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E30" w:rsidRDefault="00A75E30" w:rsidP="008C3553">
      <w:pPr>
        <w:tabs>
          <w:tab w:val="left" w:pos="0"/>
        </w:tabs>
        <w:jc w:val="center"/>
      </w:pPr>
      <w:r>
        <w:rPr>
          <w:noProof/>
        </w:rPr>
        <w:drawing>
          <wp:inline distT="0" distB="0" distL="0" distR="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8C3553">
      <w:pPr>
        <w:tabs>
          <w:tab w:val="left" w:pos="0"/>
        </w:tabs>
        <w:jc w:val="center"/>
      </w:pPr>
    </w:p>
    <w:p w:rsidR="00A75E30" w:rsidRDefault="00A75E30" w:rsidP="008C3553">
      <w:pPr>
        <w:tabs>
          <w:tab w:val="left" w:pos="0"/>
        </w:tabs>
        <w:jc w:val="center"/>
      </w:pPr>
    </w:p>
    <w:p w:rsidR="00BD185A" w:rsidRDefault="00A75E30" w:rsidP="008C3553">
      <w:pPr>
        <w:tabs>
          <w:tab w:val="left" w:pos="0"/>
          <w:tab w:val="left" w:pos="2919"/>
        </w:tabs>
        <w:jc w:val="center"/>
      </w:pPr>
      <w:r>
        <w:t xml:space="preserve">ОФИЦИАЛЬНОЕ </w:t>
      </w:r>
      <w:r w:rsidRPr="00670913">
        <w:t>ИЗДАНИЕ</w:t>
      </w:r>
      <w:r>
        <w:t xml:space="preserve"> </w:t>
      </w:r>
      <w:r w:rsidR="00266226">
        <w:t xml:space="preserve">ОРГАНОВ МЕСТНОГО САМОУПРАВЛЕНИЯ МУНИЦИПАЛЬНОГО ОБРАЗОВАНИЯ  </w:t>
      </w:r>
      <w:r w:rsidR="00BD185A">
        <w:t>ШИХОВСКО</w:t>
      </w:r>
      <w:r w:rsidR="00266226">
        <w:t>Е</w:t>
      </w:r>
      <w:r w:rsidR="00BD185A">
        <w:t xml:space="preserve"> СЕЛЬСКО</w:t>
      </w:r>
      <w:r w:rsidR="00266226">
        <w:t>Е ПОСЕЛЕНИЕ</w:t>
      </w:r>
      <w:r w:rsidR="00BD185A">
        <w:t xml:space="preserve"> </w:t>
      </w:r>
    </w:p>
    <w:p w:rsidR="00A75E30" w:rsidRDefault="00A75E30" w:rsidP="008C3553">
      <w:pPr>
        <w:tabs>
          <w:tab w:val="left" w:pos="0"/>
          <w:tab w:val="left" w:pos="2919"/>
        </w:tabs>
        <w:jc w:val="center"/>
      </w:pPr>
      <w:r>
        <w:t>СЛОБОДСКОГО РАЙОНА</w:t>
      </w:r>
      <w:r w:rsidR="00BD185A">
        <w:t xml:space="preserve"> КИРОВСКОЙ ОБЛАСТИ</w:t>
      </w:r>
    </w:p>
    <w:p w:rsidR="00266226" w:rsidRPr="00670913" w:rsidRDefault="00266226" w:rsidP="008C3553">
      <w:pPr>
        <w:tabs>
          <w:tab w:val="left" w:pos="0"/>
          <w:tab w:val="left" w:pos="2919"/>
        </w:tabs>
        <w:jc w:val="center"/>
      </w:pPr>
      <w:r>
        <w:t>Учреждено решением Шиховской сельской думы от 22.11.2005г. №2/14</w:t>
      </w:r>
    </w:p>
    <w:p w:rsidR="00A75E30" w:rsidRPr="00670913" w:rsidRDefault="00A75E30" w:rsidP="008C3553">
      <w:pPr>
        <w:tabs>
          <w:tab w:val="left" w:pos="0"/>
        </w:tabs>
        <w:jc w:val="center"/>
        <w:rPr>
          <w:sz w:val="16"/>
          <w:szCs w:val="16"/>
        </w:rPr>
      </w:pPr>
    </w:p>
    <w:p w:rsidR="00A75E30" w:rsidRPr="00670913" w:rsidRDefault="00A75E30" w:rsidP="008C3553">
      <w:pPr>
        <w:tabs>
          <w:tab w:val="left" w:pos="0"/>
        </w:tabs>
        <w:jc w:val="center"/>
      </w:pPr>
    </w:p>
    <w:p w:rsidR="00A75E30" w:rsidRPr="00670913"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F6011C" w:rsidRDefault="00F6011C" w:rsidP="008C3553">
      <w:pPr>
        <w:tabs>
          <w:tab w:val="left" w:pos="0"/>
        </w:tabs>
        <w:jc w:val="center"/>
      </w:pPr>
    </w:p>
    <w:p w:rsidR="00F6011C" w:rsidRDefault="00F6011C"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11BD" w:rsidRDefault="00A711BD" w:rsidP="008C3553">
      <w:pPr>
        <w:tabs>
          <w:tab w:val="left" w:pos="0"/>
        </w:tabs>
        <w:jc w:val="center"/>
      </w:pPr>
    </w:p>
    <w:p w:rsidR="00A75E30" w:rsidRPr="00670913" w:rsidRDefault="00A75E30" w:rsidP="008C3553">
      <w:pPr>
        <w:tabs>
          <w:tab w:val="left" w:pos="0"/>
        </w:tabs>
        <w:jc w:val="center"/>
      </w:pPr>
    </w:p>
    <w:p w:rsidR="00A75E30" w:rsidRPr="00670913" w:rsidRDefault="00A75E30" w:rsidP="008C3553">
      <w:pPr>
        <w:tabs>
          <w:tab w:val="left" w:pos="0"/>
        </w:tabs>
        <w:jc w:val="center"/>
        <w:rPr>
          <w:b/>
          <w:sz w:val="44"/>
          <w:szCs w:val="44"/>
        </w:rPr>
      </w:pPr>
      <w:r>
        <w:rPr>
          <w:b/>
          <w:sz w:val="44"/>
          <w:szCs w:val="44"/>
        </w:rPr>
        <w:t xml:space="preserve">ИНФОРМАЦИОННЫЙ </w:t>
      </w:r>
      <w:r w:rsidRPr="00670913">
        <w:rPr>
          <w:b/>
          <w:sz w:val="44"/>
          <w:szCs w:val="44"/>
        </w:rPr>
        <w:t>БЮЛЛЕТЕНЬ</w:t>
      </w:r>
    </w:p>
    <w:p w:rsidR="00A75E30" w:rsidRPr="00670913" w:rsidRDefault="00A75E30" w:rsidP="008C3553">
      <w:pPr>
        <w:tabs>
          <w:tab w:val="left" w:pos="0"/>
        </w:tabs>
        <w:jc w:val="center"/>
        <w:rPr>
          <w:sz w:val="32"/>
          <w:szCs w:val="32"/>
        </w:rPr>
      </w:pPr>
      <w:r>
        <w:rPr>
          <w:sz w:val="32"/>
          <w:szCs w:val="32"/>
        </w:rPr>
        <w:t xml:space="preserve">органов местного самоуправления </w:t>
      </w:r>
      <w:r w:rsidR="00127095">
        <w:rPr>
          <w:sz w:val="32"/>
          <w:szCs w:val="32"/>
        </w:rPr>
        <w:t>Шиховско</w:t>
      </w:r>
      <w:r w:rsidR="00266226">
        <w:rPr>
          <w:sz w:val="32"/>
          <w:szCs w:val="32"/>
        </w:rPr>
        <w:t xml:space="preserve">е сельское поселение </w:t>
      </w:r>
      <w:r w:rsidR="00127095">
        <w:rPr>
          <w:sz w:val="32"/>
          <w:szCs w:val="32"/>
        </w:rPr>
        <w:t xml:space="preserve"> </w:t>
      </w:r>
      <w:r w:rsidRPr="00670913">
        <w:rPr>
          <w:sz w:val="32"/>
          <w:szCs w:val="32"/>
        </w:rPr>
        <w:t>Слободского района Кировской области</w:t>
      </w:r>
    </w:p>
    <w:p w:rsidR="00A75E30" w:rsidRPr="00670913" w:rsidRDefault="00A75E30" w:rsidP="008C3553">
      <w:pPr>
        <w:tabs>
          <w:tab w:val="left" w:pos="0"/>
        </w:tabs>
        <w:rPr>
          <w:sz w:val="48"/>
          <w:szCs w:val="48"/>
        </w:rPr>
      </w:pPr>
    </w:p>
    <w:p w:rsidR="00A75E30" w:rsidRPr="00DB38A0" w:rsidRDefault="00A75E30" w:rsidP="008C3553">
      <w:pPr>
        <w:tabs>
          <w:tab w:val="left" w:pos="0"/>
        </w:tabs>
        <w:jc w:val="center"/>
        <w:rPr>
          <w:b/>
          <w:sz w:val="28"/>
          <w:szCs w:val="28"/>
          <w:highlight w:val="yellow"/>
        </w:rPr>
      </w:pPr>
      <w:r w:rsidRPr="00351835">
        <w:rPr>
          <w:b/>
          <w:sz w:val="28"/>
          <w:szCs w:val="28"/>
        </w:rPr>
        <w:t xml:space="preserve">Выпуск № </w:t>
      </w:r>
      <w:r w:rsidR="00304F6B">
        <w:rPr>
          <w:b/>
          <w:sz w:val="28"/>
          <w:szCs w:val="28"/>
        </w:rPr>
        <w:t>85</w:t>
      </w:r>
    </w:p>
    <w:p w:rsidR="00A75E30" w:rsidRPr="00313370" w:rsidRDefault="00304F6B" w:rsidP="008C3553">
      <w:pPr>
        <w:tabs>
          <w:tab w:val="left" w:pos="0"/>
        </w:tabs>
        <w:jc w:val="center"/>
        <w:rPr>
          <w:b/>
          <w:sz w:val="24"/>
          <w:szCs w:val="24"/>
        </w:rPr>
      </w:pPr>
      <w:r>
        <w:rPr>
          <w:b/>
          <w:sz w:val="28"/>
          <w:szCs w:val="28"/>
        </w:rPr>
        <w:t>30</w:t>
      </w:r>
      <w:r w:rsidR="00E61FF2">
        <w:rPr>
          <w:b/>
          <w:sz w:val="28"/>
          <w:szCs w:val="28"/>
        </w:rPr>
        <w:t xml:space="preserve"> </w:t>
      </w:r>
      <w:r>
        <w:rPr>
          <w:b/>
          <w:sz w:val="28"/>
          <w:szCs w:val="28"/>
        </w:rPr>
        <w:t>сентября</w:t>
      </w:r>
      <w:r w:rsidR="00266226">
        <w:rPr>
          <w:b/>
          <w:sz w:val="28"/>
          <w:szCs w:val="28"/>
        </w:rPr>
        <w:t xml:space="preserve"> </w:t>
      </w:r>
      <w:r>
        <w:rPr>
          <w:b/>
          <w:sz w:val="28"/>
          <w:szCs w:val="28"/>
        </w:rPr>
        <w:t>2022</w:t>
      </w:r>
      <w:r w:rsidR="00A75E30" w:rsidRPr="009D70AD">
        <w:rPr>
          <w:b/>
          <w:sz w:val="28"/>
          <w:szCs w:val="28"/>
        </w:rPr>
        <w:t xml:space="preserve"> года</w:t>
      </w:r>
    </w:p>
    <w:p w:rsidR="00F752DE" w:rsidRDefault="00F752DE" w:rsidP="008C3553">
      <w:pPr>
        <w:tabs>
          <w:tab w:val="left" w:pos="0"/>
        </w:tabs>
        <w:jc w:val="center"/>
        <w:rPr>
          <w:sz w:val="48"/>
          <w:szCs w:val="48"/>
        </w:rPr>
      </w:pPr>
    </w:p>
    <w:p w:rsidR="00C048B4" w:rsidRPr="008D5303" w:rsidRDefault="00C048B4" w:rsidP="008C3553">
      <w:pPr>
        <w:tabs>
          <w:tab w:val="left" w:pos="0"/>
        </w:tabs>
        <w:jc w:val="center"/>
        <w:rPr>
          <w:sz w:val="48"/>
          <w:szCs w:val="48"/>
        </w:rPr>
      </w:pPr>
    </w:p>
    <w:p w:rsidR="00A75E30" w:rsidRPr="00670913"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B500AC" w:rsidRDefault="00B500AC" w:rsidP="008C3553">
      <w:pPr>
        <w:tabs>
          <w:tab w:val="left" w:pos="0"/>
        </w:tabs>
        <w:rPr>
          <w:b/>
        </w:rPr>
      </w:pPr>
    </w:p>
    <w:p w:rsidR="00803649" w:rsidRDefault="00803649" w:rsidP="008C3553">
      <w:pPr>
        <w:tabs>
          <w:tab w:val="left" w:pos="0"/>
        </w:tabs>
        <w:rPr>
          <w:b/>
        </w:rPr>
      </w:pPr>
    </w:p>
    <w:p w:rsidR="00803649" w:rsidRDefault="00803649"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0A7612" w:rsidRDefault="000A7612" w:rsidP="008C3553">
      <w:pPr>
        <w:tabs>
          <w:tab w:val="left" w:pos="0"/>
        </w:tabs>
        <w:rPr>
          <w:b/>
        </w:rPr>
      </w:pPr>
    </w:p>
    <w:p w:rsidR="00560428" w:rsidRDefault="00560428" w:rsidP="008C3553">
      <w:pPr>
        <w:tabs>
          <w:tab w:val="left" w:pos="0"/>
        </w:tabs>
        <w:rPr>
          <w:b/>
        </w:rPr>
      </w:pPr>
    </w:p>
    <w:p w:rsidR="0088079E" w:rsidRDefault="0088079E" w:rsidP="008C3553">
      <w:pPr>
        <w:tabs>
          <w:tab w:val="left" w:pos="0"/>
        </w:tabs>
        <w:rPr>
          <w:b/>
        </w:rPr>
      </w:pPr>
    </w:p>
    <w:p w:rsidR="00CB5DF4" w:rsidRDefault="00CB5DF4"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BD185A" w:rsidRDefault="00BD185A" w:rsidP="008C3553">
      <w:pPr>
        <w:tabs>
          <w:tab w:val="left" w:pos="0"/>
        </w:tabs>
        <w:rPr>
          <w:b/>
        </w:rPr>
      </w:pPr>
    </w:p>
    <w:p w:rsidR="00201173" w:rsidRPr="00B4526C" w:rsidRDefault="00201173" w:rsidP="008C3553">
      <w:pPr>
        <w:tabs>
          <w:tab w:val="left" w:pos="0"/>
        </w:tabs>
        <w:rPr>
          <w:b/>
          <w:sz w:val="12"/>
          <w:szCs w:val="12"/>
        </w:rPr>
      </w:pPr>
    </w:p>
    <w:p w:rsidR="000A24D0" w:rsidRDefault="000A24D0" w:rsidP="008C3553">
      <w:pPr>
        <w:tabs>
          <w:tab w:val="left" w:pos="0"/>
        </w:tabs>
        <w:rPr>
          <w:b/>
          <w:sz w:val="24"/>
          <w:szCs w:val="12"/>
        </w:rPr>
      </w:pPr>
    </w:p>
    <w:p w:rsidR="00A75E30" w:rsidRPr="00201173" w:rsidRDefault="00A75E30" w:rsidP="00904F12">
      <w:pPr>
        <w:tabs>
          <w:tab w:val="left" w:pos="0"/>
        </w:tabs>
        <w:ind w:right="-852"/>
        <w:rPr>
          <w:sz w:val="24"/>
          <w:szCs w:val="12"/>
        </w:rPr>
      </w:pPr>
      <w:r w:rsidRPr="00201173">
        <w:rPr>
          <w:b/>
          <w:sz w:val="24"/>
          <w:szCs w:val="12"/>
        </w:rPr>
        <w:lastRenderedPageBreak/>
        <w:t>Учредитель:</w:t>
      </w:r>
      <w:r w:rsidR="00BB6F59" w:rsidRPr="00201173">
        <w:rPr>
          <w:b/>
          <w:sz w:val="24"/>
          <w:szCs w:val="12"/>
        </w:rPr>
        <w:t xml:space="preserve"> </w:t>
      </w:r>
      <w:r w:rsidR="00201173">
        <w:rPr>
          <w:sz w:val="24"/>
          <w:szCs w:val="12"/>
        </w:rPr>
        <w:t>Шиховская сельская Д</w:t>
      </w:r>
      <w:r w:rsidR="00127095" w:rsidRPr="00201173">
        <w:rPr>
          <w:sz w:val="24"/>
          <w:szCs w:val="12"/>
        </w:rPr>
        <w:t>ума</w:t>
      </w:r>
      <w:r w:rsidRPr="00201173">
        <w:rPr>
          <w:sz w:val="24"/>
          <w:szCs w:val="12"/>
        </w:rPr>
        <w:t xml:space="preserve"> </w:t>
      </w:r>
    </w:p>
    <w:p w:rsidR="00A75E30" w:rsidRPr="00201173" w:rsidRDefault="00A75E30" w:rsidP="00904F12">
      <w:pPr>
        <w:tabs>
          <w:tab w:val="left" w:pos="0"/>
        </w:tabs>
        <w:ind w:right="-852"/>
        <w:jc w:val="both"/>
        <w:rPr>
          <w:sz w:val="24"/>
          <w:szCs w:val="12"/>
        </w:rPr>
      </w:pPr>
      <w:r w:rsidRPr="00201173">
        <w:rPr>
          <w:b/>
          <w:sz w:val="24"/>
          <w:szCs w:val="12"/>
        </w:rPr>
        <w:t xml:space="preserve">Тираж: </w:t>
      </w:r>
      <w:r w:rsidR="00BD185A" w:rsidRPr="00201173">
        <w:rPr>
          <w:b/>
          <w:sz w:val="24"/>
          <w:szCs w:val="12"/>
        </w:rPr>
        <w:t>4</w:t>
      </w:r>
      <w:r w:rsidR="00DD4402" w:rsidRPr="00201173">
        <w:rPr>
          <w:b/>
          <w:sz w:val="24"/>
          <w:szCs w:val="12"/>
        </w:rPr>
        <w:t xml:space="preserve"> </w:t>
      </w:r>
      <w:r w:rsidRPr="00201173">
        <w:rPr>
          <w:sz w:val="24"/>
          <w:szCs w:val="12"/>
        </w:rPr>
        <w:t>экземпляр</w:t>
      </w:r>
      <w:r w:rsidR="008B2247" w:rsidRPr="00201173">
        <w:rPr>
          <w:sz w:val="24"/>
          <w:szCs w:val="12"/>
        </w:rPr>
        <w:t>а</w:t>
      </w:r>
    </w:p>
    <w:p w:rsidR="00A75E30" w:rsidRPr="00201173" w:rsidRDefault="00A75E30" w:rsidP="00904F12">
      <w:pPr>
        <w:tabs>
          <w:tab w:val="left" w:pos="0"/>
        </w:tabs>
        <w:ind w:right="-852"/>
        <w:jc w:val="both"/>
        <w:rPr>
          <w:sz w:val="24"/>
          <w:szCs w:val="12"/>
        </w:rPr>
      </w:pPr>
    </w:p>
    <w:p w:rsidR="00A75E30" w:rsidRPr="00201173" w:rsidRDefault="00A75E30" w:rsidP="00904F12">
      <w:pPr>
        <w:tabs>
          <w:tab w:val="left" w:pos="0"/>
        </w:tabs>
        <w:ind w:right="-852"/>
        <w:jc w:val="both"/>
        <w:rPr>
          <w:sz w:val="24"/>
          <w:szCs w:val="12"/>
        </w:rPr>
      </w:pPr>
      <w:r w:rsidRPr="00201173">
        <w:rPr>
          <w:b/>
          <w:sz w:val="24"/>
          <w:szCs w:val="12"/>
        </w:rPr>
        <w:t>Места размещения экземпляров официального издания:</w:t>
      </w:r>
      <w:r w:rsidR="00BB6F59" w:rsidRPr="00201173">
        <w:rPr>
          <w:b/>
          <w:sz w:val="24"/>
          <w:szCs w:val="12"/>
        </w:rPr>
        <w:t xml:space="preserve"> </w:t>
      </w:r>
      <w:r w:rsidR="000A7612" w:rsidRPr="00201173">
        <w:rPr>
          <w:sz w:val="24"/>
          <w:szCs w:val="12"/>
        </w:rPr>
        <w:t xml:space="preserve">администрация </w:t>
      </w:r>
      <w:r w:rsidR="00127095" w:rsidRPr="00201173">
        <w:rPr>
          <w:sz w:val="24"/>
          <w:szCs w:val="12"/>
        </w:rPr>
        <w:t>Шиховского сельского поселения</w:t>
      </w:r>
      <w:r w:rsidRPr="00201173">
        <w:rPr>
          <w:sz w:val="24"/>
          <w:szCs w:val="12"/>
        </w:rPr>
        <w:t xml:space="preserve">,  муниципальные библиотеки </w:t>
      </w:r>
      <w:r w:rsidR="00127095" w:rsidRPr="00201173">
        <w:rPr>
          <w:sz w:val="24"/>
          <w:szCs w:val="12"/>
        </w:rPr>
        <w:t>Шиховского сельского поселения</w:t>
      </w:r>
      <w:r w:rsidRPr="00201173">
        <w:rPr>
          <w:sz w:val="24"/>
          <w:szCs w:val="12"/>
        </w:rPr>
        <w:t>.</w:t>
      </w:r>
    </w:p>
    <w:p w:rsidR="005B290D" w:rsidRPr="00201173" w:rsidRDefault="005B290D" w:rsidP="00904F12">
      <w:pPr>
        <w:tabs>
          <w:tab w:val="left" w:pos="0"/>
        </w:tabs>
        <w:ind w:right="-852"/>
        <w:rPr>
          <w:b/>
          <w:sz w:val="24"/>
          <w:szCs w:val="12"/>
        </w:rPr>
      </w:pPr>
    </w:p>
    <w:p w:rsidR="00687D7A" w:rsidRDefault="00687D7A" w:rsidP="00904F12">
      <w:pPr>
        <w:tabs>
          <w:tab w:val="left" w:pos="0"/>
        </w:tabs>
        <w:ind w:right="-852"/>
        <w:jc w:val="both"/>
        <w:rPr>
          <w:b/>
          <w:sz w:val="24"/>
          <w:szCs w:val="12"/>
        </w:rPr>
      </w:pPr>
    </w:p>
    <w:p w:rsidR="00A75E30" w:rsidRDefault="00A75E30" w:rsidP="00904F12">
      <w:pPr>
        <w:tabs>
          <w:tab w:val="left" w:pos="0"/>
        </w:tabs>
        <w:ind w:right="-852"/>
        <w:jc w:val="center"/>
        <w:rPr>
          <w:b/>
          <w:sz w:val="24"/>
          <w:szCs w:val="12"/>
        </w:rPr>
      </w:pPr>
      <w:r w:rsidRPr="00201173">
        <w:rPr>
          <w:b/>
          <w:sz w:val="24"/>
          <w:szCs w:val="12"/>
        </w:rPr>
        <w:t>СОДЕРЖАНИЕ</w:t>
      </w:r>
    </w:p>
    <w:p w:rsidR="00304F6B" w:rsidRDefault="00304F6B" w:rsidP="00904F12">
      <w:pPr>
        <w:tabs>
          <w:tab w:val="left" w:pos="0"/>
        </w:tabs>
        <w:ind w:right="-852"/>
        <w:jc w:val="both"/>
      </w:pPr>
    </w:p>
    <w:p w:rsidR="00413766" w:rsidRPr="006A3098" w:rsidRDefault="00687D7A" w:rsidP="00904F12">
      <w:pPr>
        <w:tabs>
          <w:tab w:val="left" w:pos="0"/>
        </w:tabs>
        <w:ind w:right="-852"/>
        <w:jc w:val="both"/>
      </w:pPr>
      <w:r w:rsidRPr="006A3098">
        <w:t xml:space="preserve">1. Решение Шиховской сельской Думы от </w:t>
      </w:r>
      <w:r w:rsidR="00304F6B">
        <w:t>30.09.2022 № 1/1 «</w:t>
      </w:r>
      <w:r w:rsidR="00304F6B" w:rsidRPr="00304F6B">
        <w:t>Об утверждении Регламента Шиховской сельской Думы Слободского района Кировской области пятого созыва</w:t>
      </w:r>
      <w:r w:rsidR="00304F6B">
        <w:t>»</w:t>
      </w:r>
      <w:r w:rsidRPr="006A3098">
        <w:t>.</w:t>
      </w:r>
      <w:r w:rsidR="00A52EBE">
        <w:t xml:space="preserve">  </w:t>
      </w:r>
      <w:r w:rsidR="00D15D22">
        <w:t xml:space="preserve">                                  </w:t>
      </w:r>
      <w:r w:rsidR="00904F12">
        <w:t xml:space="preserve">                        </w:t>
      </w:r>
      <w:r w:rsidR="005E1C1A">
        <w:t xml:space="preserve">                                             4</w:t>
      </w:r>
    </w:p>
    <w:p w:rsidR="00FD7CA2" w:rsidRPr="006A3098" w:rsidRDefault="00FD7CA2" w:rsidP="00904F12">
      <w:pPr>
        <w:tabs>
          <w:tab w:val="left" w:pos="0"/>
        </w:tabs>
        <w:ind w:right="-852"/>
        <w:jc w:val="both"/>
      </w:pPr>
    </w:p>
    <w:p w:rsidR="00687D7A" w:rsidRPr="006A3098" w:rsidRDefault="00687D7A" w:rsidP="00904F12">
      <w:pPr>
        <w:tabs>
          <w:tab w:val="left" w:pos="0"/>
        </w:tabs>
        <w:ind w:right="-852"/>
        <w:jc w:val="both"/>
      </w:pPr>
      <w:r w:rsidRPr="006A3098">
        <w:t xml:space="preserve">2. </w:t>
      </w:r>
      <w:r w:rsidR="00304F6B" w:rsidRPr="006A3098">
        <w:t xml:space="preserve">Решение Шиховской сельской Думы от </w:t>
      </w:r>
      <w:r w:rsidR="00304F6B">
        <w:t>30.09.2022 № 1/2 «</w:t>
      </w:r>
      <w:r w:rsidR="00304F6B" w:rsidRPr="00304F6B">
        <w:t>Об избрании заместителя председателя Шиховской сельской Думы пятого созыва</w:t>
      </w:r>
      <w:r w:rsidR="00304F6B">
        <w:t xml:space="preserve">»  </w:t>
      </w:r>
      <w:r w:rsidR="00A52EBE">
        <w:t xml:space="preserve">        </w:t>
      </w:r>
      <w:r w:rsidR="00304F6B">
        <w:t xml:space="preserve">  </w:t>
      </w:r>
      <w:r w:rsidR="005E1C1A">
        <w:t xml:space="preserve">  </w:t>
      </w:r>
      <w:r w:rsidR="00304F6B">
        <w:t xml:space="preserve">    </w:t>
      </w:r>
      <w:r w:rsidR="00A52EBE">
        <w:t xml:space="preserve">                                                          </w:t>
      </w:r>
      <w:r w:rsidR="00904F12">
        <w:t xml:space="preserve">                              </w:t>
      </w:r>
      <w:r w:rsidR="005E1C1A">
        <w:t xml:space="preserve">                                        21</w:t>
      </w:r>
    </w:p>
    <w:p w:rsidR="00FD7CA2" w:rsidRPr="006A3098" w:rsidRDefault="00FD7CA2" w:rsidP="00904F12">
      <w:pPr>
        <w:tabs>
          <w:tab w:val="left" w:pos="0"/>
        </w:tabs>
        <w:ind w:right="-852"/>
        <w:jc w:val="both"/>
      </w:pPr>
    </w:p>
    <w:p w:rsidR="00FD7CA2" w:rsidRPr="006A3098" w:rsidRDefault="00687D7A" w:rsidP="00904F12">
      <w:pPr>
        <w:tabs>
          <w:tab w:val="left" w:pos="0"/>
        </w:tabs>
        <w:ind w:right="-852"/>
        <w:jc w:val="both"/>
      </w:pPr>
      <w:r w:rsidRPr="006A3098">
        <w:t>3.</w:t>
      </w:r>
      <w:r w:rsidR="00FD7CA2" w:rsidRPr="006A3098">
        <w:t xml:space="preserve"> </w:t>
      </w:r>
      <w:r w:rsidR="00304F6B" w:rsidRPr="006A3098">
        <w:t xml:space="preserve">Решение Шиховской сельской Думы от </w:t>
      </w:r>
      <w:r w:rsidR="00304F6B">
        <w:t xml:space="preserve">30.09.2022 № 1/3 </w:t>
      </w:r>
      <w:r w:rsidR="004B0A88">
        <w:t>«Об избрании секретаря Шиховской сельской Думы пятого созыва»</w:t>
      </w:r>
      <w:r w:rsidR="005E1C1A">
        <w:t xml:space="preserve">                                                                                                                                                                             21</w:t>
      </w:r>
    </w:p>
    <w:p w:rsidR="00304F6B" w:rsidRDefault="00304F6B" w:rsidP="00904F12">
      <w:pPr>
        <w:tabs>
          <w:tab w:val="left" w:pos="0"/>
        </w:tabs>
        <w:ind w:right="-852"/>
        <w:jc w:val="both"/>
      </w:pPr>
    </w:p>
    <w:p w:rsidR="00687D7A" w:rsidRPr="006A3098" w:rsidRDefault="00687D7A" w:rsidP="00904F12">
      <w:pPr>
        <w:tabs>
          <w:tab w:val="left" w:pos="0"/>
        </w:tabs>
        <w:ind w:right="-852"/>
        <w:jc w:val="both"/>
      </w:pPr>
      <w:r w:rsidRPr="006A3098">
        <w:t>4.</w:t>
      </w:r>
      <w:r w:rsidR="00FD7CA2" w:rsidRPr="006A3098">
        <w:t xml:space="preserve"> </w:t>
      </w:r>
      <w:r w:rsidR="00304F6B" w:rsidRPr="006A3098">
        <w:t xml:space="preserve">Решение Шиховской сельской Думы от </w:t>
      </w:r>
      <w:r w:rsidR="00304F6B">
        <w:t xml:space="preserve">30.09.2022 № </w:t>
      </w:r>
      <w:r w:rsidR="004B0A88">
        <w:t>1/4 «О составе постоянных депутатских комиссий Шиховской сельской Думы</w:t>
      </w:r>
      <w:proofErr w:type="gramStart"/>
      <w:r w:rsidR="004B0A88">
        <w:t xml:space="preserve"> П</w:t>
      </w:r>
      <w:proofErr w:type="gramEnd"/>
      <w:r w:rsidR="004B0A88">
        <w:t>ятого созыва»</w:t>
      </w:r>
      <w:r w:rsidR="005E1C1A">
        <w:t xml:space="preserve">                                                                                                                                                 22</w:t>
      </w:r>
    </w:p>
    <w:p w:rsidR="005F0A00" w:rsidRPr="006A3098" w:rsidRDefault="005F0A00" w:rsidP="00904F12">
      <w:pPr>
        <w:tabs>
          <w:tab w:val="left" w:pos="0"/>
        </w:tabs>
        <w:ind w:right="-852"/>
        <w:jc w:val="both"/>
      </w:pPr>
    </w:p>
    <w:p w:rsidR="005F0A00" w:rsidRPr="006A3098" w:rsidRDefault="00687D7A" w:rsidP="00904F12">
      <w:pPr>
        <w:tabs>
          <w:tab w:val="left" w:pos="0"/>
        </w:tabs>
        <w:ind w:right="-852"/>
        <w:jc w:val="both"/>
      </w:pPr>
      <w:r w:rsidRPr="006A3098">
        <w:t>5</w:t>
      </w:r>
      <w:r w:rsidR="00304F6B" w:rsidRPr="00304F6B">
        <w:t xml:space="preserve"> </w:t>
      </w:r>
      <w:r w:rsidR="00304F6B" w:rsidRPr="006A3098">
        <w:t xml:space="preserve">Решение Шиховской сельской Думы от </w:t>
      </w:r>
      <w:r w:rsidR="00304F6B">
        <w:t>30.09.2022 № 1/5</w:t>
      </w:r>
      <w:r w:rsidR="004B0A88">
        <w:t xml:space="preserve"> «</w:t>
      </w:r>
      <w:r w:rsidR="004B0A88" w:rsidRPr="004B0A88">
        <w:t>О регистрации депутатского объединения (фракции) Всероссийской политической партии «ЕДИНАЯ РОССИЯ» в Шиховской сельской Думе пятого созыва</w:t>
      </w:r>
      <w:r w:rsidR="004B0A88">
        <w:t>»</w:t>
      </w:r>
      <w:r w:rsidR="00174E5A">
        <w:t xml:space="preserve">                    23</w:t>
      </w:r>
    </w:p>
    <w:p w:rsidR="00304F6B" w:rsidRDefault="00304F6B" w:rsidP="00904F12">
      <w:pPr>
        <w:tabs>
          <w:tab w:val="left" w:pos="0"/>
        </w:tabs>
        <w:ind w:right="-852"/>
        <w:jc w:val="both"/>
      </w:pPr>
    </w:p>
    <w:p w:rsidR="004A4864" w:rsidRPr="006A3098" w:rsidRDefault="00687D7A" w:rsidP="00904F12">
      <w:pPr>
        <w:tabs>
          <w:tab w:val="left" w:pos="0"/>
        </w:tabs>
        <w:ind w:right="-852"/>
        <w:jc w:val="both"/>
      </w:pPr>
      <w:r w:rsidRPr="006A3098">
        <w:t>6.</w:t>
      </w:r>
      <w:r w:rsidR="00FD7CA2" w:rsidRPr="006A3098">
        <w:t xml:space="preserve"> </w:t>
      </w:r>
      <w:r w:rsidR="00304F6B" w:rsidRPr="006A3098">
        <w:t xml:space="preserve">Решение Шиховской сельской Думы от </w:t>
      </w:r>
      <w:r w:rsidR="00304F6B">
        <w:t>30.09.2022 № 1/6</w:t>
      </w:r>
      <w:r w:rsidR="004B0A88">
        <w:t xml:space="preserve"> «О признании </w:t>
      </w:r>
      <w:proofErr w:type="gramStart"/>
      <w:r w:rsidR="004B0A88">
        <w:t>утратившими</w:t>
      </w:r>
      <w:proofErr w:type="gramEnd"/>
      <w:r w:rsidR="004B0A88">
        <w:t xml:space="preserve"> силу некоторых решений Шиховской сельской Думы Слободского района»</w:t>
      </w:r>
      <w:r w:rsidR="00174E5A">
        <w:t xml:space="preserve">                                                                                                                  23</w:t>
      </w:r>
    </w:p>
    <w:p w:rsidR="00304F6B" w:rsidRDefault="00304F6B" w:rsidP="00904F12">
      <w:pPr>
        <w:tabs>
          <w:tab w:val="left" w:pos="0"/>
        </w:tabs>
        <w:ind w:right="-852"/>
        <w:jc w:val="both"/>
      </w:pPr>
    </w:p>
    <w:p w:rsidR="00687D7A" w:rsidRPr="006A3098" w:rsidRDefault="00687D7A" w:rsidP="00904F12">
      <w:pPr>
        <w:tabs>
          <w:tab w:val="left" w:pos="0"/>
        </w:tabs>
        <w:ind w:right="-852"/>
        <w:jc w:val="both"/>
      </w:pPr>
      <w:r w:rsidRPr="006A3098">
        <w:t>7.</w:t>
      </w:r>
      <w:r w:rsidR="00FD7CA2" w:rsidRPr="006A3098">
        <w:t xml:space="preserve"> </w:t>
      </w:r>
      <w:r w:rsidR="00304F6B" w:rsidRPr="006A3098">
        <w:t xml:space="preserve">Решение Шиховской сельской Думы от </w:t>
      </w:r>
      <w:r w:rsidR="00304F6B">
        <w:t>30.09.2022 № 1/7</w:t>
      </w:r>
      <w:r w:rsidR="004B0A88">
        <w:t xml:space="preserve"> «</w:t>
      </w:r>
      <w:r w:rsidR="004B0A88" w:rsidRPr="004B0A88">
        <w:t>Об утверждении Положения о постоянных депутатских комиссиях Шиховской сельской Думы Слободского района Кировской области</w:t>
      </w:r>
      <w:r w:rsidR="004B0A88">
        <w:t>»</w:t>
      </w:r>
      <w:r w:rsidR="00174E5A">
        <w:t xml:space="preserve">                                                            24</w:t>
      </w:r>
    </w:p>
    <w:p w:rsidR="004A4864" w:rsidRPr="006A3098" w:rsidRDefault="004A4864" w:rsidP="00904F12">
      <w:pPr>
        <w:tabs>
          <w:tab w:val="left" w:pos="0"/>
        </w:tabs>
        <w:ind w:right="-852"/>
        <w:jc w:val="both"/>
      </w:pPr>
    </w:p>
    <w:p w:rsidR="00687D7A" w:rsidRPr="006A3098" w:rsidRDefault="00687D7A" w:rsidP="00904F12">
      <w:pPr>
        <w:tabs>
          <w:tab w:val="left" w:pos="0"/>
        </w:tabs>
        <w:ind w:right="-852"/>
        <w:jc w:val="both"/>
      </w:pPr>
      <w:r w:rsidRPr="006A3098">
        <w:t>8.</w:t>
      </w:r>
      <w:r w:rsidR="00FD7CA2" w:rsidRPr="006A3098">
        <w:t xml:space="preserve"> </w:t>
      </w:r>
      <w:r w:rsidR="00304F6B" w:rsidRPr="006A3098">
        <w:t xml:space="preserve">Решение Шиховской сельской Думы от </w:t>
      </w:r>
      <w:r w:rsidR="00304F6B">
        <w:t>30.09.2022 № 1/8</w:t>
      </w:r>
      <w:r w:rsidR="004B0A88">
        <w:t xml:space="preserve"> «О внесении изменений в решение Шиховской сельской Думы от 24.12.2021 № 49/274 «Об утверждении бюджета Шиховского сельского поселения на 2022 год и плановый период 2023 и 2024 годов»</w:t>
      </w:r>
    </w:p>
    <w:p w:rsidR="004A4864" w:rsidRPr="006A3098" w:rsidRDefault="004A4864" w:rsidP="00904F12">
      <w:pPr>
        <w:tabs>
          <w:tab w:val="left" w:pos="0"/>
        </w:tabs>
        <w:ind w:right="-852"/>
        <w:jc w:val="both"/>
      </w:pPr>
    </w:p>
    <w:p w:rsidR="00E61FF2" w:rsidRDefault="00687D7A" w:rsidP="00904F12">
      <w:pPr>
        <w:tabs>
          <w:tab w:val="left" w:pos="0"/>
        </w:tabs>
        <w:ind w:right="-852"/>
        <w:jc w:val="both"/>
      </w:pPr>
      <w:r w:rsidRPr="006A3098">
        <w:t>9.</w:t>
      </w:r>
      <w:r w:rsidR="00FD7CA2" w:rsidRPr="006A3098">
        <w:t xml:space="preserve"> </w:t>
      </w:r>
      <w:proofErr w:type="gramStart"/>
      <w:r w:rsidR="00304F6B" w:rsidRPr="006A3098">
        <w:t xml:space="preserve">Решение Шиховской сельской Думы от </w:t>
      </w:r>
      <w:r w:rsidR="00304F6B">
        <w:t>30.09.2022 № 1/9</w:t>
      </w:r>
      <w:r w:rsidR="004B0A88">
        <w:t xml:space="preserve"> «</w:t>
      </w:r>
      <w:r w:rsidR="004B0A88" w:rsidRPr="004B0A88">
        <w:t>О внесении изменений в решение Шиховской сельской Думы от 20.03.2020 №27/141 «Об утверждении положений об оплате труда выборного должностного лица местного самоуправления Шиховского сельского поселения Слободского района Кировской области, осуществляющего свои полномочия на постоянной основе, об оплате труда муниципальных служащих органов местного самоуправления</w:t>
      </w:r>
      <w:proofErr w:type="gramEnd"/>
      <w:r w:rsidR="004B0A88" w:rsidRPr="004B0A88">
        <w:t xml:space="preserve"> Шиховского сельского поселения Слободского района Кировской области</w:t>
      </w:r>
      <w:r w:rsidR="004B0A88">
        <w:t>»</w:t>
      </w:r>
      <w:r w:rsidR="004C00EB">
        <w:t xml:space="preserve">                                                                     28</w:t>
      </w:r>
    </w:p>
    <w:p w:rsidR="00304F6B" w:rsidRDefault="00304F6B" w:rsidP="00904F12">
      <w:pPr>
        <w:tabs>
          <w:tab w:val="left" w:pos="0"/>
        </w:tabs>
        <w:ind w:right="-852"/>
        <w:jc w:val="both"/>
      </w:pPr>
    </w:p>
    <w:p w:rsidR="00304F6B" w:rsidRDefault="00304F6B" w:rsidP="00904F12">
      <w:pPr>
        <w:tabs>
          <w:tab w:val="left" w:pos="0"/>
        </w:tabs>
        <w:ind w:right="-852"/>
        <w:jc w:val="both"/>
      </w:pPr>
      <w:r>
        <w:t xml:space="preserve">10. </w:t>
      </w:r>
      <w:r w:rsidRPr="006A3098">
        <w:t xml:space="preserve">Решение Шиховской сельской Думы от </w:t>
      </w:r>
      <w:r>
        <w:t>30.09.2022 № 1/10</w:t>
      </w:r>
      <w:r w:rsidR="004B0A88">
        <w:t xml:space="preserve"> «</w:t>
      </w:r>
      <w:r w:rsidR="004B0A88" w:rsidRPr="004B0A88">
        <w:t>Об установлении пенсии за выслугу лет лицам, замещавшим должности муниципальной службы в органах местного самоуправления муниципального образования Шиховское сельское поселение Слободского района Кировской области</w:t>
      </w:r>
      <w:r w:rsidR="004B0A88">
        <w:t>»</w:t>
      </w:r>
      <w:r w:rsidR="004C00EB">
        <w:t xml:space="preserve">                                                                        49</w:t>
      </w:r>
    </w:p>
    <w:p w:rsidR="00304F6B" w:rsidRDefault="00304F6B" w:rsidP="00904F12">
      <w:pPr>
        <w:tabs>
          <w:tab w:val="left" w:pos="0"/>
        </w:tabs>
        <w:ind w:right="-852"/>
        <w:jc w:val="both"/>
      </w:pPr>
    </w:p>
    <w:p w:rsidR="00304F6B" w:rsidRDefault="00304F6B" w:rsidP="00904F12">
      <w:pPr>
        <w:tabs>
          <w:tab w:val="left" w:pos="0"/>
        </w:tabs>
        <w:ind w:right="-852"/>
        <w:jc w:val="both"/>
      </w:pPr>
      <w:r>
        <w:t xml:space="preserve">11. </w:t>
      </w:r>
      <w:r w:rsidRPr="006A3098">
        <w:t xml:space="preserve">Решение Шиховской сельской Думы от </w:t>
      </w:r>
      <w:r>
        <w:t>30.09.2022 № 1/11</w:t>
      </w:r>
      <w:r w:rsidR="004B0A88">
        <w:t xml:space="preserve"> «</w:t>
      </w:r>
      <w:r w:rsidR="004B0A88" w:rsidRPr="004B0A88">
        <w:t xml:space="preserve">Об отказе в выделении ассигнований для МО Шиховское сельское поселение для исполнения предписания ОГИБДД МО МВД России «Слободской» для ремонта (устройства) дорожного покрытия на ул. </w:t>
      </w:r>
      <w:proofErr w:type="gramStart"/>
      <w:r w:rsidR="004B0A88" w:rsidRPr="004B0A88">
        <w:t>Тихая</w:t>
      </w:r>
      <w:proofErr w:type="gramEnd"/>
      <w:r w:rsidR="004B0A88" w:rsidRPr="004B0A88">
        <w:t xml:space="preserve"> д. Пантелеевы</w:t>
      </w:r>
      <w:r w:rsidR="004B0A88">
        <w:t>»</w:t>
      </w:r>
      <w:r w:rsidR="004C00EB">
        <w:t xml:space="preserve">                                                                                          50</w:t>
      </w:r>
    </w:p>
    <w:p w:rsidR="00304F6B" w:rsidRDefault="00304F6B" w:rsidP="00904F12">
      <w:pPr>
        <w:tabs>
          <w:tab w:val="left" w:pos="0"/>
        </w:tabs>
        <w:ind w:right="-852"/>
        <w:jc w:val="both"/>
      </w:pPr>
    </w:p>
    <w:p w:rsidR="00304F6B" w:rsidRDefault="00304F6B" w:rsidP="00904F12">
      <w:pPr>
        <w:tabs>
          <w:tab w:val="left" w:pos="0"/>
        </w:tabs>
        <w:ind w:right="-852"/>
        <w:jc w:val="both"/>
      </w:pPr>
      <w:r>
        <w:t xml:space="preserve">12. </w:t>
      </w:r>
      <w:r w:rsidRPr="006A3098">
        <w:t xml:space="preserve">Решение Шиховской сельской Думы от </w:t>
      </w:r>
      <w:r>
        <w:t>30.09.2022 № 1/12</w:t>
      </w:r>
      <w:r w:rsidR="004B0A88">
        <w:t xml:space="preserve"> «</w:t>
      </w:r>
      <w:r w:rsidR="004B0A88" w:rsidRPr="004B0A88">
        <w:t xml:space="preserve">Об отказе в выделении ассигнований для МО Шиховское сельское поселение для исполнения решения Слободского районного суда от 04.05.2022 по делу № 2а-583/2022 об </w:t>
      </w:r>
      <w:proofErr w:type="spellStart"/>
      <w:r w:rsidR="004B0A88" w:rsidRPr="004B0A88">
        <w:t>обязании</w:t>
      </w:r>
      <w:proofErr w:type="spellEnd"/>
      <w:r w:rsidR="004B0A88" w:rsidRPr="004B0A88">
        <w:t xml:space="preserve"> разработать и утвердить проект организации дорожного движения на автомобильные дороги общего пользования местного значения</w:t>
      </w:r>
      <w:r w:rsidR="004B0A88">
        <w:t>»</w:t>
      </w:r>
      <w:r w:rsidR="004C00EB">
        <w:t xml:space="preserve">                                                                                                                                 51</w:t>
      </w:r>
    </w:p>
    <w:p w:rsidR="00304F6B" w:rsidRDefault="00304F6B" w:rsidP="00904F12">
      <w:pPr>
        <w:tabs>
          <w:tab w:val="left" w:pos="0"/>
        </w:tabs>
        <w:ind w:right="-852"/>
        <w:jc w:val="both"/>
      </w:pPr>
    </w:p>
    <w:p w:rsidR="004B0A88" w:rsidRDefault="00304F6B" w:rsidP="00904F12">
      <w:pPr>
        <w:tabs>
          <w:tab w:val="left" w:pos="0"/>
        </w:tabs>
        <w:ind w:right="-852"/>
        <w:jc w:val="both"/>
      </w:pPr>
      <w:r>
        <w:t xml:space="preserve">13. </w:t>
      </w:r>
      <w:r w:rsidRPr="006A3098">
        <w:t xml:space="preserve">Решение Шиховской сельской Думы от </w:t>
      </w:r>
      <w:r>
        <w:t>30.09.2022 № 1/13</w:t>
      </w:r>
      <w:r w:rsidR="004B0A88">
        <w:t xml:space="preserve"> «</w:t>
      </w:r>
      <w:r w:rsidR="004B0A88" w:rsidRPr="004B0A88">
        <w:t>О внесении изменений и дополнений в реестр муниципального имущества муниципального образования Шиховское сельское поселение Слободского района Кировской области, утвержденных решением Шиховской сельской Думы</w:t>
      </w:r>
      <w:r w:rsidR="004B0A88">
        <w:t>»</w:t>
      </w:r>
      <w:r w:rsidR="004C00EB">
        <w:t xml:space="preserve">                                                                       52</w:t>
      </w:r>
    </w:p>
    <w:p w:rsidR="004B0A88" w:rsidRDefault="004B0A88" w:rsidP="00904F12">
      <w:pPr>
        <w:tabs>
          <w:tab w:val="left" w:pos="0"/>
        </w:tabs>
        <w:ind w:right="-852"/>
        <w:jc w:val="both"/>
      </w:pPr>
    </w:p>
    <w:p w:rsidR="004B0A88" w:rsidRDefault="004B0A88" w:rsidP="00904F12">
      <w:pPr>
        <w:tabs>
          <w:tab w:val="left" w:pos="0"/>
        </w:tabs>
        <w:ind w:left="-851" w:right="-852"/>
        <w:jc w:val="both"/>
      </w:pPr>
      <w:r>
        <w:t xml:space="preserve">                   </w:t>
      </w:r>
      <w:r w:rsidR="00304F6B">
        <w:t xml:space="preserve">14. </w:t>
      </w:r>
      <w:r w:rsidR="00304F6B" w:rsidRPr="006A3098">
        <w:t xml:space="preserve">Решение Шиховской сельской Думы от </w:t>
      </w:r>
      <w:r w:rsidR="00304F6B">
        <w:t>30.09.2022 № 1/14</w:t>
      </w:r>
      <w:r>
        <w:t xml:space="preserve"> «</w:t>
      </w:r>
      <w:r w:rsidRPr="004B0A88">
        <w:t>О вн</w:t>
      </w:r>
      <w:r>
        <w:t xml:space="preserve">есении изменений и дополнений </w:t>
      </w:r>
      <w:proofErr w:type="gramStart"/>
      <w:r>
        <w:t>в</w:t>
      </w:r>
      <w:proofErr w:type="gramEnd"/>
    </w:p>
    <w:p w:rsidR="00904F12" w:rsidRDefault="004B0A88" w:rsidP="00904F12">
      <w:pPr>
        <w:tabs>
          <w:tab w:val="left" w:pos="0"/>
        </w:tabs>
        <w:ind w:left="-851" w:right="-852"/>
        <w:jc w:val="both"/>
      </w:pPr>
      <w:r>
        <w:t xml:space="preserve">                    </w:t>
      </w:r>
      <w:r w:rsidRPr="004B0A88">
        <w:t>решение Шиховской сельской Думы от 24.09.2021 № 44/248 «Об утверж</w:t>
      </w:r>
      <w:r w:rsidR="00904F12">
        <w:t xml:space="preserve">дении Положения </w:t>
      </w:r>
      <w:proofErr w:type="gramStart"/>
      <w:r w:rsidR="00904F12">
        <w:t>о</w:t>
      </w:r>
      <w:proofErr w:type="gramEnd"/>
      <w:r w:rsidR="00904F12">
        <w:t xml:space="preserve"> муниципальном </w:t>
      </w:r>
    </w:p>
    <w:p w:rsidR="00304F6B" w:rsidRDefault="00904F12" w:rsidP="00904F12">
      <w:pPr>
        <w:tabs>
          <w:tab w:val="left" w:pos="0"/>
        </w:tabs>
        <w:ind w:left="-851" w:right="-852"/>
        <w:jc w:val="both"/>
      </w:pPr>
      <w:r>
        <w:t xml:space="preserve">                   </w:t>
      </w:r>
      <w:proofErr w:type="gramStart"/>
      <w:r w:rsidR="004B0A88" w:rsidRPr="004B0A88">
        <w:t>контроле</w:t>
      </w:r>
      <w:proofErr w:type="gramEnd"/>
      <w:r w:rsidR="004B0A88" w:rsidRPr="004B0A88">
        <w:t xml:space="preserve"> в сфере благоустройства в </w:t>
      </w:r>
      <w:proofErr w:type="spellStart"/>
      <w:r w:rsidR="004B0A88" w:rsidRPr="004B0A88">
        <w:t>Шиховском</w:t>
      </w:r>
      <w:proofErr w:type="spellEnd"/>
      <w:r w:rsidR="004B0A88" w:rsidRPr="004B0A88">
        <w:t xml:space="preserve"> сельском поселении Слободского района Кировской области»</w:t>
      </w:r>
      <w:r w:rsidR="004C00EB">
        <w:t xml:space="preserve">      60</w:t>
      </w:r>
    </w:p>
    <w:p w:rsidR="00304F6B" w:rsidRDefault="00304F6B" w:rsidP="00904F12">
      <w:pPr>
        <w:tabs>
          <w:tab w:val="left" w:pos="0"/>
        </w:tabs>
        <w:ind w:left="-851" w:right="-852" w:firstLine="709"/>
        <w:jc w:val="both"/>
      </w:pPr>
    </w:p>
    <w:p w:rsidR="00304F6B" w:rsidRDefault="00304F6B" w:rsidP="005E1C1A">
      <w:pPr>
        <w:ind w:left="-851" w:right="-2"/>
        <w:jc w:val="both"/>
      </w:pPr>
      <w:r>
        <w:lastRenderedPageBreak/>
        <w:t xml:space="preserve">15. </w:t>
      </w:r>
      <w:proofErr w:type="gramStart"/>
      <w:r w:rsidRPr="006A3098">
        <w:t xml:space="preserve">Решение Шиховской сельской Думы от </w:t>
      </w:r>
      <w:r>
        <w:t>30.09.2022 № 1/15</w:t>
      </w:r>
      <w:r w:rsidR="004B0A88">
        <w:t xml:space="preserve"> «</w:t>
      </w:r>
      <w:r w:rsidR="00904F12" w:rsidRPr="00904F12">
        <w:t>О внесении изменений и дополнений в решение Шиховской сельской Думы от 24.09.2021 № 44/247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Шиховское сельское поселение Слободского района Кировской области»</w:t>
      </w:r>
      <w:r w:rsidR="004C00EB">
        <w:t xml:space="preserve">                                                                                                                                                                                        61</w:t>
      </w:r>
      <w:proofErr w:type="gramEnd"/>
    </w:p>
    <w:p w:rsidR="00304F6B" w:rsidRDefault="00304F6B" w:rsidP="005E1C1A">
      <w:pPr>
        <w:ind w:left="-851" w:right="-2"/>
        <w:jc w:val="both"/>
      </w:pPr>
    </w:p>
    <w:p w:rsidR="00304F6B" w:rsidRDefault="00304F6B" w:rsidP="005E1C1A">
      <w:pPr>
        <w:ind w:left="-851" w:right="-2"/>
        <w:jc w:val="both"/>
      </w:pPr>
      <w:r>
        <w:t xml:space="preserve">16. </w:t>
      </w:r>
      <w:r w:rsidRPr="006A3098">
        <w:t xml:space="preserve">Решение Шиховской сельской Думы от </w:t>
      </w:r>
      <w:r>
        <w:t>30.09.2022 № 1/16</w:t>
      </w:r>
      <w:r w:rsidR="00904F12">
        <w:t xml:space="preserve"> «</w:t>
      </w:r>
      <w:r w:rsidR="00904F12" w:rsidRPr="00904F12">
        <w:t>О внесении изменений и дополнений в решение Шиховской сельской Думы от 24.09.2021 № 44/246 «Об утверждении Положения о муниципальном жилищном контроле на территории Шиховского сельского поселения Слободского района Кировской области»</w:t>
      </w:r>
      <w:r w:rsidR="004C00EB">
        <w:t xml:space="preserve">                          62</w:t>
      </w:r>
    </w:p>
    <w:p w:rsidR="00304F6B" w:rsidRDefault="00304F6B" w:rsidP="005E1C1A">
      <w:pPr>
        <w:ind w:left="-851" w:right="-2"/>
        <w:jc w:val="both"/>
      </w:pPr>
    </w:p>
    <w:p w:rsidR="00304F6B" w:rsidRDefault="00304F6B" w:rsidP="005E1C1A">
      <w:pPr>
        <w:ind w:left="-851" w:right="-2"/>
        <w:jc w:val="both"/>
      </w:pPr>
      <w:r>
        <w:t xml:space="preserve">17. </w:t>
      </w:r>
      <w:r w:rsidRPr="006A3098">
        <w:t xml:space="preserve">Решение Шиховской сельской Думы от </w:t>
      </w:r>
      <w:r>
        <w:t>30.09.2022 № 1/17</w:t>
      </w:r>
      <w:r w:rsidR="00904F12">
        <w:t xml:space="preserve"> «</w:t>
      </w:r>
      <w:r w:rsidR="00904F12" w:rsidRPr="00904F12">
        <w:t>О внесении изменений и дополнений в решение Шиховской сельской Думы от 24.09.2021 № 44/249 «Об утверждении Положения о муниципальном лесном контроле в муниципальном образовании Шиховское сельское поселение Слободского района Кировской области»</w:t>
      </w:r>
      <w:r w:rsidR="004C00EB">
        <w:t xml:space="preserve">                     63</w:t>
      </w:r>
    </w:p>
    <w:p w:rsidR="00904F12" w:rsidRDefault="00904F12" w:rsidP="005E1C1A">
      <w:pPr>
        <w:ind w:left="-851" w:right="-2"/>
        <w:jc w:val="both"/>
      </w:pPr>
    </w:p>
    <w:p w:rsidR="00904F12" w:rsidRDefault="00904F12" w:rsidP="005E1C1A">
      <w:pPr>
        <w:ind w:left="-851" w:right="-2"/>
        <w:jc w:val="both"/>
      </w:pPr>
      <w:r>
        <w:t>18. Постановление администрации Шиховского сельского поселения от 22.09.2022 № 416 «Об утверждении Порядка работы телефона доверия по вопросам противодействия коррупции в администрации Шиховского сельского поселения Слободского района Кировской области»</w:t>
      </w:r>
      <w:r w:rsidR="004C00EB">
        <w:t xml:space="preserve">                                                                                                            64</w:t>
      </w:r>
    </w:p>
    <w:p w:rsidR="00904F12" w:rsidRDefault="00904F12" w:rsidP="005E1C1A">
      <w:pPr>
        <w:ind w:left="-851" w:right="-2"/>
        <w:jc w:val="both"/>
      </w:pPr>
    </w:p>
    <w:p w:rsidR="00904F12" w:rsidRDefault="00904F12" w:rsidP="005E1C1A">
      <w:pPr>
        <w:ind w:left="-851" w:right="-2"/>
        <w:jc w:val="both"/>
      </w:pPr>
      <w:r>
        <w:t>19. Постановление администрации Шиховского сельского поселения от 28.09.2022 № 428 «</w:t>
      </w:r>
      <w:r w:rsidRPr="00904F12">
        <w:t>Об утверждении Перечня информации о деятельности органов местного самоуправления Шиховского сельского поселения, размещаемой в сети «Интернет»</w:t>
      </w:r>
      <w:r w:rsidR="004C00EB">
        <w:t xml:space="preserve">                                                                                                                                                                                   66</w:t>
      </w:r>
    </w:p>
    <w:p w:rsidR="00904F12" w:rsidRDefault="00904F12" w:rsidP="005E1C1A">
      <w:pPr>
        <w:ind w:left="-851" w:right="-2"/>
        <w:jc w:val="both"/>
      </w:pPr>
    </w:p>
    <w:p w:rsidR="00904F12" w:rsidRDefault="00904F12" w:rsidP="005E1C1A">
      <w:pPr>
        <w:ind w:left="-851" w:right="-2"/>
        <w:jc w:val="both"/>
      </w:pPr>
      <w:r>
        <w:t xml:space="preserve">20. </w:t>
      </w:r>
      <w:r w:rsidRPr="00904F12">
        <w:t>Уведомление о проведении общественного обсуждения</w:t>
      </w:r>
      <w:r>
        <w:t xml:space="preserve"> программ профилактики на 2023 год.</w:t>
      </w:r>
      <w:r w:rsidR="004C00EB">
        <w:t xml:space="preserve">                                 68</w:t>
      </w:r>
    </w:p>
    <w:p w:rsidR="00904F12" w:rsidRDefault="00904F12" w:rsidP="005E1C1A">
      <w:pPr>
        <w:widowControl/>
        <w:autoSpaceDE/>
        <w:autoSpaceDN/>
        <w:adjustRightInd/>
        <w:spacing w:after="200" w:line="276" w:lineRule="auto"/>
        <w:ind w:right="-2"/>
        <w:rPr>
          <w:b/>
          <w:sz w:val="12"/>
          <w:szCs w:val="12"/>
        </w:rPr>
      </w:pPr>
    </w:p>
    <w:p w:rsidR="005E1C1A" w:rsidRPr="005E1C1A" w:rsidRDefault="008A30A9" w:rsidP="005E1C1A">
      <w:pPr>
        <w:ind w:right="1"/>
        <w:jc w:val="center"/>
        <w:rPr>
          <w:rFonts w:ascii="Arial" w:hAnsi="Arial" w:cs="Arial"/>
          <w:b/>
          <w:bCs/>
          <w:sz w:val="18"/>
          <w:szCs w:val="18"/>
        </w:rPr>
      </w:pPr>
      <w:r>
        <w:rPr>
          <w:b/>
          <w:sz w:val="12"/>
          <w:szCs w:val="12"/>
        </w:rPr>
        <w:br w:type="page"/>
      </w:r>
      <w:r w:rsidR="005E1C1A" w:rsidRPr="005E1C1A">
        <w:rPr>
          <w:rFonts w:ascii="Arial" w:hAnsi="Arial" w:cs="Arial"/>
          <w:b/>
          <w:bCs/>
          <w:noProof/>
          <w:sz w:val="18"/>
          <w:szCs w:val="18"/>
        </w:rPr>
        <w:lastRenderedPageBreak/>
        <w:drawing>
          <wp:inline distT="0" distB="0" distL="0" distR="0">
            <wp:extent cx="590550" cy="75247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90550" cy="752475"/>
                    </a:xfrm>
                    <a:prstGeom prst="rect">
                      <a:avLst/>
                    </a:prstGeom>
                    <a:noFill/>
                    <a:ln w="9525">
                      <a:noFill/>
                      <a:miter lim="800000"/>
                      <a:headEnd/>
                      <a:tailEnd/>
                    </a:ln>
                  </pic:spPr>
                </pic:pic>
              </a:graphicData>
            </a:graphic>
          </wp:inline>
        </w:drawing>
      </w:r>
    </w:p>
    <w:p w:rsidR="005E1C1A" w:rsidRPr="005E1C1A" w:rsidRDefault="005E1C1A" w:rsidP="005E1C1A">
      <w:pPr>
        <w:ind w:right="1"/>
        <w:jc w:val="center"/>
        <w:rPr>
          <w:rFonts w:ascii="Arial" w:hAnsi="Arial" w:cs="Arial"/>
          <w:b/>
          <w:bCs/>
          <w:sz w:val="18"/>
          <w:szCs w:val="18"/>
        </w:rPr>
      </w:pPr>
    </w:p>
    <w:p w:rsidR="005E1C1A" w:rsidRPr="005E1C1A" w:rsidRDefault="005E1C1A" w:rsidP="005E1C1A">
      <w:pPr>
        <w:spacing w:line="360" w:lineRule="auto"/>
        <w:jc w:val="center"/>
        <w:rPr>
          <w:b/>
          <w:sz w:val="18"/>
          <w:szCs w:val="18"/>
        </w:rPr>
      </w:pPr>
      <w:r w:rsidRPr="005E1C1A">
        <w:rPr>
          <w:b/>
          <w:sz w:val="18"/>
          <w:szCs w:val="18"/>
        </w:rPr>
        <w:t>ШИХОВСКАЯ СЕЛЬСКАЯ ДУМА</w:t>
      </w:r>
    </w:p>
    <w:p w:rsidR="005E1C1A" w:rsidRPr="005E1C1A" w:rsidRDefault="005E1C1A" w:rsidP="005E1C1A">
      <w:pPr>
        <w:spacing w:line="360" w:lineRule="auto"/>
        <w:jc w:val="center"/>
        <w:rPr>
          <w:b/>
          <w:sz w:val="18"/>
          <w:szCs w:val="18"/>
        </w:rPr>
      </w:pPr>
      <w:r w:rsidRPr="005E1C1A">
        <w:rPr>
          <w:b/>
          <w:sz w:val="18"/>
          <w:szCs w:val="18"/>
        </w:rPr>
        <w:t>СЛОБОДСКОГО РАЙОНА КИРОВСКОЙ ОБЛАСТИ</w:t>
      </w:r>
    </w:p>
    <w:p w:rsidR="005E1C1A" w:rsidRPr="005E1C1A" w:rsidRDefault="005E1C1A" w:rsidP="005E1C1A">
      <w:pPr>
        <w:jc w:val="center"/>
        <w:rPr>
          <w:b/>
          <w:sz w:val="18"/>
          <w:szCs w:val="18"/>
        </w:rPr>
      </w:pPr>
      <w:r w:rsidRPr="005E1C1A">
        <w:rPr>
          <w:b/>
          <w:sz w:val="18"/>
          <w:szCs w:val="18"/>
        </w:rPr>
        <w:t>ПЯТОГО СОЗЫВА</w:t>
      </w:r>
    </w:p>
    <w:p w:rsidR="005E1C1A" w:rsidRPr="005E1C1A" w:rsidRDefault="005E1C1A" w:rsidP="005E1C1A">
      <w:pPr>
        <w:jc w:val="center"/>
        <w:rPr>
          <w:b/>
          <w:sz w:val="18"/>
          <w:szCs w:val="18"/>
        </w:rPr>
      </w:pPr>
    </w:p>
    <w:p w:rsidR="005E1C1A" w:rsidRPr="005E1C1A" w:rsidRDefault="005E1C1A" w:rsidP="005E1C1A">
      <w:pPr>
        <w:jc w:val="center"/>
        <w:rPr>
          <w:b/>
          <w:sz w:val="18"/>
          <w:szCs w:val="18"/>
        </w:rPr>
      </w:pPr>
      <w:r w:rsidRPr="005E1C1A">
        <w:rPr>
          <w:b/>
          <w:sz w:val="18"/>
          <w:szCs w:val="18"/>
        </w:rPr>
        <w:t>РЕШЕНИЕ</w:t>
      </w:r>
    </w:p>
    <w:p w:rsidR="005E1C1A" w:rsidRPr="005E1C1A" w:rsidRDefault="005E1C1A" w:rsidP="005E1C1A">
      <w:pPr>
        <w:jc w:val="center"/>
        <w:rPr>
          <w:b/>
          <w:sz w:val="18"/>
          <w:szCs w:val="18"/>
        </w:rPr>
      </w:pPr>
    </w:p>
    <w:tbl>
      <w:tblPr>
        <w:tblW w:w="0" w:type="auto"/>
        <w:tblLook w:val="01E0"/>
      </w:tblPr>
      <w:tblGrid>
        <w:gridCol w:w="2243"/>
        <w:gridCol w:w="5651"/>
        <w:gridCol w:w="1676"/>
      </w:tblGrid>
      <w:tr w:rsidR="005E1C1A" w:rsidRPr="005E1C1A" w:rsidTr="005E1C1A">
        <w:tc>
          <w:tcPr>
            <w:tcW w:w="2268" w:type="dxa"/>
            <w:tcBorders>
              <w:bottom w:val="single" w:sz="4" w:space="0" w:color="auto"/>
            </w:tcBorders>
            <w:shd w:val="clear" w:color="auto" w:fill="auto"/>
          </w:tcPr>
          <w:p w:rsidR="005E1C1A" w:rsidRPr="005E1C1A" w:rsidRDefault="005E1C1A" w:rsidP="005E1C1A">
            <w:pPr>
              <w:tabs>
                <w:tab w:val="left" w:pos="615"/>
              </w:tabs>
              <w:jc w:val="center"/>
              <w:rPr>
                <w:sz w:val="18"/>
                <w:szCs w:val="18"/>
              </w:rPr>
            </w:pPr>
            <w:r w:rsidRPr="005E1C1A">
              <w:rPr>
                <w:sz w:val="18"/>
                <w:szCs w:val="18"/>
              </w:rPr>
              <w:t>30.09.2022</w:t>
            </w:r>
          </w:p>
        </w:tc>
        <w:tc>
          <w:tcPr>
            <w:tcW w:w="5760" w:type="dxa"/>
            <w:shd w:val="clear" w:color="auto" w:fill="auto"/>
          </w:tcPr>
          <w:p w:rsidR="005E1C1A" w:rsidRPr="005E1C1A" w:rsidRDefault="005E1C1A" w:rsidP="005E1C1A">
            <w:pPr>
              <w:jc w:val="right"/>
              <w:rPr>
                <w:sz w:val="18"/>
                <w:szCs w:val="18"/>
              </w:rPr>
            </w:pPr>
            <w:r w:rsidRPr="005E1C1A">
              <w:rPr>
                <w:sz w:val="18"/>
                <w:szCs w:val="18"/>
              </w:rPr>
              <w:t>№</w:t>
            </w:r>
          </w:p>
        </w:tc>
        <w:tc>
          <w:tcPr>
            <w:tcW w:w="1701" w:type="dxa"/>
            <w:tcBorders>
              <w:bottom w:val="single" w:sz="4" w:space="0" w:color="auto"/>
            </w:tcBorders>
            <w:shd w:val="clear" w:color="auto" w:fill="auto"/>
          </w:tcPr>
          <w:p w:rsidR="005E1C1A" w:rsidRPr="005E1C1A" w:rsidRDefault="005E1C1A" w:rsidP="005E1C1A">
            <w:pPr>
              <w:jc w:val="center"/>
              <w:rPr>
                <w:sz w:val="18"/>
                <w:szCs w:val="18"/>
              </w:rPr>
            </w:pPr>
            <w:r w:rsidRPr="005E1C1A">
              <w:rPr>
                <w:sz w:val="18"/>
                <w:szCs w:val="18"/>
              </w:rPr>
              <w:t>1/1</w:t>
            </w:r>
          </w:p>
        </w:tc>
      </w:tr>
    </w:tbl>
    <w:p w:rsidR="005E1C1A" w:rsidRPr="005E1C1A" w:rsidRDefault="005E1C1A" w:rsidP="005E1C1A">
      <w:pPr>
        <w:spacing w:line="360" w:lineRule="auto"/>
        <w:jc w:val="center"/>
        <w:rPr>
          <w:sz w:val="18"/>
          <w:szCs w:val="18"/>
        </w:rPr>
      </w:pPr>
    </w:p>
    <w:p w:rsidR="005E1C1A" w:rsidRPr="005E1C1A" w:rsidRDefault="005E1C1A" w:rsidP="005E1C1A">
      <w:pPr>
        <w:jc w:val="center"/>
        <w:rPr>
          <w:sz w:val="18"/>
          <w:szCs w:val="18"/>
        </w:rPr>
      </w:pPr>
      <w:r w:rsidRPr="005E1C1A">
        <w:rPr>
          <w:sz w:val="18"/>
          <w:szCs w:val="18"/>
        </w:rPr>
        <w:t>д. Шихово</w:t>
      </w:r>
    </w:p>
    <w:p w:rsidR="005E1C1A" w:rsidRPr="005E1C1A" w:rsidRDefault="005E1C1A" w:rsidP="005E1C1A">
      <w:pPr>
        <w:jc w:val="center"/>
        <w:rPr>
          <w:sz w:val="18"/>
          <w:szCs w:val="18"/>
        </w:rPr>
      </w:pPr>
    </w:p>
    <w:p w:rsidR="005E1C1A" w:rsidRPr="005E1C1A" w:rsidRDefault="005E1C1A" w:rsidP="005E1C1A">
      <w:pPr>
        <w:jc w:val="center"/>
        <w:rPr>
          <w:b/>
          <w:sz w:val="18"/>
          <w:szCs w:val="18"/>
        </w:rPr>
      </w:pPr>
      <w:r w:rsidRPr="005E1C1A">
        <w:rPr>
          <w:b/>
          <w:sz w:val="18"/>
          <w:szCs w:val="18"/>
        </w:rPr>
        <w:t>Об утверждении Регламента Шиховской сельской Думы Слободского района Кировской области пятого созыва</w:t>
      </w:r>
    </w:p>
    <w:p w:rsidR="005E1C1A" w:rsidRPr="005E1C1A" w:rsidRDefault="005E1C1A" w:rsidP="005E1C1A">
      <w:pPr>
        <w:spacing w:before="100" w:beforeAutospacing="1" w:after="100" w:afterAutospacing="1"/>
        <w:ind w:firstLine="709"/>
        <w:contextualSpacing/>
        <w:jc w:val="both"/>
        <w:rPr>
          <w:rFonts w:ascii="Times New Roman CYR" w:hAnsi="Times New Roman CYR" w:cs="Times New Roman CYR"/>
          <w:sz w:val="18"/>
          <w:szCs w:val="18"/>
        </w:rPr>
      </w:pPr>
    </w:p>
    <w:p w:rsidR="005E1C1A" w:rsidRPr="005E1C1A" w:rsidRDefault="005E1C1A" w:rsidP="005E1C1A">
      <w:pPr>
        <w:spacing w:before="100" w:beforeAutospacing="1" w:after="100" w:afterAutospacing="1"/>
        <w:ind w:firstLine="709"/>
        <w:contextualSpacing/>
        <w:jc w:val="both"/>
        <w:rPr>
          <w:rFonts w:ascii="Times New Roman CYR" w:hAnsi="Times New Roman CYR" w:cs="Times New Roman CYR"/>
          <w:sz w:val="18"/>
          <w:szCs w:val="18"/>
        </w:rPr>
      </w:pPr>
    </w:p>
    <w:p w:rsidR="005E1C1A" w:rsidRPr="005E1C1A" w:rsidRDefault="005E1C1A" w:rsidP="005E1C1A">
      <w:pPr>
        <w:spacing w:before="100" w:beforeAutospacing="1" w:after="100" w:afterAutospacing="1"/>
        <w:ind w:firstLine="709"/>
        <w:contextualSpacing/>
        <w:jc w:val="both"/>
        <w:rPr>
          <w:rFonts w:ascii="Times New Roman CYR" w:hAnsi="Times New Roman CYR" w:cs="Times New Roman CYR"/>
          <w:sz w:val="18"/>
          <w:szCs w:val="18"/>
        </w:rPr>
      </w:pPr>
      <w:r w:rsidRPr="005E1C1A">
        <w:rPr>
          <w:rFonts w:ascii="Times New Roman CYR" w:hAnsi="Times New Roman CYR" w:cs="Times New Roman CYR"/>
          <w:sz w:val="18"/>
          <w:szCs w:val="18"/>
        </w:rPr>
        <w:t xml:space="preserve">В соответствии с Федеральным законом от 06.10.2003 № 131-ФЗ  </w:t>
      </w:r>
      <w:r w:rsidRPr="005E1C1A">
        <w:rPr>
          <w:sz w:val="18"/>
          <w:szCs w:val="18"/>
        </w:rPr>
        <w:t>«</w:t>
      </w:r>
      <w:r w:rsidRPr="005E1C1A">
        <w:rPr>
          <w:rFonts w:ascii="Times New Roman CYR" w:hAnsi="Times New Roman CYR" w:cs="Times New Roman CYR"/>
          <w:sz w:val="18"/>
          <w:szCs w:val="18"/>
        </w:rPr>
        <w:t>Об общих принципах организации местного самоуправления в Российской Федерации</w:t>
      </w:r>
      <w:r w:rsidRPr="005E1C1A">
        <w:rPr>
          <w:sz w:val="18"/>
          <w:szCs w:val="18"/>
        </w:rPr>
        <w:t xml:space="preserve">», </w:t>
      </w:r>
      <w:r w:rsidRPr="005E1C1A">
        <w:rPr>
          <w:rFonts w:ascii="Times New Roman CYR" w:hAnsi="Times New Roman CYR" w:cs="Times New Roman CYR"/>
          <w:sz w:val="18"/>
          <w:szCs w:val="18"/>
        </w:rPr>
        <w:t>статьей 21 Устава муниципального образования Шиховское сельское поселение Слободского района Кировской области, Шиховская сельская Дума РЕШИЛА:</w:t>
      </w:r>
    </w:p>
    <w:p w:rsidR="005E1C1A" w:rsidRPr="005E1C1A" w:rsidRDefault="005E1C1A" w:rsidP="005E1C1A">
      <w:pPr>
        <w:spacing w:before="100" w:beforeAutospacing="1" w:after="100" w:afterAutospacing="1"/>
        <w:ind w:firstLine="709"/>
        <w:contextualSpacing/>
        <w:jc w:val="both"/>
        <w:rPr>
          <w:rFonts w:ascii="Times New Roman CYR" w:hAnsi="Times New Roman CYR" w:cs="Times New Roman CYR"/>
          <w:sz w:val="18"/>
          <w:szCs w:val="18"/>
        </w:rPr>
      </w:pPr>
      <w:r w:rsidRPr="005E1C1A">
        <w:rPr>
          <w:sz w:val="18"/>
          <w:szCs w:val="18"/>
        </w:rPr>
        <w:t xml:space="preserve">1. </w:t>
      </w:r>
      <w:r w:rsidRPr="005E1C1A">
        <w:rPr>
          <w:rFonts w:ascii="Times New Roman CYR" w:hAnsi="Times New Roman CYR" w:cs="Times New Roman CYR"/>
          <w:sz w:val="18"/>
          <w:szCs w:val="18"/>
        </w:rPr>
        <w:t>Утвердить Регламент Шиховской сельской Думы пятого созыва. Прилагается.</w:t>
      </w:r>
    </w:p>
    <w:p w:rsidR="005E1C1A" w:rsidRPr="005E1C1A" w:rsidRDefault="005E1C1A" w:rsidP="005E1C1A">
      <w:pPr>
        <w:spacing w:before="100" w:beforeAutospacing="1" w:after="100" w:afterAutospacing="1"/>
        <w:ind w:firstLine="709"/>
        <w:contextualSpacing/>
        <w:jc w:val="both"/>
        <w:rPr>
          <w:rFonts w:ascii="Times New Roman CYR" w:hAnsi="Times New Roman CYR" w:cs="Times New Roman CYR"/>
          <w:sz w:val="18"/>
          <w:szCs w:val="18"/>
        </w:rPr>
      </w:pPr>
      <w:r w:rsidRPr="005E1C1A">
        <w:rPr>
          <w:sz w:val="18"/>
          <w:szCs w:val="18"/>
        </w:rPr>
        <w:t xml:space="preserve">2. </w:t>
      </w:r>
      <w:r w:rsidRPr="005E1C1A">
        <w:rPr>
          <w:rFonts w:ascii="Times New Roman CYR" w:hAnsi="Times New Roman CYR" w:cs="Times New Roman CYR"/>
          <w:sz w:val="18"/>
          <w:szCs w:val="18"/>
        </w:rPr>
        <w:t xml:space="preserve">Считать утратившим силу Решение Шиховской сельской Думы от 05.06.2020 № 29/152 </w:t>
      </w:r>
      <w:r w:rsidRPr="005E1C1A">
        <w:rPr>
          <w:sz w:val="18"/>
          <w:szCs w:val="18"/>
        </w:rPr>
        <w:t>«</w:t>
      </w:r>
      <w:r w:rsidRPr="005E1C1A">
        <w:rPr>
          <w:rFonts w:ascii="Times New Roman CYR" w:hAnsi="Times New Roman CYR" w:cs="Times New Roman CYR"/>
          <w:sz w:val="18"/>
          <w:szCs w:val="18"/>
        </w:rPr>
        <w:t>Об утверждении Регламента Шиховской сельской Думы четвертого созыва</w:t>
      </w:r>
      <w:r w:rsidRPr="005E1C1A">
        <w:rPr>
          <w:sz w:val="18"/>
          <w:szCs w:val="18"/>
        </w:rPr>
        <w:t>»;</w:t>
      </w:r>
    </w:p>
    <w:p w:rsidR="005E1C1A" w:rsidRPr="005E1C1A" w:rsidRDefault="005E1C1A" w:rsidP="005E1C1A">
      <w:pPr>
        <w:spacing w:before="100" w:beforeAutospacing="1" w:after="100" w:afterAutospacing="1"/>
        <w:ind w:firstLine="709"/>
        <w:contextualSpacing/>
        <w:jc w:val="both"/>
        <w:rPr>
          <w:rFonts w:ascii="Times New Roman CYR" w:hAnsi="Times New Roman CYR" w:cs="Times New Roman CYR"/>
          <w:sz w:val="18"/>
          <w:szCs w:val="18"/>
        </w:rPr>
      </w:pPr>
      <w:r w:rsidRPr="005E1C1A">
        <w:rPr>
          <w:sz w:val="18"/>
          <w:szCs w:val="18"/>
        </w:rPr>
        <w:t xml:space="preserve">3. </w:t>
      </w:r>
      <w:r w:rsidRPr="005E1C1A">
        <w:rPr>
          <w:rFonts w:ascii="Times New Roman CYR" w:hAnsi="Times New Roman CYR" w:cs="Times New Roman CYR"/>
          <w:sz w:val="18"/>
          <w:szCs w:val="18"/>
        </w:rPr>
        <w:t>Настоящее решение вступает в силу со дня его принятия.</w:t>
      </w:r>
    </w:p>
    <w:p w:rsidR="005E1C1A" w:rsidRPr="005E1C1A" w:rsidRDefault="005E1C1A" w:rsidP="005E1C1A">
      <w:pPr>
        <w:spacing w:before="100" w:beforeAutospacing="1" w:after="100" w:afterAutospacing="1"/>
        <w:ind w:firstLine="709"/>
        <w:contextualSpacing/>
        <w:jc w:val="both"/>
        <w:rPr>
          <w:sz w:val="18"/>
          <w:szCs w:val="18"/>
        </w:rPr>
      </w:pPr>
      <w:r w:rsidRPr="005E1C1A">
        <w:rPr>
          <w:sz w:val="18"/>
          <w:szCs w:val="18"/>
        </w:rPr>
        <w:t xml:space="preserve">4. </w:t>
      </w:r>
      <w:r w:rsidRPr="005E1C1A">
        <w:rPr>
          <w:rFonts w:ascii="Times New Roman CYR" w:hAnsi="Times New Roman CYR" w:cs="Times New Roman CYR"/>
          <w:sz w:val="18"/>
          <w:szCs w:val="18"/>
        </w:rPr>
        <w:t xml:space="preserve">Опубликовать настоящее решение в официальном печатном издании сельского поселения </w:t>
      </w:r>
      <w:r w:rsidRPr="005E1C1A">
        <w:rPr>
          <w:sz w:val="18"/>
          <w:szCs w:val="18"/>
        </w:rPr>
        <w:t>«</w:t>
      </w:r>
      <w:r w:rsidRPr="005E1C1A">
        <w:rPr>
          <w:rFonts w:ascii="Times New Roman CYR" w:hAnsi="Times New Roman CYR" w:cs="Times New Roman CYR"/>
          <w:sz w:val="18"/>
          <w:szCs w:val="18"/>
        </w:rPr>
        <w:t>Информационный бюллетень органов местного самоуправления Шиховского сельского поселения Слободского района Кировской области</w:t>
      </w:r>
      <w:r w:rsidRPr="005E1C1A">
        <w:rPr>
          <w:sz w:val="18"/>
          <w:szCs w:val="18"/>
        </w:rPr>
        <w:t>».</w:t>
      </w:r>
    </w:p>
    <w:p w:rsidR="005E1C1A" w:rsidRPr="005E1C1A" w:rsidRDefault="005E1C1A" w:rsidP="005E1C1A">
      <w:pPr>
        <w:pStyle w:val="affff6"/>
        <w:spacing w:before="0" w:line="240" w:lineRule="auto"/>
        <w:jc w:val="right"/>
        <w:rPr>
          <w:sz w:val="18"/>
          <w:szCs w:val="18"/>
          <w:lang w:val="ru-RU"/>
        </w:rPr>
      </w:pPr>
    </w:p>
    <w:p w:rsidR="005E1C1A" w:rsidRPr="005E1C1A" w:rsidRDefault="005E1C1A" w:rsidP="005E1C1A">
      <w:pPr>
        <w:jc w:val="both"/>
        <w:rPr>
          <w:sz w:val="18"/>
          <w:szCs w:val="18"/>
        </w:rPr>
      </w:pPr>
      <w:r w:rsidRPr="005E1C1A">
        <w:rPr>
          <w:sz w:val="18"/>
          <w:szCs w:val="18"/>
        </w:rPr>
        <w:t xml:space="preserve">Председатель Шиховской </w:t>
      </w:r>
    </w:p>
    <w:p w:rsidR="005E1C1A" w:rsidRPr="005E1C1A" w:rsidRDefault="005E1C1A" w:rsidP="005E1C1A">
      <w:pPr>
        <w:jc w:val="both"/>
        <w:rPr>
          <w:sz w:val="18"/>
          <w:szCs w:val="18"/>
        </w:rPr>
      </w:pPr>
      <w:r w:rsidRPr="005E1C1A">
        <w:rPr>
          <w:sz w:val="18"/>
          <w:szCs w:val="18"/>
        </w:rPr>
        <w:t xml:space="preserve">сельской Думы                                                                      </w:t>
      </w:r>
      <w:r>
        <w:rPr>
          <w:sz w:val="18"/>
          <w:szCs w:val="18"/>
        </w:rPr>
        <w:t xml:space="preserve">                                                                                </w:t>
      </w:r>
      <w:r w:rsidRPr="005E1C1A">
        <w:rPr>
          <w:sz w:val="18"/>
          <w:szCs w:val="18"/>
        </w:rPr>
        <w:t xml:space="preserve">       В. А. Бушуев</w:t>
      </w:r>
    </w:p>
    <w:p w:rsidR="005E1C1A" w:rsidRPr="005E1C1A" w:rsidRDefault="005E1C1A" w:rsidP="005E1C1A">
      <w:pPr>
        <w:jc w:val="both"/>
        <w:rPr>
          <w:sz w:val="18"/>
          <w:szCs w:val="18"/>
        </w:rPr>
      </w:pPr>
    </w:p>
    <w:p w:rsidR="005E1C1A" w:rsidRPr="005E1C1A" w:rsidRDefault="005E1C1A" w:rsidP="005E1C1A">
      <w:pPr>
        <w:tabs>
          <w:tab w:val="left" w:pos="1493"/>
        </w:tabs>
        <w:jc w:val="both"/>
        <w:rPr>
          <w:sz w:val="18"/>
          <w:szCs w:val="18"/>
        </w:rPr>
      </w:pPr>
      <w:r w:rsidRPr="005E1C1A">
        <w:rPr>
          <w:sz w:val="18"/>
          <w:szCs w:val="18"/>
        </w:rPr>
        <w:t xml:space="preserve">Глава Шиховского </w:t>
      </w:r>
    </w:p>
    <w:p w:rsidR="005E1C1A" w:rsidRPr="005E1C1A" w:rsidRDefault="005E1C1A" w:rsidP="005E1C1A">
      <w:pPr>
        <w:tabs>
          <w:tab w:val="left" w:pos="1493"/>
        </w:tabs>
        <w:jc w:val="both"/>
        <w:rPr>
          <w:sz w:val="18"/>
          <w:szCs w:val="18"/>
        </w:rPr>
      </w:pPr>
      <w:r w:rsidRPr="005E1C1A">
        <w:rPr>
          <w:sz w:val="18"/>
          <w:szCs w:val="18"/>
        </w:rPr>
        <w:t xml:space="preserve">сельского поселения                                                                  </w:t>
      </w:r>
      <w:r>
        <w:rPr>
          <w:sz w:val="18"/>
          <w:szCs w:val="18"/>
        </w:rPr>
        <w:t xml:space="preserve">                                                                             </w:t>
      </w:r>
      <w:r w:rsidRPr="005E1C1A">
        <w:rPr>
          <w:sz w:val="18"/>
          <w:szCs w:val="18"/>
        </w:rPr>
        <w:t xml:space="preserve">    В. А. Бушуев</w:t>
      </w:r>
    </w:p>
    <w:p w:rsidR="005E1C1A" w:rsidRPr="005E1C1A" w:rsidRDefault="005E1C1A" w:rsidP="005E1C1A">
      <w:pPr>
        <w:tabs>
          <w:tab w:val="left" w:pos="1493"/>
        </w:tabs>
        <w:jc w:val="both"/>
        <w:rPr>
          <w:sz w:val="18"/>
          <w:szCs w:val="18"/>
        </w:rPr>
      </w:pPr>
    </w:p>
    <w:p w:rsidR="005E1C1A" w:rsidRPr="005E1C1A" w:rsidRDefault="005E1C1A" w:rsidP="005E1C1A">
      <w:pPr>
        <w:rPr>
          <w:sz w:val="18"/>
          <w:szCs w:val="18"/>
        </w:rPr>
      </w:pPr>
    </w:p>
    <w:p w:rsidR="005E1C1A" w:rsidRPr="005E1C1A" w:rsidRDefault="005E1C1A" w:rsidP="005E1C1A">
      <w:pPr>
        <w:rPr>
          <w:sz w:val="18"/>
          <w:szCs w:val="18"/>
        </w:rPr>
      </w:pPr>
    </w:p>
    <w:p w:rsidR="005E1C1A" w:rsidRPr="005E1C1A" w:rsidRDefault="005E1C1A" w:rsidP="005E1C1A">
      <w:pPr>
        <w:rPr>
          <w:sz w:val="18"/>
          <w:szCs w:val="18"/>
        </w:rPr>
      </w:pPr>
      <w:r w:rsidRPr="005E1C1A">
        <w:rPr>
          <w:sz w:val="18"/>
          <w:szCs w:val="18"/>
        </w:rPr>
        <w:t>________________________________________________________________</w:t>
      </w:r>
    </w:p>
    <w:p w:rsidR="005E1C1A" w:rsidRPr="005E1C1A" w:rsidRDefault="005E1C1A" w:rsidP="005E1C1A">
      <w:pPr>
        <w:pStyle w:val="affff6"/>
        <w:spacing w:before="0" w:line="240" w:lineRule="auto"/>
        <w:jc w:val="right"/>
        <w:rPr>
          <w:sz w:val="18"/>
          <w:szCs w:val="18"/>
          <w:lang w:val="ru-RU"/>
        </w:rPr>
      </w:pPr>
    </w:p>
    <w:p w:rsidR="005E1C1A" w:rsidRPr="005E1C1A" w:rsidRDefault="005E1C1A" w:rsidP="005E1C1A">
      <w:pPr>
        <w:pStyle w:val="affff6"/>
        <w:spacing w:before="0" w:line="240" w:lineRule="auto"/>
        <w:ind w:left="5387" w:firstLine="0"/>
        <w:jc w:val="left"/>
        <w:rPr>
          <w:sz w:val="18"/>
          <w:szCs w:val="18"/>
          <w:lang w:val="ru-RU"/>
        </w:rPr>
      </w:pPr>
      <w:r w:rsidRPr="005E1C1A">
        <w:rPr>
          <w:sz w:val="18"/>
          <w:szCs w:val="18"/>
          <w:lang w:val="ru-RU"/>
        </w:rPr>
        <w:t>УТВЕРЖДЕН</w:t>
      </w:r>
    </w:p>
    <w:p w:rsidR="005E1C1A" w:rsidRPr="005E1C1A" w:rsidRDefault="005E1C1A" w:rsidP="005E1C1A">
      <w:pPr>
        <w:pStyle w:val="affff6"/>
        <w:spacing w:before="0" w:line="240" w:lineRule="auto"/>
        <w:ind w:left="5387" w:firstLine="0"/>
        <w:jc w:val="left"/>
        <w:rPr>
          <w:sz w:val="18"/>
          <w:szCs w:val="18"/>
          <w:lang w:val="ru-RU"/>
        </w:rPr>
      </w:pPr>
      <w:r w:rsidRPr="005E1C1A">
        <w:rPr>
          <w:sz w:val="18"/>
          <w:szCs w:val="18"/>
          <w:lang w:val="ru-RU"/>
        </w:rPr>
        <w:t xml:space="preserve">Решением Шиховской </w:t>
      </w:r>
      <w:proofErr w:type="gramStart"/>
      <w:r w:rsidRPr="005E1C1A">
        <w:rPr>
          <w:sz w:val="18"/>
          <w:szCs w:val="18"/>
          <w:lang w:val="ru-RU"/>
        </w:rPr>
        <w:t>сельской</w:t>
      </w:r>
      <w:proofErr w:type="gramEnd"/>
      <w:r w:rsidRPr="005E1C1A">
        <w:rPr>
          <w:sz w:val="18"/>
          <w:szCs w:val="18"/>
          <w:lang w:val="ru-RU"/>
        </w:rPr>
        <w:t xml:space="preserve"> </w:t>
      </w:r>
    </w:p>
    <w:p w:rsidR="005E1C1A" w:rsidRPr="005E1C1A" w:rsidRDefault="005E1C1A" w:rsidP="005E1C1A">
      <w:pPr>
        <w:pStyle w:val="affff6"/>
        <w:spacing w:before="0" w:line="240" w:lineRule="auto"/>
        <w:ind w:left="5387" w:firstLine="0"/>
        <w:jc w:val="left"/>
        <w:rPr>
          <w:sz w:val="18"/>
          <w:szCs w:val="18"/>
          <w:lang w:val="ru-RU"/>
        </w:rPr>
      </w:pPr>
      <w:r w:rsidRPr="005E1C1A">
        <w:rPr>
          <w:sz w:val="18"/>
          <w:szCs w:val="18"/>
          <w:lang w:val="ru-RU"/>
        </w:rPr>
        <w:t>Думы от 30.09.2022 г. № 1/1</w:t>
      </w:r>
    </w:p>
    <w:p w:rsidR="005E1C1A" w:rsidRPr="005E1C1A" w:rsidRDefault="005E1C1A" w:rsidP="005E1C1A">
      <w:pPr>
        <w:pStyle w:val="affff6"/>
        <w:spacing w:before="0" w:line="240" w:lineRule="auto"/>
        <w:jc w:val="center"/>
        <w:rPr>
          <w:sz w:val="18"/>
          <w:szCs w:val="18"/>
          <w:lang w:val="ru-RU"/>
        </w:rPr>
      </w:pPr>
    </w:p>
    <w:p w:rsidR="005E1C1A" w:rsidRPr="005E1C1A" w:rsidRDefault="005E1C1A" w:rsidP="005E1C1A">
      <w:pPr>
        <w:pStyle w:val="affff6"/>
        <w:spacing w:before="0" w:line="240" w:lineRule="auto"/>
        <w:jc w:val="center"/>
        <w:rPr>
          <w:sz w:val="18"/>
          <w:szCs w:val="18"/>
          <w:lang w:val="ru-RU"/>
        </w:rPr>
      </w:pPr>
    </w:p>
    <w:p w:rsidR="005E1C1A" w:rsidRPr="005E1C1A" w:rsidRDefault="005E1C1A" w:rsidP="005E1C1A">
      <w:pPr>
        <w:pStyle w:val="affff6"/>
        <w:spacing w:before="0" w:line="240" w:lineRule="auto"/>
        <w:jc w:val="center"/>
        <w:rPr>
          <w:b/>
          <w:sz w:val="18"/>
          <w:szCs w:val="18"/>
          <w:lang w:val="ru-RU"/>
        </w:rPr>
      </w:pPr>
      <w:r w:rsidRPr="005E1C1A">
        <w:rPr>
          <w:b/>
          <w:sz w:val="18"/>
          <w:szCs w:val="18"/>
          <w:lang w:val="ru-RU"/>
        </w:rPr>
        <w:t>РЕГЛАМЕНТ</w:t>
      </w:r>
    </w:p>
    <w:p w:rsidR="005E1C1A" w:rsidRPr="005E1C1A" w:rsidRDefault="005E1C1A" w:rsidP="005E1C1A">
      <w:pPr>
        <w:pStyle w:val="affff6"/>
        <w:spacing w:before="0" w:line="240" w:lineRule="auto"/>
        <w:jc w:val="center"/>
        <w:rPr>
          <w:b/>
          <w:sz w:val="18"/>
          <w:szCs w:val="18"/>
          <w:lang w:val="ru-RU"/>
        </w:rPr>
      </w:pPr>
      <w:r w:rsidRPr="005E1C1A">
        <w:rPr>
          <w:b/>
          <w:sz w:val="18"/>
          <w:szCs w:val="18"/>
          <w:lang w:val="ru-RU"/>
        </w:rPr>
        <w:t xml:space="preserve">Шиховской сельской Думы </w:t>
      </w:r>
    </w:p>
    <w:p w:rsidR="005E1C1A" w:rsidRPr="005E1C1A" w:rsidRDefault="005E1C1A" w:rsidP="005E1C1A">
      <w:pPr>
        <w:pStyle w:val="affff6"/>
        <w:spacing w:before="0" w:line="240" w:lineRule="auto"/>
        <w:jc w:val="center"/>
        <w:rPr>
          <w:b/>
          <w:sz w:val="18"/>
          <w:szCs w:val="18"/>
          <w:lang w:val="ru-RU"/>
        </w:rPr>
      </w:pPr>
      <w:r w:rsidRPr="005E1C1A">
        <w:rPr>
          <w:b/>
          <w:sz w:val="18"/>
          <w:szCs w:val="18"/>
          <w:lang w:val="ru-RU"/>
        </w:rPr>
        <w:t>Слободского района Кировской области пятого созыва.</w:t>
      </w:r>
    </w:p>
    <w:p w:rsidR="005E1C1A" w:rsidRPr="005E1C1A" w:rsidRDefault="005E1C1A" w:rsidP="005E1C1A">
      <w:pPr>
        <w:pStyle w:val="affff6"/>
        <w:spacing w:before="0" w:line="240" w:lineRule="auto"/>
        <w:jc w:val="center"/>
        <w:rPr>
          <w:sz w:val="18"/>
          <w:szCs w:val="18"/>
          <w:lang w:val="ru-RU"/>
        </w:rPr>
      </w:pPr>
    </w:p>
    <w:p w:rsidR="005E1C1A" w:rsidRPr="005E1C1A" w:rsidRDefault="005E1C1A" w:rsidP="005E1C1A">
      <w:pPr>
        <w:pStyle w:val="affff6"/>
        <w:spacing w:before="0" w:line="240" w:lineRule="auto"/>
        <w:rPr>
          <w:sz w:val="18"/>
          <w:szCs w:val="18"/>
          <w:lang w:val="ru-RU"/>
        </w:rPr>
      </w:pPr>
      <w:proofErr w:type="gramStart"/>
      <w:r w:rsidRPr="005E1C1A">
        <w:rPr>
          <w:sz w:val="18"/>
          <w:szCs w:val="18"/>
          <w:lang w:val="ru-RU"/>
        </w:rPr>
        <w:t>Регламент представительного органа сельского поселения (далее по тексту – регламент) является нормативным правовым актом, устанавливающим в соответствии с Конституцией  Российской  Федерации,  Федеральным  Законом  от  06.10.2003 № 131 - ФЗ «Об общих принципах организации местного самоуправления в Российской Федерации», Законом области от 29.12.2004 № 292 - ЗО «О местном самоуправлении в Кировской области», Уставом сельского поселения порядок деятельности, правила и процедуру работы представительного органа сельского поселения.</w:t>
      </w:r>
      <w:proofErr w:type="gramEnd"/>
    </w:p>
    <w:p w:rsidR="005E1C1A" w:rsidRDefault="005E1C1A" w:rsidP="005E1C1A">
      <w:pPr>
        <w:pStyle w:val="affff6"/>
        <w:spacing w:before="0" w:line="240" w:lineRule="auto"/>
        <w:rPr>
          <w:sz w:val="18"/>
          <w:szCs w:val="18"/>
          <w:lang w:val="ru-RU"/>
        </w:rPr>
      </w:pPr>
      <w:r w:rsidRPr="005E1C1A">
        <w:rPr>
          <w:sz w:val="18"/>
          <w:szCs w:val="18"/>
          <w:lang w:val="ru-RU"/>
        </w:rPr>
        <w:t>Цель регламента состоит в создании правовых и организационных основ деятельности представительного органа сельского поселения и обеспечении за</w:t>
      </w:r>
      <w:r>
        <w:rPr>
          <w:sz w:val="18"/>
          <w:szCs w:val="18"/>
          <w:lang w:val="ru-RU"/>
        </w:rPr>
        <w:t>конности принимаемых им актов.</w:t>
      </w:r>
    </w:p>
    <w:p w:rsidR="005E1C1A" w:rsidRPr="005E1C1A" w:rsidRDefault="005E1C1A" w:rsidP="005E1C1A">
      <w:pPr>
        <w:pStyle w:val="affff6"/>
        <w:spacing w:before="0" w:line="240" w:lineRule="auto"/>
        <w:jc w:val="center"/>
        <w:rPr>
          <w:b/>
          <w:sz w:val="18"/>
          <w:szCs w:val="18"/>
          <w:lang w:val="ru-RU"/>
        </w:rPr>
      </w:pPr>
      <w:r w:rsidRPr="005E1C1A">
        <w:rPr>
          <w:b/>
          <w:sz w:val="18"/>
          <w:szCs w:val="18"/>
          <w:lang w:val="ru-RU"/>
        </w:rPr>
        <w:t>ГЛАВА I. ОБЩИЕ ПОЛОЖЕНИЯ</w:t>
      </w:r>
    </w:p>
    <w:p w:rsidR="005E1C1A" w:rsidRPr="005E1C1A" w:rsidRDefault="005E1C1A" w:rsidP="005E1C1A">
      <w:pPr>
        <w:pStyle w:val="ConsNormal"/>
        <w:widowControl/>
        <w:ind w:firstLine="0"/>
        <w:rPr>
          <w:rFonts w:ascii="Times New Roman" w:hAnsi="Times New Roman"/>
          <w:b/>
          <w:sz w:val="18"/>
          <w:szCs w:val="18"/>
        </w:rPr>
      </w:pPr>
      <w:r w:rsidRPr="005E1C1A">
        <w:rPr>
          <w:rFonts w:ascii="Times New Roman" w:hAnsi="Times New Roman"/>
          <w:b/>
          <w:sz w:val="18"/>
          <w:szCs w:val="18"/>
        </w:rPr>
        <w:t>Статья 1. Основы организации и деятельности сельской Думы</w:t>
      </w:r>
    </w:p>
    <w:p w:rsidR="005E1C1A" w:rsidRPr="005E1C1A" w:rsidRDefault="005E1C1A" w:rsidP="005E1C1A">
      <w:pPr>
        <w:widowControl/>
        <w:ind w:firstLine="720"/>
        <w:jc w:val="both"/>
        <w:rPr>
          <w:color w:val="000000"/>
          <w:sz w:val="18"/>
          <w:szCs w:val="18"/>
        </w:rPr>
      </w:pPr>
      <w:r w:rsidRPr="005E1C1A">
        <w:rPr>
          <w:sz w:val="18"/>
          <w:szCs w:val="18"/>
        </w:rPr>
        <w:t xml:space="preserve">1. Представительный орган сельского поселения (далее – сельская Дума) </w:t>
      </w:r>
      <w:r w:rsidRPr="005E1C1A">
        <w:rPr>
          <w:color w:val="000000"/>
          <w:sz w:val="18"/>
          <w:szCs w:val="18"/>
        </w:rPr>
        <w:t xml:space="preserve">является выборным представительным органом местного самоуправления и руководствуется в своей деятельности Конституцией Российской Федерации, </w:t>
      </w:r>
      <w:r w:rsidRPr="005E1C1A">
        <w:rPr>
          <w:sz w:val="18"/>
          <w:szCs w:val="18"/>
        </w:rPr>
        <w:t>федеральными конституционными законами, федеральным законодательством, законодательством Кировской области</w:t>
      </w:r>
      <w:r w:rsidRPr="005E1C1A">
        <w:rPr>
          <w:color w:val="000000"/>
          <w:sz w:val="18"/>
          <w:szCs w:val="18"/>
        </w:rPr>
        <w:t xml:space="preserve">, Уставом </w:t>
      </w:r>
      <w:r w:rsidRPr="005E1C1A">
        <w:rPr>
          <w:sz w:val="18"/>
          <w:szCs w:val="18"/>
        </w:rPr>
        <w:t xml:space="preserve">сельского поселения, муниципальными правовыми актами </w:t>
      </w:r>
      <w:r w:rsidRPr="005E1C1A">
        <w:rPr>
          <w:color w:val="000000"/>
          <w:sz w:val="18"/>
          <w:szCs w:val="18"/>
        </w:rPr>
        <w:t>и настоящим регламентом.</w:t>
      </w:r>
    </w:p>
    <w:p w:rsidR="005E1C1A" w:rsidRPr="005E1C1A" w:rsidRDefault="005E1C1A" w:rsidP="00FF1582">
      <w:pPr>
        <w:widowControl/>
        <w:numPr>
          <w:ilvl w:val="0"/>
          <w:numId w:val="8"/>
        </w:numPr>
        <w:overflowPunct w:val="0"/>
        <w:ind w:left="0" w:firstLine="720"/>
        <w:jc w:val="both"/>
        <w:textAlignment w:val="baseline"/>
        <w:rPr>
          <w:sz w:val="18"/>
          <w:szCs w:val="18"/>
        </w:rPr>
      </w:pPr>
      <w:r w:rsidRPr="005E1C1A">
        <w:rPr>
          <w:sz w:val="18"/>
          <w:szCs w:val="18"/>
        </w:rPr>
        <w:t>Деятельность сельской Думы основывается на принципах коллективного и свободного обсуждения и решения вопросов. Деятельность сельской Думы освещается в средствах массовой информации.</w:t>
      </w:r>
    </w:p>
    <w:p w:rsidR="005E1C1A" w:rsidRPr="005E1C1A" w:rsidRDefault="005E1C1A" w:rsidP="00FF1582">
      <w:pPr>
        <w:widowControl/>
        <w:numPr>
          <w:ilvl w:val="0"/>
          <w:numId w:val="9"/>
        </w:numPr>
        <w:overflowPunct w:val="0"/>
        <w:ind w:left="0" w:firstLine="720"/>
        <w:jc w:val="both"/>
        <w:textAlignment w:val="baseline"/>
        <w:rPr>
          <w:sz w:val="18"/>
          <w:szCs w:val="18"/>
        </w:rPr>
      </w:pPr>
      <w:r w:rsidRPr="005E1C1A">
        <w:rPr>
          <w:sz w:val="18"/>
          <w:szCs w:val="18"/>
        </w:rPr>
        <w:t xml:space="preserve">Сельская Дума обладает правами юридического лица. </w:t>
      </w:r>
    </w:p>
    <w:p w:rsidR="005E1C1A" w:rsidRPr="005E1C1A" w:rsidRDefault="005E1C1A" w:rsidP="00FF1582">
      <w:pPr>
        <w:widowControl/>
        <w:numPr>
          <w:ilvl w:val="0"/>
          <w:numId w:val="9"/>
        </w:numPr>
        <w:overflowPunct w:val="0"/>
        <w:ind w:left="0" w:firstLine="720"/>
        <w:jc w:val="both"/>
        <w:textAlignment w:val="baseline"/>
        <w:rPr>
          <w:sz w:val="18"/>
          <w:szCs w:val="18"/>
        </w:rPr>
      </w:pPr>
      <w:r w:rsidRPr="005E1C1A">
        <w:rPr>
          <w:sz w:val="18"/>
          <w:szCs w:val="18"/>
        </w:rPr>
        <w:lastRenderedPageBreak/>
        <w:t>По вопросам своей компетенции сельская Дума принимает правовые акты в форме решений. Решения сельской Думы, принятые в пределах ее компетенции, обязательны для исполнения органами и должностными лицами местного самоуправления, а также организациями и гражданами, находящимися на территории сельского поселения.</w:t>
      </w:r>
    </w:p>
    <w:p w:rsidR="005E1C1A" w:rsidRPr="005E1C1A" w:rsidRDefault="005E1C1A" w:rsidP="00FF1582">
      <w:pPr>
        <w:pStyle w:val="ConsNormal"/>
        <w:widowControl/>
        <w:numPr>
          <w:ilvl w:val="0"/>
          <w:numId w:val="10"/>
        </w:numPr>
        <w:ind w:left="0" w:firstLine="720"/>
        <w:jc w:val="both"/>
        <w:rPr>
          <w:rFonts w:ascii="Times New Roman" w:hAnsi="Times New Roman"/>
          <w:sz w:val="18"/>
          <w:szCs w:val="18"/>
        </w:rPr>
      </w:pPr>
      <w:r w:rsidRPr="005E1C1A">
        <w:rPr>
          <w:rFonts w:ascii="Times New Roman" w:hAnsi="Times New Roman"/>
          <w:sz w:val="18"/>
          <w:szCs w:val="18"/>
        </w:rPr>
        <w:t>Сельская Дума состоит из 10 депутатов, избираемых населением сельского поселения на муниципальных выборах.</w:t>
      </w:r>
    </w:p>
    <w:p w:rsidR="005E1C1A" w:rsidRPr="005E1C1A" w:rsidRDefault="005E1C1A" w:rsidP="00FF1582">
      <w:pPr>
        <w:pStyle w:val="ConsNormal"/>
        <w:widowControl/>
        <w:numPr>
          <w:ilvl w:val="0"/>
          <w:numId w:val="10"/>
        </w:numPr>
        <w:ind w:left="0" w:firstLine="720"/>
        <w:jc w:val="both"/>
        <w:rPr>
          <w:rFonts w:ascii="Times New Roman" w:hAnsi="Times New Roman"/>
          <w:color w:val="000000"/>
          <w:sz w:val="18"/>
          <w:szCs w:val="18"/>
        </w:rPr>
      </w:pPr>
      <w:r w:rsidRPr="005E1C1A">
        <w:rPr>
          <w:rFonts w:ascii="Times New Roman" w:hAnsi="Times New Roman"/>
          <w:sz w:val="18"/>
          <w:szCs w:val="18"/>
        </w:rPr>
        <w:t>Организацию деятельности сельской Думы осуществляет глава поселения.</w:t>
      </w:r>
    </w:p>
    <w:p w:rsidR="005E1C1A" w:rsidRPr="005E1C1A" w:rsidRDefault="005E1C1A" w:rsidP="00FF1582">
      <w:pPr>
        <w:pStyle w:val="ConsNormal"/>
        <w:widowControl/>
        <w:numPr>
          <w:ilvl w:val="0"/>
          <w:numId w:val="10"/>
        </w:numPr>
        <w:ind w:left="0" w:firstLine="720"/>
        <w:jc w:val="both"/>
        <w:rPr>
          <w:rFonts w:ascii="Times New Roman" w:hAnsi="Times New Roman"/>
          <w:color w:val="000000"/>
          <w:sz w:val="18"/>
          <w:szCs w:val="18"/>
        </w:rPr>
      </w:pPr>
      <w:r w:rsidRPr="005E1C1A">
        <w:rPr>
          <w:rFonts w:ascii="Times New Roman" w:hAnsi="Times New Roman"/>
          <w:sz w:val="18"/>
          <w:szCs w:val="18"/>
        </w:rPr>
        <w:t>Организационной формой деятельности сельской Думы</w:t>
      </w:r>
      <w:r w:rsidRPr="005E1C1A">
        <w:rPr>
          <w:rFonts w:ascii="Times New Roman" w:hAnsi="Times New Roman"/>
          <w:b/>
          <w:sz w:val="18"/>
          <w:szCs w:val="18"/>
        </w:rPr>
        <w:t xml:space="preserve"> </w:t>
      </w:r>
      <w:r w:rsidRPr="005E1C1A">
        <w:rPr>
          <w:rFonts w:ascii="Times New Roman" w:hAnsi="Times New Roman"/>
          <w:sz w:val="18"/>
          <w:szCs w:val="18"/>
        </w:rPr>
        <w:t>являются: пленарные заседания (далее - заседания), заседания комиссий, рабочих групп, депутатские слушания.</w:t>
      </w:r>
    </w:p>
    <w:p w:rsidR="005E1C1A" w:rsidRPr="005E1C1A" w:rsidRDefault="005E1C1A" w:rsidP="005E1C1A">
      <w:pPr>
        <w:pStyle w:val="ConsNormal"/>
        <w:widowControl/>
        <w:ind w:firstLine="567"/>
        <w:jc w:val="both"/>
        <w:rPr>
          <w:rFonts w:ascii="Times New Roman" w:hAnsi="Times New Roman"/>
          <w:b/>
          <w:sz w:val="18"/>
          <w:szCs w:val="18"/>
        </w:rPr>
      </w:pPr>
    </w:p>
    <w:p w:rsidR="005E1C1A" w:rsidRPr="005E1C1A" w:rsidRDefault="005E1C1A" w:rsidP="005E1C1A">
      <w:pPr>
        <w:pStyle w:val="ConsNormal"/>
        <w:widowControl/>
        <w:ind w:firstLine="0"/>
        <w:rPr>
          <w:rFonts w:ascii="Times New Roman" w:hAnsi="Times New Roman"/>
          <w:b/>
          <w:sz w:val="18"/>
          <w:szCs w:val="18"/>
        </w:rPr>
      </w:pPr>
      <w:r w:rsidRPr="005E1C1A">
        <w:rPr>
          <w:rFonts w:ascii="Times New Roman" w:hAnsi="Times New Roman"/>
          <w:b/>
          <w:sz w:val="18"/>
          <w:szCs w:val="18"/>
        </w:rPr>
        <w:t>Статья 2. Регламент сельской Думы</w:t>
      </w:r>
    </w:p>
    <w:p w:rsidR="005E1C1A" w:rsidRPr="005E1C1A" w:rsidRDefault="005E1C1A" w:rsidP="005E1C1A">
      <w:pPr>
        <w:pStyle w:val="ConsNormal"/>
        <w:widowControl/>
        <w:ind w:firstLine="567"/>
        <w:jc w:val="both"/>
        <w:rPr>
          <w:rFonts w:ascii="Times New Roman" w:hAnsi="Times New Roman"/>
          <w:color w:val="000000"/>
          <w:sz w:val="18"/>
          <w:szCs w:val="18"/>
        </w:rPr>
      </w:pPr>
      <w:r w:rsidRPr="005E1C1A">
        <w:rPr>
          <w:rFonts w:ascii="Times New Roman" w:hAnsi="Times New Roman"/>
          <w:sz w:val="18"/>
          <w:szCs w:val="18"/>
        </w:rPr>
        <w:t>Порядок деятельности сельской Думы устанавливается настоящим регламентом.</w:t>
      </w:r>
    </w:p>
    <w:p w:rsidR="005E1C1A" w:rsidRPr="005E1C1A" w:rsidRDefault="005E1C1A" w:rsidP="005E1C1A">
      <w:pPr>
        <w:pStyle w:val="ConsNormal"/>
        <w:widowControl/>
        <w:ind w:firstLine="567"/>
        <w:jc w:val="both"/>
        <w:rPr>
          <w:rFonts w:ascii="Times New Roman" w:hAnsi="Times New Roman"/>
          <w:sz w:val="18"/>
          <w:szCs w:val="18"/>
        </w:rPr>
      </w:pPr>
      <w:r w:rsidRPr="005E1C1A">
        <w:rPr>
          <w:rFonts w:ascii="Times New Roman" w:hAnsi="Times New Roman"/>
          <w:sz w:val="18"/>
          <w:szCs w:val="18"/>
        </w:rPr>
        <w:t>Регламент принимается двумя третями голосов от установленной Уставом сельского поселения численности депутатов сельской Думы (далее по тексту – установленная численность депутатов) и вступает в силу со дня принятия.</w:t>
      </w:r>
    </w:p>
    <w:p w:rsidR="005E1C1A" w:rsidRPr="005E1C1A" w:rsidRDefault="005E1C1A" w:rsidP="005E1C1A">
      <w:pPr>
        <w:pStyle w:val="affff6"/>
        <w:spacing w:before="0" w:line="240" w:lineRule="auto"/>
        <w:ind w:firstLine="567"/>
        <w:rPr>
          <w:sz w:val="18"/>
          <w:szCs w:val="18"/>
          <w:lang w:val="ru-RU"/>
        </w:rPr>
      </w:pPr>
      <w:r w:rsidRPr="005E1C1A">
        <w:rPr>
          <w:sz w:val="18"/>
          <w:szCs w:val="18"/>
          <w:lang w:val="ru-RU"/>
        </w:rPr>
        <w:t>Регламент обязателен для исполнения депутатами сельской Думы и лицами, принимающими участие в работе сельской Думы.</w:t>
      </w:r>
    </w:p>
    <w:p w:rsidR="005E1C1A" w:rsidRPr="005E1C1A" w:rsidRDefault="005E1C1A" w:rsidP="005E1C1A">
      <w:pPr>
        <w:pStyle w:val="ConsNormal"/>
        <w:widowControl/>
        <w:ind w:firstLine="567"/>
        <w:jc w:val="both"/>
        <w:rPr>
          <w:rFonts w:ascii="Times New Roman" w:hAnsi="Times New Roman"/>
          <w:b/>
          <w:sz w:val="18"/>
          <w:szCs w:val="18"/>
        </w:rPr>
      </w:pPr>
    </w:p>
    <w:p w:rsidR="005E1C1A" w:rsidRPr="005E1C1A" w:rsidRDefault="005E1C1A" w:rsidP="005E1C1A">
      <w:pPr>
        <w:pStyle w:val="ConsNormal"/>
        <w:widowControl/>
        <w:ind w:firstLine="0"/>
        <w:jc w:val="center"/>
        <w:rPr>
          <w:rFonts w:ascii="Times New Roman" w:hAnsi="Times New Roman"/>
          <w:b/>
          <w:sz w:val="18"/>
          <w:szCs w:val="18"/>
        </w:rPr>
      </w:pPr>
    </w:p>
    <w:p w:rsidR="005E1C1A" w:rsidRPr="005E1C1A" w:rsidRDefault="005E1C1A" w:rsidP="005E1C1A">
      <w:pPr>
        <w:pStyle w:val="ConsNormal"/>
        <w:widowControl/>
        <w:ind w:firstLine="0"/>
        <w:jc w:val="center"/>
        <w:rPr>
          <w:rFonts w:ascii="Times New Roman" w:hAnsi="Times New Roman"/>
          <w:b/>
          <w:sz w:val="18"/>
          <w:szCs w:val="18"/>
        </w:rPr>
      </w:pPr>
      <w:r w:rsidRPr="005E1C1A">
        <w:rPr>
          <w:rFonts w:ascii="Times New Roman" w:hAnsi="Times New Roman"/>
          <w:b/>
          <w:sz w:val="18"/>
          <w:szCs w:val="18"/>
        </w:rPr>
        <w:t>ГЛАВА 2. СТРУКТУР</w:t>
      </w:r>
      <w:r w:rsidRPr="005E1C1A">
        <w:rPr>
          <w:rFonts w:ascii="Times New Roman" w:hAnsi="Times New Roman"/>
          <w:b/>
          <w:caps/>
          <w:sz w:val="18"/>
          <w:szCs w:val="18"/>
        </w:rPr>
        <w:t>ная организация</w:t>
      </w:r>
      <w:r w:rsidRPr="005E1C1A">
        <w:rPr>
          <w:rFonts w:ascii="Times New Roman" w:hAnsi="Times New Roman"/>
          <w:b/>
          <w:sz w:val="18"/>
          <w:szCs w:val="18"/>
        </w:rPr>
        <w:t xml:space="preserve"> СЕЛЬСКОЙ ДУМЫ.</w:t>
      </w:r>
    </w:p>
    <w:p w:rsidR="005E1C1A" w:rsidRPr="005E1C1A" w:rsidRDefault="005E1C1A" w:rsidP="005E1C1A">
      <w:pPr>
        <w:pStyle w:val="ConsNormal"/>
        <w:widowControl/>
        <w:ind w:firstLine="0"/>
        <w:jc w:val="both"/>
        <w:rPr>
          <w:rFonts w:ascii="Times New Roman" w:hAnsi="Times New Roman"/>
          <w:b/>
          <w:sz w:val="18"/>
          <w:szCs w:val="18"/>
        </w:rPr>
      </w:pPr>
    </w:p>
    <w:p w:rsidR="005E1C1A" w:rsidRPr="005E1C1A" w:rsidRDefault="005E1C1A" w:rsidP="005E1C1A">
      <w:pPr>
        <w:pStyle w:val="ConsNormal"/>
        <w:widowControl/>
        <w:ind w:firstLine="0"/>
        <w:jc w:val="both"/>
        <w:rPr>
          <w:rFonts w:ascii="Times New Roman" w:hAnsi="Times New Roman"/>
          <w:b/>
          <w:sz w:val="18"/>
          <w:szCs w:val="18"/>
        </w:rPr>
      </w:pPr>
      <w:r w:rsidRPr="005E1C1A">
        <w:rPr>
          <w:rFonts w:ascii="Times New Roman" w:hAnsi="Times New Roman"/>
          <w:b/>
          <w:sz w:val="18"/>
          <w:szCs w:val="18"/>
        </w:rPr>
        <w:t xml:space="preserve">Статья 3. Структура сельской Думы </w:t>
      </w:r>
    </w:p>
    <w:p w:rsidR="005E1C1A" w:rsidRPr="005E1C1A" w:rsidRDefault="005E1C1A" w:rsidP="005E1C1A">
      <w:pPr>
        <w:pStyle w:val="ConsNormal"/>
        <w:widowControl/>
        <w:ind w:firstLine="567"/>
        <w:jc w:val="both"/>
        <w:rPr>
          <w:rFonts w:ascii="Times New Roman" w:hAnsi="Times New Roman"/>
          <w:sz w:val="18"/>
          <w:szCs w:val="18"/>
        </w:rPr>
      </w:pPr>
      <w:r w:rsidRPr="005E1C1A">
        <w:rPr>
          <w:rFonts w:ascii="Times New Roman" w:hAnsi="Times New Roman"/>
          <w:sz w:val="18"/>
          <w:szCs w:val="18"/>
        </w:rPr>
        <w:t>Рабочими органами сельской Думы являются председатель сельской Думы, заместител</w:t>
      </w:r>
      <w:proofErr w:type="gramStart"/>
      <w:r w:rsidRPr="005E1C1A">
        <w:rPr>
          <w:rFonts w:ascii="Times New Roman" w:hAnsi="Times New Roman"/>
          <w:sz w:val="18"/>
          <w:szCs w:val="18"/>
        </w:rPr>
        <w:t>ь(</w:t>
      </w:r>
      <w:proofErr w:type="gramEnd"/>
      <w:r w:rsidRPr="005E1C1A">
        <w:rPr>
          <w:rFonts w:ascii="Times New Roman" w:hAnsi="Times New Roman"/>
          <w:sz w:val="18"/>
          <w:szCs w:val="18"/>
        </w:rPr>
        <w:t>-и) председателя, Совет сельской Думы, комиссии сельской Думы, рабочие группы.</w:t>
      </w:r>
    </w:p>
    <w:p w:rsidR="005E1C1A" w:rsidRPr="005E1C1A" w:rsidRDefault="005E1C1A" w:rsidP="005E1C1A">
      <w:pPr>
        <w:pStyle w:val="ConsNormal"/>
        <w:widowControl/>
        <w:ind w:firstLine="567"/>
        <w:jc w:val="both"/>
        <w:rPr>
          <w:rFonts w:ascii="Times New Roman" w:hAnsi="Times New Roman"/>
          <w:b/>
          <w:sz w:val="18"/>
          <w:szCs w:val="18"/>
        </w:rPr>
      </w:pPr>
    </w:p>
    <w:p w:rsidR="005E1C1A" w:rsidRPr="005E1C1A" w:rsidRDefault="005E1C1A" w:rsidP="005E1C1A">
      <w:pPr>
        <w:pStyle w:val="ConsNormal"/>
        <w:widowControl/>
        <w:ind w:firstLine="0"/>
        <w:rPr>
          <w:rFonts w:ascii="Times New Roman" w:hAnsi="Times New Roman"/>
          <w:b/>
          <w:sz w:val="18"/>
          <w:szCs w:val="18"/>
        </w:rPr>
      </w:pPr>
      <w:r w:rsidRPr="005E1C1A">
        <w:rPr>
          <w:rFonts w:ascii="Times New Roman" w:hAnsi="Times New Roman"/>
          <w:b/>
          <w:sz w:val="18"/>
          <w:szCs w:val="18"/>
        </w:rPr>
        <w:t>Статья 4. Глава поселения – председатель сельской Думы</w:t>
      </w:r>
    </w:p>
    <w:p w:rsidR="005E1C1A" w:rsidRPr="005E1C1A" w:rsidRDefault="005E1C1A" w:rsidP="005E1C1A">
      <w:pPr>
        <w:pStyle w:val="ConsNormal"/>
        <w:widowControl/>
        <w:ind w:firstLine="567"/>
        <w:jc w:val="both"/>
        <w:rPr>
          <w:rFonts w:ascii="Times New Roman" w:hAnsi="Times New Roman"/>
          <w:sz w:val="18"/>
          <w:szCs w:val="18"/>
        </w:rPr>
      </w:pPr>
      <w:r w:rsidRPr="005E1C1A">
        <w:rPr>
          <w:rFonts w:ascii="Times New Roman" w:hAnsi="Times New Roman"/>
          <w:sz w:val="18"/>
          <w:szCs w:val="18"/>
        </w:rPr>
        <w:t xml:space="preserve">Полномочия председателя сельской Думы исполняет глава поселения на постоянной основе. </w:t>
      </w:r>
    </w:p>
    <w:p w:rsidR="005E1C1A" w:rsidRPr="005E1C1A" w:rsidRDefault="005E1C1A" w:rsidP="005E1C1A">
      <w:pPr>
        <w:pStyle w:val="ConsNormal"/>
        <w:widowControl/>
        <w:ind w:firstLine="0"/>
        <w:jc w:val="center"/>
        <w:rPr>
          <w:rFonts w:ascii="Times New Roman" w:hAnsi="Times New Roman"/>
          <w:b/>
          <w:sz w:val="18"/>
          <w:szCs w:val="18"/>
        </w:rPr>
      </w:pPr>
    </w:p>
    <w:p w:rsidR="005E1C1A" w:rsidRPr="005E1C1A" w:rsidRDefault="005E1C1A" w:rsidP="005E1C1A">
      <w:pPr>
        <w:pStyle w:val="ConsNormal"/>
        <w:widowControl/>
        <w:ind w:firstLine="0"/>
        <w:jc w:val="both"/>
        <w:rPr>
          <w:rFonts w:ascii="Times New Roman" w:hAnsi="Times New Roman"/>
          <w:b/>
          <w:sz w:val="18"/>
          <w:szCs w:val="18"/>
        </w:rPr>
      </w:pPr>
      <w:r w:rsidRPr="005E1C1A">
        <w:rPr>
          <w:rFonts w:ascii="Times New Roman" w:hAnsi="Times New Roman"/>
          <w:b/>
          <w:sz w:val="18"/>
          <w:szCs w:val="18"/>
        </w:rPr>
        <w:t xml:space="preserve">Статья 5. Полномочия председателя сельской Думы </w:t>
      </w:r>
    </w:p>
    <w:p w:rsidR="005E1C1A" w:rsidRPr="005E1C1A" w:rsidRDefault="005E1C1A" w:rsidP="00FF1582">
      <w:pPr>
        <w:pStyle w:val="ConsNormal"/>
        <w:widowControl/>
        <w:numPr>
          <w:ilvl w:val="0"/>
          <w:numId w:val="17"/>
        </w:numPr>
        <w:ind w:left="0" w:firstLine="567"/>
        <w:jc w:val="both"/>
        <w:rPr>
          <w:rFonts w:ascii="Times New Roman" w:hAnsi="Times New Roman"/>
          <w:sz w:val="18"/>
          <w:szCs w:val="18"/>
        </w:rPr>
      </w:pPr>
      <w:r w:rsidRPr="005E1C1A">
        <w:rPr>
          <w:rFonts w:ascii="Times New Roman" w:hAnsi="Times New Roman"/>
          <w:sz w:val="18"/>
          <w:szCs w:val="18"/>
        </w:rPr>
        <w:t>Председатель сельской Думы:</w:t>
      </w:r>
    </w:p>
    <w:p w:rsidR="005E1C1A" w:rsidRPr="005E1C1A" w:rsidRDefault="005E1C1A" w:rsidP="005E1C1A">
      <w:pPr>
        <w:pStyle w:val="ConsNormal"/>
        <w:widowControl/>
        <w:ind w:left="851" w:firstLine="0"/>
        <w:jc w:val="both"/>
        <w:rPr>
          <w:rFonts w:ascii="Times New Roman" w:hAnsi="Times New Roman"/>
          <w:sz w:val="18"/>
          <w:szCs w:val="18"/>
        </w:rPr>
      </w:pPr>
      <w:r w:rsidRPr="005E1C1A">
        <w:rPr>
          <w:rFonts w:ascii="Times New Roman" w:hAnsi="Times New Roman"/>
          <w:sz w:val="18"/>
          <w:szCs w:val="18"/>
        </w:rPr>
        <w:t>1.1. организует работу сельской Думы;</w:t>
      </w:r>
    </w:p>
    <w:p w:rsidR="005E1C1A" w:rsidRPr="005E1C1A" w:rsidRDefault="005E1C1A" w:rsidP="005E1C1A">
      <w:pPr>
        <w:pStyle w:val="ConsNormal"/>
        <w:widowControl/>
        <w:ind w:left="851" w:firstLine="0"/>
        <w:jc w:val="both"/>
        <w:rPr>
          <w:rFonts w:ascii="Times New Roman" w:hAnsi="Times New Roman"/>
          <w:sz w:val="18"/>
          <w:szCs w:val="18"/>
        </w:rPr>
      </w:pPr>
      <w:r w:rsidRPr="005E1C1A">
        <w:rPr>
          <w:rFonts w:ascii="Times New Roman" w:hAnsi="Times New Roman"/>
          <w:sz w:val="18"/>
          <w:szCs w:val="18"/>
        </w:rPr>
        <w:t>1.2. руководит подготовкой заседания сельской Думы, созывает заседание сельской Думы, доводит до сведения депутатов время и место его проведения, а также  повестку заседания;</w:t>
      </w:r>
    </w:p>
    <w:p w:rsidR="005E1C1A" w:rsidRPr="005E1C1A" w:rsidRDefault="005E1C1A" w:rsidP="005E1C1A">
      <w:pPr>
        <w:pStyle w:val="ConsNormal"/>
        <w:widowControl/>
        <w:ind w:left="851" w:firstLine="0"/>
        <w:jc w:val="both"/>
        <w:rPr>
          <w:rFonts w:ascii="Times New Roman" w:hAnsi="Times New Roman"/>
          <w:sz w:val="18"/>
          <w:szCs w:val="18"/>
        </w:rPr>
      </w:pPr>
      <w:r w:rsidRPr="005E1C1A">
        <w:rPr>
          <w:rFonts w:ascii="Times New Roman" w:hAnsi="Times New Roman"/>
          <w:sz w:val="18"/>
          <w:szCs w:val="18"/>
        </w:rPr>
        <w:t>1.3. председательствует на</w:t>
      </w:r>
      <w:r w:rsidRPr="005E1C1A">
        <w:rPr>
          <w:rFonts w:ascii="Times New Roman" w:hAnsi="Times New Roman"/>
          <w:b/>
          <w:sz w:val="18"/>
          <w:szCs w:val="18"/>
        </w:rPr>
        <w:t xml:space="preserve"> </w:t>
      </w:r>
      <w:r w:rsidRPr="005E1C1A">
        <w:rPr>
          <w:rFonts w:ascii="Times New Roman" w:hAnsi="Times New Roman"/>
          <w:sz w:val="18"/>
          <w:szCs w:val="18"/>
        </w:rPr>
        <w:t>заседаниях сельской Думы;</w:t>
      </w:r>
    </w:p>
    <w:p w:rsidR="005E1C1A" w:rsidRPr="005E1C1A" w:rsidRDefault="005E1C1A" w:rsidP="005E1C1A">
      <w:pPr>
        <w:pStyle w:val="ConsNormal"/>
        <w:widowControl/>
        <w:ind w:left="851" w:firstLine="0"/>
        <w:jc w:val="both"/>
        <w:rPr>
          <w:rFonts w:ascii="Times New Roman" w:hAnsi="Times New Roman"/>
          <w:sz w:val="18"/>
          <w:szCs w:val="18"/>
        </w:rPr>
      </w:pPr>
      <w:r w:rsidRPr="005E1C1A">
        <w:rPr>
          <w:rFonts w:ascii="Times New Roman" w:hAnsi="Times New Roman"/>
          <w:sz w:val="18"/>
          <w:szCs w:val="18"/>
        </w:rPr>
        <w:t>1.4. оказывает содействие депутатам и комиссиям сельской Думы в осуществлении ими своих полномочий, координирует их работу;</w:t>
      </w:r>
    </w:p>
    <w:p w:rsidR="005E1C1A" w:rsidRPr="005E1C1A" w:rsidRDefault="005E1C1A" w:rsidP="005E1C1A">
      <w:pPr>
        <w:pStyle w:val="ConsNormal"/>
        <w:widowControl/>
        <w:ind w:left="851" w:firstLine="0"/>
        <w:jc w:val="both"/>
        <w:rPr>
          <w:rFonts w:ascii="Times New Roman" w:hAnsi="Times New Roman"/>
          <w:sz w:val="18"/>
          <w:szCs w:val="18"/>
        </w:rPr>
      </w:pPr>
      <w:r w:rsidRPr="005E1C1A">
        <w:rPr>
          <w:rFonts w:ascii="Times New Roman" w:hAnsi="Times New Roman"/>
          <w:sz w:val="18"/>
          <w:szCs w:val="18"/>
        </w:rPr>
        <w:t>1.5. организует работу с обращениями граждан;</w:t>
      </w:r>
    </w:p>
    <w:p w:rsidR="005E1C1A" w:rsidRPr="005E1C1A" w:rsidRDefault="005E1C1A" w:rsidP="005E1C1A">
      <w:pPr>
        <w:pStyle w:val="ConsNormal"/>
        <w:widowControl/>
        <w:ind w:left="851" w:firstLine="0"/>
        <w:jc w:val="both"/>
        <w:rPr>
          <w:rFonts w:ascii="Times New Roman" w:hAnsi="Times New Roman"/>
          <w:sz w:val="18"/>
          <w:szCs w:val="18"/>
        </w:rPr>
      </w:pPr>
      <w:r w:rsidRPr="005E1C1A">
        <w:rPr>
          <w:rFonts w:ascii="Times New Roman" w:hAnsi="Times New Roman"/>
          <w:sz w:val="18"/>
          <w:szCs w:val="18"/>
        </w:rPr>
        <w:t>1.6. открывает и закрывает счета в банках и иных кредитных организациях и имеет право подписи при распоряжении по этим счетам;</w:t>
      </w:r>
    </w:p>
    <w:p w:rsidR="005E1C1A" w:rsidRPr="005E1C1A" w:rsidRDefault="005E1C1A" w:rsidP="005E1C1A">
      <w:pPr>
        <w:pStyle w:val="ConsNormal"/>
        <w:widowControl/>
        <w:ind w:left="851" w:firstLine="0"/>
        <w:jc w:val="both"/>
        <w:rPr>
          <w:rFonts w:ascii="Times New Roman" w:hAnsi="Times New Roman"/>
          <w:sz w:val="18"/>
          <w:szCs w:val="18"/>
        </w:rPr>
      </w:pPr>
      <w:r w:rsidRPr="005E1C1A">
        <w:rPr>
          <w:rFonts w:ascii="Times New Roman" w:hAnsi="Times New Roman"/>
          <w:sz w:val="18"/>
          <w:szCs w:val="18"/>
        </w:rPr>
        <w:t>1.7. распоряжается средствами, предусмотренными местным бюджетом на обеспечение деятельности сельской Думы;</w:t>
      </w:r>
    </w:p>
    <w:p w:rsidR="005E1C1A" w:rsidRPr="005E1C1A" w:rsidRDefault="005E1C1A" w:rsidP="005E1C1A">
      <w:pPr>
        <w:pStyle w:val="ConsNormal"/>
        <w:widowControl/>
        <w:ind w:left="851" w:firstLine="0"/>
        <w:jc w:val="both"/>
        <w:rPr>
          <w:rFonts w:ascii="Times New Roman" w:hAnsi="Times New Roman"/>
          <w:sz w:val="18"/>
          <w:szCs w:val="18"/>
        </w:rPr>
      </w:pPr>
      <w:r w:rsidRPr="005E1C1A">
        <w:rPr>
          <w:rFonts w:ascii="Times New Roman" w:hAnsi="Times New Roman"/>
          <w:sz w:val="18"/>
          <w:szCs w:val="18"/>
        </w:rPr>
        <w:t>1.8. осуществляет иные полномочия, предусмотренные федеральным и областным законодательством, Уставом сельского поселения и иными муниципальными правовыми актами.</w:t>
      </w:r>
    </w:p>
    <w:p w:rsidR="005E1C1A" w:rsidRPr="005E1C1A" w:rsidRDefault="005E1C1A" w:rsidP="005E1C1A">
      <w:pPr>
        <w:pStyle w:val="ConsNormal"/>
        <w:widowControl/>
        <w:ind w:firstLine="567"/>
        <w:jc w:val="both"/>
        <w:rPr>
          <w:rFonts w:ascii="Times New Roman" w:hAnsi="Times New Roman"/>
          <w:b/>
          <w:sz w:val="18"/>
          <w:szCs w:val="18"/>
        </w:rPr>
      </w:pPr>
      <w:r w:rsidRPr="005E1C1A">
        <w:rPr>
          <w:rFonts w:ascii="Times New Roman" w:hAnsi="Times New Roman"/>
          <w:sz w:val="18"/>
          <w:szCs w:val="18"/>
        </w:rPr>
        <w:t>2. Председатель сельской Думы подотчетен и подконтролен сельской Думе в своей работе.</w:t>
      </w:r>
    </w:p>
    <w:p w:rsidR="005E1C1A" w:rsidRPr="005E1C1A" w:rsidRDefault="005E1C1A" w:rsidP="005E1C1A">
      <w:pPr>
        <w:pStyle w:val="ConsNormal"/>
        <w:widowControl/>
        <w:ind w:firstLine="567"/>
        <w:jc w:val="both"/>
        <w:rPr>
          <w:rFonts w:ascii="Times New Roman" w:hAnsi="Times New Roman"/>
          <w:b/>
          <w:sz w:val="18"/>
          <w:szCs w:val="18"/>
        </w:rPr>
      </w:pPr>
    </w:p>
    <w:p w:rsidR="005E1C1A" w:rsidRPr="005E1C1A" w:rsidRDefault="005E1C1A" w:rsidP="005E1C1A">
      <w:pPr>
        <w:pStyle w:val="ConsNormal"/>
        <w:widowControl/>
        <w:ind w:firstLine="0"/>
        <w:jc w:val="both"/>
        <w:rPr>
          <w:rFonts w:ascii="Times New Roman" w:hAnsi="Times New Roman"/>
          <w:b/>
          <w:sz w:val="18"/>
          <w:szCs w:val="18"/>
        </w:rPr>
      </w:pPr>
      <w:r w:rsidRPr="005E1C1A">
        <w:rPr>
          <w:rFonts w:ascii="Times New Roman" w:hAnsi="Times New Roman"/>
          <w:b/>
          <w:sz w:val="18"/>
          <w:szCs w:val="18"/>
        </w:rPr>
        <w:t>Статья 6. Прекращение полномочий председателя сельской Думы</w:t>
      </w:r>
    </w:p>
    <w:p w:rsidR="005E1C1A" w:rsidRPr="005E1C1A" w:rsidRDefault="005E1C1A" w:rsidP="005E1C1A">
      <w:pPr>
        <w:pStyle w:val="ConsNormal"/>
        <w:widowControl/>
        <w:ind w:firstLine="709"/>
        <w:jc w:val="both"/>
        <w:rPr>
          <w:rFonts w:ascii="Times New Roman" w:hAnsi="Times New Roman"/>
          <w:sz w:val="18"/>
          <w:szCs w:val="18"/>
        </w:rPr>
      </w:pPr>
      <w:r w:rsidRPr="005E1C1A">
        <w:rPr>
          <w:rFonts w:ascii="Times New Roman" w:hAnsi="Times New Roman"/>
          <w:sz w:val="18"/>
          <w:szCs w:val="18"/>
        </w:rPr>
        <w:t>1. Председатель сельской Думы прекращает свои полномочия в случае отзыва избирателями или отставки, а также по иным установленным Уставом поселения основаниям.</w:t>
      </w:r>
    </w:p>
    <w:p w:rsidR="005E1C1A" w:rsidRPr="005E1C1A" w:rsidRDefault="005E1C1A" w:rsidP="005E1C1A">
      <w:pPr>
        <w:pStyle w:val="ConsNormal"/>
        <w:widowControl/>
        <w:ind w:firstLine="567"/>
        <w:jc w:val="both"/>
        <w:rPr>
          <w:rFonts w:ascii="Times New Roman" w:hAnsi="Times New Roman"/>
          <w:sz w:val="18"/>
          <w:szCs w:val="18"/>
        </w:rPr>
      </w:pPr>
      <w:r w:rsidRPr="005E1C1A">
        <w:rPr>
          <w:rFonts w:ascii="Times New Roman" w:hAnsi="Times New Roman"/>
          <w:sz w:val="18"/>
          <w:szCs w:val="18"/>
        </w:rPr>
        <w:t>2. Процедура отзыва председателя сельской Думы устанавливается Положением об отзыве депутата, члена выборного органа местного самоуправления, выборного должностного лица местного самоуправления, утверждаемым решением сельской Думы, в соответствии с действующим законодательством.</w:t>
      </w:r>
    </w:p>
    <w:p w:rsidR="005E1C1A" w:rsidRPr="005E1C1A" w:rsidRDefault="005E1C1A" w:rsidP="005E1C1A">
      <w:pPr>
        <w:pStyle w:val="ConsNormal"/>
        <w:widowControl/>
        <w:ind w:firstLine="540"/>
        <w:jc w:val="both"/>
        <w:rPr>
          <w:rFonts w:ascii="Times New Roman" w:hAnsi="Times New Roman"/>
          <w:sz w:val="18"/>
          <w:szCs w:val="18"/>
        </w:rPr>
      </w:pPr>
      <w:r w:rsidRPr="005E1C1A">
        <w:rPr>
          <w:rFonts w:ascii="Times New Roman" w:hAnsi="Times New Roman"/>
          <w:sz w:val="18"/>
          <w:szCs w:val="18"/>
        </w:rPr>
        <w:t>3. Председатель сельской Думы вправе добровольно уйти в отставку на основании своего письменного заявления, оглашенного на заседании сельской Думы.</w:t>
      </w:r>
    </w:p>
    <w:p w:rsidR="005E1C1A" w:rsidRPr="005E1C1A" w:rsidRDefault="005E1C1A" w:rsidP="005E1C1A">
      <w:pPr>
        <w:pStyle w:val="ConsNormal"/>
        <w:widowControl/>
        <w:ind w:firstLine="540"/>
        <w:jc w:val="both"/>
        <w:rPr>
          <w:rFonts w:ascii="Times New Roman" w:hAnsi="Times New Roman"/>
          <w:sz w:val="18"/>
          <w:szCs w:val="18"/>
        </w:rPr>
      </w:pPr>
      <w:r w:rsidRPr="005E1C1A">
        <w:rPr>
          <w:rFonts w:ascii="Times New Roman" w:hAnsi="Times New Roman"/>
          <w:sz w:val="18"/>
          <w:szCs w:val="18"/>
        </w:rPr>
        <w:t xml:space="preserve">Решение об освобождении от должности председателя сельской Думы при поступлении личного заявления принимается большинством голосов от числа избранных депутатов на ближайшем заседании Думы. </w:t>
      </w:r>
    </w:p>
    <w:p w:rsidR="005E1C1A" w:rsidRPr="005E1C1A" w:rsidRDefault="005E1C1A" w:rsidP="005E1C1A">
      <w:pPr>
        <w:pStyle w:val="ConsNormal"/>
        <w:widowControl/>
        <w:ind w:firstLine="540"/>
        <w:jc w:val="both"/>
        <w:rPr>
          <w:rFonts w:ascii="Times New Roman" w:hAnsi="Times New Roman"/>
          <w:sz w:val="18"/>
          <w:szCs w:val="18"/>
        </w:rPr>
      </w:pPr>
    </w:p>
    <w:p w:rsidR="005E1C1A" w:rsidRPr="005E1C1A" w:rsidRDefault="005E1C1A" w:rsidP="005E1C1A">
      <w:pPr>
        <w:pStyle w:val="ConsNormal"/>
        <w:widowControl/>
        <w:ind w:firstLine="0"/>
        <w:jc w:val="both"/>
        <w:rPr>
          <w:rFonts w:ascii="Times New Roman" w:hAnsi="Times New Roman"/>
          <w:b/>
          <w:sz w:val="18"/>
          <w:szCs w:val="18"/>
        </w:rPr>
      </w:pPr>
      <w:r w:rsidRPr="005E1C1A">
        <w:rPr>
          <w:rFonts w:ascii="Times New Roman" w:hAnsi="Times New Roman"/>
          <w:b/>
          <w:sz w:val="18"/>
          <w:szCs w:val="18"/>
        </w:rPr>
        <w:t>Статья 7. Заместител</w:t>
      </w:r>
      <w:proofErr w:type="gramStart"/>
      <w:r w:rsidRPr="005E1C1A">
        <w:rPr>
          <w:rFonts w:ascii="Times New Roman" w:hAnsi="Times New Roman"/>
          <w:b/>
          <w:sz w:val="18"/>
          <w:szCs w:val="18"/>
        </w:rPr>
        <w:t>ь(</w:t>
      </w:r>
      <w:proofErr w:type="gramEnd"/>
      <w:r w:rsidRPr="005E1C1A">
        <w:rPr>
          <w:rFonts w:ascii="Times New Roman" w:hAnsi="Times New Roman"/>
          <w:b/>
          <w:sz w:val="18"/>
          <w:szCs w:val="18"/>
        </w:rPr>
        <w:t>-и) председателя сельской Думы</w:t>
      </w:r>
    </w:p>
    <w:p w:rsidR="005E1C1A" w:rsidRPr="005E1C1A" w:rsidRDefault="005E1C1A" w:rsidP="005E1C1A">
      <w:pPr>
        <w:pStyle w:val="ConsNormal"/>
        <w:widowControl/>
        <w:ind w:firstLine="540"/>
        <w:jc w:val="both"/>
        <w:rPr>
          <w:rFonts w:ascii="Times New Roman" w:hAnsi="Times New Roman"/>
          <w:sz w:val="18"/>
          <w:szCs w:val="18"/>
        </w:rPr>
      </w:pPr>
      <w:r w:rsidRPr="005E1C1A">
        <w:rPr>
          <w:rFonts w:ascii="Times New Roman" w:hAnsi="Times New Roman"/>
          <w:sz w:val="18"/>
          <w:szCs w:val="18"/>
        </w:rPr>
        <w:t xml:space="preserve">1. Заместитель председателя сельской Думы избирается на заседании сельской Думы из числа депутатов открытым голосованием на срок полномочий сельской Думы одного созыва. </w:t>
      </w:r>
    </w:p>
    <w:p w:rsidR="005E1C1A" w:rsidRPr="005E1C1A" w:rsidRDefault="005E1C1A" w:rsidP="005E1C1A">
      <w:pPr>
        <w:pStyle w:val="ConsNormal"/>
        <w:widowControl/>
        <w:ind w:firstLine="540"/>
        <w:jc w:val="both"/>
        <w:rPr>
          <w:rFonts w:ascii="Times New Roman" w:hAnsi="Times New Roman"/>
          <w:sz w:val="18"/>
          <w:szCs w:val="18"/>
        </w:rPr>
      </w:pPr>
      <w:r w:rsidRPr="005E1C1A">
        <w:rPr>
          <w:rFonts w:ascii="Times New Roman" w:hAnsi="Times New Roman"/>
          <w:sz w:val="18"/>
          <w:szCs w:val="18"/>
        </w:rPr>
        <w:t>2. Кандидатуры на должность заместителя председателя сельской Думы вправе предлагать председатель сельской Думы, комиссии сельской Думы, депутаты.</w:t>
      </w:r>
    </w:p>
    <w:p w:rsidR="005E1C1A" w:rsidRPr="005E1C1A" w:rsidRDefault="005E1C1A" w:rsidP="005E1C1A">
      <w:pPr>
        <w:pStyle w:val="ConsNormal"/>
        <w:widowControl/>
        <w:ind w:firstLine="540"/>
        <w:jc w:val="both"/>
        <w:rPr>
          <w:rFonts w:ascii="Times New Roman" w:hAnsi="Times New Roman"/>
          <w:sz w:val="18"/>
          <w:szCs w:val="18"/>
        </w:rPr>
      </w:pPr>
      <w:r w:rsidRPr="005E1C1A">
        <w:rPr>
          <w:rFonts w:ascii="Times New Roman" w:hAnsi="Times New Roman"/>
          <w:sz w:val="18"/>
          <w:szCs w:val="18"/>
        </w:rPr>
        <w:t xml:space="preserve">Депутат вправе предложить свою кандидатуру на должность заместителя председателя сельской Думы. </w:t>
      </w:r>
    </w:p>
    <w:p w:rsidR="005E1C1A" w:rsidRPr="005E1C1A" w:rsidRDefault="005E1C1A" w:rsidP="005E1C1A">
      <w:pPr>
        <w:pStyle w:val="ConsNormal"/>
        <w:widowControl/>
        <w:ind w:firstLine="540"/>
        <w:jc w:val="both"/>
        <w:rPr>
          <w:rFonts w:ascii="Times New Roman" w:hAnsi="Times New Roman"/>
          <w:sz w:val="18"/>
          <w:szCs w:val="18"/>
        </w:rPr>
      </w:pPr>
      <w:proofErr w:type="gramStart"/>
      <w:r w:rsidRPr="005E1C1A">
        <w:rPr>
          <w:rFonts w:ascii="Times New Roman" w:hAnsi="Times New Roman"/>
          <w:sz w:val="18"/>
          <w:szCs w:val="18"/>
        </w:rPr>
        <w:t>Председатель сельской Думы на заседании (ближайшем заседании) сельской Думы представляет кандидатуру депутата для избрания его на должность заместителя председателя сельской Думы из числа предложенных кандидатур.</w:t>
      </w:r>
      <w:proofErr w:type="gramEnd"/>
    </w:p>
    <w:p w:rsidR="005E1C1A" w:rsidRPr="005E1C1A" w:rsidRDefault="005E1C1A" w:rsidP="005E1C1A">
      <w:pPr>
        <w:pStyle w:val="ConsNormal"/>
        <w:widowControl/>
        <w:ind w:firstLine="540"/>
        <w:jc w:val="both"/>
        <w:rPr>
          <w:rFonts w:ascii="Times New Roman" w:hAnsi="Times New Roman"/>
          <w:sz w:val="18"/>
          <w:szCs w:val="18"/>
        </w:rPr>
      </w:pPr>
      <w:r w:rsidRPr="005E1C1A">
        <w:rPr>
          <w:rFonts w:ascii="Times New Roman" w:hAnsi="Times New Roman"/>
          <w:sz w:val="18"/>
          <w:szCs w:val="18"/>
        </w:rPr>
        <w:t>3. При отсутствии самоотвода кандидатура выносится на голосование.</w:t>
      </w:r>
    </w:p>
    <w:p w:rsidR="005E1C1A" w:rsidRPr="005E1C1A" w:rsidRDefault="005E1C1A" w:rsidP="005E1C1A">
      <w:pPr>
        <w:pStyle w:val="ConsNormal"/>
        <w:widowControl/>
        <w:ind w:firstLine="540"/>
        <w:jc w:val="both"/>
        <w:rPr>
          <w:rFonts w:ascii="Times New Roman" w:hAnsi="Times New Roman"/>
          <w:sz w:val="18"/>
          <w:szCs w:val="18"/>
        </w:rPr>
      </w:pPr>
      <w:r w:rsidRPr="005E1C1A">
        <w:rPr>
          <w:rFonts w:ascii="Times New Roman" w:hAnsi="Times New Roman"/>
          <w:sz w:val="18"/>
          <w:szCs w:val="18"/>
        </w:rPr>
        <w:t>4. Кандидат считается избранным на должность заместителя председателя сельской Думы, если в результате голосования он получил более половины голосов от установленной численности депутатов.</w:t>
      </w:r>
    </w:p>
    <w:p w:rsidR="005E1C1A" w:rsidRPr="005E1C1A" w:rsidRDefault="005E1C1A" w:rsidP="005E1C1A">
      <w:pPr>
        <w:pStyle w:val="ConsNormal"/>
        <w:widowControl/>
        <w:ind w:firstLine="540"/>
        <w:jc w:val="both"/>
        <w:rPr>
          <w:rFonts w:ascii="Times New Roman" w:hAnsi="Times New Roman"/>
          <w:sz w:val="18"/>
          <w:szCs w:val="18"/>
        </w:rPr>
      </w:pPr>
      <w:r w:rsidRPr="005E1C1A">
        <w:rPr>
          <w:rFonts w:ascii="Times New Roman" w:hAnsi="Times New Roman"/>
          <w:sz w:val="18"/>
          <w:szCs w:val="18"/>
        </w:rPr>
        <w:t xml:space="preserve">5. В случае если кандидатура на должность заместителя председателя сельской Думы не получила поддержки большинства от установленной  численности депутатов, председатель сельской Думы представляет другую кандидатуру из числа предложенных кандидатур. </w:t>
      </w:r>
    </w:p>
    <w:p w:rsidR="005E1C1A" w:rsidRPr="005E1C1A" w:rsidRDefault="005E1C1A" w:rsidP="005E1C1A">
      <w:pPr>
        <w:pStyle w:val="ConsNormal"/>
        <w:widowControl/>
        <w:ind w:firstLine="540"/>
        <w:jc w:val="both"/>
        <w:rPr>
          <w:rFonts w:ascii="Times New Roman" w:hAnsi="Times New Roman"/>
          <w:sz w:val="18"/>
          <w:szCs w:val="18"/>
        </w:rPr>
      </w:pPr>
      <w:r w:rsidRPr="005E1C1A">
        <w:rPr>
          <w:rFonts w:ascii="Times New Roman" w:hAnsi="Times New Roman"/>
          <w:sz w:val="18"/>
          <w:szCs w:val="18"/>
        </w:rPr>
        <w:lastRenderedPageBreak/>
        <w:t>6. Председатель сельской Думы вправе провести согласительные процедуры, и снова представить отклоненную кандидатуру.</w:t>
      </w:r>
    </w:p>
    <w:p w:rsidR="005E1C1A" w:rsidRPr="005E1C1A" w:rsidRDefault="005E1C1A" w:rsidP="005E1C1A">
      <w:pPr>
        <w:pStyle w:val="ConsNormal"/>
        <w:widowControl/>
        <w:ind w:firstLine="540"/>
        <w:jc w:val="both"/>
        <w:rPr>
          <w:rFonts w:ascii="Times New Roman" w:hAnsi="Times New Roman"/>
          <w:sz w:val="18"/>
          <w:szCs w:val="18"/>
        </w:rPr>
      </w:pPr>
      <w:r w:rsidRPr="005E1C1A">
        <w:rPr>
          <w:rFonts w:ascii="Times New Roman" w:hAnsi="Times New Roman"/>
          <w:sz w:val="18"/>
          <w:szCs w:val="18"/>
        </w:rPr>
        <w:t>7. Решение об избрании заместителя председателя сельской Думы оформляется решением сельской Думы.</w:t>
      </w:r>
    </w:p>
    <w:p w:rsidR="005E1C1A" w:rsidRPr="005E1C1A" w:rsidRDefault="005E1C1A" w:rsidP="005E1C1A">
      <w:pPr>
        <w:pStyle w:val="ConsNormal"/>
        <w:widowControl/>
        <w:ind w:firstLine="0"/>
        <w:jc w:val="both"/>
        <w:rPr>
          <w:rFonts w:ascii="Times New Roman" w:hAnsi="Times New Roman"/>
          <w:b/>
          <w:sz w:val="18"/>
          <w:szCs w:val="18"/>
        </w:rPr>
      </w:pPr>
    </w:p>
    <w:p w:rsidR="005E1C1A" w:rsidRPr="005E1C1A" w:rsidRDefault="005E1C1A" w:rsidP="005E1C1A">
      <w:pPr>
        <w:pStyle w:val="ConsNormal"/>
        <w:widowControl/>
        <w:ind w:firstLine="0"/>
        <w:jc w:val="both"/>
        <w:rPr>
          <w:rFonts w:ascii="Times New Roman" w:hAnsi="Times New Roman"/>
          <w:b/>
          <w:sz w:val="18"/>
          <w:szCs w:val="18"/>
        </w:rPr>
      </w:pPr>
      <w:r w:rsidRPr="005E1C1A">
        <w:rPr>
          <w:rFonts w:ascii="Times New Roman" w:hAnsi="Times New Roman"/>
          <w:b/>
          <w:sz w:val="18"/>
          <w:szCs w:val="18"/>
        </w:rPr>
        <w:t>Статья 8. Полномочия заместителя председателя сельской Думы</w:t>
      </w:r>
    </w:p>
    <w:p w:rsidR="005E1C1A" w:rsidRPr="005E1C1A" w:rsidRDefault="005E1C1A" w:rsidP="005E1C1A">
      <w:pPr>
        <w:pStyle w:val="ConsNormal"/>
        <w:widowControl/>
        <w:ind w:firstLine="540"/>
        <w:jc w:val="both"/>
        <w:rPr>
          <w:rFonts w:ascii="Times New Roman" w:hAnsi="Times New Roman"/>
          <w:sz w:val="18"/>
          <w:szCs w:val="18"/>
        </w:rPr>
      </w:pPr>
      <w:r w:rsidRPr="005E1C1A">
        <w:rPr>
          <w:rFonts w:ascii="Times New Roman" w:hAnsi="Times New Roman"/>
          <w:sz w:val="18"/>
          <w:szCs w:val="18"/>
        </w:rPr>
        <w:t>1. Заместитель председателя сельской Думы выполняет по поручению председателя сельской Думы отдельные его функции и замещает его в случае временного отсутствия или невозможности осуществления им своих полномочий.</w:t>
      </w:r>
    </w:p>
    <w:p w:rsidR="005E1C1A" w:rsidRPr="005E1C1A" w:rsidRDefault="005E1C1A" w:rsidP="005E1C1A">
      <w:pPr>
        <w:pStyle w:val="ConsNormal"/>
        <w:widowControl/>
        <w:ind w:firstLine="540"/>
        <w:jc w:val="both"/>
        <w:rPr>
          <w:rFonts w:ascii="Times New Roman" w:hAnsi="Times New Roman"/>
          <w:sz w:val="18"/>
          <w:szCs w:val="18"/>
        </w:rPr>
      </w:pPr>
      <w:r w:rsidRPr="005E1C1A">
        <w:rPr>
          <w:rFonts w:ascii="Times New Roman" w:hAnsi="Times New Roman"/>
          <w:sz w:val="18"/>
          <w:szCs w:val="18"/>
        </w:rPr>
        <w:t>2. Заместитель председателя сельской Думы исполняет полномочия главы поселения в случае его временного отсутствия, невозможности выполнения им своих обязанностей, а также досрочного прекращения полномочий главы поселения  до вступления в должность нового главы поселения.</w:t>
      </w:r>
    </w:p>
    <w:p w:rsidR="005E1C1A" w:rsidRPr="005E1C1A" w:rsidRDefault="005E1C1A" w:rsidP="005E1C1A">
      <w:pPr>
        <w:pStyle w:val="ConsNormal"/>
        <w:widowControl/>
        <w:ind w:firstLine="567"/>
        <w:jc w:val="both"/>
        <w:rPr>
          <w:rFonts w:ascii="Times New Roman" w:hAnsi="Times New Roman"/>
          <w:sz w:val="18"/>
          <w:szCs w:val="18"/>
        </w:rPr>
      </w:pPr>
      <w:r w:rsidRPr="005E1C1A">
        <w:rPr>
          <w:rFonts w:ascii="Times New Roman" w:hAnsi="Times New Roman"/>
          <w:sz w:val="18"/>
          <w:szCs w:val="18"/>
        </w:rPr>
        <w:t>3. Заместитель председателя сельской Думы осуществляет свои полномочия на непостоянной основе.</w:t>
      </w:r>
    </w:p>
    <w:p w:rsidR="005E1C1A" w:rsidRPr="005E1C1A" w:rsidRDefault="005E1C1A" w:rsidP="005E1C1A">
      <w:pPr>
        <w:pStyle w:val="ConsNormal"/>
        <w:widowControl/>
        <w:ind w:firstLine="567"/>
        <w:jc w:val="both"/>
        <w:rPr>
          <w:rFonts w:ascii="Times New Roman" w:hAnsi="Times New Roman"/>
          <w:sz w:val="18"/>
          <w:szCs w:val="18"/>
        </w:rPr>
      </w:pPr>
      <w:r w:rsidRPr="005E1C1A">
        <w:rPr>
          <w:rFonts w:ascii="Times New Roman" w:hAnsi="Times New Roman"/>
          <w:sz w:val="18"/>
          <w:szCs w:val="18"/>
        </w:rPr>
        <w:t>4. Полномочия заместителя председателя сельской Думы начинаются со дня избрания и прекращаются по истечении срока полномочий соответствующего созыва либо досрочно в случае его освобождения от должности или отставки.</w:t>
      </w:r>
    </w:p>
    <w:p w:rsidR="005E1C1A" w:rsidRPr="005E1C1A" w:rsidRDefault="005E1C1A" w:rsidP="005E1C1A">
      <w:pPr>
        <w:pStyle w:val="ConsNormal"/>
        <w:widowControl/>
        <w:ind w:firstLine="567"/>
        <w:jc w:val="both"/>
        <w:rPr>
          <w:rFonts w:ascii="Times New Roman" w:hAnsi="Times New Roman"/>
          <w:sz w:val="18"/>
          <w:szCs w:val="18"/>
        </w:rPr>
      </w:pPr>
      <w:r w:rsidRPr="005E1C1A">
        <w:rPr>
          <w:rFonts w:ascii="Times New Roman" w:hAnsi="Times New Roman"/>
          <w:sz w:val="18"/>
          <w:szCs w:val="18"/>
        </w:rPr>
        <w:t xml:space="preserve">5. Заместитель председателя сельской Думы в своей работе подотчетен и подконтролен председателю сельской Думы и сельской Думе. </w:t>
      </w:r>
    </w:p>
    <w:p w:rsidR="005E1C1A" w:rsidRPr="005E1C1A" w:rsidRDefault="005E1C1A" w:rsidP="005E1C1A">
      <w:pPr>
        <w:pStyle w:val="ConsNormal"/>
        <w:widowControl/>
        <w:ind w:firstLine="540"/>
        <w:jc w:val="both"/>
        <w:rPr>
          <w:rFonts w:ascii="Times New Roman" w:hAnsi="Times New Roman"/>
          <w:sz w:val="18"/>
          <w:szCs w:val="18"/>
        </w:rPr>
      </w:pPr>
    </w:p>
    <w:p w:rsidR="005E1C1A" w:rsidRPr="005E1C1A" w:rsidRDefault="005E1C1A" w:rsidP="005E1C1A">
      <w:pPr>
        <w:pStyle w:val="ConsNormal"/>
        <w:widowControl/>
        <w:ind w:left="1303" w:hanging="1303"/>
        <w:jc w:val="both"/>
        <w:rPr>
          <w:rFonts w:ascii="Times New Roman" w:hAnsi="Times New Roman"/>
          <w:b/>
          <w:sz w:val="18"/>
          <w:szCs w:val="18"/>
        </w:rPr>
      </w:pPr>
      <w:r w:rsidRPr="005E1C1A">
        <w:rPr>
          <w:rFonts w:ascii="Times New Roman" w:hAnsi="Times New Roman"/>
          <w:b/>
          <w:sz w:val="18"/>
          <w:szCs w:val="18"/>
        </w:rPr>
        <w:t>Статья 9. Освобождение от должности заместителя председателя сельской Думы</w:t>
      </w:r>
    </w:p>
    <w:p w:rsidR="005E1C1A" w:rsidRPr="005E1C1A" w:rsidRDefault="005E1C1A" w:rsidP="005E1C1A">
      <w:pPr>
        <w:pStyle w:val="ConsNormal"/>
        <w:widowControl/>
        <w:ind w:firstLine="540"/>
        <w:jc w:val="both"/>
        <w:rPr>
          <w:rFonts w:ascii="Times New Roman" w:hAnsi="Times New Roman"/>
          <w:sz w:val="18"/>
          <w:szCs w:val="18"/>
        </w:rPr>
      </w:pPr>
      <w:r w:rsidRPr="005E1C1A">
        <w:rPr>
          <w:rFonts w:ascii="Times New Roman" w:hAnsi="Times New Roman"/>
          <w:sz w:val="18"/>
          <w:szCs w:val="18"/>
        </w:rPr>
        <w:t>1. Вопрос об освобождении от должности заместителя председателя сельской Думы рассматривается по предложению председателя сельской Думы, постоянных комиссий, одной трети голосов от установленной численности депутатов.</w:t>
      </w:r>
    </w:p>
    <w:p w:rsidR="005E1C1A" w:rsidRPr="005E1C1A" w:rsidRDefault="005E1C1A" w:rsidP="00FF1582">
      <w:pPr>
        <w:pStyle w:val="ConsNormal"/>
        <w:widowControl/>
        <w:numPr>
          <w:ilvl w:val="0"/>
          <w:numId w:val="19"/>
        </w:numPr>
        <w:ind w:left="0" w:firstLine="540"/>
        <w:jc w:val="both"/>
        <w:rPr>
          <w:rFonts w:ascii="Times New Roman" w:hAnsi="Times New Roman"/>
          <w:sz w:val="18"/>
          <w:szCs w:val="18"/>
        </w:rPr>
      </w:pPr>
      <w:r w:rsidRPr="005E1C1A">
        <w:rPr>
          <w:rFonts w:ascii="Times New Roman" w:hAnsi="Times New Roman"/>
          <w:sz w:val="18"/>
          <w:szCs w:val="18"/>
        </w:rPr>
        <w:t>Вопрос об освобождении от должности заместителя председателя сельской Думы без голосования и обсуждения включается в повестку (проект повестки) заседания сельской Думы.</w:t>
      </w:r>
    </w:p>
    <w:p w:rsidR="005E1C1A" w:rsidRPr="005E1C1A" w:rsidRDefault="005E1C1A" w:rsidP="00FF1582">
      <w:pPr>
        <w:pStyle w:val="ConsNormal"/>
        <w:widowControl/>
        <w:numPr>
          <w:ilvl w:val="0"/>
          <w:numId w:val="20"/>
        </w:numPr>
        <w:ind w:left="0" w:firstLine="540"/>
        <w:jc w:val="both"/>
        <w:rPr>
          <w:rFonts w:ascii="Times New Roman" w:hAnsi="Times New Roman"/>
          <w:sz w:val="18"/>
          <w:szCs w:val="18"/>
        </w:rPr>
      </w:pPr>
      <w:r w:rsidRPr="005E1C1A">
        <w:rPr>
          <w:rFonts w:ascii="Times New Roman" w:hAnsi="Times New Roman"/>
          <w:sz w:val="18"/>
          <w:szCs w:val="18"/>
        </w:rPr>
        <w:t xml:space="preserve">Вопрос об освобождении от должности заместителя председателя сельской Думы рассматривается в его присутствии либо в его отсутствие при рассмотрении данного вопроса без уважительной причины. Решение принимается тайным голосованием простым большинством голосов от установленной численности депутатов. </w:t>
      </w:r>
    </w:p>
    <w:p w:rsidR="005E1C1A" w:rsidRPr="005E1C1A" w:rsidRDefault="005E1C1A" w:rsidP="005E1C1A">
      <w:pPr>
        <w:pStyle w:val="ConsNormal"/>
        <w:widowControl/>
        <w:ind w:firstLine="567"/>
        <w:jc w:val="both"/>
        <w:rPr>
          <w:rFonts w:ascii="Times New Roman" w:hAnsi="Times New Roman"/>
          <w:sz w:val="18"/>
          <w:szCs w:val="18"/>
        </w:rPr>
      </w:pPr>
      <w:r w:rsidRPr="005E1C1A">
        <w:rPr>
          <w:rFonts w:ascii="Times New Roman" w:hAnsi="Times New Roman"/>
          <w:sz w:val="18"/>
          <w:szCs w:val="18"/>
        </w:rPr>
        <w:t>При рассмотрении данного вопроса заместитель председателя сельской Думы вправе выступить с отчетом о своей деятельности.</w:t>
      </w:r>
    </w:p>
    <w:p w:rsidR="005E1C1A" w:rsidRPr="005E1C1A" w:rsidRDefault="005E1C1A" w:rsidP="005E1C1A">
      <w:pPr>
        <w:pStyle w:val="ConsNormal"/>
        <w:widowControl/>
        <w:ind w:firstLine="540"/>
        <w:jc w:val="both"/>
        <w:rPr>
          <w:rFonts w:ascii="Times New Roman" w:hAnsi="Times New Roman"/>
          <w:sz w:val="18"/>
          <w:szCs w:val="18"/>
        </w:rPr>
      </w:pPr>
      <w:r w:rsidRPr="005E1C1A">
        <w:rPr>
          <w:rFonts w:ascii="Times New Roman" w:hAnsi="Times New Roman"/>
          <w:sz w:val="18"/>
          <w:szCs w:val="18"/>
        </w:rPr>
        <w:t>4. Решение об освобождении от должности заместителя председателя сельской Думы оформляется решением сельской Думы.</w:t>
      </w:r>
    </w:p>
    <w:p w:rsidR="005E1C1A" w:rsidRPr="005E1C1A" w:rsidRDefault="005E1C1A" w:rsidP="005E1C1A">
      <w:pPr>
        <w:pStyle w:val="ConsNormal"/>
        <w:widowControl/>
        <w:ind w:firstLine="0"/>
        <w:jc w:val="both"/>
        <w:rPr>
          <w:rFonts w:ascii="Times New Roman" w:hAnsi="Times New Roman"/>
          <w:b/>
          <w:sz w:val="18"/>
          <w:szCs w:val="18"/>
        </w:rPr>
      </w:pPr>
    </w:p>
    <w:p w:rsidR="005E1C1A" w:rsidRPr="005E1C1A" w:rsidRDefault="005E1C1A" w:rsidP="005E1C1A">
      <w:pPr>
        <w:pStyle w:val="ConsNormal"/>
        <w:widowControl/>
        <w:ind w:firstLine="0"/>
        <w:jc w:val="both"/>
        <w:rPr>
          <w:rFonts w:ascii="Times New Roman" w:hAnsi="Times New Roman"/>
          <w:b/>
          <w:sz w:val="18"/>
          <w:szCs w:val="18"/>
        </w:rPr>
      </w:pPr>
      <w:r w:rsidRPr="005E1C1A">
        <w:rPr>
          <w:rFonts w:ascii="Times New Roman" w:hAnsi="Times New Roman"/>
          <w:b/>
          <w:sz w:val="18"/>
          <w:szCs w:val="18"/>
        </w:rPr>
        <w:t>Статья 10. Совет сельской Думы</w:t>
      </w:r>
    </w:p>
    <w:p w:rsidR="005E1C1A" w:rsidRPr="005E1C1A" w:rsidRDefault="005E1C1A" w:rsidP="005E1C1A">
      <w:pPr>
        <w:pStyle w:val="ConsNormal"/>
        <w:widowControl/>
        <w:jc w:val="both"/>
        <w:rPr>
          <w:rFonts w:ascii="Times New Roman" w:hAnsi="Times New Roman"/>
          <w:sz w:val="18"/>
          <w:szCs w:val="18"/>
        </w:rPr>
      </w:pPr>
      <w:r w:rsidRPr="005E1C1A">
        <w:rPr>
          <w:rFonts w:ascii="Times New Roman" w:hAnsi="Times New Roman"/>
          <w:sz w:val="18"/>
          <w:szCs w:val="18"/>
        </w:rPr>
        <w:t>1. Сельская Дума для решения организационных вопросов, связанных с деятельностью сельской Думы, более качественной подготовки проектов решений образует Совет сельской Думы.</w:t>
      </w:r>
    </w:p>
    <w:p w:rsidR="005E1C1A" w:rsidRPr="005E1C1A" w:rsidRDefault="005E1C1A" w:rsidP="005E1C1A">
      <w:pPr>
        <w:pStyle w:val="ConsNormal"/>
        <w:widowControl/>
        <w:jc w:val="both"/>
        <w:rPr>
          <w:rFonts w:ascii="Times New Roman" w:hAnsi="Times New Roman"/>
          <w:sz w:val="18"/>
          <w:szCs w:val="18"/>
        </w:rPr>
      </w:pPr>
      <w:r w:rsidRPr="005E1C1A">
        <w:rPr>
          <w:rFonts w:ascii="Times New Roman" w:hAnsi="Times New Roman"/>
          <w:sz w:val="18"/>
          <w:szCs w:val="18"/>
        </w:rPr>
        <w:t>2. В состав Совета сельской Думы входят председатель сельской Думы, заместител</w:t>
      </w:r>
      <w:proofErr w:type="gramStart"/>
      <w:r w:rsidRPr="005E1C1A">
        <w:rPr>
          <w:rFonts w:ascii="Times New Roman" w:hAnsi="Times New Roman"/>
          <w:sz w:val="18"/>
          <w:szCs w:val="18"/>
        </w:rPr>
        <w:t>ь(</w:t>
      </w:r>
      <w:proofErr w:type="gramEnd"/>
      <w:r w:rsidRPr="005E1C1A">
        <w:rPr>
          <w:rFonts w:ascii="Times New Roman" w:hAnsi="Times New Roman"/>
          <w:sz w:val="18"/>
          <w:szCs w:val="18"/>
        </w:rPr>
        <w:t xml:space="preserve">-и) председателя, председатели постоянных депутатских комиссий. </w:t>
      </w:r>
    </w:p>
    <w:p w:rsidR="005E1C1A" w:rsidRPr="005E1C1A" w:rsidRDefault="005E1C1A" w:rsidP="005E1C1A">
      <w:pPr>
        <w:pStyle w:val="ConsNormal"/>
        <w:widowControl/>
        <w:jc w:val="both"/>
        <w:rPr>
          <w:rFonts w:ascii="Times New Roman" w:hAnsi="Times New Roman"/>
          <w:sz w:val="18"/>
          <w:szCs w:val="18"/>
        </w:rPr>
      </w:pPr>
      <w:r w:rsidRPr="005E1C1A">
        <w:rPr>
          <w:rFonts w:ascii="Times New Roman" w:hAnsi="Times New Roman"/>
          <w:sz w:val="18"/>
          <w:szCs w:val="18"/>
        </w:rPr>
        <w:t>3. Совет сельской Думы действует на основании Положения о Совете сельской Думы, утверждаемом сельской Думой.</w:t>
      </w:r>
    </w:p>
    <w:p w:rsidR="005E1C1A" w:rsidRPr="005E1C1A" w:rsidRDefault="005E1C1A" w:rsidP="005E1C1A">
      <w:pPr>
        <w:pStyle w:val="ConsNormal"/>
        <w:widowControl/>
        <w:jc w:val="both"/>
        <w:rPr>
          <w:rFonts w:ascii="Times New Roman" w:hAnsi="Times New Roman"/>
          <w:b/>
          <w:sz w:val="18"/>
          <w:szCs w:val="18"/>
        </w:rPr>
      </w:pPr>
    </w:p>
    <w:p w:rsidR="005E1C1A" w:rsidRPr="005E1C1A" w:rsidRDefault="005E1C1A" w:rsidP="005E1C1A">
      <w:pPr>
        <w:pStyle w:val="ConsNormal"/>
        <w:widowControl/>
        <w:ind w:firstLine="0"/>
        <w:jc w:val="both"/>
        <w:rPr>
          <w:rFonts w:ascii="Times New Roman" w:hAnsi="Times New Roman"/>
          <w:b/>
          <w:sz w:val="18"/>
          <w:szCs w:val="18"/>
        </w:rPr>
      </w:pPr>
      <w:r w:rsidRPr="005E1C1A">
        <w:rPr>
          <w:rFonts w:ascii="Times New Roman" w:hAnsi="Times New Roman"/>
          <w:b/>
          <w:sz w:val="18"/>
          <w:szCs w:val="18"/>
        </w:rPr>
        <w:t xml:space="preserve">Статья 11. Постоянные депутатские комиссии сельской Думы </w:t>
      </w:r>
    </w:p>
    <w:p w:rsidR="005E1C1A" w:rsidRPr="005E1C1A" w:rsidRDefault="005E1C1A" w:rsidP="005E1C1A">
      <w:pPr>
        <w:pStyle w:val="ConsNormal"/>
        <w:widowControl/>
        <w:jc w:val="both"/>
        <w:rPr>
          <w:rFonts w:ascii="Times New Roman" w:hAnsi="Times New Roman"/>
          <w:sz w:val="18"/>
          <w:szCs w:val="18"/>
        </w:rPr>
      </w:pPr>
      <w:r w:rsidRPr="005E1C1A">
        <w:rPr>
          <w:rFonts w:ascii="Times New Roman" w:hAnsi="Times New Roman"/>
          <w:sz w:val="18"/>
          <w:szCs w:val="18"/>
        </w:rPr>
        <w:t>1. Сельская Дума по отдельным направлениям своей деятельности, для осуществления контрольных функций, подготовки проектов решений, предварительной проработки вопросов, отнесенных к ведению Думы, образует из числа депутатов постоянные депутатские комиссии (далее – постоянные комиссии).</w:t>
      </w:r>
    </w:p>
    <w:p w:rsidR="005E1C1A" w:rsidRPr="005E1C1A" w:rsidRDefault="005E1C1A" w:rsidP="005E1C1A">
      <w:pPr>
        <w:pStyle w:val="ConsNormal"/>
        <w:widowControl/>
        <w:jc w:val="both"/>
        <w:rPr>
          <w:rFonts w:ascii="Times New Roman" w:hAnsi="Times New Roman"/>
          <w:sz w:val="18"/>
          <w:szCs w:val="18"/>
        </w:rPr>
      </w:pPr>
      <w:r w:rsidRPr="005E1C1A">
        <w:rPr>
          <w:rFonts w:ascii="Times New Roman" w:hAnsi="Times New Roman"/>
          <w:sz w:val="18"/>
          <w:szCs w:val="18"/>
        </w:rPr>
        <w:t xml:space="preserve">Постоянные комиссии сельской Думы образуются на заседании сельской Думы на срок полномочий сельской Думы одного созыва. </w:t>
      </w:r>
    </w:p>
    <w:p w:rsidR="005E1C1A" w:rsidRPr="005E1C1A" w:rsidRDefault="005E1C1A" w:rsidP="005E1C1A">
      <w:pPr>
        <w:pStyle w:val="ConsNormal"/>
        <w:widowControl/>
        <w:jc w:val="both"/>
        <w:rPr>
          <w:rFonts w:ascii="Times New Roman" w:hAnsi="Times New Roman"/>
          <w:sz w:val="18"/>
          <w:szCs w:val="18"/>
        </w:rPr>
      </w:pPr>
      <w:r w:rsidRPr="005E1C1A">
        <w:rPr>
          <w:rFonts w:ascii="Times New Roman" w:hAnsi="Times New Roman"/>
          <w:sz w:val="18"/>
          <w:szCs w:val="18"/>
        </w:rPr>
        <w:t>Наименование, количество, полномочия, направления деятельности, порядок и организация работы постоянных комиссий, их права и обязанности определяются Положением о постоянных депутатских комиссиях, принимаемым сельской Думой.</w:t>
      </w:r>
    </w:p>
    <w:p w:rsidR="005E1C1A" w:rsidRPr="005E1C1A" w:rsidRDefault="005E1C1A" w:rsidP="005E1C1A">
      <w:pPr>
        <w:pStyle w:val="ConsNormal"/>
        <w:widowControl/>
        <w:jc w:val="both"/>
        <w:rPr>
          <w:rFonts w:ascii="Times New Roman" w:hAnsi="Times New Roman"/>
          <w:sz w:val="18"/>
          <w:szCs w:val="18"/>
        </w:rPr>
      </w:pPr>
      <w:r w:rsidRPr="005E1C1A">
        <w:rPr>
          <w:rFonts w:ascii="Times New Roman" w:hAnsi="Times New Roman"/>
          <w:sz w:val="18"/>
          <w:szCs w:val="18"/>
        </w:rPr>
        <w:t>Вопрос о создании постоянной комиссии включается в повестку заседания на общих основаниях.</w:t>
      </w:r>
    </w:p>
    <w:p w:rsidR="005E1C1A" w:rsidRPr="005E1C1A" w:rsidRDefault="005E1C1A" w:rsidP="005E1C1A">
      <w:pPr>
        <w:pStyle w:val="ConsNormal"/>
        <w:widowControl/>
        <w:jc w:val="both"/>
        <w:rPr>
          <w:rFonts w:ascii="Times New Roman" w:hAnsi="Times New Roman"/>
          <w:sz w:val="18"/>
          <w:szCs w:val="18"/>
        </w:rPr>
      </w:pPr>
      <w:r w:rsidRPr="005E1C1A">
        <w:rPr>
          <w:rFonts w:ascii="Times New Roman" w:hAnsi="Times New Roman"/>
          <w:sz w:val="18"/>
          <w:szCs w:val="18"/>
        </w:rPr>
        <w:t>2. При обсуждении вопроса о создании постоянной комиссии сначала рассматривается вопрос о целесообразности ее создания с указанием предполагаемой численности постоянной комиссии, который решается большинством голосов от числа присутствующих депутатов.</w:t>
      </w:r>
    </w:p>
    <w:p w:rsidR="005E1C1A" w:rsidRPr="005E1C1A" w:rsidRDefault="005E1C1A" w:rsidP="005E1C1A">
      <w:pPr>
        <w:pStyle w:val="ConsNormal"/>
        <w:widowControl/>
        <w:jc w:val="both"/>
        <w:rPr>
          <w:rFonts w:ascii="Times New Roman" w:hAnsi="Times New Roman"/>
          <w:sz w:val="18"/>
          <w:szCs w:val="18"/>
        </w:rPr>
      </w:pPr>
      <w:r w:rsidRPr="005E1C1A">
        <w:rPr>
          <w:rFonts w:ascii="Times New Roman" w:hAnsi="Times New Roman"/>
          <w:sz w:val="18"/>
          <w:szCs w:val="18"/>
        </w:rPr>
        <w:t>Решение об образовании постоянной комиссии оформляется решением сельской Думы.</w:t>
      </w:r>
    </w:p>
    <w:p w:rsidR="005E1C1A" w:rsidRPr="005E1C1A" w:rsidRDefault="005E1C1A" w:rsidP="005E1C1A">
      <w:pPr>
        <w:pStyle w:val="ConsNormal"/>
        <w:widowControl/>
        <w:jc w:val="both"/>
        <w:rPr>
          <w:rFonts w:ascii="Times New Roman" w:hAnsi="Times New Roman"/>
          <w:sz w:val="18"/>
          <w:szCs w:val="18"/>
        </w:rPr>
      </w:pPr>
      <w:r w:rsidRPr="005E1C1A">
        <w:rPr>
          <w:rFonts w:ascii="Times New Roman" w:hAnsi="Times New Roman"/>
          <w:sz w:val="18"/>
          <w:szCs w:val="18"/>
        </w:rPr>
        <w:t>3. Депутат может быть одновременно членом не более двух постоянных комиссий.</w:t>
      </w:r>
    </w:p>
    <w:p w:rsidR="005E1C1A" w:rsidRPr="005E1C1A" w:rsidRDefault="005E1C1A" w:rsidP="005E1C1A">
      <w:pPr>
        <w:pStyle w:val="ConsNormal"/>
        <w:widowControl/>
        <w:jc w:val="both"/>
        <w:rPr>
          <w:rFonts w:ascii="Times New Roman" w:hAnsi="Times New Roman"/>
          <w:sz w:val="18"/>
          <w:szCs w:val="18"/>
        </w:rPr>
      </w:pPr>
      <w:r w:rsidRPr="005E1C1A">
        <w:rPr>
          <w:rFonts w:ascii="Times New Roman" w:hAnsi="Times New Roman"/>
          <w:sz w:val="18"/>
          <w:szCs w:val="18"/>
        </w:rPr>
        <w:t xml:space="preserve">4. После принятия решения о создании постоянной комиссии формируется персональный состав постоянной комиссии из числа депутатов по их письменным заявлениям. </w:t>
      </w:r>
    </w:p>
    <w:p w:rsidR="005E1C1A" w:rsidRPr="005E1C1A" w:rsidRDefault="005E1C1A" w:rsidP="005E1C1A">
      <w:pPr>
        <w:pStyle w:val="ConsNormal"/>
        <w:widowControl/>
        <w:ind w:firstLine="540"/>
        <w:jc w:val="both"/>
        <w:rPr>
          <w:rFonts w:ascii="Times New Roman" w:hAnsi="Times New Roman"/>
          <w:sz w:val="18"/>
          <w:szCs w:val="18"/>
        </w:rPr>
      </w:pPr>
      <w:r w:rsidRPr="005E1C1A">
        <w:rPr>
          <w:rFonts w:ascii="Times New Roman" w:hAnsi="Times New Roman"/>
          <w:sz w:val="18"/>
          <w:szCs w:val="18"/>
        </w:rPr>
        <w:t>На заседании сельской Думы не может быть предложен в члены комиссии депутат, который отсутствует на заседании и не дал письменного согласия на включение его в постоянную комиссию. Выдвинутые кандидаты могут взять самоотвод.</w:t>
      </w:r>
    </w:p>
    <w:p w:rsidR="005E1C1A" w:rsidRPr="005E1C1A" w:rsidRDefault="005E1C1A" w:rsidP="005E1C1A">
      <w:pPr>
        <w:pStyle w:val="ConsNormal"/>
        <w:widowControl/>
        <w:ind w:firstLine="540"/>
        <w:jc w:val="both"/>
        <w:rPr>
          <w:rFonts w:ascii="Times New Roman" w:hAnsi="Times New Roman"/>
          <w:sz w:val="18"/>
          <w:szCs w:val="18"/>
        </w:rPr>
      </w:pPr>
      <w:proofErr w:type="gramStart"/>
      <w:r w:rsidRPr="005E1C1A">
        <w:rPr>
          <w:rFonts w:ascii="Times New Roman" w:hAnsi="Times New Roman"/>
          <w:sz w:val="18"/>
          <w:szCs w:val="18"/>
        </w:rPr>
        <w:t>После предварительного обсуждения кандидатур в члены созданной постоянной комиссии сельская Дума принимает решение о том, каким образом проводить голосование: списком (только в том случае, когда число предложенных кандидатур, за исключением самоотводов, не превышает общей численности созданной комиссии) или по каждой кандидатуре в отдельности (дополнительно решается вопрос о форме голосования).</w:t>
      </w:r>
      <w:proofErr w:type="gramEnd"/>
      <w:r w:rsidRPr="005E1C1A">
        <w:rPr>
          <w:rFonts w:ascii="Times New Roman" w:hAnsi="Times New Roman"/>
          <w:sz w:val="18"/>
          <w:szCs w:val="18"/>
        </w:rPr>
        <w:t xml:space="preserve"> Решение принимается большинством голосов от числа избранных депутатов.</w:t>
      </w:r>
    </w:p>
    <w:p w:rsidR="005E1C1A" w:rsidRPr="005E1C1A" w:rsidRDefault="005E1C1A" w:rsidP="005E1C1A">
      <w:pPr>
        <w:pStyle w:val="ConsNormal"/>
        <w:widowControl/>
        <w:ind w:firstLine="567"/>
        <w:jc w:val="both"/>
        <w:rPr>
          <w:rFonts w:ascii="Times New Roman" w:hAnsi="Times New Roman"/>
          <w:sz w:val="18"/>
          <w:szCs w:val="18"/>
        </w:rPr>
      </w:pPr>
      <w:r w:rsidRPr="005E1C1A">
        <w:rPr>
          <w:rFonts w:ascii="Times New Roman" w:hAnsi="Times New Roman"/>
          <w:sz w:val="18"/>
          <w:szCs w:val="18"/>
        </w:rPr>
        <w:t>Решение</w:t>
      </w:r>
      <w:r w:rsidRPr="005E1C1A">
        <w:rPr>
          <w:rFonts w:ascii="Times New Roman" w:hAnsi="Times New Roman"/>
          <w:b/>
          <w:sz w:val="18"/>
          <w:szCs w:val="18"/>
        </w:rPr>
        <w:t xml:space="preserve"> </w:t>
      </w:r>
      <w:r w:rsidRPr="005E1C1A">
        <w:rPr>
          <w:rFonts w:ascii="Times New Roman" w:hAnsi="Times New Roman"/>
          <w:sz w:val="18"/>
          <w:szCs w:val="18"/>
        </w:rPr>
        <w:t>о составе (изменении состава) постоянных комиссий утверждается на заседании сельской Думы.</w:t>
      </w:r>
    </w:p>
    <w:p w:rsidR="005E1C1A" w:rsidRPr="005E1C1A" w:rsidRDefault="005E1C1A" w:rsidP="005E1C1A">
      <w:pPr>
        <w:pStyle w:val="ConsNormal"/>
        <w:widowControl/>
        <w:ind w:firstLine="567"/>
        <w:jc w:val="both"/>
        <w:rPr>
          <w:rFonts w:ascii="Times New Roman" w:hAnsi="Times New Roman"/>
          <w:sz w:val="18"/>
          <w:szCs w:val="18"/>
        </w:rPr>
      </w:pPr>
      <w:r w:rsidRPr="005E1C1A">
        <w:rPr>
          <w:rFonts w:ascii="Times New Roman" w:hAnsi="Times New Roman"/>
          <w:sz w:val="18"/>
          <w:szCs w:val="18"/>
        </w:rPr>
        <w:t>5. В случае если состав постоянной комиссии станет менее 1/2 от числа членов комиссии, председатель сельской Думы вносит на заседание сельской Думы вопрос о прекращении деятельности постоянной комиссии.</w:t>
      </w:r>
    </w:p>
    <w:p w:rsidR="005E1C1A" w:rsidRPr="005E1C1A" w:rsidRDefault="005E1C1A" w:rsidP="005E1C1A">
      <w:pPr>
        <w:widowControl/>
        <w:ind w:firstLine="567"/>
        <w:jc w:val="both"/>
        <w:rPr>
          <w:sz w:val="18"/>
          <w:szCs w:val="18"/>
        </w:rPr>
      </w:pPr>
      <w:r w:rsidRPr="005E1C1A">
        <w:rPr>
          <w:sz w:val="18"/>
          <w:szCs w:val="18"/>
        </w:rPr>
        <w:t xml:space="preserve">6. Депутат выводится из состава постоянной комиссии по его письменному заявлению (на имя председателя Думы) либо по представлению соответствующей  постоянной комиссии. </w:t>
      </w:r>
    </w:p>
    <w:p w:rsidR="005E1C1A" w:rsidRPr="005E1C1A" w:rsidRDefault="005E1C1A" w:rsidP="005E1C1A">
      <w:pPr>
        <w:pStyle w:val="315"/>
        <w:widowControl/>
        <w:ind w:firstLine="567"/>
        <w:rPr>
          <w:b w:val="0"/>
          <w:i w:val="0"/>
          <w:sz w:val="18"/>
          <w:szCs w:val="18"/>
        </w:rPr>
      </w:pPr>
      <w:r w:rsidRPr="005E1C1A">
        <w:rPr>
          <w:b w:val="0"/>
          <w:i w:val="0"/>
          <w:sz w:val="18"/>
          <w:szCs w:val="18"/>
        </w:rPr>
        <w:lastRenderedPageBreak/>
        <w:t xml:space="preserve">7. Постоянная комиссия большинством голосов от числа членов постоянной комиссии может принять решение о прекращении своей деятельности. </w:t>
      </w:r>
    </w:p>
    <w:p w:rsidR="005E1C1A" w:rsidRPr="005E1C1A" w:rsidRDefault="005E1C1A" w:rsidP="005E1C1A">
      <w:pPr>
        <w:pStyle w:val="315"/>
        <w:widowControl/>
        <w:ind w:firstLine="567"/>
        <w:rPr>
          <w:b w:val="0"/>
          <w:i w:val="0"/>
          <w:sz w:val="18"/>
          <w:szCs w:val="18"/>
        </w:rPr>
      </w:pPr>
      <w:r w:rsidRPr="005E1C1A">
        <w:rPr>
          <w:b w:val="0"/>
          <w:i w:val="0"/>
          <w:sz w:val="18"/>
          <w:szCs w:val="18"/>
        </w:rPr>
        <w:t>Решение о прекращении деятельности постоянной комиссии утверждается на заседании сельской Думы.</w:t>
      </w:r>
    </w:p>
    <w:p w:rsidR="005E1C1A" w:rsidRPr="005E1C1A" w:rsidRDefault="005E1C1A" w:rsidP="005E1C1A">
      <w:pPr>
        <w:pStyle w:val="ConsNormal"/>
        <w:widowControl/>
        <w:ind w:firstLine="540"/>
        <w:jc w:val="both"/>
        <w:rPr>
          <w:rFonts w:ascii="Times New Roman" w:hAnsi="Times New Roman"/>
          <w:sz w:val="18"/>
          <w:szCs w:val="18"/>
        </w:rPr>
      </w:pPr>
      <w:r w:rsidRPr="005E1C1A">
        <w:rPr>
          <w:rFonts w:ascii="Times New Roman" w:hAnsi="Times New Roman"/>
          <w:sz w:val="18"/>
          <w:szCs w:val="18"/>
        </w:rPr>
        <w:t>8. Постоянные комиссии сельской Думы подотчетны ей в своей работе.</w:t>
      </w:r>
    </w:p>
    <w:p w:rsidR="005E1C1A" w:rsidRPr="005E1C1A" w:rsidRDefault="005E1C1A" w:rsidP="005E1C1A">
      <w:pPr>
        <w:pStyle w:val="ConsNormal"/>
        <w:widowControl/>
        <w:ind w:firstLine="540"/>
        <w:jc w:val="both"/>
        <w:rPr>
          <w:rFonts w:ascii="Times New Roman" w:hAnsi="Times New Roman"/>
          <w:sz w:val="18"/>
          <w:szCs w:val="18"/>
        </w:rPr>
      </w:pPr>
      <w:r w:rsidRPr="005E1C1A">
        <w:rPr>
          <w:rFonts w:ascii="Times New Roman" w:hAnsi="Times New Roman"/>
          <w:sz w:val="18"/>
          <w:szCs w:val="18"/>
        </w:rPr>
        <w:t xml:space="preserve">9. Деятельность постоянных комиссий осуществляется в соответствии с утверждаемым сельской Думой Положением о постоянных депутатских комиссиях </w:t>
      </w:r>
    </w:p>
    <w:p w:rsidR="005E1C1A" w:rsidRPr="005E1C1A" w:rsidRDefault="005E1C1A" w:rsidP="005E1C1A">
      <w:pPr>
        <w:pStyle w:val="ConsNormal"/>
        <w:widowControl/>
        <w:ind w:firstLine="540"/>
        <w:jc w:val="both"/>
        <w:rPr>
          <w:rFonts w:ascii="Times New Roman" w:hAnsi="Times New Roman"/>
          <w:sz w:val="18"/>
          <w:szCs w:val="18"/>
        </w:rPr>
      </w:pPr>
      <w:r w:rsidRPr="005E1C1A">
        <w:rPr>
          <w:rFonts w:ascii="Times New Roman" w:hAnsi="Times New Roman"/>
          <w:sz w:val="18"/>
          <w:szCs w:val="18"/>
        </w:rPr>
        <w:t>сельской Думы и обеспечивается специалистом</w:t>
      </w:r>
      <w:r w:rsidRPr="005E1C1A">
        <w:rPr>
          <w:rFonts w:ascii="Times New Roman" w:hAnsi="Times New Roman"/>
          <w:i/>
          <w:sz w:val="18"/>
          <w:szCs w:val="18"/>
        </w:rPr>
        <w:t xml:space="preserve"> </w:t>
      </w:r>
      <w:r w:rsidRPr="005E1C1A">
        <w:rPr>
          <w:rFonts w:ascii="Times New Roman" w:hAnsi="Times New Roman"/>
          <w:sz w:val="18"/>
          <w:szCs w:val="18"/>
        </w:rPr>
        <w:t xml:space="preserve">администрации, осуществляющим взаимодействие с сельской Думой. </w:t>
      </w:r>
    </w:p>
    <w:p w:rsidR="005E1C1A" w:rsidRPr="005E1C1A" w:rsidRDefault="005E1C1A" w:rsidP="005E1C1A">
      <w:pPr>
        <w:pStyle w:val="ConsNormal"/>
        <w:widowControl/>
        <w:ind w:firstLine="540"/>
        <w:jc w:val="both"/>
        <w:rPr>
          <w:rFonts w:ascii="Times New Roman" w:hAnsi="Times New Roman"/>
          <w:sz w:val="18"/>
          <w:szCs w:val="18"/>
        </w:rPr>
      </w:pPr>
    </w:p>
    <w:p w:rsidR="005E1C1A" w:rsidRPr="005E1C1A" w:rsidRDefault="005E1C1A" w:rsidP="005E1C1A">
      <w:pPr>
        <w:pStyle w:val="ConsNormal"/>
        <w:widowControl/>
        <w:ind w:left="1587" w:hanging="1587"/>
        <w:jc w:val="both"/>
        <w:rPr>
          <w:rFonts w:ascii="Times New Roman" w:hAnsi="Times New Roman"/>
          <w:b/>
          <w:sz w:val="18"/>
          <w:szCs w:val="18"/>
        </w:rPr>
      </w:pPr>
      <w:r w:rsidRPr="005E1C1A">
        <w:rPr>
          <w:rFonts w:ascii="Times New Roman" w:hAnsi="Times New Roman"/>
          <w:b/>
          <w:sz w:val="18"/>
          <w:szCs w:val="18"/>
        </w:rPr>
        <w:t>Статья 12. Председатель (заместитель председателя) постоянной комиссии.</w:t>
      </w:r>
    </w:p>
    <w:p w:rsidR="005E1C1A" w:rsidRPr="005E1C1A" w:rsidRDefault="005E1C1A" w:rsidP="005E1C1A">
      <w:pPr>
        <w:pStyle w:val="ConsNormal"/>
        <w:widowControl/>
        <w:ind w:firstLine="540"/>
        <w:jc w:val="both"/>
        <w:rPr>
          <w:rFonts w:ascii="Times New Roman" w:hAnsi="Times New Roman"/>
          <w:sz w:val="18"/>
          <w:szCs w:val="18"/>
        </w:rPr>
      </w:pPr>
      <w:r w:rsidRPr="005E1C1A">
        <w:rPr>
          <w:rFonts w:ascii="Times New Roman" w:hAnsi="Times New Roman"/>
          <w:sz w:val="18"/>
          <w:szCs w:val="18"/>
        </w:rPr>
        <w:t>1. Постоянная комиссия на своем первом заседании избирает из своего состава председателя.</w:t>
      </w:r>
    </w:p>
    <w:p w:rsidR="005E1C1A" w:rsidRPr="005E1C1A" w:rsidRDefault="005E1C1A" w:rsidP="005E1C1A">
      <w:pPr>
        <w:pStyle w:val="ConsNormal"/>
        <w:widowControl/>
        <w:ind w:firstLine="540"/>
        <w:jc w:val="both"/>
        <w:rPr>
          <w:rFonts w:ascii="Times New Roman" w:hAnsi="Times New Roman"/>
          <w:sz w:val="18"/>
          <w:szCs w:val="18"/>
        </w:rPr>
      </w:pPr>
      <w:r w:rsidRPr="005E1C1A">
        <w:rPr>
          <w:rFonts w:ascii="Times New Roman" w:hAnsi="Times New Roman"/>
          <w:sz w:val="18"/>
          <w:szCs w:val="18"/>
        </w:rPr>
        <w:t>Председатель комиссии утверждается сельской Думой. Если кандидатура председателя комиссии будет отклонена на заседании сельской Думы большинством голосов от числа избранных депутатов, то до избрания нового председателя его обязанности на заседаниях комиссии исполняет по поручению председателя сельской Думы один из членов комиссии.</w:t>
      </w:r>
    </w:p>
    <w:p w:rsidR="005E1C1A" w:rsidRPr="005E1C1A" w:rsidRDefault="005E1C1A" w:rsidP="005E1C1A">
      <w:pPr>
        <w:pStyle w:val="ConsNormal"/>
        <w:widowControl/>
        <w:ind w:firstLine="567"/>
        <w:jc w:val="both"/>
        <w:rPr>
          <w:rFonts w:ascii="Times New Roman" w:hAnsi="Times New Roman"/>
          <w:sz w:val="18"/>
          <w:szCs w:val="18"/>
        </w:rPr>
      </w:pPr>
      <w:r w:rsidRPr="005E1C1A">
        <w:rPr>
          <w:rFonts w:ascii="Times New Roman" w:hAnsi="Times New Roman"/>
          <w:sz w:val="18"/>
          <w:szCs w:val="18"/>
        </w:rPr>
        <w:t>2. Постоянная комиссия принимает решение о числе заместителей председателя постоянной комиссии.</w:t>
      </w:r>
    </w:p>
    <w:p w:rsidR="005E1C1A" w:rsidRPr="005E1C1A" w:rsidRDefault="005E1C1A" w:rsidP="005E1C1A">
      <w:pPr>
        <w:pStyle w:val="ConsNormal"/>
        <w:widowControl/>
        <w:ind w:firstLine="567"/>
        <w:jc w:val="both"/>
        <w:rPr>
          <w:rFonts w:ascii="Times New Roman" w:hAnsi="Times New Roman"/>
          <w:sz w:val="18"/>
          <w:szCs w:val="18"/>
        </w:rPr>
      </w:pPr>
      <w:r w:rsidRPr="005E1C1A">
        <w:rPr>
          <w:rFonts w:ascii="Times New Roman" w:hAnsi="Times New Roman"/>
          <w:sz w:val="18"/>
          <w:szCs w:val="18"/>
        </w:rPr>
        <w:t xml:space="preserve">Заместитель председателя постоянной комиссии избирается на заседании постоянной комиссии из ее состава большинством голосов от числа членов постоянной комиссии. Решение об избрании заместителя (заместителей) председателя постоянной комиссии утверждается </w:t>
      </w:r>
      <w:r w:rsidRPr="005E1C1A">
        <w:rPr>
          <w:rStyle w:val="8f0"/>
          <w:rFonts w:ascii="Times New Roman" w:hAnsi="Times New Roman"/>
          <w:sz w:val="18"/>
          <w:szCs w:val="18"/>
        </w:rPr>
        <w:t>сельской</w:t>
      </w:r>
      <w:r w:rsidRPr="005E1C1A">
        <w:rPr>
          <w:rFonts w:ascii="Times New Roman" w:hAnsi="Times New Roman"/>
          <w:sz w:val="18"/>
          <w:szCs w:val="18"/>
        </w:rPr>
        <w:t xml:space="preserve"> Думой по представлению постоянной комиссии.</w:t>
      </w:r>
    </w:p>
    <w:p w:rsidR="005E1C1A" w:rsidRPr="005E1C1A" w:rsidRDefault="005E1C1A" w:rsidP="005E1C1A">
      <w:pPr>
        <w:pStyle w:val="ConsNormal"/>
        <w:widowControl/>
        <w:ind w:firstLine="567"/>
        <w:jc w:val="both"/>
        <w:rPr>
          <w:rFonts w:ascii="Times New Roman" w:hAnsi="Times New Roman"/>
          <w:sz w:val="18"/>
          <w:szCs w:val="18"/>
        </w:rPr>
      </w:pPr>
      <w:r w:rsidRPr="005E1C1A">
        <w:rPr>
          <w:rFonts w:ascii="Times New Roman" w:hAnsi="Times New Roman"/>
          <w:sz w:val="18"/>
          <w:szCs w:val="18"/>
        </w:rPr>
        <w:t>3. Председатель (заместитель председателя) постоянной комиссии может быть освобожден от должности на заседании соответствующей постоянной комиссии большинством голосов от числа членов постоянной комиссии.</w:t>
      </w:r>
    </w:p>
    <w:p w:rsidR="005E1C1A" w:rsidRPr="005E1C1A" w:rsidRDefault="005E1C1A" w:rsidP="005E1C1A">
      <w:pPr>
        <w:pStyle w:val="ConsNormal"/>
        <w:widowControl/>
        <w:ind w:firstLine="567"/>
        <w:jc w:val="both"/>
        <w:rPr>
          <w:rFonts w:ascii="Times New Roman" w:hAnsi="Times New Roman"/>
          <w:sz w:val="18"/>
          <w:szCs w:val="18"/>
        </w:rPr>
      </w:pPr>
      <w:r w:rsidRPr="005E1C1A">
        <w:rPr>
          <w:rFonts w:ascii="Times New Roman" w:hAnsi="Times New Roman"/>
          <w:sz w:val="18"/>
          <w:szCs w:val="18"/>
        </w:rPr>
        <w:t>Вопрос об освобождении от должности председателя (заместителя председателя) постоянной комиссии рассматривается соответствующей постоянной комиссией при поступлении личного заявления председателя (заместителя председателя) постоянной комиссии или по предложению депутата – члена соответствующей постоянной комиссии.</w:t>
      </w:r>
    </w:p>
    <w:p w:rsidR="005E1C1A" w:rsidRPr="005E1C1A" w:rsidRDefault="005E1C1A" w:rsidP="005E1C1A">
      <w:pPr>
        <w:pStyle w:val="ConsNormal"/>
        <w:widowControl/>
        <w:ind w:firstLine="540"/>
        <w:jc w:val="both"/>
        <w:rPr>
          <w:rFonts w:ascii="Times New Roman" w:hAnsi="Times New Roman"/>
          <w:sz w:val="18"/>
          <w:szCs w:val="18"/>
        </w:rPr>
      </w:pPr>
      <w:r w:rsidRPr="005E1C1A">
        <w:rPr>
          <w:rFonts w:ascii="Times New Roman" w:hAnsi="Times New Roman"/>
          <w:sz w:val="18"/>
          <w:szCs w:val="18"/>
        </w:rPr>
        <w:t>Вопрос об освобождении от должности председателя (заместителя председателя) постоянной комиссии рассматривается в его присутствии либо в его отсутствие при рассмотрении данного вопроса без уважительной причины. Председатель (заместитель председателя) постоянной комиссии вправе выступить с отчетом о своей деятельности.</w:t>
      </w:r>
    </w:p>
    <w:p w:rsidR="005E1C1A" w:rsidRPr="005E1C1A" w:rsidRDefault="005E1C1A" w:rsidP="005E1C1A">
      <w:pPr>
        <w:pStyle w:val="ConsNormal"/>
        <w:widowControl/>
        <w:ind w:firstLine="540"/>
        <w:jc w:val="both"/>
        <w:rPr>
          <w:rFonts w:ascii="Times New Roman" w:hAnsi="Times New Roman"/>
          <w:sz w:val="18"/>
          <w:szCs w:val="18"/>
        </w:rPr>
      </w:pPr>
      <w:r w:rsidRPr="005E1C1A">
        <w:rPr>
          <w:rFonts w:ascii="Times New Roman" w:hAnsi="Times New Roman"/>
          <w:sz w:val="18"/>
          <w:szCs w:val="18"/>
        </w:rPr>
        <w:t xml:space="preserve">Решение об освобождении от должности председателя (заместителя председателя) постоянной комиссии утверждается </w:t>
      </w:r>
      <w:r w:rsidRPr="005E1C1A">
        <w:rPr>
          <w:rStyle w:val="8f0"/>
          <w:rFonts w:ascii="Times New Roman" w:hAnsi="Times New Roman"/>
          <w:sz w:val="18"/>
          <w:szCs w:val="18"/>
        </w:rPr>
        <w:t>сельской</w:t>
      </w:r>
      <w:r w:rsidRPr="005E1C1A">
        <w:rPr>
          <w:rFonts w:ascii="Times New Roman" w:hAnsi="Times New Roman"/>
          <w:sz w:val="18"/>
          <w:szCs w:val="18"/>
        </w:rPr>
        <w:t xml:space="preserve"> Думой по представлению постоянной комиссии.</w:t>
      </w:r>
    </w:p>
    <w:p w:rsidR="005E1C1A" w:rsidRPr="005E1C1A" w:rsidRDefault="005E1C1A" w:rsidP="005E1C1A">
      <w:pPr>
        <w:pStyle w:val="ConsNormal"/>
        <w:widowControl/>
        <w:ind w:firstLine="540"/>
        <w:jc w:val="both"/>
        <w:rPr>
          <w:rFonts w:ascii="Times New Roman" w:hAnsi="Times New Roman"/>
          <w:b/>
          <w:sz w:val="18"/>
          <w:szCs w:val="18"/>
        </w:rPr>
      </w:pPr>
      <w:r w:rsidRPr="005E1C1A">
        <w:rPr>
          <w:rFonts w:ascii="Times New Roman" w:hAnsi="Times New Roman"/>
          <w:b/>
          <w:sz w:val="18"/>
          <w:szCs w:val="18"/>
        </w:rPr>
        <w:t xml:space="preserve"> </w:t>
      </w:r>
    </w:p>
    <w:p w:rsidR="005E1C1A" w:rsidRPr="005E1C1A" w:rsidRDefault="005E1C1A" w:rsidP="005E1C1A">
      <w:pPr>
        <w:pStyle w:val="ConsNormal"/>
        <w:widowControl/>
        <w:ind w:firstLine="0"/>
        <w:jc w:val="both"/>
        <w:rPr>
          <w:rFonts w:ascii="Times New Roman" w:hAnsi="Times New Roman"/>
          <w:b/>
          <w:sz w:val="18"/>
          <w:szCs w:val="18"/>
        </w:rPr>
      </w:pPr>
      <w:r w:rsidRPr="005E1C1A">
        <w:rPr>
          <w:rFonts w:ascii="Times New Roman" w:hAnsi="Times New Roman"/>
          <w:b/>
          <w:sz w:val="18"/>
          <w:szCs w:val="18"/>
        </w:rPr>
        <w:t>Статья 13. Формы деятельности постоянной комиссии</w:t>
      </w:r>
    </w:p>
    <w:p w:rsidR="005E1C1A" w:rsidRPr="005E1C1A" w:rsidRDefault="005E1C1A" w:rsidP="005E1C1A">
      <w:pPr>
        <w:pStyle w:val="ConsNormal"/>
        <w:widowControl/>
        <w:ind w:firstLine="540"/>
        <w:jc w:val="both"/>
        <w:rPr>
          <w:rFonts w:ascii="Times New Roman" w:hAnsi="Times New Roman"/>
          <w:sz w:val="18"/>
          <w:szCs w:val="18"/>
        </w:rPr>
      </w:pPr>
      <w:r w:rsidRPr="005E1C1A">
        <w:rPr>
          <w:rFonts w:ascii="Times New Roman" w:hAnsi="Times New Roman"/>
          <w:sz w:val="18"/>
          <w:szCs w:val="18"/>
        </w:rPr>
        <w:t>1. Заседания постоянной комиссии проводятся по мере необходимости, но не реже 4 раз в год.</w:t>
      </w:r>
    </w:p>
    <w:p w:rsidR="005E1C1A" w:rsidRPr="005E1C1A" w:rsidRDefault="005E1C1A" w:rsidP="005E1C1A">
      <w:pPr>
        <w:pStyle w:val="ConsNormal"/>
        <w:widowControl/>
        <w:ind w:firstLine="540"/>
        <w:jc w:val="both"/>
        <w:rPr>
          <w:rFonts w:ascii="Times New Roman" w:hAnsi="Times New Roman"/>
          <w:sz w:val="18"/>
          <w:szCs w:val="18"/>
        </w:rPr>
      </w:pPr>
      <w:r w:rsidRPr="005E1C1A">
        <w:rPr>
          <w:rFonts w:ascii="Times New Roman" w:hAnsi="Times New Roman"/>
          <w:sz w:val="18"/>
          <w:szCs w:val="18"/>
        </w:rPr>
        <w:t>2. Заседание постоянной комиссии правомочно, если на нем присутствует не менее половины от общего числа членов постоянной комиссии. При невозможности принять участие в заседании член комиссии сообщает об этом председателю соответствующей комиссии.</w:t>
      </w:r>
    </w:p>
    <w:p w:rsidR="005E1C1A" w:rsidRPr="005E1C1A" w:rsidRDefault="005E1C1A" w:rsidP="005E1C1A">
      <w:pPr>
        <w:pStyle w:val="ConsNormal"/>
        <w:widowControl/>
        <w:ind w:firstLine="540"/>
        <w:jc w:val="both"/>
        <w:rPr>
          <w:rFonts w:ascii="Times New Roman" w:hAnsi="Times New Roman"/>
          <w:sz w:val="18"/>
          <w:szCs w:val="18"/>
        </w:rPr>
      </w:pPr>
      <w:r w:rsidRPr="005E1C1A">
        <w:rPr>
          <w:rFonts w:ascii="Times New Roman" w:hAnsi="Times New Roman"/>
          <w:sz w:val="18"/>
          <w:szCs w:val="18"/>
        </w:rPr>
        <w:t xml:space="preserve">3. Председательствует на заседании постоянной комиссии председатель постоянной комиссии либо по его поручению один из его заместителей. </w:t>
      </w:r>
    </w:p>
    <w:p w:rsidR="005E1C1A" w:rsidRPr="005E1C1A" w:rsidRDefault="005E1C1A" w:rsidP="005E1C1A">
      <w:pPr>
        <w:pStyle w:val="ConsNormal"/>
        <w:widowControl/>
        <w:ind w:firstLine="540"/>
        <w:jc w:val="both"/>
        <w:rPr>
          <w:rFonts w:ascii="Times New Roman" w:hAnsi="Times New Roman"/>
          <w:sz w:val="18"/>
          <w:szCs w:val="18"/>
        </w:rPr>
      </w:pPr>
      <w:r w:rsidRPr="005E1C1A">
        <w:rPr>
          <w:rFonts w:ascii="Times New Roman" w:hAnsi="Times New Roman"/>
          <w:sz w:val="18"/>
          <w:szCs w:val="18"/>
        </w:rPr>
        <w:t>Порядок рассмотрения вопросов на заседании определяется председательствующим.</w:t>
      </w:r>
    </w:p>
    <w:p w:rsidR="005E1C1A" w:rsidRPr="005E1C1A" w:rsidRDefault="005E1C1A" w:rsidP="00FF1582">
      <w:pPr>
        <w:pStyle w:val="ConsNormal"/>
        <w:widowControl/>
        <w:numPr>
          <w:ilvl w:val="0"/>
          <w:numId w:val="20"/>
        </w:numPr>
        <w:ind w:left="0" w:firstLine="540"/>
        <w:jc w:val="both"/>
        <w:rPr>
          <w:rFonts w:ascii="Times New Roman" w:hAnsi="Times New Roman"/>
          <w:sz w:val="18"/>
          <w:szCs w:val="18"/>
        </w:rPr>
      </w:pPr>
      <w:r w:rsidRPr="005E1C1A">
        <w:rPr>
          <w:rFonts w:ascii="Times New Roman" w:hAnsi="Times New Roman"/>
          <w:sz w:val="18"/>
          <w:szCs w:val="18"/>
        </w:rPr>
        <w:t>В заседании постоянной комиссии вправе участвовать с правом совещательного голоса депутаты, не являющиеся членами постоянной комиссии.</w:t>
      </w:r>
    </w:p>
    <w:p w:rsidR="005E1C1A" w:rsidRPr="005E1C1A" w:rsidRDefault="005E1C1A" w:rsidP="00FF1582">
      <w:pPr>
        <w:pStyle w:val="ConsNormal"/>
        <w:widowControl/>
        <w:numPr>
          <w:ilvl w:val="0"/>
          <w:numId w:val="20"/>
        </w:numPr>
        <w:ind w:left="0" w:firstLine="540"/>
        <w:jc w:val="both"/>
        <w:rPr>
          <w:rFonts w:ascii="Times New Roman" w:hAnsi="Times New Roman"/>
          <w:sz w:val="18"/>
          <w:szCs w:val="18"/>
        </w:rPr>
      </w:pPr>
      <w:r w:rsidRPr="005E1C1A">
        <w:rPr>
          <w:rFonts w:ascii="Times New Roman" w:hAnsi="Times New Roman"/>
          <w:sz w:val="18"/>
          <w:szCs w:val="18"/>
        </w:rPr>
        <w:t xml:space="preserve">Заседания комиссии проводятся </w:t>
      </w:r>
      <w:proofErr w:type="gramStart"/>
      <w:r w:rsidRPr="005E1C1A">
        <w:rPr>
          <w:rFonts w:ascii="Times New Roman" w:hAnsi="Times New Roman"/>
          <w:sz w:val="18"/>
          <w:szCs w:val="18"/>
        </w:rPr>
        <w:t>открытыми</w:t>
      </w:r>
      <w:proofErr w:type="gramEnd"/>
      <w:r w:rsidRPr="005E1C1A">
        <w:rPr>
          <w:rFonts w:ascii="Times New Roman" w:hAnsi="Times New Roman"/>
          <w:sz w:val="18"/>
          <w:szCs w:val="18"/>
        </w:rPr>
        <w:t>.</w:t>
      </w:r>
    </w:p>
    <w:p w:rsidR="005E1C1A" w:rsidRPr="005E1C1A" w:rsidRDefault="005E1C1A" w:rsidP="00FF1582">
      <w:pPr>
        <w:pStyle w:val="ConsNormal"/>
        <w:widowControl/>
        <w:numPr>
          <w:ilvl w:val="0"/>
          <w:numId w:val="20"/>
        </w:numPr>
        <w:ind w:left="0" w:firstLine="540"/>
        <w:jc w:val="both"/>
        <w:rPr>
          <w:rFonts w:ascii="Times New Roman" w:hAnsi="Times New Roman"/>
          <w:sz w:val="18"/>
          <w:szCs w:val="18"/>
        </w:rPr>
      </w:pPr>
      <w:r w:rsidRPr="005E1C1A">
        <w:rPr>
          <w:rFonts w:ascii="Times New Roman" w:hAnsi="Times New Roman"/>
          <w:sz w:val="18"/>
          <w:szCs w:val="18"/>
        </w:rPr>
        <w:t>Закрытые заседания комиссии, проводятся по мотивированному решению соответствующей комиссии, принятому двумя третями голосов от общего числа членов комиссии.</w:t>
      </w:r>
    </w:p>
    <w:p w:rsidR="005E1C1A" w:rsidRPr="005E1C1A" w:rsidRDefault="005E1C1A" w:rsidP="00FF1582">
      <w:pPr>
        <w:pStyle w:val="ConsNormal"/>
        <w:widowControl/>
        <w:numPr>
          <w:ilvl w:val="0"/>
          <w:numId w:val="20"/>
        </w:numPr>
        <w:ind w:left="0" w:firstLine="540"/>
        <w:jc w:val="both"/>
        <w:rPr>
          <w:rFonts w:ascii="Times New Roman" w:hAnsi="Times New Roman"/>
          <w:sz w:val="18"/>
          <w:szCs w:val="18"/>
        </w:rPr>
      </w:pPr>
      <w:r w:rsidRPr="005E1C1A">
        <w:rPr>
          <w:rFonts w:ascii="Times New Roman" w:hAnsi="Times New Roman"/>
          <w:sz w:val="18"/>
          <w:szCs w:val="18"/>
        </w:rPr>
        <w:t>По рассматриваемым вопросам комиссия принимает решения, предложения и заключения большинством голосов членов комиссии, присутствующих на заседании. Все члены комиссии при рассмотрении вопросов и принятии решений пользуются равными правами.</w:t>
      </w:r>
    </w:p>
    <w:p w:rsidR="005E1C1A" w:rsidRPr="005E1C1A" w:rsidRDefault="005E1C1A" w:rsidP="00FF1582">
      <w:pPr>
        <w:pStyle w:val="ConsNormal"/>
        <w:widowControl/>
        <w:numPr>
          <w:ilvl w:val="0"/>
          <w:numId w:val="20"/>
        </w:numPr>
        <w:ind w:left="0" w:firstLine="540"/>
        <w:jc w:val="both"/>
        <w:rPr>
          <w:rFonts w:ascii="Times New Roman" w:hAnsi="Times New Roman"/>
          <w:sz w:val="18"/>
          <w:szCs w:val="18"/>
        </w:rPr>
      </w:pPr>
      <w:r w:rsidRPr="005E1C1A">
        <w:rPr>
          <w:rFonts w:ascii="Times New Roman" w:hAnsi="Times New Roman"/>
          <w:sz w:val="18"/>
          <w:szCs w:val="18"/>
        </w:rPr>
        <w:t>На заседании комиссии ведется протокол, который подписывается председательствующим.</w:t>
      </w:r>
    </w:p>
    <w:p w:rsidR="005E1C1A" w:rsidRPr="005E1C1A" w:rsidRDefault="005E1C1A" w:rsidP="00FF1582">
      <w:pPr>
        <w:pStyle w:val="ConsNormal"/>
        <w:widowControl/>
        <w:numPr>
          <w:ilvl w:val="0"/>
          <w:numId w:val="20"/>
        </w:numPr>
        <w:ind w:left="0" w:firstLine="540"/>
        <w:jc w:val="both"/>
        <w:rPr>
          <w:rFonts w:ascii="Times New Roman" w:hAnsi="Times New Roman"/>
          <w:sz w:val="18"/>
          <w:szCs w:val="18"/>
        </w:rPr>
      </w:pPr>
      <w:r w:rsidRPr="005E1C1A">
        <w:rPr>
          <w:rFonts w:ascii="Times New Roman" w:hAnsi="Times New Roman"/>
          <w:sz w:val="18"/>
          <w:szCs w:val="18"/>
        </w:rPr>
        <w:t>При рассмотрении вопроса в нескольких комиссиях председатель сельской Думы определяет головную комиссию для координации их работы, обобщения ее итогов и подготовки обобщенных решений, предложений и заключений.</w:t>
      </w:r>
    </w:p>
    <w:p w:rsidR="005E1C1A" w:rsidRPr="005E1C1A" w:rsidRDefault="005E1C1A" w:rsidP="005E1C1A">
      <w:pPr>
        <w:pStyle w:val="ConsNormal"/>
        <w:widowControl/>
        <w:ind w:firstLine="540"/>
        <w:jc w:val="both"/>
        <w:rPr>
          <w:rFonts w:ascii="Times New Roman" w:hAnsi="Times New Roman"/>
          <w:sz w:val="18"/>
          <w:szCs w:val="18"/>
        </w:rPr>
      </w:pPr>
      <w:r w:rsidRPr="005E1C1A">
        <w:rPr>
          <w:rFonts w:ascii="Times New Roman" w:hAnsi="Times New Roman"/>
          <w:sz w:val="18"/>
          <w:szCs w:val="18"/>
        </w:rPr>
        <w:t>Решения головной комиссии, связанные с координацией работы и обобщением ее итогов, обязательны для других комиссий.</w:t>
      </w:r>
    </w:p>
    <w:p w:rsidR="005E1C1A" w:rsidRPr="005E1C1A" w:rsidRDefault="005E1C1A" w:rsidP="005E1C1A">
      <w:pPr>
        <w:pStyle w:val="ConsNormal"/>
        <w:widowControl/>
        <w:ind w:firstLine="540"/>
        <w:jc w:val="both"/>
        <w:rPr>
          <w:rFonts w:ascii="Times New Roman" w:hAnsi="Times New Roman"/>
          <w:sz w:val="18"/>
          <w:szCs w:val="18"/>
        </w:rPr>
      </w:pPr>
      <w:r w:rsidRPr="005E1C1A">
        <w:rPr>
          <w:rFonts w:ascii="Times New Roman" w:hAnsi="Times New Roman"/>
          <w:sz w:val="18"/>
          <w:szCs w:val="18"/>
        </w:rPr>
        <w:t>10. По вопросам, относящимся к ведению нескольких комиссий, могут проводиться совместные заседания. Решение о проведении совместного заседания принимается председателем сельской Думы по предложению одного из председателей комиссии, к ведению которой относится вынесенный на обсуждение вопрос. Повестка дня совместного заседания и председательствующий на нем определяются председателем сельской Думы.</w:t>
      </w:r>
    </w:p>
    <w:p w:rsidR="005E1C1A" w:rsidRPr="005E1C1A" w:rsidRDefault="005E1C1A" w:rsidP="005E1C1A">
      <w:pPr>
        <w:pStyle w:val="ConsNormal"/>
        <w:widowControl/>
        <w:ind w:firstLine="540"/>
        <w:jc w:val="both"/>
        <w:rPr>
          <w:rFonts w:ascii="Times New Roman" w:hAnsi="Times New Roman"/>
          <w:sz w:val="18"/>
          <w:szCs w:val="18"/>
        </w:rPr>
      </w:pPr>
      <w:r w:rsidRPr="005E1C1A">
        <w:rPr>
          <w:rFonts w:ascii="Times New Roman" w:hAnsi="Times New Roman"/>
          <w:sz w:val="18"/>
          <w:szCs w:val="18"/>
        </w:rPr>
        <w:t>Порядок проведения совместных заседаний определяется этими комиссиями самостоятельно.</w:t>
      </w:r>
    </w:p>
    <w:p w:rsidR="005E1C1A" w:rsidRPr="005E1C1A" w:rsidRDefault="005E1C1A" w:rsidP="005E1C1A">
      <w:pPr>
        <w:pStyle w:val="ConsNormal"/>
        <w:widowControl/>
        <w:ind w:firstLine="540"/>
        <w:jc w:val="both"/>
        <w:rPr>
          <w:rFonts w:ascii="Times New Roman" w:hAnsi="Times New Roman"/>
          <w:sz w:val="18"/>
          <w:szCs w:val="18"/>
        </w:rPr>
      </w:pPr>
      <w:r w:rsidRPr="005E1C1A">
        <w:rPr>
          <w:rFonts w:ascii="Times New Roman" w:hAnsi="Times New Roman"/>
          <w:sz w:val="18"/>
          <w:szCs w:val="18"/>
        </w:rPr>
        <w:t>11. Председатель комиссии:</w:t>
      </w:r>
    </w:p>
    <w:p w:rsidR="005E1C1A" w:rsidRPr="005E1C1A" w:rsidRDefault="005E1C1A" w:rsidP="005E1C1A">
      <w:pPr>
        <w:pStyle w:val="ConsNormal"/>
        <w:widowControl/>
        <w:ind w:firstLine="540"/>
        <w:jc w:val="both"/>
        <w:rPr>
          <w:rFonts w:ascii="Times New Roman" w:hAnsi="Times New Roman"/>
          <w:sz w:val="18"/>
          <w:szCs w:val="18"/>
        </w:rPr>
      </w:pPr>
      <w:r w:rsidRPr="005E1C1A">
        <w:rPr>
          <w:rFonts w:ascii="Times New Roman" w:hAnsi="Times New Roman"/>
          <w:sz w:val="18"/>
          <w:szCs w:val="18"/>
        </w:rPr>
        <w:t>- организует работу комиссии;</w:t>
      </w:r>
    </w:p>
    <w:p w:rsidR="005E1C1A" w:rsidRPr="005E1C1A" w:rsidRDefault="005E1C1A" w:rsidP="005E1C1A">
      <w:pPr>
        <w:pStyle w:val="ConsNormal"/>
        <w:widowControl/>
        <w:ind w:firstLine="540"/>
        <w:jc w:val="both"/>
        <w:rPr>
          <w:rFonts w:ascii="Times New Roman" w:hAnsi="Times New Roman"/>
          <w:sz w:val="18"/>
          <w:szCs w:val="18"/>
        </w:rPr>
      </w:pPr>
      <w:r w:rsidRPr="005E1C1A">
        <w:rPr>
          <w:rFonts w:ascii="Times New Roman" w:hAnsi="Times New Roman"/>
          <w:sz w:val="18"/>
          <w:szCs w:val="18"/>
        </w:rPr>
        <w:t>- созывает заседания и председательствует на них;</w:t>
      </w:r>
    </w:p>
    <w:p w:rsidR="005E1C1A" w:rsidRPr="005E1C1A" w:rsidRDefault="005E1C1A" w:rsidP="005E1C1A">
      <w:pPr>
        <w:pStyle w:val="ConsNormal"/>
        <w:widowControl/>
        <w:ind w:firstLine="540"/>
        <w:jc w:val="both"/>
        <w:rPr>
          <w:rFonts w:ascii="Times New Roman" w:hAnsi="Times New Roman"/>
          <w:sz w:val="18"/>
          <w:szCs w:val="18"/>
        </w:rPr>
      </w:pPr>
      <w:r w:rsidRPr="005E1C1A">
        <w:rPr>
          <w:rFonts w:ascii="Times New Roman" w:hAnsi="Times New Roman"/>
          <w:sz w:val="18"/>
          <w:szCs w:val="18"/>
        </w:rPr>
        <w:t>- обеспечивает членов комиссии материалами и документами по вопросам, связанным с их деятельностью;</w:t>
      </w:r>
    </w:p>
    <w:p w:rsidR="005E1C1A" w:rsidRPr="005E1C1A" w:rsidRDefault="005E1C1A" w:rsidP="005E1C1A">
      <w:pPr>
        <w:pStyle w:val="ConsNormal"/>
        <w:widowControl/>
        <w:ind w:firstLine="540"/>
        <w:jc w:val="both"/>
        <w:rPr>
          <w:rFonts w:ascii="Times New Roman" w:hAnsi="Times New Roman"/>
          <w:sz w:val="18"/>
          <w:szCs w:val="18"/>
        </w:rPr>
      </w:pPr>
      <w:r w:rsidRPr="005E1C1A">
        <w:rPr>
          <w:rFonts w:ascii="Times New Roman" w:hAnsi="Times New Roman"/>
          <w:sz w:val="18"/>
          <w:szCs w:val="18"/>
        </w:rPr>
        <w:t>- дает поручения членам комиссии в пределах своих полномочий по вопросам, входящим в компетенцию комиссии;</w:t>
      </w:r>
    </w:p>
    <w:p w:rsidR="005E1C1A" w:rsidRPr="005E1C1A" w:rsidRDefault="005E1C1A" w:rsidP="005E1C1A">
      <w:pPr>
        <w:pStyle w:val="ConsNormal"/>
        <w:widowControl/>
        <w:ind w:firstLine="540"/>
        <w:jc w:val="both"/>
        <w:rPr>
          <w:rFonts w:ascii="Times New Roman" w:hAnsi="Times New Roman"/>
          <w:sz w:val="18"/>
          <w:szCs w:val="18"/>
        </w:rPr>
      </w:pPr>
      <w:r w:rsidRPr="005E1C1A">
        <w:rPr>
          <w:rFonts w:ascii="Times New Roman" w:hAnsi="Times New Roman"/>
          <w:sz w:val="18"/>
          <w:szCs w:val="18"/>
        </w:rPr>
        <w:t>- приглашает для участия в заседании комиссии жителей данного поселения, государственных органов, должностных лиц местного самоуправления, руководителей муниципальных предприятий, учреждений и организаций, специалистов и экспертов;</w:t>
      </w:r>
    </w:p>
    <w:p w:rsidR="005E1C1A" w:rsidRPr="005E1C1A" w:rsidRDefault="005E1C1A" w:rsidP="005E1C1A">
      <w:pPr>
        <w:pStyle w:val="ConsNormal"/>
        <w:widowControl/>
        <w:ind w:firstLine="540"/>
        <w:jc w:val="both"/>
        <w:rPr>
          <w:rFonts w:ascii="Times New Roman" w:hAnsi="Times New Roman"/>
          <w:sz w:val="18"/>
          <w:szCs w:val="18"/>
        </w:rPr>
      </w:pPr>
      <w:r w:rsidRPr="005E1C1A">
        <w:rPr>
          <w:rFonts w:ascii="Times New Roman" w:hAnsi="Times New Roman"/>
          <w:sz w:val="18"/>
          <w:szCs w:val="18"/>
        </w:rPr>
        <w:lastRenderedPageBreak/>
        <w:t xml:space="preserve">- организует </w:t>
      </w:r>
      <w:proofErr w:type="gramStart"/>
      <w:r w:rsidRPr="005E1C1A">
        <w:rPr>
          <w:rFonts w:ascii="Times New Roman" w:hAnsi="Times New Roman"/>
          <w:sz w:val="18"/>
          <w:szCs w:val="18"/>
        </w:rPr>
        <w:t>контроль за</w:t>
      </w:r>
      <w:proofErr w:type="gramEnd"/>
      <w:r w:rsidRPr="005E1C1A">
        <w:rPr>
          <w:rFonts w:ascii="Times New Roman" w:hAnsi="Times New Roman"/>
          <w:sz w:val="18"/>
          <w:szCs w:val="18"/>
        </w:rPr>
        <w:t xml:space="preserve"> исполнением решений сельской Думы по вопросам, входящим в компетенцию комиссии.</w:t>
      </w:r>
    </w:p>
    <w:p w:rsidR="005E1C1A" w:rsidRPr="005E1C1A" w:rsidRDefault="005E1C1A" w:rsidP="005E1C1A">
      <w:pPr>
        <w:pStyle w:val="ConsNormal"/>
        <w:widowControl/>
        <w:ind w:firstLine="567"/>
        <w:jc w:val="both"/>
        <w:rPr>
          <w:rFonts w:ascii="Times New Roman" w:hAnsi="Times New Roman"/>
          <w:b/>
          <w:sz w:val="18"/>
          <w:szCs w:val="18"/>
        </w:rPr>
      </w:pPr>
    </w:p>
    <w:p w:rsidR="005E1C1A" w:rsidRPr="005E1C1A" w:rsidRDefault="005E1C1A" w:rsidP="005E1C1A">
      <w:pPr>
        <w:pStyle w:val="ConsNormal"/>
        <w:widowControl/>
        <w:ind w:firstLine="0"/>
        <w:jc w:val="both"/>
        <w:rPr>
          <w:rFonts w:ascii="Times New Roman" w:hAnsi="Times New Roman"/>
          <w:b/>
          <w:sz w:val="18"/>
          <w:szCs w:val="18"/>
        </w:rPr>
      </w:pPr>
      <w:r w:rsidRPr="005E1C1A">
        <w:rPr>
          <w:rFonts w:ascii="Times New Roman" w:hAnsi="Times New Roman"/>
          <w:b/>
          <w:sz w:val="18"/>
          <w:szCs w:val="18"/>
        </w:rPr>
        <w:t>Статья 14. Временные комиссии, рабочие группы</w:t>
      </w:r>
    </w:p>
    <w:p w:rsidR="005E1C1A" w:rsidRPr="005E1C1A" w:rsidRDefault="005E1C1A" w:rsidP="005E1C1A">
      <w:pPr>
        <w:pStyle w:val="ConsNormal"/>
        <w:widowControl/>
        <w:ind w:firstLine="540"/>
        <w:jc w:val="both"/>
        <w:rPr>
          <w:rFonts w:ascii="Times New Roman" w:hAnsi="Times New Roman"/>
          <w:sz w:val="18"/>
          <w:szCs w:val="18"/>
        </w:rPr>
      </w:pPr>
      <w:r w:rsidRPr="005E1C1A">
        <w:rPr>
          <w:rFonts w:ascii="Times New Roman" w:hAnsi="Times New Roman"/>
          <w:sz w:val="18"/>
          <w:szCs w:val="18"/>
        </w:rPr>
        <w:t>1. Сельская Дума вправе создавать временные комиссии и рабочие группы, деятельность которых ограничивается:</w:t>
      </w:r>
    </w:p>
    <w:p w:rsidR="005E1C1A" w:rsidRPr="005E1C1A" w:rsidRDefault="005E1C1A" w:rsidP="005E1C1A">
      <w:pPr>
        <w:pStyle w:val="ConsNormal"/>
        <w:widowControl/>
        <w:ind w:firstLine="851"/>
        <w:jc w:val="both"/>
        <w:rPr>
          <w:rFonts w:ascii="Times New Roman" w:hAnsi="Times New Roman"/>
          <w:sz w:val="18"/>
          <w:szCs w:val="18"/>
        </w:rPr>
      </w:pPr>
      <w:r w:rsidRPr="005E1C1A">
        <w:rPr>
          <w:rFonts w:ascii="Times New Roman" w:hAnsi="Times New Roman"/>
          <w:sz w:val="18"/>
          <w:szCs w:val="18"/>
        </w:rPr>
        <w:t>1) определенным периодом, на который создается временная комиссия, рабочая группа;</w:t>
      </w:r>
    </w:p>
    <w:p w:rsidR="005E1C1A" w:rsidRPr="005E1C1A" w:rsidRDefault="005E1C1A" w:rsidP="005E1C1A">
      <w:pPr>
        <w:pStyle w:val="ConsNormal"/>
        <w:widowControl/>
        <w:ind w:firstLine="851"/>
        <w:jc w:val="both"/>
        <w:rPr>
          <w:rFonts w:ascii="Times New Roman" w:hAnsi="Times New Roman"/>
          <w:sz w:val="18"/>
          <w:szCs w:val="18"/>
        </w:rPr>
      </w:pPr>
      <w:r w:rsidRPr="005E1C1A">
        <w:rPr>
          <w:rFonts w:ascii="Times New Roman" w:hAnsi="Times New Roman"/>
          <w:sz w:val="18"/>
          <w:szCs w:val="18"/>
        </w:rPr>
        <w:t>2) определенной задачей, для решения которой создается временная комиссия, рабочая группа.</w:t>
      </w:r>
    </w:p>
    <w:p w:rsidR="005E1C1A" w:rsidRPr="005E1C1A" w:rsidRDefault="005E1C1A" w:rsidP="005E1C1A">
      <w:pPr>
        <w:pStyle w:val="ConsNormal"/>
        <w:widowControl/>
        <w:ind w:firstLine="540"/>
        <w:jc w:val="both"/>
        <w:rPr>
          <w:rFonts w:ascii="Times New Roman" w:hAnsi="Times New Roman"/>
          <w:sz w:val="18"/>
          <w:szCs w:val="18"/>
        </w:rPr>
      </w:pPr>
      <w:r w:rsidRPr="005E1C1A">
        <w:rPr>
          <w:rFonts w:ascii="Times New Roman" w:hAnsi="Times New Roman"/>
          <w:sz w:val="18"/>
          <w:szCs w:val="18"/>
        </w:rPr>
        <w:t>2. Образование временной комиссии, рабочей группы оформляется решением сельской Думы, в котором указываются:</w:t>
      </w:r>
    </w:p>
    <w:p w:rsidR="005E1C1A" w:rsidRPr="005E1C1A" w:rsidRDefault="005E1C1A" w:rsidP="005E1C1A">
      <w:pPr>
        <w:pStyle w:val="ConsNormal"/>
        <w:widowControl/>
        <w:ind w:left="1134" w:hanging="283"/>
        <w:jc w:val="both"/>
        <w:rPr>
          <w:rFonts w:ascii="Times New Roman" w:hAnsi="Times New Roman"/>
          <w:sz w:val="18"/>
          <w:szCs w:val="18"/>
        </w:rPr>
      </w:pPr>
      <w:r w:rsidRPr="005E1C1A">
        <w:rPr>
          <w:rFonts w:ascii="Times New Roman" w:hAnsi="Times New Roman"/>
          <w:sz w:val="18"/>
          <w:szCs w:val="18"/>
        </w:rPr>
        <w:t>1) наименование временной комиссии, рабочей группы;</w:t>
      </w:r>
    </w:p>
    <w:p w:rsidR="005E1C1A" w:rsidRPr="005E1C1A" w:rsidRDefault="005E1C1A" w:rsidP="005E1C1A">
      <w:pPr>
        <w:pStyle w:val="ConsNormal"/>
        <w:widowControl/>
        <w:ind w:left="1134" w:hanging="283"/>
        <w:jc w:val="both"/>
        <w:rPr>
          <w:rFonts w:ascii="Times New Roman" w:hAnsi="Times New Roman"/>
          <w:sz w:val="18"/>
          <w:szCs w:val="18"/>
        </w:rPr>
      </w:pPr>
      <w:r w:rsidRPr="005E1C1A">
        <w:rPr>
          <w:rFonts w:ascii="Times New Roman" w:hAnsi="Times New Roman"/>
          <w:sz w:val="18"/>
          <w:szCs w:val="18"/>
        </w:rPr>
        <w:t>2) количественный и персональный состав членов временной комиссии, рабочей группы;</w:t>
      </w:r>
    </w:p>
    <w:p w:rsidR="005E1C1A" w:rsidRPr="005E1C1A" w:rsidRDefault="005E1C1A" w:rsidP="005E1C1A">
      <w:pPr>
        <w:pStyle w:val="ConsNormal"/>
        <w:widowControl/>
        <w:ind w:left="1134" w:hanging="283"/>
        <w:jc w:val="both"/>
        <w:rPr>
          <w:rFonts w:ascii="Times New Roman" w:hAnsi="Times New Roman"/>
          <w:sz w:val="18"/>
          <w:szCs w:val="18"/>
        </w:rPr>
      </w:pPr>
      <w:r w:rsidRPr="005E1C1A">
        <w:rPr>
          <w:rFonts w:ascii="Times New Roman" w:hAnsi="Times New Roman"/>
          <w:sz w:val="18"/>
          <w:szCs w:val="18"/>
        </w:rPr>
        <w:t>3) председатель временной комиссии, рабочей группы;</w:t>
      </w:r>
    </w:p>
    <w:p w:rsidR="005E1C1A" w:rsidRPr="005E1C1A" w:rsidRDefault="005E1C1A" w:rsidP="005E1C1A">
      <w:pPr>
        <w:pStyle w:val="ConsNormal"/>
        <w:widowControl/>
        <w:ind w:left="1134" w:hanging="283"/>
        <w:jc w:val="both"/>
        <w:rPr>
          <w:rFonts w:ascii="Times New Roman" w:hAnsi="Times New Roman"/>
          <w:sz w:val="18"/>
          <w:szCs w:val="18"/>
        </w:rPr>
      </w:pPr>
      <w:r w:rsidRPr="005E1C1A">
        <w:rPr>
          <w:rFonts w:ascii="Times New Roman" w:hAnsi="Times New Roman"/>
          <w:sz w:val="18"/>
          <w:szCs w:val="18"/>
        </w:rPr>
        <w:t>4) задача, для решения которой она создается.</w:t>
      </w:r>
    </w:p>
    <w:p w:rsidR="005E1C1A" w:rsidRPr="005E1C1A" w:rsidRDefault="005E1C1A" w:rsidP="005E1C1A">
      <w:pPr>
        <w:pStyle w:val="ConsNormal"/>
        <w:widowControl/>
        <w:ind w:firstLine="540"/>
        <w:jc w:val="both"/>
        <w:rPr>
          <w:rFonts w:ascii="Times New Roman" w:hAnsi="Times New Roman"/>
          <w:sz w:val="18"/>
          <w:szCs w:val="18"/>
        </w:rPr>
      </w:pPr>
      <w:r w:rsidRPr="005E1C1A">
        <w:rPr>
          <w:rFonts w:ascii="Times New Roman" w:hAnsi="Times New Roman"/>
          <w:sz w:val="18"/>
          <w:szCs w:val="18"/>
        </w:rPr>
        <w:t xml:space="preserve">3. Организация и порядок деятельности временной комиссии, рабочей группы определяются ею самостоятельно. </w:t>
      </w:r>
    </w:p>
    <w:p w:rsidR="005E1C1A" w:rsidRPr="005E1C1A" w:rsidRDefault="005E1C1A" w:rsidP="005E1C1A">
      <w:pPr>
        <w:pStyle w:val="ConsNormal"/>
        <w:widowControl/>
        <w:ind w:firstLine="540"/>
        <w:jc w:val="both"/>
        <w:rPr>
          <w:rFonts w:ascii="Times New Roman" w:hAnsi="Times New Roman"/>
          <w:sz w:val="18"/>
          <w:szCs w:val="18"/>
        </w:rPr>
      </w:pPr>
      <w:r w:rsidRPr="005E1C1A">
        <w:rPr>
          <w:rFonts w:ascii="Times New Roman" w:hAnsi="Times New Roman"/>
          <w:sz w:val="18"/>
          <w:szCs w:val="18"/>
        </w:rPr>
        <w:t>4. По результатам своей работы временная комиссия, рабочая группа представляет сельской Думе доклад по существу вопроса, в связи с которым она была создана. Члены комиссии, группы, имеющие особое мнение, вправе огласить его на заседании сельской Думы.</w:t>
      </w:r>
    </w:p>
    <w:p w:rsidR="005E1C1A" w:rsidRPr="005E1C1A" w:rsidRDefault="005E1C1A" w:rsidP="005E1C1A">
      <w:pPr>
        <w:pStyle w:val="ConsNormal"/>
        <w:widowControl/>
        <w:ind w:firstLine="540"/>
        <w:jc w:val="both"/>
        <w:rPr>
          <w:rFonts w:ascii="Times New Roman" w:hAnsi="Times New Roman"/>
          <w:sz w:val="18"/>
          <w:szCs w:val="18"/>
        </w:rPr>
      </w:pPr>
      <w:r w:rsidRPr="005E1C1A">
        <w:rPr>
          <w:rFonts w:ascii="Times New Roman" w:hAnsi="Times New Roman"/>
          <w:sz w:val="18"/>
          <w:szCs w:val="18"/>
        </w:rPr>
        <w:t>5. Временная комиссия, рабочая группа прекращает свою деятельность:</w:t>
      </w:r>
    </w:p>
    <w:p w:rsidR="005E1C1A" w:rsidRPr="005E1C1A" w:rsidRDefault="005E1C1A" w:rsidP="005E1C1A">
      <w:pPr>
        <w:pStyle w:val="ConsNormal"/>
        <w:widowControl/>
        <w:ind w:firstLine="851"/>
        <w:jc w:val="both"/>
        <w:rPr>
          <w:rFonts w:ascii="Times New Roman" w:hAnsi="Times New Roman"/>
          <w:sz w:val="18"/>
          <w:szCs w:val="18"/>
        </w:rPr>
      </w:pPr>
      <w:r w:rsidRPr="005E1C1A">
        <w:rPr>
          <w:rFonts w:ascii="Times New Roman" w:hAnsi="Times New Roman"/>
          <w:sz w:val="18"/>
          <w:szCs w:val="18"/>
        </w:rPr>
        <w:t>1) по истечении периода, на который она была создана;</w:t>
      </w:r>
    </w:p>
    <w:p w:rsidR="005E1C1A" w:rsidRPr="005E1C1A" w:rsidRDefault="005E1C1A" w:rsidP="005E1C1A">
      <w:pPr>
        <w:pStyle w:val="ConsNormal"/>
        <w:widowControl/>
        <w:ind w:firstLine="851"/>
        <w:jc w:val="both"/>
        <w:rPr>
          <w:rFonts w:ascii="Times New Roman" w:hAnsi="Times New Roman"/>
          <w:sz w:val="18"/>
          <w:szCs w:val="18"/>
        </w:rPr>
      </w:pPr>
      <w:r w:rsidRPr="005E1C1A">
        <w:rPr>
          <w:rFonts w:ascii="Times New Roman" w:hAnsi="Times New Roman"/>
          <w:sz w:val="18"/>
          <w:szCs w:val="18"/>
        </w:rPr>
        <w:t>2) в случае решения задачи, для достижения которой она создавалась;</w:t>
      </w:r>
    </w:p>
    <w:p w:rsidR="005E1C1A" w:rsidRPr="005E1C1A" w:rsidRDefault="005E1C1A" w:rsidP="005E1C1A">
      <w:pPr>
        <w:pStyle w:val="ConsNormal"/>
        <w:widowControl/>
        <w:ind w:firstLine="851"/>
        <w:jc w:val="both"/>
        <w:rPr>
          <w:rFonts w:ascii="Times New Roman" w:hAnsi="Times New Roman"/>
          <w:sz w:val="18"/>
          <w:szCs w:val="18"/>
        </w:rPr>
      </w:pPr>
      <w:r w:rsidRPr="005E1C1A">
        <w:rPr>
          <w:rFonts w:ascii="Times New Roman" w:hAnsi="Times New Roman"/>
          <w:sz w:val="18"/>
          <w:szCs w:val="18"/>
        </w:rPr>
        <w:t>3) в иных случаях по решению сельской Думы.</w:t>
      </w:r>
    </w:p>
    <w:p w:rsidR="005E1C1A" w:rsidRPr="005E1C1A" w:rsidRDefault="005E1C1A" w:rsidP="005E1C1A">
      <w:pPr>
        <w:pStyle w:val="ConsNormal"/>
        <w:widowControl/>
        <w:ind w:firstLine="540"/>
        <w:jc w:val="both"/>
        <w:rPr>
          <w:rFonts w:ascii="Times New Roman" w:hAnsi="Times New Roman"/>
          <w:sz w:val="18"/>
          <w:szCs w:val="18"/>
        </w:rPr>
      </w:pPr>
      <w:r w:rsidRPr="005E1C1A">
        <w:rPr>
          <w:rFonts w:ascii="Times New Roman" w:hAnsi="Times New Roman"/>
          <w:sz w:val="18"/>
          <w:szCs w:val="18"/>
        </w:rPr>
        <w:t>6. Порядок работы временной депутатской комиссии и рабочей группы осуществляется в соответствии со статьей 13 настоящего регламента.</w:t>
      </w:r>
    </w:p>
    <w:p w:rsidR="005E1C1A" w:rsidRPr="005E1C1A" w:rsidRDefault="005E1C1A" w:rsidP="005E1C1A">
      <w:pPr>
        <w:pStyle w:val="ConsNormal"/>
        <w:widowControl/>
        <w:ind w:left="1560" w:hanging="1560"/>
        <w:rPr>
          <w:rFonts w:ascii="Times New Roman" w:hAnsi="Times New Roman"/>
          <w:b/>
          <w:sz w:val="18"/>
          <w:szCs w:val="18"/>
        </w:rPr>
      </w:pPr>
    </w:p>
    <w:p w:rsidR="005E1C1A" w:rsidRPr="005E1C1A" w:rsidRDefault="005E1C1A" w:rsidP="005E1C1A">
      <w:pPr>
        <w:pStyle w:val="ConsNormal"/>
        <w:widowControl/>
        <w:ind w:left="1560" w:hanging="1560"/>
        <w:rPr>
          <w:rFonts w:ascii="Times New Roman" w:hAnsi="Times New Roman"/>
          <w:b/>
          <w:sz w:val="18"/>
          <w:szCs w:val="18"/>
        </w:rPr>
      </w:pPr>
    </w:p>
    <w:p w:rsidR="005E1C1A" w:rsidRPr="005E1C1A" w:rsidRDefault="005E1C1A" w:rsidP="005E1C1A">
      <w:pPr>
        <w:pStyle w:val="ConsNormal"/>
        <w:widowControl/>
        <w:ind w:left="1560" w:hanging="1560"/>
        <w:rPr>
          <w:rFonts w:ascii="Times New Roman" w:hAnsi="Times New Roman"/>
          <w:b/>
          <w:sz w:val="18"/>
          <w:szCs w:val="18"/>
        </w:rPr>
      </w:pPr>
    </w:p>
    <w:p w:rsidR="005E1C1A" w:rsidRPr="005E1C1A" w:rsidRDefault="005E1C1A" w:rsidP="005E1C1A">
      <w:pPr>
        <w:pStyle w:val="ConsNormal"/>
        <w:widowControl/>
        <w:ind w:left="1560" w:hanging="1560"/>
        <w:rPr>
          <w:rFonts w:ascii="Times New Roman" w:hAnsi="Times New Roman"/>
          <w:b/>
          <w:sz w:val="18"/>
          <w:szCs w:val="18"/>
        </w:rPr>
      </w:pPr>
      <w:r w:rsidRPr="005E1C1A">
        <w:rPr>
          <w:rFonts w:ascii="Times New Roman" w:hAnsi="Times New Roman"/>
          <w:b/>
          <w:sz w:val="18"/>
          <w:szCs w:val="18"/>
        </w:rPr>
        <w:t>Статья 15. Депутатские объединения</w:t>
      </w:r>
    </w:p>
    <w:p w:rsidR="005E1C1A" w:rsidRPr="005E1C1A" w:rsidRDefault="005E1C1A" w:rsidP="005E1C1A">
      <w:pPr>
        <w:pStyle w:val="ConsNormal"/>
        <w:widowControl/>
        <w:ind w:firstLine="709"/>
        <w:jc w:val="both"/>
        <w:rPr>
          <w:rFonts w:ascii="Times New Roman" w:hAnsi="Times New Roman"/>
          <w:sz w:val="18"/>
          <w:szCs w:val="18"/>
        </w:rPr>
      </w:pPr>
      <w:r w:rsidRPr="005E1C1A">
        <w:rPr>
          <w:rFonts w:ascii="Times New Roman" w:hAnsi="Times New Roman"/>
          <w:sz w:val="18"/>
          <w:szCs w:val="18"/>
        </w:rPr>
        <w:t>1. Депутатскими объединениями являются фракции, образованные по политическому, территориальному, профессиональному или другим принципам и насчитывающие не менее четырех депутатов.</w:t>
      </w:r>
    </w:p>
    <w:p w:rsidR="005E1C1A" w:rsidRPr="005E1C1A" w:rsidRDefault="005E1C1A" w:rsidP="005E1C1A">
      <w:pPr>
        <w:pStyle w:val="ConsNormal"/>
        <w:widowControl/>
        <w:ind w:firstLine="709"/>
        <w:jc w:val="both"/>
        <w:rPr>
          <w:rFonts w:ascii="Times New Roman" w:hAnsi="Times New Roman"/>
          <w:sz w:val="18"/>
          <w:szCs w:val="18"/>
        </w:rPr>
      </w:pPr>
      <w:r w:rsidRPr="005E1C1A">
        <w:rPr>
          <w:rFonts w:ascii="Times New Roman" w:hAnsi="Times New Roman"/>
          <w:sz w:val="18"/>
          <w:szCs w:val="18"/>
        </w:rPr>
        <w:t xml:space="preserve">2. Депутаты,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включающие в себя всех депутатов, избранных в составе соответствующего списка кандидатов. Во фракции могут входить также депутаты, избранные по одномандатным или </w:t>
      </w:r>
      <w:proofErr w:type="spellStart"/>
      <w:r w:rsidRPr="005E1C1A">
        <w:rPr>
          <w:rFonts w:ascii="Times New Roman" w:hAnsi="Times New Roman"/>
          <w:sz w:val="18"/>
          <w:szCs w:val="18"/>
        </w:rPr>
        <w:t>многомандатным</w:t>
      </w:r>
      <w:proofErr w:type="spellEnd"/>
      <w:r w:rsidRPr="005E1C1A">
        <w:rPr>
          <w:rFonts w:ascii="Times New Roman" w:hAnsi="Times New Roman"/>
          <w:sz w:val="18"/>
          <w:szCs w:val="18"/>
        </w:rPr>
        <w:t xml:space="preserve">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w:t>
      </w:r>
    </w:p>
    <w:p w:rsidR="005E1C1A" w:rsidRPr="005E1C1A" w:rsidRDefault="005E1C1A" w:rsidP="005E1C1A">
      <w:pPr>
        <w:pStyle w:val="ConsNormal"/>
        <w:widowControl/>
        <w:ind w:firstLine="709"/>
        <w:jc w:val="both"/>
        <w:rPr>
          <w:rFonts w:ascii="Times New Roman" w:hAnsi="Times New Roman"/>
          <w:sz w:val="18"/>
          <w:szCs w:val="18"/>
        </w:rPr>
      </w:pPr>
      <w:r w:rsidRPr="005E1C1A">
        <w:rPr>
          <w:rFonts w:ascii="Times New Roman" w:hAnsi="Times New Roman"/>
          <w:sz w:val="18"/>
          <w:szCs w:val="18"/>
        </w:rPr>
        <w:t>3. Деятельность депутатских объединений организуется ими самостоятельно и не может противоречить настоящему Регламенту.</w:t>
      </w:r>
    </w:p>
    <w:p w:rsidR="005E1C1A" w:rsidRPr="005E1C1A" w:rsidRDefault="005E1C1A" w:rsidP="005E1C1A">
      <w:pPr>
        <w:pStyle w:val="ConsNormal"/>
        <w:widowControl/>
        <w:ind w:firstLine="709"/>
        <w:jc w:val="both"/>
        <w:rPr>
          <w:rFonts w:ascii="Times New Roman" w:hAnsi="Times New Roman"/>
          <w:sz w:val="18"/>
          <w:szCs w:val="18"/>
        </w:rPr>
      </w:pPr>
      <w:r w:rsidRPr="005E1C1A">
        <w:rPr>
          <w:rFonts w:ascii="Times New Roman" w:hAnsi="Times New Roman"/>
          <w:sz w:val="18"/>
          <w:szCs w:val="18"/>
        </w:rPr>
        <w:t>4. Депутатские объединения Сельской Думы имеют право:</w:t>
      </w:r>
    </w:p>
    <w:p w:rsidR="005E1C1A" w:rsidRPr="005E1C1A" w:rsidRDefault="005E1C1A" w:rsidP="005E1C1A">
      <w:pPr>
        <w:pStyle w:val="ConsNormal"/>
        <w:widowControl/>
        <w:ind w:firstLine="709"/>
        <w:jc w:val="both"/>
        <w:rPr>
          <w:rFonts w:ascii="Times New Roman" w:hAnsi="Times New Roman"/>
          <w:sz w:val="18"/>
          <w:szCs w:val="18"/>
        </w:rPr>
      </w:pPr>
      <w:r w:rsidRPr="005E1C1A">
        <w:rPr>
          <w:rFonts w:ascii="Times New Roman" w:hAnsi="Times New Roman"/>
          <w:sz w:val="18"/>
          <w:szCs w:val="18"/>
        </w:rPr>
        <w:t>1) вносить предложения по повестке дня заседания Сельской Думы;</w:t>
      </w:r>
    </w:p>
    <w:p w:rsidR="005E1C1A" w:rsidRPr="005E1C1A" w:rsidRDefault="005E1C1A" w:rsidP="005E1C1A">
      <w:pPr>
        <w:pStyle w:val="ConsNormal"/>
        <w:widowControl/>
        <w:ind w:firstLine="709"/>
        <w:jc w:val="both"/>
        <w:rPr>
          <w:rFonts w:ascii="Times New Roman" w:hAnsi="Times New Roman"/>
          <w:sz w:val="18"/>
          <w:szCs w:val="18"/>
        </w:rPr>
      </w:pPr>
      <w:r w:rsidRPr="005E1C1A">
        <w:rPr>
          <w:rFonts w:ascii="Times New Roman" w:hAnsi="Times New Roman"/>
          <w:sz w:val="18"/>
          <w:szCs w:val="18"/>
        </w:rPr>
        <w:t>2) вносить проекты решений Сельской Думы и поправки к ним;</w:t>
      </w:r>
    </w:p>
    <w:p w:rsidR="005E1C1A" w:rsidRPr="005E1C1A" w:rsidRDefault="005E1C1A" w:rsidP="005E1C1A">
      <w:pPr>
        <w:pStyle w:val="ConsNormal"/>
        <w:widowControl/>
        <w:ind w:firstLine="709"/>
        <w:jc w:val="both"/>
        <w:rPr>
          <w:rFonts w:ascii="Times New Roman" w:hAnsi="Times New Roman"/>
          <w:sz w:val="18"/>
          <w:szCs w:val="18"/>
        </w:rPr>
      </w:pPr>
      <w:r w:rsidRPr="005E1C1A">
        <w:rPr>
          <w:rFonts w:ascii="Times New Roman" w:hAnsi="Times New Roman"/>
          <w:sz w:val="18"/>
          <w:szCs w:val="18"/>
        </w:rPr>
        <w:t>3) выступать с содокладами по проектам решений, разработанным данным депутатским объединением;</w:t>
      </w:r>
    </w:p>
    <w:p w:rsidR="005E1C1A" w:rsidRPr="005E1C1A" w:rsidRDefault="005E1C1A" w:rsidP="005E1C1A">
      <w:pPr>
        <w:pStyle w:val="ConsNormal"/>
        <w:widowControl/>
        <w:ind w:firstLine="709"/>
        <w:jc w:val="both"/>
        <w:rPr>
          <w:rFonts w:ascii="Times New Roman" w:hAnsi="Times New Roman"/>
          <w:sz w:val="18"/>
          <w:szCs w:val="18"/>
        </w:rPr>
      </w:pPr>
      <w:r w:rsidRPr="005E1C1A">
        <w:rPr>
          <w:rFonts w:ascii="Times New Roman" w:hAnsi="Times New Roman"/>
          <w:sz w:val="18"/>
          <w:szCs w:val="18"/>
        </w:rPr>
        <w:t>4) вносить предложения о проведении в Сельской Думе депутатских слушаний и участвовать в их организации;</w:t>
      </w:r>
    </w:p>
    <w:p w:rsidR="005E1C1A" w:rsidRPr="005E1C1A" w:rsidRDefault="005E1C1A" w:rsidP="005E1C1A">
      <w:pPr>
        <w:pStyle w:val="ConsNormal"/>
        <w:widowControl/>
        <w:ind w:firstLine="709"/>
        <w:jc w:val="both"/>
        <w:rPr>
          <w:rFonts w:ascii="Times New Roman" w:hAnsi="Times New Roman"/>
          <w:sz w:val="18"/>
          <w:szCs w:val="18"/>
        </w:rPr>
      </w:pPr>
      <w:r w:rsidRPr="005E1C1A">
        <w:rPr>
          <w:rFonts w:ascii="Times New Roman" w:hAnsi="Times New Roman"/>
          <w:sz w:val="18"/>
          <w:szCs w:val="18"/>
        </w:rPr>
        <w:t>5) проводить мероприятия Сельской Думы в соответствии с установленным порядком.</w:t>
      </w:r>
    </w:p>
    <w:p w:rsidR="005E1C1A" w:rsidRPr="005E1C1A" w:rsidRDefault="005E1C1A" w:rsidP="005E1C1A">
      <w:pPr>
        <w:pStyle w:val="ConsNormal"/>
        <w:widowControl/>
        <w:ind w:firstLine="709"/>
        <w:jc w:val="both"/>
        <w:rPr>
          <w:rFonts w:ascii="Times New Roman" w:hAnsi="Times New Roman"/>
          <w:sz w:val="18"/>
          <w:szCs w:val="18"/>
        </w:rPr>
      </w:pPr>
      <w:r w:rsidRPr="005E1C1A">
        <w:rPr>
          <w:rFonts w:ascii="Times New Roman" w:hAnsi="Times New Roman"/>
          <w:sz w:val="18"/>
          <w:szCs w:val="18"/>
        </w:rPr>
        <w:t>5. Создание депутатских объединений оформляется протоколом. Письменное уведомление о создании депутатской фракции, ее целях, списочном составе, а также о ее руководителях направляется Главе муниципального образования для передачи информации депутатам на ближайшем заседании Сельской Думы. Председательствующий на заседании Сельской Думы уведомляет депутатов о создании депутатских объединений, с принятием последней решения о регистрации соответствующего объединения (фракции).</w:t>
      </w:r>
    </w:p>
    <w:p w:rsidR="005E1C1A" w:rsidRPr="005E1C1A" w:rsidRDefault="005E1C1A" w:rsidP="005E1C1A">
      <w:pPr>
        <w:pStyle w:val="ConsNormal"/>
        <w:widowControl/>
        <w:ind w:left="1560" w:hanging="1560"/>
        <w:rPr>
          <w:rFonts w:ascii="Times New Roman" w:hAnsi="Times New Roman"/>
          <w:b/>
          <w:sz w:val="18"/>
          <w:szCs w:val="18"/>
        </w:rPr>
      </w:pPr>
    </w:p>
    <w:p w:rsidR="005E1C1A" w:rsidRPr="005E1C1A" w:rsidRDefault="005E1C1A" w:rsidP="005E1C1A">
      <w:pPr>
        <w:pStyle w:val="ConsNormal"/>
        <w:widowControl/>
        <w:ind w:left="1560" w:hanging="1560"/>
        <w:jc w:val="center"/>
        <w:rPr>
          <w:rFonts w:ascii="Times New Roman" w:hAnsi="Times New Roman"/>
          <w:b/>
          <w:i/>
          <w:sz w:val="18"/>
          <w:szCs w:val="18"/>
        </w:rPr>
      </w:pPr>
      <w:r w:rsidRPr="005E1C1A">
        <w:rPr>
          <w:rFonts w:ascii="Times New Roman" w:hAnsi="Times New Roman"/>
          <w:b/>
          <w:sz w:val="18"/>
          <w:szCs w:val="18"/>
        </w:rPr>
        <w:t>ГЛАВА 3. ОРГАНИЗАЦИЯ ДЕЯТЕЛЬНОСТИ СЕЛЬСКОЙ ДУМЫ</w:t>
      </w:r>
    </w:p>
    <w:p w:rsidR="005E1C1A" w:rsidRPr="005E1C1A" w:rsidRDefault="005E1C1A" w:rsidP="005E1C1A">
      <w:pPr>
        <w:pStyle w:val="affff6"/>
        <w:spacing w:before="0" w:line="240" w:lineRule="auto"/>
        <w:ind w:firstLine="0"/>
        <w:rPr>
          <w:b/>
          <w:sz w:val="18"/>
          <w:szCs w:val="18"/>
          <w:lang w:val="ru-RU"/>
        </w:rPr>
      </w:pPr>
    </w:p>
    <w:p w:rsidR="005E1C1A" w:rsidRPr="005E1C1A" w:rsidRDefault="005E1C1A" w:rsidP="005E1C1A">
      <w:pPr>
        <w:pStyle w:val="affff6"/>
        <w:spacing w:before="0" w:line="240" w:lineRule="auto"/>
        <w:ind w:firstLine="0"/>
        <w:rPr>
          <w:b/>
          <w:sz w:val="18"/>
          <w:szCs w:val="18"/>
          <w:lang w:val="ru-RU"/>
        </w:rPr>
      </w:pPr>
      <w:r w:rsidRPr="005E1C1A">
        <w:rPr>
          <w:b/>
          <w:sz w:val="18"/>
          <w:szCs w:val="18"/>
          <w:lang w:val="ru-RU"/>
        </w:rPr>
        <w:t>Статья 16. План работы сельской Думы</w:t>
      </w:r>
    </w:p>
    <w:p w:rsidR="005E1C1A" w:rsidRPr="005E1C1A" w:rsidRDefault="005E1C1A" w:rsidP="005E1C1A">
      <w:pPr>
        <w:pStyle w:val="affff6"/>
        <w:spacing w:before="0" w:line="240" w:lineRule="auto"/>
        <w:rPr>
          <w:sz w:val="18"/>
          <w:szCs w:val="18"/>
          <w:lang w:val="ru-RU"/>
        </w:rPr>
      </w:pPr>
      <w:r w:rsidRPr="005E1C1A">
        <w:rPr>
          <w:sz w:val="18"/>
          <w:szCs w:val="18"/>
          <w:lang w:val="ru-RU"/>
        </w:rPr>
        <w:t>Сельская Дума работает по планам (перспективным, текущим, оперативным), утверждаемым на заседаниях сельской Думы.</w:t>
      </w:r>
    </w:p>
    <w:p w:rsidR="005E1C1A" w:rsidRPr="005E1C1A" w:rsidRDefault="005E1C1A" w:rsidP="005E1C1A">
      <w:pPr>
        <w:pStyle w:val="affff6"/>
        <w:spacing w:before="0" w:line="240" w:lineRule="auto"/>
        <w:rPr>
          <w:sz w:val="18"/>
          <w:szCs w:val="18"/>
          <w:lang w:val="ru-RU"/>
        </w:rPr>
      </w:pPr>
      <w:r w:rsidRPr="005E1C1A">
        <w:rPr>
          <w:sz w:val="18"/>
          <w:szCs w:val="18"/>
          <w:lang w:val="ru-RU"/>
        </w:rPr>
        <w:t>Предложения по плану вносятся председателю сельской Думы:</w:t>
      </w:r>
    </w:p>
    <w:p w:rsidR="005E1C1A" w:rsidRPr="005E1C1A" w:rsidRDefault="005E1C1A" w:rsidP="005E1C1A">
      <w:pPr>
        <w:pStyle w:val="affff6"/>
        <w:spacing w:before="0" w:line="240" w:lineRule="auto"/>
        <w:rPr>
          <w:sz w:val="18"/>
          <w:szCs w:val="18"/>
          <w:lang w:val="ru-RU"/>
        </w:rPr>
      </w:pPr>
      <w:r w:rsidRPr="005E1C1A">
        <w:rPr>
          <w:sz w:val="18"/>
          <w:szCs w:val="18"/>
          <w:lang w:val="ru-RU"/>
        </w:rPr>
        <w:t>- депутатами сельской Думы;</w:t>
      </w:r>
    </w:p>
    <w:p w:rsidR="005E1C1A" w:rsidRPr="005E1C1A" w:rsidRDefault="005E1C1A" w:rsidP="005E1C1A">
      <w:pPr>
        <w:pStyle w:val="affff6"/>
        <w:spacing w:before="0" w:line="240" w:lineRule="auto"/>
        <w:rPr>
          <w:sz w:val="18"/>
          <w:szCs w:val="18"/>
          <w:lang w:val="ru-RU"/>
        </w:rPr>
      </w:pPr>
      <w:r w:rsidRPr="005E1C1A">
        <w:rPr>
          <w:sz w:val="18"/>
          <w:szCs w:val="18"/>
          <w:lang w:val="ru-RU"/>
        </w:rPr>
        <w:t>- органами ТОС;</w:t>
      </w:r>
    </w:p>
    <w:p w:rsidR="005E1C1A" w:rsidRPr="005E1C1A" w:rsidRDefault="005E1C1A" w:rsidP="005E1C1A">
      <w:pPr>
        <w:pStyle w:val="affff6"/>
        <w:spacing w:before="0" w:line="240" w:lineRule="auto"/>
        <w:rPr>
          <w:sz w:val="18"/>
          <w:szCs w:val="18"/>
          <w:lang w:val="ru-RU"/>
        </w:rPr>
      </w:pPr>
      <w:r w:rsidRPr="005E1C1A">
        <w:rPr>
          <w:sz w:val="18"/>
          <w:szCs w:val="18"/>
          <w:lang w:val="ru-RU"/>
        </w:rPr>
        <w:t>- постоянными комиссиями сельской Думы;</w:t>
      </w:r>
    </w:p>
    <w:p w:rsidR="005E1C1A" w:rsidRPr="005E1C1A" w:rsidRDefault="005E1C1A" w:rsidP="005E1C1A">
      <w:pPr>
        <w:pStyle w:val="affff6"/>
        <w:spacing w:before="0" w:line="240" w:lineRule="auto"/>
        <w:rPr>
          <w:sz w:val="18"/>
          <w:szCs w:val="18"/>
          <w:lang w:val="ru-RU"/>
        </w:rPr>
      </w:pPr>
      <w:r w:rsidRPr="005E1C1A">
        <w:rPr>
          <w:sz w:val="18"/>
          <w:szCs w:val="18"/>
          <w:lang w:val="ru-RU"/>
        </w:rPr>
        <w:t>- партиями, общественными объединениями;</w:t>
      </w:r>
    </w:p>
    <w:p w:rsidR="005E1C1A" w:rsidRPr="005E1C1A" w:rsidRDefault="005E1C1A" w:rsidP="005E1C1A">
      <w:pPr>
        <w:pStyle w:val="affff6"/>
        <w:spacing w:before="0" w:line="240" w:lineRule="auto"/>
        <w:rPr>
          <w:sz w:val="18"/>
          <w:szCs w:val="18"/>
          <w:lang w:val="ru-RU"/>
        </w:rPr>
      </w:pPr>
      <w:r w:rsidRPr="005E1C1A">
        <w:rPr>
          <w:sz w:val="18"/>
          <w:szCs w:val="18"/>
          <w:lang w:val="ru-RU"/>
        </w:rPr>
        <w:t>- специалистами администрации поселения.</w:t>
      </w:r>
    </w:p>
    <w:p w:rsidR="005E1C1A" w:rsidRPr="005E1C1A" w:rsidRDefault="005E1C1A" w:rsidP="005E1C1A">
      <w:pPr>
        <w:pStyle w:val="affff6"/>
        <w:spacing w:before="0" w:line="240" w:lineRule="auto"/>
        <w:rPr>
          <w:sz w:val="18"/>
          <w:szCs w:val="18"/>
          <w:lang w:val="ru-RU"/>
        </w:rPr>
      </w:pPr>
      <w:r w:rsidRPr="005E1C1A">
        <w:rPr>
          <w:sz w:val="18"/>
          <w:szCs w:val="18"/>
          <w:lang w:val="ru-RU"/>
        </w:rPr>
        <w:t>Предложения по плану вносятся не позднее, чем за 3 недели до начала следующего планируемого периода.</w:t>
      </w:r>
    </w:p>
    <w:p w:rsidR="005E1C1A" w:rsidRPr="005E1C1A" w:rsidRDefault="005E1C1A" w:rsidP="005E1C1A">
      <w:pPr>
        <w:pStyle w:val="affff6"/>
        <w:spacing w:before="0" w:line="240" w:lineRule="auto"/>
        <w:rPr>
          <w:sz w:val="18"/>
          <w:szCs w:val="18"/>
          <w:lang w:val="ru-RU"/>
        </w:rPr>
      </w:pPr>
      <w:r w:rsidRPr="005E1C1A">
        <w:rPr>
          <w:sz w:val="18"/>
          <w:szCs w:val="18"/>
          <w:lang w:val="ru-RU"/>
        </w:rPr>
        <w:t>В течение недели предложения по плану рассматриваются председателем сельской Думы и передаются заместителю председателя сельской Думы для составления проекта плана.</w:t>
      </w:r>
    </w:p>
    <w:p w:rsidR="005E1C1A" w:rsidRPr="005E1C1A" w:rsidRDefault="005E1C1A" w:rsidP="005E1C1A">
      <w:pPr>
        <w:pStyle w:val="affff6"/>
        <w:spacing w:before="0" w:line="240" w:lineRule="auto"/>
        <w:rPr>
          <w:b/>
          <w:sz w:val="18"/>
          <w:szCs w:val="18"/>
          <w:lang w:val="ru-RU"/>
        </w:rPr>
      </w:pPr>
      <w:r w:rsidRPr="005E1C1A">
        <w:rPr>
          <w:sz w:val="18"/>
          <w:szCs w:val="18"/>
          <w:lang w:val="ru-RU"/>
        </w:rPr>
        <w:t>Проект плана рассматривается и утверждается сельской Думой на последнем заседании, предшествующем началу нового планируемого периода.</w:t>
      </w:r>
    </w:p>
    <w:p w:rsidR="005E1C1A" w:rsidRPr="005E1C1A" w:rsidRDefault="005E1C1A" w:rsidP="005E1C1A">
      <w:pPr>
        <w:pStyle w:val="affff6"/>
        <w:spacing w:before="0" w:line="240" w:lineRule="auto"/>
        <w:rPr>
          <w:b/>
          <w:sz w:val="18"/>
          <w:szCs w:val="18"/>
          <w:lang w:val="ru-RU"/>
        </w:rPr>
      </w:pPr>
    </w:p>
    <w:p w:rsidR="005E1C1A" w:rsidRPr="005E1C1A" w:rsidRDefault="005E1C1A" w:rsidP="005E1C1A">
      <w:pPr>
        <w:pStyle w:val="affff6"/>
        <w:spacing w:before="0" w:line="240" w:lineRule="auto"/>
        <w:ind w:firstLine="0"/>
        <w:rPr>
          <w:b/>
          <w:sz w:val="18"/>
          <w:szCs w:val="18"/>
          <w:lang w:val="ru-RU"/>
        </w:rPr>
      </w:pPr>
      <w:r w:rsidRPr="005E1C1A">
        <w:rPr>
          <w:b/>
          <w:sz w:val="18"/>
          <w:szCs w:val="18"/>
          <w:lang w:val="ru-RU"/>
        </w:rPr>
        <w:t>Статья 17. Организационное собрание депутатов</w:t>
      </w:r>
    </w:p>
    <w:p w:rsidR="005E1C1A" w:rsidRPr="005E1C1A" w:rsidRDefault="005E1C1A" w:rsidP="005E1C1A">
      <w:pPr>
        <w:pStyle w:val="affff6"/>
        <w:spacing w:before="0" w:line="240" w:lineRule="auto"/>
        <w:rPr>
          <w:sz w:val="18"/>
          <w:szCs w:val="18"/>
          <w:lang w:val="ru-RU"/>
        </w:rPr>
      </w:pPr>
      <w:r w:rsidRPr="005E1C1A">
        <w:rPr>
          <w:sz w:val="18"/>
          <w:szCs w:val="18"/>
          <w:lang w:val="ru-RU"/>
        </w:rPr>
        <w:lastRenderedPageBreak/>
        <w:t>Для подготовки первого заседания сельской Думы, не позднее, чем на 7 день после избрания, депутаты собираются на организационное собрание, которое созывается избирательной комиссией муниципального образования и администрацией  поселения, если выборы в сельскую Думу считаются состоявшимися.</w:t>
      </w:r>
    </w:p>
    <w:p w:rsidR="005E1C1A" w:rsidRPr="005E1C1A" w:rsidRDefault="005E1C1A" w:rsidP="005E1C1A">
      <w:pPr>
        <w:pStyle w:val="affff6"/>
        <w:spacing w:before="0" w:line="240" w:lineRule="auto"/>
        <w:rPr>
          <w:sz w:val="18"/>
          <w:szCs w:val="18"/>
          <w:lang w:val="ru-RU"/>
        </w:rPr>
      </w:pPr>
      <w:r w:rsidRPr="005E1C1A">
        <w:rPr>
          <w:sz w:val="18"/>
          <w:szCs w:val="18"/>
          <w:lang w:val="ru-RU"/>
        </w:rPr>
        <w:t xml:space="preserve">На организационном собрании депутатами для подготовки первого заседания сельской Думы создается рабочая группа, состав которой формируется из числа депутатов и сотрудников администрации поселения. </w:t>
      </w:r>
    </w:p>
    <w:p w:rsidR="005E1C1A" w:rsidRPr="005E1C1A" w:rsidRDefault="005E1C1A" w:rsidP="005E1C1A">
      <w:pPr>
        <w:pStyle w:val="ConsNormal"/>
        <w:widowControl/>
        <w:jc w:val="both"/>
        <w:rPr>
          <w:rFonts w:ascii="Times New Roman" w:hAnsi="Times New Roman"/>
          <w:b/>
          <w:sz w:val="18"/>
          <w:szCs w:val="18"/>
        </w:rPr>
      </w:pPr>
    </w:p>
    <w:p w:rsidR="005E1C1A" w:rsidRPr="005E1C1A" w:rsidRDefault="005E1C1A" w:rsidP="005E1C1A">
      <w:pPr>
        <w:pStyle w:val="ConsNormal"/>
        <w:widowControl/>
        <w:ind w:firstLine="0"/>
        <w:jc w:val="both"/>
        <w:rPr>
          <w:rFonts w:ascii="Times New Roman" w:hAnsi="Times New Roman"/>
          <w:sz w:val="18"/>
          <w:szCs w:val="18"/>
        </w:rPr>
      </w:pPr>
      <w:r w:rsidRPr="005E1C1A">
        <w:rPr>
          <w:rFonts w:ascii="Times New Roman" w:hAnsi="Times New Roman"/>
          <w:b/>
          <w:sz w:val="18"/>
          <w:szCs w:val="18"/>
        </w:rPr>
        <w:t>Статья 18. Первое заседание сельской Думы</w:t>
      </w:r>
    </w:p>
    <w:p w:rsidR="005E1C1A" w:rsidRPr="005E1C1A" w:rsidRDefault="005E1C1A" w:rsidP="005E1C1A">
      <w:pPr>
        <w:pStyle w:val="ConsNormal"/>
        <w:widowControl/>
        <w:jc w:val="both"/>
        <w:rPr>
          <w:rFonts w:ascii="Times New Roman" w:hAnsi="Times New Roman"/>
          <w:sz w:val="18"/>
          <w:szCs w:val="18"/>
        </w:rPr>
      </w:pPr>
      <w:r w:rsidRPr="005E1C1A">
        <w:rPr>
          <w:rFonts w:ascii="Times New Roman" w:hAnsi="Times New Roman"/>
          <w:sz w:val="18"/>
          <w:szCs w:val="18"/>
        </w:rPr>
        <w:t>1. Сельская Дума созывается на свое первое заседание главой поселения не позднее, чем через 30 дней со дня её избрания в правомочном составе.</w:t>
      </w:r>
    </w:p>
    <w:p w:rsidR="005E1C1A" w:rsidRPr="005E1C1A" w:rsidRDefault="005E1C1A" w:rsidP="005E1C1A">
      <w:pPr>
        <w:pStyle w:val="ConsNormal"/>
        <w:widowControl/>
        <w:jc w:val="both"/>
        <w:rPr>
          <w:rFonts w:ascii="Times New Roman" w:hAnsi="Times New Roman"/>
          <w:sz w:val="18"/>
          <w:szCs w:val="18"/>
        </w:rPr>
      </w:pPr>
      <w:r w:rsidRPr="005E1C1A">
        <w:rPr>
          <w:rFonts w:ascii="Times New Roman" w:hAnsi="Times New Roman"/>
          <w:sz w:val="18"/>
          <w:szCs w:val="18"/>
        </w:rPr>
        <w:t>Первое заседание сельской Думы нового созыва проводится по инициативе председателя избирательной комиссии поселения.</w:t>
      </w:r>
    </w:p>
    <w:p w:rsidR="005E1C1A" w:rsidRPr="005E1C1A" w:rsidRDefault="005E1C1A" w:rsidP="005E1C1A">
      <w:pPr>
        <w:pStyle w:val="affff6"/>
        <w:spacing w:before="0" w:line="240" w:lineRule="auto"/>
        <w:rPr>
          <w:sz w:val="18"/>
          <w:szCs w:val="18"/>
          <w:lang w:val="ru-RU"/>
        </w:rPr>
      </w:pPr>
      <w:r w:rsidRPr="005E1C1A">
        <w:rPr>
          <w:sz w:val="18"/>
          <w:szCs w:val="18"/>
          <w:lang w:val="ru-RU"/>
        </w:rPr>
        <w:t xml:space="preserve">2. В повестку первого заседания Думы включаются следующие вопросы: </w:t>
      </w:r>
    </w:p>
    <w:p w:rsidR="005E1C1A" w:rsidRPr="005E1C1A" w:rsidRDefault="005E1C1A" w:rsidP="005E1C1A">
      <w:pPr>
        <w:pStyle w:val="affff6"/>
        <w:spacing w:before="0" w:line="240" w:lineRule="auto"/>
        <w:ind w:firstLine="993"/>
        <w:rPr>
          <w:sz w:val="18"/>
          <w:szCs w:val="18"/>
          <w:lang w:val="ru-RU"/>
        </w:rPr>
      </w:pPr>
      <w:r w:rsidRPr="005E1C1A">
        <w:rPr>
          <w:sz w:val="18"/>
          <w:szCs w:val="18"/>
          <w:lang w:val="ru-RU"/>
        </w:rPr>
        <w:t>- информация избирательной комиссии поселения о результатах выборов в сельскую Думу;</w:t>
      </w:r>
    </w:p>
    <w:p w:rsidR="005E1C1A" w:rsidRPr="005E1C1A" w:rsidRDefault="005E1C1A" w:rsidP="005E1C1A">
      <w:pPr>
        <w:pStyle w:val="affff6"/>
        <w:spacing w:before="0" w:line="240" w:lineRule="auto"/>
        <w:ind w:firstLine="993"/>
        <w:rPr>
          <w:sz w:val="18"/>
          <w:szCs w:val="18"/>
          <w:lang w:val="ru-RU"/>
        </w:rPr>
      </w:pPr>
      <w:r w:rsidRPr="005E1C1A">
        <w:rPr>
          <w:sz w:val="18"/>
          <w:szCs w:val="18"/>
          <w:lang w:val="ru-RU"/>
        </w:rPr>
        <w:t xml:space="preserve">- избрание постоянной депутатской  комиссии по регламенту, мандатам и депутатской этики; </w:t>
      </w:r>
    </w:p>
    <w:p w:rsidR="005E1C1A" w:rsidRPr="005E1C1A" w:rsidRDefault="005E1C1A" w:rsidP="005E1C1A">
      <w:pPr>
        <w:pStyle w:val="affff6"/>
        <w:spacing w:before="0" w:line="240" w:lineRule="auto"/>
        <w:ind w:firstLine="993"/>
        <w:rPr>
          <w:sz w:val="18"/>
          <w:szCs w:val="18"/>
          <w:lang w:val="ru-RU"/>
        </w:rPr>
      </w:pPr>
      <w:r w:rsidRPr="005E1C1A">
        <w:rPr>
          <w:sz w:val="18"/>
          <w:szCs w:val="18"/>
          <w:lang w:val="ru-RU"/>
        </w:rPr>
        <w:t>- утверждение регламента сельской Думы;</w:t>
      </w:r>
    </w:p>
    <w:p w:rsidR="005E1C1A" w:rsidRPr="005E1C1A" w:rsidRDefault="005E1C1A" w:rsidP="005E1C1A">
      <w:pPr>
        <w:pStyle w:val="affff6"/>
        <w:spacing w:before="0" w:line="240" w:lineRule="auto"/>
        <w:ind w:firstLine="993"/>
        <w:rPr>
          <w:sz w:val="18"/>
          <w:szCs w:val="18"/>
          <w:lang w:val="ru-RU"/>
        </w:rPr>
      </w:pPr>
      <w:r w:rsidRPr="005E1C1A">
        <w:rPr>
          <w:sz w:val="18"/>
          <w:szCs w:val="18"/>
          <w:lang w:val="ru-RU"/>
        </w:rPr>
        <w:t>- другие вопросы по решению организационного собрания.</w:t>
      </w:r>
    </w:p>
    <w:p w:rsidR="005E1C1A" w:rsidRPr="005E1C1A" w:rsidRDefault="005E1C1A" w:rsidP="005E1C1A">
      <w:pPr>
        <w:pStyle w:val="affff6"/>
        <w:spacing w:before="0" w:line="240" w:lineRule="atLeast"/>
        <w:rPr>
          <w:b/>
          <w:sz w:val="18"/>
          <w:szCs w:val="18"/>
          <w:lang w:val="ru-RU"/>
        </w:rPr>
      </w:pPr>
      <w:r w:rsidRPr="005E1C1A">
        <w:rPr>
          <w:sz w:val="18"/>
          <w:szCs w:val="18"/>
          <w:lang w:val="ru-RU"/>
        </w:rPr>
        <w:t>3. На заседаниях сельской Думы до избрания главы поселения председательствует старейший по возрасту депутат.</w:t>
      </w:r>
    </w:p>
    <w:p w:rsidR="005E1C1A" w:rsidRPr="005E1C1A" w:rsidRDefault="005E1C1A" w:rsidP="005E1C1A">
      <w:pPr>
        <w:pStyle w:val="affff6"/>
        <w:spacing w:before="0" w:line="240" w:lineRule="atLeast"/>
        <w:rPr>
          <w:b/>
          <w:sz w:val="18"/>
          <w:szCs w:val="18"/>
          <w:lang w:val="ru-RU"/>
        </w:rPr>
      </w:pPr>
    </w:p>
    <w:p w:rsidR="005E1C1A" w:rsidRPr="005E1C1A" w:rsidRDefault="005E1C1A" w:rsidP="005E1C1A">
      <w:pPr>
        <w:pStyle w:val="affff6"/>
        <w:spacing w:before="0" w:line="240" w:lineRule="atLeast"/>
        <w:ind w:firstLine="0"/>
        <w:rPr>
          <w:b/>
          <w:sz w:val="18"/>
          <w:szCs w:val="18"/>
          <w:lang w:val="ru-RU"/>
        </w:rPr>
      </w:pPr>
      <w:r w:rsidRPr="005E1C1A">
        <w:rPr>
          <w:b/>
          <w:sz w:val="18"/>
          <w:szCs w:val="18"/>
          <w:lang w:val="ru-RU"/>
        </w:rPr>
        <w:t>Статья 19. Символика</w:t>
      </w:r>
    </w:p>
    <w:p w:rsidR="005E1C1A" w:rsidRPr="005E1C1A" w:rsidRDefault="005E1C1A" w:rsidP="005E1C1A">
      <w:pPr>
        <w:pStyle w:val="affff6"/>
        <w:spacing w:before="0" w:line="240" w:lineRule="auto"/>
        <w:rPr>
          <w:sz w:val="18"/>
          <w:szCs w:val="18"/>
          <w:lang w:val="ru-RU"/>
        </w:rPr>
      </w:pPr>
      <w:r w:rsidRPr="005E1C1A">
        <w:rPr>
          <w:sz w:val="18"/>
          <w:szCs w:val="18"/>
          <w:lang w:val="ru-RU"/>
        </w:rPr>
        <w:t>Зал заседаний сельской Думы  оформляется государственной и муниципальной символикой.</w:t>
      </w:r>
    </w:p>
    <w:p w:rsidR="005E1C1A" w:rsidRPr="005E1C1A" w:rsidRDefault="005E1C1A" w:rsidP="005E1C1A">
      <w:pPr>
        <w:pStyle w:val="affff6"/>
        <w:spacing w:before="0" w:line="240" w:lineRule="auto"/>
        <w:rPr>
          <w:b/>
          <w:sz w:val="18"/>
          <w:szCs w:val="18"/>
          <w:lang w:val="ru-RU"/>
        </w:rPr>
      </w:pPr>
    </w:p>
    <w:p w:rsidR="005E1C1A" w:rsidRPr="005E1C1A" w:rsidRDefault="005E1C1A" w:rsidP="005E1C1A">
      <w:pPr>
        <w:pStyle w:val="affff6"/>
        <w:spacing w:before="0" w:line="240" w:lineRule="auto"/>
        <w:ind w:firstLine="0"/>
        <w:rPr>
          <w:b/>
          <w:sz w:val="18"/>
          <w:szCs w:val="18"/>
          <w:lang w:val="ru-RU"/>
        </w:rPr>
      </w:pPr>
      <w:r w:rsidRPr="005E1C1A">
        <w:rPr>
          <w:b/>
          <w:sz w:val="18"/>
          <w:szCs w:val="18"/>
          <w:lang w:val="ru-RU"/>
        </w:rPr>
        <w:t xml:space="preserve">Статья 20. Президиум заседания сельской Думы </w:t>
      </w:r>
    </w:p>
    <w:p w:rsidR="005E1C1A" w:rsidRPr="005E1C1A" w:rsidRDefault="005E1C1A" w:rsidP="005E1C1A">
      <w:pPr>
        <w:pStyle w:val="affff6"/>
        <w:spacing w:before="0" w:line="240" w:lineRule="auto"/>
        <w:rPr>
          <w:sz w:val="18"/>
          <w:szCs w:val="18"/>
          <w:lang w:val="ru-RU"/>
        </w:rPr>
      </w:pPr>
      <w:r w:rsidRPr="005E1C1A">
        <w:rPr>
          <w:sz w:val="18"/>
          <w:szCs w:val="18"/>
          <w:lang w:val="ru-RU"/>
        </w:rPr>
        <w:t>В президиуме заседания находятся председатель сельской Думы, его заместители, председатели постоянных комиссий, другие лица по согласию сельской Думы.</w:t>
      </w:r>
    </w:p>
    <w:p w:rsidR="005E1C1A" w:rsidRPr="005E1C1A" w:rsidRDefault="005E1C1A" w:rsidP="005E1C1A">
      <w:pPr>
        <w:pStyle w:val="ConsNormal"/>
        <w:widowControl/>
        <w:jc w:val="both"/>
        <w:rPr>
          <w:rFonts w:ascii="Times New Roman" w:hAnsi="Times New Roman"/>
          <w:b/>
          <w:sz w:val="18"/>
          <w:szCs w:val="18"/>
        </w:rPr>
      </w:pPr>
    </w:p>
    <w:p w:rsidR="005E1C1A" w:rsidRPr="005E1C1A" w:rsidRDefault="005E1C1A" w:rsidP="005E1C1A">
      <w:pPr>
        <w:pStyle w:val="ConsNormal"/>
        <w:widowControl/>
        <w:ind w:firstLine="0"/>
        <w:jc w:val="both"/>
        <w:rPr>
          <w:rFonts w:ascii="Times New Roman" w:hAnsi="Times New Roman"/>
          <w:b/>
          <w:sz w:val="18"/>
          <w:szCs w:val="18"/>
        </w:rPr>
      </w:pPr>
      <w:r w:rsidRPr="005E1C1A">
        <w:rPr>
          <w:rFonts w:ascii="Times New Roman" w:hAnsi="Times New Roman"/>
          <w:b/>
          <w:sz w:val="18"/>
          <w:szCs w:val="18"/>
        </w:rPr>
        <w:t xml:space="preserve">Статья 21. Заседания сельской Думы </w:t>
      </w:r>
    </w:p>
    <w:p w:rsidR="005E1C1A" w:rsidRPr="005E1C1A" w:rsidRDefault="005E1C1A" w:rsidP="005E1C1A">
      <w:pPr>
        <w:pStyle w:val="ConsNormal"/>
        <w:widowControl/>
        <w:jc w:val="both"/>
        <w:rPr>
          <w:rFonts w:ascii="Times New Roman" w:hAnsi="Times New Roman"/>
          <w:sz w:val="18"/>
          <w:szCs w:val="18"/>
        </w:rPr>
      </w:pPr>
      <w:r w:rsidRPr="005E1C1A">
        <w:rPr>
          <w:rFonts w:ascii="Times New Roman" w:hAnsi="Times New Roman"/>
          <w:sz w:val="18"/>
          <w:szCs w:val="18"/>
        </w:rPr>
        <w:t>1. Заседания сельской Думы созываются главой поселения по мере необходимости, но не реже 8 раз в год.</w:t>
      </w:r>
    </w:p>
    <w:p w:rsidR="005E1C1A" w:rsidRPr="005E1C1A" w:rsidRDefault="005E1C1A" w:rsidP="005E1C1A">
      <w:pPr>
        <w:pStyle w:val="ConsNormal"/>
        <w:widowControl/>
        <w:jc w:val="both"/>
        <w:rPr>
          <w:rFonts w:ascii="Times New Roman" w:hAnsi="Times New Roman"/>
          <w:sz w:val="18"/>
          <w:szCs w:val="18"/>
        </w:rPr>
      </w:pPr>
      <w:r w:rsidRPr="005E1C1A">
        <w:rPr>
          <w:rFonts w:ascii="Times New Roman" w:hAnsi="Times New Roman"/>
          <w:sz w:val="18"/>
          <w:szCs w:val="18"/>
        </w:rPr>
        <w:t>2. Утренние заседания сельской Думы начинаются в 10 часов и  заканчиваются в 12 часов. Вечерние заседания начинаются в 15 часов и  заканчиваются не позднее 18 часов. По решению</w:t>
      </w:r>
      <w:r w:rsidRPr="005E1C1A">
        <w:rPr>
          <w:rFonts w:ascii="Times New Roman" w:hAnsi="Times New Roman"/>
          <w:b/>
          <w:sz w:val="18"/>
          <w:szCs w:val="18"/>
        </w:rPr>
        <w:t xml:space="preserve"> </w:t>
      </w:r>
      <w:r w:rsidRPr="005E1C1A">
        <w:rPr>
          <w:rFonts w:ascii="Times New Roman" w:hAnsi="Times New Roman"/>
          <w:sz w:val="18"/>
          <w:szCs w:val="18"/>
        </w:rPr>
        <w:t>сельской Думы может быть установлено иное время начала заседаний.</w:t>
      </w:r>
    </w:p>
    <w:p w:rsidR="005E1C1A" w:rsidRPr="005E1C1A" w:rsidRDefault="005E1C1A" w:rsidP="005E1C1A">
      <w:pPr>
        <w:pStyle w:val="ConsNormal"/>
        <w:widowControl/>
        <w:jc w:val="both"/>
        <w:rPr>
          <w:rFonts w:ascii="Times New Roman" w:hAnsi="Times New Roman"/>
          <w:sz w:val="18"/>
          <w:szCs w:val="18"/>
        </w:rPr>
      </w:pPr>
      <w:r w:rsidRPr="005E1C1A">
        <w:rPr>
          <w:rFonts w:ascii="Times New Roman" w:hAnsi="Times New Roman"/>
          <w:sz w:val="18"/>
          <w:szCs w:val="18"/>
        </w:rPr>
        <w:t>В работе сельской Думы устраиваются, по мере необходимости, перерывы, но не позднее, чем через 2 часа работы. Решение о времени возобновления работы принимается одновременно с принятием решения о перерыве в заседании.</w:t>
      </w:r>
    </w:p>
    <w:p w:rsidR="005E1C1A" w:rsidRPr="005E1C1A" w:rsidRDefault="005E1C1A" w:rsidP="00FF1582">
      <w:pPr>
        <w:pStyle w:val="ConsNormal"/>
        <w:widowControl/>
        <w:numPr>
          <w:ilvl w:val="0"/>
          <w:numId w:val="13"/>
        </w:numPr>
        <w:ind w:left="0" w:firstLine="720"/>
        <w:jc w:val="both"/>
        <w:rPr>
          <w:rFonts w:ascii="Times New Roman" w:hAnsi="Times New Roman"/>
          <w:sz w:val="18"/>
          <w:szCs w:val="18"/>
        </w:rPr>
      </w:pPr>
      <w:r w:rsidRPr="005E1C1A">
        <w:rPr>
          <w:rFonts w:ascii="Times New Roman" w:hAnsi="Times New Roman"/>
          <w:sz w:val="18"/>
          <w:szCs w:val="18"/>
        </w:rPr>
        <w:t>Изменение указанного в п.2 порядка принимается большинством голосов от числа присутствующих депутатов.</w:t>
      </w:r>
    </w:p>
    <w:p w:rsidR="005E1C1A" w:rsidRPr="005E1C1A" w:rsidRDefault="005E1C1A" w:rsidP="00FF1582">
      <w:pPr>
        <w:pStyle w:val="ConsNormal"/>
        <w:widowControl/>
        <w:numPr>
          <w:ilvl w:val="0"/>
          <w:numId w:val="13"/>
        </w:numPr>
        <w:ind w:left="0" w:firstLine="720"/>
        <w:jc w:val="both"/>
        <w:rPr>
          <w:rFonts w:ascii="Times New Roman" w:hAnsi="Times New Roman"/>
          <w:sz w:val="18"/>
          <w:szCs w:val="18"/>
        </w:rPr>
      </w:pPr>
      <w:r w:rsidRPr="005E1C1A">
        <w:rPr>
          <w:rFonts w:ascii="Times New Roman" w:hAnsi="Times New Roman"/>
          <w:sz w:val="18"/>
          <w:szCs w:val="18"/>
        </w:rPr>
        <w:t xml:space="preserve">Заседания сельской Думы проводятся </w:t>
      </w:r>
      <w:proofErr w:type="gramStart"/>
      <w:r w:rsidRPr="005E1C1A">
        <w:rPr>
          <w:rFonts w:ascii="Times New Roman" w:hAnsi="Times New Roman"/>
          <w:sz w:val="18"/>
          <w:szCs w:val="18"/>
        </w:rPr>
        <w:t>открытыми</w:t>
      </w:r>
      <w:proofErr w:type="gramEnd"/>
      <w:r w:rsidRPr="005E1C1A">
        <w:rPr>
          <w:rFonts w:ascii="Times New Roman" w:hAnsi="Times New Roman"/>
          <w:sz w:val="18"/>
          <w:szCs w:val="18"/>
        </w:rPr>
        <w:t>.</w:t>
      </w:r>
    </w:p>
    <w:p w:rsidR="005E1C1A" w:rsidRPr="005E1C1A" w:rsidRDefault="005E1C1A" w:rsidP="005E1C1A">
      <w:pPr>
        <w:pStyle w:val="ConsNormal"/>
        <w:widowControl/>
        <w:jc w:val="both"/>
        <w:rPr>
          <w:rFonts w:ascii="Times New Roman" w:hAnsi="Times New Roman"/>
          <w:b/>
          <w:sz w:val="18"/>
          <w:szCs w:val="18"/>
        </w:rPr>
      </w:pPr>
    </w:p>
    <w:p w:rsidR="005E1C1A" w:rsidRPr="005E1C1A" w:rsidRDefault="005E1C1A" w:rsidP="005E1C1A">
      <w:pPr>
        <w:pStyle w:val="ConsNormal"/>
        <w:widowControl/>
        <w:ind w:firstLine="0"/>
        <w:jc w:val="both"/>
        <w:rPr>
          <w:rFonts w:ascii="Times New Roman" w:hAnsi="Times New Roman"/>
          <w:b/>
          <w:sz w:val="18"/>
          <w:szCs w:val="18"/>
        </w:rPr>
      </w:pPr>
      <w:r w:rsidRPr="005E1C1A">
        <w:rPr>
          <w:rFonts w:ascii="Times New Roman" w:hAnsi="Times New Roman"/>
          <w:b/>
          <w:sz w:val="18"/>
          <w:szCs w:val="18"/>
        </w:rPr>
        <w:t>Статья 22. Закрытое заседание сельской Думы</w:t>
      </w:r>
    </w:p>
    <w:p w:rsidR="005E1C1A" w:rsidRPr="005E1C1A" w:rsidRDefault="005E1C1A" w:rsidP="005E1C1A">
      <w:pPr>
        <w:pStyle w:val="ConsNormal"/>
        <w:widowControl/>
        <w:ind w:firstLine="709"/>
        <w:jc w:val="both"/>
        <w:rPr>
          <w:rFonts w:ascii="Times New Roman" w:hAnsi="Times New Roman"/>
          <w:sz w:val="18"/>
          <w:szCs w:val="18"/>
        </w:rPr>
      </w:pPr>
      <w:r w:rsidRPr="005E1C1A">
        <w:rPr>
          <w:rFonts w:ascii="Times New Roman" w:hAnsi="Times New Roman"/>
          <w:sz w:val="18"/>
          <w:szCs w:val="18"/>
        </w:rPr>
        <w:t>1. Сельская Дума может принять решение о проведении закрытого заседания.</w:t>
      </w:r>
    </w:p>
    <w:p w:rsidR="005E1C1A" w:rsidRPr="005E1C1A" w:rsidRDefault="005E1C1A" w:rsidP="00FF1582">
      <w:pPr>
        <w:pStyle w:val="ConsNormal"/>
        <w:widowControl/>
        <w:numPr>
          <w:ilvl w:val="0"/>
          <w:numId w:val="11"/>
        </w:numPr>
        <w:tabs>
          <w:tab w:val="left" w:pos="284"/>
        </w:tabs>
        <w:ind w:left="0" w:firstLine="720"/>
        <w:jc w:val="both"/>
        <w:rPr>
          <w:rFonts w:ascii="Times New Roman" w:hAnsi="Times New Roman"/>
          <w:sz w:val="18"/>
          <w:szCs w:val="18"/>
        </w:rPr>
      </w:pPr>
      <w:r w:rsidRPr="005E1C1A">
        <w:rPr>
          <w:rFonts w:ascii="Times New Roman" w:hAnsi="Times New Roman"/>
          <w:sz w:val="18"/>
          <w:szCs w:val="18"/>
        </w:rPr>
        <w:t xml:space="preserve"> Требование о проведении закрытого заседания может быть представлено главой поселения, депутатом, постоянной комиссией в письменной форме с обязательным указанием вопроса повестки дня и причин, по которым целесообразно рассматривать указанный вопрос в закрытом заседании.</w:t>
      </w:r>
    </w:p>
    <w:p w:rsidR="005E1C1A" w:rsidRPr="005E1C1A" w:rsidRDefault="005E1C1A" w:rsidP="005E1C1A">
      <w:pPr>
        <w:pStyle w:val="ConsNormal"/>
        <w:widowControl/>
        <w:tabs>
          <w:tab w:val="left" w:pos="284"/>
        </w:tabs>
        <w:jc w:val="both"/>
        <w:rPr>
          <w:rFonts w:ascii="Times New Roman" w:hAnsi="Times New Roman"/>
          <w:sz w:val="18"/>
          <w:szCs w:val="18"/>
        </w:rPr>
      </w:pPr>
      <w:r w:rsidRPr="005E1C1A">
        <w:rPr>
          <w:rFonts w:ascii="Times New Roman" w:hAnsi="Times New Roman"/>
          <w:sz w:val="18"/>
          <w:szCs w:val="18"/>
        </w:rPr>
        <w:t>Все полученные заявления оглашаются председателем сельской Думы и ставятся на голосование: в первую очередь – если вопрос, по которому сделано заявление о рассмотрении его на закрытом заседании, относится к повестке дня проходящего в настоящий момент заседания; в порядке очередности – если заявление касается вопроса, который подлежит рассмотрению на следующих заседаниях сельской Думы.</w:t>
      </w:r>
    </w:p>
    <w:p w:rsidR="005E1C1A" w:rsidRPr="005E1C1A" w:rsidRDefault="005E1C1A" w:rsidP="005E1C1A">
      <w:pPr>
        <w:pStyle w:val="ConsNormal"/>
        <w:widowControl/>
        <w:tabs>
          <w:tab w:val="left" w:pos="284"/>
        </w:tabs>
        <w:ind w:firstLine="709"/>
        <w:jc w:val="both"/>
        <w:rPr>
          <w:rFonts w:ascii="Times New Roman" w:hAnsi="Times New Roman"/>
          <w:sz w:val="18"/>
          <w:szCs w:val="18"/>
        </w:rPr>
      </w:pPr>
      <w:r w:rsidRPr="005E1C1A">
        <w:rPr>
          <w:rFonts w:ascii="Times New Roman" w:hAnsi="Times New Roman"/>
          <w:sz w:val="18"/>
          <w:szCs w:val="18"/>
        </w:rPr>
        <w:t>3. Решение о проведении закрытого заседания принимается большинством голосов от числа присутствующих депутатов.</w:t>
      </w:r>
    </w:p>
    <w:p w:rsidR="005E1C1A" w:rsidRPr="005E1C1A" w:rsidRDefault="005E1C1A" w:rsidP="00FF1582">
      <w:pPr>
        <w:pStyle w:val="ConsNormal"/>
        <w:widowControl/>
        <w:numPr>
          <w:ilvl w:val="0"/>
          <w:numId w:val="12"/>
        </w:numPr>
        <w:tabs>
          <w:tab w:val="left" w:pos="284"/>
        </w:tabs>
        <w:ind w:left="0" w:firstLine="720"/>
        <w:jc w:val="both"/>
        <w:rPr>
          <w:rFonts w:ascii="Times New Roman" w:hAnsi="Times New Roman"/>
          <w:sz w:val="18"/>
          <w:szCs w:val="18"/>
        </w:rPr>
      </w:pPr>
      <w:r w:rsidRPr="005E1C1A">
        <w:rPr>
          <w:rFonts w:ascii="Times New Roman" w:hAnsi="Times New Roman"/>
          <w:sz w:val="18"/>
          <w:szCs w:val="18"/>
        </w:rPr>
        <w:t>Лица, не являющиеся депутатами, присутствуют на закрытом заседании сельской  Думы по решению сельской Думы.</w:t>
      </w:r>
    </w:p>
    <w:p w:rsidR="005E1C1A" w:rsidRPr="005E1C1A" w:rsidRDefault="005E1C1A" w:rsidP="005E1C1A">
      <w:pPr>
        <w:pStyle w:val="ConsNormal"/>
        <w:widowControl/>
        <w:jc w:val="both"/>
        <w:rPr>
          <w:rFonts w:ascii="Times New Roman" w:hAnsi="Times New Roman"/>
          <w:sz w:val="18"/>
          <w:szCs w:val="18"/>
        </w:rPr>
      </w:pPr>
      <w:r w:rsidRPr="005E1C1A">
        <w:rPr>
          <w:rFonts w:ascii="Times New Roman" w:hAnsi="Times New Roman"/>
          <w:sz w:val="18"/>
          <w:szCs w:val="18"/>
        </w:rPr>
        <w:t>5. Закрытая форма заседаний сельской Думы не отменяет других принципов ее работы.</w:t>
      </w:r>
    </w:p>
    <w:p w:rsidR="005E1C1A" w:rsidRPr="005E1C1A" w:rsidRDefault="005E1C1A" w:rsidP="005E1C1A">
      <w:pPr>
        <w:pStyle w:val="ConsNormal"/>
        <w:widowControl/>
        <w:jc w:val="both"/>
        <w:rPr>
          <w:rFonts w:ascii="Times New Roman" w:hAnsi="Times New Roman"/>
          <w:b/>
          <w:sz w:val="18"/>
          <w:szCs w:val="18"/>
        </w:rPr>
      </w:pPr>
    </w:p>
    <w:p w:rsidR="005E1C1A" w:rsidRPr="005E1C1A" w:rsidRDefault="005E1C1A" w:rsidP="005E1C1A">
      <w:pPr>
        <w:pStyle w:val="ConsNormal"/>
        <w:widowControl/>
        <w:ind w:firstLine="0"/>
        <w:jc w:val="both"/>
        <w:rPr>
          <w:rFonts w:ascii="Times New Roman" w:hAnsi="Times New Roman"/>
          <w:b/>
          <w:sz w:val="18"/>
          <w:szCs w:val="18"/>
        </w:rPr>
      </w:pPr>
      <w:r w:rsidRPr="005E1C1A">
        <w:rPr>
          <w:rFonts w:ascii="Times New Roman" w:hAnsi="Times New Roman"/>
          <w:b/>
          <w:sz w:val="18"/>
          <w:szCs w:val="18"/>
        </w:rPr>
        <w:t>Статья 23. Внеочередное заседание сельской Думы</w:t>
      </w:r>
    </w:p>
    <w:p w:rsidR="005E1C1A" w:rsidRPr="005E1C1A" w:rsidRDefault="005E1C1A" w:rsidP="005E1C1A">
      <w:pPr>
        <w:pStyle w:val="ConsNormal"/>
        <w:widowControl/>
        <w:jc w:val="both"/>
        <w:rPr>
          <w:rFonts w:ascii="Times New Roman" w:hAnsi="Times New Roman"/>
          <w:sz w:val="18"/>
          <w:szCs w:val="18"/>
        </w:rPr>
      </w:pPr>
      <w:r w:rsidRPr="005E1C1A">
        <w:rPr>
          <w:rFonts w:ascii="Times New Roman" w:hAnsi="Times New Roman"/>
          <w:sz w:val="18"/>
          <w:szCs w:val="18"/>
        </w:rPr>
        <w:t>1. Внеочередное заседание сельской Думы созывается главой поселения не позднее 5 дней со дня внесения предложения о его созыве по требованию главы поселения, или не менее 1/3 от установленной численности депутатов.</w:t>
      </w:r>
    </w:p>
    <w:p w:rsidR="005E1C1A" w:rsidRPr="005E1C1A" w:rsidRDefault="005E1C1A" w:rsidP="005E1C1A">
      <w:pPr>
        <w:pStyle w:val="ConsNormal"/>
        <w:widowControl/>
        <w:jc w:val="both"/>
        <w:rPr>
          <w:rFonts w:ascii="Times New Roman" w:hAnsi="Times New Roman"/>
          <w:sz w:val="18"/>
          <w:szCs w:val="18"/>
        </w:rPr>
      </w:pPr>
      <w:r w:rsidRPr="005E1C1A">
        <w:rPr>
          <w:rFonts w:ascii="Times New Roman" w:hAnsi="Times New Roman"/>
          <w:sz w:val="18"/>
          <w:szCs w:val="18"/>
        </w:rPr>
        <w:t>2. Требование о созыве внеочередного заседания направляется главе поселения в письменном виде с указанием вопросов, которые предлагается внести в повестку дня заседания, и кратким обоснованием необходимости проведения внеочередного заседания.</w:t>
      </w:r>
    </w:p>
    <w:p w:rsidR="005E1C1A" w:rsidRPr="005E1C1A" w:rsidRDefault="005E1C1A" w:rsidP="005E1C1A">
      <w:pPr>
        <w:pStyle w:val="ConsNormal"/>
        <w:widowControl/>
        <w:jc w:val="both"/>
        <w:rPr>
          <w:rFonts w:ascii="Times New Roman" w:hAnsi="Times New Roman"/>
          <w:sz w:val="18"/>
          <w:szCs w:val="18"/>
        </w:rPr>
      </w:pPr>
      <w:r w:rsidRPr="005E1C1A">
        <w:rPr>
          <w:rFonts w:ascii="Times New Roman" w:hAnsi="Times New Roman"/>
          <w:sz w:val="18"/>
          <w:szCs w:val="18"/>
        </w:rPr>
        <w:t>3. После рассмотрения материалов, представленных инициаторами предложения о созыве внеочередного заседания, глава поселения назначает время и место проведения внеочередного заседания, утверждает проект повестки дня заседания, который направляет депутатам.</w:t>
      </w:r>
    </w:p>
    <w:p w:rsidR="005E1C1A" w:rsidRPr="005E1C1A" w:rsidRDefault="005E1C1A" w:rsidP="005E1C1A">
      <w:pPr>
        <w:pStyle w:val="ConsNormal"/>
        <w:widowControl/>
        <w:jc w:val="both"/>
        <w:rPr>
          <w:rFonts w:ascii="Times New Roman" w:hAnsi="Times New Roman"/>
          <w:sz w:val="18"/>
          <w:szCs w:val="18"/>
        </w:rPr>
      </w:pPr>
      <w:r w:rsidRPr="005E1C1A">
        <w:rPr>
          <w:rFonts w:ascii="Times New Roman" w:hAnsi="Times New Roman"/>
          <w:sz w:val="18"/>
          <w:szCs w:val="18"/>
        </w:rPr>
        <w:t>4. Материалы, подлежащие рассмотрению на внеочередном заседании, главой поселения направляются депутатам не позднее, чем за 3 дня до начала заседания.</w:t>
      </w:r>
    </w:p>
    <w:p w:rsidR="005E1C1A" w:rsidRPr="005E1C1A" w:rsidRDefault="005E1C1A" w:rsidP="005E1C1A">
      <w:pPr>
        <w:pStyle w:val="ConsNormal"/>
        <w:widowControl/>
        <w:jc w:val="both"/>
        <w:rPr>
          <w:rFonts w:ascii="Times New Roman" w:hAnsi="Times New Roman"/>
          <w:sz w:val="18"/>
          <w:szCs w:val="18"/>
        </w:rPr>
      </w:pPr>
      <w:r w:rsidRPr="005E1C1A">
        <w:rPr>
          <w:rFonts w:ascii="Times New Roman" w:hAnsi="Times New Roman"/>
          <w:sz w:val="18"/>
          <w:szCs w:val="18"/>
        </w:rPr>
        <w:t>Внеочередные заседания сельской Думы проводятся, как правило, в соответствии с той повесткой, которая была указана в требован</w:t>
      </w:r>
      <w:proofErr w:type="gramStart"/>
      <w:r w:rsidRPr="005E1C1A">
        <w:rPr>
          <w:rFonts w:ascii="Times New Roman" w:hAnsi="Times New Roman"/>
          <w:sz w:val="18"/>
          <w:szCs w:val="18"/>
        </w:rPr>
        <w:t>ии о е</w:t>
      </w:r>
      <w:proofErr w:type="gramEnd"/>
      <w:r w:rsidRPr="005E1C1A">
        <w:rPr>
          <w:rFonts w:ascii="Times New Roman" w:hAnsi="Times New Roman"/>
          <w:sz w:val="18"/>
          <w:szCs w:val="18"/>
        </w:rPr>
        <w:t>го созыве.</w:t>
      </w:r>
    </w:p>
    <w:p w:rsidR="005E1C1A" w:rsidRPr="005E1C1A" w:rsidRDefault="005E1C1A" w:rsidP="005E1C1A">
      <w:pPr>
        <w:pStyle w:val="affff6"/>
        <w:spacing w:before="0" w:line="240" w:lineRule="auto"/>
        <w:ind w:firstLine="0"/>
        <w:jc w:val="center"/>
        <w:rPr>
          <w:b/>
          <w:sz w:val="18"/>
          <w:szCs w:val="18"/>
          <w:lang w:val="ru-RU"/>
        </w:rPr>
      </w:pPr>
    </w:p>
    <w:p w:rsidR="005E1C1A" w:rsidRPr="005E1C1A" w:rsidRDefault="005E1C1A" w:rsidP="005E1C1A">
      <w:pPr>
        <w:pStyle w:val="affff6"/>
        <w:spacing w:before="0" w:line="240" w:lineRule="auto"/>
        <w:ind w:firstLine="0"/>
        <w:jc w:val="center"/>
        <w:rPr>
          <w:b/>
          <w:sz w:val="18"/>
          <w:szCs w:val="18"/>
          <w:lang w:val="ru-RU"/>
        </w:rPr>
      </w:pPr>
      <w:r w:rsidRPr="005E1C1A">
        <w:rPr>
          <w:b/>
          <w:sz w:val="18"/>
          <w:szCs w:val="18"/>
          <w:lang w:val="ru-RU"/>
        </w:rPr>
        <w:t>ГЛАВА 4. ДЕПУТАТСКИЕ СЛУШАНИЯ</w:t>
      </w:r>
    </w:p>
    <w:p w:rsidR="005E1C1A" w:rsidRPr="005E1C1A" w:rsidRDefault="005E1C1A" w:rsidP="005E1C1A">
      <w:pPr>
        <w:pStyle w:val="affff6"/>
        <w:spacing w:before="0" w:line="240" w:lineRule="auto"/>
        <w:rPr>
          <w:b/>
          <w:sz w:val="18"/>
          <w:szCs w:val="18"/>
          <w:lang w:val="ru-RU"/>
        </w:rPr>
      </w:pPr>
    </w:p>
    <w:p w:rsidR="005E1C1A" w:rsidRPr="005E1C1A" w:rsidRDefault="005E1C1A" w:rsidP="005E1C1A">
      <w:pPr>
        <w:pStyle w:val="affff6"/>
        <w:spacing w:before="0" w:line="240" w:lineRule="auto"/>
        <w:ind w:firstLine="0"/>
        <w:rPr>
          <w:b/>
          <w:sz w:val="18"/>
          <w:szCs w:val="18"/>
          <w:lang w:val="ru-RU"/>
        </w:rPr>
      </w:pPr>
      <w:r w:rsidRPr="005E1C1A">
        <w:rPr>
          <w:b/>
          <w:sz w:val="18"/>
          <w:szCs w:val="18"/>
          <w:lang w:val="ru-RU"/>
        </w:rPr>
        <w:t>Статья 24. Депутатские  слушания</w:t>
      </w:r>
    </w:p>
    <w:p w:rsidR="005E1C1A" w:rsidRPr="005E1C1A" w:rsidRDefault="005E1C1A" w:rsidP="005E1C1A">
      <w:pPr>
        <w:pStyle w:val="affff6"/>
        <w:spacing w:before="0" w:line="240" w:lineRule="auto"/>
        <w:rPr>
          <w:sz w:val="18"/>
          <w:szCs w:val="18"/>
          <w:lang w:val="ru-RU"/>
        </w:rPr>
      </w:pPr>
      <w:r w:rsidRPr="005E1C1A">
        <w:rPr>
          <w:sz w:val="18"/>
          <w:szCs w:val="18"/>
          <w:lang w:val="ru-RU"/>
        </w:rPr>
        <w:t>1. Сельская Дума по вопросам своего ведения может проводить депутатские слушания (далее – слушания). На слушания должны выноситься, как правило, вопросы по наиболее важным проблемам социально-экономического развития муниципального образования: формирование и исполнение бюджета, реализация целевых программ, планов социально-экономического развития муниципального образования, отдельной отрасли и т.д.</w:t>
      </w:r>
    </w:p>
    <w:p w:rsidR="005E1C1A" w:rsidRPr="005E1C1A" w:rsidRDefault="005E1C1A" w:rsidP="005E1C1A">
      <w:pPr>
        <w:pStyle w:val="affff6"/>
        <w:spacing w:before="0" w:line="240" w:lineRule="auto"/>
        <w:rPr>
          <w:sz w:val="18"/>
          <w:szCs w:val="18"/>
          <w:lang w:val="ru-RU"/>
        </w:rPr>
      </w:pPr>
    </w:p>
    <w:p w:rsidR="005E1C1A" w:rsidRPr="005E1C1A" w:rsidRDefault="005E1C1A" w:rsidP="005E1C1A">
      <w:pPr>
        <w:pStyle w:val="affff6"/>
        <w:spacing w:before="0" w:line="240" w:lineRule="auto"/>
        <w:ind w:firstLine="0"/>
        <w:rPr>
          <w:b/>
          <w:sz w:val="18"/>
          <w:szCs w:val="18"/>
          <w:lang w:val="ru-RU"/>
        </w:rPr>
      </w:pPr>
      <w:r w:rsidRPr="005E1C1A">
        <w:rPr>
          <w:b/>
          <w:sz w:val="18"/>
          <w:szCs w:val="18"/>
          <w:lang w:val="ru-RU"/>
        </w:rPr>
        <w:t>Статья 25. Инициатива проведения депутатских слушаний</w:t>
      </w:r>
    </w:p>
    <w:p w:rsidR="005E1C1A" w:rsidRPr="005E1C1A" w:rsidRDefault="005E1C1A" w:rsidP="005E1C1A">
      <w:pPr>
        <w:pStyle w:val="affff6"/>
        <w:spacing w:before="0" w:line="240" w:lineRule="auto"/>
        <w:rPr>
          <w:sz w:val="18"/>
          <w:szCs w:val="18"/>
          <w:lang w:val="ru-RU"/>
        </w:rPr>
      </w:pPr>
      <w:r w:rsidRPr="005E1C1A">
        <w:rPr>
          <w:sz w:val="18"/>
          <w:szCs w:val="18"/>
          <w:lang w:val="ru-RU"/>
        </w:rPr>
        <w:t>Депутатские слушания проводятся по инициативе председателя сельской Думы, заместителя председателя, постоянной комиссии сельской Думы.</w:t>
      </w:r>
    </w:p>
    <w:p w:rsidR="005E1C1A" w:rsidRPr="005E1C1A" w:rsidRDefault="005E1C1A" w:rsidP="005E1C1A">
      <w:pPr>
        <w:pStyle w:val="affff6"/>
        <w:spacing w:before="0" w:line="240" w:lineRule="auto"/>
        <w:rPr>
          <w:b/>
          <w:sz w:val="18"/>
          <w:szCs w:val="18"/>
          <w:lang w:val="ru-RU"/>
        </w:rPr>
      </w:pPr>
      <w:r w:rsidRPr="005E1C1A">
        <w:rPr>
          <w:sz w:val="18"/>
          <w:szCs w:val="18"/>
          <w:lang w:val="ru-RU"/>
        </w:rPr>
        <w:t xml:space="preserve">Проведение депутатских слушаний организует председатель сельской Думы. </w:t>
      </w:r>
    </w:p>
    <w:p w:rsidR="005E1C1A" w:rsidRPr="005E1C1A" w:rsidRDefault="005E1C1A" w:rsidP="005E1C1A">
      <w:pPr>
        <w:pStyle w:val="affff6"/>
        <w:spacing w:before="0" w:line="240" w:lineRule="auto"/>
        <w:rPr>
          <w:b/>
          <w:sz w:val="18"/>
          <w:szCs w:val="18"/>
          <w:lang w:val="ru-RU"/>
        </w:rPr>
      </w:pPr>
    </w:p>
    <w:p w:rsidR="005E1C1A" w:rsidRPr="005E1C1A" w:rsidRDefault="005E1C1A" w:rsidP="005E1C1A">
      <w:pPr>
        <w:pStyle w:val="affff6"/>
        <w:spacing w:before="0" w:line="240" w:lineRule="auto"/>
        <w:ind w:firstLine="0"/>
        <w:rPr>
          <w:b/>
          <w:sz w:val="18"/>
          <w:szCs w:val="18"/>
          <w:lang w:val="ru-RU"/>
        </w:rPr>
      </w:pPr>
      <w:r w:rsidRPr="005E1C1A">
        <w:rPr>
          <w:b/>
          <w:sz w:val="18"/>
          <w:szCs w:val="18"/>
          <w:lang w:val="ru-RU"/>
        </w:rPr>
        <w:t>Статья 26. Организация проведения депутатских слушаний</w:t>
      </w:r>
    </w:p>
    <w:p w:rsidR="005E1C1A" w:rsidRPr="005E1C1A" w:rsidRDefault="005E1C1A" w:rsidP="005E1C1A">
      <w:pPr>
        <w:pStyle w:val="affff6"/>
        <w:spacing w:before="0" w:line="240" w:lineRule="auto"/>
        <w:rPr>
          <w:sz w:val="18"/>
          <w:szCs w:val="18"/>
          <w:lang w:val="ru-RU"/>
        </w:rPr>
      </w:pPr>
      <w:r w:rsidRPr="005E1C1A">
        <w:rPr>
          <w:sz w:val="18"/>
          <w:szCs w:val="18"/>
          <w:lang w:val="ru-RU"/>
        </w:rPr>
        <w:t>1. Информация по теме депутатских слушаний, времени и месте их проведения передается депутатам сельской Думы не позднее, чем за 7 дней до начала депутатских слушаний.</w:t>
      </w:r>
    </w:p>
    <w:p w:rsidR="005E1C1A" w:rsidRPr="005E1C1A" w:rsidRDefault="005E1C1A" w:rsidP="005E1C1A">
      <w:pPr>
        <w:pStyle w:val="affff6"/>
        <w:spacing w:before="0" w:line="240" w:lineRule="auto"/>
        <w:rPr>
          <w:sz w:val="18"/>
          <w:szCs w:val="18"/>
          <w:lang w:val="ru-RU"/>
        </w:rPr>
      </w:pPr>
      <w:r w:rsidRPr="005E1C1A">
        <w:rPr>
          <w:sz w:val="18"/>
          <w:szCs w:val="18"/>
          <w:lang w:val="ru-RU"/>
        </w:rPr>
        <w:t>2. Состав лиц, приглашенных на депутатские слушания, определяется председателем сельской Думы, с учетом предложений инициаторов слушаний.</w:t>
      </w:r>
    </w:p>
    <w:p w:rsidR="005E1C1A" w:rsidRPr="005E1C1A" w:rsidRDefault="005E1C1A" w:rsidP="005E1C1A">
      <w:pPr>
        <w:pStyle w:val="affff6"/>
        <w:spacing w:before="0" w:line="240" w:lineRule="auto"/>
        <w:rPr>
          <w:sz w:val="18"/>
          <w:szCs w:val="18"/>
          <w:lang w:val="ru-RU"/>
        </w:rPr>
      </w:pPr>
      <w:r w:rsidRPr="005E1C1A">
        <w:rPr>
          <w:sz w:val="18"/>
          <w:szCs w:val="18"/>
          <w:lang w:val="ru-RU"/>
        </w:rPr>
        <w:t>3. Слушания начинаются кратким вступительным словом председателя сельской Думы, который информирует о существе обсуждаемого вопроса, его значимости, порядке проведения слушания, составе приглашенных лиц. Затем заслушивается доклад по обсуждаемому вопросу, после чего выступают участвующие в слушаниях депутаты сельской Думы и приглашенные лица.</w:t>
      </w:r>
    </w:p>
    <w:p w:rsidR="005E1C1A" w:rsidRPr="005E1C1A" w:rsidRDefault="005E1C1A" w:rsidP="005E1C1A">
      <w:pPr>
        <w:pStyle w:val="affff6"/>
        <w:spacing w:before="0" w:line="240" w:lineRule="auto"/>
        <w:rPr>
          <w:sz w:val="18"/>
          <w:szCs w:val="18"/>
          <w:lang w:val="ru-RU"/>
        </w:rPr>
      </w:pPr>
      <w:r w:rsidRPr="005E1C1A">
        <w:rPr>
          <w:sz w:val="18"/>
          <w:szCs w:val="18"/>
          <w:lang w:val="ru-RU"/>
        </w:rPr>
        <w:t>4. Все приглашенные лица выступают на слушаниях только с разрешения председателя сельской Думы.</w:t>
      </w:r>
    </w:p>
    <w:p w:rsidR="005E1C1A" w:rsidRPr="005E1C1A" w:rsidRDefault="005E1C1A" w:rsidP="005E1C1A">
      <w:pPr>
        <w:pStyle w:val="affff6"/>
        <w:spacing w:before="0" w:line="240" w:lineRule="auto"/>
        <w:rPr>
          <w:b/>
          <w:sz w:val="18"/>
          <w:szCs w:val="18"/>
          <w:lang w:val="ru-RU"/>
        </w:rPr>
      </w:pPr>
      <w:r w:rsidRPr="005E1C1A">
        <w:rPr>
          <w:sz w:val="18"/>
          <w:szCs w:val="18"/>
          <w:lang w:val="ru-RU"/>
        </w:rPr>
        <w:t>5. После выступлений на слушаниях приглашенных лиц следуют вопросы депутатов сельской Думы и других присутствующих и ответы на них.</w:t>
      </w:r>
    </w:p>
    <w:p w:rsidR="005E1C1A" w:rsidRPr="005E1C1A" w:rsidRDefault="005E1C1A" w:rsidP="005E1C1A">
      <w:pPr>
        <w:pStyle w:val="affff6"/>
        <w:spacing w:before="0" w:line="240" w:lineRule="auto"/>
        <w:rPr>
          <w:i/>
          <w:sz w:val="18"/>
          <w:szCs w:val="18"/>
          <w:lang w:val="ru-RU"/>
        </w:rPr>
      </w:pPr>
      <w:r w:rsidRPr="005E1C1A">
        <w:rPr>
          <w:sz w:val="18"/>
          <w:szCs w:val="18"/>
          <w:lang w:val="ru-RU"/>
        </w:rPr>
        <w:t>6. Слушания могут заканчиваться принятием рекомендаций по обсуждаемому вопросу. Рекомендации слушаний принимаются путем одобрения большинством депутатов сельской Думы, принявших участие в слушаниях.</w:t>
      </w:r>
    </w:p>
    <w:p w:rsidR="005E1C1A" w:rsidRPr="005E1C1A" w:rsidRDefault="005E1C1A" w:rsidP="005E1C1A">
      <w:pPr>
        <w:pStyle w:val="affff6"/>
        <w:spacing w:before="0" w:line="240" w:lineRule="auto"/>
        <w:ind w:firstLine="0"/>
        <w:rPr>
          <w:b/>
          <w:sz w:val="18"/>
          <w:szCs w:val="18"/>
          <w:lang w:val="ru-RU"/>
        </w:rPr>
      </w:pPr>
      <w:r w:rsidRPr="005E1C1A">
        <w:rPr>
          <w:b/>
          <w:sz w:val="18"/>
          <w:szCs w:val="18"/>
          <w:lang w:val="ru-RU"/>
        </w:rPr>
        <w:t xml:space="preserve">Статья 27. Публичные слушания </w:t>
      </w:r>
    </w:p>
    <w:p w:rsidR="005E1C1A" w:rsidRPr="005E1C1A" w:rsidRDefault="005E1C1A" w:rsidP="005E1C1A">
      <w:pPr>
        <w:pStyle w:val="27c"/>
        <w:spacing w:before="60"/>
        <w:ind w:firstLine="720"/>
        <w:jc w:val="both"/>
        <w:rPr>
          <w:rFonts w:ascii="Times New Roman" w:hAnsi="Times New Roman"/>
          <w:sz w:val="18"/>
          <w:szCs w:val="18"/>
        </w:rPr>
      </w:pPr>
      <w:r w:rsidRPr="005E1C1A">
        <w:rPr>
          <w:rFonts w:ascii="Times New Roman" w:hAnsi="Times New Roman"/>
          <w:sz w:val="18"/>
          <w:szCs w:val="18"/>
        </w:rPr>
        <w:t xml:space="preserve">Сельской Думой для обсуждения с участием населения вопросов, предусмотренных Уставом поселения,  могут проводиться публичные слушания. </w:t>
      </w:r>
    </w:p>
    <w:p w:rsidR="005E1C1A" w:rsidRPr="005E1C1A" w:rsidRDefault="005E1C1A" w:rsidP="005E1C1A">
      <w:pPr>
        <w:pStyle w:val="affff6"/>
        <w:spacing w:before="0" w:line="240" w:lineRule="auto"/>
        <w:rPr>
          <w:sz w:val="18"/>
          <w:szCs w:val="18"/>
          <w:lang w:val="ru-RU"/>
        </w:rPr>
      </w:pPr>
      <w:r w:rsidRPr="005E1C1A">
        <w:rPr>
          <w:sz w:val="18"/>
          <w:szCs w:val="18"/>
          <w:lang w:val="ru-RU"/>
        </w:rPr>
        <w:t xml:space="preserve">Организация и проведение публичных слушаний осуществляется в соответствии с Положением о публичных слушаниях в поселении. </w:t>
      </w:r>
    </w:p>
    <w:p w:rsidR="005E1C1A" w:rsidRPr="005E1C1A" w:rsidRDefault="005E1C1A" w:rsidP="005E1C1A">
      <w:pPr>
        <w:pStyle w:val="affff6"/>
        <w:spacing w:before="0" w:line="240" w:lineRule="auto"/>
        <w:rPr>
          <w:b/>
          <w:sz w:val="18"/>
          <w:szCs w:val="18"/>
          <w:lang w:val="ru-RU"/>
        </w:rPr>
      </w:pPr>
    </w:p>
    <w:p w:rsidR="005E1C1A" w:rsidRPr="005E1C1A" w:rsidRDefault="005E1C1A" w:rsidP="005E1C1A">
      <w:pPr>
        <w:pStyle w:val="affff6"/>
        <w:spacing w:before="0" w:line="240" w:lineRule="auto"/>
        <w:ind w:left="1418" w:hanging="1418"/>
        <w:rPr>
          <w:b/>
          <w:sz w:val="18"/>
          <w:szCs w:val="18"/>
          <w:lang w:val="ru-RU"/>
        </w:rPr>
      </w:pPr>
      <w:r w:rsidRPr="005E1C1A">
        <w:rPr>
          <w:b/>
          <w:sz w:val="18"/>
          <w:szCs w:val="18"/>
          <w:lang w:val="ru-RU"/>
        </w:rPr>
        <w:t>ГЛАВА 5. ОБРАЩЕНИЯ ГРАЖДАН И ПРАВОТВОРЧЕСКАЯ ИНИЦИАТИВА. ПОДГОТОВКА ВОПРОСОВ, ВНОСИМЫХ НА РАССМОТРЕНИЕ СЕЛЬСКОЙ ДУМЫ. ФОРМИРОВАНИЕ ПРОЕКТА ПОВЕСТКИ  ЗАСЕДАНИЯ СЕЛЬСКОЙ ДУМЫ.</w:t>
      </w:r>
    </w:p>
    <w:p w:rsidR="005E1C1A" w:rsidRPr="005E1C1A" w:rsidRDefault="005E1C1A" w:rsidP="005E1C1A">
      <w:pPr>
        <w:pStyle w:val="affff6"/>
        <w:spacing w:before="0" w:line="240" w:lineRule="auto"/>
        <w:rPr>
          <w:b/>
          <w:sz w:val="18"/>
          <w:szCs w:val="18"/>
          <w:lang w:val="ru-RU"/>
        </w:rPr>
      </w:pPr>
    </w:p>
    <w:p w:rsidR="005E1C1A" w:rsidRPr="005E1C1A" w:rsidRDefault="005E1C1A" w:rsidP="005E1C1A">
      <w:pPr>
        <w:pStyle w:val="affff6"/>
        <w:spacing w:before="0" w:line="240" w:lineRule="auto"/>
        <w:ind w:firstLine="0"/>
        <w:rPr>
          <w:b/>
          <w:sz w:val="18"/>
          <w:szCs w:val="18"/>
          <w:lang w:val="ru-RU"/>
        </w:rPr>
      </w:pPr>
      <w:r w:rsidRPr="005E1C1A">
        <w:rPr>
          <w:b/>
          <w:sz w:val="18"/>
          <w:szCs w:val="18"/>
          <w:lang w:val="ru-RU"/>
        </w:rPr>
        <w:t>Статья 28. Обращения в сельскую Думу</w:t>
      </w:r>
    </w:p>
    <w:p w:rsidR="005E1C1A" w:rsidRPr="005E1C1A" w:rsidRDefault="005E1C1A" w:rsidP="005E1C1A">
      <w:pPr>
        <w:pStyle w:val="affff6"/>
        <w:spacing w:before="0" w:line="240" w:lineRule="auto"/>
        <w:rPr>
          <w:sz w:val="18"/>
          <w:szCs w:val="18"/>
          <w:lang w:val="ru-RU"/>
        </w:rPr>
      </w:pPr>
      <w:r w:rsidRPr="005E1C1A">
        <w:rPr>
          <w:sz w:val="18"/>
          <w:szCs w:val="18"/>
          <w:lang w:val="ru-RU"/>
        </w:rPr>
        <w:t>1. Граждане имеют право на коллективные и индивидуальные обращения в сельскую Думу.</w:t>
      </w:r>
    </w:p>
    <w:p w:rsidR="005E1C1A" w:rsidRPr="005E1C1A" w:rsidRDefault="005E1C1A" w:rsidP="005E1C1A">
      <w:pPr>
        <w:pStyle w:val="affff6"/>
        <w:spacing w:before="0" w:line="240" w:lineRule="auto"/>
        <w:rPr>
          <w:sz w:val="18"/>
          <w:szCs w:val="18"/>
          <w:lang w:val="ru-RU"/>
        </w:rPr>
      </w:pPr>
      <w:r w:rsidRPr="005E1C1A">
        <w:rPr>
          <w:sz w:val="18"/>
          <w:szCs w:val="18"/>
          <w:lang w:val="ru-RU"/>
        </w:rPr>
        <w:t xml:space="preserve">2. Органы местного самоуправления поселения вправе направлять обращения в сельскую Думу. </w:t>
      </w:r>
    </w:p>
    <w:p w:rsidR="005E1C1A" w:rsidRPr="005E1C1A" w:rsidRDefault="005E1C1A" w:rsidP="005E1C1A">
      <w:pPr>
        <w:pStyle w:val="affff6"/>
        <w:spacing w:before="0" w:line="240" w:lineRule="auto"/>
        <w:rPr>
          <w:sz w:val="18"/>
          <w:szCs w:val="18"/>
          <w:lang w:val="ru-RU"/>
        </w:rPr>
      </w:pPr>
      <w:r w:rsidRPr="005E1C1A">
        <w:rPr>
          <w:sz w:val="18"/>
          <w:szCs w:val="18"/>
          <w:lang w:val="ru-RU"/>
        </w:rPr>
        <w:t>3. Обращения, направленные в сельскую Думу должны быть рассмотрены на очередном заседании, если обращение поступило не позднее, чем за 14 дней до его проведения.</w:t>
      </w:r>
    </w:p>
    <w:p w:rsidR="005E1C1A" w:rsidRPr="005E1C1A" w:rsidRDefault="005E1C1A" w:rsidP="005E1C1A">
      <w:pPr>
        <w:pStyle w:val="affff6"/>
        <w:spacing w:before="0" w:line="240" w:lineRule="auto"/>
        <w:rPr>
          <w:sz w:val="18"/>
          <w:szCs w:val="18"/>
          <w:lang w:val="ru-RU"/>
        </w:rPr>
      </w:pPr>
    </w:p>
    <w:p w:rsidR="005E1C1A" w:rsidRPr="005E1C1A" w:rsidRDefault="005E1C1A" w:rsidP="005E1C1A">
      <w:pPr>
        <w:pStyle w:val="affff6"/>
        <w:spacing w:before="0" w:line="240" w:lineRule="auto"/>
        <w:ind w:firstLine="0"/>
        <w:rPr>
          <w:b/>
          <w:sz w:val="18"/>
          <w:szCs w:val="18"/>
          <w:lang w:val="ru-RU"/>
        </w:rPr>
      </w:pPr>
      <w:r w:rsidRPr="005E1C1A">
        <w:rPr>
          <w:b/>
          <w:sz w:val="18"/>
          <w:szCs w:val="18"/>
          <w:lang w:val="ru-RU"/>
        </w:rPr>
        <w:t>Статья 29. Правотворческая инициатива</w:t>
      </w:r>
    </w:p>
    <w:p w:rsidR="005E1C1A" w:rsidRPr="005E1C1A" w:rsidRDefault="005E1C1A" w:rsidP="005E1C1A">
      <w:pPr>
        <w:pStyle w:val="affff6"/>
        <w:spacing w:before="0" w:line="240" w:lineRule="auto"/>
        <w:rPr>
          <w:sz w:val="18"/>
          <w:szCs w:val="18"/>
          <w:lang w:val="ru-RU"/>
        </w:rPr>
      </w:pPr>
      <w:r w:rsidRPr="005E1C1A">
        <w:rPr>
          <w:sz w:val="18"/>
          <w:szCs w:val="18"/>
          <w:lang w:val="ru-RU"/>
        </w:rPr>
        <w:t xml:space="preserve">Правом выступить с  правотворческой инициативой обладают лица, указанные в  Уставе поселения. </w:t>
      </w:r>
    </w:p>
    <w:p w:rsidR="005E1C1A" w:rsidRPr="005E1C1A" w:rsidRDefault="005E1C1A" w:rsidP="005E1C1A">
      <w:pPr>
        <w:pStyle w:val="affff6"/>
        <w:spacing w:before="0" w:line="240" w:lineRule="auto"/>
        <w:rPr>
          <w:sz w:val="18"/>
          <w:szCs w:val="18"/>
          <w:lang w:val="ru-RU"/>
        </w:rPr>
      </w:pPr>
      <w:r w:rsidRPr="005E1C1A">
        <w:rPr>
          <w:sz w:val="18"/>
          <w:szCs w:val="18"/>
          <w:lang w:val="ru-RU"/>
        </w:rPr>
        <w:t>Реализация правотворческой инициативы осуществляется в форме внесения проектов решений по вопросам, относящимся к ведению сельской Думы, в соответствии с Уставом поселения и Положением о правотворческой инициативе граждан.</w:t>
      </w:r>
    </w:p>
    <w:p w:rsidR="005E1C1A" w:rsidRPr="005E1C1A" w:rsidRDefault="005E1C1A" w:rsidP="005E1C1A">
      <w:pPr>
        <w:pStyle w:val="affff6"/>
        <w:spacing w:before="0" w:line="240" w:lineRule="auto"/>
        <w:rPr>
          <w:b/>
          <w:i/>
          <w:sz w:val="18"/>
          <w:szCs w:val="18"/>
          <w:lang w:val="ru-RU"/>
        </w:rPr>
      </w:pPr>
      <w:r w:rsidRPr="005E1C1A">
        <w:rPr>
          <w:sz w:val="18"/>
          <w:szCs w:val="18"/>
          <w:lang w:val="ru-RU"/>
        </w:rPr>
        <w:t>Проекты решений по вопросам местного значения, внесенные населением в сельскую Думу, подлежат обязательному рассмотрению на открытом заседании с участием представителей населения в течение 30 календарных дней после поступления обращения. Результаты рассмотрения подлежат</w:t>
      </w:r>
      <w:r w:rsidRPr="005E1C1A">
        <w:rPr>
          <w:i/>
          <w:sz w:val="18"/>
          <w:szCs w:val="18"/>
          <w:lang w:val="ru-RU"/>
        </w:rPr>
        <w:t xml:space="preserve"> </w:t>
      </w:r>
      <w:r w:rsidRPr="005E1C1A">
        <w:rPr>
          <w:sz w:val="18"/>
          <w:szCs w:val="18"/>
          <w:lang w:val="ru-RU"/>
        </w:rPr>
        <w:t>обнародованию.</w:t>
      </w:r>
    </w:p>
    <w:p w:rsidR="005E1C1A" w:rsidRPr="005E1C1A" w:rsidRDefault="005E1C1A" w:rsidP="005E1C1A">
      <w:pPr>
        <w:pStyle w:val="affff6"/>
        <w:spacing w:before="0" w:line="240" w:lineRule="auto"/>
        <w:rPr>
          <w:b/>
          <w:sz w:val="18"/>
          <w:szCs w:val="18"/>
          <w:lang w:val="ru-RU"/>
        </w:rPr>
      </w:pPr>
    </w:p>
    <w:p w:rsidR="005E1C1A" w:rsidRPr="005E1C1A" w:rsidRDefault="005E1C1A" w:rsidP="005E1C1A">
      <w:pPr>
        <w:pStyle w:val="affff6"/>
        <w:spacing w:before="0" w:line="240" w:lineRule="auto"/>
        <w:ind w:firstLine="0"/>
        <w:rPr>
          <w:b/>
          <w:sz w:val="18"/>
          <w:szCs w:val="18"/>
          <w:lang w:val="ru-RU"/>
        </w:rPr>
      </w:pPr>
      <w:r w:rsidRPr="005E1C1A">
        <w:rPr>
          <w:b/>
          <w:sz w:val="18"/>
          <w:szCs w:val="18"/>
          <w:lang w:val="ru-RU"/>
        </w:rPr>
        <w:t>Статья 30. Порядок внесения проекта решения в сельскую Думу</w:t>
      </w:r>
    </w:p>
    <w:p w:rsidR="005E1C1A" w:rsidRPr="005E1C1A" w:rsidRDefault="005E1C1A" w:rsidP="005E1C1A">
      <w:pPr>
        <w:pStyle w:val="affff6"/>
        <w:spacing w:before="0" w:line="240" w:lineRule="auto"/>
        <w:rPr>
          <w:sz w:val="18"/>
          <w:szCs w:val="18"/>
          <w:lang w:val="ru-RU"/>
        </w:rPr>
      </w:pPr>
      <w:r w:rsidRPr="005E1C1A">
        <w:rPr>
          <w:sz w:val="18"/>
          <w:szCs w:val="18"/>
          <w:lang w:val="ru-RU"/>
        </w:rPr>
        <w:t>1. Необходимым условием внесения проекта решения в сельскую Думу в порядке правотворческой инициативы является представление:</w:t>
      </w:r>
    </w:p>
    <w:p w:rsidR="005E1C1A" w:rsidRPr="005E1C1A" w:rsidRDefault="005E1C1A" w:rsidP="005E1C1A">
      <w:pPr>
        <w:pStyle w:val="affff6"/>
        <w:spacing w:before="0" w:line="240" w:lineRule="auto"/>
        <w:rPr>
          <w:sz w:val="18"/>
          <w:szCs w:val="18"/>
          <w:lang w:val="ru-RU"/>
        </w:rPr>
      </w:pPr>
      <w:r w:rsidRPr="005E1C1A">
        <w:rPr>
          <w:sz w:val="18"/>
          <w:szCs w:val="18"/>
          <w:lang w:val="ru-RU"/>
        </w:rPr>
        <w:t>-текста проекта решения;</w:t>
      </w:r>
    </w:p>
    <w:p w:rsidR="005E1C1A" w:rsidRPr="005E1C1A" w:rsidRDefault="005E1C1A" w:rsidP="005E1C1A">
      <w:pPr>
        <w:pStyle w:val="affff6"/>
        <w:spacing w:before="0" w:line="240" w:lineRule="auto"/>
        <w:rPr>
          <w:sz w:val="18"/>
          <w:szCs w:val="18"/>
          <w:lang w:val="ru-RU"/>
        </w:rPr>
      </w:pPr>
      <w:r w:rsidRPr="005E1C1A">
        <w:rPr>
          <w:sz w:val="18"/>
          <w:szCs w:val="18"/>
          <w:lang w:val="ru-RU"/>
        </w:rPr>
        <w:t>-обоснования необходимости его принятия, включающего развернутую характеристику проекта решения, его целей, основных положений, а также  прогноза социально-экономических и иных последствий  его принятия;</w:t>
      </w:r>
    </w:p>
    <w:p w:rsidR="005E1C1A" w:rsidRPr="005E1C1A" w:rsidRDefault="005E1C1A" w:rsidP="005E1C1A">
      <w:pPr>
        <w:pStyle w:val="affff6"/>
        <w:spacing w:before="0" w:line="240" w:lineRule="auto"/>
        <w:rPr>
          <w:sz w:val="18"/>
          <w:szCs w:val="18"/>
          <w:lang w:val="ru-RU"/>
        </w:rPr>
      </w:pPr>
      <w:r w:rsidRPr="005E1C1A">
        <w:rPr>
          <w:sz w:val="18"/>
          <w:szCs w:val="18"/>
          <w:lang w:val="ru-RU"/>
        </w:rPr>
        <w:t>-финансово-экономического обоснования (в случае внесения проекта, реализация которого потребует материальных и иных затрат).</w:t>
      </w:r>
    </w:p>
    <w:p w:rsidR="005E1C1A" w:rsidRPr="005E1C1A" w:rsidRDefault="005E1C1A" w:rsidP="005E1C1A">
      <w:pPr>
        <w:pStyle w:val="affff6"/>
        <w:spacing w:before="0" w:line="240" w:lineRule="auto"/>
        <w:rPr>
          <w:sz w:val="18"/>
          <w:szCs w:val="18"/>
          <w:lang w:val="ru-RU"/>
        </w:rPr>
      </w:pPr>
      <w:r w:rsidRPr="005E1C1A">
        <w:rPr>
          <w:sz w:val="18"/>
          <w:szCs w:val="18"/>
          <w:lang w:val="ru-RU"/>
        </w:rPr>
        <w:t>В текст внесенного в сельскую Думу проекта решения должны быть включены следующие положения:</w:t>
      </w:r>
    </w:p>
    <w:p w:rsidR="005E1C1A" w:rsidRPr="005E1C1A" w:rsidRDefault="005E1C1A" w:rsidP="005E1C1A">
      <w:pPr>
        <w:pStyle w:val="affff6"/>
        <w:spacing w:before="0" w:line="240" w:lineRule="auto"/>
        <w:rPr>
          <w:sz w:val="18"/>
          <w:szCs w:val="18"/>
          <w:lang w:val="ru-RU"/>
        </w:rPr>
      </w:pPr>
      <w:r w:rsidRPr="005E1C1A">
        <w:rPr>
          <w:sz w:val="18"/>
          <w:szCs w:val="18"/>
          <w:lang w:val="ru-RU"/>
        </w:rPr>
        <w:t>- о сроках и порядке вступления решения в силу;</w:t>
      </w:r>
    </w:p>
    <w:p w:rsidR="005E1C1A" w:rsidRPr="005E1C1A" w:rsidRDefault="005E1C1A" w:rsidP="005E1C1A">
      <w:pPr>
        <w:pStyle w:val="affff6"/>
        <w:spacing w:before="0" w:line="240" w:lineRule="auto"/>
        <w:rPr>
          <w:sz w:val="18"/>
          <w:szCs w:val="18"/>
          <w:lang w:val="ru-RU"/>
        </w:rPr>
      </w:pPr>
      <w:r w:rsidRPr="005E1C1A">
        <w:rPr>
          <w:sz w:val="18"/>
          <w:szCs w:val="18"/>
          <w:lang w:val="ru-RU"/>
        </w:rPr>
        <w:t>- об отмене ранее принятых решений, в связи с принятием данного решения;</w:t>
      </w:r>
    </w:p>
    <w:p w:rsidR="005E1C1A" w:rsidRPr="005E1C1A" w:rsidRDefault="005E1C1A" w:rsidP="005E1C1A">
      <w:pPr>
        <w:pStyle w:val="affff6"/>
        <w:spacing w:before="0" w:line="240" w:lineRule="auto"/>
        <w:rPr>
          <w:sz w:val="18"/>
          <w:szCs w:val="18"/>
          <w:lang w:val="ru-RU"/>
        </w:rPr>
      </w:pPr>
      <w:r w:rsidRPr="005E1C1A">
        <w:rPr>
          <w:sz w:val="18"/>
          <w:szCs w:val="18"/>
          <w:lang w:val="ru-RU"/>
        </w:rPr>
        <w:t>- об изменениях и дополнениях ранее принятых решений, в связи с принятием данного решения.</w:t>
      </w:r>
    </w:p>
    <w:p w:rsidR="005E1C1A" w:rsidRPr="005E1C1A" w:rsidRDefault="005E1C1A" w:rsidP="005E1C1A">
      <w:pPr>
        <w:pStyle w:val="ConsNormal"/>
        <w:numPr>
          <w:ilvl w:val="12"/>
          <w:numId w:val="0"/>
        </w:numPr>
        <w:spacing w:before="60"/>
        <w:ind w:firstLine="450"/>
        <w:jc w:val="both"/>
        <w:rPr>
          <w:rFonts w:ascii="Times New Roman" w:hAnsi="Times New Roman"/>
          <w:i/>
          <w:sz w:val="18"/>
          <w:szCs w:val="18"/>
        </w:rPr>
      </w:pPr>
      <w:r w:rsidRPr="005E1C1A">
        <w:rPr>
          <w:rFonts w:ascii="Times New Roman" w:hAnsi="Times New Roman"/>
          <w:sz w:val="18"/>
          <w:szCs w:val="18"/>
        </w:rPr>
        <w:t>2. Проекты правовых актов сельской Думы, предусматривающие установление, изменение или отмену местных налогов и сборов, осуществление расходов из средств бюджета, могут быть внесены на рассмотрение сельской Думы только главой администрации поселения или при наличии заключения главы администрации</w:t>
      </w:r>
      <w:r w:rsidRPr="005E1C1A">
        <w:rPr>
          <w:rFonts w:ascii="Times New Roman" w:hAnsi="Times New Roman"/>
          <w:i/>
          <w:sz w:val="18"/>
          <w:szCs w:val="18"/>
        </w:rPr>
        <w:t xml:space="preserve"> </w:t>
      </w:r>
      <w:r w:rsidRPr="005E1C1A">
        <w:rPr>
          <w:rFonts w:ascii="Times New Roman" w:hAnsi="Times New Roman"/>
          <w:sz w:val="18"/>
          <w:szCs w:val="18"/>
        </w:rPr>
        <w:t>поселения.</w:t>
      </w:r>
    </w:p>
    <w:p w:rsidR="005E1C1A" w:rsidRPr="005E1C1A" w:rsidRDefault="005E1C1A" w:rsidP="005E1C1A">
      <w:pPr>
        <w:pStyle w:val="ConsNormal"/>
        <w:numPr>
          <w:ilvl w:val="12"/>
          <w:numId w:val="0"/>
        </w:numPr>
        <w:spacing w:before="60"/>
        <w:ind w:firstLine="450"/>
        <w:jc w:val="both"/>
        <w:rPr>
          <w:rFonts w:ascii="Times New Roman" w:hAnsi="Times New Roman"/>
          <w:sz w:val="18"/>
          <w:szCs w:val="18"/>
        </w:rPr>
      </w:pPr>
      <w:r w:rsidRPr="005E1C1A">
        <w:rPr>
          <w:rFonts w:ascii="Times New Roman" w:hAnsi="Times New Roman"/>
          <w:sz w:val="18"/>
          <w:szCs w:val="18"/>
        </w:rPr>
        <w:t xml:space="preserve">3. Правовые акты сельской Думы вступают в силу с момента их подписания главой поселения, если иной порядок не установлен действующим законодательством или самим правовым актом. Нормативные правовые акты сельской Думы, предусматривающие установление, изменение или отмену местных налогов и сборов вступают в силу в </w:t>
      </w:r>
      <w:r w:rsidRPr="005E1C1A">
        <w:rPr>
          <w:rFonts w:ascii="Times New Roman" w:hAnsi="Times New Roman"/>
          <w:sz w:val="18"/>
          <w:szCs w:val="18"/>
        </w:rPr>
        <w:lastRenderedPageBreak/>
        <w:t>соответствии с Налоговым кодексом Российской Федерации.</w:t>
      </w:r>
    </w:p>
    <w:p w:rsidR="005E1C1A" w:rsidRPr="005E1C1A" w:rsidRDefault="005E1C1A" w:rsidP="005E1C1A">
      <w:pPr>
        <w:pStyle w:val="affff6"/>
        <w:spacing w:before="0" w:line="240" w:lineRule="auto"/>
        <w:rPr>
          <w:sz w:val="18"/>
          <w:szCs w:val="18"/>
          <w:lang w:val="ru-RU"/>
        </w:rPr>
      </w:pPr>
      <w:r w:rsidRPr="005E1C1A">
        <w:rPr>
          <w:sz w:val="18"/>
          <w:szCs w:val="18"/>
          <w:lang w:val="ru-RU"/>
        </w:rPr>
        <w:t>4. Материалы и проекты решений на внеочередное заседание готовятся инициаторами созыва заседания, передаются главе поселения  в течение 3-х дней после подачи предложения о созыве внеочередного заседания.</w:t>
      </w:r>
    </w:p>
    <w:p w:rsidR="005E1C1A" w:rsidRPr="005E1C1A" w:rsidRDefault="005E1C1A" w:rsidP="005E1C1A">
      <w:pPr>
        <w:pStyle w:val="affff6"/>
        <w:spacing w:before="0" w:line="240" w:lineRule="auto"/>
        <w:ind w:firstLine="450"/>
        <w:rPr>
          <w:b/>
          <w:sz w:val="18"/>
          <w:szCs w:val="18"/>
          <w:lang w:val="ru-RU"/>
        </w:rPr>
      </w:pPr>
    </w:p>
    <w:p w:rsidR="005E1C1A" w:rsidRPr="005E1C1A" w:rsidRDefault="005E1C1A" w:rsidP="005E1C1A">
      <w:pPr>
        <w:pStyle w:val="affff6"/>
        <w:spacing w:before="0" w:line="240" w:lineRule="auto"/>
        <w:ind w:firstLine="0"/>
        <w:rPr>
          <w:b/>
          <w:sz w:val="18"/>
          <w:szCs w:val="18"/>
          <w:lang w:val="ru-RU"/>
        </w:rPr>
      </w:pPr>
      <w:r w:rsidRPr="005E1C1A">
        <w:rPr>
          <w:b/>
          <w:sz w:val="18"/>
          <w:szCs w:val="18"/>
          <w:lang w:val="ru-RU"/>
        </w:rPr>
        <w:t>Статья 31. Требования к проектам решений сельской Думы</w:t>
      </w:r>
    </w:p>
    <w:p w:rsidR="005E1C1A" w:rsidRPr="005E1C1A" w:rsidRDefault="005E1C1A" w:rsidP="005E1C1A">
      <w:pPr>
        <w:pStyle w:val="affff6"/>
        <w:spacing w:before="0" w:line="240" w:lineRule="auto"/>
        <w:rPr>
          <w:sz w:val="18"/>
          <w:szCs w:val="18"/>
          <w:lang w:val="ru-RU"/>
        </w:rPr>
      </w:pPr>
      <w:r w:rsidRPr="005E1C1A">
        <w:rPr>
          <w:sz w:val="18"/>
          <w:szCs w:val="18"/>
          <w:lang w:val="ru-RU"/>
        </w:rPr>
        <w:t>При разработке проектов решений, должны соблюдаться следующие требования:</w:t>
      </w:r>
    </w:p>
    <w:p w:rsidR="005E1C1A" w:rsidRPr="005E1C1A" w:rsidRDefault="005E1C1A" w:rsidP="005E1C1A">
      <w:pPr>
        <w:pStyle w:val="affff6"/>
        <w:spacing w:before="0" w:line="240" w:lineRule="auto"/>
        <w:rPr>
          <w:sz w:val="18"/>
          <w:szCs w:val="18"/>
          <w:lang w:val="ru-RU"/>
        </w:rPr>
      </w:pPr>
      <w:r w:rsidRPr="005E1C1A">
        <w:rPr>
          <w:sz w:val="18"/>
          <w:szCs w:val="18"/>
          <w:lang w:val="ru-RU"/>
        </w:rPr>
        <w:t>- проект и материалы к нему должны быть краткими, четкими и последовательными, исключающими возможность двоякого толкования, должны содержать анализ и оценку положения дел по вопросу;</w:t>
      </w:r>
    </w:p>
    <w:p w:rsidR="005E1C1A" w:rsidRPr="005E1C1A" w:rsidRDefault="005E1C1A" w:rsidP="005E1C1A">
      <w:pPr>
        <w:pStyle w:val="affff6"/>
        <w:spacing w:before="0" w:line="240" w:lineRule="auto"/>
        <w:rPr>
          <w:sz w:val="18"/>
          <w:szCs w:val="18"/>
          <w:lang w:val="ru-RU"/>
        </w:rPr>
      </w:pPr>
      <w:r w:rsidRPr="005E1C1A">
        <w:rPr>
          <w:sz w:val="18"/>
          <w:szCs w:val="18"/>
          <w:lang w:val="ru-RU"/>
        </w:rPr>
        <w:t>- в проекте четко определяются намеченные меры, исполнители, сроки исполнения, лица и органы, на которые возлагается контроль;</w:t>
      </w:r>
    </w:p>
    <w:p w:rsidR="005E1C1A" w:rsidRPr="005E1C1A" w:rsidRDefault="005E1C1A" w:rsidP="005E1C1A">
      <w:pPr>
        <w:pStyle w:val="affff6"/>
        <w:spacing w:before="0" w:line="240" w:lineRule="auto"/>
        <w:rPr>
          <w:sz w:val="18"/>
          <w:szCs w:val="18"/>
          <w:lang w:val="ru-RU"/>
        </w:rPr>
      </w:pPr>
      <w:r w:rsidRPr="005E1C1A">
        <w:rPr>
          <w:sz w:val="18"/>
          <w:szCs w:val="18"/>
          <w:lang w:val="ru-RU"/>
        </w:rPr>
        <w:t>- ссылку на законодательные акты, в соответствии с которыми принимается решение;</w:t>
      </w:r>
    </w:p>
    <w:p w:rsidR="005E1C1A" w:rsidRPr="005E1C1A" w:rsidRDefault="005E1C1A" w:rsidP="005E1C1A">
      <w:pPr>
        <w:pStyle w:val="affff6"/>
        <w:spacing w:before="0" w:line="240" w:lineRule="auto"/>
        <w:rPr>
          <w:sz w:val="18"/>
          <w:szCs w:val="18"/>
          <w:lang w:val="ru-RU"/>
        </w:rPr>
      </w:pPr>
      <w:r w:rsidRPr="005E1C1A">
        <w:rPr>
          <w:sz w:val="18"/>
          <w:szCs w:val="18"/>
          <w:lang w:val="ru-RU"/>
        </w:rPr>
        <w:t>-заключение юридической службы (при наличии).</w:t>
      </w:r>
    </w:p>
    <w:p w:rsidR="005E1C1A" w:rsidRPr="005E1C1A" w:rsidRDefault="005E1C1A" w:rsidP="005E1C1A">
      <w:pPr>
        <w:pStyle w:val="affff6"/>
        <w:spacing w:before="0" w:line="240" w:lineRule="auto"/>
        <w:rPr>
          <w:sz w:val="18"/>
          <w:szCs w:val="18"/>
          <w:lang w:val="ru-RU"/>
        </w:rPr>
      </w:pPr>
      <w:r w:rsidRPr="005E1C1A">
        <w:rPr>
          <w:sz w:val="18"/>
          <w:szCs w:val="18"/>
          <w:lang w:val="ru-RU"/>
        </w:rPr>
        <w:t>На каждом проекте решения, вносимом на рассмотрение сельской Думы, указывается автор, подготовивший документ и дата его подготовки.</w:t>
      </w:r>
    </w:p>
    <w:p w:rsidR="005E1C1A" w:rsidRPr="005E1C1A" w:rsidRDefault="005E1C1A" w:rsidP="005E1C1A">
      <w:pPr>
        <w:pStyle w:val="affff6"/>
        <w:spacing w:before="0" w:line="240" w:lineRule="auto"/>
        <w:rPr>
          <w:sz w:val="18"/>
          <w:szCs w:val="18"/>
          <w:lang w:val="ru-RU"/>
        </w:rPr>
      </w:pPr>
      <w:r w:rsidRPr="005E1C1A">
        <w:rPr>
          <w:sz w:val="18"/>
          <w:szCs w:val="18"/>
          <w:lang w:val="ru-RU"/>
        </w:rPr>
        <w:t>Несогласие или наличие замечаний не препятствует рассмотрению проекта решения на заседании, но все замечания подлежат оглашению.</w:t>
      </w:r>
    </w:p>
    <w:p w:rsidR="005E1C1A" w:rsidRPr="005E1C1A" w:rsidRDefault="005E1C1A" w:rsidP="005E1C1A">
      <w:pPr>
        <w:pStyle w:val="affff6"/>
        <w:spacing w:before="0" w:line="240" w:lineRule="auto"/>
        <w:rPr>
          <w:sz w:val="18"/>
          <w:szCs w:val="18"/>
          <w:lang w:val="ru-RU"/>
        </w:rPr>
      </w:pPr>
      <w:r w:rsidRPr="005E1C1A">
        <w:rPr>
          <w:sz w:val="18"/>
          <w:szCs w:val="18"/>
          <w:lang w:val="ru-RU"/>
        </w:rPr>
        <w:t xml:space="preserve">Если представленный проект решения не отвечает требованиям настоящего регламента, он возвращается председателем, заместителем председателя сельской Думы, его инициатору для выполнения им установленных требований к проекту решения. </w:t>
      </w:r>
    </w:p>
    <w:p w:rsidR="005E1C1A" w:rsidRPr="005E1C1A" w:rsidRDefault="005E1C1A" w:rsidP="005E1C1A">
      <w:pPr>
        <w:pStyle w:val="affff6"/>
        <w:spacing w:before="0" w:line="240" w:lineRule="auto"/>
        <w:rPr>
          <w:b/>
          <w:sz w:val="18"/>
          <w:szCs w:val="18"/>
          <w:lang w:val="ru-RU"/>
        </w:rPr>
      </w:pPr>
    </w:p>
    <w:p w:rsidR="005E1C1A" w:rsidRPr="005E1C1A" w:rsidRDefault="005E1C1A" w:rsidP="005E1C1A">
      <w:pPr>
        <w:pStyle w:val="affff6"/>
        <w:spacing w:before="0" w:line="240" w:lineRule="auto"/>
        <w:ind w:firstLine="0"/>
        <w:rPr>
          <w:b/>
          <w:sz w:val="18"/>
          <w:szCs w:val="18"/>
          <w:lang w:val="ru-RU"/>
        </w:rPr>
      </w:pPr>
      <w:r w:rsidRPr="005E1C1A">
        <w:rPr>
          <w:b/>
          <w:sz w:val="18"/>
          <w:szCs w:val="18"/>
          <w:lang w:val="ru-RU"/>
        </w:rPr>
        <w:t>Статья 32. Альтернативные доклады, содоклады, проекты решений</w:t>
      </w:r>
    </w:p>
    <w:p w:rsidR="005E1C1A" w:rsidRPr="005E1C1A" w:rsidRDefault="005E1C1A" w:rsidP="005E1C1A">
      <w:pPr>
        <w:pStyle w:val="affff6"/>
        <w:spacing w:before="0" w:line="240" w:lineRule="auto"/>
        <w:rPr>
          <w:sz w:val="18"/>
          <w:szCs w:val="18"/>
          <w:lang w:val="ru-RU"/>
        </w:rPr>
      </w:pPr>
      <w:r w:rsidRPr="005E1C1A">
        <w:rPr>
          <w:sz w:val="18"/>
          <w:szCs w:val="18"/>
          <w:lang w:val="ru-RU"/>
        </w:rPr>
        <w:t>Комиссии, отдельные депутаты имеют право выступать с альтернативными докладами, содокладами, проектами решений. Альтернативные проекты представляются председателю в те же сроки, что и основные.</w:t>
      </w:r>
    </w:p>
    <w:p w:rsidR="005E1C1A" w:rsidRPr="005E1C1A" w:rsidRDefault="005E1C1A" w:rsidP="005E1C1A">
      <w:pPr>
        <w:pStyle w:val="affff6"/>
        <w:spacing w:before="0" w:line="240" w:lineRule="auto"/>
        <w:rPr>
          <w:b/>
          <w:sz w:val="18"/>
          <w:szCs w:val="18"/>
          <w:lang w:val="ru-RU"/>
        </w:rPr>
      </w:pPr>
    </w:p>
    <w:p w:rsidR="005E1C1A" w:rsidRPr="005E1C1A" w:rsidRDefault="005E1C1A" w:rsidP="005E1C1A">
      <w:pPr>
        <w:pStyle w:val="affff6"/>
        <w:spacing w:before="0" w:line="240" w:lineRule="auto"/>
        <w:ind w:firstLine="0"/>
        <w:rPr>
          <w:b/>
          <w:sz w:val="18"/>
          <w:szCs w:val="18"/>
          <w:lang w:val="ru-RU"/>
        </w:rPr>
      </w:pPr>
      <w:r w:rsidRPr="005E1C1A">
        <w:rPr>
          <w:b/>
          <w:sz w:val="18"/>
          <w:szCs w:val="18"/>
          <w:lang w:val="ru-RU"/>
        </w:rPr>
        <w:t>Статья 33. Подготовка проектов решений сельской Думы</w:t>
      </w:r>
    </w:p>
    <w:p w:rsidR="005E1C1A" w:rsidRPr="005E1C1A" w:rsidRDefault="005E1C1A" w:rsidP="005E1C1A">
      <w:pPr>
        <w:pStyle w:val="affff6"/>
        <w:spacing w:before="0" w:line="240" w:lineRule="auto"/>
        <w:rPr>
          <w:sz w:val="18"/>
          <w:szCs w:val="18"/>
          <w:lang w:val="ru-RU"/>
        </w:rPr>
      </w:pPr>
      <w:r w:rsidRPr="005E1C1A">
        <w:rPr>
          <w:sz w:val="18"/>
          <w:szCs w:val="18"/>
          <w:lang w:val="ru-RU"/>
        </w:rPr>
        <w:t>Проект решения, подлежащий рассмотрению сельской Думой, направляется в соответствующую постоянную комиссию.</w:t>
      </w:r>
    </w:p>
    <w:p w:rsidR="005E1C1A" w:rsidRPr="005E1C1A" w:rsidRDefault="005E1C1A" w:rsidP="005E1C1A">
      <w:pPr>
        <w:pStyle w:val="affff6"/>
        <w:spacing w:before="0" w:line="240" w:lineRule="auto"/>
        <w:rPr>
          <w:sz w:val="18"/>
          <w:szCs w:val="18"/>
          <w:lang w:val="ru-RU"/>
        </w:rPr>
      </w:pPr>
      <w:r w:rsidRPr="005E1C1A">
        <w:rPr>
          <w:sz w:val="18"/>
          <w:szCs w:val="18"/>
          <w:lang w:val="ru-RU"/>
        </w:rPr>
        <w:t>Для подготовки проектов решений могут создаваться рабочие группы.</w:t>
      </w:r>
    </w:p>
    <w:p w:rsidR="005E1C1A" w:rsidRPr="005E1C1A" w:rsidRDefault="005E1C1A" w:rsidP="005E1C1A">
      <w:pPr>
        <w:pStyle w:val="affff6"/>
        <w:spacing w:before="0" w:line="240" w:lineRule="auto"/>
        <w:rPr>
          <w:sz w:val="18"/>
          <w:szCs w:val="18"/>
          <w:lang w:val="ru-RU"/>
        </w:rPr>
      </w:pPr>
      <w:r w:rsidRPr="005E1C1A">
        <w:rPr>
          <w:sz w:val="18"/>
          <w:szCs w:val="18"/>
          <w:lang w:val="ru-RU"/>
        </w:rPr>
        <w:t>Вопросы, по которым проекты решений не представлены в установленный срок, могут быть включены в проект повестки заседания только с разрешения председателя сельской Думы (заместителя председателя).</w:t>
      </w:r>
    </w:p>
    <w:p w:rsidR="005E1C1A" w:rsidRPr="005E1C1A" w:rsidRDefault="005E1C1A" w:rsidP="005E1C1A">
      <w:pPr>
        <w:pStyle w:val="ConsNormal"/>
        <w:widowControl/>
        <w:jc w:val="both"/>
        <w:rPr>
          <w:rFonts w:ascii="Times New Roman" w:hAnsi="Times New Roman"/>
          <w:b/>
          <w:sz w:val="18"/>
          <w:szCs w:val="18"/>
        </w:rPr>
      </w:pPr>
    </w:p>
    <w:p w:rsidR="005E1C1A" w:rsidRPr="005E1C1A" w:rsidRDefault="005E1C1A" w:rsidP="005E1C1A">
      <w:pPr>
        <w:pStyle w:val="ConsNormal"/>
        <w:widowControl/>
        <w:ind w:firstLine="0"/>
        <w:jc w:val="both"/>
        <w:rPr>
          <w:rFonts w:ascii="Times New Roman" w:hAnsi="Times New Roman"/>
          <w:b/>
          <w:sz w:val="18"/>
          <w:szCs w:val="18"/>
        </w:rPr>
      </w:pPr>
      <w:r w:rsidRPr="005E1C1A">
        <w:rPr>
          <w:rFonts w:ascii="Times New Roman" w:hAnsi="Times New Roman"/>
          <w:b/>
          <w:sz w:val="18"/>
          <w:szCs w:val="18"/>
        </w:rPr>
        <w:t>Статья 34. Проект повестки заседания сельской Думы</w:t>
      </w:r>
    </w:p>
    <w:p w:rsidR="005E1C1A" w:rsidRPr="005E1C1A" w:rsidRDefault="005E1C1A" w:rsidP="005E1C1A">
      <w:pPr>
        <w:pStyle w:val="affff6"/>
        <w:spacing w:before="0" w:line="240" w:lineRule="auto"/>
        <w:rPr>
          <w:sz w:val="18"/>
          <w:szCs w:val="18"/>
          <w:lang w:val="ru-RU"/>
        </w:rPr>
      </w:pPr>
      <w:r w:rsidRPr="005E1C1A">
        <w:rPr>
          <w:sz w:val="18"/>
          <w:szCs w:val="18"/>
          <w:lang w:val="ru-RU"/>
        </w:rPr>
        <w:t xml:space="preserve">Проект повестки очередного заседания сельской Думы формируется председателем сельской Думы на основании плана нормотворческой работы и поступивших предложений. </w:t>
      </w:r>
    </w:p>
    <w:p w:rsidR="005E1C1A" w:rsidRPr="005E1C1A" w:rsidRDefault="005E1C1A" w:rsidP="005E1C1A">
      <w:pPr>
        <w:pStyle w:val="ConsNormal"/>
        <w:widowControl/>
        <w:jc w:val="both"/>
        <w:rPr>
          <w:rFonts w:ascii="Times New Roman" w:hAnsi="Times New Roman"/>
          <w:b/>
          <w:sz w:val="18"/>
          <w:szCs w:val="18"/>
        </w:rPr>
      </w:pPr>
    </w:p>
    <w:p w:rsidR="005E1C1A" w:rsidRPr="005E1C1A" w:rsidRDefault="005E1C1A" w:rsidP="005E1C1A">
      <w:pPr>
        <w:pStyle w:val="ConsNormal"/>
        <w:widowControl/>
        <w:ind w:firstLine="0"/>
        <w:jc w:val="both"/>
        <w:rPr>
          <w:rFonts w:ascii="Times New Roman" w:hAnsi="Times New Roman"/>
          <w:b/>
          <w:sz w:val="18"/>
          <w:szCs w:val="18"/>
        </w:rPr>
      </w:pPr>
      <w:r w:rsidRPr="005E1C1A">
        <w:rPr>
          <w:rFonts w:ascii="Times New Roman" w:hAnsi="Times New Roman"/>
          <w:b/>
          <w:sz w:val="18"/>
          <w:szCs w:val="18"/>
        </w:rPr>
        <w:t xml:space="preserve">Статья 35. Порядок </w:t>
      </w:r>
      <w:proofErr w:type="gramStart"/>
      <w:r w:rsidRPr="005E1C1A">
        <w:rPr>
          <w:rFonts w:ascii="Times New Roman" w:hAnsi="Times New Roman"/>
          <w:b/>
          <w:sz w:val="18"/>
          <w:szCs w:val="18"/>
        </w:rPr>
        <w:t>формирования проекта повестки заседания сельской Думы</w:t>
      </w:r>
      <w:proofErr w:type="gramEnd"/>
    </w:p>
    <w:p w:rsidR="005E1C1A" w:rsidRPr="005E1C1A" w:rsidRDefault="005E1C1A" w:rsidP="005E1C1A">
      <w:pPr>
        <w:pStyle w:val="ConsNormal"/>
        <w:widowControl/>
        <w:jc w:val="both"/>
        <w:rPr>
          <w:rFonts w:ascii="Times New Roman" w:hAnsi="Times New Roman"/>
          <w:sz w:val="18"/>
          <w:szCs w:val="18"/>
        </w:rPr>
      </w:pPr>
      <w:r w:rsidRPr="005E1C1A">
        <w:rPr>
          <w:rFonts w:ascii="Times New Roman" w:hAnsi="Times New Roman"/>
          <w:sz w:val="18"/>
          <w:szCs w:val="18"/>
        </w:rPr>
        <w:t>1. Проект повестки заседания сельской Думы представляет собой перечень вопросов, которые предполагается рассмотреть на заседании, с указанием очередности их рассмотрения, докладчиков (содокладчиков) по каждому вопросу.</w:t>
      </w:r>
    </w:p>
    <w:p w:rsidR="005E1C1A" w:rsidRPr="005E1C1A" w:rsidRDefault="005E1C1A" w:rsidP="005E1C1A">
      <w:pPr>
        <w:pStyle w:val="ConsNormal"/>
        <w:widowControl/>
        <w:jc w:val="both"/>
        <w:rPr>
          <w:rFonts w:ascii="Times New Roman" w:hAnsi="Times New Roman"/>
          <w:sz w:val="18"/>
          <w:szCs w:val="18"/>
        </w:rPr>
      </w:pPr>
      <w:r w:rsidRPr="005E1C1A">
        <w:rPr>
          <w:rFonts w:ascii="Times New Roman" w:hAnsi="Times New Roman"/>
          <w:sz w:val="18"/>
          <w:szCs w:val="18"/>
        </w:rPr>
        <w:t xml:space="preserve">Повестка заседания сельской Думы формируется </w:t>
      </w:r>
      <w:proofErr w:type="gramStart"/>
      <w:r w:rsidRPr="005E1C1A">
        <w:rPr>
          <w:rFonts w:ascii="Times New Roman" w:hAnsi="Times New Roman"/>
          <w:sz w:val="18"/>
          <w:szCs w:val="18"/>
        </w:rPr>
        <w:t>из</w:t>
      </w:r>
      <w:proofErr w:type="gramEnd"/>
      <w:r w:rsidRPr="005E1C1A">
        <w:rPr>
          <w:rFonts w:ascii="Times New Roman" w:hAnsi="Times New Roman"/>
          <w:sz w:val="18"/>
          <w:szCs w:val="18"/>
        </w:rPr>
        <w:t>:</w:t>
      </w:r>
    </w:p>
    <w:p w:rsidR="005E1C1A" w:rsidRPr="005E1C1A" w:rsidRDefault="005E1C1A" w:rsidP="005E1C1A">
      <w:pPr>
        <w:pStyle w:val="ConsNormal"/>
        <w:widowControl/>
        <w:ind w:firstLine="993"/>
        <w:jc w:val="both"/>
        <w:rPr>
          <w:rFonts w:ascii="Times New Roman" w:hAnsi="Times New Roman"/>
          <w:sz w:val="18"/>
          <w:szCs w:val="18"/>
        </w:rPr>
      </w:pPr>
      <w:r w:rsidRPr="005E1C1A">
        <w:rPr>
          <w:rFonts w:ascii="Times New Roman" w:hAnsi="Times New Roman"/>
          <w:sz w:val="18"/>
          <w:szCs w:val="18"/>
        </w:rPr>
        <w:t>-проектов решений сельской Думы;</w:t>
      </w:r>
    </w:p>
    <w:p w:rsidR="005E1C1A" w:rsidRPr="005E1C1A" w:rsidRDefault="005E1C1A" w:rsidP="005E1C1A">
      <w:pPr>
        <w:pStyle w:val="ConsNormal"/>
        <w:widowControl/>
        <w:ind w:firstLine="993"/>
        <w:jc w:val="both"/>
        <w:rPr>
          <w:rFonts w:ascii="Times New Roman" w:hAnsi="Times New Roman"/>
          <w:sz w:val="18"/>
          <w:szCs w:val="18"/>
        </w:rPr>
      </w:pPr>
      <w:r w:rsidRPr="005E1C1A">
        <w:rPr>
          <w:rFonts w:ascii="Times New Roman" w:hAnsi="Times New Roman"/>
          <w:sz w:val="18"/>
          <w:szCs w:val="18"/>
        </w:rPr>
        <w:t>-предложений по организации работы сельской Думы;</w:t>
      </w:r>
    </w:p>
    <w:p w:rsidR="005E1C1A" w:rsidRPr="005E1C1A" w:rsidRDefault="005E1C1A" w:rsidP="005E1C1A">
      <w:pPr>
        <w:pStyle w:val="ConsNormal"/>
        <w:widowControl/>
        <w:ind w:firstLine="993"/>
        <w:jc w:val="both"/>
        <w:rPr>
          <w:rFonts w:ascii="Times New Roman" w:hAnsi="Times New Roman"/>
          <w:sz w:val="18"/>
          <w:szCs w:val="18"/>
        </w:rPr>
      </w:pPr>
      <w:r w:rsidRPr="005E1C1A">
        <w:rPr>
          <w:rFonts w:ascii="Times New Roman" w:hAnsi="Times New Roman"/>
          <w:sz w:val="18"/>
          <w:szCs w:val="18"/>
        </w:rPr>
        <w:t>-ответов на письменные запросы депутатов;</w:t>
      </w:r>
    </w:p>
    <w:p w:rsidR="005E1C1A" w:rsidRPr="005E1C1A" w:rsidRDefault="005E1C1A" w:rsidP="005E1C1A">
      <w:pPr>
        <w:pStyle w:val="ConsNormal"/>
        <w:widowControl/>
        <w:ind w:firstLine="993"/>
        <w:jc w:val="both"/>
        <w:rPr>
          <w:rFonts w:ascii="Times New Roman" w:hAnsi="Times New Roman"/>
          <w:sz w:val="18"/>
          <w:szCs w:val="18"/>
        </w:rPr>
      </w:pPr>
      <w:r w:rsidRPr="005E1C1A">
        <w:rPr>
          <w:rFonts w:ascii="Times New Roman" w:hAnsi="Times New Roman"/>
          <w:sz w:val="18"/>
          <w:szCs w:val="18"/>
        </w:rPr>
        <w:t>-обращений граждан, общественных объединений по предметам ведения сельской Думы;</w:t>
      </w:r>
    </w:p>
    <w:p w:rsidR="005E1C1A" w:rsidRPr="005E1C1A" w:rsidRDefault="005E1C1A" w:rsidP="005E1C1A">
      <w:pPr>
        <w:pStyle w:val="ConsNormal"/>
        <w:widowControl/>
        <w:ind w:firstLine="993"/>
        <w:jc w:val="both"/>
        <w:rPr>
          <w:rFonts w:ascii="Times New Roman" w:hAnsi="Times New Roman"/>
          <w:sz w:val="18"/>
          <w:szCs w:val="18"/>
        </w:rPr>
      </w:pPr>
      <w:r w:rsidRPr="005E1C1A">
        <w:rPr>
          <w:rFonts w:ascii="Times New Roman" w:hAnsi="Times New Roman"/>
          <w:sz w:val="18"/>
          <w:szCs w:val="18"/>
        </w:rPr>
        <w:t>-предложений и заключений комиссий и рабочих групп по вопросам, отнесенным к их ведению;</w:t>
      </w:r>
    </w:p>
    <w:p w:rsidR="005E1C1A" w:rsidRPr="005E1C1A" w:rsidRDefault="005E1C1A" w:rsidP="005E1C1A">
      <w:pPr>
        <w:pStyle w:val="ConsNormal"/>
        <w:widowControl/>
        <w:ind w:firstLine="993"/>
        <w:jc w:val="both"/>
        <w:rPr>
          <w:rFonts w:ascii="Times New Roman" w:hAnsi="Times New Roman"/>
          <w:sz w:val="18"/>
          <w:szCs w:val="18"/>
        </w:rPr>
      </w:pPr>
      <w:r w:rsidRPr="005E1C1A">
        <w:rPr>
          <w:rFonts w:ascii="Times New Roman" w:hAnsi="Times New Roman"/>
          <w:sz w:val="18"/>
          <w:szCs w:val="18"/>
        </w:rPr>
        <w:t>-сообщений информационного характера.</w:t>
      </w:r>
    </w:p>
    <w:p w:rsidR="005E1C1A" w:rsidRPr="005E1C1A" w:rsidRDefault="005E1C1A" w:rsidP="005E1C1A">
      <w:pPr>
        <w:pStyle w:val="ConsNormal"/>
        <w:widowControl/>
        <w:jc w:val="both"/>
        <w:rPr>
          <w:rFonts w:ascii="Times New Roman" w:hAnsi="Times New Roman"/>
          <w:sz w:val="18"/>
          <w:szCs w:val="18"/>
        </w:rPr>
      </w:pPr>
      <w:r w:rsidRPr="005E1C1A">
        <w:rPr>
          <w:rFonts w:ascii="Times New Roman" w:hAnsi="Times New Roman"/>
          <w:sz w:val="18"/>
          <w:szCs w:val="18"/>
        </w:rPr>
        <w:t>2. В проект повестки заседания в первую очередь вносятся вопросы, подлежащие первоочередному рассмотрению на заседании:</w:t>
      </w:r>
    </w:p>
    <w:p w:rsidR="005E1C1A" w:rsidRPr="005E1C1A" w:rsidRDefault="005E1C1A" w:rsidP="005E1C1A">
      <w:pPr>
        <w:pStyle w:val="ConsNormal"/>
        <w:widowControl/>
        <w:ind w:firstLine="993"/>
        <w:jc w:val="both"/>
        <w:rPr>
          <w:rFonts w:ascii="Times New Roman" w:hAnsi="Times New Roman"/>
          <w:sz w:val="18"/>
          <w:szCs w:val="18"/>
        </w:rPr>
      </w:pPr>
      <w:r w:rsidRPr="005E1C1A">
        <w:rPr>
          <w:rFonts w:ascii="Times New Roman" w:hAnsi="Times New Roman"/>
          <w:sz w:val="18"/>
          <w:szCs w:val="18"/>
        </w:rPr>
        <w:t>1) принятия Устава, а также изменений и дополнений в Устав поселения;</w:t>
      </w:r>
    </w:p>
    <w:p w:rsidR="005E1C1A" w:rsidRPr="005E1C1A" w:rsidRDefault="005E1C1A" w:rsidP="005E1C1A">
      <w:pPr>
        <w:pStyle w:val="ConsNormal"/>
        <w:widowControl/>
        <w:ind w:firstLine="993"/>
        <w:jc w:val="both"/>
        <w:rPr>
          <w:rFonts w:ascii="Times New Roman" w:hAnsi="Times New Roman"/>
          <w:sz w:val="18"/>
          <w:szCs w:val="18"/>
        </w:rPr>
      </w:pPr>
      <w:r w:rsidRPr="005E1C1A">
        <w:rPr>
          <w:rFonts w:ascii="Times New Roman" w:hAnsi="Times New Roman"/>
          <w:sz w:val="18"/>
          <w:szCs w:val="18"/>
        </w:rPr>
        <w:t>2) проекты решений сельской Думы о местном бюджете;</w:t>
      </w:r>
    </w:p>
    <w:p w:rsidR="005E1C1A" w:rsidRPr="005E1C1A" w:rsidRDefault="005E1C1A" w:rsidP="005E1C1A">
      <w:pPr>
        <w:pStyle w:val="ConsNormal"/>
        <w:widowControl/>
        <w:ind w:firstLine="993"/>
        <w:jc w:val="both"/>
        <w:rPr>
          <w:rFonts w:ascii="Times New Roman" w:hAnsi="Times New Roman"/>
          <w:sz w:val="18"/>
          <w:szCs w:val="18"/>
        </w:rPr>
      </w:pPr>
      <w:r w:rsidRPr="005E1C1A">
        <w:rPr>
          <w:rFonts w:ascii="Times New Roman" w:hAnsi="Times New Roman"/>
          <w:sz w:val="18"/>
          <w:szCs w:val="18"/>
        </w:rPr>
        <w:t>3) проекты решений сельской Думы, внесенные главой поселения, главой администрации поселения;</w:t>
      </w:r>
    </w:p>
    <w:p w:rsidR="005E1C1A" w:rsidRPr="005E1C1A" w:rsidRDefault="005E1C1A" w:rsidP="005E1C1A">
      <w:pPr>
        <w:pStyle w:val="ConsNormal"/>
        <w:widowControl/>
        <w:ind w:firstLine="993"/>
        <w:jc w:val="both"/>
        <w:rPr>
          <w:rFonts w:ascii="Times New Roman" w:hAnsi="Times New Roman"/>
          <w:sz w:val="18"/>
          <w:szCs w:val="18"/>
        </w:rPr>
      </w:pPr>
      <w:r w:rsidRPr="005E1C1A">
        <w:rPr>
          <w:rFonts w:ascii="Times New Roman" w:hAnsi="Times New Roman"/>
          <w:sz w:val="18"/>
          <w:szCs w:val="18"/>
        </w:rPr>
        <w:t>4) проекты решений сельской Думы, внесенные в порядке правотворческой инициативы населения;</w:t>
      </w:r>
    </w:p>
    <w:p w:rsidR="005E1C1A" w:rsidRPr="005E1C1A" w:rsidRDefault="005E1C1A" w:rsidP="005E1C1A">
      <w:pPr>
        <w:pStyle w:val="ConsNormal"/>
        <w:widowControl/>
        <w:ind w:firstLine="993"/>
        <w:jc w:val="both"/>
        <w:rPr>
          <w:rFonts w:ascii="Times New Roman" w:hAnsi="Times New Roman"/>
          <w:sz w:val="18"/>
          <w:szCs w:val="18"/>
        </w:rPr>
      </w:pPr>
      <w:r w:rsidRPr="005E1C1A">
        <w:rPr>
          <w:rFonts w:ascii="Times New Roman" w:hAnsi="Times New Roman"/>
          <w:sz w:val="18"/>
          <w:szCs w:val="18"/>
        </w:rPr>
        <w:t>5) образование постоянных комиссий сельской Думы, изменение в их составе.</w:t>
      </w:r>
    </w:p>
    <w:p w:rsidR="005E1C1A" w:rsidRPr="005E1C1A" w:rsidRDefault="005E1C1A" w:rsidP="005E1C1A">
      <w:pPr>
        <w:pStyle w:val="ConsNormal"/>
        <w:widowControl/>
        <w:jc w:val="both"/>
        <w:rPr>
          <w:rFonts w:ascii="Times New Roman" w:hAnsi="Times New Roman"/>
          <w:sz w:val="18"/>
          <w:szCs w:val="18"/>
        </w:rPr>
      </w:pPr>
      <w:r w:rsidRPr="005E1C1A">
        <w:rPr>
          <w:rFonts w:ascii="Times New Roman" w:hAnsi="Times New Roman"/>
          <w:sz w:val="18"/>
          <w:szCs w:val="18"/>
        </w:rPr>
        <w:t>Иные вопросы могут вноситься в проект повестки заседания в первоочередном порядке только по решению сельской Думы, принятому большинством голосов от числа присутствующих на заседании депутатов.</w:t>
      </w:r>
    </w:p>
    <w:p w:rsidR="005E1C1A" w:rsidRPr="005E1C1A" w:rsidRDefault="005E1C1A" w:rsidP="005E1C1A">
      <w:pPr>
        <w:pStyle w:val="ConsNormal"/>
        <w:widowControl/>
        <w:jc w:val="both"/>
        <w:rPr>
          <w:rFonts w:ascii="Times New Roman" w:hAnsi="Times New Roman"/>
          <w:sz w:val="18"/>
          <w:szCs w:val="18"/>
        </w:rPr>
      </w:pPr>
      <w:r w:rsidRPr="005E1C1A">
        <w:rPr>
          <w:rFonts w:ascii="Times New Roman" w:hAnsi="Times New Roman"/>
          <w:sz w:val="18"/>
          <w:szCs w:val="18"/>
        </w:rPr>
        <w:t>3. Вопросы в проект повестки заседания включаются при представлении проекта решения, предлагаемого для принятия.</w:t>
      </w:r>
    </w:p>
    <w:p w:rsidR="005E1C1A" w:rsidRPr="005E1C1A" w:rsidRDefault="005E1C1A" w:rsidP="005E1C1A">
      <w:pPr>
        <w:pStyle w:val="ConsNormal"/>
        <w:widowControl/>
        <w:jc w:val="both"/>
        <w:rPr>
          <w:rFonts w:ascii="Times New Roman" w:hAnsi="Times New Roman"/>
          <w:sz w:val="18"/>
          <w:szCs w:val="18"/>
        </w:rPr>
      </w:pPr>
      <w:r w:rsidRPr="005E1C1A">
        <w:rPr>
          <w:rFonts w:ascii="Times New Roman" w:hAnsi="Times New Roman"/>
          <w:sz w:val="18"/>
          <w:szCs w:val="18"/>
        </w:rPr>
        <w:t>4. Сформированный и утвержденный председателем сельской Думы проект повестки заседания с указанием времени и места его проведения, проекты решений и иные документы и материалы, подлежащие рассмотрению на заседании, направляются депутатам не позднее, чем за 3 дней до начала заседания.</w:t>
      </w:r>
    </w:p>
    <w:p w:rsidR="005E1C1A" w:rsidRPr="005E1C1A" w:rsidRDefault="005E1C1A" w:rsidP="005E1C1A">
      <w:pPr>
        <w:pStyle w:val="ConsNormal"/>
        <w:widowControl/>
        <w:jc w:val="both"/>
        <w:rPr>
          <w:rFonts w:ascii="Times New Roman" w:hAnsi="Times New Roman"/>
          <w:sz w:val="18"/>
          <w:szCs w:val="18"/>
        </w:rPr>
      </w:pPr>
    </w:p>
    <w:p w:rsidR="005E1C1A" w:rsidRPr="005E1C1A" w:rsidRDefault="005E1C1A" w:rsidP="005E1C1A">
      <w:pPr>
        <w:pStyle w:val="ConsNormal"/>
        <w:widowControl/>
        <w:ind w:left="1843" w:hanging="1843"/>
        <w:jc w:val="both"/>
        <w:rPr>
          <w:rFonts w:ascii="Times New Roman" w:hAnsi="Times New Roman"/>
          <w:b/>
          <w:sz w:val="18"/>
          <w:szCs w:val="18"/>
        </w:rPr>
      </w:pPr>
      <w:r w:rsidRPr="005E1C1A">
        <w:rPr>
          <w:rFonts w:ascii="Times New Roman" w:hAnsi="Times New Roman"/>
          <w:b/>
          <w:caps/>
          <w:sz w:val="18"/>
          <w:szCs w:val="18"/>
        </w:rPr>
        <w:t>Глава 6</w:t>
      </w:r>
      <w:r w:rsidRPr="005E1C1A">
        <w:rPr>
          <w:rFonts w:ascii="Times New Roman" w:hAnsi="Times New Roman"/>
          <w:b/>
          <w:sz w:val="18"/>
          <w:szCs w:val="18"/>
        </w:rPr>
        <w:t>. ПОРЯДОК ПРОВЕДЕНИЯ ЗАСЕДАНИЙ СЕЛЬСКОЙ ДУМЫ</w:t>
      </w:r>
    </w:p>
    <w:p w:rsidR="005E1C1A" w:rsidRPr="005E1C1A" w:rsidRDefault="005E1C1A" w:rsidP="005E1C1A">
      <w:pPr>
        <w:pStyle w:val="ConsNormal"/>
        <w:widowControl/>
        <w:ind w:firstLine="0"/>
        <w:jc w:val="both"/>
        <w:rPr>
          <w:rFonts w:ascii="Times New Roman" w:hAnsi="Times New Roman"/>
          <w:b/>
          <w:sz w:val="18"/>
          <w:szCs w:val="18"/>
        </w:rPr>
      </w:pPr>
      <w:r w:rsidRPr="005E1C1A">
        <w:rPr>
          <w:rFonts w:ascii="Times New Roman" w:hAnsi="Times New Roman"/>
          <w:b/>
          <w:sz w:val="18"/>
          <w:szCs w:val="18"/>
        </w:rPr>
        <w:t>Статья 36. Порядок подготовки проведения заседания сельской Думы</w:t>
      </w:r>
    </w:p>
    <w:p w:rsidR="005E1C1A" w:rsidRPr="005E1C1A" w:rsidRDefault="005E1C1A" w:rsidP="005E1C1A">
      <w:pPr>
        <w:pStyle w:val="ConsNormal"/>
        <w:widowControl/>
        <w:jc w:val="both"/>
        <w:rPr>
          <w:rFonts w:ascii="Times New Roman" w:hAnsi="Times New Roman"/>
          <w:sz w:val="18"/>
          <w:szCs w:val="18"/>
        </w:rPr>
      </w:pPr>
      <w:r w:rsidRPr="005E1C1A">
        <w:rPr>
          <w:rFonts w:ascii="Times New Roman" w:hAnsi="Times New Roman"/>
          <w:sz w:val="18"/>
          <w:szCs w:val="18"/>
        </w:rPr>
        <w:t>1. Заседание сельской Думы начинается с регистрации присутствующих депутатов, которую проводит председатель сельской Думы. Регистрация присутствующих на заседании депутатов осуществляется после каждого перерыва в заседании, а также по требованию депутатов.</w:t>
      </w:r>
    </w:p>
    <w:p w:rsidR="005E1C1A" w:rsidRPr="005E1C1A" w:rsidRDefault="005E1C1A" w:rsidP="005E1C1A">
      <w:pPr>
        <w:pStyle w:val="ConsNormal"/>
        <w:widowControl/>
        <w:jc w:val="both"/>
        <w:rPr>
          <w:rFonts w:ascii="Times New Roman" w:hAnsi="Times New Roman"/>
          <w:sz w:val="18"/>
          <w:szCs w:val="18"/>
        </w:rPr>
      </w:pPr>
      <w:r w:rsidRPr="005E1C1A">
        <w:rPr>
          <w:rFonts w:ascii="Times New Roman" w:hAnsi="Times New Roman"/>
          <w:sz w:val="18"/>
          <w:szCs w:val="18"/>
        </w:rPr>
        <w:t>2. Заседание сельской Думы правомочно, если на нем присутствует не менее двух третей от установленной численности депутатов.</w:t>
      </w:r>
    </w:p>
    <w:p w:rsidR="005E1C1A" w:rsidRPr="005E1C1A" w:rsidRDefault="005E1C1A" w:rsidP="005E1C1A">
      <w:pPr>
        <w:pStyle w:val="ConsNormal"/>
        <w:widowControl/>
        <w:jc w:val="both"/>
        <w:rPr>
          <w:rFonts w:ascii="Times New Roman" w:hAnsi="Times New Roman"/>
          <w:sz w:val="18"/>
          <w:szCs w:val="18"/>
        </w:rPr>
      </w:pPr>
      <w:r w:rsidRPr="005E1C1A">
        <w:rPr>
          <w:rFonts w:ascii="Times New Roman" w:hAnsi="Times New Roman"/>
          <w:sz w:val="18"/>
          <w:szCs w:val="18"/>
        </w:rPr>
        <w:lastRenderedPageBreak/>
        <w:t xml:space="preserve">3. Депутат, в случае невозможности принять участие в заседании по уважительной причине, обязан письменно сообщить председателю сельской Думы, а в его отсутствие - заместителю председателя сельской Думы о причине неявки. </w:t>
      </w:r>
    </w:p>
    <w:p w:rsidR="005E1C1A" w:rsidRPr="005E1C1A" w:rsidRDefault="005E1C1A" w:rsidP="005E1C1A">
      <w:pPr>
        <w:pStyle w:val="ConsNormal"/>
        <w:widowControl/>
        <w:jc w:val="both"/>
        <w:rPr>
          <w:rFonts w:ascii="Times New Roman" w:hAnsi="Times New Roman"/>
          <w:sz w:val="18"/>
          <w:szCs w:val="18"/>
        </w:rPr>
      </w:pPr>
      <w:r w:rsidRPr="005E1C1A">
        <w:rPr>
          <w:rFonts w:ascii="Times New Roman" w:hAnsi="Times New Roman"/>
          <w:sz w:val="18"/>
          <w:szCs w:val="18"/>
        </w:rPr>
        <w:t>4. Если на заседании сельской Думы присутствует менее двух третей от установленной численности депутатов, то председатель сельской Думы может созвать повторно заседание с тем же проектом повестки заседания сельской Думы.</w:t>
      </w:r>
    </w:p>
    <w:p w:rsidR="005E1C1A" w:rsidRPr="005E1C1A" w:rsidRDefault="005E1C1A" w:rsidP="005E1C1A">
      <w:pPr>
        <w:pStyle w:val="ConsNormal"/>
        <w:widowControl/>
        <w:jc w:val="both"/>
        <w:rPr>
          <w:rFonts w:ascii="Times New Roman" w:hAnsi="Times New Roman"/>
          <w:sz w:val="18"/>
          <w:szCs w:val="18"/>
        </w:rPr>
      </w:pPr>
      <w:r w:rsidRPr="005E1C1A">
        <w:rPr>
          <w:rFonts w:ascii="Times New Roman" w:hAnsi="Times New Roman"/>
          <w:sz w:val="18"/>
          <w:szCs w:val="18"/>
        </w:rPr>
        <w:t xml:space="preserve">5. Председатель сельской Думы в письменном виде сообщает депутатам о месте и времени проведения повторно созываемого заседания. Время проведения повторного заседания сельской Думы должно быть определено с учетом времени, необходимого для прибытия депутатов. Повторно созываемое заседание сельской Думы правомочно, если на нем присутствует более половины от установленной численности депутатов. </w:t>
      </w:r>
    </w:p>
    <w:p w:rsidR="005E1C1A" w:rsidRPr="005E1C1A" w:rsidRDefault="005E1C1A" w:rsidP="005E1C1A">
      <w:pPr>
        <w:pStyle w:val="ConsNormal"/>
        <w:widowControl/>
        <w:jc w:val="both"/>
        <w:rPr>
          <w:rFonts w:ascii="Times New Roman" w:hAnsi="Times New Roman"/>
          <w:sz w:val="18"/>
          <w:szCs w:val="18"/>
        </w:rPr>
      </w:pPr>
      <w:r w:rsidRPr="005E1C1A">
        <w:rPr>
          <w:rFonts w:ascii="Times New Roman" w:hAnsi="Times New Roman"/>
          <w:sz w:val="18"/>
          <w:szCs w:val="18"/>
        </w:rPr>
        <w:t xml:space="preserve">6. Если на повторно созванном заседании в его работе примет участие менее половины от общего числа депутатов сельской Думы, то заседание считается несостоявшимся, повестка не рассматривается, а председателям постоянных комиссий сельской Думы поручается выяснение причин неявки депутатов на повторное заседание сельской Думы. </w:t>
      </w:r>
    </w:p>
    <w:p w:rsidR="005E1C1A" w:rsidRPr="005E1C1A" w:rsidRDefault="005E1C1A" w:rsidP="005E1C1A">
      <w:pPr>
        <w:pStyle w:val="ConsNormal"/>
        <w:widowControl/>
        <w:jc w:val="both"/>
        <w:rPr>
          <w:rFonts w:ascii="Times New Roman" w:hAnsi="Times New Roman"/>
          <w:sz w:val="18"/>
          <w:szCs w:val="18"/>
        </w:rPr>
      </w:pPr>
      <w:r w:rsidRPr="005E1C1A">
        <w:rPr>
          <w:rFonts w:ascii="Times New Roman" w:hAnsi="Times New Roman"/>
          <w:sz w:val="18"/>
          <w:szCs w:val="18"/>
        </w:rPr>
        <w:t>7. К депутатам, не явившимся на повторное заседание без уважительных причин, применяются меры воздействия за неявку на заседание сельской Думы в порядке, предусмотренном статьей 72 настоящего регламента.</w:t>
      </w:r>
    </w:p>
    <w:p w:rsidR="005E1C1A" w:rsidRPr="005E1C1A" w:rsidRDefault="005E1C1A" w:rsidP="005E1C1A">
      <w:pPr>
        <w:pStyle w:val="ConsNormal"/>
        <w:widowControl/>
        <w:jc w:val="both"/>
        <w:rPr>
          <w:rFonts w:ascii="Times New Roman" w:hAnsi="Times New Roman"/>
          <w:sz w:val="18"/>
          <w:szCs w:val="18"/>
        </w:rPr>
      </w:pPr>
      <w:r w:rsidRPr="005E1C1A">
        <w:rPr>
          <w:rFonts w:ascii="Times New Roman" w:hAnsi="Times New Roman"/>
          <w:sz w:val="18"/>
          <w:szCs w:val="18"/>
        </w:rPr>
        <w:t>8. Повестка несостоявшегося повторного заседания сельской Думы не может быть внесена на другое заседание сельской Думы в том же виде (без изменений), в котором она была представлена на несостоявшемся повторном заседании.</w:t>
      </w:r>
    </w:p>
    <w:p w:rsidR="005E1C1A" w:rsidRPr="005E1C1A" w:rsidRDefault="005E1C1A" w:rsidP="005E1C1A">
      <w:pPr>
        <w:pStyle w:val="ConsNormal"/>
        <w:widowControl/>
        <w:ind w:firstLine="709"/>
        <w:jc w:val="both"/>
        <w:rPr>
          <w:rFonts w:ascii="Times New Roman" w:hAnsi="Times New Roman"/>
          <w:b/>
          <w:sz w:val="18"/>
          <w:szCs w:val="18"/>
        </w:rPr>
      </w:pPr>
      <w:r w:rsidRPr="005E1C1A">
        <w:rPr>
          <w:rFonts w:ascii="Times New Roman" w:hAnsi="Times New Roman"/>
          <w:b/>
          <w:sz w:val="18"/>
          <w:szCs w:val="18"/>
        </w:rPr>
        <w:t xml:space="preserve"> </w:t>
      </w:r>
    </w:p>
    <w:p w:rsidR="005E1C1A" w:rsidRPr="005E1C1A" w:rsidRDefault="005E1C1A" w:rsidP="005E1C1A">
      <w:pPr>
        <w:pStyle w:val="ConsNormal"/>
        <w:widowControl/>
        <w:ind w:firstLine="709"/>
        <w:jc w:val="both"/>
        <w:rPr>
          <w:rFonts w:ascii="Times New Roman" w:hAnsi="Times New Roman"/>
          <w:b/>
          <w:sz w:val="18"/>
          <w:szCs w:val="18"/>
        </w:rPr>
      </w:pPr>
    </w:p>
    <w:p w:rsidR="005E1C1A" w:rsidRPr="005E1C1A" w:rsidRDefault="005E1C1A" w:rsidP="005E1C1A">
      <w:pPr>
        <w:pStyle w:val="ConsNormal"/>
        <w:widowControl/>
        <w:ind w:firstLine="0"/>
        <w:jc w:val="both"/>
        <w:rPr>
          <w:rFonts w:ascii="Times New Roman" w:hAnsi="Times New Roman"/>
          <w:b/>
          <w:sz w:val="18"/>
          <w:szCs w:val="18"/>
        </w:rPr>
      </w:pPr>
      <w:r w:rsidRPr="005E1C1A">
        <w:rPr>
          <w:rFonts w:ascii="Times New Roman" w:hAnsi="Times New Roman"/>
          <w:b/>
          <w:sz w:val="18"/>
          <w:szCs w:val="18"/>
        </w:rPr>
        <w:t>Статья 37. Порядок формирования и утверждения повестки заседания сельской</w:t>
      </w:r>
      <w:r w:rsidRPr="005E1C1A">
        <w:rPr>
          <w:rFonts w:ascii="Times New Roman" w:hAnsi="Times New Roman"/>
          <w:sz w:val="18"/>
          <w:szCs w:val="18"/>
        </w:rPr>
        <w:t xml:space="preserve"> </w:t>
      </w:r>
      <w:r w:rsidRPr="005E1C1A">
        <w:rPr>
          <w:rFonts w:ascii="Times New Roman" w:hAnsi="Times New Roman"/>
          <w:b/>
          <w:sz w:val="18"/>
          <w:szCs w:val="18"/>
        </w:rPr>
        <w:t>Думы</w:t>
      </w:r>
    </w:p>
    <w:p w:rsidR="005E1C1A" w:rsidRPr="005E1C1A" w:rsidRDefault="005E1C1A" w:rsidP="00FF1582">
      <w:pPr>
        <w:pStyle w:val="ConsNormal"/>
        <w:widowControl/>
        <w:numPr>
          <w:ilvl w:val="0"/>
          <w:numId w:val="14"/>
        </w:numPr>
        <w:ind w:left="0" w:firstLine="720"/>
        <w:jc w:val="both"/>
        <w:rPr>
          <w:rFonts w:ascii="Times New Roman" w:hAnsi="Times New Roman"/>
          <w:sz w:val="18"/>
          <w:szCs w:val="18"/>
        </w:rPr>
      </w:pPr>
      <w:r w:rsidRPr="005E1C1A">
        <w:rPr>
          <w:rFonts w:ascii="Times New Roman" w:hAnsi="Times New Roman"/>
          <w:sz w:val="18"/>
          <w:szCs w:val="18"/>
        </w:rPr>
        <w:t>В начале каждого заседания сельской Думы, после объявления председательствующим о наличии кворума, обсуждается проект повестки заседания и ставится на голосование для принятия его за основу.</w:t>
      </w:r>
    </w:p>
    <w:p w:rsidR="005E1C1A" w:rsidRPr="005E1C1A" w:rsidRDefault="005E1C1A" w:rsidP="00FF1582">
      <w:pPr>
        <w:pStyle w:val="ConsNormal"/>
        <w:widowControl/>
        <w:numPr>
          <w:ilvl w:val="0"/>
          <w:numId w:val="15"/>
        </w:numPr>
        <w:ind w:left="0" w:firstLine="720"/>
        <w:jc w:val="both"/>
        <w:rPr>
          <w:rFonts w:ascii="Times New Roman" w:hAnsi="Times New Roman"/>
          <w:sz w:val="18"/>
          <w:szCs w:val="18"/>
        </w:rPr>
      </w:pPr>
      <w:r w:rsidRPr="005E1C1A">
        <w:rPr>
          <w:rFonts w:ascii="Times New Roman" w:hAnsi="Times New Roman"/>
          <w:sz w:val="18"/>
          <w:szCs w:val="18"/>
        </w:rPr>
        <w:t xml:space="preserve">На заседании в принятый за основу проект повестки заседания могут вноситься изменения и дополнения. </w:t>
      </w:r>
    </w:p>
    <w:p w:rsidR="005E1C1A" w:rsidRPr="005E1C1A" w:rsidRDefault="005E1C1A" w:rsidP="00FF1582">
      <w:pPr>
        <w:pStyle w:val="ConsNormal"/>
        <w:widowControl/>
        <w:numPr>
          <w:ilvl w:val="0"/>
          <w:numId w:val="15"/>
        </w:numPr>
        <w:ind w:left="0" w:firstLine="720"/>
        <w:jc w:val="both"/>
        <w:rPr>
          <w:rFonts w:ascii="Times New Roman" w:hAnsi="Times New Roman"/>
          <w:sz w:val="18"/>
          <w:szCs w:val="18"/>
        </w:rPr>
      </w:pPr>
      <w:r w:rsidRPr="005E1C1A">
        <w:rPr>
          <w:rFonts w:ascii="Times New Roman" w:hAnsi="Times New Roman"/>
          <w:sz w:val="18"/>
          <w:szCs w:val="18"/>
        </w:rPr>
        <w:t xml:space="preserve">Предложение о дополнении новым вопросом принятого за основу проекта повестки заседания вносится, если инициатором предложения представлен проект решения по вопросу, предлагаемому для включения в повестку заседания. </w:t>
      </w:r>
    </w:p>
    <w:p w:rsidR="005E1C1A" w:rsidRPr="005E1C1A" w:rsidRDefault="005E1C1A" w:rsidP="005E1C1A">
      <w:pPr>
        <w:pStyle w:val="ConsNormal"/>
        <w:widowControl/>
        <w:numPr>
          <w:ilvl w:val="12"/>
          <w:numId w:val="0"/>
        </w:numPr>
        <w:ind w:firstLine="720"/>
        <w:jc w:val="both"/>
        <w:rPr>
          <w:rFonts w:ascii="Times New Roman" w:hAnsi="Times New Roman"/>
          <w:sz w:val="18"/>
          <w:szCs w:val="18"/>
        </w:rPr>
      </w:pPr>
      <w:r w:rsidRPr="005E1C1A">
        <w:rPr>
          <w:rFonts w:ascii="Times New Roman" w:hAnsi="Times New Roman"/>
          <w:sz w:val="18"/>
          <w:szCs w:val="18"/>
        </w:rPr>
        <w:t xml:space="preserve">Предложения оглашаются в порядке их поступления. При этом преимущество перед всеми остальными вопросами по включению в повестку имеют актуальные проекты нормативных правовых актов поселения, а иные письменные проекты – перед устными предложениями. </w:t>
      </w:r>
    </w:p>
    <w:p w:rsidR="005E1C1A" w:rsidRPr="005E1C1A" w:rsidRDefault="005E1C1A" w:rsidP="005E1C1A">
      <w:pPr>
        <w:pStyle w:val="ConsNormal"/>
        <w:widowControl/>
        <w:jc w:val="both"/>
        <w:rPr>
          <w:rFonts w:ascii="Times New Roman" w:hAnsi="Times New Roman"/>
          <w:sz w:val="18"/>
          <w:szCs w:val="18"/>
        </w:rPr>
      </w:pPr>
      <w:r w:rsidRPr="005E1C1A">
        <w:rPr>
          <w:rFonts w:ascii="Times New Roman" w:hAnsi="Times New Roman"/>
          <w:sz w:val="18"/>
          <w:szCs w:val="18"/>
        </w:rPr>
        <w:t>4. Об утверждении повестки заседания принимается решение. Изменения утвержденной повестки заседания принимаются двумя третями голосов от числа депутатов, присутствующих на заседании.</w:t>
      </w:r>
    </w:p>
    <w:p w:rsidR="005E1C1A" w:rsidRPr="005E1C1A" w:rsidRDefault="005E1C1A" w:rsidP="005E1C1A">
      <w:pPr>
        <w:pStyle w:val="ConsNormal"/>
        <w:widowControl/>
        <w:jc w:val="both"/>
        <w:rPr>
          <w:rFonts w:ascii="Times New Roman" w:hAnsi="Times New Roman"/>
          <w:b/>
          <w:sz w:val="18"/>
          <w:szCs w:val="18"/>
        </w:rPr>
      </w:pPr>
    </w:p>
    <w:p w:rsidR="005E1C1A" w:rsidRPr="005E1C1A" w:rsidRDefault="005E1C1A" w:rsidP="005E1C1A">
      <w:pPr>
        <w:pStyle w:val="ConsNormal"/>
        <w:widowControl/>
        <w:ind w:firstLine="0"/>
        <w:jc w:val="both"/>
        <w:rPr>
          <w:rFonts w:ascii="Times New Roman" w:hAnsi="Times New Roman"/>
          <w:b/>
          <w:sz w:val="18"/>
          <w:szCs w:val="18"/>
        </w:rPr>
      </w:pPr>
      <w:r w:rsidRPr="005E1C1A">
        <w:rPr>
          <w:rFonts w:ascii="Times New Roman" w:hAnsi="Times New Roman"/>
          <w:b/>
          <w:sz w:val="18"/>
          <w:szCs w:val="18"/>
        </w:rPr>
        <w:t xml:space="preserve">Статья 38. Изменение </w:t>
      </w:r>
      <w:proofErr w:type="gramStart"/>
      <w:r w:rsidRPr="005E1C1A">
        <w:rPr>
          <w:rFonts w:ascii="Times New Roman" w:hAnsi="Times New Roman"/>
          <w:b/>
          <w:sz w:val="18"/>
          <w:szCs w:val="18"/>
        </w:rPr>
        <w:t>порядка рассмотрения вопросов повестки заседания сельской Думы</w:t>
      </w:r>
      <w:proofErr w:type="gramEnd"/>
    </w:p>
    <w:p w:rsidR="005E1C1A" w:rsidRPr="005E1C1A" w:rsidRDefault="005E1C1A" w:rsidP="00FF1582">
      <w:pPr>
        <w:pStyle w:val="ConsNormal"/>
        <w:widowControl/>
        <w:numPr>
          <w:ilvl w:val="0"/>
          <w:numId w:val="16"/>
        </w:numPr>
        <w:ind w:left="0" w:firstLine="720"/>
        <w:jc w:val="both"/>
        <w:rPr>
          <w:rFonts w:ascii="Times New Roman" w:hAnsi="Times New Roman"/>
          <w:sz w:val="18"/>
          <w:szCs w:val="18"/>
        </w:rPr>
      </w:pPr>
      <w:r w:rsidRPr="005E1C1A">
        <w:rPr>
          <w:rFonts w:ascii="Times New Roman" w:hAnsi="Times New Roman"/>
          <w:sz w:val="18"/>
          <w:szCs w:val="18"/>
        </w:rPr>
        <w:t xml:space="preserve">По предложению председателя сельской Думы или одной четвертой от числа депутатов, присутствующих на заседании, может быть изменен порядок рассмотрения </w:t>
      </w:r>
      <w:proofErr w:type="gramStart"/>
      <w:r w:rsidRPr="005E1C1A">
        <w:rPr>
          <w:rFonts w:ascii="Times New Roman" w:hAnsi="Times New Roman"/>
          <w:sz w:val="18"/>
          <w:szCs w:val="18"/>
        </w:rPr>
        <w:t>вопросов</w:t>
      </w:r>
      <w:proofErr w:type="gramEnd"/>
      <w:r w:rsidRPr="005E1C1A">
        <w:rPr>
          <w:rFonts w:ascii="Times New Roman" w:hAnsi="Times New Roman"/>
          <w:sz w:val="18"/>
          <w:szCs w:val="18"/>
        </w:rPr>
        <w:t xml:space="preserve"> повестки заседания: объединены несколько вопросов или сняты определенные вопросы с повестки заседания с ограничениями, установленными настоящим регламентом.</w:t>
      </w:r>
    </w:p>
    <w:p w:rsidR="005E1C1A" w:rsidRPr="005E1C1A" w:rsidRDefault="005E1C1A" w:rsidP="00FF1582">
      <w:pPr>
        <w:pStyle w:val="ConsNormal"/>
        <w:widowControl/>
        <w:numPr>
          <w:ilvl w:val="0"/>
          <w:numId w:val="16"/>
        </w:numPr>
        <w:ind w:left="0" w:firstLine="720"/>
        <w:jc w:val="both"/>
        <w:rPr>
          <w:rFonts w:ascii="Times New Roman" w:hAnsi="Times New Roman"/>
          <w:sz w:val="18"/>
          <w:szCs w:val="18"/>
        </w:rPr>
      </w:pPr>
      <w:r w:rsidRPr="005E1C1A">
        <w:rPr>
          <w:rFonts w:ascii="Times New Roman" w:hAnsi="Times New Roman"/>
          <w:sz w:val="18"/>
          <w:szCs w:val="18"/>
        </w:rPr>
        <w:t>При обсуждении порядка работы заседания, включения дополнительных пунктов в повестку заседания, объединения или снятия с повестки определенных вопросов прения ограничиваются выступлениями трех депутатов "за" включение и трех - "против" включения.</w:t>
      </w:r>
    </w:p>
    <w:p w:rsidR="005E1C1A" w:rsidRPr="005E1C1A" w:rsidRDefault="005E1C1A" w:rsidP="00FF1582">
      <w:pPr>
        <w:pStyle w:val="ConsNormal"/>
        <w:widowControl/>
        <w:numPr>
          <w:ilvl w:val="0"/>
          <w:numId w:val="16"/>
        </w:numPr>
        <w:ind w:left="0" w:firstLine="720"/>
        <w:jc w:val="both"/>
        <w:rPr>
          <w:rFonts w:ascii="Times New Roman" w:hAnsi="Times New Roman"/>
          <w:sz w:val="18"/>
          <w:szCs w:val="18"/>
        </w:rPr>
      </w:pPr>
      <w:r w:rsidRPr="005E1C1A">
        <w:rPr>
          <w:rFonts w:ascii="Times New Roman" w:hAnsi="Times New Roman"/>
          <w:sz w:val="18"/>
          <w:szCs w:val="18"/>
        </w:rPr>
        <w:t>Вопрос о включении в повестку заседания поступивших предложений и утверждение повестки в целом решаются путем открытого голосования по каждому предложению отдельно большинством голосов от числа присутствующих на заседании депутатов сельской Думы.</w:t>
      </w:r>
    </w:p>
    <w:p w:rsidR="005E1C1A" w:rsidRPr="005E1C1A" w:rsidRDefault="005E1C1A" w:rsidP="00FF1582">
      <w:pPr>
        <w:pStyle w:val="ConsNormal"/>
        <w:widowControl/>
        <w:numPr>
          <w:ilvl w:val="0"/>
          <w:numId w:val="16"/>
        </w:numPr>
        <w:ind w:left="0" w:firstLine="720"/>
        <w:jc w:val="both"/>
        <w:rPr>
          <w:rFonts w:ascii="Times New Roman" w:hAnsi="Times New Roman"/>
          <w:sz w:val="18"/>
          <w:szCs w:val="18"/>
        </w:rPr>
      </w:pPr>
      <w:r w:rsidRPr="005E1C1A">
        <w:rPr>
          <w:rFonts w:ascii="Times New Roman" w:hAnsi="Times New Roman"/>
          <w:sz w:val="18"/>
          <w:szCs w:val="18"/>
        </w:rPr>
        <w:t>Сельская Дума обязана рассмотреть на заседании все вопросы утвержденной повестки (по решению сельской Думы депутаты имеют право объединить и рассмотреть вместе различные вопросы повестки) либо принять решение о переносе нерассмотренных вопросов на следующее заседание или исключении этих вопросов из повестки. Перенесенные вопросы имеют приоритет в повестке следующего заседания по очередности их рассмотрения.</w:t>
      </w:r>
    </w:p>
    <w:p w:rsidR="005E1C1A" w:rsidRPr="005E1C1A" w:rsidRDefault="005E1C1A" w:rsidP="005E1C1A">
      <w:pPr>
        <w:pStyle w:val="ConsNormal"/>
        <w:widowControl/>
        <w:jc w:val="both"/>
        <w:rPr>
          <w:rFonts w:ascii="Times New Roman" w:hAnsi="Times New Roman"/>
          <w:b/>
          <w:sz w:val="18"/>
          <w:szCs w:val="18"/>
        </w:rPr>
      </w:pPr>
    </w:p>
    <w:p w:rsidR="005E1C1A" w:rsidRPr="005E1C1A" w:rsidRDefault="005E1C1A" w:rsidP="005E1C1A">
      <w:pPr>
        <w:pStyle w:val="ConsNormal"/>
        <w:widowControl/>
        <w:ind w:left="1548" w:hanging="1548"/>
        <w:jc w:val="both"/>
        <w:rPr>
          <w:rFonts w:ascii="Times New Roman" w:hAnsi="Times New Roman"/>
          <w:b/>
          <w:sz w:val="18"/>
          <w:szCs w:val="18"/>
        </w:rPr>
      </w:pPr>
      <w:r w:rsidRPr="005E1C1A">
        <w:rPr>
          <w:rFonts w:ascii="Times New Roman" w:hAnsi="Times New Roman"/>
          <w:b/>
          <w:sz w:val="18"/>
          <w:szCs w:val="18"/>
        </w:rPr>
        <w:t xml:space="preserve">Статья 39. Перенос рассмотрения вопросов, вносимых в порядке правотворческой инициативы граждан </w:t>
      </w:r>
    </w:p>
    <w:p w:rsidR="005E1C1A" w:rsidRPr="005E1C1A" w:rsidRDefault="005E1C1A" w:rsidP="005E1C1A">
      <w:pPr>
        <w:pStyle w:val="ConsNormal"/>
        <w:widowControl/>
        <w:jc w:val="both"/>
        <w:rPr>
          <w:rFonts w:ascii="Times New Roman" w:hAnsi="Times New Roman"/>
          <w:sz w:val="18"/>
          <w:szCs w:val="18"/>
        </w:rPr>
      </w:pPr>
      <w:r w:rsidRPr="005E1C1A">
        <w:rPr>
          <w:rFonts w:ascii="Times New Roman" w:hAnsi="Times New Roman"/>
          <w:sz w:val="18"/>
          <w:szCs w:val="18"/>
        </w:rPr>
        <w:t>1. По решению сельской Думы из повестки не могут быть окончательно исключены вопросы по проектам правовых актов, внесенным в порядке правотворческой инициативы населения, а также органов и должностных лиц местного самоуправления.</w:t>
      </w:r>
    </w:p>
    <w:p w:rsidR="005E1C1A" w:rsidRPr="005E1C1A" w:rsidRDefault="005E1C1A" w:rsidP="005E1C1A">
      <w:pPr>
        <w:pStyle w:val="ConsNormal"/>
        <w:widowControl/>
        <w:jc w:val="both"/>
        <w:rPr>
          <w:rFonts w:ascii="Times New Roman" w:hAnsi="Times New Roman"/>
          <w:sz w:val="18"/>
          <w:szCs w:val="18"/>
        </w:rPr>
      </w:pPr>
      <w:r w:rsidRPr="005E1C1A">
        <w:rPr>
          <w:rFonts w:ascii="Times New Roman" w:hAnsi="Times New Roman"/>
          <w:sz w:val="18"/>
          <w:szCs w:val="18"/>
        </w:rPr>
        <w:t>2. Указанные вопросы могут быть оставлены без рассмотрения на заседании сельской Думы, в повестку которого они были включены, только с условием обязательного рассмотрения их на последующих заседаниях сельской Думы. При этом в решении о переносе данных вопросов указывается причина, по которой вопрос оставлен без рассмотрения, а также дата заседания, в котором его предполагается рассмотреть.</w:t>
      </w:r>
    </w:p>
    <w:p w:rsidR="005E1C1A" w:rsidRPr="005E1C1A" w:rsidRDefault="005E1C1A" w:rsidP="005E1C1A">
      <w:pPr>
        <w:pStyle w:val="ConsNormal"/>
        <w:widowControl/>
        <w:jc w:val="both"/>
        <w:rPr>
          <w:rFonts w:ascii="Times New Roman" w:hAnsi="Times New Roman"/>
          <w:sz w:val="18"/>
          <w:szCs w:val="18"/>
        </w:rPr>
      </w:pPr>
      <w:r w:rsidRPr="005E1C1A">
        <w:rPr>
          <w:rFonts w:ascii="Times New Roman" w:hAnsi="Times New Roman"/>
          <w:sz w:val="18"/>
          <w:szCs w:val="18"/>
        </w:rPr>
        <w:t>Повторное перенесение указанных в настоящем пункте вопросов повестки возможно только по причине неявки представителей населения, органов местного самоуправления и должностных лиц, по инициативе которых проект правового акта был представлен на рассмотрение сельской Думы.</w:t>
      </w:r>
    </w:p>
    <w:p w:rsidR="005E1C1A" w:rsidRPr="005E1C1A" w:rsidRDefault="005E1C1A" w:rsidP="005E1C1A">
      <w:pPr>
        <w:pStyle w:val="ConsNormal"/>
        <w:widowControl/>
        <w:jc w:val="both"/>
        <w:rPr>
          <w:rFonts w:ascii="Times New Roman" w:hAnsi="Times New Roman"/>
          <w:b/>
          <w:sz w:val="18"/>
          <w:szCs w:val="18"/>
        </w:rPr>
      </w:pPr>
    </w:p>
    <w:p w:rsidR="005E1C1A" w:rsidRPr="005E1C1A" w:rsidRDefault="005E1C1A" w:rsidP="005E1C1A">
      <w:pPr>
        <w:pStyle w:val="ConsNormal"/>
        <w:widowControl/>
        <w:ind w:firstLine="0"/>
        <w:jc w:val="both"/>
        <w:rPr>
          <w:rFonts w:ascii="Times New Roman" w:hAnsi="Times New Roman"/>
          <w:b/>
          <w:sz w:val="18"/>
          <w:szCs w:val="18"/>
        </w:rPr>
      </w:pPr>
      <w:r w:rsidRPr="005E1C1A">
        <w:rPr>
          <w:rFonts w:ascii="Times New Roman" w:hAnsi="Times New Roman"/>
          <w:b/>
          <w:sz w:val="18"/>
          <w:szCs w:val="18"/>
        </w:rPr>
        <w:t>Статья 40. Председательствующий на заседании сельской Думы</w:t>
      </w:r>
    </w:p>
    <w:p w:rsidR="005E1C1A" w:rsidRPr="005E1C1A" w:rsidRDefault="005E1C1A" w:rsidP="005E1C1A">
      <w:pPr>
        <w:pStyle w:val="ConsNormal"/>
        <w:widowControl/>
        <w:jc w:val="both"/>
        <w:rPr>
          <w:rFonts w:ascii="Times New Roman" w:hAnsi="Times New Roman"/>
          <w:sz w:val="18"/>
          <w:szCs w:val="18"/>
        </w:rPr>
      </w:pPr>
      <w:r w:rsidRPr="005E1C1A">
        <w:rPr>
          <w:rFonts w:ascii="Times New Roman" w:hAnsi="Times New Roman"/>
          <w:sz w:val="18"/>
          <w:szCs w:val="18"/>
        </w:rPr>
        <w:t>1. Председательствующим на заседании сельской Думы является председатель сельской Думы либо по его поручению заместитель, а в их отсутствие, по решению сельской Думы, один из депутатов.</w:t>
      </w:r>
    </w:p>
    <w:p w:rsidR="005E1C1A" w:rsidRPr="005E1C1A" w:rsidRDefault="005E1C1A" w:rsidP="005E1C1A">
      <w:pPr>
        <w:pStyle w:val="ConsNormal"/>
        <w:widowControl/>
        <w:jc w:val="both"/>
        <w:rPr>
          <w:rFonts w:ascii="Times New Roman" w:hAnsi="Times New Roman"/>
          <w:sz w:val="18"/>
          <w:szCs w:val="18"/>
        </w:rPr>
      </w:pPr>
      <w:r w:rsidRPr="005E1C1A">
        <w:rPr>
          <w:rFonts w:ascii="Times New Roman" w:hAnsi="Times New Roman"/>
          <w:sz w:val="18"/>
          <w:szCs w:val="18"/>
        </w:rPr>
        <w:t>2. Председательствующий на заседании:</w:t>
      </w:r>
    </w:p>
    <w:p w:rsidR="005E1C1A" w:rsidRPr="005E1C1A" w:rsidRDefault="005E1C1A" w:rsidP="005E1C1A">
      <w:pPr>
        <w:pStyle w:val="ConsNormal"/>
        <w:widowControl/>
        <w:jc w:val="both"/>
        <w:rPr>
          <w:rFonts w:ascii="Times New Roman" w:hAnsi="Times New Roman"/>
          <w:sz w:val="18"/>
          <w:szCs w:val="18"/>
        </w:rPr>
      </w:pPr>
      <w:r w:rsidRPr="005E1C1A">
        <w:rPr>
          <w:rFonts w:ascii="Times New Roman" w:hAnsi="Times New Roman"/>
          <w:sz w:val="18"/>
          <w:szCs w:val="18"/>
        </w:rPr>
        <w:t>1) объявляет об открытии и о закрытии заседания;</w:t>
      </w:r>
    </w:p>
    <w:p w:rsidR="005E1C1A" w:rsidRPr="005E1C1A" w:rsidRDefault="005E1C1A" w:rsidP="005E1C1A">
      <w:pPr>
        <w:pStyle w:val="ConsNormal"/>
        <w:widowControl/>
        <w:jc w:val="both"/>
        <w:rPr>
          <w:rFonts w:ascii="Times New Roman" w:hAnsi="Times New Roman"/>
          <w:sz w:val="18"/>
          <w:szCs w:val="18"/>
        </w:rPr>
      </w:pPr>
      <w:r w:rsidRPr="005E1C1A">
        <w:rPr>
          <w:rFonts w:ascii="Times New Roman" w:hAnsi="Times New Roman"/>
          <w:sz w:val="18"/>
          <w:szCs w:val="18"/>
        </w:rPr>
        <w:t>2) ведет заседание;</w:t>
      </w:r>
    </w:p>
    <w:p w:rsidR="005E1C1A" w:rsidRPr="005E1C1A" w:rsidRDefault="005E1C1A" w:rsidP="005E1C1A">
      <w:pPr>
        <w:pStyle w:val="ConsNormal"/>
        <w:widowControl/>
        <w:jc w:val="both"/>
        <w:rPr>
          <w:rFonts w:ascii="Times New Roman" w:hAnsi="Times New Roman"/>
          <w:sz w:val="18"/>
          <w:szCs w:val="18"/>
        </w:rPr>
      </w:pPr>
      <w:r w:rsidRPr="005E1C1A">
        <w:rPr>
          <w:rFonts w:ascii="Times New Roman" w:hAnsi="Times New Roman"/>
          <w:sz w:val="18"/>
          <w:szCs w:val="18"/>
        </w:rPr>
        <w:lastRenderedPageBreak/>
        <w:t>3) предоставляет слово для выступления в порядке очередности поступления предложений в соответствии с повесткой заседания, а в необходимых случаях может изменить очередность выступлений с обоснованием такого изменения;</w:t>
      </w:r>
    </w:p>
    <w:p w:rsidR="005E1C1A" w:rsidRPr="005E1C1A" w:rsidRDefault="005E1C1A" w:rsidP="005E1C1A">
      <w:pPr>
        <w:pStyle w:val="ConsNormal"/>
        <w:widowControl/>
        <w:tabs>
          <w:tab w:val="left" w:pos="993"/>
        </w:tabs>
        <w:jc w:val="both"/>
        <w:rPr>
          <w:rFonts w:ascii="Times New Roman" w:hAnsi="Times New Roman"/>
          <w:sz w:val="18"/>
          <w:szCs w:val="18"/>
        </w:rPr>
      </w:pPr>
      <w:r w:rsidRPr="005E1C1A">
        <w:rPr>
          <w:rFonts w:ascii="Times New Roman" w:hAnsi="Times New Roman"/>
          <w:sz w:val="18"/>
          <w:szCs w:val="18"/>
        </w:rPr>
        <w:t>4) обеспечивает соблюдение положений регламента сельской Думы и порядок в зале заседания, в том числе предупреждает депутата о нарушении положений регламента;</w:t>
      </w:r>
    </w:p>
    <w:p w:rsidR="005E1C1A" w:rsidRPr="005E1C1A" w:rsidRDefault="005E1C1A" w:rsidP="005E1C1A">
      <w:pPr>
        <w:pStyle w:val="ConsNormal"/>
        <w:widowControl/>
        <w:jc w:val="both"/>
        <w:rPr>
          <w:rFonts w:ascii="Times New Roman" w:hAnsi="Times New Roman"/>
          <w:sz w:val="18"/>
          <w:szCs w:val="18"/>
        </w:rPr>
      </w:pPr>
      <w:r w:rsidRPr="005E1C1A">
        <w:rPr>
          <w:rFonts w:ascii="Times New Roman" w:hAnsi="Times New Roman"/>
          <w:sz w:val="18"/>
          <w:szCs w:val="18"/>
        </w:rPr>
        <w:t>5) вносит предложение об удалении из зала заседания лица, не являющегося депутатом, при нарушении им порядка в зале заседания;</w:t>
      </w:r>
    </w:p>
    <w:p w:rsidR="005E1C1A" w:rsidRPr="005E1C1A" w:rsidRDefault="005E1C1A" w:rsidP="005E1C1A">
      <w:pPr>
        <w:pStyle w:val="ConsNormal"/>
        <w:widowControl/>
        <w:jc w:val="both"/>
        <w:rPr>
          <w:rFonts w:ascii="Times New Roman" w:hAnsi="Times New Roman"/>
          <w:sz w:val="18"/>
          <w:szCs w:val="18"/>
        </w:rPr>
      </w:pPr>
      <w:r w:rsidRPr="005E1C1A">
        <w:rPr>
          <w:rFonts w:ascii="Times New Roman" w:hAnsi="Times New Roman"/>
          <w:sz w:val="18"/>
          <w:szCs w:val="18"/>
        </w:rPr>
        <w:t>6) предоставляет слово по порядку ведения заседания;</w:t>
      </w:r>
    </w:p>
    <w:p w:rsidR="005E1C1A" w:rsidRPr="005E1C1A" w:rsidRDefault="005E1C1A" w:rsidP="005E1C1A">
      <w:pPr>
        <w:pStyle w:val="ConsNormal"/>
        <w:widowControl/>
        <w:jc w:val="both"/>
        <w:rPr>
          <w:rFonts w:ascii="Times New Roman" w:hAnsi="Times New Roman"/>
          <w:sz w:val="18"/>
          <w:szCs w:val="18"/>
        </w:rPr>
      </w:pPr>
      <w:r w:rsidRPr="005E1C1A">
        <w:rPr>
          <w:rFonts w:ascii="Times New Roman" w:hAnsi="Times New Roman"/>
          <w:sz w:val="18"/>
          <w:szCs w:val="18"/>
        </w:rPr>
        <w:t>7) ставит на голосование вопросы, содержащиеся в повестке заседания;</w:t>
      </w:r>
    </w:p>
    <w:p w:rsidR="005E1C1A" w:rsidRPr="005E1C1A" w:rsidRDefault="005E1C1A" w:rsidP="005E1C1A">
      <w:pPr>
        <w:pStyle w:val="ConsNormal"/>
        <w:widowControl/>
        <w:jc w:val="both"/>
        <w:rPr>
          <w:rFonts w:ascii="Times New Roman" w:hAnsi="Times New Roman"/>
          <w:sz w:val="18"/>
          <w:szCs w:val="18"/>
        </w:rPr>
      </w:pPr>
      <w:r w:rsidRPr="005E1C1A">
        <w:rPr>
          <w:rFonts w:ascii="Times New Roman" w:hAnsi="Times New Roman"/>
          <w:sz w:val="18"/>
          <w:szCs w:val="18"/>
        </w:rPr>
        <w:t>8) ставит на голосование каждое предложение депутатов в порядке очередности их поступления;</w:t>
      </w:r>
    </w:p>
    <w:p w:rsidR="005E1C1A" w:rsidRPr="005E1C1A" w:rsidRDefault="005E1C1A" w:rsidP="005E1C1A">
      <w:pPr>
        <w:pStyle w:val="ConsNormal"/>
        <w:widowControl/>
        <w:jc w:val="both"/>
        <w:rPr>
          <w:rFonts w:ascii="Times New Roman" w:hAnsi="Times New Roman"/>
          <w:sz w:val="18"/>
          <w:szCs w:val="18"/>
        </w:rPr>
      </w:pPr>
      <w:r w:rsidRPr="005E1C1A">
        <w:rPr>
          <w:rFonts w:ascii="Times New Roman" w:hAnsi="Times New Roman"/>
          <w:sz w:val="18"/>
          <w:szCs w:val="18"/>
        </w:rPr>
        <w:t>9) организует голосование и подсчет голосов, оглашает результаты голосования;</w:t>
      </w:r>
    </w:p>
    <w:p w:rsidR="005E1C1A" w:rsidRPr="005E1C1A" w:rsidRDefault="005E1C1A" w:rsidP="005E1C1A">
      <w:pPr>
        <w:pStyle w:val="ConsNormal"/>
        <w:widowControl/>
        <w:jc w:val="both"/>
        <w:rPr>
          <w:rFonts w:ascii="Times New Roman" w:hAnsi="Times New Roman"/>
          <w:sz w:val="18"/>
          <w:szCs w:val="18"/>
        </w:rPr>
      </w:pPr>
      <w:r w:rsidRPr="005E1C1A">
        <w:rPr>
          <w:rFonts w:ascii="Times New Roman" w:hAnsi="Times New Roman"/>
          <w:sz w:val="18"/>
          <w:szCs w:val="18"/>
        </w:rPr>
        <w:t>10) организует ведение протокола заседания, подписывает протокол;</w:t>
      </w:r>
    </w:p>
    <w:p w:rsidR="005E1C1A" w:rsidRPr="005E1C1A" w:rsidRDefault="005E1C1A" w:rsidP="005E1C1A">
      <w:pPr>
        <w:pStyle w:val="ConsNormal"/>
        <w:widowControl/>
        <w:jc w:val="both"/>
        <w:rPr>
          <w:rFonts w:ascii="Times New Roman" w:hAnsi="Times New Roman"/>
          <w:sz w:val="18"/>
          <w:szCs w:val="18"/>
        </w:rPr>
      </w:pPr>
      <w:r w:rsidRPr="005E1C1A">
        <w:rPr>
          <w:rFonts w:ascii="Times New Roman" w:hAnsi="Times New Roman"/>
          <w:sz w:val="18"/>
          <w:szCs w:val="18"/>
        </w:rPr>
        <w:t>11) организует проведение консультаций с депутатами, специалистами в целях преодоления разногласий и разрешения вопросов, возникающих в ходе заседания;</w:t>
      </w:r>
    </w:p>
    <w:p w:rsidR="005E1C1A" w:rsidRPr="005E1C1A" w:rsidRDefault="005E1C1A" w:rsidP="005E1C1A">
      <w:pPr>
        <w:pStyle w:val="ConsNormal"/>
        <w:widowControl/>
        <w:jc w:val="both"/>
        <w:rPr>
          <w:rFonts w:ascii="Times New Roman" w:hAnsi="Times New Roman"/>
          <w:sz w:val="18"/>
          <w:szCs w:val="18"/>
        </w:rPr>
      </w:pPr>
      <w:r w:rsidRPr="005E1C1A">
        <w:rPr>
          <w:rFonts w:ascii="Times New Roman" w:hAnsi="Times New Roman"/>
          <w:sz w:val="18"/>
          <w:szCs w:val="18"/>
        </w:rPr>
        <w:t>12) участвует в рассмотрении вопросов в порядке, определенном регламентом сельской Думы;</w:t>
      </w:r>
    </w:p>
    <w:p w:rsidR="005E1C1A" w:rsidRPr="005E1C1A" w:rsidRDefault="005E1C1A" w:rsidP="005E1C1A">
      <w:pPr>
        <w:pStyle w:val="ConsNormal"/>
        <w:widowControl/>
        <w:jc w:val="both"/>
        <w:rPr>
          <w:rFonts w:ascii="Times New Roman" w:hAnsi="Times New Roman"/>
          <w:sz w:val="18"/>
          <w:szCs w:val="18"/>
        </w:rPr>
      </w:pPr>
      <w:r w:rsidRPr="005E1C1A">
        <w:rPr>
          <w:rFonts w:ascii="Times New Roman" w:hAnsi="Times New Roman"/>
          <w:sz w:val="18"/>
          <w:szCs w:val="18"/>
        </w:rPr>
        <w:t>13) осуществляет иные права и обязанности, определенные регламентом сельской Думы.</w:t>
      </w:r>
    </w:p>
    <w:p w:rsidR="005E1C1A" w:rsidRPr="005E1C1A" w:rsidRDefault="005E1C1A" w:rsidP="005E1C1A">
      <w:pPr>
        <w:pStyle w:val="ConsNormal"/>
        <w:widowControl/>
        <w:jc w:val="both"/>
        <w:rPr>
          <w:rFonts w:ascii="Times New Roman" w:hAnsi="Times New Roman"/>
          <w:b/>
          <w:sz w:val="18"/>
          <w:szCs w:val="18"/>
        </w:rPr>
      </w:pPr>
      <w:r w:rsidRPr="005E1C1A">
        <w:rPr>
          <w:rFonts w:ascii="Times New Roman" w:hAnsi="Times New Roman"/>
          <w:sz w:val="18"/>
          <w:szCs w:val="18"/>
        </w:rPr>
        <w:t xml:space="preserve">3. Во время заседания председательствующий не вправе комментировать выступления, давать характеристику </w:t>
      </w:r>
      <w:proofErr w:type="gramStart"/>
      <w:r w:rsidRPr="005E1C1A">
        <w:rPr>
          <w:rFonts w:ascii="Times New Roman" w:hAnsi="Times New Roman"/>
          <w:sz w:val="18"/>
          <w:szCs w:val="18"/>
        </w:rPr>
        <w:t>выступающим</w:t>
      </w:r>
      <w:proofErr w:type="gramEnd"/>
      <w:r w:rsidRPr="005E1C1A">
        <w:rPr>
          <w:rFonts w:ascii="Times New Roman" w:hAnsi="Times New Roman"/>
          <w:sz w:val="18"/>
          <w:szCs w:val="18"/>
        </w:rPr>
        <w:t xml:space="preserve">. </w:t>
      </w:r>
    </w:p>
    <w:p w:rsidR="005E1C1A" w:rsidRPr="005E1C1A" w:rsidRDefault="005E1C1A" w:rsidP="005E1C1A">
      <w:pPr>
        <w:pStyle w:val="ConsNormal"/>
        <w:widowControl/>
        <w:jc w:val="both"/>
        <w:rPr>
          <w:rFonts w:ascii="Times New Roman" w:hAnsi="Times New Roman"/>
          <w:b/>
          <w:sz w:val="18"/>
          <w:szCs w:val="18"/>
        </w:rPr>
      </w:pPr>
    </w:p>
    <w:p w:rsidR="005E1C1A" w:rsidRPr="005E1C1A" w:rsidRDefault="005E1C1A" w:rsidP="005E1C1A">
      <w:pPr>
        <w:pStyle w:val="ConsNormal"/>
        <w:widowControl/>
        <w:ind w:firstLine="0"/>
        <w:jc w:val="both"/>
        <w:rPr>
          <w:rFonts w:ascii="Times New Roman" w:hAnsi="Times New Roman"/>
          <w:b/>
          <w:sz w:val="18"/>
          <w:szCs w:val="18"/>
        </w:rPr>
      </w:pPr>
      <w:r w:rsidRPr="005E1C1A">
        <w:rPr>
          <w:rFonts w:ascii="Times New Roman" w:hAnsi="Times New Roman"/>
          <w:b/>
          <w:sz w:val="18"/>
          <w:szCs w:val="18"/>
        </w:rPr>
        <w:t>Статья 41. Порядок проведения заседания</w:t>
      </w:r>
    </w:p>
    <w:p w:rsidR="005E1C1A" w:rsidRPr="005E1C1A" w:rsidRDefault="005E1C1A" w:rsidP="005E1C1A">
      <w:pPr>
        <w:pStyle w:val="ConsNormal"/>
        <w:widowControl/>
        <w:jc w:val="both"/>
        <w:rPr>
          <w:rFonts w:ascii="Times New Roman" w:hAnsi="Times New Roman"/>
          <w:sz w:val="18"/>
          <w:szCs w:val="18"/>
        </w:rPr>
      </w:pPr>
      <w:r w:rsidRPr="005E1C1A">
        <w:rPr>
          <w:rFonts w:ascii="Times New Roman" w:hAnsi="Times New Roman"/>
          <w:sz w:val="18"/>
          <w:szCs w:val="18"/>
        </w:rPr>
        <w:t>1. На заседаниях сельской Думы предусматриваются следующие виды выступлений: доклад, содоклад, заключительное слово по обсуждаемому вопросу, выступление кандидата на выборную должность, выступление в прениях, выступление в прениях по обсуждаемой кандидатуре, выступление по мотивам голосования, выступление по порядку ведения заседания, предложение, справка, заявление, обращение.</w:t>
      </w:r>
    </w:p>
    <w:p w:rsidR="005E1C1A" w:rsidRPr="005E1C1A" w:rsidRDefault="005E1C1A" w:rsidP="005E1C1A">
      <w:pPr>
        <w:pStyle w:val="ConsNormal"/>
        <w:widowControl/>
        <w:jc w:val="both"/>
        <w:rPr>
          <w:rFonts w:ascii="Times New Roman" w:hAnsi="Times New Roman"/>
          <w:sz w:val="18"/>
          <w:szCs w:val="18"/>
        </w:rPr>
      </w:pPr>
      <w:r w:rsidRPr="005E1C1A">
        <w:rPr>
          <w:rFonts w:ascii="Times New Roman" w:hAnsi="Times New Roman"/>
          <w:sz w:val="18"/>
          <w:szCs w:val="18"/>
        </w:rPr>
        <w:t>2. Продолжительность доклада, содоклада, заключительного слова и выступления кандидата на выборную должность устанавливается председательствующим на заседании по согласованию с докладчиком, с содокладчиком, кандидатом на выборную должность, но не должна превышать:</w:t>
      </w:r>
    </w:p>
    <w:p w:rsidR="005E1C1A" w:rsidRPr="005E1C1A" w:rsidRDefault="005E1C1A" w:rsidP="005E1C1A">
      <w:pPr>
        <w:pStyle w:val="ConsNormal"/>
        <w:widowControl/>
        <w:jc w:val="both"/>
        <w:rPr>
          <w:rFonts w:ascii="Times New Roman" w:hAnsi="Times New Roman"/>
          <w:sz w:val="18"/>
          <w:szCs w:val="18"/>
        </w:rPr>
      </w:pPr>
      <w:r w:rsidRPr="005E1C1A">
        <w:rPr>
          <w:rFonts w:ascii="Times New Roman" w:hAnsi="Times New Roman"/>
          <w:sz w:val="18"/>
          <w:szCs w:val="18"/>
        </w:rPr>
        <w:t>- для доклада до  30  минут,</w:t>
      </w:r>
    </w:p>
    <w:p w:rsidR="005E1C1A" w:rsidRPr="005E1C1A" w:rsidRDefault="005E1C1A" w:rsidP="005E1C1A">
      <w:pPr>
        <w:pStyle w:val="ConsNormal"/>
        <w:widowControl/>
        <w:jc w:val="both"/>
        <w:rPr>
          <w:rFonts w:ascii="Times New Roman" w:hAnsi="Times New Roman"/>
          <w:sz w:val="18"/>
          <w:szCs w:val="18"/>
        </w:rPr>
      </w:pPr>
      <w:r w:rsidRPr="005E1C1A">
        <w:rPr>
          <w:rFonts w:ascii="Times New Roman" w:hAnsi="Times New Roman"/>
          <w:sz w:val="18"/>
          <w:szCs w:val="18"/>
        </w:rPr>
        <w:t xml:space="preserve">- для содоклада до 15 минут, </w:t>
      </w:r>
    </w:p>
    <w:p w:rsidR="005E1C1A" w:rsidRPr="005E1C1A" w:rsidRDefault="005E1C1A" w:rsidP="005E1C1A">
      <w:pPr>
        <w:pStyle w:val="ConsNormal"/>
        <w:widowControl/>
        <w:jc w:val="both"/>
        <w:rPr>
          <w:rFonts w:ascii="Times New Roman" w:hAnsi="Times New Roman"/>
          <w:sz w:val="18"/>
          <w:szCs w:val="18"/>
        </w:rPr>
      </w:pPr>
      <w:r w:rsidRPr="005E1C1A">
        <w:rPr>
          <w:rFonts w:ascii="Times New Roman" w:hAnsi="Times New Roman"/>
          <w:sz w:val="18"/>
          <w:szCs w:val="18"/>
        </w:rPr>
        <w:t>- для заключительного слова и выступления кандидата на выборную должность  до 10 минут.</w:t>
      </w:r>
    </w:p>
    <w:p w:rsidR="005E1C1A" w:rsidRPr="005E1C1A" w:rsidRDefault="005E1C1A" w:rsidP="005E1C1A">
      <w:pPr>
        <w:pStyle w:val="ConsNormal"/>
        <w:widowControl/>
        <w:jc w:val="both"/>
        <w:rPr>
          <w:rFonts w:ascii="Times New Roman" w:hAnsi="Times New Roman"/>
          <w:sz w:val="18"/>
          <w:szCs w:val="18"/>
        </w:rPr>
      </w:pPr>
      <w:r w:rsidRPr="005E1C1A">
        <w:rPr>
          <w:rFonts w:ascii="Times New Roman" w:hAnsi="Times New Roman"/>
          <w:sz w:val="18"/>
          <w:szCs w:val="18"/>
        </w:rPr>
        <w:t xml:space="preserve">Выступления в прениях: </w:t>
      </w:r>
    </w:p>
    <w:p w:rsidR="005E1C1A" w:rsidRPr="005E1C1A" w:rsidRDefault="005E1C1A" w:rsidP="005E1C1A">
      <w:pPr>
        <w:pStyle w:val="ConsNormal"/>
        <w:widowControl/>
        <w:jc w:val="both"/>
        <w:rPr>
          <w:rFonts w:ascii="Times New Roman" w:hAnsi="Times New Roman"/>
          <w:sz w:val="18"/>
          <w:szCs w:val="18"/>
        </w:rPr>
      </w:pPr>
      <w:r w:rsidRPr="005E1C1A">
        <w:rPr>
          <w:rFonts w:ascii="Times New Roman" w:hAnsi="Times New Roman"/>
          <w:sz w:val="18"/>
          <w:szCs w:val="18"/>
        </w:rPr>
        <w:t>- для обсуждения повестки заседания до 5 минут,</w:t>
      </w:r>
    </w:p>
    <w:p w:rsidR="005E1C1A" w:rsidRPr="005E1C1A" w:rsidRDefault="005E1C1A" w:rsidP="005E1C1A">
      <w:pPr>
        <w:pStyle w:val="ConsNormal"/>
        <w:widowControl/>
        <w:jc w:val="both"/>
        <w:rPr>
          <w:rFonts w:ascii="Times New Roman" w:hAnsi="Times New Roman"/>
          <w:sz w:val="18"/>
          <w:szCs w:val="18"/>
        </w:rPr>
      </w:pPr>
      <w:r w:rsidRPr="005E1C1A">
        <w:rPr>
          <w:rFonts w:ascii="Times New Roman" w:hAnsi="Times New Roman"/>
          <w:sz w:val="18"/>
          <w:szCs w:val="18"/>
        </w:rPr>
        <w:t>- для обсуждения докладов и содокладов до 10 минут,</w:t>
      </w:r>
    </w:p>
    <w:p w:rsidR="005E1C1A" w:rsidRPr="005E1C1A" w:rsidRDefault="005E1C1A" w:rsidP="005E1C1A">
      <w:pPr>
        <w:pStyle w:val="ConsNormal"/>
        <w:widowControl/>
        <w:jc w:val="both"/>
        <w:rPr>
          <w:rFonts w:ascii="Times New Roman" w:hAnsi="Times New Roman"/>
          <w:sz w:val="18"/>
          <w:szCs w:val="18"/>
        </w:rPr>
      </w:pPr>
      <w:r w:rsidRPr="005E1C1A">
        <w:rPr>
          <w:rFonts w:ascii="Times New Roman" w:hAnsi="Times New Roman"/>
          <w:sz w:val="18"/>
          <w:szCs w:val="18"/>
        </w:rPr>
        <w:t>- для постатейного обсуждения проектов решения до 10 минут,</w:t>
      </w:r>
    </w:p>
    <w:p w:rsidR="005E1C1A" w:rsidRPr="005E1C1A" w:rsidRDefault="005E1C1A" w:rsidP="005E1C1A">
      <w:pPr>
        <w:pStyle w:val="ConsNormal"/>
        <w:widowControl/>
        <w:jc w:val="both"/>
        <w:rPr>
          <w:rFonts w:ascii="Times New Roman" w:hAnsi="Times New Roman"/>
          <w:sz w:val="18"/>
          <w:szCs w:val="18"/>
        </w:rPr>
      </w:pPr>
      <w:r w:rsidRPr="005E1C1A">
        <w:rPr>
          <w:rFonts w:ascii="Times New Roman" w:hAnsi="Times New Roman"/>
          <w:sz w:val="18"/>
          <w:szCs w:val="18"/>
        </w:rPr>
        <w:t>- для внесения депутатского запроса до 5 минут,</w:t>
      </w:r>
    </w:p>
    <w:p w:rsidR="005E1C1A" w:rsidRPr="005E1C1A" w:rsidRDefault="005E1C1A" w:rsidP="005E1C1A">
      <w:pPr>
        <w:pStyle w:val="ConsNormal"/>
        <w:widowControl/>
        <w:jc w:val="both"/>
        <w:rPr>
          <w:rFonts w:ascii="Times New Roman" w:hAnsi="Times New Roman"/>
          <w:sz w:val="18"/>
          <w:szCs w:val="18"/>
        </w:rPr>
      </w:pPr>
      <w:r w:rsidRPr="005E1C1A">
        <w:rPr>
          <w:rFonts w:ascii="Times New Roman" w:hAnsi="Times New Roman"/>
          <w:sz w:val="18"/>
          <w:szCs w:val="18"/>
        </w:rPr>
        <w:t>- по порядку ведения заседания до 3 минут,</w:t>
      </w:r>
    </w:p>
    <w:p w:rsidR="005E1C1A" w:rsidRPr="005E1C1A" w:rsidRDefault="005E1C1A" w:rsidP="005E1C1A">
      <w:pPr>
        <w:pStyle w:val="ConsNormal"/>
        <w:widowControl/>
        <w:jc w:val="both"/>
        <w:rPr>
          <w:rFonts w:ascii="Times New Roman" w:hAnsi="Times New Roman"/>
          <w:sz w:val="18"/>
          <w:szCs w:val="18"/>
        </w:rPr>
      </w:pPr>
      <w:r w:rsidRPr="005E1C1A">
        <w:rPr>
          <w:rFonts w:ascii="Times New Roman" w:hAnsi="Times New Roman"/>
          <w:sz w:val="18"/>
          <w:szCs w:val="18"/>
        </w:rPr>
        <w:t>- для предложения, справки, заявления, обращения до 5 минут,</w:t>
      </w:r>
    </w:p>
    <w:p w:rsidR="005E1C1A" w:rsidRPr="005E1C1A" w:rsidRDefault="005E1C1A" w:rsidP="005E1C1A">
      <w:pPr>
        <w:pStyle w:val="ConsNormal"/>
        <w:widowControl/>
        <w:jc w:val="both"/>
        <w:rPr>
          <w:rFonts w:ascii="Times New Roman" w:hAnsi="Times New Roman"/>
          <w:sz w:val="18"/>
          <w:szCs w:val="18"/>
        </w:rPr>
      </w:pPr>
      <w:r w:rsidRPr="005E1C1A">
        <w:rPr>
          <w:rFonts w:ascii="Times New Roman" w:hAnsi="Times New Roman"/>
          <w:sz w:val="18"/>
          <w:szCs w:val="18"/>
        </w:rPr>
        <w:t xml:space="preserve">- для выступления по обсуждаемой кандидатуре до 5 минут, </w:t>
      </w:r>
    </w:p>
    <w:p w:rsidR="005E1C1A" w:rsidRPr="005E1C1A" w:rsidRDefault="005E1C1A" w:rsidP="005E1C1A">
      <w:pPr>
        <w:pStyle w:val="ConsNormal"/>
        <w:widowControl/>
        <w:jc w:val="both"/>
        <w:rPr>
          <w:rFonts w:ascii="Times New Roman" w:hAnsi="Times New Roman"/>
          <w:sz w:val="18"/>
          <w:szCs w:val="18"/>
        </w:rPr>
      </w:pPr>
      <w:r w:rsidRPr="005E1C1A">
        <w:rPr>
          <w:rFonts w:ascii="Times New Roman" w:hAnsi="Times New Roman"/>
          <w:sz w:val="18"/>
          <w:szCs w:val="18"/>
        </w:rPr>
        <w:t>- по процедуре голосования  до 3 минут,</w:t>
      </w:r>
    </w:p>
    <w:p w:rsidR="005E1C1A" w:rsidRPr="005E1C1A" w:rsidRDefault="005E1C1A" w:rsidP="005E1C1A">
      <w:pPr>
        <w:pStyle w:val="ConsNormal"/>
        <w:widowControl/>
        <w:jc w:val="both"/>
        <w:rPr>
          <w:rFonts w:ascii="Times New Roman" w:hAnsi="Times New Roman"/>
          <w:sz w:val="18"/>
          <w:szCs w:val="18"/>
        </w:rPr>
      </w:pPr>
      <w:r w:rsidRPr="005E1C1A">
        <w:rPr>
          <w:rFonts w:ascii="Times New Roman" w:hAnsi="Times New Roman"/>
          <w:sz w:val="18"/>
          <w:szCs w:val="18"/>
        </w:rPr>
        <w:t>- для повторного выступления до 5 минут,</w:t>
      </w:r>
    </w:p>
    <w:p w:rsidR="005E1C1A" w:rsidRPr="005E1C1A" w:rsidRDefault="005E1C1A" w:rsidP="005E1C1A">
      <w:pPr>
        <w:pStyle w:val="ConsNormal"/>
        <w:widowControl/>
        <w:jc w:val="both"/>
        <w:rPr>
          <w:rFonts w:ascii="Times New Roman" w:hAnsi="Times New Roman"/>
          <w:sz w:val="18"/>
          <w:szCs w:val="18"/>
        </w:rPr>
      </w:pPr>
      <w:r w:rsidRPr="005E1C1A">
        <w:rPr>
          <w:rFonts w:ascii="Times New Roman" w:hAnsi="Times New Roman"/>
          <w:sz w:val="18"/>
          <w:szCs w:val="18"/>
        </w:rPr>
        <w:t>- для ответа до 5 минут.</w:t>
      </w:r>
    </w:p>
    <w:p w:rsidR="005E1C1A" w:rsidRPr="005E1C1A" w:rsidRDefault="005E1C1A" w:rsidP="005E1C1A">
      <w:pPr>
        <w:pStyle w:val="ConsNormal"/>
        <w:widowControl/>
        <w:jc w:val="both"/>
        <w:rPr>
          <w:rFonts w:ascii="Times New Roman" w:hAnsi="Times New Roman"/>
          <w:sz w:val="18"/>
          <w:szCs w:val="18"/>
        </w:rPr>
      </w:pPr>
      <w:r w:rsidRPr="005E1C1A">
        <w:rPr>
          <w:rFonts w:ascii="Times New Roman" w:hAnsi="Times New Roman"/>
          <w:sz w:val="18"/>
          <w:szCs w:val="18"/>
        </w:rPr>
        <w:t>3. Выступление одного депутата по одному и тому же вопросу более двух раз не допускается. В необходимых случаях председательствующий с согласия большинства присутствующих депутатов может продлить время для выступления.</w:t>
      </w:r>
    </w:p>
    <w:p w:rsidR="005E1C1A" w:rsidRPr="005E1C1A" w:rsidRDefault="005E1C1A" w:rsidP="005E1C1A">
      <w:pPr>
        <w:pStyle w:val="ConsNormal"/>
        <w:widowControl/>
        <w:jc w:val="both"/>
        <w:rPr>
          <w:rFonts w:ascii="Times New Roman" w:hAnsi="Times New Roman"/>
          <w:sz w:val="18"/>
          <w:szCs w:val="18"/>
        </w:rPr>
      </w:pPr>
      <w:r w:rsidRPr="005E1C1A">
        <w:rPr>
          <w:rFonts w:ascii="Times New Roman" w:hAnsi="Times New Roman"/>
          <w:sz w:val="18"/>
          <w:szCs w:val="18"/>
        </w:rPr>
        <w:t>Передача права на выступление другому лицу не допускается.</w:t>
      </w:r>
    </w:p>
    <w:p w:rsidR="005E1C1A" w:rsidRPr="005E1C1A" w:rsidRDefault="005E1C1A" w:rsidP="005E1C1A">
      <w:pPr>
        <w:pStyle w:val="ConsNormal"/>
        <w:widowControl/>
        <w:jc w:val="both"/>
        <w:rPr>
          <w:rFonts w:ascii="Times New Roman" w:hAnsi="Times New Roman"/>
          <w:sz w:val="18"/>
          <w:szCs w:val="18"/>
        </w:rPr>
      </w:pPr>
      <w:r w:rsidRPr="005E1C1A">
        <w:rPr>
          <w:rFonts w:ascii="Times New Roman" w:hAnsi="Times New Roman"/>
          <w:sz w:val="18"/>
          <w:szCs w:val="18"/>
        </w:rPr>
        <w:t>4. Доклад, содоклад, заключительное слово по обсуждаемому вопросу осуществляются с трибуны, остальные выступления - с трибуны или рабочего места.</w:t>
      </w:r>
    </w:p>
    <w:p w:rsidR="005E1C1A" w:rsidRPr="005E1C1A" w:rsidRDefault="005E1C1A" w:rsidP="005E1C1A">
      <w:pPr>
        <w:pStyle w:val="ConsNormal"/>
        <w:widowControl/>
        <w:jc w:val="both"/>
        <w:rPr>
          <w:rFonts w:ascii="Times New Roman" w:hAnsi="Times New Roman"/>
          <w:sz w:val="18"/>
          <w:szCs w:val="18"/>
        </w:rPr>
      </w:pPr>
      <w:r w:rsidRPr="005E1C1A">
        <w:rPr>
          <w:rFonts w:ascii="Times New Roman" w:hAnsi="Times New Roman"/>
          <w:sz w:val="18"/>
          <w:szCs w:val="18"/>
        </w:rPr>
        <w:t>5. Депутат выступает на заседании только после предоставления ему слова председательствующего.</w:t>
      </w:r>
    </w:p>
    <w:p w:rsidR="005E1C1A" w:rsidRPr="005E1C1A" w:rsidRDefault="005E1C1A" w:rsidP="005E1C1A">
      <w:pPr>
        <w:pStyle w:val="ConsNormal"/>
        <w:widowControl/>
        <w:jc w:val="both"/>
        <w:rPr>
          <w:rFonts w:ascii="Times New Roman" w:hAnsi="Times New Roman"/>
          <w:sz w:val="18"/>
          <w:szCs w:val="18"/>
        </w:rPr>
      </w:pPr>
      <w:r w:rsidRPr="005E1C1A">
        <w:rPr>
          <w:rFonts w:ascii="Times New Roman" w:hAnsi="Times New Roman"/>
          <w:sz w:val="18"/>
          <w:szCs w:val="18"/>
        </w:rPr>
        <w:t>6. Предложение о предоставлении слова может подаваться как в письменном виде на имя председательствующего на заседании, так и устно.</w:t>
      </w:r>
    </w:p>
    <w:p w:rsidR="005E1C1A" w:rsidRPr="005E1C1A" w:rsidRDefault="005E1C1A" w:rsidP="005E1C1A">
      <w:pPr>
        <w:pStyle w:val="ConsNormal"/>
        <w:widowControl/>
        <w:jc w:val="both"/>
        <w:rPr>
          <w:rFonts w:ascii="Times New Roman" w:hAnsi="Times New Roman"/>
          <w:sz w:val="18"/>
          <w:szCs w:val="18"/>
        </w:rPr>
      </w:pPr>
      <w:r w:rsidRPr="005E1C1A">
        <w:rPr>
          <w:rFonts w:ascii="Times New Roman" w:hAnsi="Times New Roman"/>
          <w:sz w:val="18"/>
          <w:szCs w:val="18"/>
        </w:rPr>
        <w:t>7. Слово по порядку ведения заседания, мотивам голосования, для справки, ответа на вопросы, дачи разъяснения может быть предоставлено председательствующим на заседании вне очереди продолжительностью  5 минут.</w:t>
      </w:r>
    </w:p>
    <w:p w:rsidR="005E1C1A" w:rsidRPr="005E1C1A" w:rsidRDefault="005E1C1A" w:rsidP="005E1C1A">
      <w:pPr>
        <w:pStyle w:val="ConsNormal"/>
        <w:widowControl/>
        <w:rPr>
          <w:rFonts w:ascii="Times New Roman" w:hAnsi="Times New Roman"/>
          <w:b/>
          <w:sz w:val="18"/>
          <w:szCs w:val="18"/>
        </w:rPr>
      </w:pPr>
    </w:p>
    <w:p w:rsidR="005E1C1A" w:rsidRPr="005E1C1A" w:rsidRDefault="005E1C1A" w:rsidP="005E1C1A">
      <w:pPr>
        <w:pStyle w:val="ConsNormal"/>
        <w:widowControl/>
        <w:ind w:firstLine="0"/>
        <w:rPr>
          <w:rFonts w:ascii="Times New Roman" w:hAnsi="Times New Roman"/>
          <w:b/>
          <w:sz w:val="18"/>
          <w:szCs w:val="18"/>
        </w:rPr>
      </w:pPr>
      <w:r w:rsidRPr="005E1C1A">
        <w:rPr>
          <w:rFonts w:ascii="Times New Roman" w:hAnsi="Times New Roman"/>
          <w:b/>
          <w:sz w:val="18"/>
          <w:szCs w:val="18"/>
        </w:rPr>
        <w:t xml:space="preserve">Статья 42. Прения </w:t>
      </w:r>
    </w:p>
    <w:p w:rsidR="005E1C1A" w:rsidRPr="005E1C1A" w:rsidRDefault="005E1C1A" w:rsidP="005E1C1A">
      <w:pPr>
        <w:pStyle w:val="ConsNormal"/>
        <w:widowControl/>
        <w:jc w:val="both"/>
        <w:rPr>
          <w:rFonts w:ascii="Times New Roman" w:hAnsi="Times New Roman"/>
          <w:sz w:val="18"/>
          <w:szCs w:val="18"/>
        </w:rPr>
      </w:pPr>
      <w:r w:rsidRPr="005E1C1A">
        <w:rPr>
          <w:rFonts w:ascii="Times New Roman" w:hAnsi="Times New Roman"/>
          <w:sz w:val="18"/>
          <w:szCs w:val="18"/>
        </w:rPr>
        <w:t>1. После доклада и содоклада депутатам предоставляется возможность задать вопросы докладчикам. При необходимости сельская Дума большинством голосов от числа присутствующих депутатов принимает решение о прекращении вопросов и переходе к прениям по докладу или проекту решения.</w:t>
      </w:r>
    </w:p>
    <w:p w:rsidR="005E1C1A" w:rsidRPr="005E1C1A" w:rsidRDefault="005E1C1A" w:rsidP="005E1C1A">
      <w:pPr>
        <w:pStyle w:val="ConsNormal"/>
        <w:widowControl/>
        <w:jc w:val="both"/>
        <w:rPr>
          <w:rFonts w:ascii="Times New Roman" w:hAnsi="Times New Roman"/>
          <w:sz w:val="18"/>
          <w:szCs w:val="18"/>
        </w:rPr>
      </w:pPr>
      <w:r w:rsidRPr="005E1C1A">
        <w:rPr>
          <w:rFonts w:ascii="Times New Roman" w:hAnsi="Times New Roman"/>
          <w:sz w:val="18"/>
          <w:szCs w:val="18"/>
        </w:rPr>
        <w:t>2. Председательствующий на заседании предоставляет слово для участия в прениях в порядке поступления заявлений. Для выступления депутату предоставляется трибуна. В необходимых случаях с согласия сельской Думы председательствующий может изменить очередность выступлений с объявлением мотивов такого решения.</w:t>
      </w:r>
    </w:p>
    <w:p w:rsidR="005E1C1A" w:rsidRPr="005E1C1A" w:rsidRDefault="005E1C1A" w:rsidP="005E1C1A">
      <w:pPr>
        <w:pStyle w:val="ConsNormal"/>
        <w:widowControl/>
        <w:ind w:firstLine="709"/>
        <w:jc w:val="both"/>
        <w:rPr>
          <w:rFonts w:ascii="Times New Roman" w:hAnsi="Times New Roman"/>
          <w:sz w:val="18"/>
          <w:szCs w:val="18"/>
        </w:rPr>
      </w:pPr>
      <w:r w:rsidRPr="005E1C1A">
        <w:rPr>
          <w:rFonts w:ascii="Times New Roman" w:hAnsi="Times New Roman"/>
          <w:sz w:val="18"/>
          <w:szCs w:val="18"/>
        </w:rPr>
        <w:t>Депутат может выступить в прениях не более 2 раз по каждому обсуждаемому вопросу. Право на дополнительное выступление может быть предоставлено только отдельным решением сельской Думы. Передача права на выступление другому лицу не допускается.</w:t>
      </w:r>
    </w:p>
    <w:p w:rsidR="005E1C1A" w:rsidRPr="005E1C1A" w:rsidRDefault="005E1C1A" w:rsidP="005E1C1A">
      <w:pPr>
        <w:pStyle w:val="ConsNormal"/>
        <w:widowControl/>
        <w:ind w:firstLine="709"/>
        <w:jc w:val="both"/>
        <w:rPr>
          <w:rFonts w:ascii="Times New Roman" w:hAnsi="Times New Roman"/>
          <w:sz w:val="18"/>
          <w:szCs w:val="18"/>
        </w:rPr>
      </w:pPr>
      <w:r w:rsidRPr="005E1C1A">
        <w:rPr>
          <w:rFonts w:ascii="Times New Roman" w:hAnsi="Times New Roman"/>
          <w:sz w:val="18"/>
          <w:szCs w:val="18"/>
        </w:rPr>
        <w:t>3. При выступлении депутат обязан соблюдать регламент, не уклоняться от существа рассматриваемого вопроса, не должен использовать в своей речи грубые и некорректные выражения, призывать к незаконным и насильственным действиям. Председательствующий вправе сделать предупреждение о недопустимости таких высказываний и призывов; после второго предупреждения выступающий лишается слова.</w:t>
      </w:r>
    </w:p>
    <w:p w:rsidR="005E1C1A" w:rsidRPr="005E1C1A" w:rsidRDefault="005E1C1A" w:rsidP="005E1C1A">
      <w:pPr>
        <w:pStyle w:val="ConsNormal"/>
        <w:widowControl/>
        <w:ind w:firstLine="709"/>
        <w:jc w:val="both"/>
        <w:rPr>
          <w:rFonts w:ascii="Times New Roman" w:hAnsi="Times New Roman"/>
          <w:sz w:val="18"/>
          <w:szCs w:val="18"/>
        </w:rPr>
      </w:pPr>
      <w:r w:rsidRPr="005E1C1A">
        <w:rPr>
          <w:rFonts w:ascii="Times New Roman" w:hAnsi="Times New Roman"/>
          <w:sz w:val="18"/>
          <w:szCs w:val="18"/>
        </w:rPr>
        <w:t xml:space="preserve">Лицам, лишенным слова, право для повторного выступления по обсуждаемому вопросу не предоставляется. </w:t>
      </w:r>
    </w:p>
    <w:p w:rsidR="005E1C1A" w:rsidRPr="005E1C1A" w:rsidRDefault="005E1C1A" w:rsidP="005E1C1A">
      <w:pPr>
        <w:pStyle w:val="ConsNormal"/>
        <w:widowControl/>
        <w:ind w:firstLine="709"/>
        <w:jc w:val="both"/>
        <w:rPr>
          <w:rFonts w:ascii="Times New Roman" w:hAnsi="Times New Roman"/>
          <w:b/>
          <w:sz w:val="18"/>
          <w:szCs w:val="18"/>
        </w:rPr>
      </w:pPr>
    </w:p>
    <w:p w:rsidR="005E1C1A" w:rsidRPr="005E1C1A" w:rsidRDefault="005E1C1A" w:rsidP="005E1C1A">
      <w:pPr>
        <w:pStyle w:val="ConsNormal"/>
        <w:widowControl/>
        <w:ind w:firstLine="0"/>
        <w:rPr>
          <w:rFonts w:ascii="Times New Roman" w:hAnsi="Times New Roman"/>
          <w:sz w:val="18"/>
          <w:szCs w:val="18"/>
        </w:rPr>
      </w:pPr>
      <w:r w:rsidRPr="005E1C1A">
        <w:rPr>
          <w:rFonts w:ascii="Times New Roman" w:hAnsi="Times New Roman"/>
          <w:b/>
          <w:sz w:val="18"/>
          <w:szCs w:val="18"/>
        </w:rPr>
        <w:lastRenderedPageBreak/>
        <w:t>Статья 43. Прекращение прений</w:t>
      </w:r>
    </w:p>
    <w:p w:rsidR="005E1C1A" w:rsidRPr="005E1C1A" w:rsidRDefault="005E1C1A" w:rsidP="005E1C1A">
      <w:pPr>
        <w:pStyle w:val="ConsNormal"/>
        <w:widowControl/>
        <w:jc w:val="both"/>
        <w:rPr>
          <w:rFonts w:ascii="Times New Roman" w:hAnsi="Times New Roman"/>
          <w:sz w:val="18"/>
          <w:szCs w:val="18"/>
        </w:rPr>
      </w:pPr>
      <w:r w:rsidRPr="005E1C1A">
        <w:rPr>
          <w:rFonts w:ascii="Times New Roman" w:hAnsi="Times New Roman"/>
          <w:sz w:val="18"/>
          <w:szCs w:val="18"/>
        </w:rPr>
        <w:t>1. Депутат может внести предложение о прекращении прений по рассматриваемому вопросу. Председательствующий на заседании, получив предложение о прекращении прений, информирует депутатов о числе записавшихся на выступление и выступивших, о депутатах, настаивающих на выступлении и, с согласия депутатов, предоставляет им слово.</w:t>
      </w:r>
    </w:p>
    <w:p w:rsidR="005E1C1A" w:rsidRPr="005E1C1A" w:rsidRDefault="005E1C1A" w:rsidP="005E1C1A">
      <w:pPr>
        <w:pStyle w:val="ConsNormal"/>
        <w:widowControl/>
        <w:jc w:val="both"/>
        <w:rPr>
          <w:rFonts w:ascii="Times New Roman" w:hAnsi="Times New Roman"/>
          <w:sz w:val="18"/>
          <w:szCs w:val="18"/>
        </w:rPr>
      </w:pPr>
      <w:r w:rsidRPr="005E1C1A">
        <w:rPr>
          <w:rFonts w:ascii="Times New Roman" w:hAnsi="Times New Roman"/>
          <w:sz w:val="18"/>
          <w:szCs w:val="18"/>
        </w:rPr>
        <w:t>2. Депутаты, которые не смогли выступить в связи с прекращением прений по рассматриваемому вопросу, вправе приобщить подписанные тексты своих выступлений к протоколу заседания.</w:t>
      </w:r>
    </w:p>
    <w:p w:rsidR="005E1C1A" w:rsidRPr="005E1C1A" w:rsidRDefault="005E1C1A" w:rsidP="005E1C1A">
      <w:pPr>
        <w:pStyle w:val="ConsNormal"/>
        <w:widowControl/>
        <w:jc w:val="both"/>
        <w:rPr>
          <w:rFonts w:ascii="Times New Roman" w:hAnsi="Times New Roman"/>
          <w:sz w:val="18"/>
          <w:szCs w:val="18"/>
        </w:rPr>
      </w:pPr>
      <w:r w:rsidRPr="005E1C1A">
        <w:rPr>
          <w:rFonts w:ascii="Times New Roman" w:hAnsi="Times New Roman"/>
          <w:sz w:val="18"/>
          <w:szCs w:val="18"/>
        </w:rPr>
        <w:t>3. После принятия решения о прекращении прений докладчик, содокладчик и кандидат на выборную должность имеют право на заключительное слово.</w:t>
      </w:r>
    </w:p>
    <w:p w:rsidR="005E1C1A" w:rsidRPr="005E1C1A" w:rsidRDefault="005E1C1A" w:rsidP="005E1C1A">
      <w:pPr>
        <w:pStyle w:val="ConsNormal"/>
        <w:widowControl/>
        <w:jc w:val="both"/>
        <w:rPr>
          <w:rFonts w:ascii="Times New Roman" w:hAnsi="Times New Roman"/>
          <w:b/>
          <w:sz w:val="18"/>
          <w:szCs w:val="18"/>
        </w:rPr>
      </w:pPr>
    </w:p>
    <w:p w:rsidR="005E1C1A" w:rsidRPr="005E1C1A" w:rsidRDefault="005E1C1A" w:rsidP="005E1C1A">
      <w:pPr>
        <w:pStyle w:val="ConsNormal"/>
        <w:widowControl/>
        <w:jc w:val="both"/>
        <w:rPr>
          <w:rFonts w:ascii="Times New Roman" w:hAnsi="Times New Roman"/>
          <w:b/>
          <w:sz w:val="18"/>
          <w:szCs w:val="18"/>
        </w:rPr>
      </w:pPr>
    </w:p>
    <w:p w:rsidR="005E1C1A" w:rsidRPr="005E1C1A" w:rsidRDefault="005E1C1A" w:rsidP="005E1C1A">
      <w:pPr>
        <w:pStyle w:val="ConsNormal"/>
        <w:widowControl/>
        <w:jc w:val="both"/>
        <w:rPr>
          <w:rFonts w:ascii="Times New Roman" w:hAnsi="Times New Roman"/>
          <w:b/>
          <w:sz w:val="18"/>
          <w:szCs w:val="18"/>
        </w:rPr>
      </w:pPr>
    </w:p>
    <w:p w:rsidR="005E1C1A" w:rsidRPr="005E1C1A" w:rsidRDefault="005E1C1A" w:rsidP="005E1C1A">
      <w:pPr>
        <w:pStyle w:val="ConsNormal"/>
        <w:widowControl/>
        <w:jc w:val="both"/>
        <w:rPr>
          <w:rFonts w:ascii="Times New Roman" w:hAnsi="Times New Roman"/>
          <w:b/>
          <w:sz w:val="18"/>
          <w:szCs w:val="18"/>
        </w:rPr>
      </w:pPr>
    </w:p>
    <w:p w:rsidR="005E1C1A" w:rsidRPr="005E1C1A" w:rsidRDefault="005E1C1A" w:rsidP="005E1C1A">
      <w:pPr>
        <w:pStyle w:val="ConsNormal"/>
        <w:widowControl/>
        <w:ind w:firstLine="0"/>
        <w:jc w:val="both"/>
        <w:rPr>
          <w:rFonts w:ascii="Times New Roman" w:hAnsi="Times New Roman"/>
          <w:b/>
          <w:sz w:val="18"/>
          <w:szCs w:val="18"/>
        </w:rPr>
      </w:pPr>
      <w:r w:rsidRPr="005E1C1A">
        <w:rPr>
          <w:rFonts w:ascii="Times New Roman" w:hAnsi="Times New Roman"/>
          <w:b/>
          <w:sz w:val="18"/>
          <w:szCs w:val="18"/>
        </w:rPr>
        <w:t>Статья 44. Порядок возвращения к рассмотренному вопросу</w:t>
      </w:r>
    </w:p>
    <w:p w:rsidR="005E1C1A" w:rsidRPr="005E1C1A" w:rsidRDefault="005E1C1A" w:rsidP="005E1C1A">
      <w:pPr>
        <w:pStyle w:val="ConsNormal"/>
        <w:widowControl/>
        <w:jc w:val="both"/>
        <w:rPr>
          <w:rFonts w:ascii="Times New Roman" w:hAnsi="Times New Roman"/>
          <w:sz w:val="18"/>
          <w:szCs w:val="18"/>
        </w:rPr>
      </w:pPr>
      <w:r w:rsidRPr="005E1C1A">
        <w:rPr>
          <w:rFonts w:ascii="Times New Roman" w:hAnsi="Times New Roman"/>
          <w:sz w:val="18"/>
          <w:szCs w:val="18"/>
        </w:rPr>
        <w:t>В течение заседания сельской Думы допускается однократное возвращение к рассмотренному вопросу. Возвращение к рассмотренному вопросу является процедурным вопросом, по которому должно быть принято решение.</w:t>
      </w:r>
    </w:p>
    <w:p w:rsidR="005E1C1A" w:rsidRPr="005E1C1A" w:rsidRDefault="005E1C1A" w:rsidP="005E1C1A">
      <w:pPr>
        <w:pStyle w:val="ConsNormal"/>
        <w:widowControl/>
        <w:jc w:val="both"/>
        <w:rPr>
          <w:rFonts w:ascii="Times New Roman" w:hAnsi="Times New Roman"/>
          <w:sz w:val="18"/>
          <w:szCs w:val="18"/>
        </w:rPr>
      </w:pPr>
      <w:r w:rsidRPr="005E1C1A">
        <w:rPr>
          <w:rFonts w:ascii="Times New Roman" w:hAnsi="Times New Roman"/>
          <w:sz w:val="18"/>
          <w:szCs w:val="18"/>
        </w:rPr>
        <w:t>Принятое решение при повторном рассмотрении вопроса оформляется решением сельской Думы, а результаты первоначального голосования заносятся в протокол заседания и не оформляются решением сельской Думы.</w:t>
      </w:r>
    </w:p>
    <w:p w:rsidR="005E1C1A" w:rsidRPr="005E1C1A" w:rsidRDefault="005E1C1A" w:rsidP="005E1C1A">
      <w:pPr>
        <w:pStyle w:val="ConsNormal"/>
        <w:widowControl/>
        <w:jc w:val="both"/>
        <w:rPr>
          <w:rFonts w:ascii="Times New Roman" w:hAnsi="Times New Roman"/>
          <w:b/>
          <w:sz w:val="18"/>
          <w:szCs w:val="18"/>
        </w:rPr>
      </w:pPr>
    </w:p>
    <w:p w:rsidR="005E1C1A" w:rsidRPr="005E1C1A" w:rsidRDefault="005E1C1A" w:rsidP="005E1C1A">
      <w:pPr>
        <w:pStyle w:val="ConsNormal"/>
        <w:widowControl/>
        <w:ind w:firstLine="0"/>
        <w:jc w:val="both"/>
        <w:rPr>
          <w:rFonts w:ascii="Times New Roman" w:hAnsi="Times New Roman"/>
          <w:b/>
          <w:sz w:val="18"/>
          <w:szCs w:val="18"/>
        </w:rPr>
      </w:pPr>
      <w:r w:rsidRPr="005E1C1A">
        <w:rPr>
          <w:rFonts w:ascii="Times New Roman" w:hAnsi="Times New Roman"/>
          <w:b/>
          <w:sz w:val="18"/>
          <w:szCs w:val="18"/>
        </w:rPr>
        <w:t>Статья 45. Краткие заявления и сообщения депутатов</w:t>
      </w:r>
    </w:p>
    <w:p w:rsidR="005E1C1A" w:rsidRPr="005E1C1A" w:rsidRDefault="005E1C1A" w:rsidP="005E1C1A">
      <w:pPr>
        <w:pStyle w:val="ConsNormal"/>
        <w:widowControl/>
        <w:jc w:val="both"/>
        <w:rPr>
          <w:rFonts w:ascii="Times New Roman" w:hAnsi="Times New Roman"/>
          <w:sz w:val="18"/>
          <w:szCs w:val="18"/>
        </w:rPr>
      </w:pPr>
      <w:r w:rsidRPr="005E1C1A">
        <w:rPr>
          <w:rFonts w:ascii="Times New Roman" w:hAnsi="Times New Roman"/>
          <w:sz w:val="18"/>
          <w:szCs w:val="18"/>
        </w:rPr>
        <w:t>В конце каждого заседания сельской Думы отводится время для выступления депутатов с краткими (до 5 минут) заявлениями и сообщениями. Прения при этом не открываются.</w:t>
      </w:r>
    </w:p>
    <w:p w:rsidR="005E1C1A" w:rsidRPr="005E1C1A" w:rsidRDefault="005E1C1A" w:rsidP="005E1C1A">
      <w:pPr>
        <w:pStyle w:val="ConsNormal"/>
        <w:widowControl/>
        <w:jc w:val="both"/>
        <w:rPr>
          <w:rFonts w:ascii="Times New Roman" w:hAnsi="Times New Roman"/>
          <w:b/>
          <w:sz w:val="18"/>
          <w:szCs w:val="18"/>
        </w:rPr>
      </w:pPr>
    </w:p>
    <w:p w:rsidR="005E1C1A" w:rsidRPr="005E1C1A" w:rsidRDefault="005E1C1A" w:rsidP="005E1C1A">
      <w:pPr>
        <w:pStyle w:val="ConsNormal"/>
        <w:widowControl/>
        <w:ind w:left="1548" w:hanging="1548"/>
        <w:jc w:val="both"/>
        <w:rPr>
          <w:rFonts w:ascii="Times New Roman" w:hAnsi="Times New Roman"/>
          <w:b/>
          <w:sz w:val="18"/>
          <w:szCs w:val="18"/>
        </w:rPr>
      </w:pPr>
      <w:r w:rsidRPr="005E1C1A">
        <w:rPr>
          <w:rFonts w:ascii="Times New Roman" w:hAnsi="Times New Roman"/>
          <w:b/>
          <w:sz w:val="18"/>
          <w:szCs w:val="18"/>
        </w:rPr>
        <w:t>Статья 46. Порядок посещения заседания лицами, не являющимися депутатами сельской Думы</w:t>
      </w:r>
    </w:p>
    <w:p w:rsidR="005E1C1A" w:rsidRPr="005E1C1A" w:rsidRDefault="005E1C1A" w:rsidP="005E1C1A">
      <w:pPr>
        <w:pStyle w:val="ConsNormal"/>
        <w:widowControl/>
        <w:jc w:val="both"/>
        <w:rPr>
          <w:rFonts w:ascii="Times New Roman" w:hAnsi="Times New Roman"/>
          <w:sz w:val="18"/>
          <w:szCs w:val="18"/>
        </w:rPr>
      </w:pPr>
      <w:r w:rsidRPr="005E1C1A">
        <w:rPr>
          <w:rFonts w:ascii="Times New Roman" w:hAnsi="Times New Roman"/>
          <w:sz w:val="18"/>
          <w:szCs w:val="18"/>
        </w:rPr>
        <w:t>1. Должностные лица, уполномоченные Уставом поселения, вправе присутствовать на открытых и закрытых заседаниях сельской Думы и ее органов без специального разрешения.</w:t>
      </w:r>
    </w:p>
    <w:p w:rsidR="005E1C1A" w:rsidRPr="005E1C1A" w:rsidRDefault="005E1C1A" w:rsidP="005E1C1A">
      <w:pPr>
        <w:pStyle w:val="ConsNormal"/>
        <w:widowControl/>
        <w:jc w:val="both"/>
        <w:rPr>
          <w:rFonts w:ascii="Times New Roman" w:hAnsi="Times New Roman"/>
          <w:sz w:val="18"/>
          <w:szCs w:val="18"/>
        </w:rPr>
      </w:pPr>
      <w:r w:rsidRPr="005E1C1A">
        <w:rPr>
          <w:rFonts w:ascii="Times New Roman" w:hAnsi="Times New Roman"/>
          <w:sz w:val="18"/>
          <w:szCs w:val="18"/>
        </w:rPr>
        <w:t>2. На открытых заседаниях сельской Думы могут присутствовать граждане, представители средств массовой информации и другие лица.</w:t>
      </w:r>
    </w:p>
    <w:p w:rsidR="005E1C1A" w:rsidRPr="005E1C1A" w:rsidRDefault="005E1C1A" w:rsidP="005E1C1A">
      <w:pPr>
        <w:pStyle w:val="ConsNormal"/>
        <w:widowControl/>
        <w:jc w:val="both"/>
        <w:rPr>
          <w:rFonts w:ascii="Times New Roman" w:hAnsi="Times New Roman"/>
          <w:sz w:val="18"/>
          <w:szCs w:val="18"/>
        </w:rPr>
      </w:pPr>
      <w:r w:rsidRPr="005E1C1A">
        <w:rPr>
          <w:rFonts w:ascii="Times New Roman" w:hAnsi="Times New Roman"/>
          <w:sz w:val="18"/>
          <w:szCs w:val="18"/>
        </w:rPr>
        <w:t>3. Работники администрации поселения при рассмотрении сельской  Думой вопросов, относящихся к их ведению, вправе присутствовать на открытых заседаниях без предварительного согласования своего участия с сельской Думой.</w:t>
      </w:r>
    </w:p>
    <w:p w:rsidR="005E1C1A" w:rsidRPr="005E1C1A" w:rsidRDefault="005E1C1A" w:rsidP="005E1C1A">
      <w:pPr>
        <w:pStyle w:val="ConsNormal"/>
        <w:widowControl/>
        <w:jc w:val="both"/>
        <w:rPr>
          <w:rFonts w:ascii="Times New Roman" w:hAnsi="Times New Roman"/>
          <w:sz w:val="18"/>
          <w:szCs w:val="18"/>
        </w:rPr>
      </w:pPr>
      <w:r w:rsidRPr="005E1C1A">
        <w:rPr>
          <w:rFonts w:ascii="Times New Roman" w:hAnsi="Times New Roman"/>
          <w:sz w:val="18"/>
          <w:szCs w:val="18"/>
        </w:rPr>
        <w:t>4. Сельская Дума вправе потребовать присутствия на заседании должностных лиц местного самоуправления, если это предложение будет принято большинством от установленной численности депутатов.</w:t>
      </w:r>
    </w:p>
    <w:p w:rsidR="005E1C1A" w:rsidRPr="005E1C1A" w:rsidRDefault="005E1C1A" w:rsidP="005E1C1A">
      <w:pPr>
        <w:pStyle w:val="ConsNormal"/>
        <w:widowControl/>
        <w:jc w:val="both"/>
        <w:rPr>
          <w:rFonts w:ascii="Times New Roman" w:hAnsi="Times New Roman"/>
          <w:sz w:val="18"/>
          <w:szCs w:val="18"/>
        </w:rPr>
      </w:pPr>
      <w:r w:rsidRPr="005E1C1A">
        <w:rPr>
          <w:rFonts w:ascii="Times New Roman" w:hAnsi="Times New Roman"/>
          <w:sz w:val="18"/>
          <w:szCs w:val="18"/>
        </w:rPr>
        <w:t xml:space="preserve">Требование о присутствии своевременно (не </w:t>
      </w:r>
      <w:proofErr w:type="gramStart"/>
      <w:r w:rsidRPr="005E1C1A">
        <w:rPr>
          <w:rFonts w:ascii="Times New Roman" w:hAnsi="Times New Roman"/>
          <w:sz w:val="18"/>
          <w:szCs w:val="18"/>
        </w:rPr>
        <w:t>позднее</w:t>
      </w:r>
      <w:proofErr w:type="gramEnd"/>
      <w:r w:rsidRPr="005E1C1A">
        <w:rPr>
          <w:rFonts w:ascii="Times New Roman" w:hAnsi="Times New Roman"/>
          <w:sz w:val="18"/>
          <w:szCs w:val="18"/>
        </w:rPr>
        <w:t xml:space="preserve"> чем за три дня до заседания) доводится главой поселения до сведения вызванного должностного лица с указанием времени, места проведения заседания, а также вопроса, по которому указанное должностное лицо вызывается на заседание сельской Думы.</w:t>
      </w:r>
    </w:p>
    <w:p w:rsidR="005E1C1A" w:rsidRPr="005E1C1A" w:rsidRDefault="005E1C1A" w:rsidP="005E1C1A">
      <w:pPr>
        <w:pStyle w:val="ConsNormal"/>
        <w:widowControl/>
        <w:jc w:val="both"/>
        <w:rPr>
          <w:rFonts w:ascii="Times New Roman" w:hAnsi="Times New Roman"/>
          <w:sz w:val="18"/>
          <w:szCs w:val="18"/>
        </w:rPr>
      </w:pPr>
      <w:r w:rsidRPr="005E1C1A">
        <w:rPr>
          <w:rFonts w:ascii="Times New Roman" w:hAnsi="Times New Roman"/>
          <w:sz w:val="18"/>
          <w:szCs w:val="18"/>
        </w:rPr>
        <w:t>5. Председатель сельской Думы перед открытием заседания сообщает о присутствующих на заседании лицах, не являющихся депутатами сельской Думы.</w:t>
      </w:r>
    </w:p>
    <w:p w:rsidR="005E1C1A" w:rsidRPr="005E1C1A" w:rsidRDefault="005E1C1A" w:rsidP="005E1C1A">
      <w:pPr>
        <w:pStyle w:val="ConsNormal"/>
        <w:widowControl/>
        <w:jc w:val="both"/>
        <w:rPr>
          <w:rFonts w:ascii="Times New Roman" w:hAnsi="Times New Roman"/>
          <w:sz w:val="18"/>
          <w:szCs w:val="18"/>
        </w:rPr>
      </w:pPr>
      <w:r w:rsidRPr="005E1C1A">
        <w:rPr>
          <w:rFonts w:ascii="Times New Roman" w:hAnsi="Times New Roman"/>
          <w:sz w:val="18"/>
          <w:szCs w:val="18"/>
        </w:rPr>
        <w:t xml:space="preserve">6. Для лиц, приглашенных на заседание сельской Думы, отводятся отдельные места в зале заседания. </w:t>
      </w:r>
    </w:p>
    <w:p w:rsidR="005E1C1A" w:rsidRPr="005E1C1A" w:rsidRDefault="005E1C1A" w:rsidP="005E1C1A">
      <w:pPr>
        <w:pStyle w:val="ConsNormal"/>
        <w:widowControl/>
        <w:jc w:val="both"/>
        <w:rPr>
          <w:rFonts w:ascii="Times New Roman" w:hAnsi="Times New Roman"/>
          <w:sz w:val="18"/>
          <w:szCs w:val="18"/>
        </w:rPr>
      </w:pPr>
      <w:r w:rsidRPr="005E1C1A">
        <w:rPr>
          <w:rFonts w:ascii="Times New Roman" w:hAnsi="Times New Roman"/>
          <w:sz w:val="18"/>
          <w:szCs w:val="18"/>
        </w:rPr>
        <w:t>7. Приглашенные и присутствующие на заседании лица не имеют права вмешиваться в работу сельской Думы (выступать, делать заявления, выражать одобрение или недовольство).</w:t>
      </w:r>
    </w:p>
    <w:p w:rsidR="005E1C1A" w:rsidRPr="005E1C1A" w:rsidRDefault="005E1C1A" w:rsidP="005E1C1A">
      <w:pPr>
        <w:pStyle w:val="ConsNormal"/>
        <w:widowControl/>
        <w:jc w:val="both"/>
        <w:rPr>
          <w:rFonts w:ascii="Times New Roman" w:hAnsi="Times New Roman"/>
          <w:sz w:val="18"/>
          <w:szCs w:val="18"/>
        </w:rPr>
      </w:pPr>
      <w:r w:rsidRPr="005E1C1A">
        <w:rPr>
          <w:rFonts w:ascii="Times New Roman" w:hAnsi="Times New Roman"/>
          <w:sz w:val="18"/>
          <w:szCs w:val="18"/>
        </w:rPr>
        <w:t>8. По решению сельской Думы приглашенным может быть предоставлено слово для выступления в рамках настоящего регламента.</w:t>
      </w:r>
    </w:p>
    <w:p w:rsidR="005E1C1A" w:rsidRPr="005E1C1A" w:rsidRDefault="005E1C1A" w:rsidP="005E1C1A">
      <w:pPr>
        <w:pStyle w:val="ConsNormal"/>
        <w:widowControl/>
        <w:jc w:val="both"/>
        <w:rPr>
          <w:rFonts w:ascii="Times New Roman" w:hAnsi="Times New Roman"/>
          <w:sz w:val="18"/>
          <w:szCs w:val="18"/>
        </w:rPr>
      </w:pPr>
      <w:r w:rsidRPr="005E1C1A">
        <w:rPr>
          <w:rFonts w:ascii="Times New Roman" w:hAnsi="Times New Roman"/>
          <w:sz w:val="18"/>
          <w:szCs w:val="18"/>
        </w:rPr>
        <w:t xml:space="preserve">Слово для выступления без специального решения сельской Думы предоставляется должностным лицам местного самоуправления, явившимся на заседание сельской Думы по требованию последней. </w:t>
      </w:r>
    </w:p>
    <w:p w:rsidR="005E1C1A" w:rsidRPr="005E1C1A" w:rsidRDefault="005E1C1A" w:rsidP="005E1C1A">
      <w:pPr>
        <w:pStyle w:val="ConsNormal"/>
        <w:widowControl/>
        <w:jc w:val="both"/>
        <w:rPr>
          <w:rFonts w:ascii="Times New Roman" w:hAnsi="Times New Roman"/>
          <w:sz w:val="18"/>
          <w:szCs w:val="18"/>
        </w:rPr>
      </w:pPr>
      <w:r w:rsidRPr="005E1C1A">
        <w:rPr>
          <w:rFonts w:ascii="Times New Roman" w:hAnsi="Times New Roman"/>
          <w:sz w:val="18"/>
          <w:szCs w:val="18"/>
        </w:rPr>
        <w:t>9. Лицо, не являющееся депутатом сельской Думы, в случае нарушения им порядка может быть удалено из зала заседания по решению председательствующего после однократного предупреждения.</w:t>
      </w:r>
    </w:p>
    <w:p w:rsidR="005E1C1A" w:rsidRPr="005E1C1A" w:rsidRDefault="005E1C1A" w:rsidP="005E1C1A">
      <w:pPr>
        <w:pStyle w:val="ConsNormal"/>
        <w:widowControl/>
        <w:jc w:val="both"/>
        <w:rPr>
          <w:rFonts w:ascii="Times New Roman" w:hAnsi="Times New Roman"/>
          <w:sz w:val="18"/>
          <w:szCs w:val="18"/>
        </w:rPr>
      </w:pPr>
      <w:r w:rsidRPr="005E1C1A">
        <w:rPr>
          <w:rFonts w:ascii="Times New Roman" w:hAnsi="Times New Roman"/>
          <w:sz w:val="18"/>
          <w:szCs w:val="18"/>
        </w:rPr>
        <w:t>10. Население извещается о работе сельской Думы  и о принятых ею решениях через средства массовой информации. Информация главы поселения – председателя сельской Думы о проведении очередного заседания распространяется в средствах массовой информации не позднее, чем за 3 дня до начала заседания.</w:t>
      </w:r>
    </w:p>
    <w:p w:rsidR="005E1C1A" w:rsidRPr="005E1C1A" w:rsidRDefault="005E1C1A" w:rsidP="005E1C1A">
      <w:pPr>
        <w:pStyle w:val="ConsNormal"/>
        <w:widowControl/>
        <w:jc w:val="both"/>
        <w:rPr>
          <w:rFonts w:ascii="Times New Roman" w:hAnsi="Times New Roman"/>
          <w:sz w:val="18"/>
          <w:szCs w:val="18"/>
        </w:rPr>
      </w:pPr>
    </w:p>
    <w:p w:rsidR="005E1C1A" w:rsidRPr="005E1C1A" w:rsidRDefault="005E1C1A" w:rsidP="005E1C1A">
      <w:pPr>
        <w:pStyle w:val="ConsNormal"/>
        <w:widowControl/>
        <w:ind w:firstLine="0"/>
        <w:jc w:val="both"/>
        <w:rPr>
          <w:rFonts w:ascii="Times New Roman" w:hAnsi="Times New Roman"/>
          <w:b/>
          <w:sz w:val="18"/>
          <w:szCs w:val="18"/>
        </w:rPr>
      </w:pPr>
      <w:r w:rsidRPr="005E1C1A">
        <w:rPr>
          <w:rFonts w:ascii="Times New Roman" w:hAnsi="Times New Roman"/>
          <w:b/>
          <w:sz w:val="18"/>
          <w:szCs w:val="18"/>
        </w:rPr>
        <w:t>Статья 47. Организационное обеспечение заседания сельской Думы</w:t>
      </w:r>
    </w:p>
    <w:p w:rsidR="005E1C1A" w:rsidRPr="005E1C1A" w:rsidRDefault="005E1C1A" w:rsidP="005E1C1A">
      <w:pPr>
        <w:pStyle w:val="ConsNormal"/>
        <w:widowControl/>
        <w:jc w:val="both"/>
        <w:rPr>
          <w:rFonts w:ascii="Times New Roman" w:hAnsi="Times New Roman"/>
          <w:sz w:val="18"/>
          <w:szCs w:val="18"/>
        </w:rPr>
      </w:pPr>
      <w:r w:rsidRPr="005E1C1A">
        <w:rPr>
          <w:rFonts w:ascii="Times New Roman" w:hAnsi="Times New Roman"/>
          <w:sz w:val="18"/>
          <w:szCs w:val="18"/>
        </w:rPr>
        <w:t xml:space="preserve">1. </w:t>
      </w:r>
      <w:proofErr w:type="gramStart"/>
      <w:r w:rsidRPr="005E1C1A">
        <w:rPr>
          <w:rFonts w:ascii="Times New Roman" w:hAnsi="Times New Roman"/>
          <w:sz w:val="18"/>
          <w:szCs w:val="18"/>
        </w:rPr>
        <w:t>Контроль за</w:t>
      </w:r>
      <w:proofErr w:type="gramEnd"/>
      <w:r w:rsidRPr="005E1C1A">
        <w:rPr>
          <w:rFonts w:ascii="Times New Roman" w:hAnsi="Times New Roman"/>
          <w:sz w:val="18"/>
          <w:szCs w:val="18"/>
        </w:rPr>
        <w:t xml:space="preserve"> соблюдением на заседании положений регламента сельской Думы осуществляет комиссия по мандатам, регламенту и депутатской этике.</w:t>
      </w:r>
    </w:p>
    <w:p w:rsidR="005E1C1A" w:rsidRPr="005E1C1A" w:rsidRDefault="005E1C1A" w:rsidP="005E1C1A">
      <w:pPr>
        <w:pStyle w:val="ConsNormal"/>
        <w:widowControl/>
        <w:jc w:val="both"/>
        <w:rPr>
          <w:rFonts w:ascii="Times New Roman" w:hAnsi="Times New Roman"/>
          <w:sz w:val="18"/>
          <w:szCs w:val="18"/>
        </w:rPr>
      </w:pPr>
      <w:r w:rsidRPr="005E1C1A">
        <w:rPr>
          <w:rFonts w:ascii="Times New Roman" w:hAnsi="Times New Roman"/>
          <w:sz w:val="18"/>
          <w:szCs w:val="18"/>
        </w:rPr>
        <w:t>2. Функции по техническому обеспечению заседания возлагаются на специалистов администрации поселения, осуществляющих взаимодействие с представительным органом</w:t>
      </w:r>
      <w:r w:rsidRPr="005E1C1A">
        <w:rPr>
          <w:rStyle w:val="affffd"/>
          <w:sz w:val="18"/>
          <w:szCs w:val="18"/>
        </w:rPr>
        <w:t xml:space="preserve"> </w:t>
      </w:r>
      <w:r w:rsidRPr="005E1C1A">
        <w:rPr>
          <w:rFonts w:ascii="Times New Roman" w:hAnsi="Times New Roman"/>
          <w:sz w:val="18"/>
          <w:szCs w:val="18"/>
        </w:rPr>
        <w:t>поселения. Руководство ими по данному направлению работы, по предложению председательствующего, возлагается на заместителя председателя сельской Думы, а в случае его отсутствия - на одного из депутатов, который организует:</w:t>
      </w:r>
    </w:p>
    <w:p w:rsidR="005E1C1A" w:rsidRPr="005E1C1A" w:rsidRDefault="005E1C1A" w:rsidP="005E1C1A">
      <w:pPr>
        <w:pStyle w:val="ConsNormal"/>
        <w:widowControl/>
        <w:jc w:val="both"/>
        <w:rPr>
          <w:rFonts w:ascii="Times New Roman" w:hAnsi="Times New Roman"/>
          <w:sz w:val="18"/>
          <w:szCs w:val="18"/>
        </w:rPr>
      </w:pPr>
      <w:r w:rsidRPr="005E1C1A">
        <w:rPr>
          <w:rFonts w:ascii="Times New Roman" w:hAnsi="Times New Roman"/>
          <w:sz w:val="18"/>
          <w:szCs w:val="18"/>
        </w:rPr>
        <w:t>1) ведение протокола заседания;</w:t>
      </w:r>
    </w:p>
    <w:p w:rsidR="005E1C1A" w:rsidRPr="005E1C1A" w:rsidRDefault="005E1C1A" w:rsidP="005E1C1A">
      <w:pPr>
        <w:pStyle w:val="ConsNormal"/>
        <w:widowControl/>
        <w:jc w:val="both"/>
        <w:rPr>
          <w:rFonts w:ascii="Times New Roman" w:hAnsi="Times New Roman"/>
          <w:sz w:val="18"/>
          <w:szCs w:val="18"/>
        </w:rPr>
      </w:pPr>
      <w:r w:rsidRPr="005E1C1A">
        <w:rPr>
          <w:rFonts w:ascii="Times New Roman" w:hAnsi="Times New Roman"/>
          <w:sz w:val="18"/>
          <w:szCs w:val="18"/>
        </w:rPr>
        <w:t>2) запись для выступления, регистрацию вопросов, справок, сообщений, заявлений, предложений и других материалов, поступающих от депутатов и приглашенных лиц;</w:t>
      </w:r>
    </w:p>
    <w:p w:rsidR="005E1C1A" w:rsidRPr="005E1C1A" w:rsidRDefault="005E1C1A" w:rsidP="005E1C1A">
      <w:pPr>
        <w:pStyle w:val="ConsNormal"/>
        <w:widowControl/>
        <w:jc w:val="both"/>
        <w:rPr>
          <w:rFonts w:ascii="Times New Roman" w:hAnsi="Times New Roman"/>
          <w:sz w:val="18"/>
          <w:szCs w:val="18"/>
        </w:rPr>
      </w:pPr>
      <w:r w:rsidRPr="005E1C1A">
        <w:rPr>
          <w:rFonts w:ascii="Times New Roman" w:hAnsi="Times New Roman"/>
          <w:sz w:val="18"/>
          <w:szCs w:val="18"/>
        </w:rPr>
        <w:t>3) предоставление председательствующему на заседании списка записавшихся на выступления в прениях, составленного в порядке поступления заявок, а также предоставление иной информации, необходимой для ведения заседания;</w:t>
      </w:r>
    </w:p>
    <w:p w:rsidR="005E1C1A" w:rsidRPr="005E1C1A" w:rsidRDefault="005E1C1A" w:rsidP="005E1C1A">
      <w:pPr>
        <w:pStyle w:val="ConsNormal"/>
        <w:widowControl/>
        <w:jc w:val="both"/>
        <w:rPr>
          <w:rFonts w:ascii="Times New Roman" w:hAnsi="Times New Roman"/>
          <w:sz w:val="18"/>
          <w:szCs w:val="18"/>
        </w:rPr>
      </w:pPr>
      <w:r w:rsidRPr="005E1C1A">
        <w:rPr>
          <w:rFonts w:ascii="Times New Roman" w:hAnsi="Times New Roman"/>
          <w:sz w:val="18"/>
          <w:szCs w:val="18"/>
        </w:rPr>
        <w:t>4) визирование протокола заседания.</w:t>
      </w:r>
    </w:p>
    <w:p w:rsidR="005E1C1A" w:rsidRPr="005E1C1A" w:rsidRDefault="005E1C1A" w:rsidP="005E1C1A">
      <w:pPr>
        <w:pStyle w:val="ConsNormal"/>
        <w:widowControl/>
        <w:ind w:firstLine="540"/>
        <w:jc w:val="both"/>
        <w:rPr>
          <w:rFonts w:ascii="Times New Roman" w:hAnsi="Times New Roman"/>
          <w:sz w:val="18"/>
          <w:szCs w:val="18"/>
        </w:rPr>
      </w:pPr>
    </w:p>
    <w:p w:rsidR="005E1C1A" w:rsidRPr="005E1C1A" w:rsidRDefault="005E1C1A" w:rsidP="005E1C1A">
      <w:pPr>
        <w:pStyle w:val="ConsNormal"/>
        <w:widowControl/>
        <w:ind w:left="1701" w:hanging="1701"/>
        <w:jc w:val="center"/>
        <w:rPr>
          <w:rFonts w:ascii="Times New Roman" w:hAnsi="Times New Roman"/>
          <w:b/>
          <w:sz w:val="18"/>
          <w:szCs w:val="18"/>
        </w:rPr>
      </w:pPr>
      <w:r w:rsidRPr="005E1C1A">
        <w:rPr>
          <w:rFonts w:ascii="Times New Roman" w:hAnsi="Times New Roman"/>
          <w:b/>
          <w:sz w:val="18"/>
          <w:szCs w:val="18"/>
        </w:rPr>
        <w:t>ГЛАВА 7. ПОРЯДОК РАССМОТРЕНИЯ ПРОЕКТОВ РЕШЕНИЙ</w:t>
      </w:r>
    </w:p>
    <w:p w:rsidR="005E1C1A" w:rsidRPr="005E1C1A" w:rsidRDefault="005E1C1A" w:rsidP="005E1C1A">
      <w:pPr>
        <w:pStyle w:val="ConsNormal"/>
        <w:widowControl/>
        <w:ind w:left="1701" w:firstLine="0"/>
        <w:rPr>
          <w:rFonts w:ascii="Times New Roman" w:hAnsi="Times New Roman"/>
          <w:b/>
          <w:sz w:val="18"/>
          <w:szCs w:val="18"/>
        </w:rPr>
      </w:pPr>
      <w:r w:rsidRPr="005E1C1A">
        <w:rPr>
          <w:rFonts w:ascii="Times New Roman" w:hAnsi="Times New Roman"/>
          <w:b/>
          <w:sz w:val="18"/>
          <w:szCs w:val="18"/>
        </w:rPr>
        <w:t>СЕЛЬСКОЙ ДУМЫ. ПРИНЯТИЕ РЕШЕНИЙ СЕЛЬСКОЙ ДУМОЙ.</w:t>
      </w:r>
    </w:p>
    <w:p w:rsidR="005E1C1A" w:rsidRPr="005E1C1A" w:rsidRDefault="005E1C1A" w:rsidP="005E1C1A">
      <w:pPr>
        <w:pStyle w:val="ConsNormal"/>
        <w:widowControl/>
        <w:ind w:firstLine="0"/>
        <w:jc w:val="both"/>
        <w:rPr>
          <w:rFonts w:ascii="Times New Roman" w:hAnsi="Times New Roman"/>
          <w:b/>
          <w:sz w:val="18"/>
          <w:szCs w:val="18"/>
        </w:rPr>
      </w:pPr>
      <w:r w:rsidRPr="005E1C1A">
        <w:rPr>
          <w:rFonts w:ascii="Times New Roman" w:hAnsi="Times New Roman"/>
          <w:b/>
          <w:sz w:val="18"/>
          <w:szCs w:val="18"/>
        </w:rPr>
        <w:t>Статья 48. Рассмотрение проектов решений сельской Думой в первом чтении</w:t>
      </w:r>
    </w:p>
    <w:p w:rsidR="005E1C1A" w:rsidRPr="005E1C1A" w:rsidRDefault="005E1C1A" w:rsidP="005E1C1A">
      <w:pPr>
        <w:pStyle w:val="ConsNormal"/>
        <w:widowControl/>
        <w:ind w:firstLine="709"/>
        <w:jc w:val="both"/>
        <w:rPr>
          <w:rFonts w:ascii="Times New Roman" w:hAnsi="Times New Roman"/>
          <w:sz w:val="18"/>
          <w:szCs w:val="18"/>
        </w:rPr>
      </w:pPr>
      <w:r w:rsidRPr="005E1C1A">
        <w:rPr>
          <w:rFonts w:ascii="Times New Roman" w:hAnsi="Times New Roman"/>
          <w:sz w:val="18"/>
          <w:szCs w:val="18"/>
        </w:rPr>
        <w:t>1. Рассмотрение проектов решений осуществляется в двух чтениях.</w:t>
      </w:r>
    </w:p>
    <w:p w:rsidR="005E1C1A" w:rsidRPr="005E1C1A" w:rsidRDefault="005E1C1A" w:rsidP="005E1C1A">
      <w:pPr>
        <w:pStyle w:val="ConsNormal"/>
        <w:widowControl/>
        <w:ind w:firstLine="709"/>
        <w:jc w:val="both"/>
        <w:rPr>
          <w:rFonts w:ascii="Times New Roman" w:hAnsi="Times New Roman"/>
          <w:sz w:val="18"/>
          <w:szCs w:val="18"/>
        </w:rPr>
      </w:pPr>
      <w:r w:rsidRPr="005E1C1A">
        <w:rPr>
          <w:rFonts w:ascii="Times New Roman" w:hAnsi="Times New Roman"/>
          <w:sz w:val="18"/>
          <w:szCs w:val="18"/>
        </w:rPr>
        <w:lastRenderedPageBreak/>
        <w:t>Первое чтение - обсуждение основных концептуальных положений проекта решения, решение вопроса о необходимости его принятия. Проект решения, принятый в первом чтении, может быть изменен или дополнен в процессе подготовки его ко второму чтению методом внесения письменных предложений, замечаний и поправок в срок, установленный сельской Думой.</w:t>
      </w:r>
    </w:p>
    <w:p w:rsidR="005E1C1A" w:rsidRPr="005E1C1A" w:rsidRDefault="005E1C1A" w:rsidP="005E1C1A">
      <w:pPr>
        <w:pStyle w:val="ConsNormal"/>
        <w:widowControl/>
        <w:ind w:firstLine="709"/>
        <w:jc w:val="both"/>
        <w:rPr>
          <w:rFonts w:ascii="Times New Roman" w:hAnsi="Times New Roman"/>
          <w:sz w:val="18"/>
          <w:szCs w:val="18"/>
        </w:rPr>
      </w:pPr>
      <w:r w:rsidRPr="005E1C1A">
        <w:rPr>
          <w:rFonts w:ascii="Times New Roman" w:hAnsi="Times New Roman"/>
          <w:sz w:val="18"/>
          <w:szCs w:val="18"/>
        </w:rPr>
        <w:t>Второе чтение – обсуждение поступивших к проекту решения поправок, решение вопроса о его окончательном принятии.</w:t>
      </w:r>
    </w:p>
    <w:p w:rsidR="005E1C1A" w:rsidRPr="005E1C1A" w:rsidRDefault="005E1C1A" w:rsidP="005E1C1A">
      <w:pPr>
        <w:pStyle w:val="ConsNormal"/>
        <w:widowControl/>
        <w:ind w:firstLine="709"/>
        <w:jc w:val="both"/>
        <w:rPr>
          <w:rFonts w:ascii="Times New Roman" w:hAnsi="Times New Roman"/>
          <w:sz w:val="18"/>
          <w:szCs w:val="18"/>
        </w:rPr>
      </w:pPr>
      <w:r w:rsidRPr="005E1C1A">
        <w:rPr>
          <w:rFonts w:ascii="Times New Roman" w:hAnsi="Times New Roman"/>
          <w:sz w:val="18"/>
          <w:szCs w:val="18"/>
        </w:rPr>
        <w:t>2. При первом чтении проекта решения слово для доклада предоставляется его автору или представителю группы авторов и для содоклада – председателю или члену депутатской комиссии, к ведению которой относится рассматриваемый вопрос. После прений по проекту сельская Дума принимает одно из нижеследующих решений:</w:t>
      </w:r>
    </w:p>
    <w:p w:rsidR="005E1C1A" w:rsidRPr="005E1C1A" w:rsidRDefault="005E1C1A" w:rsidP="005E1C1A">
      <w:pPr>
        <w:pStyle w:val="ConsNormal"/>
        <w:widowControl/>
        <w:ind w:firstLine="1560"/>
        <w:jc w:val="both"/>
        <w:rPr>
          <w:rFonts w:ascii="Times New Roman" w:hAnsi="Times New Roman"/>
          <w:sz w:val="18"/>
          <w:szCs w:val="18"/>
        </w:rPr>
      </w:pPr>
      <w:r w:rsidRPr="005E1C1A">
        <w:rPr>
          <w:rFonts w:ascii="Times New Roman" w:hAnsi="Times New Roman"/>
          <w:sz w:val="18"/>
          <w:szCs w:val="18"/>
        </w:rPr>
        <w:t>1) принять проект в первом чтении;</w:t>
      </w:r>
    </w:p>
    <w:p w:rsidR="005E1C1A" w:rsidRPr="005E1C1A" w:rsidRDefault="005E1C1A" w:rsidP="005E1C1A">
      <w:pPr>
        <w:pStyle w:val="ConsNormal"/>
        <w:widowControl/>
        <w:ind w:firstLine="1560"/>
        <w:jc w:val="both"/>
        <w:rPr>
          <w:rFonts w:ascii="Times New Roman" w:hAnsi="Times New Roman"/>
          <w:sz w:val="18"/>
          <w:szCs w:val="18"/>
        </w:rPr>
      </w:pPr>
      <w:r w:rsidRPr="005E1C1A">
        <w:rPr>
          <w:rFonts w:ascii="Times New Roman" w:hAnsi="Times New Roman"/>
          <w:sz w:val="18"/>
          <w:szCs w:val="18"/>
        </w:rPr>
        <w:t>2) направить проект на доработку;</w:t>
      </w:r>
    </w:p>
    <w:p w:rsidR="005E1C1A" w:rsidRPr="005E1C1A" w:rsidRDefault="005E1C1A" w:rsidP="005E1C1A">
      <w:pPr>
        <w:pStyle w:val="ConsNormal"/>
        <w:widowControl/>
        <w:ind w:firstLine="1560"/>
        <w:jc w:val="both"/>
        <w:rPr>
          <w:rFonts w:ascii="Times New Roman" w:hAnsi="Times New Roman"/>
          <w:sz w:val="18"/>
          <w:szCs w:val="18"/>
        </w:rPr>
      </w:pPr>
      <w:r w:rsidRPr="005E1C1A">
        <w:rPr>
          <w:rFonts w:ascii="Times New Roman" w:hAnsi="Times New Roman"/>
          <w:sz w:val="18"/>
          <w:szCs w:val="18"/>
        </w:rPr>
        <w:t>3) отклонить проект.</w:t>
      </w:r>
    </w:p>
    <w:p w:rsidR="005E1C1A" w:rsidRPr="005E1C1A" w:rsidRDefault="005E1C1A" w:rsidP="005E1C1A">
      <w:pPr>
        <w:pStyle w:val="ConsNormal"/>
        <w:widowControl/>
        <w:ind w:firstLine="709"/>
        <w:jc w:val="both"/>
        <w:rPr>
          <w:rFonts w:ascii="Times New Roman" w:hAnsi="Times New Roman"/>
          <w:sz w:val="18"/>
          <w:szCs w:val="18"/>
        </w:rPr>
      </w:pPr>
      <w:r w:rsidRPr="005E1C1A">
        <w:rPr>
          <w:rFonts w:ascii="Times New Roman" w:hAnsi="Times New Roman"/>
          <w:sz w:val="18"/>
          <w:szCs w:val="18"/>
        </w:rPr>
        <w:t>3. В случае отклонения проекта, он считается исключенным из повестки заседания сельской Думы и может быть повторно вынесен на рассмотрение сельской Думы только после его повторного включения в повестку.</w:t>
      </w:r>
    </w:p>
    <w:p w:rsidR="005E1C1A" w:rsidRPr="005E1C1A" w:rsidRDefault="005E1C1A" w:rsidP="005E1C1A">
      <w:pPr>
        <w:pStyle w:val="ConsNormal"/>
        <w:widowControl/>
        <w:ind w:firstLine="709"/>
        <w:jc w:val="both"/>
        <w:rPr>
          <w:rFonts w:ascii="Times New Roman" w:hAnsi="Times New Roman"/>
          <w:sz w:val="18"/>
          <w:szCs w:val="18"/>
        </w:rPr>
      </w:pPr>
      <w:r w:rsidRPr="005E1C1A">
        <w:rPr>
          <w:rFonts w:ascii="Times New Roman" w:hAnsi="Times New Roman"/>
          <w:sz w:val="18"/>
          <w:szCs w:val="18"/>
        </w:rPr>
        <w:t xml:space="preserve">4. После рассмотрения проекта решения в первом чтении создается рабочая группа. </w:t>
      </w:r>
    </w:p>
    <w:p w:rsidR="005E1C1A" w:rsidRPr="005E1C1A" w:rsidRDefault="005E1C1A" w:rsidP="005E1C1A">
      <w:pPr>
        <w:pStyle w:val="ConsNormal"/>
        <w:widowControl/>
        <w:ind w:firstLine="709"/>
        <w:jc w:val="both"/>
        <w:rPr>
          <w:rFonts w:ascii="Times New Roman" w:hAnsi="Times New Roman"/>
          <w:sz w:val="18"/>
          <w:szCs w:val="18"/>
        </w:rPr>
      </w:pPr>
      <w:r w:rsidRPr="005E1C1A">
        <w:rPr>
          <w:rFonts w:ascii="Times New Roman" w:hAnsi="Times New Roman"/>
          <w:sz w:val="18"/>
          <w:szCs w:val="18"/>
        </w:rPr>
        <w:t xml:space="preserve">Рабочая группа устанавливает предельный срок внесения поправок и дополнений к проекту решения и сроки представления проекта для второго чтения. Поправки и дополнения к проекту вносятся в письменном виде на имя главы поселения, </w:t>
      </w:r>
      <w:proofErr w:type="gramStart"/>
      <w:r w:rsidRPr="005E1C1A">
        <w:rPr>
          <w:rFonts w:ascii="Times New Roman" w:hAnsi="Times New Roman"/>
          <w:sz w:val="18"/>
          <w:szCs w:val="18"/>
        </w:rPr>
        <w:t>который</w:t>
      </w:r>
      <w:proofErr w:type="gramEnd"/>
      <w:r w:rsidRPr="005E1C1A">
        <w:rPr>
          <w:rFonts w:ascii="Times New Roman" w:hAnsi="Times New Roman"/>
          <w:sz w:val="18"/>
          <w:szCs w:val="18"/>
        </w:rPr>
        <w:t xml:space="preserve"> после регистрации передает их в рабочую группу и авторам проекта решения. Поправки и дополнения должны содержать полные тексты, предлагаемые взамен или в дополнение к существующим в проекте наименованиям глав, разделов, статей и их содержанию. Рабочая группа готовит сводную таблицу поправок, дает заключение по каждой из них в отдельности и по обсуждаемому проекту решения в целом.</w:t>
      </w:r>
    </w:p>
    <w:p w:rsidR="005E1C1A" w:rsidRPr="005E1C1A" w:rsidRDefault="005E1C1A" w:rsidP="005E1C1A">
      <w:pPr>
        <w:pStyle w:val="ConsNormal"/>
        <w:widowControl/>
        <w:ind w:firstLine="709"/>
        <w:jc w:val="both"/>
        <w:rPr>
          <w:rFonts w:ascii="Times New Roman" w:hAnsi="Times New Roman"/>
          <w:sz w:val="18"/>
          <w:szCs w:val="18"/>
        </w:rPr>
      </w:pPr>
      <w:r w:rsidRPr="005E1C1A">
        <w:rPr>
          <w:rFonts w:ascii="Times New Roman" w:hAnsi="Times New Roman"/>
          <w:sz w:val="18"/>
          <w:szCs w:val="18"/>
        </w:rPr>
        <w:t>5. Проект, одобренный в первом чтении, после доработки рабочей группой вносится на второе чтение с приложением сводной таблицы поправок, текстов поправок и заключения рабочей группы.</w:t>
      </w:r>
    </w:p>
    <w:p w:rsidR="005E1C1A" w:rsidRPr="005E1C1A" w:rsidRDefault="005E1C1A" w:rsidP="005E1C1A">
      <w:pPr>
        <w:pStyle w:val="ConsNormal"/>
        <w:widowControl/>
        <w:ind w:firstLine="540"/>
        <w:jc w:val="both"/>
        <w:rPr>
          <w:rFonts w:ascii="Times New Roman" w:hAnsi="Times New Roman"/>
          <w:b/>
          <w:sz w:val="18"/>
          <w:szCs w:val="18"/>
        </w:rPr>
      </w:pPr>
    </w:p>
    <w:p w:rsidR="005E1C1A" w:rsidRPr="005E1C1A" w:rsidRDefault="005E1C1A" w:rsidP="005E1C1A">
      <w:pPr>
        <w:pStyle w:val="ConsNormal"/>
        <w:widowControl/>
        <w:ind w:left="1445" w:hanging="1445"/>
        <w:jc w:val="both"/>
        <w:rPr>
          <w:rFonts w:ascii="Times New Roman" w:hAnsi="Times New Roman"/>
          <w:b/>
          <w:sz w:val="18"/>
          <w:szCs w:val="18"/>
        </w:rPr>
      </w:pPr>
      <w:r w:rsidRPr="005E1C1A">
        <w:rPr>
          <w:rFonts w:ascii="Times New Roman" w:hAnsi="Times New Roman"/>
          <w:b/>
          <w:sz w:val="18"/>
          <w:szCs w:val="18"/>
        </w:rPr>
        <w:t>Статья 49. Рассмотрение проекта решения сельской Думой во втором чтении</w:t>
      </w:r>
    </w:p>
    <w:p w:rsidR="005E1C1A" w:rsidRPr="005E1C1A" w:rsidRDefault="005E1C1A" w:rsidP="005E1C1A">
      <w:pPr>
        <w:pStyle w:val="affff6"/>
        <w:spacing w:before="0" w:line="240" w:lineRule="auto"/>
        <w:rPr>
          <w:sz w:val="18"/>
          <w:szCs w:val="18"/>
          <w:lang w:val="ru-RU"/>
        </w:rPr>
      </w:pPr>
      <w:r w:rsidRPr="005E1C1A">
        <w:rPr>
          <w:sz w:val="18"/>
          <w:szCs w:val="18"/>
          <w:lang w:val="ru-RU"/>
        </w:rPr>
        <w:t>1. Рассмотрение проекта решения во втором чтении начинается с доклада представителя постоянной комиссии сельской Думы (руководителя рабочей группы), либо автора проекта решения.</w:t>
      </w:r>
    </w:p>
    <w:p w:rsidR="005E1C1A" w:rsidRPr="005E1C1A" w:rsidRDefault="005E1C1A" w:rsidP="005E1C1A">
      <w:pPr>
        <w:pStyle w:val="ConsNormal"/>
        <w:widowControl/>
        <w:ind w:firstLine="709"/>
        <w:jc w:val="both"/>
        <w:rPr>
          <w:rFonts w:ascii="Times New Roman" w:hAnsi="Times New Roman"/>
          <w:sz w:val="18"/>
          <w:szCs w:val="18"/>
        </w:rPr>
      </w:pPr>
      <w:r w:rsidRPr="005E1C1A">
        <w:rPr>
          <w:rFonts w:ascii="Times New Roman" w:hAnsi="Times New Roman"/>
          <w:sz w:val="18"/>
          <w:szCs w:val="18"/>
        </w:rPr>
        <w:t>2. Второе чтение, как правило, проводится по статьям, главам и разделам проекта. Постатейное обсуждение состоит из доклада автора (представителя автора) и содоклада, а также выступлений депутатов в прениях по тексту статей и поправок к ним.</w:t>
      </w:r>
    </w:p>
    <w:p w:rsidR="005E1C1A" w:rsidRPr="005E1C1A" w:rsidRDefault="005E1C1A" w:rsidP="005E1C1A">
      <w:pPr>
        <w:pStyle w:val="ConsNormal"/>
        <w:widowControl/>
        <w:ind w:firstLine="709"/>
        <w:jc w:val="both"/>
        <w:rPr>
          <w:rFonts w:ascii="Times New Roman" w:hAnsi="Times New Roman"/>
          <w:sz w:val="18"/>
          <w:szCs w:val="18"/>
        </w:rPr>
      </w:pPr>
      <w:r w:rsidRPr="005E1C1A">
        <w:rPr>
          <w:rFonts w:ascii="Times New Roman" w:hAnsi="Times New Roman"/>
          <w:sz w:val="18"/>
          <w:szCs w:val="18"/>
        </w:rPr>
        <w:t xml:space="preserve">3. При постатейном обсуждении каждая поправка обсуждается и голосуется отдельно. Если внесено несколько поправок к одной статье, то голосование </w:t>
      </w:r>
      <w:proofErr w:type="gramStart"/>
      <w:r w:rsidRPr="005E1C1A">
        <w:rPr>
          <w:rFonts w:ascii="Times New Roman" w:hAnsi="Times New Roman"/>
          <w:sz w:val="18"/>
          <w:szCs w:val="18"/>
        </w:rPr>
        <w:t>проводится</w:t>
      </w:r>
      <w:proofErr w:type="gramEnd"/>
      <w:r w:rsidRPr="005E1C1A">
        <w:rPr>
          <w:rFonts w:ascii="Times New Roman" w:hAnsi="Times New Roman"/>
          <w:sz w:val="18"/>
          <w:szCs w:val="18"/>
        </w:rPr>
        <w:t xml:space="preserve"> в порядке поступления либо сначала обсуждаются и голосуются те из них, принятие или отклонение которых позволит решить вопрос о других поправках.</w:t>
      </w:r>
    </w:p>
    <w:p w:rsidR="005E1C1A" w:rsidRPr="005E1C1A" w:rsidRDefault="005E1C1A" w:rsidP="005E1C1A">
      <w:pPr>
        <w:pStyle w:val="ConsNormal"/>
        <w:widowControl/>
        <w:ind w:firstLine="709"/>
        <w:jc w:val="both"/>
        <w:rPr>
          <w:rFonts w:ascii="Times New Roman" w:hAnsi="Times New Roman"/>
          <w:sz w:val="18"/>
          <w:szCs w:val="18"/>
        </w:rPr>
      </w:pPr>
      <w:r w:rsidRPr="005E1C1A">
        <w:rPr>
          <w:rFonts w:ascii="Times New Roman" w:hAnsi="Times New Roman"/>
          <w:sz w:val="18"/>
          <w:szCs w:val="18"/>
        </w:rPr>
        <w:t>4. Если с разрешения сельской Думы поправки будут внесены в ходе второго чтения, председательствующий вправе объявить перерыв в заседании для подготовки рабочей группой заключения по данной поправке. Сельская Дума заслушивает заключение рабочей группы по поправкам. При этом слово для обоснования поправки предоставляется внесшему ее депутату, если он не согласен с заключением рабочей группы по данной поправке. Прения по поправке в этом случае не открываются, но поправка ставится на голосование.</w:t>
      </w:r>
    </w:p>
    <w:p w:rsidR="005E1C1A" w:rsidRPr="005E1C1A" w:rsidRDefault="005E1C1A" w:rsidP="005E1C1A">
      <w:pPr>
        <w:pStyle w:val="ConsNormal"/>
        <w:widowControl/>
        <w:ind w:firstLine="540"/>
        <w:jc w:val="both"/>
        <w:rPr>
          <w:rFonts w:ascii="Times New Roman" w:hAnsi="Times New Roman"/>
          <w:sz w:val="18"/>
          <w:szCs w:val="18"/>
        </w:rPr>
      </w:pPr>
      <w:r w:rsidRPr="005E1C1A">
        <w:rPr>
          <w:rFonts w:ascii="Times New Roman" w:hAnsi="Times New Roman"/>
          <w:sz w:val="18"/>
          <w:szCs w:val="18"/>
        </w:rPr>
        <w:t>5. При постатейном обсуждении проекта во втором чтении на голосование сначала ставятся предложения о внесении в статью или другие части проекта поправок, затем – о принятии решения в целом. До принятия решения в целом, возможно возвращение отдельных статей, глав и разделов проекта на доработку автору или в соответствующую рабочую группу.</w:t>
      </w:r>
    </w:p>
    <w:p w:rsidR="005E1C1A" w:rsidRPr="005E1C1A" w:rsidRDefault="005E1C1A" w:rsidP="005E1C1A">
      <w:pPr>
        <w:pStyle w:val="ConsNormal"/>
        <w:widowControl/>
        <w:ind w:firstLine="540"/>
        <w:jc w:val="both"/>
        <w:rPr>
          <w:rFonts w:ascii="Times New Roman" w:hAnsi="Times New Roman"/>
          <w:sz w:val="18"/>
          <w:szCs w:val="18"/>
        </w:rPr>
      </w:pPr>
      <w:r w:rsidRPr="005E1C1A">
        <w:rPr>
          <w:rFonts w:ascii="Times New Roman" w:hAnsi="Times New Roman"/>
          <w:sz w:val="18"/>
          <w:szCs w:val="18"/>
        </w:rPr>
        <w:t xml:space="preserve">6. По решению сельской Думы два чтения проекта решения могут быть проведены в ходе одного заседания, при условии отсутствия существенных замечаний по проекту решения. Процедура принятия решения в двух чтениях на одном и том же заседании следующая: проект решения принимается в первом чтении, и при условии отсутствия существенных поправок ставится вопрос о возможности рассмотрения проекта решения во втором чтении. </w:t>
      </w:r>
    </w:p>
    <w:p w:rsidR="005E1C1A" w:rsidRPr="005E1C1A" w:rsidRDefault="005E1C1A" w:rsidP="005E1C1A">
      <w:pPr>
        <w:pStyle w:val="ConsNormal"/>
        <w:widowControl/>
        <w:ind w:firstLine="0"/>
        <w:rPr>
          <w:rFonts w:ascii="Times New Roman" w:hAnsi="Times New Roman"/>
          <w:b/>
          <w:sz w:val="18"/>
          <w:szCs w:val="18"/>
        </w:rPr>
      </w:pPr>
    </w:p>
    <w:p w:rsidR="005E1C1A" w:rsidRPr="005E1C1A" w:rsidRDefault="005E1C1A" w:rsidP="005E1C1A">
      <w:pPr>
        <w:pStyle w:val="ConsNormal"/>
        <w:widowControl/>
        <w:ind w:firstLine="0"/>
        <w:rPr>
          <w:rFonts w:ascii="Times New Roman" w:hAnsi="Times New Roman"/>
          <w:b/>
          <w:sz w:val="18"/>
          <w:szCs w:val="18"/>
        </w:rPr>
      </w:pPr>
      <w:r w:rsidRPr="005E1C1A">
        <w:rPr>
          <w:rFonts w:ascii="Times New Roman" w:hAnsi="Times New Roman"/>
          <w:b/>
          <w:sz w:val="18"/>
          <w:szCs w:val="18"/>
        </w:rPr>
        <w:t>Статья 50. Утверждение бюджета муниципального образования</w:t>
      </w:r>
    </w:p>
    <w:p w:rsidR="005E1C1A" w:rsidRPr="005E1C1A" w:rsidRDefault="005E1C1A" w:rsidP="005E1C1A">
      <w:pPr>
        <w:pStyle w:val="ConsNormal"/>
        <w:widowControl/>
        <w:ind w:firstLine="540"/>
        <w:jc w:val="both"/>
        <w:rPr>
          <w:rFonts w:ascii="Times New Roman" w:hAnsi="Times New Roman"/>
          <w:sz w:val="18"/>
          <w:szCs w:val="18"/>
        </w:rPr>
      </w:pPr>
      <w:r w:rsidRPr="005E1C1A">
        <w:rPr>
          <w:rFonts w:ascii="Times New Roman" w:hAnsi="Times New Roman"/>
          <w:sz w:val="18"/>
          <w:szCs w:val="18"/>
        </w:rPr>
        <w:t>Порядок рассмотрения и утверждения бюджета поселения, а также отчета о его исполнении устанавливается действующим бюджетным законодательством и принимаемым в соответствии с ним Положением о бюджетном процессе в муниципальном образовании.</w:t>
      </w:r>
    </w:p>
    <w:p w:rsidR="005E1C1A" w:rsidRPr="005E1C1A" w:rsidRDefault="005E1C1A" w:rsidP="005E1C1A">
      <w:pPr>
        <w:pStyle w:val="ConsNormal"/>
        <w:widowControl/>
        <w:ind w:firstLine="567"/>
        <w:rPr>
          <w:rFonts w:ascii="Times New Roman" w:hAnsi="Times New Roman"/>
          <w:b/>
          <w:sz w:val="18"/>
          <w:szCs w:val="18"/>
        </w:rPr>
      </w:pPr>
    </w:p>
    <w:p w:rsidR="005E1C1A" w:rsidRPr="005E1C1A" w:rsidRDefault="005E1C1A" w:rsidP="005E1C1A">
      <w:pPr>
        <w:pStyle w:val="ConsNormal"/>
        <w:widowControl/>
        <w:ind w:firstLine="0"/>
        <w:rPr>
          <w:rFonts w:ascii="Times New Roman" w:hAnsi="Times New Roman"/>
          <w:b/>
          <w:sz w:val="18"/>
          <w:szCs w:val="18"/>
        </w:rPr>
      </w:pPr>
      <w:r w:rsidRPr="005E1C1A">
        <w:rPr>
          <w:rFonts w:ascii="Times New Roman" w:hAnsi="Times New Roman"/>
          <w:b/>
          <w:sz w:val="18"/>
          <w:szCs w:val="18"/>
        </w:rPr>
        <w:t>Статья 51. Порядок подписания решений и вступления их в силу</w:t>
      </w:r>
    </w:p>
    <w:p w:rsidR="005E1C1A" w:rsidRPr="005E1C1A" w:rsidRDefault="005E1C1A" w:rsidP="005E1C1A">
      <w:pPr>
        <w:pStyle w:val="ConsNormal"/>
        <w:widowControl/>
        <w:ind w:firstLine="540"/>
        <w:jc w:val="both"/>
        <w:rPr>
          <w:rFonts w:ascii="Times New Roman" w:hAnsi="Times New Roman"/>
          <w:sz w:val="18"/>
          <w:szCs w:val="18"/>
        </w:rPr>
      </w:pPr>
      <w:r w:rsidRPr="005E1C1A">
        <w:rPr>
          <w:rFonts w:ascii="Times New Roman" w:hAnsi="Times New Roman"/>
          <w:sz w:val="18"/>
          <w:szCs w:val="18"/>
        </w:rPr>
        <w:t>1. Решения, принятые сельской Думой, в течение 7 дней со дня их принятия подписываются главой поселения. В случае отсутствия главы поселения, невозможности выполнения им своих обязанностей, а также досрочного прекращения полномочий главы поселения, решения сельской Думы подписываются заместителем председателя Думы.</w:t>
      </w:r>
    </w:p>
    <w:p w:rsidR="005E1C1A" w:rsidRPr="005E1C1A" w:rsidRDefault="005E1C1A" w:rsidP="005E1C1A">
      <w:pPr>
        <w:pStyle w:val="ConsNormal"/>
        <w:widowControl/>
        <w:ind w:firstLine="540"/>
        <w:jc w:val="both"/>
        <w:rPr>
          <w:rFonts w:ascii="Times New Roman" w:hAnsi="Times New Roman"/>
          <w:sz w:val="18"/>
          <w:szCs w:val="18"/>
        </w:rPr>
      </w:pPr>
      <w:r w:rsidRPr="005E1C1A">
        <w:rPr>
          <w:rFonts w:ascii="Times New Roman" w:hAnsi="Times New Roman"/>
          <w:sz w:val="18"/>
          <w:szCs w:val="18"/>
        </w:rPr>
        <w:t>2. Глава поселения имеет право отклонить решение. В этом случае указанное решение возвращается в течение 10 дней в сельскую Думу с мотивированным обоснованием его отклонения либо с предложением о внесении в него изменений и дополнений. Если глава отклонит решение Думы, оно вновь рассматривается сельской Думой.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сельской Думы, оно подлежит подписанию главой поселения в течени</w:t>
      </w:r>
      <w:proofErr w:type="gramStart"/>
      <w:r w:rsidRPr="005E1C1A">
        <w:rPr>
          <w:rFonts w:ascii="Times New Roman" w:hAnsi="Times New Roman"/>
          <w:sz w:val="18"/>
          <w:szCs w:val="18"/>
        </w:rPr>
        <w:t>и</w:t>
      </w:r>
      <w:proofErr w:type="gramEnd"/>
      <w:r w:rsidRPr="005E1C1A">
        <w:rPr>
          <w:rFonts w:ascii="Times New Roman" w:hAnsi="Times New Roman"/>
          <w:sz w:val="18"/>
          <w:szCs w:val="18"/>
        </w:rPr>
        <w:t xml:space="preserve"> 7 дней и обнародованию. </w:t>
      </w:r>
    </w:p>
    <w:p w:rsidR="005E1C1A" w:rsidRPr="005E1C1A" w:rsidRDefault="005E1C1A" w:rsidP="005E1C1A">
      <w:pPr>
        <w:pStyle w:val="ConsNormal"/>
        <w:widowControl/>
        <w:ind w:firstLine="540"/>
        <w:jc w:val="both"/>
        <w:rPr>
          <w:rFonts w:ascii="Times New Roman" w:hAnsi="Times New Roman"/>
          <w:sz w:val="18"/>
          <w:szCs w:val="18"/>
        </w:rPr>
      </w:pPr>
      <w:r w:rsidRPr="005E1C1A">
        <w:rPr>
          <w:rFonts w:ascii="Times New Roman" w:hAnsi="Times New Roman"/>
          <w:sz w:val="18"/>
          <w:szCs w:val="18"/>
        </w:rPr>
        <w:t>Решения в течение 3 дней со дня их подписания главой поселения направляются депутатам, в комиссии, другим лицам согласно реестру рассылки.</w:t>
      </w:r>
    </w:p>
    <w:p w:rsidR="005E1C1A" w:rsidRPr="005E1C1A" w:rsidRDefault="005E1C1A" w:rsidP="005E1C1A">
      <w:pPr>
        <w:pStyle w:val="ConsNormal"/>
        <w:widowControl/>
        <w:ind w:firstLine="540"/>
        <w:jc w:val="both"/>
        <w:rPr>
          <w:rFonts w:ascii="Times New Roman" w:hAnsi="Times New Roman"/>
          <w:sz w:val="18"/>
          <w:szCs w:val="18"/>
        </w:rPr>
      </w:pPr>
      <w:r w:rsidRPr="005E1C1A">
        <w:rPr>
          <w:rFonts w:ascii="Times New Roman" w:hAnsi="Times New Roman"/>
          <w:sz w:val="18"/>
          <w:szCs w:val="18"/>
        </w:rPr>
        <w:t>3. Решения сельской Думы доводятся до исполнителей в течение 3 дней после их принятия.</w:t>
      </w:r>
    </w:p>
    <w:p w:rsidR="005E1C1A" w:rsidRPr="005E1C1A" w:rsidRDefault="005E1C1A" w:rsidP="005E1C1A">
      <w:pPr>
        <w:pStyle w:val="ConsNormal"/>
        <w:widowControl/>
        <w:ind w:firstLine="540"/>
        <w:jc w:val="both"/>
        <w:rPr>
          <w:rFonts w:ascii="Times New Roman" w:hAnsi="Times New Roman"/>
          <w:sz w:val="18"/>
          <w:szCs w:val="18"/>
        </w:rPr>
      </w:pPr>
      <w:r w:rsidRPr="005E1C1A">
        <w:rPr>
          <w:rFonts w:ascii="Times New Roman" w:hAnsi="Times New Roman"/>
          <w:sz w:val="18"/>
          <w:szCs w:val="18"/>
        </w:rPr>
        <w:t>4. Решения и другие материалы заседания сельской Думы публикуются (обнародуются) в средствах массовой информации либо иным способом в объеме, определяемом решением сельской Думы.</w:t>
      </w:r>
    </w:p>
    <w:p w:rsidR="005E1C1A" w:rsidRDefault="005E1C1A" w:rsidP="005E1C1A">
      <w:pPr>
        <w:pStyle w:val="ConsNormal"/>
        <w:widowControl/>
        <w:numPr>
          <w:ilvl w:val="12"/>
          <w:numId w:val="0"/>
        </w:numPr>
        <w:spacing w:before="60"/>
        <w:ind w:firstLine="450"/>
        <w:jc w:val="both"/>
        <w:rPr>
          <w:rFonts w:ascii="Times New Roman" w:hAnsi="Times New Roman"/>
          <w:sz w:val="18"/>
          <w:szCs w:val="18"/>
        </w:rPr>
      </w:pPr>
      <w:r w:rsidRPr="005E1C1A">
        <w:rPr>
          <w:rFonts w:ascii="Times New Roman" w:hAnsi="Times New Roman"/>
          <w:sz w:val="18"/>
          <w:szCs w:val="18"/>
        </w:rPr>
        <w:t xml:space="preserve">5. Решения сельской Думы вступают в силу со дня их подписания главой поселения, если иной порядок не установлен действующим законодательством, Уставом поселения или самим правовым актом. Нормативные правовые </w:t>
      </w:r>
      <w:r w:rsidRPr="005E1C1A">
        <w:rPr>
          <w:rFonts w:ascii="Times New Roman" w:hAnsi="Times New Roman"/>
          <w:sz w:val="18"/>
          <w:szCs w:val="18"/>
        </w:rPr>
        <w:lastRenderedPageBreak/>
        <w:t>акты сельской Думы,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5E1C1A" w:rsidRPr="005E1C1A" w:rsidRDefault="005E1C1A" w:rsidP="005E1C1A">
      <w:pPr>
        <w:pStyle w:val="ConsNormal"/>
        <w:widowControl/>
        <w:numPr>
          <w:ilvl w:val="12"/>
          <w:numId w:val="0"/>
        </w:numPr>
        <w:spacing w:before="60"/>
        <w:ind w:firstLine="450"/>
        <w:jc w:val="center"/>
        <w:rPr>
          <w:rFonts w:ascii="Times New Roman" w:hAnsi="Times New Roman"/>
          <w:b/>
          <w:sz w:val="18"/>
          <w:szCs w:val="18"/>
        </w:rPr>
      </w:pPr>
      <w:r w:rsidRPr="005E1C1A">
        <w:rPr>
          <w:rFonts w:ascii="Times New Roman" w:hAnsi="Times New Roman"/>
          <w:b/>
          <w:sz w:val="18"/>
          <w:szCs w:val="18"/>
        </w:rPr>
        <w:t>ГЛАВА 8. ПОРЯДОК ГОЛОСОВАНИЯ НА ЗАСЕДАНИИ СЕЛЬСКОЙ ДУМЫ</w:t>
      </w:r>
    </w:p>
    <w:p w:rsidR="005E1C1A" w:rsidRPr="005E1C1A" w:rsidRDefault="005E1C1A" w:rsidP="005E1C1A">
      <w:pPr>
        <w:pStyle w:val="ConsNormal"/>
        <w:widowControl/>
        <w:numPr>
          <w:ilvl w:val="12"/>
          <w:numId w:val="0"/>
        </w:numPr>
        <w:spacing w:before="60"/>
        <w:ind w:firstLine="450"/>
        <w:jc w:val="both"/>
        <w:rPr>
          <w:rFonts w:ascii="Times New Roman" w:hAnsi="Times New Roman"/>
          <w:sz w:val="18"/>
          <w:szCs w:val="18"/>
        </w:rPr>
      </w:pPr>
      <w:r w:rsidRPr="005E1C1A">
        <w:rPr>
          <w:rFonts w:ascii="Times New Roman" w:hAnsi="Times New Roman"/>
          <w:b/>
          <w:sz w:val="18"/>
          <w:szCs w:val="18"/>
        </w:rPr>
        <w:t>Статья 52. Порядок голосования на заседании сельской Думы</w:t>
      </w:r>
    </w:p>
    <w:p w:rsidR="005E1C1A" w:rsidRPr="005E1C1A" w:rsidRDefault="005E1C1A" w:rsidP="005E1C1A">
      <w:pPr>
        <w:pStyle w:val="ConsNormal"/>
        <w:widowControl/>
        <w:ind w:firstLine="540"/>
        <w:jc w:val="both"/>
        <w:rPr>
          <w:rFonts w:ascii="Times New Roman" w:hAnsi="Times New Roman"/>
          <w:sz w:val="18"/>
          <w:szCs w:val="18"/>
        </w:rPr>
      </w:pPr>
      <w:r w:rsidRPr="005E1C1A">
        <w:rPr>
          <w:rFonts w:ascii="Times New Roman" w:hAnsi="Times New Roman"/>
          <w:sz w:val="18"/>
          <w:szCs w:val="18"/>
        </w:rPr>
        <w:t xml:space="preserve">1. Решения сельской Думы принимаются открытым или тайным голосованием. </w:t>
      </w:r>
    </w:p>
    <w:p w:rsidR="005E1C1A" w:rsidRPr="005E1C1A" w:rsidRDefault="005E1C1A" w:rsidP="005E1C1A">
      <w:pPr>
        <w:pStyle w:val="ConsNormal"/>
        <w:widowControl/>
        <w:ind w:firstLine="540"/>
        <w:jc w:val="both"/>
        <w:rPr>
          <w:rFonts w:ascii="Times New Roman" w:hAnsi="Times New Roman"/>
          <w:sz w:val="18"/>
          <w:szCs w:val="18"/>
        </w:rPr>
      </w:pPr>
      <w:r w:rsidRPr="005E1C1A">
        <w:rPr>
          <w:rFonts w:ascii="Times New Roman" w:hAnsi="Times New Roman"/>
          <w:sz w:val="18"/>
          <w:szCs w:val="18"/>
        </w:rPr>
        <w:t xml:space="preserve">2. Депутат лично осуществляет свое право на голосование. Депутат не может передать свое право на голосование другому лицу. </w:t>
      </w:r>
    </w:p>
    <w:p w:rsidR="005E1C1A" w:rsidRPr="005E1C1A" w:rsidRDefault="005E1C1A" w:rsidP="005E1C1A">
      <w:pPr>
        <w:pStyle w:val="ConsNormal"/>
        <w:widowControl/>
        <w:ind w:firstLine="540"/>
        <w:jc w:val="both"/>
        <w:rPr>
          <w:rFonts w:ascii="Times New Roman" w:hAnsi="Times New Roman"/>
          <w:sz w:val="18"/>
          <w:szCs w:val="18"/>
        </w:rPr>
      </w:pPr>
      <w:r w:rsidRPr="005E1C1A">
        <w:rPr>
          <w:rFonts w:ascii="Times New Roman" w:hAnsi="Times New Roman"/>
          <w:sz w:val="18"/>
          <w:szCs w:val="18"/>
        </w:rPr>
        <w:t>Депутат имеет право голосовать за принятие решения, против принятия решения либо воздержаться от принятия решения.</w:t>
      </w:r>
    </w:p>
    <w:p w:rsidR="005E1C1A" w:rsidRPr="005E1C1A" w:rsidRDefault="005E1C1A" w:rsidP="005E1C1A">
      <w:pPr>
        <w:pStyle w:val="ConsNormal"/>
        <w:widowControl/>
        <w:ind w:firstLine="540"/>
        <w:jc w:val="both"/>
        <w:rPr>
          <w:rFonts w:ascii="Times New Roman" w:hAnsi="Times New Roman"/>
          <w:sz w:val="18"/>
          <w:szCs w:val="18"/>
        </w:rPr>
      </w:pPr>
      <w:r w:rsidRPr="005E1C1A">
        <w:rPr>
          <w:rFonts w:ascii="Times New Roman" w:hAnsi="Times New Roman"/>
          <w:sz w:val="18"/>
          <w:szCs w:val="18"/>
        </w:rPr>
        <w:t xml:space="preserve">3. Открытое голосование проводится путем поднятия руки депутатом за один из вариантов решения сельской Думы. </w:t>
      </w:r>
    </w:p>
    <w:p w:rsidR="005E1C1A" w:rsidRPr="005E1C1A" w:rsidRDefault="005E1C1A" w:rsidP="005E1C1A">
      <w:pPr>
        <w:pStyle w:val="ConsNormal"/>
        <w:widowControl/>
        <w:ind w:firstLine="540"/>
        <w:jc w:val="both"/>
        <w:rPr>
          <w:rFonts w:ascii="Times New Roman" w:hAnsi="Times New Roman"/>
          <w:sz w:val="18"/>
          <w:szCs w:val="18"/>
        </w:rPr>
      </w:pPr>
      <w:r w:rsidRPr="005E1C1A">
        <w:rPr>
          <w:rFonts w:ascii="Times New Roman" w:hAnsi="Times New Roman"/>
          <w:sz w:val="18"/>
          <w:szCs w:val="18"/>
        </w:rPr>
        <w:t xml:space="preserve">4. В том случае, если депутат отсутствует на заседании сельской Думы по уважительной причине и ознакомлен с проектом решения, которое будет ставиться на голосование, он вправе подать письменное заявление на имя председателя сельской Думы, в котором голосует за принятие решения, против принятия решения либо воздерживается от принятия решения. </w:t>
      </w:r>
    </w:p>
    <w:p w:rsidR="005E1C1A" w:rsidRPr="005E1C1A" w:rsidRDefault="005E1C1A" w:rsidP="005E1C1A">
      <w:pPr>
        <w:pStyle w:val="ConsNormal"/>
        <w:widowControl/>
        <w:ind w:firstLine="567"/>
        <w:jc w:val="both"/>
        <w:rPr>
          <w:rFonts w:ascii="Times New Roman" w:hAnsi="Times New Roman"/>
          <w:sz w:val="18"/>
          <w:szCs w:val="18"/>
        </w:rPr>
      </w:pPr>
      <w:r w:rsidRPr="005E1C1A">
        <w:rPr>
          <w:rFonts w:ascii="Times New Roman" w:hAnsi="Times New Roman"/>
          <w:sz w:val="18"/>
          <w:szCs w:val="18"/>
        </w:rPr>
        <w:t>5. Перед началом голосования председательствующий на заседании:</w:t>
      </w:r>
    </w:p>
    <w:p w:rsidR="005E1C1A" w:rsidRPr="005E1C1A" w:rsidRDefault="005E1C1A" w:rsidP="005E1C1A">
      <w:pPr>
        <w:pStyle w:val="ConsNormal"/>
        <w:widowControl/>
        <w:ind w:firstLine="851"/>
        <w:jc w:val="both"/>
        <w:rPr>
          <w:rFonts w:ascii="Times New Roman" w:hAnsi="Times New Roman"/>
          <w:sz w:val="18"/>
          <w:szCs w:val="18"/>
        </w:rPr>
      </w:pPr>
      <w:r w:rsidRPr="005E1C1A">
        <w:rPr>
          <w:rFonts w:ascii="Times New Roman" w:hAnsi="Times New Roman"/>
          <w:sz w:val="18"/>
          <w:szCs w:val="18"/>
        </w:rPr>
        <w:t>- сообщает количество предложений, которые ставятся на голосование;</w:t>
      </w:r>
    </w:p>
    <w:p w:rsidR="005E1C1A" w:rsidRPr="005E1C1A" w:rsidRDefault="005E1C1A" w:rsidP="005E1C1A">
      <w:pPr>
        <w:pStyle w:val="ConsNormal"/>
        <w:widowControl/>
        <w:ind w:firstLine="851"/>
        <w:jc w:val="both"/>
        <w:rPr>
          <w:rFonts w:ascii="Times New Roman" w:hAnsi="Times New Roman"/>
          <w:sz w:val="18"/>
          <w:szCs w:val="18"/>
        </w:rPr>
      </w:pPr>
      <w:r w:rsidRPr="005E1C1A">
        <w:rPr>
          <w:rFonts w:ascii="Times New Roman" w:hAnsi="Times New Roman"/>
          <w:sz w:val="18"/>
          <w:szCs w:val="18"/>
        </w:rPr>
        <w:t>- уточняет их формулировки и последовательность, в которой они ставятся на голосование;</w:t>
      </w:r>
    </w:p>
    <w:p w:rsidR="005E1C1A" w:rsidRPr="005E1C1A" w:rsidRDefault="005E1C1A" w:rsidP="005E1C1A">
      <w:pPr>
        <w:pStyle w:val="ConsNormal"/>
        <w:widowControl/>
        <w:ind w:firstLine="851"/>
        <w:jc w:val="both"/>
        <w:rPr>
          <w:rFonts w:ascii="Times New Roman" w:hAnsi="Times New Roman"/>
          <w:sz w:val="18"/>
          <w:szCs w:val="18"/>
        </w:rPr>
      </w:pPr>
      <w:r w:rsidRPr="005E1C1A">
        <w:rPr>
          <w:rFonts w:ascii="Times New Roman" w:hAnsi="Times New Roman"/>
          <w:sz w:val="18"/>
          <w:szCs w:val="18"/>
        </w:rPr>
        <w:t>- напоминает, каким большинством голосов должно быть принято решение;</w:t>
      </w:r>
    </w:p>
    <w:p w:rsidR="005E1C1A" w:rsidRPr="005E1C1A" w:rsidRDefault="005E1C1A" w:rsidP="005E1C1A">
      <w:pPr>
        <w:pStyle w:val="ConsNormal"/>
        <w:widowControl/>
        <w:ind w:firstLine="851"/>
        <w:jc w:val="both"/>
        <w:rPr>
          <w:rFonts w:ascii="Times New Roman" w:hAnsi="Times New Roman"/>
          <w:sz w:val="18"/>
          <w:szCs w:val="18"/>
        </w:rPr>
      </w:pPr>
      <w:r w:rsidRPr="005E1C1A">
        <w:rPr>
          <w:rFonts w:ascii="Times New Roman" w:hAnsi="Times New Roman"/>
          <w:sz w:val="18"/>
          <w:szCs w:val="18"/>
        </w:rPr>
        <w:t>- по требованию депутатов предоставляет слово по мотивам голосования.</w:t>
      </w:r>
    </w:p>
    <w:p w:rsidR="005E1C1A" w:rsidRPr="005E1C1A" w:rsidRDefault="005E1C1A" w:rsidP="005E1C1A">
      <w:pPr>
        <w:pStyle w:val="ConsNormal"/>
        <w:widowControl/>
        <w:ind w:firstLine="540"/>
        <w:jc w:val="both"/>
        <w:rPr>
          <w:rFonts w:ascii="Times New Roman" w:hAnsi="Times New Roman"/>
          <w:sz w:val="18"/>
          <w:szCs w:val="18"/>
        </w:rPr>
      </w:pPr>
      <w:r w:rsidRPr="005E1C1A">
        <w:rPr>
          <w:rFonts w:ascii="Times New Roman" w:hAnsi="Times New Roman"/>
          <w:sz w:val="18"/>
          <w:szCs w:val="18"/>
        </w:rPr>
        <w:t xml:space="preserve">6. Подсчет голосов при проведении открытого голосования осуществляет секретарь заседания сельской Думы. При этом учитываются и голоса, поданные в письменном виде отсутствующими депутатами. </w:t>
      </w:r>
    </w:p>
    <w:p w:rsidR="005E1C1A" w:rsidRPr="005E1C1A" w:rsidRDefault="005E1C1A" w:rsidP="005E1C1A">
      <w:pPr>
        <w:pStyle w:val="ConsNormal"/>
        <w:widowControl/>
        <w:ind w:firstLine="567"/>
        <w:jc w:val="both"/>
        <w:rPr>
          <w:rFonts w:ascii="Times New Roman" w:hAnsi="Times New Roman"/>
          <w:sz w:val="18"/>
          <w:szCs w:val="18"/>
        </w:rPr>
      </w:pPr>
      <w:r w:rsidRPr="005E1C1A">
        <w:rPr>
          <w:rFonts w:ascii="Times New Roman" w:hAnsi="Times New Roman"/>
          <w:sz w:val="18"/>
          <w:szCs w:val="18"/>
        </w:rPr>
        <w:t xml:space="preserve">После объявления председательствующим на заседании о начале голосования никто не вправе прервать голосование. По окончании подсчета голосов председательствующий на заседании объявляет, принято решение или не принято. </w:t>
      </w:r>
    </w:p>
    <w:p w:rsidR="005E1C1A" w:rsidRPr="005E1C1A" w:rsidRDefault="005E1C1A" w:rsidP="005E1C1A">
      <w:pPr>
        <w:pStyle w:val="ConsNormal"/>
        <w:widowControl/>
        <w:ind w:firstLine="540"/>
        <w:jc w:val="both"/>
        <w:rPr>
          <w:rFonts w:ascii="Times New Roman" w:hAnsi="Times New Roman"/>
          <w:sz w:val="18"/>
          <w:szCs w:val="18"/>
        </w:rPr>
      </w:pPr>
      <w:r w:rsidRPr="005E1C1A">
        <w:rPr>
          <w:rFonts w:ascii="Times New Roman" w:hAnsi="Times New Roman"/>
          <w:sz w:val="18"/>
          <w:szCs w:val="18"/>
        </w:rPr>
        <w:t>7. Результаты открытого голосования, в том числе поименного, отражаются в протоколе заседания.</w:t>
      </w:r>
    </w:p>
    <w:p w:rsidR="005E1C1A" w:rsidRPr="005E1C1A" w:rsidRDefault="005E1C1A" w:rsidP="005E1C1A">
      <w:pPr>
        <w:pStyle w:val="ConsNormal"/>
        <w:widowControl/>
        <w:ind w:firstLine="0"/>
        <w:jc w:val="both"/>
        <w:rPr>
          <w:rFonts w:ascii="Times New Roman" w:hAnsi="Times New Roman"/>
          <w:sz w:val="18"/>
          <w:szCs w:val="18"/>
        </w:rPr>
      </w:pPr>
    </w:p>
    <w:p w:rsidR="005E1C1A" w:rsidRPr="005E1C1A" w:rsidRDefault="005E1C1A" w:rsidP="005E1C1A">
      <w:pPr>
        <w:pStyle w:val="ConsNormal"/>
        <w:widowControl/>
        <w:ind w:firstLine="0"/>
        <w:jc w:val="both"/>
        <w:rPr>
          <w:rFonts w:ascii="Times New Roman" w:hAnsi="Times New Roman"/>
          <w:b/>
          <w:sz w:val="18"/>
          <w:szCs w:val="18"/>
        </w:rPr>
      </w:pPr>
      <w:r w:rsidRPr="005E1C1A">
        <w:rPr>
          <w:rFonts w:ascii="Times New Roman" w:hAnsi="Times New Roman"/>
          <w:b/>
          <w:sz w:val="18"/>
          <w:szCs w:val="18"/>
        </w:rPr>
        <w:t>Статья 53. Порядок проведения поименного голосования</w:t>
      </w:r>
    </w:p>
    <w:p w:rsidR="005E1C1A" w:rsidRPr="005E1C1A" w:rsidRDefault="005E1C1A" w:rsidP="005E1C1A">
      <w:pPr>
        <w:pStyle w:val="affff6"/>
        <w:spacing w:before="0" w:line="240" w:lineRule="auto"/>
        <w:ind w:firstLine="567"/>
        <w:rPr>
          <w:sz w:val="18"/>
          <w:szCs w:val="18"/>
          <w:lang w:val="ru-RU"/>
        </w:rPr>
      </w:pPr>
      <w:r w:rsidRPr="005E1C1A">
        <w:rPr>
          <w:sz w:val="18"/>
          <w:szCs w:val="18"/>
          <w:lang w:val="ru-RU"/>
        </w:rPr>
        <w:t xml:space="preserve">1. Сельская Дума может принять решение о проведении открытого поименного голосования. В этом случае председательствующий на заседании голосует последним. </w:t>
      </w:r>
    </w:p>
    <w:p w:rsidR="005E1C1A" w:rsidRPr="005E1C1A" w:rsidRDefault="005E1C1A" w:rsidP="005E1C1A">
      <w:pPr>
        <w:pStyle w:val="affff6"/>
        <w:spacing w:before="0" w:line="240" w:lineRule="auto"/>
        <w:ind w:firstLine="567"/>
        <w:rPr>
          <w:sz w:val="18"/>
          <w:szCs w:val="18"/>
          <w:lang w:val="ru-RU"/>
        </w:rPr>
      </w:pPr>
      <w:r w:rsidRPr="005E1C1A">
        <w:rPr>
          <w:sz w:val="18"/>
          <w:szCs w:val="18"/>
          <w:lang w:val="ru-RU"/>
        </w:rPr>
        <w:t>2. Поименное голосование проводится в том случае, если за это проголосовали не менее 1/3 от числа присутствующих депутатов. Поименное голосование не может быть проведено по персональному вопросу.</w:t>
      </w:r>
    </w:p>
    <w:p w:rsidR="005E1C1A" w:rsidRPr="005E1C1A" w:rsidRDefault="005E1C1A" w:rsidP="005E1C1A">
      <w:pPr>
        <w:pStyle w:val="affff6"/>
        <w:spacing w:before="0" w:line="240" w:lineRule="auto"/>
        <w:ind w:firstLine="567"/>
        <w:rPr>
          <w:sz w:val="18"/>
          <w:szCs w:val="18"/>
          <w:lang w:val="ru-RU"/>
        </w:rPr>
      </w:pPr>
      <w:r w:rsidRPr="005E1C1A">
        <w:rPr>
          <w:sz w:val="18"/>
          <w:szCs w:val="18"/>
          <w:lang w:val="ru-RU"/>
        </w:rPr>
        <w:t>3. Для проведения поименного голосования создается счетная комиссия из числа депутатов в количестве не менее трех человек.</w:t>
      </w:r>
    </w:p>
    <w:p w:rsidR="005E1C1A" w:rsidRPr="005E1C1A" w:rsidRDefault="005E1C1A" w:rsidP="005E1C1A">
      <w:pPr>
        <w:pStyle w:val="affff6"/>
        <w:spacing w:before="0" w:line="240" w:lineRule="auto"/>
        <w:ind w:firstLine="567"/>
        <w:rPr>
          <w:sz w:val="18"/>
          <w:szCs w:val="18"/>
          <w:lang w:val="ru-RU"/>
        </w:rPr>
      </w:pPr>
      <w:r w:rsidRPr="005E1C1A">
        <w:rPr>
          <w:sz w:val="18"/>
          <w:szCs w:val="18"/>
          <w:lang w:val="ru-RU"/>
        </w:rPr>
        <w:t>4. Поименное голосование проводится путем устного опроса депутатов в зале заседаний. При  опросе депутат, услышав свою фамилию, встает и отвечает: “за”, “против” или “воздержался” за голосуемый проект.</w:t>
      </w:r>
    </w:p>
    <w:p w:rsidR="005E1C1A" w:rsidRPr="005E1C1A" w:rsidRDefault="005E1C1A" w:rsidP="005E1C1A">
      <w:pPr>
        <w:pStyle w:val="affff6"/>
        <w:spacing w:before="0" w:line="240" w:lineRule="auto"/>
        <w:ind w:firstLine="567"/>
        <w:rPr>
          <w:sz w:val="18"/>
          <w:szCs w:val="18"/>
          <w:lang w:val="ru-RU"/>
        </w:rPr>
      </w:pPr>
      <w:r w:rsidRPr="005E1C1A">
        <w:rPr>
          <w:sz w:val="18"/>
          <w:szCs w:val="18"/>
          <w:lang w:val="ru-RU"/>
        </w:rPr>
        <w:t>5. Результаты голосования определяет счетная комиссия, которая фиксирует их в своем протоколе с указанием, каким образом проголосовал каждый депутат. Председатель счетной комиссии на заседании оглашает результаты поименного голосования.</w:t>
      </w:r>
    </w:p>
    <w:p w:rsidR="005E1C1A" w:rsidRPr="005E1C1A" w:rsidRDefault="005E1C1A" w:rsidP="005E1C1A">
      <w:pPr>
        <w:pStyle w:val="affff6"/>
        <w:spacing w:before="0" w:line="240" w:lineRule="auto"/>
        <w:ind w:firstLine="567"/>
        <w:rPr>
          <w:sz w:val="18"/>
          <w:szCs w:val="18"/>
          <w:lang w:val="ru-RU"/>
        </w:rPr>
      </w:pPr>
      <w:r w:rsidRPr="005E1C1A">
        <w:rPr>
          <w:sz w:val="18"/>
          <w:szCs w:val="18"/>
          <w:lang w:val="ru-RU"/>
        </w:rPr>
        <w:t>6. При подсчете голосов учитывается голос, поданный в соответствии с частью 4 статьи 51 настоящего регламента.</w:t>
      </w:r>
    </w:p>
    <w:p w:rsidR="005E1C1A" w:rsidRPr="005E1C1A" w:rsidRDefault="005E1C1A" w:rsidP="005E1C1A">
      <w:pPr>
        <w:pStyle w:val="affff6"/>
        <w:spacing w:before="0" w:line="240" w:lineRule="auto"/>
        <w:ind w:firstLine="567"/>
        <w:rPr>
          <w:sz w:val="18"/>
          <w:szCs w:val="18"/>
          <w:lang w:val="ru-RU"/>
        </w:rPr>
      </w:pPr>
      <w:r w:rsidRPr="005E1C1A">
        <w:rPr>
          <w:sz w:val="18"/>
          <w:szCs w:val="18"/>
          <w:lang w:val="ru-RU"/>
        </w:rPr>
        <w:t>7. Дума утверждает протокол счетной комиссии и результаты поименного голосования.</w:t>
      </w:r>
    </w:p>
    <w:p w:rsidR="005E1C1A" w:rsidRPr="005E1C1A" w:rsidRDefault="005E1C1A" w:rsidP="005E1C1A">
      <w:pPr>
        <w:pStyle w:val="ConsNormal"/>
        <w:widowControl/>
        <w:ind w:firstLine="540"/>
        <w:jc w:val="both"/>
        <w:rPr>
          <w:rFonts w:ascii="Times New Roman" w:hAnsi="Times New Roman"/>
          <w:sz w:val="18"/>
          <w:szCs w:val="18"/>
        </w:rPr>
      </w:pPr>
      <w:r w:rsidRPr="005E1C1A">
        <w:rPr>
          <w:rFonts w:ascii="Times New Roman" w:hAnsi="Times New Roman"/>
          <w:sz w:val="18"/>
          <w:szCs w:val="18"/>
        </w:rPr>
        <w:t xml:space="preserve">8. При проведении поименного голосования депутат вправе получить список с результатами поименного голосования. </w:t>
      </w:r>
    </w:p>
    <w:p w:rsidR="005E1C1A" w:rsidRPr="005E1C1A" w:rsidRDefault="005E1C1A" w:rsidP="005E1C1A">
      <w:pPr>
        <w:pStyle w:val="ConsNormal"/>
        <w:widowControl/>
        <w:ind w:firstLine="0"/>
        <w:rPr>
          <w:rFonts w:ascii="Times New Roman" w:hAnsi="Times New Roman"/>
          <w:b/>
          <w:sz w:val="18"/>
          <w:szCs w:val="18"/>
        </w:rPr>
      </w:pPr>
    </w:p>
    <w:p w:rsidR="005E1C1A" w:rsidRPr="005E1C1A" w:rsidRDefault="005E1C1A" w:rsidP="005E1C1A">
      <w:pPr>
        <w:pStyle w:val="ConsNormal"/>
        <w:widowControl/>
        <w:ind w:firstLine="0"/>
        <w:rPr>
          <w:rFonts w:ascii="Times New Roman" w:hAnsi="Times New Roman"/>
          <w:b/>
          <w:sz w:val="18"/>
          <w:szCs w:val="18"/>
        </w:rPr>
      </w:pPr>
      <w:r w:rsidRPr="005E1C1A">
        <w:rPr>
          <w:rFonts w:ascii="Times New Roman" w:hAnsi="Times New Roman"/>
          <w:b/>
          <w:sz w:val="18"/>
          <w:szCs w:val="18"/>
        </w:rPr>
        <w:t xml:space="preserve">Статья 54. Порядок проведения тайного голосования </w:t>
      </w:r>
    </w:p>
    <w:p w:rsidR="005E1C1A" w:rsidRPr="005E1C1A" w:rsidRDefault="005E1C1A" w:rsidP="005E1C1A">
      <w:pPr>
        <w:pStyle w:val="ConsNormal"/>
        <w:widowControl/>
        <w:ind w:firstLine="0"/>
        <w:jc w:val="both"/>
        <w:rPr>
          <w:rFonts w:ascii="Times New Roman" w:hAnsi="Times New Roman"/>
          <w:b/>
          <w:sz w:val="18"/>
          <w:szCs w:val="18"/>
        </w:rPr>
      </w:pPr>
      <w:r w:rsidRPr="005E1C1A">
        <w:rPr>
          <w:rFonts w:ascii="Times New Roman" w:hAnsi="Times New Roman"/>
          <w:b/>
          <w:sz w:val="18"/>
          <w:szCs w:val="18"/>
        </w:rPr>
        <w:tab/>
      </w:r>
      <w:r w:rsidRPr="005E1C1A">
        <w:rPr>
          <w:rFonts w:ascii="Times New Roman" w:hAnsi="Times New Roman"/>
          <w:sz w:val="18"/>
          <w:szCs w:val="18"/>
        </w:rPr>
        <w:t>1. Тайное голосование проводится по решению сельской Думы принятому большинством голосов от числа присутствующих на заседании депутатов. Тайное голосование проводится с использованием бюллетеней.</w:t>
      </w:r>
    </w:p>
    <w:p w:rsidR="005E1C1A" w:rsidRPr="005E1C1A" w:rsidRDefault="005E1C1A" w:rsidP="005E1C1A">
      <w:pPr>
        <w:pStyle w:val="ConsNormal"/>
        <w:widowControl/>
        <w:ind w:firstLine="540"/>
        <w:jc w:val="both"/>
        <w:rPr>
          <w:rFonts w:ascii="Times New Roman" w:hAnsi="Times New Roman"/>
          <w:sz w:val="18"/>
          <w:szCs w:val="18"/>
        </w:rPr>
      </w:pPr>
      <w:r w:rsidRPr="005E1C1A">
        <w:rPr>
          <w:rFonts w:ascii="Times New Roman" w:hAnsi="Times New Roman"/>
          <w:sz w:val="18"/>
          <w:szCs w:val="18"/>
        </w:rPr>
        <w:t>2. Для проведения тайного голосования и определения его результатов сельская Дума избирает из числа депутатов открытым голосованием счетную комиссию в количестве 3 человек. В счетную комиссию не могут входить председатель сельской Думы и заместитель председателя сельской Думы.</w:t>
      </w:r>
    </w:p>
    <w:p w:rsidR="005E1C1A" w:rsidRPr="005E1C1A" w:rsidRDefault="005E1C1A" w:rsidP="005E1C1A">
      <w:pPr>
        <w:pStyle w:val="ConsNormal"/>
        <w:widowControl/>
        <w:ind w:firstLine="540"/>
        <w:jc w:val="both"/>
        <w:rPr>
          <w:rFonts w:ascii="Times New Roman" w:hAnsi="Times New Roman"/>
          <w:sz w:val="18"/>
          <w:szCs w:val="18"/>
        </w:rPr>
      </w:pPr>
      <w:r w:rsidRPr="005E1C1A">
        <w:rPr>
          <w:rFonts w:ascii="Times New Roman" w:hAnsi="Times New Roman"/>
          <w:sz w:val="18"/>
          <w:szCs w:val="18"/>
        </w:rPr>
        <w:t>Счетная комиссия избирает из своего состава председателя и секретаря комиссии.</w:t>
      </w:r>
    </w:p>
    <w:p w:rsidR="005E1C1A" w:rsidRPr="005E1C1A" w:rsidRDefault="005E1C1A" w:rsidP="005E1C1A">
      <w:pPr>
        <w:pStyle w:val="ConsNormal"/>
        <w:widowControl/>
        <w:ind w:firstLine="540"/>
        <w:jc w:val="both"/>
        <w:rPr>
          <w:rFonts w:ascii="Times New Roman" w:hAnsi="Times New Roman"/>
          <w:sz w:val="18"/>
          <w:szCs w:val="18"/>
        </w:rPr>
      </w:pPr>
      <w:r w:rsidRPr="005E1C1A">
        <w:rPr>
          <w:rFonts w:ascii="Times New Roman" w:hAnsi="Times New Roman"/>
          <w:sz w:val="18"/>
          <w:szCs w:val="18"/>
        </w:rPr>
        <w:t xml:space="preserve">Решения счетной комиссии принимаются большинством голосов от числа членов комиссии. </w:t>
      </w:r>
    </w:p>
    <w:p w:rsidR="005E1C1A" w:rsidRPr="005E1C1A" w:rsidRDefault="005E1C1A" w:rsidP="005E1C1A">
      <w:pPr>
        <w:pStyle w:val="ConsNormal"/>
        <w:widowControl/>
        <w:ind w:firstLine="540"/>
        <w:jc w:val="both"/>
        <w:rPr>
          <w:rFonts w:ascii="Times New Roman" w:hAnsi="Times New Roman"/>
          <w:sz w:val="18"/>
          <w:szCs w:val="18"/>
        </w:rPr>
      </w:pPr>
      <w:r w:rsidRPr="005E1C1A">
        <w:rPr>
          <w:rFonts w:ascii="Times New Roman" w:hAnsi="Times New Roman"/>
          <w:sz w:val="18"/>
          <w:szCs w:val="18"/>
        </w:rPr>
        <w:t>3. Счетная комиссия до начала голосования:</w:t>
      </w:r>
    </w:p>
    <w:p w:rsidR="005E1C1A" w:rsidRPr="005E1C1A" w:rsidRDefault="005E1C1A" w:rsidP="005E1C1A">
      <w:pPr>
        <w:pStyle w:val="ConsNormal"/>
        <w:widowControl/>
        <w:ind w:firstLine="851"/>
        <w:jc w:val="both"/>
        <w:rPr>
          <w:rFonts w:ascii="Times New Roman" w:hAnsi="Times New Roman"/>
          <w:sz w:val="18"/>
          <w:szCs w:val="18"/>
        </w:rPr>
      </w:pPr>
      <w:r w:rsidRPr="005E1C1A">
        <w:rPr>
          <w:rFonts w:ascii="Times New Roman" w:hAnsi="Times New Roman"/>
          <w:sz w:val="18"/>
          <w:szCs w:val="18"/>
        </w:rPr>
        <w:t>1) организует изготовление бюллетеней для тайного голосования;</w:t>
      </w:r>
    </w:p>
    <w:p w:rsidR="005E1C1A" w:rsidRPr="005E1C1A" w:rsidRDefault="005E1C1A" w:rsidP="005E1C1A">
      <w:pPr>
        <w:pStyle w:val="ConsNormal"/>
        <w:widowControl/>
        <w:ind w:firstLine="851"/>
        <w:jc w:val="both"/>
        <w:rPr>
          <w:rFonts w:ascii="Times New Roman" w:hAnsi="Times New Roman"/>
          <w:sz w:val="18"/>
          <w:szCs w:val="18"/>
        </w:rPr>
      </w:pPr>
      <w:r w:rsidRPr="005E1C1A">
        <w:rPr>
          <w:rFonts w:ascii="Times New Roman" w:hAnsi="Times New Roman"/>
          <w:sz w:val="18"/>
          <w:szCs w:val="18"/>
        </w:rPr>
        <w:t>2) проверяет и опечатывает избирательный ящик;</w:t>
      </w:r>
    </w:p>
    <w:p w:rsidR="005E1C1A" w:rsidRPr="005E1C1A" w:rsidRDefault="005E1C1A" w:rsidP="005E1C1A">
      <w:pPr>
        <w:pStyle w:val="ConsNormal"/>
        <w:widowControl/>
        <w:ind w:firstLine="851"/>
        <w:jc w:val="both"/>
        <w:rPr>
          <w:rFonts w:ascii="Times New Roman" w:hAnsi="Times New Roman"/>
          <w:sz w:val="18"/>
          <w:szCs w:val="18"/>
        </w:rPr>
      </w:pPr>
      <w:r w:rsidRPr="005E1C1A">
        <w:rPr>
          <w:rFonts w:ascii="Times New Roman" w:hAnsi="Times New Roman"/>
          <w:sz w:val="18"/>
          <w:szCs w:val="18"/>
        </w:rPr>
        <w:t>3) обеспечивает условия для соблюдения тайны голосования.</w:t>
      </w:r>
    </w:p>
    <w:p w:rsidR="005E1C1A" w:rsidRPr="005E1C1A" w:rsidRDefault="005E1C1A" w:rsidP="005E1C1A">
      <w:pPr>
        <w:pStyle w:val="ConsNormal"/>
        <w:widowControl/>
        <w:ind w:firstLine="540"/>
        <w:jc w:val="both"/>
        <w:rPr>
          <w:rFonts w:ascii="Times New Roman" w:hAnsi="Times New Roman"/>
          <w:sz w:val="18"/>
          <w:szCs w:val="18"/>
        </w:rPr>
      </w:pPr>
      <w:r w:rsidRPr="005E1C1A">
        <w:rPr>
          <w:rFonts w:ascii="Times New Roman" w:hAnsi="Times New Roman"/>
          <w:sz w:val="18"/>
          <w:szCs w:val="18"/>
        </w:rPr>
        <w:t>4. Время и место голосования, порядок его проведения устанавливаются сельской  Думой и объявляются председательствующим на заседании.</w:t>
      </w:r>
    </w:p>
    <w:p w:rsidR="005E1C1A" w:rsidRPr="005E1C1A" w:rsidRDefault="005E1C1A" w:rsidP="005E1C1A">
      <w:pPr>
        <w:pStyle w:val="ConsNormal"/>
        <w:widowControl/>
        <w:ind w:firstLine="540"/>
        <w:jc w:val="both"/>
        <w:rPr>
          <w:rFonts w:ascii="Times New Roman" w:hAnsi="Times New Roman"/>
          <w:sz w:val="18"/>
          <w:szCs w:val="18"/>
        </w:rPr>
      </w:pPr>
      <w:r w:rsidRPr="005E1C1A">
        <w:rPr>
          <w:rFonts w:ascii="Times New Roman" w:hAnsi="Times New Roman"/>
          <w:sz w:val="18"/>
          <w:szCs w:val="18"/>
        </w:rPr>
        <w:t>5. Каждому депутату выдается один бюллетень для тайного голосования. Бюллетени для тайного голосования выдаются членами счетной комиссии в соответствии со списком избранных депутатов. При получении бюллетеня депутат расписывается в указанном списке напротив своей фамилии.</w:t>
      </w:r>
    </w:p>
    <w:p w:rsidR="005E1C1A" w:rsidRPr="005E1C1A" w:rsidRDefault="005E1C1A" w:rsidP="005E1C1A">
      <w:pPr>
        <w:pStyle w:val="ConsNormal"/>
        <w:widowControl/>
        <w:ind w:firstLine="540"/>
        <w:jc w:val="both"/>
        <w:rPr>
          <w:rFonts w:ascii="Times New Roman" w:hAnsi="Times New Roman"/>
          <w:sz w:val="18"/>
          <w:szCs w:val="18"/>
        </w:rPr>
      </w:pPr>
      <w:r w:rsidRPr="005E1C1A">
        <w:rPr>
          <w:rFonts w:ascii="Times New Roman" w:hAnsi="Times New Roman"/>
          <w:sz w:val="18"/>
          <w:szCs w:val="18"/>
        </w:rPr>
        <w:t>Бюллетени для тайного голосования изготавливаются под контролем счетной комиссии по предложенной ею форме, утвержденной сельской  Думой.</w:t>
      </w:r>
    </w:p>
    <w:p w:rsidR="005E1C1A" w:rsidRPr="005E1C1A" w:rsidRDefault="005E1C1A" w:rsidP="005E1C1A">
      <w:pPr>
        <w:pStyle w:val="ConsNormal"/>
        <w:widowControl/>
        <w:ind w:firstLine="540"/>
        <w:jc w:val="both"/>
        <w:rPr>
          <w:rFonts w:ascii="Times New Roman" w:hAnsi="Times New Roman"/>
          <w:sz w:val="18"/>
          <w:szCs w:val="18"/>
        </w:rPr>
      </w:pPr>
      <w:r w:rsidRPr="005E1C1A">
        <w:rPr>
          <w:rFonts w:ascii="Times New Roman" w:hAnsi="Times New Roman"/>
          <w:sz w:val="18"/>
          <w:szCs w:val="18"/>
        </w:rPr>
        <w:t>6. Депутат лично осуществляет свое право на голосование в пределах отведенного времени.</w:t>
      </w:r>
    </w:p>
    <w:p w:rsidR="005E1C1A" w:rsidRPr="005E1C1A" w:rsidRDefault="005E1C1A" w:rsidP="005E1C1A">
      <w:pPr>
        <w:pStyle w:val="ConsNormal"/>
        <w:widowControl/>
        <w:ind w:firstLine="540"/>
        <w:jc w:val="both"/>
        <w:rPr>
          <w:rFonts w:ascii="Times New Roman" w:hAnsi="Times New Roman"/>
          <w:sz w:val="18"/>
          <w:szCs w:val="18"/>
        </w:rPr>
      </w:pPr>
      <w:r w:rsidRPr="005E1C1A">
        <w:rPr>
          <w:rFonts w:ascii="Times New Roman" w:hAnsi="Times New Roman"/>
          <w:sz w:val="18"/>
          <w:szCs w:val="18"/>
        </w:rPr>
        <w:t>7. Бюллетень заполняется депутатом. Заполненные бюллетени опускаются в ящик для тайного голосования.</w:t>
      </w:r>
    </w:p>
    <w:p w:rsidR="005E1C1A" w:rsidRPr="005E1C1A" w:rsidRDefault="005E1C1A" w:rsidP="005E1C1A">
      <w:pPr>
        <w:pStyle w:val="ConsNormal"/>
        <w:widowControl/>
        <w:ind w:firstLine="540"/>
        <w:jc w:val="both"/>
        <w:rPr>
          <w:rFonts w:ascii="Times New Roman" w:hAnsi="Times New Roman"/>
          <w:sz w:val="18"/>
          <w:szCs w:val="18"/>
        </w:rPr>
      </w:pPr>
      <w:r w:rsidRPr="005E1C1A">
        <w:rPr>
          <w:rFonts w:ascii="Times New Roman" w:hAnsi="Times New Roman"/>
          <w:sz w:val="18"/>
          <w:szCs w:val="18"/>
        </w:rPr>
        <w:t>8. Подсчет голосов осуществляет счетная комиссия.</w:t>
      </w:r>
    </w:p>
    <w:p w:rsidR="005E1C1A" w:rsidRPr="005E1C1A" w:rsidRDefault="005E1C1A" w:rsidP="005E1C1A">
      <w:pPr>
        <w:pStyle w:val="ConsNormal"/>
        <w:widowControl/>
        <w:ind w:firstLine="540"/>
        <w:jc w:val="both"/>
        <w:rPr>
          <w:rFonts w:ascii="Times New Roman" w:hAnsi="Times New Roman"/>
          <w:sz w:val="18"/>
          <w:szCs w:val="18"/>
        </w:rPr>
      </w:pPr>
      <w:r w:rsidRPr="005E1C1A">
        <w:rPr>
          <w:rFonts w:ascii="Times New Roman" w:hAnsi="Times New Roman"/>
          <w:sz w:val="18"/>
          <w:szCs w:val="18"/>
        </w:rPr>
        <w:t>Счетная комиссия вскрывает ящик для тайного голосования после окончания голосования. Перед вскрытием ящика все неиспользованные бюллетени подсчитываются и погашаются счетной комиссией. Недействительными считаются бюллетени неутвержденной формы и бюллетени, по которым нельзя установить волеизъявление депутата.</w:t>
      </w:r>
    </w:p>
    <w:p w:rsidR="005E1C1A" w:rsidRPr="005E1C1A" w:rsidRDefault="005E1C1A" w:rsidP="005E1C1A">
      <w:pPr>
        <w:pStyle w:val="ConsNormal"/>
        <w:widowControl/>
        <w:ind w:firstLine="540"/>
        <w:jc w:val="both"/>
        <w:rPr>
          <w:rFonts w:ascii="Times New Roman" w:hAnsi="Times New Roman"/>
          <w:sz w:val="18"/>
          <w:szCs w:val="18"/>
        </w:rPr>
      </w:pPr>
      <w:r w:rsidRPr="005E1C1A">
        <w:rPr>
          <w:rFonts w:ascii="Times New Roman" w:hAnsi="Times New Roman"/>
          <w:sz w:val="18"/>
          <w:szCs w:val="18"/>
        </w:rPr>
        <w:lastRenderedPageBreak/>
        <w:t>9. По результатам тайного голосования счетная комиссия составляет протокол, в который заносятся:</w:t>
      </w:r>
    </w:p>
    <w:p w:rsidR="005E1C1A" w:rsidRPr="005E1C1A" w:rsidRDefault="005E1C1A" w:rsidP="005E1C1A">
      <w:pPr>
        <w:pStyle w:val="ConsNormal"/>
        <w:widowControl/>
        <w:ind w:firstLine="851"/>
        <w:jc w:val="both"/>
        <w:rPr>
          <w:rFonts w:ascii="Times New Roman" w:hAnsi="Times New Roman"/>
          <w:sz w:val="18"/>
          <w:szCs w:val="18"/>
        </w:rPr>
      </w:pPr>
      <w:r w:rsidRPr="005E1C1A">
        <w:rPr>
          <w:rFonts w:ascii="Times New Roman" w:hAnsi="Times New Roman"/>
          <w:sz w:val="18"/>
          <w:szCs w:val="18"/>
        </w:rPr>
        <w:t>1) установленная Уставом поселения численность депутатов сельской  Думы;</w:t>
      </w:r>
    </w:p>
    <w:p w:rsidR="005E1C1A" w:rsidRPr="005E1C1A" w:rsidRDefault="005E1C1A" w:rsidP="005E1C1A">
      <w:pPr>
        <w:pStyle w:val="ConsNormal"/>
        <w:widowControl/>
        <w:ind w:firstLine="851"/>
        <w:jc w:val="both"/>
        <w:rPr>
          <w:rFonts w:ascii="Times New Roman" w:hAnsi="Times New Roman"/>
          <w:sz w:val="18"/>
          <w:szCs w:val="18"/>
        </w:rPr>
      </w:pPr>
      <w:r w:rsidRPr="005E1C1A">
        <w:rPr>
          <w:rFonts w:ascii="Times New Roman" w:hAnsi="Times New Roman"/>
          <w:sz w:val="18"/>
          <w:szCs w:val="18"/>
        </w:rPr>
        <w:t>2) число избранных депутатов;</w:t>
      </w:r>
    </w:p>
    <w:p w:rsidR="005E1C1A" w:rsidRPr="005E1C1A" w:rsidRDefault="005E1C1A" w:rsidP="005E1C1A">
      <w:pPr>
        <w:pStyle w:val="ConsNormal"/>
        <w:widowControl/>
        <w:ind w:firstLine="851"/>
        <w:jc w:val="both"/>
        <w:rPr>
          <w:rFonts w:ascii="Times New Roman" w:hAnsi="Times New Roman"/>
          <w:sz w:val="18"/>
          <w:szCs w:val="18"/>
        </w:rPr>
      </w:pPr>
      <w:r w:rsidRPr="005E1C1A">
        <w:rPr>
          <w:rFonts w:ascii="Times New Roman" w:hAnsi="Times New Roman"/>
          <w:sz w:val="18"/>
          <w:szCs w:val="18"/>
        </w:rPr>
        <w:t>3) число депутатов, получивших бюллетени;</w:t>
      </w:r>
    </w:p>
    <w:p w:rsidR="005E1C1A" w:rsidRPr="005E1C1A" w:rsidRDefault="005E1C1A" w:rsidP="005E1C1A">
      <w:pPr>
        <w:pStyle w:val="ConsNormal"/>
        <w:widowControl/>
        <w:ind w:firstLine="851"/>
        <w:jc w:val="both"/>
        <w:rPr>
          <w:rFonts w:ascii="Times New Roman" w:hAnsi="Times New Roman"/>
          <w:sz w:val="18"/>
          <w:szCs w:val="18"/>
        </w:rPr>
      </w:pPr>
      <w:r w:rsidRPr="005E1C1A">
        <w:rPr>
          <w:rFonts w:ascii="Times New Roman" w:hAnsi="Times New Roman"/>
          <w:sz w:val="18"/>
          <w:szCs w:val="18"/>
        </w:rPr>
        <w:t>4) число бюллетеней, обнаруженных в избирательных ящиках;</w:t>
      </w:r>
    </w:p>
    <w:p w:rsidR="005E1C1A" w:rsidRPr="005E1C1A" w:rsidRDefault="005E1C1A" w:rsidP="005E1C1A">
      <w:pPr>
        <w:pStyle w:val="ConsNormal"/>
        <w:widowControl/>
        <w:ind w:firstLine="851"/>
        <w:jc w:val="both"/>
        <w:rPr>
          <w:rFonts w:ascii="Times New Roman" w:hAnsi="Times New Roman"/>
          <w:sz w:val="18"/>
          <w:szCs w:val="18"/>
        </w:rPr>
      </w:pPr>
      <w:r w:rsidRPr="005E1C1A">
        <w:rPr>
          <w:rFonts w:ascii="Times New Roman" w:hAnsi="Times New Roman"/>
          <w:sz w:val="18"/>
          <w:szCs w:val="18"/>
        </w:rPr>
        <w:t>5) число голосов, поданных «за»;</w:t>
      </w:r>
    </w:p>
    <w:p w:rsidR="005E1C1A" w:rsidRPr="005E1C1A" w:rsidRDefault="005E1C1A" w:rsidP="005E1C1A">
      <w:pPr>
        <w:pStyle w:val="ConsNormal"/>
        <w:widowControl/>
        <w:ind w:firstLine="851"/>
        <w:jc w:val="both"/>
        <w:rPr>
          <w:rFonts w:ascii="Times New Roman" w:hAnsi="Times New Roman"/>
          <w:sz w:val="18"/>
          <w:szCs w:val="18"/>
        </w:rPr>
      </w:pPr>
      <w:r w:rsidRPr="005E1C1A">
        <w:rPr>
          <w:rFonts w:ascii="Times New Roman" w:hAnsi="Times New Roman"/>
          <w:sz w:val="18"/>
          <w:szCs w:val="18"/>
        </w:rPr>
        <w:t>6) число голосов, поданных «против»;</w:t>
      </w:r>
    </w:p>
    <w:p w:rsidR="005E1C1A" w:rsidRPr="005E1C1A" w:rsidRDefault="005E1C1A" w:rsidP="005E1C1A">
      <w:pPr>
        <w:pStyle w:val="ConsNormal"/>
        <w:widowControl/>
        <w:ind w:firstLine="851"/>
        <w:jc w:val="both"/>
        <w:rPr>
          <w:rFonts w:ascii="Times New Roman" w:hAnsi="Times New Roman"/>
          <w:sz w:val="18"/>
          <w:szCs w:val="18"/>
        </w:rPr>
      </w:pPr>
      <w:r w:rsidRPr="005E1C1A">
        <w:rPr>
          <w:rFonts w:ascii="Times New Roman" w:hAnsi="Times New Roman"/>
          <w:sz w:val="18"/>
          <w:szCs w:val="18"/>
        </w:rPr>
        <w:t>7) число бюллетеней, признанных недействительными.</w:t>
      </w:r>
    </w:p>
    <w:p w:rsidR="005E1C1A" w:rsidRPr="005E1C1A" w:rsidRDefault="005E1C1A" w:rsidP="005E1C1A">
      <w:pPr>
        <w:pStyle w:val="ConsNormal"/>
        <w:widowControl/>
        <w:ind w:firstLine="540"/>
        <w:jc w:val="both"/>
        <w:rPr>
          <w:rFonts w:ascii="Times New Roman" w:hAnsi="Times New Roman"/>
          <w:sz w:val="18"/>
          <w:szCs w:val="18"/>
        </w:rPr>
      </w:pPr>
      <w:r w:rsidRPr="005E1C1A">
        <w:rPr>
          <w:rFonts w:ascii="Times New Roman" w:hAnsi="Times New Roman"/>
          <w:sz w:val="18"/>
          <w:szCs w:val="18"/>
        </w:rPr>
        <w:t>Протокол счетной комиссии подписывается председателем, секретарем и членами счетной комиссии и прикладывается к протоколу заседания сельской  Думы.</w:t>
      </w:r>
    </w:p>
    <w:p w:rsidR="005E1C1A" w:rsidRPr="005E1C1A" w:rsidRDefault="005E1C1A" w:rsidP="005E1C1A">
      <w:pPr>
        <w:pStyle w:val="ConsNormal"/>
        <w:widowControl/>
        <w:ind w:firstLine="540"/>
        <w:jc w:val="both"/>
        <w:rPr>
          <w:rFonts w:ascii="Times New Roman" w:hAnsi="Times New Roman"/>
          <w:sz w:val="18"/>
          <w:szCs w:val="18"/>
        </w:rPr>
      </w:pPr>
      <w:r w:rsidRPr="005E1C1A">
        <w:rPr>
          <w:rFonts w:ascii="Times New Roman" w:hAnsi="Times New Roman"/>
          <w:sz w:val="18"/>
          <w:szCs w:val="18"/>
        </w:rPr>
        <w:t>10. Результаты тайного голосования объявляются на заседании сельской  Думы председателем счетной комиссии и отражаются в протоколе заседания.</w:t>
      </w:r>
    </w:p>
    <w:p w:rsidR="005E1C1A" w:rsidRPr="005E1C1A" w:rsidRDefault="005E1C1A" w:rsidP="005E1C1A">
      <w:pPr>
        <w:pStyle w:val="ConsNormal"/>
        <w:widowControl/>
        <w:ind w:left="1560" w:hanging="1560"/>
        <w:rPr>
          <w:rFonts w:ascii="Times New Roman" w:hAnsi="Times New Roman"/>
          <w:b/>
          <w:sz w:val="18"/>
          <w:szCs w:val="18"/>
        </w:rPr>
      </w:pPr>
    </w:p>
    <w:p w:rsidR="005E1C1A" w:rsidRPr="005E1C1A" w:rsidRDefault="005E1C1A" w:rsidP="005E1C1A">
      <w:pPr>
        <w:pStyle w:val="ConsNormal"/>
        <w:widowControl/>
        <w:ind w:left="1560" w:hanging="1560"/>
        <w:rPr>
          <w:rFonts w:ascii="Times New Roman" w:hAnsi="Times New Roman"/>
          <w:b/>
          <w:sz w:val="18"/>
          <w:szCs w:val="18"/>
        </w:rPr>
      </w:pPr>
      <w:r w:rsidRPr="005E1C1A">
        <w:rPr>
          <w:rFonts w:ascii="Times New Roman" w:hAnsi="Times New Roman"/>
          <w:b/>
          <w:sz w:val="18"/>
          <w:szCs w:val="18"/>
        </w:rPr>
        <w:t>Статья 55.  Процедурные вопросы. Принятие решений по процедурным вопросам</w:t>
      </w:r>
    </w:p>
    <w:p w:rsidR="005E1C1A" w:rsidRPr="005E1C1A" w:rsidRDefault="005E1C1A" w:rsidP="005E1C1A">
      <w:pPr>
        <w:pStyle w:val="ConsNormal"/>
        <w:widowControl/>
        <w:ind w:firstLine="567"/>
        <w:jc w:val="both"/>
        <w:rPr>
          <w:rFonts w:ascii="Times New Roman" w:hAnsi="Times New Roman"/>
          <w:b/>
          <w:sz w:val="18"/>
          <w:szCs w:val="18"/>
        </w:rPr>
      </w:pPr>
      <w:r w:rsidRPr="005E1C1A">
        <w:rPr>
          <w:rFonts w:ascii="Times New Roman" w:hAnsi="Times New Roman"/>
          <w:sz w:val="18"/>
          <w:szCs w:val="18"/>
        </w:rPr>
        <w:t>1. Устав поселения, решение сельской  Думы о внесении изменений и (или) дополнений в Устав поселения, регламент принимаются двумя третями голосов от установленной численности депутатов.</w:t>
      </w:r>
    </w:p>
    <w:p w:rsidR="005E1C1A" w:rsidRPr="005E1C1A" w:rsidRDefault="005E1C1A" w:rsidP="005E1C1A">
      <w:pPr>
        <w:pStyle w:val="ConsNormal"/>
        <w:widowControl/>
        <w:ind w:firstLine="540"/>
        <w:jc w:val="both"/>
        <w:rPr>
          <w:rFonts w:ascii="Times New Roman" w:hAnsi="Times New Roman"/>
          <w:i/>
          <w:sz w:val="18"/>
          <w:szCs w:val="18"/>
        </w:rPr>
      </w:pPr>
      <w:r w:rsidRPr="005E1C1A">
        <w:rPr>
          <w:rFonts w:ascii="Times New Roman" w:hAnsi="Times New Roman"/>
          <w:sz w:val="18"/>
          <w:szCs w:val="18"/>
        </w:rPr>
        <w:t>Иные решения сельской  Думы принимаются в соответствии с настоящим регламентом или  большинством голосов от установленного числа  депутатов</w:t>
      </w:r>
      <w:r w:rsidRPr="005E1C1A">
        <w:rPr>
          <w:rFonts w:ascii="Times New Roman" w:hAnsi="Times New Roman"/>
          <w:i/>
          <w:sz w:val="18"/>
          <w:szCs w:val="18"/>
        </w:rPr>
        <w:t>.</w:t>
      </w:r>
    </w:p>
    <w:p w:rsidR="005E1C1A" w:rsidRPr="005E1C1A" w:rsidRDefault="005E1C1A" w:rsidP="005E1C1A">
      <w:pPr>
        <w:pStyle w:val="ConsNormal"/>
        <w:widowControl/>
        <w:ind w:firstLine="540"/>
        <w:jc w:val="both"/>
        <w:rPr>
          <w:rFonts w:ascii="Times New Roman" w:hAnsi="Times New Roman"/>
          <w:sz w:val="18"/>
          <w:szCs w:val="18"/>
        </w:rPr>
      </w:pPr>
      <w:r w:rsidRPr="005E1C1A">
        <w:rPr>
          <w:rFonts w:ascii="Times New Roman" w:hAnsi="Times New Roman"/>
          <w:sz w:val="18"/>
          <w:szCs w:val="18"/>
        </w:rPr>
        <w:t xml:space="preserve">2. Решения по процедурным вопросам принимаются большинством голосов от числа присутствующих на заседании депутатов и отражаются в протоколе заседания. К </w:t>
      </w:r>
      <w:proofErr w:type="gramStart"/>
      <w:r w:rsidRPr="005E1C1A">
        <w:rPr>
          <w:rFonts w:ascii="Times New Roman" w:hAnsi="Times New Roman"/>
          <w:sz w:val="18"/>
          <w:szCs w:val="18"/>
        </w:rPr>
        <w:t>процедурным</w:t>
      </w:r>
      <w:proofErr w:type="gramEnd"/>
      <w:r w:rsidRPr="005E1C1A">
        <w:rPr>
          <w:rFonts w:ascii="Times New Roman" w:hAnsi="Times New Roman"/>
          <w:sz w:val="18"/>
          <w:szCs w:val="18"/>
        </w:rPr>
        <w:t xml:space="preserve"> относятся вопросы:</w:t>
      </w:r>
    </w:p>
    <w:p w:rsidR="005E1C1A" w:rsidRPr="005E1C1A" w:rsidRDefault="005E1C1A" w:rsidP="005E1C1A">
      <w:pPr>
        <w:pStyle w:val="ConsNormal"/>
        <w:widowControl/>
        <w:ind w:firstLine="851"/>
        <w:jc w:val="both"/>
        <w:rPr>
          <w:rFonts w:ascii="Times New Roman" w:hAnsi="Times New Roman"/>
          <w:sz w:val="18"/>
          <w:szCs w:val="18"/>
        </w:rPr>
      </w:pPr>
      <w:r w:rsidRPr="005E1C1A">
        <w:rPr>
          <w:rFonts w:ascii="Times New Roman" w:hAnsi="Times New Roman"/>
          <w:sz w:val="18"/>
          <w:szCs w:val="18"/>
        </w:rPr>
        <w:t>1) о принятии повестки заседания;</w:t>
      </w:r>
    </w:p>
    <w:p w:rsidR="005E1C1A" w:rsidRPr="005E1C1A" w:rsidRDefault="005E1C1A" w:rsidP="005E1C1A">
      <w:pPr>
        <w:pStyle w:val="ConsNormal"/>
        <w:widowControl/>
        <w:ind w:firstLine="851"/>
        <w:jc w:val="both"/>
        <w:rPr>
          <w:rFonts w:ascii="Times New Roman" w:hAnsi="Times New Roman"/>
          <w:sz w:val="18"/>
          <w:szCs w:val="18"/>
        </w:rPr>
      </w:pPr>
      <w:r w:rsidRPr="005E1C1A">
        <w:rPr>
          <w:rFonts w:ascii="Times New Roman" w:hAnsi="Times New Roman"/>
          <w:sz w:val="18"/>
          <w:szCs w:val="18"/>
        </w:rPr>
        <w:t>2) о внесении изменений и дополнений в проект повестки заседания;</w:t>
      </w:r>
    </w:p>
    <w:p w:rsidR="005E1C1A" w:rsidRPr="005E1C1A" w:rsidRDefault="005E1C1A" w:rsidP="005E1C1A">
      <w:pPr>
        <w:pStyle w:val="ConsNormal"/>
        <w:widowControl/>
        <w:ind w:firstLine="851"/>
        <w:jc w:val="both"/>
        <w:rPr>
          <w:rFonts w:ascii="Times New Roman" w:hAnsi="Times New Roman"/>
          <w:sz w:val="18"/>
          <w:szCs w:val="18"/>
        </w:rPr>
      </w:pPr>
      <w:r w:rsidRPr="005E1C1A">
        <w:rPr>
          <w:rFonts w:ascii="Times New Roman" w:hAnsi="Times New Roman"/>
          <w:sz w:val="18"/>
          <w:szCs w:val="18"/>
        </w:rPr>
        <w:t>3) о проведении заседания в несколько этапов;</w:t>
      </w:r>
    </w:p>
    <w:p w:rsidR="005E1C1A" w:rsidRPr="005E1C1A" w:rsidRDefault="005E1C1A" w:rsidP="005E1C1A">
      <w:pPr>
        <w:pStyle w:val="ConsNormal"/>
        <w:widowControl/>
        <w:ind w:firstLine="851"/>
        <w:jc w:val="both"/>
        <w:rPr>
          <w:rFonts w:ascii="Times New Roman" w:hAnsi="Times New Roman"/>
          <w:sz w:val="18"/>
          <w:szCs w:val="18"/>
        </w:rPr>
      </w:pPr>
      <w:r w:rsidRPr="005E1C1A">
        <w:rPr>
          <w:rFonts w:ascii="Times New Roman" w:hAnsi="Times New Roman"/>
          <w:sz w:val="18"/>
          <w:szCs w:val="18"/>
        </w:rPr>
        <w:t>4) о перерыве в заседании, переносе или закрытии заседания;</w:t>
      </w:r>
    </w:p>
    <w:p w:rsidR="005E1C1A" w:rsidRPr="005E1C1A" w:rsidRDefault="005E1C1A" w:rsidP="005E1C1A">
      <w:pPr>
        <w:pStyle w:val="ConsNormal"/>
        <w:widowControl/>
        <w:ind w:firstLine="851"/>
        <w:jc w:val="both"/>
        <w:rPr>
          <w:rFonts w:ascii="Times New Roman" w:hAnsi="Times New Roman"/>
          <w:sz w:val="18"/>
          <w:szCs w:val="18"/>
        </w:rPr>
      </w:pPr>
      <w:r w:rsidRPr="005E1C1A">
        <w:rPr>
          <w:rFonts w:ascii="Times New Roman" w:hAnsi="Times New Roman"/>
          <w:sz w:val="18"/>
          <w:szCs w:val="18"/>
        </w:rPr>
        <w:t>5) о проведении поименного голосования;</w:t>
      </w:r>
    </w:p>
    <w:p w:rsidR="005E1C1A" w:rsidRPr="005E1C1A" w:rsidRDefault="005E1C1A" w:rsidP="005E1C1A">
      <w:pPr>
        <w:pStyle w:val="ConsNormal"/>
        <w:widowControl/>
        <w:ind w:firstLine="851"/>
        <w:jc w:val="both"/>
        <w:rPr>
          <w:rFonts w:ascii="Times New Roman" w:hAnsi="Times New Roman"/>
          <w:sz w:val="18"/>
          <w:szCs w:val="18"/>
        </w:rPr>
      </w:pPr>
      <w:r w:rsidRPr="005E1C1A">
        <w:rPr>
          <w:rFonts w:ascii="Times New Roman" w:hAnsi="Times New Roman"/>
          <w:sz w:val="18"/>
          <w:szCs w:val="18"/>
        </w:rPr>
        <w:t>6) о предоставлении дополнительного времени для выступления;</w:t>
      </w:r>
    </w:p>
    <w:p w:rsidR="005E1C1A" w:rsidRPr="005E1C1A" w:rsidRDefault="005E1C1A" w:rsidP="005E1C1A">
      <w:pPr>
        <w:pStyle w:val="ConsNormal"/>
        <w:widowControl/>
        <w:ind w:firstLine="851"/>
        <w:jc w:val="both"/>
        <w:rPr>
          <w:rFonts w:ascii="Times New Roman" w:hAnsi="Times New Roman"/>
          <w:sz w:val="18"/>
          <w:szCs w:val="18"/>
        </w:rPr>
      </w:pPr>
      <w:r w:rsidRPr="005E1C1A">
        <w:rPr>
          <w:rFonts w:ascii="Times New Roman" w:hAnsi="Times New Roman"/>
          <w:sz w:val="18"/>
          <w:szCs w:val="18"/>
        </w:rPr>
        <w:t xml:space="preserve">7) о предоставлении слова </w:t>
      </w:r>
      <w:proofErr w:type="gramStart"/>
      <w:r w:rsidRPr="005E1C1A">
        <w:rPr>
          <w:rFonts w:ascii="Times New Roman" w:hAnsi="Times New Roman"/>
          <w:sz w:val="18"/>
          <w:szCs w:val="18"/>
        </w:rPr>
        <w:t>приглашенным</w:t>
      </w:r>
      <w:proofErr w:type="gramEnd"/>
      <w:r w:rsidRPr="005E1C1A">
        <w:rPr>
          <w:rFonts w:ascii="Times New Roman" w:hAnsi="Times New Roman"/>
          <w:sz w:val="18"/>
          <w:szCs w:val="18"/>
        </w:rPr>
        <w:t xml:space="preserve"> на заседание;</w:t>
      </w:r>
    </w:p>
    <w:p w:rsidR="005E1C1A" w:rsidRPr="005E1C1A" w:rsidRDefault="005E1C1A" w:rsidP="005E1C1A">
      <w:pPr>
        <w:pStyle w:val="ConsNormal"/>
        <w:widowControl/>
        <w:ind w:firstLine="851"/>
        <w:jc w:val="both"/>
        <w:rPr>
          <w:rFonts w:ascii="Times New Roman" w:hAnsi="Times New Roman"/>
          <w:sz w:val="18"/>
          <w:szCs w:val="18"/>
        </w:rPr>
      </w:pPr>
      <w:r w:rsidRPr="005E1C1A">
        <w:rPr>
          <w:rFonts w:ascii="Times New Roman" w:hAnsi="Times New Roman"/>
          <w:sz w:val="18"/>
          <w:szCs w:val="18"/>
        </w:rPr>
        <w:t>8) о переносе или прекращении прений по вопросу повестки заседания;</w:t>
      </w:r>
    </w:p>
    <w:p w:rsidR="005E1C1A" w:rsidRPr="005E1C1A" w:rsidRDefault="005E1C1A" w:rsidP="005E1C1A">
      <w:pPr>
        <w:pStyle w:val="ConsNormal"/>
        <w:widowControl/>
        <w:ind w:firstLine="851"/>
        <w:jc w:val="both"/>
        <w:rPr>
          <w:rFonts w:ascii="Times New Roman" w:hAnsi="Times New Roman"/>
          <w:sz w:val="18"/>
          <w:szCs w:val="18"/>
        </w:rPr>
      </w:pPr>
      <w:r w:rsidRPr="005E1C1A">
        <w:rPr>
          <w:rFonts w:ascii="Times New Roman" w:hAnsi="Times New Roman"/>
          <w:sz w:val="18"/>
          <w:szCs w:val="18"/>
        </w:rPr>
        <w:t>9) о переходе (возвращении) к вопросам повестки заседания;</w:t>
      </w:r>
    </w:p>
    <w:p w:rsidR="005E1C1A" w:rsidRPr="005E1C1A" w:rsidRDefault="005E1C1A" w:rsidP="005E1C1A">
      <w:pPr>
        <w:pStyle w:val="ConsNormal"/>
        <w:widowControl/>
        <w:ind w:firstLine="851"/>
        <w:jc w:val="both"/>
        <w:rPr>
          <w:rFonts w:ascii="Times New Roman" w:hAnsi="Times New Roman"/>
          <w:sz w:val="18"/>
          <w:szCs w:val="18"/>
        </w:rPr>
      </w:pPr>
      <w:r w:rsidRPr="005E1C1A">
        <w:rPr>
          <w:rFonts w:ascii="Times New Roman" w:hAnsi="Times New Roman"/>
          <w:sz w:val="18"/>
          <w:szCs w:val="18"/>
        </w:rPr>
        <w:t>10) о дополнении новым вопросом повестки заседания;</w:t>
      </w:r>
    </w:p>
    <w:p w:rsidR="005E1C1A" w:rsidRPr="005E1C1A" w:rsidRDefault="005E1C1A" w:rsidP="005E1C1A">
      <w:pPr>
        <w:pStyle w:val="ConsNormal"/>
        <w:widowControl/>
        <w:ind w:firstLine="851"/>
        <w:jc w:val="both"/>
        <w:rPr>
          <w:rFonts w:ascii="Times New Roman" w:hAnsi="Times New Roman"/>
          <w:sz w:val="18"/>
          <w:szCs w:val="18"/>
        </w:rPr>
      </w:pPr>
      <w:r w:rsidRPr="005E1C1A">
        <w:rPr>
          <w:rFonts w:ascii="Times New Roman" w:hAnsi="Times New Roman"/>
          <w:sz w:val="18"/>
          <w:szCs w:val="18"/>
        </w:rPr>
        <w:t>11) о передаче вопроса на рассмотрение соответствующего комитета и комиссии;</w:t>
      </w:r>
    </w:p>
    <w:p w:rsidR="005E1C1A" w:rsidRPr="005E1C1A" w:rsidRDefault="005E1C1A" w:rsidP="005E1C1A">
      <w:pPr>
        <w:pStyle w:val="ConsNormal"/>
        <w:widowControl/>
        <w:ind w:firstLine="851"/>
        <w:jc w:val="both"/>
        <w:rPr>
          <w:rFonts w:ascii="Times New Roman" w:hAnsi="Times New Roman"/>
          <w:sz w:val="18"/>
          <w:szCs w:val="18"/>
        </w:rPr>
      </w:pPr>
      <w:r w:rsidRPr="005E1C1A">
        <w:rPr>
          <w:rFonts w:ascii="Times New Roman" w:hAnsi="Times New Roman"/>
          <w:sz w:val="18"/>
          <w:szCs w:val="18"/>
        </w:rPr>
        <w:t>12) о голосовании без обсуждения;</w:t>
      </w:r>
    </w:p>
    <w:p w:rsidR="005E1C1A" w:rsidRPr="005E1C1A" w:rsidRDefault="005E1C1A" w:rsidP="005E1C1A">
      <w:pPr>
        <w:pStyle w:val="ConsNormal"/>
        <w:widowControl/>
        <w:ind w:firstLine="851"/>
        <w:jc w:val="both"/>
        <w:rPr>
          <w:rFonts w:ascii="Times New Roman" w:hAnsi="Times New Roman"/>
          <w:sz w:val="18"/>
          <w:szCs w:val="18"/>
        </w:rPr>
      </w:pPr>
      <w:r w:rsidRPr="005E1C1A">
        <w:rPr>
          <w:rFonts w:ascii="Times New Roman" w:hAnsi="Times New Roman"/>
          <w:sz w:val="18"/>
          <w:szCs w:val="18"/>
        </w:rPr>
        <w:t>13) о проведении закрытого заседания;</w:t>
      </w:r>
    </w:p>
    <w:p w:rsidR="005E1C1A" w:rsidRPr="005E1C1A" w:rsidRDefault="005E1C1A" w:rsidP="005E1C1A">
      <w:pPr>
        <w:pStyle w:val="ConsNormal"/>
        <w:widowControl/>
        <w:ind w:firstLine="851"/>
        <w:jc w:val="both"/>
        <w:rPr>
          <w:rFonts w:ascii="Times New Roman" w:hAnsi="Times New Roman"/>
          <w:sz w:val="18"/>
          <w:szCs w:val="18"/>
        </w:rPr>
      </w:pPr>
      <w:r w:rsidRPr="005E1C1A">
        <w:rPr>
          <w:rFonts w:ascii="Times New Roman" w:hAnsi="Times New Roman"/>
          <w:sz w:val="18"/>
          <w:szCs w:val="18"/>
        </w:rPr>
        <w:t>14) о приглашении лиц на заседание для предоставления необходимых сведений и заключений по рассматриваемым сельской  Думой</w:t>
      </w:r>
      <w:r w:rsidRPr="005E1C1A">
        <w:rPr>
          <w:rFonts w:ascii="Times New Roman" w:hAnsi="Times New Roman"/>
          <w:b/>
          <w:sz w:val="18"/>
          <w:szCs w:val="18"/>
        </w:rPr>
        <w:t xml:space="preserve"> </w:t>
      </w:r>
      <w:r w:rsidRPr="005E1C1A">
        <w:rPr>
          <w:rFonts w:ascii="Times New Roman" w:hAnsi="Times New Roman"/>
          <w:sz w:val="18"/>
          <w:szCs w:val="18"/>
        </w:rPr>
        <w:t>проектам решений и другим вопросам;</w:t>
      </w:r>
    </w:p>
    <w:p w:rsidR="005E1C1A" w:rsidRPr="005E1C1A" w:rsidRDefault="005E1C1A" w:rsidP="005E1C1A">
      <w:pPr>
        <w:pStyle w:val="ConsNormal"/>
        <w:widowControl/>
        <w:ind w:firstLine="851"/>
        <w:jc w:val="both"/>
        <w:rPr>
          <w:rFonts w:ascii="Times New Roman" w:hAnsi="Times New Roman"/>
          <w:sz w:val="18"/>
          <w:szCs w:val="18"/>
        </w:rPr>
      </w:pPr>
      <w:r w:rsidRPr="005E1C1A">
        <w:rPr>
          <w:rFonts w:ascii="Times New Roman" w:hAnsi="Times New Roman"/>
          <w:sz w:val="18"/>
          <w:szCs w:val="18"/>
        </w:rPr>
        <w:t>15) о принятии к сведению справок, даваемых участникам заседания;</w:t>
      </w:r>
    </w:p>
    <w:p w:rsidR="005E1C1A" w:rsidRPr="005E1C1A" w:rsidRDefault="005E1C1A" w:rsidP="005E1C1A">
      <w:pPr>
        <w:pStyle w:val="ConsNormal"/>
        <w:widowControl/>
        <w:ind w:firstLine="851"/>
        <w:jc w:val="both"/>
        <w:rPr>
          <w:rFonts w:ascii="Times New Roman" w:hAnsi="Times New Roman"/>
          <w:sz w:val="18"/>
          <w:szCs w:val="18"/>
        </w:rPr>
      </w:pPr>
      <w:r w:rsidRPr="005E1C1A">
        <w:rPr>
          <w:rFonts w:ascii="Times New Roman" w:hAnsi="Times New Roman"/>
          <w:sz w:val="18"/>
          <w:szCs w:val="18"/>
        </w:rPr>
        <w:t>16) об изменении способа проведения голосования;</w:t>
      </w:r>
    </w:p>
    <w:p w:rsidR="005E1C1A" w:rsidRPr="005E1C1A" w:rsidRDefault="005E1C1A" w:rsidP="005E1C1A">
      <w:pPr>
        <w:pStyle w:val="ConsNormal"/>
        <w:widowControl/>
        <w:ind w:firstLine="851"/>
        <w:jc w:val="both"/>
        <w:rPr>
          <w:rFonts w:ascii="Times New Roman" w:hAnsi="Times New Roman"/>
          <w:sz w:val="18"/>
          <w:szCs w:val="18"/>
        </w:rPr>
      </w:pPr>
      <w:r w:rsidRPr="005E1C1A">
        <w:rPr>
          <w:rFonts w:ascii="Times New Roman" w:hAnsi="Times New Roman"/>
          <w:sz w:val="18"/>
          <w:szCs w:val="18"/>
        </w:rPr>
        <w:t>17) о проведении дополнительной регистрации;</w:t>
      </w:r>
    </w:p>
    <w:p w:rsidR="005E1C1A" w:rsidRPr="005E1C1A" w:rsidRDefault="005E1C1A" w:rsidP="005E1C1A">
      <w:pPr>
        <w:pStyle w:val="ConsNormal"/>
        <w:widowControl/>
        <w:ind w:firstLine="851"/>
        <w:jc w:val="both"/>
        <w:rPr>
          <w:rFonts w:ascii="Times New Roman" w:hAnsi="Times New Roman"/>
          <w:sz w:val="18"/>
          <w:szCs w:val="18"/>
        </w:rPr>
      </w:pPr>
      <w:r w:rsidRPr="005E1C1A">
        <w:rPr>
          <w:rFonts w:ascii="Times New Roman" w:hAnsi="Times New Roman"/>
          <w:sz w:val="18"/>
          <w:szCs w:val="18"/>
        </w:rPr>
        <w:t>18) о пересчете голосов;</w:t>
      </w:r>
    </w:p>
    <w:p w:rsidR="005E1C1A" w:rsidRPr="005E1C1A" w:rsidRDefault="005E1C1A" w:rsidP="005E1C1A">
      <w:pPr>
        <w:pStyle w:val="ConsNormal"/>
        <w:widowControl/>
        <w:ind w:firstLine="851"/>
        <w:jc w:val="both"/>
        <w:rPr>
          <w:rFonts w:ascii="Times New Roman" w:hAnsi="Times New Roman"/>
          <w:sz w:val="18"/>
          <w:szCs w:val="18"/>
        </w:rPr>
      </w:pPr>
      <w:r w:rsidRPr="005E1C1A">
        <w:rPr>
          <w:rFonts w:ascii="Times New Roman" w:hAnsi="Times New Roman"/>
          <w:sz w:val="18"/>
          <w:szCs w:val="18"/>
        </w:rPr>
        <w:t>19) о приглашении на заседание должностного лица для ответов на вопросы, содержащиеся в обращении депутата (депутатов);</w:t>
      </w:r>
    </w:p>
    <w:p w:rsidR="005E1C1A" w:rsidRPr="005E1C1A" w:rsidRDefault="005E1C1A" w:rsidP="005E1C1A">
      <w:pPr>
        <w:pStyle w:val="ConsNormal"/>
        <w:widowControl/>
        <w:ind w:firstLine="851"/>
        <w:jc w:val="both"/>
        <w:rPr>
          <w:rFonts w:ascii="Times New Roman" w:hAnsi="Times New Roman"/>
          <w:sz w:val="18"/>
          <w:szCs w:val="18"/>
        </w:rPr>
      </w:pPr>
      <w:r w:rsidRPr="005E1C1A">
        <w:rPr>
          <w:rFonts w:ascii="Times New Roman" w:hAnsi="Times New Roman"/>
          <w:sz w:val="18"/>
          <w:szCs w:val="18"/>
        </w:rPr>
        <w:t>20) о передаче функций председательствующего на заседании;</w:t>
      </w:r>
    </w:p>
    <w:p w:rsidR="005E1C1A" w:rsidRPr="005E1C1A" w:rsidRDefault="005E1C1A" w:rsidP="005E1C1A">
      <w:pPr>
        <w:pStyle w:val="ConsNormal"/>
        <w:widowControl/>
        <w:ind w:firstLine="851"/>
        <w:jc w:val="both"/>
        <w:rPr>
          <w:rFonts w:ascii="Times New Roman" w:hAnsi="Times New Roman"/>
          <w:sz w:val="18"/>
          <w:szCs w:val="18"/>
        </w:rPr>
      </w:pPr>
      <w:r w:rsidRPr="005E1C1A">
        <w:rPr>
          <w:rFonts w:ascii="Times New Roman" w:hAnsi="Times New Roman"/>
          <w:sz w:val="18"/>
          <w:szCs w:val="18"/>
        </w:rPr>
        <w:t xml:space="preserve">21) об установлении порядка рассмотрения вопроса деятельности сельской  Думы, не предусмотренного регламентом сельской  Думы. </w:t>
      </w:r>
    </w:p>
    <w:p w:rsidR="005E1C1A" w:rsidRPr="005E1C1A" w:rsidRDefault="005E1C1A" w:rsidP="005E1C1A">
      <w:pPr>
        <w:pStyle w:val="ConsNormal"/>
        <w:widowControl/>
        <w:ind w:firstLine="540"/>
        <w:jc w:val="both"/>
        <w:rPr>
          <w:rFonts w:ascii="Times New Roman" w:hAnsi="Times New Roman"/>
          <w:sz w:val="18"/>
          <w:szCs w:val="18"/>
        </w:rPr>
      </w:pPr>
      <w:r w:rsidRPr="005E1C1A">
        <w:rPr>
          <w:rFonts w:ascii="Times New Roman" w:hAnsi="Times New Roman"/>
          <w:sz w:val="18"/>
          <w:szCs w:val="18"/>
        </w:rPr>
        <w:t>3. Решение по процедурному вопросу может быть принято без голосования, если ни один из присутствующих на заседании не возражает против его принятия. В случае если хотя бы один из присутствующих на заседании возражает против принятия предложенного решения, внесенное предложение ставится председательствующим на заседании на голосование.</w:t>
      </w:r>
    </w:p>
    <w:p w:rsidR="005E1C1A" w:rsidRPr="005E1C1A" w:rsidRDefault="005E1C1A" w:rsidP="005E1C1A">
      <w:pPr>
        <w:pStyle w:val="ConsNormal"/>
        <w:widowControl/>
        <w:ind w:firstLine="540"/>
        <w:jc w:val="both"/>
        <w:rPr>
          <w:rFonts w:ascii="Times New Roman" w:hAnsi="Times New Roman"/>
          <w:sz w:val="18"/>
          <w:szCs w:val="18"/>
        </w:rPr>
      </w:pPr>
      <w:r w:rsidRPr="005E1C1A">
        <w:rPr>
          <w:rFonts w:ascii="Times New Roman" w:hAnsi="Times New Roman"/>
          <w:sz w:val="18"/>
          <w:szCs w:val="18"/>
        </w:rPr>
        <w:t>4. Результаты голосования по всем вопросам, выносимым на заседание, вносятся в протокол заседания сельской  Думы.</w:t>
      </w:r>
    </w:p>
    <w:p w:rsidR="005E1C1A" w:rsidRPr="005E1C1A" w:rsidRDefault="005E1C1A" w:rsidP="005E1C1A">
      <w:pPr>
        <w:pStyle w:val="ConsNonformat"/>
        <w:widowControl/>
        <w:ind w:firstLine="567"/>
        <w:rPr>
          <w:rFonts w:ascii="Times New Roman" w:hAnsi="Times New Roman" w:cs="Times New Roman"/>
          <w:sz w:val="18"/>
          <w:szCs w:val="18"/>
        </w:rPr>
      </w:pPr>
    </w:p>
    <w:p w:rsidR="005E1C1A" w:rsidRPr="005E1C1A" w:rsidRDefault="005E1C1A" w:rsidP="005E1C1A">
      <w:pPr>
        <w:widowControl/>
        <w:jc w:val="center"/>
        <w:rPr>
          <w:b/>
          <w:sz w:val="18"/>
          <w:szCs w:val="18"/>
        </w:rPr>
      </w:pPr>
      <w:r w:rsidRPr="005E1C1A">
        <w:rPr>
          <w:b/>
          <w:sz w:val="18"/>
          <w:szCs w:val="18"/>
        </w:rPr>
        <w:t>ГЛАВА 9. ПРАВА И ОБЯЗАННОСТИ ДЕПУТАТА</w:t>
      </w:r>
    </w:p>
    <w:p w:rsidR="005E1C1A" w:rsidRPr="005E1C1A" w:rsidRDefault="005E1C1A" w:rsidP="005E1C1A">
      <w:pPr>
        <w:widowControl/>
        <w:rPr>
          <w:b/>
          <w:sz w:val="18"/>
          <w:szCs w:val="18"/>
        </w:rPr>
      </w:pPr>
      <w:r w:rsidRPr="005E1C1A">
        <w:rPr>
          <w:b/>
          <w:sz w:val="18"/>
          <w:szCs w:val="18"/>
        </w:rPr>
        <w:t>Статья  56. Установление правомочности сельской Думы</w:t>
      </w:r>
    </w:p>
    <w:p w:rsidR="005E1C1A" w:rsidRPr="005E1C1A" w:rsidRDefault="005E1C1A" w:rsidP="005E1C1A">
      <w:pPr>
        <w:pStyle w:val="affff6"/>
        <w:spacing w:before="0" w:line="240" w:lineRule="auto"/>
        <w:ind w:firstLine="567"/>
        <w:rPr>
          <w:sz w:val="18"/>
          <w:szCs w:val="18"/>
          <w:lang w:val="ru-RU"/>
        </w:rPr>
      </w:pPr>
      <w:r w:rsidRPr="005E1C1A">
        <w:rPr>
          <w:sz w:val="18"/>
          <w:szCs w:val="18"/>
          <w:lang w:val="ru-RU"/>
        </w:rPr>
        <w:t xml:space="preserve">Правомочность вновь избранной сельской  Думы устанавливается комиссией сельской Думы по мандатам, регламенту и депутатской этике на основании документов, представленных избирательной комиссией муниципального образования. </w:t>
      </w:r>
    </w:p>
    <w:p w:rsidR="005E1C1A" w:rsidRPr="005E1C1A" w:rsidRDefault="005E1C1A" w:rsidP="005E1C1A">
      <w:pPr>
        <w:pStyle w:val="affff6"/>
        <w:spacing w:before="0" w:line="240" w:lineRule="auto"/>
        <w:ind w:firstLine="567"/>
        <w:rPr>
          <w:b/>
          <w:sz w:val="18"/>
          <w:szCs w:val="18"/>
          <w:lang w:val="ru-RU"/>
        </w:rPr>
      </w:pPr>
    </w:p>
    <w:p w:rsidR="005E1C1A" w:rsidRPr="005E1C1A" w:rsidRDefault="005E1C1A" w:rsidP="005E1C1A">
      <w:pPr>
        <w:pStyle w:val="affff6"/>
        <w:spacing w:before="0" w:line="240" w:lineRule="auto"/>
        <w:ind w:left="1560" w:hanging="1560"/>
        <w:rPr>
          <w:b/>
          <w:sz w:val="18"/>
          <w:szCs w:val="18"/>
          <w:lang w:val="ru-RU"/>
        </w:rPr>
      </w:pPr>
      <w:r w:rsidRPr="005E1C1A">
        <w:rPr>
          <w:b/>
          <w:sz w:val="18"/>
          <w:szCs w:val="18"/>
          <w:lang w:val="ru-RU"/>
        </w:rPr>
        <w:t>Статья 57. Права, обязанности и ответственность депутатов сельской Думы</w:t>
      </w:r>
    </w:p>
    <w:p w:rsidR="005E1C1A" w:rsidRPr="005E1C1A" w:rsidRDefault="005E1C1A" w:rsidP="005E1C1A">
      <w:pPr>
        <w:pStyle w:val="affff6"/>
        <w:spacing w:before="0" w:line="240" w:lineRule="auto"/>
        <w:ind w:firstLine="567"/>
        <w:rPr>
          <w:sz w:val="18"/>
          <w:szCs w:val="18"/>
          <w:lang w:val="ru-RU"/>
        </w:rPr>
      </w:pPr>
      <w:r w:rsidRPr="005E1C1A">
        <w:rPr>
          <w:sz w:val="18"/>
          <w:szCs w:val="18"/>
          <w:lang w:val="ru-RU"/>
        </w:rPr>
        <w:t>Депутаты сельской  Думы обладают правами, исполняют обязанности и несут ответственность в соответствии с федеральным и областным законодательством, а также в соответствии с муниципальными правовыми актами.</w:t>
      </w:r>
    </w:p>
    <w:p w:rsidR="005E1C1A" w:rsidRPr="005E1C1A" w:rsidRDefault="005E1C1A" w:rsidP="005E1C1A">
      <w:pPr>
        <w:pStyle w:val="ConsNormal"/>
        <w:widowControl/>
        <w:ind w:firstLine="567"/>
        <w:jc w:val="both"/>
        <w:rPr>
          <w:rFonts w:ascii="Times New Roman" w:hAnsi="Times New Roman"/>
          <w:sz w:val="18"/>
          <w:szCs w:val="18"/>
        </w:rPr>
      </w:pPr>
    </w:p>
    <w:p w:rsidR="005E1C1A" w:rsidRPr="005E1C1A" w:rsidRDefault="005E1C1A" w:rsidP="005E1C1A">
      <w:pPr>
        <w:pStyle w:val="affff6"/>
        <w:spacing w:before="0" w:line="240" w:lineRule="auto"/>
        <w:ind w:firstLine="0"/>
        <w:rPr>
          <w:b/>
          <w:sz w:val="18"/>
          <w:szCs w:val="18"/>
          <w:lang w:val="ru-RU"/>
        </w:rPr>
      </w:pPr>
      <w:r w:rsidRPr="005E1C1A">
        <w:rPr>
          <w:b/>
          <w:sz w:val="18"/>
          <w:szCs w:val="18"/>
          <w:lang w:val="ru-RU"/>
        </w:rPr>
        <w:t>Статья 58. Формы депутатской деятельности в сельской Думе</w:t>
      </w:r>
    </w:p>
    <w:p w:rsidR="005E1C1A" w:rsidRPr="005E1C1A" w:rsidRDefault="005E1C1A" w:rsidP="005E1C1A">
      <w:pPr>
        <w:pStyle w:val="ConsNormal"/>
        <w:widowControl/>
        <w:ind w:firstLine="567"/>
        <w:jc w:val="both"/>
        <w:rPr>
          <w:rFonts w:ascii="Times New Roman" w:hAnsi="Times New Roman"/>
          <w:sz w:val="18"/>
          <w:szCs w:val="18"/>
        </w:rPr>
      </w:pPr>
      <w:r w:rsidRPr="005E1C1A">
        <w:rPr>
          <w:rFonts w:ascii="Times New Roman" w:hAnsi="Times New Roman"/>
          <w:sz w:val="18"/>
          <w:szCs w:val="18"/>
        </w:rPr>
        <w:t>1. Деятельность депутата в сельской  Думе осуществляется в следующих формах:</w:t>
      </w:r>
    </w:p>
    <w:p w:rsidR="005E1C1A" w:rsidRPr="005E1C1A" w:rsidRDefault="005E1C1A" w:rsidP="005E1C1A">
      <w:pPr>
        <w:pStyle w:val="ConsNormal"/>
        <w:widowControl/>
        <w:ind w:firstLine="567"/>
        <w:jc w:val="both"/>
        <w:rPr>
          <w:rFonts w:ascii="Times New Roman" w:hAnsi="Times New Roman"/>
          <w:sz w:val="18"/>
          <w:szCs w:val="18"/>
        </w:rPr>
      </w:pPr>
      <w:r w:rsidRPr="005E1C1A">
        <w:rPr>
          <w:rFonts w:ascii="Times New Roman" w:hAnsi="Times New Roman"/>
          <w:sz w:val="18"/>
          <w:szCs w:val="18"/>
        </w:rPr>
        <w:t>а) участие в заседаниях сельской  Думы;</w:t>
      </w:r>
    </w:p>
    <w:p w:rsidR="005E1C1A" w:rsidRPr="005E1C1A" w:rsidRDefault="005E1C1A" w:rsidP="005E1C1A">
      <w:pPr>
        <w:pStyle w:val="ConsNormal"/>
        <w:widowControl/>
        <w:ind w:firstLine="567"/>
        <w:jc w:val="both"/>
        <w:rPr>
          <w:rFonts w:ascii="Times New Roman" w:hAnsi="Times New Roman"/>
          <w:sz w:val="18"/>
          <w:szCs w:val="18"/>
        </w:rPr>
      </w:pPr>
      <w:r w:rsidRPr="005E1C1A">
        <w:rPr>
          <w:rFonts w:ascii="Times New Roman" w:hAnsi="Times New Roman"/>
          <w:sz w:val="18"/>
          <w:szCs w:val="18"/>
        </w:rPr>
        <w:t>б) участие в работе комиссий и рабочих групп;</w:t>
      </w:r>
    </w:p>
    <w:p w:rsidR="005E1C1A" w:rsidRPr="005E1C1A" w:rsidRDefault="005E1C1A" w:rsidP="005E1C1A">
      <w:pPr>
        <w:pStyle w:val="ConsNormal"/>
        <w:widowControl/>
        <w:ind w:firstLine="567"/>
        <w:jc w:val="both"/>
        <w:rPr>
          <w:rFonts w:ascii="Times New Roman" w:hAnsi="Times New Roman"/>
          <w:sz w:val="18"/>
          <w:szCs w:val="18"/>
        </w:rPr>
      </w:pPr>
      <w:r w:rsidRPr="005E1C1A">
        <w:rPr>
          <w:rFonts w:ascii="Times New Roman" w:hAnsi="Times New Roman"/>
          <w:sz w:val="18"/>
          <w:szCs w:val="18"/>
        </w:rPr>
        <w:t xml:space="preserve">в) исполнение поручений сельской  Думы, её постоянных комиссий и рабочих групп. </w:t>
      </w:r>
    </w:p>
    <w:p w:rsidR="005E1C1A" w:rsidRPr="005E1C1A" w:rsidRDefault="005E1C1A" w:rsidP="005E1C1A">
      <w:pPr>
        <w:pStyle w:val="ConsNormal"/>
        <w:widowControl/>
        <w:ind w:firstLine="567"/>
        <w:jc w:val="both"/>
        <w:rPr>
          <w:rFonts w:ascii="Times New Roman" w:hAnsi="Times New Roman"/>
          <w:sz w:val="18"/>
          <w:szCs w:val="18"/>
        </w:rPr>
      </w:pPr>
      <w:r w:rsidRPr="005E1C1A">
        <w:rPr>
          <w:rFonts w:ascii="Times New Roman" w:hAnsi="Times New Roman"/>
          <w:sz w:val="18"/>
          <w:szCs w:val="18"/>
        </w:rPr>
        <w:t>2. Депутатская деятельность может осуществляться также в иных формах, допускаемых Конституцией Российской Федерации, федеральными законами, законами Кировской области, Уставом поселения.</w:t>
      </w:r>
    </w:p>
    <w:p w:rsidR="005E1C1A" w:rsidRPr="005E1C1A" w:rsidRDefault="005E1C1A" w:rsidP="005E1C1A">
      <w:pPr>
        <w:pStyle w:val="ConsNormal"/>
        <w:widowControl/>
        <w:ind w:firstLine="567"/>
        <w:jc w:val="both"/>
        <w:rPr>
          <w:rFonts w:ascii="Times New Roman" w:hAnsi="Times New Roman"/>
          <w:sz w:val="18"/>
          <w:szCs w:val="18"/>
        </w:rPr>
      </w:pPr>
    </w:p>
    <w:p w:rsidR="005E1C1A" w:rsidRPr="005E1C1A" w:rsidRDefault="005E1C1A" w:rsidP="005E1C1A">
      <w:pPr>
        <w:pStyle w:val="affff6"/>
        <w:spacing w:before="0" w:line="240" w:lineRule="auto"/>
        <w:ind w:firstLine="0"/>
        <w:rPr>
          <w:b/>
          <w:sz w:val="18"/>
          <w:szCs w:val="18"/>
          <w:lang w:val="ru-RU"/>
        </w:rPr>
      </w:pPr>
      <w:r w:rsidRPr="005E1C1A">
        <w:rPr>
          <w:b/>
          <w:sz w:val="18"/>
          <w:szCs w:val="18"/>
          <w:lang w:val="ru-RU"/>
        </w:rPr>
        <w:t>Статья 59. Права депутата при осуществлении депутатской деятельности в сельской Думе</w:t>
      </w:r>
    </w:p>
    <w:p w:rsidR="005E1C1A" w:rsidRPr="005E1C1A" w:rsidRDefault="005E1C1A" w:rsidP="005E1C1A">
      <w:pPr>
        <w:pStyle w:val="ConsNormal"/>
        <w:widowControl/>
        <w:ind w:firstLine="567"/>
        <w:jc w:val="both"/>
        <w:rPr>
          <w:rFonts w:ascii="Times New Roman" w:hAnsi="Times New Roman"/>
          <w:sz w:val="18"/>
          <w:szCs w:val="18"/>
        </w:rPr>
      </w:pPr>
      <w:r w:rsidRPr="005E1C1A">
        <w:rPr>
          <w:rFonts w:ascii="Times New Roman" w:hAnsi="Times New Roman"/>
          <w:sz w:val="18"/>
          <w:szCs w:val="18"/>
        </w:rPr>
        <w:lastRenderedPageBreak/>
        <w:t>В связи с осуществлением своих полномочий депутат сельской Думы имеет право:</w:t>
      </w:r>
    </w:p>
    <w:p w:rsidR="005E1C1A" w:rsidRPr="005E1C1A" w:rsidRDefault="005E1C1A" w:rsidP="005E1C1A">
      <w:pPr>
        <w:pStyle w:val="ConsNormal"/>
        <w:widowControl/>
        <w:ind w:firstLine="709"/>
        <w:jc w:val="both"/>
        <w:rPr>
          <w:rFonts w:ascii="Times New Roman" w:hAnsi="Times New Roman"/>
          <w:sz w:val="18"/>
          <w:szCs w:val="18"/>
        </w:rPr>
      </w:pPr>
      <w:r w:rsidRPr="005E1C1A">
        <w:rPr>
          <w:rFonts w:ascii="Times New Roman" w:hAnsi="Times New Roman"/>
          <w:sz w:val="18"/>
          <w:szCs w:val="18"/>
        </w:rPr>
        <w:t>-избирать и быть избранным в рабочие органы сельской Думы;</w:t>
      </w:r>
    </w:p>
    <w:p w:rsidR="005E1C1A" w:rsidRPr="005E1C1A" w:rsidRDefault="005E1C1A" w:rsidP="005E1C1A">
      <w:pPr>
        <w:pStyle w:val="ConsNormal"/>
        <w:widowControl/>
        <w:ind w:firstLine="709"/>
        <w:jc w:val="both"/>
        <w:rPr>
          <w:rFonts w:ascii="Times New Roman" w:hAnsi="Times New Roman"/>
          <w:sz w:val="18"/>
          <w:szCs w:val="18"/>
        </w:rPr>
      </w:pPr>
      <w:r w:rsidRPr="005E1C1A">
        <w:rPr>
          <w:rFonts w:ascii="Times New Roman" w:hAnsi="Times New Roman"/>
          <w:sz w:val="18"/>
          <w:szCs w:val="18"/>
        </w:rPr>
        <w:t xml:space="preserve">-высказывать мнение по персональному составу образуемых на заседаниях сельской Думы комиссий, рабочих групп, а также по кандидатурам должностных лиц местного самоуправления, назначаемым по согласованию с сельской Думой; </w:t>
      </w:r>
    </w:p>
    <w:p w:rsidR="005E1C1A" w:rsidRPr="005E1C1A" w:rsidRDefault="005E1C1A" w:rsidP="005E1C1A">
      <w:pPr>
        <w:pStyle w:val="ConsNormal"/>
        <w:widowControl/>
        <w:ind w:firstLine="709"/>
        <w:jc w:val="both"/>
        <w:rPr>
          <w:rFonts w:ascii="Times New Roman" w:hAnsi="Times New Roman"/>
          <w:sz w:val="18"/>
          <w:szCs w:val="18"/>
        </w:rPr>
      </w:pPr>
      <w:r w:rsidRPr="005E1C1A">
        <w:rPr>
          <w:rFonts w:ascii="Times New Roman" w:hAnsi="Times New Roman"/>
          <w:sz w:val="18"/>
          <w:szCs w:val="18"/>
        </w:rPr>
        <w:t>-вносить предложения по повестке заседания, порядку обсуждения и по существу рассматриваемых сельской Думой вопросов;</w:t>
      </w:r>
    </w:p>
    <w:p w:rsidR="005E1C1A" w:rsidRPr="005E1C1A" w:rsidRDefault="005E1C1A" w:rsidP="005E1C1A">
      <w:pPr>
        <w:pStyle w:val="ConsNormal"/>
        <w:widowControl/>
        <w:ind w:firstLine="709"/>
        <w:jc w:val="both"/>
        <w:rPr>
          <w:rFonts w:ascii="Times New Roman" w:hAnsi="Times New Roman"/>
          <w:sz w:val="18"/>
          <w:szCs w:val="18"/>
        </w:rPr>
      </w:pPr>
      <w:r w:rsidRPr="005E1C1A">
        <w:rPr>
          <w:rFonts w:ascii="Times New Roman" w:hAnsi="Times New Roman"/>
          <w:sz w:val="18"/>
          <w:szCs w:val="18"/>
        </w:rPr>
        <w:t xml:space="preserve">-вносить проекты решений сельской Думы, изменения, дополнения и поправки к ним, об изменении, дополнении, поправках или отмене ранее принятых сельской Думой решений, а также о необходимости проведения </w:t>
      </w:r>
      <w:proofErr w:type="gramStart"/>
      <w:r w:rsidRPr="005E1C1A">
        <w:rPr>
          <w:rFonts w:ascii="Times New Roman" w:hAnsi="Times New Roman"/>
          <w:sz w:val="18"/>
          <w:szCs w:val="18"/>
        </w:rPr>
        <w:t>контроля за</w:t>
      </w:r>
      <w:proofErr w:type="gramEnd"/>
      <w:r w:rsidRPr="005E1C1A">
        <w:rPr>
          <w:rFonts w:ascii="Times New Roman" w:hAnsi="Times New Roman"/>
          <w:sz w:val="18"/>
          <w:szCs w:val="18"/>
        </w:rPr>
        <w:t xml:space="preserve"> исполнением решений сельской Думы;</w:t>
      </w:r>
    </w:p>
    <w:p w:rsidR="005E1C1A" w:rsidRPr="005E1C1A" w:rsidRDefault="005E1C1A" w:rsidP="005E1C1A">
      <w:pPr>
        <w:pStyle w:val="ConsNormal"/>
        <w:widowControl/>
        <w:ind w:firstLine="709"/>
        <w:jc w:val="both"/>
        <w:rPr>
          <w:rFonts w:ascii="Times New Roman" w:hAnsi="Times New Roman"/>
          <w:sz w:val="18"/>
          <w:szCs w:val="18"/>
        </w:rPr>
      </w:pPr>
      <w:r w:rsidRPr="005E1C1A">
        <w:rPr>
          <w:rFonts w:ascii="Times New Roman" w:hAnsi="Times New Roman"/>
          <w:sz w:val="18"/>
          <w:szCs w:val="18"/>
        </w:rPr>
        <w:t>-участвовать в прениях, обращаться с письменными и устными запросами, задавать вопросы и получать на них ответы, выступать с обоснованием своих предложений и по мотивам голосования, давать справки;</w:t>
      </w:r>
    </w:p>
    <w:p w:rsidR="005E1C1A" w:rsidRPr="005E1C1A" w:rsidRDefault="005E1C1A" w:rsidP="005E1C1A">
      <w:pPr>
        <w:pStyle w:val="ConsNormal"/>
        <w:widowControl/>
        <w:ind w:firstLine="709"/>
        <w:jc w:val="both"/>
        <w:rPr>
          <w:rFonts w:ascii="Times New Roman" w:hAnsi="Times New Roman"/>
          <w:sz w:val="18"/>
          <w:szCs w:val="18"/>
        </w:rPr>
      </w:pPr>
      <w:r w:rsidRPr="005E1C1A">
        <w:rPr>
          <w:rFonts w:ascii="Times New Roman" w:hAnsi="Times New Roman"/>
          <w:sz w:val="18"/>
          <w:szCs w:val="18"/>
        </w:rPr>
        <w:t>-оглашать имеющие местное значение обращения населения муниципального образования, общественных объединений.</w:t>
      </w:r>
    </w:p>
    <w:p w:rsidR="005E1C1A" w:rsidRPr="005E1C1A" w:rsidRDefault="005E1C1A" w:rsidP="005E1C1A">
      <w:pPr>
        <w:pStyle w:val="ConsNormal"/>
        <w:widowControl/>
        <w:ind w:firstLine="0"/>
        <w:jc w:val="both"/>
        <w:rPr>
          <w:rFonts w:ascii="Times New Roman" w:hAnsi="Times New Roman"/>
          <w:b/>
          <w:sz w:val="18"/>
          <w:szCs w:val="18"/>
        </w:rPr>
      </w:pPr>
    </w:p>
    <w:p w:rsidR="005E1C1A" w:rsidRPr="005E1C1A" w:rsidRDefault="005E1C1A" w:rsidP="005E1C1A">
      <w:pPr>
        <w:pStyle w:val="ConsNormal"/>
        <w:widowControl/>
        <w:ind w:firstLine="0"/>
        <w:jc w:val="both"/>
        <w:rPr>
          <w:rFonts w:ascii="Times New Roman" w:hAnsi="Times New Roman"/>
          <w:b/>
          <w:sz w:val="18"/>
          <w:szCs w:val="18"/>
        </w:rPr>
      </w:pPr>
      <w:r w:rsidRPr="005E1C1A">
        <w:rPr>
          <w:rFonts w:ascii="Times New Roman" w:hAnsi="Times New Roman"/>
          <w:b/>
          <w:sz w:val="18"/>
          <w:szCs w:val="18"/>
        </w:rPr>
        <w:t xml:space="preserve">Статья 60. Депутатский запрос </w:t>
      </w:r>
    </w:p>
    <w:p w:rsidR="005E1C1A" w:rsidRPr="005E1C1A" w:rsidRDefault="005E1C1A" w:rsidP="005E1C1A">
      <w:pPr>
        <w:pStyle w:val="ConsNormal"/>
        <w:widowControl/>
        <w:ind w:firstLine="540"/>
        <w:jc w:val="both"/>
        <w:rPr>
          <w:rFonts w:ascii="Times New Roman" w:hAnsi="Times New Roman"/>
          <w:sz w:val="18"/>
          <w:szCs w:val="18"/>
        </w:rPr>
      </w:pPr>
      <w:r w:rsidRPr="005E1C1A">
        <w:rPr>
          <w:rFonts w:ascii="Times New Roman" w:hAnsi="Times New Roman"/>
          <w:sz w:val="18"/>
          <w:szCs w:val="18"/>
        </w:rPr>
        <w:t>1. Депутат, группа депутатов сельской Думы вправе обращаться с запросом к главе администрации поселения и иным должностным лицам поселения, а также к руководителям предприятий, учреждений, организаций, расположенных на территории поселения, по вопросам, входящим в компетенцию сельской Думы.</w:t>
      </w:r>
    </w:p>
    <w:p w:rsidR="005E1C1A" w:rsidRPr="005E1C1A" w:rsidRDefault="005E1C1A" w:rsidP="005E1C1A">
      <w:pPr>
        <w:pStyle w:val="ConsNormal"/>
        <w:widowControl/>
        <w:ind w:firstLine="540"/>
        <w:jc w:val="both"/>
        <w:rPr>
          <w:rFonts w:ascii="Times New Roman" w:hAnsi="Times New Roman"/>
          <w:sz w:val="18"/>
          <w:szCs w:val="18"/>
        </w:rPr>
      </w:pPr>
      <w:r w:rsidRPr="005E1C1A">
        <w:rPr>
          <w:rFonts w:ascii="Times New Roman" w:hAnsi="Times New Roman"/>
          <w:sz w:val="18"/>
          <w:szCs w:val="18"/>
        </w:rPr>
        <w:t>2. Депутатский запрос вносится на заседание сельской Думы в письменной форме, оглашается на заседании и по нему принимается решение.</w:t>
      </w:r>
    </w:p>
    <w:p w:rsidR="005E1C1A" w:rsidRPr="005E1C1A" w:rsidRDefault="005E1C1A" w:rsidP="005E1C1A">
      <w:pPr>
        <w:pStyle w:val="ConsNormal"/>
        <w:widowControl/>
        <w:ind w:firstLine="540"/>
        <w:jc w:val="both"/>
        <w:rPr>
          <w:rFonts w:ascii="Times New Roman" w:hAnsi="Times New Roman"/>
          <w:sz w:val="18"/>
          <w:szCs w:val="18"/>
        </w:rPr>
      </w:pPr>
      <w:r w:rsidRPr="005E1C1A">
        <w:rPr>
          <w:rFonts w:ascii="Times New Roman" w:hAnsi="Times New Roman"/>
          <w:sz w:val="18"/>
          <w:szCs w:val="18"/>
        </w:rPr>
        <w:t>3. Ответ на депутатский запрос должен быть дан в устной форме на заседании сельской Думы или письменной форме не позднее чем через 30 дней со дня его получения.</w:t>
      </w:r>
    </w:p>
    <w:p w:rsidR="005E1C1A" w:rsidRPr="005E1C1A" w:rsidRDefault="005E1C1A" w:rsidP="005E1C1A">
      <w:pPr>
        <w:pStyle w:val="ConsNormal"/>
        <w:widowControl/>
        <w:ind w:firstLine="540"/>
        <w:jc w:val="both"/>
        <w:rPr>
          <w:rFonts w:ascii="Times New Roman" w:hAnsi="Times New Roman"/>
          <w:sz w:val="18"/>
          <w:szCs w:val="18"/>
        </w:rPr>
      </w:pPr>
      <w:r w:rsidRPr="005E1C1A">
        <w:rPr>
          <w:rFonts w:ascii="Times New Roman" w:hAnsi="Times New Roman"/>
          <w:sz w:val="18"/>
          <w:szCs w:val="18"/>
        </w:rPr>
        <w:t>4. Письменный ответ на депутатский запрос оглашается председательствующим на заседании сельской Думы или доводится до сведения депутатов иным путем.</w:t>
      </w:r>
    </w:p>
    <w:p w:rsidR="005E1C1A" w:rsidRPr="005E1C1A" w:rsidRDefault="005E1C1A" w:rsidP="005E1C1A">
      <w:pPr>
        <w:pStyle w:val="ConsNonformat"/>
        <w:widowControl/>
        <w:rPr>
          <w:rFonts w:ascii="Times New Roman" w:hAnsi="Times New Roman" w:cs="Times New Roman"/>
          <w:sz w:val="18"/>
          <w:szCs w:val="18"/>
        </w:rPr>
      </w:pPr>
    </w:p>
    <w:p w:rsidR="005E1C1A" w:rsidRPr="005E1C1A" w:rsidRDefault="005E1C1A" w:rsidP="005E1C1A">
      <w:pPr>
        <w:pStyle w:val="ConsNormal"/>
        <w:widowControl/>
        <w:ind w:firstLine="0"/>
        <w:jc w:val="both"/>
        <w:rPr>
          <w:rFonts w:ascii="Times New Roman" w:hAnsi="Times New Roman"/>
          <w:sz w:val="18"/>
          <w:szCs w:val="18"/>
        </w:rPr>
      </w:pPr>
      <w:r w:rsidRPr="005E1C1A">
        <w:rPr>
          <w:rFonts w:ascii="Times New Roman" w:hAnsi="Times New Roman"/>
          <w:b/>
          <w:sz w:val="18"/>
          <w:szCs w:val="18"/>
        </w:rPr>
        <w:t>Статья 61. Депутатский вопрос</w:t>
      </w:r>
    </w:p>
    <w:p w:rsidR="005E1C1A" w:rsidRPr="005E1C1A" w:rsidRDefault="005E1C1A" w:rsidP="005E1C1A">
      <w:pPr>
        <w:pStyle w:val="ConsNormal"/>
        <w:widowControl/>
        <w:ind w:firstLine="540"/>
        <w:jc w:val="both"/>
        <w:rPr>
          <w:rFonts w:ascii="Times New Roman" w:hAnsi="Times New Roman"/>
          <w:sz w:val="18"/>
          <w:szCs w:val="18"/>
        </w:rPr>
      </w:pPr>
      <w:r w:rsidRPr="005E1C1A">
        <w:rPr>
          <w:rFonts w:ascii="Times New Roman" w:hAnsi="Times New Roman"/>
          <w:sz w:val="18"/>
          <w:szCs w:val="18"/>
        </w:rPr>
        <w:t>1. Депутат, группа депутатов вправе обращаться на заседании сельской Думы с вопросом к любому должностному лицу местного самоуправления.</w:t>
      </w:r>
    </w:p>
    <w:p w:rsidR="005E1C1A" w:rsidRPr="005E1C1A" w:rsidRDefault="005E1C1A" w:rsidP="005E1C1A">
      <w:pPr>
        <w:pStyle w:val="ConsNormal"/>
        <w:widowControl/>
        <w:ind w:firstLine="540"/>
        <w:jc w:val="both"/>
        <w:rPr>
          <w:rFonts w:ascii="Times New Roman" w:hAnsi="Times New Roman"/>
          <w:sz w:val="18"/>
          <w:szCs w:val="18"/>
        </w:rPr>
      </w:pPr>
      <w:r w:rsidRPr="005E1C1A">
        <w:rPr>
          <w:rFonts w:ascii="Times New Roman" w:hAnsi="Times New Roman"/>
          <w:sz w:val="18"/>
          <w:szCs w:val="18"/>
        </w:rPr>
        <w:t xml:space="preserve">2. В повестке заседания предусматривается время для обращения депутатов сельской Думы с вопросами и ответов на них. </w:t>
      </w:r>
    </w:p>
    <w:p w:rsidR="005E1C1A" w:rsidRPr="005E1C1A" w:rsidRDefault="005E1C1A" w:rsidP="005E1C1A">
      <w:pPr>
        <w:pStyle w:val="ConsNormal"/>
        <w:widowControl/>
        <w:ind w:firstLine="540"/>
        <w:jc w:val="both"/>
        <w:rPr>
          <w:rFonts w:ascii="Times New Roman" w:hAnsi="Times New Roman"/>
          <w:sz w:val="18"/>
          <w:szCs w:val="18"/>
        </w:rPr>
      </w:pPr>
      <w:r w:rsidRPr="005E1C1A">
        <w:rPr>
          <w:rFonts w:ascii="Times New Roman" w:hAnsi="Times New Roman"/>
          <w:sz w:val="18"/>
          <w:szCs w:val="18"/>
        </w:rPr>
        <w:t>3. Вопрос в письменной форме заблаговременно передается депутатом, группой депутатов председателю сельской Думы, что является основанием для приглашения на заседание сельской Думы соответствующего должностного лица.</w:t>
      </w:r>
    </w:p>
    <w:p w:rsidR="005E1C1A" w:rsidRPr="005E1C1A" w:rsidRDefault="005E1C1A" w:rsidP="005E1C1A">
      <w:pPr>
        <w:pStyle w:val="ConsNormal"/>
        <w:widowControl/>
        <w:ind w:firstLine="540"/>
        <w:jc w:val="both"/>
        <w:rPr>
          <w:rFonts w:ascii="Times New Roman" w:hAnsi="Times New Roman"/>
          <w:sz w:val="18"/>
          <w:szCs w:val="18"/>
        </w:rPr>
      </w:pPr>
      <w:r w:rsidRPr="005E1C1A">
        <w:rPr>
          <w:rFonts w:ascii="Times New Roman" w:hAnsi="Times New Roman"/>
          <w:sz w:val="18"/>
          <w:szCs w:val="18"/>
        </w:rPr>
        <w:t>4. В случае если приглашенное должностное лицо не имеет возможности прибыть на заседание сельской Думы, оно в обязательном порядке дает письменный ответ на предварительно заданный вопрос. В этом случае ответ доводится до сведения депутатов председательствующим на заседании сельской Думы.</w:t>
      </w:r>
    </w:p>
    <w:p w:rsidR="005E1C1A" w:rsidRPr="005E1C1A" w:rsidRDefault="005E1C1A" w:rsidP="005E1C1A">
      <w:pPr>
        <w:pStyle w:val="affff6"/>
        <w:spacing w:before="0" w:line="240" w:lineRule="auto"/>
        <w:ind w:firstLine="567"/>
        <w:rPr>
          <w:b/>
          <w:sz w:val="18"/>
          <w:szCs w:val="18"/>
          <w:lang w:val="ru-RU"/>
        </w:rPr>
      </w:pPr>
    </w:p>
    <w:p w:rsidR="005E1C1A" w:rsidRPr="005E1C1A" w:rsidRDefault="005E1C1A" w:rsidP="005E1C1A">
      <w:pPr>
        <w:pStyle w:val="affff6"/>
        <w:spacing w:before="0" w:line="240" w:lineRule="auto"/>
        <w:ind w:left="1560" w:hanging="1560"/>
        <w:rPr>
          <w:b/>
          <w:sz w:val="18"/>
          <w:szCs w:val="18"/>
          <w:lang w:val="ru-RU"/>
        </w:rPr>
      </w:pPr>
      <w:r w:rsidRPr="005E1C1A">
        <w:rPr>
          <w:b/>
          <w:sz w:val="18"/>
          <w:szCs w:val="18"/>
          <w:lang w:val="ru-RU"/>
        </w:rPr>
        <w:t xml:space="preserve">Статья 62. Участие депутата в заседаниях сельской Думы и ее рабочих органов </w:t>
      </w:r>
    </w:p>
    <w:p w:rsidR="005E1C1A" w:rsidRPr="005E1C1A" w:rsidRDefault="005E1C1A" w:rsidP="005E1C1A">
      <w:pPr>
        <w:pStyle w:val="ConsNormal"/>
        <w:widowControl/>
        <w:ind w:firstLine="567"/>
        <w:jc w:val="both"/>
        <w:rPr>
          <w:rFonts w:ascii="Times New Roman" w:hAnsi="Times New Roman"/>
          <w:sz w:val="18"/>
          <w:szCs w:val="18"/>
        </w:rPr>
      </w:pPr>
      <w:r w:rsidRPr="005E1C1A">
        <w:rPr>
          <w:rFonts w:ascii="Times New Roman" w:hAnsi="Times New Roman"/>
          <w:sz w:val="18"/>
          <w:szCs w:val="18"/>
        </w:rPr>
        <w:t>1. Депутат пользуется правом решающего голоса по всем вопросам, рассматриваемым сельской Думой, комиссиями и рабочими группами, членом которых он является.</w:t>
      </w:r>
    </w:p>
    <w:p w:rsidR="005E1C1A" w:rsidRPr="005E1C1A" w:rsidRDefault="005E1C1A" w:rsidP="005E1C1A">
      <w:pPr>
        <w:pStyle w:val="ConsNormal"/>
        <w:widowControl/>
        <w:ind w:firstLine="567"/>
        <w:jc w:val="both"/>
        <w:rPr>
          <w:rFonts w:ascii="Times New Roman" w:hAnsi="Times New Roman"/>
          <w:sz w:val="18"/>
          <w:szCs w:val="18"/>
        </w:rPr>
      </w:pPr>
      <w:r w:rsidRPr="005E1C1A">
        <w:rPr>
          <w:rFonts w:ascii="Times New Roman" w:hAnsi="Times New Roman"/>
          <w:sz w:val="18"/>
          <w:szCs w:val="18"/>
        </w:rPr>
        <w:t>2. Депутат реализует на заседаниях сельской Думы и её рабочих органов предоставленные ему права в соответствии с настоящим регламентом.</w:t>
      </w:r>
    </w:p>
    <w:p w:rsidR="005E1C1A" w:rsidRPr="005E1C1A" w:rsidRDefault="005E1C1A" w:rsidP="005E1C1A">
      <w:pPr>
        <w:pStyle w:val="ConsNormal"/>
        <w:widowControl/>
        <w:ind w:firstLine="567"/>
        <w:jc w:val="both"/>
        <w:rPr>
          <w:rFonts w:ascii="Times New Roman" w:hAnsi="Times New Roman"/>
          <w:sz w:val="18"/>
          <w:szCs w:val="18"/>
        </w:rPr>
      </w:pPr>
      <w:r w:rsidRPr="005E1C1A">
        <w:rPr>
          <w:rFonts w:ascii="Times New Roman" w:hAnsi="Times New Roman"/>
          <w:sz w:val="18"/>
          <w:szCs w:val="18"/>
        </w:rPr>
        <w:t>3. Депутат обязан присутствовать на всех заседаниях сельской Думы и её рабочих органов, членом которых он является.</w:t>
      </w:r>
    </w:p>
    <w:p w:rsidR="005E1C1A" w:rsidRPr="005E1C1A" w:rsidRDefault="005E1C1A" w:rsidP="005E1C1A">
      <w:pPr>
        <w:pStyle w:val="ConsNormal"/>
        <w:widowControl/>
        <w:ind w:firstLine="567"/>
        <w:jc w:val="both"/>
        <w:rPr>
          <w:rFonts w:ascii="Times New Roman" w:hAnsi="Times New Roman"/>
          <w:sz w:val="18"/>
          <w:szCs w:val="18"/>
        </w:rPr>
      </w:pPr>
      <w:r w:rsidRPr="005E1C1A">
        <w:rPr>
          <w:rFonts w:ascii="Times New Roman" w:hAnsi="Times New Roman"/>
          <w:sz w:val="18"/>
          <w:szCs w:val="18"/>
        </w:rPr>
        <w:t>При невозможности присутствовать на заседаниях сельской Думы, комиссии либо рабочей группы депутат заблаговременно информирует об этом соответственно председателя сельской Думы, либо председателя комиссии, руководителя рабочей группы.</w:t>
      </w:r>
    </w:p>
    <w:p w:rsidR="005E1C1A" w:rsidRPr="005E1C1A" w:rsidRDefault="005E1C1A" w:rsidP="005E1C1A">
      <w:pPr>
        <w:pStyle w:val="ConsNormal"/>
        <w:widowControl/>
        <w:ind w:firstLine="567"/>
        <w:jc w:val="both"/>
        <w:rPr>
          <w:rFonts w:ascii="Times New Roman" w:hAnsi="Times New Roman"/>
          <w:sz w:val="18"/>
          <w:szCs w:val="18"/>
        </w:rPr>
      </w:pPr>
      <w:r w:rsidRPr="005E1C1A">
        <w:rPr>
          <w:rFonts w:ascii="Times New Roman" w:hAnsi="Times New Roman"/>
          <w:sz w:val="18"/>
          <w:szCs w:val="18"/>
        </w:rPr>
        <w:t>4. Депутат имеет право присутствовать с правом совещательного голоса на заседании комиссии, рабочей группы, членом которых он не является.</w:t>
      </w:r>
    </w:p>
    <w:p w:rsidR="005E1C1A" w:rsidRPr="005E1C1A" w:rsidRDefault="005E1C1A" w:rsidP="005E1C1A">
      <w:pPr>
        <w:pStyle w:val="ConsNormal"/>
        <w:widowControl/>
        <w:ind w:firstLine="567"/>
        <w:jc w:val="both"/>
        <w:rPr>
          <w:rFonts w:ascii="Times New Roman" w:hAnsi="Times New Roman"/>
          <w:sz w:val="18"/>
          <w:szCs w:val="18"/>
        </w:rPr>
      </w:pPr>
      <w:r w:rsidRPr="005E1C1A">
        <w:rPr>
          <w:rFonts w:ascii="Times New Roman" w:hAnsi="Times New Roman"/>
          <w:sz w:val="18"/>
          <w:szCs w:val="18"/>
        </w:rPr>
        <w:t>5. Депутат, не выступивший на заседании сельской Думы в связи с прекращением прений, вправе передать председательствующему те</w:t>
      </w:r>
      <w:proofErr w:type="gramStart"/>
      <w:r w:rsidRPr="005E1C1A">
        <w:rPr>
          <w:rFonts w:ascii="Times New Roman" w:hAnsi="Times New Roman"/>
          <w:sz w:val="18"/>
          <w:szCs w:val="18"/>
        </w:rPr>
        <w:t>кст св</w:t>
      </w:r>
      <w:proofErr w:type="gramEnd"/>
      <w:r w:rsidRPr="005E1C1A">
        <w:rPr>
          <w:rFonts w:ascii="Times New Roman" w:hAnsi="Times New Roman"/>
          <w:sz w:val="18"/>
          <w:szCs w:val="18"/>
        </w:rPr>
        <w:t>оего выступления, а также изложенные в письменной форме предложения и замечания по обсуждаемому вопросу.</w:t>
      </w:r>
    </w:p>
    <w:p w:rsidR="005E1C1A" w:rsidRPr="005E1C1A" w:rsidRDefault="005E1C1A" w:rsidP="005E1C1A">
      <w:pPr>
        <w:pStyle w:val="ConsNormal"/>
        <w:widowControl/>
        <w:ind w:firstLine="567"/>
        <w:jc w:val="both"/>
        <w:rPr>
          <w:rFonts w:ascii="Times New Roman" w:hAnsi="Times New Roman"/>
          <w:sz w:val="18"/>
          <w:szCs w:val="18"/>
        </w:rPr>
      </w:pPr>
      <w:r w:rsidRPr="005E1C1A">
        <w:rPr>
          <w:rFonts w:ascii="Times New Roman" w:hAnsi="Times New Roman"/>
          <w:sz w:val="18"/>
          <w:szCs w:val="18"/>
        </w:rPr>
        <w:t>6. Предложения и замечания, внесенные депутатом на заседании сельской Думы, рассматриваются и учитываются соответствующей постоянной комиссией при доработке проекта решения сельской Думы.</w:t>
      </w:r>
    </w:p>
    <w:p w:rsidR="005E1C1A" w:rsidRPr="005E1C1A" w:rsidRDefault="005E1C1A" w:rsidP="005E1C1A">
      <w:pPr>
        <w:pStyle w:val="affff6"/>
        <w:spacing w:before="0" w:line="240" w:lineRule="auto"/>
        <w:ind w:firstLine="0"/>
        <w:rPr>
          <w:b/>
          <w:sz w:val="18"/>
          <w:szCs w:val="18"/>
          <w:lang w:val="ru-RU"/>
        </w:rPr>
      </w:pPr>
    </w:p>
    <w:p w:rsidR="005E1C1A" w:rsidRPr="005E1C1A" w:rsidRDefault="005E1C1A" w:rsidP="005E1C1A">
      <w:pPr>
        <w:pStyle w:val="affff6"/>
        <w:spacing w:before="0" w:line="240" w:lineRule="auto"/>
        <w:ind w:firstLine="0"/>
        <w:rPr>
          <w:b/>
          <w:sz w:val="18"/>
          <w:szCs w:val="18"/>
          <w:lang w:val="ru-RU"/>
        </w:rPr>
      </w:pPr>
      <w:r w:rsidRPr="005E1C1A">
        <w:rPr>
          <w:b/>
          <w:sz w:val="18"/>
          <w:szCs w:val="18"/>
          <w:lang w:val="ru-RU"/>
        </w:rPr>
        <w:t>Статья 63. Особое мнение депутата</w:t>
      </w:r>
    </w:p>
    <w:p w:rsidR="005E1C1A" w:rsidRPr="005E1C1A" w:rsidRDefault="005E1C1A" w:rsidP="005E1C1A">
      <w:pPr>
        <w:pStyle w:val="ConsNormal"/>
        <w:widowControl/>
        <w:ind w:firstLine="567"/>
        <w:jc w:val="both"/>
        <w:rPr>
          <w:rFonts w:ascii="Times New Roman" w:hAnsi="Times New Roman"/>
          <w:sz w:val="18"/>
          <w:szCs w:val="18"/>
        </w:rPr>
      </w:pPr>
      <w:proofErr w:type="gramStart"/>
      <w:r w:rsidRPr="005E1C1A">
        <w:rPr>
          <w:rFonts w:ascii="Times New Roman" w:hAnsi="Times New Roman"/>
          <w:sz w:val="18"/>
          <w:szCs w:val="18"/>
        </w:rPr>
        <w:t>Депутат, не согласный с принятым в соответствии с настоящим регламентом решением сельской Думы и заявивший об этом в ходе заседания сельской Думы, может изложить свое особое мнение в письменной форме и представить главе поселения – председателю сельской Думы для включения в протокол заседания.</w:t>
      </w:r>
      <w:proofErr w:type="gramEnd"/>
    </w:p>
    <w:p w:rsidR="005E1C1A" w:rsidRPr="005E1C1A" w:rsidRDefault="005E1C1A" w:rsidP="005E1C1A">
      <w:pPr>
        <w:pStyle w:val="ConsNormal"/>
        <w:widowControl/>
        <w:ind w:firstLine="540"/>
        <w:rPr>
          <w:rFonts w:ascii="Times New Roman" w:hAnsi="Times New Roman"/>
          <w:b/>
          <w:sz w:val="18"/>
          <w:szCs w:val="18"/>
        </w:rPr>
      </w:pPr>
    </w:p>
    <w:p w:rsidR="005E1C1A" w:rsidRPr="005E1C1A" w:rsidRDefault="005E1C1A" w:rsidP="005E1C1A">
      <w:pPr>
        <w:pStyle w:val="ConsNormal"/>
        <w:widowControl/>
        <w:ind w:firstLine="540"/>
        <w:jc w:val="center"/>
        <w:rPr>
          <w:rFonts w:ascii="Times New Roman" w:hAnsi="Times New Roman"/>
          <w:b/>
          <w:sz w:val="18"/>
          <w:szCs w:val="18"/>
        </w:rPr>
      </w:pPr>
      <w:r w:rsidRPr="005E1C1A">
        <w:rPr>
          <w:rFonts w:ascii="Times New Roman" w:hAnsi="Times New Roman"/>
          <w:b/>
          <w:sz w:val="18"/>
          <w:szCs w:val="18"/>
        </w:rPr>
        <w:t xml:space="preserve">ГЛАВА 10. ПРОТОКОЛ ЗАСЕДАНИЯ </w:t>
      </w:r>
      <w:r w:rsidRPr="005E1C1A">
        <w:rPr>
          <w:rFonts w:ascii="Times New Roman" w:hAnsi="Times New Roman"/>
          <w:b/>
          <w:caps/>
          <w:sz w:val="18"/>
          <w:szCs w:val="18"/>
        </w:rPr>
        <w:t>Сельской</w:t>
      </w:r>
      <w:r w:rsidRPr="005E1C1A">
        <w:rPr>
          <w:rFonts w:ascii="Times New Roman" w:hAnsi="Times New Roman"/>
          <w:b/>
          <w:sz w:val="18"/>
          <w:szCs w:val="18"/>
        </w:rPr>
        <w:t xml:space="preserve"> ДУМЫ.</w:t>
      </w:r>
    </w:p>
    <w:p w:rsidR="005E1C1A" w:rsidRPr="005E1C1A" w:rsidRDefault="005E1C1A" w:rsidP="005E1C1A">
      <w:pPr>
        <w:pStyle w:val="ConsNormal"/>
        <w:widowControl/>
        <w:ind w:firstLine="0"/>
        <w:jc w:val="center"/>
        <w:rPr>
          <w:rFonts w:ascii="Times New Roman" w:hAnsi="Times New Roman"/>
          <w:b/>
          <w:caps/>
          <w:sz w:val="18"/>
          <w:szCs w:val="18"/>
        </w:rPr>
      </w:pPr>
      <w:r w:rsidRPr="005E1C1A">
        <w:rPr>
          <w:rFonts w:ascii="Times New Roman" w:hAnsi="Times New Roman"/>
          <w:b/>
          <w:caps/>
          <w:sz w:val="18"/>
          <w:szCs w:val="18"/>
        </w:rPr>
        <w:t>ОБЕСПЕЧЕНИЕ ДЕЯТЕЛЬНОСТИ СЕЛЬСКОЙ ДУМЫ</w:t>
      </w:r>
    </w:p>
    <w:p w:rsidR="005E1C1A" w:rsidRPr="005E1C1A" w:rsidRDefault="005E1C1A" w:rsidP="005E1C1A">
      <w:pPr>
        <w:pStyle w:val="ConsNormal"/>
        <w:widowControl/>
        <w:ind w:firstLine="0"/>
        <w:rPr>
          <w:rFonts w:ascii="Times New Roman" w:hAnsi="Times New Roman"/>
          <w:b/>
          <w:sz w:val="18"/>
          <w:szCs w:val="18"/>
        </w:rPr>
      </w:pPr>
      <w:r w:rsidRPr="005E1C1A">
        <w:rPr>
          <w:rFonts w:ascii="Times New Roman" w:hAnsi="Times New Roman"/>
          <w:b/>
          <w:sz w:val="18"/>
          <w:szCs w:val="18"/>
        </w:rPr>
        <w:t>Статья 64. Протокол заседания сельской Думы</w:t>
      </w:r>
    </w:p>
    <w:p w:rsidR="005E1C1A" w:rsidRPr="005E1C1A" w:rsidRDefault="005E1C1A" w:rsidP="005E1C1A">
      <w:pPr>
        <w:pStyle w:val="ConsNormal"/>
        <w:widowControl/>
        <w:ind w:firstLine="540"/>
        <w:jc w:val="both"/>
        <w:rPr>
          <w:rFonts w:ascii="Times New Roman" w:hAnsi="Times New Roman"/>
          <w:sz w:val="18"/>
          <w:szCs w:val="18"/>
        </w:rPr>
      </w:pPr>
      <w:r w:rsidRPr="005E1C1A">
        <w:rPr>
          <w:rFonts w:ascii="Times New Roman" w:hAnsi="Times New Roman"/>
          <w:sz w:val="18"/>
          <w:szCs w:val="18"/>
        </w:rPr>
        <w:t>1. На заседании сельской Думы ведется протокол.</w:t>
      </w:r>
    </w:p>
    <w:p w:rsidR="005E1C1A" w:rsidRPr="005E1C1A" w:rsidRDefault="005E1C1A" w:rsidP="005E1C1A">
      <w:pPr>
        <w:pStyle w:val="ConsNormal"/>
        <w:widowControl/>
        <w:ind w:firstLine="540"/>
        <w:jc w:val="both"/>
        <w:rPr>
          <w:rFonts w:ascii="Times New Roman" w:hAnsi="Times New Roman"/>
          <w:sz w:val="18"/>
          <w:szCs w:val="18"/>
        </w:rPr>
      </w:pPr>
      <w:r w:rsidRPr="005E1C1A">
        <w:rPr>
          <w:rFonts w:ascii="Times New Roman" w:hAnsi="Times New Roman"/>
          <w:sz w:val="18"/>
          <w:szCs w:val="18"/>
        </w:rPr>
        <w:t>2. В протоколе заседания сельской Думы указывается:</w:t>
      </w:r>
    </w:p>
    <w:p w:rsidR="005E1C1A" w:rsidRPr="005E1C1A" w:rsidRDefault="005E1C1A" w:rsidP="005E1C1A">
      <w:pPr>
        <w:pStyle w:val="ConsNormal"/>
        <w:widowControl/>
        <w:ind w:firstLine="851"/>
        <w:jc w:val="both"/>
        <w:rPr>
          <w:rFonts w:ascii="Times New Roman" w:hAnsi="Times New Roman"/>
          <w:sz w:val="18"/>
          <w:szCs w:val="18"/>
        </w:rPr>
      </w:pPr>
      <w:r w:rsidRPr="005E1C1A">
        <w:rPr>
          <w:rFonts w:ascii="Times New Roman" w:hAnsi="Times New Roman"/>
          <w:sz w:val="18"/>
          <w:szCs w:val="18"/>
        </w:rPr>
        <w:t>1) наименование сельской Думы, порядковый номер заседания сельской Думы (в пределах созыва сельской Думы), дата и место проведения заседания сельской Думы;</w:t>
      </w:r>
    </w:p>
    <w:p w:rsidR="005E1C1A" w:rsidRPr="005E1C1A" w:rsidRDefault="005E1C1A" w:rsidP="005E1C1A">
      <w:pPr>
        <w:pStyle w:val="ConsNormal"/>
        <w:widowControl/>
        <w:ind w:firstLine="851"/>
        <w:jc w:val="both"/>
        <w:rPr>
          <w:rFonts w:ascii="Times New Roman" w:hAnsi="Times New Roman"/>
          <w:sz w:val="18"/>
          <w:szCs w:val="18"/>
        </w:rPr>
      </w:pPr>
      <w:r w:rsidRPr="005E1C1A">
        <w:rPr>
          <w:rFonts w:ascii="Times New Roman" w:hAnsi="Times New Roman"/>
          <w:sz w:val="18"/>
          <w:szCs w:val="18"/>
        </w:rPr>
        <w:t xml:space="preserve">2) численность депутатов, установленная Уставом поселения, число депутатов, избранных в сельскую Думу, число присутствующих и отсутствующих депутатов, сведения </w:t>
      </w:r>
      <w:proofErr w:type="gramStart"/>
      <w:r w:rsidRPr="005E1C1A">
        <w:rPr>
          <w:rFonts w:ascii="Times New Roman" w:hAnsi="Times New Roman"/>
          <w:sz w:val="18"/>
          <w:szCs w:val="18"/>
        </w:rPr>
        <w:t>о</w:t>
      </w:r>
      <w:proofErr w:type="gramEnd"/>
      <w:r w:rsidRPr="005E1C1A">
        <w:rPr>
          <w:rFonts w:ascii="Times New Roman" w:hAnsi="Times New Roman"/>
          <w:sz w:val="18"/>
          <w:szCs w:val="18"/>
        </w:rPr>
        <w:t xml:space="preserve"> приглашенных;</w:t>
      </w:r>
    </w:p>
    <w:p w:rsidR="005E1C1A" w:rsidRPr="005E1C1A" w:rsidRDefault="005E1C1A" w:rsidP="005E1C1A">
      <w:pPr>
        <w:pStyle w:val="ConsNormal"/>
        <w:widowControl/>
        <w:ind w:firstLine="851"/>
        <w:jc w:val="both"/>
        <w:rPr>
          <w:rFonts w:ascii="Times New Roman" w:hAnsi="Times New Roman"/>
          <w:sz w:val="18"/>
          <w:szCs w:val="18"/>
        </w:rPr>
      </w:pPr>
      <w:r w:rsidRPr="005E1C1A">
        <w:rPr>
          <w:rFonts w:ascii="Times New Roman" w:hAnsi="Times New Roman"/>
          <w:sz w:val="18"/>
          <w:szCs w:val="18"/>
        </w:rPr>
        <w:lastRenderedPageBreak/>
        <w:t xml:space="preserve">3) повестка заседания сельской Думы, кем внесен (исключен) вопрос на рассмотрение сельской Думы; </w:t>
      </w:r>
    </w:p>
    <w:p w:rsidR="005E1C1A" w:rsidRPr="005E1C1A" w:rsidRDefault="005E1C1A" w:rsidP="005E1C1A">
      <w:pPr>
        <w:pStyle w:val="ConsNormal"/>
        <w:widowControl/>
        <w:ind w:firstLine="851"/>
        <w:jc w:val="both"/>
        <w:rPr>
          <w:rFonts w:ascii="Times New Roman" w:hAnsi="Times New Roman"/>
          <w:sz w:val="18"/>
          <w:szCs w:val="18"/>
        </w:rPr>
      </w:pPr>
      <w:r w:rsidRPr="005E1C1A">
        <w:rPr>
          <w:rFonts w:ascii="Times New Roman" w:hAnsi="Times New Roman"/>
          <w:sz w:val="18"/>
          <w:szCs w:val="18"/>
        </w:rPr>
        <w:t>4) фамилия депутата – докладчика, депутатов, выступивших в прениях, внесших обращение или задавших вопрос докладчикам. Для лиц, не являющихся депутатами, указывается должность.</w:t>
      </w:r>
    </w:p>
    <w:p w:rsidR="005E1C1A" w:rsidRPr="005E1C1A" w:rsidRDefault="005E1C1A" w:rsidP="005E1C1A">
      <w:pPr>
        <w:pStyle w:val="ConsNormal"/>
        <w:widowControl/>
        <w:ind w:firstLine="851"/>
        <w:jc w:val="both"/>
        <w:rPr>
          <w:rFonts w:ascii="Times New Roman" w:hAnsi="Times New Roman"/>
          <w:sz w:val="18"/>
          <w:szCs w:val="18"/>
        </w:rPr>
      </w:pPr>
      <w:r w:rsidRPr="005E1C1A">
        <w:rPr>
          <w:rFonts w:ascii="Times New Roman" w:hAnsi="Times New Roman"/>
          <w:sz w:val="18"/>
          <w:szCs w:val="18"/>
        </w:rPr>
        <w:t>5) перечень всех принятых решений с указанием числа голосов, поданных за, против, воздержавшихся и не принявших участия в голосовании.</w:t>
      </w:r>
    </w:p>
    <w:p w:rsidR="005E1C1A" w:rsidRPr="005E1C1A" w:rsidRDefault="005E1C1A" w:rsidP="005E1C1A">
      <w:pPr>
        <w:pStyle w:val="ConsNormal"/>
        <w:widowControl/>
        <w:ind w:firstLine="540"/>
        <w:jc w:val="both"/>
        <w:rPr>
          <w:rFonts w:ascii="Times New Roman" w:hAnsi="Times New Roman"/>
          <w:sz w:val="18"/>
          <w:szCs w:val="18"/>
        </w:rPr>
      </w:pPr>
      <w:r w:rsidRPr="005E1C1A">
        <w:rPr>
          <w:rFonts w:ascii="Times New Roman" w:hAnsi="Times New Roman"/>
          <w:sz w:val="18"/>
          <w:szCs w:val="18"/>
        </w:rPr>
        <w:t xml:space="preserve">3. Протокол заседания сельской Думы оформляется в 3- </w:t>
      </w:r>
      <w:proofErr w:type="spellStart"/>
      <w:r w:rsidRPr="005E1C1A">
        <w:rPr>
          <w:rFonts w:ascii="Times New Roman" w:hAnsi="Times New Roman"/>
          <w:sz w:val="18"/>
          <w:szCs w:val="18"/>
        </w:rPr>
        <w:t>дневный</w:t>
      </w:r>
      <w:proofErr w:type="spellEnd"/>
      <w:r w:rsidRPr="005E1C1A">
        <w:rPr>
          <w:rFonts w:ascii="Times New Roman" w:hAnsi="Times New Roman"/>
          <w:sz w:val="18"/>
          <w:szCs w:val="18"/>
        </w:rPr>
        <w:t xml:space="preserve"> срок. Протокол подписывается председательствующим на заседании сельской Думы.</w:t>
      </w:r>
    </w:p>
    <w:p w:rsidR="005E1C1A" w:rsidRPr="005E1C1A" w:rsidRDefault="005E1C1A" w:rsidP="005E1C1A">
      <w:pPr>
        <w:pStyle w:val="ConsNormal"/>
        <w:widowControl/>
        <w:ind w:firstLine="540"/>
        <w:jc w:val="both"/>
        <w:rPr>
          <w:rFonts w:ascii="Times New Roman" w:hAnsi="Times New Roman"/>
          <w:sz w:val="18"/>
          <w:szCs w:val="18"/>
        </w:rPr>
      </w:pPr>
      <w:r w:rsidRPr="005E1C1A">
        <w:rPr>
          <w:rFonts w:ascii="Times New Roman" w:hAnsi="Times New Roman"/>
          <w:sz w:val="18"/>
          <w:szCs w:val="18"/>
        </w:rPr>
        <w:t xml:space="preserve">4. К протоколу заседания сельской Думы прилагаются: </w:t>
      </w:r>
    </w:p>
    <w:p w:rsidR="005E1C1A" w:rsidRPr="005E1C1A" w:rsidRDefault="005E1C1A" w:rsidP="005E1C1A">
      <w:pPr>
        <w:pStyle w:val="ConsNormal"/>
        <w:widowControl/>
        <w:ind w:firstLine="540"/>
        <w:jc w:val="both"/>
        <w:rPr>
          <w:rFonts w:ascii="Times New Roman" w:hAnsi="Times New Roman"/>
          <w:sz w:val="18"/>
          <w:szCs w:val="18"/>
        </w:rPr>
      </w:pPr>
      <w:r w:rsidRPr="005E1C1A">
        <w:rPr>
          <w:rFonts w:ascii="Times New Roman" w:hAnsi="Times New Roman"/>
          <w:sz w:val="18"/>
          <w:szCs w:val="18"/>
        </w:rPr>
        <w:t>-принятые сельской Думой решения, приложения к ним;</w:t>
      </w:r>
    </w:p>
    <w:p w:rsidR="005E1C1A" w:rsidRPr="005E1C1A" w:rsidRDefault="005E1C1A" w:rsidP="005E1C1A">
      <w:pPr>
        <w:pStyle w:val="ConsNormal"/>
        <w:widowControl/>
        <w:ind w:firstLine="540"/>
        <w:jc w:val="both"/>
        <w:rPr>
          <w:rFonts w:ascii="Times New Roman" w:hAnsi="Times New Roman"/>
          <w:sz w:val="18"/>
          <w:szCs w:val="18"/>
        </w:rPr>
      </w:pPr>
      <w:r w:rsidRPr="005E1C1A">
        <w:rPr>
          <w:rFonts w:ascii="Times New Roman" w:hAnsi="Times New Roman"/>
          <w:sz w:val="18"/>
          <w:szCs w:val="18"/>
        </w:rPr>
        <w:t>-список присутствующих и отсутствующих на заседании депутатов (с указанием причин отсутствия);</w:t>
      </w:r>
    </w:p>
    <w:p w:rsidR="005E1C1A" w:rsidRPr="005E1C1A" w:rsidRDefault="005E1C1A" w:rsidP="005E1C1A">
      <w:pPr>
        <w:pStyle w:val="ConsNormal"/>
        <w:widowControl/>
        <w:ind w:firstLine="540"/>
        <w:jc w:val="both"/>
        <w:rPr>
          <w:rFonts w:ascii="Times New Roman" w:hAnsi="Times New Roman"/>
          <w:sz w:val="18"/>
          <w:szCs w:val="18"/>
        </w:rPr>
      </w:pPr>
      <w:r w:rsidRPr="005E1C1A">
        <w:rPr>
          <w:rFonts w:ascii="Times New Roman" w:hAnsi="Times New Roman"/>
          <w:sz w:val="18"/>
          <w:szCs w:val="18"/>
        </w:rPr>
        <w:t xml:space="preserve">-список </w:t>
      </w:r>
      <w:proofErr w:type="gramStart"/>
      <w:r w:rsidRPr="005E1C1A">
        <w:rPr>
          <w:rFonts w:ascii="Times New Roman" w:hAnsi="Times New Roman"/>
          <w:sz w:val="18"/>
          <w:szCs w:val="18"/>
        </w:rPr>
        <w:t>приглашенных</w:t>
      </w:r>
      <w:proofErr w:type="gramEnd"/>
      <w:r w:rsidRPr="005E1C1A">
        <w:rPr>
          <w:rFonts w:ascii="Times New Roman" w:hAnsi="Times New Roman"/>
          <w:sz w:val="18"/>
          <w:szCs w:val="18"/>
        </w:rPr>
        <w:t>;</w:t>
      </w:r>
    </w:p>
    <w:p w:rsidR="005E1C1A" w:rsidRPr="005E1C1A" w:rsidRDefault="005E1C1A" w:rsidP="005E1C1A">
      <w:pPr>
        <w:pStyle w:val="ConsNormal"/>
        <w:widowControl/>
        <w:ind w:firstLine="540"/>
        <w:jc w:val="both"/>
        <w:rPr>
          <w:rFonts w:ascii="Times New Roman" w:hAnsi="Times New Roman"/>
          <w:sz w:val="18"/>
          <w:szCs w:val="18"/>
        </w:rPr>
      </w:pPr>
      <w:r w:rsidRPr="005E1C1A">
        <w:rPr>
          <w:rFonts w:ascii="Times New Roman" w:hAnsi="Times New Roman"/>
          <w:sz w:val="18"/>
          <w:szCs w:val="18"/>
        </w:rPr>
        <w:t>-тексты выступлений депутатов и приглашенных, не получивших слова ввиду прекращения прений, переданные председательствующему на заседании сельской Думы;</w:t>
      </w:r>
    </w:p>
    <w:p w:rsidR="005E1C1A" w:rsidRPr="005E1C1A" w:rsidRDefault="005E1C1A" w:rsidP="005E1C1A">
      <w:pPr>
        <w:pStyle w:val="ConsNormal"/>
        <w:widowControl/>
        <w:ind w:firstLine="540"/>
        <w:jc w:val="both"/>
        <w:rPr>
          <w:rFonts w:ascii="Times New Roman" w:hAnsi="Times New Roman"/>
          <w:sz w:val="18"/>
          <w:szCs w:val="18"/>
        </w:rPr>
      </w:pPr>
      <w:r w:rsidRPr="005E1C1A">
        <w:rPr>
          <w:rFonts w:ascii="Times New Roman" w:hAnsi="Times New Roman"/>
          <w:sz w:val="18"/>
          <w:szCs w:val="18"/>
        </w:rPr>
        <w:t>-вопросы, поступившие от депутатов и присутствующих на заседании сельской Думы лиц, и ответы на них.</w:t>
      </w:r>
    </w:p>
    <w:p w:rsidR="005E1C1A" w:rsidRPr="005E1C1A" w:rsidRDefault="005E1C1A" w:rsidP="005E1C1A">
      <w:pPr>
        <w:pStyle w:val="ConsNormal"/>
        <w:widowControl/>
        <w:ind w:firstLine="540"/>
        <w:jc w:val="both"/>
        <w:rPr>
          <w:rFonts w:ascii="Times New Roman" w:hAnsi="Times New Roman"/>
          <w:sz w:val="18"/>
          <w:szCs w:val="18"/>
        </w:rPr>
      </w:pPr>
      <w:r w:rsidRPr="005E1C1A">
        <w:rPr>
          <w:rFonts w:ascii="Times New Roman" w:hAnsi="Times New Roman"/>
          <w:sz w:val="18"/>
          <w:szCs w:val="18"/>
        </w:rPr>
        <w:t>5. Протоколы заседаний сельской Думы и приложения к ним хранятся</w:t>
      </w:r>
      <w:r w:rsidRPr="005E1C1A">
        <w:rPr>
          <w:rFonts w:ascii="Times New Roman" w:hAnsi="Times New Roman"/>
          <w:b/>
          <w:sz w:val="18"/>
          <w:szCs w:val="18"/>
        </w:rPr>
        <w:t xml:space="preserve"> </w:t>
      </w:r>
      <w:r w:rsidRPr="005E1C1A">
        <w:rPr>
          <w:rFonts w:ascii="Times New Roman" w:hAnsi="Times New Roman"/>
          <w:sz w:val="18"/>
          <w:szCs w:val="18"/>
        </w:rPr>
        <w:t>в течение срока полномочий сельской Думы одного созыва и, по требованию депутатов, предоставляются им для ознакомления. По окончании полномочий сельской Думы одного созыва протоколы заседаний и приложения к ним сдаются в архив на постоянное хранение.</w:t>
      </w:r>
    </w:p>
    <w:p w:rsidR="005E1C1A" w:rsidRPr="005E1C1A" w:rsidRDefault="005E1C1A" w:rsidP="005E1C1A">
      <w:pPr>
        <w:pStyle w:val="ConsNormal"/>
        <w:widowControl/>
        <w:ind w:firstLine="540"/>
        <w:jc w:val="both"/>
        <w:rPr>
          <w:rFonts w:ascii="Times New Roman" w:hAnsi="Times New Roman"/>
          <w:sz w:val="18"/>
          <w:szCs w:val="18"/>
        </w:rPr>
      </w:pPr>
    </w:p>
    <w:p w:rsidR="005E1C1A" w:rsidRPr="005E1C1A" w:rsidRDefault="005E1C1A" w:rsidP="005E1C1A">
      <w:pPr>
        <w:pStyle w:val="ConsNormal"/>
        <w:widowControl/>
        <w:ind w:firstLine="0"/>
        <w:rPr>
          <w:rFonts w:ascii="Times New Roman" w:hAnsi="Times New Roman"/>
          <w:b/>
          <w:sz w:val="18"/>
          <w:szCs w:val="18"/>
        </w:rPr>
      </w:pPr>
      <w:r w:rsidRPr="005E1C1A">
        <w:rPr>
          <w:rFonts w:ascii="Times New Roman" w:hAnsi="Times New Roman"/>
          <w:b/>
          <w:sz w:val="18"/>
          <w:szCs w:val="18"/>
        </w:rPr>
        <w:t xml:space="preserve">Статья 65. Обеспечение деятельности сельской Думы </w:t>
      </w:r>
    </w:p>
    <w:p w:rsidR="005E1C1A" w:rsidRPr="005E1C1A" w:rsidRDefault="005E1C1A" w:rsidP="005E1C1A">
      <w:pPr>
        <w:pStyle w:val="ConsNormal"/>
        <w:widowControl/>
        <w:ind w:firstLine="567"/>
        <w:jc w:val="both"/>
        <w:rPr>
          <w:rFonts w:ascii="Times New Roman" w:hAnsi="Times New Roman"/>
          <w:sz w:val="18"/>
          <w:szCs w:val="18"/>
        </w:rPr>
      </w:pPr>
      <w:r w:rsidRPr="005E1C1A">
        <w:rPr>
          <w:rFonts w:ascii="Times New Roman" w:hAnsi="Times New Roman"/>
          <w:sz w:val="18"/>
          <w:szCs w:val="18"/>
        </w:rPr>
        <w:t>Правовое, информационное, организационное, материально-техническое обеспечение деятельности сельской Думы осуществляет специалист отдела администрации, взаимодействующий с сельской Думой.</w:t>
      </w:r>
    </w:p>
    <w:p w:rsidR="005E1C1A" w:rsidRPr="005E1C1A" w:rsidRDefault="005E1C1A" w:rsidP="005E1C1A">
      <w:pPr>
        <w:pStyle w:val="ConsNormal"/>
        <w:widowControl/>
        <w:ind w:firstLine="567"/>
        <w:jc w:val="both"/>
        <w:rPr>
          <w:rFonts w:ascii="Times New Roman" w:hAnsi="Times New Roman"/>
          <w:sz w:val="18"/>
          <w:szCs w:val="18"/>
        </w:rPr>
      </w:pPr>
    </w:p>
    <w:p w:rsidR="005E1C1A" w:rsidRPr="005E1C1A" w:rsidRDefault="005E1C1A" w:rsidP="005E1C1A">
      <w:pPr>
        <w:pStyle w:val="ConsNormal"/>
        <w:widowControl/>
        <w:ind w:firstLine="0"/>
        <w:jc w:val="center"/>
        <w:rPr>
          <w:rFonts w:ascii="Times New Roman" w:hAnsi="Times New Roman"/>
          <w:b/>
          <w:sz w:val="18"/>
          <w:szCs w:val="18"/>
        </w:rPr>
      </w:pPr>
      <w:r w:rsidRPr="005E1C1A">
        <w:rPr>
          <w:rFonts w:ascii="Times New Roman" w:hAnsi="Times New Roman"/>
          <w:b/>
          <w:caps/>
          <w:sz w:val="18"/>
          <w:szCs w:val="18"/>
        </w:rPr>
        <w:t xml:space="preserve">Глава </w:t>
      </w:r>
      <w:r w:rsidRPr="005E1C1A">
        <w:rPr>
          <w:rFonts w:ascii="Times New Roman" w:hAnsi="Times New Roman"/>
          <w:b/>
          <w:sz w:val="18"/>
          <w:szCs w:val="18"/>
        </w:rPr>
        <w:t>11. ОСУЩЕСТВЛЕНИЕ СЕЛЬСКОЙ ДУМОЙ КОНТРОЛЬНЫХ ФУНКЦИЙ</w:t>
      </w:r>
    </w:p>
    <w:p w:rsidR="005E1C1A" w:rsidRPr="005E1C1A" w:rsidRDefault="005E1C1A" w:rsidP="005E1C1A">
      <w:pPr>
        <w:pStyle w:val="ConsNormal"/>
        <w:widowControl/>
        <w:ind w:firstLine="0"/>
        <w:jc w:val="both"/>
        <w:rPr>
          <w:rFonts w:ascii="Times New Roman" w:hAnsi="Times New Roman"/>
          <w:b/>
          <w:sz w:val="18"/>
          <w:szCs w:val="18"/>
        </w:rPr>
      </w:pPr>
      <w:r w:rsidRPr="005E1C1A">
        <w:rPr>
          <w:rFonts w:ascii="Times New Roman" w:hAnsi="Times New Roman"/>
          <w:b/>
          <w:sz w:val="18"/>
          <w:szCs w:val="18"/>
        </w:rPr>
        <w:t>Статья 66. Контрольная деятельность сельской Думы</w:t>
      </w:r>
    </w:p>
    <w:p w:rsidR="005E1C1A" w:rsidRPr="005E1C1A" w:rsidRDefault="005E1C1A" w:rsidP="005E1C1A">
      <w:pPr>
        <w:spacing w:before="60"/>
        <w:ind w:firstLine="450"/>
        <w:jc w:val="both"/>
        <w:rPr>
          <w:sz w:val="18"/>
          <w:szCs w:val="18"/>
        </w:rPr>
      </w:pPr>
      <w:r w:rsidRPr="005E1C1A">
        <w:rPr>
          <w:sz w:val="18"/>
          <w:szCs w:val="18"/>
        </w:rPr>
        <w:t xml:space="preserve">1. Сельская Дума осуществляет контроль </w:t>
      </w:r>
      <w:proofErr w:type="gramStart"/>
      <w:r w:rsidRPr="005E1C1A">
        <w:rPr>
          <w:sz w:val="18"/>
          <w:szCs w:val="18"/>
        </w:rPr>
        <w:t>за</w:t>
      </w:r>
      <w:proofErr w:type="gramEnd"/>
      <w:r w:rsidRPr="005E1C1A">
        <w:rPr>
          <w:sz w:val="18"/>
          <w:szCs w:val="18"/>
        </w:rPr>
        <w:t>:</w:t>
      </w:r>
    </w:p>
    <w:p w:rsidR="005E1C1A" w:rsidRPr="005E1C1A" w:rsidRDefault="005E1C1A" w:rsidP="005E1C1A">
      <w:pPr>
        <w:spacing w:before="60"/>
        <w:ind w:firstLine="709"/>
        <w:jc w:val="both"/>
        <w:rPr>
          <w:sz w:val="18"/>
          <w:szCs w:val="18"/>
        </w:rPr>
      </w:pPr>
      <w:r w:rsidRPr="005E1C1A">
        <w:rPr>
          <w:sz w:val="18"/>
          <w:szCs w:val="18"/>
        </w:rPr>
        <w:t>1) соответствием деятельности органов местного самоуправления поселения и должностных лиц местного самоуправления поселения Уставу поселения и принятыми в соответствии с ним нормативными правовыми актами сельской Думы;</w:t>
      </w:r>
    </w:p>
    <w:p w:rsidR="005E1C1A" w:rsidRPr="005E1C1A" w:rsidRDefault="005E1C1A" w:rsidP="005E1C1A">
      <w:pPr>
        <w:spacing w:before="60"/>
        <w:ind w:firstLine="709"/>
        <w:jc w:val="both"/>
        <w:rPr>
          <w:sz w:val="18"/>
          <w:szCs w:val="18"/>
        </w:rPr>
      </w:pPr>
      <w:r w:rsidRPr="005E1C1A">
        <w:rPr>
          <w:sz w:val="18"/>
          <w:szCs w:val="18"/>
        </w:rPr>
        <w:t>2) исполнением органами местного самоуправления поселения и должностными лицами местного самоуправления поселения полномочий по решению вопросов местного значения;</w:t>
      </w:r>
    </w:p>
    <w:p w:rsidR="005E1C1A" w:rsidRPr="005E1C1A" w:rsidRDefault="005E1C1A" w:rsidP="005E1C1A">
      <w:pPr>
        <w:spacing w:before="60"/>
        <w:ind w:firstLine="709"/>
        <w:jc w:val="both"/>
        <w:rPr>
          <w:sz w:val="18"/>
          <w:szCs w:val="18"/>
        </w:rPr>
      </w:pPr>
      <w:r w:rsidRPr="005E1C1A">
        <w:rPr>
          <w:sz w:val="18"/>
          <w:szCs w:val="18"/>
        </w:rPr>
        <w:t xml:space="preserve">3) исполнением бюджета поселения, соблюдением установленного порядка его подготовки, рассмотрением бюджета поселения и отчета о его исполнении; </w:t>
      </w:r>
    </w:p>
    <w:p w:rsidR="005E1C1A" w:rsidRPr="005E1C1A" w:rsidRDefault="005E1C1A" w:rsidP="005E1C1A">
      <w:pPr>
        <w:spacing w:before="60"/>
        <w:ind w:firstLine="709"/>
        <w:jc w:val="both"/>
        <w:rPr>
          <w:sz w:val="18"/>
          <w:szCs w:val="18"/>
        </w:rPr>
      </w:pPr>
      <w:r w:rsidRPr="005E1C1A">
        <w:rPr>
          <w:sz w:val="18"/>
          <w:szCs w:val="18"/>
        </w:rPr>
        <w:t>4) выполнением программ и планов социально - экономического развития поселения;</w:t>
      </w:r>
    </w:p>
    <w:p w:rsidR="005E1C1A" w:rsidRPr="005E1C1A" w:rsidRDefault="005E1C1A" w:rsidP="005E1C1A">
      <w:pPr>
        <w:spacing w:before="60"/>
        <w:ind w:firstLine="709"/>
        <w:jc w:val="both"/>
        <w:rPr>
          <w:sz w:val="18"/>
          <w:szCs w:val="18"/>
        </w:rPr>
      </w:pPr>
      <w:r w:rsidRPr="005E1C1A">
        <w:rPr>
          <w:sz w:val="18"/>
          <w:szCs w:val="18"/>
        </w:rPr>
        <w:t>5) управлением и распоряжением имуществом, находящимся в муниципальной собственности.</w:t>
      </w:r>
    </w:p>
    <w:p w:rsidR="005E1C1A" w:rsidRPr="005E1C1A" w:rsidRDefault="005E1C1A" w:rsidP="005E1C1A">
      <w:pPr>
        <w:pStyle w:val="ConsNormal"/>
        <w:widowControl/>
        <w:ind w:firstLine="540"/>
        <w:jc w:val="both"/>
        <w:rPr>
          <w:rFonts w:ascii="Times New Roman" w:hAnsi="Times New Roman"/>
          <w:sz w:val="18"/>
          <w:szCs w:val="18"/>
        </w:rPr>
      </w:pPr>
      <w:r w:rsidRPr="005E1C1A">
        <w:rPr>
          <w:rFonts w:ascii="Times New Roman" w:hAnsi="Times New Roman"/>
          <w:sz w:val="18"/>
          <w:szCs w:val="18"/>
        </w:rPr>
        <w:t>2. Контрольная деятельность сельской  Думы осуществляется сельской  Думой непосредственно, а также через комиссии сельской Думы.</w:t>
      </w:r>
    </w:p>
    <w:p w:rsidR="005E1C1A" w:rsidRPr="005E1C1A" w:rsidRDefault="005E1C1A" w:rsidP="005E1C1A">
      <w:pPr>
        <w:pStyle w:val="ConsNormal"/>
        <w:widowControl/>
        <w:ind w:firstLine="540"/>
        <w:jc w:val="both"/>
        <w:rPr>
          <w:rFonts w:ascii="Times New Roman" w:hAnsi="Times New Roman"/>
          <w:sz w:val="18"/>
          <w:szCs w:val="18"/>
        </w:rPr>
      </w:pPr>
      <w:r w:rsidRPr="005E1C1A">
        <w:rPr>
          <w:rFonts w:ascii="Times New Roman" w:hAnsi="Times New Roman"/>
          <w:sz w:val="18"/>
          <w:szCs w:val="18"/>
        </w:rPr>
        <w:t xml:space="preserve">3. Контрольная деятельность осуществляется путем рассмотрения на заседаниях сельской Думы либо его комиссий вопросов, относящихся к сфере ведения сельской Думы, а также посредством депутатских запросов и вопросов. </w:t>
      </w:r>
    </w:p>
    <w:p w:rsidR="005E1C1A" w:rsidRPr="005E1C1A" w:rsidRDefault="005E1C1A" w:rsidP="005E1C1A">
      <w:pPr>
        <w:pStyle w:val="ConsNormal"/>
        <w:widowControl/>
        <w:ind w:firstLine="540"/>
        <w:jc w:val="both"/>
        <w:rPr>
          <w:rFonts w:ascii="Times New Roman" w:hAnsi="Times New Roman"/>
          <w:sz w:val="18"/>
          <w:szCs w:val="18"/>
        </w:rPr>
      </w:pPr>
    </w:p>
    <w:p w:rsidR="005E1C1A" w:rsidRPr="005E1C1A" w:rsidRDefault="005E1C1A" w:rsidP="005E1C1A">
      <w:pPr>
        <w:pStyle w:val="ConsNormal"/>
        <w:widowControl/>
        <w:ind w:left="1985" w:hanging="1445"/>
        <w:jc w:val="both"/>
        <w:rPr>
          <w:rFonts w:ascii="Times New Roman" w:hAnsi="Times New Roman"/>
          <w:b/>
          <w:sz w:val="18"/>
          <w:szCs w:val="18"/>
        </w:rPr>
      </w:pPr>
      <w:r w:rsidRPr="005E1C1A">
        <w:rPr>
          <w:rFonts w:ascii="Times New Roman" w:hAnsi="Times New Roman"/>
          <w:b/>
          <w:sz w:val="18"/>
          <w:szCs w:val="18"/>
        </w:rPr>
        <w:t>Статья 67. Права сельской Думы при осуществлении контрольной деятельности</w:t>
      </w:r>
    </w:p>
    <w:p w:rsidR="005E1C1A" w:rsidRPr="005E1C1A" w:rsidRDefault="005E1C1A" w:rsidP="005E1C1A">
      <w:pPr>
        <w:pStyle w:val="ConsNormal"/>
        <w:widowControl/>
        <w:ind w:firstLine="540"/>
        <w:jc w:val="both"/>
        <w:rPr>
          <w:rFonts w:ascii="Times New Roman" w:hAnsi="Times New Roman"/>
          <w:sz w:val="18"/>
          <w:szCs w:val="18"/>
        </w:rPr>
      </w:pPr>
      <w:r w:rsidRPr="005E1C1A">
        <w:rPr>
          <w:rFonts w:ascii="Times New Roman" w:hAnsi="Times New Roman"/>
          <w:sz w:val="18"/>
          <w:szCs w:val="18"/>
        </w:rPr>
        <w:t>При осуществлении контрольных полномочий сельская Дума и ее комиссии имеют право:</w:t>
      </w:r>
    </w:p>
    <w:p w:rsidR="005E1C1A" w:rsidRPr="005E1C1A" w:rsidRDefault="005E1C1A" w:rsidP="005E1C1A">
      <w:pPr>
        <w:pStyle w:val="ConsNormal"/>
        <w:widowControl/>
        <w:ind w:firstLine="540"/>
        <w:jc w:val="both"/>
        <w:rPr>
          <w:rFonts w:ascii="Times New Roman" w:hAnsi="Times New Roman"/>
          <w:sz w:val="18"/>
          <w:szCs w:val="18"/>
        </w:rPr>
      </w:pPr>
      <w:r w:rsidRPr="005E1C1A">
        <w:rPr>
          <w:rFonts w:ascii="Times New Roman" w:hAnsi="Times New Roman"/>
          <w:sz w:val="18"/>
          <w:szCs w:val="18"/>
        </w:rPr>
        <w:t>-запрашивать у главы поселения, главы администрации поселения, сотрудников администрации поселения, муниципальных предприятий, учреждений, организаций соответствующие документы, справочные материалы, необходимые для осуществления контроля;</w:t>
      </w:r>
    </w:p>
    <w:p w:rsidR="005E1C1A" w:rsidRPr="005E1C1A" w:rsidRDefault="005E1C1A" w:rsidP="005E1C1A">
      <w:pPr>
        <w:pStyle w:val="ConsNormal"/>
        <w:widowControl/>
        <w:ind w:firstLine="540"/>
        <w:jc w:val="both"/>
        <w:rPr>
          <w:rFonts w:ascii="Times New Roman" w:hAnsi="Times New Roman"/>
          <w:sz w:val="18"/>
          <w:szCs w:val="18"/>
        </w:rPr>
      </w:pPr>
      <w:r w:rsidRPr="005E1C1A">
        <w:rPr>
          <w:rFonts w:ascii="Times New Roman" w:hAnsi="Times New Roman"/>
          <w:sz w:val="18"/>
          <w:szCs w:val="18"/>
        </w:rPr>
        <w:t>-вносить на заседания сельской Думы и ее комиссий предложения по результатам осуществления контроля;</w:t>
      </w:r>
    </w:p>
    <w:p w:rsidR="005E1C1A" w:rsidRPr="005E1C1A" w:rsidRDefault="005E1C1A" w:rsidP="005E1C1A">
      <w:pPr>
        <w:pStyle w:val="ConsNormal"/>
        <w:widowControl/>
        <w:ind w:firstLine="540"/>
        <w:jc w:val="both"/>
        <w:rPr>
          <w:rFonts w:ascii="Times New Roman" w:hAnsi="Times New Roman"/>
          <w:sz w:val="18"/>
          <w:szCs w:val="18"/>
        </w:rPr>
      </w:pPr>
      <w:r w:rsidRPr="005E1C1A">
        <w:rPr>
          <w:rFonts w:ascii="Times New Roman" w:hAnsi="Times New Roman"/>
          <w:sz w:val="18"/>
          <w:szCs w:val="18"/>
        </w:rPr>
        <w:t>-информировать главу поселения, главу администрации и иных должностных лиц муниципального образования о выявленных нарушениях;</w:t>
      </w:r>
    </w:p>
    <w:p w:rsidR="005E1C1A" w:rsidRPr="005E1C1A" w:rsidRDefault="005E1C1A" w:rsidP="005E1C1A">
      <w:pPr>
        <w:pStyle w:val="ConsNormal"/>
        <w:widowControl/>
        <w:ind w:firstLine="540"/>
        <w:jc w:val="both"/>
        <w:rPr>
          <w:rFonts w:ascii="Times New Roman" w:hAnsi="Times New Roman"/>
          <w:sz w:val="18"/>
          <w:szCs w:val="18"/>
        </w:rPr>
      </w:pPr>
      <w:r w:rsidRPr="005E1C1A">
        <w:rPr>
          <w:rFonts w:ascii="Times New Roman" w:hAnsi="Times New Roman"/>
          <w:sz w:val="18"/>
          <w:szCs w:val="18"/>
        </w:rPr>
        <w:t>- вносить главе поселения, главе администрации и иным должностным лицам муниципального образования рекомендации по совершенствованию работы;</w:t>
      </w:r>
    </w:p>
    <w:p w:rsidR="005E1C1A" w:rsidRPr="005E1C1A" w:rsidRDefault="005E1C1A" w:rsidP="005E1C1A">
      <w:pPr>
        <w:pStyle w:val="ConsNormal"/>
        <w:widowControl/>
        <w:ind w:firstLine="540"/>
        <w:jc w:val="both"/>
        <w:rPr>
          <w:rFonts w:ascii="Times New Roman" w:hAnsi="Times New Roman"/>
          <w:sz w:val="18"/>
          <w:szCs w:val="18"/>
        </w:rPr>
      </w:pPr>
      <w:r w:rsidRPr="005E1C1A">
        <w:rPr>
          <w:rFonts w:ascii="Times New Roman" w:hAnsi="Times New Roman"/>
          <w:sz w:val="18"/>
          <w:szCs w:val="18"/>
        </w:rPr>
        <w:t xml:space="preserve">- требовать у проверяемых сотрудников администрации поселения, муниципальных предприятий, учреждений и организаций устранения выявленных нарушений. </w:t>
      </w:r>
    </w:p>
    <w:p w:rsidR="005E1C1A" w:rsidRPr="005E1C1A" w:rsidRDefault="005E1C1A" w:rsidP="005E1C1A">
      <w:pPr>
        <w:pStyle w:val="ConsNormal"/>
        <w:widowControl/>
        <w:ind w:firstLine="0"/>
        <w:jc w:val="both"/>
        <w:rPr>
          <w:rFonts w:ascii="Times New Roman" w:hAnsi="Times New Roman"/>
          <w:b/>
          <w:sz w:val="18"/>
          <w:szCs w:val="18"/>
        </w:rPr>
      </w:pPr>
    </w:p>
    <w:p w:rsidR="005E1C1A" w:rsidRPr="005E1C1A" w:rsidRDefault="005E1C1A" w:rsidP="005E1C1A">
      <w:pPr>
        <w:pStyle w:val="ConsNormal"/>
        <w:widowControl/>
        <w:ind w:firstLine="0"/>
        <w:jc w:val="both"/>
        <w:rPr>
          <w:rFonts w:ascii="Times New Roman" w:hAnsi="Times New Roman"/>
          <w:b/>
          <w:sz w:val="18"/>
          <w:szCs w:val="18"/>
        </w:rPr>
      </w:pPr>
      <w:r w:rsidRPr="005E1C1A">
        <w:rPr>
          <w:rFonts w:ascii="Times New Roman" w:hAnsi="Times New Roman"/>
          <w:b/>
          <w:sz w:val="18"/>
          <w:szCs w:val="18"/>
        </w:rPr>
        <w:t xml:space="preserve">Статья 68. Отчет </w:t>
      </w:r>
    </w:p>
    <w:p w:rsidR="005E1C1A" w:rsidRPr="005E1C1A" w:rsidRDefault="005E1C1A" w:rsidP="005E1C1A">
      <w:pPr>
        <w:pStyle w:val="ConsNormal"/>
        <w:widowControl/>
        <w:ind w:firstLine="540"/>
        <w:jc w:val="both"/>
        <w:rPr>
          <w:rFonts w:ascii="Times New Roman" w:hAnsi="Times New Roman"/>
          <w:sz w:val="18"/>
          <w:szCs w:val="18"/>
        </w:rPr>
      </w:pPr>
      <w:r w:rsidRPr="005E1C1A">
        <w:rPr>
          <w:rFonts w:ascii="Times New Roman" w:hAnsi="Times New Roman"/>
          <w:sz w:val="18"/>
          <w:szCs w:val="18"/>
        </w:rPr>
        <w:t xml:space="preserve"> 1. Глава поселения и иные должностные лица, в назначении или согласовании назначения которых принимает участие сельская Дума, один раз в год представляют сельской Думе отчет о своей деятельности, который может быть совмещен с отчетом об исполнении бюджета или представлен самостоятельно.</w:t>
      </w:r>
    </w:p>
    <w:p w:rsidR="005E1C1A" w:rsidRPr="005E1C1A" w:rsidRDefault="005E1C1A" w:rsidP="005E1C1A">
      <w:pPr>
        <w:pStyle w:val="ConsNormal"/>
        <w:widowControl/>
        <w:ind w:firstLine="540"/>
        <w:jc w:val="both"/>
        <w:rPr>
          <w:rFonts w:ascii="Times New Roman" w:hAnsi="Times New Roman"/>
          <w:sz w:val="18"/>
          <w:szCs w:val="18"/>
        </w:rPr>
      </w:pPr>
      <w:r w:rsidRPr="005E1C1A">
        <w:rPr>
          <w:rFonts w:ascii="Times New Roman" w:hAnsi="Times New Roman"/>
          <w:sz w:val="18"/>
          <w:szCs w:val="18"/>
        </w:rPr>
        <w:t>2. Комиссия или группа депутатов в количестве не менее 3 человек может предложить сельской Думе принять решение о заслушивании внеочередного отчета лиц указанных в части 1 настоящей статьи.</w:t>
      </w:r>
    </w:p>
    <w:p w:rsidR="005E1C1A" w:rsidRPr="005E1C1A" w:rsidRDefault="005E1C1A" w:rsidP="005E1C1A">
      <w:pPr>
        <w:pStyle w:val="ConsNormal"/>
        <w:widowControl/>
        <w:ind w:firstLine="540"/>
        <w:jc w:val="both"/>
        <w:rPr>
          <w:rFonts w:ascii="Times New Roman" w:hAnsi="Times New Roman"/>
          <w:sz w:val="18"/>
          <w:szCs w:val="18"/>
        </w:rPr>
      </w:pPr>
      <w:r w:rsidRPr="005E1C1A">
        <w:rPr>
          <w:rFonts w:ascii="Times New Roman" w:hAnsi="Times New Roman"/>
          <w:sz w:val="18"/>
          <w:szCs w:val="18"/>
        </w:rPr>
        <w:t>3. По итогам очередного или внеочередного отчета сельская Дума принимает решение.</w:t>
      </w:r>
    </w:p>
    <w:p w:rsidR="005E1C1A" w:rsidRPr="005E1C1A" w:rsidRDefault="005E1C1A" w:rsidP="005E1C1A">
      <w:pPr>
        <w:pStyle w:val="ConsNormal"/>
        <w:widowControl/>
        <w:ind w:firstLine="0"/>
        <w:jc w:val="both"/>
        <w:rPr>
          <w:rFonts w:ascii="Times New Roman" w:hAnsi="Times New Roman"/>
          <w:sz w:val="18"/>
          <w:szCs w:val="18"/>
        </w:rPr>
      </w:pPr>
    </w:p>
    <w:p w:rsidR="005E1C1A" w:rsidRPr="005E1C1A" w:rsidRDefault="005E1C1A" w:rsidP="005E1C1A">
      <w:pPr>
        <w:pStyle w:val="ConsNormal"/>
        <w:widowControl/>
        <w:ind w:firstLine="0"/>
        <w:jc w:val="both"/>
        <w:rPr>
          <w:rFonts w:ascii="Times New Roman" w:hAnsi="Times New Roman"/>
          <w:b/>
          <w:sz w:val="18"/>
          <w:szCs w:val="18"/>
        </w:rPr>
      </w:pPr>
      <w:r w:rsidRPr="005E1C1A">
        <w:rPr>
          <w:rFonts w:ascii="Times New Roman" w:hAnsi="Times New Roman"/>
          <w:b/>
          <w:sz w:val="18"/>
          <w:szCs w:val="18"/>
        </w:rPr>
        <w:t xml:space="preserve">Статья 69. </w:t>
      </w:r>
      <w:proofErr w:type="gramStart"/>
      <w:r w:rsidRPr="005E1C1A">
        <w:rPr>
          <w:rFonts w:ascii="Times New Roman" w:hAnsi="Times New Roman"/>
          <w:b/>
          <w:sz w:val="18"/>
          <w:szCs w:val="18"/>
        </w:rPr>
        <w:t>Контроль за</w:t>
      </w:r>
      <w:proofErr w:type="gramEnd"/>
      <w:r w:rsidRPr="005E1C1A">
        <w:rPr>
          <w:rFonts w:ascii="Times New Roman" w:hAnsi="Times New Roman"/>
          <w:b/>
          <w:sz w:val="18"/>
          <w:szCs w:val="18"/>
        </w:rPr>
        <w:t xml:space="preserve"> исполнением решений, принимаемых сельской Думой</w:t>
      </w:r>
    </w:p>
    <w:p w:rsidR="005E1C1A" w:rsidRPr="005E1C1A" w:rsidRDefault="005E1C1A" w:rsidP="005E1C1A">
      <w:pPr>
        <w:pStyle w:val="ConsNormal"/>
        <w:widowControl/>
        <w:ind w:firstLine="540"/>
        <w:jc w:val="both"/>
        <w:rPr>
          <w:rFonts w:ascii="Times New Roman" w:hAnsi="Times New Roman"/>
          <w:sz w:val="18"/>
          <w:szCs w:val="18"/>
        </w:rPr>
      </w:pPr>
      <w:r w:rsidRPr="005E1C1A">
        <w:rPr>
          <w:rFonts w:ascii="Times New Roman" w:hAnsi="Times New Roman"/>
          <w:sz w:val="18"/>
          <w:szCs w:val="18"/>
        </w:rPr>
        <w:t xml:space="preserve">1. Сельская Дума обеспечивает </w:t>
      </w:r>
      <w:proofErr w:type="gramStart"/>
      <w:r w:rsidRPr="005E1C1A">
        <w:rPr>
          <w:rFonts w:ascii="Times New Roman" w:hAnsi="Times New Roman"/>
          <w:sz w:val="18"/>
          <w:szCs w:val="18"/>
        </w:rPr>
        <w:t>контроль за</w:t>
      </w:r>
      <w:proofErr w:type="gramEnd"/>
      <w:r w:rsidRPr="005E1C1A">
        <w:rPr>
          <w:rFonts w:ascii="Times New Roman" w:hAnsi="Times New Roman"/>
          <w:sz w:val="18"/>
          <w:szCs w:val="18"/>
        </w:rPr>
        <w:t xml:space="preserve"> принятыми  решениями.</w:t>
      </w:r>
    </w:p>
    <w:p w:rsidR="005E1C1A" w:rsidRPr="005E1C1A" w:rsidRDefault="005E1C1A" w:rsidP="005E1C1A">
      <w:pPr>
        <w:pStyle w:val="ConsNormal"/>
        <w:widowControl/>
        <w:ind w:firstLine="540"/>
        <w:jc w:val="both"/>
        <w:rPr>
          <w:rFonts w:ascii="Times New Roman" w:hAnsi="Times New Roman"/>
          <w:sz w:val="18"/>
          <w:szCs w:val="18"/>
        </w:rPr>
      </w:pPr>
      <w:r w:rsidRPr="005E1C1A">
        <w:rPr>
          <w:rFonts w:ascii="Times New Roman" w:hAnsi="Times New Roman"/>
          <w:sz w:val="18"/>
          <w:szCs w:val="18"/>
        </w:rPr>
        <w:t>2. Срок отчетности по контролю и уполномоченный на осуществление контроля орган или лицо, определяется либо в самом подлежащим контролю решении, либо в ином решении сельской Думы.</w:t>
      </w:r>
    </w:p>
    <w:p w:rsidR="005E1C1A" w:rsidRPr="005E1C1A" w:rsidRDefault="005E1C1A" w:rsidP="005E1C1A">
      <w:pPr>
        <w:pStyle w:val="ConsNormal"/>
        <w:widowControl/>
        <w:ind w:firstLine="540"/>
        <w:jc w:val="both"/>
        <w:rPr>
          <w:rFonts w:ascii="Times New Roman" w:hAnsi="Times New Roman"/>
          <w:sz w:val="18"/>
          <w:szCs w:val="18"/>
        </w:rPr>
      </w:pPr>
      <w:r w:rsidRPr="005E1C1A">
        <w:rPr>
          <w:rFonts w:ascii="Times New Roman" w:hAnsi="Times New Roman"/>
          <w:sz w:val="18"/>
          <w:szCs w:val="18"/>
        </w:rPr>
        <w:t>3. После заслушивания сообщения о ходе выполнения решения сельская Дума вправе:</w:t>
      </w:r>
    </w:p>
    <w:p w:rsidR="005E1C1A" w:rsidRPr="005E1C1A" w:rsidRDefault="005E1C1A" w:rsidP="005E1C1A">
      <w:pPr>
        <w:pStyle w:val="ConsNormal"/>
        <w:widowControl/>
        <w:ind w:firstLine="540"/>
        <w:jc w:val="both"/>
        <w:rPr>
          <w:rFonts w:ascii="Times New Roman" w:hAnsi="Times New Roman"/>
          <w:sz w:val="18"/>
          <w:szCs w:val="18"/>
        </w:rPr>
      </w:pPr>
      <w:r w:rsidRPr="005E1C1A">
        <w:rPr>
          <w:rFonts w:ascii="Times New Roman" w:hAnsi="Times New Roman"/>
          <w:sz w:val="18"/>
          <w:szCs w:val="18"/>
        </w:rPr>
        <w:t>- снять решение с контроля как выполненное;</w:t>
      </w:r>
    </w:p>
    <w:p w:rsidR="005E1C1A" w:rsidRPr="005E1C1A" w:rsidRDefault="005E1C1A" w:rsidP="005E1C1A">
      <w:pPr>
        <w:pStyle w:val="ConsNormal"/>
        <w:widowControl/>
        <w:ind w:firstLine="540"/>
        <w:jc w:val="both"/>
        <w:rPr>
          <w:rFonts w:ascii="Times New Roman" w:hAnsi="Times New Roman"/>
          <w:sz w:val="18"/>
          <w:szCs w:val="18"/>
        </w:rPr>
      </w:pPr>
      <w:r w:rsidRPr="005E1C1A">
        <w:rPr>
          <w:rFonts w:ascii="Times New Roman" w:hAnsi="Times New Roman"/>
          <w:sz w:val="18"/>
          <w:szCs w:val="18"/>
        </w:rPr>
        <w:t>- снять с контроля отдельные пункты решения как выполненные;</w:t>
      </w:r>
    </w:p>
    <w:p w:rsidR="005E1C1A" w:rsidRPr="005E1C1A" w:rsidRDefault="005E1C1A" w:rsidP="005E1C1A">
      <w:pPr>
        <w:pStyle w:val="ConsNormal"/>
        <w:widowControl/>
        <w:ind w:firstLine="540"/>
        <w:jc w:val="both"/>
        <w:rPr>
          <w:rFonts w:ascii="Times New Roman" w:hAnsi="Times New Roman"/>
          <w:sz w:val="18"/>
          <w:szCs w:val="18"/>
        </w:rPr>
      </w:pPr>
      <w:r w:rsidRPr="005E1C1A">
        <w:rPr>
          <w:rFonts w:ascii="Times New Roman" w:hAnsi="Times New Roman"/>
          <w:sz w:val="18"/>
          <w:szCs w:val="18"/>
        </w:rPr>
        <w:lastRenderedPageBreak/>
        <w:t>- продлить контрольные полномочия; возложить контрольные полномочия на иное лицо либо орган;</w:t>
      </w:r>
    </w:p>
    <w:p w:rsidR="005E1C1A" w:rsidRPr="005E1C1A" w:rsidRDefault="005E1C1A" w:rsidP="005E1C1A">
      <w:pPr>
        <w:pStyle w:val="ConsNormal"/>
        <w:widowControl/>
        <w:ind w:firstLine="540"/>
        <w:jc w:val="both"/>
        <w:rPr>
          <w:rFonts w:ascii="Times New Roman" w:hAnsi="Times New Roman"/>
          <w:sz w:val="18"/>
          <w:szCs w:val="18"/>
        </w:rPr>
      </w:pPr>
      <w:r w:rsidRPr="005E1C1A">
        <w:rPr>
          <w:rFonts w:ascii="Times New Roman" w:hAnsi="Times New Roman"/>
          <w:sz w:val="18"/>
          <w:szCs w:val="18"/>
        </w:rPr>
        <w:t>- отменить решение;</w:t>
      </w:r>
    </w:p>
    <w:p w:rsidR="005E1C1A" w:rsidRPr="005E1C1A" w:rsidRDefault="005E1C1A" w:rsidP="005E1C1A">
      <w:pPr>
        <w:pStyle w:val="ConsNormal"/>
        <w:widowControl/>
        <w:ind w:firstLine="540"/>
        <w:jc w:val="both"/>
        <w:rPr>
          <w:rFonts w:ascii="Times New Roman" w:hAnsi="Times New Roman"/>
          <w:sz w:val="18"/>
          <w:szCs w:val="18"/>
        </w:rPr>
      </w:pPr>
      <w:r w:rsidRPr="005E1C1A">
        <w:rPr>
          <w:rFonts w:ascii="Times New Roman" w:hAnsi="Times New Roman"/>
          <w:sz w:val="18"/>
          <w:szCs w:val="18"/>
        </w:rPr>
        <w:t>- изменить решение или дополнить его;</w:t>
      </w:r>
    </w:p>
    <w:p w:rsidR="005E1C1A" w:rsidRPr="005E1C1A" w:rsidRDefault="005E1C1A" w:rsidP="005E1C1A">
      <w:pPr>
        <w:pStyle w:val="ConsNormal"/>
        <w:widowControl/>
        <w:ind w:firstLine="540"/>
        <w:jc w:val="both"/>
        <w:rPr>
          <w:rFonts w:ascii="Times New Roman" w:hAnsi="Times New Roman"/>
          <w:sz w:val="18"/>
          <w:szCs w:val="18"/>
        </w:rPr>
      </w:pPr>
      <w:r w:rsidRPr="005E1C1A">
        <w:rPr>
          <w:rFonts w:ascii="Times New Roman" w:hAnsi="Times New Roman"/>
          <w:sz w:val="18"/>
          <w:szCs w:val="18"/>
        </w:rPr>
        <w:t>- принять дополнительное решение.</w:t>
      </w:r>
    </w:p>
    <w:p w:rsidR="005E1C1A" w:rsidRPr="005E1C1A" w:rsidRDefault="005E1C1A" w:rsidP="005E1C1A">
      <w:pPr>
        <w:pStyle w:val="ConsNormal"/>
        <w:widowControl/>
        <w:ind w:firstLine="540"/>
        <w:jc w:val="both"/>
        <w:rPr>
          <w:rFonts w:ascii="Times New Roman" w:hAnsi="Times New Roman"/>
          <w:b/>
          <w:sz w:val="18"/>
          <w:szCs w:val="18"/>
        </w:rPr>
      </w:pPr>
    </w:p>
    <w:p w:rsidR="005E1C1A" w:rsidRPr="005E1C1A" w:rsidRDefault="005E1C1A" w:rsidP="005E1C1A">
      <w:pPr>
        <w:pStyle w:val="ConsNormal"/>
        <w:widowControl/>
        <w:ind w:firstLine="0"/>
        <w:jc w:val="both"/>
        <w:rPr>
          <w:rFonts w:ascii="Times New Roman" w:hAnsi="Times New Roman"/>
          <w:b/>
          <w:sz w:val="18"/>
          <w:szCs w:val="18"/>
        </w:rPr>
      </w:pPr>
      <w:r w:rsidRPr="005E1C1A">
        <w:rPr>
          <w:rFonts w:ascii="Times New Roman" w:hAnsi="Times New Roman"/>
          <w:b/>
          <w:sz w:val="18"/>
          <w:szCs w:val="18"/>
        </w:rPr>
        <w:t xml:space="preserve">Статья 70. </w:t>
      </w:r>
      <w:proofErr w:type="gramStart"/>
      <w:r w:rsidRPr="005E1C1A">
        <w:rPr>
          <w:rFonts w:ascii="Times New Roman" w:hAnsi="Times New Roman"/>
          <w:b/>
          <w:sz w:val="18"/>
          <w:szCs w:val="18"/>
        </w:rPr>
        <w:t>Контроль за</w:t>
      </w:r>
      <w:proofErr w:type="gramEnd"/>
      <w:r w:rsidRPr="005E1C1A">
        <w:rPr>
          <w:rFonts w:ascii="Times New Roman" w:hAnsi="Times New Roman"/>
          <w:b/>
          <w:sz w:val="18"/>
          <w:szCs w:val="18"/>
        </w:rPr>
        <w:t xml:space="preserve"> исполнением бюджета </w:t>
      </w:r>
    </w:p>
    <w:p w:rsidR="005E1C1A" w:rsidRPr="005E1C1A" w:rsidRDefault="005E1C1A" w:rsidP="005E1C1A">
      <w:pPr>
        <w:pStyle w:val="ConsNormal"/>
        <w:widowControl/>
        <w:ind w:firstLine="709"/>
        <w:jc w:val="both"/>
        <w:rPr>
          <w:rFonts w:ascii="Times New Roman" w:hAnsi="Times New Roman"/>
          <w:sz w:val="18"/>
          <w:szCs w:val="18"/>
        </w:rPr>
      </w:pPr>
      <w:r w:rsidRPr="005E1C1A">
        <w:rPr>
          <w:rFonts w:ascii="Times New Roman" w:hAnsi="Times New Roman"/>
          <w:sz w:val="18"/>
          <w:szCs w:val="18"/>
        </w:rPr>
        <w:t xml:space="preserve">Порядок </w:t>
      </w:r>
      <w:proofErr w:type="gramStart"/>
      <w:r w:rsidRPr="005E1C1A">
        <w:rPr>
          <w:rFonts w:ascii="Times New Roman" w:hAnsi="Times New Roman"/>
          <w:sz w:val="18"/>
          <w:szCs w:val="18"/>
        </w:rPr>
        <w:t>контроля за</w:t>
      </w:r>
      <w:proofErr w:type="gramEnd"/>
      <w:r w:rsidRPr="005E1C1A">
        <w:rPr>
          <w:rFonts w:ascii="Times New Roman" w:hAnsi="Times New Roman"/>
          <w:sz w:val="18"/>
          <w:szCs w:val="18"/>
        </w:rPr>
        <w:t xml:space="preserve"> исполнением бюджета определяется принимаемым сельской Думой Положением о бюджетном процессе в муниципальном образовании.</w:t>
      </w:r>
    </w:p>
    <w:p w:rsidR="005E1C1A" w:rsidRPr="005E1C1A" w:rsidRDefault="005E1C1A" w:rsidP="005E1C1A">
      <w:pPr>
        <w:pStyle w:val="ConsNormal"/>
        <w:widowControl/>
        <w:ind w:firstLine="709"/>
        <w:jc w:val="both"/>
        <w:rPr>
          <w:rFonts w:ascii="Times New Roman" w:hAnsi="Times New Roman"/>
          <w:sz w:val="18"/>
          <w:szCs w:val="18"/>
        </w:rPr>
      </w:pPr>
    </w:p>
    <w:p w:rsidR="005E1C1A" w:rsidRPr="005E1C1A" w:rsidRDefault="005E1C1A" w:rsidP="005E1C1A">
      <w:pPr>
        <w:pStyle w:val="ConsNormal"/>
        <w:widowControl/>
        <w:ind w:firstLine="0"/>
        <w:jc w:val="both"/>
        <w:rPr>
          <w:rFonts w:ascii="Times New Roman" w:hAnsi="Times New Roman"/>
          <w:b/>
          <w:sz w:val="18"/>
          <w:szCs w:val="18"/>
        </w:rPr>
      </w:pPr>
      <w:r w:rsidRPr="005E1C1A">
        <w:rPr>
          <w:rFonts w:ascii="Times New Roman" w:hAnsi="Times New Roman"/>
          <w:b/>
          <w:sz w:val="18"/>
          <w:szCs w:val="18"/>
        </w:rPr>
        <w:t xml:space="preserve">Статья 71. </w:t>
      </w:r>
      <w:proofErr w:type="gramStart"/>
      <w:r w:rsidRPr="005E1C1A">
        <w:rPr>
          <w:rFonts w:ascii="Times New Roman" w:hAnsi="Times New Roman"/>
          <w:b/>
          <w:sz w:val="18"/>
          <w:szCs w:val="18"/>
        </w:rPr>
        <w:t>Контроль за</w:t>
      </w:r>
      <w:proofErr w:type="gramEnd"/>
      <w:r w:rsidRPr="005E1C1A">
        <w:rPr>
          <w:rFonts w:ascii="Times New Roman" w:hAnsi="Times New Roman"/>
          <w:b/>
          <w:sz w:val="18"/>
          <w:szCs w:val="18"/>
        </w:rPr>
        <w:t xml:space="preserve"> распоряжением муниципальной собственностью, реализацией планов и программ развития муниципального образования</w:t>
      </w:r>
    </w:p>
    <w:p w:rsidR="005E1C1A" w:rsidRPr="005E1C1A" w:rsidRDefault="005E1C1A" w:rsidP="005E1C1A">
      <w:pPr>
        <w:pStyle w:val="ConsNormal"/>
        <w:widowControl/>
        <w:ind w:firstLine="709"/>
        <w:jc w:val="both"/>
        <w:rPr>
          <w:rFonts w:ascii="Times New Roman" w:hAnsi="Times New Roman"/>
          <w:sz w:val="18"/>
          <w:szCs w:val="18"/>
        </w:rPr>
      </w:pPr>
      <w:r w:rsidRPr="005E1C1A">
        <w:rPr>
          <w:rFonts w:ascii="Times New Roman" w:hAnsi="Times New Roman"/>
          <w:sz w:val="18"/>
          <w:szCs w:val="18"/>
        </w:rPr>
        <w:t xml:space="preserve"> </w:t>
      </w:r>
      <w:proofErr w:type="gramStart"/>
      <w:r w:rsidRPr="005E1C1A">
        <w:rPr>
          <w:rFonts w:ascii="Times New Roman" w:hAnsi="Times New Roman"/>
          <w:sz w:val="18"/>
          <w:szCs w:val="18"/>
        </w:rPr>
        <w:t>Контроль за</w:t>
      </w:r>
      <w:proofErr w:type="gramEnd"/>
      <w:r w:rsidRPr="005E1C1A">
        <w:rPr>
          <w:rFonts w:ascii="Times New Roman" w:hAnsi="Times New Roman"/>
          <w:sz w:val="18"/>
          <w:szCs w:val="18"/>
        </w:rPr>
        <w:t xml:space="preserve"> распоряжением муниципальной собственностью, реализацией планов и программ развития муниципального образования осуществляется в порядке, предусмотренном муниципальными правовыми актами по вопросам управления муниципальной собственностью, а также планами и программами развития муниципального образования.</w:t>
      </w:r>
    </w:p>
    <w:p w:rsidR="005E1C1A" w:rsidRPr="005E1C1A" w:rsidRDefault="005E1C1A" w:rsidP="005E1C1A">
      <w:pPr>
        <w:pStyle w:val="ConsNormal"/>
        <w:widowControl/>
        <w:ind w:firstLine="709"/>
        <w:jc w:val="both"/>
        <w:rPr>
          <w:rFonts w:ascii="Times New Roman" w:hAnsi="Times New Roman"/>
          <w:b/>
          <w:sz w:val="18"/>
          <w:szCs w:val="18"/>
        </w:rPr>
      </w:pPr>
    </w:p>
    <w:p w:rsidR="005E1C1A" w:rsidRPr="005E1C1A" w:rsidRDefault="005E1C1A" w:rsidP="005E1C1A">
      <w:pPr>
        <w:pStyle w:val="ConsNormal"/>
        <w:widowControl/>
        <w:ind w:firstLine="0"/>
        <w:jc w:val="both"/>
        <w:rPr>
          <w:rFonts w:ascii="Times New Roman" w:hAnsi="Times New Roman"/>
          <w:b/>
          <w:sz w:val="18"/>
          <w:szCs w:val="18"/>
        </w:rPr>
      </w:pPr>
      <w:r w:rsidRPr="005E1C1A">
        <w:rPr>
          <w:rFonts w:ascii="Times New Roman" w:hAnsi="Times New Roman"/>
          <w:b/>
          <w:sz w:val="18"/>
          <w:szCs w:val="18"/>
        </w:rPr>
        <w:t xml:space="preserve">Статья 72. </w:t>
      </w:r>
      <w:proofErr w:type="gramStart"/>
      <w:r w:rsidRPr="005E1C1A">
        <w:rPr>
          <w:rFonts w:ascii="Times New Roman" w:hAnsi="Times New Roman"/>
          <w:b/>
          <w:sz w:val="18"/>
          <w:szCs w:val="18"/>
        </w:rPr>
        <w:t>Контроль за</w:t>
      </w:r>
      <w:proofErr w:type="gramEnd"/>
      <w:r w:rsidRPr="005E1C1A">
        <w:rPr>
          <w:rFonts w:ascii="Times New Roman" w:hAnsi="Times New Roman"/>
          <w:b/>
          <w:sz w:val="18"/>
          <w:szCs w:val="18"/>
        </w:rPr>
        <w:t xml:space="preserve"> соблюдением регламента и меры воздействия за его нарушение</w:t>
      </w:r>
    </w:p>
    <w:p w:rsidR="005E1C1A" w:rsidRPr="005E1C1A" w:rsidRDefault="005E1C1A" w:rsidP="005E1C1A">
      <w:pPr>
        <w:pStyle w:val="ConsNormal"/>
        <w:widowControl/>
        <w:ind w:firstLine="709"/>
        <w:jc w:val="both"/>
        <w:rPr>
          <w:rFonts w:ascii="Times New Roman" w:hAnsi="Times New Roman"/>
          <w:sz w:val="18"/>
          <w:szCs w:val="18"/>
        </w:rPr>
      </w:pPr>
      <w:r w:rsidRPr="005E1C1A">
        <w:rPr>
          <w:rFonts w:ascii="Times New Roman" w:hAnsi="Times New Roman"/>
          <w:sz w:val="18"/>
          <w:szCs w:val="18"/>
        </w:rPr>
        <w:t xml:space="preserve"> 1. </w:t>
      </w:r>
      <w:proofErr w:type="gramStart"/>
      <w:r w:rsidRPr="005E1C1A">
        <w:rPr>
          <w:rFonts w:ascii="Times New Roman" w:hAnsi="Times New Roman"/>
          <w:sz w:val="18"/>
          <w:szCs w:val="18"/>
        </w:rPr>
        <w:t>Контроль за</w:t>
      </w:r>
      <w:proofErr w:type="gramEnd"/>
      <w:r w:rsidRPr="005E1C1A">
        <w:rPr>
          <w:rFonts w:ascii="Times New Roman" w:hAnsi="Times New Roman"/>
          <w:sz w:val="18"/>
          <w:szCs w:val="18"/>
        </w:rPr>
        <w:t xml:space="preserve"> соблюдением регламента и определение мер воздействия за его нарушение возлагается на председателя сельской Думы и постоянную комиссию сельской Думы по мандатам, регламенту и депутатской этике. </w:t>
      </w:r>
    </w:p>
    <w:p w:rsidR="005E1C1A" w:rsidRPr="005E1C1A" w:rsidRDefault="005E1C1A" w:rsidP="005E1C1A">
      <w:pPr>
        <w:pStyle w:val="ConsNormal"/>
        <w:widowControl/>
        <w:ind w:firstLine="709"/>
        <w:jc w:val="both"/>
        <w:rPr>
          <w:rFonts w:ascii="Times New Roman" w:hAnsi="Times New Roman"/>
          <w:sz w:val="18"/>
          <w:szCs w:val="18"/>
        </w:rPr>
      </w:pPr>
      <w:r w:rsidRPr="005E1C1A">
        <w:rPr>
          <w:rFonts w:ascii="Times New Roman" w:hAnsi="Times New Roman"/>
          <w:sz w:val="18"/>
          <w:szCs w:val="18"/>
        </w:rPr>
        <w:t>2. При нарушении депутатом сельской Думы порядка на заседании сельской Думы или заседании комиссии к нему применяются следующие меры воздействия:</w:t>
      </w:r>
    </w:p>
    <w:p w:rsidR="005E1C1A" w:rsidRPr="005E1C1A" w:rsidRDefault="005E1C1A" w:rsidP="005E1C1A">
      <w:pPr>
        <w:pStyle w:val="ConsNormal"/>
        <w:widowControl/>
        <w:ind w:firstLine="709"/>
        <w:jc w:val="both"/>
        <w:rPr>
          <w:rFonts w:ascii="Times New Roman" w:hAnsi="Times New Roman"/>
          <w:sz w:val="18"/>
          <w:szCs w:val="18"/>
        </w:rPr>
      </w:pPr>
      <w:r w:rsidRPr="005E1C1A">
        <w:rPr>
          <w:rFonts w:ascii="Times New Roman" w:hAnsi="Times New Roman"/>
          <w:sz w:val="18"/>
          <w:szCs w:val="18"/>
        </w:rPr>
        <w:t>- призыв к порядку,</w:t>
      </w:r>
    </w:p>
    <w:p w:rsidR="005E1C1A" w:rsidRPr="005E1C1A" w:rsidRDefault="005E1C1A" w:rsidP="005E1C1A">
      <w:pPr>
        <w:pStyle w:val="ConsNormal"/>
        <w:widowControl/>
        <w:ind w:firstLine="709"/>
        <w:jc w:val="both"/>
        <w:rPr>
          <w:rFonts w:ascii="Times New Roman" w:hAnsi="Times New Roman"/>
          <w:sz w:val="18"/>
          <w:szCs w:val="18"/>
        </w:rPr>
      </w:pPr>
      <w:r w:rsidRPr="005E1C1A">
        <w:rPr>
          <w:rFonts w:ascii="Times New Roman" w:hAnsi="Times New Roman"/>
          <w:sz w:val="18"/>
          <w:szCs w:val="18"/>
        </w:rPr>
        <w:t>- призыв к порядку с занесением в протокол,</w:t>
      </w:r>
    </w:p>
    <w:p w:rsidR="005E1C1A" w:rsidRPr="005E1C1A" w:rsidRDefault="005E1C1A" w:rsidP="005E1C1A">
      <w:pPr>
        <w:pStyle w:val="ConsNormal"/>
        <w:widowControl/>
        <w:ind w:firstLine="709"/>
        <w:jc w:val="both"/>
        <w:rPr>
          <w:rFonts w:ascii="Times New Roman" w:hAnsi="Times New Roman"/>
          <w:sz w:val="18"/>
          <w:szCs w:val="18"/>
        </w:rPr>
      </w:pPr>
      <w:r w:rsidRPr="005E1C1A">
        <w:rPr>
          <w:rFonts w:ascii="Times New Roman" w:hAnsi="Times New Roman"/>
          <w:sz w:val="18"/>
          <w:szCs w:val="18"/>
        </w:rPr>
        <w:t>- порицание.</w:t>
      </w:r>
    </w:p>
    <w:p w:rsidR="005E1C1A" w:rsidRPr="005E1C1A" w:rsidRDefault="005E1C1A" w:rsidP="005E1C1A">
      <w:pPr>
        <w:pStyle w:val="ConsNormal"/>
        <w:widowControl/>
        <w:ind w:firstLine="709"/>
        <w:jc w:val="both"/>
        <w:rPr>
          <w:rFonts w:ascii="Times New Roman" w:hAnsi="Times New Roman"/>
          <w:sz w:val="18"/>
          <w:szCs w:val="18"/>
        </w:rPr>
      </w:pPr>
      <w:r w:rsidRPr="005E1C1A">
        <w:rPr>
          <w:rFonts w:ascii="Times New Roman" w:hAnsi="Times New Roman"/>
          <w:sz w:val="18"/>
          <w:szCs w:val="18"/>
        </w:rPr>
        <w:t>3. Призвать к порядку вправе только председатель сельской Думы либо председатель комиссии или рабочей группы.</w:t>
      </w:r>
    </w:p>
    <w:p w:rsidR="005E1C1A" w:rsidRPr="005E1C1A" w:rsidRDefault="005E1C1A" w:rsidP="005E1C1A">
      <w:pPr>
        <w:pStyle w:val="ConsNormal"/>
        <w:widowControl/>
        <w:ind w:firstLine="709"/>
        <w:jc w:val="both"/>
        <w:rPr>
          <w:rFonts w:ascii="Times New Roman" w:hAnsi="Times New Roman"/>
          <w:sz w:val="18"/>
          <w:szCs w:val="18"/>
        </w:rPr>
      </w:pPr>
      <w:r w:rsidRPr="005E1C1A">
        <w:rPr>
          <w:rFonts w:ascii="Times New Roman" w:hAnsi="Times New Roman"/>
          <w:sz w:val="18"/>
          <w:szCs w:val="18"/>
        </w:rPr>
        <w:t>Депутат призывается к порядку, если он:</w:t>
      </w:r>
    </w:p>
    <w:p w:rsidR="005E1C1A" w:rsidRPr="005E1C1A" w:rsidRDefault="005E1C1A" w:rsidP="005E1C1A">
      <w:pPr>
        <w:pStyle w:val="ConsNormal"/>
        <w:widowControl/>
        <w:ind w:firstLine="709"/>
        <w:jc w:val="both"/>
        <w:rPr>
          <w:rFonts w:ascii="Times New Roman" w:hAnsi="Times New Roman"/>
          <w:sz w:val="18"/>
          <w:szCs w:val="18"/>
        </w:rPr>
      </w:pPr>
      <w:r w:rsidRPr="005E1C1A">
        <w:rPr>
          <w:rFonts w:ascii="Times New Roman" w:hAnsi="Times New Roman"/>
          <w:sz w:val="18"/>
          <w:szCs w:val="18"/>
        </w:rPr>
        <w:t>- выступает без разрешения председателя сельской Думы либо председателя комиссии,</w:t>
      </w:r>
    </w:p>
    <w:p w:rsidR="005E1C1A" w:rsidRPr="005E1C1A" w:rsidRDefault="005E1C1A" w:rsidP="005E1C1A">
      <w:pPr>
        <w:pStyle w:val="ConsNormal"/>
        <w:widowControl/>
        <w:ind w:firstLine="709"/>
        <w:jc w:val="both"/>
        <w:rPr>
          <w:rFonts w:ascii="Times New Roman" w:hAnsi="Times New Roman"/>
          <w:sz w:val="18"/>
          <w:szCs w:val="18"/>
        </w:rPr>
      </w:pPr>
      <w:r w:rsidRPr="005E1C1A">
        <w:rPr>
          <w:rFonts w:ascii="Times New Roman" w:hAnsi="Times New Roman"/>
          <w:sz w:val="18"/>
          <w:szCs w:val="18"/>
        </w:rPr>
        <w:t>- допускает в речи оскорбительные выражения,</w:t>
      </w:r>
    </w:p>
    <w:p w:rsidR="005E1C1A" w:rsidRPr="005E1C1A" w:rsidRDefault="005E1C1A" w:rsidP="005E1C1A">
      <w:pPr>
        <w:pStyle w:val="ConsNormal"/>
        <w:widowControl/>
        <w:ind w:firstLine="709"/>
        <w:jc w:val="both"/>
        <w:rPr>
          <w:rFonts w:ascii="Times New Roman" w:hAnsi="Times New Roman"/>
          <w:sz w:val="18"/>
          <w:szCs w:val="18"/>
        </w:rPr>
      </w:pPr>
      <w:r w:rsidRPr="005E1C1A">
        <w:rPr>
          <w:rFonts w:ascii="Times New Roman" w:hAnsi="Times New Roman"/>
          <w:sz w:val="18"/>
          <w:szCs w:val="18"/>
        </w:rPr>
        <w:t>- перемещается по залу в момент подсчета голосов.</w:t>
      </w:r>
    </w:p>
    <w:p w:rsidR="005E1C1A" w:rsidRPr="005E1C1A" w:rsidRDefault="005E1C1A" w:rsidP="005E1C1A">
      <w:pPr>
        <w:pStyle w:val="ConsNormal"/>
        <w:widowControl/>
        <w:ind w:firstLine="709"/>
        <w:jc w:val="both"/>
        <w:rPr>
          <w:rFonts w:ascii="Times New Roman" w:hAnsi="Times New Roman"/>
          <w:sz w:val="18"/>
          <w:szCs w:val="18"/>
        </w:rPr>
      </w:pPr>
      <w:r w:rsidRPr="005E1C1A">
        <w:rPr>
          <w:rFonts w:ascii="Times New Roman" w:hAnsi="Times New Roman"/>
          <w:sz w:val="18"/>
          <w:szCs w:val="18"/>
        </w:rPr>
        <w:t>4. Призывается к порядку с занесением в протокол депутат, который на том же заседании был однажды призван к порядку.</w:t>
      </w:r>
    </w:p>
    <w:p w:rsidR="005E1C1A" w:rsidRPr="005E1C1A" w:rsidRDefault="005E1C1A" w:rsidP="005E1C1A">
      <w:pPr>
        <w:pStyle w:val="ConsNormal"/>
        <w:widowControl/>
        <w:ind w:firstLine="709"/>
        <w:jc w:val="both"/>
        <w:rPr>
          <w:rFonts w:ascii="Times New Roman" w:hAnsi="Times New Roman"/>
          <w:sz w:val="18"/>
          <w:szCs w:val="18"/>
        </w:rPr>
      </w:pPr>
      <w:r w:rsidRPr="005E1C1A">
        <w:rPr>
          <w:rFonts w:ascii="Times New Roman" w:hAnsi="Times New Roman"/>
          <w:sz w:val="18"/>
          <w:szCs w:val="18"/>
        </w:rPr>
        <w:t>5. Порицание выносится сельской Думой большинством голосов от числа присутствующих на заседании депутатов по предложению председателя сельской Думы и без дебатов.</w:t>
      </w:r>
    </w:p>
    <w:p w:rsidR="005E1C1A" w:rsidRPr="005E1C1A" w:rsidRDefault="005E1C1A" w:rsidP="005E1C1A">
      <w:pPr>
        <w:pStyle w:val="ConsNormal"/>
        <w:widowControl/>
        <w:ind w:firstLine="709"/>
        <w:jc w:val="both"/>
        <w:rPr>
          <w:rFonts w:ascii="Times New Roman" w:hAnsi="Times New Roman"/>
          <w:sz w:val="18"/>
          <w:szCs w:val="18"/>
        </w:rPr>
      </w:pPr>
      <w:r w:rsidRPr="005E1C1A">
        <w:rPr>
          <w:rFonts w:ascii="Times New Roman" w:hAnsi="Times New Roman"/>
          <w:sz w:val="18"/>
          <w:szCs w:val="18"/>
        </w:rPr>
        <w:t>Порицание выносится депутату, который:</w:t>
      </w:r>
    </w:p>
    <w:p w:rsidR="005E1C1A" w:rsidRPr="005E1C1A" w:rsidRDefault="005E1C1A" w:rsidP="005E1C1A">
      <w:pPr>
        <w:pStyle w:val="ConsNormal"/>
        <w:widowControl/>
        <w:ind w:firstLine="709"/>
        <w:jc w:val="both"/>
        <w:rPr>
          <w:rFonts w:ascii="Times New Roman" w:hAnsi="Times New Roman"/>
          <w:sz w:val="18"/>
          <w:szCs w:val="18"/>
        </w:rPr>
      </w:pPr>
      <w:r w:rsidRPr="005E1C1A">
        <w:rPr>
          <w:rFonts w:ascii="Times New Roman" w:hAnsi="Times New Roman"/>
          <w:sz w:val="18"/>
          <w:szCs w:val="18"/>
        </w:rPr>
        <w:t>- после призвания к порядку с занесением в протокол не выполняет требования председателя сельской Думы;</w:t>
      </w:r>
    </w:p>
    <w:p w:rsidR="005E1C1A" w:rsidRPr="005E1C1A" w:rsidRDefault="005E1C1A" w:rsidP="005E1C1A">
      <w:pPr>
        <w:pStyle w:val="ConsNormal"/>
        <w:widowControl/>
        <w:ind w:firstLine="709"/>
        <w:jc w:val="both"/>
        <w:rPr>
          <w:rFonts w:ascii="Times New Roman" w:hAnsi="Times New Roman"/>
          <w:sz w:val="18"/>
          <w:szCs w:val="18"/>
        </w:rPr>
      </w:pPr>
      <w:r w:rsidRPr="005E1C1A">
        <w:rPr>
          <w:rFonts w:ascii="Times New Roman" w:hAnsi="Times New Roman"/>
          <w:sz w:val="18"/>
          <w:szCs w:val="18"/>
        </w:rPr>
        <w:t>- на заседании организовал беспорядок и шумные сцены, предпринял попытку парализовать свободу обсуждения и голосования;</w:t>
      </w:r>
    </w:p>
    <w:p w:rsidR="005E1C1A" w:rsidRPr="005E1C1A" w:rsidRDefault="005E1C1A" w:rsidP="005E1C1A">
      <w:pPr>
        <w:pStyle w:val="ConsNormal"/>
        <w:widowControl/>
        <w:ind w:firstLine="709"/>
        <w:jc w:val="both"/>
        <w:rPr>
          <w:rFonts w:ascii="Times New Roman" w:hAnsi="Times New Roman"/>
          <w:sz w:val="18"/>
          <w:szCs w:val="18"/>
        </w:rPr>
      </w:pPr>
      <w:r w:rsidRPr="005E1C1A">
        <w:rPr>
          <w:rFonts w:ascii="Times New Roman" w:hAnsi="Times New Roman"/>
          <w:sz w:val="18"/>
          <w:szCs w:val="18"/>
        </w:rPr>
        <w:t>- оскорбил сельскую Думу или ее председателя.</w:t>
      </w:r>
    </w:p>
    <w:p w:rsidR="005E1C1A" w:rsidRPr="005E1C1A" w:rsidRDefault="005E1C1A" w:rsidP="005E1C1A">
      <w:pPr>
        <w:pStyle w:val="ConsNormal"/>
        <w:widowControl/>
        <w:ind w:firstLine="709"/>
        <w:jc w:val="both"/>
        <w:rPr>
          <w:rFonts w:ascii="Times New Roman" w:hAnsi="Times New Roman"/>
          <w:sz w:val="18"/>
          <w:szCs w:val="18"/>
        </w:rPr>
      </w:pPr>
      <w:r w:rsidRPr="005E1C1A">
        <w:rPr>
          <w:rFonts w:ascii="Times New Roman" w:hAnsi="Times New Roman"/>
          <w:sz w:val="18"/>
          <w:szCs w:val="18"/>
        </w:rPr>
        <w:t>6. Депутат освобождается от взыскания, если он немедленно принес публичные извинения.</w:t>
      </w:r>
    </w:p>
    <w:p w:rsidR="005E1C1A" w:rsidRPr="005E1C1A" w:rsidRDefault="005E1C1A" w:rsidP="005E1C1A">
      <w:pPr>
        <w:pStyle w:val="ConsNormal"/>
        <w:widowControl/>
        <w:ind w:firstLine="709"/>
        <w:jc w:val="both"/>
        <w:rPr>
          <w:rFonts w:ascii="Times New Roman" w:hAnsi="Times New Roman"/>
          <w:sz w:val="18"/>
          <w:szCs w:val="18"/>
        </w:rPr>
      </w:pPr>
      <w:r w:rsidRPr="005E1C1A">
        <w:rPr>
          <w:rFonts w:ascii="Times New Roman" w:hAnsi="Times New Roman"/>
          <w:sz w:val="18"/>
          <w:szCs w:val="18"/>
        </w:rPr>
        <w:t>7. Отсутствие депутата на заседаниях сельской Думы или комиссии без уважительных причин более двух раз подряд может повлечь применение к нему следующих мер воздействия:</w:t>
      </w:r>
    </w:p>
    <w:p w:rsidR="005E1C1A" w:rsidRPr="005E1C1A" w:rsidRDefault="005E1C1A" w:rsidP="005E1C1A">
      <w:pPr>
        <w:pStyle w:val="ConsNormal"/>
        <w:widowControl/>
        <w:ind w:firstLine="993"/>
        <w:jc w:val="both"/>
        <w:rPr>
          <w:rFonts w:ascii="Times New Roman" w:hAnsi="Times New Roman"/>
          <w:sz w:val="18"/>
          <w:szCs w:val="18"/>
        </w:rPr>
      </w:pPr>
      <w:r w:rsidRPr="005E1C1A">
        <w:rPr>
          <w:rFonts w:ascii="Times New Roman" w:hAnsi="Times New Roman"/>
          <w:sz w:val="18"/>
          <w:szCs w:val="18"/>
        </w:rPr>
        <w:t>-вынесение публичного порицания в адрес депутата;</w:t>
      </w:r>
    </w:p>
    <w:p w:rsidR="005E1C1A" w:rsidRPr="005E1C1A" w:rsidRDefault="005E1C1A" w:rsidP="005E1C1A">
      <w:pPr>
        <w:pStyle w:val="ConsNormal"/>
        <w:widowControl/>
        <w:ind w:firstLine="993"/>
        <w:jc w:val="both"/>
        <w:rPr>
          <w:rFonts w:ascii="Times New Roman" w:hAnsi="Times New Roman"/>
          <w:sz w:val="18"/>
          <w:szCs w:val="18"/>
        </w:rPr>
      </w:pPr>
      <w:r w:rsidRPr="005E1C1A">
        <w:rPr>
          <w:rFonts w:ascii="Times New Roman" w:hAnsi="Times New Roman"/>
          <w:sz w:val="18"/>
          <w:szCs w:val="18"/>
        </w:rPr>
        <w:t>-доведение через средства массовой информации до избирателей соответствующего избирательного округа сведений об отсутствии депутата на заседаниях сельской Думы или его комиссии.</w:t>
      </w:r>
    </w:p>
    <w:p w:rsidR="005E1C1A" w:rsidRPr="005E1C1A" w:rsidRDefault="005E1C1A" w:rsidP="005E1C1A">
      <w:pPr>
        <w:pStyle w:val="ConsNormal"/>
        <w:widowControl/>
        <w:ind w:firstLine="709"/>
        <w:jc w:val="both"/>
        <w:rPr>
          <w:rFonts w:ascii="Times New Roman" w:hAnsi="Times New Roman"/>
          <w:sz w:val="18"/>
          <w:szCs w:val="18"/>
        </w:rPr>
      </w:pPr>
      <w:r w:rsidRPr="005E1C1A">
        <w:rPr>
          <w:rFonts w:ascii="Times New Roman" w:hAnsi="Times New Roman"/>
          <w:sz w:val="18"/>
          <w:szCs w:val="18"/>
        </w:rPr>
        <w:t>Решение о мерах воздействия, применяемых к депутату, принимается на заседании сельской Думы по представлению председателя сельской Думы или председателя комиссии.</w:t>
      </w:r>
    </w:p>
    <w:p w:rsidR="005E1C1A" w:rsidRPr="005E1C1A" w:rsidRDefault="005E1C1A" w:rsidP="005E1C1A">
      <w:pPr>
        <w:pStyle w:val="1"/>
        <w:ind w:firstLine="709"/>
        <w:rPr>
          <w:sz w:val="18"/>
          <w:szCs w:val="18"/>
        </w:rPr>
      </w:pPr>
      <w:r w:rsidRPr="005E1C1A">
        <w:rPr>
          <w:caps/>
          <w:sz w:val="18"/>
          <w:szCs w:val="18"/>
        </w:rPr>
        <w:t>Глава 12.</w:t>
      </w:r>
      <w:r w:rsidRPr="005E1C1A">
        <w:rPr>
          <w:sz w:val="18"/>
          <w:szCs w:val="18"/>
        </w:rPr>
        <w:t xml:space="preserve"> ЗАКЛЮЧИТЕЛЬНЫЕ ПОЛОЖЕНИЯ</w:t>
      </w:r>
    </w:p>
    <w:p w:rsidR="005E1C1A" w:rsidRPr="005E1C1A" w:rsidRDefault="005E1C1A" w:rsidP="005E1C1A">
      <w:pPr>
        <w:pStyle w:val="1"/>
        <w:rPr>
          <w:sz w:val="18"/>
          <w:szCs w:val="18"/>
        </w:rPr>
      </w:pPr>
      <w:r w:rsidRPr="005E1C1A">
        <w:rPr>
          <w:sz w:val="18"/>
          <w:szCs w:val="18"/>
        </w:rPr>
        <w:t>Статья 73.  Разъяснение положений настоящего регламента</w:t>
      </w:r>
    </w:p>
    <w:p w:rsidR="005E1C1A" w:rsidRPr="005E1C1A" w:rsidRDefault="005E1C1A" w:rsidP="005E1C1A">
      <w:pPr>
        <w:pStyle w:val="ConsNormal"/>
        <w:widowControl/>
        <w:ind w:firstLine="709"/>
        <w:jc w:val="both"/>
        <w:rPr>
          <w:rFonts w:ascii="Times New Roman" w:hAnsi="Times New Roman"/>
          <w:sz w:val="18"/>
          <w:szCs w:val="18"/>
        </w:rPr>
      </w:pPr>
      <w:r w:rsidRPr="005E1C1A">
        <w:rPr>
          <w:rFonts w:ascii="Times New Roman" w:hAnsi="Times New Roman"/>
          <w:sz w:val="18"/>
          <w:szCs w:val="18"/>
        </w:rPr>
        <w:t>Разъяснение положений настоящего регламента возлагается на постоянную комиссию сельской Думы по мандатам, регламенту и депутатской этике. Комиссия также представляет предложения по соблюдению и обеспечению регламента и выполняет функции редакционной комиссии по проектам решений сельской  Думы  об изменении регламента.</w:t>
      </w:r>
    </w:p>
    <w:p w:rsidR="005E1C1A" w:rsidRPr="005E1C1A" w:rsidRDefault="005E1C1A" w:rsidP="005E1C1A">
      <w:pPr>
        <w:rPr>
          <w:kern w:val="28"/>
          <w:sz w:val="18"/>
          <w:szCs w:val="18"/>
        </w:rPr>
      </w:pPr>
    </w:p>
    <w:p w:rsidR="005E1C1A" w:rsidRPr="005E1C1A" w:rsidRDefault="005E1C1A" w:rsidP="005E1C1A">
      <w:pPr>
        <w:rPr>
          <w:b/>
          <w:sz w:val="18"/>
          <w:szCs w:val="18"/>
        </w:rPr>
      </w:pPr>
      <w:r w:rsidRPr="005E1C1A">
        <w:rPr>
          <w:b/>
          <w:sz w:val="18"/>
          <w:szCs w:val="18"/>
        </w:rPr>
        <w:t>Статья 74. Порядок внесения изменений и дополнений в настоящий регламент</w:t>
      </w:r>
    </w:p>
    <w:p w:rsidR="005E1C1A" w:rsidRPr="005E1C1A" w:rsidRDefault="005E1C1A" w:rsidP="005E1C1A">
      <w:pPr>
        <w:pStyle w:val="ConsNormal"/>
        <w:widowControl/>
        <w:ind w:firstLine="709"/>
        <w:jc w:val="both"/>
        <w:rPr>
          <w:rFonts w:ascii="Times New Roman" w:hAnsi="Times New Roman"/>
          <w:sz w:val="18"/>
          <w:szCs w:val="18"/>
        </w:rPr>
      </w:pPr>
      <w:r w:rsidRPr="005E1C1A">
        <w:rPr>
          <w:rFonts w:ascii="Times New Roman" w:hAnsi="Times New Roman"/>
          <w:sz w:val="18"/>
          <w:szCs w:val="18"/>
        </w:rPr>
        <w:t xml:space="preserve">1. Изменения действующего регламента осуществляются по истечении не менее чем трех месяцев работы сельской Думы очередного созыва большинством в 2/3 голосов от установленной численности депутатов. </w:t>
      </w:r>
    </w:p>
    <w:p w:rsidR="005E1C1A" w:rsidRPr="005E1C1A" w:rsidRDefault="005E1C1A" w:rsidP="005E1C1A">
      <w:pPr>
        <w:pStyle w:val="ConsNormal"/>
        <w:widowControl/>
        <w:ind w:firstLine="709"/>
        <w:jc w:val="both"/>
        <w:rPr>
          <w:rFonts w:ascii="Times New Roman" w:hAnsi="Times New Roman"/>
          <w:sz w:val="18"/>
          <w:szCs w:val="18"/>
        </w:rPr>
      </w:pPr>
      <w:r w:rsidRPr="005E1C1A">
        <w:rPr>
          <w:rFonts w:ascii="Times New Roman" w:hAnsi="Times New Roman"/>
          <w:sz w:val="18"/>
          <w:szCs w:val="18"/>
        </w:rPr>
        <w:t>2. Очередной созыв сельской Думы вправе принять большинством в 2/3 голосов от установленного числа депутатов новую редакцию регламента.</w:t>
      </w:r>
    </w:p>
    <w:p w:rsidR="005E1C1A" w:rsidRPr="005E1C1A" w:rsidRDefault="005E1C1A" w:rsidP="005E1C1A">
      <w:pPr>
        <w:pStyle w:val="ConsNormal"/>
        <w:widowControl/>
        <w:ind w:firstLine="709"/>
        <w:jc w:val="both"/>
        <w:rPr>
          <w:rFonts w:ascii="Times New Roman" w:hAnsi="Times New Roman"/>
          <w:sz w:val="18"/>
          <w:szCs w:val="18"/>
        </w:rPr>
      </w:pPr>
    </w:p>
    <w:p w:rsidR="005E1C1A" w:rsidRPr="005E1C1A" w:rsidRDefault="005E1C1A" w:rsidP="005E1C1A">
      <w:pPr>
        <w:pStyle w:val="1"/>
        <w:rPr>
          <w:sz w:val="18"/>
          <w:szCs w:val="18"/>
        </w:rPr>
      </w:pPr>
      <w:r w:rsidRPr="005E1C1A">
        <w:rPr>
          <w:sz w:val="18"/>
          <w:szCs w:val="18"/>
        </w:rPr>
        <w:t>Статья 75. Вступление в силу настоящего регламента.</w:t>
      </w:r>
    </w:p>
    <w:p w:rsidR="005E1C1A" w:rsidRPr="005E1C1A" w:rsidRDefault="005E1C1A" w:rsidP="005E1C1A">
      <w:pPr>
        <w:pStyle w:val="1"/>
        <w:jc w:val="both"/>
        <w:rPr>
          <w:sz w:val="18"/>
          <w:szCs w:val="18"/>
        </w:rPr>
      </w:pPr>
      <w:r w:rsidRPr="005E1C1A">
        <w:rPr>
          <w:sz w:val="18"/>
          <w:szCs w:val="18"/>
        </w:rPr>
        <w:tab/>
      </w:r>
      <w:r w:rsidRPr="005E1C1A">
        <w:rPr>
          <w:b w:val="0"/>
          <w:sz w:val="18"/>
          <w:szCs w:val="18"/>
        </w:rPr>
        <w:t>Настоящий регламент вступает в силу со дня вступления в силу решения сельской Думы о принятии регламента сельской Думы.</w:t>
      </w:r>
    </w:p>
    <w:p w:rsidR="005E1C1A" w:rsidRPr="005E1C1A" w:rsidRDefault="005E1C1A" w:rsidP="005E1C1A">
      <w:pPr>
        <w:pStyle w:val="25d"/>
        <w:widowControl/>
        <w:jc w:val="both"/>
        <w:rPr>
          <w:b w:val="0"/>
          <w:sz w:val="18"/>
          <w:szCs w:val="18"/>
        </w:rPr>
      </w:pPr>
      <w:r w:rsidRPr="005E1C1A">
        <w:rPr>
          <w:b w:val="0"/>
          <w:sz w:val="18"/>
          <w:szCs w:val="18"/>
        </w:rPr>
        <w:t>Изменения и дополнения, вносимые в настоящий регламент, вступают в силу со дня принятия соответствующего решения.</w:t>
      </w:r>
    </w:p>
    <w:p w:rsidR="006066B4" w:rsidRDefault="006066B4" w:rsidP="00904F12">
      <w:pPr>
        <w:widowControl/>
        <w:tabs>
          <w:tab w:val="left" w:pos="0"/>
        </w:tabs>
        <w:autoSpaceDE/>
        <w:autoSpaceDN/>
        <w:adjustRightInd/>
        <w:spacing w:after="200" w:line="276" w:lineRule="auto"/>
        <w:ind w:right="-852"/>
        <w:rPr>
          <w:b/>
          <w:sz w:val="18"/>
          <w:szCs w:val="18"/>
        </w:rPr>
      </w:pPr>
    </w:p>
    <w:p w:rsidR="005E1C1A" w:rsidRDefault="005E1C1A" w:rsidP="00904F12">
      <w:pPr>
        <w:widowControl/>
        <w:tabs>
          <w:tab w:val="left" w:pos="0"/>
        </w:tabs>
        <w:autoSpaceDE/>
        <w:autoSpaceDN/>
        <w:adjustRightInd/>
        <w:spacing w:after="200" w:line="276" w:lineRule="auto"/>
        <w:ind w:right="-852"/>
        <w:rPr>
          <w:b/>
          <w:sz w:val="18"/>
          <w:szCs w:val="18"/>
        </w:rPr>
      </w:pPr>
    </w:p>
    <w:p w:rsidR="005E1C1A" w:rsidRDefault="005E1C1A" w:rsidP="00904F12">
      <w:pPr>
        <w:widowControl/>
        <w:tabs>
          <w:tab w:val="left" w:pos="0"/>
        </w:tabs>
        <w:autoSpaceDE/>
        <w:autoSpaceDN/>
        <w:adjustRightInd/>
        <w:spacing w:after="200" w:line="276" w:lineRule="auto"/>
        <w:ind w:right="-852"/>
        <w:rPr>
          <w:b/>
          <w:sz w:val="18"/>
          <w:szCs w:val="18"/>
        </w:rPr>
      </w:pPr>
    </w:p>
    <w:p w:rsidR="005E1C1A" w:rsidRPr="005E1C1A" w:rsidRDefault="005E1C1A" w:rsidP="005E1C1A">
      <w:pPr>
        <w:ind w:right="1"/>
        <w:jc w:val="center"/>
        <w:rPr>
          <w:b/>
          <w:noProof/>
          <w:sz w:val="18"/>
          <w:szCs w:val="18"/>
        </w:rPr>
      </w:pPr>
      <w:r w:rsidRPr="005E1C1A">
        <w:rPr>
          <w:b/>
          <w:noProof/>
          <w:sz w:val="18"/>
          <w:szCs w:val="18"/>
        </w:rPr>
        <w:lastRenderedPageBreak/>
        <w:drawing>
          <wp:inline distT="0" distB="0" distL="0" distR="0">
            <wp:extent cx="581025" cy="752475"/>
            <wp:effectExtent l="19050" t="0" r="952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rcRect/>
                    <a:stretch>
                      <a:fillRect/>
                    </a:stretch>
                  </pic:blipFill>
                  <pic:spPr bwMode="auto">
                    <a:xfrm>
                      <a:off x="0" y="0"/>
                      <a:ext cx="581025" cy="752475"/>
                    </a:xfrm>
                    <a:prstGeom prst="rect">
                      <a:avLst/>
                    </a:prstGeom>
                    <a:noFill/>
                    <a:ln w="9525">
                      <a:noFill/>
                      <a:miter lim="800000"/>
                      <a:headEnd/>
                      <a:tailEnd/>
                    </a:ln>
                  </pic:spPr>
                </pic:pic>
              </a:graphicData>
            </a:graphic>
          </wp:inline>
        </w:drawing>
      </w:r>
    </w:p>
    <w:p w:rsidR="005E1C1A" w:rsidRPr="005E1C1A" w:rsidRDefault="005E1C1A" w:rsidP="005E1C1A">
      <w:pPr>
        <w:ind w:right="1"/>
        <w:jc w:val="center"/>
        <w:rPr>
          <w:rFonts w:ascii="Arial" w:hAnsi="Arial" w:cs="Arial"/>
          <w:b/>
          <w:bCs/>
          <w:sz w:val="18"/>
          <w:szCs w:val="18"/>
        </w:rPr>
      </w:pPr>
    </w:p>
    <w:p w:rsidR="005E1C1A" w:rsidRPr="005E1C1A" w:rsidRDefault="005E1C1A" w:rsidP="005E1C1A">
      <w:pPr>
        <w:jc w:val="center"/>
        <w:rPr>
          <w:b/>
          <w:sz w:val="18"/>
          <w:szCs w:val="18"/>
        </w:rPr>
      </w:pPr>
      <w:r w:rsidRPr="005E1C1A">
        <w:rPr>
          <w:b/>
          <w:sz w:val="18"/>
          <w:szCs w:val="18"/>
        </w:rPr>
        <w:t>ШИХОВСКАЯ СЕЛЬСКАЯ ДУМА</w:t>
      </w:r>
    </w:p>
    <w:p w:rsidR="005E1C1A" w:rsidRPr="005E1C1A" w:rsidRDefault="005E1C1A" w:rsidP="005E1C1A">
      <w:pPr>
        <w:jc w:val="center"/>
        <w:rPr>
          <w:b/>
          <w:sz w:val="18"/>
          <w:szCs w:val="18"/>
        </w:rPr>
      </w:pPr>
      <w:r w:rsidRPr="005E1C1A">
        <w:rPr>
          <w:b/>
          <w:sz w:val="18"/>
          <w:szCs w:val="18"/>
        </w:rPr>
        <w:t>СЛОБОДСКОГО РАЙОНА КИРОВСКОЙ ОБЛАСТИ</w:t>
      </w:r>
    </w:p>
    <w:p w:rsidR="005E1C1A" w:rsidRPr="005E1C1A" w:rsidRDefault="005E1C1A" w:rsidP="005E1C1A">
      <w:pPr>
        <w:jc w:val="center"/>
        <w:rPr>
          <w:b/>
          <w:sz w:val="18"/>
          <w:szCs w:val="18"/>
        </w:rPr>
      </w:pPr>
      <w:r w:rsidRPr="005E1C1A">
        <w:rPr>
          <w:b/>
          <w:sz w:val="18"/>
          <w:szCs w:val="18"/>
        </w:rPr>
        <w:t>ПЯТОГО СОЗЫВА</w:t>
      </w:r>
    </w:p>
    <w:p w:rsidR="005E1C1A" w:rsidRPr="005E1C1A" w:rsidRDefault="005E1C1A" w:rsidP="005E1C1A">
      <w:pPr>
        <w:jc w:val="center"/>
        <w:rPr>
          <w:b/>
          <w:sz w:val="18"/>
          <w:szCs w:val="18"/>
        </w:rPr>
      </w:pPr>
    </w:p>
    <w:p w:rsidR="005E1C1A" w:rsidRPr="005E1C1A" w:rsidRDefault="005E1C1A" w:rsidP="005E1C1A">
      <w:pPr>
        <w:jc w:val="center"/>
        <w:rPr>
          <w:b/>
          <w:sz w:val="18"/>
          <w:szCs w:val="18"/>
        </w:rPr>
      </w:pPr>
      <w:r w:rsidRPr="005E1C1A">
        <w:rPr>
          <w:b/>
          <w:sz w:val="18"/>
          <w:szCs w:val="18"/>
        </w:rPr>
        <w:t>РЕШЕНИЕ</w:t>
      </w:r>
    </w:p>
    <w:p w:rsidR="005E1C1A" w:rsidRPr="005E1C1A" w:rsidRDefault="005E1C1A" w:rsidP="005E1C1A">
      <w:pPr>
        <w:jc w:val="center"/>
        <w:rPr>
          <w:b/>
          <w:sz w:val="18"/>
          <w:szCs w:val="18"/>
        </w:rPr>
      </w:pPr>
    </w:p>
    <w:tbl>
      <w:tblPr>
        <w:tblW w:w="0" w:type="auto"/>
        <w:tblLook w:val="01E0"/>
      </w:tblPr>
      <w:tblGrid>
        <w:gridCol w:w="2601"/>
        <w:gridCol w:w="6897"/>
      </w:tblGrid>
      <w:tr w:rsidR="005E1C1A" w:rsidRPr="005E1C1A" w:rsidTr="005E1C1A">
        <w:trPr>
          <w:trHeight w:val="484"/>
        </w:trPr>
        <w:tc>
          <w:tcPr>
            <w:tcW w:w="2601" w:type="dxa"/>
            <w:shd w:val="clear" w:color="auto" w:fill="auto"/>
          </w:tcPr>
          <w:p w:rsidR="005E1C1A" w:rsidRPr="005E1C1A" w:rsidRDefault="005E1C1A" w:rsidP="005E1C1A">
            <w:pPr>
              <w:tabs>
                <w:tab w:val="left" w:pos="0"/>
              </w:tabs>
              <w:jc w:val="center"/>
              <w:rPr>
                <w:sz w:val="18"/>
                <w:szCs w:val="18"/>
              </w:rPr>
            </w:pPr>
            <w:r w:rsidRPr="005E1C1A">
              <w:rPr>
                <w:sz w:val="18"/>
                <w:szCs w:val="18"/>
              </w:rPr>
              <w:t>30.09.2022</w:t>
            </w:r>
          </w:p>
        </w:tc>
        <w:tc>
          <w:tcPr>
            <w:tcW w:w="6897" w:type="dxa"/>
            <w:shd w:val="clear" w:color="auto" w:fill="auto"/>
          </w:tcPr>
          <w:p w:rsidR="005E1C1A" w:rsidRPr="005E1C1A" w:rsidRDefault="005E1C1A" w:rsidP="005E1C1A">
            <w:pPr>
              <w:jc w:val="center"/>
              <w:rPr>
                <w:sz w:val="18"/>
                <w:szCs w:val="18"/>
              </w:rPr>
            </w:pPr>
            <w:r w:rsidRPr="005E1C1A">
              <w:rPr>
                <w:sz w:val="18"/>
                <w:szCs w:val="18"/>
              </w:rPr>
              <w:t xml:space="preserve">                                                                                № 1/2</w:t>
            </w:r>
          </w:p>
        </w:tc>
      </w:tr>
    </w:tbl>
    <w:p w:rsidR="005E1C1A" w:rsidRPr="005E1C1A" w:rsidRDefault="005E1C1A" w:rsidP="005E1C1A">
      <w:pPr>
        <w:jc w:val="center"/>
        <w:rPr>
          <w:sz w:val="18"/>
          <w:szCs w:val="18"/>
        </w:rPr>
      </w:pPr>
      <w:r w:rsidRPr="005E1C1A">
        <w:rPr>
          <w:sz w:val="18"/>
          <w:szCs w:val="18"/>
        </w:rPr>
        <w:t>д. Шихово</w:t>
      </w:r>
    </w:p>
    <w:p w:rsidR="005E1C1A" w:rsidRPr="005E1C1A" w:rsidRDefault="005E1C1A" w:rsidP="005E1C1A">
      <w:pPr>
        <w:ind w:right="1"/>
        <w:jc w:val="center"/>
        <w:rPr>
          <w:rFonts w:ascii="Arial" w:hAnsi="Arial" w:cs="Arial"/>
          <w:b/>
          <w:bCs/>
          <w:sz w:val="18"/>
          <w:szCs w:val="18"/>
        </w:rPr>
      </w:pPr>
    </w:p>
    <w:p w:rsidR="005E1C1A" w:rsidRPr="005E1C1A" w:rsidRDefault="005E1C1A" w:rsidP="005E1C1A">
      <w:pPr>
        <w:ind w:left="851" w:right="849"/>
        <w:jc w:val="center"/>
        <w:rPr>
          <w:sz w:val="18"/>
          <w:szCs w:val="18"/>
        </w:rPr>
      </w:pPr>
      <w:r w:rsidRPr="005E1C1A">
        <w:rPr>
          <w:b/>
          <w:bCs/>
          <w:sz w:val="18"/>
          <w:szCs w:val="18"/>
        </w:rPr>
        <w:t>Об избрании заместителя председателя Шиховской сельской Думы пятого созыва</w:t>
      </w:r>
    </w:p>
    <w:p w:rsidR="005E1C1A" w:rsidRPr="005E1C1A" w:rsidRDefault="005E1C1A" w:rsidP="005E1C1A">
      <w:pPr>
        <w:ind w:left="567" w:right="566"/>
        <w:jc w:val="center"/>
        <w:rPr>
          <w:b/>
          <w:sz w:val="18"/>
          <w:szCs w:val="18"/>
        </w:rPr>
      </w:pPr>
    </w:p>
    <w:p w:rsidR="005E1C1A" w:rsidRPr="005E1C1A" w:rsidRDefault="005E1C1A" w:rsidP="005E1C1A">
      <w:pPr>
        <w:ind w:firstLine="539"/>
        <w:jc w:val="both"/>
        <w:rPr>
          <w:sz w:val="18"/>
          <w:szCs w:val="18"/>
        </w:rPr>
      </w:pPr>
      <w:r w:rsidRPr="005E1C1A">
        <w:rPr>
          <w:sz w:val="18"/>
          <w:szCs w:val="18"/>
        </w:rPr>
        <w:t>В соответствии со статьей 25 Устава муниципального образования Шиховское сельское поселение Слободского района Кировской области, принятого решением Шиховской сельской Думы от 07.12.2005 №3/18, статьей 7 Регламента Шиховской сельской Думы от 30.09.2022 № 1/1 Шиховская сельская Дума РЕШИЛА:</w:t>
      </w:r>
    </w:p>
    <w:p w:rsidR="005E1C1A" w:rsidRPr="005E1C1A" w:rsidRDefault="005E1C1A" w:rsidP="005E1C1A">
      <w:pPr>
        <w:ind w:firstLine="539"/>
        <w:jc w:val="both"/>
        <w:rPr>
          <w:sz w:val="18"/>
          <w:szCs w:val="18"/>
        </w:rPr>
      </w:pPr>
      <w:r w:rsidRPr="005E1C1A">
        <w:rPr>
          <w:sz w:val="18"/>
          <w:szCs w:val="18"/>
        </w:rPr>
        <w:t xml:space="preserve">1. Избрать заместителем председателя Шиховской сельской Думы пятого созыва </w:t>
      </w:r>
      <w:proofErr w:type="spellStart"/>
      <w:r w:rsidRPr="005E1C1A">
        <w:rPr>
          <w:sz w:val="18"/>
          <w:szCs w:val="18"/>
        </w:rPr>
        <w:t>Ситникова</w:t>
      </w:r>
      <w:proofErr w:type="spellEnd"/>
      <w:r w:rsidRPr="005E1C1A">
        <w:rPr>
          <w:sz w:val="18"/>
          <w:szCs w:val="18"/>
        </w:rPr>
        <w:t xml:space="preserve"> Александра Васильевича.</w:t>
      </w:r>
    </w:p>
    <w:p w:rsidR="005E1C1A" w:rsidRPr="005E1C1A" w:rsidRDefault="005E1C1A" w:rsidP="005E1C1A">
      <w:pPr>
        <w:ind w:firstLine="539"/>
        <w:jc w:val="both"/>
        <w:rPr>
          <w:sz w:val="18"/>
          <w:szCs w:val="18"/>
        </w:rPr>
      </w:pPr>
      <w:r w:rsidRPr="005E1C1A">
        <w:rPr>
          <w:sz w:val="18"/>
          <w:szCs w:val="18"/>
        </w:rPr>
        <w:t>2. Опубликовать настоящее решение в официальном печатном издании сельского поселения «Информационный бюллетень органов местного самоуправления Шиховского сельского поселения» и на официальном сайте администрации Шиховского сельского поселения.</w:t>
      </w:r>
    </w:p>
    <w:p w:rsidR="005E1C1A" w:rsidRPr="005E1C1A" w:rsidRDefault="005E1C1A" w:rsidP="005E1C1A">
      <w:pPr>
        <w:ind w:firstLine="539"/>
        <w:jc w:val="both"/>
        <w:rPr>
          <w:sz w:val="18"/>
          <w:szCs w:val="18"/>
        </w:rPr>
      </w:pPr>
      <w:r w:rsidRPr="005E1C1A">
        <w:rPr>
          <w:sz w:val="18"/>
          <w:szCs w:val="18"/>
        </w:rPr>
        <w:t>3. Настоящее решение вступает в силу в соответствии с действующим законодательством РФ.</w:t>
      </w:r>
    </w:p>
    <w:p w:rsidR="005E1C1A" w:rsidRPr="005E1C1A" w:rsidRDefault="005E1C1A" w:rsidP="005E1C1A">
      <w:pPr>
        <w:ind w:firstLine="539"/>
        <w:jc w:val="both"/>
        <w:rPr>
          <w:sz w:val="18"/>
          <w:szCs w:val="18"/>
        </w:rPr>
      </w:pPr>
    </w:p>
    <w:p w:rsidR="005E1C1A" w:rsidRPr="005E1C1A" w:rsidRDefault="005E1C1A" w:rsidP="005E1C1A">
      <w:pPr>
        <w:jc w:val="both"/>
        <w:rPr>
          <w:sz w:val="18"/>
          <w:szCs w:val="18"/>
        </w:rPr>
      </w:pPr>
    </w:p>
    <w:p w:rsidR="005E1C1A" w:rsidRPr="005E1C1A" w:rsidRDefault="005E1C1A" w:rsidP="005E1C1A">
      <w:pPr>
        <w:jc w:val="both"/>
        <w:rPr>
          <w:sz w:val="18"/>
          <w:szCs w:val="18"/>
        </w:rPr>
      </w:pPr>
      <w:r w:rsidRPr="005E1C1A">
        <w:rPr>
          <w:sz w:val="18"/>
          <w:szCs w:val="18"/>
        </w:rPr>
        <w:t xml:space="preserve">Председатель Шиховской </w:t>
      </w:r>
    </w:p>
    <w:p w:rsidR="005E1C1A" w:rsidRPr="005E1C1A" w:rsidRDefault="005E1C1A" w:rsidP="005E1C1A">
      <w:pPr>
        <w:jc w:val="both"/>
        <w:rPr>
          <w:sz w:val="18"/>
          <w:szCs w:val="18"/>
        </w:rPr>
      </w:pPr>
      <w:r w:rsidRPr="005E1C1A">
        <w:rPr>
          <w:sz w:val="18"/>
          <w:szCs w:val="18"/>
        </w:rPr>
        <w:t xml:space="preserve">сельской Думы                                                        </w:t>
      </w:r>
      <w:r>
        <w:rPr>
          <w:sz w:val="18"/>
          <w:szCs w:val="18"/>
        </w:rPr>
        <w:t xml:space="preserve">                                                                                </w:t>
      </w:r>
      <w:r w:rsidRPr="005E1C1A">
        <w:rPr>
          <w:sz w:val="18"/>
          <w:szCs w:val="18"/>
        </w:rPr>
        <w:t xml:space="preserve">                     В. А. Бушуев</w:t>
      </w:r>
    </w:p>
    <w:p w:rsidR="005E1C1A" w:rsidRPr="005E1C1A" w:rsidRDefault="005E1C1A" w:rsidP="005E1C1A">
      <w:pPr>
        <w:jc w:val="both"/>
        <w:rPr>
          <w:sz w:val="18"/>
          <w:szCs w:val="18"/>
        </w:rPr>
      </w:pPr>
    </w:p>
    <w:p w:rsidR="005E1C1A" w:rsidRPr="005E1C1A" w:rsidRDefault="005E1C1A" w:rsidP="005E1C1A">
      <w:pPr>
        <w:tabs>
          <w:tab w:val="left" w:pos="1493"/>
        </w:tabs>
        <w:jc w:val="both"/>
        <w:rPr>
          <w:sz w:val="18"/>
          <w:szCs w:val="18"/>
        </w:rPr>
      </w:pPr>
      <w:r w:rsidRPr="005E1C1A">
        <w:rPr>
          <w:sz w:val="18"/>
          <w:szCs w:val="18"/>
        </w:rPr>
        <w:t xml:space="preserve">Глава Шиховского </w:t>
      </w:r>
    </w:p>
    <w:p w:rsidR="005E1C1A" w:rsidRDefault="005E1C1A" w:rsidP="005E1C1A">
      <w:pPr>
        <w:tabs>
          <w:tab w:val="left" w:pos="1493"/>
        </w:tabs>
        <w:jc w:val="both"/>
        <w:rPr>
          <w:sz w:val="18"/>
          <w:szCs w:val="18"/>
        </w:rPr>
      </w:pPr>
      <w:r w:rsidRPr="005E1C1A">
        <w:rPr>
          <w:sz w:val="18"/>
          <w:szCs w:val="18"/>
        </w:rPr>
        <w:t xml:space="preserve">сельского поселения                                              </w:t>
      </w:r>
      <w:r>
        <w:rPr>
          <w:sz w:val="18"/>
          <w:szCs w:val="18"/>
        </w:rPr>
        <w:t xml:space="preserve">                                                                             </w:t>
      </w:r>
      <w:r w:rsidRPr="005E1C1A">
        <w:rPr>
          <w:sz w:val="18"/>
          <w:szCs w:val="18"/>
        </w:rPr>
        <w:t xml:space="preserve">                        В. А. Бушуев</w:t>
      </w:r>
    </w:p>
    <w:p w:rsidR="005E1C1A" w:rsidRDefault="005E1C1A" w:rsidP="005E1C1A">
      <w:pPr>
        <w:tabs>
          <w:tab w:val="left" w:pos="1493"/>
        </w:tabs>
        <w:jc w:val="both"/>
        <w:rPr>
          <w:sz w:val="18"/>
          <w:szCs w:val="18"/>
        </w:rPr>
      </w:pPr>
    </w:p>
    <w:p w:rsidR="005E1C1A" w:rsidRPr="005E1C1A" w:rsidRDefault="005E1C1A" w:rsidP="005E1C1A">
      <w:pPr>
        <w:ind w:right="1"/>
        <w:jc w:val="center"/>
        <w:rPr>
          <w:b/>
          <w:noProof/>
          <w:sz w:val="18"/>
          <w:szCs w:val="18"/>
        </w:rPr>
      </w:pPr>
      <w:r w:rsidRPr="005E1C1A">
        <w:rPr>
          <w:b/>
          <w:noProof/>
          <w:sz w:val="18"/>
          <w:szCs w:val="18"/>
        </w:rPr>
        <w:drawing>
          <wp:inline distT="0" distB="0" distL="0" distR="0">
            <wp:extent cx="438150" cy="567440"/>
            <wp:effectExtent l="1905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rcRect/>
                    <a:stretch>
                      <a:fillRect/>
                    </a:stretch>
                  </pic:blipFill>
                  <pic:spPr bwMode="auto">
                    <a:xfrm>
                      <a:off x="0" y="0"/>
                      <a:ext cx="438150" cy="567440"/>
                    </a:xfrm>
                    <a:prstGeom prst="rect">
                      <a:avLst/>
                    </a:prstGeom>
                    <a:noFill/>
                    <a:ln w="9525">
                      <a:noFill/>
                      <a:miter lim="800000"/>
                      <a:headEnd/>
                      <a:tailEnd/>
                    </a:ln>
                  </pic:spPr>
                </pic:pic>
              </a:graphicData>
            </a:graphic>
          </wp:inline>
        </w:drawing>
      </w:r>
    </w:p>
    <w:p w:rsidR="005E1C1A" w:rsidRPr="005E1C1A" w:rsidRDefault="005E1C1A" w:rsidP="005E1C1A">
      <w:pPr>
        <w:jc w:val="center"/>
        <w:rPr>
          <w:b/>
          <w:sz w:val="18"/>
          <w:szCs w:val="18"/>
        </w:rPr>
      </w:pPr>
      <w:r w:rsidRPr="005E1C1A">
        <w:rPr>
          <w:b/>
          <w:sz w:val="18"/>
          <w:szCs w:val="18"/>
        </w:rPr>
        <w:t>ШИХОВСКАЯ СЕЛЬСКАЯ ДУМА</w:t>
      </w:r>
    </w:p>
    <w:p w:rsidR="005E1C1A" w:rsidRPr="005E1C1A" w:rsidRDefault="005E1C1A" w:rsidP="005E1C1A">
      <w:pPr>
        <w:jc w:val="center"/>
        <w:rPr>
          <w:b/>
          <w:sz w:val="18"/>
          <w:szCs w:val="18"/>
        </w:rPr>
      </w:pPr>
      <w:r w:rsidRPr="005E1C1A">
        <w:rPr>
          <w:b/>
          <w:sz w:val="18"/>
          <w:szCs w:val="18"/>
        </w:rPr>
        <w:t>СЛОБОДСКОГО РАЙОНА КИРОВСКОЙ ОБЛАСТИ</w:t>
      </w:r>
    </w:p>
    <w:p w:rsidR="005E1C1A" w:rsidRPr="005E1C1A" w:rsidRDefault="005E1C1A" w:rsidP="005E1C1A">
      <w:pPr>
        <w:jc w:val="center"/>
        <w:rPr>
          <w:b/>
          <w:sz w:val="18"/>
          <w:szCs w:val="18"/>
        </w:rPr>
      </w:pPr>
      <w:r w:rsidRPr="005E1C1A">
        <w:rPr>
          <w:b/>
          <w:sz w:val="18"/>
          <w:szCs w:val="18"/>
        </w:rPr>
        <w:t>ПЯТОГО СОЗЫВА</w:t>
      </w:r>
    </w:p>
    <w:p w:rsidR="005E1C1A" w:rsidRPr="005E1C1A" w:rsidRDefault="005E1C1A" w:rsidP="005E1C1A">
      <w:pPr>
        <w:jc w:val="center"/>
        <w:rPr>
          <w:b/>
          <w:sz w:val="18"/>
          <w:szCs w:val="18"/>
        </w:rPr>
      </w:pPr>
    </w:p>
    <w:p w:rsidR="005E1C1A" w:rsidRPr="005E1C1A" w:rsidRDefault="005E1C1A" w:rsidP="005E1C1A">
      <w:pPr>
        <w:jc w:val="center"/>
        <w:rPr>
          <w:b/>
          <w:sz w:val="18"/>
          <w:szCs w:val="18"/>
        </w:rPr>
      </w:pPr>
      <w:r w:rsidRPr="005E1C1A">
        <w:rPr>
          <w:b/>
          <w:sz w:val="18"/>
          <w:szCs w:val="18"/>
        </w:rPr>
        <w:t>РЕШЕНИЕ</w:t>
      </w:r>
    </w:p>
    <w:tbl>
      <w:tblPr>
        <w:tblW w:w="0" w:type="auto"/>
        <w:tblLook w:val="01E0"/>
      </w:tblPr>
      <w:tblGrid>
        <w:gridCol w:w="2601"/>
        <w:gridCol w:w="6897"/>
      </w:tblGrid>
      <w:tr w:rsidR="005E1C1A" w:rsidRPr="005E1C1A" w:rsidTr="005E1C1A">
        <w:trPr>
          <w:trHeight w:val="484"/>
        </w:trPr>
        <w:tc>
          <w:tcPr>
            <w:tcW w:w="2601" w:type="dxa"/>
            <w:shd w:val="clear" w:color="auto" w:fill="auto"/>
          </w:tcPr>
          <w:p w:rsidR="005E1C1A" w:rsidRPr="005E1C1A" w:rsidRDefault="005E1C1A" w:rsidP="005E1C1A">
            <w:pPr>
              <w:tabs>
                <w:tab w:val="left" w:pos="0"/>
              </w:tabs>
              <w:jc w:val="center"/>
              <w:rPr>
                <w:sz w:val="18"/>
                <w:szCs w:val="18"/>
              </w:rPr>
            </w:pPr>
            <w:r w:rsidRPr="005E1C1A">
              <w:rPr>
                <w:sz w:val="18"/>
                <w:szCs w:val="18"/>
              </w:rPr>
              <w:t>30.09.2022</w:t>
            </w:r>
          </w:p>
        </w:tc>
        <w:tc>
          <w:tcPr>
            <w:tcW w:w="6897" w:type="dxa"/>
            <w:shd w:val="clear" w:color="auto" w:fill="auto"/>
          </w:tcPr>
          <w:p w:rsidR="005E1C1A" w:rsidRPr="005E1C1A" w:rsidRDefault="005E1C1A" w:rsidP="005E1C1A">
            <w:pPr>
              <w:jc w:val="center"/>
              <w:rPr>
                <w:sz w:val="18"/>
                <w:szCs w:val="18"/>
              </w:rPr>
            </w:pPr>
            <w:r w:rsidRPr="005E1C1A">
              <w:rPr>
                <w:sz w:val="18"/>
                <w:szCs w:val="18"/>
              </w:rPr>
              <w:t xml:space="preserve">                                                                                № 1/3</w:t>
            </w:r>
          </w:p>
        </w:tc>
      </w:tr>
    </w:tbl>
    <w:p w:rsidR="005E1C1A" w:rsidRPr="005E1C1A" w:rsidRDefault="005E1C1A" w:rsidP="005E1C1A">
      <w:pPr>
        <w:jc w:val="center"/>
        <w:rPr>
          <w:sz w:val="18"/>
          <w:szCs w:val="18"/>
        </w:rPr>
      </w:pPr>
      <w:r w:rsidRPr="005E1C1A">
        <w:rPr>
          <w:sz w:val="18"/>
          <w:szCs w:val="18"/>
        </w:rPr>
        <w:t>д. Шихово</w:t>
      </w:r>
    </w:p>
    <w:p w:rsidR="005E1C1A" w:rsidRPr="005E1C1A" w:rsidRDefault="005E1C1A" w:rsidP="005E1C1A">
      <w:pPr>
        <w:ind w:right="1"/>
        <w:jc w:val="center"/>
        <w:rPr>
          <w:rFonts w:ascii="Arial" w:hAnsi="Arial" w:cs="Arial"/>
          <w:b/>
          <w:bCs/>
          <w:sz w:val="18"/>
          <w:szCs w:val="18"/>
        </w:rPr>
      </w:pPr>
    </w:p>
    <w:p w:rsidR="005E1C1A" w:rsidRPr="005E1C1A" w:rsidRDefault="005E1C1A" w:rsidP="005E1C1A">
      <w:pPr>
        <w:ind w:left="851" w:right="849"/>
        <w:jc w:val="center"/>
        <w:rPr>
          <w:b/>
          <w:bCs/>
          <w:sz w:val="18"/>
          <w:szCs w:val="18"/>
        </w:rPr>
      </w:pPr>
      <w:r w:rsidRPr="005E1C1A">
        <w:rPr>
          <w:b/>
          <w:bCs/>
          <w:sz w:val="18"/>
          <w:szCs w:val="18"/>
        </w:rPr>
        <w:t>Об избрании секретаря</w:t>
      </w:r>
    </w:p>
    <w:p w:rsidR="005E1C1A" w:rsidRPr="005E1C1A" w:rsidRDefault="005E1C1A" w:rsidP="005E1C1A">
      <w:pPr>
        <w:ind w:left="851" w:right="849"/>
        <w:jc w:val="center"/>
        <w:rPr>
          <w:sz w:val="18"/>
          <w:szCs w:val="18"/>
        </w:rPr>
      </w:pPr>
      <w:r w:rsidRPr="005E1C1A">
        <w:rPr>
          <w:b/>
          <w:bCs/>
          <w:sz w:val="18"/>
          <w:szCs w:val="18"/>
        </w:rPr>
        <w:t>Шиховской сельской Думы пятого созыва</w:t>
      </w:r>
    </w:p>
    <w:p w:rsidR="005E1C1A" w:rsidRPr="005E1C1A" w:rsidRDefault="005E1C1A" w:rsidP="005E1C1A">
      <w:pPr>
        <w:ind w:left="567" w:right="566"/>
        <w:jc w:val="center"/>
        <w:rPr>
          <w:b/>
          <w:sz w:val="18"/>
          <w:szCs w:val="18"/>
        </w:rPr>
      </w:pPr>
    </w:p>
    <w:p w:rsidR="005E1C1A" w:rsidRPr="005E1C1A" w:rsidRDefault="005E1C1A" w:rsidP="005E1C1A">
      <w:pPr>
        <w:ind w:firstLine="539"/>
        <w:jc w:val="both"/>
        <w:rPr>
          <w:sz w:val="18"/>
          <w:szCs w:val="18"/>
        </w:rPr>
      </w:pPr>
      <w:r w:rsidRPr="005E1C1A">
        <w:rPr>
          <w:sz w:val="18"/>
          <w:szCs w:val="18"/>
        </w:rPr>
        <w:t>В соответствии с Уставом муниципального образования Шиховское сельское поселение Слободского района Кировской области, принятым решением Шиховской сельской Думы от 07.12.2005 №3/18, Регламентом Шиховской сельской Думы от 30.09.2022 № 1/1 Шиховская сельская Дума РЕШИЛА:</w:t>
      </w:r>
    </w:p>
    <w:p w:rsidR="005E1C1A" w:rsidRPr="005E1C1A" w:rsidRDefault="005E1C1A" w:rsidP="005E1C1A">
      <w:pPr>
        <w:ind w:firstLine="539"/>
        <w:jc w:val="both"/>
        <w:rPr>
          <w:sz w:val="18"/>
          <w:szCs w:val="18"/>
        </w:rPr>
      </w:pPr>
      <w:r w:rsidRPr="005E1C1A">
        <w:rPr>
          <w:sz w:val="18"/>
          <w:szCs w:val="18"/>
        </w:rPr>
        <w:t>1. Избрать секретарем Шиховской сельской Думы пятого созыва</w:t>
      </w:r>
      <w:r w:rsidRPr="005E1C1A">
        <w:rPr>
          <w:color w:val="FF0000"/>
          <w:sz w:val="18"/>
          <w:szCs w:val="18"/>
        </w:rPr>
        <w:t xml:space="preserve"> </w:t>
      </w:r>
      <w:r w:rsidRPr="005E1C1A">
        <w:rPr>
          <w:sz w:val="18"/>
          <w:szCs w:val="18"/>
        </w:rPr>
        <w:t>Кропачеву Валентину Михайловну.</w:t>
      </w:r>
    </w:p>
    <w:p w:rsidR="005E1C1A" w:rsidRPr="005E1C1A" w:rsidRDefault="005E1C1A" w:rsidP="005E1C1A">
      <w:pPr>
        <w:ind w:firstLine="539"/>
        <w:jc w:val="both"/>
        <w:rPr>
          <w:sz w:val="18"/>
          <w:szCs w:val="18"/>
        </w:rPr>
      </w:pPr>
      <w:r w:rsidRPr="005E1C1A">
        <w:rPr>
          <w:sz w:val="18"/>
          <w:szCs w:val="18"/>
        </w:rPr>
        <w:t>2. Опубликовать настоящее решение в официальном печатном издании сельского поселения «Информационный бюллетень органов местного самоуправления Шиховского сельского поселения» и на официальном сайте администрации Шиховского сельского поселения.</w:t>
      </w:r>
    </w:p>
    <w:p w:rsidR="005E1C1A" w:rsidRPr="005E1C1A" w:rsidRDefault="005E1C1A" w:rsidP="005E1C1A">
      <w:pPr>
        <w:ind w:firstLine="539"/>
        <w:jc w:val="both"/>
        <w:rPr>
          <w:sz w:val="18"/>
          <w:szCs w:val="18"/>
        </w:rPr>
      </w:pPr>
      <w:r w:rsidRPr="005E1C1A">
        <w:rPr>
          <w:sz w:val="18"/>
          <w:szCs w:val="18"/>
        </w:rPr>
        <w:t>3. Настоящее решение вступает в силу в соответствии с действующим законодательством РФ.</w:t>
      </w:r>
    </w:p>
    <w:p w:rsidR="005E1C1A" w:rsidRPr="005E1C1A" w:rsidRDefault="005E1C1A" w:rsidP="005E1C1A">
      <w:pPr>
        <w:jc w:val="both"/>
        <w:rPr>
          <w:sz w:val="18"/>
          <w:szCs w:val="18"/>
        </w:rPr>
      </w:pPr>
    </w:p>
    <w:p w:rsidR="005E1C1A" w:rsidRPr="005E1C1A" w:rsidRDefault="005E1C1A" w:rsidP="005E1C1A">
      <w:pPr>
        <w:jc w:val="both"/>
        <w:rPr>
          <w:sz w:val="18"/>
          <w:szCs w:val="18"/>
        </w:rPr>
      </w:pPr>
      <w:r w:rsidRPr="005E1C1A">
        <w:rPr>
          <w:sz w:val="18"/>
          <w:szCs w:val="18"/>
        </w:rPr>
        <w:t xml:space="preserve">Председатель Шиховской </w:t>
      </w:r>
    </w:p>
    <w:p w:rsidR="005E1C1A" w:rsidRPr="005E1C1A" w:rsidRDefault="005E1C1A" w:rsidP="005E1C1A">
      <w:pPr>
        <w:jc w:val="both"/>
        <w:rPr>
          <w:sz w:val="18"/>
          <w:szCs w:val="18"/>
        </w:rPr>
      </w:pPr>
      <w:r w:rsidRPr="005E1C1A">
        <w:rPr>
          <w:sz w:val="18"/>
          <w:szCs w:val="18"/>
        </w:rPr>
        <w:t xml:space="preserve">сельской Думы                                                                </w:t>
      </w:r>
      <w:r>
        <w:rPr>
          <w:sz w:val="18"/>
          <w:szCs w:val="18"/>
        </w:rPr>
        <w:t xml:space="preserve">                                                                                           </w:t>
      </w:r>
      <w:r w:rsidRPr="005E1C1A">
        <w:rPr>
          <w:sz w:val="18"/>
          <w:szCs w:val="18"/>
        </w:rPr>
        <w:t xml:space="preserve"> В. А. Бушуев</w:t>
      </w:r>
    </w:p>
    <w:p w:rsidR="005E1C1A" w:rsidRPr="005E1C1A" w:rsidRDefault="005E1C1A" w:rsidP="005E1C1A">
      <w:pPr>
        <w:jc w:val="both"/>
        <w:rPr>
          <w:sz w:val="18"/>
          <w:szCs w:val="18"/>
        </w:rPr>
      </w:pPr>
    </w:p>
    <w:p w:rsidR="005E1C1A" w:rsidRPr="005E1C1A" w:rsidRDefault="005E1C1A" w:rsidP="005E1C1A">
      <w:pPr>
        <w:tabs>
          <w:tab w:val="left" w:pos="1493"/>
        </w:tabs>
        <w:jc w:val="both"/>
        <w:rPr>
          <w:sz w:val="18"/>
          <w:szCs w:val="18"/>
        </w:rPr>
      </w:pPr>
      <w:r w:rsidRPr="005E1C1A">
        <w:rPr>
          <w:sz w:val="18"/>
          <w:szCs w:val="18"/>
        </w:rPr>
        <w:t xml:space="preserve">Глава Шиховского </w:t>
      </w:r>
    </w:p>
    <w:p w:rsidR="005E1C1A" w:rsidRPr="005E1C1A" w:rsidRDefault="005E1C1A" w:rsidP="005E1C1A">
      <w:pPr>
        <w:tabs>
          <w:tab w:val="left" w:pos="1493"/>
        </w:tabs>
        <w:jc w:val="both"/>
        <w:rPr>
          <w:sz w:val="18"/>
          <w:szCs w:val="18"/>
        </w:rPr>
      </w:pPr>
      <w:r w:rsidRPr="005E1C1A">
        <w:rPr>
          <w:sz w:val="18"/>
          <w:szCs w:val="18"/>
        </w:rPr>
        <w:t xml:space="preserve">сельского поселения                                              </w:t>
      </w:r>
      <w:r>
        <w:rPr>
          <w:sz w:val="18"/>
          <w:szCs w:val="18"/>
        </w:rPr>
        <w:t xml:space="preserve">                                                                              </w:t>
      </w:r>
      <w:r w:rsidRPr="005E1C1A">
        <w:rPr>
          <w:sz w:val="18"/>
          <w:szCs w:val="18"/>
        </w:rPr>
        <w:t xml:space="preserve">                        В. А. Бушуев</w:t>
      </w:r>
    </w:p>
    <w:p w:rsidR="005E1C1A" w:rsidRPr="005E1C1A" w:rsidRDefault="005E1C1A" w:rsidP="005E1C1A">
      <w:pPr>
        <w:tabs>
          <w:tab w:val="left" w:pos="1493"/>
        </w:tabs>
        <w:jc w:val="both"/>
        <w:rPr>
          <w:sz w:val="18"/>
          <w:szCs w:val="18"/>
        </w:rPr>
      </w:pPr>
    </w:p>
    <w:p w:rsidR="005E1C1A" w:rsidRDefault="005E1C1A" w:rsidP="00904F12">
      <w:pPr>
        <w:widowControl/>
        <w:tabs>
          <w:tab w:val="left" w:pos="0"/>
        </w:tabs>
        <w:autoSpaceDE/>
        <w:autoSpaceDN/>
        <w:adjustRightInd/>
        <w:spacing w:after="200" w:line="276" w:lineRule="auto"/>
        <w:ind w:right="-852"/>
        <w:rPr>
          <w:b/>
          <w:sz w:val="18"/>
          <w:szCs w:val="18"/>
        </w:rPr>
      </w:pPr>
    </w:p>
    <w:p w:rsidR="005E1C1A" w:rsidRDefault="005E1C1A" w:rsidP="00904F12">
      <w:pPr>
        <w:widowControl/>
        <w:tabs>
          <w:tab w:val="left" w:pos="0"/>
        </w:tabs>
        <w:autoSpaceDE/>
        <w:autoSpaceDN/>
        <w:adjustRightInd/>
        <w:spacing w:after="200" w:line="276" w:lineRule="auto"/>
        <w:ind w:right="-852"/>
        <w:rPr>
          <w:b/>
          <w:sz w:val="18"/>
          <w:szCs w:val="18"/>
        </w:rPr>
      </w:pPr>
    </w:p>
    <w:p w:rsidR="005E1C1A" w:rsidRPr="005E1C1A" w:rsidRDefault="005E1C1A" w:rsidP="005E1C1A">
      <w:pPr>
        <w:ind w:right="1"/>
        <w:jc w:val="center"/>
        <w:rPr>
          <w:b/>
          <w:noProof/>
          <w:sz w:val="18"/>
          <w:szCs w:val="18"/>
        </w:rPr>
      </w:pPr>
      <w:r w:rsidRPr="005E1C1A">
        <w:rPr>
          <w:b/>
          <w:noProof/>
          <w:sz w:val="18"/>
          <w:szCs w:val="18"/>
        </w:rPr>
        <w:drawing>
          <wp:inline distT="0" distB="0" distL="0" distR="0">
            <wp:extent cx="397156" cy="514350"/>
            <wp:effectExtent l="19050" t="0" r="2894"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rcRect/>
                    <a:stretch>
                      <a:fillRect/>
                    </a:stretch>
                  </pic:blipFill>
                  <pic:spPr bwMode="auto">
                    <a:xfrm>
                      <a:off x="0" y="0"/>
                      <a:ext cx="397156" cy="514350"/>
                    </a:xfrm>
                    <a:prstGeom prst="rect">
                      <a:avLst/>
                    </a:prstGeom>
                    <a:noFill/>
                    <a:ln w="9525">
                      <a:noFill/>
                      <a:miter lim="800000"/>
                      <a:headEnd/>
                      <a:tailEnd/>
                    </a:ln>
                  </pic:spPr>
                </pic:pic>
              </a:graphicData>
            </a:graphic>
          </wp:inline>
        </w:drawing>
      </w:r>
    </w:p>
    <w:p w:rsidR="005E1C1A" w:rsidRPr="005E1C1A" w:rsidRDefault="005E1C1A" w:rsidP="005E1C1A">
      <w:pPr>
        <w:ind w:right="1"/>
        <w:jc w:val="center"/>
        <w:rPr>
          <w:rFonts w:ascii="Arial" w:hAnsi="Arial" w:cs="Arial"/>
          <w:b/>
          <w:bCs/>
          <w:sz w:val="18"/>
          <w:szCs w:val="18"/>
        </w:rPr>
      </w:pPr>
    </w:p>
    <w:p w:rsidR="005E1C1A" w:rsidRPr="005E1C1A" w:rsidRDefault="005E1C1A" w:rsidP="005E1C1A">
      <w:pPr>
        <w:jc w:val="center"/>
        <w:rPr>
          <w:b/>
          <w:sz w:val="18"/>
          <w:szCs w:val="18"/>
        </w:rPr>
      </w:pPr>
      <w:r w:rsidRPr="005E1C1A">
        <w:rPr>
          <w:b/>
          <w:sz w:val="18"/>
          <w:szCs w:val="18"/>
        </w:rPr>
        <w:t>ШИХОВСКАЯ СЕЛЬСКАЯ ДУМА</w:t>
      </w:r>
    </w:p>
    <w:p w:rsidR="005E1C1A" w:rsidRPr="005E1C1A" w:rsidRDefault="005E1C1A" w:rsidP="005E1C1A">
      <w:pPr>
        <w:jc w:val="center"/>
        <w:rPr>
          <w:b/>
          <w:sz w:val="18"/>
          <w:szCs w:val="18"/>
        </w:rPr>
      </w:pPr>
      <w:r w:rsidRPr="005E1C1A">
        <w:rPr>
          <w:b/>
          <w:sz w:val="18"/>
          <w:szCs w:val="18"/>
        </w:rPr>
        <w:t>СЛОБОДСКОГО РАЙОНА КИРОВСКОЙ ОБЛАСТИ</w:t>
      </w:r>
    </w:p>
    <w:p w:rsidR="005E1C1A" w:rsidRPr="005E1C1A" w:rsidRDefault="005E1C1A" w:rsidP="005E1C1A">
      <w:pPr>
        <w:jc w:val="center"/>
        <w:rPr>
          <w:b/>
          <w:sz w:val="18"/>
          <w:szCs w:val="18"/>
        </w:rPr>
      </w:pPr>
      <w:r w:rsidRPr="005E1C1A">
        <w:rPr>
          <w:b/>
          <w:sz w:val="18"/>
          <w:szCs w:val="18"/>
        </w:rPr>
        <w:t>ПЯТОГО СОЗЫВА</w:t>
      </w:r>
    </w:p>
    <w:p w:rsidR="005E1C1A" w:rsidRPr="005E1C1A" w:rsidRDefault="005E1C1A" w:rsidP="005E1C1A">
      <w:pPr>
        <w:jc w:val="center"/>
        <w:rPr>
          <w:b/>
          <w:sz w:val="18"/>
          <w:szCs w:val="18"/>
        </w:rPr>
      </w:pPr>
    </w:p>
    <w:p w:rsidR="005E1C1A" w:rsidRPr="005E1C1A" w:rsidRDefault="005E1C1A" w:rsidP="005E1C1A">
      <w:pPr>
        <w:jc w:val="center"/>
        <w:rPr>
          <w:b/>
          <w:sz w:val="18"/>
          <w:szCs w:val="18"/>
        </w:rPr>
      </w:pPr>
      <w:r w:rsidRPr="005E1C1A">
        <w:rPr>
          <w:b/>
          <w:sz w:val="18"/>
          <w:szCs w:val="18"/>
        </w:rPr>
        <w:t>РЕШЕНИЕ</w:t>
      </w:r>
    </w:p>
    <w:p w:rsidR="005E1C1A" w:rsidRPr="005E1C1A" w:rsidRDefault="005E1C1A" w:rsidP="005E1C1A">
      <w:pPr>
        <w:jc w:val="center"/>
        <w:rPr>
          <w:b/>
          <w:sz w:val="18"/>
          <w:szCs w:val="18"/>
        </w:rPr>
      </w:pPr>
    </w:p>
    <w:tbl>
      <w:tblPr>
        <w:tblW w:w="0" w:type="auto"/>
        <w:tblLook w:val="01E0"/>
      </w:tblPr>
      <w:tblGrid>
        <w:gridCol w:w="2601"/>
        <w:gridCol w:w="6897"/>
      </w:tblGrid>
      <w:tr w:rsidR="005E1C1A" w:rsidRPr="005E1C1A" w:rsidTr="005E1C1A">
        <w:trPr>
          <w:trHeight w:val="484"/>
        </w:trPr>
        <w:tc>
          <w:tcPr>
            <w:tcW w:w="2601" w:type="dxa"/>
            <w:shd w:val="clear" w:color="auto" w:fill="auto"/>
          </w:tcPr>
          <w:p w:rsidR="005E1C1A" w:rsidRPr="005E1C1A" w:rsidRDefault="005E1C1A" w:rsidP="005E1C1A">
            <w:pPr>
              <w:tabs>
                <w:tab w:val="left" w:pos="0"/>
              </w:tabs>
              <w:jc w:val="center"/>
              <w:rPr>
                <w:sz w:val="18"/>
                <w:szCs w:val="18"/>
              </w:rPr>
            </w:pPr>
            <w:r w:rsidRPr="005E1C1A">
              <w:rPr>
                <w:sz w:val="18"/>
                <w:szCs w:val="18"/>
              </w:rPr>
              <w:t>30.09.2022</w:t>
            </w:r>
          </w:p>
        </w:tc>
        <w:tc>
          <w:tcPr>
            <w:tcW w:w="6897" w:type="dxa"/>
            <w:shd w:val="clear" w:color="auto" w:fill="auto"/>
          </w:tcPr>
          <w:p w:rsidR="005E1C1A" w:rsidRPr="005E1C1A" w:rsidRDefault="005E1C1A" w:rsidP="005E1C1A">
            <w:pPr>
              <w:jc w:val="center"/>
              <w:rPr>
                <w:sz w:val="18"/>
                <w:szCs w:val="18"/>
              </w:rPr>
            </w:pPr>
            <w:r w:rsidRPr="005E1C1A">
              <w:rPr>
                <w:sz w:val="18"/>
                <w:szCs w:val="18"/>
              </w:rPr>
              <w:t xml:space="preserve">                                                                                № 1/4</w:t>
            </w:r>
          </w:p>
        </w:tc>
      </w:tr>
    </w:tbl>
    <w:p w:rsidR="005E1C1A" w:rsidRPr="005E1C1A" w:rsidRDefault="005E1C1A" w:rsidP="005E1C1A">
      <w:pPr>
        <w:jc w:val="center"/>
        <w:rPr>
          <w:sz w:val="18"/>
          <w:szCs w:val="18"/>
        </w:rPr>
      </w:pPr>
      <w:r w:rsidRPr="005E1C1A">
        <w:rPr>
          <w:sz w:val="18"/>
          <w:szCs w:val="18"/>
        </w:rPr>
        <w:t>д. Шихово</w:t>
      </w:r>
    </w:p>
    <w:p w:rsidR="005E1C1A" w:rsidRPr="005E1C1A" w:rsidRDefault="005E1C1A" w:rsidP="005E1C1A">
      <w:pPr>
        <w:ind w:right="1"/>
        <w:jc w:val="center"/>
        <w:rPr>
          <w:rFonts w:ascii="Arial" w:hAnsi="Arial" w:cs="Arial"/>
          <w:b/>
          <w:bCs/>
          <w:sz w:val="18"/>
          <w:szCs w:val="18"/>
        </w:rPr>
      </w:pPr>
    </w:p>
    <w:p w:rsidR="005E1C1A" w:rsidRPr="005E1C1A" w:rsidRDefault="005E1C1A" w:rsidP="005E1C1A">
      <w:pPr>
        <w:ind w:left="851" w:right="849"/>
        <w:jc w:val="center"/>
        <w:rPr>
          <w:b/>
          <w:bCs/>
          <w:sz w:val="18"/>
          <w:szCs w:val="18"/>
        </w:rPr>
      </w:pPr>
      <w:r w:rsidRPr="005E1C1A">
        <w:rPr>
          <w:b/>
          <w:bCs/>
          <w:sz w:val="18"/>
          <w:szCs w:val="18"/>
        </w:rPr>
        <w:t>О составе постоянных депутатских комиссий</w:t>
      </w:r>
    </w:p>
    <w:p w:rsidR="005E1C1A" w:rsidRPr="005E1C1A" w:rsidRDefault="005E1C1A" w:rsidP="005E1C1A">
      <w:pPr>
        <w:ind w:left="851" w:right="849"/>
        <w:jc w:val="center"/>
        <w:rPr>
          <w:sz w:val="18"/>
          <w:szCs w:val="18"/>
        </w:rPr>
      </w:pPr>
      <w:r w:rsidRPr="005E1C1A">
        <w:rPr>
          <w:b/>
          <w:bCs/>
          <w:sz w:val="18"/>
          <w:szCs w:val="18"/>
        </w:rPr>
        <w:t xml:space="preserve"> Шиховской сельской Думы пятого созыва</w:t>
      </w:r>
    </w:p>
    <w:p w:rsidR="005E1C1A" w:rsidRPr="005E1C1A" w:rsidRDefault="005E1C1A" w:rsidP="005E1C1A">
      <w:pPr>
        <w:ind w:left="567" w:right="566"/>
        <w:jc w:val="center"/>
        <w:rPr>
          <w:b/>
          <w:sz w:val="18"/>
          <w:szCs w:val="18"/>
        </w:rPr>
      </w:pPr>
    </w:p>
    <w:p w:rsidR="005E1C1A" w:rsidRPr="005E1C1A" w:rsidRDefault="005E1C1A" w:rsidP="005E1C1A">
      <w:pPr>
        <w:ind w:firstLine="539"/>
        <w:jc w:val="both"/>
        <w:rPr>
          <w:sz w:val="18"/>
          <w:szCs w:val="18"/>
        </w:rPr>
      </w:pPr>
      <w:r w:rsidRPr="005E1C1A">
        <w:rPr>
          <w:sz w:val="18"/>
          <w:szCs w:val="18"/>
        </w:rPr>
        <w:t>В соответствии с Уставом муниципального образования Шиховское сельское поселение Слободского района Кировской области, принятым решением Шиховской сельской Думы от 07.12.2005 №3/18, статьей 11 Регламента Шиховской сельской Думы от 30.09.2022 № 1/1 Шиховская сельская Дума РЕШИЛА:</w:t>
      </w:r>
    </w:p>
    <w:p w:rsidR="005E1C1A" w:rsidRPr="005E1C1A" w:rsidRDefault="005E1C1A" w:rsidP="005E1C1A">
      <w:pPr>
        <w:ind w:firstLine="539"/>
        <w:jc w:val="both"/>
        <w:rPr>
          <w:sz w:val="18"/>
          <w:szCs w:val="18"/>
        </w:rPr>
      </w:pPr>
      <w:r w:rsidRPr="005E1C1A">
        <w:rPr>
          <w:sz w:val="18"/>
          <w:szCs w:val="18"/>
        </w:rPr>
        <w:t>1. Избрать членов постоянных депутатских комиссий Шиховской сельской Думы</w:t>
      </w:r>
      <w:proofErr w:type="gramStart"/>
      <w:r w:rsidRPr="005E1C1A">
        <w:rPr>
          <w:sz w:val="18"/>
          <w:szCs w:val="18"/>
        </w:rPr>
        <w:t xml:space="preserve"> П</w:t>
      </w:r>
      <w:proofErr w:type="gramEnd"/>
      <w:r w:rsidRPr="005E1C1A">
        <w:rPr>
          <w:sz w:val="18"/>
          <w:szCs w:val="18"/>
        </w:rPr>
        <w:t>ятого созыва и утвердить состав комиссий. Прилагается.</w:t>
      </w:r>
    </w:p>
    <w:p w:rsidR="005E1C1A" w:rsidRPr="005E1C1A" w:rsidRDefault="005E1C1A" w:rsidP="005E1C1A">
      <w:pPr>
        <w:ind w:firstLine="539"/>
        <w:jc w:val="both"/>
        <w:rPr>
          <w:sz w:val="18"/>
          <w:szCs w:val="18"/>
        </w:rPr>
      </w:pPr>
      <w:r w:rsidRPr="005E1C1A">
        <w:rPr>
          <w:sz w:val="18"/>
          <w:szCs w:val="18"/>
        </w:rPr>
        <w:t>2. Опубликовать настоящее решение в официальном печатном издании сельского поселения «Информационный бюллетень органов местного самоуправления Шиховского сельского поселения» и на официальном сайте: администрации Шиховского сельского поселения.</w:t>
      </w:r>
    </w:p>
    <w:p w:rsidR="005E1C1A" w:rsidRPr="005E1C1A" w:rsidRDefault="005E1C1A" w:rsidP="005E1C1A">
      <w:pPr>
        <w:ind w:firstLine="539"/>
        <w:jc w:val="both"/>
        <w:rPr>
          <w:sz w:val="18"/>
          <w:szCs w:val="18"/>
        </w:rPr>
      </w:pPr>
      <w:r w:rsidRPr="005E1C1A">
        <w:rPr>
          <w:sz w:val="18"/>
          <w:szCs w:val="18"/>
        </w:rPr>
        <w:t>3. Настоящее решение вступает в силу в соответствии с действующим законодательством РФ.</w:t>
      </w:r>
    </w:p>
    <w:p w:rsidR="005E1C1A" w:rsidRPr="005E1C1A" w:rsidRDefault="005E1C1A" w:rsidP="005E1C1A">
      <w:pPr>
        <w:ind w:firstLine="539"/>
        <w:jc w:val="both"/>
        <w:rPr>
          <w:sz w:val="18"/>
          <w:szCs w:val="18"/>
        </w:rPr>
      </w:pPr>
    </w:p>
    <w:p w:rsidR="005E1C1A" w:rsidRPr="005E1C1A" w:rsidRDefault="005E1C1A" w:rsidP="005E1C1A">
      <w:pPr>
        <w:jc w:val="both"/>
        <w:rPr>
          <w:sz w:val="18"/>
          <w:szCs w:val="18"/>
        </w:rPr>
      </w:pPr>
    </w:p>
    <w:p w:rsidR="005E1C1A" w:rsidRPr="005E1C1A" w:rsidRDefault="005E1C1A" w:rsidP="005E1C1A">
      <w:pPr>
        <w:jc w:val="both"/>
        <w:rPr>
          <w:sz w:val="18"/>
          <w:szCs w:val="18"/>
        </w:rPr>
      </w:pPr>
      <w:r w:rsidRPr="005E1C1A">
        <w:rPr>
          <w:sz w:val="18"/>
          <w:szCs w:val="18"/>
        </w:rPr>
        <w:t xml:space="preserve">Председатель Шиховской </w:t>
      </w:r>
    </w:p>
    <w:p w:rsidR="005E1C1A" w:rsidRPr="005E1C1A" w:rsidRDefault="005E1C1A" w:rsidP="005E1C1A">
      <w:pPr>
        <w:jc w:val="both"/>
        <w:rPr>
          <w:sz w:val="18"/>
          <w:szCs w:val="18"/>
        </w:rPr>
      </w:pPr>
      <w:r w:rsidRPr="005E1C1A">
        <w:rPr>
          <w:sz w:val="18"/>
          <w:szCs w:val="18"/>
        </w:rPr>
        <w:t xml:space="preserve">сельской Думы                                            </w:t>
      </w:r>
      <w:r>
        <w:rPr>
          <w:sz w:val="18"/>
          <w:szCs w:val="18"/>
        </w:rPr>
        <w:t xml:space="preserve">                                                                                  </w:t>
      </w:r>
      <w:r w:rsidRPr="005E1C1A">
        <w:rPr>
          <w:sz w:val="18"/>
          <w:szCs w:val="18"/>
        </w:rPr>
        <w:t xml:space="preserve">                                 В. А. Бушуев</w:t>
      </w:r>
    </w:p>
    <w:p w:rsidR="005E1C1A" w:rsidRPr="005E1C1A" w:rsidRDefault="005E1C1A" w:rsidP="005E1C1A">
      <w:pPr>
        <w:jc w:val="both"/>
        <w:rPr>
          <w:sz w:val="18"/>
          <w:szCs w:val="18"/>
        </w:rPr>
      </w:pPr>
    </w:p>
    <w:p w:rsidR="005E1C1A" w:rsidRPr="005E1C1A" w:rsidRDefault="005E1C1A" w:rsidP="005E1C1A">
      <w:pPr>
        <w:tabs>
          <w:tab w:val="left" w:pos="1493"/>
        </w:tabs>
        <w:jc w:val="both"/>
        <w:rPr>
          <w:sz w:val="18"/>
          <w:szCs w:val="18"/>
        </w:rPr>
      </w:pPr>
      <w:r w:rsidRPr="005E1C1A">
        <w:rPr>
          <w:sz w:val="18"/>
          <w:szCs w:val="18"/>
        </w:rPr>
        <w:t xml:space="preserve">Глава Шиховского </w:t>
      </w:r>
    </w:p>
    <w:p w:rsidR="005E1C1A" w:rsidRPr="005E1C1A" w:rsidRDefault="005E1C1A" w:rsidP="005E1C1A">
      <w:pPr>
        <w:tabs>
          <w:tab w:val="left" w:pos="1493"/>
        </w:tabs>
        <w:jc w:val="both"/>
        <w:rPr>
          <w:sz w:val="18"/>
          <w:szCs w:val="18"/>
        </w:rPr>
      </w:pPr>
      <w:r w:rsidRPr="005E1C1A">
        <w:rPr>
          <w:sz w:val="18"/>
          <w:szCs w:val="18"/>
        </w:rPr>
        <w:t xml:space="preserve">сельского поселения                                                   </w:t>
      </w:r>
      <w:r>
        <w:rPr>
          <w:sz w:val="18"/>
          <w:szCs w:val="18"/>
        </w:rPr>
        <w:t xml:space="preserve">                                                                               </w:t>
      </w:r>
      <w:r w:rsidRPr="005E1C1A">
        <w:rPr>
          <w:sz w:val="18"/>
          <w:szCs w:val="18"/>
        </w:rPr>
        <w:t xml:space="preserve">                   В. А. Бушуев</w:t>
      </w:r>
    </w:p>
    <w:p w:rsidR="005E1C1A" w:rsidRPr="005E1C1A" w:rsidRDefault="005E1C1A" w:rsidP="005E1C1A">
      <w:pPr>
        <w:tabs>
          <w:tab w:val="left" w:pos="1493"/>
        </w:tabs>
        <w:jc w:val="both"/>
        <w:rPr>
          <w:sz w:val="18"/>
          <w:szCs w:val="18"/>
        </w:rPr>
      </w:pPr>
    </w:p>
    <w:p w:rsidR="005E1C1A" w:rsidRPr="005E1C1A" w:rsidRDefault="005E1C1A" w:rsidP="005E1C1A">
      <w:pPr>
        <w:tabs>
          <w:tab w:val="left" w:pos="1493"/>
        </w:tabs>
        <w:jc w:val="both"/>
        <w:rPr>
          <w:sz w:val="18"/>
          <w:szCs w:val="18"/>
        </w:rPr>
      </w:pPr>
    </w:p>
    <w:p w:rsidR="005E1C1A" w:rsidRPr="005E1C1A" w:rsidRDefault="005E1C1A" w:rsidP="005E1C1A">
      <w:pPr>
        <w:tabs>
          <w:tab w:val="left" w:pos="1493"/>
        </w:tabs>
        <w:ind w:left="4820"/>
        <w:jc w:val="both"/>
        <w:rPr>
          <w:sz w:val="18"/>
          <w:szCs w:val="18"/>
        </w:rPr>
      </w:pPr>
      <w:r>
        <w:rPr>
          <w:sz w:val="18"/>
          <w:szCs w:val="18"/>
        </w:rPr>
        <w:t>П</w:t>
      </w:r>
      <w:r w:rsidRPr="005E1C1A">
        <w:rPr>
          <w:sz w:val="18"/>
          <w:szCs w:val="18"/>
        </w:rPr>
        <w:t>риложение к решению Шиховской</w:t>
      </w:r>
    </w:p>
    <w:p w:rsidR="005E1C1A" w:rsidRPr="005E1C1A" w:rsidRDefault="005E1C1A" w:rsidP="005E1C1A">
      <w:pPr>
        <w:tabs>
          <w:tab w:val="left" w:pos="1493"/>
        </w:tabs>
        <w:ind w:left="4820"/>
        <w:jc w:val="both"/>
        <w:rPr>
          <w:sz w:val="18"/>
          <w:szCs w:val="18"/>
        </w:rPr>
      </w:pPr>
      <w:r w:rsidRPr="005E1C1A">
        <w:rPr>
          <w:sz w:val="18"/>
          <w:szCs w:val="18"/>
        </w:rPr>
        <w:t>сельской Думы от 30.09.2022 №1/4</w:t>
      </w:r>
    </w:p>
    <w:p w:rsidR="005E1C1A" w:rsidRPr="005E1C1A" w:rsidRDefault="005E1C1A" w:rsidP="005E1C1A">
      <w:pPr>
        <w:tabs>
          <w:tab w:val="left" w:pos="1493"/>
        </w:tabs>
        <w:ind w:left="4820"/>
        <w:jc w:val="both"/>
        <w:rPr>
          <w:sz w:val="18"/>
          <w:szCs w:val="18"/>
        </w:rPr>
      </w:pPr>
    </w:p>
    <w:p w:rsidR="005E1C1A" w:rsidRPr="005E1C1A" w:rsidRDefault="005E1C1A" w:rsidP="005E1C1A">
      <w:pPr>
        <w:tabs>
          <w:tab w:val="left" w:pos="1493"/>
        </w:tabs>
        <w:jc w:val="center"/>
        <w:rPr>
          <w:b/>
          <w:sz w:val="18"/>
          <w:szCs w:val="18"/>
        </w:rPr>
      </w:pPr>
      <w:r w:rsidRPr="005E1C1A">
        <w:rPr>
          <w:b/>
          <w:sz w:val="18"/>
          <w:szCs w:val="18"/>
        </w:rPr>
        <w:t xml:space="preserve">СОСТАВ </w:t>
      </w:r>
    </w:p>
    <w:p w:rsidR="005E1C1A" w:rsidRPr="005E1C1A" w:rsidRDefault="005E1C1A" w:rsidP="005E1C1A">
      <w:pPr>
        <w:tabs>
          <w:tab w:val="left" w:pos="1493"/>
        </w:tabs>
        <w:jc w:val="center"/>
        <w:rPr>
          <w:b/>
          <w:sz w:val="18"/>
          <w:szCs w:val="18"/>
        </w:rPr>
      </w:pPr>
      <w:r w:rsidRPr="005E1C1A">
        <w:rPr>
          <w:b/>
          <w:sz w:val="18"/>
          <w:szCs w:val="18"/>
        </w:rPr>
        <w:t xml:space="preserve">постоянной депутатской комиссии </w:t>
      </w:r>
      <w:proofErr w:type="gramStart"/>
      <w:r w:rsidRPr="005E1C1A">
        <w:rPr>
          <w:b/>
          <w:sz w:val="18"/>
          <w:szCs w:val="18"/>
        </w:rPr>
        <w:t>по</w:t>
      </w:r>
      <w:proofErr w:type="gramEnd"/>
      <w:r w:rsidRPr="005E1C1A">
        <w:rPr>
          <w:b/>
          <w:sz w:val="18"/>
          <w:szCs w:val="18"/>
        </w:rPr>
        <w:t xml:space="preserve"> </w:t>
      </w:r>
    </w:p>
    <w:p w:rsidR="005E1C1A" w:rsidRPr="005E1C1A" w:rsidRDefault="005E1C1A" w:rsidP="005E1C1A">
      <w:pPr>
        <w:tabs>
          <w:tab w:val="left" w:pos="1493"/>
        </w:tabs>
        <w:jc w:val="center"/>
        <w:rPr>
          <w:sz w:val="18"/>
          <w:szCs w:val="18"/>
        </w:rPr>
      </w:pPr>
      <w:r w:rsidRPr="005E1C1A">
        <w:rPr>
          <w:b/>
          <w:sz w:val="18"/>
          <w:szCs w:val="18"/>
        </w:rPr>
        <w:t>регламенту, мандатам и депутатской этике</w:t>
      </w:r>
    </w:p>
    <w:p w:rsidR="005E1C1A" w:rsidRPr="005E1C1A" w:rsidRDefault="005E1C1A" w:rsidP="005E1C1A">
      <w:pPr>
        <w:tabs>
          <w:tab w:val="left" w:pos="1493"/>
        </w:tabs>
        <w:jc w:val="center"/>
        <w:rPr>
          <w:sz w:val="18"/>
          <w:szCs w:val="18"/>
        </w:rPr>
      </w:pPr>
    </w:p>
    <w:p w:rsidR="005E1C1A" w:rsidRPr="005E1C1A" w:rsidRDefault="005E1C1A" w:rsidP="005E1C1A">
      <w:pPr>
        <w:tabs>
          <w:tab w:val="left" w:pos="1493"/>
        </w:tabs>
        <w:jc w:val="both"/>
        <w:rPr>
          <w:sz w:val="18"/>
          <w:szCs w:val="18"/>
        </w:rPr>
      </w:pPr>
      <w:r w:rsidRPr="005E1C1A">
        <w:rPr>
          <w:sz w:val="18"/>
          <w:szCs w:val="18"/>
        </w:rPr>
        <w:t>1. Гурьянов Алексей Николаевич</w:t>
      </w:r>
    </w:p>
    <w:p w:rsidR="005E1C1A" w:rsidRPr="005E1C1A" w:rsidRDefault="005E1C1A" w:rsidP="005E1C1A">
      <w:pPr>
        <w:tabs>
          <w:tab w:val="left" w:pos="1493"/>
        </w:tabs>
        <w:jc w:val="both"/>
        <w:rPr>
          <w:sz w:val="18"/>
          <w:szCs w:val="18"/>
        </w:rPr>
      </w:pPr>
      <w:r w:rsidRPr="005E1C1A">
        <w:rPr>
          <w:sz w:val="18"/>
          <w:szCs w:val="18"/>
        </w:rPr>
        <w:t>2. Ситников Александр Васильевич</w:t>
      </w:r>
    </w:p>
    <w:p w:rsidR="005E1C1A" w:rsidRPr="005E1C1A" w:rsidRDefault="005E1C1A" w:rsidP="005E1C1A">
      <w:pPr>
        <w:tabs>
          <w:tab w:val="left" w:pos="1493"/>
        </w:tabs>
        <w:jc w:val="both"/>
        <w:rPr>
          <w:sz w:val="18"/>
          <w:szCs w:val="18"/>
        </w:rPr>
      </w:pPr>
      <w:r w:rsidRPr="005E1C1A">
        <w:rPr>
          <w:sz w:val="18"/>
          <w:szCs w:val="18"/>
        </w:rPr>
        <w:t xml:space="preserve">3. </w:t>
      </w:r>
      <w:proofErr w:type="spellStart"/>
      <w:r w:rsidRPr="005E1C1A">
        <w:rPr>
          <w:sz w:val="18"/>
          <w:szCs w:val="18"/>
        </w:rPr>
        <w:t>Шихов</w:t>
      </w:r>
      <w:proofErr w:type="spellEnd"/>
      <w:r w:rsidRPr="005E1C1A">
        <w:rPr>
          <w:sz w:val="18"/>
          <w:szCs w:val="18"/>
        </w:rPr>
        <w:t xml:space="preserve"> Максим Анатольевич</w:t>
      </w:r>
    </w:p>
    <w:p w:rsidR="005E1C1A" w:rsidRPr="005E1C1A" w:rsidRDefault="005E1C1A" w:rsidP="005E1C1A">
      <w:pPr>
        <w:tabs>
          <w:tab w:val="left" w:pos="1493"/>
        </w:tabs>
        <w:ind w:left="4820"/>
        <w:jc w:val="both"/>
        <w:rPr>
          <w:sz w:val="18"/>
          <w:szCs w:val="18"/>
        </w:rPr>
      </w:pPr>
    </w:p>
    <w:p w:rsidR="005E1C1A" w:rsidRPr="005E1C1A" w:rsidRDefault="005E1C1A" w:rsidP="005E1C1A">
      <w:pPr>
        <w:tabs>
          <w:tab w:val="left" w:pos="1493"/>
        </w:tabs>
        <w:jc w:val="center"/>
        <w:rPr>
          <w:b/>
          <w:sz w:val="18"/>
          <w:szCs w:val="18"/>
        </w:rPr>
      </w:pPr>
      <w:r w:rsidRPr="005E1C1A">
        <w:rPr>
          <w:b/>
          <w:sz w:val="18"/>
          <w:szCs w:val="18"/>
        </w:rPr>
        <w:t xml:space="preserve">СОСТАВ </w:t>
      </w:r>
    </w:p>
    <w:p w:rsidR="005E1C1A" w:rsidRPr="005E1C1A" w:rsidRDefault="005E1C1A" w:rsidP="005E1C1A">
      <w:pPr>
        <w:tabs>
          <w:tab w:val="left" w:pos="1493"/>
        </w:tabs>
        <w:jc w:val="center"/>
        <w:rPr>
          <w:b/>
          <w:sz w:val="18"/>
          <w:szCs w:val="18"/>
        </w:rPr>
      </w:pPr>
      <w:r w:rsidRPr="005E1C1A">
        <w:rPr>
          <w:b/>
          <w:sz w:val="18"/>
          <w:szCs w:val="18"/>
        </w:rPr>
        <w:t xml:space="preserve">постоянной депутатской комиссии </w:t>
      </w:r>
    </w:p>
    <w:p w:rsidR="005E1C1A" w:rsidRPr="005E1C1A" w:rsidRDefault="005E1C1A" w:rsidP="005E1C1A">
      <w:pPr>
        <w:tabs>
          <w:tab w:val="left" w:pos="1493"/>
        </w:tabs>
        <w:jc w:val="center"/>
        <w:rPr>
          <w:b/>
          <w:sz w:val="18"/>
          <w:szCs w:val="18"/>
        </w:rPr>
      </w:pPr>
      <w:r w:rsidRPr="005E1C1A">
        <w:rPr>
          <w:b/>
          <w:sz w:val="18"/>
          <w:szCs w:val="18"/>
        </w:rPr>
        <w:t xml:space="preserve">по экономике, бюджету, финансам, промышленности, </w:t>
      </w:r>
    </w:p>
    <w:p w:rsidR="005E1C1A" w:rsidRPr="005E1C1A" w:rsidRDefault="005E1C1A" w:rsidP="005E1C1A">
      <w:pPr>
        <w:tabs>
          <w:tab w:val="left" w:pos="1493"/>
        </w:tabs>
        <w:jc w:val="center"/>
        <w:rPr>
          <w:sz w:val="18"/>
          <w:szCs w:val="18"/>
        </w:rPr>
      </w:pPr>
      <w:proofErr w:type="gramStart"/>
      <w:r w:rsidRPr="005E1C1A">
        <w:rPr>
          <w:b/>
          <w:sz w:val="18"/>
          <w:szCs w:val="18"/>
        </w:rPr>
        <w:t>с</w:t>
      </w:r>
      <w:proofErr w:type="gramEnd"/>
      <w:r w:rsidRPr="005E1C1A">
        <w:rPr>
          <w:b/>
          <w:sz w:val="18"/>
          <w:szCs w:val="18"/>
        </w:rPr>
        <w:t>/</w:t>
      </w:r>
      <w:proofErr w:type="spellStart"/>
      <w:proofErr w:type="gramStart"/>
      <w:r w:rsidRPr="005E1C1A">
        <w:rPr>
          <w:b/>
          <w:sz w:val="18"/>
          <w:szCs w:val="18"/>
        </w:rPr>
        <w:t>х</w:t>
      </w:r>
      <w:proofErr w:type="spellEnd"/>
      <w:proofErr w:type="gramEnd"/>
      <w:r w:rsidRPr="005E1C1A">
        <w:rPr>
          <w:b/>
          <w:sz w:val="18"/>
          <w:szCs w:val="18"/>
        </w:rPr>
        <w:t>, контролю, ЖКХ</w:t>
      </w:r>
    </w:p>
    <w:p w:rsidR="005E1C1A" w:rsidRPr="005E1C1A" w:rsidRDefault="005E1C1A" w:rsidP="005E1C1A">
      <w:pPr>
        <w:tabs>
          <w:tab w:val="left" w:pos="1493"/>
        </w:tabs>
        <w:jc w:val="center"/>
        <w:rPr>
          <w:sz w:val="18"/>
          <w:szCs w:val="18"/>
        </w:rPr>
      </w:pPr>
    </w:p>
    <w:p w:rsidR="005E1C1A" w:rsidRPr="005E1C1A" w:rsidRDefault="005E1C1A" w:rsidP="005E1C1A">
      <w:pPr>
        <w:tabs>
          <w:tab w:val="left" w:pos="1493"/>
        </w:tabs>
        <w:jc w:val="both"/>
        <w:rPr>
          <w:sz w:val="18"/>
          <w:szCs w:val="18"/>
        </w:rPr>
      </w:pPr>
      <w:r w:rsidRPr="005E1C1A">
        <w:rPr>
          <w:sz w:val="18"/>
          <w:szCs w:val="18"/>
        </w:rPr>
        <w:t>1. Кропачева Валентина Михайловна</w:t>
      </w:r>
    </w:p>
    <w:p w:rsidR="005E1C1A" w:rsidRPr="005E1C1A" w:rsidRDefault="005E1C1A" w:rsidP="005E1C1A">
      <w:pPr>
        <w:tabs>
          <w:tab w:val="left" w:pos="1493"/>
        </w:tabs>
        <w:jc w:val="both"/>
        <w:rPr>
          <w:sz w:val="18"/>
          <w:szCs w:val="18"/>
        </w:rPr>
      </w:pPr>
      <w:r w:rsidRPr="005E1C1A">
        <w:rPr>
          <w:sz w:val="18"/>
          <w:szCs w:val="18"/>
        </w:rPr>
        <w:t xml:space="preserve">2. </w:t>
      </w:r>
      <w:proofErr w:type="gramStart"/>
      <w:r w:rsidRPr="005E1C1A">
        <w:rPr>
          <w:sz w:val="18"/>
          <w:szCs w:val="18"/>
        </w:rPr>
        <w:t>Коврижных</w:t>
      </w:r>
      <w:proofErr w:type="gramEnd"/>
      <w:r w:rsidRPr="005E1C1A">
        <w:rPr>
          <w:sz w:val="18"/>
          <w:szCs w:val="18"/>
        </w:rPr>
        <w:t xml:space="preserve"> Наталья Александровна</w:t>
      </w:r>
    </w:p>
    <w:p w:rsidR="005E1C1A" w:rsidRPr="005E1C1A" w:rsidRDefault="005E1C1A" w:rsidP="005E1C1A">
      <w:pPr>
        <w:tabs>
          <w:tab w:val="left" w:pos="1493"/>
        </w:tabs>
        <w:jc w:val="both"/>
        <w:rPr>
          <w:sz w:val="18"/>
          <w:szCs w:val="18"/>
        </w:rPr>
      </w:pPr>
      <w:r w:rsidRPr="005E1C1A">
        <w:rPr>
          <w:sz w:val="18"/>
          <w:szCs w:val="18"/>
        </w:rPr>
        <w:t>3. Рычкова Елена Сергеевна</w:t>
      </w:r>
    </w:p>
    <w:p w:rsidR="005E1C1A" w:rsidRPr="005E1C1A" w:rsidRDefault="005E1C1A" w:rsidP="005E1C1A">
      <w:pPr>
        <w:tabs>
          <w:tab w:val="left" w:pos="1493"/>
        </w:tabs>
        <w:jc w:val="center"/>
        <w:rPr>
          <w:sz w:val="18"/>
          <w:szCs w:val="18"/>
        </w:rPr>
      </w:pPr>
    </w:p>
    <w:p w:rsidR="005E1C1A" w:rsidRPr="005E1C1A" w:rsidRDefault="005E1C1A" w:rsidP="005E1C1A">
      <w:pPr>
        <w:tabs>
          <w:tab w:val="left" w:pos="1493"/>
        </w:tabs>
        <w:jc w:val="both"/>
        <w:rPr>
          <w:sz w:val="18"/>
          <w:szCs w:val="18"/>
        </w:rPr>
      </w:pPr>
    </w:p>
    <w:p w:rsidR="005E1C1A" w:rsidRPr="005E1C1A" w:rsidRDefault="005E1C1A" w:rsidP="005E1C1A">
      <w:pPr>
        <w:tabs>
          <w:tab w:val="left" w:pos="1493"/>
        </w:tabs>
        <w:jc w:val="center"/>
        <w:rPr>
          <w:b/>
          <w:sz w:val="18"/>
          <w:szCs w:val="18"/>
        </w:rPr>
      </w:pPr>
      <w:r w:rsidRPr="005E1C1A">
        <w:rPr>
          <w:b/>
          <w:sz w:val="18"/>
          <w:szCs w:val="18"/>
        </w:rPr>
        <w:t xml:space="preserve">СОСТАВ </w:t>
      </w:r>
    </w:p>
    <w:p w:rsidR="005E1C1A" w:rsidRPr="005E1C1A" w:rsidRDefault="005E1C1A" w:rsidP="005E1C1A">
      <w:pPr>
        <w:tabs>
          <w:tab w:val="left" w:pos="1493"/>
        </w:tabs>
        <w:jc w:val="center"/>
        <w:rPr>
          <w:b/>
          <w:sz w:val="18"/>
          <w:szCs w:val="18"/>
        </w:rPr>
      </w:pPr>
      <w:r w:rsidRPr="005E1C1A">
        <w:rPr>
          <w:b/>
          <w:sz w:val="18"/>
          <w:szCs w:val="18"/>
        </w:rPr>
        <w:t xml:space="preserve">постоянной депутатской комиссии </w:t>
      </w:r>
      <w:proofErr w:type="gramStart"/>
      <w:r w:rsidRPr="005E1C1A">
        <w:rPr>
          <w:b/>
          <w:sz w:val="18"/>
          <w:szCs w:val="18"/>
        </w:rPr>
        <w:t>по</w:t>
      </w:r>
      <w:proofErr w:type="gramEnd"/>
      <w:r w:rsidRPr="005E1C1A">
        <w:rPr>
          <w:b/>
          <w:sz w:val="18"/>
          <w:szCs w:val="18"/>
        </w:rPr>
        <w:t xml:space="preserve"> </w:t>
      </w:r>
    </w:p>
    <w:p w:rsidR="005E1C1A" w:rsidRPr="005E1C1A" w:rsidRDefault="005E1C1A" w:rsidP="005E1C1A">
      <w:pPr>
        <w:tabs>
          <w:tab w:val="left" w:pos="1493"/>
        </w:tabs>
        <w:jc w:val="center"/>
        <w:rPr>
          <w:b/>
          <w:sz w:val="18"/>
          <w:szCs w:val="18"/>
        </w:rPr>
      </w:pPr>
      <w:r w:rsidRPr="005E1C1A">
        <w:rPr>
          <w:b/>
          <w:sz w:val="18"/>
          <w:szCs w:val="18"/>
        </w:rPr>
        <w:t xml:space="preserve">здравоохранению, образованию, культуре, спорту, </w:t>
      </w:r>
    </w:p>
    <w:p w:rsidR="005E1C1A" w:rsidRPr="005E1C1A" w:rsidRDefault="005E1C1A" w:rsidP="005E1C1A">
      <w:pPr>
        <w:tabs>
          <w:tab w:val="left" w:pos="1493"/>
        </w:tabs>
        <w:jc w:val="center"/>
        <w:rPr>
          <w:sz w:val="18"/>
          <w:szCs w:val="18"/>
        </w:rPr>
      </w:pPr>
      <w:r w:rsidRPr="005E1C1A">
        <w:rPr>
          <w:b/>
          <w:sz w:val="18"/>
          <w:szCs w:val="18"/>
        </w:rPr>
        <w:t>делам молодежи, ветеранов, социальной защите</w:t>
      </w:r>
    </w:p>
    <w:p w:rsidR="005E1C1A" w:rsidRPr="005E1C1A" w:rsidRDefault="005E1C1A" w:rsidP="005E1C1A">
      <w:pPr>
        <w:tabs>
          <w:tab w:val="left" w:pos="1493"/>
        </w:tabs>
        <w:jc w:val="center"/>
        <w:rPr>
          <w:sz w:val="18"/>
          <w:szCs w:val="18"/>
        </w:rPr>
      </w:pPr>
    </w:p>
    <w:p w:rsidR="005E1C1A" w:rsidRPr="005E1C1A" w:rsidRDefault="005E1C1A" w:rsidP="005E1C1A">
      <w:pPr>
        <w:tabs>
          <w:tab w:val="left" w:pos="1493"/>
        </w:tabs>
        <w:jc w:val="both"/>
        <w:rPr>
          <w:sz w:val="18"/>
          <w:szCs w:val="18"/>
        </w:rPr>
      </w:pPr>
      <w:r w:rsidRPr="005E1C1A">
        <w:rPr>
          <w:sz w:val="18"/>
          <w:szCs w:val="18"/>
        </w:rPr>
        <w:t>1. Власова Алла Андреевна</w:t>
      </w:r>
    </w:p>
    <w:p w:rsidR="005E1C1A" w:rsidRPr="005E1C1A" w:rsidRDefault="005E1C1A" w:rsidP="005E1C1A">
      <w:pPr>
        <w:tabs>
          <w:tab w:val="left" w:pos="1493"/>
        </w:tabs>
        <w:jc w:val="both"/>
        <w:rPr>
          <w:sz w:val="18"/>
          <w:szCs w:val="18"/>
        </w:rPr>
      </w:pPr>
      <w:r w:rsidRPr="005E1C1A">
        <w:rPr>
          <w:sz w:val="18"/>
          <w:szCs w:val="18"/>
        </w:rPr>
        <w:t>2. Столбова Татьяна Сергеевна</w:t>
      </w:r>
    </w:p>
    <w:p w:rsidR="005E1C1A" w:rsidRPr="005E1C1A" w:rsidRDefault="005E1C1A" w:rsidP="005E1C1A">
      <w:pPr>
        <w:tabs>
          <w:tab w:val="left" w:pos="1493"/>
        </w:tabs>
        <w:jc w:val="both"/>
        <w:rPr>
          <w:sz w:val="18"/>
          <w:szCs w:val="18"/>
        </w:rPr>
      </w:pPr>
      <w:r w:rsidRPr="005E1C1A">
        <w:rPr>
          <w:sz w:val="18"/>
          <w:szCs w:val="18"/>
        </w:rPr>
        <w:t xml:space="preserve">3. </w:t>
      </w:r>
      <w:proofErr w:type="spellStart"/>
      <w:r w:rsidRPr="005E1C1A">
        <w:rPr>
          <w:sz w:val="18"/>
          <w:szCs w:val="18"/>
        </w:rPr>
        <w:t>Сивкова</w:t>
      </w:r>
      <w:proofErr w:type="spellEnd"/>
      <w:r w:rsidRPr="005E1C1A">
        <w:rPr>
          <w:sz w:val="18"/>
          <w:szCs w:val="18"/>
        </w:rPr>
        <w:t xml:space="preserve"> Алевтина Николаевна</w:t>
      </w:r>
    </w:p>
    <w:p w:rsidR="005E1C1A" w:rsidRPr="005E1C1A" w:rsidRDefault="005E1C1A" w:rsidP="005E1C1A">
      <w:pPr>
        <w:tabs>
          <w:tab w:val="left" w:pos="1493"/>
        </w:tabs>
        <w:jc w:val="both"/>
        <w:rPr>
          <w:sz w:val="18"/>
          <w:szCs w:val="18"/>
        </w:rPr>
      </w:pPr>
      <w:r w:rsidRPr="005E1C1A">
        <w:rPr>
          <w:sz w:val="18"/>
          <w:szCs w:val="18"/>
        </w:rPr>
        <w:t xml:space="preserve">4. </w:t>
      </w:r>
      <w:proofErr w:type="spellStart"/>
      <w:r w:rsidRPr="005E1C1A">
        <w:rPr>
          <w:sz w:val="18"/>
          <w:szCs w:val="18"/>
        </w:rPr>
        <w:t>Юдакова</w:t>
      </w:r>
      <w:proofErr w:type="spellEnd"/>
      <w:r w:rsidRPr="005E1C1A">
        <w:rPr>
          <w:sz w:val="18"/>
          <w:szCs w:val="18"/>
        </w:rPr>
        <w:t xml:space="preserve"> Ольга Ивановна</w:t>
      </w:r>
    </w:p>
    <w:p w:rsidR="005E1C1A" w:rsidRPr="005E1C1A" w:rsidRDefault="005E1C1A" w:rsidP="005E1C1A">
      <w:pPr>
        <w:ind w:right="1"/>
        <w:jc w:val="center"/>
        <w:rPr>
          <w:b/>
          <w:noProof/>
          <w:sz w:val="18"/>
          <w:szCs w:val="18"/>
        </w:rPr>
      </w:pPr>
      <w:r w:rsidRPr="005E1C1A">
        <w:rPr>
          <w:b/>
          <w:noProof/>
          <w:sz w:val="18"/>
          <w:szCs w:val="18"/>
        </w:rPr>
        <w:lastRenderedPageBreak/>
        <w:drawing>
          <wp:inline distT="0" distB="0" distL="0" distR="0">
            <wp:extent cx="406199" cy="526061"/>
            <wp:effectExtent l="19050" t="0" r="0"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rcRect/>
                    <a:stretch>
                      <a:fillRect/>
                    </a:stretch>
                  </pic:blipFill>
                  <pic:spPr bwMode="auto">
                    <a:xfrm>
                      <a:off x="0" y="0"/>
                      <a:ext cx="409158" cy="529894"/>
                    </a:xfrm>
                    <a:prstGeom prst="rect">
                      <a:avLst/>
                    </a:prstGeom>
                    <a:noFill/>
                    <a:ln w="9525">
                      <a:noFill/>
                      <a:miter lim="800000"/>
                      <a:headEnd/>
                      <a:tailEnd/>
                    </a:ln>
                  </pic:spPr>
                </pic:pic>
              </a:graphicData>
            </a:graphic>
          </wp:inline>
        </w:drawing>
      </w:r>
    </w:p>
    <w:p w:rsidR="005E1C1A" w:rsidRPr="005E1C1A" w:rsidRDefault="005E1C1A" w:rsidP="005E1C1A">
      <w:pPr>
        <w:spacing w:line="360" w:lineRule="auto"/>
        <w:jc w:val="center"/>
        <w:rPr>
          <w:b/>
          <w:sz w:val="18"/>
          <w:szCs w:val="18"/>
        </w:rPr>
      </w:pPr>
      <w:r w:rsidRPr="005E1C1A">
        <w:rPr>
          <w:b/>
          <w:sz w:val="18"/>
          <w:szCs w:val="18"/>
        </w:rPr>
        <w:t>ШИХОВСКАЯ СЕЛЬСКАЯ ДУМА</w:t>
      </w:r>
    </w:p>
    <w:p w:rsidR="005E1C1A" w:rsidRPr="005E1C1A" w:rsidRDefault="005E1C1A" w:rsidP="005E1C1A">
      <w:pPr>
        <w:spacing w:line="360" w:lineRule="auto"/>
        <w:jc w:val="center"/>
        <w:rPr>
          <w:b/>
          <w:sz w:val="18"/>
          <w:szCs w:val="18"/>
        </w:rPr>
      </w:pPr>
      <w:r w:rsidRPr="005E1C1A">
        <w:rPr>
          <w:b/>
          <w:sz w:val="18"/>
          <w:szCs w:val="18"/>
        </w:rPr>
        <w:t>СЛОБОДСКОГО РАЙОНА КИРОВСКОЙ ОБЛАСТИ</w:t>
      </w:r>
    </w:p>
    <w:p w:rsidR="005E1C1A" w:rsidRPr="005E1C1A" w:rsidRDefault="005E1C1A" w:rsidP="005E1C1A">
      <w:pPr>
        <w:spacing w:line="360" w:lineRule="auto"/>
        <w:jc w:val="center"/>
        <w:rPr>
          <w:b/>
          <w:sz w:val="18"/>
          <w:szCs w:val="18"/>
        </w:rPr>
      </w:pPr>
      <w:r w:rsidRPr="005E1C1A">
        <w:rPr>
          <w:b/>
          <w:sz w:val="18"/>
          <w:szCs w:val="18"/>
        </w:rPr>
        <w:t>ПЯТОГО СОЗЫВА</w:t>
      </w:r>
    </w:p>
    <w:p w:rsidR="005E1C1A" w:rsidRDefault="005E1C1A" w:rsidP="005E1C1A">
      <w:pPr>
        <w:jc w:val="center"/>
        <w:rPr>
          <w:b/>
          <w:sz w:val="18"/>
          <w:szCs w:val="18"/>
        </w:rPr>
      </w:pPr>
    </w:p>
    <w:p w:rsidR="005E1C1A" w:rsidRPr="005E1C1A" w:rsidRDefault="005E1C1A" w:rsidP="005E1C1A">
      <w:pPr>
        <w:jc w:val="center"/>
        <w:rPr>
          <w:b/>
          <w:sz w:val="18"/>
          <w:szCs w:val="18"/>
        </w:rPr>
      </w:pPr>
      <w:r w:rsidRPr="005E1C1A">
        <w:rPr>
          <w:b/>
          <w:sz w:val="18"/>
          <w:szCs w:val="18"/>
        </w:rPr>
        <w:t>РЕШЕНИЕ</w:t>
      </w:r>
    </w:p>
    <w:p w:rsidR="005E1C1A" w:rsidRPr="005E1C1A" w:rsidRDefault="005E1C1A" w:rsidP="005E1C1A">
      <w:pPr>
        <w:jc w:val="center"/>
        <w:rPr>
          <w:b/>
          <w:sz w:val="18"/>
          <w:szCs w:val="18"/>
        </w:rPr>
      </w:pPr>
    </w:p>
    <w:tbl>
      <w:tblPr>
        <w:tblW w:w="0" w:type="auto"/>
        <w:tblLook w:val="01E0"/>
      </w:tblPr>
      <w:tblGrid>
        <w:gridCol w:w="2601"/>
        <w:gridCol w:w="6897"/>
      </w:tblGrid>
      <w:tr w:rsidR="005E1C1A" w:rsidRPr="005E1C1A" w:rsidTr="005E1C1A">
        <w:trPr>
          <w:trHeight w:val="484"/>
        </w:trPr>
        <w:tc>
          <w:tcPr>
            <w:tcW w:w="2601" w:type="dxa"/>
            <w:shd w:val="clear" w:color="auto" w:fill="auto"/>
          </w:tcPr>
          <w:p w:rsidR="005E1C1A" w:rsidRPr="005E1C1A" w:rsidRDefault="005E1C1A" w:rsidP="005E1C1A">
            <w:pPr>
              <w:tabs>
                <w:tab w:val="left" w:pos="0"/>
              </w:tabs>
              <w:jc w:val="center"/>
              <w:rPr>
                <w:sz w:val="18"/>
                <w:szCs w:val="18"/>
              </w:rPr>
            </w:pPr>
            <w:r w:rsidRPr="005E1C1A">
              <w:rPr>
                <w:sz w:val="18"/>
                <w:szCs w:val="18"/>
              </w:rPr>
              <w:t>30.09.2022</w:t>
            </w:r>
          </w:p>
        </w:tc>
        <w:tc>
          <w:tcPr>
            <w:tcW w:w="6897" w:type="dxa"/>
            <w:shd w:val="clear" w:color="auto" w:fill="auto"/>
          </w:tcPr>
          <w:p w:rsidR="005E1C1A" w:rsidRPr="005E1C1A" w:rsidRDefault="005E1C1A" w:rsidP="005E1C1A">
            <w:pPr>
              <w:jc w:val="center"/>
              <w:rPr>
                <w:sz w:val="18"/>
                <w:szCs w:val="18"/>
              </w:rPr>
            </w:pPr>
            <w:r w:rsidRPr="005E1C1A">
              <w:rPr>
                <w:sz w:val="18"/>
                <w:szCs w:val="18"/>
              </w:rPr>
              <w:t xml:space="preserve">                                                                                № 1/5</w:t>
            </w:r>
          </w:p>
        </w:tc>
      </w:tr>
    </w:tbl>
    <w:p w:rsidR="005E1C1A" w:rsidRPr="005E1C1A" w:rsidRDefault="005E1C1A" w:rsidP="005E1C1A">
      <w:pPr>
        <w:jc w:val="center"/>
        <w:rPr>
          <w:sz w:val="18"/>
          <w:szCs w:val="18"/>
        </w:rPr>
      </w:pPr>
      <w:r w:rsidRPr="005E1C1A">
        <w:rPr>
          <w:sz w:val="18"/>
          <w:szCs w:val="18"/>
        </w:rPr>
        <w:t>д. Шихово</w:t>
      </w:r>
    </w:p>
    <w:p w:rsidR="005E1C1A" w:rsidRPr="005E1C1A" w:rsidRDefault="005E1C1A" w:rsidP="00174E5A">
      <w:pPr>
        <w:ind w:right="1"/>
        <w:jc w:val="center"/>
        <w:rPr>
          <w:rFonts w:ascii="Arial" w:hAnsi="Arial" w:cs="Arial"/>
          <w:b/>
          <w:bCs/>
          <w:sz w:val="18"/>
          <w:szCs w:val="18"/>
        </w:rPr>
      </w:pPr>
    </w:p>
    <w:p w:rsidR="005E1C1A" w:rsidRPr="005E1C1A" w:rsidRDefault="005E1C1A" w:rsidP="00174E5A">
      <w:pPr>
        <w:ind w:left="851" w:right="849"/>
        <w:jc w:val="center"/>
        <w:rPr>
          <w:sz w:val="18"/>
          <w:szCs w:val="18"/>
        </w:rPr>
      </w:pPr>
      <w:r w:rsidRPr="005E1C1A">
        <w:rPr>
          <w:b/>
          <w:bCs/>
          <w:sz w:val="18"/>
          <w:szCs w:val="18"/>
        </w:rPr>
        <w:t>О регистрации депутатского объединения (фракции) Всероссийской политической партии «ЕДИНАЯ РОССИЯ» в Шиховской сельской Думе пятого созыва</w:t>
      </w:r>
    </w:p>
    <w:p w:rsidR="005E1C1A" w:rsidRPr="005E1C1A" w:rsidRDefault="005E1C1A" w:rsidP="00174E5A">
      <w:pPr>
        <w:ind w:left="567" w:right="566"/>
        <w:jc w:val="center"/>
        <w:rPr>
          <w:b/>
          <w:sz w:val="18"/>
          <w:szCs w:val="18"/>
        </w:rPr>
      </w:pPr>
    </w:p>
    <w:p w:rsidR="005E1C1A" w:rsidRPr="005E1C1A" w:rsidRDefault="005E1C1A" w:rsidP="00174E5A">
      <w:pPr>
        <w:spacing w:after="120"/>
        <w:ind w:firstLine="539"/>
        <w:jc w:val="both"/>
        <w:rPr>
          <w:sz w:val="18"/>
          <w:szCs w:val="18"/>
        </w:rPr>
      </w:pPr>
      <w:proofErr w:type="gramStart"/>
      <w:r w:rsidRPr="005E1C1A">
        <w:rPr>
          <w:sz w:val="18"/>
          <w:szCs w:val="18"/>
        </w:rPr>
        <w:t>В соответствии со статьей 14.1 Закона Кировской области от 29.12.2004 № 292-ЗО «О местном самоуправлении в Кировской области», Уставом муниципального образования Шиховское сельское поселение Слободского района Кировской области, принятым решением Шиховской сельской Думы от 07.12.2005 №3/18, статьей 15 Регламента Шиховской сельской Думы от 30.09.2022 № 1/1, на основании протокола собрания депутатов Шиховской сельской Думы Шиховская сельская Дума РЕШИЛА:</w:t>
      </w:r>
      <w:proofErr w:type="gramEnd"/>
    </w:p>
    <w:p w:rsidR="005E1C1A" w:rsidRPr="005E1C1A" w:rsidRDefault="005E1C1A" w:rsidP="00174E5A">
      <w:pPr>
        <w:spacing w:after="120"/>
        <w:ind w:firstLine="539"/>
        <w:jc w:val="both"/>
        <w:rPr>
          <w:sz w:val="18"/>
          <w:szCs w:val="18"/>
        </w:rPr>
      </w:pPr>
      <w:r w:rsidRPr="005E1C1A">
        <w:rPr>
          <w:sz w:val="18"/>
          <w:szCs w:val="18"/>
        </w:rPr>
        <w:t>1. Зарегистрировать депутатское объединение (фракцию) Всероссийской политической партии «ЕДИНАЯ РОССИЯ» в Шиховской сельской Думе пятого созыва в составе:</w:t>
      </w:r>
    </w:p>
    <w:p w:rsidR="005E1C1A" w:rsidRPr="005E1C1A" w:rsidRDefault="005E1C1A" w:rsidP="00FF1582">
      <w:pPr>
        <w:pStyle w:val="afffe"/>
        <w:numPr>
          <w:ilvl w:val="0"/>
          <w:numId w:val="21"/>
        </w:numPr>
        <w:overflowPunct/>
        <w:autoSpaceDE/>
        <w:autoSpaceDN/>
        <w:adjustRightInd/>
        <w:contextualSpacing w:val="0"/>
        <w:jc w:val="both"/>
        <w:textAlignment w:val="auto"/>
        <w:rPr>
          <w:sz w:val="18"/>
          <w:szCs w:val="18"/>
        </w:rPr>
      </w:pPr>
      <w:r w:rsidRPr="005E1C1A">
        <w:rPr>
          <w:sz w:val="18"/>
          <w:szCs w:val="18"/>
        </w:rPr>
        <w:t>Гурьянов Алексей Николаевич</w:t>
      </w:r>
    </w:p>
    <w:p w:rsidR="005E1C1A" w:rsidRPr="005E1C1A" w:rsidRDefault="005E1C1A" w:rsidP="00FF1582">
      <w:pPr>
        <w:pStyle w:val="afffe"/>
        <w:numPr>
          <w:ilvl w:val="0"/>
          <w:numId w:val="21"/>
        </w:numPr>
        <w:overflowPunct/>
        <w:autoSpaceDE/>
        <w:autoSpaceDN/>
        <w:adjustRightInd/>
        <w:contextualSpacing w:val="0"/>
        <w:textAlignment w:val="auto"/>
        <w:rPr>
          <w:sz w:val="18"/>
          <w:szCs w:val="18"/>
        </w:rPr>
      </w:pPr>
      <w:proofErr w:type="gramStart"/>
      <w:r w:rsidRPr="005E1C1A">
        <w:rPr>
          <w:sz w:val="18"/>
          <w:szCs w:val="18"/>
        </w:rPr>
        <w:t>Коврижных</w:t>
      </w:r>
      <w:proofErr w:type="gramEnd"/>
      <w:r w:rsidRPr="005E1C1A">
        <w:rPr>
          <w:sz w:val="18"/>
          <w:szCs w:val="18"/>
        </w:rPr>
        <w:t xml:space="preserve"> Наталья Александровна</w:t>
      </w:r>
    </w:p>
    <w:p w:rsidR="005E1C1A" w:rsidRPr="005E1C1A" w:rsidRDefault="005E1C1A" w:rsidP="00FF1582">
      <w:pPr>
        <w:pStyle w:val="afffe"/>
        <w:numPr>
          <w:ilvl w:val="0"/>
          <w:numId w:val="21"/>
        </w:numPr>
        <w:overflowPunct/>
        <w:autoSpaceDE/>
        <w:autoSpaceDN/>
        <w:adjustRightInd/>
        <w:contextualSpacing w:val="0"/>
        <w:textAlignment w:val="auto"/>
        <w:rPr>
          <w:sz w:val="18"/>
          <w:szCs w:val="18"/>
        </w:rPr>
      </w:pPr>
      <w:r w:rsidRPr="005E1C1A">
        <w:rPr>
          <w:sz w:val="18"/>
          <w:szCs w:val="18"/>
        </w:rPr>
        <w:t>Кропачева Валентина Михайловна</w:t>
      </w:r>
    </w:p>
    <w:p w:rsidR="005E1C1A" w:rsidRPr="005E1C1A" w:rsidRDefault="005E1C1A" w:rsidP="00FF1582">
      <w:pPr>
        <w:pStyle w:val="afffe"/>
        <w:numPr>
          <w:ilvl w:val="0"/>
          <w:numId w:val="21"/>
        </w:numPr>
        <w:overflowPunct/>
        <w:autoSpaceDE/>
        <w:autoSpaceDN/>
        <w:adjustRightInd/>
        <w:contextualSpacing w:val="0"/>
        <w:textAlignment w:val="auto"/>
        <w:rPr>
          <w:sz w:val="18"/>
          <w:szCs w:val="18"/>
        </w:rPr>
      </w:pPr>
      <w:proofErr w:type="spellStart"/>
      <w:r w:rsidRPr="005E1C1A">
        <w:rPr>
          <w:sz w:val="18"/>
          <w:szCs w:val="18"/>
        </w:rPr>
        <w:t>Сивкова</w:t>
      </w:r>
      <w:proofErr w:type="spellEnd"/>
      <w:r w:rsidRPr="005E1C1A">
        <w:rPr>
          <w:sz w:val="18"/>
          <w:szCs w:val="18"/>
        </w:rPr>
        <w:t xml:space="preserve"> Алевтина Николаевна</w:t>
      </w:r>
    </w:p>
    <w:p w:rsidR="005E1C1A" w:rsidRPr="005E1C1A" w:rsidRDefault="005E1C1A" w:rsidP="00FF1582">
      <w:pPr>
        <w:pStyle w:val="afffe"/>
        <w:numPr>
          <w:ilvl w:val="0"/>
          <w:numId w:val="21"/>
        </w:numPr>
        <w:overflowPunct/>
        <w:autoSpaceDE/>
        <w:autoSpaceDN/>
        <w:adjustRightInd/>
        <w:contextualSpacing w:val="0"/>
        <w:textAlignment w:val="auto"/>
        <w:rPr>
          <w:sz w:val="18"/>
          <w:szCs w:val="18"/>
        </w:rPr>
      </w:pPr>
      <w:r w:rsidRPr="005E1C1A">
        <w:rPr>
          <w:sz w:val="18"/>
          <w:szCs w:val="18"/>
        </w:rPr>
        <w:t>Власова Алла Андреевна</w:t>
      </w:r>
    </w:p>
    <w:p w:rsidR="005E1C1A" w:rsidRPr="005E1C1A" w:rsidRDefault="005E1C1A" w:rsidP="00FF1582">
      <w:pPr>
        <w:pStyle w:val="afffe"/>
        <w:numPr>
          <w:ilvl w:val="0"/>
          <w:numId w:val="21"/>
        </w:numPr>
        <w:overflowPunct/>
        <w:autoSpaceDE/>
        <w:autoSpaceDN/>
        <w:adjustRightInd/>
        <w:contextualSpacing w:val="0"/>
        <w:textAlignment w:val="auto"/>
        <w:rPr>
          <w:sz w:val="18"/>
          <w:szCs w:val="18"/>
        </w:rPr>
      </w:pPr>
      <w:proofErr w:type="spellStart"/>
      <w:r w:rsidRPr="005E1C1A">
        <w:rPr>
          <w:sz w:val="18"/>
          <w:szCs w:val="18"/>
        </w:rPr>
        <w:t>Шихов</w:t>
      </w:r>
      <w:proofErr w:type="spellEnd"/>
      <w:r w:rsidRPr="005E1C1A">
        <w:rPr>
          <w:sz w:val="18"/>
          <w:szCs w:val="18"/>
        </w:rPr>
        <w:t xml:space="preserve"> Максим Анатольевич</w:t>
      </w:r>
    </w:p>
    <w:p w:rsidR="005E1C1A" w:rsidRPr="005E1C1A" w:rsidRDefault="005E1C1A" w:rsidP="00FF1582">
      <w:pPr>
        <w:pStyle w:val="afffe"/>
        <w:numPr>
          <w:ilvl w:val="0"/>
          <w:numId w:val="21"/>
        </w:numPr>
        <w:overflowPunct/>
        <w:autoSpaceDE/>
        <w:autoSpaceDN/>
        <w:adjustRightInd/>
        <w:contextualSpacing w:val="0"/>
        <w:textAlignment w:val="auto"/>
        <w:rPr>
          <w:sz w:val="18"/>
          <w:szCs w:val="18"/>
        </w:rPr>
      </w:pPr>
      <w:proofErr w:type="spellStart"/>
      <w:r w:rsidRPr="005E1C1A">
        <w:rPr>
          <w:sz w:val="18"/>
          <w:szCs w:val="18"/>
        </w:rPr>
        <w:t>Юдакова</w:t>
      </w:r>
      <w:proofErr w:type="spellEnd"/>
      <w:r w:rsidRPr="005E1C1A">
        <w:rPr>
          <w:sz w:val="18"/>
          <w:szCs w:val="18"/>
        </w:rPr>
        <w:t xml:space="preserve"> Ольга Ивановна</w:t>
      </w:r>
    </w:p>
    <w:p w:rsidR="005E1C1A" w:rsidRPr="00174E5A" w:rsidRDefault="005E1C1A" w:rsidP="00FF1582">
      <w:pPr>
        <w:pStyle w:val="afffe"/>
        <w:numPr>
          <w:ilvl w:val="0"/>
          <w:numId w:val="21"/>
        </w:numPr>
        <w:overflowPunct/>
        <w:autoSpaceDE/>
        <w:autoSpaceDN/>
        <w:adjustRightInd/>
        <w:contextualSpacing w:val="0"/>
        <w:textAlignment w:val="auto"/>
        <w:rPr>
          <w:sz w:val="18"/>
          <w:szCs w:val="18"/>
        </w:rPr>
      </w:pPr>
      <w:r w:rsidRPr="005E1C1A">
        <w:rPr>
          <w:sz w:val="18"/>
          <w:szCs w:val="18"/>
        </w:rPr>
        <w:t>Столбова Татьяна Сергеевна.</w:t>
      </w:r>
    </w:p>
    <w:p w:rsidR="005E1C1A" w:rsidRPr="005E1C1A" w:rsidRDefault="005E1C1A" w:rsidP="00174E5A">
      <w:pPr>
        <w:pStyle w:val="afffe"/>
        <w:spacing w:before="120"/>
        <w:ind w:left="0" w:firstLine="567"/>
        <w:jc w:val="both"/>
        <w:rPr>
          <w:sz w:val="18"/>
          <w:szCs w:val="18"/>
        </w:rPr>
      </w:pPr>
      <w:r w:rsidRPr="005E1C1A">
        <w:rPr>
          <w:sz w:val="18"/>
          <w:szCs w:val="18"/>
        </w:rPr>
        <w:t>2. Руководителем депутатского объединения (фракции) Всероссийской политической партии «ЕДИНАЯ РОССИЯ» в Шиховской сельской Думе пятого созыва считать депутата Шиховской сельской Думы Гурьянова Алексея Николаевича.</w:t>
      </w:r>
    </w:p>
    <w:p w:rsidR="005E1C1A" w:rsidRPr="005E1C1A" w:rsidRDefault="005E1C1A" w:rsidP="00174E5A">
      <w:pPr>
        <w:ind w:firstLine="539"/>
        <w:jc w:val="both"/>
        <w:rPr>
          <w:sz w:val="18"/>
          <w:szCs w:val="18"/>
        </w:rPr>
      </w:pPr>
      <w:r w:rsidRPr="005E1C1A">
        <w:rPr>
          <w:sz w:val="18"/>
          <w:szCs w:val="18"/>
        </w:rPr>
        <w:t>3. Опубликовать настоящее решение в официальном печатном издании сельского поселения «Информационный бюллетень органов местного самоуправления Шиховского сельского поселения» и на официальном сайте: администрации Шиховского сельского поселения.</w:t>
      </w:r>
    </w:p>
    <w:p w:rsidR="005E1C1A" w:rsidRPr="005E1C1A" w:rsidRDefault="005E1C1A" w:rsidP="00174E5A">
      <w:pPr>
        <w:ind w:firstLine="539"/>
        <w:jc w:val="both"/>
        <w:rPr>
          <w:sz w:val="18"/>
          <w:szCs w:val="18"/>
        </w:rPr>
      </w:pPr>
      <w:r w:rsidRPr="005E1C1A">
        <w:rPr>
          <w:sz w:val="18"/>
          <w:szCs w:val="18"/>
        </w:rPr>
        <w:t>4. Настоящее решение вступает в силу в соответствии с действующим законодательством РФ.</w:t>
      </w:r>
    </w:p>
    <w:p w:rsidR="005E1C1A" w:rsidRPr="005E1C1A" w:rsidRDefault="005E1C1A" w:rsidP="005E1C1A">
      <w:pPr>
        <w:jc w:val="both"/>
        <w:rPr>
          <w:sz w:val="18"/>
          <w:szCs w:val="18"/>
        </w:rPr>
      </w:pPr>
    </w:p>
    <w:p w:rsidR="005E1C1A" w:rsidRPr="005E1C1A" w:rsidRDefault="005E1C1A" w:rsidP="005E1C1A">
      <w:pPr>
        <w:jc w:val="both"/>
        <w:rPr>
          <w:sz w:val="18"/>
          <w:szCs w:val="18"/>
        </w:rPr>
      </w:pPr>
      <w:r w:rsidRPr="005E1C1A">
        <w:rPr>
          <w:sz w:val="18"/>
          <w:szCs w:val="18"/>
        </w:rPr>
        <w:t xml:space="preserve">Председатель Шиховской </w:t>
      </w:r>
    </w:p>
    <w:p w:rsidR="005E1C1A" w:rsidRPr="005E1C1A" w:rsidRDefault="005E1C1A" w:rsidP="005E1C1A">
      <w:pPr>
        <w:jc w:val="both"/>
        <w:rPr>
          <w:sz w:val="18"/>
          <w:szCs w:val="18"/>
        </w:rPr>
      </w:pPr>
      <w:r w:rsidRPr="005E1C1A">
        <w:rPr>
          <w:sz w:val="18"/>
          <w:szCs w:val="18"/>
        </w:rPr>
        <w:t xml:space="preserve">сельской Думы                                                  </w:t>
      </w:r>
      <w:r>
        <w:rPr>
          <w:sz w:val="18"/>
          <w:szCs w:val="18"/>
        </w:rPr>
        <w:t xml:space="preserve">                                                                             </w:t>
      </w:r>
      <w:r w:rsidRPr="005E1C1A">
        <w:rPr>
          <w:sz w:val="18"/>
          <w:szCs w:val="18"/>
        </w:rPr>
        <w:t xml:space="preserve">                           В. А. Бушуев</w:t>
      </w:r>
    </w:p>
    <w:p w:rsidR="005E1C1A" w:rsidRPr="005E1C1A" w:rsidRDefault="005E1C1A" w:rsidP="005E1C1A">
      <w:pPr>
        <w:jc w:val="both"/>
        <w:rPr>
          <w:sz w:val="18"/>
          <w:szCs w:val="18"/>
        </w:rPr>
      </w:pPr>
    </w:p>
    <w:p w:rsidR="005E1C1A" w:rsidRPr="005E1C1A" w:rsidRDefault="005E1C1A" w:rsidP="005E1C1A">
      <w:pPr>
        <w:tabs>
          <w:tab w:val="left" w:pos="1493"/>
        </w:tabs>
        <w:jc w:val="both"/>
        <w:rPr>
          <w:sz w:val="18"/>
          <w:szCs w:val="18"/>
        </w:rPr>
      </w:pPr>
      <w:r w:rsidRPr="005E1C1A">
        <w:rPr>
          <w:sz w:val="18"/>
          <w:szCs w:val="18"/>
        </w:rPr>
        <w:t xml:space="preserve">Глава Шиховского </w:t>
      </w:r>
    </w:p>
    <w:p w:rsidR="005E1C1A" w:rsidRPr="005E1C1A" w:rsidRDefault="005E1C1A" w:rsidP="005E1C1A">
      <w:pPr>
        <w:tabs>
          <w:tab w:val="left" w:pos="1493"/>
        </w:tabs>
        <w:jc w:val="both"/>
        <w:rPr>
          <w:sz w:val="18"/>
          <w:szCs w:val="18"/>
        </w:rPr>
      </w:pPr>
      <w:r w:rsidRPr="005E1C1A">
        <w:rPr>
          <w:sz w:val="18"/>
          <w:szCs w:val="18"/>
        </w:rPr>
        <w:t xml:space="preserve">сельского поселения                                     </w:t>
      </w:r>
      <w:r>
        <w:rPr>
          <w:sz w:val="18"/>
          <w:szCs w:val="18"/>
        </w:rPr>
        <w:t xml:space="preserve">                                                                          </w:t>
      </w:r>
      <w:r w:rsidRPr="005E1C1A">
        <w:rPr>
          <w:sz w:val="18"/>
          <w:szCs w:val="18"/>
        </w:rPr>
        <w:t xml:space="preserve">                                 В. А. Бушуев</w:t>
      </w:r>
    </w:p>
    <w:p w:rsidR="00174E5A" w:rsidRPr="00174E5A" w:rsidRDefault="00174E5A" w:rsidP="00174E5A">
      <w:pPr>
        <w:ind w:right="1"/>
        <w:jc w:val="center"/>
        <w:rPr>
          <w:rFonts w:ascii="Arial" w:hAnsi="Arial" w:cs="Arial"/>
          <w:b/>
          <w:bCs/>
          <w:sz w:val="18"/>
          <w:szCs w:val="18"/>
        </w:rPr>
      </w:pPr>
      <w:r w:rsidRPr="00174E5A">
        <w:rPr>
          <w:rFonts w:ascii="Arial" w:hAnsi="Arial" w:cs="Arial"/>
          <w:b/>
          <w:bCs/>
          <w:noProof/>
          <w:sz w:val="18"/>
          <w:szCs w:val="18"/>
        </w:rPr>
        <w:drawing>
          <wp:inline distT="0" distB="0" distL="0" distR="0">
            <wp:extent cx="358815" cy="457200"/>
            <wp:effectExtent l="19050" t="0" r="3135" b="0"/>
            <wp:docPr id="1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srcRect/>
                    <a:stretch>
                      <a:fillRect/>
                    </a:stretch>
                  </pic:blipFill>
                  <pic:spPr bwMode="auto">
                    <a:xfrm>
                      <a:off x="0" y="0"/>
                      <a:ext cx="361335" cy="460411"/>
                    </a:xfrm>
                    <a:prstGeom prst="rect">
                      <a:avLst/>
                    </a:prstGeom>
                    <a:noFill/>
                    <a:ln w="9525">
                      <a:noFill/>
                      <a:miter lim="800000"/>
                      <a:headEnd/>
                      <a:tailEnd/>
                    </a:ln>
                  </pic:spPr>
                </pic:pic>
              </a:graphicData>
            </a:graphic>
          </wp:inline>
        </w:drawing>
      </w:r>
    </w:p>
    <w:p w:rsidR="00174E5A" w:rsidRPr="00174E5A" w:rsidRDefault="00174E5A" w:rsidP="00174E5A">
      <w:pPr>
        <w:spacing w:line="360" w:lineRule="auto"/>
        <w:jc w:val="center"/>
        <w:rPr>
          <w:b/>
          <w:sz w:val="18"/>
          <w:szCs w:val="18"/>
        </w:rPr>
      </w:pPr>
      <w:r w:rsidRPr="00174E5A">
        <w:rPr>
          <w:b/>
          <w:sz w:val="18"/>
          <w:szCs w:val="18"/>
        </w:rPr>
        <w:t>ШИХОВСКАЯ СЕЛЬСКАЯ ДУМА</w:t>
      </w:r>
    </w:p>
    <w:p w:rsidR="00174E5A" w:rsidRPr="00174E5A" w:rsidRDefault="00174E5A" w:rsidP="00174E5A">
      <w:pPr>
        <w:spacing w:line="360" w:lineRule="auto"/>
        <w:jc w:val="center"/>
        <w:rPr>
          <w:b/>
          <w:sz w:val="18"/>
          <w:szCs w:val="18"/>
        </w:rPr>
      </w:pPr>
      <w:r w:rsidRPr="00174E5A">
        <w:rPr>
          <w:b/>
          <w:sz w:val="18"/>
          <w:szCs w:val="18"/>
        </w:rPr>
        <w:t>СЛОБОДСКОГО РАЙОНА КИРОВСКОЙ ОБЛАСТИ</w:t>
      </w:r>
    </w:p>
    <w:p w:rsidR="00174E5A" w:rsidRPr="00174E5A" w:rsidRDefault="00174E5A" w:rsidP="00174E5A">
      <w:pPr>
        <w:jc w:val="center"/>
        <w:rPr>
          <w:b/>
          <w:sz w:val="18"/>
          <w:szCs w:val="18"/>
        </w:rPr>
      </w:pPr>
      <w:r w:rsidRPr="00174E5A">
        <w:rPr>
          <w:b/>
          <w:sz w:val="18"/>
          <w:szCs w:val="18"/>
        </w:rPr>
        <w:t>ПЯТОГО СОЗЫВА</w:t>
      </w:r>
    </w:p>
    <w:p w:rsidR="00174E5A" w:rsidRPr="00174E5A" w:rsidRDefault="00174E5A" w:rsidP="00174E5A">
      <w:pPr>
        <w:jc w:val="center"/>
        <w:rPr>
          <w:b/>
          <w:sz w:val="18"/>
          <w:szCs w:val="18"/>
        </w:rPr>
      </w:pPr>
    </w:p>
    <w:p w:rsidR="00174E5A" w:rsidRPr="00174E5A" w:rsidRDefault="00174E5A" w:rsidP="00174E5A">
      <w:pPr>
        <w:jc w:val="center"/>
        <w:rPr>
          <w:b/>
          <w:sz w:val="18"/>
          <w:szCs w:val="18"/>
        </w:rPr>
      </w:pPr>
      <w:r w:rsidRPr="00174E5A">
        <w:rPr>
          <w:b/>
          <w:sz w:val="18"/>
          <w:szCs w:val="18"/>
        </w:rPr>
        <w:t>РЕШЕНИЕ</w:t>
      </w:r>
    </w:p>
    <w:p w:rsidR="00174E5A" w:rsidRPr="00174E5A" w:rsidRDefault="00174E5A" w:rsidP="00174E5A">
      <w:pPr>
        <w:jc w:val="center"/>
        <w:rPr>
          <w:b/>
          <w:sz w:val="18"/>
          <w:szCs w:val="18"/>
        </w:rPr>
      </w:pPr>
    </w:p>
    <w:tbl>
      <w:tblPr>
        <w:tblW w:w="0" w:type="auto"/>
        <w:tblLook w:val="01E0"/>
      </w:tblPr>
      <w:tblGrid>
        <w:gridCol w:w="2243"/>
        <w:gridCol w:w="5651"/>
        <w:gridCol w:w="1676"/>
      </w:tblGrid>
      <w:tr w:rsidR="00174E5A" w:rsidRPr="00174E5A" w:rsidTr="00174E5A">
        <w:tc>
          <w:tcPr>
            <w:tcW w:w="2268" w:type="dxa"/>
            <w:tcBorders>
              <w:bottom w:val="single" w:sz="4" w:space="0" w:color="auto"/>
            </w:tcBorders>
            <w:shd w:val="clear" w:color="auto" w:fill="auto"/>
          </w:tcPr>
          <w:p w:rsidR="00174E5A" w:rsidRPr="00174E5A" w:rsidRDefault="00174E5A" w:rsidP="00174E5A">
            <w:pPr>
              <w:tabs>
                <w:tab w:val="left" w:pos="615"/>
              </w:tabs>
              <w:jc w:val="center"/>
              <w:rPr>
                <w:sz w:val="18"/>
                <w:szCs w:val="18"/>
              </w:rPr>
            </w:pPr>
            <w:r w:rsidRPr="00174E5A">
              <w:rPr>
                <w:sz w:val="18"/>
                <w:szCs w:val="18"/>
              </w:rPr>
              <w:t>30.09.2022</w:t>
            </w:r>
          </w:p>
        </w:tc>
        <w:tc>
          <w:tcPr>
            <w:tcW w:w="5760" w:type="dxa"/>
            <w:shd w:val="clear" w:color="auto" w:fill="auto"/>
          </w:tcPr>
          <w:p w:rsidR="00174E5A" w:rsidRPr="00174E5A" w:rsidRDefault="00174E5A" w:rsidP="00174E5A">
            <w:pPr>
              <w:jc w:val="right"/>
              <w:rPr>
                <w:sz w:val="18"/>
                <w:szCs w:val="18"/>
              </w:rPr>
            </w:pPr>
            <w:r w:rsidRPr="00174E5A">
              <w:rPr>
                <w:sz w:val="18"/>
                <w:szCs w:val="18"/>
              </w:rPr>
              <w:t>№</w:t>
            </w:r>
          </w:p>
        </w:tc>
        <w:tc>
          <w:tcPr>
            <w:tcW w:w="1701" w:type="dxa"/>
            <w:tcBorders>
              <w:bottom w:val="single" w:sz="4" w:space="0" w:color="auto"/>
            </w:tcBorders>
            <w:shd w:val="clear" w:color="auto" w:fill="auto"/>
          </w:tcPr>
          <w:p w:rsidR="00174E5A" w:rsidRPr="00174E5A" w:rsidRDefault="00174E5A" w:rsidP="00174E5A">
            <w:pPr>
              <w:jc w:val="center"/>
              <w:rPr>
                <w:sz w:val="18"/>
                <w:szCs w:val="18"/>
              </w:rPr>
            </w:pPr>
            <w:r w:rsidRPr="00174E5A">
              <w:rPr>
                <w:sz w:val="18"/>
                <w:szCs w:val="18"/>
              </w:rPr>
              <w:t>1/6</w:t>
            </w:r>
          </w:p>
        </w:tc>
      </w:tr>
    </w:tbl>
    <w:p w:rsidR="00174E5A" w:rsidRPr="00174E5A" w:rsidRDefault="00174E5A" w:rsidP="00174E5A">
      <w:pPr>
        <w:jc w:val="center"/>
        <w:rPr>
          <w:sz w:val="18"/>
          <w:szCs w:val="18"/>
        </w:rPr>
      </w:pPr>
    </w:p>
    <w:p w:rsidR="00174E5A" w:rsidRPr="00174E5A" w:rsidRDefault="00174E5A" w:rsidP="00174E5A">
      <w:pPr>
        <w:jc w:val="center"/>
        <w:rPr>
          <w:sz w:val="18"/>
          <w:szCs w:val="18"/>
        </w:rPr>
      </w:pPr>
      <w:r w:rsidRPr="00174E5A">
        <w:rPr>
          <w:sz w:val="18"/>
          <w:szCs w:val="18"/>
        </w:rPr>
        <w:t>д. Шихово</w:t>
      </w:r>
    </w:p>
    <w:p w:rsidR="00174E5A" w:rsidRPr="00174E5A" w:rsidRDefault="00174E5A" w:rsidP="00174E5A">
      <w:pPr>
        <w:jc w:val="center"/>
        <w:rPr>
          <w:sz w:val="18"/>
          <w:szCs w:val="18"/>
        </w:rPr>
      </w:pPr>
    </w:p>
    <w:p w:rsidR="00174E5A" w:rsidRPr="00174E5A" w:rsidRDefault="00174E5A" w:rsidP="00174E5A">
      <w:pPr>
        <w:ind w:right="-81"/>
        <w:jc w:val="center"/>
        <w:rPr>
          <w:b/>
          <w:sz w:val="18"/>
          <w:szCs w:val="18"/>
        </w:rPr>
      </w:pPr>
      <w:r w:rsidRPr="00174E5A">
        <w:rPr>
          <w:b/>
          <w:sz w:val="18"/>
          <w:szCs w:val="18"/>
        </w:rPr>
        <w:t xml:space="preserve">О признании </w:t>
      </w:r>
      <w:proofErr w:type="gramStart"/>
      <w:r w:rsidRPr="00174E5A">
        <w:rPr>
          <w:b/>
          <w:sz w:val="18"/>
          <w:szCs w:val="18"/>
        </w:rPr>
        <w:t>утратившими</w:t>
      </w:r>
      <w:proofErr w:type="gramEnd"/>
      <w:r w:rsidRPr="00174E5A">
        <w:rPr>
          <w:b/>
          <w:sz w:val="18"/>
          <w:szCs w:val="18"/>
        </w:rPr>
        <w:t xml:space="preserve"> силу некоторых </w:t>
      </w:r>
    </w:p>
    <w:p w:rsidR="00174E5A" w:rsidRPr="00174E5A" w:rsidRDefault="00174E5A" w:rsidP="00174E5A">
      <w:pPr>
        <w:ind w:right="-81"/>
        <w:jc w:val="center"/>
        <w:rPr>
          <w:b/>
          <w:sz w:val="18"/>
          <w:szCs w:val="18"/>
        </w:rPr>
      </w:pPr>
      <w:r w:rsidRPr="00174E5A">
        <w:rPr>
          <w:b/>
          <w:sz w:val="18"/>
          <w:szCs w:val="18"/>
        </w:rPr>
        <w:t xml:space="preserve">решений Шиховской сельской Думы Слободского района </w:t>
      </w:r>
    </w:p>
    <w:p w:rsidR="00174E5A" w:rsidRPr="00174E5A" w:rsidRDefault="00174E5A" w:rsidP="00174E5A">
      <w:pPr>
        <w:ind w:right="-81"/>
        <w:jc w:val="right"/>
        <w:rPr>
          <w:sz w:val="18"/>
          <w:szCs w:val="18"/>
        </w:rPr>
      </w:pPr>
    </w:p>
    <w:p w:rsidR="00174E5A" w:rsidRPr="00174E5A" w:rsidRDefault="00174E5A" w:rsidP="00174E5A">
      <w:pPr>
        <w:spacing w:line="276" w:lineRule="auto"/>
        <w:ind w:firstLine="709"/>
        <w:jc w:val="both"/>
        <w:rPr>
          <w:rFonts w:ascii="Arial CYR" w:hAnsi="Arial CYR" w:cs="Arial CYR"/>
          <w:sz w:val="18"/>
          <w:szCs w:val="18"/>
        </w:rPr>
      </w:pPr>
      <w:proofErr w:type="gramStart"/>
      <w:r w:rsidRPr="00174E5A">
        <w:rPr>
          <w:sz w:val="18"/>
          <w:szCs w:val="18"/>
        </w:rPr>
        <w:t>В соответствии с Федеральным законом от 03.04.2017 № 64-ФЗ «</w:t>
      </w:r>
      <w:r w:rsidRPr="00174E5A">
        <w:rPr>
          <w:rFonts w:eastAsia="Calibri"/>
          <w:sz w:val="18"/>
          <w:szCs w:val="18"/>
        </w:rPr>
        <w: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w:t>
      </w:r>
      <w:r w:rsidRPr="00174E5A">
        <w:rPr>
          <w:sz w:val="18"/>
          <w:szCs w:val="18"/>
        </w:rPr>
        <w:t>»,</w:t>
      </w:r>
      <w:r w:rsidRPr="00174E5A">
        <w:rPr>
          <w:rFonts w:eastAsia="Calibri"/>
          <w:sz w:val="18"/>
          <w:szCs w:val="18"/>
        </w:rPr>
        <w:t xml:space="preserve"> Законом Кировской области от 03.08.2017 № 94-ЗО «О порядке представления гражданами, претендующими на замещение муниципальной должности, должности главы местной администрации по </w:t>
      </w:r>
      <w:r w:rsidRPr="00174E5A">
        <w:rPr>
          <w:rFonts w:eastAsia="Calibri"/>
          <w:sz w:val="18"/>
          <w:szCs w:val="18"/>
        </w:rPr>
        <w:lastRenderedPageBreak/>
        <w:t>контракту, и лицами, замещающими указанные должности, сведений о доходах, расходах, об имуществе и обязательствах</w:t>
      </w:r>
      <w:proofErr w:type="gramEnd"/>
      <w:r w:rsidRPr="00174E5A">
        <w:rPr>
          <w:rFonts w:eastAsia="Calibri"/>
          <w:sz w:val="18"/>
          <w:szCs w:val="18"/>
        </w:rPr>
        <w:t xml:space="preserve"> имущественного характера и проверки их достоверности и полноты», </w:t>
      </w:r>
      <w:r w:rsidRPr="00174E5A">
        <w:rPr>
          <w:sz w:val="18"/>
          <w:szCs w:val="18"/>
        </w:rPr>
        <w:t>в целях приведения системы муниципальных правовых актов в соответствие с действующим законодательством, Шиховская сельская Дума Слободского района РЕШИЛА:</w:t>
      </w:r>
    </w:p>
    <w:p w:rsidR="00174E5A" w:rsidRPr="00174E5A" w:rsidRDefault="00174E5A" w:rsidP="00174E5A">
      <w:pPr>
        <w:spacing w:line="276" w:lineRule="auto"/>
        <w:ind w:firstLine="709"/>
        <w:jc w:val="both"/>
        <w:rPr>
          <w:sz w:val="18"/>
          <w:szCs w:val="18"/>
        </w:rPr>
      </w:pPr>
      <w:r w:rsidRPr="00174E5A">
        <w:rPr>
          <w:sz w:val="18"/>
          <w:szCs w:val="18"/>
        </w:rPr>
        <w:t>1. Признать утратившими силу:</w:t>
      </w:r>
    </w:p>
    <w:p w:rsidR="00174E5A" w:rsidRPr="00174E5A" w:rsidRDefault="00174E5A" w:rsidP="00174E5A">
      <w:pPr>
        <w:pStyle w:val="ConsPlusTitle"/>
        <w:spacing w:line="276" w:lineRule="auto"/>
        <w:ind w:right="-30" w:firstLine="709"/>
        <w:jc w:val="both"/>
        <w:rPr>
          <w:b w:val="0"/>
          <w:sz w:val="18"/>
          <w:szCs w:val="18"/>
        </w:rPr>
      </w:pPr>
      <w:r w:rsidRPr="00174E5A">
        <w:rPr>
          <w:rFonts w:ascii="Times New Roman" w:hAnsi="Times New Roman" w:cs="Times New Roman"/>
          <w:b w:val="0"/>
          <w:sz w:val="18"/>
          <w:szCs w:val="18"/>
        </w:rPr>
        <w:t xml:space="preserve">1.1. Решение Шиховской сельской Думы от 08.07.2016 № 53/298 «О представлении гражданами, претендующими на замещение муниципальных должностей, и лицами, </w:t>
      </w:r>
      <w:r w:rsidRPr="00174E5A">
        <w:rPr>
          <w:rFonts w:ascii="Times New Roman" w:hAnsi="Times New Roman"/>
          <w:b w:val="0"/>
          <w:sz w:val="18"/>
          <w:szCs w:val="18"/>
        </w:rPr>
        <w:t>замещающими муниципальные должности муниципального образования Шиховское сельское поселение Слободского района Кировской области, сведений о доходах, расходах, об имуществе и обязательствах имущественного характера</w:t>
      </w:r>
      <w:r w:rsidRPr="00174E5A">
        <w:rPr>
          <w:rFonts w:ascii="Times New Roman" w:hAnsi="Times New Roman" w:cs="Times New Roman"/>
          <w:b w:val="0"/>
          <w:sz w:val="18"/>
          <w:szCs w:val="18"/>
        </w:rPr>
        <w:t>»;</w:t>
      </w:r>
      <w:r w:rsidRPr="00174E5A">
        <w:rPr>
          <w:b w:val="0"/>
          <w:sz w:val="18"/>
          <w:szCs w:val="18"/>
        </w:rPr>
        <w:t xml:space="preserve"> </w:t>
      </w:r>
    </w:p>
    <w:p w:rsidR="00174E5A" w:rsidRPr="00174E5A" w:rsidRDefault="00174E5A" w:rsidP="00174E5A">
      <w:pPr>
        <w:pStyle w:val="ConsPlusTitle"/>
        <w:tabs>
          <w:tab w:val="left" w:pos="9356"/>
        </w:tabs>
        <w:spacing w:line="276" w:lineRule="auto"/>
        <w:ind w:right="-2" w:firstLine="709"/>
        <w:jc w:val="both"/>
        <w:rPr>
          <w:rFonts w:ascii="Times New Roman" w:hAnsi="Times New Roman" w:cs="Times New Roman"/>
          <w:b w:val="0"/>
          <w:sz w:val="18"/>
          <w:szCs w:val="18"/>
        </w:rPr>
      </w:pPr>
      <w:r w:rsidRPr="00174E5A">
        <w:rPr>
          <w:rFonts w:ascii="Times New Roman" w:hAnsi="Times New Roman" w:cs="Times New Roman"/>
          <w:b w:val="0"/>
          <w:sz w:val="18"/>
          <w:szCs w:val="18"/>
        </w:rPr>
        <w:t xml:space="preserve">1.2. </w:t>
      </w:r>
      <w:proofErr w:type="gramStart"/>
      <w:r w:rsidRPr="00174E5A">
        <w:rPr>
          <w:rFonts w:ascii="Times New Roman" w:hAnsi="Times New Roman" w:cs="Times New Roman"/>
          <w:b w:val="0"/>
          <w:sz w:val="18"/>
          <w:szCs w:val="18"/>
        </w:rPr>
        <w:t>Решение Шиховской сельской Думы от 08.07.2016 № 53/301«Об утверждении Положения «О проверке достоверности и полноты сведений, представляемых лицами, замещающими муниципальные должности, и соблюдения ограничений лицами, замещающими муниципальные должности муниципального образования Шиховское</w:t>
      </w:r>
      <w:r w:rsidRPr="00174E5A">
        <w:rPr>
          <w:rFonts w:ascii="Times New Roman" w:hAnsi="Times New Roman"/>
          <w:b w:val="0"/>
          <w:sz w:val="18"/>
          <w:szCs w:val="18"/>
        </w:rPr>
        <w:t xml:space="preserve"> сельское поселение </w:t>
      </w:r>
      <w:r w:rsidRPr="00174E5A">
        <w:rPr>
          <w:rFonts w:ascii="Times New Roman" w:hAnsi="Times New Roman" w:cs="Times New Roman"/>
          <w:b w:val="0"/>
          <w:sz w:val="18"/>
          <w:szCs w:val="18"/>
        </w:rPr>
        <w:t>Слободского района Кировской области»»;</w:t>
      </w:r>
      <w:proofErr w:type="gramEnd"/>
    </w:p>
    <w:p w:rsidR="00174E5A" w:rsidRPr="00174E5A" w:rsidRDefault="00174E5A" w:rsidP="00174E5A">
      <w:pPr>
        <w:pStyle w:val="ConsPlusTitle"/>
        <w:spacing w:line="276" w:lineRule="auto"/>
        <w:ind w:right="366" w:firstLine="709"/>
        <w:jc w:val="both"/>
        <w:rPr>
          <w:rFonts w:ascii="Times New Roman" w:hAnsi="Times New Roman" w:cs="Times New Roman"/>
          <w:b w:val="0"/>
          <w:sz w:val="18"/>
          <w:szCs w:val="18"/>
        </w:rPr>
      </w:pPr>
      <w:r w:rsidRPr="00174E5A">
        <w:rPr>
          <w:rFonts w:ascii="Times New Roman" w:hAnsi="Times New Roman" w:cs="Times New Roman"/>
          <w:b w:val="0"/>
          <w:sz w:val="18"/>
          <w:szCs w:val="18"/>
        </w:rPr>
        <w:t xml:space="preserve">1.3. Решение Шиховской сельской Думы от 08.07.2016 № 53/299 «Об утверждении Положения о комиссии по соблюдению требований к служебному (должностному) поведению лиц, замещающих муниципальные должности муниципального образования </w:t>
      </w:r>
      <w:r w:rsidRPr="00174E5A">
        <w:rPr>
          <w:rFonts w:ascii="Times New Roman" w:hAnsi="Times New Roman"/>
          <w:b w:val="0"/>
          <w:sz w:val="18"/>
          <w:szCs w:val="18"/>
        </w:rPr>
        <w:t xml:space="preserve">Шиховское сельское поселение </w:t>
      </w:r>
      <w:r w:rsidRPr="00174E5A">
        <w:rPr>
          <w:rFonts w:ascii="Times New Roman" w:hAnsi="Times New Roman" w:cs="Times New Roman"/>
          <w:b w:val="0"/>
          <w:sz w:val="18"/>
          <w:szCs w:val="18"/>
        </w:rPr>
        <w:t>Слободского района Кировской области, и урегулированию конфликта интересов».</w:t>
      </w:r>
    </w:p>
    <w:p w:rsidR="00174E5A" w:rsidRPr="00174E5A" w:rsidRDefault="00174E5A" w:rsidP="00174E5A">
      <w:pPr>
        <w:spacing w:line="276" w:lineRule="auto"/>
        <w:ind w:firstLine="709"/>
        <w:jc w:val="both"/>
        <w:rPr>
          <w:sz w:val="18"/>
          <w:szCs w:val="18"/>
        </w:rPr>
      </w:pPr>
      <w:r w:rsidRPr="00174E5A">
        <w:rPr>
          <w:sz w:val="18"/>
          <w:szCs w:val="18"/>
        </w:rPr>
        <w:t>2. Настоящее решение вступает в силу со дня его официального опубликования.</w:t>
      </w:r>
    </w:p>
    <w:p w:rsidR="00174E5A" w:rsidRPr="00174E5A" w:rsidRDefault="00174E5A" w:rsidP="00174E5A">
      <w:pPr>
        <w:spacing w:line="276" w:lineRule="auto"/>
        <w:ind w:firstLine="709"/>
        <w:jc w:val="both"/>
        <w:rPr>
          <w:bCs/>
          <w:sz w:val="18"/>
          <w:szCs w:val="18"/>
        </w:rPr>
      </w:pPr>
      <w:r w:rsidRPr="00174E5A">
        <w:rPr>
          <w:bCs/>
          <w:sz w:val="18"/>
          <w:szCs w:val="18"/>
        </w:rPr>
        <w:t xml:space="preserve">3. Опубликовать настоящее решение в официальном печатном издании поселения «Информационный бюллетень органов местного самоуправления </w:t>
      </w:r>
      <w:r w:rsidRPr="00174E5A">
        <w:rPr>
          <w:sz w:val="18"/>
          <w:szCs w:val="18"/>
        </w:rPr>
        <w:t>Шиховского сельского поселения</w:t>
      </w:r>
      <w:r w:rsidRPr="00174E5A">
        <w:rPr>
          <w:bCs/>
          <w:sz w:val="18"/>
          <w:szCs w:val="18"/>
        </w:rPr>
        <w:t>».</w:t>
      </w:r>
    </w:p>
    <w:p w:rsidR="00174E5A" w:rsidRPr="00174E5A" w:rsidRDefault="00174E5A" w:rsidP="00174E5A">
      <w:pPr>
        <w:spacing w:line="276" w:lineRule="auto"/>
        <w:ind w:firstLine="709"/>
        <w:jc w:val="both"/>
        <w:rPr>
          <w:bCs/>
          <w:sz w:val="18"/>
          <w:szCs w:val="18"/>
        </w:rPr>
      </w:pPr>
    </w:p>
    <w:p w:rsidR="00174E5A" w:rsidRPr="00174E5A" w:rsidRDefault="00174E5A" w:rsidP="00174E5A">
      <w:pPr>
        <w:jc w:val="both"/>
        <w:rPr>
          <w:sz w:val="18"/>
          <w:szCs w:val="18"/>
        </w:rPr>
      </w:pPr>
      <w:r w:rsidRPr="00174E5A">
        <w:rPr>
          <w:sz w:val="18"/>
          <w:szCs w:val="18"/>
        </w:rPr>
        <w:t xml:space="preserve">Председатель Шиховской </w:t>
      </w:r>
    </w:p>
    <w:p w:rsidR="00174E5A" w:rsidRPr="00174E5A" w:rsidRDefault="00174E5A" w:rsidP="00174E5A">
      <w:pPr>
        <w:jc w:val="both"/>
        <w:rPr>
          <w:sz w:val="18"/>
          <w:szCs w:val="18"/>
        </w:rPr>
      </w:pPr>
      <w:r w:rsidRPr="00174E5A">
        <w:rPr>
          <w:sz w:val="18"/>
          <w:szCs w:val="18"/>
        </w:rPr>
        <w:t xml:space="preserve">сельской Думы                                                               </w:t>
      </w:r>
      <w:r>
        <w:rPr>
          <w:sz w:val="18"/>
          <w:szCs w:val="18"/>
        </w:rPr>
        <w:t xml:space="preserve">                                                                                 </w:t>
      </w:r>
      <w:r w:rsidRPr="00174E5A">
        <w:rPr>
          <w:sz w:val="18"/>
          <w:szCs w:val="18"/>
        </w:rPr>
        <w:t xml:space="preserve">              В. А. Бушуев</w:t>
      </w:r>
    </w:p>
    <w:p w:rsidR="00174E5A" w:rsidRPr="00174E5A" w:rsidRDefault="00174E5A" w:rsidP="00174E5A">
      <w:pPr>
        <w:jc w:val="both"/>
        <w:rPr>
          <w:sz w:val="18"/>
          <w:szCs w:val="18"/>
        </w:rPr>
      </w:pPr>
    </w:p>
    <w:p w:rsidR="00174E5A" w:rsidRPr="00174E5A" w:rsidRDefault="00174E5A" w:rsidP="00174E5A">
      <w:pPr>
        <w:tabs>
          <w:tab w:val="left" w:pos="1493"/>
        </w:tabs>
        <w:jc w:val="both"/>
        <w:rPr>
          <w:sz w:val="18"/>
          <w:szCs w:val="18"/>
        </w:rPr>
      </w:pPr>
      <w:r w:rsidRPr="00174E5A">
        <w:rPr>
          <w:sz w:val="18"/>
          <w:szCs w:val="18"/>
        </w:rPr>
        <w:t xml:space="preserve">Глава Шиховского </w:t>
      </w:r>
    </w:p>
    <w:p w:rsidR="00174E5A" w:rsidRPr="00174E5A" w:rsidRDefault="00174E5A" w:rsidP="00174E5A">
      <w:pPr>
        <w:tabs>
          <w:tab w:val="left" w:pos="1493"/>
        </w:tabs>
        <w:jc w:val="both"/>
        <w:rPr>
          <w:sz w:val="18"/>
          <w:szCs w:val="18"/>
        </w:rPr>
      </w:pPr>
      <w:r w:rsidRPr="00174E5A">
        <w:rPr>
          <w:sz w:val="18"/>
          <w:szCs w:val="18"/>
        </w:rPr>
        <w:t xml:space="preserve">сельского поселения                                      </w:t>
      </w:r>
      <w:r>
        <w:rPr>
          <w:sz w:val="18"/>
          <w:szCs w:val="18"/>
        </w:rPr>
        <w:t xml:space="preserve">                                                                              </w:t>
      </w:r>
      <w:r w:rsidRPr="00174E5A">
        <w:rPr>
          <w:sz w:val="18"/>
          <w:szCs w:val="18"/>
        </w:rPr>
        <w:t xml:space="preserve">                                В. А. Бушуев</w:t>
      </w:r>
    </w:p>
    <w:p w:rsidR="00174E5A" w:rsidRPr="00174E5A" w:rsidRDefault="00174E5A" w:rsidP="00174E5A">
      <w:pPr>
        <w:spacing w:line="276" w:lineRule="auto"/>
        <w:ind w:firstLine="709"/>
        <w:jc w:val="both"/>
        <w:rPr>
          <w:bCs/>
          <w:sz w:val="18"/>
          <w:szCs w:val="18"/>
        </w:rPr>
      </w:pPr>
    </w:p>
    <w:p w:rsidR="00174E5A" w:rsidRPr="00174E5A" w:rsidRDefault="00174E5A" w:rsidP="00174E5A">
      <w:pPr>
        <w:ind w:right="1"/>
        <w:jc w:val="center"/>
        <w:rPr>
          <w:b/>
          <w:bCs/>
          <w:sz w:val="18"/>
          <w:szCs w:val="18"/>
        </w:rPr>
      </w:pPr>
      <w:r w:rsidRPr="00174E5A">
        <w:rPr>
          <w:b/>
          <w:bCs/>
          <w:noProof/>
          <w:sz w:val="18"/>
          <w:szCs w:val="18"/>
        </w:rPr>
        <w:drawing>
          <wp:inline distT="0" distB="0" distL="0" distR="0">
            <wp:extent cx="428625" cy="546151"/>
            <wp:effectExtent l="19050" t="0" r="9525" b="0"/>
            <wp:docPr id="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28625" cy="546151"/>
                    </a:xfrm>
                    <a:prstGeom prst="rect">
                      <a:avLst/>
                    </a:prstGeom>
                    <a:noFill/>
                    <a:ln w="9525">
                      <a:noFill/>
                      <a:miter lim="800000"/>
                      <a:headEnd/>
                      <a:tailEnd/>
                    </a:ln>
                  </pic:spPr>
                </pic:pic>
              </a:graphicData>
            </a:graphic>
          </wp:inline>
        </w:drawing>
      </w:r>
    </w:p>
    <w:p w:rsidR="00174E5A" w:rsidRPr="00174E5A" w:rsidRDefault="00174E5A" w:rsidP="00174E5A">
      <w:pPr>
        <w:spacing w:line="360" w:lineRule="auto"/>
        <w:jc w:val="center"/>
        <w:rPr>
          <w:b/>
          <w:sz w:val="18"/>
          <w:szCs w:val="18"/>
        </w:rPr>
      </w:pPr>
      <w:r w:rsidRPr="00174E5A">
        <w:rPr>
          <w:b/>
          <w:sz w:val="18"/>
          <w:szCs w:val="18"/>
        </w:rPr>
        <w:t>ШИХОВСКАЯ СЕЛЬСКАЯ ДУМА</w:t>
      </w:r>
    </w:p>
    <w:p w:rsidR="00174E5A" w:rsidRPr="00174E5A" w:rsidRDefault="00174E5A" w:rsidP="00174E5A">
      <w:pPr>
        <w:spacing w:line="360" w:lineRule="auto"/>
        <w:jc w:val="center"/>
        <w:rPr>
          <w:b/>
          <w:sz w:val="18"/>
          <w:szCs w:val="18"/>
        </w:rPr>
      </w:pPr>
      <w:r w:rsidRPr="00174E5A">
        <w:rPr>
          <w:b/>
          <w:sz w:val="18"/>
          <w:szCs w:val="18"/>
        </w:rPr>
        <w:t>СЛОБОДСКОГО РАЙОНА КИРОВСКОЙ ОБЛАСТИ</w:t>
      </w:r>
    </w:p>
    <w:p w:rsidR="00174E5A" w:rsidRPr="00174E5A" w:rsidRDefault="00174E5A" w:rsidP="00174E5A">
      <w:pPr>
        <w:jc w:val="center"/>
        <w:rPr>
          <w:b/>
          <w:sz w:val="18"/>
          <w:szCs w:val="18"/>
        </w:rPr>
      </w:pPr>
      <w:r w:rsidRPr="00174E5A">
        <w:rPr>
          <w:b/>
          <w:sz w:val="18"/>
          <w:szCs w:val="18"/>
        </w:rPr>
        <w:t>ПЯТОГО СОЗЫВА</w:t>
      </w:r>
    </w:p>
    <w:p w:rsidR="00174E5A" w:rsidRPr="00174E5A" w:rsidRDefault="00174E5A" w:rsidP="00174E5A">
      <w:pPr>
        <w:jc w:val="center"/>
        <w:rPr>
          <w:b/>
          <w:sz w:val="18"/>
          <w:szCs w:val="18"/>
        </w:rPr>
      </w:pPr>
    </w:p>
    <w:p w:rsidR="00174E5A" w:rsidRPr="00174E5A" w:rsidRDefault="00174E5A" w:rsidP="00174E5A">
      <w:pPr>
        <w:jc w:val="center"/>
        <w:rPr>
          <w:b/>
          <w:sz w:val="18"/>
          <w:szCs w:val="18"/>
        </w:rPr>
      </w:pPr>
      <w:r w:rsidRPr="00174E5A">
        <w:rPr>
          <w:b/>
          <w:sz w:val="18"/>
          <w:szCs w:val="18"/>
        </w:rPr>
        <w:t>РЕШЕНИЕ</w:t>
      </w:r>
    </w:p>
    <w:p w:rsidR="00174E5A" w:rsidRPr="00174E5A" w:rsidRDefault="00174E5A" w:rsidP="00174E5A">
      <w:pPr>
        <w:jc w:val="center"/>
        <w:rPr>
          <w:b/>
          <w:sz w:val="18"/>
          <w:szCs w:val="18"/>
        </w:rPr>
      </w:pPr>
    </w:p>
    <w:tbl>
      <w:tblPr>
        <w:tblW w:w="0" w:type="auto"/>
        <w:tblLook w:val="01E0"/>
      </w:tblPr>
      <w:tblGrid>
        <w:gridCol w:w="2243"/>
        <w:gridCol w:w="5651"/>
        <w:gridCol w:w="1676"/>
      </w:tblGrid>
      <w:tr w:rsidR="00174E5A" w:rsidRPr="00174E5A" w:rsidTr="00174E5A">
        <w:tc>
          <w:tcPr>
            <w:tcW w:w="2268" w:type="dxa"/>
            <w:tcBorders>
              <w:bottom w:val="single" w:sz="4" w:space="0" w:color="auto"/>
            </w:tcBorders>
            <w:shd w:val="clear" w:color="auto" w:fill="auto"/>
          </w:tcPr>
          <w:p w:rsidR="00174E5A" w:rsidRPr="00174E5A" w:rsidRDefault="00174E5A" w:rsidP="00174E5A">
            <w:pPr>
              <w:tabs>
                <w:tab w:val="left" w:pos="615"/>
              </w:tabs>
              <w:jc w:val="center"/>
              <w:rPr>
                <w:sz w:val="18"/>
                <w:szCs w:val="18"/>
              </w:rPr>
            </w:pPr>
            <w:r w:rsidRPr="00174E5A">
              <w:rPr>
                <w:sz w:val="18"/>
                <w:szCs w:val="18"/>
              </w:rPr>
              <w:t>30.09.2022</w:t>
            </w:r>
          </w:p>
        </w:tc>
        <w:tc>
          <w:tcPr>
            <w:tcW w:w="5760" w:type="dxa"/>
            <w:shd w:val="clear" w:color="auto" w:fill="auto"/>
          </w:tcPr>
          <w:p w:rsidR="00174E5A" w:rsidRPr="00174E5A" w:rsidRDefault="00174E5A" w:rsidP="00174E5A">
            <w:pPr>
              <w:jc w:val="right"/>
              <w:rPr>
                <w:sz w:val="18"/>
                <w:szCs w:val="18"/>
              </w:rPr>
            </w:pPr>
            <w:r w:rsidRPr="00174E5A">
              <w:rPr>
                <w:sz w:val="18"/>
                <w:szCs w:val="18"/>
              </w:rPr>
              <w:t>№</w:t>
            </w:r>
          </w:p>
        </w:tc>
        <w:tc>
          <w:tcPr>
            <w:tcW w:w="1701" w:type="dxa"/>
            <w:tcBorders>
              <w:bottom w:val="single" w:sz="4" w:space="0" w:color="auto"/>
            </w:tcBorders>
            <w:shd w:val="clear" w:color="auto" w:fill="auto"/>
          </w:tcPr>
          <w:p w:rsidR="00174E5A" w:rsidRPr="00174E5A" w:rsidRDefault="00174E5A" w:rsidP="00174E5A">
            <w:pPr>
              <w:jc w:val="center"/>
              <w:rPr>
                <w:sz w:val="18"/>
                <w:szCs w:val="18"/>
              </w:rPr>
            </w:pPr>
            <w:r w:rsidRPr="00174E5A">
              <w:rPr>
                <w:sz w:val="18"/>
                <w:szCs w:val="18"/>
              </w:rPr>
              <w:t>1/7</w:t>
            </w:r>
          </w:p>
        </w:tc>
      </w:tr>
    </w:tbl>
    <w:p w:rsidR="00174E5A" w:rsidRPr="00174E5A" w:rsidRDefault="00174E5A" w:rsidP="00174E5A">
      <w:pPr>
        <w:jc w:val="center"/>
        <w:rPr>
          <w:sz w:val="18"/>
          <w:szCs w:val="18"/>
        </w:rPr>
      </w:pPr>
      <w:r w:rsidRPr="00174E5A">
        <w:rPr>
          <w:sz w:val="18"/>
          <w:szCs w:val="18"/>
        </w:rPr>
        <w:t>д. Шихово</w:t>
      </w:r>
    </w:p>
    <w:p w:rsidR="00174E5A" w:rsidRPr="00174E5A" w:rsidRDefault="00174E5A" w:rsidP="00174E5A">
      <w:pPr>
        <w:jc w:val="center"/>
        <w:rPr>
          <w:sz w:val="18"/>
          <w:szCs w:val="18"/>
        </w:rPr>
      </w:pPr>
    </w:p>
    <w:p w:rsidR="00174E5A" w:rsidRDefault="00174E5A" w:rsidP="00174E5A">
      <w:pPr>
        <w:jc w:val="center"/>
        <w:rPr>
          <w:b/>
          <w:sz w:val="18"/>
          <w:szCs w:val="18"/>
        </w:rPr>
      </w:pPr>
      <w:r w:rsidRPr="00174E5A">
        <w:rPr>
          <w:b/>
          <w:sz w:val="18"/>
          <w:szCs w:val="18"/>
        </w:rPr>
        <w:t xml:space="preserve">Об утверждении Положения о постоянных депутатских комиссиях Шиховской сельской Думы Слободского района Кировской области </w:t>
      </w:r>
    </w:p>
    <w:p w:rsidR="00174E5A" w:rsidRPr="00174E5A" w:rsidRDefault="00174E5A" w:rsidP="00174E5A">
      <w:pPr>
        <w:jc w:val="both"/>
        <w:rPr>
          <w:b/>
          <w:sz w:val="18"/>
          <w:szCs w:val="18"/>
        </w:rPr>
      </w:pPr>
      <w:r>
        <w:rPr>
          <w:sz w:val="18"/>
          <w:szCs w:val="18"/>
        </w:rPr>
        <w:tab/>
      </w:r>
      <w:r w:rsidRPr="00174E5A">
        <w:rPr>
          <w:sz w:val="18"/>
          <w:szCs w:val="18"/>
        </w:rPr>
        <w:t>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Шиховское сельское поселение Слободского района Кировской области, принятым решением Шиховской сельской Думы от 07.12.2005 №3/18, Регламентом Шиховской сельской Думы от 30.09.2022 № 1/1 Шиховская сельская Дума РЕШИЛА:</w:t>
      </w:r>
    </w:p>
    <w:p w:rsidR="00174E5A" w:rsidRPr="00174E5A" w:rsidRDefault="00174E5A" w:rsidP="00174E5A">
      <w:pPr>
        <w:spacing w:before="100" w:beforeAutospacing="1" w:after="100" w:afterAutospacing="1"/>
        <w:ind w:firstLine="709"/>
        <w:contextualSpacing/>
        <w:jc w:val="both"/>
        <w:rPr>
          <w:sz w:val="18"/>
          <w:szCs w:val="18"/>
        </w:rPr>
      </w:pPr>
      <w:r w:rsidRPr="00174E5A">
        <w:rPr>
          <w:sz w:val="18"/>
          <w:szCs w:val="18"/>
        </w:rPr>
        <w:t>1. Утвердить Положение о постоянных депутатских комиссиях Шиховской сельской Думы Слободского района Кировской области. Прилагается.</w:t>
      </w:r>
    </w:p>
    <w:p w:rsidR="00174E5A" w:rsidRPr="00174E5A" w:rsidRDefault="00174E5A" w:rsidP="00174E5A">
      <w:pPr>
        <w:spacing w:before="100" w:beforeAutospacing="1" w:after="100" w:afterAutospacing="1"/>
        <w:ind w:firstLine="709"/>
        <w:contextualSpacing/>
        <w:jc w:val="both"/>
        <w:rPr>
          <w:sz w:val="18"/>
          <w:szCs w:val="18"/>
        </w:rPr>
      </w:pPr>
      <w:r w:rsidRPr="00174E5A">
        <w:rPr>
          <w:sz w:val="18"/>
          <w:szCs w:val="18"/>
        </w:rPr>
        <w:t>2. Считать утратившим силу с момента принятия настоящего решения решение Шиховской сельской Думы Слободского района Кировской области от 31.10.2012 №1/8 «Об утверждении Положения о постоянных депутатских комиссиях Шиховской сельской Думы третьего созыва».</w:t>
      </w:r>
    </w:p>
    <w:p w:rsidR="00174E5A" w:rsidRPr="00174E5A" w:rsidRDefault="00174E5A" w:rsidP="00174E5A">
      <w:pPr>
        <w:spacing w:before="100" w:beforeAutospacing="1" w:after="100" w:afterAutospacing="1"/>
        <w:ind w:firstLine="709"/>
        <w:contextualSpacing/>
        <w:jc w:val="both"/>
        <w:rPr>
          <w:sz w:val="18"/>
          <w:szCs w:val="18"/>
        </w:rPr>
      </w:pPr>
      <w:r w:rsidRPr="00174E5A">
        <w:rPr>
          <w:sz w:val="18"/>
          <w:szCs w:val="18"/>
        </w:rPr>
        <w:t>3. Настоящее решение вступает в силу со дня его принятия.</w:t>
      </w:r>
    </w:p>
    <w:p w:rsidR="00174E5A" w:rsidRPr="00174E5A" w:rsidRDefault="00174E5A" w:rsidP="00174E5A">
      <w:pPr>
        <w:spacing w:before="100" w:beforeAutospacing="1" w:after="100" w:afterAutospacing="1"/>
        <w:ind w:firstLine="709"/>
        <w:contextualSpacing/>
        <w:jc w:val="both"/>
        <w:rPr>
          <w:sz w:val="18"/>
          <w:szCs w:val="18"/>
        </w:rPr>
      </w:pPr>
      <w:r w:rsidRPr="00174E5A">
        <w:rPr>
          <w:sz w:val="18"/>
          <w:szCs w:val="18"/>
        </w:rPr>
        <w:t>4. Опубликовать настоящее решение в официальном печатном издании сельского поселения «Информационный бюллетень органов местного самоуправления Шиховского сельского поселения Слободского района Кировской области».</w:t>
      </w:r>
    </w:p>
    <w:p w:rsidR="00174E5A" w:rsidRDefault="00174E5A" w:rsidP="00174E5A">
      <w:pPr>
        <w:jc w:val="both"/>
        <w:rPr>
          <w:sz w:val="18"/>
          <w:szCs w:val="18"/>
        </w:rPr>
      </w:pPr>
    </w:p>
    <w:p w:rsidR="00174E5A" w:rsidRPr="00174E5A" w:rsidRDefault="00174E5A" w:rsidP="00174E5A">
      <w:pPr>
        <w:jc w:val="both"/>
        <w:rPr>
          <w:sz w:val="18"/>
          <w:szCs w:val="18"/>
        </w:rPr>
      </w:pPr>
      <w:r w:rsidRPr="00174E5A">
        <w:rPr>
          <w:sz w:val="18"/>
          <w:szCs w:val="18"/>
        </w:rPr>
        <w:t xml:space="preserve">Председатель Шиховской </w:t>
      </w:r>
    </w:p>
    <w:p w:rsidR="00174E5A" w:rsidRPr="00174E5A" w:rsidRDefault="00174E5A" w:rsidP="00174E5A">
      <w:pPr>
        <w:jc w:val="both"/>
        <w:rPr>
          <w:sz w:val="18"/>
          <w:szCs w:val="18"/>
        </w:rPr>
      </w:pPr>
      <w:r w:rsidRPr="00174E5A">
        <w:rPr>
          <w:sz w:val="18"/>
          <w:szCs w:val="18"/>
        </w:rPr>
        <w:t xml:space="preserve">сельской Думы                                                   </w:t>
      </w:r>
      <w:r>
        <w:rPr>
          <w:sz w:val="18"/>
          <w:szCs w:val="18"/>
        </w:rPr>
        <w:t xml:space="preserve">                                                                                                            </w:t>
      </w:r>
      <w:r w:rsidRPr="00174E5A">
        <w:rPr>
          <w:sz w:val="18"/>
          <w:szCs w:val="18"/>
        </w:rPr>
        <w:t>В. А. Бушуев</w:t>
      </w:r>
    </w:p>
    <w:p w:rsidR="00174E5A" w:rsidRPr="00174E5A" w:rsidRDefault="00174E5A" w:rsidP="00174E5A">
      <w:pPr>
        <w:jc w:val="both"/>
        <w:rPr>
          <w:sz w:val="18"/>
          <w:szCs w:val="18"/>
        </w:rPr>
      </w:pPr>
    </w:p>
    <w:p w:rsidR="00174E5A" w:rsidRPr="00174E5A" w:rsidRDefault="00174E5A" w:rsidP="00174E5A">
      <w:pPr>
        <w:tabs>
          <w:tab w:val="left" w:pos="1493"/>
        </w:tabs>
        <w:jc w:val="both"/>
        <w:rPr>
          <w:sz w:val="18"/>
          <w:szCs w:val="18"/>
        </w:rPr>
      </w:pPr>
      <w:r w:rsidRPr="00174E5A">
        <w:rPr>
          <w:sz w:val="18"/>
          <w:szCs w:val="18"/>
        </w:rPr>
        <w:t xml:space="preserve">Глава Шиховского </w:t>
      </w:r>
    </w:p>
    <w:p w:rsidR="00174E5A" w:rsidRPr="00174E5A" w:rsidRDefault="00174E5A" w:rsidP="00174E5A">
      <w:pPr>
        <w:tabs>
          <w:tab w:val="left" w:pos="1493"/>
        </w:tabs>
        <w:jc w:val="both"/>
        <w:rPr>
          <w:sz w:val="18"/>
          <w:szCs w:val="18"/>
        </w:rPr>
      </w:pPr>
      <w:r w:rsidRPr="00174E5A">
        <w:rPr>
          <w:sz w:val="18"/>
          <w:szCs w:val="18"/>
        </w:rPr>
        <w:t xml:space="preserve">сельского поселения                                   </w:t>
      </w:r>
      <w:r>
        <w:rPr>
          <w:sz w:val="18"/>
          <w:szCs w:val="18"/>
        </w:rPr>
        <w:t xml:space="preserve">                                                                                     </w:t>
      </w:r>
      <w:r w:rsidRPr="00174E5A">
        <w:rPr>
          <w:sz w:val="18"/>
          <w:szCs w:val="18"/>
        </w:rPr>
        <w:t xml:space="preserve">   </w:t>
      </w:r>
      <w:r>
        <w:rPr>
          <w:sz w:val="18"/>
          <w:szCs w:val="18"/>
        </w:rPr>
        <w:t xml:space="preserve">                       </w:t>
      </w:r>
      <w:r w:rsidRPr="00174E5A">
        <w:rPr>
          <w:sz w:val="18"/>
          <w:szCs w:val="18"/>
        </w:rPr>
        <w:t xml:space="preserve"> В. А. Бушуев</w:t>
      </w:r>
    </w:p>
    <w:p w:rsidR="00174E5A" w:rsidRPr="00174E5A" w:rsidRDefault="00174E5A" w:rsidP="00174E5A">
      <w:pPr>
        <w:rPr>
          <w:sz w:val="18"/>
          <w:szCs w:val="18"/>
        </w:rPr>
      </w:pPr>
    </w:p>
    <w:p w:rsidR="00174E5A" w:rsidRPr="00174E5A" w:rsidRDefault="00174E5A" w:rsidP="00174E5A">
      <w:pPr>
        <w:jc w:val="both"/>
        <w:rPr>
          <w:sz w:val="18"/>
          <w:szCs w:val="18"/>
        </w:rPr>
      </w:pPr>
    </w:p>
    <w:p w:rsidR="00174E5A" w:rsidRDefault="00174E5A" w:rsidP="00174E5A">
      <w:pPr>
        <w:tabs>
          <w:tab w:val="left" w:pos="1493"/>
        </w:tabs>
        <w:ind w:left="5387"/>
        <w:jc w:val="both"/>
        <w:rPr>
          <w:sz w:val="18"/>
          <w:szCs w:val="18"/>
        </w:rPr>
      </w:pPr>
    </w:p>
    <w:p w:rsidR="00174E5A" w:rsidRDefault="00174E5A" w:rsidP="00174E5A">
      <w:pPr>
        <w:tabs>
          <w:tab w:val="left" w:pos="1493"/>
        </w:tabs>
        <w:ind w:left="5387"/>
        <w:jc w:val="both"/>
        <w:rPr>
          <w:sz w:val="18"/>
          <w:szCs w:val="18"/>
        </w:rPr>
      </w:pPr>
    </w:p>
    <w:p w:rsidR="00174E5A" w:rsidRDefault="00174E5A" w:rsidP="00174E5A">
      <w:pPr>
        <w:tabs>
          <w:tab w:val="left" w:pos="1493"/>
        </w:tabs>
        <w:ind w:left="5387"/>
        <w:jc w:val="both"/>
        <w:rPr>
          <w:sz w:val="18"/>
          <w:szCs w:val="18"/>
        </w:rPr>
      </w:pPr>
    </w:p>
    <w:p w:rsidR="00174E5A" w:rsidRPr="00174E5A" w:rsidRDefault="00174E5A" w:rsidP="00174E5A">
      <w:pPr>
        <w:tabs>
          <w:tab w:val="left" w:pos="1493"/>
        </w:tabs>
        <w:ind w:left="5387"/>
        <w:jc w:val="both"/>
        <w:rPr>
          <w:sz w:val="18"/>
          <w:szCs w:val="18"/>
        </w:rPr>
      </w:pPr>
      <w:r w:rsidRPr="00174E5A">
        <w:rPr>
          <w:sz w:val="18"/>
          <w:szCs w:val="18"/>
        </w:rPr>
        <w:lastRenderedPageBreak/>
        <w:t>УТВЕРЖДЕНО:</w:t>
      </w:r>
    </w:p>
    <w:p w:rsidR="00174E5A" w:rsidRPr="00174E5A" w:rsidRDefault="00174E5A" w:rsidP="00174E5A">
      <w:pPr>
        <w:tabs>
          <w:tab w:val="left" w:pos="1493"/>
        </w:tabs>
        <w:ind w:left="5387"/>
        <w:jc w:val="both"/>
        <w:rPr>
          <w:sz w:val="18"/>
          <w:szCs w:val="18"/>
        </w:rPr>
      </w:pPr>
      <w:r w:rsidRPr="00174E5A">
        <w:rPr>
          <w:sz w:val="18"/>
          <w:szCs w:val="18"/>
        </w:rPr>
        <w:t>решением Шиховской</w:t>
      </w:r>
    </w:p>
    <w:p w:rsidR="00174E5A" w:rsidRPr="00174E5A" w:rsidRDefault="00174E5A" w:rsidP="00174E5A">
      <w:pPr>
        <w:tabs>
          <w:tab w:val="left" w:pos="1493"/>
        </w:tabs>
        <w:ind w:left="5387"/>
        <w:jc w:val="both"/>
        <w:rPr>
          <w:sz w:val="18"/>
          <w:szCs w:val="18"/>
        </w:rPr>
      </w:pPr>
      <w:r w:rsidRPr="00174E5A">
        <w:rPr>
          <w:sz w:val="18"/>
          <w:szCs w:val="18"/>
        </w:rPr>
        <w:t>сельской Думы от 30.09.2022 №1/7</w:t>
      </w:r>
    </w:p>
    <w:p w:rsidR="00174E5A" w:rsidRPr="00174E5A" w:rsidRDefault="00174E5A" w:rsidP="00174E5A">
      <w:pPr>
        <w:jc w:val="both"/>
        <w:rPr>
          <w:sz w:val="18"/>
          <w:szCs w:val="18"/>
        </w:rPr>
      </w:pPr>
    </w:p>
    <w:p w:rsidR="00174E5A" w:rsidRPr="00174E5A" w:rsidRDefault="00174E5A" w:rsidP="00174E5A">
      <w:pPr>
        <w:jc w:val="both"/>
        <w:rPr>
          <w:sz w:val="18"/>
          <w:szCs w:val="18"/>
        </w:rPr>
      </w:pPr>
    </w:p>
    <w:p w:rsidR="00174E5A" w:rsidRPr="00174E5A" w:rsidRDefault="00174E5A" w:rsidP="00174E5A">
      <w:pPr>
        <w:jc w:val="center"/>
        <w:rPr>
          <w:b/>
          <w:sz w:val="18"/>
          <w:szCs w:val="18"/>
        </w:rPr>
      </w:pPr>
      <w:r w:rsidRPr="00174E5A">
        <w:rPr>
          <w:b/>
          <w:sz w:val="18"/>
          <w:szCs w:val="18"/>
        </w:rPr>
        <w:t>ПОЛОЖЕНИЕ</w:t>
      </w:r>
    </w:p>
    <w:p w:rsidR="00174E5A" w:rsidRPr="00174E5A" w:rsidRDefault="00174E5A" w:rsidP="00174E5A">
      <w:pPr>
        <w:jc w:val="center"/>
        <w:rPr>
          <w:sz w:val="18"/>
          <w:szCs w:val="18"/>
        </w:rPr>
      </w:pPr>
      <w:r w:rsidRPr="00174E5A">
        <w:rPr>
          <w:b/>
          <w:sz w:val="18"/>
          <w:szCs w:val="18"/>
        </w:rPr>
        <w:t>о постоянных депутатских комиссиях Шиховской сельской Думы Слободского района Кировской области</w:t>
      </w:r>
    </w:p>
    <w:p w:rsidR="00174E5A" w:rsidRPr="00174E5A" w:rsidRDefault="00174E5A" w:rsidP="00174E5A">
      <w:pPr>
        <w:jc w:val="center"/>
        <w:rPr>
          <w:sz w:val="18"/>
          <w:szCs w:val="18"/>
        </w:rPr>
      </w:pPr>
    </w:p>
    <w:p w:rsidR="00174E5A" w:rsidRPr="00174E5A" w:rsidRDefault="00174E5A" w:rsidP="00174E5A">
      <w:pPr>
        <w:pStyle w:val="afff8"/>
        <w:shd w:val="clear" w:color="auto" w:fill="FFFFFF"/>
        <w:spacing w:before="0" w:beforeAutospacing="0" w:after="0" w:afterAutospacing="0"/>
        <w:jc w:val="both"/>
        <w:rPr>
          <w:rFonts w:ascii="Times New Roman" w:hAnsi="Times New Roman"/>
          <w:bCs/>
          <w:sz w:val="18"/>
          <w:szCs w:val="18"/>
        </w:rPr>
      </w:pPr>
      <w:r w:rsidRPr="00174E5A">
        <w:rPr>
          <w:rFonts w:ascii="Times New Roman" w:hAnsi="Times New Roman"/>
          <w:bCs/>
          <w:sz w:val="18"/>
          <w:szCs w:val="18"/>
        </w:rPr>
        <w:tab/>
        <w:t>Настоящее положение в соответствии с Уставом Шиховского сельского поселения (далее – Устав поселения), Регламентом Шиховской сельской Думы (далее – регламент Думы) определяет основы организации</w:t>
      </w:r>
      <w:proofErr w:type="gramStart"/>
      <w:r w:rsidRPr="00174E5A">
        <w:rPr>
          <w:rFonts w:ascii="Times New Roman" w:hAnsi="Times New Roman"/>
          <w:bCs/>
          <w:sz w:val="18"/>
          <w:szCs w:val="18"/>
        </w:rPr>
        <w:t>.</w:t>
      </w:r>
      <w:proofErr w:type="gramEnd"/>
      <w:r w:rsidRPr="00174E5A">
        <w:rPr>
          <w:rFonts w:ascii="Times New Roman" w:hAnsi="Times New Roman"/>
          <w:bCs/>
          <w:sz w:val="18"/>
          <w:szCs w:val="18"/>
        </w:rPr>
        <w:t xml:space="preserve"> </w:t>
      </w:r>
      <w:proofErr w:type="gramStart"/>
      <w:r w:rsidRPr="00174E5A">
        <w:rPr>
          <w:rFonts w:ascii="Times New Roman" w:hAnsi="Times New Roman"/>
          <w:bCs/>
          <w:sz w:val="18"/>
          <w:szCs w:val="18"/>
        </w:rPr>
        <w:t>п</w:t>
      </w:r>
      <w:proofErr w:type="gramEnd"/>
      <w:r w:rsidRPr="00174E5A">
        <w:rPr>
          <w:rFonts w:ascii="Times New Roman" w:hAnsi="Times New Roman"/>
          <w:bCs/>
          <w:sz w:val="18"/>
          <w:szCs w:val="18"/>
        </w:rPr>
        <w:t>орядок деятельности, наименование, направления деятельности, функции и полномочия постоянных депутатских комиссий Шиховской сельской Думы.</w:t>
      </w:r>
    </w:p>
    <w:p w:rsidR="00174E5A" w:rsidRPr="00174E5A" w:rsidRDefault="00174E5A" w:rsidP="00174E5A">
      <w:pPr>
        <w:pStyle w:val="afff8"/>
        <w:shd w:val="clear" w:color="auto" w:fill="FFFFFF"/>
        <w:spacing w:before="0" w:beforeAutospacing="0" w:after="0" w:afterAutospacing="0"/>
        <w:jc w:val="center"/>
        <w:rPr>
          <w:rFonts w:ascii="Times New Roman" w:hAnsi="Times New Roman"/>
          <w:sz w:val="18"/>
          <w:szCs w:val="18"/>
        </w:rPr>
      </w:pPr>
      <w:r w:rsidRPr="00174E5A">
        <w:rPr>
          <w:rFonts w:ascii="Times New Roman" w:hAnsi="Times New Roman"/>
          <w:b/>
          <w:bCs/>
          <w:sz w:val="18"/>
          <w:szCs w:val="18"/>
        </w:rPr>
        <w:t>Статья 1. Основы и организация деятельности</w:t>
      </w:r>
    </w:p>
    <w:p w:rsidR="00174E5A" w:rsidRPr="00174E5A" w:rsidRDefault="00174E5A" w:rsidP="00174E5A">
      <w:pPr>
        <w:pStyle w:val="afff8"/>
        <w:shd w:val="clear" w:color="auto" w:fill="FFFFFF"/>
        <w:spacing w:before="0" w:beforeAutospacing="0" w:after="0" w:afterAutospacing="0"/>
        <w:ind w:firstLine="720"/>
        <w:jc w:val="both"/>
        <w:rPr>
          <w:rFonts w:ascii="Times New Roman" w:hAnsi="Times New Roman"/>
          <w:sz w:val="18"/>
          <w:szCs w:val="18"/>
        </w:rPr>
      </w:pPr>
      <w:r w:rsidRPr="00174E5A">
        <w:rPr>
          <w:rFonts w:ascii="Times New Roman" w:hAnsi="Times New Roman"/>
          <w:sz w:val="18"/>
          <w:szCs w:val="18"/>
        </w:rPr>
        <w:t>1. Шиховская сельская Дума (далее – сельская Дума) по отдельным направлениям своей деятельности, для осуществления контрольных функций, подготовки проектов решений, предварительной проработки вопросов, отнесенных к ведению сельской Думы, образует из числа депутатов постоянные депутатские комиссии (далее - комиссии).</w:t>
      </w:r>
    </w:p>
    <w:p w:rsidR="00174E5A" w:rsidRPr="00174E5A" w:rsidRDefault="00174E5A" w:rsidP="00174E5A">
      <w:pPr>
        <w:pStyle w:val="afff8"/>
        <w:shd w:val="clear" w:color="auto" w:fill="FFFFFF"/>
        <w:spacing w:before="0" w:beforeAutospacing="0" w:after="0" w:afterAutospacing="0"/>
        <w:ind w:firstLine="720"/>
        <w:jc w:val="both"/>
        <w:rPr>
          <w:rFonts w:ascii="Times New Roman" w:hAnsi="Times New Roman"/>
          <w:sz w:val="18"/>
          <w:szCs w:val="18"/>
        </w:rPr>
      </w:pPr>
      <w:r w:rsidRPr="00174E5A">
        <w:rPr>
          <w:rFonts w:ascii="Times New Roman" w:hAnsi="Times New Roman"/>
          <w:sz w:val="18"/>
          <w:szCs w:val="18"/>
        </w:rPr>
        <w:t>2. Комиссии образуются на заседании сельской Думы как постоянно действующий орган сельской Думы.</w:t>
      </w:r>
    </w:p>
    <w:p w:rsidR="00174E5A" w:rsidRPr="00174E5A" w:rsidRDefault="00174E5A" w:rsidP="00174E5A">
      <w:pPr>
        <w:pStyle w:val="afff8"/>
        <w:shd w:val="clear" w:color="auto" w:fill="FFFFFF"/>
        <w:spacing w:before="0" w:beforeAutospacing="0" w:after="0" w:afterAutospacing="0"/>
        <w:ind w:firstLine="720"/>
        <w:jc w:val="both"/>
        <w:rPr>
          <w:rFonts w:ascii="Times New Roman" w:hAnsi="Times New Roman"/>
          <w:sz w:val="18"/>
          <w:szCs w:val="18"/>
        </w:rPr>
      </w:pPr>
      <w:r w:rsidRPr="00174E5A">
        <w:rPr>
          <w:rFonts w:ascii="Times New Roman" w:hAnsi="Times New Roman"/>
          <w:sz w:val="18"/>
          <w:szCs w:val="18"/>
        </w:rPr>
        <w:t>3. Вопрос о создании постоянной комиссии включается в повестку заседания на общих основаниях.</w:t>
      </w:r>
    </w:p>
    <w:p w:rsidR="00174E5A" w:rsidRPr="00174E5A" w:rsidRDefault="00174E5A" w:rsidP="00174E5A">
      <w:pPr>
        <w:pStyle w:val="afff8"/>
        <w:shd w:val="clear" w:color="auto" w:fill="FFFFFF"/>
        <w:spacing w:before="0" w:beforeAutospacing="0" w:after="0" w:afterAutospacing="0"/>
        <w:ind w:firstLine="720"/>
        <w:jc w:val="both"/>
        <w:rPr>
          <w:rFonts w:ascii="Times New Roman" w:hAnsi="Times New Roman"/>
          <w:sz w:val="18"/>
          <w:szCs w:val="18"/>
        </w:rPr>
      </w:pPr>
      <w:r w:rsidRPr="00174E5A">
        <w:rPr>
          <w:rFonts w:ascii="Times New Roman" w:hAnsi="Times New Roman"/>
          <w:sz w:val="18"/>
          <w:szCs w:val="18"/>
        </w:rPr>
        <w:t>4. Комиссии действуют в соответствии с Регламентом сельской Думы и настоящим Положением.</w:t>
      </w:r>
    </w:p>
    <w:p w:rsidR="00174E5A" w:rsidRPr="00174E5A" w:rsidRDefault="00174E5A" w:rsidP="00174E5A">
      <w:pPr>
        <w:pStyle w:val="afff8"/>
        <w:shd w:val="clear" w:color="auto" w:fill="FFFFFF"/>
        <w:spacing w:before="0" w:beforeAutospacing="0" w:after="0" w:afterAutospacing="0"/>
        <w:ind w:firstLine="720"/>
        <w:jc w:val="both"/>
        <w:rPr>
          <w:rFonts w:ascii="Times New Roman" w:hAnsi="Times New Roman"/>
          <w:sz w:val="18"/>
          <w:szCs w:val="18"/>
        </w:rPr>
      </w:pPr>
      <w:r w:rsidRPr="00174E5A">
        <w:rPr>
          <w:rFonts w:ascii="Times New Roman" w:hAnsi="Times New Roman"/>
          <w:sz w:val="18"/>
          <w:szCs w:val="18"/>
        </w:rPr>
        <w:t xml:space="preserve">5. Комиссии сельской Думы имеют равные права и </w:t>
      </w:r>
      <w:proofErr w:type="gramStart"/>
      <w:r w:rsidRPr="00174E5A">
        <w:rPr>
          <w:rFonts w:ascii="Times New Roman" w:hAnsi="Times New Roman"/>
          <w:sz w:val="18"/>
          <w:szCs w:val="18"/>
        </w:rPr>
        <w:t>несут равные обязанности</w:t>
      </w:r>
      <w:proofErr w:type="gramEnd"/>
      <w:r w:rsidRPr="00174E5A">
        <w:rPr>
          <w:rFonts w:ascii="Times New Roman" w:hAnsi="Times New Roman"/>
          <w:sz w:val="18"/>
          <w:szCs w:val="18"/>
        </w:rPr>
        <w:t xml:space="preserve"> по реализации полномочий сельской Думы.</w:t>
      </w:r>
    </w:p>
    <w:p w:rsidR="00174E5A" w:rsidRPr="00174E5A" w:rsidRDefault="00174E5A" w:rsidP="00174E5A">
      <w:pPr>
        <w:pStyle w:val="afff8"/>
        <w:shd w:val="clear" w:color="auto" w:fill="FFFFFF"/>
        <w:spacing w:before="0" w:beforeAutospacing="0" w:after="0" w:afterAutospacing="0"/>
        <w:ind w:firstLine="720"/>
        <w:jc w:val="both"/>
        <w:rPr>
          <w:rFonts w:ascii="Times New Roman" w:hAnsi="Times New Roman"/>
          <w:sz w:val="18"/>
          <w:szCs w:val="18"/>
        </w:rPr>
      </w:pPr>
      <w:r w:rsidRPr="00174E5A">
        <w:rPr>
          <w:rFonts w:ascii="Times New Roman" w:hAnsi="Times New Roman"/>
          <w:sz w:val="18"/>
          <w:szCs w:val="18"/>
        </w:rPr>
        <w:t>6. По решению сельской Думы в течение срока ее полномочий могут образовываться новые комиссии, вноситься изменения в состав комиссий и их названия, расформировываться ранее образованные комиссии.</w:t>
      </w:r>
    </w:p>
    <w:p w:rsidR="00174E5A" w:rsidRPr="00174E5A" w:rsidRDefault="00174E5A" w:rsidP="00174E5A">
      <w:pPr>
        <w:pStyle w:val="afff8"/>
        <w:shd w:val="clear" w:color="auto" w:fill="FFFFFF"/>
        <w:spacing w:before="0" w:beforeAutospacing="0" w:after="0" w:afterAutospacing="0"/>
        <w:ind w:firstLine="720"/>
        <w:jc w:val="both"/>
        <w:rPr>
          <w:rFonts w:ascii="Times New Roman" w:hAnsi="Times New Roman"/>
          <w:sz w:val="18"/>
          <w:szCs w:val="18"/>
        </w:rPr>
      </w:pPr>
      <w:r w:rsidRPr="00174E5A">
        <w:rPr>
          <w:rFonts w:ascii="Times New Roman" w:hAnsi="Times New Roman"/>
          <w:sz w:val="18"/>
          <w:szCs w:val="18"/>
        </w:rPr>
        <w:t>7. Правовое, информационное, организационное, материально-техническое обеспечение деятельности комиссий сельской Думы осуществляется администрацией Шиховского сельского поселения.</w:t>
      </w:r>
    </w:p>
    <w:p w:rsidR="00174E5A" w:rsidRPr="00174E5A" w:rsidRDefault="00174E5A" w:rsidP="00174E5A">
      <w:pPr>
        <w:pStyle w:val="afff8"/>
        <w:shd w:val="clear" w:color="auto" w:fill="FFFFFF"/>
        <w:spacing w:before="0" w:beforeAutospacing="0" w:after="0" w:afterAutospacing="0"/>
        <w:jc w:val="center"/>
        <w:rPr>
          <w:rFonts w:ascii="Times New Roman" w:hAnsi="Times New Roman"/>
          <w:b/>
          <w:bCs/>
          <w:sz w:val="18"/>
          <w:szCs w:val="18"/>
        </w:rPr>
      </w:pPr>
    </w:p>
    <w:p w:rsidR="00174E5A" w:rsidRPr="00174E5A" w:rsidRDefault="00174E5A" w:rsidP="00174E5A">
      <w:pPr>
        <w:pStyle w:val="afff8"/>
        <w:shd w:val="clear" w:color="auto" w:fill="FFFFFF"/>
        <w:spacing w:before="0" w:beforeAutospacing="0" w:after="0" w:afterAutospacing="0"/>
        <w:jc w:val="center"/>
        <w:rPr>
          <w:rFonts w:ascii="Times New Roman" w:hAnsi="Times New Roman"/>
          <w:sz w:val="18"/>
          <w:szCs w:val="18"/>
        </w:rPr>
      </w:pPr>
      <w:r w:rsidRPr="00174E5A">
        <w:rPr>
          <w:rFonts w:ascii="Times New Roman" w:hAnsi="Times New Roman"/>
          <w:b/>
          <w:bCs/>
          <w:sz w:val="18"/>
          <w:szCs w:val="18"/>
        </w:rPr>
        <w:t>Статья 2. Структура постоянной депутатской комиссии</w:t>
      </w:r>
    </w:p>
    <w:p w:rsidR="00174E5A" w:rsidRPr="00174E5A" w:rsidRDefault="00174E5A" w:rsidP="00174E5A">
      <w:pPr>
        <w:pStyle w:val="afff8"/>
        <w:shd w:val="clear" w:color="auto" w:fill="FFFFFF"/>
        <w:spacing w:before="0" w:beforeAutospacing="0" w:after="0" w:afterAutospacing="0"/>
        <w:ind w:firstLine="720"/>
        <w:jc w:val="both"/>
        <w:rPr>
          <w:rFonts w:ascii="Times New Roman" w:hAnsi="Times New Roman"/>
          <w:sz w:val="18"/>
          <w:szCs w:val="18"/>
        </w:rPr>
      </w:pPr>
      <w:r w:rsidRPr="00174E5A">
        <w:rPr>
          <w:rFonts w:ascii="Times New Roman" w:hAnsi="Times New Roman"/>
          <w:sz w:val="18"/>
          <w:szCs w:val="18"/>
        </w:rPr>
        <w:t>1. Комиссии избираются сельской Думой в составе Председателя и членов комиссии. Численный состав каждой комиссии определяется сельской Думой на заседании сельской Думы.</w:t>
      </w:r>
    </w:p>
    <w:p w:rsidR="00174E5A" w:rsidRPr="00174E5A" w:rsidRDefault="00174E5A" w:rsidP="00174E5A">
      <w:pPr>
        <w:pStyle w:val="afff8"/>
        <w:shd w:val="clear" w:color="auto" w:fill="FFFFFF"/>
        <w:spacing w:before="0" w:beforeAutospacing="0" w:after="0" w:afterAutospacing="0"/>
        <w:ind w:firstLine="720"/>
        <w:jc w:val="both"/>
        <w:rPr>
          <w:rFonts w:ascii="Times New Roman" w:hAnsi="Times New Roman"/>
          <w:sz w:val="18"/>
          <w:szCs w:val="18"/>
        </w:rPr>
      </w:pPr>
      <w:r w:rsidRPr="00174E5A">
        <w:rPr>
          <w:rFonts w:ascii="Times New Roman" w:hAnsi="Times New Roman"/>
          <w:sz w:val="18"/>
          <w:szCs w:val="18"/>
        </w:rPr>
        <w:t>2. Комиссия на срок своих полномочий избирает из своего состава заместителя Председателя комиссии, секретаря комиссии.</w:t>
      </w:r>
    </w:p>
    <w:p w:rsidR="00174E5A" w:rsidRPr="00174E5A" w:rsidRDefault="00174E5A" w:rsidP="00174E5A">
      <w:pPr>
        <w:pStyle w:val="afff8"/>
        <w:shd w:val="clear" w:color="auto" w:fill="FFFFFF"/>
        <w:spacing w:before="0" w:beforeAutospacing="0" w:after="0" w:afterAutospacing="0"/>
        <w:ind w:firstLine="720"/>
        <w:jc w:val="both"/>
        <w:rPr>
          <w:rFonts w:ascii="Times New Roman" w:hAnsi="Times New Roman"/>
          <w:sz w:val="18"/>
          <w:szCs w:val="18"/>
        </w:rPr>
      </w:pPr>
      <w:r w:rsidRPr="00174E5A">
        <w:rPr>
          <w:rFonts w:ascii="Times New Roman" w:hAnsi="Times New Roman"/>
          <w:sz w:val="18"/>
          <w:szCs w:val="18"/>
        </w:rPr>
        <w:t>3. Членами комиссий Думы могут быть только депутаты сельской Думы.</w:t>
      </w:r>
    </w:p>
    <w:p w:rsidR="00174E5A" w:rsidRPr="00174E5A" w:rsidRDefault="00174E5A" w:rsidP="00174E5A">
      <w:pPr>
        <w:pStyle w:val="afff8"/>
        <w:shd w:val="clear" w:color="auto" w:fill="FFFFFF"/>
        <w:spacing w:before="0" w:beforeAutospacing="0" w:after="0" w:afterAutospacing="0"/>
        <w:ind w:firstLine="720"/>
        <w:jc w:val="both"/>
        <w:rPr>
          <w:rFonts w:ascii="Times New Roman" w:hAnsi="Times New Roman"/>
          <w:sz w:val="18"/>
          <w:szCs w:val="18"/>
        </w:rPr>
      </w:pPr>
      <w:r w:rsidRPr="00174E5A">
        <w:rPr>
          <w:rFonts w:ascii="Times New Roman" w:hAnsi="Times New Roman"/>
          <w:sz w:val="18"/>
          <w:szCs w:val="18"/>
        </w:rPr>
        <w:t>4. В состав комиссии не может входить менее трех депутатов. Депутат может быть одновременно членом не более двух комиссий.</w:t>
      </w:r>
    </w:p>
    <w:p w:rsidR="00174E5A" w:rsidRPr="00174E5A" w:rsidRDefault="00174E5A" w:rsidP="00174E5A">
      <w:pPr>
        <w:pStyle w:val="afff8"/>
        <w:shd w:val="clear" w:color="auto" w:fill="FFFFFF"/>
        <w:spacing w:before="0" w:beforeAutospacing="0" w:after="0" w:afterAutospacing="0"/>
        <w:jc w:val="center"/>
        <w:rPr>
          <w:rFonts w:ascii="Times New Roman" w:hAnsi="Times New Roman"/>
          <w:b/>
          <w:bCs/>
          <w:sz w:val="18"/>
          <w:szCs w:val="18"/>
        </w:rPr>
      </w:pPr>
    </w:p>
    <w:p w:rsidR="00174E5A" w:rsidRPr="00174E5A" w:rsidRDefault="00174E5A" w:rsidP="00174E5A">
      <w:pPr>
        <w:pStyle w:val="afff8"/>
        <w:shd w:val="clear" w:color="auto" w:fill="FFFFFF"/>
        <w:spacing w:before="0" w:beforeAutospacing="0" w:after="0" w:afterAutospacing="0"/>
        <w:jc w:val="center"/>
        <w:rPr>
          <w:rFonts w:ascii="Times New Roman" w:hAnsi="Times New Roman"/>
          <w:sz w:val="18"/>
          <w:szCs w:val="18"/>
        </w:rPr>
      </w:pPr>
      <w:r w:rsidRPr="00174E5A">
        <w:rPr>
          <w:rFonts w:ascii="Times New Roman" w:hAnsi="Times New Roman"/>
          <w:b/>
          <w:bCs/>
          <w:sz w:val="18"/>
          <w:szCs w:val="18"/>
        </w:rPr>
        <w:t>Статья 3. Права и обязанности членов комиссии</w:t>
      </w:r>
    </w:p>
    <w:p w:rsidR="00174E5A" w:rsidRPr="00174E5A" w:rsidRDefault="00174E5A" w:rsidP="00174E5A">
      <w:pPr>
        <w:pStyle w:val="afff8"/>
        <w:shd w:val="clear" w:color="auto" w:fill="FFFFFF"/>
        <w:spacing w:before="0" w:beforeAutospacing="0" w:after="0" w:afterAutospacing="0"/>
        <w:ind w:firstLine="720"/>
        <w:jc w:val="both"/>
        <w:rPr>
          <w:rFonts w:ascii="Times New Roman" w:hAnsi="Times New Roman"/>
          <w:sz w:val="18"/>
          <w:szCs w:val="18"/>
        </w:rPr>
      </w:pPr>
      <w:r w:rsidRPr="00174E5A">
        <w:rPr>
          <w:rFonts w:ascii="Times New Roman" w:hAnsi="Times New Roman"/>
          <w:sz w:val="18"/>
          <w:szCs w:val="18"/>
        </w:rPr>
        <w:t>1. Члены комиссии имеют право:</w:t>
      </w:r>
    </w:p>
    <w:p w:rsidR="00174E5A" w:rsidRPr="00174E5A" w:rsidRDefault="00174E5A" w:rsidP="00174E5A">
      <w:pPr>
        <w:pStyle w:val="afff8"/>
        <w:shd w:val="clear" w:color="auto" w:fill="FFFFFF"/>
        <w:spacing w:before="0" w:beforeAutospacing="0" w:after="0" w:afterAutospacing="0"/>
        <w:jc w:val="both"/>
        <w:rPr>
          <w:rFonts w:ascii="Times New Roman" w:hAnsi="Times New Roman"/>
          <w:sz w:val="18"/>
          <w:szCs w:val="18"/>
        </w:rPr>
      </w:pPr>
      <w:r w:rsidRPr="00174E5A">
        <w:rPr>
          <w:rFonts w:ascii="Times New Roman" w:hAnsi="Times New Roman"/>
          <w:sz w:val="18"/>
          <w:szCs w:val="18"/>
        </w:rPr>
        <w:t>- избирать и быть избранным Председателем (заместителем Председателя) комиссии, секретарем комиссии;</w:t>
      </w:r>
    </w:p>
    <w:p w:rsidR="00174E5A" w:rsidRPr="00174E5A" w:rsidRDefault="00174E5A" w:rsidP="00174E5A">
      <w:pPr>
        <w:pStyle w:val="afff8"/>
        <w:shd w:val="clear" w:color="auto" w:fill="FFFFFF"/>
        <w:spacing w:before="0" w:beforeAutospacing="0" w:after="0" w:afterAutospacing="0"/>
        <w:jc w:val="both"/>
        <w:rPr>
          <w:rFonts w:ascii="Times New Roman" w:hAnsi="Times New Roman"/>
          <w:sz w:val="18"/>
          <w:szCs w:val="18"/>
        </w:rPr>
      </w:pPr>
      <w:r w:rsidRPr="00174E5A">
        <w:rPr>
          <w:rFonts w:ascii="Times New Roman" w:hAnsi="Times New Roman"/>
          <w:sz w:val="18"/>
          <w:szCs w:val="18"/>
        </w:rPr>
        <w:t>- представлять комиссию во временных комиссиях и заседаниях сельской Думы;</w:t>
      </w:r>
    </w:p>
    <w:p w:rsidR="00174E5A" w:rsidRPr="00174E5A" w:rsidRDefault="00174E5A" w:rsidP="00174E5A">
      <w:pPr>
        <w:pStyle w:val="afff8"/>
        <w:shd w:val="clear" w:color="auto" w:fill="FFFFFF"/>
        <w:spacing w:before="0" w:beforeAutospacing="0" w:after="0" w:afterAutospacing="0"/>
        <w:jc w:val="both"/>
        <w:rPr>
          <w:rFonts w:ascii="Times New Roman" w:hAnsi="Times New Roman"/>
          <w:sz w:val="18"/>
          <w:szCs w:val="18"/>
        </w:rPr>
      </w:pPr>
      <w:r w:rsidRPr="00174E5A">
        <w:rPr>
          <w:rFonts w:ascii="Times New Roman" w:hAnsi="Times New Roman"/>
          <w:sz w:val="18"/>
          <w:szCs w:val="18"/>
        </w:rPr>
        <w:t>- вносить предложения в повестку заседания комиссии и в план работы;</w:t>
      </w:r>
    </w:p>
    <w:p w:rsidR="00174E5A" w:rsidRPr="00174E5A" w:rsidRDefault="00174E5A" w:rsidP="00174E5A">
      <w:pPr>
        <w:pStyle w:val="afff8"/>
        <w:shd w:val="clear" w:color="auto" w:fill="FFFFFF"/>
        <w:spacing w:before="0" w:beforeAutospacing="0" w:after="0" w:afterAutospacing="0"/>
        <w:jc w:val="both"/>
        <w:rPr>
          <w:rFonts w:ascii="Times New Roman" w:hAnsi="Times New Roman"/>
          <w:sz w:val="18"/>
          <w:szCs w:val="18"/>
        </w:rPr>
      </w:pPr>
      <w:r w:rsidRPr="00174E5A">
        <w:rPr>
          <w:rFonts w:ascii="Times New Roman" w:hAnsi="Times New Roman"/>
          <w:sz w:val="18"/>
          <w:szCs w:val="18"/>
        </w:rPr>
        <w:t>- вносить любые вопросы и предложения на рассмотрение комиссии;</w:t>
      </w:r>
    </w:p>
    <w:p w:rsidR="00174E5A" w:rsidRPr="00174E5A" w:rsidRDefault="00174E5A" w:rsidP="00174E5A">
      <w:pPr>
        <w:pStyle w:val="afff8"/>
        <w:shd w:val="clear" w:color="auto" w:fill="FFFFFF"/>
        <w:spacing w:before="0" w:beforeAutospacing="0" w:after="0" w:afterAutospacing="0"/>
        <w:jc w:val="both"/>
        <w:rPr>
          <w:rFonts w:ascii="Times New Roman" w:hAnsi="Times New Roman"/>
          <w:sz w:val="18"/>
          <w:szCs w:val="18"/>
        </w:rPr>
      </w:pPr>
      <w:r w:rsidRPr="00174E5A">
        <w:rPr>
          <w:rFonts w:ascii="Times New Roman" w:hAnsi="Times New Roman"/>
          <w:sz w:val="18"/>
          <w:szCs w:val="18"/>
        </w:rPr>
        <w:t xml:space="preserve">- участвовать в подготовке, обсуждении вопросов, а также организации </w:t>
      </w:r>
      <w:proofErr w:type="gramStart"/>
      <w:r w:rsidRPr="00174E5A">
        <w:rPr>
          <w:rFonts w:ascii="Times New Roman" w:hAnsi="Times New Roman"/>
          <w:sz w:val="18"/>
          <w:szCs w:val="18"/>
        </w:rPr>
        <w:t>контроля за</w:t>
      </w:r>
      <w:proofErr w:type="gramEnd"/>
      <w:r w:rsidRPr="00174E5A">
        <w:rPr>
          <w:rFonts w:ascii="Times New Roman" w:hAnsi="Times New Roman"/>
          <w:sz w:val="18"/>
          <w:szCs w:val="18"/>
        </w:rPr>
        <w:t xml:space="preserve"> выполнением решений;</w:t>
      </w:r>
    </w:p>
    <w:p w:rsidR="00174E5A" w:rsidRPr="00174E5A" w:rsidRDefault="00174E5A" w:rsidP="00174E5A">
      <w:pPr>
        <w:pStyle w:val="afff8"/>
        <w:shd w:val="clear" w:color="auto" w:fill="FFFFFF"/>
        <w:spacing w:before="0" w:beforeAutospacing="0" w:after="0" w:afterAutospacing="0"/>
        <w:jc w:val="both"/>
        <w:rPr>
          <w:rFonts w:ascii="Times New Roman" w:hAnsi="Times New Roman"/>
          <w:sz w:val="18"/>
          <w:szCs w:val="18"/>
        </w:rPr>
      </w:pPr>
      <w:r w:rsidRPr="00174E5A">
        <w:rPr>
          <w:rFonts w:ascii="Times New Roman" w:hAnsi="Times New Roman"/>
          <w:sz w:val="18"/>
          <w:szCs w:val="18"/>
        </w:rPr>
        <w:t>- требовать проведения внеочередного заседания комиссии по вопросам ее ведения или отчета Председателя (заместителя Председателя) комисс</w:t>
      </w:r>
      <w:proofErr w:type="gramStart"/>
      <w:r w:rsidRPr="00174E5A">
        <w:rPr>
          <w:rFonts w:ascii="Times New Roman" w:hAnsi="Times New Roman"/>
          <w:sz w:val="18"/>
          <w:szCs w:val="18"/>
        </w:rPr>
        <w:t>ии о е</w:t>
      </w:r>
      <w:proofErr w:type="gramEnd"/>
      <w:r w:rsidRPr="00174E5A">
        <w:rPr>
          <w:rFonts w:ascii="Times New Roman" w:hAnsi="Times New Roman"/>
          <w:sz w:val="18"/>
          <w:szCs w:val="18"/>
        </w:rPr>
        <w:t>го деятельности;</w:t>
      </w:r>
    </w:p>
    <w:p w:rsidR="00174E5A" w:rsidRPr="00174E5A" w:rsidRDefault="00174E5A" w:rsidP="00174E5A">
      <w:pPr>
        <w:pStyle w:val="afff8"/>
        <w:shd w:val="clear" w:color="auto" w:fill="FFFFFF"/>
        <w:spacing w:before="0" w:beforeAutospacing="0" w:after="0" w:afterAutospacing="0"/>
        <w:jc w:val="both"/>
        <w:rPr>
          <w:rFonts w:ascii="Times New Roman" w:hAnsi="Times New Roman"/>
          <w:sz w:val="18"/>
          <w:szCs w:val="18"/>
        </w:rPr>
      </w:pPr>
      <w:r w:rsidRPr="00174E5A">
        <w:rPr>
          <w:rFonts w:ascii="Times New Roman" w:hAnsi="Times New Roman"/>
          <w:sz w:val="18"/>
          <w:szCs w:val="18"/>
        </w:rPr>
        <w:t>- предлагать процедуру голосования, рассмотрения вопросов.</w:t>
      </w:r>
    </w:p>
    <w:p w:rsidR="00174E5A" w:rsidRPr="00174E5A" w:rsidRDefault="00174E5A" w:rsidP="00174E5A">
      <w:pPr>
        <w:pStyle w:val="afff8"/>
        <w:shd w:val="clear" w:color="auto" w:fill="FFFFFF"/>
        <w:spacing w:before="0" w:beforeAutospacing="0" w:after="0" w:afterAutospacing="0"/>
        <w:ind w:firstLine="720"/>
        <w:jc w:val="both"/>
        <w:rPr>
          <w:rFonts w:ascii="Times New Roman" w:hAnsi="Times New Roman"/>
          <w:sz w:val="18"/>
          <w:szCs w:val="18"/>
        </w:rPr>
      </w:pPr>
      <w:r w:rsidRPr="00174E5A">
        <w:rPr>
          <w:rFonts w:ascii="Times New Roman" w:hAnsi="Times New Roman"/>
          <w:sz w:val="18"/>
          <w:szCs w:val="18"/>
        </w:rPr>
        <w:t>2. Члены комиссии обязаны:</w:t>
      </w:r>
    </w:p>
    <w:p w:rsidR="00174E5A" w:rsidRPr="00174E5A" w:rsidRDefault="00174E5A" w:rsidP="00174E5A">
      <w:pPr>
        <w:pStyle w:val="afff8"/>
        <w:shd w:val="clear" w:color="auto" w:fill="FFFFFF"/>
        <w:spacing w:before="0" w:beforeAutospacing="0" w:after="0" w:afterAutospacing="0"/>
        <w:jc w:val="both"/>
        <w:rPr>
          <w:rFonts w:ascii="Times New Roman" w:hAnsi="Times New Roman"/>
          <w:sz w:val="18"/>
          <w:szCs w:val="18"/>
        </w:rPr>
      </w:pPr>
      <w:r w:rsidRPr="00174E5A">
        <w:rPr>
          <w:rFonts w:ascii="Times New Roman" w:hAnsi="Times New Roman"/>
          <w:sz w:val="18"/>
          <w:szCs w:val="18"/>
        </w:rPr>
        <w:t>- участвовать в заседаниях комиссии;</w:t>
      </w:r>
    </w:p>
    <w:p w:rsidR="00174E5A" w:rsidRPr="00174E5A" w:rsidRDefault="00174E5A" w:rsidP="00174E5A">
      <w:pPr>
        <w:pStyle w:val="afff8"/>
        <w:shd w:val="clear" w:color="auto" w:fill="FFFFFF"/>
        <w:spacing w:before="0" w:beforeAutospacing="0" w:after="0" w:afterAutospacing="0"/>
        <w:jc w:val="both"/>
        <w:rPr>
          <w:rFonts w:ascii="Times New Roman" w:hAnsi="Times New Roman"/>
          <w:sz w:val="18"/>
          <w:szCs w:val="18"/>
        </w:rPr>
      </w:pPr>
      <w:r w:rsidRPr="00174E5A">
        <w:rPr>
          <w:rFonts w:ascii="Times New Roman" w:hAnsi="Times New Roman"/>
          <w:sz w:val="18"/>
          <w:szCs w:val="18"/>
        </w:rPr>
        <w:t>- содействовать исполнению ее решений;</w:t>
      </w:r>
    </w:p>
    <w:p w:rsidR="00174E5A" w:rsidRPr="00174E5A" w:rsidRDefault="00174E5A" w:rsidP="00174E5A">
      <w:pPr>
        <w:pStyle w:val="afff8"/>
        <w:shd w:val="clear" w:color="auto" w:fill="FFFFFF"/>
        <w:spacing w:before="0" w:beforeAutospacing="0" w:after="0" w:afterAutospacing="0"/>
        <w:jc w:val="both"/>
        <w:rPr>
          <w:rFonts w:ascii="Times New Roman" w:hAnsi="Times New Roman"/>
          <w:sz w:val="18"/>
          <w:szCs w:val="18"/>
        </w:rPr>
      </w:pPr>
      <w:r w:rsidRPr="00174E5A">
        <w:rPr>
          <w:rFonts w:ascii="Times New Roman" w:hAnsi="Times New Roman"/>
          <w:sz w:val="18"/>
          <w:szCs w:val="18"/>
        </w:rPr>
        <w:t>- своевременно выполнять поручения комиссии;</w:t>
      </w:r>
    </w:p>
    <w:p w:rsidR="00174E5A" w:rsidRPr="00174E5A" w:rsidRDefault="00174E5A" w:rsidP="00174E5A">
      <w:pPr>
        <w:pStyle w:val="afff8"/>
        <w:shd w:val="clear" w:color="auto" w:fill="FFFFFF"/>
        <w:spacing w:before="0" w:beforeAutospacing="0" w:after="0" w:afterAutospacing="0"/>
        <w:jc w:val="both"/>
        <w:rPr>
          <w:rFonts w:ascii="Times New Roman" w:hAnsi="Times New Roman"/>
          <w:sz w:val="18"/>
          <w:szCs w:val="18"/>
        </w:rPr>
      </w:pPr>
      <w:r w:rsidRPr="00174E5A">
        <w:rPr>
          <w:rFonts w:ascii="Times New Roman" w:hAnsi="Times New Roman"/>
          <w:sz w:val="18"/>
          <w:szCs w:val="18"/>
        </w:rPr>
        <w:t>- отчитываться перед Председателем (заместителем Председателя) и комиссией о выполненной работе;</w:t>
      </w:r>
    </w:p>
    <w:p w:rsidR="00174E5A" w:rsidRPr="00174E5A" w:rsidRDefault="00174E5A" w:rsidP="00174E5A">
      <w:pPr>
        <w:pStyle w:val="afff8"/>
        <w:shd w:val="clear" w:color="auto" w:fill="FFFFFF"/>
        <w:spacing w:before="0" w:beforeAutospacing="0" w:after="0" w:afterAutospacing="0"/>
        <w:jc w:val="both"/>
        <w:rPr>
          <w:rFonts w:ascii="Times New Roman" w:hAnsi="Times New Roman"/>
          <w:sz w:val="18"/>
          <w:szCs w:val="18"/>
        </w:rPr>
      </w:pPr>
      <w:r w:rsidRPr="00174E5A">
        <w:rPr>
          <w:rFonts w:ascii="Times New Roman" w:hAnsi="Times New Roman"/>
          <w:sz w:val="18"/>
          <w:szCs w:val="18"/>
        </w:rPr>
        <w:t>- уведомлять Председателя (заместителя Председателя) о невозможности принять участие в заседании комиссии.</w:t>
      </w:r>
    </w:p>
    <w:p w:rsidR="00174E5A" w:rsidRPr="00174E5A" w:rsidRDefault="00174E5A" w:rsidP="00174E5A">
      <w:pPr>
        <w:pStyle w:val="afff8"/>
        <w:shd w:val="clear" w:color="auto" w:fill="FFFFFF"/>
        <w:spacing w:before="0" w:beforeAutospacing="0" w:after="0" w:afterAutospacing="0"/>
        <w:ind w:firstLine="720"/>
        <w:jc w:val="both"/>
        <w:rPr>
          <w:rFonts w:ascii="Times New Roman" w:hAnsi="Times New Roman"/>
          <w:sz w:val="18"/>
          <w:szCs w:val="18"/>
        </w:rPr>
      </w:pPr>
      <w:r w:rsidRPr="00174E5A">
        <w:rPr>
          <w:rFonts w:ascii="Times New Roman" w:hAnsi="Times New Roman"/>
          <w:sz w:val="18"/>
          <w:szCs w:val="18"/>
        </w:rPr>
        <w:t>3. Депутаты сельской Думы, не входящие в состав какой-либо комиссии, могут участвовать в ее работе с правом совещательного голоса.</w:t>
      </w:r>
    </w:p>
    <w:p w:rsidR="00174E5A" w:rsidRPr="00174E5A" w:rsidRDefault="00174E5A" w:rsidP="00174E5A">
      <w:pPr>
        <w:pStyle w:val="afff8"/>
        <w:shd w:val="clear" w:color="auto" w:fill="FFFFFF"/>
        <w:spacing w:before="0" w:beforeAutospacing="0" w:after="0" w:afterAutospacing="0"/>
        <w:jc w:val="center"/>
        <w:rPr>
          <w:rFonts w:ascii="Times New Roman" w:hAnsi="Times New Roman"/>
          <w:b/>
          <w:bCs/>
          <w:sz w:val="18"/>
          <w:szCs w:val="18"/>
        </w:rPr>
      </w:pPr>
    </w:p>
    <w:p w:rsidR="00174E5A" w:rsidRPr="00174E5A" w:rsidRDefault="00174E5A" w:rsidP="00174E5A">
      <w:pPr>
        <w:pStyle w:val="afff8"/>
        <w:shd w:val="clear" w:color="auto" w:fill="FFFFFF"/>
        <w:spacing w:before="0" w:beforeAutospacing="0" w:after="0" w:afterAutospacing="0"/>
        <w:jc w:val="center"/>
        <w:rPr>
          <w:rFonts w:ascii="Times New Roman" w:hAnsi="Times New Roman"/>
          <w:sz w:val="18"/>
          <w:szCs w:val="18"/>
        </w:rPr>
      </w:pPr>
      <w:r w:rsidRPr="00174E5A">
        <w:rPr>
          <w:rFonts w:ascii="Times New Roman" w:hAnsi="Times New Roman"/>
          <w:b/>
          <w:bCs/>
          <w:sz w:val="18"/>
          <w:szCs w:val="18"/>
        </w:rPr>
        <w:t>Статья 4. Прекращение деятельности члена постоянной комиссии</w:t>
      </w:r>
    </w:p>
    <w:p w:rsidR="00174E5A" w:rsidRPr="00174E5A" w:rsidRDefault="00174E5A" w:rsidP="00174E5A">
      <w:pPr>
        <w:pStyle w:val="afff8"/>
        <w:shd w:val="clear" w:color="auto" w:fill="FFFFFF"/>
        <w:spacing w:before="0" w:beforeAutospacing="0" w:after="0" w:afterAutospacing="0"/>
        <w:ind w:firstLine="720"/>
        <w:jc w:val="both"/>
        <w:rPr>
          <w:rFonts w:ascii="Times New Roman" w:hAnsi="Times New Roman"/>
          <w:sz w:val="18"/>
          <w:szCs w:val="18"/>
        </w:rPr>
      </w:pPr>
      <w:r w:rsidRPr="00174E5A">
        <w:rPr>
          <w:rFonts w:ascii="Times New Roman" w:hAnsi="Times New Roman"/>
          <w:sz w:val="18"/>
          <w:szCs w:val="18"/>
        </w:rPr>
        <w:t>Участие депутата в работе комиссии сельской Думы прекращается по инициативе самого депутата на основании его письменного заявления на имя Председателя сельской Думы, либо по представлению Председателя комиссии, либо самой комиссии.</w:t>
      </w:r>
    </w:p>
    <w:p w:rsidR="00174E5A" w:rsidRPr="00174E5A" w:rsidRDefault="00174E5A" w:rsidP="00174E5A">
      <w:pPr>
        <w:pStyle w:val="afff8"/>
        <w:shd w:val="clear" w:color="auto" w:fill="FFFFFF"/>
        <w:spacing w:before="0" w:beforeAutospacing="0" w:after="0" w:afterAutospacing="0"/>
        <w:ind w:firstLine="720"/>
        <w:jc w:val="center"/>
        <w:rPr>
          <w:rFonts w:ascii="Times New Roman" w:hAnsi="Times New Roman"/>
          <w:b/>
          <w:bCs/>
          <w:sz w:val="18"/>
          <w:szCs w:val="18"/>
        </w:rPr>
      </w:pPr>
    </w:p>
    <w:p w:rsidR="00174E5A" w:rsidRPr="00174E5A" w:rsidRDefault="00174E5A" w:rsidP="00174E5A">
      <w:pPr>
        <w:pStyle w:val="afff8"/>
        <w:shd w:val="clear" w:color="auto" w:fill="FFFFFF"/>
        <w:spacing w:before="0" w:beforeAutospacing="0" w:after="0" w:afterAutospacing="0"/>
        <w:ind w:firstLine="720"/>
        <w:jc w:val="center"/>
        <w:rPr>
          <w:rFonts w:ascii="Times New Roman" w:hAnsi="Times New Roman"/>
          <w:sz w:val="18"/>
          <w:szCs w:val="18"/>
        </w:rPr>
      </w:pPr>
      <w:r w:rsidRPr="00174E5A">
        <w:rPr>
          <w:rFonts w:ascii="Times New Roman" w:hAnsi="Times New Roman"/>
          <w:b/>
          <w:bCs/>
          <w:sz w:val="18"/>
          <w:szCs w:val="18"/>
        </w:rPr>
        <w:t>Статья 5. Прекращение деятельности постоянной комиссии</w:t>
      </w:r>
    </w:p>
    <w:p w:rsidR="00174E5A" w:rsidRPr="00174E5A" w:rsidRDefault="00174E5A" w:rsidP="00174E5A">
      <w:pPr>
        <w:pStyle w:val="afff8"/>
        <w:shd w:val="clear" w:color="auto" w:fill="FFFFFF"/>
        <w:spacing w:before="0" w:beforeAutospacing="0" w:after="0" w:afterAutospacing="0"/>
        <w:jc w:val="both"/>
        <w:rPr>
          <w:rFonts w:ascii="Times New Roman" w:hAnsi="Times New Roman"/>
          <w:sz w:val="18"/>
          <w:szCs w:val="18"/>
        </w:rPr>
      </w:pPr>
      <w:r w:rsidRPr="00174E5A">
        <w:rPr>
          <w:rFonts w:ascii="Times New Roman" w:hAnsi="Times New Roman"/>
          <w:sz w:val="18"/>
          <w:szCs w:val="18"/>
        </w:rPr>
        <w:tab/>
        <w:t>Комиссия большинством голосов от числа членов комиссии может принять решение о прекращении своей деятельности. Решение о прекращении деятельности комиссии утверждается на заседании сельской Думы.</w:t>
      </w:r>
    </w:p>
    <w:p w:rsidR="00174E5A" w:rsidRPr="00174E5A" w:rsidRDefault="00174E5A" w:rsidP="00174E5A">
      <w:pPr>
        <w:pStyle w:val="afff8"/>
        <w:shd w:val="clear" w:color="auto" w:fill="FFFFFF"/>
        <w:spacing w:before="0" w:beforeAutospacing="0" w:after="0" w:afterAutospacing="0"/>
        <w:jc w:val="center"/>
        <w:rPr>
          <w:rFonts w:ascii="Times New Roman" w:hAnsi="Times New Roman"/>
          <w:b/>
          <w:bCs/>
          <w:sz w:val="18"/>
          <w:szCs w:val="18"/>
        </w:rPr>
      </w:pPr>
    </w:p>
    <w:p w:rsidR="00174E5A" w:rsidRPr="00174E5A" w:rsidRDefault="00174E5A" w:rsidP="00174E5A">
      <w:pPr>
        <w:pStyle w:val="afff8"/>
        <w:shd w:val="clear" w:color="auto" w:fill="FFFFFF"/>
        <w:spacing w:before="0" w:beforeAutospacing="0" w:after="0" w:afterAutospacing="0"/>
        <w:jc w:val="center"/>
        <w:rPr>
          <w:rFonts w:ascii="Times New Roman" w:hAnsi="Times New Roman"/>
          <w:sz w:val="18"/>
          <w:szCs w:val="18"/>
        </w:rPr>
      </w:pPr>
      <w:r w:rsidRPr="00174E5A">
        <w:rPr>
          <w:rFonts w:ascii="Times New Roman" w:hAnsi="Times New Roman"/>
          <w:b/>
          <w:bCs/>
          <w:sz w:val="18"/>
          <w:szCs w:val="18"/>
        </w:rPr>
        <w:t>Статья 6. Председатель постоянной комиссии</w:t>
      </w:r>
    </w:p>
    <w:p w:rsidR="00174E5A" w:rsidRPr="00174E5A" w:rsidRDefault="00174E5A" w:rsidP="00174E5A">
      <w:pPr>
        <w:pStyle w:val="afff8"/>
        <w:shd w:val="clear" w:color="auto" w:fill="FFFFFF"/>
        <w:spacing w:before="0" w:beforeAutospacing="0" w:after="0" w:afterAutospacing="0"/>
        <w:ind w:firstLine="720"/>
        <w:jc w:val="both"/>
        <w:rPr>
          <w:rFonts w:ascii="Times New Roman" w:hAnsi="Times New Roman"/>
          <w:sz w:val="18"/>
          <w:szCs w:val="18"/>
        </w:rPr>
      </w:pPr>
      <w:r w:rsidRPr="00174E5A">
        <w:rPr>
          <w:rFonts w:ascii="Times New Roman" w:hAnsi="Times New Roman"/>
          <w:sz w:val="18"/>
          <w:szCs w:val="18"/>
        </w:rPr>
        <w:t>Председатель комиссии утверждается на заседании сельской Думы.</w:t>
      </w:r>
    </w:p>
    <w:p w:rsidR="00174E5A" w:rsidRPr="00174E5A" w:rsidRDefault="00174E5A" w:rsidP="00174E5A">
      <w:pPr>
        <w:pStyle w:val="afff8"/>
        <w:shd w:val="clear" w:color="auto" w:fill="FFFFFF"/>
        <w:spacing w:before="0" w:beforeAutospacing="0" w:after="0" w:afterAutospacing="0"/>
        <w:jc w:val="both"/>
        <w:rPr>
          <w:rFonts w:ascii="Times New Roman" w:hAnsi="Times New Roman"/>
          <w:sz w:val="18"/>
          <w:szCs w:val="18"/>
        </w:rPr>
      </w:pPr>
      <w:r w:rsidRPr="00174E5A">
        <w:rPr>
          <w:rFonts w:ascii="Times New Roman" w:hAnsi="Times New Roman"/>
          <w:sz w:val="18"/>
          <w:szCs w:val="18"/>
        </w:rPr>
        <w:t>Председатель комиссии:</w:t>
      </w:r>
    </w:p>
    <w:p w:rsidR="00174E5A" w:rsidRPr="00174E5A" w:rsidRDefault="00174E5A" w:rsidP="00174E5A">
      <w:pPr>
        <w:pStyle w:val="afff8"/>
        <w:shd w:val="clear" w:color="auto" w:fill="FFFFFF"/>
        <w:spacing w:before="0" w:beforeAutospacing="0" w:after="0" w:afterAutospacing="0"/>
        <w:jc w:val="both"/>
        <w:rPr>
          <w:rFonts w:ascii="Times New Roman" w:hAnsi="Times New Roman"/>
          <w:sz w:val="18"/>
          <w:szCs w:val="18"/>
        </w:rPr>
      </w:pPr>
      <w:r w:rsidRPr="00174E5A">
        <w:rPr>
          <w:rFonts w:ascii="Times New Roman" w:hAnsi="Times New Roman"/>
          <w:sz w:val="18"/>
          <w:szCs w:val="18"/>
        </w:rPr>
        <w:t>- организует работу комиссии;</w:t>
      </w:r>
    </w:p>
    <w:p w:rsidR="00174E5A" w:rsidRPr="00174E5A" w:rsidRDefault="00174E5A" w:rsidP="00174E5A">
      <w:pPr>
        <w:pStyle w:val="afff8"/>
        <w:shd w:val="clear" w:color="auto" w:fill="FFFFFF"/>
        <w:spacing w:before="0" w:beforeAutospacing="0" w:after="0" w:afterAutospacing="0"/>
        <w:jc w:val="both"/>
        <w:rPr>
          <w:rFonts w:ascii="Times New Roman" w:hAnsi="Times New Roman"/>
          <w:sz w:val="18"/>
          <w:szCs w:val="18"/>
        </w:rPr>
      </w:pPr>
      <w:r w:rsidRPr="00174E5A">
        <w:rPr>
          <w:rFonts w:ascii="Times New Roman" w:hAnsi="Times New Roman"/>
          <w:sz w:val="18"/>
          <w:szCs w:val="18"/>
        </w:rPr>
        <w:t>- координирует деятельность комиссии с деятельностью сельской Думы;</w:t>
      </w:r>
    </w:p>
    <w:p w:rsidR="00174E5A" w:rsidRPr="00174E5A" w:rsidRDefault="00174E5A" w:rsidP="00174E5A">
      <w:pPr>
        <w:pStyle w:val="afff8"/>
        <w:shd w:val="clear" w:color="auto" w:fill="FFFFFF"/>
        <w:spacing w:before="0" w:beforeAutospacing="0" w:after="0" w:afterAutospacing="0"/>
        <w:jc w:val="both"/>
        <w:rPr>
          <w:rFonts w:ascii="Times New Roman" w:hAnsi="Times New Roman"/>
          <w:sz w:val="18"/>
          <w:szCs w:val="18"/>
        </w:rPr>
      </w:pPr>
      <w:r w:rsidRPr="00174E5A">
        <w:rPr>
          <w:rFonts w:ascii="Times New Roman" w:hAnsi="Times New Roman"/>
          <w:sz w:val="18"/>
          <w:szCs w:val="18"/>
        </w:rPr>
        <w:t xml:space="preserve">- информирует членов комиссии </w:t>
      </w:r>
      <w:proofErr w:type="gramStart"/>
      <w:r w:rsidRPr="00174E5A">
        <w:rPr>
          <w:rFonts w:ascii="Times New Roman" w:hAnsi="Times New Roman"/>
          <w:sz w:val="18"/>
          <w:szCs w:val="18"/>
        </w:rPr>
        <w:t>о</w:t>
      </w:r>
      <w:proofErr w:type="gramEnd"/>
      <w:r w:rsidRPr="00174E5A">
        <w:rPr>
          <w:rFonts w:ascii="Times New Roman" w:hAnsi="Times New Roman"/>
          <w:sz w:val="18"/>
          <w:szCs w:val="18"/>
        </w:rPr>
        <w:t xml:space="preserve"> всех материалах, проходящих через комиссию;</w:t>
      </w:r>
    </w:p>
    <w:p w:rsidR="00174E5A" w:rsidRPr="00174E5A" w:rsidRDefault="00174E5A" w:rsidP="00174E5A">
      <w:pPr>
        <w:pStyle w:val="afff8"/>
        <w:shd w:val="clear" w:color="auto" w:fill="FFFFFF"/>
        <w:spacing w:before="0" w:beforeAutospacing="0" w:after="0" w:afterAutospacing="0"/>
        <w:jc w:val="both"/>
        <w:rPr>
          <w:rFonts w:ascii="Times New Roman" w:hAnsi="Times New Roman"/>
          <w:sz w:val="18"/>
          <w:szCs w:val="18"/>
        </w:rPr>
      </w:pPr>
      <w:r w:rsidRPr="00174E5A">
        <w:rPr>
          <w:rFonts w:ascii="Times New Roman" w:hAnsi="Times New Roman"/>
          <w:sz w:val="18"/>
          <w:szCs w:val="18"/>
        </w:rPr>
        <w:lastRenderedPageBreak/>
        <w:t>- председательствует на заседаниях, в том числе внеочередных;</w:t>
      </w:r>
    </w:p>
    <w:p w:rsidR="00174E5A" w:rsidRPr="00174E5A" w:rsidRDefault="00174E5A" w:rsidP="00174E5A">
      <w:pPr>
        <w:pStyle w:val="afff8"/>
        <w:shd w:val="clear" w:color="auto" w:fill="FFFFFF"/>
        <w:spacing w:before="0" w:beforeAutospacing="0" w:after="0" w:afterAutospacing="0"/>
        <w:jc w:val="both"/>
        <w:rPr>
          <w:rFonts w:ascii="Times New Roman" w:hAnsi="Times New Roman"/>
          <w:sz w:val="18"/>
          <w:szCs w:val="18"/>
        </w:rPr>
      </w:pPr>
      <w:r w:rsidRPr="00174E5A">
        <w:rPr>
          <w:rFonts w:ascii="Times New Roman" w:hAnsi="Times New Roman"/>
          <w:sz w:val="18"/>
          <w:szCs w:val="18"/>
        </w:rPr>
        <w:t>- дает поручения членам комиссии в пределах своих полномочий по вопросам, относящимся к ведению комиссии;</w:t>
      </w:r>
    </w:p>
    <w:p w:rsidR="00174E5A" w:rsidRPr="00174E5A" w:rsidRDefault="00174E5A" w:rsidP="00174E5A">
      <w:pPr>
        <w:pStyle w:val="afff8"/>
        <w:shd w:val="clear" w:color="auto" w:fill="FFFFFF"/>
        <w:spacing w:before="0" w:beforeAutospacing="0" w:after="0" w:afterAutospacing="0"/>
        <w:jc w:val="both"/>
        <w:rPr>
          <w:rFonts w:ascii="Times New Roman" w:hAnsi="Times New Roman"/>
          <w:sz w:val="18"/>
          <w:szCs w:val="18"/>
        </w:rPr>
      </w:pPr>
      <w:r w:rsidRPr="00174E5A">
        <w:rPr>
          <w:rFonts w:ascii="Times New Roman" w:hAnsi="Times New Roman"/>
          <w:sz w:val="18"/>
          <w:szCs w:val="18"/>
        </w:rPr>
        <w:t>- обеспечивает информирование жителей муниципального образования о работе комиссии;</w:t>
      </w:r>
    </w:p>
    <w:p w:rsidR="00174E5A" w:rsidRPr="00174E5A" w:rsidRDefault="00174E5A" w:rsidP="00174E5A">
      <w:pPr>
        <w:pStyle w:val="afff8"/>
        <w:shd w:val="clear" w:color="auto" w:fill="FFFFFF"/>
        <w:spacing w:before="0" w:beforeAutospacing="0" w:after="0" w:afterAutospacing="0"/>
        <w:jc w:val="both"/>
        <w:rPr>
          <w:rFonts w:ascii="Times New Roman" w:hAnsi="Times New Roman"/>
          <w:sz w:val="18"/>
          <w:szCs w:val="18"/>
        </w:rPr>
      </w:pPr>
      <w:r w:rsidRPr="00174E5A">
        <w:rPr>
          <w:rFonts w:ascii="Times New Roman" w:hAnsi="Times New Roman"/>
          <w:sz w:val="18"/>
          <w:szCs w:val="18"/>
        </w:rPr>
        <w:t xml:space="preserve">- организует </w:t>
      </w:r>
      <w:proofErr w:type="gramStart"/>
      <w:r w:rsidRPr="00174E5A">
        <w:rPr>
          <w:rFonts w:ascii="Times New Roman" w:hAnsi="Times New Roman"/>
          <w:sz w:val="18"/>
          <w:szCs w:val="18"/>
        </w:rPr>
        <w:t>контроль за</w:t>
      </w:r>
      <w:proofErr w:type="gramEnd"/>
      <w:r w:rsidRPr="00174E5A">
        <w:rPr>
          <w:rFonts w:ascii="Times New Roman" w:hAnsi="Times New Roman"/>
          <w:sz w:val="18"/>
          <w:szCs w:val="18"/>
        </w:rPr>
        <w:t xml:space="preserve"> исполнением плана работы комиссии, решений комиссии;</w:t>
      </w:r>
    </w:p>
    <w:p w:rsidR="00174E5A" w:rsidRPr="00174E5A" w:rsidRDefault="00174E5A" w:rsidP="00174E5A">
      <w:pPr>
        <w:pStyle w:val="afff8"/>
        <w:shd w:val="clear" w:color="auto" w:fill="FFFFFF"/>
        <w:spacing w:before="0" w:beforeAutospacing="0" w:after="0" w:afterAutospacing="0"/>
        <w:jc w:val="both"/>
        <w:rPr>
          <w:rFonts w:ascii="Times New Roman" w:hAnsi="Times New Roman"/>
          <w:sz w:val="18"/>
          <w:szCs w:val="18"/>
        </w:rPr>
      </w:pPr>
      <w:r w:rsidRPr="00174E5A">
        <w:rPr>
          <w:rFonts w:ascii="Times New Roman" w:hAnsi="Times New Roman"/>
          <w:sz w:val="18"/>
          <w:szCs w:val="18"/>
        </w:rPr>
        <w:t>- организует прием граждан по вопросам, относящимся к ведению комиссии;</w:t>
      </w:r>
    </w:p>
    <w:p w:rsidR="00174E5A" w:rsidRPr="00174E5A" w:rsidRDefault="00174E5A" w:rsidP="00174E5A">
      <w:pPr>
        <w:pStyle w:val="afff8"/>
        <w:shd w:val="clear" w:color="auto" w:fill="FFFFFF"/>
        <w:spacing w:before="0" w:beforeAutospacing="0" w:after="0" w:afterAutospacing="0"/>
        <w:jc w:val="both"/>
        <w:rPr>
          <w:rFonts w:ascii="Times New Roman" w:hAnsi="Times New Roman"/>
          <w:sz w:val="18"/>
          <w:szCs w:val="18"/>
        </w:rPr>
      </w:pPr>
      <w:r w:rsidRPr="00174E5A">
        <w:rPr>
          <w:rFonts w:ascii="Times New Roman" w:hAnsi="Times New Roman"/>
          <w:sz w:val="18"/>
          <w:szCs w:val="18"/>
        </w:rPr>
        <w:t>- подписывает протоколы заседаний, заключения и другие документы комиссии;</w:t>
      </w:r>
    </w:p>
    <w:p w:rsidR="00174E5A" w:rsidRPr="00174E5A" w:rsidRDefault="00174E5A" w:rsidP="00174E5A">
      <w:pPr>
        <w:pStyle w:val="afff8"/>
        <w:shd w:val="clear" w:color="auto" w:fill="FFFFFF"/>
        <w:spacing w:before="0" w:beforeAutospacing="0" w:after="0" w:afterAutospacing="0"/>
        <w:jc w:val="both"/>
        <w:rPr>
          <w:rFonts w:ascii="Times New Roman" w:hAnsi="Times New Roman"/>
          <w:sz w:val="18"/>
          <w:szCs w:val="18"/>
        </w:rPr>
      </w:pPr>
      <w:r w:rsidRPr="00174E5A">
        <w:rPr>
          <w:rFonts w:ascii="Times New Roman" w:hAnsi="Times New Roman"/>
          <w:sz w:val="18"/>
          <w:szCs w:val="18"/>
        </w:rPr>
        <w:t>- организует работу с письмами и обращениями граждан в комиссию;</w:t>
      </w:r>
    </w:p>
    <w:p w:rsidR="00174E5A" w:rsidRPr="00174E5A" w:rsidRDefault="00174E5A" w:rsidP="00174E5A">
      <w:pPr>
        <w:pStyle w:val="afff8"/>
        <w:shd w:val="clear" w:color="auto" w:fill="FFFFFF"/>
        <w:spacing w:before="0" w:beforeAutospacing="0" w:after="0" w:afterAutospacing="0"/>
        <w:jc w:val="both"/>
        <w:rPr>
          <w:rFonts w:ascii="Times New Roman" w:hAnsi="Times New Roman"/>
          <w:sz w:val="18"/>
          <w:szCs w:val="18"/>
        </w:rPr>
      </w:pPr>
      <w:r w:rsidRPr="00174E5A">
        <w:rPr>
          <w:rFonts w:ascii="Times New Roman" w:hAnsi="Times New Roman"/>
          <w:sz w:val="18"/>
          <w:szCs w:val="18"/>
        </w:rPr>
        <w:t>- организует приглашение для участия в заседании, представителей государственных органов, должностных лиц местного самоуправления, руководителей муниципальных предприятий, учреждений и организаций, специалистов и экспертов;</w:t>
      </w:r>
    </w:p>
    <w:p w:rsidR="00174E5A" w:rsidRPr="00174E5A" w:rsidRDefault="00174E5A" w:rsidP="00174E5A">
      <w:pPr>
        <w:pStyle w:val="afff8"/>
        <w:shd w:val="clear" w:color="auto" w:fill="FFFFFF"/>
        <w:spacing w:before="0" w:beforeAutospacing="0" w:after="0" w:afterAutospacing="0"/>
        <w:jc w:val="both"/>
        <w:rPr>
          <w:rFonts w:ascii="Times New Roman" w:hAnsi="Times New Roman"/>
          <w:sz w:val="18"/>
          <w:szCs w:val="18"/>
        </w:rPr>
      </w:pPr>
      <w:r w:rsidRPr="00174E5A">
        <w:rPr>
          <w:rFonts w:ascii="Times New Roman" w:hAnsi="Times New Roman"/>
          <w:sz w:val="18"/>
          <w:szCs w:val="18"/>
        </w:rPr>
        <w:t>- предоставляет сельской Думе проекты решений, предложения, подготовленные комиссией;</w:t>
      </w:r>
    </w:p>
    <w:p w:rsidR="00174E5A" w:rsidRPr="00174E5A" w:rsidRDefault="00174E5A" w:rsidP="00174E5A">
      <w:pPr>
        <w:pStyle w:val="afff8"/>
        <w:shd w:val="clear" w:color="auto" w:fill="FFFFFF"/>
        <w:spacing w:before="0" w:beforeAutospacing="0" w:after="0" w:afterAutospacing="0"/>
        <w:jc w:val="both"/>
        <w:rPr>
          <w:rFonts w:ascii="Times New Roman" w:hAnsi="Times New Roman"/>
          <w:sz w:val="18"/>
          <w:szCs w:val="18"/>
        </w:rPr>
      </w:pPr>
      <w:r w:rsidRPr="00174E5A">
        <w:rPr>
          <w:rFonts w:ascii="Times New Roman" w:hAnsi="Times New Roman"/>
          <w:sz w:val="18"/>
          <w:szCs w:val="18"/>
        </w:rPr>
        <w:t>- представляет отчет о работе комиссии членам комиссии и сельской Думе.</w:t>
      </w:r>
    </w:p>
    <w:p w:rsidR="00174E5A" w:rsidRPr="00174E5A" w:rsidRDefault="00174E5A" w:rsidP="00174E5A">
      <w:pPr>
        <w:pStyle w:val="afff8"/>
        <w:shd w:val="clear" w:color="auto" w:fill="FFFFFF"/>
        <w:spacing w:before="0" w:beforeAutospacing="0" w:after="0" w:afterAutospacing="0"/>
        <w:jc w:val="center"/>
        <w:rPr>
          <w:rFonts w:ascii="Times New Roman" w:hAnsi="Times New Roman"/>
          <w:b/>
          <w:bCs/>
          <w:sz w:val="18"/>
          <w:szCs w:val="18"/>
        </w:rPr>
      </w:pPr>
    </w:p>
    <w:p w:rsidR="00174E5A" w:rsidRPr="00174E5A" w:rsidRDefault="00174E5A" w:rsidP="00174E5A">
      <w:pPr>
        <w:pStyle w:val="afff8"/>
        <w:shd w:val="clear" w:color="auto" w:fill="FFFFFF"/>
        <w:spacing w:before="0" w:beforeAutospacing="0" w:after="0" w:afterAutospacing="0"/>
        <w:jc w:val="center"/>
        <w:rPr>
          <w:rFonts w:ascii="Times New Roman" w:hAnsi="Times New Roman"/>
          <w:sz w:val="18"/>
          <w:szCs w:val="18"/>
        </w:rPr>
      </w:pPr>
      <w:r w:rsidRPr="00174E5A">
        <w:rPr>
          <w:rFonts w:ascii="Times New Roman" w:hAnsi="Times New Roman"/>
          <w:b/>
          <w:bCs/>
          <w:sz w:val="18"/>
          <w:szCs w:val="18"/>
        </w:rPr>
        <w:t>Статья 7. Компетенция и вопросы ведения постоянных комиссий</w:t>
      </w:r>
    </w:p>
    <w:p w:rsidR="00174E5A" w:rsidRPr="00174E5A" w:rsidRDefault="00174E5A" w:rsidP="00174E5A">
      <w:pPr>
        <w:pStyle w:val="afff8"/>
        <w:shd w:val="clear" w:color="auto" w:fill="FFFFFF"/>
        <w:spacing w:before="0" w:beforeAutospacing="0" w:after="0" w:afterAutospacing="0"/>
        <w:ind w:firstLine="720"/>
        <w:jc w:val="both"/>
        <w:rPr>
          <w:rFonts w:ascii="Times New Roman" w:hAnsi="Times New Roman"/>
          <w:sz w:val="18"/>
          <w:szCs w:val="18"/>
        </w:rPr>
      </w:pPr>
      <w:r w:rsidRPr="00174E5A">
        <w:rPr>
          <w:rFonts w:ascii="Times New Roman" w:hAnsi="Times New Roman"/>
          <w:sz w:val="18"/>
          <w:szCs w:val="18"/>
        </w:rPr>
        <w:t>1. Компетенция, права и обязанности, порядок организации и деятельности комиссий определяются настоящим Положением в соответствии с Уставом муниципального образования Шиховское сельское поселение Слободского района Кировской области и Регламентом сельской Думы.</w:t>
      </w:r>
    </w:p>
    <w:p w:rsidR="00174E5A" w:rsidRPr="00174E5A" w:rsidRDefault="00174E5A" w:rsidP="00174E5A">
      <w:pPr>
        <w:pStyle w:val="afff8"/>
        <w:shd w:val="clear" w:color="auto" w:fill="FFFFFF"/>
        <w:spacing w:before="0" w:beforeAutospacing="0" w:after="0" w:afterAutospacing="0"/>
        <w:ind w:firstLine="720"/>
        <w:jc w:val="both"/>
        <w:rPr>
          <w:rFonts w:ascii="Times New Roman" w:hAnsi="Times New Roman"/>
          <w:sz w:val="18"/>
          <w:szCs w:val="18"/>
        </w:rPr>
      </w:pPr>
      <w:r w:rsidRPr="00174E5A">
        <w:rPr>
          <w:rFonts w:ascii="Times New Roman" w:hAnsi="Times New Roman"/>
          <w:sz w:val="18"/>
          <w:szCs w:val="18"/>
        </w:rPr>
        <w:t>2. Вопросы ведения комиссий определяются настоящим Положением и могут изменяться решением сельской Думы.</w:t>
      </w:r>
    </w:p>
    <w:p w:rsidR="00174E5A" w:rsidRPr="00174E5A" w:rsidRDefault="00174E5A" w:rsidP="00174E5A">
      <w:pPr>
        <w:pStyle w:val="afff8"/>
        <w:shd w:val="clear" w:color="auto" w:fill="FFFFFF"/>
        <w:spacing w:before="0" w:beforeAutospacing="0" w:after="0" w:afterAutospacing="0"/>
        <w:jc w:val="center"/>
        <w:rPr>
          <w:rFonts w:ascii="Times New Roman" w:hAnsi="Times New Roman"/>
          <w:b/>
          <w:bCs/>
          <w:sz w:val="18"/>
          <w:szCs w:val="18"/>
        </w:rPr>
      </w:pPr>
    </w:p>
    <w:p w:rsidR="00174E5A" w:rsidRPr="00174E5A" w:rsidRDefault="00174E5A" w:rsidP="00174E5A">
      <w:pPr>
        <w:pStyle w:val="afff8"/>
        <w:shd w:val="clear" w:color="auto" w:fill="FFFFFF"/>
        <w:spacing w:before="0" w:beforeAutospacing="0" w:after="0" w:afterAutospacing="0"/>
        <w:jc w:val="center"/>
        <w:rPr>
          <w:rFonts w:ascii="Times New Roman" w:hAnsi="Times New Roman"/>
          <w:sz w:val="18"/>
          <w:szCs w:val="18"/>
        </w:rPr>
      </w:pPr>
      <w:r w:rsidRPr="00174E5A">
        <w:rPr>
          <w:rFonts w:ascii="Times New Roman" w:hAnsi="Times New Roman"/>
          <w:b/>
          <w:bCs/>
          <w:sz w:val="18"/>
          <w:szCs w:val="18"/>
        </w:rPr>
        <w:t>Статья 8. Порядок работы постоянной комиссии</w:t>
      </w:r>
    </w:p>
    <w:p w:rsidR="00174E5A" w:rsidRPr="00174E5A" w:rsidRDefault="00174E5A" w:rsidP="00174E5A">
      <w:pPr>
        <w:pStyle w:val="afff8"/>
        <w:shd w:val="clear" w:color="auto" w:fill="FFFFFF"/>
        <w:spacing w:before="0" w:beforeAutospacing="0" w:after="0" w:afterAutospacing="0"/>
        <w:jc w:val="both"/>
        <w:rPr>
          <w:rFonts w:ascii="Times New Roman" w:hAnsi="Times New Roman"/>
          <w:sz w:val="18"/>
          <w:szCs w:val="18"/>
        </w:rPr>
      </w:pPr>
      <w:r w:rsidRPr="00174E5A">
        <w:rPr>
          <w:rFonts w:ascii="Times New Roman" w:hAnsi="Times New Roman"/>
          <w:sz w:val="18"/>
          <w:szCs w:val="18"/>
        </w:rPr>
        <w:tab/>
        <w:t>1. Комиссии по вопросам, относящимся к ведению, осуществляют следующие основные функции:</w:t>
      </w:r>
    </w:p>
    <w:p w:rsidR="00174E5A" w:rsidRPr="00174E5A" w:rsidRDefault="00174E5A" w:rsidP="00174E5A">
      <w:pPr>
        <w:pStyle w:val="afff8"/>
        <w:shd w:val="clear" w:color="auto" w:fill="FFFFFF"/>
        <w:spacing w:before="0" w:beforeAutospacing="0" w:after="0" w:afterAutospacing="0"/>
        <w:jc w:val="both"/>
        <w:rPr>
          <w:rFonts w:ascii="Times New Roman" w:hAnsi="Times New Roman"/>
          <w:sz w:val="18"/>
          <w:szCs w:val="18"/>
        </w:rPr>
      </w:pPr>
      <w:r w:rsidRPr="00174E5A">
        <w:rPr>
          <w:rFonts w:ascii="Times New Roman" w:hAnsi="Times New Roman"/>
          <w:sz w:val="18"/>
          <w:szCs w:val="18"/>
        </w:rPr>
        <w:tab/>
        <w:t>- участвуют в разработке проектов решений, принимаемых сельской Думой;</w:t>
      </w:r>
    </w:p>
    <w:p w:rsidR="00174E5A" w:rsidRPr="00174E5A" w:rsidRDefault="00174E5A" w:rsidP="00174E5A">
      <w:pPr>
        <w:pStyle w:val="afff8"/>
        <w:shd w:val="clear" w:color="auto" w:fill="FFFFFF"/>
        <w:spacing w:before="0" w:beforeAutospacing="0" w:after="0" w:afterAutospacing="0"/>
        <w:jc w:val="both"/>
        <w:rPr>
          <w:rFonts w:ascii="Times New Roman" w:hAnsi="Times New Roman"/>
          <w:sz w:val="18"/>
          <w:szCs w:val="18"/>
        </w:rPr>
      </w:pPr>
      <w:r w:rsidRPr="00174E5A">
        <w:rPr>
          <w:rFonts w:ascii="Times New Roman" w:hAnsi="Times New Roman"/>
          <w:sz w:val="18"/>
          <w:szCs w:val="18"/>
        </w:rPr>
        <w:tab/>
        <w:t>- рассматривают переданные им проекты решений сельской Думы, дают по ним заключения, вносят свои предложения;</w:t>
      </w:r>
    </w:p>
    <w:p w:rsidR="00174E5A" w:rsidRPr="00174E5A" w:rsidRDefault="00174E5A" w:rsidP="00174E5A">
      <w:pPr>
        <w:pStyle w:val="afff8"/>
        <w:shd w:val="clear" w:color="auto" w:fill="FFFFFF"/>
        <w:spacing w:before="0" w:beforeAutospacing="0" w:after="0" w:afterAutospacing="0"/>
        <w:jc w:val="both"/>
        <w:rPr>
          <w:rFonts w:ascii="Times New Roman" w:hAnsi="Times New Roman"/>
          <w:sz w:val="18"/>
          <w:szCs w:val="18"/>
        </w:rPr>
      </w:pPr>
      <w:r w:rsidRPr="00174E5A">
        <w:rPr>
          <w:rFonts w:ascii="Times New Roman" w:hAnsi="Times New Roman"/>
          <w:sz w:val="18"/>
          <w:szCs w:val="18"/>
        </w:rPr>
        <w:tab/>
        <w:t>- учувствуют в публичных слушаниях по вопросам, относящимся к их ведению;</w:t>
      </w:r>
    </w:p>
    <w:p w:rsidR="00174E5A" w:rsidRPr="00174E5A" w:rsidRDefault="00174E5A" w:rsidP="00174E5A">
      <w:pPr>
        <w:pStyle w:val="afff8"/>
        <w:shd w:val="clear" w:color="auto" w:fill="FFFFFF"/>
        <w:spacing w:before="0" w:beforeAutospacing="0" w:after="0" w:afterAutospacing="0"/>
        <w:jc w:val="both"/>
        <w:rPr>
          <w:rFonts w:ascii="Times New Roman" w:hAnsi="Times New Roman"/>
          <w:sz w:val="18"/>
          <w:szCs w:val="18"/>
        </w:rPr>
      </w:pPr>
      <w:r w:rsidRPr="00174E5A">
        <w:rPr>
          <w:rFonts w:ascii="Times New Roman" w:hAnsi="Times New Roman"/>
          <w:sz w:val="18"/>
          <w:szCs w:val="18"/>
        </w:rPr>
        <w:tab/>
        <w:t>- по поручению сельской Думы, просьбе депутатов, других комиссий, Председателя Думы, его заместителя или по собственной инициативе готовят справки, обзоры, рекомендации, предложения по вопросам своего ведения для последующего обсуждения их на заседаниях сельской Думы, заседаниях других комиссий, в органах местного самоуправления;</w:t>
      </w:r>
    </w:p>
    <w:p w:rsidR="00174E5A" w:rsidRPr="00174E5A" w:rsidRDefault="00174E5A" w:rsidP="00174E5A">
      <w:pPr>
        <w:pStyle w:val="afff8"/>
        <w:shd w:val="clear" w:color="auto" w:fill="FFFFFF"/>
        <w:spacing w:before="0" w:beforeAutospacing="0" w:after="0" w:afterAutospacing="0"/>
        <w:jc w:val="both"/>
        <w:rPr>
          <w:rFonts w:ascii="Times New Roman" w:hAnsi="Times New Roman"/>
          <w:sz w:val="18"/>
          <w:szCs w:val="18"/>
        </w:rPr>
      </w:pPr>
      <w:r w:rsidRPr="00174E5A">
        <w:rPr>
          <w:rFonts w:ascii="Times New Roman" w:hAnsi="Times New Roman"/>
          <w:sz w:val="18"/>
          <w:szCs w:val="18"/>
        </w:rPr>
        <w:tab/>
        <w:t>- контролируют выполнение решений сельской Думы по предметам своего ведения.</w:t>
      </w:r>
    </w:p>
    <w:p w:rsidR="00174E5A" w:rsidRPr="00174E5A" w:rsidRDefault="00174E5A" w:rsidP="00174E5A">
      <w:pPr>
        <w:pStyle w:val="afff8"/>
        <w:shd w:val="clear" w:color="auto" w:fill="FFFFFF"/>
        <w:spacing w:before="0" w:beforeAutospacing="0" w:after="0" w:afterAutospacing="0"/>
        <w:ind w:firstLine="720"/>
        <w:jc w:val="both"/>
        <w:rPr>
          <w:rFonts w:ascii="Times New Roman" w:hAnsi="Times New Roman"/>
          <w:sz w:val="18"/>
          <w:szCs w:val="18"/>
        </w:rPr>
      </w:pPr>
      <w:r w:rsidRPr="00174E5A">
        <w:rPr>
          <w:rFonts w:ascii="Times New Roman" w:hAnsi="Times New Roman"/>
          <w:sz w:val="18"/>
          <w:szCs w:val="18"/>
        </w:rPr>
        <w:t>2. Комиссии сельской Думы вправе направлять письменные обращения, а также запрашивать и получать документы и сведения, необходимые для деятельности комиссии в соответствии с действующим законодательством.</w:t>
      </w:r>
    </w:p>
    <w:p w:rsidR="00174E5A" w:rsidRPr="00174E5A" w:rsidRDefault="00174E5A" w:rsidP="00174E5A">
      <w:pPr>
        <w:pStyle w:val="afff8"/>
        <w:shd w:val="clear" w:color="auto" w:fill="FFFFFF"/>
        <w:spacing w:before="0" w:beforeAutospacing="0" w:after="0" w:afterAutospacing="0"/>
        <w:ind w:firstLine="720"/>
        <w:jc w:val="both"/>
        <w:rPr>
          <w:rFonts w:ascii="Times New Roman" w:hAnsi="Times New Roman"/>
          <w:sz w:val="18"/>
          <w:szCs w:val="18"/>
        </w:rPr>
      </w:pPr>
      <w:r w:rsidRPr="00174E5A">
        <w:rPr>
          <w:rFonts w:ascii="Times New Roman" w:hAnsi="Times New Roman"/>
          <w:sz w:val="18"/>
          <w:szCs w:val="18"/>
        </w:rPr>
        <w:t>3. Комиссии сельской Думы вправе информировать население сельского поселения о своей деятельности.</w:t>
      </w:r>
    </w:p>
    <w:p w:rsidR="00174E5A" w:rsidRPr="00174E5A" w:rsidRDefault="00174E5A" w:rsidP="00174E5A">
      <w:pPr>
        <w:pStyle w:val="afff8"/>
        <w:shd w:val="clear" w:color="auto" w:fill="FFFFFF"/>
        <w:spacing w:before="0" w:beforeAutospacing="0" w:after="0" w:afterAutospacing="0"/>
        <w:jc w:val="center"/>
        <w:rPr>
          <w:rFonts w:ascii="Times New Roman" w:hAnsi="Times New Roman"/>
          <w:b/>
          <w:bCs/>
          <w:sz w:val="18"/>
          <w:szCs w:val="18"/>
        </w:rPr>
      </w:pPr>
    </w:p>
    <w:p w:rsidR="00174E5A" w:rsidRPr="00174E5A" w:rsidRDefault="00174E5A" w:rsidP="00174E5A">
      <w:pPr>
        <w:pStyle w:val="afff8"/>
        <w:shd w:val="clear" w:color="auto" w:fill="FFFFFF"/>
        <w:spacing w:before="0" w:beforeAutospacing="0" w:after="0" w:afterAutospacing="0"/>
        <w:jc w:val="center"/>
        <w:rPr>
          <w:rStyle w:val="apple-converted-space"/>
          <w:rFonts w:ascii="Times New Roman" w:hAnsi="Times New Roman"/>
          <w:sz w:val="18"/>
          <w:szCs w:val="18"/>
        </w:rPr>
      </w:pPr>
      <w:r w:rsidRPr="00174E5A">
        <w:rPr>
          <w:rFonts w:ascii="Times New Roman" w:hAnsi="Times New Roman"/>
          <w:b/>
          <w:bCs/>
          <w:sz w:val="18"/>
          <w:szCs w:val="18"/>
        </w:rPr>
        <w:t>Статья 9. Принципы деятельности постоянных депутатских комиссий</w:t>
      </w:r>
      <w:r w:rsidRPr="00174E5A">
        <w:rPr>
          <w:rFonts w:ascii="Times New Roman" w:hAnsi="Times New Roman"/>
          <w:sz w:val="18"/>
          <w:szCs w:val="18"/>
        </w:rPr>
        <w:t>.</w:t>
      </w:r>
      <w:r w:rsidRPr="00174E5A">
        <w:rPr>
          <w:rStyle w:val="apple-converted-space"/>
          <w:rFonts w:ascii="Times New Roman" w:hAnsi="Times New Roman"/>
          <w:sz w:val="18"/>
          <w:szCs w:val="18"/>
        </w:rPr>
        <w:t> </w:t>
      </w:r>
    </w:p>
    <w:p w:rsidR="00174E5A" w:rsidRPr="00174E5A" w:rsidRDefault="00174E5A" w:rsidP="00174E5A">
      <w:pPr>
        <w:pStyle w:val="afff8"/>
        <w:shd w:val="clear" w:color="auto" w:fill="FFFFFF"/>
        <w:spacing w:before="0" w:beforeAutospacing="0" w:after="0" w:afterAutospacing="0"/>
        <w:jc w:val="center"/>
        <w:rPr>
          <w:rFonts w:ascii="Times New Roman" w:hAnsi="Times New Roman"/>
          <w:sz w:val="18"/>
          <w:szCs w:val="18"/>
        </w:rPr>
      </w:pPr>
      <w:r w:rsidRPr="00174E5A">
        <w:rPr>
          <w:rFonts w:ascii="Times New Roman" w:hAnsi="Times New Roman"/>
          <w:b/>
          <w:bCs/>
          <w:sz w:val="18"/>
          <w:szCs w:val="18"/>
        </w:rPr>
        <w:t>Заседания комиссий.</w:t>
      </w:r>
    </w:p>
    <w:p w:rsidR="00174E5A" w:rsidRPr="00174E5A" w:rsidRDefault="00174E5A" w:rsidP="00174E5A">
      <w:pPr>
        <w:pStyle w:val="afff8"/>
        <w:shd w:val="clear" w:color="auto" w:fill="FFFFFF"/>
        <w:spacing w:before="0" w:beforeAutospacing="0" w:after="0" w:afterAutospacing="0"/>
        <w:ind w:firstLine="720"/>
        <w:jc w:val="both"/>
        <w:rPr>
          <w:rFonts w:ascii="Times New Roman" w:hAnsi="Times New Roman"/>
          <w:sz w:val="18"/>
          <w:szCs w:val="18"/>
        </w:rPr>
      </w:pPr>
      <w:r w:rsidRPr="00174E5A">
        <w:rPr>
          <w:rFonts w:ascii="Times New Roman" w:hAnsi="Times New Roman"/>
          <w:sz w:val="18"/>
          <w:szCs w:val="18"/>
        </w:rPr>
        <w:t>Комиссия осуществляет свою деятельность на принципах гласности, свободного обсуждения и решения вопросов, широкой инициативы членов комиссии.</w:t>
      </w:r>
    </w:p>
    <w:p w:rsidR="00174E5A" w:rsidRPr="00174E5A" w:rsidRDefault="00174E5A" w:rsidP="00174E5A">
      <w:pPr>
        <w:pStyle w:val="afff8"/>
        <w:shd w:val="clear" w:color="auto" w:fill="FFFFFF"/>
        <w:spacing w:before="0" w:beforeAutospacing="0" w:after="0" w:afterAutospacing="0"/>
        <w:ind w:firstLine="720"/>
        <w:jc w:val="both"/>
        <w:rPr>
          <w:rFonts w:ascii="Times New Roman" w:hAnsi="Times New Roman"/>
          <w:sz w:val="18"/>
          <w:szCs w:val="18"/>
        </w:rPr>
      </w:pPr>
      <w:r w:rsidRPr="00174E5A">
        <w:rPr>
          <w:rFonts w:ascii="Times New Roman" w:hAnsi="Times New Roman"/>
          <w:sz w:val="18"/>
          <w:szCs w:val="18"/>
        </w:rPr>
        <w:t>Комиссия самостоятельно определяет текущий и перспективный планы своей работы (утверждается на заседаниях комиссии) в соответствии с планами и программой деятельности сельской Думы, решениями сельской Думы. На их основе комиссия формирует проект повестки заседания комиссии.</w:t>
      </w:r>
    </w:p>
    <w:p w:rsidR="00174E5A" w:rsidRPr="00174E5A" w:rsidRDefault="00174E5A" w:rsidP="00174E5A">
      <w:pPr>
        <w:pStyle w:val="afff8"/>
        <w:shd w:val="clear" w:color="auto" w:fill="FFFFFF"/>
        <w:spacing w:before="0" w:beforeAutospacing="0" w:after="0" w:afterAutospacing="0"/>
        <w:ind w:firstLine="720"/>
        <w:jc w:val="both"/>
        <w:rPr>
          <w:rFonts w:ascii="Times New Roman" w:hAnsi="Times New Roman"/>
          <w:sz w:val="18"/>
          <w:szCs w:val="18"/>
        </w:rPr>
      </w:pPr>
      <w:r w:rsidRPr="00174E5A">
        <w:rPr>
          <w:rFonts w:ascii="Times New Roman" w:hAnsi="Times New Roman"/>
          <w:sz w:val="18"/>
          <w:szCs w:val="18"/>
        </w:rPr>
        <w:t>По согласованию с Председателем сельской Думы могут проводиться выездные заседания комиссии. Место проведения выездного заседания определяется соответствующей комиссией Думы, о чем уведомляются депутаты сельской Думы.</w:t>
      </w:r>
    </w:p>
    <w:p w:rsidR="00174E5A" w:rsidRPr="00174E5A" w:rsidRDefault="00174E5A" w:rsidP="00174E5A">
      <w:pPr>
        <w:pStyle w:val="afff8"/>
        <w:shd w:val="clear" w:color="auto" w:fill="FFFFFF"/>
        <w:spacing w:before="0" w:beforeAutospacing="0" w:after="0" w:afterAutospacing="0"/>
        <w:ind w:firstLine="720"/>
        <w:jc w:val="both"/>
        <w:rPr>
          <w:rFonts w:ascii="Times New Roman" w:hAnsi="Times New Roman"/>
          <w:sz w:val="18"/>
          <w:szCs w:val="18"/>
        </w:rPr>
      </w:pPr>
      <w:r w:rsidRPr="00174E5A">
        <w:rPr>
          <w:rFonts w:ascii="Times New Roman" w:hAnsi="Times New Roman"/>
          <w:sz w:val="18"/>
          <w:szCs w:val="18"/>
        </w:rPr>
        <w:t>Заседание комиссии правомочно, если на нем присутствует не менее половины от общего числа членов комиссии.</w:t>
      </w:r>
    </w:p>
    <w:p w:rsidR="00174E5A" w:rsidRPr="00174E5A" w:rsidRDefault="00174E5A" w:rsidP="00174E5A">
      <w:pPr>
        <w:pStyle w:val="afff8"/>
        <w:shd w:val="clear" w:color="auto" w:fill="FFFFFF"/>
        <w:spacing w:before="0" w:beforeAutospacing="0" w:after="0" w:afterAutospacing="0"/>
        <w:ind w:firstLine="720"/>
        <w:jc w:val="both"/>
        <w:rPr>
          <w:rFonts w:ascii="Times New Roman" w:hAnsi="Times New Roman"/>
          <w:sz w:val="18"/>
          <w:szCs w:val="18"/>
        </w:rPr>
      </w:pPr>
      <w:r w:rsidRPr="00174E5A">
        <w:rPr>
          <w:rFonts w:ascii="Times New Roman" w:hAnsi="Times New Roman"/>
          <w:sz w:val="18"/>
          <w:szCs w:val="18"/>
        </w:rPr>
        <w:t>Если заседание комиссии не правомочно, то члены комиссии вправе провести рабочее совещание по вопросам проекта повестки заседания комиссии.</w:t>
      </w:r>
    </w:p>
    <w:p w:rsidR="00174E5A" w:rsidRPr="00174E5A" w:rsidRDefault="00174E5A" w:rsidP="00174E5A">
      <w:pPr>
        <w:pStyle w:val="afff8"/>
        <w:shd w:val="clear" w:color="auto" w:fill="FFFFFF"/>
        <w:spacing w:before="0" w:beforeAutospacing="0" w:after="0" w:afterAutospacing="0"/>
        <w:ind w:firstLine="720"/>
        <w:jc w:val="both"/>
        <w:rPr>
          <w:rFonts w:ascii="Times New Roman" w:hAnsi="Times New Roman"/>
          <w:sz w:val="18"/>
          <w:szCs w:val="18"/>
        </w:rPr>
      </w:pPr>
      <w:r w:rsidRPr="00174E5A">
        <w:rPr>
          <w:rFonts w:ascii="Times New Roman" w:hAnsi="Times New Roman"/>
          <w:sz w:val="18"/>
          <w:szCs w:val="18"/>
        </w:rPr>
        <w:t>Председательствует на заседании комиссии Председатель комиссии либо заместитель Председателя комиссии, а в случае их отсутствия один из депутатов, являющийся членом комиссии сельской Думы, избираемый большинством голосов от числа присутствующих на заседании членов комиссии.</w:t>
      </w:r>
    </w:p>
    <w:p w:rsidR="00174E5A" w:rsidRPr="00174E5A" w:rsidRDefault="00174E5A" w:rsidP="00174E5A">
      <w:pPr>
        <w:pStyle w:val="afff8"/>
        <w:shd w:val="clear" w:color="auto" w:fill="FFFFFF"/>
        <w:spacing w:before="0" w:beforeAutospacing="0" w:after="0" w:afterAutospacing="0"/>
        <w:ind w:firstLine="720"/>
        <w:jc w:val="both"/>
        <w:rPr>
          <w:rFonts w:ascii="Times New Roman" w:hAnsi="Times New Roman"/>
          <w:sz w:val="18"/>
          <w:szCs w:val="18"/>
        </w:rPr>
      </w:pPr>
      <w:r w:rsidRPr="00174E5A">
        <w:rPr>
          <w:rFonts w:ascii="Times New Roman" w:hAnsi="Times New Roman"/>
          <w:sz w:val="18"/>
          <w:szCs w:val="18"/>
        </w:rPr>
        <w:t>Заседание комиссии Думы проводится по инициативе Председателя (заместителя Председателя) комиссии Думы.</w:t>
      </w:r>
    </w:p>
    <w:p w:rsidR="00174E5A" w:rsidRPr="00174E5A" w:rsidRDefault="00174E5A" w:rsidP="00174E5A">
      <w:pPr>
        <w:pStyle w:val="afff8"/>
        <w:shd w:val="clear" w:color="auto" w:fill="FFFFFF"/>
        <w:spacing w:before="0" w:beforeAutospacing="0" w:after="0" w:afterAutospacing="0"/>
        <w:ind w:firstLine="720"/>
        <w:jc w:val="both"/>
        <w:rPr>
          <w:rFonts w:ascii="Times New Roman" w:hAnsi="Times New Roman"/>
          <w:sz w:val="18"/>
          <w:szCs w:val="18"/>
        </w:rPr>
      </w:pPr>
      <w:r w:rsidRPr="00174E5A">
        <w:rPr>
          <w:rFonts w:ascii="Times New Roman" w:hAnsi="Times New Roman"/>
          <w:sz w:val="18"/>
          <w:szCs w:val="18"/>
        </w:rPr>
        <w:t>Повестка заседания комиссии утверждается на заседании комиссии.</w:t>
      </w:r>
    </w:p>
    <w:p w:rsidR="00174E5A" w:rsidRPr="00174E5A" w:rsidRDefault="00174E5A" w:rsidP="00174E5A">
      <w:pPr>
        <w:pStyle w:val="afff8"/>
        <w:shd w:val="clear" w:color="auto" w:fill="FFFFFF"/>
        <w:spacing w:before="0" w:beforeAutospacing="0" w:after="0" w:afterAutospacing="0"/>
        <w:jc w:val="center"/>
        <w:rPr>
          <w:rFonts w:ascii="Times New Roman" w:hAnsi="Times New Roman"/>
          <w:b/>
          <w:bCs/>
          <w:sz w:val="18"/>
          <w:szCs w:val="18"/>
        </w:rPr>
      </w:pPr>
    </w:p>
    <w:p w:rsidR="00174E5A" w:rsidRPr="00174E5A" w:rsidRDefault="00174E5A" w:rsidP="00174E5A">
      <w:pPr>
        <w:pStyle w:val="afff8"/>
        <w:shd w:val="clear" w:color="auto" w:fill="FFFFFF"/>
        <w:spacing w:before="0" w:beforeAutospacing="0" w:after="0" w:afterAutospacing="0"/>
        <w:jc w:val="center"/>
        <w:rPr>
          <w:rFonts w:ascii="Times New Roman" w:hAnsi="Times New Roman"/>
          <w:sz w:val="18"/>
          <w:szCs w:val="18"/>
        </w:rPr>
      </w:pPr>
      <w:r w:rsidRPr="00174E5A">
        <w:rPr>
          <w:rFonts w:ascii="Times New Roman" w:hAnsi="Times New Roman"/>
          <w:b/>
          <w:bCs/>
          <w:sz w:val="18"/>
          <w:szCs w:val="18"/>
        </w:rPr>
        <w:t>Статья 10. Протокол заседания постоянной депутатской комиссии</w:t>
      </w:r>
    </w:p>
    <w:p w:rsidR="00174E5A" w:rsidRPr="00174E5A" w:rsidRDefault="00174E5A" w:rsidP="00174E5A">
      <w:pPr>
        <w:pStyle w:val="afff8"/>
        <w:shd w:val="clear" w:color="auto" w:fill="FFFFFF"/>
        <w:spacing w:before="0" w:beforeAutospacing="0" w:after="0" w:afterAutospacing="0"/>
        <w:ind w:firstLine="720"/>
        <w:jc w:val="both"/>
        <w:rPr>
          <w:rFonts w:ascii="Times New Roman" w:hAnsi="Times New Roman"/>
          <w:sz w:val="18"/>
          <w:szCs w:val="18"/>
        </w:rPr>
      </w:pPr>
      <w:r w:rsidRPr="00174E5A">
        <w:rPr>
          <w:rFonts w:ascii="Times New Roman" w:hAnsi="Times New Roman"/>
          <w:sz w:val="18"/>
          <w:szCs w:val="18"/>
        </w:rPr>
        <w:t>1. Каждое заседание комиссии сельской Думы оформляется протоколом. Протокол заседания комиссии подписывают председательствующий на заседании и секретарь, ведущий протокол.</w:t>
      </w:r>
    </w:p>
    <w:p w:rsidR="00174E5A" w:rsidRPr="00174E5A" w:rsidRDefault="00174E5A" w:rsidP="00174E5A">
      <w:pPr>
        <w:pStyle w:val="afff8"/>
        <w:shd w:val="clear" w:color="auto" w:fill="FFFFFF"/>
        <w:spacing w:before="0" w:beforeAutospacing="0" w:after="0" w:afterAutospacing="0"/>
        <w:jc w:val="both"/>
        <w:rPr>
          <w:rFonts w:ascii="Times New Roman" w:hAnsi="Times New Roman"/>
          <w:sz w:val="18"/>
          <w:szCs w:val="18"/>
        </w:rPr>
      </w:pPr>
      <w:r w:rsidRPr="00174E5A">
        <w:rPr>
          <w:rFonts w:ascii="Times New Roman" w:hAnsi="Times New Roman"/>
          <w:sz w:val="18"/>
          <w:szCs w:val="18"/>
        </w:rPr>
        <w:tab/>
        <w:t>В протоколе заседания комиссии сельской Думы указываются:</w:t>
      </w:r>
    </w:p>
    <w:p w:rsidR="00174E5A" w:rsidRPr="00174E5A" w:rsidRDefault="00174E5A" w:rsidP="00174E5A">
      <w:pPr>
        <w:pStyle w:val="afff8"/>
        <w:shd w:val="clear" w:color="auto" w:fill="FFFFFF"/>
        <w:spacing w:before="0" w:beforeAutospacing="0" w:after="0" w:afterAutospacing="0"/>
        <w:jc w:val="both"/>
        <w:rPr>
          <w:rFonts w:ascii="Times New Roman" w:hAnsi="Times New Roman"/>
          <w:sz w:val="18"/>
          <w:szCs w:val="18"/>
        </w:rPr>
      </w:pPr>
      <w:r w:rsidRPr="00174E5A">
        <w:rPr>
          <w:rFonts w:ascii="Times New Roman" w:hAnsi="Times New Roman"/>
          <w:sz w:val="18"/>
          <w:szCs w:val="18"/>
        </w:rPr>
        <w:tab/>
        <w:t>1) наименование комиссии сельской Думы, порядковый номер заседания, дата и место проведения заседания;</w:t>
      </w:r>
    </w:p>
    <w:p w:rsidR="00174E5A" w:rsidRPr="00174E5A" w:rsidRDefault="00174E5A" w:rsidP="00174E5A">
      <w:pPr>
        <w:pStyle w:val="afff8"/>
        <w:shd w:val="clear" w:color="auto" w:fill="FFFFFF"/>
        <w:spacing w:before="0" w:beforeAutospacing="0" w:after="0" w:afterAutospacing="0"/>
        <w:jc w:val="both"/>
        <w:rPr>
          <w:rFonts w:ascii="Times New Roman" w:hAnsi="Times New Roman"/>
          <w:sz w:val="18"/>
          <w:szCs w:val="18"/>
        </w:rPr>
      </w:pPr>
      <w:r w:rsidRPr="00174E5A">
        <w:rPr>
          <w:rFonts w:ascii="Times New Roman" w:hAnsi="Times New Roman"/>
          <w:sz w:val="18"/>
          <w:szCs w:val="18"/>
        </w:rPr>
        <w:tab/>
        <w:t>2) число депутатов, избранных в комиссию сельской Думы, число присутствующих и отсутствующих депутатов, сведения о приглашенных лицах;</w:t>
      </w:r>
    </w:p>
    <w:p w:rsidR="00174E5A" w:rsidRPr="00174E5A" w:rsidRDefault="00174E5A" w:rsidP="00174E5A">
      <w:pPr>
        <w:pStyle w:val="afff8"/>
        <w:shd w:val="clear" w:color="auto" w:fill="FFFFFF"/>
        <w:spacing w:before="0" w:beforeAutospacing="0" w:after="0" w:afterAutospacing="0"/>
        <w:jc w:val="both"/>
        <w:rPr>
          <w:rFonts w:ascii="Times New Roman" w:hAnsi="Times New Roman"/>
          <w:sz w:val="18"/>
          <w:szCs w:val="18"/>
        </w:rPr>
      </w:pPr>
      <w:r w:rsidRPr="00174E5A">
        <w:rPr>
          <w:rFonts w:ascii="Times New Roman" w:hAnsi="Times New Roman"/>
          <w:sz w:val="18"/>
          <w:szCs w:val="18"/>
        </w:rPr>
        <w:tab/>
        <w:t>3) повестка заседания комиссии сельской Думы;</w:t>
      </w:r>
    </w:p>
    <w:p w:rsidR="00174E5A" w:rsidRPr="00174E5A" w:rsidRDefault="00174E5A" w:rsidP="00174E5A">
      <w:pPr>
        <w:pStyle w:val="afff8"/>
        <w:shd w:val="clear" w:color="auto" w:fill="FFFFFF"/>
        <w:spacing w:before="0" w:beforeAutospacing="0" w:after="0" w:afterAutospacing="0"/>
        <w:jc w:val="both"/>
        <w:rPr>
          <w:rFonts w:ascii="Times New Roman" w:hAnsi="Times New Roman"/>
          <w:sz w:val="18"/>
          <w:szCs w:val="18"/>
        </w:rPr>
      </w:pPr>
      <w:r w:rsidRPr="00174E5A">
        <w:rPr>
          <w:rFonts w:ascii="Times New Roman" w:hAnsi="Times New Roman"/>
          <w:sz w:val="18"/>
          <w:szCs w:val="18"/>
        </w:rPr>
        <w:tab/>
        <w:t>4) перечень всех принятых решений с указанием числа голосов, поданных "за", "против", "воздержались" и не принявших участия в голосовании.</w:t>
      </w:r>
    </w:p>
    <w:p w:rsidR="00174E5A" w:rsidRPr="00174E5A" w:rsidRDefault="00174E5A" w:rsidP="00174E5A">
      <w:pPr>
        <w:pStyle w:val="afff8"/>
        <w:shd w:val="clear" w:color="auto" w:fill="FFFFFF"/>
        <w:spacing w:before="0" w:beforeAutospacing="0" w:after="0" w:afterAutospacing="0"/>
        <w:ind w:firstLine="720"/>
        <w:jc w:val="both"/>
        <w:rPr>
          <w:rFonts w:ascii="Times New Roman" w:hAnsi="Times New Roman"/>
          <w:sz w:val="18"/>
          <w:szCs w:val="18"/>
        </w:rPr>
      </w:pPr>
      <w:r w:rsidRPr="00174E5A">
        <w:rPr>
          <w:rFonts w:ascii="Times New Roman" w:hAnsi="Times New Roman"/>
          <w:sz w:val="18"/>
          <w:szCs w:val="18"/>
        </w:rPr>
        <w:t>2. Протокол заседания комиссии сельской Думы оформляется в течение трех дней после заседания комиссии.</w:t>
      </w:r>
    </w:p>
    <w:p w:rsidR="00174E5A" w:rsidRPr="00174E5A" w:rsidRDefault="00174E5A" w:rsidP="00174E5A">
      <w:pPr>
        <w:pStyle w:val="afff8"/>
        <w:shd w:val="clear" w:color="auto" w:fill="FFFFFF"/>
        <w:spacing w:before="0" w:beforeAutospacing="0" w:after="0" w:afterAutospacing="0"/>
        <w:ind w:firstLine="720"/>
        <w:jc w:val="both"/>
        <w:rPr>
          <w:rFonts w:ascii="Times New Roman" w:hAnsi="Times New Roman"/>
          <w:sz w:val="18"/>
          <w:szCs w:val="18"/>
        </w:rPr>
      </w:pPr>
      <w:r w:rsidRPr="00174E5A">
        <w:rPr>
          <w:rFonts w:ascii="Times New Roman" w:hAnsi="Times New Roman"/>
          <w:sz w:val="18"/>
          <w:szCs w:val="18"/>
        </w:rPr>
        <w:t>3. К протоколу заседания комиссии сельской Думы прилагаются принятые проекты решений, мнение члена комиссии сельской Думы по вопросам повестки заседания, не явившегося на заседание комиссии сельской Думы, выраженное в письменном виде.</w:t>
      </w:r>
    </w:p>
    <w:p w:rsidR="00174E5A" w:rsidRPr="00174E5A" w:rsidRDefault="00174E5A" w:rsidP="00174E5A">
      <w:pPr>
        <w:pStyle w:val="afff8"/>
        <w:shd w:val="clear" w:color="auto" w:fill="FFFFFF"/>
        <w:spacing w:before="0" w:beforeAutospacing="0" w:after="0" w:afterAutospacing="0"/>
        <w:jc w:val="center"/>
        <w:rPr>
          <w:rFonts w:ascii="Times New Roman" w:hAnsi="Times New Roman"/>
          <w:b/>
          <w:bCs/>
          <w:sz w:val="18"/>
          <w:szCs w:val="18"/>
        </w:rPr>
      </w:pPr>
    </w:p>
    <w:p w:rsidR="00174E5A" w:rsidRPr="00174E5A" w:rsidRDefault="00174E5A" w:rsidP="00174E5A">
      <w:pPr>
        <w:pStyle w:val="afff8"/>
        <w:shd w:val="clear" w:color="auto" w:fill="FFFFFF"/>
        <w:spacing w:before="0" w:beforeAutospacing="0" w:after="0" w:afterAutospacing="0"/>
        <w:jc w:val="center"/>
        <w:rPr>
          <w:rFonts w:ascii="Times New Roman" w:hAnsi="Times New Roman"/>
          <w:sz w:val="18"/>
          <w:szCs w:val="18"/>
        </w:rPr>
      </w:pPr>
      <w:r w:rsidRPr="00174E5A">
        <w:rPr>
          <w:rFonts w:ascii="Times New Roman" w:hAnsi="Times New Roman"/>
          <w:b/>
          <w:bCs/>
          <w:sz w:val="18"/>
          <w:szCs w:val="18"/>
        </w:rPr>
        <w:t>Статья 11. Постоянные комиссии Шиховской сельской Думы</w:t>
      </w:r>
    </w:p>
    <w:p w:rsidR="00174E5A" w:rsidRPr="00174E5A" w:rsidRDefault="00174E5A" w:rsidP="00174E5A">
      <w:pPr>
        <w:pStyle w:val="afff8"/>
        <w:shd w:val="clear" w:color="auto" w:fill="FFFFFF"/>
        <w:spacing w:before="0" w:beforeAutospacing="0" w:after="0" w:afterAutospacing="0"/>
        <w:ind w:firstLine="720"/>
        <w:jc w:val="both"/>
        <w:rPr>
          <w:rFonts w:ascii="Times New Roman" w:hAnsi="Times New Roman"/>
          <w:sz w:val="18"/>
          <w:szCs w:val="18"/>
        </w:rPr>
      </w:pPr>
      <w:r w:rsidRPr="00174E5A">
        <w:rPr>
          <w:rFonts w:ascii="Times New Roman" w:hAnsi="Times New Roman"/>
          <w:sz w:val="18"/>
          <w:szCs w:val="18"/>
        </w:rPr>
        <w:t>Шиховская сельская Дума образует следующие постоянные комиссии:</w:t>
      </w:r>
    </w:p>
    <w:p w:rsidR="00174E5A" w:rsidRPr="00174E5A" w:rsidRDefault="00174E5A" w:rsidP="00174E5A">
      <w:pPr>
        <w:pStyle w:val="afff8"/>
        <w:shd w:val="clear" w:color="auto" w:fill="FFFFFF"/>
        <w:spacing w:before="0" w:beforeAutospacing="0" w:after="0" w:afterAutospacing="0"/>
        <w:jc w:val="both"/>
        <w:rPr>
          <w:rFonts w:ascii="Times New Roman" w:hAnsi="Times New Roman"/>
          <w:sz w:val="18"/>
          <w:szCs w:val="18"/>
        </w:rPr>
      </w:pPr>
      <w:r w:rsidRPr="00174E5A">
        <w:rPr>
          <w:rFonts w:ascii="Times New Roman" w:hAnsi="Times New Roman"/>
          <w:sz w:val="18"/>
          <w:szCs w:val="18"/>
        </w:rPr>
        <w:tab/>
        <w:t>- постоянная депутатская комиссия по регламенту, мандатам и депутатской этике;</w:t>
      </w:r>
    </w:p>
    <w:p w:rsidR="00174E5A" w:rsidRPr="00174E5A" w:rsidRDefault="00174E5A" w:rsidP="00174E5A">
      <w:pPr>
        <w:pStyle w:val="afff8"/>
        <w:shd w:val="clear" w:color="auto" w:fill="FFFFFF"/>
        <w:spacing w:before="0" w:beforeAutospacing="0" w:after="0" w:afterAutospacing="0"/>
        <w:jc w:val="both"/>
        <w:rPr>
          <w:rFonts w:ascii="Times New Roman" w:hAnsi="Times New Roman"/>
          <w:sz w:val="18"/>
          <w:szCs w:val="18"/>
        </w:rPr>
      </w:pPr>
      <w:r w:rsidRPr="00174E5A">
        <w:rPr>
          <w:rFonts w:ascii="Times New Roman" w:hAnsi="Times New Roman"/>
          <w:sz w:val="18"/>
          <w:szCs w:val="18"/>
        </w:rPr>
        <w:tab/>
        <w:t xml:space="preserve">- постоянная депутатская комиссия по экономике, бюджету, финансам, промышленности, </w:t>
      </w:r>
      <w:proofErr w:type="gramStart"/>
      <w:r w:rsidRPr="00174E5A">
        <w:rPr>
          <w:rFonts w:ascii="Times New Roman" w:hAnsi="Times New Roman"/>
          <w:sz w:val="18"/>
          <w:szCs w:val="18"/>
        </w:rPr>
        <w:t>с</w:t>
      </w:r>
      <w:proofErr w:type="gramEnd"/>
      <w:r w:rsidRPr="00174E5A">
        <w:rPr>
          <w:rFonts w:ascii="Times New Roman" w:hAnsi="Times New Roman"/>
          <w:sz w:val="18"/>
          <w:szCs w:val="18"/>
        </w:rPr>
        <w:t>/</w:t>
      </w:r>
      <w:proofErr w:type="spellStart"/>
      <w:proofErr w:type="gramStart"/>
      <w:r w:rsidRPr="00174E5A">
        <w:rPr>
          <w:rFonts w:ascii="Times New Roman" w:hAnsi="Times New Roman"/>
          <w:sz w:val="18"/>
          <w:szCs w:val="18"/>
        </w:rPr>
        <w:t>х</w:t>
      </w:r>
      <w:proofErr w:type="spellEnd"/>
      <w:proofErr w:type="gramEnd"/>
      <w:r w:rsidRPr="00174E5A">
        <w:rPr>
          <w:rFonts w:ascii="Times New Roman" w:hAnsi="Times New Roman"/>
          <w:sz w:val="18"/>
          <w:szCs w:val="18"/>
        </w:rPr>
        <w:t>, контролю, ЖКХ;</w:t>
      </w:r>
    </w:p>
    <w:p w:rsidR="00174E5A" w:rsidRPr="00174E5A" w:rsidRDefault="00174E5A" w:rsidP="00174E5A">
      <w:pPr>
        <w:pStyle w:val="afff8"/>
        <w:shd w:val="clear" w:color="auto" w:fill="FFFFFF"/>
        <w:spacing w:before="0" w:beforeAutospacing="0" w:after="0" w:afterAutospacing="0"/>
        <w:jc w:val="both"/>
        <w:rPr>
          <w:rFonts w:ascii="Times New Roman" w:hAnsi="Times New Roman"/>
          <w:sz w:val="18"/>
          <w:szCs w:val="18"/>
        </w:rPr>
      </w:pPr>
      <w:r w:rsidRPr="00174E5A">
        <w:rPr>
          <w:rFonts w:ascii="Times New Roman" w:hAnsi="Times New Roman"/>
          <w:sz w:val="18"/>
          <w:szCs w:val="18"/>
        </w:rPr>
        <w:tab/>
        <w:t>- постоянная депутатская комиссия по здравоохранению, образованию, культуре, спорту, делам молодежи, ветеранов, социальной защите.</w:t>
      </w:r>
    </w:p>
    <w:p w:rsidR="00174E5A" w:rsidRPr="00174E5A" w:rsidRDefault="00174E5A" w:rsidP="00174E5A">
      <w:pPr>
        <w:pStyle w:val="afff8"/>
        <w:shd w:val="clear" w:color="auto" w:fill="FFFFFF"/>
        <w:spacing w:before="0" w:beforeAutospacing="0" w:after="0" w:afterAutospacing="0"/>
        <w:jc w:val="both"/>
        <w:rPr>
          <w:rFonts w:ascii="Times New Roman" w:hAnsi="Times New Roman"/>
          <w:sz w:val="18"/>
          <w:szCs w:val="18"/>
        </w:rPr>
      </w:pPr>
    </w:p>
    <w:p w:rsidR="00174E5A" w:rsidRPr="00174E5A" w:rsidRDefault="00174E5A" w:rsidP="00174E5A">
      <w:pPr>
        <w:pStyle w:val="afff8"/>
        <w:shd w:val="clear" w:color="auto" w:fill="FFFFFF"/>
        <w:spacing w:before="0" w:beforeAutospacing="0" w:after="0" w:afterAutospacing="0"/>
        <w:jc w:val="center"/>
        <w:rPr>
          <w:rFonts w:ascii="Times New Roman" w:hAnsi="Times New Roman"/>
          <w:b/>
          <w:bCs/>
          <w:sz w:val="18"/>
          <w:szCs w:val="18"/>
        </w:rPr>
      </w:pPr>
      <w:r w:rsidRPr="00174E5A">
        <w:rPr>
          <w:rFonts w:ascii="Times New Roman" w:hAnsi="Times New Roman"/>
          <w:b/>
          <w:bCs/>
          <w:sz w:val="18"/>
          <w:szCs w:val="18"/>
        </w:rPr>
        <w:t xml:space="preserve">Статья 11.1. Предметы ведения постоянной депутатской комиссии по регламенту, мандатам и депутатской этике </w:t>
      </w:r>
    </w:p>
    <w:p w:rsidR="00174E5A" w:rsidRPr="00174E5A" w:rsidRDefault="00174E5A" w:rsidP="00174E5A">
      <w:pPr>
        <w:pStyle w:val="afff8"/>
        <w:shd w:val="clear" w:color="auto" w:fill="FFFFFF"/>
        <w:spacing w:before="0" w:beforeAutospacing="0" w:after="0" w:afterAutospacing="0"/>
        <w:jc w:val="both"/>
        <w:rPr>
          <w:rFonts w:ascii="Times New Roman" w:hAnsi="Times New Roman"/>
          <w:sz w:val="18"/>
          <w:szCs w:val="18"/>
        </w:rPr>
      </w:pPr>
      <w:r w:rsidRPr="00174E5A">
        <w:rPr>
          <w:rFonts w:ascii="Times New Roman" w:hAnsi="Times New Roman"/>
          <w:sz w:val="18"/>
          <w:szCs w:val="18"/>
        </w:rPr>
        <w:tab/>
        <w:t>К ведению настоящей комиссии относится подготовка и рассмотрение проектов решений по вопросам:</w:t>
      </w:r>
    </w:p>
    <w:p w:rsidR="00174E5A" w:rsidRPr="00174E5A" w:rsidRDefault="00174E5A" w:rsidP="00174E5A">
      <w:pPr>
        <w:pStyle w:val="afff8"/>
        <w:shd w:val="clear" w:color="auto" w:fill="FFFFFF"/>
        <w:spacing w:before="0" w:beforeAutospacing="0" w:after="0" w:afterAutospacing="0"/>
        <w:jc w:val="both"/>
        <w:rPr>
          <w:rFonts w:ascii="Times New Roman" w:hAnsi="Times New Roman"/>
          <w:sz w:val="18"/>
          <w:szCs w:val="18"/>
        </w:rPr>
      </w:pPr>
      <w:r w:rsidRPr="00174E5A">
        <w:rPr>
          <w:rFonts w:ascii="Times New Roman" w:hAnsi="Times New Roman"/>
          <w:sz w:val="18"/>
          <w:szCs w:val="18"/>
        </w:rPr>
        <w:tab/>
        <w:t>- полномочий депутатов сельской Думы;</w:t>
      </w:r>
    </w:p>
    <w:p w:rsidR="00174E5A" w:rsidRPr="00174E5A" w:rsidRDefault="00174E5A" w:rsidP="00174E5A">
      <w:pPr>
        <w:pStyle w:val="afff8"/>
        <w:shd w:val="clear" w:color="auto" w:fill="FFFFFF"/>
        <w:spacing w:before="0" w:beforeAutospacing="0" w:after="0" w:afterAutospacing="0"/>
        <w:jc w:val="both"/>
        <w:rPr>
          <w:rFonts w:ascii="Times New Roman" w:hAnsi="Times New Roman"/>
          <w:sz w:val="18"/>
          <w:szCs w:val="18"/>
        </w:rPr>
      </w:pPr>
      <w:r w:rsidRPr="00174E5A">
        <w:rPr>
          <w:rFonts w:ascii="Times New Roman" w:hAnsi="Times New Roman"/>
          <w:sz w:val="18"/>
          <w:szCs w:val="18"/>
        </w:rPr>
        <w:tab/>
        <w:t>- организации деятельности сельской Думы и депутатов;</w:t>
      </w:r>
    </w:p>
    <w:p w:rsidR="00174E5A" w:rsidRPr="00174E5A" w:rsidRDefault="00174E5A" w:rsidP="00174E5A">
      <w:pPr>
        <w:pStyle w:val="afff8"/>
        <w:shd w:val="clear" w:color="auto" w:fill="FFFFFF"/>
        <w:spacing w:before="0" w:beforeAutospacing="0" w:after="0" w:afterAutospacing="0"/>
        <w:jc w:val="both"/>
        <w:rPr>
          <w:rFonts w:ascii="Times New Roman" w:hAnsi="Times New Roman"/>
          <w:sz w:val="18"/>
          <w:szCs w:val="18"/>
        </w:rPr>
      </w:pPr>
      <w:r w:rsidRPr="00174E5A">
        <w:rPr>
          <w:rFonts w:ascii="Times New Roman" w:hAnsi="Times New Roman"/>
          <w:sz w:val="18"/>
          <w:szCs w:val="18"/>
        </w:rPr>
        <w:tab/>
        <w:t>- соблюдения Регламента и внесения на рассмотрение сельской Думы изменений и дополнений в него;</w:t>
      </w:r>
    </w:p>
    <w:p w:rsidR="00174E5A" w:rsidRPr="00174E5A" w:rsidRDefault="00174E5A" w:rsidP="00174E5A">
      <w:pPr>
        <w:pStyle w:val="afff8"/>
        <w:shd w:val="clear" w:color="auto" w:fill="FFFFFF"/>
        <w:spacing w:before="0" w:beforeAutospacing="0" w:after="0" w:afterAutospacing="0"/>
        <w:jc w:val="both"/>
        <w:rPr>
          <w:rFonts w:ascii="Times New Roman" w:hAnsi="Times New Roman"/>
          <w:sz w:val="18"/>
          <w:szCs w:val="18"/>
        </w:rPr>
      </w:pPr>
      <w:r w:rsidRPr="00174E5A">
        <w:rPr>
          <w:rFonts w:ascii="Times New Roman" w:hAnsi="Times New Roman"/>
          <w:sz w:val="18"/>
          <w:szCs w:val="18"/>
        </w:rPr>
        <w:tab/>
        <w:t>- координации работы сельской Думы;</w:t>
      </w:r>
    </w:p>
    <w:p w:rsidR="00174E5A" w:rsidRPr="00174E5A" w:rsidRDefault="00174E5A" w:rsidP="00174E5A">
      <w:pPr>
        <w:pStyle w:val="afff8"/>
        <w:shd w:val="clear" w:color="auto" w:fill="FFFFFF"/>
        <w:spacing w:before="0" w:beforeAutospacing="0" w:after="0" w:afterAutospacing="0"/>
        <w:jc w:val="both"/>
        <w:rPr>
          <w:rFonts w:ascii="Times New Roman" w:hAnsi="Times New Roman"/>
          <w:sz w:val="18"/>
          <w:szCs w:val="18"/>
        </w:rPr>
      </w:pPr>
      <w:r w:rsidRPr="00174E5A">
        <w:rPr>
          <w:rFonts w:ascii="Times New Roman" w:hAnsi="Times New Roman"/>
          <w:sz w:val="18"/>
          <w:szCs w:val="18"/>
        </w:rPr>
        <w:tab/>
        <w:t>- депутатской этики;</w:t>
      </w:r>
    </w:p>
    <w:p w:rsidR="00174E5A" w:rsidRPr="00174E5A" w:rsidRDefault="00174E5A" w:rsidP="00174E5A">
      <w:pPr>
        <w:pStyle w:val="afff8"/>
        <w:shd w:val="clear" w:color="auto" w:fill="FFFFFF"/>
        <w:spacing w:before="0" w:beforeAutospacing="0" w:after="0" w:afterAutospacing="0"/>
        <w:jc w:val="both"/>
        <w:rPr>
          <w:rFonts w:ascii="Times New Roman" w:hAnsi="Times New Roman"/>
          <w:sz w:val="18"/>
          <w:szCs w:val="18"/>
        </w:rPr>
      </w:pPr>
      <w:r w:rsidRPr="00174E5A">
        <w:rPr>
          <w:rFonts w:ascii="Times New Roman" w:hAnsi="Times New Roman"/>
          <w:sz w:val="18"/>
          <w:szCs w:val="18"/>
        </w:rPr>
        <w:tab/>
        <w:t>- принятия Устава сельского поселения, внесения в него изменений и дополнений;</w:t>
      </w:r>
    </w:p>
    <w:p w:rsidR="00174E5A" w:rsidRPr="00174E5A" w:rsidRDefault="00174E5A" w:rsidP="00174E5A">
      <w:pPr>
        <w:pStyle w:val="afff8"/>
        <w:shd w:val="clear" w:color="auto" w:fill="FFFFFF"/>
        <w:spacing w:before="0" w:beforeAutospacing="0" w:after="0" w:afterAutospacing="0"/>
        <w:jc w:val="both"/>
        <w:rPr>
          <w:rFonts w:ascii="Times New Roman" w:hAnsi="Times New Roman"/>
          <w:sz w:val="18"/>
          <w:szCs w:val="18"/>
        </w:rPr>
      </w:pPr>
      <w:r w:rsidRPr="00174E5A">
        <w:rPr>
          <w:rFonts w:ascii="Times New Roman" w:hAnsi="Times New Roman"/>
          <w:sz w:val="18"/>
          <w:szCs w:val="18"/>
        </w:rPr>
        <w:tab/>
        <w:t>- защиты прав и свобод человека и гражданина, охраны общественного порядка, общественной безопасности;</w:t>
      </w:r>
    </w:p>
    <w:p w:rsidR="00174E5A" w:rsidRPr="00174E5A" w:rsidRDefault="00174E5A" w:rsidP="00174E5A">
      <w:pPr>
        <w:pStyle w:val="afff8"/>
        <w:shd w:val="clear" w:color="auto" w:fill="FFFFFF"/>
        <w:spacing w:before="0" w:beforeAutospacing="0" w:after="0" w:afterAutospacing="0"/>
        <w:jc w:val="both"/>
        <w:rPr>
          <w:rFonts w:ascii="Times New Roman" w:hAnsi="Times New Roman"/>
          <w:sz w:val="18"/>
          <w:szCs w:val="18"/>
        </w:rPr>
      </w:pPr>
      <w:r w:rsidRPr="00174E5A">
        <w:rPr>
          <w:rFonts w:ascii="Times New Roman" w:hAnsi="Times New Roman"/>
          <w:sz w:val="18"/>
          <w:szCs w:val="18"/>
        </w:rPr>
        <w:tab/>
        <w:t>- разработки нормативных актов по вопросам местного самоуправления;</w:t>
      </w:r>
    </w:p>
    <w:p w:rsidR="00174E5A" w:rsidRPr="00174E5A" w:rsidRDefault="00174E5A" w:rsidP="00174E5A">
      <w:pPr>
        <w:pStyle w:val="afff8"/>
        <w:shd w:val="clear" w:color="auto" w:fill="FFFFFF"/>
        <w:spacing w:before="0" w:beforeAutospacing="0" w:after="0" w:afterAutospacing="0"/>
        <w:jc w:val="both"/>
        <w:rPr>
          <w:rFonts w:ascii="Times New Roman" w:hAnsi="Times New Roman"/>
          <w:sz w:val="18"/>
          <w:szCs w:val="18"/>
        </w:rPr>
      </w:pPr>
      <w:r w:rsidRPr="00174E5A">
        <w:rPr>
          <w:rFonts w:ascii="Times New Roman" w:hAnsi="Times New Roman"/>
          <w:sz w:val="18"/>
          <w:szCs w:val="18"/>
        </w:rPr>
        <w:tab/>
        <w:t>- принятия решений по заключению органами местного самоуправления района с органами местного самоуправления сельского поселения соглашений о передаче друг другу осуществления части своих полномочий, относящихся к ведению комиссии;</w:t>
      </w:r>
    </w:p>
    <w:p w:rsidR="00174E5A" w:rsidRPr="00174E5A" w:rsidRDefault="00174E5A" w:rsidP="00174E5A">
      <w:pPr>
        <w:pStyle w:val="afff8"/>
        <w:shd w:val="clear" w:color="auto" w:fill="FFFFFF"/>
        <w:spacing w:before="0" w:beforeAutospacing="0" w:after="0" w:afterAutospacing="0"/>
        <w:jc w:val="both"/>
        <w:rPr>
          <w:rFonts w:ascii="Times New Roman" w:hAnsi="Times New Roman"/>
          <w:sz w:val="18"/>
          <w:szCs w:val="18"/>
        </w:rPr>
      </w:pPr>
      <w:r w:rsidRPr="00174E5A">
        <w:rPr>
          <w:rFonts w:ascii="Times New Roman" w:hAnsi="Times New Roman"/>
          <w:sz w:val="18"/>
          <w:szCs w:val="18"/>
        </w:rPr>
        <w:tab/>
        <w:t xml:space="preserve">- </w:t>
      </w:r>
      <w:proofErr w:type="gramStart"/>
      <w:r w:rsidRPr="00174E5A">
        <w:rPr>
          <w:rFonts w:ascii="Times New Roman" w:hAnsi="Times New Roman"/>
          <w:sz w:val="18"/>
          <w:szCs w:val="18"/>
        </w:rPr>
        <w:t>контроля за</w:t>
      </w:r>
      <w:proofErr w:type="gramEnd"/>
      <w:r w:rsidRPr="00174E5A">
        <w:rPr>
          <w:rFonts w:ascii="Times New Roman" w:hAnsi="Times New Roman"/>
          <w:sz w:val="18"/>
          <w:szCs w:val="18"/>
        </w:rPr>
        <w:t xml:space="preserve"> исполнением органами местного самоуправления и должностными лицами местного самоуправления сельского поселения полномочий по решению вопросов местного значения; </w:t>
      </w:r>
    </w:p>
    <w:p w:rsidR="00174E5A" w:rsidRPr="00174E5A" w:rsidRDefault="00174E5A" w:rsidP="00174E5A">
      <w:pPr>
        <w:pStyle w:val="afff8"/>
        <w:shd w:val="clear" w:color="auto" w:fill="FFFFFF"/>
        <w:spacing w:before="0" w:beforeAutospacing="0" w:after="0" w:afterAutospacing="0"/>
        <w:jc w:val="both"/>
        <w:rPr>
          <w:rFonts w:ascii="Times New Roman" w:hAnsi="Times New Roman"/>
          <w:sz w:val="18"/>
          <w:szCs w:val="18"/>
        </w:rPr>
      </w:pPr>
      <w:r w:rsidRPr="00174E5A">
        <w:rPr>
          <w:rFonts w:ascii="Times New Roman" w:hAnsi="Times New Roman"/>
          <w:sz w:val="18"/>
          <w:szCs w:val="18"/>
        </w:rPr>
        <w:tab/>
        <w:t>- определения порядка материально-технического и организационного обеспечения деятельности органов местного самоуправления, разработки предложений по совершенствованию их деятельности;</w:t>
      </w:r>
    </w:p>
    <w:p w:rsidR="00174E5A" w:rsidRPr="00174E5A" w:rsidRDefault="00174E5A" w:rsidP="00174E5A">
      <w:pPr>
        <w:pStyle w:val="afff8"/>
        <w:shd w:val="clear" w:color="auto" w:fill="FFFFFF"/>
        <w:spacing w:before="0" w:beforeAutospacing="0" w:after="0" w:afterAutospacing="0"/>
        <w:jc w:val="both"/>
        <w:rPr>
          <w:rFonts w:ascii="Times New Roman" w:hAnsi="Times New Roman"/>
          <w:sz w:val="18"/>
          <w:szCs w:val="18"/>
        </w:rPr>
      </w:pPr>
      <w:r w:rsidRPr="00174E5A">
        <w:rPr>
          <w:rFonts w:ascii="Times New Roman" w:hAnsi="Times New Roman"/>
          <w:sz w:val="18"/>
          <w:szCs w:val="18"/>
        </w:rPr>
        <w:tab/>
        <w:t>- осуществления связи с политическими партиями, общественными  объединениями, СМИ, действующими на территории сельского поселения;</w:t>
      </w:r>
    </w:p>
    <w:p w:rsidR="00174E5A" w:rsidRPr="00174E5A" w:rsidRDefault="00174E5A" w:rsidP="00174E5A">
      <w:pPr>
        <w:pStyle w:val="afff8"/>
        <w:shd w:val="clear" w:color="auto" w:fill="FFFFFF"/>
        <w:spacing w:before="0" w:beforeAutospacing="0" w:after="0" w:afterAutospacing="0"/>
        <w:jc w:val="both"/>
        <w:rPr>
          <w:rFonts w:ascii="Times New Roman" w:hAnsi="Times New Roman"/>
          <w:sz w:val="18"/>
          <w:szCs w:val="18"/>
        </w:rPr>
      </w:pPr>
      <w:r w:rsidRPr="00174E5A">
        <w:rPr>
          <w:rFonts w:ascii="Times New Roman" w:hAnsi="Times New Roman"/>
          <w:sz w:val="18"/>
          <w:szCs w:val="18"/>
        </w:rPr>
        <w:tab/>
        <w:t xml:space="preserve">- </w:t>
      </w:r>
      <w:proofErr w:type="gramStart"/>
      <w:r w:rsidRPr="00174E5A">
        <w:rPr>
          <w:rFonts w:ascii="Times New Roman" w:hAnsi="Times New Roman"/>
          <w:sz w:val="18"/>
          <w:szCs w:val="18"/>
        </w:rPr>
        <w:t>контроля за</w:t>
      </w:r>
      <w:proofErr w:type="gramEnd"/>
      <w:r w:rsidRPr="00174E5A">
        <w:rPr>
          <w:rFonts w:ascii="Times New Roman" w:hAnsi="Times New Roman"/>
          <w:sz w:val="18"/>
          <w:szCs w:val="18"/>
        </w:rPr>
        <w:t xml:space="preserve"> исполнением решений, принятых сельской Думой, относящихся к ведению комиссии;</w:t>
      </w:r>
    </w:p>
    <w:p w:rsidR="00174E5A" w:rsidRPr="00174E5A" w:rsidRDefault="00174E5A" w:rsidP="00174E5A">
      <w:pPr>
        <w:pStyle w:val="afff8"/>
        <w:shd w:val="clear" w:color="auto" w:fill="FFFFFF"/>
        <w:spacing w:before="0" w:beforeAutospacing="0" w:after="0" w:afterAutospacing="0"/>
        <w:jc w:val="both"/>
        <w:rPr>
          <w:rFonts w:ascii="Times New Roman" w:hAnsi="Times New Roman"/>
          <w:sz w:val="18"/>
          <w:szCs w:val="18"/>
        </w:rPr>
      </w:pPr>
      <w:r w:rsidRPr="00174E5A">
        <w:rPr>
          <w:rFonts w:ascii="Times New Roman" w:hAnsi="Times New Roman"/>
          <w:sz w:val="18"/>
          <w:szCs w:val="18"/>
        </w:rPr>
        <w:tab/>
        <w:t xml:space="preserve">- иным вопросам, отнесенным к ведению комиссии председателем сельской Думы или решением сельской Думы. </w:t>
      </w:r>
    </w:p>
    <w:p w:rsidR="00174E5A" w:rsidRPr="00174E5A" w:rsidRDefault="00174E5A" w:rsidP="00174E5A">
      <w:pPr>
        <w:pStyle w:val="afff8"/>
        <w:shd w:val="clear" w:color="auto" w:fill="FFFFFF"/>
        <w:spacing w:before="0" w:beforeAutospacing="0" w:after="0" w:afterAutospacing="0"/>
        <w:jc w:val="both"/>
        <w:rPr>
          <w:rFonts w:ascii="Times New Roman" w:hAnsi="Times New Roman"/>
          <w:sz w:val="18"/>
          <w:szCs w:val="18"/>
        </w:rPr>
      </w:pPr>
      <w:r w:rsidRPr="00174E5A">
        <w:rPr>
          <w:rFonts w:ascii="Times New Roman" w:hAnsi="Times New Roman"/>
          <w:sz w:val="18"/>
          <w:szCs w:val="18"/>
        </w:rPr>
        <w:tab/>
        <w:t>К ведению настоящей комиссии также относятся полномочия по рассмотрению следующих уведомлений или заявлений и подготовке заключений (рекомендаций), проектов решений по ним:</w:t>
      </w:r>
    </w:p>
    <w:p w:rsidR="00174E5A" w:rsidRPr="00174E5A" w:rsidRDefault="00174E5A" w:rsidP="00174E5A">
      <w:pPr>
        <w:pStyle w:val="afff8"/>
        <w:shd w:val="clear" w:color="auto" w:fill="FFFFFF"/>
        <w:spacing w:before="0" w:beforeAutospacing="0" w:after="0" w:afterAutospacing="0"/>
        <w:jc w:val="both"/>
        <w:rPr>
          <w:rFonts w:ascii="Times New Roman" w:hAnsi="Times New Roman"/>
          <w:sz w:val="18"/>
          <w:szCs w:val="18"/>
        </w:rPr>
      </w:pPr>
      <w:r w:rsidRPr="00174E5A">
        <w:rPr>
          <w:rFonts w:ascii="Times New Roman" w:hAnsi="Times New Roman"/>
          <w:sz w:val="18"/>
          <w:szCs w:val="18"/>
        </w:rPr>
        <w:tab/>
        <w:t>- рассмотрение заявления лица, замещающего муниципальную должность,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174E5A" w:rsidRPr="00174E5A" w:rsidRDefault="00174E5A" w:rsidP="00174E5A">
      <w:pPr>
        <w:pStyle w:val="afff8"/>
        <w:shd w:val="clear" w:color="auto" w:fill="FFFFFF"/>
        <w:spacing w:before="0" w:beforeAutospacing="0" w:after="0" w:afterAutospacing="0"/>
        <w:jc w:val="both"/>
        <w:rPr>
          <w:rFonts w:ascii="Times New Roman" w:hAnsi="Times New Roman"/>
          <w:sz w:val="18"/>
          <w:szCs w:val="18"/>
        </w:rPr>
      </w:pPr>
      <w:r w:rsidRPr="00174E5A">
        <w:rPr>
          <w:rFonts w:ascii="Times New Roman" w:hAnsi="Times New Roman"/>
          <w:sz w:val="18"/>
          <w:szCs w:val="18"/>
        </w:rPr>
        <w:tab/>
        <w:t>- рассмотрение заявления лица, замещающего муниципальную должность, о невозможности выполнить требования Федерального закона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74E5A" w:rsidRPr="00174E5A" w:rsidRDefault="00174E5A" w:rsidP="00174E5A">
      <w:pPr>
        <w:pStyle w:val="afff8"/>
        <w:shd w:val="clear" w:color="auto" w:fill="FFFFFF"/>
        <w:spacing w:before="0" w:beforeAutospacing="0" w:after="0" w:afterAutospacing="0"/>
        <w:jc w:val="both"/>
        <w:rPr>
          <w:rFonts w:ascii="Times New Roman" w:hAnsi="Times New Roman"/>
          <w:sz w:val="18"/>
          <w:szCs w:val="18"/>
        </w:rPr>
      </w:pPr>
      <w:r w:rsidRPr="00174E5A">
        <w:rPr>
          <w:rFonts w:ascii="Times New Roman" w:hAnsi="Times New Roman"/>
          <w:sz w:val="18"/>
          <w:szCs w:val="18"/>
        </w:rPr>
        <w:tab/>
        <w:t>- рассмотрение уведомления лица, замещающего муниципальную должность, о возникновении личной заинтересованности при исполнении должностных обязанностей, которая приводит или может привести к конфликту интересов</w:t>
      </w:r>
      <w:proofErr w:type="gramStart"/>
      <w:r w:rsidRPr="00174E5A">
        <w:rPr>
          <w:rFonts w:ascii="Times New Roman" w:hAnsi="Times New Roman"/>
          <w:sz w:val="18"/>
          <w:szCs w:val="18"/>
        </w:rPr>
        <w:t>.».</w:t>
      </w:r>
      <w:proofErr w:type="gramEnd"/>
    </w:p>
    <w:p w:rsidR="00174E5A" w:rsidRPr="00174E5A" w:rsidRDefault="00174E5A" w:rsidP="00174E5A">
      <w:pPr>
        <w:pStyle w:val="afff8"/>
        <w:shd w:val="clear" w:color="auto" w:fill="FFFFFF"/>
        <w:spacing w:before="0" w:beforeAutospacing="0" w:after="0" w:afterAutospacing="0"/>
        <w:jc w:val="both"/>
        <w:rPr>
          <w:rFonts w:ascii="Times New Roman" w:hAnsi="Times New Roman"/>
          <w:sz w:val="18"/>
          <w:szCs w:val="18"/>
        </w:rPr>
      </w:pPr>
    </w:p>
    <w:p w:rsidR="00174E5A" w:rsidRPr="00174E5A" w:rsidRDefault="00174E5A" w:rsidP="00174E5A">
      <w:pPr>
        <w:pStyle w:val="afff8"/>
        <w:shd w:val="clear" w:color="auto" w:fill="FFFFFF"/>
        <w:spacing w:before="0" w:beforeAutospacing="0" w:after="0" w:afterAutospacing="0"/>
        <w:jc w:val="center"/>
        <w:rPr>
          <w:rFonts w:ascii="Times New Roman" w:hAnsi="Times New Roman"/>
          <w:sz w:val="18"/>
          <w:szCs w:val="18"/>
        </w:rPr>
      </w:pPr>
      <w:r w:rsidRPr="00174E5A">
        <w:rPr>
          <w:rFonts w:ascii="Times New Roman" w:hAnsi="Times New Roman"/>
          <w:b/>
          <w:bCs/>
          <w:sz w:val="18"/>
          <w:szCs w:val="18"/>
        </w:rPr>
        <w:t xml:space="preserve">Статья 11.2. Предметы ведения постоянная депутатская комиссия по экономике, бюджету, финансам, промышленности, </w:t>
      </w:r>
      <w:proofErr w:type="gramStart"/>
      <w:r w:rsidRPr="00174E5A">
        <w:rPr>
          <w:rFonts w:ascii="Times New Roman" w:hAnsi="Times New Roman"/>
          <w:b/>
          <w:bCs/>
          <w:sz w:val="18"/>
          <w:szCs w:val="18"/>
        </w:rPr>
        <w:t>с</w:t>
      </w:r>
      <w:proofErr w:type="gramEnd"/>
      <w:r w:rsidRPr="00174E5A">
        <w:rPr>
          <w:rFonts w:ascii="Times New Roman" w:hAnsi="Times New Roman"/>
          <w:b/>
          <w:bCs/>
          <w:sz w:val="18"/>
          <w:szCs w:val="18"/>
        </w:rPr>
        <w:t>/</w:t>
      </w:r>
      <w:proofErr w:type="spellStart"/>
      <w:proofErr w:type="gramStart"/>
      <w:r w:rsidRPr="00174E5A">
        <w:rPr>
          <w:rFonts w:ascii="Times New Roman" w:hAnsi="Times New Roman"/>
          <w:b/>
          <w:bCs/>
          <w:sz w:val="18"/>
          <w:szCs w:val="18"/>
        </w:rPr>
        <w:t>х</w:t>
      </w:r>
      <w:proofErr w:type="spellEnd"/>
      <w:proofErr w:type="gramEnd"/>
      <w:r w:rsidRPr="00174E5A">
        <w:rPr>
          <w:rFonts w:ascii="Times New Roman" w:hAnsi="Times New Roman"/>
          <w:b/>
          <w:bCs/>
          <w:sz w:val="18"/>
          <w:szCs w:val="18"/>
        </w:rPr>
        <w:t>, контролю, ЖКХ</w:t>
      </w:r>
    </w:p>
    <w:p w:rsidR="00174E5A" w:rsidRPr="00174E5A" w:rsidRDefault="00174E5A" w:rsidP="00174E5A">
      <w:pPr>
        <w:pStyle w:val="afff8"/>
        <w:shd w:val="clear" w:color="auto" w:fill="FFFFFF"/>
        <w:spacing w:before="0" w:beforeAutospacing="0" w:after="0" w:afterAutospacing="0"/>
        <w:ind w:firstLine="720"/>
        <w:jc w:val="both"/>
        <w:rPr>
          <w:rFonts w:ascii="Times New Roman" w:hAnsi="Times New Roman"/>
          <w:sz w:val="18"/>
          <w:szCs w:val="18"/>
        </w:rPr>
      </w:pPr>
      <w:r w:rsidRPr="00174E5A">
        <w:rPr>
          <w:rFonts w:ascii="Times New Roman" w:hAnsi="Times New Roman"/>
          <w:sz w:val="18"/>
          <w:szCs w:val="18"/>
        </w:rPr>
        <w:t>К ведению настоящей комиссии относится подготовка и рассмотрение проектов решений по вопросам:</w:t>
      </w:r>
    </w:p>
    <w:p w:rsidR="00174E5A" w:rsidRPr="00174E5A" w:rsidRDefault="00174E5A" w:rsidP="00174E5A">
      <w:pPr>
        <w:pStyle w:val="afff8"/>
        <w:shd w:val="clear" w:color="auto" w:fill="FFFFFF"/>
        <w:spacing w:before="0" w:beforeAutospacing="0" w:after="0" w:afterAutospacing="0"/>
        <w:jc w:val="both"/>
        <w:rPr>
          <w:rFonts w:ascii="Times New Roman" w:hAnsi="Times New Roman"/>
          <w:sz w:val="18"/>
          <w:szCs w:val="18"/>
        </w:rPr>
      </w:pPr>
      <w:r w:rsidRPr="00174E5A">
        <w:rPr>
          <w:rFonts w:ascii="Times New Roman" w:hAnsi="Times New Roman"/>
          <w:sz w:val="18"/>
          <w:szCs w:val="18"/>
        </w:rPr>
        <w:tab/>
        <w:t>- принятия планов и программ развития Шиховского сельского поселения, утверждения отчетов об их исполнении;</w:t>
      </w:r>
    </w:p>
    <w:p w:rsidR="00174E5A" w:rsidRPr="00174E5A" w:rsidRDefault="00174E5A" w:rsidP="00174E5A">
      <w:pPr>
        <w:pStyle w:val="afff8"/>
        <w:shd w:val="clear" w:color="auto" w:fill="FFFFFF"/>
        <w:spacing w:before="0" w:beforeAutospacing="0" w:after="0" w:afterAutospacing="0"/>
        <w:jc w:val="both"/>
        <w:rPr>
          <w:rFonts w:ascii="Times New Roman" w:hAnsi="Times New Roman"/>
          <w:sz w:val="18"/>
          <w:szCs w:val="18"/>
        </w:rPr>
      </w:pPr>
      <w:r w:rsidRPr="00174E5A">
        <w:rPr>
          <w:rFonts w:ascii="Times New Roman" w:hAnsi="Times New Roman"/>
          <w:sz w:val="18"/>
          <w:szCs w:val="18"/>
        </w:rPr>
        <w:tab/>
        <w:t>- утверждения бюджета Шиховского сельского поселения и отчета о его исполнении;</w:t>
      </w:r>
    </w:p>
    <w:p w:rsidR="00174E5A" w:rsidRPr="00174E5A" w:rsidRDefault="00174E5A" w:rsidP="00174E5A">
      <w:pPr>
        <w:pStyle w:val="afff8"/>
        <w:shd w:val="clear" w:color="auto" w:fill="FFFFFF"/>
        <w:spacing w:before="0" w:beforeAutospacing="0" w:after="0" w:afterAutospacing="0"/>
        <w:jc w:val="both"/>
        <w:rPr>
          <w:rFonts w:ascii="Times New Roman" w:hAnsi="Times New Roman"/>
          <w:sz w:val="18"/>
          <w:szCs w:val="18"/>
        </w:rPr>
      </w:pPr>
      <w:r w:rsidRPr="00174E5A">
        <w:rPr>
          <w:rFonts w:ascii="Times New Roman" w:hAnsi="Times New Roman"/>
          <w:sz w:val="18"/>
          <w:szCs w:val="18"/>
        </w:rPr>
        <w:tab/>
        <w:t>- установления, изменения и отмены местных налогов и сборов;</w:t>
      </w:r>
    </w:p>
    <w:p w:rsidR="00174E5A" w:rsidRPr="00174E5A" w:rsidRDefault="00174E5A" w:rsidP="00174E5A">
      <w:pPr>
        <w:pStyle w:val="afff8"/>
        <w:shd w:val="clear" w:color="auto" w:fill="FFFFFF"/>
        <w:spacing w:before="0" w:beforeAutospacing="0" w:after="0" w:afterAutospacing="0"/>
        <w:jc w:val="both"/>
        <w:rPr>
          <w:rFonts w:ascii="Times New Roman" w:hAnsi="Times New Roman"/>
          <w:sz w:val="18"/>
          <w:szCs w:val="18"/>
        </w:rPr>
      </w:pPr>
      <w:r w:rsidRPr="00174E5A">
        <w:rPr>
          <w:rFonts w:ascii="Times New Roman" w:hAnsi="Times New Roman"/>
          <w:sz w:val="18"/>
          <w:szCs w:val="18"/>
        </w:rPr>
        <w:tab/>
        <w:t>- определения порядка управления и распоряжения имуществом, находящимся в муниципальной собственности муниципального образования Шиховское сельское поселение Слободского района Кировской области и другие вопросы, предусмотренные Уставом муниципального образования Шиховское сельское поселение Слободского района Кировской области;</w:t>
      </w:r>
    </w:p>
    <w:p w:rsidR="00174E5A" w:rsidRPr="00174E5A" w:rsidRDefault="00174E5A" w:rsidP="00174E5A">
      <w:pPr>
        <w:pStyle w:val="afff8"/>
        <w:shd w:val="clear" w:color="auto" w:fill="FFFFFF"/>
        <w:spacing w:before="0" w:beforeAutospacing="0" w:after="0" w:afterAutospacing="0"/>
        <w:jc w:val="both"/>
        <w:rPr>
          <w:rFonts w:ascii="Times New Roman" w:hAnsi="Times New Roman"/>
          <w:sz w:val="18"/>
          <w:szCs w:val="18"/>
        </w:rPr>
      </w:pPr>
      <w:r w:rsidRPr="00174E5A">
        <w:rPr>
          <w:rFonts w:ascii="Times New Roman" w:hAnsi="Times New Roman"/>
          <w:sz w:val="18"/>
          <w:szCs w:val="18"/>
        </w:rPr>
        <w:tab/>
        <w:t>- разработка нормативных актов, повышающих эффективность функционирования экономической системы поселения;</w:t>
      </w:r>
    </w:p>
    <w:p w:rsidR="00174E5A" w:rsidRPr="00174E5A" w:rsidRDefault="00174E5A" w:rsidP="00174E5A">
      <w:pPr>
        <w:pStyle w:val="afff8"/>
        <w:shd w:val="clear" w:color="auto" w:fill="FFFFFF"/>
        <w:spacing w:before="0" w:beforeAutospacing="0" w:after="0" w:afterAutospacing="0"/>
        <w:jc w:val="both"/>
        <w:rPr>
          <w:rFonts w:ascii="Times New Roman" w:hAnsi="Times New Roman"/>
          <w:sz w:val="18"/>
          <w:szCs w:val="18"/>
        </w:rPr>
      </w:pPr>
      <w:r w:rsidRPr="00174E5A">
        <w:rPr>
          <w:rFonts w:ascii="Times New Roman" w:hAnsi="Times New Roman"/>
          <w:sz w:val="18"/>
          <w:szCs w:val="18"/>
        </w:rPr>
        <w:tab/>
        <w:t>- социально-экономического прогнозирования развития Шиховского сельского поселения;</w:t>
      </w:r>
    </w:p>
    <w:p w:rsidR="00174E5A" w:rsidRPr="00174E5A" w:rsidRDefault="00174E5A" w:rsidP="00174E5A">
      <w:pPr>
        <w:pStyle w:val="afff8"/>
        <w:shd w:val="clear" w:color="auto" w:fill="FFFFFF"/>
        <w:spacing w:before="0" w:beforeAutospacing="0" w:after="0" w:afterAutospacing="0"/>
        <w:jc w:val="both"/>
        <w:rPr>
          <w:rFonts w:ascii="Times New Roman" w:hAnsi="Times New Roman"/>
          <w:sz w:val="18"/>
          <w:szCs w:val="18"/>
        </w:rPr>
      </w:pPr>
      <w:r w:rsidRPr="00174E5A">
        <w:rPr>
          <w:rFonts w:ascii="Times New Roman" w:hAnsi="Times New Roman"/>
          <w:sz w:val="18"/>
          <w:szCs w:val="18"/>
        </w:rPr>
        <w:tab/>
        <w:t>- привлечения инвестиций;</w:t>
      </w:r>
    </w:p>
    <w:p w:rsidR="00174E5A" w:rsidRPr="00174E5A" w:rsidRDefault="00174E5A" w:rsidP="00174E5A">
      <w:pPr>
        <w:pStyle w:val="afff8"/>
        <w:shd w:val="clear" w:color="auto" w:fill="FFFFFF"/>
        <w:spacing w:before="0" w:beforeAutospacing="0" w:after="0" w:afterAutospacing="0"/>
        <w:jc w:val="both"/>
        <w:rPr>
          <w:rFonts w:ascii="Times New Roman" w:hAnsi="Times New Roman"/>
          <w:sz w:val="18"/>
          <w:szCs w:val="18"/>
        </w:rPr>
      </w:pPr>
      <w:r w:rsidRPr="00174E5A">
        <w:rPr>
          <w:rFonts w:ascii="Times New Roman" w:hAnsi="Times New Roman"/>
          <w:sz w:val="18"/>
          <w:szCs w:val="18"/>
        </w:rPr>
        <w:tab/>
        <w:t>- разработки и порядка реализации мероприятий по развитию предпринимательства на территории поселения;</w:t>
      </w:r>
    </w:p>
    <w:p w:rsidR="00174E5A" w:rsidRPr="00174E5A" w:rsidRDefault="00174E5A" w:rsidP="00174E5A">
      <w:pPr>
        <w:pStyle w:val="afff8"/>
        <w:shd w:val="clear" w:color="auto" w:fill="FFFFFF"/>
        <w:spacing w:before="0" w:beforeAutospacing="0" w:after="0" w:afterAutospacing="0"/>
        <w:jc w:val="both"/>
        <w:rPr>
          <w:rFonts w:ascii="Times New Roman" w:hAnsi="Times New Roman"/>
          <w:sz w:val="18"/>
          <w:szCs w:val="18"/>
        </w:rPr>
      </w:pPr>
      <w:r w:rsidRPr="00174E5A">
        <w:rPr>
          <w:rFonts w:ascii="Times New Roman" w:hAnsi="Times New Roman"/>
          <w:sz w:val="18"/>
          <w:szCs w:val="18"/>
        </w:rPr>
        <w:tab/>
        <w:t>- определение размера ежемесячной премии главы поселения по результатам работы в соответствии с Положением о порядке премирования главы Шиховского сельского поселения;</w:t>
      </w:r>
    </w:p>
    <w:p w:rsidR="00174E5A" w:rsidRPr="00174E5A" w:rsidRDefault="00174E5A" w:rsidP="00174E5A">
      <w:pPr>
        <w:pStyle w:val="afff8"/>
        <w:shd w:val="clear" w:color="auto" w:fill="FFFFFF"/>
        <w:spacing w:before="0" w:beforeAutospacing="0" w:after="0" w:afterAutospacing="0"/>
        <w:jc w:val="both"/>
        <w:rPr>
          <w:rFonts w:ascii="Times New Roman" w:hAnsi="Times New Roman"/>
          <w:sz w:val="18"/>
          <w:szCs w:val="18"/>
        </w:rPr>
      </w:pPr>
      <w:r w:rsidRPr="00174E5A">
        <w:rPr>
          <w:rFonts w:ascii="Times New Roman" w:hAnsi="Times New Roman"/>
          <w:sz w:val="18"/>
          <w:szCs w:val="18"/>
        </w:rPr>
        <w:tab/>
        <w:t>- политики в сфере ЖКХ и благоустройства;</w:t>
      </w:r>
    </w:p>
    <w:p w:rsidR="00174E5A" w:rsidRPr="00174E5A" w:rsidRDefault="00174E5A" w:rsidP="00174E5A">
      <w:pPr>
        <w:pStyle w:val="afff8"/>
        <w:shd w:val="clear" w:color="auto" w:fill="FFFFFF"/>
        <w:spacing w:before="0" w:beforeAutospacing="0" w:after="0" w:afterAutospacing="0"/>
        <w:jc w:val="center"/>
        <w:rPr>
          <w:rFonts w:ascii="Times New Roman" w:hAnsi="Times New Roman"/>
          <w:b/>
          <w:bCs/>
          <w:sz w:val="18"/>
          <w:szCs w:val="18"/>
        </w:rPr>
      </w:pPr>
    </w:p>
    <w:p w:rsidR="00174E5A" w:rsidRPr="00174E5A" w:rsidRDefault="00174E5A" w:rsidP="00174E5A">
      <w:pPr>
        <w:pStyle w:val="afff8"/>
        <w:shd w:val="clear" w:color="auto" w:fill="FFFFFF"/>
        <w:spacing w:before="0" w:beforeAutospacing="0" w:after="0" w:afterAutospacing="0"/>
        <w:jc w:val="center"/>
        <w:rPr>
          <w:rFonts w:ascii="Times New Roman" w:hAnsi="Times New Roman"/>
          <w:sz w:val="18"/>
          <w:szCs w:val="18"/>
        </w:rPr>
      </w:pPr>
      <w:r w:rsidRPr="00174E5A">
        <w:rPr>
          <w:rFonts w:ascii="Times New Roman" w:hAnsi="Times New Roman"/>
          <w:b/>
          <w:bCs/>
          <w:sz w:val="18"/>
          <w:szCs w:val="18"/>
        </w:rPr>
        <w:t>Статья 11.3. Предметы ведения постоянной депутатской комиссии по здравоохранению, образованию, культуре, спорту, делам молодежи, ветеранов, социальной защите</w:t>
      </w:r>
    </w:p>
    <w:p w:rsidR="00174E5A" w:rsidRPr="00174E5A" w:rsidRDefault="00174E5A" w:rsidP="00174E5A">
      <w:pPr>
        <w:pStyle w:val="afff8"/>
        <w:shd w:val="clear" w:color="auto" w:fill="FFFFFF"/>
        <w:spacing w:before="0" w:beforeAutospacing="0" w:after="0" w:afterAutospacing="0"/>
        <w:ind w:firstLine="720"/>
        <w:jc w:val="both"/>
        <w:rPr>
          <w:rFonts w:ascii="Times New Roman" w:hAnsi="Times New Roman"/>
          <w:sz w:val="18"/>
          <w:szCs w:val="18"/>
        </w:rPr>
      </w:pPr>
      <w:r w:rsidRPr="00174E5A">
        <w:rPr>
          <w:rFonts w:ascii="Times New Roman" w:hAnsi="Times New Roman"/>
          <w:sz w:val="18"/>
          <w:szCs w:val="18"/>
        </w:rPr>
        <w:t>К ведению настоящей комиссии относится подготовка и рассмотрение проектов решений по вопросам:</w:t>
      </w:r>
    </w:p>
    <w:p w:rsidR="00174E5A" w:rsidRPr="00174E5A" w:rsidRDefault="00174E5A" w:rsidP="00174E5A">
      <w:pPr>
        <w:pStyle w:val="afff8"/>
        <w:shd w:val="clear" w:color="auto" w:fill="FFFFFF"/>
        <w:spacing w:before="0" w:beforeAutospacing="0" w:after="0" w:afterAutospacing="0"/>
        <w:jc w:val="both"/>
        <w:rPr>
          <w:rFonts w:ascii="Times New Roman" w:hAnsi="Times New Roman"/>
          <w:sz w:val="18"/>
          <w:szCs w:val="18"/>
        </w:rPr>
      </w:pPr>
      <w:r w:rsidRPr="00174E5A">
        <w:rPr>
          <w:rFonts w:ascii="Times New Roman" w:hAnsi="Times New Roman"/>
          <w:sz w:val="18"/>
          <w:szCs w:val="18"/>
        </w:rPr>
        <w:tab/>
        <w:t>-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174E5A" w:rsidRPr="00174E5A" w:rsidRDefault="00174E5A" w:rsidP="00174E5A">
      <w:pPr>
        <w:pStyle w:val="afff8"/>
        <w:shd w:val="clear" w:color="auto" w:fill="FFFFFF"/>
        <w:spacing w:before="0" w:beforeAutospacing="0" w:after="0" w:afterAutospacing="0"/>
        <w:jc w:val="both"/>
        <w:rPr>
          <w:rFonts w:ascii="Times New Roman" w:hAnsi="Times New Roman"/>
          <w:sz w:val="18"/>
          <w:szCs w:val="18"/>
        </w:rPr>
      </w:pPr>
      <w:r w:rsidRPr="00174E5A">
        <w:rPr>
          <w:rFonts w:ascii="Times New Roman" w:hAnsi="Times New Roman"/>
          <w:sz w:val="18"/>
          <w:szCs w:val="18"/>
        </w:rPr>
        <w:tab/>
        <w:t>- обеспечения жителей поселения услугами связи, общественного питания, торговли и бытового обслуживания;</w:t>
      </w:r>
    </w:p>
    <w:p w:rsidR="00174E5A" w:rsidRPr="00174E5A" w:rsidRDefault="00174E5A" w:rsidP="00174E5A">
      <w:pPr>
        <w:pStyle w:val="afff8"/>
        <w:shd w:val="clear" w:color="auto" w:fill="FFFFFF"/>
        <w:spacing w:before="0" w:beforeAutospacing="0" w:after="0" w:afterAutospacing="0"/>
        <w:jc w:val="both"/>
        <w:rPr>
          <w:rFonts w:ascii="Times New Roman" w:hAnsi="Times New Roman"/>
          <w:sz w:val="18"/>
          <w:szCs w:val="18"/>
        </w:rPr>
      </w:pPr>
      <w:r w:rsidRPr="00174E5A">
        <w:rPr>
          <w:rFonts w:ascii="Times New Roman" w:hAnsi="Times New Roman"/>
          <w:sz w:val="18"/>
          <w:szCs w:val="18"/>
        </w:rPr>
        <w:tab/>
        <w:t>- ритуальных услуг и содержания мест захоронения;</w:t>
      </w:r>
    </w:p>
    <w:p w:rsidR="00174E5A" w:rsidRPr="00174E5A" w:rsidRDefault="00174E5A" w:rsidP="00174E5A">
      <w:pPr>
        <w:pStyle w:val="afff8"/>
        <w:shd w:val="clear" w:color="auto" w:fill="FFFFFF"/>
        <w:spacing w:before="0" w:beforeAutospacing="0" w:after="0" w:afterAutospacing="0"/>
        <w:jc w:val="both"/>
        <w:rPr>
          <w:rFonts w:ascii="Times New Roman" w:hAnsi="Times New Roman"/>
          <w:sz w:val="18"/>
          <w:szCs w:val="18"/>
        </w:rPr>
      </w:pPr>
      <w:r w:rsidRPr="00174E5A">
        <w:rPr>
          <w:rFonts w:ascii="Times New Roman" w:hAnsi="Times New Roman"/>
          <w:sz w:val="18"/>
          <w:szCs w:val="18"/>
        </w:rPr>
        <w:lastRenderedPageBreak/>
        <w:tab/>
        <w:t>- гражданской обороны, защиты населения и территории поселения от чрезвычайных ситуаций природного и техногенного характера;</w:t>
      </w:r>
    </w:p>
    <w:p w:rsidR="00174E5A" w:rsidRPr="00174E5A" w:rsidRDefault="00174E5A" w:rsidP="00174E5A">
      <w:pPr>
        <w:pStyle w:val="afff8"/>
        <w:shd w:val="clear" w:color="auto" w:fill="FFFFFF"/>
        <w:spacing w:before="0" w:beforeAutospacing="0" w:after="0" w:afterAutospacing="0"/>
        <w:jc w:val="both"/>
        <w:rPr>
          <w:rFonts w:ascii="Times New Roman" w:hAnsi="Times New Roman"/>
          <w:sz w:val="18"/>
          <w:szCs w:val="18"/>
        </w:rPr>
      </w:pPr>
      <w:r w:rsidRPr="00174E5A">
        <w:rPr>
          <w:rFonts w:ascii="Times New Roman" w:hAnsi="Times New Roman"/>
          <w:sz w:val="18"/>
          <w:szCs w:val="18"/>
        </w:rPr>
        <w:tab/>
        <w:t>- создание условий для деятельности добровольных формирований населения по охране общественного порядка;</w:t>
      </w:r>
    </w:p>
    <w:p w:rsidR="00174E5A" w:rsidRPr="00174E5A" w:rsidRDefault="00174E5A" w:rsidP="00174E5A">
      <w:pPr>
        <w:pStyle w:val="afff8"/>
        <w:shd w:val="clear" w:color="auto" w:fill="FFFFFF"/>
        <w:spacing w:before="0" w:beforeAutospacing="0" w:after="0" w:afterAutospacing="0"/>
        <w:jc w:val="both"/>
        <w:rPr>
          <w:rFonts w:ascii="Times New Roman" w:hAnsi="Times New Roman"/>
          <w:sz w:val="18"/>
          <w:szCs w:val="18"/>
        </w:rPr>
      </w:pPr>
      <w:r w:rsidRPr="00174E5A">
        <w:rPr>
          <w:rFonts w:ascii="Times New Roman" w:hAnsi="Times New Roman"/>
          <w:sz w:val="18"/>
          <w:szCs w:val="18"/>
        </w:rPr>
        <w:tab/>
        <w:t>- обеспечение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p>
    <w:p w:rsidR="00174E5A" w:rsidRPr="00174E5A" w:rsidRDefault="00174E5A" w:rsidP="00174E5A">
      <w:pPr>
        <w:pStyle w:val="afff8"/>
        <w:shd w:val="clear" w:color="auto" w:fill="FFFFFF"/>
        <w:spacing w:before="0" w:beforeAutospacing="0" w:after="0" w:afterAutospacing="0"/>
        <w:jc w:val="both"/>
        <w:rPr>
          <w:rFonts w:ascii="Times New Roman" w:hAnsi="Times New Roman"/>
          <w:sz w:val="18"/>
          <w:szCs w:val="18"/>
        </w:rPr>
      </w:pPr>
      <w:r w:rsidRPr="00174E5A">
        <w:rPr>
          <w:rFonts w:ascii="Times New Roman" w:hAnsi="Times New Roman"/>
          <w:sz w:val="18"/>
          <w:szCs w:val="18"/>
        </w:rPr>
        <w:tab/>
        <w:t>- создание условий для организации досуга и обеспечения жителей поселения услугами организаций культуры, библиотек;</w:t>
      </w:r>
    </w:p>
    <w:p w:rsidR="00174E5A" w:rsidRPr="00174E5A" w:rsidRDefault="00174E5A" w:rsidP="00174E5A">
      <w:pPr>
        <w:pStyle w:val="afff8"/>
        <w:shd w:val="clear" w:color="auto" w:fill="FFFFFF"/>
        <w:spacing w:before="0" w:beforeAutospacing="0" w:after="0" w:afterAutospacing="0"/>
        <w:jc w:val="both"/>
        <w:rPr>
          <w:rFonts w:ascii="Times New Roman" w:hAnsi="Times New Roman"/>
          <w:sz w:val="18"/>
          <w:szCs w:val="18"/>
        </w:rPr>
      </w:pPr>
      <w:r w:rsidRPr="00174E5A">
        <w:rPr>
          <w:rFonts w:ascii="Times New Roman" w:hAnsi="Times New Roman"/>
          <w:sz w:val="18"/>
          <w:szCs w:val="18"/>
        </w:rPr>
        <w:tab/>
        <w:t>-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174E5A" w:rsidRPr="00174E5A" w:rsidRDefault="00174E5A" w:rsidP="00174E5A">
      <w:pPr>
        <w:pStyle w:val="afff8"/>
        <w:shd w:val="clear" w:color="auto" w:fill="FFFFFF"/>
        <w:spacing w:before="0" w:beforeAutospacing="0" w:after="0" w:afterAutospacing="0"/>
        <w:jc w:val="both"/>
        <w:rPr>
          <w:rFonts w:ascii="Times New Roman" w:hAnsi="Times New Roman"/>
          <w:sz w:val="18"/>
          <w:szCs w:val="18"/>
        </w:rPr>
      </w:pPr>
      <w:r w:rsidRPr="00174E5A">
        <w:rPr>
          <w:rFonts w:ascii="Times New Roman" w:hAnsi="Times New Roman"/>
          <w:sz w:val="18"/>
          <w:szCs w:val="18"/>
        </w:rPr>
        <w:tab/>
        <w:t>- организация и осуществление мероприятий по работе с детьми и молодежью в поселении.</w:t>
      </w:r>
    </w:p>
    <w:p w:rsidR="00174E5A" w:rsidRPr="00174E5A" w:rsidRDefault="00174E5A" w:rsidP="00174E5A">
      <w:pPr>
        <w:pStyle w:val="afff8"/>
        <w:shd w:val="clear" w:color="auto" w:fill="FFFFFF"/>
        <w:spacing w:before="0" w:beforeAutospacing="0" w:after="0" w:afterAutospacing="0"/>
        <w:jc w:val="center"/>
        <w:rPr>
          <w:rFonts w:ascii="Times New Roman" w:hAnsi="Times New Roman"/>
          <w:b/>
          <w:bCs/>
          <w:sz w:val="18"/>
          <w:szCs w:val="18"/>
        </w:rPr>
      </w:pPr>
    </w:p>
    <w:p w:rsidR="00174E5A" w:rsidRPr="00174E5A" w:rsidRDefault="00174E5A" w:rsidP="00174E5A">
      <w:pPr>
        <w:pStyle w:val="afff8"/>
        <w:shd w:val="clear" w:color="auto" w:fill="FFFFFF"/>
        <w:spacing w:before="0" w:beforeAutospacing="0" w:after="0" w:afterAutospacing="0"/>
        <w:jc w:val="center"/>
        <w:rPr>
          <w:rFonts w:ascii="Times New Roman" w:hAnsi="Times New Roman"/>
          <w:sz w:val="18"/>
          <w:szCs w:val="18"/>
        </w:rPr>
      </w:pPr>
      <w:r w:rsidRPr="00174E5A">
        <w:rPr>
          <w:rFonts w:ascii="Times New Roman" w:hAnsi="Times New Roman"/>
          <w:b/>
          <w:bCs/>
          <w:sz w:val="18"/>
          <w:szCs w:val="18"/>
        </w:rPr>
        <w:t>Статья 12. Заключительные положения</w:t>
      </w:r>
    </w:p>
    <w:p w:rsidR="00174E5A" w:rsidRPr="00174E5A" w:rsidRDefault="00174E5A" w:rsidP="00174E5A">
      <w:pPr>
        <w:jc w:val="both"/>
        <w:rPr>
          <w:sz w:val="18"/>
          <w:szCs w:val="18"/>
        </w:rPr>
      </w:pPr>
      <w:r w:rsidRPr="00174E5A">
        <w:rPr>
          <w:sz w:val="18"/>
          <w:szCs w:val="18"/>
        </w:rPr>
        <w:tab/>
        <w:t>Внесение изменений и дополнений в настоящее Положение производится в соответствии с Уставом сельского поселения, регламентом Думы и настоящим Положением.</w:t>
      </w:r>
    </w:p>
    <w:p w:rsidR="00174E5A" w:rsidRPr="00174E5A" w:rsidRDefault="00174E5A" w:rsidP="00174E5A">
      <w:pPr>
        <w:jc w:val="center"/>
        <w:rPr>
          <w:sz w:val="18"/>
          <w:szCs w:val="18"/>
        </w:rPr>
      </w:pPr>
      <w:r w:rsidRPr="00174E5A">
        <w:rPr>
          <w:sz w:val="18"/>
          <w:szCs w:val="18"/>
        </w:rPr>
        <w:t>______________</w:t>
      </w:r>
    </w:p>
    <w:p w:rsidR="00174E5A" w:rsidRPr="00174E5A" w:rsidRDefault="00174E5A" w:rsidP="00174E5A">
      <w:pPr>
        <w:jc w:val="center"/>
        <w:rPr>
          <w:b/>
          <w:bCs/>
          <w:sz w:val="18"/>
          <w:szCs w:val="18"/>
        </w:rPr>
      </w:pPr>
      <w:r w:rsidRPr="00174E5A">
        <w:rPr>
          <w:b/>
          <w:bCs/>
          <w:noProof/>
          <w:sz w:val="18"/>
          <w:szCs w:val="18"/>
        </w:rPr>
        <w:drawing>
          <wp:inline distT="0" distB="0" distL="0" distR="0">
            <wp:extent cx="343865" cy="438150"/>
            <wp:effectExtent l="19050" t="0" r="0" b="0"/>
            <wp:docPr id="18"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srcRect/>
                    <a:stretch>
                      <a:fillRect/>
                    </a:stretch>
                  </pic:blipFill>
                  <pic:spPr bwMode="auto">
                    <a:xfrm>
                      <a:off x="0" y="0"/>
                      <a:ext cx="343865" cy="438150"/>
                    </a:xfrm>
                    <a:prstGeom prst="rect">
                      <a:avLst/>
                    </a:prstGeom>
                    <a:noFill/>
                    <a:ln w="9525">
                      <a:noFill/>
                      <a:miter lim="800000"/>
                      <a:headEnd/>
                      <a:tailEnd/>
                    </a:ln>
                  </pic:spPr>
                </pic:pic>
              </a:graphicData>
            </a:graphic>
          </wp:inline>
        </w:drawing>
      </w:r>
    </w:p>
    <w:p w:rsidR="00174E5A" w:rsidRPr="00174E5A" w:rsidRDefault="00174E5A" w:rsidP="00174E5A">
      <w:pPr>
        <w:spacing w:line="276" w:lineRule="auto"/>
        <w:jc w:val="center"/>
        <w:rPr>
          <w:b/>
          <w:sz w:val="18"/>
          <w:szCs w:val="18"/>
        </w:rPr>
      </w:pPr>
      <w:r w:rsidRPr="00174E5A">
        <w:rPr>
          <w:b/>
          <w:sz w:val="18"/>
          <w:szCs w:val="18"/>
        </w:rPr>
        <w:t>ШИХОВСКАЯ СЕЛЬСКАЯ ДУМА</w:t>
      </w:r>
    </w:p>
    <w:p w:rsidR="00174E5A" w:rsidRPr="00174E5A" w:rsidRDefault="00174E5A" w:rsidP="00174E5A">
      <w:pPr>
        <w:spacing w:line="276" w:lineRule="auto"/>
        <w:jc w:val="center"/>
        <w:rPr>
          <w:b/>
          <w:sz w:val="18"/>
          <w:szCs w:val="18"/>
        </w:rPr>
      </w:pPr>
      <w:r w:rsidRPr="00174E5A">
        <w:rPr>
          <w:b/>
          <w:sz w:val="18"/>
          <w:szCs w:val="18"/>
        </w:rPr>
        <w:t>СЛОБОДСКОГО РАЙОНА КИРОВСКОЙ ОБЛАСТИ</w:t>
      </w:r>
    </w:p>
    <w:p w:rsidR="00174E5A" w:rsidRPr="00174E5A" w:rsidRDefault="00174E5A" w:rsidP="00174E5A">
      <w:pPr>
        <w:spacing w:line="276" w:lineRule="auto"/>
        <w:jc w:val="center"/>
        <w:rPr>
          <w:b/>
          <w:sz w:val="18"/>
          <w:szCs w:val="18"/>
        </w:rPr>
      </w:pPr>
      <w:r w:rsidRPr="00174E5A">
        <w:rPr>
          <w:b/>
          <w:sz w:val="18"/>
          <w:szCs w:val="18"/>
        </w:rPr>
        <w:t>ПЯТОГО СОЗЫВА</w:t>
      </w:r>
    </w:p>
    <w:p w:rsidR="00174E5A" w:rsidRPr="00174E5A" w:rsidRDefault="00174E5A" w:rsidP="00174E5A">
      <w:pPr>
        <w:rPr>
          <w:sz w:val="18"/>
          <w:szCs w:val="18"/>
        </w:rPr>
      </w:pPr>
    </w:p>
    <w:p w:rsidR="00174E5A" w:rsidRPr="00174E5A" w:rsidRDefault="00174E5A" w:rsidP="00174E5A">
      <w:pPr>
        <w:jc w:val="center"/>
        <w:rPr>
          <w:b/>
          <w:sz w:val="18"/>
          <w:szCs w:val="18"/>
        </w:rPr>
      </w:pPr>
      <w:r w:rsidRPr="00174E5A">
        <w:rPr>
          <w:b/>
          <w:sz w:val="18"/>
          <w:szCs w:val="18"/>
        </w:rPr>
        <w:t>РЕШЕНИЕ</w:t>
      </w:r>
    </w:p>
    <w:p w:rsidR="00174E5A" w:rsidRPr="00174E5A" w:rsidRDefault="00174E5A" w:rsidP="00174E5A">
      <w:pPr>
        <w:rPr>
          <w:bCs/>
          <w:sz w:val="18"/>
          <w:szCs w:val="18"/>
        </w:rPr>
      </w:pPr>
      <w:r w:rsidRPr="00174E5A">
        <w:rPr>
          <w:sz w:val="18"/>
          <w:szCs w:val="18"/>
        </w:rPr>
        <w:t xml:space="preserve">30.09.2022                                                                                            </w:t>
      </w:r>
      <w:r>
        <w:rPr>
          <w:sz w:val="18"/>
          <w:szCs w:val="18"/>
        </w:rPr>
        <w:t xml:space="preserve">                                                                     </w:t>
      </w:r>
      <w:r w:rsidRPr="00174E5A">
        <w:rPr>
          <w:sz w:val="18"/>
          <w:szCs w:val="18"/>
        </w:rPr>
        <w:t xml:space="preserve">    </w:t>
      </w:r>
      <w:r w:rsidRPr="00174E5A">
        <w:rPr>
          <w:bCs/>
          <w:sz w:val="18"/>
          <w:szCs w:val="18"/>
        </w:rPr>
        <w:t xml:space="preserve">             № 1/8</w:t>
      </w:r>
    </w:p>
    <w:p w:rsidR="00174E5A" w:rsidRPr="00174E5A" w:rsidRDefault="00174E5A" w:rsidP="00174E5A">
      <w:pPr>
        <w:rPr>
          <w:b/>
          <w:bCs/>
          <w:sz w:val="18"/>
          <w:szCs w:val="18"/>
        </w:rPr>
      </w:pPr>
    </w:p>
    <w:p w:rsidR="00174E5A" w:rsidRPr="00174E5A" w:rsidRDefault="00174E5A" w:rsidP="00174E5A">
      <w:pPr>
        <w:jc w:val="center"/>
        <w:rPr>
          <w:sz w:val="18"/>
          <w:szCs w:val="18"/>
        </w:rPr>
      </w:pPr>
      <w:r w:rsidRPr="00174E5A">
        <w:rPr>
          <w:sz w:val="18"/>
          <w:szCs w:val="18"/>
        </w:rPr>
        <w:t>д. Шихово</w:t>
      </w:r>
    </w:p>
    <w:p w:rsidR="00174E5A" w:rsidRDefault="00174E5A" w:rsidP="00174E5A">
      <w:pPr>
        <w:jc w:val="center"/>
        <w:rPr>
          <w:sz w:val="18"/>
          <w:szCs w:val="18"/>
        </w:rPr>
      </w:pPr>
    </w:p>
    <w:p w:rsidR="00174E5A" w:rsidRPr="00174E5A" w:rsidRDefault="00174E5A" w:rsidP="00174E5A">
      <w:pPr>
        <w:jc w:val="center"/>
        <w:rPr>
          <w:b/>
          <w:sz w:val="18"/>
          <w:szCs w:val="18"/>
        </w:rPr>
      </w:pPr>
      <w:r w:rsidRPr="00174E5A">
        <w:rPr>
          <w:b/>
          <w:sz w:val="18"/>
          <w:szCs w:val="18"/>
        </w:rPr>
        <w:t xml:space="preserve"> «О внесении изменений в решение Шиховской сельской Думы </w:t>
      </w:r>
      <w:proofErr w:type="gramStart"/>
      <w:r w:rsidRPr="00174E5A">
        <w:rPr>
          <w:b/>
          <w:sz w:val="18"/>
          <w:szCs w:val="18"/>
        </w:rPr>
        <w:t>от</w:t>
      </w:r>
      <w:proofErr w:type="gramEnd"/>
      <w:r w:rsidRPr="00174E5A">
        <w:rPr>
          <w:b/>
          <w:sz w:val="18"/>
          <w:szCs w:val="18"/>
        </w:rPr>
        <w:t xml:space="preserve"> </w:t>
      </w:r>
    </w:p>
    <w:p w:rsidR="00174E5A" w:rsidRPr="00174E5A" w:rsidRDefault="00174E5A" w:rsidP="00174E5A">
      <w:pPr>
        <w:jc w:val="center"/>
        <w:rPr>
          <w:b/>
          <w:sz w:val="18"/>
          <w:szCs w:val="18"/>
        </w:rPr>
      </w:pPr>
      <w:r w:rsidRPr="00174E5A">
        <w:rPr>
          <w:b/>
          <w:sz w:val="18"/>
          <w:szCs w:val="18"/>
        </w:rPr>
        <w:t xml:space="preserve"> 24.12.2021 № 49/274 «Об утверждении бюджета Шиховского сельского поселения на 2022 год и плановый период 2023 и 2024 годов»</w:t>
      </w:r>
    </w:p>
    <w:p w:rsidR="00174E5A" w:rsidRPr="00174E5A" w:rsidRDefault="00174E5A" w:rsidP="00174E5A">
      <w:pPr>
        <w:ind w:firstLine="709"/>
        <w:jc w:val="both"/>
        <w:rPr>
          <w:sz w:val="18"/>
          <w:szCs w:val="18"/>
        </w:rPr>
      </w:pPr>
    </w:p>
    <w:p w:rsidR="00174E5A" w:rsidRPr="00174E5A" w:rsidRDefault="00174E5A" w:rsidP="00174E5A">
      <w:pPr>
        <w:spacing w:after="120"/>
        <w:jc w:val="both"/>
        <w:rPr>
          <w:sz w:val="18"/>
          <w:szCs w:val="18"/>
        </w:rPr>
      </w:pPr>
      <w:r w:rsidRPr="00174E5A">
        <w:rPr>
          <w:sz w:val="18"/>
          <w:szCs w:val="18"/>
        </w:rPr>
        <w:tab/>
        <w:t>В соответствии с Бюджетным кодексом Российской Федерации, Положением о бюджетном процессе в муниципальном образовании Шиховское сельское поселение Слободского района Кировской области, Шиховская сельская Дума РЕШИЛА:</w:t>
      </w:r>
    </w:p>
    <w:p w:rsidR="00174E5A" w:rsidRPr="00174E5A" w:rsidRDefault="00174E5A" w:rsidP="00FF1582">
      <w:pPr>
        <w:pStyle w:val="3a"/>
        <w:widowControl/>
        <w:numPr>
          <w:ilvl w:val="0"/>
          <w:numId w:val="6"/>
        </w:numPr>
        <w:autoSpaceDE/>
        <w:autoSpaceDN/>
        <w:adjustRightInd/>
        <w:spacing w:after="0"/>
        <w:jc w:val="both"/>
        <w:outlineLvl w:val="0"/>
        <w:rPr>
          <w:sz w:val="18"/>
          <w:szCs w:val="18"/>
        </w:rPr>
      </w:pPr>
      <w:r w:rsidRPr="00174E5A">
        <w:rPr>
          <w:sz w:val="18"/>
          <w:szCs w:val="18"/>
        </w:rPr>
        <w:t>Внести изменение в решение Шиховской сельской Думы от 24.12.2021 №49/274 «Об утверждении бюджета Шиховского сельского поселения на 2022 год и плановый период 2023 и 2024 годов</w:t>
      </w:r>
      <w:proofErr w:type="gramStart"/>
      <w:r w:rsidRPr="00174E5A">
        <w:rPr>
          <w:sz w:val="18"/>
          <w:szCs w:val="18"/>
        </w:rPr>
        <w:t>.»</w:t>
      </w:r>
      <w:proofErr w:type="gramEnd"/>
    </w:p>
    <w:p w:rsidR="00174E5A" w:rsidRPr="00174E5A" w:rsidRDefault="00174E5A" w:rsidP="00FF1582">
      <w:pPr>
        <w:pStyle w:val="3a"/>
        <w:widowControl/>
        <w:numPr>
          <w:ilvl w:val="1"/>
          <w:numId w:val="6"/>
        </w:numPr>
        <w:autoSpaceDE/>
        <w:autoSpaceDN/>
        <w:adjustRightInd/>
        <w:spacing w:after="0"/>
        <w:ind w:left="858"/>
        <w:jc w:val="both"/>
        <w:outlineLvl w:val="0"/>
        <w:rPr>
          <w:sz w:val="18"/>
          <w:szCs w:val="18"/>
        </w:rPr>
      </w:pPr>
      <w:r w:rsidRPr="00174E5A">
        <w:rPr>
          <w:sz w:val="18"/>
          <w:szCs w:val="18"/>
        </w:rPr>
        <w:t xml:space="preserve"> Статью 1 утвердить в следующей редакции:</w:t>
      </w:r>
    </w:p>
    <w:p w:rsidR="00174E5A" w:rsidRPr="00174E5A" w:rsidRDefault="00174E5A" w:rsidP="00174E5A">
      <w:pPr>
        <w:jc w:val="both"/>
        <w:rPr>
          <w:color w:val="000000"/>
          <w:sz w:val="18"/>
          <w:szCs w:val="18"/>
        </w:rPr>
      </w:pPr>
      <w:r w:rsidRPr="00174E5A">
        <w:rPr>
          <w:color w:val="000000"/>
          <w:sz w:val="18"/>
          <w:szCs w:val="18"/>
        </w:rPr>
        <w:t xml:space="preserve">     «1.Утвердить основные характеристики бюджета Шиховского сельского поселения на 2022 год</w:t>
      </w:r>
    </w:p>
    <w:p w:rsidR="00174E5A" w:rsidRPr="00174E5A" w:rsidRDefault="00174E5A" w:rsidP="00174E5A">
      <w:pPr>
        <w:jc w:val="both"/>
        <w:rPr>
          <w:b/>
          <w:bCs/>
          <w:color w:val="000000"/>
          <w:sz w:val="18"/>
          <w:szCs w:val="18"/>
        </w:rPr>
      </w:pPr>
      <w:r w:rsidRPr="00174E5A">
        <w:rPr>
          <w:sz w:val="18"/>
          <w:szCs w:val="18"/>
        </w:rPr>
        <w:t xml:space="preserve">     общий объем доходов бюджета Шиховского сельского поселения на 2022 год в сумме 26380,0</w:t>
      </w:r>
      <w:r w:rsidRPr="00174E5A">
        <w:rPr>
          <w:b/>
          <w:bCs/>
          <w:color w:val="000000"/>
          <w:sz w:val="18"/>
          <w:szCs w:val="18"/>
        </w:rPr>
        <w:t xml:space="preserve"> </w:t>
      </w:r>
      <w:r w:rsidRPr="00174E5A">
        <w:rPr>
          <w:sz w:val="18"/>
          <w:szCs w:val="18"/>
        </w:rPr>
        <w:t>тыс. руб.;</w:t>
      </w:r>
    </w:p>
    <w:p w:rsidR="00174E5A" w:rsidRPr="00174E5A" w:rsidRDefault="00174E5A" w:rsidP="00174E5A">
      <w:pPr>
        <w:jc w:val="both"/>
        <w:rPr>
          <w:b/>
          <w:bCs/>
          <w:sz w:val="18"/>
          <w:szCs w:val="18"/>
        </w:rPr>
      </w:pPr>
      <w:r w:rsidRPr="00174E5A">
        <w:rPr>
          <w:sz w:val="18"/>
          <w:szCs w:val="18"/>
        </w:rPr>
        <w:t xml:space="preserve">     общий объем расходов бюджета Шиховского сельского поселения на 2022 год в сумме </w:t>
      </w:r>
      <w:r w:rsidRPr="00174E5A">
        <w:rPr>
          <w:bCs/>
          <w:sz w:val="18"/>
          <w:szCs w:val="18"/>
        </w:rPr>
        <w:t xml:space="preserve">29284,8 </w:t>
      </w:r>
      <w:r w:rsidRPr="00174E5A">
        <w:rPr>
          <w:sz w:val="18"/>
          <w:szCs w:val="18"/>
        </w:rPr>
        <w:t>тыс. руб.;</w:t>
      </w:r>
    </w:p>
    <w:p w:rsidR="00174E5A" w:rsidRPr="00174E5A" w:rsidRDefault="00174E5A" w:rsidP="00174E5A">
      <w:pPr>
        <w:ind w:firstLine="709"/>
        <w:jc w:val="both"/>
        <w:rPr>
          <w:sz w:val="18"/>
          <w:szCs w:val="18"/>
        </w:rPr>
      </w:pPr>
      <w:r w:rsidRPr="00174E5A">
        <w:rPr>
          <w:sz w:val="18"/>
          <w:szCs w:val="18"/>
        </w:rPr>
        <w:t xml:space="preserve">дефицит бюджета Шиховского сельского поселения на 2022 год в сумме 2904,8 тыс. руб. </w:t>
      </w:r>
    </w:p>
    <w:p w:rsidR="00174E5A" w:rsidRPr="00174E5A" w:rsidRDefault="00174E5A" w:rsidP="00174E5A">
      <w:pPr>
        <w:jc w:val="both"/>
        <w:rPr>
          <w:color w:val="000000"/>
          <w:sz w:val="18"/>
          <w:szCs w:val="18"/>
        </w:rPr>
      </w:pPr>
      <w:r w:rsidRPr="00174E5A">
        <w:rPr>
          <w:color w:val="000000"/>
          <w:sz w:val="18"/>
          <w:szCs w:val="18"/>
        </w:rPr>
        <w:t xml:space="preserve">        2.Утвердить основные характеристики бюджета Шиховского сельского поселения на плановый период 2023 год</w:t>
      </w:r>
    </w:p>
    <w:p w:rsidR="00174E5A" w:rsidRPr="00174E5A" w:rsidRDefault="00174E5A" w:rsidP="00174E5A">
      <w:pPr>
        <w:ind w:firstLine="709"/>
        <w:jc w:val="both"/>
        <w:rPr>
          <w:color w:val="000000"/>
          <w:sz w:val="18"/>
          <w:szCs w:val="18"/>
        </w:rPr>
      </w:pPr>
      <w:r w:rsidRPr="00174E5A">
        <w:rPr>
          <w:color w:val="000000"/>
          <w:sz w:val="18"/>
          <w:szCs w:val="18"/>
        </w:rPr>
        <w:t>общий объем доходов бюджета Шиховского сельского поселения на 2023 год в сумме 16587,3 тыс. руб.</w:t>
      </w:r>
    </w:p>
    <w:p w:rsidR="00174E5A" w:rsidRPr="00174E5A" w:rsidRDefault="00174E5A" w:rsidP="00174E5A">
      <w:pPr>
        <w:ind w:firstLine="709"/>
        <w:jc w:val="both"/>
        <w:rPr>
          <w:color w:val="000000"/>
          <w:sz w:val="18"/>
          <w:szCs w:val="18"/>
        </w:rPr>
      </w:pPr>
      <w:r w:rsidRPr="00174E5A">
        <w:rPr>
          <w:color w:val="000000"/>
          <w:sz w:val="18"/>
          <w:szCs w:val="18"/>
        </w:rPr>
        <w:t>общий объем расходов бюджета Шиховского сельского поселения на 2023 год в сумме 16587,3 тыс. руб.</w:t>
      </w:r>
    </w:p>
    <w:p w:rsidR="00174E5A" w:rsidRPr="00174E5A" w:rsidRDefault="00174E5A" w:rsidP="00174E5A">
      <w:pPr>
        <w:ind w:firstLine="709"/>
        <w:jc w:val="both"/>
        <w:rPr>
          <w:color w:val="000000"/>
          <w:sz w:val="18"/>
          <w:szCs w:val="18"/>
        </w:rPr>
      </w:pPr>
      <w:r w:rsidRPr="00174E5A">
        <w:rPr>
          <w:color w:val="000000"/>
          <w:sz w:val="18"/>
          <w:szCs w:val="18"/>
        </w:rPr>
        <w:t xml:space="preserve">дефицит бюджета Шиховского сельского поселения на 2023 год в сумме 0,0 тыс. руб. </w:t>
      </w:r>
    </w:p>
    <w:p w:rsidR="00174E5A" w:rsidRPr="00174E5A" w:rsidRDefault="00174E5A" w:rsidP="00174E5A">
      <w:pPr>
        <w:jc w:val="both"/>
        <w:rPr>
          <w:color w:val="000000"/>
          <w:sz w:val="18"/>
          <w:szCs w:val="18"/>
        </w:rPr>
      </w:pPr>
      <w:r w:rsidRPr="00174E5A">
        <w:rPr>
          <w:color w:val="000000"/>
          <w:sz w:val="18"/>
          <w:szCs w:val="18"/>
        </w:rPr>
        <w:t xml:space="preserve">      </w:t>
      </w:r>
      <w:r w:rsidRPr="00174E5A">
        <w:rPr>
          <w:b/>
          <w:bCs/>
          <w:color w:val="000000"/>
          <w:sz w:val="18"/>
          <w:szCs w:val="18"/>
        </w:rPr>
        <w:t xml:space="preserve">   </w:t>
      </w:r>
      <w:r w:rsidRPr="00174E5A">
        <w:rPr>
          <w:color w:val="000000"/>
          <w:sz w:val="18"/>
          <w:szCs w:val="18"/>
        </w:rPr>
        <w:t>3.Утвердить основные характеристики бюджета Шиховского сельского поселения на плановый период 2024 год</w:t>
      </w:r>
    </w:p>
    <w:p w:rsidR="00174E5A" w:rsidRPr="00174E5A" w:rsidRDefault="00174E5A" w:rsidP="00174E5A">
      <w:pPr>
        <w:jc w:val="both"/>
        <w:rPr>
          <w:color w:val="000000"/>
          <w:sz w:val="18"/>
          <w:szCs w:val="18"/>
        </w:rPr>
      </w:pPr>
      <w:r w:rsidRPr="00174E5A">
        <w:rPr>
          <w:color w:val="000000"/>
          <w:sz w:val="18"/>
          <w:szCs w:val="18"/>
        </w:rPr>
        <w:t xml:space="preserve">           общий объем доходов бюджета Шиховского сельского поселения на 2024 год в сумме 16832,5 тыс. руб.;</w:t>
      </w:r>
    </w:p>
    <w:p w:rsidR="00174E5A" w:rsidRPr="00174E5A" w:rsidRDefault="00174E5A" w:rsidP="00174E5A">
      <w:pPr>
        <w:ind w:firstLine="709"/>
        <w:jc w:val="both"/>
        <w:rPr>
          <w:b/>
          <w:color w:val="000000"/>
          <w:sz w:val="18"/>
          <w:szCs w:val="18"/>
        </w:rPr>
      </w:pPr>
      <w:r w:rsidRPr="00174E5A">
        <w:rPr>
          <w:color w:val="000000"/>
          <w:sz w:val="18"/>
          <w:szCs w:val="18"/>
        </w:rPr>
        <w:t xml:space="preserve">общий объем расходов бюджета Шиховского сельского поселения на 2023 год в сумме 16832,5 тыс. руб. </w:t>
      </w:r>
    </w:p>
    <w:p w:rsidR="00174E5A" w:rsidRPr="00174E5A" w:rsidRDefault="00174E5A" w:rsidP="00174E5A">
      <w:pPr>
        <w:ind w:firstLine="709"/>
        <w:jc w:val="both"/>
        <w:rPr>
          <w:color w:val="000000"/>
          <w:sz w:val="18"/>
          <w:szCs w:val="18"/>
        </w:rPr>
      </w:pPr>
      <w:r w:rsidRPr="00174E5A">
        <w:rPr>
          <w:color w:val="000000"/>
          <w:sz w:val="18"/>
          <w:szCs w:val="18"/>
        </w:rPr>
        <w:t>дефицит бюджета Шиховского сельского поселения на 2024 год в сумме 0,0 тыс. руб.</w:t>
      </w:r>
    </w:p>
    <w:p w:rsidR="00174E5A" w:rsidRPr="00174E5A" w:rsidRDefault="00174E5A" w:rsidP="00174E5A">
      <w:pPr>
        <w:pStyle w:val="3a"/>
        <w:jc w:val="both"/>
        <w:outlineLvl w:val="0"/>
        <w:rPr>
          <w:sz w:val="18"/>
          <w:szCs w:val="18"/>
        </w:rPr>
      </w:pPr>
      <w:r w:rsidRPr="00174E5A">
        <w:rPr>
          <w:sz w:val="18"/>
          <w:szCs w:val="18"/>
        </w:rPr>
        <w:t>2.Утвердить в новой редакции Приложение №3 «Объем поступления налоговых и неналоговых доходов, объем безвозмездных поступлений   по статьям и по подстатьям классификации доходов бюджета Шиховского сельского поселения на 2022 год». Прилагается.</w:t>
      </w:r>
    </w:p>
    <w:p w:rsidR="00174E5A" w:rsidRPr="00174E5A" w:rsidRDefault="00174E5A" w:rsidP="00174E5A">
      <w:pPr>
        <w:jc w:val="both"/>
        <w:rPr>
          <w:sz w:val="18"/>
          <w:szCs w:val="18"/>
        </w:rPr>
      </w:pPr>
      <w:r w:rsidRPr="00174E5A">
        <w:rPr>
          <w:sz w:val="18"/>
          <w:szCs w:val="18"/>
        </w:rPr>
        <w:t>3. Утвердить в новой редакции Приложение №5 «Распределение бюджетных ассигнований по разделам и подразделам классификации расходов бюджета сельского поселения на 2022 год». Прилагается.</w:t>
      </w:r>
    </w:p>
    <w:p w:rsidR="00174E5A" w:rsidRPr="00174E5A" w:rsidRDefault="00174E5A" w:rsidP="00174E5A">
      <w:pPr>
        <w:pStyle w:val="3a"/>
        <w:outlineLvl w:val="0"/>
        <w:rPr>
          <w:sz w:val="18"/>
          <w:szCs w:val="18"/>
        </w:rPr>
      </w:pPr>
      <w:r w:rsidRPr="00174E5A">
        <w:rPr>
          <w:sz w:val="18"/>
          <w:szCs w:val="18"/>
        </w:rPr>
        <w:t>4. Утвердить в новой редакции Приложение №7 «Распределение бюджетных ассигнований   по целевым статья (муниципальным   программам   Шиховского сельского поселения и не программным направлениям деятельности) на   2022 год». Прилагается.</w:t>
      </w:r>
    </w:p>
    <w:p w:rsidR="00174E5A" w:rsidRPr="00174E5A" w:rsidRDefault="00174E5A" w:rsidP="00174E5A">
      <w:pPr>
        <w:pStyle w:val="3a"/>
        <w:outlineLvl w:val="0"/>
        <w:rPr>
          <w:sz w:val="18"/>
          <w:szCs w:val="18"/>
        </w:rPr>
      </w:pPr>
      <w:r w:rsidRPr="00174E5A">
        <w:rPr>
          <w:sz w:val="18"/>
          <w:szCs w:val="18"/>
        </w:rPr>
        <w:t>5. Утвердить в новой редакции   Приложение   №9 «Ведомственная структура расходов бюджета Шиховского сельского поселения   на   2022 год». Прилагается.</w:t>
      </w:r>
    </w:p>
    <w:p w:rsidR="00174E5A" w:rsidRPr="00174E5A" w:rsidRDefault="00174E5A" w:rsidP="00174E5A">
      <w:pPr>
        <w:pStyle w:val="3a"/>
        <w:outlineLvl w:val="0"/>
        <w:rPr>
          <w:sz w:val="18"/>
          <w:szCs w:val="18"/>
        </w:rPr>
      </w:pPr>
      <w:bookmarkStart w:id="0" w:name="_Hlk96967580"/>
      <w:r w:rsidRPr="00174E5A">
        <w:rPr>
          <w:sz w:val="18"/>
          <w:szCs w:val="18"/>
        </w:rPr>
        <w:t>6. Утвердить в новой редакции   Приложение №11 «Источники финансирования дефицита бюджета Шиховского сельского   поселения   на 2022 год». Прилагается.</w:t>
      </w:r>
    </w:p>
    <w:bookmarkEnd w:id="0"/>
    <w:p w:rsidR="00174E5A" w:rsidRPr="00174E5A" w:rsidRDefault="00174E5A" w:rsidP="00174E5A">
      <w:pPr>
        <w:pStyle w:val="3a"/>
        <w:outlineLvl w:val="0"/>
        <w:rPr>
          <w:sz w:val="18"/>
          <w:szCs w:val="18"/>
        </w:rPr>
      </w:pPr>
      <w:r w:rsidRPr="00174E5A">
        <w:rPr>
          <w:sz w:val="18"/>
          <w:szCs w:val="18"/>
        </w:rPr>
        <w:t>7. Опубликовать настоящее решение в официальном печатном издании сельского поселения «Информационный бюллетень органов местного самоуправления Шиховского сельского поселения».</w:t>
      </w:r>
    </w:p>
    <w:p w:rsidR="00174E5A" w:rsidRPr="00174E5A" w:rsidRDefault="00174E5A" w:rsidP="00174E5A">
      <w:pPr>
        <w:pStyle w:val="3a"/>
        <w:outlineLvl w:val="0"/>
        <w:rPr>
          <w:sz w:val="18"/>
          <w:szCs w:val="18"/>
        </w:rPr>
      </w:pPr>
      <w:r w:rsidRPr="00174E5A">
        <w:rPr>
          <w:sz w:val="18"/>
          <w:szCs w:val="18"/>
        </w:rPr>
        <w:t xml:space="preserve">8. Настоящее решение вступает в силу после опубликования в официальном печатном издании - «Информационный </w:t>
      </w:r>
      <w:r w:rsidRPr="00174E5A">
        <w:rPr>
          <w:sz w:val="18"/>
          <w:szCs w:val="18"/>
        </w:rPr>
        <w:lastRenderedPageBreak/>
        <w:t>бюллетень Шиховского сельского поселения».</w:t>
      </w:r>
      <w:r w:rsidRPr="00174E5A">
        <w:rPr>
          <w:sz w:val="18"/>
          <w:szCs w:val="18"/>
        </w:rPr>
        <w:tab/>
      </w:r>
    </w:p>
    <w:p w:rsidR="00174E5A" w:rsidRPr="00174E5A" w:rsidRDefault="00174E5A" w:rsidP="00174E5A">
      <w:pPr>
        <w:pStyle w:val="affff3"/>
        <w:jc w:val="both"/>
        <w:outlineLvl w:val="0"/>
        <w:rPr>
          <w:b w:val="0"/>
          <w:color w:val="000000"/>
          <w:sz w:val="18"/>
          <w:szCs w:val="18"/>
        </w:rPr>
      </w:pPr>
    </w:p>
    <w:p w:rsidR="00174E5A" w:rsidRPr="00174E5A" w:rsidRDefault="00174E5A" w:rsidP="00174E5A">
      <w:pPr>
        <w:jc w:val="both"/>
        <w:rPr>
          <w:sz w:val="18"/>
          <w:szCs w:val="18"/>
        </w:rPr>
      </w:pPr>
      <w:r w:rsidRPr="00174E5A">
        <w:rPr>
          <w:sz w:val="18"/>
          <w:szCs w:val="18"/>
        </w:rPr>
        <w:t xml:space="preserve">Председатель Шиховской </w:t>
      </w:r>
    </w:p>
    <w:p w:rsidR="00174E5A" w:rsidRPr="00174E5A" w:rsidRDefault="00174E5A" w:rsidP="00174E5A">
      <w:pPr>
        <w:jc w:val="both"/>
        <w:rPr>
          <w:sz w:val="18"/>
          <w:szCs w:val="18"/>
        </w:rPr>
      </w:pPr>
      <w:r w:rsidRPr="00174E5A">
        <w:rPr>
          <w:sz w:val="18"/>
          <w:szCs w:val="18"/>
        </w:rPr>
        <w:t xml:space="preserve">сельской Думы                                                    </w:t>
      </w:r>
      <w:r>
        <w:rPr>
          <w:sz w:val="18"/>
          <w:szCs w:val="18"/>
        </w:rPr>
        <w:t xml:space="preserve">                                                                 </w:t>
      </w:r>
      <w:r w:rsidRPr="00174E5A">
        <w:rPr>
          <w:sz w:val="18"/>
          <w:szCs w:val="18"/>
        </w:rPr>
        <w:t xml:space="preserve">                         В. А. Бушуев</w:t>
      </w:r>
    </w:p>
    <w:p w:rsidR="00174E5A" w:rsidRPr="00174E5A" w:rsidRDefault="00174E5A" w:rsidP="00174E5A">
      <w:pPr>
        <w:jc w:val="both"/>
        <w:rPr>
          <w:sz w:val="18"/>
          <w:szCs w:val="18"/>
        </w:rPr>
      </w:pPr>
    </w:p>
    <w:p w:rsidR="00174E5A" w:rsidRPr="00174E5A" w:rsidRDefault="00174E5A" w:rsidP="00174E5A">
      <w:pPr>
        <w:tabs>
          <w:tab w:val="left" w:pos="1493"/>
        </w:tabs>
        <w:jc w:val="both"/>
        <w:rPr>
          <w:sz w:val="18"/>
          <w:szCs w:val="18"/>
        </w:rPr>
      </w:pPr>
      <w:r w:rsidRPr="00174E5A">
        <w:rPr>
          <w:sz w:val="18"/>
          <w:szCs w:val="18"/>
        </w:rPr>
        <w:t xml:space="preserve">Глава Шиховского </w:t>
      </w:r>
    </w:p>
    <w:p w:rsidR="00174E5A" w:rsidRPr="00174E5A" w:rsidRDefault="00174E5A" w:rsidP="00174E5A">
      <w:pPr>
        <w:tabs>
          <w:tab w:val="left" w:pos="1493"/>
        </w:tabs>
        <w:jc w:val="both"/>
        <w:rPr>
          <w:sz w:val="18"/>
          <w:szCs w:val="18"/>
        </w:rPr>
      </w:pPr>
      <w:r w:rsidRPr="00174E5A">
        <w:rPr>
          <w:sz w:val="18"/>
          <w:szCs w:val="18"/>
        </w:rPr>
        <w:t xml:space="preserve">сельского поселения                                                   </w:t>
      </w:r>
      <w:r>
        <w:rPr>
          <w:sz w:val="18"/>
          <w:szCs w:val="18"/>
        </w:rPr>
        <w:t xml:space="preserve">                                                              </w:t>
      </w:r>
      <w:r w:rsidRPr="00174E5A">
        <w:rPr>
          <w:sz w:val="18"/>
          <w:szCs w:val="18"/>
        </w:rPr>
        <w:t xml:space="preserve">                   В. А. Бушуев</w:t>
      </w:r>
    </w:p>
    <w:p w:rsidR="00174E5A" w:rsidRPr="00174E5A" w:rsidRDefault="00174E5A" w:rsidP="00174E5A">
      <w:pPr>
        <w:jc w:val="both"/>
        <w:rPr>
          <w:sz w:val="18"/>
          <w:szCs w:val="18"/>
        </w:rPr>
      </w:pPr>
    </w:p>
    <w:p w:rsidR="00174E5A" w:rsidRPr="00174E5A" w:rsidRDefault="00174E5A" w:rsidP="00174E5A">
      <w:pPr>
        <w:ind w:left="5387"/>
        <w:jc w:val="both"/>
        <w:rPr>
          <w:sz w:val="18"/>
          <w:szCs w:val="18"/>
        </w:rPr>
      </w:pPr>
      <w:r w:rsidRPr="00174E5A">
        <w:rPr>
          <w:sz w:val="18"/>
          <w:szCs w:val="18"/>
        </w:rPr>
        <w:t>Приложение № 3</w:t>
      </w:r>
    </w:p>
    <w:p w:rsidR="00174E5A" w:rsidRPr="00174E5A" w:rsidRDefault="00174E5A" w:rsidP="00174E5A">
      <w:pPr>
        <w:ind w:left="5387"/>
        <w:jc w:val="both"/>
        <w:rPr>
          <w:sz w:val="18"/>
          <w:szCs w:val="18"/>
        </w:rPr>
      </w:pPr>
      <w:r w:rsidRPr="00174E5A">
        <w:rPr>
          <w:sz w:val="18"/>
          <w:szCs w:val="18"/>
        </w:rPr>
        <w:t>к  решению Шиховской</w:t>
      </w:r>
    </w:p>
    <w:p w:rsidR="00174E5A" w:rsidRPr="00174E5A" w:rsidRDefault="00174E5A" w:rsidP="00174E5A">
      <w:pPr>
        <w:ind w:left="5387"/>
        <w:jc w:val="both"/>
        <w:rPr>
          <w:sz w:val="18"/>
          <w:szCs w:val="18"/>
        </w:rPr>
      </w:pPr>
      <w:r w:rsidRPr="00174E5A">
        <w:rPr>
          <w:sz w:val="18"/>
          <w:szCs w:val="18"/>
        </w:rPr>
        <w:t>сельской Думы от  30.09.2022 г.   №  1/8</w:t>
      </w:r>
    </w:p>
    <w:p w:rsidR="00174E5A" w:rsidRPr="00174E5A" w:rsidRDefault="00174E5A" w:rsidP="00174E5A">
      <w:pPr>
        <w:jc w:val="center"/>
        <w:rPr>
          <w:b/>
          <w:sz w:val="18"/>
          <w:szCs w:val="18"/>
        </w:rPr>
      </w:pPr>
      <w:r w:rsidRPr="00174E5A">
        <w:rPr>
          <w:b/>
          <w:sz w:val="18"/>
          <w:szCs w:val="18"/>
        </w:rPr>
        <w:t>Объем</w:t>
      </w:r>
    </w:p>
    <w:p w:rsidR="00174E5A" w:rsidRPr="00174E5A" w:rsidRDefault="00174E5A" w:rsidP="00174E5A">
      <w:pPr>
        <w:jc w:val="center"/>
        <w:rPr>
          <w:b/>
          <w:sz w:val="18"/>
          <w:szCs w:val="18"/>
        </w:rPr>
      </w:pPr>
      <w:r w:rsidRPr="00174E5A">
        <w:rPr>
          <w:b/>
          <w:sz w:val="18"/>
          <w:szCs w:val="18"/>
        </w:rPr>
        <w:t>поступления налоговых и неналоговых доходов, объем безвозмездных поступлений по статьям и по подстатьям классификации доходов бюджета Шиховского сельского поселения на 2022 год</w:t>
      </w:r>
    </w:p>
    <w:p w:rsidR="00174E5A" w:rsidRPr="00174E5A" w:rsidRDefault="00174E5A" w:rsidP="00174E5A">
      <w:pPr>
        <w:pStyle w:val="affff3"/>
        <w:jc w:val="both"/>
        <w:rPr>
          <w:b w:val="0"/>
          <w:color w:val="000000"/>
          <w:sz w:val="18"/>
          <w:szCs w:val="18"/>
        </w:rPr>
      </w:pPr>
    </w:p>
    <w:tbl>
      <w:tblPr>
        <w:tblW w:w="9700" w:type="dxa"/>
        <w:tblInd w:w="93" w:type="dxa"/>
        <w:tblLook w:val="04A0"/>
      </w:tblPr>
      <w:tblGrid>
        <w:gridCol w:w="2920"/>
        <w:gridCol w:w="5540"/>
        <w:gridCol w:w="1240"/>
      </w:tblGrid>
      <w:tr w:rsidR="00174E5A" w:rsidRPr="00174E5A" w:rsidTr="00174E5A">
        <w:trPr>
          <w:trHeight w:val="1260"/>
        </w:trPr>
        <w:tc>
          <w:tcPr>
            <w:tcW w:w="2920" w:type="dxa"/>
            <w:tcBorders>
              <w:top w:val="single" w:sz="4" w:space="0" w:color="auto"/>
              <w:left w:val="single" w:sz="4" w:space="0" w:color="auto"/>
              <w:bottom w:val="single" w:sz="4" w:space="0" w:color="auto"/>
              <w:right w:val="single" w:sz="4" w:space="0" w:color="auto"/>
            </w:tcBorders>
            <w:shd w:val="clear" w:color="auto" w:fill="auto"/>
            <w:hideMark/>
          </w:tcPr>
          <w:p w:rsidR="00174E5A" w:rsidRPr="00174E5A" w:rsidRDefault="00174E5A" w:rsidP="00174E5A">
            <w:pPr>
              <w:jc w:val="center"/>
              <w:rPr>
                <w:color w:val="000000"/>
                <w:sz w:val="18"/>
                <w:szCs w:val="18"/>
              </w:rPr>
            </w:pPr>
            <w:r w:rsidRPr="00174E5A">
              <w:rPr>
                <w:color w:val="000000"/>
                <w:sz w:val="18"/>
                <w:szCs w:val="18"/>
              </w:rPr>
              <w:t>Код бюджетной классификации</w:t>
            </w:r>
          </w:p>
        </w:tc>
        <w:tc>
          <w:tcPr>
            <w:tcW w:w="5540" w:type="dxa"/>
            <w:tcBorders>
              <w:top w:val="single" w:sz="4" w:space="0" w:color="auto"/>
              <w:left w:val="nil"/>
              <w:bottom w:val="single" w:sz="4" w:space="0" w:color="auto"/>
              <w:right w:val="single" w:sz="4" w:space="0" w:color="auto"/>
            </w:tcBorders>
            <w:shd w:val="clear" w:color="auto" w:fill="auto"/>
            <w:hideMark/>
          </w:tcPr>
          <w:p w:rsidR="00174E5A" w:rsidRPr="00174E5A" w:rsidRDefault="00174E5A" w:rsidP="00174E5A">
            <w:pPr>
              <w:jc w:val="center"/>
              <w:rPr>
                <w:color w:val="000000"/>
                <w:sz w:val="18"/>
                <w:szCs w:val="18"/>
              </w:rPr>
            </w:pPr>
            <w:r w:rsidRPr="00174E5A">
              <w:rPr>
                <w:color w:val="000000"/>
                <w:sz w:val="18"/>
                <w:szCs w:val="18"/>
              </w:rPr>
              <w:t>Наименование дохода</w:t>
            </w:r>
          </w:p>
        </w:tc>
        <w:tc>
          <w:tcPr>
            <w:tcW w:w="1240" w:type="dxa"/>
            <w:tcBorders>
              <w:top w:val="single" w:sz="4" w:space="0" w:color="auto"/>
              <w:left w:val="nil"/>
              <w:bottom w:val="single" w:sz="4" w:space="0" w:color="auto"/>
              <w:right w:val="single" w:sz="4" w:space="0" w:color="auto"/>
            </w:tcBorders>
            <w:shd w:val="clear" w:color="000000" w:fill="FFFFFF"/>
            <w:hideMark/>
          </w:tcPr>
          <w:p w:rsidR="00174E5A" w:rsidRPr="00174E5A" w:rsidRDefault="00174E5A" w:rsidP="00174E5A">
            <w:pPr>
              <w:jc w:val="center"/>
              <w:rPr>
                <w:color w:val="000000"/>
                <w:sz w:val="18"/>
                <w:szCs w:val="18"/>
              </w:rPr>
            </w:pPr>
            <w:r w:rsidRPr="00174E5A">
              <w:rPr>
                <w:color w:val="000000"/>
                <w:sz w:val="18"/>
                <w:szCs w:val="18"/>
              </w:rPr>
              <w:t>Сумма 2022 г.</w:t>
            </w:r>
            <w:r w:rsidRPr="00174E5A">
              <w:rPr>
                <w:color w:val="000000"/>
                <w:sz w:val="18"/>
                <w:szCs w:val="18"/>
              </w:rPr>
              <w:br/>
              <w:t>(тыс. рублей)</w:t>
            </w:r>
          </w:p>
        </w:tc>
      </w:tr>
      <w:tr w:rsidR="00174E5A" w:rsidRPr="00174E5A" w:rsidTr="00174E5A">
        <w:trPr>
          <w:trHeight w:val="360"/>
        </w:trPr>
        <w:tc>
          <w:tcPr>
            <w:tcW w:w="2920" w:type="dxa"/>
            <w:tcBorders>
              <w:top w:val="nil"/>
              <w:left w:val="single" w:sz="4" w:space="0" w:color="auto"/>
              <w:bottom w:val="single" w:sz="4" w:space="0" w:color="auto"/>
              <w:right w:val="single" w:sz="4" w:space="0" w:color="auto"/>
            </w:tcBorders>
            <w:shd w:val="clear" w:color="auto" w:fill="auto"/>
            <w:hideMark/>
          </w:tcPr>
          <w:p w:rsidR="00174E5A" w:rsidRPr="00174E5A" w:rsidRDefault="00174E5A" w:rsidP="00174E5A">
            <w:pPr>
              <w:rPr>
                <w:b/>
                <w:bCs/>
                <w:color w:val="000000"/>
                <w:sz w:val="18"/>
                <w:szCs w:val="18"/>
              </w:rPr>
            </w:pPr>
            <w:r w:rsidRPr="00174E5A">
              <w:rPr>
                <w:b/>
                <w:bCs/>
                <w:color w:val="000000"/>
                <w:sz w:val="18"/>
                <w:szCs w:val="18"/>
              </w:rPr>
              <w:t>000 1 00 00000 00 0000 000</w:t>
            </w:r>
          </w:p>
        </w:tc>
        <w:tc>
          <w:tcPr>
            <w:tcW w:w="5540" w:type="dxa"/>
            <w:tcBorders>
              <w:top w:val="nil"/>
              <w:left w:val="nil"/>
              <w:bottom w:val="single" w:sz="4" w:space="0" w:color="auto"/>
              <w:right w:val="single" w:sz="4" w:space="0" w:color="auto"/>
            </w:tcBorders>
            <w:shd w:val="clear" w:color="auto" w:fill="auto"/>
            <w:hideMark/>
          </w:tcPr>
          <w:p w:rsidR="00174E5A" w:rsidRPr="00174E5A" w:rsidRDefault="00174E5A" w:rsidP="00174E5A">
            <w:pPr>
              <w:rPr>
                <w:b/>
                <w:bCs/>
                <w:color w:val="000000"/>
                <w:sz w:val="18"/>
                <w:szCs w:val="18"/>
              </w:rPr>
            </w:pPr>
            <w:r w:rsidRPr="00174E5A">
              <w:rPr>
                <w:b/>
                <w:bCs/>
                <w:color w:val="000000"/>
                <w:sz w:val="18"/>
                <w:szCs w:val="18"/>
              </w:rPr>
              <w:t>НАЛОГОВЫЕ И НЕНАЛОГОВЫЕ ДОХОДЫ</w:t>
            </w:r>
          </w:p>
        </w:tc>
        <w:tc>
          <w:tcPr>
            <w:tcW w:w="1240" w:type="dxa"/>
            <w:tcBorders>
              <w:top w:val="nil"/>
              <w:left w:val="nil"/>
              <w:bottom w:val="single" w:sz="4" w:space="0" w:color="auto"/>
              <w:right w:val="single" w:sz="4" w:space="0" w:color="auto"/>
            </w:tcBorders>
            <w:shd w:val="clear" w:color="000000" w:fill="FFFFFF"/>
            <w:noWrap/>
            <w:hideMark/>
          </w:tcPr>
          <w:p w:rsidR="00174E5A" w:rsidRPr="00174E5A" w:rsidRDefault="00174E5A" w:rsidP="00174E5A">
            <w:pPr>
              <w:jc w:val="center"/>
              <w:rPr>
                <w:b/>
                <w:bCs/>
                <w:color w:val="000000"/>
                <w:sz w:val="18"/>
                <w:szCs w:val="18"/>
              </w:rPr>
            </w:pPr>
            <w:r w:rsidRPr="00174E5A">
              <w:rPr>
                <w:b/>
                <w:bCs/>
                <w:color w:val="000000"/>
                <w:sz w:val="18"/>
                <w:szCs w:val="18"/>
              </w:rPr>
              <w:t>19 316,2</w:t>
            </w:r>
          </w:p>
        </w:tc>
      </w:tr>
      <w:tr w:rsidR="00174E5A" w:rsidRPr="00174E5A" w:rsidTr="00174E5A">
        <w:trPr>
          <w:trHeight w:val="330"/>
        </w:trPr>
        <w:tc>
          <w:tcPr>
            <w:tcW w:w="2920" w:type="dxa"/>
            <w:tcBorders>
              <w:top w:val="nil"/>
              <w:left w:val="single" w:sz="4" w:space="0" w:color="auto"/>
              <w:bottom w:val="single" w:sz="4" w:space="0" w:color="auto"/>
              <w:right w:val="single" w:sz="4" w:space="0" w:color="auto"/>
            </w:tcBorders>
            <w:shd w:val="clear" w:color="auto" w:fill="auto"/>
            <w:hideMark/>
          </w:tcPr>
          <w:p w:rsidR="00174E5A" w:rsidRPr="00174E5A" w:rsidRDefault="00174E5A" w:rsidP="00174E5A">
            <w:pPr>
              <w:rPr>
                <w:b/>
                <w:bCs/>
                <w:color w:val="000000"/>
                <w:sz w:val="18"/>
                <w:szCs w:val="18"/>
              </w:rPr>
            </w:pPr>
            <w:r w:rsidRPr="00174E5A">
              <w:rPr>
                <w:b/>
                <w:bCs/>
                <w:color w:val="000000"/>
                <w:sz w:val="18"/>
                <w:szCs w:val="18"/>
              </w:rPr>
              <w:t>000 1 01 00000 00 0000 000</w:t>
            </w:r>
          </w:p>
        </w:tc>
        <w:tc>
          <w:tcPr>
            <w:tcW w:w="5540" w:type="dxa"/>
            <w:tcBorders>
              <w:top w:val="nil"/>
              <w:left w:val="nil"/>
              <w:bottom w:val="single" w:sz="4" w:space="0" w:color="auto"/>
              <w:right w:val="single" w:sz="4" w:space="0" w:color="auto"/>
            </w:tcBorders>
            <w:shd w:val="clear" w:color="auto" w:fill="auto"/>
            <w:hideMark/>
          </w:tcPr>
          <w:p w:rsidR="00174E5A" w:rsidRPr="00174E5A" w:rsidRDefault="00174E5A" w:rsidP="00174E5A">
            <w:pPr>
              <w:rPr>
                <w:b/>
                <w:bCs/>
                <w:color w:val="000000"/>
                <w:sz w:val="18"/>
                <w:szCs w:val="18"/>
              </w:rPr>
            </w:pPr>
            <w:r w:rsidRPr="00174E5A">
              <w:rPr>
                <w:b/>
                <w:bCs/>
                <w:color w:val="000000"/>
                <w:sz w:val="18"/>
                <w:szCs w:val="18"/>
              </w:rPr>
              <w:t>НАЛОГИ НА ПРИБЫЛЬ, ДОХОДЫ</w:t>
            </w:r>
          </w:p>
        </w:tc>
        <w:tc>
          <w:tcPr>
            <w:tcW w:w="1240" w:type="dxa"/>
            <w:tcBorders>
              <w:top w:val="nil"/>
              <w:left w:val="nil"/>
              <w:bottom w:val="single" w:sz="4" w:space="0" w:color="auto"/>
              <w:right w:val="single" w:sz="4" w:space="0" w:color="auto"/>
            </w:tcBorders>
            <w:shd w:val="clear" w:color="000000" w:fill="FFFFFF"/>
            <w:noWrap/>
            <w:hideMark/>
          </w:tcPr>
          <w:p w:rsidR="00174E5A" w:rsidRPr="00174E5A" w:rsidRDefault="00174E5A" w:rsidP="00174E5A">
            <w:pPr>
              <w:jc w:val="center"/>
              <w:rPr>
                <w:b/>
                <w:bCs/>
                <w:color w:val="000000"/>
                <w:sz w:val="18"/>
                <w:szCs w:val="18"/>
              </w:rPr>
            </w:pPr>
            <w:r w:rsidRPr="00174E5A">
              <w:rPr>
                <w:b/>
                <w:bCs/>
                <w:color w:val="000000"/>
                <w:sz w:val="18"/>
                <w:szCs w:val="18"/>
              </w:rPr>
              <w:t>5 375,2</w:t>
            </w:r>
          </w:p>
        </w:tc>
      </w:tr>
      <w:tr w:rsidR="00174E5A" w:rsidRPr="00174E5A" w:rsidTr="00174E5A">
        <w:trPr>
          <w:trHeight w:val="330"/>
        </w:trPr>
        <w:tc>
          <w:tcPr>
            <w:tcW w:w="2920" w:type="dxa"/>
            <w:tcBorders>
              <w:top w:val="nil"/>
              <w:left w:val="single" w:sz="4" w:space="0" w:color="auto"/>
              <w:bottom w:val="single" w:sz="4" w:space="0" w:color="auto"/>
              <w:right w:val="single" w:sz="4" w:space="0" w:color="auto"/>
            </w:tcBorders>
            <w:shd w:val="clear" w:color="auto" w:fill="auto"/>
            <w:hideMark/>
          </w:tcPr>
          <w:p w:rsidR="00174E5A" w:rsidRPr="00174E5A" w:rsidRDefault="00174E5A" w:rsidP="00174E5A">
            <w:pPr>
              <w:rPr>
                <w:color w:val="000000"/>
                <w:sz w:val="18"/>
                <w:szCs w:val="18"/>
              </w:rPr>
            </w:pPr>
            <w:r w:rsidRPr="00174E5A">
              <w:rPr>
                <w:color w:val="000000"/>
                <w:sz w:val="18"/>
                <w:szCs w:val="18"/>
              </w:rPr>
              <w:t>000 1 01 02000 01 0000 110</w:t>
            </w:r>
          </w:p>
        </w:tc>
        <w:tc>
          <w:tcPr>
            <w:tcW w:w="5540" w:type="dxa"/>
            <w:tcBorders>
              <w:top w:val="nil"/>
              <w:left w:val="nil"/>
              <w:bottom w:val="single" w:sz="4" w:space="0" w:color="auto"/>
              <w:right w:val="single" w:sz="4" w:space="0" w:color="auto"/>
            </w:tcBorders>
            <w:shd w:val="clear" w:color="auto" w:fill="auto"/>
            <w:hideMark/>
          </w:tcPr>
          <w:p w:rsidR="00174E5A" w:rsidRPr="00174E5A" w:rsidRDefault="00174E5A" w:rsidP="00174E5A">
            <w:pPr>
              <w:rPr>
                <w:color w:val="000000"/>
                <w:sz w:val="18"/>
                <w:szCs w:val="18"/>
              </w:rPr>
            </w:pPr>
            <w:r w:rsidRPr="00174E5A">
              <w:rPr>
                <w:color w:val="000000"/>
                <w:sz w:val="18"/>
                <w:szCs w:val="18"/>
              </w:rPr>
              <w:t>Налог на доходы физических лиц</w:t>
            </w:r>
          </w:p>
        </w:tc>
        <w:tc>
          <w:tcPr>
            <w:tcW w:w="1240" w:type="dxa"/>
            <w:tcBorders>
              <w:top w:val="nil"/>
              <w:left w:val="nil"/>
              <w:bottom w:val="single" w:sz="4" w:space="0" w:color="auto"/>
              <w:right w:val="single" w:sz="4" w:space="0" w:color="auto"/>
            </w:tcBorders>
            <w:shd w:val="clear" w:color="000000" w:fill="FFFFFF"/>
            <w:noWrap/>
            <w:hideMark/>
          </w:tcPr>
          <w:p w:rsidR="00174E5A" w:rsidRPr="00174E5A" w:rsidRDefault="00174E5A" w:rsidP="00174E5A">
            <w:pPr>
              <w:jc w:val="center"/>
              <w:rPr>
                <w:color w:val="000000"/>
                <w:sz w:val="18"/>
                <w:szCs w:val="18"/>
              </w:rPr>
            </w:pPr>
            <w:r w:rsidRPr="00174E5A">
              <w:rPr>
                <w:color w:val="000000"/>
                <w:sz w:val="18"/>
                <w:szCs w:val="18"/>
              </w:rPr>
              <w:t>5 375,2</w:t>
            </w:r>
          </w:p>
        </w:tc>
      </w:tr>
      <w:tr w:rsidR="00174E5A" w:rsidRPr="00174E5A" w:rsidTr="00174E5A">
        <w:trPr>
          <w:trHeight w:val="1143"/>
        </w:trPr>
        <w:tc>
          <w:tcPr>
            <w:tcW w:w="2920" w:type="dxa"/>
            <w:tcBorders>
              <w:top w:val="nil"/>
              <w:left w:val="single" w:sz="4" w:space="0" w:color="auto"/>
              <w:bottom w:val="single" w:sz="4" w:space="0" w:color="auto"/>
              <w:right w:val="single" w:sz="4" w:space="0" w:color="auto"/>
            </w:tcBorders>
            <w:shd w:val="clear" w:color="auto" w:fill="auto"/>
            <w:hideMark/>
          </w:tcPr>
          <w:p w:rsidR="00174E5A" w:rsidRPr="00174E5A" w:rsidRDefault="00174E5A" w:rsidP="00174E5A">
            <w:pPr>
              <w:rPr>
                <w:color w:val="000000"/>
                <w:sz w:val="18"/>
                <w:szCs w:val="18"/>
              </w:rPr>
            </w:pPr>
            <w:r w:rsidRPr="00174E5A">
              <w:rPr>
                <w:color w:val="000000"/>
                <w:sz w:val="18"/>
                <w:szCs w:val="18"/>
              </w:rPr>
              <w:t>182 1 01 02010 01 0000 110</w:t>
            </w:r>
          </w:p>
        </w:tc>
        <w:tc>
          <w:tcPr>
            <w:tcW w:w="5540" w:type="dxa"/>
            <w:tcBorders>
              <w:top w:val="nil"/>
              <w:left w:val="nil"/>
              <w:bottom w:val="single" w:sz="4" w:space="0" w:color="auto"/>
              <w:right w:val="single" w:sz="4" w:space="0" w:color="auto"/>
            </w:tcBorders>
            <w:shd w:val="clear" w:color="auto" w:fill="auto"/>
            <w:hideMark/>
          </w:tcPr>
          <w:p w:rsidR="00174E5A" w:rsidRPr="00174E5A" w:rsidRDefault="00174E5A" w:rsidP="00174E5A">
            <w:pPr>
              <w:rPr>
                <w:color w:val="000000"/>
                <w:sz w:val="18"/>
                <w:szCs w:val="18"/>
              </w:rPr>
            </w:pPr>
            <w:r w:rsidRPr="00174E5A">
              <w:rPr>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40" w:type="dxa"/>
            <w:tcBorders>
              <w:top w:val="nil"/>
              <w:left w:val="nil"/>
              <w:bottom w:val="single" w:sz="4" w:space="0" w:color="auto"/>
              <w:right w:val="single" w:sz="4" w:space="0" w:color="auto"/>
            </w:tcBorders>
            <w:shd w:val="clear" w:color="000000" w:fill="FFFFFF"/>
            <w:noWrap/>
            <w:hideMark/>
          </w:tcPr>
          <w:p w:rsidR="00174E5A" w:rsidRPr="00174E5A" w:rsidRDefault="00174E5A" w:rsidP="00174E5A">
            <w:pPr>
              <w:jc w:val="center"/>
              <w:rPr>
                <w:color w:val="000000"/>
                <w:sz w:val="18"/>
                <w:szCs w:val="18"/>
              </w:rPr>
            </w:pPr>
            <w:r w:rsidRPr="00174E5A">
              <w:rPr>
                <w:color w:val="000000"/>
                <w:sz w:val="18"/>
                <w:szCs w:val="18"/>
              </w:rPr>
              <w:t>3 052,6</w:t>
            </w:r>
          </w:p>
        </w:tc>
      </w:tr>
      <w:tr w:rsidR="00174E5A" w:rsidRPr="00174E5A" w:rsidTr="00174E5A">
        <w:trPr>
          <w:trHeight w:val="1685"/>
        </w:trPr>
        <w:tc>
          <w:tcPr>
            <w:tcW w:w="2920" w:type="dxa"/>
            <w:tcBorders>
              <w:top w:val="nil"/>
              <w:left w:val="single" w:sz="4" w:space="0" w:color="auto"/>
              <w:bottom w:val="single" w:sz="4" w:space="0" w:color="auto"/>
              <w:right w:val="single" w:sz="4" w:space="0" w:color="auto"/>
            </w:tcBorders>
            <w:shd w:val="clear" w:color="auto" w:fill="auto"/>
            <w:hideMark/>
          </w:tcPr>
          <w:p w:rsidR="00174E5A" w:rsidRPr="00174E5A" w:rsidRDefault="00174E5A" w:rsidP="00174E5A">
            <w:pPr>
              <w:rPr>
                <w:color w:val="000000"/>
                <w:sz w:val="18"/>
                <w:szCs w:val="18"/>
              </w:rPr>
            </w:pPr>
            <w:r w:rsidRPr="00174E5A">
              <w:rPr>
                <w:color w:val="000000"/>
                <w:sz w:val="18"/>
                <w:szCs w:val="18"/>
              </w:rPr>
              <w:t>182 1 01 02020 01 0000 110</w:t>
            </w:r>
          </w:p>
        </w:tc>
        <w:tc>
          <w:tcPr>
            <w:tcW w:w="5540" w:type="dxa"/>
            <w:tcBorders>
              <w:top w:val="nil"/>
              <w:left w:val="nil"/>
              <w:bottom w:val="single" w:sz="4" w:space="0" w:color="auto"/>
              <w:right w:val="single" w:sz="4" w:space="0" w:color="auto"/>
            </w:tcBorders>
            <w:shd w:val="clear" w:color="auto" w:fill="auto"/>
            <w:hideMark/>
          </w:tcPr>
          <w:p w:rsidR="00174E5A" w:rsidRPr="00174E5A" w:rsidRDefault="00174E5A" w:rsidP="00174E5A">
            <w:pPr>
              <w:rPr>
                <w:color w:val="000000"/>
                <w:sz w:val="18"/>
                <w:szCs w:val="18"/>
              </w:rPr>
            </w:pPr>
            <w:r w:rsidRPr="00174E5A">
              <w:rPr>
                <w:color w:val="000000"/>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40" w:type="dxa"/>
            <w:tcBorders>
              <w:top w:val="nil"/>
              <w:left w:val="nil"/>
              <w:bottom w:val="single" w:sz="4" w:space="0" w:color="auto"/>
              <w:right w:val="single" w:sz="4" w:space="0" w:color="auto"/>
            </w:tcBorders>
            <w:shd w:val="clear" w:color="000000" w:fill="FFFFFF"/>
            <w:noWrap/>
            <w:hideMark/>
          </w:tcPr>
          <w:p w:rsidR="00174E5A" w:rsidRPr="00174E5A" w:rsidRDefault="00174E5A" w:rsidP="00174E5A">
            <w:pPr>
              <w:jc w:val="center"/>
              <w:rPr>
                <w:color w:val="000000"/>
                <w:sz w:val="18"/>
                <w:szCs w:val="18"/>
              </w:rPr>
            </w:pPr>
            <w:r w:rsidRPr="00174E5A">
              <w:rPr>
                <w:color w:val="000000"/>
                <w:sz w:val="18"/>
                <w:szCs w:val="18"/>
              </w:rPr>
              <w:t>189,5</w:t>
            </w:r>
          </w:p>
        </w:tc>
      </w:tr>
      <w:tr w:rsidR="00174E5A" w:rsidRPr="00174E5A" w:rsidTr="00174E5A">
        <w:trPr>
          <w:trHeight w:val="702"/>
        </w:trPr>
        <w:tc>
          <w:tcPr>
            <w:tcW w:w="2920" w:type="dxa"/>
            <w:tcBorders>
              <w:top w:val="nil"/>
              <w:left w:val="single" w:sz="4" w:space="0" w:color="auto"/>
              <w:bottom w:val="single" w:sz="4" w:space="0" w:color="auto"/>
              <w:right w:val="single" w:sz="4" w:space="0" w:color="auto"/>
            </w:tcBorders>
            <w:shd w:val="clear" w:color="auto" w:fill="auto"/>
            <w:noWrap/>
            <w:hideMark/>
          </w:tcPr>
          <w:p w:rsidR="00174E5A" w:rsidRPr="00174E5A" w:rsidRDefault="00174E5A" w:rsidP="00174E5A">
            <w:pPr>
              <w:rPr>
                <w:color w:val="000000"/>
                <w:sz w:val="18"/>
                <w:szCs w:val="18"/>
              </w:rPr>
            </w:pPr>
            <w:r w:rsidRPr="00174E5A">
              <w:rPr>
                <w:color w:val="000000"/>
                <w:sz w:val="18"/>
                <w:szCs w:val="18"/>
              </w:rPr>
              <w:t>182 1 01 02030 01 0000 110</w:t>
            </w:r>
          </w:p>
        </w:tc>
        <w:tc>
          <w:tcPr>
            <w:tcW w:w="5540" w:type="dxa"/>
            <w:tcBorders>
              <w:top w:val="nil"/>
              <w:left w:val="nil"/>
              <w:bottom w:val="single" w:sz="4" w:space="0" w:color="auto"/>
              <w:right w:val="single" w:sz="4" w:space="0" w:color="auto"/>
            </w:tcBorders>
            <w:shd w:val="clear" w:color="000000" w:fill="FFFFFF"/>
            <w:vAlign w:val="center"/>
            <w:hideMark/>
          </w:tcPr>
          <w:p w:rsidR="00174E5A" w:rsidRPr="00174E5A" w:rsidRDefault="00174E5A" w:rsidP="00174E5A">
            <w:pPr>
              <w:rPr>
                <w:color w:val="000000"/>
                <w:sz w:val="18"/>
                <w:szCs w:val="18"/>
              </w:rPr>
            </w:pPr>
            <w:r w:rsidRPr="00174E5A">
              <w:rPr>
                <w:color w:val="000000"/>
                <w:sz w:val="18"/>
                <w:szCs w:val="18"/>
              </w:rPr>
              <w:t>Налог на доходы физических лиц с доходов, полученных физическими лицами, в соответствии со ст. 228 Налогового кодекса Российской Федерации</w:t>
            </w:r>
          </w:p>
        </w:tc>
        <w:tc>
          <w:tcPr>
            <w:tcW w:w="1240" w:type="dxa"/>
            <w:tcBorders>
              <w:top w:val="nil"/>
              <w:left w:val="nil"/>
              <w:bottom w:val="single" w:sz="4" w:space="0" w:color="auto"/>
              <w:right w:val="single" w:sz="4" w:space="0" w:color="auto"/>
            </w:tcBorders>
            <w:shd w:val="clear" w:color="000000" w:fill="FFFFFF"/>
            <w:noWrap/>
            <w:hideMark/>
          </w:tcPr>
          <w:p w:rsidR="00174E5A" w:rsidRPr="00174E5A" w:rsidRDefault="00174E5A" w:rsidP="00174E5A">
            <w:pPr>
              <w:jc w:val="center"/>
              <w:rPr>
                <w:color w:val="000000"/>
                <w:sz w:val="18"/>
                <w:szCs w:val="18"/>
              </w:rPr>
            </w:pPr>
            <w:r w:rsidRPr="00174E5A">
              <w:rPr>
                <w:color w:val="000000"/>
                <w:sz w:val="18"/>
                <w:szCs w:val="18"/>
              </w:rPr>
              <w:t>1 838,9</w:t>
            </w:r>
          </w:p>
        </w:tc>
      </w:tr>
      <w:tr w:rsidR="00174E5A" w:rsidRPr="00174E5A" w:rsidTr="00174E5A">
        <w:trPr>
          <w:trHeight w:val="854"/>
        </w:trPr>
        <w:tc>
          <w:tcPr>
            <w:tcW w:w="2920" w:type="dxa"/>
            <w:tcBorders>
              <w:top w:val="nil"/>
              <w:left w:val="single" w:sz="4" w:space="0" w:color="auto"/>
              <w:bottom w:val="single" w:sz="4" w:space="0" w:color="auto"/>
              <w:right w:val="single" w:sz="4" w:space="0" w:color="auto"/>
            </w:tcBorders>
            <w:shd w:val="clear" w:color="auto" w:fill="auto"/>
            <w:noWrap/>
            <w:hideMark/>
          </w:tcPr>
          <w:p w:rsidR="00174E5A" w:rsidRPr="00174E5A" w:rsidRDefault="00174E5A" w:rsidP="00174E5A">
            <w:pPr>
              <w:rPr>
                <w:color w:val="000000"/>
                <w:sz w:val="18"/>
                <w:szCs w:val="18"/>
              </w:rPr>
            </w:pPr>
            <w:r w:rsidRPr="00174E5A">
              <w:rPr>
                <w:color w:val="000000"/>
                <w:sz w:val="18"/>
                <w:szCs w:val="18"/>
              </w:rPr>
              <w:t>182 1 01 02080 01 0000 110</w:t>
            </w:r>
          </w:p>
        </w:tc>
        <w:tc>
          <w:tcPr>
            <w:tcW w:w="5540" w:type="dxa"/>
            <w:tcBorders>
              <w:top w:val="nil"/>
              <w:left w:val="nil"/>
              <w:bottom w:val="nil"/>
              <w:right w:val="nil"/>
            </w:tcBorders>
            <w:shd w:val="clear" w:color="auto" w:fill="auto"/>
            <w:vAlign w:val="bottom"/>
            <w:hideMark/>
          </w:tcPr>
          <w:p w:rsidR="00174E5A" w:rsidRPr="00174E5A" w:rsidRDefault="00174E5A" w:rsidP="00174E5A">
            <w:pPr>
              <w:rPr>
                <w:color w:val="000000"/>
                <w:sz w:val="18"/>
                <w:szCs w:val="18"/>
              </w:rPr>
            </w:pPr>
            <w:r w:rsidRPr="00174E5A">
              <w:rPr>
                <w:color w:val="000000"/>
                <w:sz w:val="18"/>
                <w:szCs w:val="18"/>
              </w:rPr>
              <w:t xml:space="preserve">Налог на доходы физических лиц части суммы налога, превышающей 650 000 рублей, относящейся к части налоговой базы, превышающей 5 000 </w:t>
            </w:r>
            <w:proofErr w:type="spellStart"/>
            <w:r w:rsidRPr="00174E5A">
              <w:rPr>
                <w:color w:val="000000"/>
                <w:sz w:val="18"/>
                <w:szCs w:val="18"/>
              </w:rPr>
              <w:t>000</w:t>
            </w:r>
            <w:proofErr w:type="spellEnd"/>
            <w:r w:rsidRPr="00174E5A">
              <w:rPr>
                <w:color w:val="000000"/>
                <w:sz w:val="18"/>
                <w:szCs w:val="18"/>
              </w:rPr>
              <w:t xml:space="preserve"> рублей </w:t>
            </w:r>
          </w:p>
        </w:tc>
        <w:tc>
          <w:tcPr>
            <w:tcW w:w="1240" w:type="dxa"/>
            <w:tcBorders>
              <w:top w:val="nil"/>
              <w:left w:val="single" w:sz="4" w:space="0" w:color="auto"/>
              <w:bottom w:val="single" w:sz="4" w:space="0" w:color="auto"/>
              <w:right w:val="single" w:sz="4" w:space="0" w:color="auto"/>
            </w:tcBorders>
            <w:shd w:val="clear" w:color="000000" w:fill="FFFFFF"/>
            <w:noWrap/>
            <w:hideMark/>
          </w:tcPr>
          <w:p w:rsidR="00174E5A" w:rsidRPr="00174E5A" w:rsidRDefault="00174E5A" w:rsidP="00174E5A">
            <w:pPr>
              <w:jc w:val="center"/>
              <w:rPr>
                <w:color w:val="000000"/>
                <w:sz w:val="18"/>
                <w:szCs w:val="18"/>
              </w:rPr>
            </w:pPr>
            <w:r w:rsidRPr="00174E5A">
              <w:rPr>
                <w:color w:val="000000"/>
                <w:sz w:val="18"/>
                <w:szCs w:val="18"/>
              </w:rPr>
              <w:t>294,2</w:t>
            </w:r>
          </w:p>
        </w:tc>
      </w:tr>
      <w:tr w:rsidR="00174E5A" w:rsidRPr="00174E5A" w:rsidTr="00174E5A">
        <w:trPr>
          <w:trHeight w:val="696"/>
        </w:trPr>
        <w:tc>
          <w:tcPr>
            <w:tcW w:w="2920" w:type="dxa"/>
            <w:tcBorders>
              <w:top w:val="nil"/>
              <w:left w:val="single" w:sz="4" w:space="0" w:color="auto"/>
              <w:bottom w:val="single" w:sz="4" w:space="0" w:color="auto"/>
              <w:right w:val="single" w:sz="4" w:space="0" w:color="auto"/>
            </w:tcBorders>
            <w:shd w:val="clear" w:color="auto" w:fill="auto"/>
            <w:hideMark/>
          </w:tcPr>
          <w:p w:rsidR="00174E5A" w:rsidRPr="00174E5A" w:rsidRDefault="00174E5A" w:rsidP="00174E5A">
            <w:pPr>
              <w:rPr>
                <w:b/>
                <w:bCs/>
                <w:color w:val="000000"/>
                <w:sz w:val="18"/>
                <w:szCs w:val="18"/>
              </w:rPr>
            </w:pPr>
            <w:r w:rsidRPr="00174E5A">
              <w:rPr>
                <w:b/>
                <w:bCs/>
                <w:color w:val="000000"/>
                <w:sz w:val="18"/>
                <w:szCs w:val="18"/>
              </w:rPr>
              <w:t>000 1 03 00000 00 0000 000</w:t>
            </w:r>
          </w:p>
        </w:tc>
        <w:tc>
          <w:tcPr>
            <w:tcW w:w="5540" w:type="dxa"/>
            <w:tcBorders>
              <w:top w:val="single" w:sz="4" w:space="0" w:color="auto"/>
              <w:left w:val="nil"/>
              <w:bottom w:val="single" w:sz="4" w:space="0" w:color="auto"/>
              <w:right w:val="single" w:sz="4" w:space="0" w:color="auto"/>
            </w:tcBorders>
            <w:shd w:val="clear" w:color="auto" w:fill="auto"/>
            <w:hideMark/>
          </w:tcPr>
          <w:p w:rsidR="00174E5A" w:rsidRPr="00174E5A" w:rsidRDefault="00174E5A" w:rsidP="00174E5A">
            <w:pPr>
              <w:rPr>
                <w:b/>
                <w:bCs/>
                <w:color w:val="000000"/>
                <w:sz w:val="18"/>
                <w:szCs w:val="18"/>
              </w:rPr>
            </w:pPr>
            <w:r w:rsidRPr="00174E5A">
              <w:rPr>
                <w:b/>
                <w:bCs/>
                <w:color w:val="000000"/>
                <w:sz w:val="18"/>
                <w:szCs w:val="18"/>
              </w:rPr>
              <w:t>НАЛОГИ НА ТОВАРЫ (РАБОТЫ, УСЛУГИ), РЕАЛИЗУЕМЫЕ НА ТЕРРИТОРИИ РОССИЙСКОЙ ФЕДЕРАЦИИ</w:t>
            </w:r>
          </w:p>
        </w:tc>
        <w:tc>
          <w:tcPr>
            <w:tcW w:w="1240" w:type="dxa"/>
            <w:tcBorders>
              <w:top w:val="nil"/>
              <w:left w:val="nil"/>
              <w:bottom w:val="single" w:sz="4" w:space="0" w:color="auto"/>
              <w:right w:val="single" w:sz="4" w:space="0" w:color="auto"/>
            </w:tcBorders>
            <w:shd w:val="clear" w:color="000000" w:fill="FFFFFF"/>
            <w:noWrap/>
            <w:hideMark/>
          </w:tcPr>
          <w:p w:rsidR="00174E5A" w:rsidRPr="00174E5A" w:rsidRDefault="00174E5A" w:rsidP="00174E5A">
            <w:pPr>
              <w:jc w:val="center"/>
              <w:rPr>
                <w:b/>
                <w:bCs/>
                <w:color w:val="000000"/>
                <w:sz w:val="18"/>
                <w:szCs w:val="18"/>
              </w:rPr>
            </w:pPr>
            <w:r w:rsidRPr="00174E5A">
              <w:rPr>
                <w:b/>
                <w:bCs/>
                <w:color w:val="000000"/>
                <w:sz w:val="18"/>
                <w:szCs w:val="18"/>
              </w:rPr>
              <w:t>2 078,7</w:t>
            </w:r>
          </w:p>
        </w:tc>
      </w:tr>
      <w:tr w:rsidR="00174E5A" w:rsidRPr="00174E5A" w:rsidTr="00174E5A">
        <w:trPr>
          <w:trHeight w:val="660"/>
        </w:trPr>
        <w:tc>
          <w:tcPr>
            <w:tcW w:w="2920" w:type="dxa"/>
            <w:tcBorders>
              <w:top w:val="nil"/>
              <w:left w:val="single" w:sz="4" w:space="0" w:color="auto"/>
              <w:bottom w:val="single" w:sz="4" w:space="0" w:color="auto"/>
              <w:right w:val="single" w:sz="4" w:space="0" w:color="auto"/>
            </w:tcBorders>
            <w:shd w:val="clear" w:color="auto" w:fill="auto"/>
            <w:hideMark/>
          </w:tcPr>
          <w:p w:rsidR="00174E5A" w:rsidRPr="00174E5A" w:rsidRDefault="00174E5A" w:rsidP="00174E5A">
            <w:pPr>
              <w:rPr>
                <w:color w:val="000000"/>
                <w:sz w:val="18"/>
                <w:szCs w:val="18"/>
              </w:rPr>
            </w:pPr>
            <w:r w:rsidRPr="00174E5A">
              <w:rPr>
                <w:color w:val="000000"/>
                <w:sz w:val="18"/>
                <w:szCs w:val="18"/>
              </w:rPr>
              <w:t>000 1 03 02000 01 0000 110</w:t>
            </w:r>
          </w:p>
        </w:tc>
        <w:tc>
          <w:tcPr>
            <w:tcW w:w="5540" w:type="dxa"/>
            <w:tcBorders>
              <w:top w:val="nil"/>
              <w:left w:val="nil"/>
              <w:bottom w:val="single" w:sz="4" w:space="0" w:color="auto"/>
              <w:right w:val="single" w:sz="4" w:space="0" w:color="auto"/>
            </w:tcBorders>
            <w:shd w:val="clear" w:color="auto" w:fill="auto"/>
            <w:hideMark/>
          </w:tcPr>
          <w:p w:rsidR="00174E5A" w:rsidRPr="00174E5A" w:rsidRDefault="00174E5A" w:rsidP="00174E5A">
            <w:pPr>
              <w:rPr>
                <w:color w:val="000000"/>
                <w:sz w:val="18"/>
                <w:szCs w:val="18"/>
              </w:rPr>
            </w:pPr>
            <w:r w:rsidRPr="00174E5A">
              <w:rPr>
                <w:color w:val="000000"/>
                <w:sz w:val="18"/>
                <w:szCs w:val="18"/>
              </w:rPr>
              <w:t>Акцизы по подакцизным товарам (продукции), производимым на территории Российской Федерации</w:t>
            </w:r>
          </w:p>
        </w:tc>
        <w:tc>
          <w:tcPr>
            <w:tcW w:w="1240" w:type="dxa"/>
            <w:tcBorders>
              <w:top w:val="nil"/>
              <w:left w:val="nil"/>
              <w:bottom w:val="single" w:sz="4" w:space="0" w:color="auto"/>
              <w:right w:val="single" w:sz="4" w:space="0" w:color="auto"/>
            </w:tcBorders>
            <w:shd w:val="clear" w:color="000000" w:fill="FFFFFF"/>
            <w:noWrap/>
            <w:hideMark/>
          </w:tcPr>
          <w:p w:rsidR="00174E5A" w:rsidRPr="00174E5A" w:rsidRDefault="00174E5A" w:rsidP="00174E5A">
            <w:pPr>
              <w:jc w:val="center"/>
              <w:rPr>
                <w:color w:val="000000"/>
                <w:sz w:val="18"/>
                <w:szCs w:val="18"/>
              </w:rPr>
            </w:pPr>
            <w:r w:rsidRPr="00174E5A">
              <w:rPr>
                <w:color w:val="000000"/>
                <w:sz w:val="18"/>
                <w:szCs w:val="18"/>
              </w:rPr>
              <w:t>2 078,7</w:t>
            </w:r>
          </w:p>
        </w:tc>
      </w:tr>
      <w:tr w:rsidR="00174E5A" w:rsidRPr="00174E5A" w:rsidTr="00174E5A">
        <w:trPr>
          <w:trHeight w:val="1723"/>
        </w:trPr>
        <w:tc>
          <w:tcPr>
            <w:tcW w:w="2920" w:type="dxa"/>
            <w:tcBorders>
              <w:top w:val="nil"/>
              <w:left w:val="single" w:sz="4" w:space="0" w:color="auto"/>
              <w:bottom w:val="single" w:sz="4" w:space="0" w:color="auto"/>
              <w:right w:val="single" w:sz="4" w:space="0" w:color="auto"/>
            </w:tcBorders>
            <w:shd w:val="clear" w:color="auto" w:fill="auto"/>
            <w:hideMark/>
          </w:tcPr>
          <w:p w:rsidR="00174E5A" w:rsidRPr="00174E5A" w:rsidRDefault="00174E5A" w:rsidP="00174E5A">
            <w:pPr>
              <w:rPr>
                <w:color w:val="000000"/>
                <w:sz w:val="18"/>
                <w:szCs w:val="18"/>
              </w:rPr>
            </w:pPr>
            <w:r w:rsidRPr="00174E5A">
              <w:rPr>
                <w:color w:val="000000"/>
                <w:sz w:val="18"/>
                <w:szCs w:val="18"/>
              </w:rPr>
              <w:t>100 1 03 02231 01 0000 110</w:t>
            </w:r>
          </w:p>
        </w:tc>
        <w:tc>
          <w:tcPr>
            <w:tcW w:w="5540" w:type="dxa"/>
            <w:tcBorders>
              <w:top w:val="nil"/>
              <w:left w:val="nil"/>
              <w:bottom w:val="single" w:sz="4" w:space="0" w:color="auto"/>
              <w:right w:val="single" w:sz="4" w:space="0" w:color="auto"/>
            </w:tcBorders>
            <w:shd w:val="clear" w:color="auto" w:fill="auto"/>
            <w:hideMark/>
          </w:tcPr>
          <w:p w:rsidR="00174E5A" w:rsidRPr="00174E5A" w:rsidRDefault="00174E5A" w:rsidP="00174E5A">
            <w:pPr>
              <w:rPr>
                <w:color w:val="000000"/>
                <w:sz w:val="18"/>
                <w:szCs w:val="18"/>
              </w:rPr>
            </w:pPr>
            <w:r w:rsidRPr="00174E5A">
              <w:rPr>
                <w:color w:val="000000"/>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40" w:type="dxa"/>
            <w:tcBorders>
              <w:top w:val="nil"/>
              <w:left w:val="nil"/>
              <w:bottom w:val="single" w:sz="4" w:space="0" w:color="auto"/>
              <w:right w:val="single" w:sz="4" w:space="0" w:color="auto"/>
            </w:tcBorders>
            <w:shd w:val="clear" w:color="000000" w:fill="FFFFFF"/>
            <w:noWrap/>
            <w:hideMark/>
          </w:tcPr>
          <w:p w:rsidR="00174E5A" w:rsidRPr="00174E5A" w:rsidRDefault="00174E5A" w:rsidP="00174E5A">
            <w:pPr>
              <w:jc w:val="center"/>
              <w:rPr>
                <w:color w:val="000000"/>
                <w:sz w:val="18"/>
                <w:szCs w:val="18"/>
              </w:rPr>
            </w:pPr>
            <w:r w:rsidRPr="00174E5A">
              <w:rPr>
                <w:color w:val="000000"/>
                <w:sz w:val="18"/>
                <w:szCs w:val="18"/>
              </w:rPr>
              <w:t>939,9</w:t>
            </w:r>
          </w:p>
        </w:tc>
      </w:tr>
      <w:tr w:rsidR="00174E5A" w:rsidRPr="00174E5A" w:rsidTr="00174E5A">
        <w:trPr>
          <w:trHeight w:val="1732"/>
        </w:trPr>
        <w:tc>
          <w:tcPr>
            <w:tcW w:w="2920" w:type="dxa"/>
            <w:tcBorders>
              <w:top w:val="nil"/>
              <w:left w:val="single" w:sz="4" w:space="0" w:color="auto"/>
              <w:bottom w:val="single" w:sz="4" w:space="0" w:color="auto"/>
              <w:right w:val="single" w:sz="4" w:space="0" w:color="auto"/>
            </w:tcBorders>
            <w:shd w:val="clear" w:color="auto" w:fill="auto"/>
            <w:hideMark/>
          </w:tcPr>
          <w:p w:rsidR="00174E5A" w:rsidRPr="00174E5A" w:rsidRDefault="00174E5A" w:rsidP="00174E5A">
            <w:pPr>
              <w:rPr>
                <w:color w:val="000000"/>
                <w:sz w:val="18"/>
                <w:szCs w:val="18"/>
              </w:rPr>
            </w:pPr>
            <w:r w:rsidRPr="00174E5A">
              <w:rPr>
                <w:color w:val="000000"/>
                <w:sz w:val="18"/>
                <w:szCs w:val="18"/>
              </w:rPr>
              <w:lastRenderedPageBreak/>
              <w:t>100 1 03 02241 01 0000 110</w:t>
            </w:r>
          </w:p>
        </w:tc>
        <w:tc>
          <w:tcPr>
            <w:tcW w:w="5540" w:type="dxa"/>
            <w:tcBorders>
              <w:top w:val="nil"/>
              <w:left w:val="nil"/>
              <w:bottom w:val="single" w:sz="4" w:space="0" w:color="auto"/>
              <w:right w:val="single" w:sz="4" w:space="0" w:color="auto"/>
            </w:tcBorders>
            <w:shd w:val="clear" w:color="auto" w:fill="auto"/>
            <w:hideMark/>
          </w:tcPr>
          <w:p w:rsidR="00174E5A" w:rsidRPr="00174E5A" w:rsidRDefault="00174E5A" w:rsidP="00174E5A">
            <w:pPr>
              <w:rPr>
                <w:color w:val="000000"/>
                <w:sz w:val="18"/>
                <w:szCs w:val="18"/>
              </w:rPr>
            </w:pPr>
            <w:r w:rsidRPr="00174E5A">
              <w:rPr>
                <w:color w:val="000000"/>
                <w:sz w:val="18"/>
                <w:szCs w:val="18"/>
              </w:rPr>
              <w:t>Доходы от уплаты акцизов на моторные масла для дизельных и (или) карбюраторных (</w:t>
            </w:r>
            <w:proofErr w:type="spellStart"/>
            <w:r w:rsidRPr="00174E5A">
              <w:rPr>
                <w:color w:val="000000"/>
                <w:sz w:val="18"/>
                <w:szCs w:val="18"/>
              </w:rPr>
              <w:t>инжекторных</w:t>
            </w:r>
            <w:proofErr w:type="spellEnd"/>
            <w:r w:rsidRPr="00174E5A">
              <w:rPr>
                <w:color w:val="000000"/>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40" w:type="dxa"/>
            <w:tcBorders>
              <w:top w:val="nil"/>
              <w:left w:val="nil"/>
              <w:bottom w:val="single" w:sz="4" w:space="0" w:color="auto"/>
              <w:right w:val="single" w:sz="4" w:space="0" w:color="auto"/>
            </w:tcBorders>
            <w:shd w:val="clear" w:color="000000" w:fill="FFFFFF"/>
            <w:noWrap/>
            <w:hideMark/>
          </w:tcPr>
          <w:p w:rsidR="00174E5A" w:rsidRPr="00174E5A" w:rsidRDefault="00174E5A" w:rsidP="00174E5A">
            <w:pPr>
              <w:jc w:val="center"/>
              <w:rPr>
                <w:color w:val="000000"/>
                <w:sz w:val="18"/>
                <w:szCs w:val="18"/>
              </w:rPr>
            </w:pPr>
            <w:r w:rsidRPr="00174E5A">
              <w:rPr>
                <w:color w:val="000000"/>
                <w:sz w:val="18"/>
                <w:szCs w:val="18"/>
              </w:rPr>
              <w:t>5,2</w:t>
            </w:r>
          </w:p>
        </w:tc>
      </w:tr>
      <w:tr w:rsidR="00174E5A" w:rsidRPr="00174E5A" w:rsidTr="00174E5A">
        <w:trPr>
          <w:trHeight w:val="1699"/>
        </w:trPr>
        <w:tc>
          <w:tcPr>
            <w:tcW w:w="2920" w:type="dxa"/>
            <w:tcBorders>
              <w:top w:val="nil"/>
              <w:left w:val="single" w:sz="4" w:space="0" w:color="auto"/>
              <w:bottom w:val="single" w:sz="4" w:space="0" w:color="auto"/>
              <w:right w:val="single" w:sz="4" w:space="0" w:color="auto"/>
            </w:tcBorders>
            <w:shd w:val="clear" w:color="auto" w:fill="auto"/>
            <w:hideMark/>
          </w:tcPr>
          <w:p w:rsidR="00174E5A" w:rsidRPr="00174E5A" w:rsidRDefault="00174E5A" w:rsidP="00174E5A">
            <w:pPr>
              <w:rPr>
                <w:color w:val="000000"/>
                <w:sz w:val="18"/>
                <w:szCs w:val="18"/>
              </w:rPr>
            </w:pPr>
            <w:r w:rsidRPr="00174E5A">
              <w:rPr>
                <w:color w:val="000000"/>
                <w:sz w:val="18"/>
                <w:szCs w:val="18"/>
              </w:rPr>
              <w:t>100 1 03 02251 01 0000 110</w:t>
            </w:r>
          </w:p>
        </w:tc>
        <w:tc>
          <w:tcPr>
            <w:tcW w:w="5540" w:type="dxa"/>
            <w:tcBorders>
              <w:top w:val="nil"/>
              <w:left w:val="nil"/>
              <w:bottom w:val="single" w:sz="4" w:space="0" w:color="auto"/>
              <w:right w:val="single" w:sz="4" w:space="0" w:color="auto"/>
            </w:tcBorders>
            <w:shd w:val="clear" w:color="auto" w:fill="auto"/>
            <w:hideMark/>
          </w:tcPr>
          <w:p w:rsidR="00174E5A" w:rsidRPr="00174E5A" w:rsidRDefault="00174E5A" w:rsidP="00174E5A">
            <w:pPr>
              <w:rPr>
                <w:color w:val="000000"/>
                <w:sz w:val="18"/>
                <w:szCs w:val="18"/>
              </w:rPr>
            </w:pPr>
            <w:r w:rsidRPr="00174E5A">
              <w:rPr>
                <w:color w:val="000000"/>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40" w:type="dxa"/>
            <w:tcBorders>
              <w:top w:val="nil"/>
              <w:left w:val="nil"/>
              <w:bottom w:val="single" w:sz="4" w:space="0" w:color="auto"/>
              <w:right w:val="single" w:sz="4" w:space="0" w:color="auto"/>
            </w:tcBorders>
            <w:shd w:val="clear" w:color="000000" w:fill="FFFFFF"/>
            <w:noWrap/>
            <w:hideMark/>
          </w:tcPr>
          <w:p w:rsidR="00174E5A" w:rsidRPr="00174E5A" w:rsidRDefault="00174E5A" w:rsidP="00174E5A">
            <w:pPr>
              <w:jc w:val="center"/>
              <w:rPr>
                <w:color w:val="000000"/>
                <w:sz w:val="18"/>
                <w:szCs w:val="18"/>
              </w:rPr>
            </w:pPr>
            <w:r w:rsidRPr="00174E5A">
              <w:rPr>
                <w:color w:val="000000"/>
                <w:sz w:val="18"/>
                <w:szCs w:val="18"/>
              </w:rPr>
              <w:t>1 251,5</w:t>
            </w:r>
          </w:p>
        </w:tc>
      </w:tr>
      <w:tr w:rsidR="00174E5A" w:rsidRPr="00174E5A" w:rsidTr="00174E5A">
        <w:trPr>
          <w:trHeight w:val="1681"/>
        </w:trPr>
        <w:tc>
          <w:tcPr>
            <w:tcW w:w="2920" w:type="dxa"/>
            <w:tcBorders>
              <w:top w:val="nil"/>
              <w:left w:val="single" w:sz="4" w:space="0" w:color="auto"/>
              <w:bottom w:val="single" w:sz="4" w:space="0" w:color="auto"/>
              <w:right w:val="single" w:sz="4" w:space="0" w:color="auto"/>
            </w:tcBorders>
            <w:shd w:val="clear" w:color="auto" w:fill="auto"/>
            <w:hideMark/>
          </w:tcPr>
          <w:p w:rsidR="00174E5A" w:rsidRPr="00174E5A" w:rsidRDefault="00174E5A" w:rsidP="00174E5A">
            <w:pPr>
              <w:rPr>
                <w:color w:val="000000"/>
                <w:sz w:val="18"/>
                <w:szCs w:val="18"/>
              </w:rPr>
            </w:pPr>
            <w:r w:rsidRPr="00174E5A">
              <w:rPr>
                <w:color w:val="000000"/>
                <w:sz w:val="18"/>
                <w:szCs w:val="18"/>
              </w:rPr>
              <w:t>100 1 03 02261 01 0000 110</w:t>
            </w:r>
          </w:p>
        </w:tc>
        <w:tc>
          <w:tcPr>
            <w:tcW w:w="5540" w:type="dxa"/>
            <w:tcBorders>
              <w:top w:val="nil"/>
              <w:left w:val="nil"/>
              <w:bottom w:val="single" w:sz="4" w:space="0" w:color="auto"/>
              <w:right w:val="single" w:sz="4" w:space="0" w:color="auto"/>
            </w:tcBorders>
            <w:shd w:val="clear" w:color="auto" w:fill="auto"/>
            <w:hideMark/>
          </w:tcPr>
          <w:p w:rsidR="00174E5A" w:rsidRPr="00174E5A" w:rsidRDefault="00174E5A" w:rsidP="00174E5A">
            <w:pPr>
              <w:rPr>
                <w:color w:val="000000"/>
                <w:sz w:val="18"/>
                <w:szCs w:val="18"/>
              </w:rPr>
            </w:pPr>
            <w:r w:rsidRPr="00174E5A">
              <w:rPr>
                <w:color w:val="000000"/>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40" w:type="dxa"/>
            <w:tcBorders>
              <w:top w:val="nil"/>
              <w:left w:val="nil"/>
              <w:bottom w:val="single" w:sz="4" w:space="0" w:color="auto"/>
              <w:right w:val="single" w:sz="4" w:space="0" w:color="auto"/>
            </w:tcBorders>
            <w:shd w:val="clear" w:color="000000" w:fill="FFFFFF"/>
            <w:noWrap/>
            <w:hideMark/>
          </w:tcPr>
          <w:p w:rsidR="00174E5A" w:rsidRPr="00174E5A" w:rsidRDefault="00174E5A" w:rsidP="00174E5A">
            <w:pPr>
              <w:jc w:val="center"/>
              <w:rPr>
                <w:color w:val="000000"/>
                <w:sz w:val="18"/>
                <w:szCs w:val="18"/>
              </w:rPr>
            </w:pPr>
            <w:r w:rsidRPr="00174E5A">
              <w:rPr>
                <w:color w:val="000000"/>
                <w:sz w:val="18"/>
                <w:szCs w:val="18"/>
              </w:rPr>
              <w:t>-117,9</w:t>
            </w:r>
          </w:p>
        </w:tc>
      </w:tr>
      <w:tr w:rsidR="00174E5A" w:rsidRPr="00174E5A" w:rsidTr="00174E5A">
        <w:trPr>
          <w:trHeight w:val="345"/>
        </w:trPr>
        <w:tc>
          <w:tcPr>
            <w:tcW w:w="2920" w:type="dxa"/>
            <w:tcBorders>
              <w:top w:val="nil"/>
              <w:left w:val="single" w:sz="4" w:space="0" w:color="auto"/>
              <w:bottom w:val="single" w:sz="4" w:space="0" w:color="auto"/>
              <w:right w:val="single" w:sz="4" w:space="0" w:color="auto"/>
            </w:tcBorders>
            <w:shd w:val="clear" w:color="auto" w:fill="auto"/>
            <w:hideMark/>
          </w:tcPr>
          <w:p w:rsidR="00174E5A" w:rsidRPr="00174E5A" w:rsidRDefault="00174E5A" w:rsidP="00174E5A">
            <w:pPr>
              <w:rPr>
                <w:b/>
                <w:bCs/>
                <w:color w:val="000000"/>
                <w:sz w:val="18"/>
                <w:szCs w:val="18"/>
              </w:rPr>
            </w:pPr>
            <w:r w:rsidRPr="00174E5A">
              <w:rPr>
                <w:b/>
                <w:bCs/>
                <w:color w:val="000000"/>
                <w:sz w:val="18"/>
                <w:szCs w:val="18"/>
              </w:rPr>
              <w:t>000 1 06 00000 00 0000 000</w:t>
            </w:r>
          </w:p>
        </w:tc>
        <w:tc>
          <w:tcPr>
            <w:tcW w:w="5540" w:type="dxa"/>
            <w:tcBorders>
              <w:top w:val="nil"/>
              <w:left w:val="nil"/>
              <w:bottom w:val="single" w:sz="4" w:space="0" w:color="auto"/>
              <w:right w:val="single" w:sz="4" w:space="0" w:color="auto"/>
            </w:tcBorders>
            <w:shd w:val="clear" w:color="auto" w:fill="auto"/>
            <w:hideMark/>
          </w:tcPr>
          <w:p w:rsidR="00174E5A" w:rsidRPr="00174E5A" w:rsidRDefault="00174E5A" w:rsidP="00174E5A">
            <w:pPr>
              <w:rPr>
                <w:b/>
                <w:bCs/>
                <w:color w:val="000000"/>
                <w:sz w:val="18"/>
                <w:szCs w:val="18"/>
              </w:rPr>
            </w:pPr>
            <w:r w:rsidRPr="00174E5A">
              <w:rPr>
                <w:b/>
                <w:bCs/>
                <w:color w:val="000000"/>
                <w:sz w:val="18"/>
                <w:szCs w:val="18"/>
              </w:rPr>
              <w:t>НАЛОГИ НА ИМУЩЕСТВО</w:t>
            </w:r>
          </w:p>
        </w:tc>
        <w:tc>
          <w:tcPr>
            <w:tcW w:w="1240" w:type="dxa"/>
            <w:tcBorders>
              <w:top w:val="nil"/>
              <w:left w:val="nil"/>
              <w:bottom w:val="single" w:sz="4" w:space="0" w:color="auto"/>
              <w:right w:val="single" w:sz="4" w:space="0" w:color="auto"/>
            </w:tcBorders>
            <w:shd w:val="clear" w:color="000000" w:fill="FFFFFF"/>
            <w:noWrap/>
            <w:hideMark/>
          </w:tcPr>
          <w:p w:rsidR="00174E5A" w:rsidRPr="00174E5A" w:rsidRDefault="00174E5A" w:rsidP="00174E5A">
            <w:pPr>
              <w:jc w:val="center"/>
              <w:rPr>
                <w:b/>
                <w:bCs/>
                <w:color w:val="000000"/>
                <w:sz w:val="18"/>
                <w:szCs w:val="18"/>
              </w:rPr>
            </w:pPr>
            <w:r w:rsidRPr="00174E5A">
              <w:rPr>
                <w:b/>
                <w:bCs/>
                <w:color w:val="000000"/>
                <w:sz w:val="18"/>
                <w:szCs w:val="18"/>
              </w:rPr>
              <w:t>10 007,0</w:t>
            </w:r>
          </w:p>
        </w:tc>
      </w:tr>
      <w:tr w:rsidR="00174E5A" w:rsidRPr="00174E5A" w:rsidTr="00174E5A">
        <w:trPr>
          <w:trHeight w:val="390"/>
        </w:trPr>
        <w:tc>
          <w:tcPr>
            <w:tcW w:w="2920" w:type="dxa"/>
            <w:tcBorders>
              <w:top w:val="nil"/>
              <w:left w:val="single" w:sz="4" w:space="0" w:color="auto"/>
              <w:bottom w:val="single" w:sz="4" w:space="0" w:color="auto"/>
              <w:right w:val="single" w:sz="4" w:space="0" w:color="auto"/>
            </w:tcBorders>
            <w:shd w:val="clear" w:color="auto" w:fill="auto"/>
            <w:hideMark/>
          </w:tcPr>
          <w:p w:rsidR="00174E5A" w:rsidRPr="00174E5A" w:rsidRDefault="00174E5A" w:rsidP="00174E5A">
            <w:pPr>
              <w:rPr>
                <w:b/>
                <w:bCs/>
                <w:color w:val="000000"/>
                <w:sz w:val="18"/>
                <w:szCs w:val="18"/>
              </w:rPr>
            </w:pPr>
            <w:r w:rsidRPr="00174E5A">
              <w:rPr>
                <w:b/>
                <w:bCs/>
                <w:color w:val="000000"/>
                <w:sz w:val="18"/>
                <w:szCs w:val="18"/>
              </w:rPr>
              <w:t>000 1 06 01000 00 0000 110</w:t>
            </w:r>
          </w:p>
        </w:tc>
        <w:tc>
          <w:tcPr>
            <w:tcW w:w="5540" w:type="dxa"/>
            <w:tcBorders>
              <w:top w:val="nil"/>
              <w:left w:val="nil"/>
              <w:bottom w:val="single" w:sz="4" w:space="0" w:color="auto"/>
              <w:right w:val="single" w:sz="4" w:space="0" w:color="auto"/>
            </w:tcBorders>
            <w:shd w:val="clear" w:color="auto" w:fill="auto"/>
            <w:hideMark/>
          </w:tcPr>
          <w:p w:rsidR="00174E5A" w:rsidRPr="00174E5A" w:rsidRDefault="00174E5A" w:rsidP="00174E5A">
            <w:pPr>
              <w:rPr>
                <w:b/>
                <w:bCs/>
                <w:color w:val="000000"/>
                <w:sz w:val="18"/>
                <w:szCs w:val="18"/>
              </w:rPr>
            </w:pPr>
            <w:r w:rsidRPr="00174E5A">
              <w:rPr>
                <w:b/>
                <w:bCs/>
                <w:color w:val="000000"/>
                <w:sz w:val="18"/>
                <w:szCs w:val="18"/>
              </w:rPr>
              <w:t>Налог на имущество физических лиц</w:t>
            </w:r>
          </w:p>
        </w:tc>
        <w:tc>
          <w:tcPr>
            <w:tcW w:w="1240" w:type="dxa"/>
            <w:tcBorders>
              <w:top w:val="nil"/>
              <w:left w:val="nil"/>
              <w:bottom w:val="single" w:sz="4" w:space="0" w:color="auto"/>
              <w:right w:val="single" w:sz="4" w:space="0" w:color="auto"/>
            </w:tcBorders>
            <w:shd w:val="clear" w:color="000000" w:fill="FFFFFF"/>
            <w:noWrap/>
            <w:hideMark/>
          </w:tcPr>
          <w:p w:rsidR="00174E5A" w:rsidRPr="00174E5A" w:rsidRDefault="00174E5A" w:rsidP="00174E5A">
            <w:pPr>
              <w:jc w:val="center"/>
              <w:rPr>
                <w:b/>
                <w:bCs/>
                <w:color w:val="000000"/>
                <w:sz w:val="18"/>
                <w:szCs w:val="18"/>
              </w:rPr>
            </w:pPr>
            <w:r w:rsidRPr="00174E5A">
              <w:rPr>
                <w:b/>
                <w:bCs/>
                <w:color w:val="000000"/>
                <w:sz w:val="18"/>
                <w:szCs w:val="18"/>
              </w:rPr>
              <w:t>1 657,0</w:t>
            </w:r>
          </w:p>
        </w:tc>
      </w:tr>
      <w:tr w:rsidR="00174E5A" w:rsidRPr="00174E5A" w:rsidTr="00174E5A">
        <w:trPr>
          <w:trHeight w:val="794"/>
        </w:trPr>
        <w:tc>
          <w:tcPr>
            <w:tcW w:w="2920" w:type="dxa"/>
            <w:tcBorders>
              <w:top w:val="nil"/>
              <w:left w:val="single" w:sz="4" w:space="0" w:color="auto"/>
              <w:bottom w:val="single" w:sz="4" w:space="0" w:color="auto"/>
              <w:right w:val="single" w:sz="4" w:space="0" w:color="auto"/>
            </w:tcBorders>
            <w:shd w:val="clear" w:color="auto" w:fill="auto"/>
            <w:hideMark/>
          </w:tcPr>
          <w:p w:rsidR="00174E5A" w:rsidRPr="00174E5A" w:rsidRDefault="00174E5A" w:rsidP="00174E5A">
            <w:pPr>
              <w:rPr>
                <w:color w:val="000000"/>
                <w:sz w:val="18"/>
                <w:szCs w:val="18"/>
              </w:rPr>
            </w:pPr>
            <w:r w:rsidRPr="00174E5A">
              <w:rPr>
                <w:color w:val="000000"/>
                <w:sz w:val="18"/>
                <w:szCs w:val="18"/>
              </w:rPr>
              <w:t>182 1 06 01030 10 0000 110</w:t>
            </w:r>
          </w:p>
        </w:tc>
        <w:tc>
          <w:tcPr>
            <w:tcW w:w="5540" w:type="dxa"/>
            <w:tcBorders>
              <w:top w:val="nil"/>
              <w:left w:val="nil"/>
              <w:bottom w:val="single" w:sz="4" w:space="0" w:color="auto"/>
              <w:right w:val="single" w:sz="4" w:space="0" w:color="auto"/>
            </w:tcBorders>
            <w:shd w:val="clear" w:color="auto" w:fill="auto"/>
            <w:hideMark/>
          </w:tcPr>
          <w:p w:rsidR="00174E5A" w:rsidRPr="00174E5A" w:rsidRDefault="00174E5A" w:rsidP="00174E5A">
            <w:pPr>
              <w:rPr>
                <w:color w:val="000000"/>
                <w:sz w:val="18"/>
                <w:szCs w:val="18"/>
              </w:rPr>
            </w:pPr>
            <w:r w:rsidRPr="00174E5A">
              <w:rPr>
                <w:color w:val="000000"/>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40" w:type="dxa"/>
            <w:tcBorders>
              <w:top w:val="nil"/>
              <w:left w:val="nil"/>
              <w:bottom w:val="single" w:sz="4" w:space="0" w:color="auto"/>
              <w:right w:val="single" w:sz="4" w:space="0" w:color="auto"/>
            </w:tcBorders>
            <w:shd w:val="clear" w:color="000000" w:fill="FFFFFF"/>
            <w:noWrap/>
            <w:hideMark/>
          </w:tcPr>
          <w:p w:rsidR="00174E5A" w:rsidRPr="00174E5A" w:rsidRDefault="00174E5A" w:rsidP="00174E5A">
            <w:pPr>
              <w:jc w:val="center"/>
              <w:rPr>
                <w:color w:val="000000"/>
                <w:sz w:val="18"/>
                <w:szCs w:val="18"/>
              </w:rPr>
            </w:pPr>
            <w:r w:rsidRPr="00174E5A">
              <w:rPr>
                <w:color w:val="000000"/>
                <w:sz w:val="18"/>
                <w:szCs w:val="18"/>
              </w:rPr>
              <w:t>1 657,0</w:t>
            </w:r>
          </w:p>
        </w:tc>
      </w:tr>
      <w:tr w:rsidR="00174E5A" w:rsidRPr="00174E5A" w:rsidTr="00174E5A">
        <w:trPr>
          <w:trHeight w:val="375"/>
        </w:trPr>
        <w:tc>
          <w:tcPr>
            <w:tcW w:w="2920" w:type="dxa"/>
            <w:tcBorders>
              <w:top w:val="nil"/>
              <w:left w:val="single" w:sz="4" w:space="0" w:color="auto"/>
              <w:bottom w:val="single" w:sz="4" w:space="0" w:color="auto"/>
              <w:right w:val="single" w:sz="4" w:space="0" w:color="auto"/>
            </w:tcBorders>
            <w:shd w:val="clear" w:color="auto" w:fill="auto"/>
            <w:hideMark/>
          </w:tcPr>
          <w:p w:rsidR="00174E5A" w:rsidRPr="00174E5A" w:rsidRDefault="00174E5A" w:rsidP="00174E5A">
            <w:pPr>
              <w:rPr>
                <w:b/>
                <w:bCs/>
                <w:color w:val="000000"/>
                <w:sz w:val="18"/>
                <w:szCs w:val="18"/>
              </w:rPr>
            </w:pPr>
            <w:r w:rsidRPr="00174E5A">
              <w:rPr>
                <w:b/>
                <w:bCs/>
                <w:color w:val="000000"/>
                <w:sz w:val="18"/>
                <w:szCs w:val="18"/>
              </w:rPr>
              <w:t>000 1 06 06000 00 0000 110</w:t>
            </w:r>
          </w:p>
        </w:tc>
        <w:tc>
          <w:tcPr>
            <w:tcW w:w="5540" w:type="dxa"/>
            <w:tcBorders>
              <w:top w:val="nil"/>
              <w:left w:val="nil"/>
              <w:bottom w:val="single" w:sz="4" w:space="0" w:color="auto"/>
              <w:right w:val="single" w:sz="4" w:space="0" w:color="auto"/>
            </w:tcBorders>
            <w:shd w:val="clear" w:color="auto" w:fill="auto"/>
            <w:hideMark/>
          </w:tcPr>
          <w:p w:rsidR="00174E5A" w:rsidRPr="00174E5A" w:rsidRDefault="00174E5A" w:rsidP="00174E5A">
            <w:pPr>
              <w:rPr>
                <w:b/>
                <w:bCs/>
                <w:color w:val="000000"/>
                <w:sz w:val="18"/>
                <w:szCs w:val="18"/>
              </w:rPr>
            </w:pPr>
            <w:r w:rsidRPr="00174E5A">
              <w:rPr>
                <w:b/>
                <w:bCs/>
                <w:color w:val="000000"/>
                <w:sz w:val="18"/>
                <w:szCs w:val="18"/>
              </w:rPr>
              <w:t>Земельный налог</w:t>
            </w:r>
          </w:p>
        </w:tc>
        <w:tc>
          <w:tcPr>
            <w:tcW w:w="1240" w:type="dxa"/>
            <w:tcBorders>
              <w:top w:val="nil"/>
              <w:left w:val="nil"/>
              <w:bottom w:val="single" w:sz="4" w:space="0" w:color="auto"/>
              <w:right w:val="single" w:sz="4" w:space="0" w:color="auto"/>
            </w:tcBorders>
            <w:shd w:val="clear" w:color="000000" w:fill="FFFFFF"/>
            <w:noWrap/>
            <w:hideMark/>
          </w:tcPr>
          <w:p w:rsidR="00174E5A" w:rsidRPr="00174E5A" w:rsidRDefault="00174E5A" w:rsidP="00174E5A">
            <w:pPr>
              <w:jc w:val="center"/>
              <w:rPr>
                <w:b/>
                <w:bCs/>
                <w:color w:val="000000"/>
                <w:sz w:val="18"/>
                <w:szCs w:val="18"/>
              </w:rPr>
            </w:pPr>
            <w:r w:rsidRPr="00174E5A">
              <w:rPr>
                <w:b/>
                <w:bCs/>
                <w:color w:val="000000"/>
                <w:sz w:val="18"/>
                <w:szCs w:val="18"/>
              </w:rPr>
              <w:t>8 350,0</w:t>
            </w:r>
          </w:p>
        </w:tc>
      </w:tr>
      <w:tr w:rsidR="00174E5A" w:rsidRPr="00174E5A" w:rsidTr="00174E5A">
        <w:trPr>
          <w:trHeight w:val="375"/>
        </w:trPr>
        <w:tc>
          <w:tcPr>
            <w:tcW w:w="2920" w:type="dxa"/>
            <w:tcBorders>
              <w:top w:val="nil"/>
              <w:left w:val="single" w:sz="4" w:space="0" w:color="auto"/>
              <w:bottom w:val="single" w:sz="4" w:space="0" w:color="auto"/>
              <w:right w:val="single" w:sz="4" w:space="0" w:color="auto"/>
            </w:tcBorders>
            <w:shd w:val="clear" w:color="auto" w:fill="auto"/>
            <w:hideMark/>
          </w:tcPr>
          <w:p w:rsidR="00174E5A" w:rsidRPr="00174E5A" w:rsidRDefault="00174E5A" w:rsidP="00174E5A">
            <w:pPr>
              <w:rPr>
                <w:color w:val="000000"/>
                <w:sz w:val="18"/>
                <w:szCs w:val="18"/>
              </w:rPr>
            </w:pPr>
            <w:r w:rsidRPr="00174E5A">
              <w:rPr>
                <w:color w:val="000000"/>
                <w:sz w:val="18"/>
                <w:szCs w:val="18"/>
              </w:rPr>
              <w:t>000 1 06 06030 00 0000 110</w:t>
            </w:r>
          </w:p>
        </w:tc>
        <w:tc>
          <w:tcPr>
            <w:tcW w:w="5540" w:type="dxa"/>
            <w:tcBorders>
              <w:top w:val="nil"/>
              <w:left w:val="nil"/>
              <w:bottom w:val="single" w:sz="4" w:space="0" w:color="auto"/>
              <w:right w:val="single" w:sz="4" w:space="0" w:color="auto"/>
            </w:tcBorders>
            <w:shd w:val="clear" w:color="auto" w:fill="auto"/>
            <w:hideMark/>
          </w:tcPr>
          <w:p w:rsidR="00174E5A" w:rsidRPr="00174E5A" w:rsidRDefault="00174E5A" w:rsidP="00174E5A">
            <w:pPr>
              <w:rPr>
                <w:color w:val="000000"/>
                <w:sz w:val="18"/>
                <w:szCs w:val="18"/>
              </w:rPr>
            </w:pPr>
            <w:r w:rsidRPr="00174E5A">
              <w:rPr>
                <w:color w:val="000000"/>
                <w:sz w:val="18"/>
                <w:szCs w:val="18"/>
              </w:rPr>
              <w:t>Земельный налог с организаций</w:t>
            </w:r>
          </w:p>
        </w:tc>
        <w:tc>
          <w:tcPr>
            <w:tcW w:w="1240" w:type="dxa"/>
            <w:tcBorders>
              <w:top w:val="nil"/>
              <w:left w:val="nil"/>
              <w:bottom w:val="single" w:sz="4" w:space="0" w:color="auto"/>
              <w:right w:val="single" w:sz="4" w:space="0" w:color="auto"/>
            </w:tcBorders>
            <w:shd w:val="clear" w:color="000000" w:fill="FFFFFF"/>
            <w:noWrap/>
            <w:hideMark/>
          </w:tcPr>
          <w:p w:rsidR="00174E5A" w:rsidRPr="00174E5A" w:rsidRDefault="00174E5A" w:rsidP="00174E5A">
            <w:pPr>
              <w:jc w:val="center"/>
              <w:rPr>
                <w:color w:val="000000"/>
                <w:sz w:val="18"/>
                <w:szCs w:val="18"/>
              </w:rPr>
            </w:pPr>
            <w:r w:rsidRPr="00174E5A">
              <w:rPr>
                <w:color w:val="000000"/>
                <w:sz w:val="18"/>
                <w:szCs w:val="18"/>
              </w:rPr>
              <w:t>850,0</w:t>
            </w:r>
          </w:p>
        </w:tc>
      </w:tr>
      <w:tr w:rsidR="00174E5A" w:rsidRPr="00174E5A" w:rsidTr="00174E5A">
        <w:trPr>
          <w:trHeight w:val="945"/>
        </w:trPr>
        <w:tc>
          <w:tcPr>
            <w:tcW w:w="2920" w:type="dxa"/>
            <w:tcBorders>
              <w:top w:val="nil"/>
              <w:left w:val="single" w:sz="4" w:space="0" w:color="auto"/>
              <w:bottom w:val="single" w:sz="4" w:space="0" w:color="auto"/>
              <w:right w:val="single" w:sz="4" w:space="0" w:color="auto"/>
            </w:tcBorders>
            <w:shd w:val="clear" w:color="auto" w:fill="auto"/>
            <w:hideMark/>
          </w:tcPr>
          <w:p w:rsidR="00174E5A" w:rsidRPr="00174E5A" w:rsidRDefault="00174E5A" w:rsidP="00174E5A">
            <w:pPr>
              <w:rPr>
                <w:color w:val="000000"/>
                <w:sz w:val="18"/>
                <w:szCs w:val="18"/>
              </w:rPr>
            </w:pPr>
            <w:r w:rsidRPr="00174E5A">
              <w:rPr>
                <w:color w:val="000000"/>
                <w:sz w:val="18"/>
                <w:szCs w:val="18"/>
              </w:rPr>
              <w:t>182 1 06 06033 10 0000 110</w:t>
            </w:r>
          </w:p>
        </w:tc>
        <w:tc>
          <w:tcPr>
            <w:tcW w:w="5540" w:type="dxa"/>
            <w:tcBorders>
              <w:top w:val="nil"/>
              <w:left w:val="nil"/>
              <w:bottom w:val="single" w:sz="4" w:space="0" w:color="auto"/>
              <w:right w:val="single" w:sz="4" w:space="0" w:color="auto"/>
            </w:tcBorders>
            <w:shd w:val="clear" w:color="auto" w:fill="auto"/>
            <w:hideMark/>
          </w:tcPr>
          <w:p w:rsidR="00174E5A" w:rsidRPr="00174E5A" w:rsidRDefault="00174E5A" w:rsidP="00174E5A">
            <w:pPr>
              <w:rPr>
                <w:color w:val="000000"/>
                <w:sz w:val="18"/>
                <w:szCs w:val="18"/>
              </w:rPr>
            </w:pPr>
            <w:r w:rsidRPr="00174E5A">
              <w:rPr>
                <w:color w:val="000000"/>
                <w:sz w:val="18"/>
                <w:szCs w:val="18"/>
              </w:rPr>
              <w:t>Земельный налог с организаций, обладающих земельным участком, расположенным в границах сельских поселений</w:t>
            </w:r>
          </w:p>
        </w:tc>
        <w:tc>
          <w:tcPr>
            <w:tcW w:w="1240" w:type="dxa"/>
            <w:tcBorders>
              <w:top w:val="nil"/>
              <w:left w:val="nil"/>
              <w:bottom w:val="single" w:sz="4" w:space="0" w:color="auto"/>
              <w:right w:val="single" w:sz="4" w:space="0" w:color="auto"/>
            </w:tcBorders>
            <w:shd w:val="clear" w:color="000000" w:fill="FFFFFF"/>
            <w:noWrap/>
            <w:hideMark/>
          </w:tcPr>
          <w:p w:rsidR="00174E5A" w:rsidRPr="00174E5A" w:rsidRDefault="00174E5A" w:rsidP="00174E5A">
            <w:pPr>
              <w:jc w:val="center"/>
              <w:rPr>
                <w:color w:val="000000"/>
                <w:sz w:val="18"/>
                <w:szCs w:val="18"/>
              </w:rPr>
            </w:pPr>
            <w:r w:rsidRPr="00174E5A">
              <w:rPr>
                <w:color w:val="000000"/>
                <w:sz w:val="18"/>
                <w:szCs w:val="18"/>
              </w:rPr>
              <w:t>850,0</w:t>
            </w:r>
          </w:p>
        </w:tc>
      </w:tr>
      <w:tr w:rsidR="00174E5A" w:rsidRPr="00174E5A" w:rsidTr="00174E5A">
        <w:trPr>
          <w:trHeight w:val="390"/>
        </w:trPr>
        <w:tc>
          <w:tcPr>
            <w:tcW w:w="2920" w:type="dxa"/>
            <w:tcBorders>
              <w:top w:val="nil"/>
              <w:left w:val="single" w:sz="4" w:space="0" w:color="auto"/>
              <w:bottom w:val="single" w:sz="4" w:space="0" w:color="auto"/>
              <w:right w:val="single" w:sz="4" w:space="0" w:color="auto"/>
            </w:tcBorders>
            <w:shd w:val="clear" w:color="auto" w:fill="auto"/>
            <w:hideMark/>
          </w:tcPr>
          <w:p w:rsidR="00174E5A" w:rsidRPr="00174E5A" w:rsidRDefault="00174E5A" w:rsidP="00174E5A">
            <w:pPr>
              <w:rPr>
                <w:color w:val="000000"/>
                <w:sz w:val="18"/>
                <w:szCs w:val="18"/>
              </w:rPr>
            </w:pPr>
            <w:r w:rsidRPr="00174E5A">
              <w:rPr>
                <w:color w:val="000000"/>
                <w:sz w:val="18"/>
                <w:szCs w:val="18"/>
              </w:rPr>
              <w:t>000 1 06 06040 00 0000 110</w:t>
            </w:r>
          </w:p>
        </w:tc>
        <w:tc>
          <w:tcPr>
            <w:tcW w:w="5540" w:type="dxa"/>
            <w:tcBorders>
              <w:top w:val="nil"/>
              <w:left w:val="nil"/>
              <w:bottom w:val="single" w:sz="4" w:space="0" w:color="auto"/>
              <w:right w:val="single" w:sz="4" w:space="0" w:color="auto"/>
            </w:tcBorders>
            <w:shd w:val="clear" w:color="auto" w:fill="auto"/>
            <w:hideMark/>
          </w:tcPr>
          <w:p w:rsidR="00174E5A" w:rsidRPr="00174E5A" w:rsidRDefault="00174E5A" w:rsidP="00174E5A">
            <w:pPr>
              <w:rPr>
                <w:color w:val="000000"/>
                <w:sz w:val="18"/>
                <w:szCs w:val="18"/>
              </w:rPr>
            </w:pPr>
            <w:r w:rsidRPr="00174E5A">
              <w:rPr>
                <w:color w:val="000000"/>
                <w:sz w:val="18"/>
                <w:szCs w:val="18"/>
              </w:rPr>
              <w:t>Земельный налог с физических лиц</w:t>
            </w:r>
          </w:p>
        </w:tc>
        <w:tc>
          <w:tcPr>
            <w:tcW w:w="1240" w:type="dxa"/>
            <w:tcBorders>
              <w:top w:val="nil"/>
              <w:left w:val="nil"/>
              <w:bottom w:val="single" w:sz="4" w:space="0" w:color="auto"/>
              <w:right w:val="single" w:sz="4" w:space="0" w:color="auto"/>
            </w:tcBorders>
            <w:shd w:val="clear" w:color="000000" w:fill="FFFFFF"/>
            <w:noWrap/>
            <w:hideMark/>
          </w:tcPr>
          <w:p w:rsidR="00174E5A" w:rsidRPr="00174E5A" w:rsidRDefault="00174E5A" w:rsidP="00174E5A">
            <w:pPr>
              <w:jc w:val="center"/>
              <w:rPr>
                <w:color w:val="000000"/>
                <w:sz w:val="18"/>
                <w:szCs w:val="18"/>
              </w:rPr>
            </w:pPr>
            <w:r w:rsidRPr="00174E5A">
              <w:rPr>
                <w:color w:val="000000"/>
                <w:sz w:val="18"/>
                <w:szCs w:val="18"/>
              </w:rPr>
              <w:t>7 500,0</w:t>
            </w:r>
          </w:p>
        </w:tc>
      </w:tr>
      <w:tr w:rsidR="00174E5A" w:rsidRPr="00174E5A" w:rsidTr="00174E5A">
        <w:trPr>
          <w:trHeight w:val="566"/>
        </w:trPr>
        <w:tc>
          <w:tcPr>
            <w:tcW w:w="2920" w:type="dxa"/>
            <w:tcBorders>
              <w:top w:val="nil"/>
              <w:left w:val="single" w:sz="4" w:space="0" w:color="auto"/>
              <w:bottom w:val="single" w:sz="4" w:space="0" w:color="auto"/>
              <w:right w:val="single" w:sz="4" w:space="0" w:color="auto"/>
            </w:tcBorders>
            <w:shd w:val="clear" w:color="auto" w:fill="auto"/>
            <w:hideMark/>
          </w:tcPr>
          <w:p w:rsidR="00174E5A" w:rsidRPr="00174E5A" w:rsidRDefault="00174E5A" w:rsidP="00174E5A">
            <w:pPr>
              <w:rPr>
                <w:color w:val="000000"/>
                <w:sz w:val="18"/>
                <w:szCs w:val="18"/>
              </w:rPr>
            </w:pPr>
            <w:r w:rsidRPr="00174E5A">
              <w:rPr>
                <w:color w:val="000000"/>
                <w:sz w:val="18"/>
                <w:szCs w:val="18"/>
              </w:rPr>
              <w:t>182 1 06 06043 10 0000 110</w:t>
            </w:r>
          </w:p>
        </w:tc>
        <w:tc>
          <w:tcPr>
            <w:tcW w:w="5540" w:type="dxa"/>
            <w:tcBorders>
              <w:top w:val="nil"/>
              <w:left w:val="nil"/>
              <w:bottom w:val="single" w:sz="4" w:space="0" w:color="auto"/>
              <w:right w:val="single" w:sz="4" w:space="0" w:color="auto"/>
            </w:tcBorders>
            <w:shd w:val="clear" w:color="auto" w:fill="auto"/>
            <w:hideMark/>
          </w:tcPr>
          <w:p w:rsidR="00174E5A" w:rsidRPr="00174E5A" w:rsidRDefault="00174E5A" w:rsidP="00174E5A">
            <w:pPr>
              <w:rPr>
                <w:color w:val="000000"/>
                <w:sz w:val="18"/>
                <w:szCs w:val="18"/>
              </w:rPr>
            </w:pPr>
            <w:r w:rsidRPr="00174E5A">
              <w:rPr>
                <w:color w:val="000000"/>
                <w:sz w:val="18"/>
                <w:szCs w:val="18"/>
              </w:rPr>
              <w:t>Земельный налог с физических лиц, обладающих земельным участком, расположенным в границах сельских поселений</w:t>
            </w:r>
          </w:p>
        </w:tc>
        <w:tc>
          <w:tcPr>
            <w:tcW w:w="1240" w:type="dxa"/>
            <w:tcBorders>
              <w:top w:val="nil"/>
              <w:left w:val="nil"/>
              <w:bottom w:val="single" w:sz="4" w:space="0" w:color="auto"/>
              <w:right w:val="single" w:sz="4" w:space="0" w:color="auto"/>
            </w:tcBorders>
            <w:shd w:val="clear" w:color="000000" w:fill="FFFFFF"/>
            <w:noWrap/>
            <w:hideMark/>
          </w:tcPr>
          <w:p w:rsidR="00174E5A" w:rsidRPr="00174E5A" w:rsidRDefault="00174E5A" w:rsidP="00174E5A">
            <w:pPr>
              <w:jc w:val="center"/>
              <w:rPr>
                <w:color w:val="000000"/>
                <w:sz w:val="18"/>
                <w:szCs w:val="18"/>
              </w:rPr>
            </w:pPr>
            <w:r w:rsidRPr="00174E5A">
              <w:rPr>
                <w:color w:val="000000"/>
                <w:sz w:val="18"/>
                <w:szCs w:val="18"/>
              </w:rPr>
              <w:t>7 500,0</w:t>
            </w:r>
          </w:p>
        </w:tc>
      </w:tr>
      <w:tr w:rsidR="00174E5A" w:rsidRPr="00174E5A" w:rsidTr="00174E5A">
        <w:trPr>
          <w:trHeight w:val="360"/>
        </w:trPr>
        <w:tc>
          <w:tcPr>
            <w:tcW w:w="2920" w:type="dxa"/>
            <w:tcBorders>
              <w:top w:val="nil"/>
              <w:left w:val="single" w:sz="4" w:space="0" w:color="auto"/>
              <w:bottom w:val="single" w:sz="4" w:space="0" w:color="auto"/>
              <w:right w:val="single" w:sz="4" w:space="0" w:color="auto"/>
            </w:tcBorders>
            <w:shd w:val="clear" w:color="auto" w:fill="auto"/>
            <w:hideMark/>
          </w:tcPr>
          <w:p w:rsidR="00174E5A" w:rsidRPr="00174E5A" w:rsidRDefault="00174E5A" w:rsidP="00174E5A">
            <w:pPr>
              <w:rPr>
                <w:b/>
                <w:bCs/>
                <w:color w:val="000000"/>
                <w:sz w:val="18"/>
                <w:szCs w:val="18"/>
              </w:rPr>
            </w:pPr>
            <w:r w:rsidRPr="00174E5A">
              <w:rPr>
                <w:b/>
                <w:bCs/>
                <w:color w:val="000000"/>
                <w:sz w:val="18"/>
                <w:szCs w:val="18"/>
              </w:rPr>
              <w:t>000 1 08 00000 00 0000 000</w:t>
            </w:r>
          </w:p>
        </w:tc>
        <w:tc>
          <w:tcPr>
            <w:tcW w:w="5540" w:type="dxa"/>
            <w:tcBorders>
              <w:top w:val="nil"/>
              <w:left w:val="nil"/>
              <w:bottom w:val="single" w:sz="4" w:space="0" w:color="auto"/>
              <w:right w:val="single" w:sz="4" w:space="0" w:color="auto"/>
            </w:tcBorders>
            <w:shd w:val="clear" w:color="auto" w:fill="auto"/>
            <w:hideMark/>
          </w:tcPr>
          <w:p w:rsidR="00174E5A" w:rsidRPr="00174E5A" w:rsidRDefault="00174E5A" w:rsidP="00174E5A">
            <w:pPr>
              <w:rPr>
                <w:b/>
                <w:bCs/>
                <w:color w:val="000000"/>
                <w:sz w:val="18"/>
                <w:szCs w:val="18"/>
              </w:rPr>
            </w:pPr>
            <w:r w:rsidRPr="00174E5A">
              <w:rPr>
                <w:b/>
                <w:bCs/>
                <w:color w:val="000000"/>
                <w:sz w:val="18"/>
                <w:szCs w:val="18"/>
              </w:rPr>
              <w:t>ГОСУДАРСТВЕННАЯ ПОШЛИНА</w:t>
            </w:r>
          </w:p>
        </w:tc>
        <w:tc>
          <w:tcPr>
            <w:tcW w:w="1240" w:type="dxa"/>
            <w:tcBorders>
              <w:top w:val="nil"/>
              <w:left w:val="nil"/>
              <w:bottom w:val="single" w:sz="4" w:space="0" w:color="auto"/>
              <w:right w:val="single" w:sz="4" w:space="0" w:color="auto"/>
            </w:tcBorders>
            <w:shd w:val="clear" w:color="000000" w:fill="FFFFFF"/>
            <w:noWrap/>
            <w:hideMark/>
          </w:tcPr>
          <w:p w:rsidR="00174E5A" w:rsidRPr="00174E5A" w:rsidRDefault="00174E5A" w:rsidP="00174E5A">
            <w:pPr>
              <w:jc w:val="center"/>
              <w:rPr>
                <w:b/>
                <w:bCs/>
                <w:color w:val="000000"/>
                <w:sz w:val="18"/>
                <w:szCs w:val="18"/>
              </w:rPr>
            </w:pPr>
            <w:r w:rsidRPr="00174E5A">
              <w:rPr>
                <w:b/>
                <w:bCs/>
                <w:color w:val="000000"/>
                <w:sz w:val="18"/>
                <w:szCs w:val="18"/>
              </w:rPr>
              <w:t>3,0</w:t>
            </w:r>
          </w:p>
        </w:tc>
      </w:tr>
      <w:tr w:rsidR="00174E5A" w:rsidRPr="00174E5A" w:rsidTr="00174E5A">
        <w:trPr>
          <w:trHeight w:val="813"/>
        </w:trPr>
        <w:tc>
          <w:tcPr>
            <w:tcW w:w="2920" w:type="dxa"/>
            <w:tcBorders>
              <w:top w:val="nil"/>
              <w:left w:val="single" w:sz="4" w:space="0" w:color="auto"/>
              <w:bottom w:val="single" w:sz="4" w:space="0" w:color="auto"/>
              <w:right w:val="single" w:sz="4" w:space="0" w:color="auto"/>
            </w:tcBorders>
            <w:shd w:val="clear" w:color="auto" w:fill="auto"/>
            <w:hideMark/>
          </w:tcPr>
          <w:p w:rsidR="00174E5A" w:rsidRPr="00174E5A" w:rsidRDefault="00174E5A" w:rsidP="00174E5A">
            <w:pPr>
              <w:rPr>
                <w:color w:val="000000"/>
                <w:sz w:val="18"/>
                <w:szCs w:val="18"/>
              </w:rPr>
            </w:pPr>
            <w:r w:rsidRPr="00174E5A">
              <w:rPr>
                <w:color w:val="000000"/>
                <w:sz w:val="18"/>
                <w:szCs w:val="18"/>
              </w:rPr>
              <w:t>000 1 08 04000 01 0000 110</w:t>
            </w:r>
          </w:p>
        </w:tc>
        <w:tc>
          <w:tcPr>
            <w:tcW w:w="5540" w:type="dxa"/>
            <w:tcBorders>
              <w:top w:val="nil"/>
              <w:left w:val="nil"/>
              <w:bottom w:val="single" w:sz="4" w:space="0" w:color="auto"/>
              <w:right w:val="single" w:sz="4" w:space="0" w:color="auto"/>
            </w:tcBorders>
            <w:shd w:val="clear" w:color="auto" w:fill="auto"/>
            <w:hideMark/>
          </w:tcPr>
          <w:p w:rsidR="00174E5A" w:rsidRPr="00174E5A" w:rsidRDefault="00174E5A" w:rsidP="00174E5A">
            <w:pPr>
              <w:rPr>
                <w:color w:val="000000"/>
                <w:sz w:val="18"/>
                <w:szCs w:val="18"/>
              </w:rPr>
            </w:pPr>
            <w:r w:rsidRPr="00174E5A">
              <w:rPr>
                <w:color w:val="000000"/>
                <w:sz w:val="18"/>
                <w:szCs w:val="1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40" w:type="dxa"/>
            <w:tcBorders>
              <w:top w:val="nil"/>
              <w:left w:val="nil"/>
              <w:bottom w:val="single" w:sz="4" w:space="0" w:color="auto"/>
              <w:right w:val="single" w:sz="4" w:space="0" w:color="auto"/>
            </w:tcBorders>
            <w:shd w:val="clear" w:color="000000" w:fill="FFFFFF"/>
            <w:noWrap/>
            <w:hideMark/>
          </w:tcPr>
          <w:p w:rsidR="00174E5A" w:rsidRPr="00174E5A" w:rsidRDefault="00174E5A" w:rsidP="00174E5A">
            <w:pPr>
              <w:jc w:val="center"/>
              <w:rPr>
                <w:color w:val="000000"/>
                <w:sz w:val="18"/>
                <w:szCs w:val="18"/>
              </w:rPr>
            </w:pPr>
            <w:r w:rsidRPr="00174E5A">
              <w:rPr>
                <w:color w:val="000000"/>
                <w:sz w:val="18"/>
                <w:szCs w:val="18"/>
              </w:rPr>
              <w:t>3,0</w:t>
            </w:r>
          </w:p>
        </w:tc>
      </w:tr>
      <w:tr w:rsidR="00174E5A" w:rsidRPr="00174E5A" w:rsidTr="00174E5A">
        <w:trPr>
          <w:trHeight w:val="1611"/>
        </w:trPr>
        <w:tc>
          <w:tcPr>
            <w:tcW w:w="2920" w:type="dxa"/>
            <w:tcBorders>
              <w:top w:val="nil"/>
              <w:left w:val="single" w:sz="4" w:space="0" w:color="auto"/>
              <w:bottom w:val="single" w:sz="4" w:space="0" w:color="auto"/>
              <w:right w:val="single" w:sz="4" w:space="0" w:color="auto"/>
            </w:tcBorders>
            <w:shd w:val="clear" w:color="auto" w:fill="auto"/>
            <w:hideMark/>
          </w:tcPr>
          <w:p w:rsidR="00174E5A" w:rsidRPr="00174E5A" w:rsidRDefault="00174E5A" w:rsidP="00174E5A">
            <w:pPr>
              <w:rPr>
                <w:color w:val="FF0000"/>
                <w:sz w:val="18"/>
                <w:szCs w:val="18"/>
              </w:rPr>
            </w:pPr>
            <w:r w:rsidRPr="00174E5A">
              <w:rPr>
                <w:sz w:val="18"/>
                <w:szCs w:val="18"/>
              </w:rPr>
              <w:t>992</w:t>
            </w:r>
            <w:r w:rsidRPr="00174E5A">
              <w:rPr>
                <w:color w:val="000000"/>
                <w:sz w:val="18"/>
                <w:szCs w:val="18"/>
              </w:rPr>
              <w:t xml:space="preserve"> 1 08 04020 01 1000 110</w:t>
            </w:r>
          </w:p>
        </w:tc>
        <w:tc>
          <w:tcPr>
            <w:tcW w:w="5540" w:type="dxa"/>
            <w:tcBorders>
              <w:top w:val="nil"/>
              <w:left w:val="nil"/>
              <w:bottom w:val="single" w:sz="4" w:space="0" w:color="auto"/>
              <w:right w:val="single" w:sz="4" w:space="0" w:color="auto"/>
            </w:tcBorders>
            <w:shd w:val="clear" w:color="auto" w:fill="auto"/>
            <w:hideMark/>
          </w:tcPr>
          <w:p w:rsidR="00174E5A" w:rsidRPr="00174E5A" w:rsidRDefault="00174E5A" w:rsidP="00174E5A">
            <w:pPr>
              <w:rPr>
                <w:color w:val="000000"/>
                <w:sz w:val="18"/>
                <w:szCs w:val="18"/>
              </w:rPr>
            </w:pPr>
            <w:proofErr w:type="gramStart"/>
            <w:r w:rsidRPr="00174E5A">
              <w:rPr>
                <w:color w:val="000000"/>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 (перерасчеты, недоимка и задолженность по соответствующему платежу, в том числе по отмененному)</w:t>
            </w:r>
            <w:proofErr w:type="gramEnd"/>
          </w:p>
        </w:tc>
        <w:tc>
          <w:tcPr>
            <w:tcW w:w="1240" w:type="dxa"/>
            <w:tcBorders>
              <w:top w:val="nil"/>
              <w:left w:val="nil"/>
              <w:bottom w:val="single" w:sz="4" w:space="0" w:color="auto"/>
              <w:right w:val="single" w:sz="4" w:space="0" w:color="auto"/>
            </w:tcBorders>
            <w:shd w:val="clear" w:color="000000" w:fill="FFFFFF"/>
            <w:noWrap/>
            <w:hideMark/>
          </w:tcPr>
          <w:p w:rsidR="00174E5A" w:rsidRPr="00174E5A" w:rsidRDefault="00174E5A" w:rsidP="00174E5A">
            <w:pPr>
              <w:jc w:val="center"/>
              <w:rPr>
                <w:color w:val="000000"/>
                <w:sz w:val="18"/>
                <w:szCs w:val="18"/>
              </w:rPr>
            </w:pPr>
            <w:r w:rsidRPr="00174E5A">
              <w:rPr>
                <w:color w:val="000000"/>
                <w:sz w:val="18"/>
                <w:szCs w:val="18"/>
              </w:rPr>
              <w:t>3,0</w:t>
            </w:r>
          </w:p>
        </w:tc>
      </w:tr>
      <w:tr w:rsidR="00174E5A" w:rsidRPr="00174E5A" w:rsidTr="00174E5A">
        <w:trPr>
          <w:trHeight w:val="870"/>
        </w:trPr>
        <w:tc>
          <w:tcPr>
            <w:tcW w:w="2920" w:type="dxa"/>
            <w:tcBorders>
              <w:top w:val="nil"/>
              <w:left w:val="single" w:sz="4" w:space="0" w:color="auto"/>
              <w:bottom w:val="single" w:sz="4" w:space="0" w:color="auto"/>
              <w:right w:val="single" w:sz="4" w:space="0" w:color="auto"/>
            </w:tcBorders>
            <w:shd w:val="clear" w:color="auto" w:fill="auto"/>
            <w:hideMark/>
          </w:tcPr>
          <w:p w:rsidR="00174E5A" w:rsidRPr="00174E5A" w:rsidRDefault="00174E5A" w:rsidP="00174E5A">
            <w:pPr>
              <w:rPr>
                <w:b/>
                <w:bCs/>
                <w:color w:val="000000"/>
                <w:sz w:val="18"/>
                <w:szCs w:val="18"/>
              </w:rPr>
            </w:pPr>
            <w:r w:rsidRPr="00174E5A">
              <w:rPr>
                <w:b/>
                <w:bCs/>
                <w:color w:val="000000"/>
                <w:sz w:val="18"/>
                <w:szCs w:val="18"/>
              </w:rPr>
              <w:t>000 1 11 00000 00 0000 000</w:t>
            </w:r>
          </w:p>
        </w:tc>
        <w:tc>
          <w:tcPr>
            <w:tcW w:w="5540" w:type="dxa"/>
            <w:tcBorders>
              <w:top w:val="nil"/>
              <w:left w:val="nil"/>
              <w:bottom w:val="single" w:sz="4" w:space="0" w:color="auto"/>
              <w:right w:val="single" w:sz="4" w:space="0" w:color="auto"/>
            </w:tcBorders>
            <w:shd w:val="clear" w:color="auto" w:fill="auto"/>
            <w:hideMark/>
          </w:tcPr>
          <w:p w:rsidR="00174E5A" w:rsidRPr="00174E5A" w:rsidRDefault="00174E5A" w:rsidP="00174E5A">
            <w:pPr>
              <w:rPr>
                <w:b/>
                <w:bCs/>
                <w:color w:val="000000"/>
                <w:sz w:val="18"/>
                <w:szCs w:val="18"/>
              </w:rPr>
            </w:pPr>
            <w:r w:rsidRPr="00174E5A">
              <w:rPr>
                <w:b/>
                <w:bCs/>
                <w:color w:val="000000"/>
                <w:sz w:val="18"/>
                <w:szCs w:val="18"/>
              </w:rPr>
              <w:t>ДОХОДЫ ОТ ИСПОЛЬЗОВАНИЯ ИМУЩЕСТВА, НАХОДЯЩЕГОСЯ В ГОСУДАРСТВЕННОЙ И МУНИЦИПАЛЬНОЙ СОБСТВЕННОСТИ</w:t>
            </w:r>
          </w:p>
        </w:tc>
        <w:tc>
          <w:tcPr>
            <w:tcW w:w="1240" w:type="dxa"/>
            <w:tcBorders>
              <w:top w:val="nil"/>
              <w:left w:val="nil"/>
              <w:bottom w:val="single" w:sz="4" w:space="0" w:color="auto"/>
              <w:right w:val="single" w:sz="4" w:space="0" w:color="auto"/>
            </w:tcBorders>
            <w:shd w:val="clear" w:color="000000" w:fill="FFFFFF"/>
            <w:noWrap/>
            <w:hideMark/>
          </w:tcPr>
          <w:p w:rsidR="00174E5A" w:rsidRPr="00174E5A" w:rsidRDefault="00174E5A" w:rsidP="00174E5A">
            <w:pPr>
              <w:jc w:val="center"/>
              <w:rPr>
                <w:b/>
                <w:bCs/>
                <w:color w:val="000000"/>
                <w:sz w:val="18"/>
                <w:szCs w:val="18"/>
              </w:rPr>
            </w:pPr>
            <w:r w:rsidRPr="00174E5A">
              <w:rPr>
                <w:b/>
                <w:bCs/>
                <w:color w:val="000000"/>
                <w:sz w:val="18"/>
                <w:szCs w:val="18"/>
              </w:rPr>
              <w:t>330,7</w:t>
            </w:r>
          </w:p>
        </w:tc>
      </w:tr>
      <w:tr w:rsidR="00174E5A" w:rsidRPr="00174E5A" w:rsidTr="00FF1582">
        <w:trPr>
          <w:trHeight w:val="1110"/>
        </w:trPr>
        <w:tc>
          <w:tcPr>
            <w:tcW w:w="2920" w:type="dxa"/>
            <w:tcBorders>
              <w:top w:val="nil"/>
              <w:left w:val="single" w:sz="4" w:space="0" w:color="auto"/>
              <w:bottom w:val="single" w:sz="4" w:space="0" w:color="auto"/>
              <w:right w:val="single" w:sz="4" w:space="0" w:color="auto"/>
            </w:tcBorders>
            <w:shd w:val="clear" w:color="auto" w:fill="auto"/>
            <w:noWrap/>
            <w:hideMark/>
          </w:tcPr>
          <w:p w:rsidR="00174E5A" w:rsidRPr="00174E5A" w:rsidRDefault="00174E5A" w:rsidP="00174E5A">
            <w:pPr>
              <w:rPr>
                <w:color w:val="000000"/>
                <w:sz w:val="18"/>
                <w:szCs w:val="18"/>
              </w:rPr>
            </w:pPr>
            <w:r w:rsidRPr="00174E5A">
              <w:rPr>
                <w:color w:val="000000"/>
                <w:sz w:val="18"/>
                <w:szCs w:val="18"/>
              </w:rPr>
              <w:t>000 1 11 05000 00 0000 000</w:t>
            </w:r>
          </w:p>
        </w:tc>
        <w:tc>
          <w:tcPr>
            <w:tcW w:w="5540" w:type="dxa"/>
            <w:tcBorders>
              <w:top w:val="nil"/>
              <w:left w:val="nil"/>
              <w:bottom w:val="single" w:sz="4" w:space="0" w:color="auto"/>
              <w:right w:val="single" w:sz="4" w:space="0" w:color="auto"/>
            </w:tcBorders>
            <w:shd w:val="clear" w:color="auto" w:fill="auto"/>
            <w:hideMark/>
          </w:tcPr>
          <w:p w:rsidR="00174E5A" w:rsidRPr="00174E5A" w:rsidRDefault="00174E5A" w:rsidP="00174E5A">
            <w:pPr>
              <w:rPr>
                <w:color w:val="000000"/>
                <w:sz w:val="18"/>
                <w:szCs w:val="18"/>
              </w:rPr>
            </w:pPr>
            <w:r w:rsidRPr="00174E5A">
              <w:rPr>
                <w:color w:val="000000"/>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40" w:type="dxa"/>
            <w:tcBorders>
              <w:top w:val="nil"/>
              <w:left w:val="nil"/>
              <w:bottom w:val="single" w:sz="4" w:space="0" w:color="auto"/>
              <w:right w:val="single" w:sz="4" w:space="0" w:color="auto"/>
            </w:tcBorders>
            <w:shd w:val="clear" w:color="000000" w:fill="FFFFFF"/>
            <w:noWrap/>
            <w:hideMark/>
          </w:tcPr>
          <w:p w:rsidR="00174E5A" w:rsidRPr="00174E5A" w:rsidRDefault="00174E5A" w:rsidP="00174E5A">
            <w:pPr>
              <w:jc w:val="center"/>
              <w:rPr>
                <w:color w:val="000000"/>
                <w:sz w:val="18"/>
                <w:szCs w:val="18"/>
              </w:rPr>
            </w:pPr>
            <w:r w:rsidRPr="00174E5A">
              <w:rPr>
                <w:color w:val="000000"/>
                <w:sz w:val="18"/>
                <w:szCs w:val="18"/>
              </w:rPr>
              <w:t>213,7</w:t>
            </w:r>
          </w:p>
        </w:tc>
      </w:tr>
      <w:tr w:rsidR="00174E5A" w:rsidRPr="00174E5A" w:rsidTr="00FF1582">
        <w:trPr>
          <w:trHeight w:val="1448"/>
        </w:trPr>
        <w:tc>
          <w:tcPr>
            <w:tcW w:w="2920" w:type="dxa"/>
            <w:tcBorders>
              <w:top w:val="nil"/>
              <w:left w:val="single" w:sz="4" w:space="0" w:color="auto"/>
              <w:bottom w:val="single" w:sz="4" w:space="0" w:color="auto"/>
              <w:right w:val="single" w:sz="4" w:space="0" w:color="auto"/>
            </w:tcBorders>
            <w:shd w:val="clear" w:color="auto" w:fill="auto"/>
            <w:noWrap/>
            <w:hideMark/>
          </w:tcPr>
          <w:p w:rsidR="00174E5A" w:rsidRPr="00174E5A" w:rsidRDefault="00174E5A" w:rsidP="00174E5A">
            <w:pPr>
              <w:rPr>
                <w:color w:val="000000"/>
                <w:sz w:val="18"/>
                <w:szCs w:val="18"/>
              </w:rPr>
            </w:pPr>
            <w:r w:rsidRPr="00174E5A">
              <w:rPr>
                <w:color w:val="000000"/>
                <w:sz w:val="18"/>
                <w:szCs w:val="18"/>
              </w:rPr>
              <w:lastRenderedPageBreak/>
              <w:t>000 1 11 05030 00 0000 120</w:t>
            </w:r>
          </w:p>
        </w:tc>
        <w:tc>
          <w:tcPr>
            <w:tcW w:w="5540" w:type="dxa"/>
            <w:tcBorders>
              <w:top w:val="nil"/>
              <w:left w:val="nil"/>
              <w:bottom w:val="single" w:sz="4" w:space="0" w:color="auto"/>
              <w:right w:val="single" w:sz="4" w:space="0" w:color="auto"/>
            </w:tcBorders>
            <w:shd w:val="clear" w:color="000000" w:fill="FFFFFF"/>
            <w:vAlign w:val="center"/>
            <w:hideMark/>
          </w:tcPr>
          <w:p w:rsidR="00174E5A" w:rsidRPr="00174E5A" w:rsidRDefault="00174E5A" w:rsidP="00174E5A">
            <w:pPr>
              <w:jc w:val="both"/>
              <w:rPr>
                <w:color w:val="000000"/>
                <w:sz w:val="18"/>
                <w:szCs w:val="18"/>
              </w:rPr>
            </w:pPr>
            <w:r w:rsidRPr="00174E5A">
              <w:rPr>
                <w:color w:val="000000"/>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240" w:type="dxa"/>
            <w:tcBorders>
              <w:top w:val="nil"/>
              <w:left w:val="nil"/>
              <w:bottom w:val="single" w:sz="4" w:space="0" w:color="auto"/>
              <w:right w:val="single" w:sz="4" w:space="0" w:color="auto"/>
            </w:tcBorders>
            <w:shd w:val="clear" w:color="000000" w:fill="FFFFFF"/>
            <w:noWrap/>
            <w:hideMark/>
          </w:tcPr>
          <w:p w:rsidR="00174E5A" w:rsidRPr="00174E5A" w:rsidRDefault="00174E5A" w:rsidP="00174E5A">
            <w:pPr>
              <w:jc w:val="center"/>
              <w:rPr>
                <w:color w:val="000000"/>
                <w:sz w:val="18"/>
                <w:szCs w:val="18"/>
              </w:rPr>
            </w:pPr>
            <w:r w:rsidRPr="00174E5A">
              <w:rPr>
                <w:color w:val="000000"/>
                <w:sz w:val="18"/>
                <w:szCs w:val="18"/>
              </w:rPr>
              <w:t>213,7</w:t>
            </w:r>
          </w:p>
        </w:tc>
      </w:tr>
      <w:tr w:rsidR="00174E5A" w:rsidRPr="00174E5A" w:rsidTr="00FF1582">
        <w:trPr>
          <w:trHeight w:val="990"/>
        </w:trPr>
        <w:tc>
          <w:tcPr>
            <w:tcW w:w="2920" w:type="dxa"/>
            <w:tcBorders>
              <w:top w:val="nil"/>
              <w:left w:val="single" w:sz="4" w:space="0" w:color="auto"/>
              <w:bottom w:val="single" w:sz="4" w:space="0" w:color="auto"/>
              <w:right w:val="single" w:sz="4" w:space="0" w:color="auto"/>
            </w:tcBorders>
            <w:shd w:val="clear" w:color="auto" w:fill="auto"/>
            <w:noWrap/>
            <w:hideMark/>
          </w:tcPr>
          <w:p w:rsidR="00174E5A" w:rsidRPr="00174E5A" w:rsidRDefault="00174E5A" w:rsidP="00174E5A">
            <w:pPr>
              <w:rPr>
                <w:color w:val="000000"/>
                <w:sz w:val="18"/>
                <w:szCs w:val="18"/>
              </w:rPr>
            </w:pPr>
            <w:r w:rsidRPr="00174E5A">
              <w:rPr>
                <w:color w:val="000000"/>
                <w:sz w:val="18"/>
                <w:szCs w:val="18"/>
              </w:rPr>
              <w:t>992 1 11 05035 10 0000 120</w:t>
            </w:r>
          </w:p>
        </w:tc>
        <w:tc>
          <w:tcPr>
            <w:tcW w:w="5540" w:type="dxa"/>
            <w:tcBorders>
              <w:top w:val="nil"/>
              <w:left w:val="nil"/>
              <w:bottom w:val="single" w:sz="4" w:space="0" w:color="auto"/>
              <w:right w:val="single" w:sz="4" w:space="0" w:color="auto"/>
            </w:tcBorders>
            <w:shd w:val="clear" w:color="auto" w:fill="auto"/>
            <w:vAlign w:val="bottom"/>
            <w:hideMark/>
          </w:tcPr>
          <w:p w:rsidR="00174E5A" w:rsidRPr="00174E5A" w:rsidRDefault="00174E5A" w:rsidP="00174E5A">
            <w:pPr>
              <w:rPr>
                <w:color w:val="000000"/>
                <w:sz w:val="18"/>
                <w:szCs w:val="18"/>
              </w:rPr>
            </w:pPr>
            <w:r w:rsidRPr="00174E5A">
              <w:rPr>
                <w:color w:val="000000"/>
                <w:sz w:val="18"/>
                <w:szCs w:val="18"/>
              </w:rPr>
              <w:t>Доходы от сдачи в аренду имущества, находящиеся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240" w:type="dxa"/>
            <w:tcBorders>
              <w:top w:val="nil"/>
              <w:left w:val="nil"/>
              <w:bottom w:val="single" w:sz="4" w:space="0" w:color="auto"/>
              <w:right w:val="single" w:sz="4" w:space="0" w:color="auto"/>
            </w:tcBorders>
            <w:shd w:val="clear" w:color="000000" w:fill="FFFFFF"/>
            <w:noWrap/>
            <w:hideMark/>
          </w:tcPr>
          <w:p w:rsidR="00174E5A" w:rsidRPr="00174E5A" w:rsidRDefault="00174E5A" w:rsidP="00174E5A">
            <w:pPr>
              <w:jc w:val="center"/>
              <w:rPr>
                <w:color w:val="000000"/>
                <w:sz w:val="18"/>
                <w:szCs w:val="18"/>
              </w:rPr>
            </w:pPr>
            <w:r w:rsidRPr="00174E5A">
              <w:rPr>
                <w:color w:val="000000"/>
                <w:sz w:val="18"/>
                <w:szCs w:val="18"/>
              </w:rPr>
              <w:t>213,7</w:t>
            </w:r>
          </w:p>
        </w:tc>
      </w:tr>
      <w:tr w:rsidR="00174E5A" w:rsidRPr="00174E5A" w:rsidTr="00174E5A">
        <w:trPr>
          <w:trHeight w:val="1212"/>
        </w:trPr>
        <w:tc>
          <w:tcPr>
            <w:tcW w:w="2920" w:type="dxa"/>
            <w:tcBorders>
              <w:top w:val="nil"/>
              <w:left w:val="single" w:sz="4" w:space="0" w:color="auto"/>
              <w:bottom w:val="single" w:sz="4" w:space="0" w:color="auto"/>
              <w:right w:val="single" w:sz="4" w:space="0" w:color="auto"/>
            </w:tcBorders>
            <w:shd w:val="clear" w:color="auto" w:fill="auto"/>
            <w:hideMark/>
          </w:tcPr>
          <w:p w:rsidR="00174E5A" w:rsidRPr="00174E5A" w:rsidRDefault="00174E5A" w:rsidP="00174E5A">
            <w:pPr>
              <w:rPr>
                <w:color w:val="000000"/>
                <w:sz w:val="18"/>
                <w:szCs w:val="18"/>
              </w:rPr>
            </w:pPr>
            <w:r w:rsidRPr="00174E5A">
              <w:rPr>
                <w:color w:val="000000"/>
                <w:sz w:val="18"/>
                <w:szCs w:val="18"/>
              </w:rPr>
              <w:t>000 1 11 09000 00 0000 120</w:t>
            </w:r>
          </w:p>
        </w:tc>
        <w:tc>
          <w:tcPr>
            <w:tcW w:w="5540" w:type="dxa"/>
            <w:tcBorders>
              <w:top w:val="nil"/>
              <w:left w:val="nil"/>
              <w:bottom w:val="single" w:sz="4" w:space="0" w:color="auto"/>
              <w:right w:val="single" w:sz="4" w:space="0" w:color="auto"/>
            </w:tcBorders>
            <w:shd w:val="clear" w:color="auto" w:fill="auto"/>
            <w:hideMark/>
          </w:tcPr>
          <w:p w:rsidR="00174E5A" w:rsidRPr="00174E5A" w:rsidRDefault="00174E5A" w:rsidP="00174E5A">
            <w:pPr>
              <w:rPr>
                <w:color w:val="000000"/>
                <w:sz w:val="18"/>
                <w:szCs w:val="18"/>
              </w:rPr>
            </w:pPr>
            <w:r w:rsidRPr="00174E5A">
              <w:rPr>
                <w:color w:val="000000"/>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40" w:type="dxa"/>
            <w:tcBorders>
              <w:top w:val="nil"/>
              <w:left w:val="nil"/>
              <w:bottom w:val="single" w:sz="4" w:space="0" w:color="auto"/>
              <w:right w:val="single" w:sz="4" w:space="0" w:color="auto"/>
            </w:tcBorders>
            <w:shd w:val="clear" w:color="000000" w:fill="FFFFFF"/>
            <w:noWrap/>
            <w:hideMark/>
          </w:tcPr>
          <w:p w:rsidR="00174E5A" w:rsidRPr="00174E5A" w:rsidRDefault="00174E5A" w:rsidP="00174E5A">
            <w:pPr>
              <w:jc w:val="center"/>
              <w:rPr>
                <w:color w:val="000000"/>
                <w:sz w:val="18"/>
                <w:szCs w:val="18"/>
              </w:rPr>
            </w:pPr>
            <w:r w:rsidRPr="00174E5A">
              <w:rPr>
                <w:color w:val="000000"/>
                <w:sz w:val="18"/>
                <w:szCs w:val="18"/>
              </w:rPr>
              <w:t>117,0</w:t>
            </w:r>
          </w:p>
        </w:tc>
      </w:tr>
      <w:tr w:rsidR="00174E5A" w:rsidRPr="00174E5A" w:rsidTr="00FF1582">
        <w:trPr>
          <w:trHeight w:val="1174"/>
        </w:trPr>
        <w:tc>
          <w:tcPr>
            <w:tcW w:w="2920" w:type="dxa"/>
            <w:tcBorders>
              <w:top w:val="nil"/>
              <w:left w:val="single" w:sz="4" w:space="0" w:color="auto"/>
              <w:bottom w:val="single" w:sz="4" w:space="0" w:color="auto"/>
              <w:right w:val="single" w:sz="4" w:space="0" w:color="auto"/>
            </w:tcBorders>
            <w:shd w:val="clear" w:color="auto" w:fill="auto"/>
            <w:hideMark/>
          </w:tcPr>
          <w:p w:rsidR="00174E5A" w:rsidRPr="00174E5A" w:rsidRDefault="00174E5A" w:rsidP="00174E5A">
            <w:pPr>
              <w:rPr>
                <w:color w:val="000000"/>
                <w:sz w:val="18"/>
                <w:szCs w:val="18"/>
              </w:rPr>
            </w:pPr>
            <w:r w:rsidRPr="00174E5A">
              <w:rPr>
                <w:color w:val="000000"/>
                <w:sz w:val="18"/>
                <w:szCs w:val="18"/>
              </w:rPr>
              <w:t>000 1 11 09040 00 0000 120</w:t>
            </w:r>
          </w:p>
        </w:tc>
        <w:tc>
          <w:tcPr>
            <w:tcW w:w="5540" w:type="dxa"/>
            <w:tcBorders>
              <w:top w:val="nil"/>
              <w:left w:val="nil"/>
              <w:bottom w:val="single" w:sz="4" w:space="0" w:color="auto"/>
              <w:right w:val="single" w:sz="4" w:space="0" w:color="auto"/>
            </w:tcBorders>
            <w:shd w:val="clear" w:color="auto" w:fill="auto"/>
            <w:hideMark/>
          </w:tcPr>
          <w:p w:rsidR="00174E5A" w:rsidRPr="00174E5A" w:rsidRDefault="00174E5A" w:rsidP="00174E5A">
            <w:pPr>
              <w:rPr>
                <w:color w:val="000000"/>
                <w:sz w:val="18"/>
                <w:szCs w:val="18"/>
              </w:rPr>
            </w:pPr>
            <w:r w:rsidRPr="00174E5A">
              <w:rPr>
                <w:color w:val="000000"/>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40" w:type="dxa"/>
            <w:tcBorders>
              <w:top w:val="nil"/>
              <w:left w:val="nil"/>
              <w:bottom w:val="single" w:sz="4" w:space="0" w:color="auto"/>
              <w:right w:val="single" w:sz="4" w:space="0" w:color="auto"/>
            </w:tcBorders>
            <w:shd w:val="clear" w:color="000000" w:fill="FFFFFF"/>
            <w:noWrap/>
            <w:hideMark/>
          </w:tcPr>
          <w:p w:rsidR="00174E5A" w:rsidRPr="00174E5A" w:rsidRDefault="00174E5A" w:rsidP="00174E5A">
            <w:pPr>
              <w:jc w:val="center"/>
              <w:rPr>
                <w:color w:val="000000"/>
                <w:sz w:val="18"/>
                <w:szCs w:val="18"/>
              </w:rPr>
            </w:pPr>
            <w:r w:rsidRPr="00174E5A">
              <w:rPr>
                <w:color w:val="000000"/>
                <w:sz w:val="18"/>
                <w:szCs w:val="18"/>
              </w:rPr>
              <w:t>117,0</w:t>
            </w:r>
          </w:p>
        </w:tc>
      </w:tr>
      <w:tr w:rsidR="00174E5A" w:rsidRPr="00174E5A" w:rsidTr="00FF1582">
        <w:trPr>
          <w:trHeight w:val="1135"/>
        </w:trPr>
        <w:tc>
          <w:tcPr>
            <w:tcW w:w="2920" w:type="dxa"/>
            <w:tcBorders>
              <w:top w:val="nil"/>
              <w:left w:val="single" w:sz="4" w:space="0" w:color="auto"/>
              <w:bottom w:val="single" w:sz="4" w:space="0" w:color="auto"/>
              <w:right w:val="single" w:sz="4" w:space="0" w:color="auto"/>
            </w:tcBorders>
            <w:shd w:val="clear" w:color="auto" w:fill="auto"/>
            <w:hideMark/>
          </w:tcPr>
          <w:p w:rsidR="00174E5A" w:rsidRPr="00174E5A" w:rsidRDefault="00174E5A" w:rsidP="00174E5A">
            <w:pPr>
              <w:rPr>
                <w:color w:val="000000"/>
                <w:sz w:val="18"/>
                <w:szCs w:val="18"/>
              </w:rPr>
            </w:pPr>
            <w:r w:rsidRPr="00174E5A">
              <w:rPr>
                <w:color w:val="000000"/>
                <w:sz w:val="18"/>
                <w:szCs w:val="18"/>
              </w:rPr>
              <w:t>992 1 11 09045 10 0000 120</w:t>
            </w:r>
          </w:p>
        </w:tc>
        <w:tc>
          <w:tcPr>
            <w:tcW w:w="5540" w:type="dxa"/>
            <w:tcBorders>
              <w:top w:val="nil"/>
              <w:left w:val="nil"/>
              <w:bottom w:val="single" w:sz="4" w:space="0" w:color="auto"/>
              <w:right w:val="single" w:sz="4" w:space="0" w:color="auto"/>
            </w:tcBorders>
            <w:shd w:val="clear" w:color="auto" w:fill="auto"/>
            <w:hideMark/>
          </w:tcPr>
          <w:p w:rsidR="00174E5A" w:rsidRPr="00174E5A" w:rsidRDefault="00174E5A" w:rsidP="00174E5A">
            <w:pPr>
              <w:rPr>
                <w:color w:val="000000"/>
                <w:sz w:val="18"/>
                <w:szCs w:val="18"/>
              </w:rPr>
            </w:pPr>
            <w:r w:rsidRPr="00174E5A">
              <w:rPr>
                <w:color w:val="000000"/>
                <w:sz w:val="18"/>
                <w:szCs w:val="18"/>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40" w:type="dxa"/>
            <w:tcBorders>
              <w:top w:val="nil"/>
              <w:left w:val="nil"/>
              <w:bottom w:val="single" w:sz="4" w:space="0" w:color="auto"/>
              <w:right w:val="single" w:sz="4" w:space="0" w:color="auto"/>
            </w:tcBorders>
            <w:shd w:val="clear" w:color="000000" w:fill="FFFFFF"/>
            <w:noWrap/>
            <w:hideMark/>
          </w:tcPr>
          <w:p w:rsidR="00174E5A" w:rsidRPr="00174E5A" w:rsidRDefault="00174E5A" w:rsidP="00174E5A">
            <w:pPr>
              <w:jc w:val="center"/>
              <w:rPr>
                <w:color w:val="000000"/>
                <w:sz w:val="18"/>
                <w:szCs w:val="18"/>
              </w:rPr>
            </w:pPr>
            <w:r w:rsidRPr="00174E5A">
              <w:rPr>
                <w:color w:val="000000"/>
                <w:sz w:val="18"/>
                <w:szCs w:val="18"/>
              </w:rPr>
              <w:t>117,0</w:t>
            </w:r>
          </w:p>
        </w:tc>
      </w:tr>
      <w:tr w:rsidR="00174E5A" w:rsidRPr="00174E5A" w:rsidTr="00FF1582">
        <w:trPr>
          <w:trHeight w:val="685"/>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174E5A" w:rsidRPr="00174E5A" w:rsidRDefault="00174E5A" w:rsidP="00174E5A">
            <w:pPr>
              <w:rPr>
                <w:b/>
                <w:bCs/>
                <w:color w:val="000000"/>
                <w:sz w:val="18"/>
                <w:szCs w:val="18"/>
              </w:rPr>
            </w:pPr>
            <w:r w:rsidRPr="00174E5A">
              <w:rPr>
                <w:b/>
                <w:bCs/>
                <w:color w:val="000000"/>
                <w:sz w:val="18"/>
                <w:szCs w:val="18"/>
              </w:rPr>
              <w:t>000 1 13 00000 00 0000 000</w:t>
            </w:r>
          </w:p>
        </w:tc>
        <w:tc>
          <w:tcPr>
            <w:tcW w:w="5540" w:type="dxa"/>
            <w:tcBorders>
              <w:top w:val="nil"/>
              <w:left w:val="nil"/>
              <w:bottom w:val="single" w:sz="4" w:space="0" w:color="auto"/>
              <w:right w:val="single" w:sz="4" w:space="0" w:color="auto"/>
            </w:tcBorders>
            <w:shd w:val="clear" w:color="000000" w:fill="FFFFFF"/>
            <w:vAlign w:val="center"/>
            <w:hideMark/>
          </w:tcPr>
          <w:p w:rsidR="00174E5A" w:rsidRPr="00174E5A" w:rsidRDefault="00174E5A" w:rsidP="00174E5A">
            <w:pPr>
              <w:rPr>
                <w:b/>
                <w:bCs/>
                <w:color w:val="000000"/>
                <w:sz w:val="18"/>
                <w:szCs w:val="18"/>
              </w:rPr>
            </w:pPr>
            <w:r w:rsidRPr="00174E5A">
              <w:rPr>
                <w:b/>
                <w:bCs/>
                <w:color w:val="000000"/>
                <w:sz w:val="18"/>
                <w:szCs w:val="18"/>
              </w:rPr>
              <w:t>ДОХОДЫ ОТ ОКАЗАНИЯ ПЛАТНЫХ УСЛУГ (РАБОТ) И КОМПЕНСАЦИИ ЗАТРАТ ГОСУДАРСТВА</w:t>
            </w:r>
          </w:p>
        </w:tc>
        <w:tc>
          <w:tcPr>
            <w:tcW w:w="1240" w:type="dxa"/>
            <w:tcBorders>
              <w:top w:val="nil"/>
              <w:left w:val="nil"/>
              <w:bottom w:val="single" w:sz="4" w:space="0" w:color="auto"/>
              <w:right w:val="single" w:sz="4" w:space="0" w:color="auto"/>
            </w:tcBorders>
            <w:shd w:val="clear" w:color="000000" w:fill="FFFFFF"/>
            <w:noWrap/>
            <w:hideMark/>
          </w:tcPr>
          <w:p w:rsidR="00174E5A" w:rsidRPr="00174E5A" w:rsidRDefault="00174E5A" w:rsidP="00174E5A">
            <w:pPr>
              <w:jc w:val="center"/>
              <w:rPr>
                <w:b/>
                <w:bCs/>
                <w:color w:val="000000"/>
                <w:sz w:val="18"/>
                <w:szCs w:val="18"/>
              </w:rPr>
            </w:pPr>
            <w:r w:rsidRPr="00174E5A">
              <w:rPr>
                <w:b/>
                <w:bCs/>
                <w:color w:val="000000"/>
                <w:sz w:val="18"/>
                <w:szCs w:val="18"/>
              </w:rPr>
              <w:t>80,0</w:t>
            </w:r>
          </w:p>
        </w:tc>
      </w:tr>
      <w:tr w:rsidR="00174E5A" w:rsidRPr="00174E5A" w:rsidTr="00174E5A">
        <w:trPr>
          <w:trHeight w:val="525"/>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174E5A" w:rsidRPr="00174E5A" w:rsidRDefault="00174E5A" w:rsidP="00174E5A">
            <w:pPr>
              <w:rPr>
                <w:color w:val="000000"/>
                <w:sz w:val="18"/>
                <w:szCs w:val="18"/>
              </w:rPr>
            </w:pPr>
            <w:r w:rsidRPr="00174E5A">
              <w:rPr>
                <w:color w:val="000000"/>
                <w:sz w:val="18"/>
                <w:szCs w:val="18"/>
              </w:rPr>
              <w:t>000 1 13 01000 00 0000 130</w:t>
            </w:r>
          </w:p>
        </w:tc>
        <w:tc>
          <w:tcPr>
            <w:tcW w:w="5540" w:type="dxa"/>
            <w:tcBorders>
              <w:top w:val="nil"/>
              <w:left w:val="nil"/>
              <w:bottom w:val="single" w:sz="4" w:space="0" w:color="auto"/>
              <w:right w:val="single" w:sz="4" w:space="0" w:color="auto"/>
            </w:tcBorders>
            <w:shd w:val="clear" w:color="000000" w:fill="FFFFFF"/>
            <w:vAlign w:val="center"/>
            <w:hideMark/>
          </w:tcPr>
          <w:p w:rsidR="00174E5A" w:rsidRPr="00174E5A" w:rsidRDefault="00174E5A" w:rsidP="00174E5A">
            <w:pPr>
              <w:rPr>
                <w:color w:val="000000"/>
                <w:sz w:val="18"/>
                <w:szCs w:val="18"/>
              </w:rPr>
            </w:pPr>
            <w:r w:rsidRPr="00174E5A">
              <w:rPr>
                <w:color w:val="000000"/>
                <w:sz w:val="18"/>
                <w:szCs w:val="18"/>
              </w:rPr>
              <w:t>Доходы от оказания платных услуг (работ).</w:t>
            </w:r>
          </w:p>
        </w:tc>
        <w:tc>
          <w:tcPr>
            <w:tcW w:w="1240" w:type="dxa"/>
            <w:tcBorders>
              <w:top w:val="nil"/>
              <w:left w:val="nil"/>
              <w:bottom w:val="single" w:sz="4" w:space="0" w:color="auto"/>
              <w:right w:val="single" w:sz="4" w:space="0" w:color="auto"/>
            </w:tcBorders>
            <w:shd w:val="clear" w:color="000000" w:fill="FFFFFF"/>
            <w:noWrap/>
            <w:hideMark/>
          </w:tcPr>
          <w:p w:rsidR="00174E5A" w:rsidRPr="00174E5A" w:rsidRDefault="00174E5A" w:rsidP="00174E5A">
            <w:pPr>
              <w:jc w:val="center"/>
              <w:rPr>
                <w:color w:val="000000"/>
                <w:sz w:val="18"/>
                <w:szCs w:val="18"/>
              </w:rPr>
            </w:pPr>
            <w:r w:rsidRPr="00174E5A">
              <w:rPr>
                <w:color w:val="000000"/>
                <w:sz w:val="18"/>
                <w:szCs w:val="18"/>
              </w:rPr>
              <w:t>80,0</w:t>
            </w:r>
          </w:p>
        </w:tc>
      </w:tr>
      <w:tr w:rsidR="00174E5A" w:rsidRPr="00174E5A" w:rsidTr="00174E5A">
        <w:trPr>
          <w:trHeight w:val="45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174E5A" w:rsidRPr="00174E5A" w:rsidRDefault="00174E5A" w:rsidP="00174E5A">
            <w:pPr>
              <w:rPr>
                <w:color w:val="000000"/>
                <w:sz w:val="18"/>
                <w:szCs w:val="18"/>
              </w:rPr>
            </w:pPr>
            <w:r w:rsidRPr="00174E5A">
              <w:rPr>
                <w:color w:val="000000"/>
                <w:sz w:val="18"/>
                <w:szCs w:val="18"/>
              </w:rPr>
              <w:t>000 1 13 01990 00 0000 130</w:t>
            </w:r>
          </w:p>
        </w:tc>
        <w:tc>
          <w:tcPr>
            <w:tcW w:w="5540" w:type="dxa"/>
            <w:tcBorders>
              <w:top w:val="nil"/>
              <w:left w:val="nil"/>
              <w:bottom w:val="single" w:sz="4" w:space="0" w:color="auto"/>
              <w:right w:val="single" w:sz="4" w:space="0" w:color="auto"/>
            </w:tcBorders>
            <w:shd w:val="clear" w:color="000000" w:fill="FFFFFF"/>
            <w:vAlign w:val="center"/>
            <w:hideMark/>
          </w:tcPr>
          <w:p w:rsidR="00174E5A" w:rsidRPr="00174E5A" w:rsidRDefault="00174E5A" w:rsidP="00174E5A">
            <w:pPr>
              <w:rPr>
                <w:color w:val="000000"/>
                <w:sz w:val="18"/>
                <w:szCs w:val="18"/>
              </w:rPr>
            </w:pPr>
            <w:r w:rsidRPr="00174E5A">
              <w:rPr>
                <w:color w:val="000000"/>
                <w:sz w:val="18"/>
                <w:szCs w:val="18"/>
              </w:rPr>
              <w:t>Прочие доходы от оказания платных услуг (работ)</w:t>
            </w:r>
          </w:p>
        </w:tc>
        <w:tc>
          <w:tcPr>
            <w:tcW w:w="1240" w:type="dxa"/>
            <w:tcBorders>
              <w:top w:val="nil"/>
              <w:left w:val="nil"/>
              <w:bottom w:val="single" w:sz="4" w:space="0" w:color="auto"/>
              <w:right w:val="single" w:sz="4" w:space="0" w:color="auto"/>
            </w:tcBorders>
            <w:shd w:val="clear" w:color="000000" w:fill="FFFFFF"/>
            <w:noWrap/>
            <w:hideMark/>
          </w:tcPr>
          <w:p w:rsidR="00174E5A" w:rsidRPr="00174E5A" w:rsidRDefault="00174E5A" w:rsidP="00174E5A">
            <w:pPr>
              <w:jc w:val="center"/>
              <w:rPr>
                <w:color w:val="000000"/>
                <w:sz w:val="18"/>
                <w:szCs w:val="18"/>
              </w:rPr>
            </w:pPr>
            <w:r w:rsidRPr="00174E5A">
              <w:rPr>
                <w:color w:val="000000"/>
                <w:sz w:val="18"/>
                <w:szCs w:val="18"/>
              </w:rPr>
              <w:t>80,0</w:t>
            </w:r>
          </w:p>
        </w:tc>
      </w:tr>
      <w:tr w:rsidR="00174E5A" w:rsidRPr="00174E5A" w:rsidTr="00FF1582">
        <w:trPr>
          <w:trHeight w:val="564"/>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174E5A" w:rsidRPr="00174E5A" w:rsidRDefault="00174E5A" w:rsidP="00174E5A">
            <w:pPr>
              <w:jc w:val="center"/>
              <w:rPr>
                <w:color w:val="000000"/>
                <w:sz w:val="18"/>
                <w:szCs w:val="18"/>
              </w:rPr>
            </w:pPr>
            <w:r w:rsidRPr="00174E5A">
              <w:rPr>
                <w:color w:val="000000"/>
                <w:sz w:val="18"/>
                <w:szCs w:val="18"/>
              </w:rPr>
              <w:t>992 1 13 01995 10 0000 130</w:t>
            </w:r>
          </w:p>
        </w:tc>
        <w:tc>
          <w:tcPr>
            <w:tcW w:w="5540" w:type="dxa"/>
            <w:tcBorders>
              <w:top w:val="nil"/>
              <w:left w:val="nil"/>
              <w:bottom w:val="single" w:sz="4" w:space="0" w:color="auto"/>
              <w:right w:val="single" w:sz="4" w:space="0" w:color="auto"/>
            </w:tcBorders>
            <w:shd w:val="clear" w:color="000000" w:fill="FFFFFF"/>
            <w:vAlign w:val="center"/>
            <w:hideMark/>
          </w:tcPr>
          <w:p w:rsidR="00174E5A" w:rsidRPr="00174E5A" w:rsidRDefault="00174E5A" w:rsidP="00174E5A">
            <w:pPr>
              <w:rPr>
                <w:color w:val="000000"/>
                <w:sz w:val="18"/>
                <w:szCs w:val="18"/>
              </w:rPr>
            </w:pPr>
            <w:r w:rsidRPr="00174E5A">
              <w:rPr>
                <w:color w:val="000000"/>
                <w:sz w:val="18"/>
                <w:szCs w:val="18"/>
              </w:rPr>
              <w:t>Прочие доходы от оказания платных услуг (работ) получателями средств бюджетов сельских  поселений.</w:t>
            </w:r>
          </w:p>
        </w:tc>
        <w:tc>
          <w:tcPr>
            <w:tcW w:w="1240" w:type="dxa"/>
            <w:tcBorders>
              <w:top w:val="nil"/>
              <w:left w:val="nil"/>
              <w:bottom w:val="single" w:sz="4" w:space="0" w:color="auto"/>
              <w:right w:val="single" w:sz="4" w:space="0" w:color="auto"/>
            </w:tcBorders>
            <w:shd w:val="clear" w:color="000000" w:fill="FFFFFF"/>
            <w:noWrap/>
            <w:hideMark/>
          </w:tcPr>
          <w:p w:rsidR="00174E5A" w:rsidRPr="00174E5A" w:rsidRDefault="00174E5A" w:rsidP="00174E5A">
            <w:pPr>
              <w:jc w:val="center"/>
              <w:rPr>
                <w:color w:val="000000"/>
                <w:sz w:val="18"/>
                <w:szCs w:val="18"/>
              </w:rPr>
            </w:pPr>
            <w:r w:rsidRPr="00174E5A">
              <w:rPr>
                <w:color w:val="000000"/>
                <w:sz w:val="18"/>
                <w:szCs w:val="18"/>
              </w:rPr>
              <w:t>80,0</w:t>
            </w:r>
          </w:p>
        </w:tc>
      </w:tr>
      <w:tr w:rsidR="00174E5A" w:rsidRPr="00174E5A" w:rsidTr="00FF1582">
        <w:trPr>
          <w:trHeight w:val="689"/>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174E5A" w:rsidRPr="00174E5A" w:rsidRDefault="00174E5A" w:rsidP="00174E5A">
            <w:pPr>
              <w:rPr>
                <w:b/>
                <w:bCs/>
                <w:color w:val="000000"/>
                <w:sz w:val="18"/>
                <w:szCs w:val="18"/>
              </w:rPr>
            </w:pPr>
            <w:r w:rsidRPr="00174E5A">
              <w:rPr>
                <w:b/>
                <w:bCs/>
                <w:color w:val="000000"/>
                <w:sz w:val="18"/>
                <w:szCs w:val="18"/>
              </w:rPr>
              <w:t>000 1 14 00000 00 0000 000</w:t>
            </w:r>
          </w:p>
        </w:tc>
        <w:tc>
          <w:tcPr>
            <w:tcW w:w="5540" w:type="dxa"/>
            <w:tcBorders>
              <w:top w:val="nil"/>
              <w:left w:val="nil"/>
              <w:bottom w:val="single" w:sz="4" w:space="0" w:color="auto"/>
              <w:right w:val="single" w:sz="4" w:space="0" w:color="auto"/>
            </w:tcBorders>
            <w:shd w:val="clear" w:color="000000" w:fill="FFFFFF"/>
            <w:vAlign w:val="center"/>
            <w:hideMark/>
          </w:tcPr>
          <w:p w:rsidR="00174E5A" w:rsidRPr="00174E5A" w:rsidRDefault="00174E5A" w:rsidP="00174E5A">
            <w:pPr>
              <w:rPr>
                <w:b/>
                <w:bCs/>
                <w:color w:val="000000"/>
                <w:sz w:val="18"/>
                <w:szCs w:val="18"/>
              </w:rPr>
            </w:pPr>
            <w:r w:rsidRPr="00174E5A">
              <w:rPr>
                <w:b/>
                <w:bCs/>
                <w:color w:val="000000"/>
                <w:sz w:val="18"/>
                <w:szCs w:val="18"/>
              </w:rPr>
              <w:t>ДОХОДЫ ОТ ПРОДАЖИ МАТЕРИАЛЬНЫХ И НЕМАТЕРИАЛЬНЫХ АКТИВОВ</w:t>
            </w:r>
          </w:p>
        </w:tc>
        <w:tc>
          <w:tcPr>
            <w:tcW w:w="1240" w:type="dxa"/>
            <w:tcBorders>
              <w:top w:val="nil"/>
              <w:left w:val="nil"/>
              <w:bottom w:val="single" w:sz="4" w:space="0" w:color="auto"/>
              <w:right w:val="single" w:sz="4" w:space="0" w:color="auto"/>
            </w:tcBorders>
            <w:shd w:val="clear" w:color="000000" w:fill="FFFFFF"/>
            <w:noWrap/>
            <w:hideMark/>
          </w:tcPr>
          <w:p w:rsidR="00174E5A" w:rsidRPr="00174E5A" w:rsidRDefault="00174E5A" w:rsidP="00174E5A">
            <w:pPr>
              <w:jc w:val="center"/>
              <w:rPr>
                <w:b/>
                <w:bCs/>
                <w:color w:val="000000"/>
                <w:sz w:val="18"/>
                <w:szCs w:val="18"/>
              </w:rPr>
            </w:pPr>
            <w:r w:rsidRPr="00174E5A">
              <w:rPr>
                <w:b/>
                <w:bCs/>
                <w:color w:val="000000"/>
                <w:sz w:val="18"/>
                <w:szCs w:val="18"/>
              </w:rPr>
              <w:t>44,4</w:t>
            </w:r>
          </w:p>
        </w:tc>
      </w:tr>
      <w:tr w:rsidR="00174E5A" w:rsidRPr="00174E5A" w:rsidTr="00FF1582">
        <w:trPr>
          <w:trHeight w:val="574"/>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174E5A" w:rsidRPr="00174E5A" w:rsidRDefault="00174E5A" w:rsidP="00174E5A">
            <w:pPr>
              <w:rPr>
                <w:color w:val="000000"/>
                <w:sz w:val="18"/>
                <w:szCs w:val="18"/>
              </w:rPr>
            </w:pPr>
            <w:r w:rsidRPr="00174E5A">
              <w:rPr>
                <w:color w:val="000000"/>
                <w:sz w:val="18"/>
                <w:szCs w:val="18"/>
              </w:rPr>
              <w:t>000 1 14 06000 00 0000 130</w:t>
            </w:r>
          </w:p>
        </w:tc>
        <w:tc>
          <w:tcPr>
            <w:tcW w:w="5540" w:type="dxa"/>
            <w:tcBorders>
              <w:top w:val="nil"/>
              <w:left w:val="nil"/>
              <w:bottom w:val="single" w:sz="4" w:space="0" w:color="auto"/>
              <w:right w:val="single" w:sz="4" w:space="0" w:color="auto"/>
            </w:tcBorders>
            <w:shd w:val="clear" w:color="000000" w:fill="FFFFFF"/>
            <w:vAlign w:val="center"/>
            <w:hideMark/>
          </w:tcPr>
          <w:p w:rsidR="00174E5A" w:rsidRPr="00174E5A" w:rsidRDefault="00174E5A" w:rsidP="00174E5A">
            <w:pPr>
              <w:rPr>
                <w:color w:val="000000"/>
                <w:sz w:val="18"/>
                <w:szCs w:val="18"/>
              </w:rPr>
            </w:pPr>
            <w:r w:rsidRPr="00174E5A">
              <w:rPr>
                <w:color w:val="000000"/>
                <w:sz w:val="18"/>
                <w:szCs w:val="18"/>
              </w:rPr>
              <w:t>Доходы от продажи земельных участков, находящихся в государственной и муниципальной собственности</w:t>
            </w:r>
          </w:p>
        </w:tc>
        <w:tc>
          <w:tcPr>
            <w:tcW w:w="1240" w:type="dxa"/>
            <w:tcBorders>
              <w:top w:val="nil"/>
              <w:left w:val="nil"/>
              <w:bottom w:val="single" w:sz="4" w:space="0" w:color="auto"/>
              <w:right w:val="single" w:sz="4" w:space="0" w:color="auto"/>
            </w:tcBorders>
            <w:shd w:val="clear" w:color="000000" w:fill="FFFFFF"/>
            <w:noWrap/>
            <w:hideMark/>
          </w:tcPr>
          <w:p w:rsidR="00174E5A" w:rsidRPr="00174E5A" w:rsidRDefault="00174E5A" w:rsidP="00174E5A">
            <w:pPr>
              <w:jc w:val="center"/>
              <w:rPr>
                <w:color w:val="000000"/>
                <w:sz w:val="18"/>
                <w:szCs w:val="18"/>
              </w:rPr>
            </w:pPr>
            <w:r w:rsidRPr="00174E5A">
              <w:rPr>
                <w:color w:val="000000"/>
                <w:sz w:val="18"/>
                <w:szCs w:val="18"/>
              </w:rPr>
              <w:t>44,4</w:t>
            </w:r>
          </w:p>
        </w:tc>
      </w:tr>
      <w:tr w:rsidR="00174E5A" w:rsidRPr="00174E5A" w:rsidTr="00FF1582">
        <w:trPr>
          <w:trHeight w:val="833"/>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174E5A" w:rsidRPr="00174E5A" w:rsidRDefault="00174E5A" w:rsidP="00174E5A">
            <w:pPr>
              <w:rPr>
                <w:color w:val="000000"/>
                <w:sz w:val="18"/>
                <w:szCs w:val="18"/>
              </w:rPr>
            </w:pPr>
            <w:r w:rsidRPr="00174E5A">
              <w:rPr>
                <w:color w:val="000000"/>
                <w:sz w:val="18"/>
                <w:szCs w:val="18"/>
              </w:rPr>
              <w:t>000 1 14 06020 00 0000 430</w:t>
            </w:r>
          </w:p>
        </w:tc>
        <w:tc>
          <w:tcPr>
            <w:tcW w:w="5540" w:type="dxa"/>
            <w:tcBorders>
              <w:top w:val="nil"/>
              <w:left w:val="nil"/>
              <w:bottom w:val="single" w:sz="4" w:space="0" w:color="auto"/>
              <w:right w:val="single" w:sz="4" w:space="0" w:color="auto"/>
            </w:tcBorders>
            <w:shd w:val="clear" w:color="000000" w:fill="FFFFFF"/>
            <w:vAlign w:val="center"/>
            <w:hideMark/>
          </w:tcPr>
          <w:p w:rsidR="00174E5A" w:rsidRPr="00174E5A" w:rsidRDefault="00174E5A" w:rsidP="00174E5A">
            <w:pPr>
              <w:rPr>
                <w:color w:val="000000"/>
                <w:sz w:val="18"/>
                <w:szCs w:val="18"/>
              </w:rPr>
            </w:pPr>
            <w:r w:rsidRPr="00174E5A">
              <w:rPr>
                <w:color w:val="000000"/>
                <w:sz w:val="18"/>
                <w:szCs w:val="18"/>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240" w:type="dxa"/>
            <w:tcBorders>
              <w:top w:val="nil"/>
              <w:left w:val="nil"/>
              <w:bottom w:val="single" w:sz="4" w:space="0" w:color="auto"/>
              <w:right w:val="single" w:sz="4" w:space="0" w:color="auto"/>
            </w:tcBorders>
            <w:shd w:val="clear" w:color="000000" w:fill="FFFFFF"/>
            <w:noWrap/>
            <w:hideMark/>
          </w:tcPr>
          <w:p w:rsidR="00174E5A" w:rsidRPr="00174E5A" w:rsidRDefault="00174E5A" w:rsidP="00174E5A">
            <w:pPr>
              <w:jc w:val="center"/>
              <w:rPr>
                <w:color w:val="000000"/>
                <w:sz w:val="18"/>
                <w:szCs w:val="18"/>
              </w:rPr>
            </w:pPr>
            <w:r w:rsidRPr="00174E5A">
              <w:rPr>
                <w:color w:val="000000"/>
                <w:sz w:val="18"/>
                <w:szCs w:val="18"/>
              </w:rPr>
              <w:t>44,4</w:t>
            </w:r>
          </w:p>
        </w:tc>
      </w:tr>
      <w:tr w:rsidR="00174E5A" w:rsidRPr="00174E5A" w:rsidTr="00FF1582">
        <w:trPr>
          <w:trHeight w:val="830"/>
        </w:trPr>
        <w:tc>
          <w:tcPr>
            <w:tcW w:w="2920" w:type="dxa"/>
            <w:tcBorders>
              <w:top w:val="nil"/>
              <w:left w:val="single" w:sz="4" w:space="0" w:color="auto"/>
              <w:bottom w:val="single" w:sz="4" w:space="0" w:color="auto"/>
              <w:right w:val="single" w:sz="4" w:space="0" w:color="auto"/>
            </w:tcBorders>
            <w:shd w:val="clear" w:color="auto" w:fill="auto"/>
            <w:hideMark/>
          </w:tcPr>
          <w:p w:rsidR="00174E5A" w:rsidRPr="00174E5A" w:rsidRDefault="00174E5A" w:rsidP="00174E5A">
            <w:pPr>
              <w:rPr>
                <w:color w:val="FF0000"/>
                <w:sz w:val="18"/>
                <w:szCs w:val="18"/>
              </w:rPr>
            </w:pPr>
            <w:r w:rsidRPr="00174E5A">
              <w:rPr>
                <w:color w:val="000000"/>
                <w:sz w:val="18"/>
                <w:szCs w:val="18"/>
              </w:rPr>
              <w:t>992 1 14 06025 10 0000 430</w:t>
            </w:r>
          </w:p>
        </w:tc>
        <w:tc>
          <w:tcPr>
            <w:tcW w:w="5540" w:type="dxa"/>
            <w:tcBorders>
              <w:top w:val="nil"/>
              <w:left w:val="nil"/>
              <w:bottom w:val="single" w:sz="4" w:space="0" w:color="auto"/>
              <w:right w:val="single" w:sz="4" w:space="0" w:color="auto"/>
            </w:tcBorders>
            <w:shd w:val="clear" w:color="auto" w:fill="auto"/>
            <w:hideMark/>
          </w:tcPr>
          <w:p w:rsidR="00174E5A" w:rsidRPr="00174E5A" w:rsidRDefault="00174E5A" w:rsidP="00174E5A">
            <w:pPr>
              <w:rPr>
                <w:color w:val="000000"/>
                <w:sz w:val="18"/>
                <w:szCs w:val="18"/>
              </w:rPr>
            </w:pPr>
            <w:r w:rsidRPr="00174E5A">
              <w:rPr>
                <w:color w:val="000000"/>
                <w:sz w:val="18"/>
                <w:szCs w:val="18"/>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240" w:type="dxa"/>
            <w:tcBorders>
              <w:top w:val="nil"/>
              <w:left w:val="nil"/>
              <w:bottom w:val="single" w:sz="4" w:space="0" w:color="auto"/>
              <w:right w:val="single" w:sz="4" w:space="0" w:color="auto"/>
            </w:tcBorders>
            <w:shd w:val="clear" w:color="000000" w:fill="FFFFFF"/>
            <w:noWrap/>
            <w:hideMark/>
          </w:tcPr>
          <w:p w:rsidR="00174E5A" w:rsidRPr="00174E5A" w:rsidRDefault="00174E5A" w:rsidP="00174E5A">
            <w:pPr>
              <w:jc w:val="center"/>
              <w:rPr>
                <w:color w:val="000000"/>
                <w:sz w:val="18"/>
                <w:szCs w:val="18"/>
              </w:rPr>
            </w:pPr>
            <w:r w:rsidRPr="00174E5A">
              <w:rPr>
                <w:color w:val="000000"/>
                <w:sz w:val="18"/>
                <w:szCs w:val="18"/>
              </w:rPr>
              <w:t>44,4</w:t>
            </w:r>
          </w:p>
        </w:tc>
      </w:tr>
      <w:tr w:rsidR="00174E5A" w:rsidRPr="00174E5A" w:rsidTr="00FF1582">
        <w:trPr>
          <w:trHeight w:val="70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174E5A" w:rsidRPr="00174E5A" w:rsidRDefault="00174E5A" w:rsidP="00174E5A">
            <w:pPr>
              <w:jc w:val="center"/>
              <w:rPr>
                <w:b/>
                <w:bCs/>
                <w:color w:val="000000"/>
                <w:sz w:val="18"/>
                <w:szCs w:val="18"/>
              </w:rPr>
            </w:pPr>
            <w:r w:rsidRPr="00174E5A">
              <w:rPr>
                <w:b/>
                <w:bCs/>
                <w:color w:val="000000"/>
                <w:sz w:val="18"/>
                <w:szCs w:val="18"/>
              </w:rPr>
              <w:t>000 1 17 00000 00 0000 150</w:t>
            </w:r>
          </w:p>
        </w:tc>
        <w:tc>
          <w:tcPr>
            <w:tcW w:w="5540" w:type="dxa"/>
            <w:tcBorders>
              <w:top w:val="nil"/>
              <w:left w:val="nil"/>
              <w:bottom w:val="single" w:sz="4" w:space="0" w:color="auto"/>
              <w:right w:val="single" w:sz="4" w:space="0" w:color="auto"/>
            </w:tcBorders>
            <w:shd w:val="clear" w:color="000000" w:fill="FFFFFF"/>
            <w:vAlign w:val="center"/>
            <w:hideMark/>
          </w:tcPr>
          <w:p w:rsidR="00174E5A" w:rsidRPr="00174E5A" w:rsidRDefault="00174E5A" w:rsidP="00174E5A">
            <w:pPr>
              <w:rPr>
                <w:b/>
                <w:bCs/>
                <w:color w:val="000000"/>
                <w:sz w:val="18"/>
                <w:szCs w:val="18"/>
              </w:rPr>
            </w:pPr>
            <w:r w:rsidRPr="00174E5A">
              <w:rPr>
                <w:b/>
                <w:bCs/>
                <w:color w:val="000000"/>
                <w:sz w:val="18"/>
                <w:szCs w:val="18"/>
              </w:rPr>
              <w:t>ПРОЧИЕ НЕНАЛОГОВЫЕ ДОХОДЫ</w:t>
            </w:r>
          </w:p>
        </w:tc>
        <w:tc>
          <w:tcPr>
            <w:tcW w:w="1240" w:type="dxa"/>
            <w:tcBorders>
              <w:top w:val="nil"/>
              <w:left w:val="nil"/>
              <w:bottom w:val="single" w:sz="4" w:space="0" w:color="auto"/>
              <w:right w:val="single" w:sz="4" w:space="0" w:color="auto"/>
            </w:tcBorders>
            <w:shd w:val="clear" w:color="000000" w:fill="FFFFFF"/>
            <w:noWrap/>
            <w:hideMark/>
          </w:tcPr>
          <w:p w:rsidR="00174E5A" w:rsidRPr="00174E5A" w:rsidRDefault="00174E5A" w:rsidP="00174E5A">
            <w:pPr>
              <w:jc w:val="center"/>
              <w:rPr>
                <w:b/>
                <w:bCs/>
                <w:color w:val="000000"/>
                <w:sz w:val="18"/>
                <w:szCs w:val="18"/>
              </w:rPr>
            </w:pPr>
            <w:r w:rsidRPr="00174E5A">
              <w:rPr>
                <w:b/>
                <w:bCs/>
                <w:color w:val="000000"/>
                <w:sz w:val="18"/>
                <w:szCs w:val="18"/>
              </w:rPr>
              <w:t>1 397,2</w:t>
            </w:r>
          </w:p>
        </w:tc>
      </w:tr>
      <w:tr w:rsidR="00174E5A" w:rsidRPr="00174E5A" w:rsidTr="00FF1582">
        <w:trPr>
          <w:trHeight w:val="711"/>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174E5A" w:rsidRPr="00174E5A" w:rsidRDefault="00174E5A" w:rsidP="00174E5A">
            <w:pPr>
              <w:jc w:val="center"/>
              <w:rPr>
                <w:b/>
                <w:bCs/>
                <w:color w:val="000000"/>
                <w:sz w:val="18"/>
                <w:szCs w:val="18"/>
              </w:rPr>
            </w:pPr>
            <w:r w:rsidRPr="00174E5A">
              <w:rPr>
                <w:b/>
                <w:bCs/>
                <w:color w:val="000000"/>
                <w:sz w:val="18"/>
                <w:szCs w:val="18"/>
              </w:rPr>
              <w:t>000 1 17 15000 00 0000 150</w:t>
            </w:r>
          </w:p>
        </w:tc>
        <w:tc>
          <w:tcPr>
            <w:tcW w:w="5540" w:type="dxa"/>
            <w:tcBorders>
              <w:top w:val="nil"/>
              <w:left w:val="nil"/>
              <w:bottom w:val="single" w:sz="4" w:space="0" w:color="auto"/>
              <w:right w:val="single" w:sz="4" w:space="0" w:color="auto"/>
            </w:tcBorders>
            <w:shd w:val="clear" w:color="000000" w:fill="FFFFFF"/>
            <w:vAlign w:val="center"/>
            <w:hideMark/>
          </w:tcPr>
          <w:p w:rsidR="00174E5A" w:rsidRPr="00174E5A" w:rsidRDefault="00174E5A" w:rsidP="00174E5A">
            <w:pPr>
              <w:rPr>
                <w:b/>
                <w:bCs/>
                <w:color w:val="000000"/>
                <w:sz w:val="18"/>
                <w:szCs w:val="18"/>
              </w:rPr>
            </w:pPr>
            <w:r w:rsidRPr="00174E5A">
              <w:rPr>
                <w:b/>
                <w:bCs/>
                <w:color w:val="000000"/>
                <w:sz w:val="18"/>
                <w:szCs w:val="18"/>
              </w:rPr>
              <w:t>Инициативные платежи</w:t>
            </w:r>
          </w:p>
        </w:tc>
        <w:tc>
          <w:tcPr>
            <w:tcW w:w="1240" w:type="dxa"/>
            <w:tcBorders>
              <w:top w:val="nil"/>
              <w:left w:val="nil"/>
              <w:bottom w:val="single" w:sz="4" w:space="0" w:color="auto"/>
              <w:right w:val="single" w:sz="4" w:space="0" w:color="auto"/>
            </w:tcBorders>
            <w:shd w:val="clear" w:color="000000" w:fill="FFFFFF"/>
            <w:noWrap/>
            <w:hideMark/>
          </w:tcPr>
          <w:p w:rsidR="00174E5A" w:rsidRPr="00174E5A" w:rsidRDefault="00174E5A" w:rsidP="00174E5A">
            <w:pPr>
              <w:jc w:val="center"/>
              <w:rPr>
                <w:b/>
                <w:bCs/>
                <w:color w:val="000000"/>
                <w:sz w:val="18"/>
                <w:szCs w:val="18"/>
              </w:rPr>
            </w:pPr>
            <w:r w:rsidRPr="00174E5A">
              <w:rPr>
                <w:b/>
                <w:bCs/>
                <w:color w:val="000000"/>
                <w:sz w:val="18"/>
                <w:szCs w:val="18"/>
              </w:rPr>
              <w:t>1 397,2</w:t>
            </w:r>
          </w:p>
        </w:tc>
      </w:tr>
      <w:tr w:rsidR="00174E5A" w:rsidRPr="00174E5A" w:rsidTr="00174E5A">
        <w:trPr>
          <w:trHeight w:val="105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174E5A" w:rsidRPr="00174E5A" w:rsidRDefault="00174E5A" w:rsidP="00174E5A">
            <w:pPr>
              <w:jc w:val="center"/>
              <w:rPr>
                <w:b/>
                <w:bCs/>
                <w:color w:val="000000"/>
                <w:sz w:val="18"/>
                <w:szCs w:val="18"/>
              </w:rPr>
            </w:pPr>
            <w:r w:rsidRPr="00174E5A">
              <w:rPr>
                <w:b/>
                <w:bCs/>
                <w:color w:val="000000"/>
                <w:sz w:val="18"/>
                <w:szCs w:val="18"/>
              </w:rPr>
              <w:t>000 1 17 15030 10 0000 150</w:t>
            </w:r>
          </w:p>
        </w:tc>
        <w:tc>
          <w:tcPr>
            <w:tcW w:w="5540" w:type="dxa"/>
            <w:tcBorders>
              <w:top w:val="nil"/>
              <w:left w:val="nil"/>
              <w:bottom w:val="nil"/>
              <w:right w:val="nil"/>
            </w:tcBorders>
            <w:shd w:val="clear" w:color="auto" w:fill="auto"/>
            <w:vAlign w:val="center"/>
            <w:hideMark/>
          </w:tcPr>
          <w:p w:rsidR="00174E5A" w:rsidRPr="00174E5A" w:rsidRDefault="00174E5A" w:rsidP="00174E5A">
            <w:pPr>
              <w:rPr>
                <w:b/>
                <w:bCs/>
                <w:color w:val="333333"/>
                <w:sz w:val="18"/>
                <w:szCs w:val="18"/>
              </w:rPr>
            </w:pPr>
            <w:r w:rsidRPr="00174E5A">
              <w:rPr>
                <w:b/>
                <w:bCs/>
                <w:color w:val="333333"/>
                <w:sz w:val="18"/>
                <w:szCs w:val="18"/>
              </w:rPr>
              <w:t>Инициативные платежи, зачисляемые в бюджеты сельских поселений</w:t>
            </w:r>
          </w:p>
        </w:tc>
        <w:tc>
          <w:tcPr>
            <w:tcW w:w="1240" w:type="dxa"/>
            <w:tcBorders>
              <w:top w:val="nil"/>
              <w:left w:val="single" w:sz="4" w:space="0" w:color="auto"/>
              <w:bottom w:val="single" w:sz="4" w:space="0" w:color="auto"/>
              <w:right w:val="single" w:sz="4" w:space="0" w:color="auto"/>
            </w:tcBorders>
            <w:shd w:val="clear" w:color="000000" w:fill="FFFFFF"/>
            <w:noWrap/>
            <w:hideMark/>
          </w:tcPr>
          <w:p w:rsidR="00174E5A" w:rsidRPr="00174E5A" w:rsidRDefault="00174E5A" w:rsidP="00174E5A">
            <w:pPr>
              <w:jc w:val="center"/>
              <w:rPr>
                <w:b/>
                <w:bCs/>
                <w:color w:val="000000"/>
                <w:sz w:val="18"/>
                <w:szCs w:val="18"/>
              </w:rPr>
            </w:pPr>
            <w:r w:rsidRPr="00174E5A">
              <w:rPr>
                <w:b/>
                <w:bCs/>
                <w:color w:val="000000"/>
                <w:sz w:val="18"/>
                <w:szCs w:val="18"/>
              </w:rPr>
              <w:t>1 397,2</w:t>
            </w:r>
          </w:p>
        </w:tc>
      </w:tr>
      <w:tr w:rsidR="00174E5A" w:rsidRPr="00174E5A" w:rsidTr="00FF1582">
        <w:trPr>
          <w:trHeight w:val="881"/>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174E5A" w:rsidRPr="00174E5A" w:rsidRDefault="00174E5A" w:rsidP="00174E5A">
            <w:pPr>
              <w:jc w:val="center"/>
              <w:rPr>
                <w:color w:val="000000"/>
                <w:sz w:val="18"/>
                <w:szCs w:val="18"/>
              </w:rPr>
            </w:pPr>
            <w:r w:rsidRPr="00174E5A">
              <w:rPr>
                <w:color w:val="000000"/>
                <w:sz w:val="18"/>
                <w:szCs w:val="18"/>
              </w:rPr>
              <w:lastRenderedPageBreak/>
              <w:t>992 1 17 15030 10 0005 150</w:t>
            </w:r>
          </w:p>
        </w:tc>
        <w:tc>
          <w:tcPr>
            <w:tcW w:w="5540" w:type="dxa"/>
            <w:tcBorders>
              <w:top w:val="single" w:sz="4" w:space="0" w:color="auto"/>
              <w:left w:val="nil"/>
              <w:bottom w:val="single" w:sz="4" w:space="0" w:color="auto"/>
              <w:right w:val="single" w:sz="4" w:space="0" w:color="auto"/>
            </w:tcBorders>
            <w:shd w:val="clear" w:color="000000" w:fill="FFFFFF"/>
            <w:vAlign w:val="center"/>
            <w:hideMark/>
          </w:tcPr>
          <w:p w:rsidR="00174E5A" w:rsidRPr="00174E5A" w:rsidRDefault="00174E5A" w:rsidP="00174E5A">
            <w:pPr>
              <w:rPr>
                <w:color w:val="000000"/>
                <w:sz w:val="18"/>
                <w:szCs w:val="18"/>
              </w:rPr>
            </w:pPr>
            <w:r w:rsidRPr="00174E5A">
              <w:rPr>
                <w:color w:val="000000"/>
                <w:sz w:val="18"/>
                <w:szCs w:val="18"/>
              </w:rPr>
              <w:t xml:space="preserve">Инициативные платежи, зачисляемые в бюджеты сельских поселений (Поступления по проекту «Время хороших дорог» </w:t>
            </w:r>
            <w:proofErr w:type="spellStart"/>
            <w:r w:rsidRPr="00174E5A">
              <w:rPr>
                <w:color w:val="000000"/>
                <w:sz w:val="18"/>
                <w:szCs w:val="18"/>
              </w:rPr>
              <w:t>дер</w:t>
            </w:r>
            <w:proofErr w:type="gramStart"/>
            <w:r w:rsidRPr="00174E5A">
              <w:rPr>
                <w:color w:val="000000"/>
                <w:sz w:val="18"/>
                <w:szCs w:val="18"/>
              </w:rPr>
              <w:t>.Б</w:t>
            </w:r>
            <w:proofErr w:type="gramEnd"/>
            <w:r w:rsidRPr="00174E5A">
              <w:rPr>
                <w:color w:val="000000"/>
                <w:sz w:val="18"/>
                <w:szCs w:val="18"/>
              </w:rPr>
              <w:t>арамзы</w:t>
            </w:r>
            <w:proofErr w:type="spellEnd"/>
            <w:r w:rsidRPr="00174E5A">
              <w:rPr>
                <w:color w:val="000000"/>
                <w:sz w:val="18"/>
                <w:szCs w:val="18"/>
              </w:rPr>
              <w:t>)</w:t>
            </w:r>
          </w:p>
        </w:tc>
        <w:tc>
          <w:tcPr>
            <w:tcW w:w="1240" w:type="dxa"/>
            <w:tcBorders>
              <w:top w:val="nil"/>
              <w:left w:val="nil"/>
              <w:bottom w:val="single" w:sz="4" w:space="0" w:color="auto"/>
              <w:right w:val="single" w:sz="4" w:space="0" w:color="auto"/>
            </w:tcBorders>
            <w:shd w:val="clear" w:color="000000" w:fill="FFFFFF"/>
            <w:noWrap/>
            <w:hideMark/>
          </w:tcPr>
          <w:p w:rsidR="00174E5A" w:rsidRPr="00174E5A" w:rsidRDefault="00174E5A" w:rsidP="00174E5A">
            <w:pPr>
              <w:jc w:val="center"/>
              <w:rPr>
                <w:color w:val="000000"/>
                <w:sz w:val="18"/>
                <w:szCs w:val="18"/>
              </w:rPr>
            </w:pPr>
            <w:r w:rsidRPr="00174E5A">
              <w:rPr>
                <w:color w:val="000000"/>
                <w:sz w:val="18"/>
                <w:szCs w:val="18"/>
              </w:rPr>
              <w:t>182,4</w:t>
            </w:r>
          </w:p>
        </w:tc>
      </w:tr>
      <w:tr w:rsidR="00174E5A" w:rsidRPr="00174E5A" w:rsidTr="00174E5A">
        <w:trPr>
          <w:trHeight w:val="105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174E5A" w:rsidRPr="00174E5A" w:rsidRDefault="00174E5A" w:rsidP="00174E5A">
            <w:pPr>
              <w:jc w:val="center"/>
              <w:rPr>
                <w:color w:val="000000"/>
                <w:sz w:val="18"/>
                <w:szCs w:val="18"/>
              </w:rPr>
            </w:pPr>
            <w:r w:rsidRPr="00174E5A">
              <w:rPr>
                <w:color w:val="000000"/>
                <w:sz w:val="18"/>
                <w:szCs w:val="18"/>
              </w:rPr>
              <w:t>992 1 17 15030 10 0006 150</w:t>
            </w:r>
          </w:p>
        </w:tc>
        <w:tc>
          <w:tcPr>
            <w:tcW w:w="5540" w:type="dxa"/>
            <w:tcBorders>
              <w:top w:val="nil"/>
              <w:left w:val="nil"/>
              <w:bottom w:val="single" w:sz="4" w:space="0" w:color="auto"/>
              <w:right w:val="single" w:sz="4" w:space="0" w:color="auto"/>
            </w:tcBorders>
            <w:shd w:val="clear" w:color="000000" w:fill="FFFFFF"/>
            <w:vAlign w:val="center"/>
            <w:hideMark/>
          </w:tcPr>
          <w:p w:rsidR="00174E5A" w:rsidRPr="00174E5A" w:rsidRDefault="00174E5A" w:rsidP="00174E5A">
            <w:pPr>
              <w:rPr>
                <w:color w:val="000000"/>
                <w:sz w:val="18"/>
                <w:szCs w:val="18"/>
              </w:rPr>
            </w:pPr>
            <w:r w:rsidRPr="00174E5A">
              <w:rPr>
                <w:color w:val="000000"/>
                <w:sz w:val="18"/>
                <w:szCs w:val="18"/>
              </w:rPr>
              <w:t xml:space="preserve">Инициативные платежи, зачисляемые в бюджеты сельских поселений (Поступления по проекту «Стезя в чудесный уголок» </w:t>
            </w:r>
            <w:proofErr w:type="spellStart"/>
            <w:r w:rsidRPr="00174E5A">
              <w:rPr>
                <w:color w:val="000000"/>
                <w:sz w:val="18"/>
                <w:szCs w:val="18"/>
              </w:rPr>
              <w:t>дер</w:t>
            </w:r>
            <w:proofErr w:type="gramStart"/>
            <w:r w:rsidRPr="00174E5A">
              <w:rPr>
                <w:color w:val="000000"/>
                <w:sz w:val="18"/>
                <w:szCs w:val="18"/>
              </w:rPr>
              <w:t>.Ш</w:t>
            </w:r>
            <w:proofErr w:type="gramEnd"/>
            <w:r w:rsidRPr="00174E5A">
              <w:rPr>
                <w:color w:val="000000"/>
                <w:sz w:val="18"/>
                <w:szCs w:val="18"/>
              </w:rPr>
              <w:t>магины</w:t>
            </w:r>
            <w:proofErr w:type="spellEnd"/>
            <w:r w:rsidRPr="00174E5A">
              <w:rPr>
                <w:color w:val="000000"/>
                <w:sz w:val="18"/>
                <w:szCs w:val="18"/>
              </w:rPr>
              <w:t>)</w:t>
            </w:r>
          </w:p>
        </w:tc>
        <w:tc>
          <w:tcPr>
            <w:tcW w:w="1240" w:type="dxa"/>
            <w:tcBorders>
              <w:top w:val="nil"/>
              <w:left w:val="nil"/>
              <w:bottom w:val="single" w:sz="4" w:space="0" w:color="auto"/>
              <w:right w:val="single" w:sz="4" w:space="0" w:color="auto"/>
            </w:tcBorders>
            <w:shd w:val="clear" w:color="000000" w:fill="FFFFFF"/>
            <w:noWrap/>
            <w:hideMark/>
          </w:tcPr>
          <w:p w:rsidR="00174E5A" w:rsidRPr="00174E5A" w:rsidRDefault="00174E5A" w:rsidP="00174E5A">
            <w:pPr>
              <w:jc w:val="center"/>
              <w:rPr>
                <w:color w:val="000000"/>
                <w:sz w:val="18"/>
                <w:szCs w:val="18"/>
              </w:rPr>
            </w:pPr>
            <w:r w:rsidRPr="00174E5A">
              <w:rPr>
                <w:color w:val="000000"/>
                <w:sz w:val="18"/>
                <w:szCs w:val="18"/>
              </w:rPr>
              <w:t>664,1</w:t>
            </w:r>
          </w:p>
        </w:tc>
      </w:tr>
      <w:tr w:rsidR="00174E5A" w:rsidRPr="00174E5A" w:rsidTr="00174E5A">
        <w:trPr>
          <w:trHeight w:val="105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174E5A" w:rsidRPr="00174E5A" w:rsidRDefault="00174E5A" w:rsidP="00174E5A">
            <w:pPr>
              <w:jc w:val="center"/>
              <w:rPr>
                <w:color w:val="000000"/>
                <w:sz w:val="18"/>
                <w:szCs w:val="18"/>
              </w:rPr>
            </w:pPr>
            <w:r w:rsidRPr="00174E5A">
              <w:rPr>
                <w:color w:val="000000"/>
                <w:sz w:val="18"/>
                <w:szCs w:val="18"/>
              </w:rPr>
              <w:t>992 1 17 15030 10 0007 150</w:t>
            </w:r>
          </w:p>
        </w:tc>
        <w:tc>
          <w:tcPr>
            <w:tcW w:w="5540" w:type="dxa"/>
            <w:tcBorders>
              <w:top w:val="nil"/>
              <w:left w:val="nil"/>
              <w:bottom w:val="single" w:sz="4" w:space="0" w:color="auto"/>
              <w:right w:val="single" w:sz="4" w:space="0" w:color="auto"/>
            </w:tcBorders>
            <w:shd w:val="clear" w:color="000000" w:fill="FFFFFF"/>
            <w:vAlign w:val="center"/>
            <w:hideMark/>
          </w:tcPr>
          <w:p w:rsidR="00174E5A" w:rsidRPr="00174E5A" w:rsidRDefault="00174E5A" w:rsidP="00174E5A">
            <w:pPr>
              <w:rPr>
                <w:color w:val="000000"/>
                <w:sz w:val="18"/>
                <w:szCs w:val="18"/>
              </w:rPr>
            </w:pPr>
            <w:r w:rsidRPr="00174E5A">
              <w:rPr>
                <w:color w:val="000000"/>
                <w:sz w:val="18"/>
                <w:szCs w:val="18"/>
              </w:rPr>
              <w:t>Инициативные платежи, зачисляемые в бюджеты сельских поселений (Поступления по проекту «Быстрее, выше, сильнее» дер</w:t>
            </w:r>
            <w:proofErr w:type="gramStart"/>
            <w:r w:rsidRPr="00174E5A">
              <w:rPr>
                <w:color w:val="000000"/>
                <w:sz w:val="18"/>
                <w:szCs w:val="18"/>
              </w:rPr>
              <w:t>.Ш</w:t>
            </w:r>
            <w:proofErr w:type="gramEnd"/>
            <w:r w:rsidRPr="00174E5A">
              <w:rPr>
                <w:color w:val="000000"/>
                <w:sz w:val="18"/>
                <w:szCs w:val="18"/>
              </w:rPr>
              <w:t>ихово)</w:t>
            </w:r>
          </w:p>
        </w:tc>
        <w:tc>
          <w:tcPr>
            <w:tcW w:w="1240" w:type="dxa"/>
            <w:tcBorders>
              <w:top w:val="nil"/>
              <w:left w:val="nil"/>
              <w:bottom w:val="single" w:sz="4" w:space="0" w:color="auto"/>
              <w:right w:val="single" w:sz="4" w:space="0" w:color="auto"/>
            </w:tcBorders>
            <w:shd w:val="clear" w:color="000000" w:fill="FFFFFF"/>
            <w:noWrap/>
            <w:hideMark/>
          </w:tcPr>
          <w:p w:rsidR="00174E5A" w:rsidRPr="00174E5A" w:rsidRDefault="00174E5A" w:rsidP="00174E5A">
            <w:pPr>
              <w:jc w:val="center"/>
              <w:rPr>
                <w:color w:val="000000"/>
                <w:sz w:val="18"/>
                <w:szCs w:val="18"/>
              </w:rPr>
            </w:pPr>
            <w:r w:rsidRPr="00174E5A">
              <w:rPr>
                <w:color w:val="000000"/>
                <w:sz w:val="18"/>
                <w:szCs w:val="18"/>
              </w:rPr>
              <w:t>550,7</w:t>
            </w:r>
          </w:p>
        </w:tc>
      </w:tr>
      <w:tr w:rsidR="00174E5A" w:rsidRPr="00174E5A" w:rsidTr="00174E5A">
        <w:trPr>
          <w:trHeight w:val="315"/>
        </w:trPr>
        <w:tc>
          <w:tcPr>
            <w:tcW w:w="2920" w:type="dxa"/>
            <w:tcBorders>
              <w:top w:val="nil"/>
              <w:left w:val="single" w:sz="4" w:space="0" w:color="auto"/>
              <w:bottom w:val="single" w:sz="4" w:space="0" w:color="auto"/>
              <w:right w:val="single" w:sz="4" w:space="0" w:color="auto"/>
            </w:tcBorders>
            <w:shd w:val="clear" w:color="auto" w:fill="auto"/>
            <w:hideMark/>
          </w:tcPr>
          <w:p w:rsidR="00174E5A" w:rsidRPr="00174E5A" w:rsidRDefault="00174E5A" w:rsidP="00174E5A">
            <w:pPr>
              <w:rPr>
                <w:b/>
                <w:bCs/>
                <w:color w:val="000000"/>
                <w:sz w:val="18"/>
                <w:szCs w:val="18"/>
              </w:rPr>
            </w:pPr>
            <w:r w:rsidRPr="00174E5A">
              <w:rPr>
                <w:b/>
                <w:bCs/>
                <w:color w:val="000000"/>
                <w:sz w:val="18"/>
                <w:szCs w:val="18"/>
              </w:rPr>
              <w:t>000 2 00 00000 00 0000 000</w:t>
            </w:r>
          </w:p>
        </w:tc>
        <w:tc>
          <w:tcPr>
            <w:tcW w:w="5540" w:type="dxa"/>
            <w:tcBorders>
              <w:top w:val="nil"/>
              <w:left w:val="nil"/>
              <w:bottom w:val="single" w:sz="4" w:space="0" w:color="auto"/>
              <w:right w:val="single" w:sz="4" w:space="0" w:color="auto"/>
            </w:tcBorders>
            <w:shd w:val="clear" w:color="auto" w:fill="auto"/>
            <w:hideMark/>
          </w:tcPr>
          <w:p w:rsidR="00174E5A" w:rsidRPr="00174E5A" w:rsidRDefault="00174E5A" w:rsidP="00174E5A">
            <w:pPr>
              <w:rPr>
                <w:b/>
                <w:bCs/>
                <w:color w:val="000000"/>
                <w:sz w:val="18"/>
                <w:szCs w:val="18"/>
              </w:rPr>
            </w:pPr>
            <w:r w:rsidRPr="00174E5A">
              <w:rPr>
                <w:b/>
                <w:bCs/>
                <w:color w:val="000000"/>
                <w:sz w:val="18"/>
                <w:szCs w:val="18"/>
              </w:rPr>
              <w:t>БЕЗВОЗМЕЗДНЫЕ ПОСТУПЛЕНИЯ</w:t>
            </w:r>
          </w:p>
        </w:tc>
        <w:tc>
          <w:tcPr>
            <w:tcW w:w="1240" w:type="dxa"/>
            <w:tcBorders>
              <w:top w:val="nil"/>
              <w:left w:val="nil"/>
              <w:bottom w:val="single" w:sz="4" w:space="0" w:color="auto"/>
              <w:right w:val="single" w:sz="4" w:space="0" w:color="auto"/>
            </w:tcBorders>
            <w:shd w:val="clear" w:color="000000" w:fill="FFFFFF"/>
            <w:noWrap/>
            <w:hideMark/>
          </w:tcPr>
          <w:p w:rsidR="00174E5A" w:rsidRPr="00174E5A" w:rsidRDefault="00174E5A" w:rsidP="00174E5A">
            <w:pPr>
              <w:jc w:val="center"/>
              <w:rPr>
                <w:b/>
                <w:bCs/>
                <w:color w:val="000000"/>
                <w:sz w:val="18"/>
                <w:szCs w:val="18"/>
              </w:rPr>
            </w:pPr>
            <w:r w:rsidRPr="00174E5A">
              <w:rPr>
                <w:b/>
                <w:bCs/>
                <w:color w:val="000000"/>
                <w:sz w:val="18"/>
                <w:szCs w:val="18"/>
              </w:rPr>
              <w:t>7 063,8</w:t>
            </w:r>
          </w:p>
        </w:tc>
      </w:tr>
      <w:tr w:rsidR="00174E5A" w:rsidRPr="00174E5A" w:rsidTr="00FF1582">
        <w:trPr>
          <w:trHeight w:val="659"/>
        </w:trPr>
        <w:tc>
          <w:tcPr>
            <w:tcW w:w="2920" w:type="dxa"/>
            <w:tcBorders>
              <w:top w:val="nil"/>
              <w:left w:val="single" w:sz="4" w:space="0" w:color="auto"/>
              <w:bottom w:val="single" w:sz="4" w:space="0" w:color="auto"/>
              <w:right w:val="single" w:sz="4" w:space="0" w:color="auto"/>
            </w:tcBorders>
            <w:shd w:val="clear" w:color="auto" w:fill="auto"/>
            <w:hideMark/>
          </w:tcPr>
          <w:p w:rsidR="00174E5A" w:rsidRPr="00174E5A" w:rsidRDefault="00174E5A" w:rsidP="00174E5A">
            <w:pPr>
              <w:rPr>
                <w:b/>
                <w:bCs/>
                <w:color w:val="000000"/>
                <w:sz w:val="18"/>
                <w:szCs w:val="18"/>
              </w:rPr>
            </w:pPr>
            <w:r w:rsidRPr="00174E5A">
              <w:rPr>
                <w:b/>
                <w:bCs/>
                <w:color w:val="000000"/>
                <w:sz w:val="18"/>
                <w:szCs w:val="18"/>
              </w:rPr>
              <w:t>000 2 02 00000 00 0000 000</w:t>
            </w:r>
          </w:p>
        </w:tc>
        <w:tc>
          <w:tcPr>
            <w:tcW w:w="5540" w:type="dxa"/>
            <w:tcBorders>
              <w:top w:val="nil"/>
              <w:left w:val="nil"/>
              <w:bottom w:val="single" w:sz="4" w:space="0" w:color="auto"/>
              <w:right w:val="single" w:sz="4" w:space="0" w:color="auto"/>
            </w:tcBorders>
            <w:shd w:val="clear" w:color="auto" w:fill="auto"/>
            <w:hideMark/>
          </w:tcPr>
          <w:p w:rsidR="00174E5A" w:rsidRPr="00174E5A" w:rsidRDefault="00174E5A" w:rsidP="00174E5A">
            <w:pPr>
              <w:rPr>
                <w:b/>
                <w:bCs/>
                <w:color w:val="000000"/>
                <w:sz w:val="18"/>
                <w:szCs w:val="18"/>
              </w:rPr>
            </w:pPr>
            <w:r w:rsidRPr="00174E5A">
              <w:rPr>
                <w:b/>
                <w:bCs/>
                <w:color w:val="000000"/>
                <w:sz w:val="18"/>
                <w:szCs w:val="18"/>
              </w:rPr>
              <w:t>БЕЗВОЗМЕЗДНЫЕ ПОСТУПЛЕНИЯ ОТ ДРУГИХ БЮДЖЕТОВ БЮДЖЕТНОЙ СИСТЕМЫ РОССИЙСКОЙ ФЕДЕРАЦИИ</w:t>
            </w:r>
          </w:p>
        </w:tc>
        <w:tc>
          <w:tcPr>
            <w:tcW w:w="1240" w:type="dxa"/>
            <w:tcBorders>
              <w:top w:val="nil"/>
              <w:left w:val="nil"/>
              <w:bottom w:val="single" w:sz="4" w:space="0" w:color="auto"/>
              <w:right w:val="single" w:sz="4" w:space="0" w:color="auto"/>
            </w:tcBorders>
            <w:shd w:val="clear" w:color="000000" w:fill="FFFFFF"/>
            <w:noWrap/>
            <w:hideMark/>
          </w:tcPr>
          <w:p w:rsidR="00174E5A" w:rsidRPr="00174E5A" w:rsidRDefault="00174E5A" w:rsidP="00174E5A">
            <w:pPr>
              <w:jc w:val="center"/>
              <w:rPr>
                <w:b/>
                <w:bCs/>
                <w:color w:val="000000"/>
                <w:sz w:val="18"/>
                <w:szCs w:val="18"/>
              </w:rPr>
            </w:pPr>
            <w:r w:rsidRPr="00174E5A">
              <w:rPr>
                <w:b/>
                <w:bCs/>
                <w:color w:val="000000"/>
                <w:sz w:val="18"/>
                <w:szCs w:val="18"/>
              </w:rPr>
              <w:t>7 031,8</w:t>
            </w:r>
          </w:p>
        </w:tc>
      </w:tr>
      <w:tr w:rsidR="00174E5A" w:rsidRPr="00174E5A" w:rsidTr="00174E5A">
        <w:trPr>
          <w:trHeight w:val="675"/>
        </w:trPr>
        <w:tc>
          <w:tcPr>
            <w:tcW w:w="2920" w:type="dxa"/>
            <w:tcBorders>
              <w:top w:val="nil"/>
              <w:left w:val="single" w:sz="4" w:space="0" w:color="auto"/>
              <w:bottom w:val="single" w:sz="4" w:space="0" w:color="auto"/>
              <w:right w:val="single" w:sz="4" w:space="0" w:color="auto"/>
            </w:tcBorders>
            <w:shd w:val="clear" w:color="auto" w:fill="auto"/>
            <w:hideMark/>
          </w:tcPr>
          <w:p w:rsidR="00174E5A" w:rsidRPr="00174E5A" w:rsidRDefault="00174E5A" w:rsidP="00174E5A">
            <w:pPr>
              <w:rPr>
                <w:b/>
                <w:bCs/>
                <w:color w:val="000000"/>
                <w:sz w:val="18"/>
                <w:szCs w:val="18"/>
              </w:rPr>
            </w:pPr>
            <w:r w:rsidRPr="00174E5A">
              <w:rPr>
                <w:b/>
                <w:bCs/>
                <w:color w:val="000000"/>
                <w:sz w:val="18"/>
                <w:szCs w:val="18"/>
              </w:rPr>
              <w:t>000 2 02 20000 00 0000 150</w:t>
            </w:r>
          </w:p>
        </w:tc>
        <w:tc>
          <w:tcPr>
            <w:tcW w:w="5540" w:type="dxa"/>
            <w:tcBorders>
              <w:top w:val="nil"/>
              <w:left w:val="nil"/>
              <w:bottom w:val="single" w:sz="4" w:space="0" w:color="auto"/>
              <w:right w:val="single" w:sz="4" w:space="0" w:color="auto"/>
            </w:tcBorders>
            <w:shd w:val="clear" w:color="auto" w:fill="auto"/>
            <w:hideMark/>
          </w:tcPr>
          <w:p w:rsidR="00174E5A" w:rsidRPr="00174E5A" w:rsidRDefault="00174E5A" w:rsidP="00174E5A">
            <w:pPr>
              <w:jc w:val="both"/>
              <w:rPr>
                <w:b/>
                <w:bCs/>
                <w:sz w:val="18"/>
                <w:szCs w:val="18"/>
              </w:rPr>
            </w:pPr>
            <w:r w:rsidRPr="00174E5A">
              <w:rPr>
                <w:b/>
                <w:bCs/>
                <w:sz w:val="18"/>
                <w:szCs w:val="18"/>
              </w:rPr>
              <w:t>Субсидии бюджетам бюджетной системы Российской Федерации (межбюджетные субсидии)</w:t>
            </w:r>
          </w:p>
        </w:tc>
        <w:tc>
          <w:tcPr>
            <w:tcW w:w="1240" w:type="dxa"/>
            <w:tcBorders>
              <w:top w:val="nil"/>
              <w:left w:val="nil"/>
              <w:bottom w:val="single" w:sz="4" w:space="0" w:color="auto"/>
              <w:right w:val="single" w:sz="4" w:space="0" w:color="auto"/>
            </w:tcBorders>
            <w:shd w:val="clear" w:color="000000" w:fill="FFFFFF"/>
            <w:noWrap/>
            <w:hideMark/>
          </w:tcPr>
          <w:p w:rsidR="00174E5A" w:rsidRPr="00174E5A" w:rsidRDefault="00174E5A" w:rsidP="00174E5A">
            <w:pPr>
              <w:jc w:val="center"/>
              <w:rPr>
                <w:b/>
                <w:bCs/>
                <w:color w:val="000000"/>
                <w:sz w:val="18"/>
                <w:szCs w:val="18"/>
              </w:rPr>
            </w:pPr>
            <w:r w:rsidRPr="00174E5A">
              <w:rPr>
                <w:b/>
                <w:bCs/>
                <w:color w:val="000000"/>
                <w:sz w:val="18"/>
                <w:szCs w:val="18"/>
              </w:rPr>
              <w:t>6 659,9</w:t>
            </w:r>
          </w:p>
        </w:tc>
      </w:tr>
      <w:tr w:rsidR="00174E5A" w:rsidRPr="00174E5A" w:rsidTr="00FF1582">
        <w:trPr>
          <w:trHeight w:val="866"/>
        </w:trPr>
        <w:tc>
          <w:tcPr>
            <w:tcW w:w="2920" w:type="dxa"/>
            <w:tcBorders>
              <w:top w:val="nil"/>
              <w:left w:val="single" w:sz="4" w:space="0" w:color="auto"/>
              <w:bottom w:val="single" w:sz="4" w:space="0" w:color="auto"/>
              <w:right w:val="single" w:sz="4" w:space="0" w:color="auto"/>
            </w:tcBorders>
            <w:shd w:val="clear" w:color="auto" w:fill="auto"/>
            <w:hideMark/>
          </w:tcPr>
          <w:p w:rsidR="00174E5A" w:rsidRPr="00174E5A" w:rsidRDefault="00174E5A" w:rsidP="00174E5A">
            <w:pPr>
              <w:rPr>
                <w:sz w:val="18"/>
                <w:szCs w:val="18"/>
              </w:rPr>
            </w:pPr>
            <w:r w:rsidRPr="00174E5A">
              <w:rPr>
                <w:sz w:val="18"/>
                <w:szCs w:val="18"/>
              </w:rPr>
              <w:t>992 2 02 25467 00 0000 150</w:t>
            </w:r>
          </w:p>
        </w:tc>
        <w:tc>
          <w:tcPr>
            <w:tcW w:w="5540" w:type="dxa"/>
            <w:tcBorders>
              <w:top w:val="nil"/>
              <w:left w:val="nil"/>
              <w:bottom w:val="single" w:sz="4" w:space="0" w:color="auto"/>
              <w:right w:val="single" w:sz="4" w:space="0" w:color="auto"/>
            </w:tcBorders>
            <w:shd w:val="clear" w:color="auto" w:fill="auto"/>
            <w:hideMark/>
          </w:tcPr>
          <w:p w:rsidR="00174E5A" w:rsidRPr="00174E5A" w:rsidRDefault="00174E5A" w:rsidP="00174E5A">
            <w:pPr>
              <w:rPr>
                <w:color w:val="000000"/>
                <w:sz w:val="18"/>
                <w:szCs w:val="18"/>
              </w:rPr>
            </w:pPr>
            <w:r w:rsidRPr="00174E5A">
              <w:rPr>
                <w:color w:val="000000"/>
                <w:sz w:val="18"/>
                <w:szCs w:val="18"/>
              </w:rPr>
              <w:t>Субсидия на обеспечение развития и укрепления материально-технической базы домов культуры в населенных пунктах с численностью жителей до 50000 человек</w:t>
            </w:r>
          </w:p>
        </w:tc>
        <w:tc>
          <w:tcPr>
            <w:tcW w:w="1240" w:type="dxa"/>
            <w:tcBorders>
              <w:top w:val="nil"/>
              <w:left w:val="nil"/>
              <w:bottom w:val="single" w:sz="4" w:space="0" w:color="auto"/>
              <w:right w:val="single" w:sz="4" w:space="0" w:color="auto"/>
            </w:tcBorders>
            <w:shd w:val="clear" w:color="000000" w:fill="FFFFFF"/>
            <w:noWrap/>
            <w:hideMark/>
          </w:tcPr>
          <w:p w:rsidR="00174E5A" w:rsidRPr="00174E5A" w:rsidRDefault="00174E5A" w:rsidP="00174E5A">
            <w:pPr>
              <w:jc w:val="center"/>
              <w:rPr>
                <w:color w:val="000000"/>
                <w:sz w:val="18"/>
                <w:szCs w:val="18"/>
              </w:rPr>
            </w:pPr>
            <w:r w:rsidRPr="00174E5A">
              <w:rPr>
                <w:color w:val="000000"/>
                <w:sz w:val="18"/>
                <w:szCs w:val="18"/>
              </w:rPr>
              <w:t>587,0</w:t>
            </w:r>
          </w:p>
        </w:tc>
      </w:tr>
      <w:tr w:rsidR="00174E5A" w:rsidRPr="00174E5A" w:rsidTr="00FF1582">
        <w:trPr>
          <w:trHeight w:val="676"/>
        </w:trPr>
        <w:tc>
          <w:tcPr>
            <w:tcW w:w="2920" w:type="dxa"/>
            <w:tcBorders>
              <w:top w:val="nil"/>
              <w:left w:val="single" w:sz="4" w:space="0" w:color="auto"/>
              <w:bottom w:val="single" w:sz="4" w:space="0" w:color="auto"/>
              <w:right w:val="single" w:sz="4" w:space="0" w:color="auto"/>
            </w:tcBorders>
            <w:shd w:val="clear" w:color="auto" w:fill="auto"/>
            <w:hideMark/>
          </w:tcPr>
          <w:p w:rsidR="00174E5A" w:rsidRPr="00174E5A" w:rsidRDefault="00174E5A" w:rsidP="00174E5A">
            <w:pPr>
              <w:rPr>
                <w:sz w:val="18"/>
                <w:szCs w:val="18"/>
              </w:rPr>
            </w:pPr>
            <w:r w:rsidRPr="00174E5A">
              <w:rPr>
                <w:sz w:val="18"/>
                <w:szCs w:val="18"/>
              </w:rPr>
              <w:t>992 2 02 25467 10 0000 150</w:t>
            </w:r>
          </w:p>
        </w:tc>
        <w:tc>
          <w:tcPr>
            <w:tcW w:w="5540" w:type="dxa"/>
            <w:tcBorders>
              <w:top w:val="nil"/>
              <w:left w:val="nil"/>
              <w:bottom w:val="single" w:sz="4" w:space="0" w:color="auto"/>
              <w:right w:val="single" w:sz="4" w:space="0" w:color="auto"/>
            </w:tcBorders>
            <w:shd w:val="clear" w:color="auto" w:fill="auto"/>
            <w:hideMark/>
          </w:tcPr>
          <w:p w:rsidR="00174E5A" w:rsidRPr="00174E5A" w:rsidRDefault="00174E5A" w:rsidP="00174E5A">
            <w:pPr>
              <w:rPr>
                <w:color w:val="000000"/>
                <w:sz w:val="18"/>
                <w:szCs w:val="18"/>
              </w:rPr>
            </w:pPr>
            <w:r w:rsidRPr="00174E5A">
              <w:rPr>
                <w:color w:val="000000"/>
                <w:sz w:val="18"/>
                <w:szCs w:val="18"/>
              </w:rPr>
              <w:t>Субсидия на обеспечение развития и укрепления материально-технической базы домов культуры в населенных пунктах с численностью жителей до 50000 человек</w:t>
            </w:r>
          </w:p>
        </w:tc>
        <w:tc>
          <w:tcPr>
            <w:tcW w:w="1240" w:type="dxa"/>
            <w:tcBorders>
              <w:top w:val="nil"/>
              <w:left w:val="nil"/>
              <w:bottom w:val="single" w:sz="4" w:space="0" w:color="auto"/>
              <w:right w:val="single" w:sz="4" w:space="0" w:color="auto"/>
            </w:tcBorders>
            <w:shd w:val="clear" w:color="000000" w:fill="FFFFFF"/>
            <w:noWrap/>
            <w:hideMark/>
          </w:tcPr>
          <w:p w:rsidR="00174E5A" w:rsidRPr="00174E5A" w:rsidRDefault="00174E5A" w:rsidP="00174E5A">
            <w:pPr>
              <w:jc w:val="center"/>
              <w:rPr>
                <w:color w:val="000000"/>
                <w:sz w:val="18"/>
                <w:szCs w:val="18"/>
              </w:rPr>
            </w:pPr>
            <w:r w:rsidRPr="00174E5A">
              <w:rPr>
                <w:color w:val="000000"/>
                <w:sz w:val="18"/>
                <w:szCs w:val="18"/>
              </w:rPr>
              <w:t>587,0</w:t>
            </w:r>
          </w:p>
        </w:tc>
      </w:tr>
      <w:tr w:rsidR="00174E5A" w:rsidRPr="00174E5A" w:rsidTr="00174E5A">
        <w:trPr>
          <w:trHeight w:val="630"/>
        </w:trPr>
        <w:tc>
          <w:tcPr>
            <w:tcW w:w="2920" w:type="dxa"/>
            <w:tcBorders>
              <w:top w:val="nil"/>
              <w:left w:val="single" w:sz="4" w:space="0" w:color="auto"/>
              <w:bottom w:val="single" w:sz="4" w:space="0" w:color="auto"/>
              <w:right w:val="single" w:sz="4" w:space="0" w:color="auto"/>
            </w:tcBorders>
            <w:shd w:val="clear" w:color="auto" w:fill="auto"/>
            <w:hideMark/>
          </w:tcPr>
          <w:p w:rsidR="00174E5A" w:rsidRPr="00174E5A" w:rsidRDefault="00174E5A" w:rsidP="00174E5A">
            <w:pPr>
              <w:rPr>
                <w:sz w:val="18"/>
                <w:szCs w:val="18"/>
              </w:rPr>
            </w:pPr>
            <w:r w:rsidRPr="00174E5A">
              <w:rPr>
                <w:sz w:val="18"/>
                <w:szCs w:val="18"/>
              </w:rPr>
              <w:t>992 2 02 25519 00 0000 150</w:t>
            </w:r>
          </w:p>
        </w:tc>
        <w:tc>
          <w:tcPr>
            <w:tcW w:w="5540" w:type="dxa"/>
            <w:tcBorders>
              <w:top w:val="nil"/>
              <w:left w:val="nil"/>
              <w:bottom w:val="single" w:sz="4" w:space="0" w:color="auto"/>
              <w:right w:val="single" w:sz="4" w:space="0" w:color="auto"/>
            </w:tcBorders>
            <w:shd w:val="clear" w:color="auto" w:fill="auto"/>
            <w:hideMark/>
          </w:tcPr>
          <w:p w:rsidR="00174E5A" w:rsidRPr="00174E5A" w:rsidRDefault="00174E5A" w:rsidP="00174E5A">
            <w:pPr>
              <w:rPr>
                <w:color w:val="000000"/>
                <w:sz w:val="18"/>
                <w:szCs w:val="18"/>
              </w:rPr>
            </w:pPr>
            <w:r w:rsidRPr="00174E5A">
              <w:rPr>
                <w:color w:val="000000"/>
                <w:sz w:val="18"/>
                <w:szCs w:val="18"/>
              </w:rPr>
              <w:t>Субсидии бюджетам сельских поселений на поддержку отрасли культуры</w:t>
            </w:r>
          </w:p>
        </w:tc>
        <w:tc>
          <w:tcPr>
            <w:tcW w:w="1240" w:type="dxa"/>
            <w:tcBorders>
              <w:top w:val="nil"/>
              <w:left w:val="nil"/>
              <w:bottom w:val="single" w:sz="4" w:space="0" w:color="auto"/>
              <w:right w:val="single" w:sz="4" w:space="0" w:color="auto"/>
            </w:tcBorders>
            <w:shd w:val="clear" w:color="000000" w:fill="FFFFFF"/>
            <w:noWrap/>
            <w:hideMark/>
          </w:tcPr>
          <w:p w:rsidR="00174E5A" w:rsidRPr="00174E5A" w:rsidRDefault="00174E5A" w:rsidP="00174E5A">
            <w:pPr>
              <w:jc w:val="center"/>
              <w:rPr>
                <w:color w:val="000000"/>
                <w:sz w:val="18"/>
                <w:szCs w:val="18"/>
              </w:rPr>
            </w:pPr>
            <w:r w:rsidRPr="00174E5A">
              <w:rPr>
                <w:color w:val="000000"/>
                <w:sz w:val="18"/>
                <w:szCs w:val="18"/>
              </w:rPr>
              <w:t>770,0</w:t>
            </w:r>
          </w:p>
        </w:tc>
      </w:tr>
      <w:tr w:rsidR="00174E5A" w:rsidRPr="00174E5A" w:rsidTr="00174E5A">
        <w:trPr>
          <w:trHeight w:val="630"/>
        </w:trPr>
        <w:tc>
          <w:tcPr>
            <w:tcW w:w="2920" w:type="dxa"/>
            <w:tcBorders>
              <w:top w:val="nil"/>
              <w:left w:val="single" w:sz="4" w:space="0" w:color="auto"/>
              <w:bottom w:val="single" w:sz="4" w:space="0" w:color="auto"/>
              <w:right w:val="single" w:sz="4" w:space="0" w:color="auto"/>
            </w:tcBorders>
            <w:shd w:val="clear" w:color="auto" w:fill="auto"/>
            <w:hideMark/>
          </w:tcPr>
          <w:p w:rsidR="00174E5A" w:rsidRPr="00174E5A" w:rsidRDefault="00174E5A" w:rsidP="00174E5A">
            <w:pPr>
              <w:rPr>
                <w:sz w:val="18"/>
                <w:szCs w:val="18"/>
              </w:rPr>
            </w:pPr>
            <w:r w:rsidRPr="00174E5A">
              <w:rPr>
                <w:sz w:val="18"/>
                <w:szCs w:val="18"/>
              </w:rPr>
              <w:t>992 2 02 25519 10 0000 150</w:t>
            </w:r>
          </w:p>
        </w:tc>
        <w:tc>
          <w:tcPr>
            <w:tcW w:w="5540" w:type="dxa"/>
            <w:tcBorders>
              <w:top w:val="nil"/>
              <w:left w:val="nil"/>
              <w:bottom w:val="single" w:sz="4" w:space="0" w:color="auto"/>
              <w:right w:val="single" w:sz="4" w:space="0" w:color="auto"/>
            </w:tcBorders>
            <w:shd w:val="clear" w:color="auto" w:fill="auto"/>
            <w:hideMark/>
          </w:tcPr>
          <w:p w:rsidR="00174E5A" w:rsidRPr="00174E5A" w:rsidRDefault="00174E5A" w:rsidP="00174E5A">
            <w:pPr>
              <w:rPr>
                <w:color w:val="000000"/>
                <w:sz w:val="18"/>
                <w:szCs w:val="18"/>
              </w:rPr>
            </w:pPr>
            <w:r w:rsidRPr="00174E5A">
              <w:rPr>
                <w:color w:val="000000"/>
                <w:sz w:val="18"/>
                <w:szCs w:val="18"/>
              </w:rPr>
              <w:t>Субсидии бюджетам сельских поселений на поддержку отрасли культуры</w:t>
            </w:r>
          </w:p>
        </w:tc>
        <w:tc>
          <w:tcPr>
            <w:tcW w:w="1240" w:type="dxa"/>
            <w:tcBorders>
              <w:top w:val="nil"/>
              <w:left w:val="nil"/>
              <w:bottom w:val="single" w:sz="4" w:space="0" w:color="auto"/>
              <w:right w:val="single" w:sz="4" w:space="0" w:color="auto"/>
            </w:tcBorders>
            <w:shd w:val="clear" w:color="000000" w:fill="FFFFFF"/>
            <w:noWrap/>
            <w:hideMark/>
          </w:tcPr>
          <w:p w:rsidR="00174E5A" w:rsidRPr="00174E5A" w:rsidRDefault="00174E5A" w:rsidP="00174E5A">
            <w:pPr>
              <w:jc w:val="center"/>
              <w:rPr>
                <w:color w:val="000000"/>
                <w:sz w:val="18"/>
                <w:szCs w:val="18"/>
              </w:rPr>
            </w:pPr>
            <w:r w:rsidRPr="00174E5A">
              <w:rPr>
                <w:color w:val="000000"/>
                <w:sz w:val="18"/>
                <w:szCs w:val="18"/>
              </w:rPr>
              <w:t>770,0</w:t>
            </w:r>
          </w:p>
        </w:tc>
      </w:tr>
      <w:tr w:rsidR="00174E5A" w:rsidRPr="00174E5A" w:rsidTr="00174E5A">
        <w:trPr>
          <w:trHeight w:val="315"/>
        </w:trPr>
        <w:tc>
          <w:tcPr>
            <w:tcW w:w="2920" w:type="dxa"/>
            <w:tcBorders>
              <w:top w:val="nil"/>
              <w:left w:val="single" w:sz="4" w:space="0" w:color="auto"/>
              <w:bottom w:val="single" w:sz="4" w:space="0" w:color="auto"/>
              <w:right w:val="single" w:sz="4" w:space="0" w:color="auto"/>
            </w:tcBorders>
            <w:shd w:val="clear" w:color="000000" w:fill="FFFFFF"/>
            <w:hideMark/>
          </w:tcPr>
          <w:p w:rsidR="00174E5A" w:rsidRPr="00174E5A" w:rsidRDefault="00174E5A" w:rsidP="00174E5A">
            <w:pPr>
              <w:rPr>
                <w:sz w:val="18"/>
                <w:szCs w:val="18"/>
              </w:rPr>
            </w:pPr>
            <w:r w:rsidRPr="00174E5A">
              <w:rPr>
                <w:sz w:val="18"/>
                <w:szCs w:val="18"/>
              </w:rPr>
              <w:t>000 2 02 29999 00 0000 150</w:t>
            </w:r>
          </w:p>
        </w:tc>
        <w:tc>
          <w:tcPr>
            <w:tcW w:w="5540" w:type="dxa"/>
            <w:tcBorders>
              <w:top w:val="nil"/>
              <w:left w:val="nil"/>
              <w:bottom w:val="single" w:sz="4" w:space="0" w:color="auto"/>
              <w:right w:val="single" w:sz="4" w:space="0" w:color="auto"/>
            </w:tcBorders>
            <w:shd w:val="clear" w:color="auto" w:fill="auto"/>
            <w:hideMark/>
          </w:tcPr>
          <w:p w:rsidR="00174E5A" w:rsidRPr="00174E5A" w:rsidRDefault="00174E5A" w:rsidP="00174E5A">
            <w:pPr>
              <w:rPr>
                <w:color w:val="000000"/>
                <w:sz w:val="18"/>
                <w:szCs w:val="18"/>
              </w:rPr>
            </w:pPr>
            <w:r w:rsidRPr="00174E5A">
              <w:rPr>
                <w:color w:val="000000"/>
                <w:sz w:val="18"/>
                <w:szCs w:val="18"/>
              </w:rPr>
              <w:t xml:space="preserve">Прочие субсидии </w:t>
            </w:r>
          </w:p>
        </w:tc>
        <w:tc>
          <w:tcPr>
            <w:tcW w:w="1240" w:type="dxa"/>
            <w:tcBorders>
              <w:top w:val="nil"/>
              <w:left w:val="nil"/>
              <w:bottom w:val="single" w:sz="4" w:space="0" w:color="auto"/>
              <w:right w:val="single" w:sz="4" w:space="0" w:color="auto"/>
            </w:tcBorders>
            <w:shd w:val="clear" w:color="000000" w:fill="FFFFFF"/>
            <w:noWrap/>
            <w:hideMark/>
          </w:tcPr>
          <w:p w:rsidR="00174E5A" w:rsidRPr="00174E5A" w:rsidRDefault="00174E5A" w:rsidP="00174E5A">
            <w:pPr>
              <w:jc w:val="center"/>
              <w:rPr>
                <w:b/>
                <w:bCs/>
                <w:color w:val="000000"/>
                <w:sz w:val="18"/>
                <w:szCs w:val="18"/>
              </w:rPr>
            </w:pPr>
            <w:r w:rsidRPr="00174E5A">
              <w:rPr>
                <w:b/>
                <w:bCs/>
                <w:color w:val="000000"/>
                <w:sz w:val="18"/>
                <w:szCs w:val="18"/>
              </w:rPr>
              <w:t>5 302,9</w:t>
            </w:r>
          </w:p>
        </w:tc>
      </w:tr>
      <w:tr w:rsidR="00174E5A" w:rsidRPr="00174E5A" w:rsidTr="00174E5A">
        <w:trPr>
          <w:trHeight w:val="315"/>
        </w:trPr>
        <w:tc>
          <w:tcPr>
            <w:tcW w:w="2920" w:type="dxa"/>
            <w:tcBorders>
              <w:top w:val="nil"/>
              <w:left w:val="single" w:sz="4" w:space="0" w:color="auto"/>
              <w:bottom w:val="single" w:sz="4" w:space="0" w:color="auto"/>
              <w:right w:val="single" w:sz="4" w:space="0" w:color="auto"/>
            </w:tcBorders>
            <w:shd w:val="clear" w:color="000000" w:fill="FFFFFF"/>
            <w:hideMark/>
          </w:tcPr>
          <w:p w:rsidR="00174E5A" w:rsidRPr="00174E5A" w:rsidRDefault="00174E5A" w:rsidP="00174E5A">
            <w:pPr>
              <w:rPr>
                <w:color w:val="FF0000"/>
                <w:sz w:val="18"/>
                <w:szCs w:val="18"/>
              </w:rPr>
            </w:pPr>
            <w:r w:rsidRPr="00174E5A">
              <w:rPr>
                <w:sz w:val="18"/>
                <w:szCs w:val="18"/>
              </w:rPr>
              <w:t>992</w:t>
            </w:r>
            <w:r w:rsidRPr="00174E5A">
              <w:rPr>
                <w:color w:val="FF0000"/>
                <w:sz w:val="18"/>
                <w:szCs w:val="18"/>
              </w:rPr>
              <w:t xml:space="preserve"> </w:t>
            </w:r>
            <w:r w:rsidRPr="00174E5A">
              <w:rPr>
                <w:sz w:val="18"/>
                <w:szCs w:val="18"/>
              </w:rPr>
              <w:t>2 02 29999 10 0000 150</w:t>
            </w:r>
          </w:p>
        </w:tc>
        <w:tc>
          <w:tcPr>
            <w:tcW w:w="5540" w:type="dxa"/>
            <w:tcBorders>
              <w:top w:val="nil"/>
              <w:left w:val="nil"/>
              <w:bottom w:val="single" w:sz="4" w:space="0" w:color="auto"/>
              <w:right w:val="single" w:sz="4" w:space="0" w:color="auto"/>
            </w:tcBorders>
            <w:shd w:val="clear" w:color="auto" w:fill="auto"/>
            <w:hideMark/>
          </w:tcPr>
          <w:p w:rsidR="00174E5A" w:rsidRPr="00174E5A" w:rsidRDefault="00174E5A" w:rsidP="00174E5A">
            <w:pPr>
              <w:rPr>
                <w:color w:val="000000"/>
                <w:sz w:val="18"/>
                <w:szCs w:val="18"/>
              </w:rPr>
            </w:pPr>
            <w:r w:rsidRPr="00174E5A">
              <w:rPr>
                <w:color w:val="000000"/>
                <w:sz w:val="18"/>
                <w:szCs w:val="18"/>
              </w:rPr>
              <w:t>Прочие субсидии бюджетам поселений</w:t>
            </w:r>
          </w:p>
        </w:tc>
        <w:tc>
          <w:tcPr>
            <w:tcW w:w="1240" w:type="dxa"/>
            <w:tcBorders>
              <w:top w:val="nil"/>
              <w:left w:val="nil"/>
              <w:bottom w:val="single" w:sz="4" w:space="0" w:color="auto"/>
              <w:right w:val="single" w:sz="4" w:space="0" w:color="auto"/>
            </w:tcBorders>
            <w:shd w:val="clear" w:color="000000" w:fill="FFFFFF"/>
            <w:noWrap/>
            <w:hideMark/>
          </w:tcPr>
          <w:p w:rsidR="00174E5A" w:rsidRPr="00174E5A" w:rsidRDefault="00174E5A" w:rsidP="00174E5A">
            <w:pPr>
              <w:jc w:val="center"/>
              <w:rPr>
                <w:color w:val="000000"/>
                <w:sz w:val="18"/>
                <w:szCs w:val="18"/>
              </w:rPr>
            </w:pPr>
            <w:r w:rsidRPr="00174E5A">
              <w:rPr>
                <w:color w:val="000000"/>
                <w:sz w:val="18"/>
                <w:szCs w:val="18"/>
              </w:rPr>
              <w:t>5 302,9</w:t>
            </w:r>
          </w:p>
        </w:tc>
      </w:tr>
      <w:tr w:rsidR="00174E5A" w:rsidRPr="00174E5A" w:rsidTr="00174E5A">
        <w:trPr>
          <w:trHeight w:val="630"/>
        </w:trPr>
        <w:tc>
          <w:tcPr>
            <w:tcW w:w="2920" w:type="dxa"/>
            <w:tcBorders>
              <w:top w:val="nil"/>
              <w:left w:val="single" w:sz="4" w:space="0" w:color="auto"/>
              <w:bottom w:val="single" w:sz="4" w:space="0" w:color="auto"/>
              <w:right w:val="single" w:sz="4" w:space="0" w:color="auto"/>
            </w:tcBorders>
            <w:shd w:val="clear" w:color="auto" w:fill="auto"/>
            <w:hideMark/>
          </w:tcPr>
          <w:p w:rsidR="00174E5A" w:rsidRPr="00174E5A" w:rsidRDefault="00174E5A" w:rsidP="00174E5A">
            <w:pPr>
              <w:rPr>
                <w:b/>
                <w:bCs/>
                <w:color w:val="000000"/>
                <w:sz w:val="18"/>
                <w:szCs w:val="18"/>
              </w:rPr>
            </w:pPr>
            <w:r w:rsidRPr="00174E5A">
              <w:rPr>
                <w:b/>
                <w:bCs/>
                <w:color w:val="000000"/>
                <w:sz w:val="18"/>
                <w:szCs w:val="18"/>
              </w:rPr>
              <w:t>000 2 02 30000 00 0000 150</w:t>
            </w:r>
          </w:p>
        </w:tc>
        <w:tc>
          <w:tcPr>
            <w:tcW w:w="5540" w:type="dxa"/>
            <w:tcBorders>
              <w:top w:val="nil"/>
              <w:left w:val="nil"/>
              <w:bottom w:val="single" w:sz="4" w:space="0" w:color="auto"/>
              <w:right w:val="single" w:sz="4" w:space="0" w:color="auto"/>
            </w:tcBorders>
            <w:shd w:val="clear" w:color="auto" w:fill="auto"/>
            <w:vAlign w:val="center"/>
            <w:hideMark/>
          </w:tcPr>
          <w:p w:rsidR="00174E5A" w:rsidRPr="00174E5A" w:rsidRDefault="00174E5A" w:rsidP="00174E5A">
            <w:pPr>
              <w:jc w:val="both"/>
              <w:rPr>
                <w:b/>
                <w:bCs/>
                <w:sz w:val="18"/>
                <w:szCs w:val="18"/>
              </w:rPr>
            </w:pPr>
            <w:r w:rsidRPr="00174E5A">
              <w:rPr>
                <w:b/>
                <w:bCs/>
                <w:sz w:val="18"/>
                <w:szCs w:val="18"/>
              </w:rPr>
              <w:t>Субвенции бюджетам бюджетной системы Российской Федерации</w:t>
            </w:r>
          </w:p>
        </w:tc>
        <w:tc>
          <w:tcPr>
            <w:tcW w:w="1240" w:type="dxa"/>
            <w:tcBorders>
              <w:top w:val="nil"/>
              <w:left w:val="nil"/>
              <w:bottom w:val="single" w:sz="4" w:space="0" w:color="auto"/>
              <w:right w:val="single" w:sz="4" w:space="0" w:color="auto"/>
            </w:tcBorders>
            <w:shd w:val="clear" w:color="000000" w:fill="FFFFFF"/>
            <w:noWrap/>
            <w:hideMark/>
          </w:tcPr>
          <w:p w:rsidR="00174E5A" w:rsidRPr="00174E5A" w:rsidRDefault="00174E5A" w:rsidP="00174E5A">
            <w:pPr>
              <w:jc w:val="center"/>
              <w:rPr>
                <w:b/>
                <w:bCs/>
                <w:color w:val="000000"/>
                <w:sz w:val="18"/>
                <w:szCs w:val="18"/>
              </w:rPr>
            </w:pPr>
            <w:r w:rsidRPr="00174E5A">
              <w:rPr>
                <w:b/>
                <w:bCs/>
                <w:color w:val="000000"/>
                <w:sz w:val="18"/>
                <w:szCs w:val="18"/>
              </w:rPr>
              <w:t>282,5</w:t>
            </w:r>
          </w:p>
        </w:tc>
      </w:tr>
      <w:tr w:rsidR="00174E5A" w:rsidRPr="00174E5A" w:rsidTr="00FF1582">
        <w:trPr>
          <w:trHeight w:val="850"/>
        </w:trPr>
        <w:tc>
          <w:tcPr>
            <w:tcW w:w="2920" w:type="dxa"/>
            <w:tcBorders>
              <w:top w:val="nil"/>
              <w:left w:val="single" w:sz="4" w:space="0" w:color="auto"/>
              <w:bottom w:val="single" w:sz="4" w:space="0" w:color="auto"/>
              <w:right w:val="single" w:sz="4" w:space="0" w:color="auto"/>
            </w:tcBorders>
            <w:shd w:val="clear" w:color="auto" w:fill="auto"/>
            <w:hideMark/>
          </w:tcPr>
          <w:p w:rsidR="00174E5A" w:rsidRPr="00174E5A" w:rsidRDefault="00174E5A" w:rsidP="00174E5A">
            <w:pPr>
              <w:rPr>
                <w:color w:val="000000"/>
                <w:sz w:val="18"/>
                <w:szCs w:val="18"/>
              </w:rPr>
            </w:pPr>
            <w:r w:rsidRPr="00174E5A">
              <w:rPr>
                <w:color w:val="000000"/>
                <w:sz w:val="18"/>
                <w:szCs w:val="18"/>
              </w:rPr>
              <w:t>000 2 02 35118 00 0000 150</w:t>
            </w:r>
          </w:p>
        </w:tc>
        <w:tc>
          <w:tcPr>
            <w:tcW w:w="5540" w:type="dxa"/>
            <w:tcBorders>
              <w:top w:val="nil"/>
              <w:left w:val="nil"/>
              <w:bottom w:val="single" w:sz="4" w:space="0" w:color="auto"/>
              <w:right w:val="single" w:sz="4" w:space="0" w:color="auto"/>
            </w:tcBorders>
            <w:shd w:val="clear" w:color="auto" w:fill="auto"/>
            <w:vAlign w:val="center"/>
            <w:hideMark/>
          </w:tcPr>
          <w:p w:rsidR="00174E5A" w:rsidRPr="00174E5A" w:rsidRDefault="00174E5A" w:rsidP="00174E5A">
            <w:pPr>
              <w:jc w:val="both"/>
              <w:rPr>
                <w:sz w:val="18"/>
                <w:szCs w:val="18"/>
              </w:rPr>
            </w:pPr>
            <w:r w:rsidRPr="00174E5A">
              <w:rPr>
                <w:sz w:val="18"/>
                <w:szCs w:val="1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240" w:type="dxa"/>
            <w:tcBorders>
              <w:top w:val="nil"/>
              <w:left w:val="nil"/>
              <w:bottom w:val="single" w:sz="4" w:space="0" w:color="auto"/>
              <w:right w:val="single" w:sz="4" w:space="0" w:color="auto"/>
            </w:tcBorders>
            <w:shd w:val="clear" w:color="000000" w:fill="FFFFFF"/>
            <w:noWrap/>
            <w:hideMark/>
          </w:tcPr>
          <w:p w:rsidR="00174E5A" w:rsidRPr="00174E5A" w:rsidRDefault="00174E5A" w:rsidP="00174E5A">
            <w:pPr>
              <w:jc w:val="center"/>
              <w:rPr>
                <w:color w:val="000000"/>
                <w:sz w:val="18"/>
                <w:szCs w:val="18"/>
              </w:rPr>
            </w:pPr>
            <w:r w:rsidRPr="00174E5A">
              <w:rPr>
                <w:color w:val="000000"/>
                <w:sz w:val="18"/>
                <w:szCs w:val="18"/>
              </w:rPr>
              <w:t>282,5</w:t>
            </w:r>
          </w:p>
        </w:tc>
      </w:tr>
      <w:tr w:rsidR="00174E5A" w:rsidRPr="00174E5A" w:rsidTr="00174E5A">
        <w:trPr>
          <w:trHeight w:val="1335"/>
        </w:trPr>
        <w:tc>
          <w:tcPr>
            <w:tcW w:w="2920" w:type="dxa"/>
            <w:tcBorders>
              <w:top w:val="nil"/>
              <w:left w:val="single" w:sz="4" w:space="0" w:color="auto"/>
              <w:bottom w:val="single" w:sz="4" w:space="0" w:color="auto"/>
              <w:right w:val="single" w:sz="4" w:space="0" w:color="auto"/>
            </w:tcBorders>
            <w:shd w:val="clear" w:color="auto" w:fill="auto"/>
            <w:hideMark/>
          </w:tcPr>
          <w:p w:rsidR="00174E5A" w:rsidRPr="00174E5A" w:rsidRDefault="00174E5A" w:rsidP="00174E5A">
            <w:pPr>
              <w:rPr>
                <w:color w:val="FF0000"/>
                <w:sz w:val="18"/>
                <w:szCs w:val="18"/>
              </w:rPr>
            </w:pPr>
            <w:r w:rsidRPr="00174E5A">
              <w:rPr>
                <w:sz w:val="18"/>
                <w:szCs w:val="18"/>
              </w:rPr>
              <w:t>992</w:t>
            </w:r>
            <w:r w:rsidRPr="00174E5A">
              <w:rPr>
                <w:color w:val="000000"/>
                <w:sz w:val="18"/>
                <w:szCs w:val="18"/>
              </w:rPr>
              <w:t xml:space="preserve"> 2 02 35118 10 0000 150</w:t>
            </w:r>
          </w:p>
        </w:tc>
        <w:tc>
          <w:tcPr>
            <w:tcW w:w="5540" w:type="dxa"/>
            <w:tcBorders>
              <w:top w:val="nil"/>
              <w:left w:val="nil"/>
              <w:bottom w:val="single" w:sz="4" w:space="0" w:color="auto"/>
              <w:right w:val="single" w:sz="4" w:space="0" w:color="auto"/>
            </w:tcBorders>
            <w:shd w:val="clear" w:color="auto" w:fill="auto"/>
            <w:vAlign w:val="center"/>
            <w:hideMark/>
          </w:tcPr>
          <w:p w:rsidR="00174E5A" w:rsidRPr="00174E5A" w:rsidRDefault="00174E5A" w:rsidP="00174E5A">
            <w:pPr>
              <w:jc w:val="both"/>
              <w:rPr>
                <w:sz w:val="18"/>
                <w:szCs w:val="18"/>
              </w:rPr>
            </w:pPr>
            <w:r w:rsidRPr="00174E5A">
              <w:rPr>
                <w:sz w:val="18"/>
                <w:szCs w:val="1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240" w:type="dxa"/>
            <w:tcBorders>
              <w:top w:val="nil"/>
              <w:left w:val="nil"/>
              <w:bottom w:val="single" w:sz="4" w:space="0" w:color="auto"/>
              <w:right w:val="single" w:sz="4" w:space="0" w:color="auto"/>
            </w:tcBorders>
            <w:shd w:val="clear" w:color="000000" w:fill="FFFFFF"/>
            <w:noWrap/>
            <w:hideMark/>
          </w:tcPr>
          <w:p w:rsidR="00174E5A" w:rsidRPr="00174E5A" w:rsidRDefault="00174E5A" w:rsidP="00174E5A">
            <w:pPr>
              <w:jc w:val="center"/>
              <w:rPr>
                <w:color w:val="000000"/>
                <w:sz w:val="18"/>
                <w:szCs w:val="18"/>
              </w:rPr>
            </w:pPr>
            <w:r w:rsidRPr="00174E5A">
              <w:rPr>
                <w:color w:val="000000"/>
                <w:sz w:val="18"/>
                <w:szCs w:val="18"/>
              </w:rPr>
              <w:t>282,5</w:t>
            </w:r>
          </w:p>
        </w:tc>
      </w:tr>
      <w:tr w:rsidR="00174E5A" w:rsidRPr="00174E5A" w:rsidTr="00174E5A">
        <w:trPr>
          <w:trHeight w:val="315"/>
        </w:trPr>
        <w:tc>
          <w:tcPr>
            <w:tcW w:w="2920" w:type="dxa"/>
            <w:tcBorders>
              <w:top w:val="nil"/>
              <w:left w:val="single" w:sz="4" w:space="0" w:color="auto"/>
              <w:bottom w:val="single" w:sz="4" w:space="0" w:color="auto"/>
              <w:right w:val="single" w:sz="4" w:space="0" w:color="auto"/>
            </w:tcBorders>
            <w:shd w:val="clear" w:color="auto" w:fill="auto"/>
            <w:hideMark/>
          </w:tcPr>
          <w:p w:rsidR="00174E5A" w:rsidRPr="00174E5A" w:rsidRDefault="00174E5A" w:rsidP="00174E5A">
            <w:pPr>
              <w:rPr>
                <w:b/>
                <w:bCs/>
                <w:color w:val="000000"/>
                <w:sz w:val="18"/>
                <w:szCs w:val="18"/>
              </w:rPr>
            </w:pPr>
            <w:r w:rsidRPr="00174E5A">
              <w:rPr>
                <w:b/>
                <w:bCs/>
                <w:color w:val="000000"/>
                <w:sz w:val="18"/>
                <w:szCs w:val="18"/>
              </w:rPr>
              <w:t>000 2 02 40000 00 0000 150</w:t>
            </w:r>
          </w:p>
        </w:tc>
        <w:tc>
          <w:tcPr>
            <w:tcW w:w="5540" w:type="dxa"/>
            <w:tcBorders>
              <w:top w:val="nil"/>
              <w:left w:val="nil"/>
              <w:bottom w:val="single" w:sz="4" w:space="0" w:color="auto"/>
              <w:right w:val="single" w:sz="4" w:space="0" w:color="auto"/>
            </w:tcBorders>
            <w:shd w:val="clear" w:color="auto" w:fill="auto"/>
            <w:hideMark/>
          </w:tcPr>
          <w:p w:rsidR="00174E5A" w:rsidRPr="00174E5A" w:rsidRDefault="00174E5A" w:rsidP="00174E5A">
            <w:pPr>
              <w:rPr>
                <w:b/>
                <w:bCs/>
                <w:color w:val="000000"/>
                <w:sz w:val="18"/>
                <w:szCs w:val="18"/>
              </w:rPr>
            </w:pPr>
            <w:r w:rsidRPr="00174E5A">
              <w:rPr>
                <w:b/>
                <w:bCs/>
                <w:color w:val="000000"/>
                <w:sz w:val="18"/>
                <w:szCs w:val="18"/>
              </w:rPr>
              <w:t>Иные межбюджетные трансферты</w:t>
            </w:r>
          </w:p>
        </w:tc>
        <w:tc>
          <w:tcPr>
            <w:tcW w:w="1240" w:type="dxa"/>
            <w:tcBorders>
              <w:top w:val="nil"/>
              <w:left w:val="nil"/>
              <w:bottom w:val="single" w:sz="4" w:space="0" w:color="auto"/>
              <w:right w:val="single" w:sz="4" w:space="0" w:color="auto"/>
            </w:tcBorders>
            <w:shd w:val="clear" w:color="000000" w:fill="FFFFFF"/>
            <w:noWrap/>
            <w:hideMark/>
          </w:tcPr>
          <w:p w:rsidR="00174E5A" w:rsidRPr="00174E5A" w:rsidRDefault="00174E5A" w:rsidP="00174E5A">
            <w:pPr>
              <w:jc w:val="center"/>
              <w:rPr>
                <w:b/>
                <w:bCs/>
                <w:color w:val="000000"/>
                <w:sz w:val="18"/>
                <w:szCs w:val="18"/>
              </w:rPr>
            </w:pPr>
            <w:r w:rsidRPr="00174E5A">
              <w:rPr>
                <w:b/>
                <w:bCs/>
                <w:color w:val="000000"/>
                <w:sz w:val="18"/>
                <w:szCs w:val="18"/>
              </w:rPr>
              <w:t>89,40</w:t>
            </w:r>
          </w:p>
        </w:tc>
      </w:tr>
      <w:tr w:rsidR="00174E5A" w:rsidRPr="00174E5A" w:rsidTr="00174E5A">
        <w:trPr>
          <w:trHeight w:val="600"/>
        </w:trPr>
        <w:tc>
          <w:tcPr>
            <w:tcW w:w="2920" w:type="dxa"/>
            <w:tcBorders>
              <w:top w:val="nil"/>
              <w:left w:val="nil"/>
              <w:bottom w:val="single" w:sz="4" w:space="0" w:color="auto"/>
              <w:right w:val="single" w:sz="4" w:space="0" w:color="auto"/>
            </w:tcBorders>
            <w:shd w:val="clear" w:color="auto" w:fill="auto"/>
            <w:noWrap/>
            <w:vAlign w:val="center"/>
            <w:hideMark/>
          </w:tcPr>
          <w:p w:rsidR="00174E5A" w:rsidRPr="00174E5A" w:rsidRDefault="00174E5A" w:rsidP="00174E5A">
            <w:pPr>
              <w:jc w:val="center"/>
              <w:rPr>
                <w:sz w:val="18"/>
                <w:szCs w:val="18"/>
              </w:rPr>
            </w:pPr>
            <w:r w:rsidRPr="00174E5A">
              <w:rPr>
                <w:sz w:val="18"/>
                <w:szCs w:val="18"/>
              </w:rPr>
              <w:t>000 2 02 49999 00 0000 150</w:t>
            </w:r>
          </w:p>
        </w:tc>
        <w:tc>
          <w:tcPr>
            <w:tcW w:w="5540" w:type="dxa"/>
            <w:tcBorders>
              <w:top w:val="nil"/>
              <w:left w:val="nil"/>
              <w:bottom w:val="single" w:sz="4" w:space="0" w:color="auto"/>
              <w:right w:val="single" w:sz="4" w:space="0" w:color="auto"/>
            </w:tcBorders>
            <w:shd w:val="clear" w:color="auto" w:fill="auto"/>
            <w:vAlign w:val="center"/>
            <w:hideMark/>
          </w:tcPr>
          <w:p w:rsidR="00174E5A" w:rsidRPr="00174E5A" w:rsidRDefault="00174E5A" w:rsidP="00174E5A">
            <w:pPr>
              <w:jc w:val="both"/>
              <w:rPr>
                <w:sz w:val="18"/>
                <w:szCs w:val="18"/>
              </w:rPr>
            </w:pPr>
            <w:r w:rsidRPr="00174E5A">
              <w:rPr>
                <w:sz w:val="18"/>
                <w:szCs w:val="18"/>
              </w:rPr>
              <w:t>Прочие межбюджетные трансферты, передаваемые бюджетам сельских поселений</w:t>
            </w:r>
          </w:p>
        </w:tc>
        <w:tc>
          <w:tcPr>
            <w:tcW w:w="1240" w:type="dxa"/>
            <w:tcBorders>
              <w:top w:val="nil"/>
              <w:left w:val="nil"/>
              <w:bottom w:val="single" w:sz="4" w:space="0" w:color="auto"/>
              <w:right w:val="single" w:sz="4" w:space="0" w:color="auto"/>
            </w:tcBorders>
            <w:shd w:val="clear" w:color="000000" w:fill="FFFFFF"/>
            <w:noWrap/>
            <w:hideMark/>
          </w:tcPr>
          <w:p w:rsidR="00174E5A" w:rsidRPr="00174E5A" w:rsidRDefault="00174E5A" w:rsidP="00174E5A">
            <w:pPr>
              <w:jc w:val="center"/>
              <w:rPr>
                <w:color w:val="000000"/>
                <w:sz w:val="18"/>
                <w:szCs w:val="18"/>
              </w:rPr>
            </w:pPr>
            <w:r w:rsidRPr="00174E5A">
              <w:rPr>
                <w:color w:val="000000"/>
                <w:sz w:val="18"/>
                <w:szCs w:val="18"/>
              </w:rPr>
              <w:t>89,4</w:t>
            </w:r>
          </w:p>
        </w:tc>
      </w:tr>
      <w:tr w:rsidR="00174E5A" w:rsidRPr="00174E5A" w:rsidTr="00174E5A">
        <w:trPr>
          <w:trHeight w:val="585"/>
        </w:trPr>
        <w:tc>
          <w:tcPr>
            <w:tcW w:w="2920" w:type="dxa"/>
            <w:tcBorders>
              <w:top w:val="nil"/>
              <w:left w:val="nil"/>
              <w:bottom w:val="nil"/>
              <w:right w:val="nil"/>
            </w:tcBorders>
            <w:shd w:val="clear" w:color="auto" w:fill="auto"/>
            <w:noWrap/>
            <w:vAlign w:val="center"/>
            <w:hideMark/>
          </w:tcPr>
          <w:p w:rsidR="00174E5A" w:rsidRPr="00174E5A" w:rsidRDefault="00174E5A" w:rsidP="00174E5A">
            <w:pPr>
              <w:jc w:val="center"/>
              <w:rPr>
                <w:sz w:val="18"/>
                <w:szCs w:val="18"/>
              </w:rPr>
            </w:pPr>
            <w:r w:rsidRPr="00174E5A">
              <w:rPr>
                <w:sz w:val="18"/>
                <w:szCs w:val="18"/>
              </w:rPr>
              <w:t>992 2 02 49999 10 0000 150</w:t>
            </w:r>
          </w:p>
        </w:tc>
        <w:tc>
          <w:tcPr>
            <w:tcW w:w="5540" w:type="dxa"/>
            <w:tcBorders>
              <w:top w:val="nil"/>
              <w:left w:val="single" w:sz="4" w:space="0" w:color="auto"/>
              <w:bottom w:val="single" w:sz="4" w:space="0" w:color="auto"/>
              <w:right w:val="single" w:sz="4" w:space="0" w:color="auto"/>
            </w:tcBorders>
            <w:shd w:val="clear" w:color="auto" w:fill="auto"/>
            <w:vAlign w:val="center"/>
            <w:hideMark/>
          </w:tcPr>
          <w:p w:rsidR="00174E5A" w:rsidRPr="00174E5A" w:rsidRDefault="00174E5A" w:rsidP="00174E5A">
            <w:pPr>
              <w:jc w:val="both"/>
              <w:rPr>
                <w:sz w:val="18"/>
                <w:szCs w:val="18"/>
              </w:rPr>
            </w:pPr>
            <w:r w:rsidRPr="00174E5A">
              <w:rPr>
                <w:sz w:val="18"/>
                <w:szCs w:val="18"/>
              </w:rPr>
              <w:t>Прочие межбюджетные трансферты, передаваемые бюджетам сельских поселений</w:t>
            </w:r>
          </w:p>
        </w:tc>
        <w:tc>
          <w:tcPr>
            <w:tcW w:w="1240" w:type="dxa"/>
            <w:tcBorders>
              <w:top w:val="nil"/>
              <w:left w:val="nil"/>
              <w:bottom w:val="single" w:sz="4" w:space="0" w:color="auto"/>
              <w:right w:val="single" w:sz="4" w:space="0" w:color="auto"/>
            </w:tcBorders>
            <w:shd w:val="clear" w:color="000000" w:fill="FFFFFF"/>
            <w:noWrap/>
            <w:hideMark/>
          </w:tcPr>
          <w:p w:rsidR="00174E5A" w:rsidRPr="00174E5A" w:rsidRDefault="00174E5A" w:rsidP="00174E5A">
            <w:pPr>
              <w:jc w:val="center"/>
              <w:rPr>
                <w:color w:val="000000"/>
                <w:sz w:val="18"/>
                <w:szCs w:val="18"/>
              </w:rPr>
            </w:pPr>
            <w:r w:rsidRPr="00174E5A">
              <w:rPr>
                <w:color w:val="000000"/>
                <w:sz w:val="18"/>
                <w:szCs w:val="18"/>
              </w:rPr>
              <w:t>89,4</w:t>
            </w:r>
          </w:p>
        </w:tc>
      </w:tr>
      <w:tr w:rsidR="00174E5A" w:rsidRPr="00174E5A" w:rsidTr="00FF1582">
        <w:trPr>
          <w:trHeight w:val="379"/>
        </w:trPr>
        <w:tc>
          <w:tcPr>
            <w:tcW w:w="2920" w:type="dxa"/>
            <w:tcBorders>
              <w:top w:val="single" w:sz="4" w:space="0" w:color="auto"/>
              <w:left w:val="single" w:sz="4" w:space="0" w:color="auto"/>
              <w:bottom w:val="single" w:sz="4" w:space="0" w:color="auto"/>
              <w:right w:val="single" w:sz="4" w:space="0" w:color="auto"/>
            </w:tcBorders>
            <w:shd w:val="clear" w:color="000000" w:fill="FFFFFF"/>
            <w:hideMark/>
          </w:tcPr>
          <w:p w:rsidR="00174E5A" w:rsidRPr="00174E5A" w:rsidRDefault="00174E5A" w:rsidP="00174E5A">
            <w:pPr>
              <w:rPr>
                <w:b/>
                <w:bCs/>
                <w:sz w:val="18"/>
                <w:szCs w:val="18"/>
              </w:rPr>
            </w:pPr>
            <w:r w:rsidRPr="00174E5A">
              <w:rPr>
                <w:b/>
                <w:bCs/>
                <w:sz w:val="18"/>
                <w:szCs w:val="18"/>
              </w:rPr>
              <w:t>000 2 07 00000 00 0000 150</w:t>
            </w:r>
          </w:p>
        </w:tc>
        <w:tc>
          <w:tcPr>
            <w:tcW w:w="5540" w:type="dxa"/>
            <w:tcBorders>
              <w:top w:val="nil"/>
              <w:left w:val="nil"/>
              <w:bottom w:val="single" w:sz="4" w:space="0" w:color="auto"/>
              <w:right w:val="single" w:sz="4" w:space="0" w:color="auto"/>
            </w:tcBorders>
            <w:shd w:val="clear" w:color="auto" w:fill="auto"/>
            <w:hideMark/>
          </w:tcPr>
          <w:p w:rsidR="00174E5A" w:rsidRPr="00174E5A" w:rsidRDefault="00174E5A" w:rsidP="00174E5A">
            <w:pPr>
              <w:rPr>
                <w:b/>
                <w:bCs/>
                <w:sz w:val="18"/>
                <w:szCs w:val="18"/>
              </w:rPr>
            </w:pPr>
            <w:r w:rsidRPr="00174E5A">
              <w:rPr>
                <w:b/>
                <w:bCs/>
                <w:sz w:val="18"/>
                <w:szCs w:val="18"/>
              </w:rPr>
              <w:t xml:space="preserve">Прочие безвозмездные поступления </w:t>
            </w:r>
          </w:p>
        </w:tc>
        <w:tc>
          <w:tcPr>
            <w:tcW w:w="1240" w:type="dxa"/>
            <w:tcBorders>
              <w:top w:val="nil"/>
              <w:left w:val="nil"/>
              <w:bottom w:val="single" w:sz="4" w:space="0" w:color="auto"/>
              <w:right w:val="single" w:sz="4" w:space="0" w:color="auto"/>
            </w:tcBorders>
            <w:shd w:val="clear" w:color="000000" w:fill="FFFFFF"/>
            <w:noWrap/>
            <w:hideMark/>
          </w:tcPr>
          <w:p w:rsidR="00174E5A" w:rsidRPr="00174E5A" w:rsidRDefault="00174E5A" w:rsidP="00174E5A">
            <w:pPr>
              <w:jc w:val="center"/>
              <w:rPr>
                <w:b/>
                <w:bCs/>
                <w:sz w:val="18"/>
                <w:szCs w:val="18"/>
              </w:rPr>
            </w:pPr>
            <w:r w:rsidRPr="00174E5A">
              <w:rPr>
                <w:b/>
                <w:bCs/>
                <w:sz w:val="18"/>
                <w:szCs w:val="18"/>
              </w:rPr>
              <w:t>32,0</w:t>
            </w:r>
          </w:p>
        </w:tc>
      </w:tr>
      <w:tr w:rsidR="00174E5A" w:rsidRPr="00174E5A" w:rsidTr="00FF1582">
        <w:trPr>
          <w:trHeight w:val="347"/>
        </w:trPr>
        <w:tc>
          <w:tcPr>
            <w:tcW w:w="2920" w:type="dxa"/>
            <w:tcBorders>
              <w:top w:val="nil"/>
              <w:left w:val="single" w:sz="4" w:space="0" w:color="auto"/>
              <w:bottom w:val="single" w:sz="4" w:space="0" w:color="auto"/>
              <w:right w:val="single" w:sz="4" w:space="0" w:color="auto"/>
            </w:tcBorders>
            <w:shd w:val="clear" w:color="000000" w:fill="FFFFFF"/>
            <w:hideMark/>
          </w:tcPr>
          <w:p w:rsidR="00174E5A" w:rsidRPr="00174E5A" w:rsidRDefault="00174E5A" w:rsidP="00174E5A">
            <w:pPr>
              <w:rPr>
                <w:sz w:val="18"/>
                <w:szCs w:val="18"/>
              </w:rPr>
            </w:pPr>
            <w:r w:rsidRPr="00174E5A">
              <w:rPr>
                <w:sz w:val="18"/>
                <w:szCs w:val="18"/>
              </w:rPr>
              <w:t>000 2 07 05000 10 0000 150</w:t>
            </w:r>
          </w:p>
        </w:tc>
        <w:tc>
          <w:tcPr>
            <w:tcW w:w="5540" w:type="dxa"/>
            <w:tcBorders>
              <w:top w:val="nil"/>
              <w:left w:val="nil"/>
              <w:bottom w:val="single" w:sz="4" w:space="0" w:color="auto"/>
              <w:right w:val="single" w:sz="4" w:space="0" w:color="auto"/>
            </w:tcBorders>
            <w:shd w:val="clear" w:color="auto" w:fill="auto"/>
            <w:hideMark/>
          </w:tcPr>
          <w:p w:rsidR="00174E5A" w:rsidRPr="00174E5A" w:rsidRDefault="00174E5A" w:rsidP="00174E5A">
            <w:pPr>
              <w:rPr>
                <w:sz w:val="18"/>
                <w:szCs w:val="18"/>
              </w:rPr>
            </w:pPr>
            <w:r w:rsidRPr="00174E5A">
              <w:rPr>
                <w:sz w:val="18"/>
                <w:szCs w:val="18"/>
              </w:rPr>
              <w:t>Прочие безвозмездные поступления в бюджеты сельских поселений</w:t>
            </w:r>
          </w:p>
        </w:tc>
        <w:tc>
          <w:tcPr>
            <w:tcW w:w="1240" w:type="dxa"/>
            <w:tcBorders>
              <w:top w:val="nil"/>
              <w:left w:val="nil"/>
              <w:bottom w:val="single" w:sz="4" w:space="0" w:color="auto"/>
              <w:right w:val="single" w:sz="4" w:space="0" w:color="auto"/>
            </w:tcBorders>
            <w:shd w:val="clear" w:color="auto" w:fill="auto"/>
            <w:vAlign w:val="center"/>
            <w:hideMark/>
          </w:tcPr>
          <w:p w:rsidR="00174E5A" w:rsidRPr="00174E5A" w:rsidRDefault="00174E5A" w:rsidP="00174E5A">
            <w:pPr>
              <w:jc w:val="center"/>
              <w:rPr>
                <w:sz w:val="18"/>
                <w:szCs w:val="18"/>
              </w:rPr>
            </w:pPr>
            <w:r w:rsidRPr="00174E5A">
              <w:rPr>
                <w:sz w:val="18"/>
                <w:szCs w:val="18"/>
              </w:rPr>
              <w:t>32,0</w:t>
            </w:r>
          </w:p>
        </w:tc>
      </w:tr>
      <w:tr w:rsidR="00174E5A" w:rsidRPr="00174E5A" w:rsidTr="00FF1582">
        <w:trPr>
          <w:trHeight w:val="758"/>
        </w:trPr>
        <w:tc>
          <w:tcPr>
            <w:tcW w:w="2920" w:type="dxa"/>
            <w:tcBorders>
              <w:top w:val="nil"/>
              <w:left w:val="single" w:sz="4" w:space="0" w:color="auto"/>
              <w:bottom w:val="single" w:sz="4" w:space="0" w:color="auto"/>
              <w:right w:val="single" w:sz="4" w:space="0" w:color="auto"/>
            </w:tcBorders>
            <w:shd w:val="clear" w:color="auto" w:fill="auto"/>
            <w:noWrap/>
            <w:hideMark/>
          </w:tcPr>
          <w:p w:rsidR="00174E5A" w:rsidRPr="00174E5A" w:rsidRDefault="00174E5A" w:rsidP="00174E5A">
            <w:pPr>
              <w:jc w:val="center"/>
              <w:rPr>
                <w:color w:val="000000"/>
                <w:sz w:val="18"/>
                <w:szCs w:val="18"/>
              </w:rPr>
            </w:pPr>
            <w:r w:rsidRPr="00174E5A">
              <w:rPr>
                <w:color w:val="000000"/>
                <w:sz w:val="18"/>
                <w:szCs w:val="18"/>
              </w:rPr>
              <w:t>992 2 07 05020 10 0000 150</w:t>
            </w:r>
          </w:p>
        </w:tc>
        <w:tc>
          <w:tcPr>
            <w:tcW w:w="5540" w:type="dxa"/>
            <w:tcBorders>
              <w:top w:val="nil"/>
              <w:left w:val="nil"/>
              <w:bottom w:val="single" w:sz="4" w:space="0" w:color="auto"/>
              <w:right w:val="single" w:sz="4" w:space="0" w:color="auto"/>
            </w:tcBorders>
            <w:shd w:val="clear" w:color="auto" w:fill="auto"/>
            <w:hideMark/>
          </w:tcPr>
          <w:p w:rsidR="00174E5A" w:rsidRPr="00174E5A" w:rsidRDefault="00174E5A" w:rsidP="00174E5A">
            <w:pPr>
              <w:rPr>
                <w:color w:val="000000"/>
                <w:sz w:val="18"/>
                <w:szCs w:val="18"/>
              </w:rPr>
            </w:pPr>
            <w:r w:rsidRPr="00174E5A">
              <w:rPr>
                <w:color w:val="000000"/>
                <w:sz w:val="18"/>
                <w:szCs w:val="18"/>
              </w:rPr>
              <w:t>Поступления от денежных пожертвований, предоставляемых физическими лицами получателями средств бюджетов сельских поселений</w:t>
            </w:r>
          </w:p>
        </w:tc>
        <w:tc>
          <w:tcPr>
            <w:tcW w:w="1240" w:type="dxa"/>
            <w:tcBorders>
              <w:top w:val="nil"/>
              <w:left w:val="nil"/>
              <w:bottom w:val="single" w:sz="4" w:space="0" w:color="auto"/>
              <w:right w:val="single" w:sz="4" w:space="0" w:color="auto"/>
            </w:tcBorders>
            <w:shd w:val="clear" w:color="000000" w:fill="FFFFFF"/>
            <w:noWrap/>
            <w:hideMark/>
          </w:tcPr>
          <w:p w:rsidR="00174E5A" w:rsidRPr="00174E5A" w:rsidRDefault="00174E5A" w:rsidP="00174E5A">
            <w:pPr>
              <w:jc w:val="center"/>
              <w:rPr>
                <w:color w:val="000000"/>
                <w:sz w:val="18"/>
                <w:szCs w:val="18"/>
              </w:rPr>
            </w:pPr>
            <w:r w:rsidRPr="00174E5A">
              <w:rPr>
                <w:color w:val="000000"/>
                <w:sz w:val="18"/>
                <w:szCs w:val="18"/>
              </w:rPr>
              <w:t>32,0</w:t>
            </w:r>
          </w:p>
        </w:tc>
      </w:tr>
      <w:tr w:rsidR="00174E5A" w:rsidRPr="00174E5A" w:rsidTr="00174E5A">
        <w:trPr>
          <w:trHeight w:val="315"/>
        </w:trPr>
        <w:tc>
          <w:tcPr>
            <w:tcW w:w="2920" w:type="dxa"/>
            <w:tcBorders>
              <w:top w:val="nil"/>
              <w:left w:val="single" w:sz="4" w:space="0" w:color="auto"/>
              <w:bottom w:val="single" w:sz="4" w:space="0" w:color="auto"/>
              <w:right w:val="single" w:sz="4" w:space="0" w:color="auto"/>
            </w:tcBorders>
            <w:shd w:val="clear" w:color="auto" w:fill="auto"/>
            <w:noWrap/>
            <w:hideMark/>
          </w:tcPr>
          <w:p w:rsidR="00174E5A" w:rsidRPr="00174E5A" w:rsidRDefault="00174E5A" w:rsidP="00174E5A">
            <w:pPr>
              <w:rPr>
                <w:color w:val="000000"/>
                <w:sz w:val="18"/>
                <w:szCs w:val="18"/>
              </w:rPr>
            </w:pPr>
            <w:r w:rsidRPr="00174E5A">
              <w:rPr>
                <w:color w:val="000000"/>
                <w:sz w:val="18"/>
                <w:szCs w:val="18"/>
              </w:rPr>
              <w:t> </w:t>
            </w:r>
          </w:p>
        </w:tc>
        <w:tc>
          <w:tcPr>
            <w:tcW w:w="5540" w:type="dxa"/>
            <w:tcBorders>
              <w:top w:val="nil"/>
              <w:left w:val="nil"/>
              <w:bottom w:val="single" w:sz="4" w:space="0" w:color="auto"/>
              <w:right w:val="single" w:sz="4" w:space="0" w:color="auto"/>
            </w:tcBorders>
            <w:shd w:val="clear" w:color="auto" w:fill="auto"/>
            <w:hideMark/>
          </w:tcPr>
          <w:p w:rsidR="00174E5A" w:rsidRPr="00174E5A" w:rsidRDefault="00174E5A" w:rsidP="00174E5A">
            <w:pPr>
              <w:rPr>
                <w:b/>
                <w:bCs/>
                <w:color w:val="000000"/>
                <w:sz w:val="18"/>
                <w:szCs w:val="18"/>
              </w:rPr>
            </w:pPr>
            <w:r w:rsidRPr="00174E5A">
              <w:rPr>
                <w:b/>
                <w:bCs/>
                <w:color w:val="000000"/>
                <w:sz w:val="18"/>
                <w:szCs w:val="18"/>
              </w:rPr>
              <w:t>ВСЕГО ДОХОДОВ</w:t>
            </w:r>
          </w:p>
        </w:tc>
        <w:tc>
          <w:tcPr>
            <w:tcW w:w="1240" w:type="dxa"/>
            <w:tcBorders>
              <w:top w:val="nil"/>
              <w:left w:val="nil"/>
              <w:bottom w:val="single" w:sz="4" w:space="0" w:color="auto"/>
              <w:right w:val="single" w:sz="4" w:space="0" w:color="auto"/>
            </w:tcBorders>
            <w:shd w:val="clear" w:color="000000" w:fill="FFFFFF"/>
            <w:noWrap/>
            <w:hideMark/>
          </w:tcPr>
          <w:p w:rsidR="00174E5A" w:rsidRPr="00174E5A" w:rsidRDefault="00174E5A" w:rsidP="00174E5A">
            <w:pPr>
              <w:jc w:val="center"/>
              <w:rPr>
                <w:b/>
                <w:bCs/>
                <w:color w:val="000000"/>
                <w:sz w:val="18"/>
                <w:szCs w:val="18"/>
              </w:rPr>
            </w:pPr>
            <w:r w:rsidRPr="00174E5A">
              <w:rPr>
                <w:b/>
                <w:bCs/>
                <w:color w:val="000000"/>
                <w:sz w:val="18"/>
                <w:szCs w:val="18"/>
              </w:rPr>
              <w:t>26 380,0</w:t>
            </w:r>
          </w:p>
        </w:tc>
      </w:tr>
    </w:tbl>
    <w:p w:rsidR="00174E5A" w:rsidRPr="00174E5A" w:rsidRDefault="00174E5A" w:rsidP="00174E5A">
      <w:pPr>
        <w:ind w:left="5387"/>
        <w:jc w:val="both"/>
        <w:rPr>
          <w:sz w:val="18"/>
          <w:szCs w:val="18"/>
        </w:rPr>
      </w:pPr>
    </w:p>
    <w:p w:rsidR="00174E5A" w:rsidRPr="00174E5A" w:rsidRDefault="00174E5A" w:rsidP="00174E5A">
      <w:pPr>
        <w:ind w:left="5387"/>
        <w:jc w:val="both"/>
        <w:rPr>
          <w:sz w:val="18"/>
          <w:szCs w:val="18"/>
        </w:rPr>
      </w:pPr>
      <w:r w:rsidRPr="00174E5A">
        <w:rPr>
          <w:sz w:val="18"/>
          <w:szCs w:val="18"/>
        </w:rPr>
        <w:lastRenderedPageBreak/>
        <w:t>Приложение № 5</w:t>
      </w:r>
    </w:p>
    <w:p w:rsidR="00174E5A" w:rsidRPr="00174E5A" w:rsidRDefault="00174E5A" w:rsidP="00174E5A">
      <w:pPr>
        <w:ind w:left="5387"/>
        <w:jc w:val="both"/>
        <w:rPr>
          <w:sz w:val="18"/>
          <w:szCs w:val="18"/>
        </w:rPr>
      </w:pPr>
      <w:r w:rsidRPr="00174E5A">
        <w:rPr>
          <w:sz w:val="18"/>
          <w:szCs w:val="18"/>
        </w:rPr>
        <w:t>к  решению Шиховской сельской Думы от  30.09.2022 г. № 1/8</w:t>
      </w:r>
    </w:p>
    <w:tbl>
      <w:tblPr>
        <w:tblW w:w="10216" w:type="dxa"/>
        <w:jc w:val="center"/>
        <w:tblInd w:w="-894" w:type="dxa"/>
        <w:tblLayout w:type="fixed"/>
        <w:tblLook w:val="04A0"/>
      </w:tblPr>
      <w:tblGrid>
        <w:gridCol w:w="977"/>
        <w:gridCol w:w="4845"/>
        <w:gridCol w:w="992"/>
        <w:gridCol w:w="1134"/>
        <w:gridCol w:w="419"/>
        <w:gridCol w:w="1849"/>
      </w:tblGrid>
      <w:tr w:rsidR="00174E5A" w:rsidRPr="00174E5A" w:rsidTr="00174E5A">
        <w:trPr>
          <w:gridAfter w:val="1"/>
          <w:wAfter w:w="1849" w:type="dxa"/>
          <w:trHeight w:val="1155"/>
          <w:jc w:val="center"/>
        </w:trPr>
        <w:tc>
          <w:tcPr>
            <w:tcW w:w="8367" w:type="dxa"/>
            <w:gridSpan w:val="5"/>
            <w:tcBorders>
              <w:top w:val="nil"/>
              <w:left w:val="nil"/>
              <w:bottom w:val="nil"/>
              <w:right w:val="nil"/>
            </w:tcBorders>
            <w:shd w:val="clear" w:color="auto" w:fill="auto"/>
            <w:vAlign w:val="bottom"/>
            <w:hideMark/>
          </w:tcPr>
          <w:p w:rsidR="00174E5A" w:rsidRPr="00174E5A" w:rsidRDefault="00174E5A" w:rsidP="00174E5A">
            <w:pPr>
              <w:jc w:val="center"/>
              <w:rPr>
                <w:b/>
                <w:bCs/>
                <w:sz w:val="18"/>
                <w:szCs w:val="18"/>
              </w:rPr>
            </w:pPr>
            <w:r w:rsidRPr="00174E5A">
              <w:rPr>
                <w:b/>
                <w:bCs/>
                <w:sz w:val="18"/>
                <w:szCs w:val="18"/>
              </w:rPr>
              <w:t>Распределение</w:t>
            </w:r>
          </w:p>
          <w:p w:rsidR="00174E5A" w:rsidRPr="00174E5A" w:rsidRDefault="00174E5A" w:rsidP="00174E5A">
            <w:pPr>
              <w:jc w:val="center"/>
              <w:rPr>
                <w:b/>
                <w:bCs/>
                <w:sz w:val="18"/>
                <w:szCs w:val="18"/>
              </w:rPr>
            </w:pPr>
            <w:r w:rsidRPr="00174E5A">
              <w:rPr>
                <w:b/>
                <w:bCs/>
                <w:sz w:val="18"/>
                <w:szCs w:val="18"/>
              </w:rPr>
              <w:t>бюджетных  ассигнований по разделам и подразделам классификации расходов бюджета сельского поселения на 2022 год</w:t>
            </w:r>
          </w:p>
        </w:tc>
      </w:tr>
      <w:tr w:rsidR="00174E5A" w:rsidRPr="00174E5A" w:rsidTr="00174E5A">
        <w:tblPrEx>
          <w:jc w:val="left"/>
        </w:tblPrEx>
        <w:trPr>
          <w:gridBefore w:val="1"/>
          <w:wBefore w:w="977" w:type="dxa"/>
          <w:trHeight w:val="1020"/>
        </w:trPr>
        <w:tc>
          <w:tcPr>
            <w:tcW w:w="4845" w:type="dxa"/>
            <w:tcBorders>
              <w:top w:val="single" w:sz="4" w:space="0" w:color="auto"/>
              <w:left w:val="single" w:sz="4" w:space="0" w:color="auto"/>
              <w:bottom w:val="nil"/>
              <w:right w:val="single" w:sz="4" w:space="0" w:color="auto"/>
            </w:tcBorders>
            <w:shd w:val="clear" w:color="auto" w:fill="auto"/>
            <w:vAlign w:val="center"/>
            <w:hideMark/>
          </w:tcPr>
          <w:p w:rsidR="00174E5A" w:rsidRPr="00174E5A" w:rsidRDefault="00174E5A" w:rsidP="00174E5A">
            <w:pPr>
              <w:jc w:val="center"/>
              <w:rPr>
                <w:sz w:val="18"/>
                <w:szCs w:val="18"/>
              </w:rPr>
            </w:pPr>
            <w:r w:rsidRPr="00174E5A">
              <w:rPr>
                <w:sz w:val="18"/>
                <w:szCs w:val="18"/>
              </w:rPr>
              <w:t>Наименование расхода</w:t>
            </w:r>
          </w:p>
        </w:tc>
        <w:tc>
          <w:tcPr>
            <w:tcW w:w="992" w:type="dxa"/>
            <w:tcBorders>
              <w:top w:val="single" w:sz="4" w:space="0" w:color="auto"/>
              <w:left w:val="nil"/>
              <w:bottom w:val="nil"/>
              <w:right w:val="single" w:sz="4" w:space="0" w:color="auto"/>
            </w:tcBorders>
            <w:shd w:val="clear" w:color="auto" w:fill="auto"/>
            <w:vAlign w:val="center"/>
            <w:hideMark/>
          </w:tcPr>
          <w:p w:rsidR="00174E5A" w:rsidRPr="00174E5A" w:rsidRDefault="00174E5A" w:rsidP="00174E5A">
            <w:pPr>
              <w:jc w:val="center"/>
              <w:rPr>
                <w:b/>
                <w:bCs/>
                <w:sz w:val="18"/>
                <w:szCs w:val="18"/>
              </w:rPr>
            </w:pPr>
            <w:r w:rsidRPr="00174E5A">
              <w:rPr>
                <w:b/>
                <w:bCs/>
                <w:sz w:val="18"/>
                <w:szCs w:val="18"/>
              </w:rPr>
              <w:t>Раздел</w:t>
            </w:r>
          </w:p>
        </w:tc>
        <w:tc>
          <w:tcPr>
            <w:tcW w:w="1134" w:type="dxa"/>
            <w:tcBorders>
              <w:top w:val="single" w:sz="4" w:space="0" w:color="auto"/>
              <w:left w:val="nil"/>
              <w:bottom w:val="nil"/>
              <w:right w:val="single" w:sz="4" w:space="0" w:color="auto"/>
            </w:tcBorders>
            <w:shd w:val="clear" w:color="auto" w:fill="auto"/>
            <w:vAlign w:val="center"/>
            <w:hideMark/>
          </w:tcPr>
          <w:p w:rsidR="00174E5A" w:rsidRPr="00174E5A" w:rsidRDefault="00174E5A" w:rsidP="00174E5A">
            <w:pPr>
              <w:jc w:val="center"/>
              <w:rPr>
                <w:b/>
                <w:bCs/>
                <w:sz w:val="18"/>
                <w:szCs w:val="18"/>
              </w:rPr>
            </w:pPr>
            <w:r w:rsidRPr="00174E5A">
              <w:rPr>
                <w:b/>
                <w:bCs/>
                <w:sz w:val="18"/>
                <w:szCs w:val="18"/>
              </w:rPr>
              <w:t>Подраздел</w:t>
            </w:r>
          </w:p>
        </w:tc>
        <w:tc>
          <w:tcPr>
            <w:tcW w:w="2268" w:type="dxa"/>
            <w:gridSpan w:val="2"/>
            <w:tcBorders>
              <w:top w:val="single" w:sz="4" w:space="0" w:color="auto"/>
              <w:left w:val="nil"/>
              <w:bottom w:val="nil"/>
              <w:right w:val="single" w:sz="4" w:space="0" w:color="auto"/>
            </w:tcBorders>
            <w:shd w:val="clear" w:color="auto" w:fill="auto"/>
            <w:vAlign w:val="center"/>
            <w:hideMark/>
          </w:tcPr>
          <w:p w:rsidR="00174E5A" w:rsidRPr="00174E5A" w:rsidRDefault="00174E5A" w:rsidP="00174E5A">
            <w:pPr>
              <w:jc w:val="center"/>
              <w:rPr>
                <w:b/>
                <w:bCs/>
                <w:sz w:val="18"/>
                <w:szCs w:val="18"/>
              </w:rPr>
            </w:pPr>
            <w:r w:rsidRPr="00174E5A">
              <w:rPr>
                <w:b/>
                <w:bCs/>
                <w:sz w:val="18"/>
                <w:szCs w:val="18"/>
              </w:rPr>
              <w:t>Сумма всего на 2022 год (тыс. рублей)</w:t>
            </w:r>
          </w:p>
        </w:tc>
      </w:tr>
      <w:tr w:rsidR="00174E5A" w:rsidRPr="00174E5A" w:rsidTr="00174E5A">
        <w:tblPrEx>
          <w:jc w:val="left"/>
        </w:tblPrEx>
        <w:trPr>
          <w:gridBefore w:val="1"/>
          <w:wBefore w:w="977" w:type="dxa"/>
          <w:trHeight w:val="300"/>
        </w:trPr>
        <w:tc>
          <w:tcPr>
            <w:tcW w:w="4845" w:type="dxa"/>
            <w:tcBorders>
              <w:top w:val="single" w:sz="4" w:space="0" w:color="auto"/>
              <w:left w:val="single" w:sz="4" w:space="0" w:color="auto"/>
              <w:bottom w:val="single" w:sz="4" w:space="0" w:color="auto"/>
              <w:right w:val="single" w:sz="4" w:space="0" w:color="auto"/>
            </w:tcBorders>
            <w:shd w:val="clear" w:color="auto" w:fill="auto"/>
            <w:hideMark/>
          </w:tcPr>
          <w:p w:rsidR="00174E5A" w:rsidRPr="00174E5A" w:rsidRDefault="00174E5A" w:rsidP="00174E5A">
            <w:pPr>
              <w:rPr>
                <w:b/>
                <w:bCs/>
                <w:color w:val="000000"/>
                <w:sz w:val="18"/>
                <w:szCs w:val="18"/>
              </w:rPr>
            </w:pPr>
            <w:r w:rsidRPr="00174E5A">
              <w:rPr>
                <w:b/>
                <w:bCs/>
                <w:color w:val="000000"/>
                <w:sz w:val="18"/>
                <w:szCs w:val="18"/>
              </w:rPr>
              <w:t>Всего расходов</w:t>
            </w:r>
          </w:p>
        </w:tc>
        <w:tc>
          <w:tcPr>
            <w:tcW w:w="992" w:type="dxa"/>
            <w:tcBorders>
              <w:top w:val="single" w:sz="4" w:space="0" w:color="auto"/>
              <w:left w:val="nil"/>
              <w:bottom w:val="single" w:sz="4" w:space="0" w:color="auto"/>
              <w:right w:val="single" w:sz="4" w:space="0" w:color="auto"/>
            </w:tcBorders>
            <w:shd w:val="clear" w:color="auto" w:fill="auto"/>
            <w:hideMark/>
          </w:tcPr>
          <w:p w:rsidR="00174E5A" w:rsidRPr="00174E5A" w:rsidRDefault="00174E5A" w:rsidP="00174E5A">
            <w:pPr>
              <w:jc w:val="right"/>
              <w:rPr>
                <w:b/>
                <w:bCs/>
                <w:color w:val="000000"/>
                <w:sz w:val="18"/>
                <w:szCs w:val="18"/>
              </w:rPr>
            </w:pPr>
            <w:r w:rsidRPr="00174E5A">
              <w:rPr>
                <w:b/>
                <w:bCs/>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hideMark/>
          </w:tcPr>
          <w:p w:rsidR="00174E5A" w:rsidRPr="00174E5A" w:rsidRDefault="00174E5A" w:rsidP="00174E5A">
            <w:pPr>
              <w:jc w:val="right"/>
              <w:rPr>
                <w:b/>
                <w:bCs/>
                <w:color w:val="000000"/>
                <w:sz w:val="18"/>
                <w:szCs w:val="18"/>
              </w:rPr>
            </w:pPr>
            <w:r w:rsidRPr="00174E5A">
              <w:rPr>
                <w:b/>
                <w:bCs/>
                <w:color w:val="000000"/>
                <w:sz w:val="18"/>
                <w:szCs w:val="18"/>
              </w:rPr>
              <w:t>0</w:t>
            </w:r>
          </w:p>
        </w:tc>
        <w:tc>
          <w:tcPr>
            <w:tcW w:w="2268" w:type="dxa"/>
            <w:gridSpan w:val="2"/>
            <w:tcBorders>
              <w:top w:val="single" w:sz="4" w:space="0" w:color="auto"/>
              <w:left w:val="nil"/>
              <w:bottom w:val="single" w:sz="4" w:space="0" w:color="auto"/>
              <w:right w:val="single" w:sz="4" w:space="0" w:color="auto"/>
            </w:tcBorders>
            <w:shd w:val="clear" w:color="auto" w:fill="auto"/>
            <w:hideMark/>
          </w:tcPr>
          <w:p w:rsidR="00174E5A" w:rsidRPr="00174E5A" w:rsidRDefault="00174E5A" w:rsidP="00174E5A">
            <w:pPr>
              <w:jc w:val="right"/>
              <w:rPr>
                <w:b/>
                <w:bCs/>
                <w:color w:val="000000"/>
                <w:sz w:val="18"/>
                <w:szCs w:val="18"/>
              </w:rPr>
            </w:pPr>
            <w:r w:rsidRPr="00174E5A">
              <w:rPr>
                <w:b/>
                <w:bCs/>
                <w:color w:val="000000"/>
                <w:sz w:val="18"/>
                <w:szCs w:val="18"/>
              </w:rPr>
              <w:t>29284,8</w:t>
            </w:r>
          </w:p>
        </w:tc>
      </w:tr>
      <w:tr w:rsidR="00174E5A" w:rsidRPr="00174E5A" w:rsidTr="00174E5A">
        <w:tblPrEx>
          <w:jc w:val="left"/>
        </w:tblPrEx>
        <w:trPr>
          <w:gridBefore w:val="1"/>
          <w:wBefore w:w="977" w:type="dxa"/>
          <w:trHeight w:val="300"/>
        </w:trPr>
        <w:tc>
          <w:tcPr>
            <w:tcW w:w="4845" w:type="dxa"/>
            <w:tcBorders>
              <w:top w:val="nil"/>
              <w:left w:val="single" w:sz="4" w:space="0" w:color="auto"/>
              <w:bottom w:val="single" w:sz="4" w:space="0" w:color="auto"/>
              <w:right w:val="single" w:sz="4" w:space="0" w:color="auto"/>
            </w:tcBorders>
            <w:shd w:val="clear" w:color="auto" w:fill="auto"/>
            <w:hideMark/>
          </w:tcPr>
          <w:p w:rsidR="00174E5A" w:rsidRPr="00174E5A" w:rsidRDefault="00174E5A" w:rsidP="00174E5A">
            <w:pPr>
              <w:rPr>
                <w:b/>
                <w:bCs/>
                <w:color w:val="000000"/>
                <w:sz w:val="18"/>
                <w:szCs w:val="18"/>
              </w:rPr>
            </w:pPr>
            <w:r w:rsidRPr="00174E5A">
              <w:rPr>
                <w:b/>
                <w:bCs/>
                <w:color w:val="000000"/>
                <w:sz w:val="18"/>
                <w:szCs w:val="18"/>
              </w:rPr>
              <w:t>Общегосударственные вопросы</w:t>
            </w:r>
          </w:p>
        </w:tc>
        <w:tc>
          <w:tcPr>
            <w:tcW w:w="992" w:type="dxa"/>
            <w:tcBorders>
              <w:top w:val="nil"/>
              <w:left w:val="nil"/>
              <w:bottom w:val="single" w:sz="4" w:space="0" w:color="auto"/>
              <w:right w:val="single" w:sz="4" w:space="0" w:color="auto"/>
            </w:tcBorders>
            <w:shd w:val="clear" w:color="auto" w:fill="auto"/>
            <w:hideMark/>
          </w:tcPr>
          <w:p w:rsidR="00174E5A" w:rsidRPr="00174E5A" w:rsidRDefault="00174E5A" w:rsidP="00174E5A">
            <w:pPr>
              <w:rPr>
                <w:b/>
                <w:bCs/>
                <w:color w:val="000000"/>
                <w:sz w:val="18"/>
                <w:szCs w:val="18"/>
              </w:rPr>
            </w:pPr>
            <w:r w:rsidRPr="00174E5A">
              <w:rPr>
                <w:b/>
                <w:bCs/>
                <w:color w:val="000000"/>
                <w:sz w:val="18"/>
                <w:szCs w:val="18"/>
              </w:rPr>
              <w:t>01</w:t>
            </w:r>
          </w:p>
        </w:tc>
        <w:tc>
          <w:tcPr>
            <w:tcW w:w="1134" w:type="dxa"/>
            <w:tcBorders>
              <w:top w:val="nil"/>
              <w:left w:val="nil"/>
              <w:bottom w:val="single" w:sz="4" w:space="0" w:color="auto"/>
              <w:right w:val="single" w:sz="4" w:space="0" w:color="auto"/>
            </w:tcBorders>
            <w:shd w:val="clear" w:color="auto" w:fill="auto"/>
            <w:hideMark/>
          </w:tcPr>
          <w:p w:rsidR="00174E5A" w:rsidRPr="00174E5A" w:rsidRDefault="00174E5A" w:rsidP="00174E5A">
            <w:pPr>
              <w:rPr>
                <w:b/>
                <w:bCs/>
                <w:color w:val="000000"/>
                <w:sz w:val="18"/>
                <w:szCs w:val="18"/>
              </w:rPr>
            </w:pPr>
            <w:r w:rsidRPr="00174E5A">
              <w:rPr>
                <w:b/>
                <w:bCs/>
                <w:color w:val="000000"/>
                <w:sz w:val="18"/>
                <w:szCs w:val="18"/>
              </w:rPr>
              <w:t>00</w:t>
            </w:r>
          </w:p>
        </w:tc>
        <w:tc>
          <w:tcPr>
            <w:tcW w:w="2268" w:type="dxa"/>
            <w:gridSpan w:val="2"/>
            <w:tcBorders>
              <w:top w:val="nil"/>
              <w:left w:val="nil"/>
              <w:bottom w:val="single" w:sz="4" w:space="0" w:color="auto"/>
              <w:right w:val="single" w:sz="4" w:space="0" w:color="auto"/>
            </w:tcBorders>
            <w:shd w:val="clear" w:color="auto" w:fill="auto"/>
            <w:hideMark/>
          </w:tcPr>
          <w:p w:rsidR="00174E5A" w:rsidRPr="00174E5A" w:rsidRDefault="00174E5A" w:rsidP="00174E5A">
            <w:pPr>
              <w:jc w:val="right"/>
              <w:rPr>
                <w:b/>
                <w:bCs/>
                <w:color w:val="000000"/>
                <w:sz w:val="18"/>
                <w:szCs w:val="18"/>
              </w:rPr>
            </w:pPr>
            <w:r w:rsidRPr="00174E5A">
              <w:rPr>
                <w:b/>
                <w:bCs/>
                <w:color w:val="000000"/>
                <w:sz w:val="18"/>
                <w:szCs w:val="18"/>
              </w:rPr>
              <w:t>5205,5</w:t>
            </w:r>
          </w:p>
        </w:tc>
      </w:tr>
      <w:tr w:rsidR="00174E5A" w:rsidRPr="00174E5A" w:rsidTr="00174E5A">
        <w:tblPrEx>
          <w:jc w:val="left"/>
        </w:tblPrEx>
        <w:trPr>
          <w:gridBefore w:val="1"/>
          <w:wBefore w:w="977" w:type="dxa"/>
          <w:trHeight w:val="815"/>
        </w:trPr>
        <w:tc>
          <w:tcPr>
            <w:tcW w:w="4845" w:type="dxa"/>
            <w:tcBorders>
              <w:top w:val="nil"/>
              <w:left w:val="single" w:sz="4" w:space="0" w:color="auto"/>
              <w:bottom w:val="single" w:sz="4" w:space="0" w:color="auto"/>
              <w:right w:val="single" w:sz="4" w:space="0" w:color="auto"/>
            </w:tcBorders>
            <w:shd w:val="clear" w:color="auto" w:fill="auto"/>
            <w:hideMark/>
          </w:tcPr>
          <w:p w:rsidR="00174E5A" w:rsidRPr="00174E5A" w:rsidRDefault="00174E5A" w:rsidP="00174E5A">
            <w:pPr>
              <w:rPr>
                <w:color w:val="000000"/>
                <w:sz w:val="18"/>
                <w:szCs w:val="18"/>
              </w:rPr>
            </w:pPr>
            <w:r w:rsidRPr="00174E5A">
              <w:rPr>
                <w:color w:val="000000"/>
                <w:sz w:val="18"/>
                <w:szCs w:val="18"/>
              </w:rPr>
              <w:t>Функционирование высшего должностного лица субъекта Российской Федерации и муниципального образования</w:t>
            </w:r>
          </w:p>
        </w:tc>
        <w:tc>
          <w:tcPr>
            <w:tcW w:w="992" w:type="dxa"/>
            <w:tcBorders>
              <w:top w:val="nil"/>
              <w:left w:val="nil"/>
              <w:bottom w:val="single" w:sz="4" w:space="0" w:color="auto"/>
              <w:right w:val="single" w:sz="4" w:space="0" w:color="auto"/>
            </w:tcBorders>
            <w:shd w:val="clear" w:color="auto" w:fill="auto"/>
            <w:hideMark/>
          </w:tcPr>
          <w:p w:rsidR="00174E5A" w:rsidRPr="00174E5A" w:rsidRDefault="00174E5A" w:rsidP="00174E5A">
            <w:pPr>
              <w:rPr>
                <w:i/>
                <w:iCs/>
                <w:color w:val="000000"/>
                <w:sz w:val="18"/>
                <w:szCs w:val="18"/>
              </w:rPr>
            </w:pPr>
            <w:r w:rsidRPr="00174E5A">
              <w:rPr>
                <w:i/>
                <w:iCs/>
                <w:color w:val="000000"/>
                <w:sz w:val="18"/>
                <w:szCs w:val="18"/>
              </w:rPr>
              <w:t>01</w:t>
            </w:r>
          </w:p>
        </w:tc>
        <w:tc>
          <w:tcPr>
            <w:tcW w:w="1134" w:type="dxa"/>
            <w:tcBorders>
              <w:top w:val="nil"/>
              <w:left w:val="nil"/>
              <w:bottom w:val="single" w:sz="4" w:space="0" w:color="auto"/>
              <w:right w:val="single" w:sz="4" w:space="0" w:color="auto"/>
            </w:tcBorders>
            <w:shd w:val="clear" w:color="auto" w:fill="auto"/>
            <w:hideMark/>
          </w:tcPr>
          <w:p w:rsidR="00174E5A" w:rsidRPr="00174E5A" w:rsidRDefault="00174E5A" w:rsidP="00174E5A">
            <w:pPr>
              <w:rPr>
                <w:i/>
                <w:iCs/>
                <w:color w:val="000000"/>
                <w:sz w:val="18"/>
                <w:szCs w:val="18"/>
              </w:rPr>
            </w:pPr>
            <w:r w:rsidRPr="00174E5A">
              <w:rPr>
                <w:i/>
                <w:iCs/>
                <w:color w:val="000000"/>
                <w:sz w:val="18"/>
                <w:szCs w:val="18"/>
              </w:rPr>
              <w:t>02</w:t>
            </w:r>
          </w:p>
        </w:tc>
        <w:tc>
          <w:tcPr>
            <w:tcW w:w="2268" w:type="dxa"/>
            <w:gridSpan w:val="2"/>
            <w:tcBorders>
              <w:top w:val="nil"/>
              <w:left w:val="nil"/>
              <w:bottom w:val="single" w:sz="4" w:space="0" w:color="auto"/>
              <w:right w:val="single" w:sz="4" w:space="0" w:color="auto"/>
            </w:tcBorders>
            <w:shd w:val="clear" w:color="auto" w:fill="auto"/>
            <w:hideMark/>
          </w:tcPr>
          <w:p w:rsidR="00174E5A" w:rsidRPr="00174E5A" w:rsidRDefault="00174E5A" w:rsidP="00174E5A">
            <w:pPr>
              <w:jc w:val="right"/>
              <w:rPr>
                <w:i/>
                <w:iCs/>
                <w:color w:val="000000"/>
                <w:sz w:val="18"/>
                <w:szCs w:val="18"/>
              </w:rPr>
            </w:pPr>
            <w:r w:rsidRPr="00174E5A">
              <w:rPr>
                <w:i/>
                <w:iCs/>
                <w:color w:val="000000"/>
                <w:sz w:val="18"/>
                <w:szCs w:val="18"/>
              </w:rPr>
              <w:t>929,4</w:t>
            </w:r>
          </w:p>
        </w:tc>
      </w:tr>
      <w:tr w:rsidR="00174E5A" w:rsidRPr="00174E5A" w:rsidTr="00FF1582">
        <w:tblPrEx>
          <w:jc w:val="left"/>
        </w:tblPrEx>
        <w:trPr>
          <w:gridBefore w:val="1"/>
          <w:wBefore w:w="977" w:type="dxa"/>
          <w:trHeight w:val="728"/>
        </w:trPr>
        <w:tc>
          <w:tcPr>
            <w:tcW w:w="4845" w:type="dxa"/>
            <w:tcBorders>
              <w:top w:val="nil"/>
              <w:left w:val="single" w:sz="4" w:space="0" w:color="auto"/>
              <w:bottom w:val="single" w:sz="4" w:space="0" w:color="auto"/>
              <w:right w:val="single" w:sz="4" w:space="0" w:color="auto"/>
            </w:tcBorders>
            <w:shd w:val="clear" w:color="auto" w:fill="auto"/>
            <w:hideMark/>
          </w:tcPr>
          <w:p w:rsidR="00174E5A" w:rsidRPr="00174E5A" w:rsidRDefault="00174E5A" w:rsidP="00174E5A">
            <w:pPr>
              <w:rPr>
                <w:color w:val="000000"/>
                <w:sz w:val="18"/>
                <w:szCs w:val="18"/>
              </w:rPr>
            </w:pPr>
            <w:r w:rsidRPr="00174E5A">
              <w:rPr>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nil"/>
              <w:left w:val="nil"/>
              <w:bottom w:val="single" w:sz="4" w:space="0" w:color="auto"/>
              <w:right w:val="single" w:sz="4" w:space="0" w:color="auto"/>
            </w:tcBorders>
            <w:shd w:val="clear" w:color="auto" w:fill="auto"/>
            <w:hideMark/>
          </w:tcPr>
          <w:p w:rsidR="00174E5A" w:rsidRPr="00174E5A" w:rsidRDefault="00174E5A" w:rsidP="00174E5A">
            <w:pPr>
              <w:rPr>
                <w:i/>
                <w:iCs/>
                <w:color w:val="000000"/>
                <w:sz w:val="18"/>
                <w:szCs w:val="18"/>
              </w:rPr>
            </w:pPr>
            <w:r w:rsidRPr="00174E5A">
              <w:rPr>
                <w:i/>
                <w:iCs/>
                <w:color w:val="000000"/>
                <w:sz w:val="18"/>
                <w:szCs w:val="18"/>
              </w:rPr>
              <w:t>01</w:t>
            </w:r>
          </w:p>
        </w:tc>
        <w:tc>
          <w:tcPr>
            <w:tcW w:w="1134" w:type="dxa"/>
            <w:tcBorders>
              <w:top w:val="nil"/>
              <w:left w:val="nil"/>
              <w:bottom w:val="single" w:sz="4" w:space="0" w:color="auto"/>
              <w:right w:val="single" w:sz="4" w:space="0" w:color="auto"/>
            </w:tcBorders>
            <w:shd w:val="clear" w:color="auto" w:fill="auto"/>
            <w:hideMark/>
          </w:tcPr>
          <w:p w:rsidR="00174E5A" w:rsidRPr="00174E5A" w:rsidRDefault="00174E5A" w:rsidP="00174E5A">
            <w:pPr>
              <w:rPr>
                <w:i/>
                <w:iCs/>
                <w:color w:val="000000"/>
                <w:sz w:val="18"/>
                <w:szCs w:val="18"/>
              </w:rPr>
            </w:pPr>
            <w:r w:rsidRPr="00174E5A">
              <w:rPr>
                <w:i/>
                <w:iCs/>
                <w:color w:val="000000"/>
                <w:sz w:val="18"/>
                <w:szCs w:val="18"/>
              </w:rPr>
              <w:t>04</w:t>
            </w:r>
          </w:p>
        </w:tc>
        <w:tc>
          <w:tcPr>
            <w:tcW w:w="2268" w:type="dxa"/>
            <w:gridSpan w:val="2"/>
            <w:tcBorders>
              <w:top w:val="nil"/>
              <w:left w:val="nil"/>
              <w:bottom w:val="single" w:sz="4" w:space="0" w:color="auto"/>
              <w:right w:val="single" w:sz="4" w:space="0" w:color="auto"/>
            </w:tcBorders>
            <w:shd w:val="clear" w:color="auto" w:fill="auto"/>
            <w:hideMark/>
          </w:tcPr>
          <w:p w:rsidR="00174E5A" w:rsidRPr="00174E5A" w:rsidRDefault="00174E5A" w:rsidP="00174E5A">
            <w:pPr>
              <w:jc w:val="right"/>
              <w:rPr>
                <w:i/>
                <w:iCs/>
                <w:color w:val="000000"/>
                <w:sz w:val="18"/>
                <w:szCs w:val="18"/>
              </w:rPr>
            </w:pPr>
            <w:r w:rsidRPr="00174E5A">
              <w:rPr>
                <w:i/>
                <w:iCs/>
                <w:color w:val="000000"/>
                <w:sz w:val="18"/>
                <w:szCs w:val="18"/>
              </w:rPr>
              <w:t>3320,3</w:t>
            </w:r>
          </w:p>
        </w:tc>
      </w:tr>
      <w:tr w:rsidR="00174E5A" w:rsidRPr="00174E5A" w:rsidTr="00174E5A">
        <w:tblPrEx>
          <w:jc w:val="left"/>
        </w:tblPrEx>
        <w:trPr>
          <w:gridBefore w:val="1"/>
          <w:wBefore w:w="977" w:type="dxa"/>
          <w:trHeight w:val="510"/>
        </w:trPr>
        <w:tc>
          <w:tcPr>
            <w:tcW w:w="4845" w:type="dxa"/>
            <w:tcBorders>
              <w:top w:val="nil"/>
              <w:left w:val="single" w:sz="4" w:space="0" w:color="auto"/>
              <w:bottom w:val="single" w:sz="4" w:space="0" w:color="auto"/>
              <w:right w:val="single" w:sz="4" w:space="0" w:color="auto"/>
            </w:tcBorders>
            <w:shd w:val="clear" w:color="auto" w:fill="auto"/>
            <w:hideMark/>
          </w:tcPr>
          <w:p w:rsidR="00174E5A" w:rsidRPr="00174E5A" w:rsidRDefault="00174E5A" w:rsidP="00174E5A">
            <w:pPr>
              <w:rPr>
                <w:color w:val="000000"/>
                <w:sz w:val="18"/>
                <w:szCs w:val="18"/>
              </w:rPr>
            </w:pPr>
            <w:r w:rsidRPr="00174E5A">
              <w:rPr>
                <w:color w:val="000000"/>
                <w:sz w:val="18"/>
                <w:szCs w:val="18"/>
              </w:rPr>
              <w:t>Обеспечение проведения выборов и референдумов</w:t>
            </w:r>
          </w:p>
        </w:tc>
        <w:tc>
          <w:tcPr>
            <w:tcW w:w="992" w:type="dxa"/>
            <w:tcBorders>
              <w:top w:val="nil"/>
              <w:left w:val="nil"/>
              <w:bottom w:val="single" w:sz="4" w:space="0" w:color="auto"/>
              <w:right w:val="single" w:sz="4" w:space="0" w:color="auto"/>
            </w:tcBorders>
            <w:shd w:val="clear" w:color="auto" w:fill="auto"/>
            <w:hideMark/>
          </w:tcPr>
          <w:p w:rsidR="00174E5A" w:rsidRPr="00174E5A" w:rsidRDefault="00174E5A" w:rsidP="00174E5A">
            <w:pPr>
              <w:rPr>
                <w:i/>
                <w:iCs/>
                <w:color w:val="000000"/>
                <w:sz w:val="18"/>
                <w:szCs w:val="18"/>
              </w:rPr>
            </w:pPr>
            <w:r w:rsidRPr="00174E5A">
              <w:rPr>
                <w:i/>
                <w:iCs/>
                <w:color w:val="000000"/>
                <w:sz w:val="18"/>
                <w:szCs w:val="18"/>
              </w:rPr>
              <w:t>01</w:t>
            </w:r>
          </w:p>
        </w:tc>
        <w:tc>
          <w:tcPr>
            <w:tcW w:w="1134" w:type="dxa"/>
            <w:tcBorders>
              <w:top w:val="nil"/>
              <w:left w:val="nil"/>
              <w:bottom w:val="single" w:sz="4" w:space="0" w:color="auto"/>
              <w:right w:val="single" w:sz="4" w:space="0" w:color="auto"/>
            </w:tcBorders>
            <w:shd w:val="clear" w:color="auto" w:fill="auto"/>
            <w:hideMark/>
          </w:tcPr>
          <w:p w:rsidR="00174E5A" w:rsidRPr="00174E5A" w:rsidRDefault="00174E5A" w:rsidP="00174E5A">
            <w:pPr>
              <w:rPr>
                <w:i/>
                <w:iCs/>
                <w:color w:val="000000"/>
                <w:sz w:val="18"/>
                <w:szCs w:val="18"/>
              </w:rPr>
            </w:pPr>
            <w:r w:rsidRPr="00174E5A">
              <w:rPr>
                <w:i/>
                <w:iCs/>
                <w:color w:val="000000"/>
                <w:sz w:val="18"/>
                <w:szCs w:val="18"/>
              </w:rPr>
              <w:t>07</w:t>
            </w:r>
          </w:p>
        </w:tc>
        <w:tc>
          <w:tcPr>
            <w:tcW w:w="2268" w:type="dxa"/>
            <w:gridSpan w:val="2"/>
            <w:tcBorders>
              <w:top w:val="nil"/>
              <w:left w:val="nil"/>
              <w:bottom w:val="single" w:sz="4" w:space="0" w:color="auto"/>
              <w:right w:val="single" w:sz="4" w:space="0" w:color="auto"/>
            </w:tcBorders>
            <w:shd w:val="clear" w:color="auto" w:fill="auto"/>
            <w:hideMark/>
          </w:tcPr>
          <w:p w:rsidR="00174E5A" w:rsidRPr="00174E5A" w:rsidRDefault="00174E5A" w:rsidP="00174E5A">
            <w:pPr>
              <w:jc w:val="right"/>
              <w:rPr>
                <w:i/>
                <w:iCs/>
                <w:color w:val="000000"/>
                <w:sz w:val="18"/>
                <w:szCs w:val="18"/>
              </w:rPr>
            </w:pPr>
            <w:r w:rsidRPr="00174E5A">
              <w:rPr>
                <w:i/>
                <w:iCs/>
                <w:color w:val="000000"/>
                <w:sz w:val="18"/>
                <w:szCs w:val="18"/>
              </w:rPr>
              <w:t>192,2</w:t>
            </w:r>
          </w:p>
        </w:tc>
      </w:tr>
      <w:tr w:rsidR="00174E5A" w:rsidRPr="00174E5A" w:rsidTr="00174E5A">
        <w:tblPrEx>
          <w:jc w:val="left"/>
        </w:tblPrEx>
        <w:trPr>
          <w:gridBefore w:val="1"/>
          <w:wBefore w:w="977" w:type="dxa"/>
          <w:trHeight w:val="300"/>
        </w:trPr>
        <w:tc>
          <w:tcPr>
            <w:tcW w:w="4845" w:type="dxa"/>
            <w:tcBorders>
              <w:top w:val="nil"/>
              <w:left w:val="single" w:sz="4" w:space="0" w:color="auto"/>
              <w:bottom w:val="single" w:sz="4" w:space="0" w:color="auto"/>
              <w:right w:val="single" w:sz="4" w:space="0" w:color="auto"/>
            </w:tcBorders>
            <w:shd w:val="clear" w:color="auto" w:fill="auto"/>
            <w:hideMark/>
          </w:tcPr>
          <w:p w:rsidR="00174E5A" w:rsidRPr="00174E5A" w:rsidRDefault="00174E5A" w:rsidP="00174E5A">
            <w:pPr>
              <w:rPr>
                <w:i/>
                <w:iCs/>
                <w:color w:val="000000"/>
                <w:sz w:val="18"/>
                <w:szCs w:val="18"/>
              </w:rPr>
            </w:pPr>
            <w:r w:rsidRPr="00174E5A">
              <w:rPr>
                <w:i/>
                <w:iCs/>
                <w:color w:val="000000"/>
                <w:sz w:val="18"/>
                <w:szCs w:val="18"/>
              </w:rPr>
              <w:t>Резервные фонды</w:t>
            </w:r>
          </w:p>
        </w:tc>
        <w:tc>
          <w:tcPr>
            <w:tcW w:w="992" w:type="dxa"/>
            <w:tcBorders>
              <w:top w:val="nil"/>
              <w:left w:val="nil"/>
              <w:bottom w:val="single" w:sz="4" w:space="0" w:color="auto"/>
              <w:right w:val="single" w:sz="4" w:space="0" w:color="auto"/>
            </w:tcBorders>
            <w:shd w:val="clear" w:color="auto" w:fill="auto"/>
            <w:hideMark/>
          </w:tcPr>
          <w:p w:rsidR="00174E5A" w:rsidRPr="00174E5A" w:rsidRDefault="00174E5A" w:rsidP="00174E5A">
            <w:pPr>
              <w:rPr>
                <w:i/>
                <w:iCs/>
                <w:color w:val="000000"/>
                <w:sz w:val="18"/>
                <w:szCs w:val="18"/>
              </w:rPr>
            </w:pPr>
            <w:r w:rsidRPr="00174E5A">
              <w:rPr>
                <w:i/>
                <w:iCs/>
                <w:color w:val="000000"/>
                <w:sz w:val="18"/>
                <w:szCs w:val="18"/>
              </w:rPr>
              <w:t>01</w:t>
            </w:r>
          </w:p>
        </w:tc>
        <w:tc>
          <w:tcPr>
            <w:tcW w:w="1134" w:type="dxa"/>
            <w:tcBorders>
              <w:top w:val="nil"/>
              <w:left w:val="nil"/>
              <w:bottom w:val="single" w:sz="4" w:space="0" w:color="auto"/>
              <w:right w:val="single" w:sz="4" w:space="0" w:color="auto"/>
            </w:tcBorders>
            <w:shd w:val="clear" w:color="auto" w:fill="auto"/>
            <w:hideMark/>
          </w:tcPr>
          <w:p w:rsidR="00174E5A" w:rsidRPr="00174E5A" w:rsidRDefault="00174E5A" w:rsidP="00174E5A">
            <w:pPr>
              <w:rPr>
                <w:i/>
                <w:iCs/>
                <w:color w:val="000000"/>
                <w:sz w:val="18"/>
                <w:szCs w:val="18"/>
              </w:rPr>
            </w:pPr>
            <w:r w:rsidRPr="00174E5A">
              <w:rPr>
                <w:i/>
                <w:iCs/>
                <w:color w:val="000000"/>
                <w:sz w:val="18"/>
                <w:szCs w:val="18"/>
              </w:rPr>
              <w:t>11</w:t>
            </w:r>
          </w:p>
        </w:tc>
        <w:tc>
          <w:tcPr>
            <w:tcW w:w="2268" w:type="dxa"/>
            <w:gridSpan w:val="2"/>
            <w:tcBorders>
              <w:top w:val="nil"/>
              <w:left w:val="nil"/>
              <w:bottom w:val="single" w:sz="4" w:space="0" w:color="auto"/>
              <w:right w:val="single" w:sz="4" w:space="0" w:color="auto"/>
            </w:tcBorders>
            <w:shd w:val="clear" w:color="auto" w:fill="auto"/>
            <w:hideMark/>
          </w:tcPr>
          <w:p w:rsidR="00174E5A" w:rsidRPr="00174E5A" w:rsidRDefault="00174E5A" w:rsidP="00174E5A">
            <w:pPr>
              <w:jc w:val="right"/>
              <w:rPr>
                <w:i/>
                <w:iCs/>
                <w:color w:val="000000"/>
                <w:sz w:val="18"/>
                <w:szCs w:val="18"/>
              </w:rPr>
            </w:pPr>
            <w:r w:rsidRPr="00174E5A">
              <w:rPr>
                <w:i/>
                <w:iCs/>
                <w:color w:val="000000"/>
                <w:sz w:val="18"/>
                <w:szCs w:val="18"/>
              </w:rPr>
              <w:t>10,0</w:t>
            </w:r>
          </w:p>
        </w:tc>
      </w:tr>
      <w:tr w:rsidR="00174E5A" w:rsidRPr="00174E5A" w:rsidTr="00174E5A">
        <w:tblPrEx>
          <w:jc w:val="left"/>
        </w:tblPrEx>
        <w:trPr>
          <w:gridBefore w:val="1"/>
          <w:wBefore w:w="977" w:type="dxa"/>
          <w:trHeight w:val="314"/>
        </w:trPr>
        <w:tc>
          <w:tcPr>
            <w:tcW w:w="4845" w:type="dxa"/>
            <w:tcBorders>
              <w:top w:val="nil"/>
              <w:left w:val="single" w:sz="4" w:space="0" w:color="auto"/>
              <w:bottom w:val="single" w:sz="4" w:space="0" w:color="auto"/>
              <w:right w:val="single" w:sz="4" w:space="0" w:color="auto"/>
            </w:tcBorders>
            <w:shd w:val="clear" w:color="auto" w:fill="auto"/>
            <w:hideMark/>
          </w:tcPr>
          <w:p w:rsidR="00174E5A" w:rsidRPr="00174E5A" w:rsidRDefault="00174E5A" w:rsidP="00174E5A">
            <w:pPr>
              <w:rPr>
                <w:i/>
                <w:iCs/>
                <w:color w:val="000000"/>
                <w:sz w:val="18"/>
                <w:szCs w:val="18"/>
              </w:rPr>
            </w:pPr>
            <w:r w:rsidRPr="00174E5A">
              <w:rPr>
                <w:i/>
                <w:iCs/>
                <w:color w:val="000000"/>
                <w:sz w:val="18"/>
                <w:szCs w:val="18"/>
              </w:rPr>
              <w:t>Другие общегосударственные вопросы</w:t>
            </w:r>
          </w:p>
        </w:tc>
        <w:tc>
          <w:tcPr>
            <w:tcW w:w="992" w:type="dxa"/>
            <w:tcBorders>
              <w:top w:val="nil"/>
              <w:left w:val="nil"/>
              <w:bottom w:val="single" w:sz="4" w:space="0" w:color="auto"/>
              <w:right w:val="single" w:sz="4" w:space="0" w:color="auto"/>
            </w:tcBorders>
            <w:shd w:val="clear" w:color="auto" w:fill="auto"/>
            <w:hideMark/>
          </w:tcPr>
          <w:p w:rsidR="00174E5A" w:rsidRPr="00174E5A" w:rsidRDefault="00174E5A" w:rsidP="00174E5A">
            <w:pPr>
              <w:rPr>
                <w:i/>
                <w:iCs/>
                <w:color w:val="000000"/>
                <w:sz w:val="18"/>
                <w:szCs w:val="18"/>
              </w:rPr>
            </w:pPr>
            <w:r w:rsidRPr="00174E5A">
              <w:rPr>
                <w:i/>
                <w:iCs/>
                <w:color w:val="000000"/>
                <w:sz w:val="18"/>
                <w:szCs w:val="18"/>
              </w:rPr>
              <w:t>01</w:t>
            </w:r>
          </w:p>
        </w:tc>
        <w:tc>
          <w:tcPr>
            <w:tcW w:w="1134" w:type="dxa"/>
            <w:tcBorders>
              <w:top w:val="nil"/>
              <w:left w:val="nil"/>
              <w:bottom w:val="single" w:sz="4" w:space="0" w:color="auto"/>
              <w:right w:val="single" w:sz="4" w:space="0" w:color="auto"/>
            </w:tcBorders>
            <w:shd w:val="clear" w:color="auto" w:fill="auto"/>
            <w:hideMark/>
          </w:tcPr>
          <w:p w:rsidR="00174E5A" w:rsidRPr="00174E5A" w:rsidRDefault="00174E5A" w:rsidP="00174E5A">
            <w:pPr>
              <w:rPr>
                <w:i/>
                <w:iCs/>
                <w:color w:val="000000"/>
                <w:sz w:val="18"/>
                <w:szCs w:val="18"/>
              </w:rPr>
            </w:pPr>
            <w:r w:rsidRPr="00174E5A">
              <w:rPr>
                <w:i/>
                <w:iCs/>
                <w:color w:val="000000"/>
                <w:sz w:val="18"/>
                <w:szCs w:val="18"/>
              </w:rPr>
              <w:t>13</w:t>
            </w:r>
          </w:p>
        </w:tc>
        <w:tc>
          <w:tcPr>
            <w:tcW w:w="2268" w:type="dxa"/>
            <w:gridSpan w:val="2"/>
            <w:tcBorders>
              <w:top w:val="nil"/>
              <w:left w:val="nil"/>
              <w:bottom w:val="single" w:sz="4" w:space="0" w:color="auto"/>
              <w:right w:val="single" w:sz="4" w:space="0" w:color="auto"/>
            </w:tcBorders>
            <w:shd w:val="clear" w:color="auto" w:fill="auto"/>
            <w:hideMark/>
          </w:tcPr>
          <w:p w:rsidR="00174E5A" w:rsidRPr="00174E5A" w:rsidRDefault="00174E5A" w:rsidP="00174E5A">
            <w:pPr>
              <w:jc w:val="right"/>
              <w:rPr>
                <w:i/>
                <w:iCs/>
                <w:color w:val="000000"/>
                <w:sz w:val="18"/>
                <w:szCs w:val="18"/>
              </w:rPr>
            </w:pPr>
            <w:r w:rsidRPr="00174E5A">
              <w:rPr>
                <w:i/>
                <w:iCs/>
                <w:color w:val="000000"/>
                <w:sz w:val="18"/>
                <w:szCs w:val="18"/>
              </w:rPr>
              <w:t>753,6</w:t>
            </w:r>
          </w:p>
        </w:tc>
      </w:tr>
      <w:tr w:rsidR="00174E5A" w:rsidRPr="00174E5A" w:rsidTr="00174E5A">
        <w:tblPrEx>
          <w:jc w:val="left"/>
        </w:tblPrEx>
        <w:trPr>
          <w:gridBefore w:val="1"/>
          <w:wBefore w:w="977" w:type="dxa"/>
          <w:trHeight w:val="300"/>
        </w:trPr>
        <w:tc>
          <w:tcPr>
            <w:tcW w:w="4845" w:type="dxa"/>
            <w:tcBorders>
              <w:top w:val="nil"/>
              <w:left w:val="single" w:sz="4" w:space="0" w:color="auto"/>
              <w:bottom w:val="single" w:sz="4" w:space="0" w:color="auto"/>
              <w:right w:val="single" w:sz="4" w:space="0" w:color="auto"/>
            </w:tcBorders>
            <w:shd w:val="clear" w:color="auto" w:fill="auto"/>
            <w:hideMark/>
          </w:tcPr>
          <w:p w:rsidR="00174E5A" w:rsidRPr="00174E5A" w:rsidRDefault="00174E5A" w:rsidP="00174E5A">
            <w:pPr>
              <w:rPr>
                <w:b/>
                <w:bCs/>
                <w:color w:val="000000"/>
                <w:sz w:val="18"/>
                <w:szCs w:val="18"/>
              </w:rPr>
            </w:pPr>
            <w:r w:rsidRPr="00174E5A">
              <w:rPr>
                <w:b/>
                <w:bCs/>
                <w:color w:val="000000"/>
                <w:sz w:val="18"/>
                <w:szCs w:val="18"/>
              </w:rPr>
              <w:t>Национальная оборона</w:t>
            </w:r>
          </w:p>
        </w:tc>
        <w:tc>
          <w:tcPr>
            <w:tcW w:w="992" w:type="dxa"/>
            <w:tcBorders>
              <w:top w:val="nil"/>
              <w:left w:val="nil"/>
              <w:bottom w:val="single" w:sz="4" w:space="0" w:color="auto"/>
              <w:right w:val="single" w:sz="4" w:space="0" w:color="auto"/>
            </w:tcBorders>
            <w:shd w:val="clear" w:color="auto" w:fill="auto"/>
            <w:hideMark/>
          </w:tcPr>
          <w:p w:rsidR="00174E5A" w:rsidRPr="00174E5A" w:rsidRDefault="00174E5A" w:rsidP="00174E5A">
            <w:pPr>
              <w:rPr>
                <w:b/>
                <w:bCs/>
                <w:color w:val="000000"/>
                <w:sz w:val="18"/>
                <w:szCs w:val="18"/>
              </w:rPr>
            </w:pPr>
            <w:r w:rsidRPr="00174E5A">
              <w:rPr>
                <w:b/>
                <w:bCs/>
                <w:color w:val="000000"/>
                <w:sz w:val="18"/>
                <w:szCs w:val="18"/>
              </w:rPr>
              <w:t>02</w:t>
            </w:r>
          </w:p>
        </w:tc>
        <w:tc>
          <w:tcPr>
            <w:tcW w:w="1134" w:type="dxa"/>
            <w:tcBorders>
              <w:top w:val="nil"/>
              <w:left w:val="nil"/>
              <w:bottom w:val="single" w:sz="4" w:space="0" w:color="auto"/>
              <w:right w:val="single" w:sz="4" w:space="0" w:color="auto"/>
            </w:tcBorders>
            <w:shd w:val="clear" w:color="auto" w:fill="auto"/>
            <w:hideMark/>
          </w:tcPr>
          <w:p w:rsidR="00174E5A" w:rsidRPr="00174E5A" w:rsidRDefault="00174E5A" w:rsidP="00174E5A">
            <w:pPr>
              <w:rPr>
                <w:b/>
                <w:bCs/>
                <w:color w:val="000000"/>
                <w:sz w:val="18"/>
                <w:szCs w:val="18"/>
              </w:rPr>
            </w:pPr>
            <w:r w:rsidRPr="00174E5A">
              <w:rPr>
                <w:b/>
                <w:bCs/>
                <w:color w:val="000000"/>
                <w:sz w:val="18"/>
                <w:szCs w:val="18"/>
              </w:rPr>
              <w:t>00</w:t>
            </w:r>
          </w:p>
        </w:tc>
        <w:tc>
          <w:tcPr>
            <w:tcW w:w="2268" w:type="dxa"/>
            <w:gridSpan w:val="2"/>
            <w:tcBorders>
              <w:top w:val="nil"/>
              <w:left w:val="nil"/>
              <w:bottom w:val="single" w:sz="4" w:space="0" w:color="auto"/>
              <w:right w:val="single" w:sz="4" w:space="0" w:color="auto"/>
            </w:tcBorders>
            <w:shd w:val="clear" w:color="auto" w:fill="auto"/>
            <w:hideMark/>
          </w:tcPr>
          <w:p w:rsidR="00174E5A" w:rsidRPr="00174E5A" w:rsidRDefault="00174E5A" w:rsidP="00174E5A">
            <w:pPr>
              <w:jc w:val="right"/>
              <w:rPr>
                <w:b/>
                <w:bCs/>
                <w:color w:val="000000"/>
                <w:sz w:val="18"/>
                <w:szCs w:val="18"/>
              </w:rPr>
            </w:pPr>
            <w:r w:rsidRPr="00174E5A">
              <w:rPr>
                <w:b/>
                <w:bCs/>
                <w:color w:val="000000"/>
                <w:sz w:val="18"/>
                <w:szCs w:val="18"/>
              </w:rPr>
              <w:t>282,5</w:t>
            </w:r>
          </w:p>
        </w:tc>
      </w:tr>
      <w:tr w:rsidR="00174E5A" w:rsidRPr="00174E5A" w:rsidTr="00174E5A">
        <w:tblPrEx>
          <w:jc w:val="left"/>
        </w:tblPrEx>
        <w:trPr>
          <w:gridBefore w:val="1"/>
          <w:wBefore w:w="977" w:type="dxa"/>
          <w:trHeight w:val="380"/>
        </w:trPr>
        <w:tc>
          <w:tcPr>
            <w:tcW w:w="4845" w:type="dxa"/>
            <w:tcBorders>
              <w:top w:val="nil"/>
              <w:left w:val="single" w:sz="4" w:space="0" w:color="auto"/>
              <w:bottom w:val="single" w:sz="4" w:space="0" w:color="auto"/>
              <w:right w:val="single" w:sz="4" w:space="0" w:color="auto"/>
            </w:tcBorders>
            <w:shd w:val="clear" w:color="auto" w:fill="auto"/>
            <w:hideMark/>
          </w:tcPr>
          <w:p w:rsidR="00174E5A" w:rsidRPr="00174E5A" w:rsidRDefault="00174E5A" w:rsidP="00174E5A">
            <w:pPr>
              <w:rPr>
                <w:color w:val="000000"/>
                <w:sz w:val="18"/>
                <w:szCs w:val="18"/>
              </w:rPr>
            </w:pPr>
            <w:r w:rsidRPr="00174E5A">
              <w:rPr>
                <w:color w:val="000000"/>
                <w:sz w:val="18"/>
                <w:szCs w:val="18"/>
              </w:rPr>
              <w:t>Мобилизационная и вневойсковая подготовка</w:t>
            </w:r>
          </w:p>
        </w:tc>
        <w:tc>
          <w:tcPr>
            <w:tcW w:w="992" w:type="dxa"/>
            <w:tcBorders>
              <w:top w:val="nil"/>
              <w:left w:val="nil"/>
              <w:bottom w:val="single" w:sz="4" w:space="0" w:color="auto"/>
              <w:right w:val="single" w:sz="4" w:space="0" w:color="auto"/>
            </w:tcBorders>
            <w:shd w:val="clear" w:color="auto" w:fill="auto"/>
            <w:hideMark/>
          </w:tcPr>
          <w:p w:rsidR="00174E5A" w:rsidRPr="00174E5A" w:rsidRDefault="00174E5A" w:rsidP="00174E5A">
            <w:pPr>
              <w:rPr>
                <w:color w:val="000000"/>
                <w:sz w:val="18"/>
                <w:szCs w:val="18"/>
              </w:rPr>
            </w:pPr>
            <w:r w:rsidRPr="00174E5A">
              <w:rPr>
                <w:color w:val="000000"/>
                <w:sz w:val="18"/>
                <w:szCs w:val="18"/>
              </w:rPr>
              <w:t>02</w:t>
            </w:r>
          </w:p>
        </w:tc>
        <w:tc>
          <w:tcPr>
            <w:tcW w:w="1134" w:type="dxa"/>
            <w:tcBorders>
              <w:top w:val="nil"/>
              <w:left w:val="nil"/>
              <w:bottom w:val="single" w:sz="4" w:space="0" w:color="auto"/>
              <w:right w:val="single" w:sz="4" w:space="0" w:color="auto"/>
            </w:tcBorders>
            <w:shd w:val="clear" w:color="auto" w:fill="auto"/>
            <w:hideMark/>
          </w:tcPr>
          <w:p w:rsidR="00174E5A" w:rsidRPr="00174E5A" w:rsidRDefault="00174E5A" w:rsidP="00174E5A">
            <w:pPr>
              <w:rPr>
                <w:color w:val="000000"/>
                <w:sz w:val="18"/>
                <w:szCs w:val="18"/>
              </w:rPr>
            </w:pPr>
            <w:r w:rsidRPr="00174E5A">
              <w:rPr>
                <w:color w:val="000000"/>
                <w:sz w:val="18"/>
                <w:szCs w:val="18"/>
              </w:rPr>
              <w:t>03</w:t>
            </w:r>
          </w:p>
        </w:tc>
        <w:tc>
          <w:tcPr>
            <w:tcW w:w="2268" w:type="dxa"/>
            <w:gridSpan w:val="2"/>
            <w:tcBorders>
              <w:top w:val="nil"/>
              <w:left w:val="nil"/>
              <w:bottom w:val="single" w:sz="4" w:space="0" w:color="auto"/>
              <w:right w:val="single" w:sz="4" w:space="0" w:color="auto"/>
            </w:tcBorders>
            <w:shd w:val="clear" w:color="auto" w:fill="auto"/>
            <w:hideMark/>
          </w:tcPr>
          <w:p w:rsidR="00174E5A" w:rsidRPr="00174E5A" w:rsidRDefault="00174E5A" w:rsidP="00174E5A">
            <w:pPr>
              <w:jc w:val="right"/>
              <w:rPr>
                <w:color w:val="000000"/>
                <w:sz w:val="18"/>
                <w:szCs w:val="18"/>
              </w:rPr>
            </w:pPr>
            <w:r w:rsidRPr="00174E5A">
              <w:rPr>
                <w:color w:val="000000"/>
                <w:sz w:val="18"/>
                <w:szCs w:val="18"/>
              </w:rPr>
              <w:t>282,5</w:t>
            </w:r>
          </w:p>
        </w:tc>
      </w:tr>
      <w:tr w:rsidR="00174E5A" w:rsidRPr="00174E5A" w:rsidTr="00174E5A">
        <w:tblPrEx>
          <w:jc w:val="left"/>
        </w:tblPrEx>
        <w:trPr>
          <w:gridBefore w:val="1"/>
          <w:wBefore w:w="977" w:type="dxa"/>
          <w:trHeight w:val="555"/>
        </w:trPr>
        <w:tc>
          <w:tcPr>
            <w:tcW w:w="4845" w:type="dxa"/>
            <w:tcBorders>
              <w:top w:val="nil"/>
              <w:left w:val="single" w:sz="4" w:space="0" w:color="auto"/>
              <w:bottom w:val="single" w:sz="4" w:space="0" w:color="auto"/>
              <w:right w:val="single" w:sz="4" w:space="0" w:color="auto"/>
            </w:tcBorders>
            <w:shd w:val="clear" w:color="auto" w:fill="auto"/>
            <w:hideMark/>
          </w:tcPr>
          <w:p w:rsidR="00174E5A" w:rsidRPr="00174E5A" w:rsidRDefault="00174E5A" w:rsidP="00174E5A">
            <w:pPr>
              <w:rPr>
                <w:b/>
                <w:bCs/>
                <w:color w:val="000000"/>
                <w:sz w:val="18"/>
                <w:szCs w:val="18"/>
              </w:rPr>
            </w:pPr>
            <w:r w:rsidRPr="00174E5A">
              <w:rPr>
                <w:b/>
                <w:bCs/>
                <w:color w:val="000000"/>
                <w:sz w:val="18"/>
                <w:szCs w:val="18"/>
              </w:rPr>
              <w:t>Национальная безопасность и правоохранительная деятельность</w:t>
            </w:r>
          </w:p>
        </w:tc>
        <w:tc>
          <w:tcPr>
            <w:tcW w:w="992" w:type="dxa"/>
            <w:tcBorders>
              <w:top w:val="nil"/>
              <w:left w:val="nil"/>
              <w:bottom w:val="single" w:sz="4" w:space="0" w:color="auto"/>
              <w:right w:val="single" w:sz="4" w:space="0" w:color="auto"/>
            </w:tcBorders>
            <w:shd w:val="clear" w:color="auto" w:fill="auto"/>
            <w:hideMark/>
          </w:tcPr>
          <w:p w:rsidR="00174E5A" w:rsidRPr="00174E5A" w:rsidRDefault="00174E5A" w:rsidP="00174E5A">
            <w:pPr>
              <w:rPr>
                <w:b/>
                <w:bCs/>
                <w:color w:val="000000"/>
                <w:sz w:val="18"/>
                <w:szCs w:val="18"/>
              </w:rPr>
            </w:pPr>
            <w:r w:rsidRPr="00174E5A">
              <w:rPr>
                <w:b/>
                <w:bCs/>
                <w:color w:val="000000"/>
                <w:sz w:val="18"/>
                <w:szCs w:val="18"/>
              </w:rPr>
              <w:t>03</w:t>
            </w:r>
          </w:p>
        </w:tc>
        <w:tc>
          <w:tcPr>
            <w:tcW w:w="1134" w:type="dxa"/>
            <w:tcBorders>
              <w:top w:val="nil"/>
              <w:left w:val="nil"/>
              <w:bottom w:val="single" w:sz="4" w:space="0" w:color="auto"/>
              <w:right w:val="single" w:sz="4" w:space="0" w:color="auto"/>
            </w:tcBorders>
            <w:shd w:val="clear" w:color="auto" w:fill="auto"/>
            <w:hideMark/>
          </w:tcPr>
          <w:p w:rsidR="00174E5A" w:rsidRPr="00174E5A" w:rsidRDefault="00174E5A" w:rsidP="00174E5A">
            <w:pPr>
              <w:rPr>
                <w:b/>
                <w:bCs/>
                <w:color w:val="000000"/>
                <w:sz w:val="18"/>
                <w:szCs w:val="18"/>
              </w:rPr>
            </w:pPr>
            <w:r w:rsidRPr="00174E5A">
              <w:rPr>
                <w:b/>
                <w:bCs/>
                <w:color w:val="000000"/>
                <w:sz w:val="18"/>
                <w:szCs w:val="18"/>
              </w:rPr>
              <w:t>00</w:t>
            </w:r>
          </w:p>
        </w:tc>
        <w:tc>
          <w:tcPr>
            <w:tcW w:w="2268" w:type="dxa"/>
            <w:gridSpan w:val="2"/>
            <w:tcBorders>
              <w:top w:val="nil"/>
              <w:left w:val="nil"/>
              <w:bottom w:val="single" w:sz="4" w:space="0" w:color="auto"/>
              <w:right w:val="single" w:sz="4" w:space="0" w:color="auto"/>
            </w:tcBorders>
            <w:shd w:val="clear" w:color="auto" w:fill="auto"/>
            <w:hideMark/>
          </w:tcPr>
          <w:p w:rsidR="00174E5A" w:rsidRPr="00174E5A" w:rsidRDefault="00174E5A" w:rsidP="00174E5A">
            <w:pPr>
              <w:jc w:val="right"/>
              <w:rPr>
                <w:b/>
                <w:bCs/>
                <w:color w:val="000000"/>
                <w:sz w:val="18"/>
                <w:szCs w:val="18"/>
              </w:rPr>
            </w:pPr>
            <w:r w:rsidRPr="00174E5A">
              <w:rPr>
                <w:b/>
                <w:bCs/>
                <w:color w:val="000000"/>
                <w:sz w:val="18"/>
                <w:szCs w:val="18"/>
              </w:rPr>
              <w:t>1231,4</w:t>
            </w:r>
          </w:p>
        </w:tc>
      </w:tr>
      <w:tr w:rsidR="00174E5A" w:rsidRPr="00174E5A" w:rsidTr="00174E5A">
        <w:tblPrEx>
          <w:jc w:val="left"/>
        </w:tblPrEx>
        <w:trPr>
          <w:gridBefore w:val="1"/>
          <w:wBefore w:w="977" w:type="dxa"/>
          <w:trHeight w:val="300"/>
        </w:trPr>
        <w:tc>
          <w:tcPr>
            <w:tcW w:w="4845" w:type="dxa"/>
            <w:tcBorders>
              <w:top w:val="nil"/>
              <w:left w:val="single" w:sz="4" w:space="0" w:color="auto"/>
              <w:bottom w:val="single" w:sz="4" w:space="0" w:color="auto"/>
              <w:right w:val="single" w:sz="4" w:space="0" w:color="auto"/>
            </w:tcBorders>
            <w:shd w:val="clear" w:color="auto" w:fill="auto"/>
            <w:hideMark/>
          </w:tcPr>
          <w:p w:rsidR="00174E5A" w:rsidRPr="00174E5A" w:rsidRDefault="00174E5A" w:rsidP="00174E5A">
            <w:pPr>
              <w:rPr>
                <w:color w:val="000000"/>
                <w:sz w:val="18"/>
                <w:szCs w:val="18"/>
              </w:rPr>
            </w:pPr>
            <w:r w:rsidRPr="00174E5A">
              <w:rPr>
                <w:color w:val="000000"/>
                <w:sz w:val="18"/>
                <w:szCs w:val="18"/>
              </w:rPr>
              <w:t>Пожарная безопасность</w:t>
            </w:r>
          </w:p>
        </w:tc>
        <w:tc>
          <w:tcPr>
            <w:tcW w:w="992" w:type="dxa"/>
            <w:tcBorders>
              <w:top w:val="nil"/>
              <w:left w:val="nil"/>
              <w:bottom w:val="single" w:sz="4" w:space="0" w:color="auto"/>
              <w:right w:val="single" w:sz="4" w:space="0" w:color="auto"/>
            </w:tcBorders>
            <w:shd w:val="clear" w:color="auto" w:fill="auto"/>
            <w:hideMark/>
          </w:tcPr>
          <w:p w:rsidR="00174E5A" w:rsidRPr="00174E5A" w:rsidRDefault="00174E5A" w:rsidP="00174E5A">
            <w:pPr>
              <w:rPr>
                <w:color w:val="000000"/>
                <w:sz w:val="18"/>
                <w:szCs w:val="18"/>
              </w:rPr>
            </w:pPr>
            <w:r w:rsidRPr="00174E5A">
              <w:rPr>
                <w:color w:val="000000"/>
                <w:sz w:val="18"/>
                <w:szCs w:val="18"/>
              </w:rPr>
              <w:t>03</w:t>
            </w:r>
          </w:p>
        </w:tc>
        <w:tc>
          <w:tcPr>
            <w:tcW w:w="1134" w:type="dxa"/>
            <w:tcBorders>
              <w:top w:val="nil"/>
              <w:left w:val="nil"/>
              <w:bottom w:val="single" w:sz="4" w:space="0" w:color="auto"/>
              <w:right w:val="single" w:sz="4" w:space="0" w:color="auto"/>
            </w:tcBorders>
            <w:shd w:val="clear" w:color="auto" w:fill="auto"/>
            <w:hideMark/>
          </w:tcPr>
          <w:p w:rsidR="00174E5A" w:rsidRPr="00174E5A" w:rsidRDefault="00174E5A" w:rsidP="00174E5A">
            <w:pPr>
              <w:rPr>
                <w:color w:val="000000"/>
                <w:sz w:val="18"/>
                <w:szCs w:val="18"/>
              </w:rPr>
            </w:pPr>
            <w:r w:rsidRPr="00174E5A">
              <w:rPr>
                <w:color w:val="000000"/>
                <w:sz w:val="18"/>
                <w:szCs w:val="18"/>
              </w:rPr>
              <w:t>10</w:t>
            </w:r>
          </w:p>
        </w:tc>
        <w:tc>
          <w:tcPr>
            <w:tcW w:w="2268" w:type="dxa"/>
            <w:gridSpan w:val="2"/>
            <w:tcBorders>
              <w:top w:val="nil"/>
              <w:left w:val="nil"/>
              <w:bottom w:val="single" w:sz="4" w:space="0" w:color="auto"/>
              <w:right w:val="single" w:sz="4" w:space="0" w:color="auto"/>
            </w:tcBorders>
            <w:shd w:val="clear" w:color="auto" w:fill="auto"/>
            <w:hideMark/>
          </w:tcPr>
          <w:p w:rsidR="00174E5A" w:rsidRPr="00174E5A" w:rsidRDefault="00174E5A" w:rsidP="00174E5A">
            <w:pPr>
              <w:jc w:val="right"/>
              <w:rPr>
                <w:color w:val="000000"/>
                <w:sz w:val="18"/>
                <w:szCs w:val="18"/>
              </w:rPr>
            </w:pPr>
            <w:r w:rsidRPr="00174E5A">
              <w:rPr>
                <w:color w:val="000000"/>
                <w:sz w:val="18"/>
                <w:szCs w:val="18"/>
              </w:rPr>
              <w:t>1226,4</w:t>
            </w:r>
          </w:p>
        </w:tc>
      </w:tr>
      <w:tr w:rsidR="00174E5A" w:rsidRPr="00174E5A" w:rsidTr="00174E5A">
        <w:tblPrEx>
          <w:jc w:val="left"/>
        </w:tblPrEx>
        <w:trPr>
          <w:gridBefore w:val="1"/>
          <w:wBefore w:w="977" w:type="dxa"/>
          <w:trHeight w:val="765"/>
        </w:trPr>
        <w:tc>
          <w:tcPr>
            <w:tcW w:w="4845" w:type="dxa"/>
            <w:tcBorders>
              <w:top w:val="nil"/>
              <w:left w:val="single" w:sz="4" w:space="0" w:color="auto"/>
              <w:bottom w:val="single" w:sz="4" w:space="0" w:color="auto"/>
              <w:right w:val="single" w:sz="4" w:space="0" w:color="auto"/>
            </w:tcBorders>
            <w:shd w:val="clear" w:color="auto" w:fill="auto"/>
            <w:hideMark/>
          </w:tcPr>
          <w:p w:rsidR="00174E5A" w:rsidRPr="00174E5A" w:rsidRDefault="00174E5A" w:rsidP="00174E5A">
            <w:pPr>
              <w:rPr>
                <w:color w:val="000000"/>
                <w:sz w:val="18"/>
                <w:szCs w:val="18"/>
              </w:rPr>
            </w:pPr>
            <w:r w:rsidRPr="00174E5A">
              <w:rPr>
                <w:color w:val="000000"/>
                <w:sz w:val="18"/>
                <w:szCs w:val="18"/>
              </w:rPr>
              <w:t>Другие вопросы  в области национальной безопасности и правоохранительной деятельности</w:t>
            </w:r>
          </w:p>
        </w:tc>
        <w:tc>
          <w:tcPr>
            <w:tcW w:w="992" w:type="dxa"/>
            <w:tcBorders>
              <w:top w:val="nil"/>
              <w:left w:val="nil"/>
              <w:bottom w:val="single" w:sz="4" w:space="0" w:color="auto"/>
              <w:right w:val="single" w:sz="4" w:space="0" w:color="auto"/>
            </w:tcBorders>
            <w:shd w:val="clear" w:color="auto" w:fill="auto"/>
            <w:hideMark/>
          </w:tcPr>
          <w:p w:rsidR="00174E5A" w:rsidRPr="00174E5A" w:rsidRDefault="00174E5A" w:rsidP="00174E5A">
            <w:pPr>
              <w:rPr>
                <w:color w:val="000000"/>
                <w:sz w:val="18"/>
                <w:szCs w:val="18"/>
              </w:rPr>
            </w:pPr>
            <w:r w:rsidRPr="00174E5A">
              <w:rPr>
                <w:color w:val="000000"/>
                <w:sz w:val="18"/>
                <w:szCs w:val="18"/>
              </w:rPr>
              <w:t>03</w:t>
            </w:r>
          </w:p>
        </w:tc>
        <w:tc>
          <w:tcPr>
            <w:tcW w:w="1134" w:type="dxa"/>
            <w:tcBorders>
              <w:top w:val="nil"/>
              <w:left w:val="nil"/>
              <w:bottom w:val="single" w:sz="4" w:space="0" w:color="auto"/>
              <w:right w:val="single" w:sz="4" w:space="0" w:color="auto"/>
            </w:tcBorders>
            <w:shd w:val="clear" w:color="auto" w:fill="auto"/>
            <w:hideMark/>
          </w:tcPr>
          <w:p w:rsidR="00174E5A" w:rsidRPr="00174E5A" w:rsidRDefault="00174E5A" w:rsidP="00174E5A">
            <w:pPr>
              <w:rPr>
                <w:color w:val="000000"/>
                <w:sz w:val="18"/>
                <w:szCs w:val="18"/>
              </w:rPr>
            </w:pPr>
            <w:r w:rsidRPr="00174E5A">
              <w:rPr>
                <w:color w:val="000000"/>
                <w:sz w:val="18"/>
                <w:szCs w:val="18"/>
              </w:rPr>
              <w:t>14</w:t>
            </w:r>
          </w:p>
        </w:tc>
        <w:tc>
          <w:tcPr>
            <w:tcW w:w="2268" w:type="dxa"/>
            <w:gridSpan w:val="2"/>
            <w:tcBorders>
              <w:top w:val="nil"/>
              <w:left w:val="nil"/>
              <w:bottom w:val="single" w:sz="4" w:space="0" w:color="auto"/>
              <w:right w:val="single" w:sz="4" w:space="0" w:color="auto"/>
            </w:tcBorders>
            <w:shd w:val="clear" w:color="auto" w:fill="auto"/>
            <w:hideMark/>
          </w:tcPr>
          <w:p w:rsidR="00174E5A" w:rsidRPr="00174E5A" w:rsidRDefault="00174E5A" w:rsidP="00174E5A">
            <w:pPr>
              <w:jc w:val="right"/>
              <w:rPr>
                <w:color w:val="000000"/>
                <w:sz w:val="18"/>
                <w:szCs w:val="18"/>
              </w:rPr>
            </w:pPr>
            <w:r w:rsidRPr="00174E5A">
              <w:rPr>
                <w:color w:val="000000"/>
                <w:sz w:val="18"/>
                <w:szCs w:val="18"/>
              </w:rPr>
              <w:t>5,0</w:t>
            </w:r>
          </w:p>
        </w:tc>
      </w:tr>
      <w:tr w:rsidR="00174E5A" w:rsidRPr="00174E5A" w:rsidTr="00174E5A">
        <w:tblPrEx>
          <w:jc w:val="left"/>
        </w:tblPrEx>
        <w:trPr>
          <w:gridBefore w:val="1"/>
          <w:wBefore w:w="977" w:type="dxa"/>
          <w:trHeight w:val="300"/>
        </w:trPr>
        <w:tc>
          <w:tcPr>
            <w:tcW w:w="4845" w:type="dxa"/>
            <w:tcBorders>
              <w:top w:val="nil"/>
              <w:left w:val="single" w:sz="4" w:space="0" w:color="auto"/>
              <w:bottom w:val="single" w:sz="4" w:space="0" w:color="auto"/>
              <w:right w:val="single" w:sz="4" w:space="0" w:color="auto"/>
            </w:tcBorders>
            <w:shd w:val="clear" w:color="auto" w:fill="auto"/>
            <w:hideMark/>
          </w:tcPr>
          <w:p w:rsidR="00174E5A" w:rsidRPr="00174E5A" w:rsidRDefault="00174E5A" w:rsidP="00174E5A">
            <w:pPr>
              <w:rPr>
                <w:b/>
                <w:bCs/>
                <w:color w:val="000000"/>
                <w:sz w:val="18"/>
                <w:szCs w:val="18"/>
              </w:rPr>
            </w:pPr>
            <w:r w:rsidRPr="00174E5A">
              <w:rPr>
                <w:b/>
                <w:bCs/>
                <w:color w:val="000000"/>
                <w:sz w:val="18"/>
                <w:szCs w:val="18"/>
              </w:rPr>
              <w:t>Национальная экономика</w:t>
            </w:r>
          </w:p>
        </w:tc>
        <w:tc>
          <w:tcPr>
            <w:tcW w:w="992" w:type="dxa"/>
            <w:tcBorders>
              <w:top w:val="nil"/>
              <w:left w:val="nil"/>
              <w:bottom w:val="single" w:sz="4" w:space="0" w:color="auto"/>
              <w:right w:val="single" w:sz="4" w:space="0" w:color="auto"/>
            </w:tcBorders>
            <w:shd w:val="clear" w:color="auto" w:fill="auto"/>
            <w:hideMark/>
          </w:tcPr>
          <w:p w:rsidR="00174E5A" w:rsidRPr="00174E5A" w:rsidRDefault="00174E5A" w:rsidP="00174E5A">
            <w:pPr>
              <w:rPr>
                <w:b/>
                <w:bCs/>
                <w:color w:val="000000"/>
                <w:sz w:val="18"/>
                <w:szCs w:val="18"/>
              </w:rPr>
            </w:pPr>
            <w:r w:rsidRPr="00174E5A">
              <w:rPr>
                <w:b/>
                <w:bCs/>
                <w:color w:val="000000"/>
                <w:sz w:val="18"/>
                <w:szCs w:val="18"/>
              </w:rPr>
              <w:t>04</w:t>
            </w:r>
          </w:p>
        </w:tc>
        <w:tc>
          <w:tcPr>
            <w:tcW w:w="1134" w:type="dxa"/>
            <w:tcBorders>
              <w:top w:val="nil"/>
              <w:left w:val="nil"/>
              <w:bottom w:val="single" w:sz="4" w:space="0" w:color="auto"/>
              <w:right w:val="single" w:sz="4" w:space="0" w:color="auto"/>
            </w:tcBorders>
            <w:shd w:val="clear" w:color="auto" w:fill="auto"/>
            <w:hideMark/>
          </w:tcPr>
          <w:p w:rsidR="00174E5A" w:rsidRPr="00174E5A" w:rsidRDefault="00174E5A" w:rsidP="00174E5A">
            <w:pPr>
              <w:rPr>
                <w:b/>
                <w:bCs/>
                <w:color w:val="000000"/>
                <w:sz w:val="18"/>
                <w:szCs w:val="18"/>
              </w:rPr>
            </w:pPr>
            <w:r w:rsidRPr="00174E5A">
              <w:rPr>
                <w:b/>
                <w:bCs/>
                <w:color w:val="000000"/>
                <w:sz w:val="18"/>
                <w:szCs w:val="18"/>
              </w:rPr>
              <w:t>00</w:t>
            </w:r>
          </w:p>
        </w:tc>
        <w:tc>
          <w:tcPr>
            <w:tcW w:w="2268" w:type="dxa"/>
            <w:gridSpan w:val="2"/>
            <w:tcBorders>
              <w:top w:val="nil"/>
              <w:left w:val="nil"/>
              <w:bottom w:val="single" w:sz="4" w:space="0" w:color="auto"/>
              <w:right w:val="single" w:sz="4" w:space="0" w:color="auto"/>
            </w:tcBorders>
            <w:shd w:val="clear" w:color="auto" w:fill="auto"/>
            <w:hideMark/>
          </w:tcPr>
          <w:p w:rsidR="00174E5A" w:rsidRPr="00174E5A" w:rsidRDefault="00174E5A" w:rsidP="00174E5A">
            <w:pPr>
              <w:jc w:val="right"/>
              <w:rPr>
                <w:b/>
                <w:bCs/>
                <w:color w:val="000000"/>
                <w:sz w:val="18"/>
                <w:szCs w:val="18"/>
              </w:rPr>
            </w:pPr>
            <w:r w:rsidRPr="00174E5A">
              <w:rPr>
                <w:b/>
                <w:bCs/>
                <w:color w:val="000000"/>
                <w:sz w:val="18"/>
                <w:szCs w:val="18"/>
              </w:rPr>
              <w:t>9187,8</w:t>
            </w:r>
          </w:p>
        </w:tc>
      </w:tr>
      <w:tr w:rsidR="00174E5A" w:rsidRPr="00174E5A" w:rsidTr="00174E5A">
        <w:tblPrEx>
          <w:jc w:val="left"/>
        </w:tblPrEx>
        <w:trPr>
          <w:gridBefore w:val="1"/>
          <w:wBefore w:w="977" w:type="dxa"/>
          <w:trHeight w:val="299"/>
        </w:trPr>
        <w:tc>
          <w:tcPr>
            <w:tcW w:w="4845" w:type="dxa"/>
            <w:tcBorders>
              <w:top w:val="nil"/>
              <w:left w:val="single" w:sz="4" w:space="0" w:color="auto"/>
              <w:bottom w:val="single" w:sz="4" w:space="0" w:color="auto"/>
              <w:right w:val="single" w:sz="4" w:space="0" w:color="auto"/>
            </w:tcBorders>
            <w:shd w:val="clear" w:color="auto" w:fill="auto"/>
            <w:hideMark/>
          </w:tcPr>
          <w:p w:rsidR="00174E5A" w:rsidRPr="00174E5A" w:rsidRDefault="00174E5A" w:rsidP="00174E5A">
            <w:pPr>
              <w:rPr>
                <w:color w:val="000000"/>
                <w:sz w:val="18"/>
                <w:szCs w:val="18"/>
              </w:rPr>
            </w:pPr>
            <w:r w:rsidRPr="00174E5A">
              <w:rPr>
                <w:color w:val="000000"/>
                <w:sz w:val="18"/>
                <w:szCs w:val="18"/>
              </w:rPr>
              <w:t>Дорожное хозяйство (дорожные фонды)</w:t>
            </w:r>
          </w:p>
        </w:tc>
        <w:tc>
          <w:tcPr>
            <w:tcW w:w="992" w:type="dxa"/>
            <w:tcBorders>
              <w:top w:val="nil"/>
              <w:left w:val="nil"/>
              <w:bottom w:val="single" w:sz="4" w:space="0" w:color="auto"/>
              <w:right w:val="single" w:sz="4" w:space="0" w:color="auto"/>
            </w:tcBorders>
            <w:shd w:val="clear" w:color="auto" w:fill="auto"/>
            <w:hideMark/>
          </w:tcPr>
          <w:p w:rsidR="00174E5A" w:rsidRPr="00174E5A" w:rsidRDefault="00174E5A" w:rsidP="00174E5A">
            <w:pPr>
              <w:rPr>
                <w:color w:val="000000"/>
                <w:sz w:val="18"/>
                <w:szCs w:val="18"/>
              </w:rPr>
            </w:pPr>
            <w:r w:rsidRPr="00174E5A">
              <w:rPr>
                <w:color w:val="000000"/>
                <w:sz w:val="18"/>
                <w:szCs w:val="18"/>
              </w:rPr>
              <w:t>04</w:t>
            </w:r>
          </w:p>
        </w:tc>
        <w:tc>
          <w:tcPr>
            <w:tcW w:w="1134" w:type="dxa"/>
            <w:tcBorders>
              <w:top w:val="nil"/>
              <w:left w:val="nil"/>
              <w:bottom w:val="single" w:sz="4" w:space="0" w:color="auto"/>
              <w:right w:val="single" w:sz="4" w:space="0" w:color="auto"/>
            </w:tcBorders>
            <w:shd w:val="clear" w:color="auto" w:fill="auto"/>
            <w:hideMark/>
          </w:tcPr>
          <w:p w:rsidR="00174E5A" w:rsidRPr="00174E5A" w:rsidRDefault="00174E5A" w:rsidP="00174E5A">
            <w:pPr>
              <w:rPr>
                <w:color w:val="000000"/>
                <w:sz w:val="18"/>
                <w:szCs w:val="18"/>
              </w:rPr>
            </w:pPr>
            <w:r w:rsidRPr="00174E5A">
              <w:rPr>
                <w:color w:val="000000"/>
                <w:sz w:val="18"/>
                <w:szCs w:val="18"/>
              </w:rPr>
              <w:t>09</w:t>
            </w:r>
          </w:p>
        </w:tc>
        <w:tc>
          <w:tcPr>
            <w:tcW w:w="2268" w:type="dxa"/>
            <w:gridSpan w:val="2"/>
            <w:tcBorders>
              <w:top w:val="nil"/>
              <w:left w:val="nil"/>
              <w:bottom w:val="single" w:sz="4" w:space="0" w:color="auto"/>
              <w:right w:val="single" w:sz="4" w:space="0" w:color="auto"/>
            </w:tcBorders>
            <w:shd w:val="clear" w:color="auto" w:fill="auto"/>
            <w:hideMark/>
          </w:tcPr>
          <w:p w:rsidR="00174E5A" w:rsidRPr="00174E5A" w:rsidRDefault="00174E5A" w:rsidP="00174E5A">
            <w:pPr>
              <w:jc w:val="right"/>
              <w:rPr>
                <w:color w:val="000000"/>
                <w:sz w:val="18"/>
                <w:szCs w:val="18"/>
              </w:rPr>
            </w:pPr>
            <w:r w:rsidRPr="00174E5A">
              <w:rPr>
                <w:color w:val="000000"/>
                <w:sz w:val="18"/>
                <w:szCs w:val="18"/>
              </w:rPr>
              <w:t>8873,0</w:t>
            </w:r>
          </w:p>
        </w:tc>
      </w:tr>
      <w:tr w:rsidR="00174E5A" w:rsidRPr="00174E5A" w:rsidTr="00174E5A">
        <w:tblPrEx>
          <w:jc w:val="left"/>
        </w:tblPrEx>
        <w:trPr>
          <w:gridBefore w:val="1"/>
          <w:wBefore w:w="977" w:type="dxa"/>
          <w:trHeight w:val="510"/>
        </w:trPr>
        <w:tc>
          <w:tcPr>
            <w:tcW w:w="4845" w:type="dxa"/>
            <w:tcBorders>
              <w:top w:val="nil"/>
              <w:left w:val="single" w:sz="4" w:space="0" w:color="auto"/>
              <w:bottom w:val="single" w:sz="4" w:space="0" w:color="auto"/>
              <w:right w:val="single" w:sz="4" w:space="0" w:color="auto"/>
            </w:tcBorders>
            <w:shd w:val="clear" w:color="auto" w:fill="auto"/>
            <w:hideMark/>
          </w:tcPr>
          <w:p w:rsidR="00174E5A" w:rsidRPr="00174E5A" w:rsidRDefault="00174E5A" w:rsidP="00174E5A">
            <w:pPr>
              <w:rPr>
                <w:color w:val="000000"/>
                <w:sz w:val="18"/>
                <w:szCs w:val="18"/>
              </w:rPr>
            </w:pPr>
            <w:r w:rsidRPr="00174E5A">
              <w:rPr>
                <w:color w:val="000000"/>
                <w:sz w:val="18"/>
                <w:szCs w:val="18"/>
              </w:rPr>
              <w:t>Другие вопросы в области национальной экономики</w:t>
            </w:r>
          </w:p>
        </w:tc>
        <w:tc>
          <w:tcPr>
            <w:tcW w:w="992" w:type="dxa"/>
            <w:tcBorders>
              <w:top w:val="nil"/>
              <w:left w:val="nil"/>
              <w:bottom w:val="single" w:sz="4" w:space="0" w:color="auto"/>
              <w:right w:val="single" w:sz="4" w:space="0" w:color="auto"/>
            </w:tcBorders>
            <w:shd w:val="clear" w:color="auto" w:fill="auto"/>
            <w:hideMark/>
          </w:tcPr>
          <w:p w:rsidR="00174E5A" w:rsidRPr="00174E5A" w:rsidRDefault="00174E5A" w:rsidP="00174E5A">
            <w:pPr>
              <w:rPr>
                <w:color w:val="000000"/>
                <w:sz w:val="18"/>
                <w:szCs w:val="18"/>
              </w:rPr>
            </w:pPr>
            <w:r w:rsidRPr="00174E5A">
              <w:rPr>
                <w:color w:val="000000"/>
                <w:sz w:val="18"/>
                <w:szCs w:val="18"/>
              </w:rPr>
              <w:t>04</w:t>
            </w:r>
          </w:p>
        </w:tc>
        <w:tc>
          <w:tcPr>
            <w:tcW w:w="1134" w:type="dxa"/>
            <w:tcBorders>
              <w:top w:val="nil"/>
              <w:left w:val="nil"/>
              <w:bottom w:val="single" w:sz="4" w:space="0" w:color="auto"/>
              <w:right w:val="single" w:sz="4" w:space="0" w:color="auto"/>
            </w:tcBorders>
            <w:shd w:val="clear" w:color="auto" w:fill="auto"/>
            <w:hideMark/>
          </w:tcPr>
          <w:p w:rsidR="00174E5A" w:rsidRPr="00174E5A" w:rsidRDefault="00174E5A" w:rsidP="00174E5A">
            <w:pPr>
              <w:rPr>
                <w:color w:val="000000"/>
                <w:sz w:val="18"/>
                <w:szCs w:val="18"/>
              </w:rPr>
            </w:pPr>
            <w:r w:rsidRPr="00174E5A">
              <w:rPr>
                <w:color w:val="000000"/>
                <w:sz w:val="18"/>
                <w:szCs w:val="18"/>
              </w:rPr>
              <w:t>12</w:t>
            </w:r>
          </w:p>
        </w:tc>
        <w:tc>
          <w:tcPr>
            <w:tcW w:w="2268" w:type="dxa"/>
            <w:gridSpan w:val="2"/>
            <w:tcBorders>
              <w:top w:val="nil"/>
              <w:left w:val="nil"/>
              <w:bottom w:val="single" w:sz="4" w:space="0" w:color="auto"/>
              <w:right w:val="single" w:sz="4" w:space="0" w:color="auto"/>
            </w:tcBorders>
            <w:shd w:val="clear" w:color="auto" w:fill="auto"/>
            <w:hideMark/>
          </w:tcPr>
          <w:p w:rsidR="00174E5A" w:rsidRPr="00174E5A" w:rsidRDefault="00174E5A" w:rsidP="00174E5A">
            <w:pPr>
              <w:jc w:val="right"/>
              <w:rPr>
                <w:color w:val="000000"/>
                <w:sz w:val="18"/>
                <w:szCs w:val="18"/>
              </w:rPr>
            </w:pPr>
            <w:r w:rsidRPr="00174E5A">
              <w:rPr>
                <w:color w:val="000000"/>
                <w:sz w:val="18"/>
                <w:szCs w:val="18"/>
              </w:rPr>
              <w:t>314,8</w:t>
            </w:r>
          </w:p>
        </w:tc>
      </w:tr>
      <w:tr w:rsidR="00174E5A" w:rsidRPr="00174E5A" w:rsidTr="00174E5A">
        <w:tblPrEx>
          <w:jc w:val="left"/>
        </w:tblPrEx>
        <w:trPr>
          <w:gridBefore w:val="1"/>
          <w:wBefore w:w="977" w:type="dxa"/>
          <w:trHeight w:val="386"/>
        </w:trPr>
        <w:tc>
          <w:tcPr>
            <w:tcW w:w="4845" w:type="dxa"/>
            <w:tcBorders>
              <w:top w:val="nil"/>
              <w:left w:val="single" w:sz="4" w:space="0" w:color="auto"/>
              <w:bottom w:val="single" w:sz="4" w:space="0" w:color="auto"/>
              <w:right w:val="single" w:sz="4" w:space="0" w:color="auto"/>
            </w:tcBorders>
            <w:shd w:val="clear" w:color="auto" w:fill="auto"/>
            <w:hideMark/>
          </w:tcPr>
          <w:p w:rsidR="00174E5A" w:rsidRPr="00174E5A" w:rsidRDefault="00174E5A" w:rsidP="00174E5A">
            <w:pPr>
              <w:rPr>
                <w:b/>
                <w:bCs/>
                <w:color w:val="000000"/>
                <w:sz w:val="18"/>
                <w:szCs w:val="18"/>
              </w:rPr>
            </w:pPr>
            <w:r w:rsidRPr="00174E5A">
              <w:rPr>
                <w:b/>
                <w:bCs/>
                <w:color w:val="000000"/>
                <w:sz w:val="18"/>
                <w:szCs w:val="18"/>
              </w:rPr>
              <w:t>Жилищно-коммунальное хозяйство</w:t>
            </w:r>
          </w:p>
        </w:tc>
        <w:tc>
          <w:tcPr>
            <w:tcW w:w="992" w:type="dxa"/>
            <w:tcBorders>
              <w:top w:val="nil"/>
              <w:left w:val="nil"/>
              <w:bottom w:val="single" w:sz="4" w:space="0" w:color="auto"/>
              <w:right w:val="single" w:sz="4" w:space="0" w:color="auto"/>
            </w:tcBorders>
            <w:shd w:val="clear" w:color="auto" w:fill="auto"/>
            <w:hideMark/>
          </w:tcPr>
          <w:p w:rsidR="00174E5A" w:rsidRPr="00174E5A" w:rsidRDefault="00174E5A" w:rsidP="00174E5A">
            <w:pPr>
              <w:rPr>
                <w:b/>
                <w:bCs/>
                <w:color w:val="000000"/>
                <w:sz w:val="18"/>
                <w:szCs w:val="18"/>
              </w:rPr>
            </w:pPr>
            <w:r w:rsidRPr="00174E5A">
              <w:rPr>
                <w:b/>
                <w:bCs/>
                <w:color w:val="000000"/>
                <w:sz w:val="18"/>
                <w:szCs w:val="18"/>
              </w:rPr>
              <w:t>05</w:t>
            </w:r>
          </w:p>
        </w:tc>
        <w:tc>
          <w:tcPr>
            <w:tcW w:w="1134" w:type="dxa"/>
            <w:tcBorders>
              <w:top w:val="nil"/>
              <w:left w:val="nil"/>
              <w:bottom w:val="single" w:sz="4" w:space="0" w:color="auto"/>
              <w:right w:val="single" w:sz="4" w:space="0" w:color="auto"/>
            </w:tcBorders>
            <w:shd w:val="clear" w:color="auto" w:fill="auto"/>
            <w:hideMark/>
          </w:tcPr>
          <w:p w:rsidR="00174E5A" w:rsidRPr="00174E5A" w:rsidRDefault="00174E5A" w:rsidP="00174E5A">
            <w:pPr>
              <w:rPr>
                <w:b/>
                <w:bCs/>
                <w:color w:val="000000"/>
                <w:sz w:val="18"/>
                <w:szCs w:val="18"/>
              </w:rPr>
            </w:pPr>
            <w:r w:rsidRPr="00174E5A">
              <w:rPr>
                <w:b/>
                <w:bCs/>
                <w:color w:val="000000"/>
                <w:sz w:val="18"/>
                <w:szCs w:val="18"/>
              </w:rPr>
              <w:t>00</w:t>
            </w:r>
          </w:p>
        </w:tc>
        <w:tc>
          <w:tcPr>
            <w:tcW w:w="2268" w:type="dxa"/>
            <w:gridSpan w:val="2"/>
            <w:tcBorders>
              <w:top w:val="nil"/>
              <w:left w:val="nil"/>
              <w:bottom w:val="single" w:sz="4" w:space="0" w:color="auto"/>
              <w:right w:val="single" w:sz="4" w:space="0" w:color="auto"/>
            </w:tcBorders>
            <w:shd w:val="clear" w:color="auto" w:fill="auto"/>
            <w:hideMark/>
          </w:tcPr>
          <w:p w:rsidR="00174E5A" w:rsidRPr="00174E5A" w:rsidRDefault="00174E5A" w:rsidP="00174E5A">
            <w:pPr>
              <w:jc w:val="right"/>
              <w:rPr>
                <w:b/>
                <w:bCs/>
                <w:color w:val="000000"/>
                <w:sz w:val="18"/>
                <w:szCs w:val="18"/>
              </w:rPr>
            </w:pPr>
            <w:r w:rsidRPr="00174E5A">
              <w:rPr>
                <w:b/>
                <w:bCs/>
                <w:color w:val="000000"/>
                <w:sz w:val="18"/>
                <w:szCs w:val="18"/>
              </w:rPr>
              <w:t>6902,7</w:t>
            </w:r>
          </w:p>
        </w:tc>
      </w:tr>
      <w:tr w:rsidR="00174E5A" w:rsidRPr="00174E5A" w:rsidTr="00174E5A">
        <w:tblPrEx>
          <w:jc w:val="left"/>
        </w:tblPrEx>
        <w:trPr>
          <w:gridBefore w:val="1"/>
          <w:wBefore w:w="977" w:type="dxa"/>
          <w:trHeight w:val="300"/>
        </w:trPr>
        <w:tc>
          <w:tcPr>
            <w:tcW w:w="4845" w:type="dxa"/>
            <w:tcBorders>
              <w:top w:val="nil"/>
              <w:left w:val="single" w:sz="4" w:space="0" w:color="auto"/>
              <w:bottom w:val="single" w:sz="4" w:space="0" w:color="auto"/>
              <w:right w:val="single" w:sz="4" w:space="0" w:color="auto"/>
            </w:tcBorders>
            <w:shd w:val="clear" w:color="auto" w:fill="auto"/>
            <w:hideMark/>
          </w:tcPr>
          <w:p w:rsidR="00174E5A" w:rsidRPr="00174E5A" w:rsidRDefault="00174E5A" w:rsidP="00174E5A">
            <w:pPr>
              <w:rPr>
                <w:color w:val="000000"/>
                <w:sz w:val="18"/>
                <w:szCs w:val="18"/>
              </w:rPr>
            </w:pPr>
            <w:r w:rsidRPr="00174E5A">
              <w:rPr>
                <w:color w:val="000000"/>
                <w:sz w:val="18"/>
                <w:szCs w:val="18"/>
              </w:rPr>
              <w:t>Жилищное хозяйство</w:t>
            </w:r>
          </w:p>
        </w:tc>
        <w:tc>
          <w:tcPr>
            <w:tcW w:w="992" w:type="dxa"/>
            <w:tcBorders>
              <w:top w:val="nil"/>
              <w:left w:val="nil"/>
              <w:bottom w:val="single" w:sz="4" w:space="0" w:color="auto"/>
              <w:right w:val="single" w:sz="4" w:space="0" w:color="auto"/>
            </w:tcBorders>
            <w:shd w:val="clear" w:color="auto" w:fill="auto"/>
            <w:hideMark/>
          </w:tcPr>
          <w:p w:rsidR="00174E5A" w:rsidRPr="00174E5A" w:rsidRDefault="00174E5A" w:rsidP="00174E5A">
            <w:pPr>
              <w:rPr>
                <w:color w:val="000000"/>
                <w:sz w:val="18"/>
                <w:szCs w:val="18"/>
              </w:rPr>
            </w:pPr>
            <w:r w:rsidRPr="00174E5A">
              <w:rPr>
                <w:color w:val="000000"/>
                <w:sz w:val="18"/>
                <w:szCs w:val="18"/>
              </w:rPr>
              <w:t>05</w:t>
            </w:r>
          </w:p>
        </w:tc>
        <w:tc>
          <w:tcPr>
            <w:tcW w:w="1134" w:type="dxa"/>
            <w:tcBorders>
              <w:top w:val="nil"/>
              <w:left w:val="nil"/>
              <w:bottom w:val="single" w:sz="4" w:space="0" w:color="auto"/>
              <w:right w:val="single" w:sz="4" w:space="0" w:color="auto"/>
            </w:tcBorders>
            <w:shd w:val="clear" w:color="auto" w:fill="auto"/>
            <w:hideMark/>
          </w:tcPr>
          <w:p w:rsidR="00174E5A" w:rsidRPr="00174E5A" w:rsidRDefault="00174E5A" w:rsidP="00174E5A">
            <w:pPr>
              <w:rPr>
                <w:color w:val="000000"/>
                <w:sz w:val="18"/>
                <w:szCs w:val="18"/>
              </w:rPr>
            </w:pPr>
            <w:r w:rsidRPr="00174E5A">
              <w:rPr>
                <w:color w:val="000000"/>
                <w:sz w:val="18"/>
                <w:szCs w:val="18"/>
              </w:rPr>
              <w:t>01</w:t>
            </w:r>
          </w:p>
        </w:tc>
        <w:tc>
          <w:tcPr>
            <w:tcW w:w="2268" w:type="dxa"/>
            <w:gridSpan w:val="2"/>
            <w:tcBorders>
              <w:top w:val="nil"/>
              <w:left w:val="nil"/>
              <w:bottom w:val="single" w:sz="4" w:space="0" w:color="auto"/>
              <w:right w:val="single" w:sz="4" w:space="0" w:color="auto"/>
            </w:tcBorders>
            <w:shd w:val="clear" w:color="auto" w:fill="auto"/>
            <w:hideMark/>
          </w:tcPr>
          <w:p w:rsidR="00174E5A" w:rsidRPr="00174E5A" w:rsidRDefault="00174E5A" w:rsidP="00174E5A">
            <w:pPr>
              <w:jc w:val="right"/>
              <w:rPr>
                <w:color w:val="000000"/>
                <w:sz w:val="18"/>
                <w:szCs w:val="18"/>
              </w:rPr>
            </w:pPr>
            <w:r w:rsidRPr="00174E5A">
              <w:rPr>
                <w:color w:val="000000"/>
                <w:sz w:val="18"/>
                <w:szCs w:val="18"/>
              </w:rPr>
              <w:t>112,1</w:t>
            </w:r>
          </w:p>
        </w:tc>
      </w:tr>
      <w:tr w:rsidR="00174E5A" w:rsidRPr="00174E5A" w:rsidTr="00174E5A">
        <w:tblPrEx>
          <w:jc w:val="left"/>
        </w:tblPrEx>
        <w:trPr>
          <w:gridBefore w:val="1"/>
          <w:wBefore w:w="977" w:type="dxa"/>
          <w:trHeight w:val="300"/>
        </w:trPr>
        <w:tc>
          <w:tcPr>
            <w:tcW w:w="4845" w:type="dxa"/>
            <w:tcBorders>
              <w:top w:val="nil"/>
              <w:left w:val="single" w:sz="4" w:space="0" w:color="auto"/>
              <w:bottom w:val="single" w:sz="4" w:space="0" w:color="auto"/>
              <w:right w:val="single" w:sz="4" w:space="0" w:color="auto"/>
            </w:tcBorders>
            <w:shd w:val="clear" w:color="auto" w:fill="auto"/>
            <w:hideMark/>
          </w:tcPr>
          <w:p w:rsidR="00174E5A" w:rsidRPr="00174E5A" w:rsidRDefault="00174E5A" w:rsidP="00174E5A">
            <w:pPr>
              <w:rPr>
                <w:color w:val="000000"/>
                <w:sz w:val="18"/>
                <w:szCs w:val="18"/>
              </w:rPr>
            </w:pPr>
            <w:r w:rsidRPr="00174E5A">
              <w:rPr>
                <w:color w:val="000000"/>
                <w:sz w:val="18"/>
                <w:szCs w:val="18"/>
              </w:rPr>
              <w:t>Благоустройство</w:t>
            </w:r>
          </w:p>
        </w:tc>
        <w:tc>
          <w:tcPr>
            <w:tcW w:w="992" w:type="dxa"/>
            <w:tcBorders>
              <w:top w:val="nil"/>
              <w:left w:val="nil"/>
              <w:bottom w:val="single" w:sz="4" w:space="0" w:color="auto"/>
              <w:right w:val="single" w:sz="4" w:space="0" w:color="auto"/>
            </w:tcBorders>
            <w:shd w:val="clear" w:color="auto" w:fill="auto"/>
            <w:hideMark/>
          </w:tcPr>
          <w:p w:rsidR="00174E5A" w:rsidRPr="00174E5A" w:rsidRDefault="00174E5A" w:rsidP="00174E5A">
            <w:pPr>
              <w:rPr>
                <w:color w:val="000000"/>
                <w:sz w:val="18"/>
                <w:szCs w:val="18"/>
              </w:rPr>
            </w:pPr>
            <w:r w:rsidRPr="00174E5A">
              <w:rPr>
                <w:color w:val="000000"/>
                <w:sz w:val="18"/>
                <w:szCs w:val="18"/>
              </w:rPr>
              <w:t>05</w:t>
            </w:r>
          </w:p>
        </w:tc>
        <w:tc>
          <w:tcPr>
            <w:tcW w:w="1134" w:type="dxa"/>
            <w:tcBorders>
              <w:top w:val="nil"/>
              <w:left w:val="nil"/>
              <w:bottom w:val="single" w:sz="4" w:space="0" w:color="auto"/>
              <w:right w:val="single" w:sz="4" w:space="0" w:color="auto"/>
            </w:tcBorders>
            <w:shd w:val="clear" w:color="auto" w:fill="auto"/>
            <w:hideMark/>
          </w:tcPr>
          <w:p w:rsidR="00174E5A" w:rsidRPr="00174E5A" w:rsidRDefault="00174E5A" w:rsidP="00174E5A">
            <w:pPr>
              <w:rPr>
                <w:color w:val="000000"/>
                <w:sz w:val="18"/>
                <w:szCs w:val="18"/>
              </w:rPr>
            </w:pPr>
            <w:r w:rsidRPr="00174E5A">
              <w:rPr>
                <w:color w:val="000000"/>
                <w:sz w:val="18"/>
                <w:szCs w:val="18"/>
              </w:rPr>
              <w:t>03</w:t>
            </w:r>
          </w:p>
        </w:tc>
        <w:tc>
          <w:tcPr>
            <w:tcW w:w="2268" w:type="dxa"/>
            <w:gridSpan w:val="2"/>
            <w:tcBorders>
              <w:top w:val="nil"/>
              <w:left w:val="nil"/>
              <w:bottom w:val="single" w:sz="4" w:space="0" w:color="auto"/>
              <w:right w:val="single" w:sz="4" w:space="0" w:color="auto"/>
            </w:tcBorders>
            <w:shd w:val="clear" w:color="auto" w:fill="auto"/>
            <w:hideMark/>
          </w:tcPr>
          <w:p w:rsidR="00174E5A" w:rsidRPr="00174E5A" w:rsidRDefault="00174E5A" w:rsidP="00174E5A">
            <w:pPr>
              <w:jc w:val="right"/>
              <w:rPr>
                <w:color w:val="000000"/>
                <w:sz w:val="18"/>
                <w:szCs w:val="18"/>
              </w:rPr>
            </w:pPr>
            <w:r w:rsidRPr="00174E5A">
              <w:rPr>
                <w:color w:val="000000"/>
                <w:sz w:val="18"/>
                <w:szCs w:val="18"/>
              </w:rPr>
              <w:t>6790,6</w:t>
            </w:r>
          </w:p>
        </w:tc>
      </w:tr>
      <w:tr w:rsidR="00174E5A" w:rsidRPr="00174E5A" w:rsidTr="00174E5A">
        <w:tblPrEx>
          <w:jc w:val="left"/>
        </w:tblPrEx>
        <w:trPr>
          <w:gridBefore w:val="1"/>
          <w:wBefore w:w="977" w:type="dxa"/>
          <w:trHeight w:val="300"/>
        </w:trPr>
        <w:tc>
          <w:tcPr>
            <w:tcW w:w="4845" w:type="dxa"/>
            <w:tcBorders>
              <w:top w:val="nil"/>
              <w:left w:val="single" w:sz="4" w:space="0" w:color="auto"/>
              <w:bottom w:val="single" w:sz="4" w:space="0" w:color="auto"/>
              <w:right w:val="single" w:sz="4" w:space="0" w:color="auto"/>
            </w:tcBorders>
            <w:shd w:val="clear" w:color="auto" w:fill="auto"/>
            <w:hideMark/>
          </w:tcPr>
          <w:p w:rsidR="00174E5A" w:rsidRPr="00174E5A" w:rsidRDefault="00174E5A" w:rsidP="00174E5A">
            <w:pPr>
              <w:rPr>
                <w:b/>
                <w:bCs/>
                <w:color w:val="000000"/>
                <w:sz w:val="18"/>
                <w:szCs w:val="18"/>
              </w:rPr>
            </w:pPr>
            <w:r w:rsidRPr="00174E5A">
              <w:rPr>
                <w:b/>
                <w:bCs/>
                <w:color w:val="000000"/>
                <w:sz w:val="18"/>
                <w:szCs w:val="18"/>
              </w:rPr>
              <w:t>Культура</w:t>
            </w:r>
          </w:p>
        </w:tc>
        <w:tc>
          <w:tcPr>
            <w:tcW w:w="992" w:type="dxa"/>
            <w:tcBorders>
              <w:top w:val="nil"/>
              <w:left w:val="nil"/>
              <w:bottom w:val="single" w:sz="4" w:space="0" w:color="auto"/>
              <w:right w:val="single" w:sz="4" w:space="0" w:color="auto"/>
            </w:tcBorders>
            <w:shd w:val="clear" w:color="auto" w:fill="auto"/>
            <w:hideMark/>
          </w:tcPr>
          <w:p w:rsidR="00174E5A" w:rsidRPr="00174E5A" w:rsidRDefault="00174E5A" w:rsidP="00174E5A">
            <w:pPr>
              <w:rPr>
                <w:b/>
                <w:bCs/>
                <w:color w:val="000000"/>
                <w:sz w:val="18"/>
                <w:szCs w:val="18"/>
              </w:rPr>
            </w:pPr>
            <w:r w:rsidRPr="00174E5A">
              <w:rPr>
                <w:b/>
                <w:bCs/>
                <w:color w:val="000000"/>
                <w:sz w:val="18"/>
                <w:szCs w:val="18"/>
              </w:rPr>
              <w:t>08</w:t>
            </w:r>
          </w:p>
        </w:tc>
        <w:tc>
          <w:tcPr>
            <w:tcW w:w="1134" w:type="dxa"/>
            <w:tcBorders>
              <w:top w:val="nil"/>
              <w:left w:val="nil"/>
              <w:bottom w:val="single" w:sz="4" w:space="0" w:color="auto"/>
              <w:right w:val="single" w:sz="4" w:space="0" w:color="auto"/>
            </w:tcBorders>
            <w:shd w:val="clear" w:color="auto" w:fill="auto"/>
            <w:hideMark/>
          </w:tcPr>
          <w:p w:rsidR="00174E5A" w:rsidRPr="00174E5A" w:rsidRDefault="00174E5A" w:rsidP="00174E5A">
            <w:pPr>
              <w:rPr>
                <w:b/>
                <w:bCs/>
                <w:color w:val="000000"/>
                <w:sz w:val="18"/>
                <w:szCs w:val="18"/>
              </w:rPr>
            </w:pPr>
            <w:r w:rsidRPr="00174E5A">
              <w:rPr>
                <w:b/>
                <w:bCs/>
                <w:color w:val="000000"/>
                <w:sz w:val="18"/>
                <w:szCs w:val="18"/>
              </w:rPr>
              <w:t>00</w:t>
            </w:r>
          </w:p>
        </w:tc>
        <w:tc>
          <w:tcPr>
            <w:tcW w:w="2268" w:type="dxa"/>
            <w:gridSpan w:val="2"/>
            <w:tcBorders>
              <w:top w:val="nil"/>
              <w:left w:val="nil"/>
              <w:bottom w:val="single" w:sz="4" w:space="0" w:color="auto"/>
              <w:right w:val="single" w:sz="4" w:space="0" w:color="auto"/>
            </w:tcBorders>
            <w:shd w:val="clear" w:color="auto" w:fill="auto"/>
            <w:hideMark/>
          </w:tcPr>
          <w:p w:rsidR="00174E5A" w:rsidRPr="00174E5A" w:rsidRDefault="00174E5A" w:rsidP="00174E5A">
            <w:pPr>
              <w:jc w:val="right"/>
              <w:rPr>
                <w:b/>
                <w:bCs/>
                <w:color w:val="000000"/>
                <w:sz w:val="18"/>
                <w:szCs w:val="18"/>
              </w:rPr>
            </w:pPr>
            <w:r w:rsidRPr="00174E5A">
              <w:rPr>
                <w:b/>
                <w:bCs/>
                <w:color w:val="000000"/>
                <w:sz w:val="18"/>
                <w:szCs w:val="18"/>
              </w:rPr>
              <w:t>6345,5</w:t>
            </w:r>
          </w:p>
        </w:tc>
      </w:tr>
      <w:tr w:rsidR="00174E5A" w:rsidRPr="00174E5A" w:rsidTr="00174E5A">
        <w:tblPrEx>
          <w:jc w:val="left"/>
        </w:tblPrEx>
        <w:trPr>
          <w:gridBefore w:val="1"/>
          <w:wBefore w:w="977" w:type="dxa"/>
          <w:trHeight w:val="300"/>
        </w:trPr>
        <w:tc>
          <w:tcPr>
            <w:tcW w:w="4845" w:type="dxa"/>
            <w:tcBorders>
              <w:top w:val="nil"/>
              <w:left w:val="single" w:sz="4" w:space="0" w:color="auto"/>
              <w:bottom w:val="single" w:sz="4" w:space="0" w:color="auto"/>
              <w:right w:val="single" w:sz="4" w:space="0" w:color="auto"/>
            </w:tcBorders>
            <w:shd w:val="clear" w:color="auto" w:fill="auto"/>
            <w:hideMark/>
          </w:tcPr>
          <w:p w:rsidR="00174E5A" w:rsidRPr="00174E5A" w:rsidRDefault="00174E5A" w:rsidP="00174E5A">
            <w:pPr>
              <w:rPr>
                <w:color w:val="000000"/>
                <w:sz w:val="18"/>
                <w:szCs w:val="18"/>
              </w:rPr>
            </w:pPr>
            <w:r w:rsidRPr="00174E5A">
              <w:rPr>
                <w:color w:val="000000"/>
                <w:sz w:val="18"/>
                <w:szCs w:val="18"/>
              </w:rPr>
              <w:t>Мероприятия в сфере культуры</w:t>
            </w:r>
          </w:p>
        </w:tc>
        <w:tc>
          <w:tcPr>
            <w:tcW w:w="992" w:type="dxa"/>
            <w:tcBorders>
              <w:top w:val="nil"/>
              <w:left w:val="nil"/>
              <w:bottom w:val="single" w:sz="4" w:space="0" w:color="auto"/>
              <w:right w:val="single" w:sz="4" w:space="0" w:color="auto"/>
            </w:tcBorders>
            <w:shd w:val="clear" w:color="auto" w:fill="auto"/>
            <w:hideMark/>
          </w:tcPr>
          <w:p w:rsidR="00174E5A" w:rsidRPr="00174E5A" w:rsidRDefault="00174E5A" w:rsidP="00174E5A">
            <w:pPr>
              <w:rPr>
                <w:color w:val="000000"/>
                <w:sz w:val="18"/>
                <w:szCs w:val="18"/>
              </w:rPr>
            </w:pPr>
            <w:r w:rsidRPr="00174E5A">
              <w:rPr>
                <w:color w:val="000000"/>
                <w:sz w:val="18"/>
                <w:szCs w:val="18"/>
              </w:rPr>
              <w:t>08</w:t>
            </w:r>
          </w:p>
        </w:tc>
        <w:tc>
          <w:tcPr>
            <w:tcW w:w="1134" w:type="dxa"/>
            <w:tcBorders>
              <w:top w:val="nil"/>
              <w:left w:val="nil"/>
              <w:bottom w:val="single" w:sz="4" w:space="0" w:color="auto"/>
              <w:right w:val="single" w:sz="4" w:space="0" w:color="auto"/>
            </w:tcBorders>
            <w:shd w:val="clear" w:color="auto" w:fill="auto"/>
            <w:hideMark/>
          </w:tcPr>
          <w:p w:rsidR="00174E5A" w:rsidRPr="00174E5A" w:rsidRDefault="00174E5A" w:rsidP="00174E5A">
            <w:pPr>
              <w:rPr>
                <w:color w:val="000000"/>
                <w:sz w:val="18"/>
                <w:szCs w:val="18"/>
              </w:rPr>
            </w:pPr>
            <w:r w:rsidRPr="00174E5A">
              <w:rPr>
                <w:color w:val="000000"/>
                <w:sz w:val="18"/>
                <w:szCs w:val="18"/>
              </w:rPr>
              <w:t>01</w:t>
            </w:r>
          </w:p>
        </w:tc>
        <w:tc>
          <w:tcPr>
            <w:tcW w:w="2268" w:type="dxa"/>
            <w:gridSpan w:val="2"/>
            <w:tcBorders>
              <w:top w:val="nil"/>
              <w:left w:val="nil"/>
              <w:bottom w:val="single" w:sz="4" w:space="0" w:color="auto"/>
              <w:right w:val="single" w:sz="4" w:space="0" w:color="auto"/>
            </w:tcBorders>
            <w:shd w:val="clear" w:color="auto" w:fill="auto"/>
            <w:hideMark/>
          </w:tcPr>
          <w:p w:rsidR="00174E5A" w:rsidRPr="00174E5A" w:rsidRDefault="00174E5A" w:rsidP="00174E5A">
            <w:pPr>
              <w:jc w:val="right"/>
              <w:rPr>
                <w:color w:val="000000"/>
                <w:sz w:val="18"/>
                <w:szCs w:val="18"/>
              </w:rPr>
            </w:pPr>
            <w:r w:rsidRPr="00174E5A">
              <w:rPr>
                <w:color w:val="000000"/>
                <w:sz w:val="18"/>
                <w:szCs w:val="18"/>
              </w:rPr>
              <w:t>6345,5</w:t>
            </w:r>
          </w:p>
        </w:tc>
      </w:tr>
      <w:tr w:rsidR="00174E5A" w:rsidRPr="00174E5A" w:rsidTr="00174E5A">
        <w:tblPrEx>
          <w:jc w:val="left"/>
        </w:tblPrEx>
        <w:trPr>
          <w:gridBefore w:val="1"/>
          <w:wBefore w:w="977" w:type="dxa"/>
          <w:trHeight w:val="300"/>
        </w:trPr>
        <w:tc>
          <w:tcPr>
            <w:tcW w:w="4845" w:type="dxa"/>
            <w:tcBorders>
              <w:top w:val="nil"/>
              <w:left w:val="single" w:sz="4" w:space="0" w:color="auto"/>
              <w:bottom w:val="single" w:sz="4" w:space="0" w:color="auto"/>
              <w:right w:val="single" w:sz="4" w:space="0" w:color="auto"/>
            </w:tcBorders>
            <w:shd w:val="clear" w:color="auto" w:fill="auto"/>
            <w:hideMark/>
          </w:tcPr>
          <w:p w:rsidR="00174E5A" w:rsidRPr="00174E5A" w:rsidRDefault="00174E5A" w:rsidP="00174E5A">
            <w:pPr>
              <w:rPr>
                <w:b/>
                <w:bCs/>
                <w:color w:val="000000"/>
                <w:sz w:val="18"/>
                <w:szCs w:val="18"/>
              </w:rPr>
            </w:pPr>
            <w:r w:rsidRPr="00174E5A">
              <w:rPr>
                <w:b/>
                <w:bCs/>
                <w:color w:val="000000"/>
                <w:sz w:val="18"/>
                <w:szCs w:val="18"/>
              </w:rPr>
              <w:t>Социальная политика</w:t>
            </w:r>
          </w:p>
        </w:tc>
        <w:tc>
          <w:tcPr>
            <w:tcW w:w="992" w:type="dxa"/>
            <w:tcBorders>
              <w:top w:val="nil"/>
              <w:left w:val="nil"/>
              <w:bottom w:val="single" w:sz="4" w:space="0" w:color="auto"/>
              <w:right w:val="single" w:sz="4" w:space="0" w:color="auto"/>
            </w:tcBorders>
            <w:shd w:val="clear" w:color="auto" w:fill="auto"/>
            <w:hideMark/>
          </w:tcPr>
          <w:p w:rsidR="00174E5A" w:rsidRPr="00174E5A" w:rsidRDefault="00174E5A" w:rsidP="00174E5A">
            <w:pPr>
              <w:rPr>
                <w:b/>
                <w:bCs/>
                <w:color w:val="000000"/>
                <w:sz w:val="18"/>
                <w:szCs w:val="18"/>
              </w:rPr>
            </w:pPr>
            <w:r w:rsidRPr="00174E5A">
              <w:rPr>
                <w:b/>
                <w:bCs/>
                <w:color w:val="000000"/>
                <w:sz w:val="18"/>
                <w:szCs w:val="18"/>
              </w:rPr>
              <w:t>10</w:t>
            </w:r>
          </w:p>
        </w:tc>
        <w:tc>
          <w:tcPr>
            <w:tcW w:w="1134" w:type="dxa"/>
            <w:tcBorders>
              <w:top w:val="nil"/>
              <w:left w:val="nil"/>
              <w:bottom w:val="single" w:sz="4" w:space="0" w:color="auto"/>
              <w:right w:val="single" w:sz="4" w:space="0" w:color="auto"/>
            </w:tcBorders>
            <w:shd w:val="clear" w:color="auto" w:fill="auto"/>
            <w:hideMark/>
          </w:tcPr>
          <w:p w:rsidR="00174E5A" w:rsidRPr="00174E5A" w:rsidRDefault="00174E5A" w:rsidP="00174E5A">
            <w:pPr>
              <w:rPr>
                <w:b/>
                <w:bCs/>
                <w:color w:val="000000"/>
                <w:sz w:val="18"/>
                <w:szCs w:val="18"/>
              </w:rPr>
            </w:pPr>
            <w:r w:rsidRPr="00174E5A">
              <w:rPr>
                <w:b/>
                <w:bCs/>
                <w:color w:val="000000"/>
                <w:sz w:val="18"/>
                <w:szCs w:val="18"/>
              </w:rPr>
              <w:t>00</w:t>
            </w:r>
          </w:p>
        </w:tc>
        <w:tc>
          <w:tcPr>
            <w:tcW w:w="2268" w:type="dxa"/>
            <w:gridSpan w:val="2"/>
            <w:tcBorders>
              <w:top w:val="nil"/>
              <w:left w:val="nil"/>
              <w:bottom w:val="single" w:sz="4" w:space="0" w:color="auto"/>
              <w:right w:val="single" w:sz="4" w:space="0" w:color="auto"/>
            </w:tcBorders>
            <w:shd w:val="clear" w:color="auto" w:fill="auto"/>
            <w:hideMark/>
          </w:tcPr>
          <w:p w:rsidR="00174E5A" w:rsidRPr="00174E5A" w:rsidRDefault="00174E5A" w:rsidP="00174E5A">
            <w:pPr>
              <w:jc w:val="right"/>
              <w:rPr>
                <w:b/>
                <w:bCs/>
                <w:color w:val="000000"/>
                <w:sz w:val="18"/>
                <w:szCs w:val="18"/>
              </w:rPr>
            </w:pPr>
            <w:r w:rsidRPr="00174E5A">
              <w:rPr>
                <w:b/>
                <w:bCs/>
                <w:color w:val="000000"/>
                <w:sz w:val="18"/>
                <w:szCs w:val="18"/>
              </w:rPr>
              <w:t>129,1</w:t>
            </w:r>
          </w:p>
        </w:tc>
      </w:tr>
      <w:tr w:rsidR="00174E5A" w:rsidRPr="00174E5A" w:rsidTr="00174E5A">
        <w:tblPrEx>
          <w:jc w:val="left"/>
        </w:tblPrEx>
        <w:trPr>
          <w:gridBefore w:val="1"/>
          <w:wBefore w:w="977" w:type="dxa"/>
          <w:trHeight w:val="300"/>
        </w:trPr>
        <w:tc>
          <w:tcPr>
            <w:tcW w:w="4845" w:type="dxa"/>
            <w:tcBorders>
              <w:top w:val="nil"/>
              <w:left w:val="single" w:sz="4" w:space="0" w:color="auto"/>
              <w:bottom w:val="single" w:sz="4" w:space="0" w:color="auto"/>
              <w:right w:val="single" w:sz="4" w:space="0" w:color="auto"/>
            </w:tcBorders>
            <w:shd w:val="clear" w:color="auto" w:fill="auto"/>
            <w:hideMark/>
          </w:tcPr>
          <w:p w:rsidR="00174E5A" w:rsidRPr="00174E5A" w:rsidRDefault="00174E5A" w:rsidP="00174E5A">
            <w:pPr>
              <w:rPr>
                <w:color w:val="000000"/>
                <w:sz w:val="18"/>
                <w:szCs w:val="18"/>
              </w:rPr>
            </w:pPr>
            <w:r w:rsidRPr="00174E5A">
              <w:rPr>
                <w:color w:val="000000"/>
                <w:sz w:val="18"/>
                <w:szCs w:val="18"/>
              </w:rPr>
              <w:t>Пенсионное обеспечение</w:t>
            </w:r>
          </w:p>
        </w:tc>
        <w:tc>
          <w:tcPr>
            <w:tcW w:w="992" w:type="dxa"/>
            <w:tcBorders>
              <w:top w:val="nil"/>
              <w:left w:val="nil"/>
              <w:bottom w:val="single" w:sz="4" w:space="0" w:color="auto"/>
              <w:right w:val="single" w:sz="4" w:space="0" w:color="auto"/>
            </w:tcBorders>
            <w:shd w:val="clear" w:color="auto" w:fill="auto"/>
            <w:hideMark/>
          </w:tcPr>
          <w:p w:rsidR="00174E5A" w:rsidRPr="00174E5A" w:rsidRDefault="00174E5A" w:rsidP="00174E5A">
            <w:pPr>
              <w:rPr>
                <w:color w:val="000000"/>
                <w:sz w:val="18"/>
                <w:szCs w:val="18"/>
              </w:rPr>
            </w:pPr>
            <w:r w:rsidRPr="00174E5A">
              <w:rPr>
                <w:color w:val="000000"/>
                <w:sz w:val="18"/>
                <w:szCs w:val="18"/>
              </w:rPr>
              <w:t>10</w:t>
            </w:r>
          </w:p>
        </w:tc>
        <w:tc>
          <w:tcPr>
            <w:tcW w:w="1134" w:type="dxa"/>
            <w:tcBorders>
              <w:top w:val="nil"/>
              <w:left w:val="nil"/>
              <w:bottom w:val="single" w:sz="4" w:space="0" w:color="auto"/>
              <w:right w:val="single" w:sz="4" w:space="0" w:color="auto"/>
            </w:tcBorders>
            <w:shd w:val="clear" w:color="auto" w:fill="auto"/>
            <w:hideMark/>
          </w:tcPr>
          <w:p w:rsidR="00174E5A" w:rsidRPr="00174E5A" w:rsidRDefault="00174E5A" w:rsidP="00174E5A">
            <w:pPr>
              <w:rPr>
                <w:color w:val="000000"/>
                <w:sz w:val="18"/>
                <w:szCs w:val="18"/>
              </w:rPr>
            </w:pPr>
            <w:r w:rsidRPr="00174E5A">
              <w:rPr>
                <w:color w:val="000000"/>
                <w:sz w:val="18"/>
                <w:szCs w:val="18"/>
              </w:rPr>
              <w:t>01</w:t>
            </w:r>
          </w:p>
        </w:tc>
        <w:tc>
          <w:tcPr>
            <w:tcW w:w="2268" w:type="dxa"/>
            <w:gridSpan w:val="2"/>
            <w:tcBorders>
              <w:top w:val="nil"/>
              <w:left w:val="nil"/>
              <w:bottom w:val="single" w:sz="4" w:space="0" w:color="auto"/>
              <w:right w:val="single" w:sz="4" w:space="0" w:color="auto"/>
            </w:tcBorders>
            <w:shd w:val="clear" w:color="auto" w:fill="auto"/>
            <w:hideMark/>
          </w:tcPr>
          <w:p w:rsidR="00174E5A" w:rsidRPr="00174E5A" w:rsidRDefault="00174E5A" w:rsidP="00174E5A">
            <w:pPr>
              <w:jc w:val="right"/>
              <w:rPr>
                <w:color w:val="000000"/>
                <w:sz w:val="18"/>
                <w:szCs w:val="18"/>
              </w:rPr>
            </w:pPr>
            <w:r w:rsidRPr="00174E5A">
              <w:rPr>
                <w:color w:val="000000"/>
                <w:sz w:val="18"/>
                <w:szCs w:val="18"/>
              </w:rPr>
              <w:t>129,1</w:t>
            </w:r>
          </w:p>
        </w:tc>
      </w:tr>
      <w:tr w:rsidR="00174E5A" w:rsidRPr="00174E5A" w:rsidTr="00174E5A">
        <w:tblPrEx>
          <w:jc w:val="left"/>
        </w:tblPrEx>
        <w:trPr>
          <w:gridBefore w:val="1"/>
          <w:wBefore w:w="977" w:type="dxa"/>
          <w:trHeight w:val="510"/>
        </w:trPr>
        <w:tc>
          <w:tcPr>
            <w:tcW w:w="4845" w:type="dxa"/>
            <w:tcBorders>
              <w:top w:val="nil"/>
              <w:left w:val="single" w:sz="4" w:space="0" w:color="auto"/>
              <w:bottom w:val="single" w:sz="4" w:space="0" w:color="auto"/>
              <w:right w:val="single" w:sz="4" w:space="0" w:color="auto"/>
            </w:tcBorders>
            <w:shd w:val="clear" w:color="auto" w:fill="auto"/>
            <w:hideMark/>
          </w:tcPr>
          <w:p w:rsidR="00174E5A" w:rsidRPr="00174E5A" w:rsidRDefault="00174E5A" w:rsidP="00174E5A">
            <w:pPr>
              <w:jc w:val="both"/>
              <w:rPr>
                <w:b/>
                <w:bCs/>
                <w:color w:val="000000"/>
                <w:sz w:val="18"/>
                <w:szCs w:val="18"/>
              </w:rPr>
            </w:pPr>
            <w:r w:rsidRPr="00174E5A">
              <w:rPr>
                <w:b/>
                <w:bCs/>
                <w:color w:val="000000"/>
                <w:sz w:val="18"/>
                <w:szCs w:val="18"/>
              </w:rPr>
              <w:t>Обслуживание государственного и муниципального долга</w:t>
            </w:r>
          </w:p>
        </w:tc>
        <w:tc>
          <w:tcPr>
            <w:tcW w:w="992" w:type="dxa"/>
            <w:tcBorders>
              <w:top w:val="nil"/>
              <w:left w:val="nil"/>
              <w:bottom w:val="single" w:sz="4" w:space="0" w:color="auto"/>
              <w:right w:val="single" w:sz="4" w:space="0" w:color="auto"/>
            </w:tcBorders>
            <w:shd w:val="clear" w:color="auto" w:fill="auto"/>
            <w:hideMark/>
          </w:tcPr>
          <w:p w:rsidR="00174E5A" w:rsidRPr="00174E5A" w:rsidRDefault="00174E5A" w:rsidP="00174E5A">
            <w:pPr>
              <w:rPr>
                <w:b/>
                <w:bCs/>
                <w:color w:val="000000"/>
                <w:sz w:val="18"/>
                <w:szCs w:val="18"/>
              </w:rPr>
            </w:pPr>
            <w:r w:rsidRPr="00174E5A">
              <w:rPr>
                <w:b/>
                <w:bCs/>
                <w:color w:val="000000"/>
                <w:sz w:val="18"/>
                <w:szCs w:val="18"/>
              </w:rPr>
              <w:t>13</w:t>
            </w:r>
          </w:p>
        </w:tc>
        <w:tc>
          <w:tcPr>
            <w:tcW w:w="1134" w:type="dxa"/>
            <w:tcBorders>
              <w:top w:val="nil"/>
              <w:left w:val="nil"/>
              <w:bottom w:val="single" w:sz="4" w:space="0" w:color="auto"/>
              <w:right w:val="single" w:sz="4" w:space="0" w:color="auto"/>
            </w:tcBorders>
            <w:shd w:val="clear" w:color="auto" w:fill="auto"/>
            <w:hideMark/>
          </w:tcPr>
          <w:p w:rsidR="00174E5A" w:rsidRPr="00174E5A" w:rsidRDefault="00174E5A" w:rsidP="00174E5A">
            <w:pPr>
              <w:rPr>
                <w:b/>
                <w:bCs/>
                <w:color w:val="000000"/>
                <w:sz w:val="18"/>
                <w:szCs w:val="18"/>
              </w:rPr>
            </w:pPr>
            <w:r w:rsidRPr="00174E5A">
              <w:rPr>
                <w:b/>
                <w:bCs/>
                <w:color w:val="000000"/>
                <w:sz w:val="18"/>
                <w:szCs w:val="18"/>
              </w:rPr>
              <w:t>00</w:t>
            </w:r>
          </w:p>
        </w:tc>
        <w:tc>
          <w:tcPr>
            <w:tcW w:w="2268" w:type="dxa"/>
            <w:gridSpan w:val="2"/>
            <w:tcBorders>
              <w:top w:val="nil"/>
              <w:left w:val="nil"/>
              <w:bottom w:val="single" w:sz="4" w:space="0" w:color="auto"/>
              <w:right w:val="single" w:sz="4" w:space="0" w:color="auto"/>
            </w:tcBorders>
            <w:shd w:val="clear" w:color="auto" w:fill="auto"/>
            <w:hideMark/>
          </w:tcPr>
          <w:p w:rsidR="00174E5A" w:rsidRPr="00174E5A" w:rsidRDefault="00174E5A" w:rsidP="00174E5A">
            <w:pPr>
              <w:jc w:val="right"/>
              <w:rPr>
                <w:b/>
                <w:bCs/>
                <w:color w:val="000000"/>
                <w:sz w:val="18"/>
                <w:szCs w:val="18"/>
              </w:rPr>
            </w:pPr>
            <w:r w:rsidRPr="00174E5A">
              <w:rPr>
                <w:b/>
                <w:bCs/>
                <w:color w:val="000000"/>
                <w:sz w:val="18"/>
                <w:szCs w:val="18"/>
              </w:rPr>
              <w:t>0,3</w:t>
            </w:r>
          </w:p>
        </w:tc>
      </w:tr>
      <w:tr w:rsidR="00174E5A" w:rsidRPr="00174E5A" w:rsidTr="00174E5A">
        <w:tblPrEx>
          <w:jc w:val="left"/>
        </w:tblPrEx>
        <w:trPr>
          <w:gridBefore w:val="1"/>
          <w:wBefore w:w="977" w:type="dxa"/>
          <w:trHeight w:val="765"/>
        </w:trPr>
        <w:tc>
          <w:tcPr>
            <w:tcW w:w="4845" w:type="dxa"/>
            <w:tcBorders>
              <w:top w:val="nil"/>
              <w:left w:val="single" w:sz="4" w:space="0" w:color="auto"/>
              <w:bottom w:val="single" w:sz="4" w:space="0" w:color="auto"/>
              <w:right w:val="single" w:sz="4" w:space="0" w:color="auto"/>
            </w:tcBorders>
            <w:shd w:val="clear" w:color="auto" w:fill="auto"/>
            <w:hideMark/>
          </w:tcPr>
          <w:p w:rsidR="00174E5A" w:rsidRPr="00174E5A" w:rsidRDefault="00174E5A" w:rsidP="00174E5A">
            <w:pPr>
              <w:jc w:val="both"/>
              <w:rPr>
                <w:color w:val="000000"/>
                <w:sz w:val="18"/>
                <w:szCs w:val="18"/>
              </w:rPr>
            </w:pPr>
            <w:r w:rsidRPr="00174E5A">
              <w:rPr>
                <w:color w:val="000000"/>
                <w:sz w:val="18"/>
                <w:szCs w:val="18"/>
              </w:rPr>
              <w:t>Обслуживание государственного внутреннего и муниципального долга</w:t>
            </w:r>
          </w:p>
        </w:tc>
        <w:tc>
          <w:tcPr>
            <w:tcW w:w="992" w:type="dxa"/>
            <w:tcBorders>
              <w:top w:val="nil"/>
              <w:left w:val="nil"/>
              <w:bottom w:val="single" w:sz="4" w:space="0" w:color="auto"/>
              <w:right w:val="single" w:sz="4" w:space="0" w:color="auto"/>
            </w:tcBorders>
            <w:shd w:val="clear" w:color="auto" w:fill="auto"/>
            <w:hideMark/>
          </w:tcPr>
          <w:p w:rsidR="00174E5A" w:rsidRPr="00174E5A" w:rsidRDefault="00174E5A" w:rsidP="00174E5A">
            <w:pPr>
              <w:rPr>
                <w:color w:val="000000"/>
                <w:sz w:val="18"/>
                <w:szCs w:val="18"/>
              </w:rPr>
            </w:pPr>
            <w:r w:rsidRPr="00174E5A">
              <w:rPr>
                <w:color w:val="000000"/>
                <w:sz w:val="18"/>
                <w:szCs w:val="18"/>
              </w:rPr>
              <w:t>13</w:t>
            </w:r>
          </w:p>
        </w:tc>
        <w:tc>
          <w:tcPr>
            <w:tcW w:w="1134" w:type="dxa"/>
            <w:tcBorders>
              <w:top w:val="nil"/>
              <w:left w:val="nil"/>
              <w:bottom w:val="single" w:sz="4" w:space="0" w:color="auto"/>
              <w:right w:val="single" w:sz="4" w:space="0" w:color="auto"/>
            </w:tcBorders>
            <w:shd w:val="clear" w:color="auto" w:fill="auto"/>
            <w:hideMark/>
          </w:tcPr>
          <w:p w:rsidR="00174E5A" w:rsidRPr="00174E5A" w:rsidRDefault="00174E5A" w:rsidP="00174E5A">
            <w:pPr>
              <w:rPr>
                <w:color w:val="000000"/>
                <w:sz w:val="18"/>
                <w:szCs w:val="18"/>
              </w:rPr>
            </w:pPr>
            <w:r w:rsidRPr="00174E5A">
              <w:rPr>
                <w:color w:val="000000"/>
                <w:sz w:val="18"/>
                <w:szCs w:val="18"/>
              </w:rPr>
              <w:t>01</w:t>
            </w:r>
          </w:p>
        </w:tc>
        <w:tc>
          <w:tcPr>
            <w:tcW w:w="2268" w:type="dxa"/>
            <w:gridSpan w:val="2"/>
            <w:tcBorders>
              <w:top w:val="nil"/>
              <w:left w:val="nil"/>
              <w:bottom w:val="single" w:sz="4" w:space="0" w:color="auto"/>
              <w:right w:val="single" w:sz="4" w:space="0" w:color="auto"/>
            </w:tcBorders>
            <w:shd w:val="clear" w:color="auto" w:fill="auto"/>
            <w:hideMark/>
          </w:tcPr>
          <w:p w:rsidR="00174E5A" w:rsidRPr="00174E5A" w:rsidRDefault="00174E5A" w:rsidP="00174E5A">
            <w:pPr>
              <w:jc w:val="right"/>
              <w:rPr>
                <w:color w:val="000000"/>
                <w:sz w:val="18"/>
                <w:szCs w:val="18"/>
              </w:rPr>
            </w:pPr>
            <w:r w:rsidRPr="00174E5A">
              <w:rPr>
                <w:color w:val="000000"/>
                <w:sz w:val="18"/>
                <w:szCs w:val="18"/>
              </w:rPr>
              <w:t>0,3</w:t>
            </w:r>
          </w:p>
        </w:tc>
      </w:tr>
    </w:tbl>
    <w:p w:rsidR="00174E5A" w:rsidRPr="00174E5A" w:rsidRDefault="00174E5A" w:rsidP="00174E5A">
      <w:pPr>
        <w:pStyle w:val="affff3"/>
        <w:jc w:val="both"/>
        <w:rPr>
          <w:b w:val="0"/>
          <w:color w:val="000000"/>
          <w:sz w:val="18"/>
          <w:szCs w:val="18"/>
        </w:rPr>
      </w:pPr>
    </w:p>
    <w:p w:rsidR="00FF1582" w:rsidRDefault="00FF1582" w:rsidP="00174E5A">
      <w:pPr>
        <w:ind w:left="5670"/>
        <w:jc w:val="both"/>
        <w:rPr>
          <w:sz w:val="18"/>
          <w:szCs w:val="18"/>
        </w:rPr>
      </w:pPr>
    </w:p>
    <w:p w:rsidR="00FF1582" w:rsidRDefault="00FF1582" w:rsidP="00174E5A">
      <w:pPr>
        <w:ind w:left="5670"/>
        <w:jc w:val="both"/>
        <w:rPr>
          <w:sz w:val="18"/>
          <w:szCs w:val="18"/>
        </w:rPr>
      </w:pPr>
    </w:p>
    <w:p w:rsidR="00FF1582" w:rsidRDefault="00FF1582" w:rsidP="00174E5A">
      <w:pPr>
        <w:ind w:left="5670"/>
        <w:jc w:val="both"/>
        <w:rPr>
          <w:sz w:val="18"/>
          <w:szCs w:val="18"/>
        </w:rPr>
      </w:pPr>
    </w:p>
    <w:p w:rsidR="00FF1582" w:rsidRDefault="00FF1582" w:rsidP="00174E5A">
      <w:pPr>
        <w:ind w:left="5670"/>
        <w:jc w:val="both"/>
        <w:rPr>
          <w:sz w:val="18"/>
          <w:szCs w:val="18"/>
        </w:rPr>
      </w:pPr>
    </w:p>
    <w:p w:rsidR="00FF1582" w:rsidRDefault="00FF1582" w:rsidP="00174E5A">
      <w:pPr>
        <w:ind w:left="5670"/>
        <w:jc w:val="both"/>
        <w:rPr>
          <w:sz w:val="18"/>
          <w:szCs w:val="18"/>
        </w:rPr>
      </w:pPr>
    </w:p>
    <w:p w:rsidR="00174E5A" w:rsidRPr="00174E5A" w:rsidRDefault="00174E5A" w:rsidP="00174E5A">
      <w:pPr>
        <w:ind w:left="5670"/>
        <w:jc w:val="both"/>
        <w:rPr>
          <w:sz w:val="18"/>
          <w:szCs w:val="18"/>
        </w:rPr>
      </w:pPr>
      <w:r w:rsidRPr="00174E5A">
        <w:rPr>
          <w:sz w:val="18"/>
          <w:szCs w:val="18"/>
        </w:rPr>
        <w:lastRenderedPageBreak/>
        <w:t>Приложение № 7</w:t>
      </w:r>
    </w:p>
    <w:p w:rsidR="00174E5A" w:rsidRPr="00174E5A" w:rsidRDefault="00174E5A" w:rsidP="00174E5A">
      <w:pPr>
        <w:ind w:left="5670"/>
        <w:jc w:val="both"/>
        <w:rPr>
          <w:sz w:val="18"/>
          <w:szCs w:val="18"/>
        </w:rPr>
      </w:pPr>
      <w:r w:rsidRPr="00174E5A">
        <w:rPr>
          <w:sz w:val="18"/>
          <w:szCs w:val="18"/>
        </w:rPr>
        <w:t>к решению Шиховской сельской Думы от  30.09.2022 г. № 1/8</w:t>
      </w:r>
    </w:p>
    <w:p w:rsidR="00174E5A" w:rsidRPr="00174E5A" w:rsidRDefault="00174E5A" w:rsidP="00174E5A">
      <w:pPr>
        <w:jc w:val="both"/>
        <w:rPr>
          <w:sz w:val="18"/>
          <w:szCs w:val="18"/>
        </w:rPr>
      </w:pPr>
    </w:p>
    <w:p w:rsidR="00174E5A" w:rsidRPr="00174E5A" w:rsidRDefault="00174E5A" w:rsidP="00174E5A">
      <w:pPr>
        <w:pStyle w:val="affff3"/>
        <w:rPr>
          <w:color w:val="000000"/>
          <w:sz w:val="18"/>
          <w:szCs w:val="18"/>
        </w:rPr>
      </w:pPr>
      <w:r w:rsidRPr="00174E5A">
        <w:rPr>
          <w:color w:val="000000"/>
          <w:sz w:val="18"/>
          <w:szCs w:val="18"/>
        </w:rPr>
        <w:t>Распределение</w:t>
      </w:r>
    </w:p>
    <w:p w:rsidR="00174E5A" w:rsidRPr="00174E5A" w:rsidRDefault="00174E5A" w:rsidP="00174E5A">
      <w:pPr>
        <w:pStyle w:val="affff3"/>
        <w:rPr>
          <w:color w:val="000000"/>
          <w:sz w:val="18"/>
          <w:szCs w:val="18"/>
        </w:rPr>
      </w:pPr>
      <w:r w:rsidRPr="00174E5A">
        <w:rPr>
          <w:color w:val="000000"/>
          <w:sz w:val="18"/>
          <w:szCs w:val="18"/>
        </w:rPr>
        <w:t>бюджетных ассигнований по целевым статьям (муниципальным программам Шиховского сельского поселения и не программным направлениям деятельности</w:t>
      </w:r>
      <w:proofErr w:type="gramStart"/>
      <w:r w:rsidRPr="00174E5A">
        <w:rPr>
          <w:color w:val="000000"/>
          <w:sz w:val="18"/>
          <w:szCs w:val="18"/>
        </w:rPr>
        <w:t xml:space="preserve"> )</w:t>
      </w:r>
      <w:proofErr w:type="gramEnd"/>
      <w:r w:rsidRPr="00174E5A">
        <w:rPr>
          <w:color w:val="000000"/>
          <w:sz w:val="18"/>
          <w:szCs w:val="18"/>
        </w:rPr>
        <w:t xml:space="preserve"> на 2022 год</w:t>
      </w:r>
    </w:p>
    <w:tbl>
      <w:tblPr>
        <w:tblW w:w="9513" w:type="dxa"/>
        <w:tblInd w:w="93" w:type="dxa"/>
        <w:tblLook w:val="04A0"/>
      </w:tblPr>
      <w:tblGrid>
        <w:gridCol w:w="4835"/>
        <w:gridCol w:w="1417"/>
        <w:gridCol w:w="1276"/>
        <w:gridCol w:w="1985"/>
      </w:tblGrid>
      <w:tr w:rsidR="00174E5A" w:rsidRPr="00174E5A" w:rsidTr="00174E5A">
        <w:trPr>
          <w:trHeight w:val="765"/>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4E5A" w:rsidRPr="00174E5A" w:rsidRDefault="00174E5A" w:rsidP="00174E5A">
            <w:pPr>
              <w:jc w:val="center"/>
              <w:rPr>
                <w:b/>
                <w:sz w:val="18"/>
                <w:szCs w:val="18"/>
              </w:rPr>
            </w:pPr>
            <w:r w:rsidRPr="00174E5A">
              <w:rPr>
                <w:b/>
                <w:sz w:val="18"/>
                <w:szCs w:val="18"/>
              </w:rPr>
              <w:t>Наименование расхода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74E5A" w:rsidRPr="00174E5A" w:rsidRDefault="00174E5A" w:rsidP="00174E5A">
            <w:pPr>
              <w:jc w:val="center"/>
              <w:rPr>
                <w:b/>
                <w:bCs/>
                <w:sz w:val="18"/>
                <w:szCs w:val="18"/>
              </w:rPr>
            </w:pPr>
            <w:r w:rsidRPr="00174E5A">
              <w:rPr>
                <w:b/>
                <w:bCs/>
                <w:sz w:val="18"/>
                <w:szCs w:val="18"/>
              </w:rPr>
              <w:t>Целевая статья</w:t>
            </w:r>
          </w:p>
        </w:tc>
        <w:tc>
          <w:tcPr>
            <w:tcW w:w="1276" w:type="dxa"/>
            <w:tcBorders>
              <w:top w:val="single" w:sz="4" w:space="0" w:color="auto"/>
              <w:left w:val="nil"/>
              <w:bottom w:val="single" w:sz="4" w:space="0" w:color="auto"/>
              <w:right w:val="nil"/>
            </w:tcBorders>
            <w:shd w:val="clear" w:color="auto" w:fill="auto"/>
            <w:vAlign w:val="center"/>
            <w:hideMark/>
          </w:tcPr>
          <w:p w:rsidR="00174E5A" w:rsidRPr="00174E5A" w:rsidRDefault="00174E5A" w:rsidP="00174E5A">
            <w:pPr>
              <w:jc w:val="center"/>
              <w:rPr>
                <w:b/>
                <w:bCs/>
                <w:sz w:val="18"/>
                <w:szCs w:val="18"/>
              </w:rPr>
            </w:pPr>
            <w:r w:rsidRPr="00174E5A">
              <w:rPr>
                <w:b/>
                <w:bCs/>
                <w:sz w:val="18"/>
                <w:szCs w:val="18"/>
              </w:rPr>
              <w:t>Вид расхода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4E5A" w:rsidRPr="00174E5A" w:rsidRDefault="00174E5A" w:rsidP="00174E5A">
            <w:pPr>
              <w:jc w:val="center"/>
              <w:rPr>
                <w:b/>
                <w:bCs/>
                <w:sz w:val="18"/>
                <w:szCs w:val="18"/>
              </w:rPr>
            </w:pPr>
            <w:r w:rsidRPr="00174E5A">
              <w:rPr>
                <w:b/>
                <w:bCs/>
                <w:sz w:val="18"/>
                <w:szCs w:val="18"/>
              </w:rPr>
              <w:t>Сумма всего на 2022 год (тыс. рублей)</w:t>
            </w:r>
          </w:p>
        </w:tc>
      </w:tr>
      <w:tr w:rsidR="00174E5A" w:rsidRPr="00174E5A" w:rsidTr="00174E5A">
        <w:trPr>
          <w:trHeight w:val="3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b/>
                <w:bCs/>
                <w:sz w:val="18"/>
                <w:szCs w:val="18"/>
              </w:rPr>
            </w:pPr>
            <w:r w:rsidRPr="00174E5A">
              <w:rPr>
                <w:b/>
                <w:bCs/>
                <w:sz w:val="18"/>
                <w:szCs w:val="18"/>
              </w:rPr>
              <w:t>Всего расходов:</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0000000000</w:t>
            </w:r>
          </w:p>
        </w:tc>
        <w:tc>
          <w:tcPr>
            <w:tcW w:w="1276" w:type="dxa"/>
            <w:tcBorders>
              <w:top w:val="nil"/>
              <w:left w:val="nil"/>
              <w:bottom w:val="single" w:sz="4" w:space="0" w:color="auto"/>
              <w:right w:val="nil"/>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000</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174E5A" w:rsidRPr="00174E5A" w:rsidRDefault="00174E5A" w:rsidP="00174E5A">
            <w:pPr>
              <w:jc w:val="right"/>
              <w:rPr>
                <w:b/>
                <w:bCs/>
                <w:sz w:val="18"/>
                <w:szCs w:val="18"/>
              </w:rPr>
            </w:pPr>
            <w:r w:rsidRPr="00174E5A">
              <w:rPr>
                <w:b/>
                <w:bCs/>
                <w:sz w:val="18"/>
                <w:szCs w:val="18"/>
              </w:rPr>
              <w:t>29284,8</w:t>
            </w:r>
          </w:p>
        </w:tc>
      </w:tr>
      <w:tr w:rsidR="00174E5A" w:rsidRPr="00174E5A" w:rsidTr="00FF1582">
        <w:trPr>
          <w:trHeight w:val="73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b/>
                <w:bCs/>
                <w:color w:val="000000"/>
                <w:sz w:val="18"/>
                <w:szCs w:val="18"/>
              </w:rPr>
            </w:pPr>
            <w:r w:rsidRPr="00174E5A">
              <w:rPr>
                <w:b/>
                <w:bCs/>
                <w:color w:val="000000"/>
                <w:sz w:val="18"/>
                <w:szCs w:val="18"/>
              </w:rPr>
              <w:t>Муниципальная программа «Развитие муниципального управления в муниципальном образовании «Шиховское сельское поселение»</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0100000000</w:t>
            </w:r>
          </w:p>
        </w:tc>
        <w:tc>
          <w:tcPr>
            <w:tcW w:w="1276" w:type="dxa"/>
            <w:tcBorders>
              <w:top w:val="nil"/>
              <w:left w:val="nil"/>
              <w:bottom w:val="single" w:sz="4" w:space="0" w:color="auto"/>
              <w:right w:val="nil"/>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000</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174E5A" w:rsidRPr="00174E5A" w:rsidRDefault="00174E5A" w:rsidP="00174E5A">
            <w:pPr>
              <w:jc w:val="right"/>
              <w:rPr>
                <w:b/>
                <w:bCs/>
                <w:sz w:val="18"/>
                <w:szCs w:val="18"/>
              </w:rPr>
            </w:pPr>
            <w:r w:rsidRPr="00174E5A">
              <w:rPr>
                <w:b/>
                <w:bCs/>
                <w:sz w:val="18"/>
                <w:szCs w:val="18"/>
              </w:rPr>
              <w:t>5607,4</w:t>
            </w:r>
          </w:p>
        </w:tc>
      </w:tr>
      <w:tr w:rsidR="00174E5A" w:rsidRPr="00174E5A" w:rsidTr="00174E5A">
        <w:trPr>
          <w:trHeight w:val="1129"/>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b/>
                <w:bCs/>
                <w:sz w:val="18"/>
                <w:szCs w:val="18"/>
              </w:rPr>
            </w:pPr>
            <w:r w:rsidRPr="00174E5A">
              <w:rPr>
                <w:b/>
                <w:bCs/>
                <w:sz w:val="18"/>
                <w:szCs w:val="18"/>
              </w:rPr>
              <w:t xml:space="preserve">Осуществление переданных полномочий РФ по осуществлению первичного воинского учета органами местного самоуправления поселений, муниципальных и городских округов </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0100051180</w:t>
            </w:r>
          </w:p>
        </w:tc>
        <w:tc>
          <w:tcPr>
            <w:tcW w:w="1276" w:type="dxa"/>
            <w:tcBorders>
              <w:top w:val="nil"/>
              <w:left w:val="nil"/>
              <w:bottom w:val="single" w:sz="4" w:space="0" w:color="auto"/>
              <w:right w:val="nil"/>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000</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174E5A" w:rsidRPr="00174E5A" w:rsidRDefault="00174E5A" w:rsidP="00174E5A">
            <w:pPr>
              <w:jc w:val="right"/>
              <w:rPr>
                <w:b/>
                <w:bCs/>
                <w:sz w:val="18"/>
                <w:szCs w:val="18"/>
              </w:rPr>
            </w:pPr>
            <w:r w:rsidRPr="00174E5A">
              <w:rPr>
                <w:b/>
                <w:bCs/>
                <w:sz w:val="18"/>
                <w:szCs w:val="18"/>
              </w:rPr>
              <w:t>282,5</w:t>
            </w:r>
          </w:p>
        </w:tc>
      </w:tr>
      <w:tr w:rsidR="00174E5A" w:rsidRPr="00174E5A" w:rsidTr="00174E5A">
        <w:trPr>
          <w:trHeight w:val="1343"/>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sz w:val="18"/>
                <w:szCs w:val="18"/>
              </w:rPr>
            </w:pPr>
            <w:r w:rsidRPr="00174E5A">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0100051180</w:t>
            </w:r>
          </w:p>
        </w:tc>
        <w:tc>
          <w:tcPr>
            <w:tcW w:w="1276" w:type="dxa"/>
            <w:tcBorders>
              <w:top w:val="nil"/>
              <w:left w:val="nil"/>
              <w:bottom w:val="single" w:sz="4" w:space="0" w:color="auto"/>
              <w:right w:val="nil"/>
            </w:tcBorders>
            <w:shd w:val="clear" w:color="auto" w:fill="auto"/>
            <w:noWrap/>
            <w:vAlign w:val="bottom"/>
            <w:hideMark/>
          </w:tcPr>
          <w:p w:rsidR="00174E5A" w:rsidRPr="00174E5A" w:rsidRDefault="00174E5A" w:rsidP="00174E5A">
            <w:pPr>
              <w:jc w:val="center"/>
              <w:rPr>
                <w:sz w:val="18"/>
                <w:szCs w:val="18"/>
              </w:rPr>
            </w:pPr>
            <w:r w:rsidRPr="00174E5A">
              <w:rPr>
                <w:sz w:val="18"/>
                <w:szCs w:val="18"/>
              </w:rPr>
              <w:t>100</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282,5</w:t>
            </w:r>
          </w:p>
        </w:tc>
      </w:tr>
      <w:tr w:rsidR="00174E5A" w:rsidRPr="00174E5A" w:rsidTr="00174E5A">
        <w:trPr>
          <w:trHeight w:val="78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b/>
                <w:bCs/>
                <w:sz w:val="18"/>
                <w:szCs w:val="18"/>
              </w:rPr>
            </w:pPr>
            <w:r w:rsidRPr="00174E5A">
              <w:rPr>
                <w:b/>
                <w:bCs/>
                <w:sz w:val="18"/>
                <w:szCs w:val="18"/>
              </w:rPr>
              <w:t xml:space="preserve">Руководство и управление в сфере установленных функций органов местного самоуправления </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0100090000</w:t>
            </w:r>
          </w:p>
        </w:tc>
        <w:tc>
          <w:tcPr>
            <w:tcW w:w="1276" w:type="dxa"/>
            <w:tcBorders>
              <w:top w:val="nil"/>
              <w:left w:val="nil"/>
              <w:bottom w:val="single" w:sz="4" w:space="0" w:color="auto"/>
              <w:right w:val="nil"/>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000</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174E5A" w:rsidRPr="00174E5A" w:rsidRDefault="00174E5A" w:rsidP="00174E5A">
            <w:pPr>
              <w:jc w:val="right"/>
              <w:rPr>
                <w:b/>
                <w:bCs/>
                <w:sz w:val="18"/>
                <w:szCs w:val="18"/>
              </w:rPr>
            </w:pPr>
            <w:r w:rsidRPr="00174E5A">
              <w:rPr>
                <w:b/>
                <w:bCs/>
                <w:sz w:val="18"/>
                <w:szCs w:val="18"/>
              </w:rPr>
              <w:t>5324,9</w:t>
            </w:r>
          </w:p>
        </w:tc>
      </w:tr>
      <w:tr w:rsidR="00174E5A" w:rsidRPr="00174E5A" w:rsidTr="00174E5A">
        <w:trPr>
          <w:trHeight w:val="3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b/>
                <w:bCs/>
                <w:sz w:val="18"/>
                <w:szCs w:val="18"/>
              </w:rPr>
            </w:pPr>
            <w:r w:rsidRPr="00174E5A">
              <w:rPr>
                <w:b/>
                <w:bCs/>
                <w:sz w:val="18"/>
                <w:szCs w:val="18"/>
              </w:rPr>
              <w:t>Глава муниципального образования</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0100091010</w:t>
            </w:r>
          </w:p>
        </w:tc>
        <w:tc>
          <w:tcPr>
            <w:tcW w:w="1276" w:type="dxa"/>
            <w:tcBorders>
              <w:top w:val="nil"/>
              <w:left w:val="nil"/>
              <w:bottom w:val="single" w:sz="4" w:space="0" w:color="auto"/>
              <w:right w:val="nil"/>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000</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174E5A" w:rsidRPr="00174E5A" w:rsidRDefault="00174E5A" w:rsidP="00174E5A">
            <w:pPr>
              <w:jc w:val="right"/>
              <w:rPr>
                <w:b/>
                <w:bCs/>
                <w:sz w:val="18"/>
                <w:szCs w:val="18"/>
              </w:rPr>
            </w:pPr>
            <w:r w:rsidRPr="00174E5A">
              <w:rPr>
                <w:b/>
                <w:bCs/>
                <w:sz w:val="18"/>
                <w:szCs w:val="18"/>
              </w:rPr>
              <w:t>929,4</w:t>
            </w:r>
          </w:p>
        </w:tc>
      </w:tr>
      <w:tr w:rsidR="00174E5A" w:rsidRPr="00174E5A" w:rsidTr="00174E5A">
        <w:trPr>
          <w:trHeight w:val="1358"/>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sz w:val="18"/>
                <w:szCs w:val="18"/>
              </w:rPr>
            </w:pPr>
            <w:r w:rsidRPr="00174E5A">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0100091010</w:t>
            </w:r>
          </w:p>
        </w:tc>
        <w:tc>
          <w:tcPr>
            <w:tcW w:w="1276" w:type="dxa"/>
            <w:tcBorders>
              <w:top w:val="nil"/>
              <w:left w:val="nil"/>
              <w:bottom w:val="single" w:sz="4" w:space="0" w:color="auto"/>
              <w:right w:val="nil"/>
            </w:tcBorders>
            <w:shd w:val="clear" w:color="auto" w:fill="auto"/>
            <w:noWrap/>
            <w:vAlign w:val="bottom"/>
            <w:hideMark/>
          </w:tcPr>
          <w:p w:rsidR="00174E5A" w:rsidRPr="00174E5A" w:rsidRDefault="00174E5A" w:rsidP="00174E5A">
            <w:pPr>
              <w:jc w:val="center"/>
              <w:rPr>
                <w:sz w:val="18"/>
                <w:szCs w:val="18"/>
              </w:rPr>
            </w:pPr>
            <w:r w:rsidRPr="00174E5A">
              <w:rPr>
                <w:sz w:val="18"/>
                <w:szCs w:val="18"/>
              </w:rPr>
              <w:t>100</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929,4</w:t>
            </w:r>
          </w:p>
        </w:tc>
      </w:tr>
      <w:tr w:rsidR="00174E5A" w:rsidRPr="00174E5A" w:rsidTr="00174E5A">
        <w:trPr>
          <w:trHeight w:val="3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b/>
                <w:bCs/>
                <w:sz w:val="18"/>
                <w:szCs w:val="18"/>
              </w:rPr>
            </w:pPr>
            <w:r w:rsidRPr="00174E5A">
              <w:rPr>
                <w:b/>
                <w:bCs/>
                <w:sz w:val="18"/>
                <w:szCs w:val="18"/>
              </w:rPr>
              <w:t>Центральный аппарат</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0100091020</w:t>
            </w:r>
          </w:p>
        </w:tc>
        <w:tc>
          <w:tcPr>
            <w:tcW w:w="1276" w:type="dxa"/>
            <w:tcBorders>
              <w:top w:val="nil"/>
              <w:left w:val="nil"/>
              <w:bottom w:val="single" w:sz="4" w:space="0" w:color="auto"/>
              <w:right w:val="nil"/>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000</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174E5A" w:rsidRPr="00174E5A" w:rsidRDefault="00174E5A" w:rsidP="00174E5A">
            <w:pPr>
              <w:jc w:val="right"/>
              <w:rPr>
                <w:b/>
                <w:bCs/>
                <w:sz w:val="18"/>
                <w:szCs w:val="18"/>
              </w:rPr>
            </w:pPr>
            <w:r w:rsidRPr="00174E5A">
              <w:rPr>
                <w:b/>
                <w:bCs/>
                <w:sz w:val="18"/>
                <w:szCs w:val="18"/>
              </w:rPr>
              <w:t>3278,7</w:t>
            </w:r>
          </w:p>
        </w:tc>
      </w:tr>
      <w:tr w:rsidR="00174E5A" w:rsidRPr="00174E5A" w:rsidTr="00174E5A">
        <w:trPr>
          <w:trHeight w:val="1343"/>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sz w:val="18"/>
                <w:szCs w:val="18"/>
              </w:rPr>
            </w:pPr>
            <w:r w:rsidRPr="00174E5A">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0100091020</w:t>
            </w:r>
          </w:p>
        </w:tc>
        <w:tc>
          <w:tcPr>
            <w:tcW w:w="1276" w:type="dxa"/>
            <w:tcBorders>
              <w:top w:val="nil"/>
              <w:left w:val="nil"/>
              <w:bottom w:val="single" w:sz="4" w:space="0" w:color="auto"/>
              <w:right w:val="nil"/>
            </w:tcBorders>
            <w:shd w:val="clear" w:color="auto" w:fill="auto"/>
            <w:noWrap/>
            <w:vAlign w:val="bottom"/>
            <w:hideMark/>
          </w:tcPr>
          <w:p w:rsidR="00174E5A" w:rsidRPr="00174E5A" w:rsidRDefault="00174E5A" w:rsidP="00174E5A">
            <w:pPr>
              <w:jc w:val="center"/>
              <w:rPr>
                <w:sz w:val="18"/>
                <w:szCs w:val="18"/>
              </w:rPr>
            </w:pPr>
            <w:r w:rsidRPr="00174E5A">
              <w:rPr>
                <w:sz w:val="18"/>
                <w:szCs w:val="18"/>
              </w:rPr>
              <w:t>100</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2362,0</w:t>
            </w:r>
          </w:p>
        </w:tc>
      </w:tr>
      <w:tr w:rsidR="00174E5A" w:rsidRPr="00174E5A" w:rsidTr="00174E5A">
        <w:trPr>
          <w:trHeight w:val="52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sz w:val="18"/>
                <w:szCs w:val="18"/>
              </w:rPr>
            </w:pPr>
            <w:r w:rsidRPr="00174E5A">
              <w:rPr>
                <w:sz w:val="18"/>
                <w:szCs w:val="18"/>
              </w:rPr>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0100091020</w:t>
            </w:r>
          </w:p>
        </w:tc>
        <w:tc>
          <w:tcPr>
            <w:tcW w:w="1276" w:type="dxa"/>
            <w:tcBorders>
              <w:top w:val="nil"/>
              <w:left w:val="nil"/>
              <w:bottom w:val="single" w:sz="4" w:space="0" w:color="auto"/>
              <w:right w:val="nil"/>
            </w:tcBorders>
            <w:shd w:val="clear" w:color="auto" w:fill="auto"/>
            <w:noWrap/>
            <w:vAlign w:val="bottom"/>
            <w:hideMark/>
          </w:tcPr>
          <w:p w:rsidR="00174E5A" w:rsidRPr="00174E5A" w:rsidRDefault="00174E5A" w:rsidP="00174E5A">
            <w:pPr>
              <w:jc w:val="center"/>
              <w:rPr>
                <w:sz w:val="18"/>
                <w:szCs w:val="18"/>
              </w:rPr>
            </w:pPr>
            <w:r w:rsidRPr="00174E5A">
              <w:rPr>
                <w:sz w:val="18"/>
                <w:szCs w:val="18"/>
              </w:rPr>
              <w:t>200</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910,4</w:t>
            </w:r>
          </w:p>
        </w:tc>
      </w:tr>
      <w:tr w:rsidR="00174E5A" w:rsidRPr="00174E5A" w:rsidTr="00174E5A">
        <w:trPr>
          <w:trHeight w:val="510"/>
        </w:trPr>
        <w:tc>
          <w:tcPr>
            <w:tcW w:w="4835" w:type="dxa"/>
            <w:tcBorders>
              <w:top w:val="nil"/>
              <w:left w:val="single" w:sz="4" w:space="0" w:color="auto"/>
              <w:bottom w:val="single" w:sz="4" w:space="0" w:color="auto"/>
              <w:right w:val="single" w:sz="4" w:space="0" w:color="auto"/>
            </w:tcBorders>
            <w:shd w:val="clear" w:color="auto" w:fill="auto"/>
            <w:hideMark/>
          </w:tcPr>
          <w:p w:rsidR="00174E5A" w:rsidRPr="00174E5A" w:rsidRDefault="00174E5A" w:rsidP="00174E5A">
            <w:pPr>
              <w:rPr>
                <w:color w:val="000000"/>
                <w:sz w:val="18"/>
                <w:szCs w:val="18"/>
              </w:rPr>
            </w:pPr>
            <w:r w:rsidRPr="00174E5A">
              <w:rPr>
                <w:color w:val="000000"/>
                <w:sz w:val="18"/>
                <w:szCs w:val="18"/>
              </w:rPr>
              <w:t>Обслуживание государственного (муниципального) долга</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0100091020</w:t>
            </w:r>
          </w:p>
        </w:tc>
        <w:tc>
          <w:tcPr>
            <w:tcW w:w="1276"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700</w:t>
            </w:r>
          </w:p>
        </w:tc>
        <w:tc>
          <w:tcPr>
            <w:tcW w:w="1985"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0,3</w:t>
            </w:r>
          </w:p>
        </w:tc>
      </w:tr>
      <w:tr w:rsidR="00174E5A" w:rsidRPr="00174E5A" w:rsidTr="00174E5A">
        <w:trPr>
          <w:trHeight w:val="300"/>
        </w:trPr>
        <w:tc>
          <w:tcPr>
            <w:tcW w:w="4835" w:type="dxa"/>
            <w:tcBorders>
              <w:top w:val="nil"/>
              <w:left w:val="single" w:sz="4" w:space="0" w:color="000000"/>
              <w:bottom w:val="nil"/>
              <w:right w:val="single" w:sz="4" w:space="0" w:color="000000"/>
            </w:tcBorders>
            <w:shd w:val="clear" w:color="auto" w:fill="auto"/>
            <w:vAlign w:val="bottom"/>
            <w:hideMark/>
          </w:tcPr>
          <w:p w:rsidR="00174E5A" w:rsidRPr="00174E5A" w:rsidRDefault="00174E5A" w:rsidP="00174E5A">
            <w:pPr>
              <w:rPr>
                <w:sz w:val="18"/>
                <w:szCs w:val="18"/>
              </w:rPr>
            </w:pPr>
            <w:r w:rsidRPr="00174E5A">
              <w:rPr>
                <w:sz w:val="18"/>
                <w:szCs w:val="18"/>
              </w:rPr>
              <w:t>Иные бюджетные ассигнования</w:t>
            </w:r>
          </w:p>
        </w:tc>
        <w:tc>
          <w:tcPr>
            <w:tcW w:w="1417" w:type="dxa"/>
            <w:tcBorders>
              <w:top w:val="nil"/>
              <w:left w:val="nil"/>
              <w:bottom w:val="nil"/>
              <w:right w:val="nil"/>
            </w:tcBorders>
            <w:shd w:val="clear" w:color="auto" w:fill="auto"/>
            <w:noWrap/>
            <w:vAlign w:val="bottom"/>
            <w:hideMark/>
          </w:tcPr>
          <w:p w:rsidR="00174E5A" w:rsidRPr="00174E5A" w:rsidRDefault="00174E5A" w:rsidP="00174E5A">
            <w:pPr>
              <w:jc w:val="center"/>
              <w:rPr>
                <w:sz w:val="18"/>
                <w:szCs w:val="18"/>
              </w:rPr>
            </w:pPr>
            <w:r w:rsidRPr="00174E5A">
              <w:rPr>
                <w:sz w:val="18"/>
                <w:szCs w:val="18"/>
              </w:rPr>
              <w:t>0100091020</w:t>
            </w:r>
          </w:p>
        </w:tc>
        <w:tc>
          <w:tcPr>
            <w:tcW w:w="1276" w:type="dxa"/>
            <w:tcBorders>
              <w:top w:val="nil"/>
              <w:left w:val="single" w:sz="4" w:space="0" w:color="auto"/>
              <w:bottom w:val="single" w:sz="4" w:space="0" w:color="auto"/>
              <w:right w:val="nil"/>
            </w:tcBorders>
            <w:shd w:val="clear" w:color="auto" w:fill="auto"/>
            <w:noWrap/>
            <w:vAlign w:val="bottom"/>
            <w:hideMark/>
          </w:tcPr>
          <w:p w:rsidR="00174E5A" w:rsidRPr="00174E5A" w:rsidRDefault="00174E5A" w:rsidP="00174E5A">
            <w:pPr>
              <w:jc w:val="center"/>
              <w:rPr>
                <w:sz w:val="18"/>
                <w:szCs w:val="18"/>
              </w:rPr>
            </w:pPr>
            <w:r w:rsidRPr="00174E5A">
              <w:rPr>
                <w:sz w:val="18"/>
                <w:szCs w:val="18"/>
              </w:rPr>
              <w:t>800</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6,0</w:t>
            </w:r>
          </w:p>
        </w:tc>
      </w:tr>
      <w:tr w:rsidR="00174E5A" w:rsidRPr="00174E5A" w:rsidTr="00174E5A">
        <w:trPr>
          <w:trHeight w:val="525"/>
        </w:trPr>
        <w:tc>
          <w:tcPr>
            <w:tcW w:w="4835"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74E5A" w:rsidRPr="00174E5A" w:rsidRDefault="00174E5A" w:rsidP="00174E5A">
            <w:pPr>
              <w:rPr>
                <w:b/>
                <w:bCs/>
                <w:sz w:val="18"/>
                <w:szCs w:val="18"/>
              </w:rPr>
            </w:pPr>
            <w:r w:rsidRPr="00174E5A">
              <w:rPr>
                <w:b/>
                <w:bCs/>
                <w:sz w:val="18"/>
                <w:szCs w:val="18"/>
              </w:rPr>
              <w:t>Расходы за счет средств областного бюджета</w:t>
            </w:r>
          </w:p>
        </w:tc>
        <w:tc>
          <w:tcPr>
            <w:tcW w:w="1417" w:type="dxa"/>
            <w:tcBorders>
              <w:top w:val="single" w:sz="4" w:space="0" w:color="000000"/>
              <w:left w:val="nil"/>
              <w:bottom w:val="single" w:sz="4" w:space="0" w:color="000000"/>
              <w:right w:val="single" w:sz="4" w:space="0" w:color="000000"/>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010009102А</w:t>
            </w:r>
          </w:p>
        </w:tc>
        <w:tc>
          <w:tcPr>
            <w:tcW w:w="1276" w:type="dxa"/>
            <w:tcBorders>
              <w:top w:val="nil"/>
              <w:left w:val="nil"/>
              <w:bottom w:val="single" w:sz="4" w:space="0" w:color="000000"/>
              <w:right w:val="nil"/>
            </w:tcBorders>
            <w:shd w:val="clear" w:color="auto" w:fill="auto"/>
            <w:noWrap/>
            <w:vAlign w:val="bottom"/>
            <w:hideMark/>
          </w:tcPr>
          <w:p w:rsidR="00174E5A" w:rsidRPr="00174E5A" w:rsidRDefault="00174E5A" w:rsidP="00174E5A">
            <w:pPr>
              <w:jc w:val="center"/>
              <w:rPr>
                <w:sz w:val="18"/>
                <w:szCs w:val="18"/>
              </w:rPr>
            </w:pPr>
            <w:r w:rsidRPr="00174E5A">
              <w:rPr>
                <w:sz w:val="18"/>
                <w:szCs w:val="18"/>
              </w:rPr>
              <w:t>000</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174E5A" w:rsidRPr="00174E5A" w:rsidRDefault="00174E5A" w:rsidP="00174E5A">
            <w:pPr>
              <w:jc w:val="right"/>
              <w:rPr>
                <w:b/>
                <w:bCs/>
                <w:sz w:val="18"/>
                <w:szCs w:val="18"/>
              </w:rPr>
            </w:pPr>
            <w:r w:rsidRPr="00174E5A">
              <w:rPr>
                <w:b/>
                <w:bCs/>
                <w:sz w:val="18"/>
                <w:szCs w:val="18"/>
              </w:rPr>
              <w:t>34,9</w:t>
            </w:r>
          </w:p>
        </w:tc>
      </w:tr>
      <w:tr w:rsidR="00174E5A" w:rsidRPr="00174E5A" w:rsidTr="00174E5A">
        <w:trPr>
          <w:trHeight w:val="300"/>
        </w:trPr>
        <w:tc>
          <w:tcPr>
            <w:tcW w:w="4835" w:type="dxa"/>
            <w:tcBorders>
              <w:top w:val="nil"/>
              <w:left w:val="single" w:sz="4" w:space="0" w:color="000000"/>
              <w:bottom w:val="nil"/>
              <w:right w:val="single" w:sz="4" w:space="0" w:color="000000"/>
            </w:tcBorders>
            <w:shd w:val="clear" w:color="auto" w:fill="auto"/>
            <w:vAlign w:val="bottom"/>
            <w:hideMark/>
          </w:tcPr>
          <w:p w:rsidR="00174E5A" w:rsidRPr="00174E5A" w:rsidRDefault="00174E5A" w:rsidP="00174E5A">
            <w:pPr>
              <w:rPr>
                <w:sz w:val="18"/>
                <w:szCs w:val="18"/>
              </w:rPr>
            </w:pPr>
            <w:r w:rsidRPr="00174E5A">
              <w:rPr>
                <w:sz w:val="18"/>
                <w:szCs w:val="18"/>
              </w:rPr>
              <w:t>Иные бюджетные ассигнования</w:t>
            </w:r>
          </w:p>
        </w:tc>
        <w:tc>
          <w:tcPr>
            <w:tcW w:w="1417" w:type="dxa"/>
            <w:tcBorders>
              <w:top w:val="nil"/>
              <w:left w:val="nil"/>
              <w:bottom w:val="nil"/>
              <w:right w:val="single" w:sz="4" w:space="0" w:color="000000"/>
            </w:tcBorders>
            <w:shd w:val="clear" w:color="auto" w:fill="auto"/>
            <w:noWrap/>
            <w:vAlign w:val="bottom"/>
            <w:hideMark/>
          </w:tcPr>
          <w:p w:rsidR="00174E5A" w:rsidRPr="00174E5A" w:rsidRDefault="00174E5A" w:rsidP="00174E5A">
            <w:pPr>
              <w:jc w:val="center"/>
              <w:rPr>
                <w:sz w:val="18"/>
                <w:szCs w:val="18"/>
              </w:rPr>
            </w:pPr>
            <w:r w:rsidRPr="00174E5A">
              <w:rPr>
                <w:sz w:val="18"/>
                <w:szCs w:val="18"/>
              </w:rPr>
              <w:t>010009102А</w:t>
            </w:r>
          </w:p>
        </w:tc>
        <w:tc>
          <w:tcPr>
            <w:tcW w:w="1276" w:type="dxa"/>
            <w:tcBorders>
              <w:top w:val="nil"/>
              <w:left w:val="nil"/>
              <w:bottom w:val="nil"/>
              <w:right w:val="nil"/>
            </w:tcBorders>
            <w:shd w:val="clear" w:color="auto" w:fill="auto"/>
            <w:noWrap/>
            <w:vAlign w:val="bottom"/>
            <w:hideMark/>
          </w:tcPr>
          <w:p w:rsidR="00174E5A" w:rsidRPr="00174E5A" w:rsidRDefault="00174E5A" w:rsidP="00174E5A">
            <w:pPr>
              <w:jc w:val="center"/>
              <w:rPr>
                <w:sz w:val="18"/>
                <w:szCs w:val="18"/>
              </w:rPr>
            </w:pPr>
            <w:r w:rsidRPr="00174E5A">
              <w:rPr>
                <w:sz w:val="18"/>
                <w:szCs w:val="18"/>
              </w:rPr>
              <w:t>800</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34,9</w:t>
            </w:r>
          </w:p>
        </w:tc>
      </w:tr>
      <w:tr w:rsidR="00174E5A" w:rsidRPr="00174E5A" w:rsidTr="00174E5A">
        <w:trPr>
          <w:trHeight w:val="585"/>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b/>
                <w:bCs/>
                <w:sz w:val="18"/>
                <w:szCs w:val="18"/>
              </w:rPr>
            </w:pPr>
            <w:r w:rsidRPr="00174E5A">
              <w:rPr>
                <w:b/>
                <w:bCs/>
                <w:sz w:val="18"/>
                <w:szCs w:val="18"/>
              </w:rPr>
              <w:t>Расходы на софинансирование за счет местного бюджета</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010009102Б</w:t>
            </w:r>
          </w:p>
        </w:tc>
        <w:tc>
          <w:tcPr>
            <w:tcW w:w="1276" w:type="dxa"/>
            <w:tcBorders>
              <w:top w:val="single" w:sz="4" w:space="0" w:color="auto"/>
              <w:left w:val="nil"/>
              <w:bottom w:val="single" w:sz="4" w:space="0" w:color="auto"/>
              <w:right w:val="nil"/>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000</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174E5A" w:rsidRPr="00174E5A" w:rsidRDefault="00174E5A" w:rsidP="00174E5A">
            <w:pPr>
              <w:jc w:val="right"/>
              <w:rPr>
                <w:b/>
                <w:bCs/>
                <w:sz w:val="18"/>
                <w:szCs w:val="18"/>
              </w:rPr>
            </w:pPr>
            <w:r w:rsidRPr="00174E5A">
              <w:rPr>
                <w:b/>
                <w:bCs/>
                <w:sz w:val="18"/>
                <w:szCs w:val="18"/>
              </w:rPr>
              <w:t>9,0</w:t>
            </w:r>
          </w:p>
        </w:tc>
      </w:tr>
      <w:tr w:rsidR="00174E5A" w:rsidRPr="00174E5A" w:rsidTr="00174E5A">
        <w:trPr>
          <w:trHeight w:val="58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sz w:val="18"/>
                <w:szCs w:val="18"/>
              </w:rPr>
            </w:pPr>
            <w:r w:rsidRPr="00174E5A">
              <w:rPr>
                <w:sz w:val="18"/>
                <w:szCs w:val="18"/>
              </w:rPr>
              <w:t>Иные бюджетные ассигнования</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010009102Б</w:t>
            </w:r>
          </w:p>
        </w:tc>
        <w:tc>
          <w:tcPr>
            <w:tcW w:w="1276" w:type="dxa"/>
            <w:tcBorders>
              <w:top w:val="nil"/>
              <w:left w:val="nil"/>
              <w:bottom w:val="single" w:sz="4" w:space="0" w:color="auto"/>
              <w:right w:val="nil"/>
            </w:tcBorders>
            <w:shd w:val="clear" w:color="auto" w:fill="auto"/>
            <w:noWrap/>
            <w:vAlign w:val="bottom"/>
            <w:hideMark/>
          </w:tcPr>
          <w:p w:rsidR="00174E5A" w:rsidRPr="00174E5A" w:rsidRDefault="00174E5A" w:rsidP="00174E5A">
            <w:pPr>
              <w:jc w:val="center"/>
              <w:rPr>
                <w:sz w:val="18"/>
                <w:szCs w:val="18"/>
              </w:rPr>
            </w:pPr>
            <w:r w:rsidRPr="00174E5A">
              <w:rPr>
                <w:sz w:val="18"/>
                <w:szCs w:val="18"/>
              </w:rPr>
              <w:t>800</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9,0</w:t>
            </w:r>
          </w:p>
        </w:tc>
      </w:tr>
      <w:tr w:rsidR="00174E5A" w:rsidRPr="00174E5A" w:rsidTr="00174E5A">
        <w:trPr>
          <w:trHeight w:val="78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b/>
                <w:bCs/>
                <w:sz w:val="18"/>
                <w:szCs w:val="18"/>
              </w:rPr>
            </w:pPr>
            <w:r w:rsidRPr="00174E5A">
              <w:rPr>
                <w:b/>
                <w:bCs/>
                <w:sz w:val="18"/>
                <w:szCs w:val="18"/>
              </w:rPr>
              <w:t>Доплаты к пенсиям государственных служащих субъектов Российской Федерации и муниципальных служащих</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0100091030</w:t>
            </w:r>
          </w:p>
        </w:tc>
        <w:tc>
          <w:tcPr>
            <w:tcW w:w="1276" w:type="dxa"/>
            <w:tcBorders>
              <w:top w:val="nil"/>
              <w:left w:val="nil"/>
              <w:bottom w:val="single" w:sz="4" w:space="0" w:color="auto"/>
              <w:right w:val="nil"/>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000</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174E5A" w:rsidRPr="00174E5A" w:rsidRDefault="00174E5A" w:rsidP="00174E5A">
            <w:pPr>
              <w:jc w:val="right"/>
              <w:rPr>
                <w:b/>
                <w:bCs/>
                <w:sz w:val="18"/>
                <w:szCs w:val="18"/>
              </w:rPr>
            </w:pPr>
            <w:r w:rsidRPr="00174E5A">
              <w:rPr>
                <w:b/>
                <w:bCs/>
                <w:sz w:val="18"/>
                <w:szCs w:val="18"/>
              </w:rPr>
              <w:t>129,1</w:t>
            </w:r>
          </w:p>
        </w:tc>
      </w:tr>
      <w:tr w:rsidR="00174E5A" w:rsidRPr="00174E5A" w:rsidTr="00174E5A">
        <w:trPr>
          <w:trHeight w:val="52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sz w:val="18"/>
                <w:szCs w:val="18"/>
              </w:rPr>
            </w:pPr>
            <w:r w:rsidRPr="00174E5A">
              <w:rPr>
                <w:sz w:val="18"/>
                <w:szCs w:val="18"/>
              </w:rPr>
              <w:lastRenderedPageBreak/>
              <w:t>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0100091030</w:t>
            </w:r>
          </w:p>
        </w:tc>
        <w:tc>
          <w:tcPr>
            <w:tcW w:w="1276" w:type="dxa"/>
            <w:tcBorders>
              <w:top w:val="nil"/>
              <w:left w:val="nil"/>
              <w:bottom w:val="single" w:sz="4" w:space="0" w:color="auto"/>
              <w:right w:val="nil"/>
            </w:tcBorders>
            <w:shd w:val="clear" w:color="auto" w:fill="auto"/>
            <w:noWrap/>
            <w:vAlign w:val="bottom"/>
            <w:hideMark/>
          </w:tcPr>
          <w:p w:rsidR="00174E5A" w:rsidRPr="00174E5A" w:rsidRDefault="00174E5A" w:rsidP="00174E5A">
            <w:pPr>
              <w:jc w:val="center"/>
              <w:rPr>
                <w:sz w:val="18"/>
                <w:szCs w:val="18"/>
              </w:rPr>
            </w:pPr>
            <w:r w:rsidRPr="00174E5A">
              <w:rPr>
                <w:sz w:val="18"/>
                <w:szCs w:val="18"/>
              </w:rPr>
              <w:t>300</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129,1</w:t>
            </w:r>
          </w:p>
        </w:tc>
      </w:tr>
      <w:tr w:rsidR="00174E5A" w:rsidRPr="00174E5A" w:rsidTr="00174E5A">
        <w:trPr>
          <w:trHeight w:val="52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b/>
                <w:bCs/>
                <w:sz w:val="18"/>
                <w:szCs w:val="18"/>
              </w:rPr>
            </w:pPr>
            <w:r w:rsidRPr="00174E5A">
              <w:rPr>
                <w:b/>
                <w:bCs/>
                <w:sz w:val="18"/>
                <w:szCs w:val="18"/>
              </w:rPr>
              <w:t>Проведение выборов в представительный орган местного самоуправления</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0100091040</w:t>
            </w:r>
          </w:p>
        </w:tc>
        <w:tc>
          <w:tcPr>
            <w:tcW w:w="1276" w:type="dxa"/>
            <w:tcBorders>
              <w:top w:val="nil"/>
              <w:left w:val="nil"/>
              <w:bottom w:val="single" w:sz="4" w:space="0" w:color="auto"/>
              <w:right w:val="nil"/>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000</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174E5A" w:rsidRPr="00174E5A" w:rsidRDefault="00174E5A" w:rsidP="00174E5A">
            <w:pPr>
              <w:jc w:val="right"/>
              <w:rPr>
                <w:b/>
                <w:bCs/>
                <w:sz w:val="18"/>
                <w:szCs w:val="18"/>
              </w:rPr>
            </w:pPr>
            <w:r w:rsidRPr="00174E5A">
              <w:rPr>
                <w:b/>
                <w:bCs/>
                <w:sz w:val="18"/>
                <w:szCs w:val="18"/>
              </w:rPr>
              <w:t>192,2</w:t>
            </w:r>
          </w:p>
        </w:tc>
      </w:tr>
      <w:tr w:rsidR="00174E5A" w:rsidRPr="00174E5A" w:rsidTr="00174E5A">
        <w:trPr>
          <w:trHeight w:val="3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sz w:val="18"/>
                <w:szCs w:val="18"/>
              </w:rPr>
            </w:pPr>
            <w:r w:rsidRPr="00174E5A">
              <w:rPr>
                <w:sz w:val="18"/>
                <w:szCs w:val="18"/>
              </w:rPr>
              <w:t>Иные бюджетные ассигнования</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0100091040</w:t>
            </w:r>
          </w:p>
        </w:tc>
        <w:tc>
          <w:tcPr>
            <w:tcW w:w="1276" w:type="dxa"/>
            <w:tcBorders>
              <w:top w:val="nil"/>
              <w:left w:val="nil"/>
              <w:bottom w:val="single" w:sz="4" w:space="0" w:color="auto"/>
              <w:right w:val="nil"/>
            </w:tcBorders>
            <w:shd w:val="clear" w:color="auto" w:fill="auto"/>
            <w:noWrap/>
            <w:vAlign w:val="bottom"/>
            <w:hideMark/>
          </w:tcPr>
          <w:p w:rsidR="00174E5A" w:rsidRPr="00174E5A" w:rsidRDefault="00174E5A" w:rsidP="00174E5A">
            <w:pPr>
              <w:jc w:val="center"/>
              <w:rPr>
                <w:sz w:val="18"/>
                <w:szCs w:val="18"/>
              </w:rPr>
            </w:pPr>
            <w:r w:rsidRPr="00174E5A">
              <w:rPr>
                <w:sz w:val="18"/>
                <w:szCs w:val="18"/>
              </w:rPr>
              <w:t>800</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192,2</w:t>
            </w:r>
          </w:p>
        </w:tc>
      </w:tr>
      <w:tr w:rsidR="00174E5A" w:rsidRPr="00174E5A" w:rsidTr="00174E5A">
        <w:trPr>
          <w:trHeight w:val="52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b/>
                <w:bCs/>
                <w:color w:val="000000"/>
                <w:sz w:val="18"/>
                <w:szCs w:val="18"/>
              </w:rPr>
            </w:pPr>
            <w:r w:rsidRPr="00174E5A">
              <w:rPr>
                <w:b/>
                <w:bCs/>
                <w:color w:val="000000"/>
                <w:sz w:val="18"/>
                <w:szCs w:val="18"/>
              </w:rPr>
              <w:t>Обеспечение деятельности подведомственных учреждений</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color w:val="000000"/>
                <w:sz w:val="18"/>
                <w:szCs w:val="18"/>
              </w:rPr>
            </w:pPr>
            <w:r w:rsidRPr="00174E5A">
              <w:rPr>
                <w:b/>
                <w:bCs/>
                <w:color w:val="000000"/>
                <w:sz w:val="18"/>
                <w:szCs w:val="18"/>
              </w:rPr>
              <w:t>0100096000</w:t>
            </w:r>
          </w:p>
        </w:tc>
        <w:tc>
          <w:tcPr>
            <w:tcW w:w="1276" w:type="dxa"/>
            <w:tcBorders>
              <w:top w:val="nil"/>
              <w:left w:val="nil"/>
              <w:bottom w:val="single" w:sz="4" w:space="0" w:color="auto"/>
              <w:right w:val="nil"/>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000</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174E5A" w:rsidRPr="00174E5A" w:rsidRDefault="00174E5A" w:rsidP="00174E5A">
            <w:pPr>
              <w:jc w:val="right"/>
              <w:rPr>
                <w:b/>
                <w:bCs/>
                <w:sz w:val="18"/>
                <w:szCs w:val="18"/>
              </w:rPr>
            </w:pPr>
            <w:r w:rsidRPr="00174E5A">
              <w:rPr>
                <w:b/>
                <w:bCs/>
                <w:sz w:val="18"/>
                <w:szCs w:val="18"/>
              </w:rPr>
              <w:t>751,6</w:t>
            </w:r>
          </w:p>
        </w:tc>
      </w:tr>
      <w:tr w:rsidR="00174E5A" w:rsidRPr="00174E5A" w:rsidTr="00174E5A">
        <w:trPr>
          <w:trHeight w:val="52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sz w:val="18"/>
                <w:szCs w:val="18"/>
              </w:rPr>
            </w:pPr>
            <w:r w:rsidRPr="00174E5A">
              <w:rPr>
                <w:sz w:val="18"/>
                <w:szCs w:val="18"/>
              </w:rPr>
              <w:t>Обеспечение деятельности подведомственных казенных учреждений</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color w:val="000000"/>
                <w:sz w:val="18"/>
                <w:szCs w:val="18"/>
              </w:rPr>
            </w:pPr>
            <w:r w:rsidRPr="00174E5A">
              <w:rPr>
                <w:color w:val="000000"/>
                <w:sz w:val="18"/>
                <w:szCs w:val="18"/>
              </w:rPr>
              <w:t>0100096010</w:t>
            </w:r>
          </w:p>
        </w:tc>
        <w:tc>
          <w:tcPr>
            <w:tcW w:w="1276" w:type="dxa"/>
            <w:tcBorders>
              <w:top w:val="nil"/>
              <w:left w:val="nil"/>
              <w:bottom w:val="single" w:sz="4" w:space="0" w:color="auto"/>
              <w:right w:val="nil"/>
            </w:tcBorders>
            <w:shd w:val="clear" w:color="auto" w:fill="auto"/>
            <w:noWrap/>
            <w:vAlign w:val="bottom"/>
            <w:hideMark/>
          </w:tcPr>
          <w:p w:rsidR="00174E5A" w:rsidRPr="00174E5A" w:rsidRDefault="00174E5A" w:rsidP="00174E5A">
            <w:pPr>
              <w:jc w:val="center"/>
              <w:rPr>
                <w:sz w:val="18"/>
                <w:szCs w:val="18"/>
              </w:rPr>
            </w:pPr>
            <w:r w:rsidRPr="00174E5A">
              <w:rPr>
                <w:sz w:val="18"/>
                <w:szCs w:val="18"/>
              </w:rPr>
              <w:t>000</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751,6</w:t>
            </w:r>
          </w:p>
        </w:tc>
      </w:tr>
      <w:tr w:rsidR="00174E5A" w:rsidRPr="00174E5A" w:rsidTr="00174E5A">
        <w:trPr>
          <w:trHeight w:val="136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sz w:val="18"/>
                <w:szCs w:val="18"/>
              </w:rPr>
            </w:pPr>
            <w:r w:rsidRPr="00174E5A">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color w:val="000000"/>
                <w:sz w:val="18"/>
                <w:szCs w:val="18"/>
              </w:rPr>
            </w:pPr>
            <w:r w:rsidRPr="00174E5A">
              <w:rPr>
                <w:color w:val="000000"/>
                <w:sz w:val="18"/>
                <w:szCs w:val="18"/>
              </w:rPr>
              <w:t>0100096010</w:t>
            </w:r>
          </w:p>
        </w:tc>
        <w:tc>
          <w:tcPr>
            <w:tcW w:w="1276" w:type="dxa"/>
            <w:tcBorders>
              <w:top w:val="nil"/>
              <w:left w:val="nil"/>
              <w:bottom w:val="single" w:sz="4" w:space="0" w:color="auto"/>
              <w:right w:val="nil"/>
            </w:tcBorders>
            <w:shd w:val="clear" w:color="auto" w:fill="auto"/>
            <w:noWrap/>
            <w:vAlign w:val="bottom"/>
            <w:hideMark/>
          </w:tcPr>
          <w:p w:rsidR="00174E5A" w:rsidRPr="00174E5A" w:rsidRDefault="00174E5A" w:rsidP="00174E5A">
            <w:pPr>
              <w:jc w:val="center"/>
              <w:rPr>
                <w:sz w:val="18"/>
                <w:szCs w:val="18"/>
              </w:rPr>
            </w:pPr>
            <w:r w:rsidRPr="00174E5A">
              <w:rPr>
                <w:sz w:val="18"/>
                <w:szCs w:val="18"/>
              </w:rPr>
              <w:t>100</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751,6</w:t>
            </w:r>
          </w:p>
        </w:tc>
      </w:tr>
      <w:tr w:rsidR="00174E5A" w:rsidRPr="00174E5A" w:rsidTr="00174E5A">
        <w:trPr>
          <w:trHeight w:val="998"/>
        </w:trPr>
        <w:tc>
          <w:tcPr>
            <w:tcW w:w="4835" w:type="dxa"/>
            <w:tcBorders>
              <w:top w:val="nil"/>
              <w:left w:val="nil"/>
              <w:bottom w:val="nil"/>
              <w:right w:val="nil"/>
            </w:tcBorders>
            <w:shd w:val="clear" w:color="auto" w:fill="auto"/>
            <w:vAlign w:val="center"/>
            <w:hideMark/>
          </w:tcPr>
          <w:p w:rsidR="00174E5A" w:rsidRPr="00174E5A" w:rsidRDefault="00174E5A" w:rsidP="00174E5A">
            <w:pPr>
              <w:rPr>
                <w:b/>
                <w:bCs/>
                <w:color w:val="000000"/>
                <w:sz w:val="18"/>
                <w:szCs w:val="18"/>
              </w:rPr>
            </w:pPr>
            <w:r w:rsidRPr="00174E5A">
              <w:rPr>
                <w:b/>
                <w:bCs/>
                <w:color w:val="000000"/>
                <w:sz w:val="18"/>
                <w:szCs w:val="18"/>
              </w:rPr>
              <w:t>Муниципальная программа "Управление муниципальным имуществом и земельными ресурсами Шиховского сельского поселения»</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color w:val="000000"/>
                <w:sz w:val="18"/>
                <w:szCs w:val="18"/>
              </w:rPr>
            </w:pPr>
            <w:r w:rsidRPr="00174E5A">
              <w:rPr>
                <w:b/>
                <w:bCs/>
                <w:color w:val="000000"/>
                <w:sz w:val="18"/>
                <w:szCs w:val="18"/>
              </w:rPr>
              <w:t>0200000000</w:t>
            </w:r>
          </w:p>
        </w:tc>
        <w:tc>
          <w:tcPr>
            <w:tcW w:w="1276" w:type="dxa"/>
            <w:tcBorders>
              <w:top w:val="nil"/>
              <w:left w:val="nil"/>
              <w:bottom w:val="single" w:sz="4" w:space="0" w:color="auto"/>
              <w:right w:val="nil"/>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000</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174E5A" w:rsidRPr="00174E5A" w:rsidRDefault="00174E5A" w:rsidP="00174E5A">
            <w:pPr>
              <w:jc w:val="right"/>
              <w:rPr>
                <w:b/>
                <w:bCs/>
                <w:sz w:val="18"/>
                <w:szCs w:val="18"/>
              </w:rPr>
            </w:pPr>
            <w:r w:rsidRPr="00174E5A">
              <w:rPr>
                <w:b/>
                <w:bCs/>
                <w:sz w:val="18"/>
                <w:szCs w:val="18"/>
              </w:rPr>
              <w:t>149,6</w:t>
            </w:r>
          </w:p>
        </w:tc>
      </w:tr>
      <w:tr w:rsidR="00174E5A" w:rsidRPr="00174E5A" w:rsidTr="00174E5A">
        <w:trPr>
          <w:trHeight w:val="638"/>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sz w:val="18"/>
                <w:szCs w:val="18"/>
              </w:rPr>
            </w:pPr>
            <w:r w:rsidRPr="00174E5A">
              <w:rPr>
                <w:sz w:val="18"/>
                <w:szCs w:val="18"/>
              </w:rPr>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color w:val="000000"/>
                <w:sz w:val="18"/>
                <w:szCs w:val="18"/>
              </w:rPr>
            </w:pPr>
            <w:r w:rsidRPr="00174E5A">
              <w:rPr>
                <w:color w:val="000000"/>
                <w:sz w:val="18"/>
                <w:szCs w:val="18"/>
              </w:rPr>
              <w:t>0200015590</w:t>
            </w:r>
          </w:p>
        </w:tc>
        <w:tc>
          <w:tcPr>
            <w:tcW w:w="1276" w:type="dxa"/>
            <w:tcBorders>
              <w:top w:val="nil"/>
              <w:left w:val="nil"/>
              <w:bottom w:val="single" w:sz="4" w:space="0" w:color="auto"/>
              <w:right w:val="nil"/>
            </w:tcBorders>
            <w:shd w:val="clear" w:color="auto" w:fill="auto"/>
            <w:noWrap/>
            <w:vAlign w:val="bottom"/>
            <w:hideMark/>
          </w:tcPr>
          <w:p w:rsidR="00174E5A" w:rsidRPr="00174E5A" w:rsidRDefault="00174E5A" w:rsidP="00174E5A">
            <w:pPr>
              <w:jc w:val="center"/>
              <w:rPr>
                <w:sz w:val="18"/>
                <w:szCs w:val="18"/>
              </w:rPr>
            </w:pPr>
            <w:r w:rsidRPr="00174E5A">
              <w:rPr>
                <w:sz w:val="18"/>
                <w:szCs w:val="18"/>
              </w:rPr>
              <w:t>200</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40,0</w:t>
            </w:r>
          </w:p>
        </w:tc>
      </w:tr>
      <w:tr w:rsidR="00174E5A" w:rsidRPr="00174E5A" w:rsidTr="00174E5A">
        <w:trPr>
          <w:trHeight w:val="52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b/>
                <w:bCs/>
                <w:sz w:val="18"/>
                <w:szCs w:val="18"/>
              </w:rPr>
            </w:pPr>
            <w:r w:rsidRPr="00174E5A">
              <w:rPr>
                <w:b/>
                <w:bCs/>
                <w:sz w:val="18"/>
                <w:szCs w:val="18"/>
              </w:rPr>
              <w:t>Мероприятия в установленной сфере деятельности</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color w:val="000000"/>
                <w:sz w:val="18"/>
                <w:szCs w:val="18"/>
              </w:rPr>
            </w:pPr>
            <w:r w:rsidRPr="00174E5A">
              <w:rPr>
                <w:b/>
                <w:bCs/>
                <w:color w:val="000000"/>
                <w:sz w:val="18"/>
                <w:szCs w:val="18"/>
              </w:rPr>
              <w:t>0200092000</w:t>
            </w:r>
          </w:p>
        </w:tc>
        <w:tc>
          <w:tcPr>
            <w:tcW w:w="1276" w:type="dxa"/>
            <w:tcBorders>
              <w:top w:val="nil"/>
              <w:left w:val="nil"/>
              <w:bottom w:val="single" w:sz="4" w:space="0" w:color="auto"/>
              <w:right w:val="nil"/>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000</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174E5A" w:rsidRPr="00174E5A" w:rsidRDefault="00174E5A" w:rsidP="00174E5A">
            <w:pPr>
              <w:jc w:val="right"/>
              <w:rPr>
                <w:b/>
                <w:bCs/>
                <w:sz w:val="18"/>
                <w:szCs w:val="18"/>
              </w:rPr>
            </w:pPr>
            <w:r w:rsidRPr="00174E5A">
              <w:rPr>
                <w:b/>
                <w:bCs/>
                <w:sz w:val="18"/>
                <w:szCs w:val="18"/>
              </w:rPr>
              <w:t>69,6</w:t>
            </w:r>
          </w:p>
        </w:tc>
      </w:tr>
      <w:tr w:rsidR="00174E5A" w:rsidRPr="00174E5A" w:rsidTr="00174E5A">
        <w:trPr>
          <w:trHeight w:val="323"/>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sz w:val="18"/>
                <w:szCs w:val="18"/>
              </w:rPr>
            </w:pPr>
            <w:r w:rsidRPr="00174E5A">
              <w:rPr>
                <w:sz w:val="18"/>
                <w:szCs w:val="18"/>
              </w:rPr>
              <w:t>Мероприятия в сфере земельных отношений</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color w:val="000000"/>
                <w:sz w:val="18"/>
                <w:szCs w:val="18"/>
              </w:rPr>
            </w:pPr>
            <w:r w:rsidRPr="00174E5A">
              <w:rPr>
                <w:color w:val="000000"/>
                <w:sz w:val="18"/>
                <w:szCs w:val="18"/>
              </w:rPr>
              <w:t>0200092030</w:t>
            </w:r>
          </w:p>
        </w:tc>
        <w:tc>
          <w:tcPr>
            <w:tcW w:w="1276" w:type="dxa"/>
            <w:tcBorders>
              <w:top w:val="nil"/>
              <w:left w:val="nil"/>
              <w:bottom w:val="single" w:sz="4" w:space="0" w:color="auto"/>
              <w:right w:val="nil"/>
            </w:tcBorders>
            <w:shd w:val="clear" w:color="auto" w:fill="auto"/>
            <w:noWrap/>
            <w:vAlign w:val="bottom"/>
            <w:hideMark/>
          </w:tcPr>
          <w:p w:rsidR="00174E5A" w:rsidRPr="00174E5A" w:rsidRDefault="00174E5A" w:rsidP="00174E5A">
            <w:pPr>
              <w:jc w:val="center"/>
              <w:rPr>
                <w:sz w:val="18"/>
                <w:szCs w:val="18"/>
              </w:rPr>
            </w:pPr>
            <w:r w:rsidRPr="00174E5A">
              <w:rPr>
                <w:sz w:val="18"/>
                <w:szCs w:val="18"/>
              </w:rPr>
              <w:t>000</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69,6</w:t>
            </w:r>
          </w:p>
        </w:tc>
      </w:tr>
      <w:tr w:rsidR="00174E5A" w:rsidRPr="00174E5A" w:rsidTr="00174E5A">
        <w:trPr>
          <w:trHeight w:val="638"/>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sz w:val="18"/>
                <w:szCs w:val="18"/>
              </w:rPr>
            </w:pPr>
            <w:r w:rsidRPr="00174E5A">
              <w:rPr>
                <w:sz w:val="18"/>
                <w:szCs w:val="18"/>
              </w:rPr>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color w:val="000000"/>
                <w:sz w:val="18"/>
                <w:szCs w:val="18"/>
              </w:rPr>
            </w:pPr>
            <w:r w:rsidRPr="00174E5A">
              <w:rPr>
                <w:color w:val="000000"/>
                <w:sz w:val="18"/>
                <w:szCs w:val="18"/>
              </w:rPr>
              <w:t>0200092030</w:t>
            </w:r>
          </w:p>
        </w:tc>
        <w:tc>
          <w:tcPr>
            <w:tcW w:w="1276" w:type="dxa"/>
            <w:tcBorders>
              <w:top w:val="nil"/>
              <w:left w:val="nil"/>
              <w:bottom w:val="single" w:sz="4" w:space="0" w:color="auto"/>
              <w:right w:val="nil"/>
            </w:tcBorders>
            <w:shd w:val="clear" w:color="auto" w:fill="auto"/>
            <w:noWrap/>
            <w:vAlign w:val="bottom"/>
            <w:hideMark/>
          </w:tcPr>
          <w:p w:rsidR="00174E5A" w:rsidRPr="00174E5A" w:rsidRDefault="00174E5A" w:rsidP="00174E5A">
            <w:pPr>
              <w:jc w:val="center"/>
              <w:rPr>
                <w:sz w:val="18"/>
                <w:szCs w:val="18"/>
              </w:rPr>
            </w:pPr>
            <w:r w:rsidRPr="00174E5A">
              <w:rPr>
                <w:sz w:val="18"/>
                <w:szCs w:val="18"/>
              </w:rPr>
              <w:t>200</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69,6</w:t>
            </w:r>
          </w:p>
        </w:tc>
      </w:tr>
      <w:tr w:rsidR="00174E5A" w:rsidRPr="00174E5A" w:rsidTr="00174E5A">
        <w:trPr>
          <w:trHeight w:val="638"/>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sz w:val="18"/>
                <w:szCs w:val="18"/>
              </w:rPr>
            </w:pPr>
            <w:r w:rsidRPr="00174E5A">
              <w:rPr>
                <w:sz w:val="18"/>
                <w:szCs w:val="18"/>
              </w:rPr>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color w:val="000000"/>
                <w:sz w:val="18"/>
                <w:szCs w:val="18"/>
              </w:rPr>
            </w:pPr>
            <w:r w:rsidRPr="00174E5A">
              <w:rPr>
                <w:color w:val="000000"/>
                <w:sz w:val="18"/>
                <w:szCs w:val="18"/>
              </w:rPr>
              <w:t>02000S5590</w:t>
            </w:r>
          </w:p>
        </w:tc>
        <w:tc>
          <w:tcPr>
            <w:tcW w:w="1276" w:type="dxa"/>
            <w:tcBorders>
              <w:top w:val="nil"/>
              <w:left w:val="nil"/>
              <w:bottom w:val="single" w:sz="4" w:space="0" w:color="auto"/>
              <w:right w:val="nil"/>
            </w:tcBorders>
            <w:shd w:val="clear" w:color="auto" w:fill="auto"/>
            <w:noWrap/>
            <w:vAlign w:val="bottom"/>
            <w:hideMark/>
          </w:tcPr>
          <w:p w:rsidR="00174E5A" w:rsidRPr="00174E5A" w:rsidRDefault="00174E5A" w:rsidP="00174E5A">
            <w:pPr>
              <w:jc w:val="center"/>
              <w:rPr>
                <w:sz w:val="18"/>
                <w:szCs w:val="18"/>
              </w:rPr>
            </w:pPr>
            <w:r w:rsidRPr="00174E5A">
              <w:rPr>
                <w:sz w:val="18"/>
                <w:szCs w:val="18"/>
              </w:rPr>
              <w:t>200</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40,0</w:t>
            </w:r>
          </w:p>
        </w:tc>
      </w:tr>
      <w:tr w:rsidR="00174E5A" w:rsidRPr="00174E5A" w:rsidTr="00FF1582">
        <w:trPr>
          <w:trHeight w:val="762"/>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b/>
                <w:bCs/>
                <w:color w:val="000000"/>
                <w:sz w:val="18"/>
                <w:szCs w:val="18"/>
              </w:rPr>
            </w:pPr>
            <w:r w:rsidRPr="00174E5A">
              <w:rPr>
                <w:b/>
                <w:bCs/>
                <w:color w:val="000000"/>
                <w:sz w:val="18"/>
                <w:szCs w:val="18"/>
              </w:rPr>
              <w:t>Муниципальная программа «Обеспечение безопасности и жизнедеятельности населения Шиховского сельского поселения»</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0300000000</w:t>
            </w:r>
          </w:p>
        </w:tc>
        <w:tc>
          <w:tcPr>
            <w:tcW w:w="1276" w:type="dxa"/>
            <w:tcBorders>
              <w:top w:val="nil"/>
              <w:left w:val="nil"/>
              <w:bottom w:val="single" w:sz="4" w:space="0" w:color="auto"/>
              <w:right w:val="nil"/>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000</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174E5A" w:rsidRPr="00174E5A" w:rsidRDefault="00174E5A" w:rsidP="00174E5A">
            <w:pPr>
              <w:jc w:val="right"/>
              <w:rPr>
                <w:b/>
                <w:bCs/>
                <w:sz w:val="18"/>
                <w:szCs w:val="18"/>
              </w:rPr>
            </w:pPr>
            <w:r w:rsidRPr="00174E5A">
              <w:rPr>
                <w:b/>
                <w:bCs/>
                <w:sz w:val="18"/>
                <w:szCs w:val="18"/>
              </w:rPr>
              <w:t>1241,4</w:t>
            </w:r>
          </w:p>
        </w:tc>
      </w:tr>
      <w:tr w:rsidR="00174E5A" w:rsidRPr="00174E5A" w:rsidTr="00174E5A">
        <w:trPr>
          <w:trHeight w:val="52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color w:val="000000"/>
                <w:sz w:val="18"/>
                <w:szCs w:val="18"/>
              </w:rPr>
            </w:pPr>
            <w:r w:rsidRPr="00174E5A">
              <w:rPr>
                <w:color w:val="000000"/>
                <w:sz w:val="18"/>
                <w:szCs w:val="18"/>
              </w:rPr>
              <w:t>Содержание муниципальной пожарной команды</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0300071010</w:t>
            </w:r>
          </w:p>
        </w:tc>
        <w:tc>
          <w:tcPr>
            <w:tcW w:w="1276" w:type="dxa"/>
            <w:tcBorders>
              <w:top w:val="nil"/>
              <w:left w:val="nil"/>
              <w:bottom w:val="single" w:sz="4" w:space="0" w:color="auto"/>
              <w:right w:val="nil"/>
            </w:tcBorders>
            <w:shd w:val="clear" w:color="auto" w:fill="auto"/>
            <w:noWrap/>
            <w:vAlign w:val="bottom"/>
            <w:hideMark/>
          </w:tcPr>
          <w:p w:rsidR="00174E5A" w:rsidRPr="00174E5A" w:rsidRDefault="00174E5A" w:rsidP="00174E5A">
            <w:pPr>
              <w:jc w:val="center"/>
              <w:rPr>
                <w:sz w:val="18"/>
                <w:szCs w:val="18"/>
              </w:rPr>
            </w:pPr>
            <w:r w:rsidRPr="00174E5A">
              <w:rPr>
                <w:sz w:val="18"/>
                <w:szCs w:val="18"/>
              </w:rPr>
              <w:t>000</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1037,0</w:t>
            </w:r>
          </w:p>
        </w:tc>
      </w:tr>
      <w:tr w:rsidR="00174E5A" w:rsidRPr="00174E5A" w:rsidTr="00174E5A">
        <w:trPr>
          <w:trHeight w:val="141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sz w:val="18"/>
                <w:szCs w:val="18"/>
              </w:rPr>
            </w:pPr>
            <w:r w:rsidRPr="00174E5A">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0300071010</w:t>
            </w:r>
          </w:p>
        </w:tc>
        <w:tc>
          <w:tcPr>
            <w:tcW w:w="1276" w:type="dxa"/>
            <w:tcBorders>
              <w:top w:val="nil"/>
              <w:left w:val="nil"/>
              <w:bottom w:val="single" w:sz="4" w:space="0" w:color="auto"/>
              <w:right w:val="nil"/>
            </w:tcBorders>
            <w:shd w:val="clear" w:color="auto" w:fill="auto"/>
            <w:noWrap/>
            <w:vAlign w:val="bottom"/>
            <w:hideMark/>
          </w:tcPr>
          <w:p w:rsidR="00174E5A" w:rsidRPr="00174E5A" w:rsidRDefault="00174E5A" w:rsidP="00174E5A">
            <w:pPr>
              <w:jc w:val="center"/>
              <w:rPr>
                <w:sz w:val="18"/>
                <w:szCs w:val="18"/>
              </w:rPr>
            </w:pPr>
            <w:r w:rsidRPr="00174E5A">
              <w:rPr>
                <w:sz w:val="18"/>
                <w:szCs w:val="18"/>
              </w:rPr>
              <w:t>100</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861,2</w:t>
            </w:r>
          </w:p>
        </w:tc>
      </w:tr>
      <w:tr w:rsidR="00174E5A" w:rsidRPr="00174E5A" w:rsidTr="00174E5A">
        <w:trPr>
          <w:trHeight w:val="52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sz w:val="18"/>
                <w:szCs w:val="18"/>
              </w:rPr>
            </w:pPr>
            <w:r w:rsidRPr="00174E5A">
              <w:rPr>
                <w:sz w:val="18"/>
                <w:szCs w:val="18"/>
              </w:rPr>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0300071010</w:t>
            </w:r>
          </w:p>
        </w:tc>
        <w:tc>
          <w:tcPr>
            <w:tcW w:w="1276" w:type="dxa"/>
            <w:tcBorders>
              <w:top w:val="nil"/>
              <w:left w:val="nil"/>
              <w:bottom w:val="single" w:sz="4" w:space="0" w:color="auto"/>
              <w:right w:val="nil"/>
            </w:tcBorders>
            <w:shd w:val="clear" w:color="auto" w:fill="auto"/>
            <w:noWrap/>
            <w:vAlign w:val="bottom"/>
            <w:hideMark/>
          </w:tcPr>
          <w:p w:rsidR="00174E5A" w:rsidRPr="00174E5A" w:rsidRDefault="00174E5A" w:rsidP="00174E5A">
            <w:pPr>
              <w:jc w:val="center"/>
              <w:rPr>
                <w:sz w:val="18"/>
                <w:szCs w:val="18"/>
              </w:rPr>
            </w:pPr>
            <w:r w:rsidRPr="00174E5A">
              <w:rPr>
                <w:sz w:val="18"/>
                <w:szCs w:val="18"/>
              </w:rPr>
              <w:t>200</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175,8</w:t>
            </w:r>
          </w:p>
        </w:tc>
      </w:tr>
      <w:tr w:rsidR="00174E5A" w:rsidRPr="00174E5A" w:rsidTr="00174E5A">
        <w:trPr>
          <w:trHeight w:val="3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b/>
                <w:bCs/>
                <w:sz w:val="18"/>
                <w:szCs w:val="18"/>
              </w:rPr>
            </w:pPr>
            <w:r w:rsidRPr="00174E5A">
              <w:rPr>
                <w:b/>
                <w:bCs/>
                <w:sz w:val="18"/>
                <w:szCs w:val="18"/>
              </w:rPr>
              <w:t xml:space="preserve">Межбюджетные трансферты </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0300080000</w:t>
            </w:r>
          </w:p>
        </w:tc>
        <w:tc>
          <w:tcPr>
            <w:tcW w:w="1276" w:type="dxa"/>
            <w:tcBorders>
              <w:top w:val="nil"/>
              <w:left w:val="nil"/>
              <w:bottom w:val="single" w:sz="4" w:space="0" w:color="auto"/>
              <w:right w:val="nil"/>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000</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174E5A" w:rsidRPr="00174E5A" w:rsidRDefault="00174E5A" w:rsidP="00174E5A">
            <w:pPr>
              <w:jc w:val="right"/>
              <w:rPr>
                <w:b/>
                <w:bCs/>
                <w:sz w:val="18"/>
                <w:szCs w:val="18"/>
              </w:rPr>
            </w:pPr>
            <w:r w:rsidRPr="00174E5A">
              <w:rPr>
                <w:b/>
                <w:bCs/>
                <w:sz w:val="18"/>
                <w:szCs w:val="18"/>
              </w:rPr>
              <w:t>14,7</w:t>
            </w:r>
          </w:p>
        </w:tc>
      </w:tr>
      <w:tr w:rsidR="00174E5A" w:rsidRPr="00174E5A" w:rsidTr="00174E5A">
        <w:trPr>
          <w:trHeight w:val="1632"/>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sz w:val="18"/>
                <w:szCs w:val="18"/>
              </w:rPr>
            </w:pPr>
            <w:r w:rsidRPr="00174E5A">
              <w:rPr>
                <w:sz w:val="18"/>
                <w:szCs w:val="18"/>
              </w:rPr>
              <w:t xml:space="preserve">Межбюджетные трансферты бюджету муниципального района </w:t>
            </w:r>
            <w:proofErr w:type="gramStart"/>
            <w:r w:rsidRPr="00174E5A">
              <w:rPr>
                <w:sz w:val="18"/>
                <w:szCs w:val="18"/>
              </w:rPr>
              <w:t>из бюджетов поселений на осуществление части полномочий по решению вопросов местного значения в области участия в предупреждении</w:t>
            </w:r>
            <w:proofErr w:type="gramEnd"/>
            <w:r w:rsidRPr="00174E5A">
              <w:rPr>
                <w:sz w:val="18"/>
                <w:szCs w:val="18"/>
              </w:rPr>
              <w:t xml:space="preserve"> ликвидации последствий чрезвычайных ситуаций</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0300080060</w:t>
            </w:r>
          </w:p>
        </w:tc>
        <w:tc>
          <w:tcPr>
            <w:tcW w:w="1276" w:type="dxa"/>
            <w:tcBorders>
              <w:top w:val="nil"/>
              <w:left w:val="nil"/>
              <w:bottom w:val="single" w:sz="4" w:space="0" w:color="auto"/>
              <w:right w:val="nil"/>
            </w:tcBorders>
            <w:shd w:val="clear" w:color="auto" w:fill="auto"/>
            <w:noWrap/>
            <w:vAlign w:val="bottom"/>
            <w:hideMark/>
          </w:tcPr>
          <w:p w:rsidR="00174E5A" w:rsidRPr="00174E5A" w:rsidRDefault="00174E5A" w:rsidP="00174E5A">
            <w:pPr>
              <w:jc w:val="center"/>
              <w:rPr>
                <w:sz w:val="18"/>
                <w:szCs w:val="18"/>
              </w:rPr>
            </w:pPr>
            <w:r w:rsidRPr="00174E5A">
              <w:rPr>
                <w:sz w:val="18"/>
                <w:szCs w:val="18"/>
              </w:rPr>
              <w:t>000</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14,7</w:t>
            </w:r>
          </w:p>
        </w:tc>
      </w:tr>
      <w:tr w:rsidR="00174E5A" w:rsidRPr="00174E5A" w:rsidTr="00174E5A">
        <w:trPr>
          <w:trHeight w:val="78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color w:val="000000"/>
                <w:sz w:val="18"/>
                <w:szCs w:val="18"/>
              </w:rPr>
            </w:pPr>
            <w:r w:rsidRPr="00174E5A">
              <w:rPr>
                <w:color w:val="000000"/>
                <w:sz w:val="18"/>
                <w:szCs w:val="18"/>
              </w:rPr>
              <w:t xml:space="preserve">Передача полномочий по </w:t>
            </w:r>
            <w:proofErr w:type="spellStart"/>
            <w:r w:rsidRPr="00174E5A">
              <w:rPr>
                <w:color w:val="000000"/>
                <w:sz w:val="18"/>
                <w:szCs w:val="18"/>
              </w:rPr>
              <w:t>редупреждению</w:t>
            </w:r>
            <w:proofErr w:type="spellEnd"/>
            <w:r w:rsidRPr="00174E5A">
              <w:rPr>
                <w:color w:val="000000"/>
                <w:sz w:val="18"/>
                <w:szCs w:val="18"/>
              </w:rPr>
              <w:t xml:space="preserve"> и ликвидации последствий чрезвычайных ситуаций  в границах поселения</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0300080060</w:t>
            </w:r>
          </w:p>
        </w:tc>
        <w:tc>
          <w:tcPr>
            <w:tcW w:w="1276" w:type="dxa"/>
            <w:tcBorders>
              <w:top w:val="nil"/>
              <w:left w:val="nil"/>
              <w:bottom w:val="single" w:sz="4" w:space="0" w:color="auto"/>
              <w:right w:val="nil"/>
            </w:tcBorders>
            <w:shd w:val="clear" w:color="auto" w:fill="auto"/>
            <w:noWrap/>
            <w:vAlign w:val="bottom"/>
            <w:hideMark/>
          </w:tcPr>
          <w:p w:rsidR="00174E5A" w:rsidRPr="00174E5A" w:rsidRDefault="00174E5A" w:rsidP="00174E5A">
            <w:pPr>
              <w:jc w:val="center"/>
              <w:rPr>
                <w:sz w:val="18"/>
                <w:szCs w:val="18"/>
              </w:rPr>
            </w:pPr>
            <w:r w:rsidRPr="00174E5A">
              <w:rPr>
                <w:sz w:val="18"/>
                <w:szCs w:val="18"/>
              </w:rPr>
              <w:t>500</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14,7</w:t>
            </w:r>
          </w:p>
        </w:tc>
      </w:tr>
      <w:tr w:rsidR="00174E5A" w:rsidRPr="00174E5A" w:rsidTr="00174E5A">
        <w:trPr>
          <w:trHeight w:val="52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b/>
                <w:bCs/>
                <w:color w:val="000000"/>
                <w:sz w:val="18"/>
                <w:szCs w:val="18"/>
              </w:rPr>
            </w:pPr>
            <w:r w:rsidRPr="00174E5A">
              <w:rPr>
                <w:b/>
                <w:bCs/>
                <w:color w:val="000000"/>
                <w:sz w:val="18"/>
                <w:szCs w:val="18"/>
              </w:rPr>
              <w:t>Мероприятия в установленной сфере деятельности</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0300092000</w:t>
            </w:r>
          </w:p>
        </w:tc>
        <w:tc>
          <w:tcPr>
            <w:tcW w:w="1276" w:type="dxa"/>
            <w:tcBorders>
              <w:top w:val="nil"/>
              <w:left w:val="nil"/>
              <w:bottom w:val="single" w:sz="4" w:space="0" w:color="auto"/>
              <w:right w:val="nil"/>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000</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174E5A" w:rsidRPr="00174E5A" w:rsidRDefault="00174E5A" w:rsidP="00174E5A">
            <w:pPr>
              <w:jc w:val="right"/>
              <w:rPr>
                <w:b/>
                <w:bCs/>
                <w:sz w:val="18"/>
                <w:szCs w:val="18"/>
              </w:rPr>
            </w:pPr>
            <w:r w:rsidRPr="00174E5A">
              <w:rPr>
                <w:b/>
                <w:bCs/>
                <w:sz w:val="18"/>
                <w:szCs w:val="18"/>
              </w:rPr>
              <w:t>74,4</w:t>
            </w:r>
          </w:p>
        </w:tc>
      </w:tr>
      <w:tr w:rsidR="00174E5A" w:rsidRPr="00174E5A" w:rsidTr="00174E5A">
        <w:trPr>
          <w:trHeight w:val="3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color w:val="000000"/>
                <w:sz w:val="18"/>
                <w:szCs w:val="18"/>
              </w:rPr>
            </w:pPr>
            <w:r w:rsidRPr="00174E5A">
              <w:rPr>
                <w:color w:val="000000"/>
                <w:sz w:val="18"/>
                <w:szCs w:val="18"/>
              </w:rPr>
              <w:t>Мероприятия в  сфере пожарной безопасности</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0300092090</w:t>
            </w:r>
          </w:p>
        </w:tc>
        <w:tc>
          <w:tcPr>
            <w:tcW w:w="1276" w:type="dxa"/>
            <w:tcBorders>
              <w:top w:val="nil"/>
              <w:left w:val="nil"/>
              <w:bottom w:val="single" w:sz="4" w:space="0" w:color="auto"/>
              <w:right w:val="nil"/>
            </w:tcBorders>
            <w:shd w:val="clear" w:color="auto" w:fill="auto"/>
            <w:noWrap/>
            <w:vAlign w:val="bottom"/>
            <w:hideMark/>
          </w:tcPr>
          <w:p w:rsidR="00174E5A" w:rsidRPr="00174E5A" w:rsidRDefault="00174E5A" w:rsidP="00174E5A">
            <w:pPr>
              <w:jc w:val="center"/>
              <w:rPr>
                <w:sz w:val="18"/>
                <w:szCs w:val="18"/>
              </w:rPr>
            </w:pPr>
            <w:r w:rsidRPr="00174E5A">
              <w:rPr>
                <w:sz w:val="18"/>
                <w:szCs w:val="18"/>
              </w:rPr>
              <w:t>000</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59,4</w:t>
            </w:r>
          </w:p>
        </w:tc>
      </w:tr>
      <w:tr w:rsidR="00174E5A" w:rsidRPr="00174E5A" w:rsidTr="00174E5A">
        <w:trPr>
          <w:trHeight w:val="52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sz w:val="18"/>
                <w:szCs w:val="18"/>
              </w:rPr>
            </w:pPr>
            <w:r w:rsidRPr="00174E5A">
              <w:rPr>
                <w:sz w:val="18"/>
                <w:szCs w:val="18"/>
              </w:rPr>
              <w:lastRenderedPageBreak/>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0300092090</w:t>
            </w:r>
          </w:p>
        </w:tc>
        <w:tc>
          <w:tcPr>
            <w:tcW w:w="1276" w:type="dxa"/>
            <w:tcBorders>
              <w:top w:val="nil"/>
              <w:left w:val="nil"/>
              <w:bottom w:val="single" w:sz="4" w:space="0" w:color="auto"/>
              <w:right w:val="nil"/>
            </w:tcBorders>
            <w:shd w:val="clear" w:color="auto" w:fill="auto"/>
            <w:noWrap/>
            <w:vAlign w:val="bottom"/>
            <w:hideMark/>
          </w:tcPr>
          <w:p w:rsidR="00174E5A" w:rsidRPr="00174E5A" w:rsidRDefault="00174E5A" w:rsidP="00174E5A">
            <w:pPr>
              <w:jc w:val="center"/>
              <w:rPr>
                <w:sz w:val="18"/>
                <w:szCs w:val="18"/>
              </w:rPr>
            </w:pPr>
            <w:r w:rsidRPr="00174E5A">
              <w:rPr>
                <w:sz w:val="18"/>
                <w:szCs w:val="18"/>
              </w:rPr>
              <w:t>200</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59,4</w:t>
            </w:r>
          </w:p>
        </w:tc>
      </w:tr>
      <w:tr w:rsidR="00174E5A" w:rsidRPr="00174E5A" w:rsidTr="00174E5A">
        <w:trPr>
          <w:trHeight w:val="52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color w:val="000000"/>
                <w:sz w:val="18"/>
                <w:szCs w:val="18"/>
              </w:rPr>
            </w:pPr>
            <w:r w:rsidRPr="00174E5A">
              <w:rPr>
                <w:color w:val="000000"/>
                <w:sz w:val="18"/>
                <w:szCs w:val="18"/>
              </w:rPr>
              <w:t>Мероприятия по обеспечению деятельности добровольной дружины</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color w:val="000000"/>
                <w:sz w:val="18"/>
                <w:szCs w:val="18"/>
              </w:rPr>
            </w:pPr>
            <w:r w:rsidRPr="00174E5A">
              <w:rPr>
                <w:color w:val="000000"/>
                <w:sz w:val="18"/>
                <w:szCs w:val="18"/>
              </w:rPr>
              <w:t>0300092110</w:t>
            </w:r>
          </w:p>
        </w:tc>
        <w:tc>
          <w:tcPr>
            <w:tcW w:w="1276" w:type="dxa"/>
            <w:tcBorders>
              <w:top w:val="nil"/>
              <w:left w:val="nil"/>
              <w:bottom w:val="single" w:sz="4" w:space="0" w:color="auto"/>
              <w:right w:val="nil"/>
            </w:tcBorders>
            <w:shd w:val="clear" w:color="auto" w:fill="auto"/>
            <w:noWrap/>
            <w:vAlign w:val="bottom"/>
            <w:hideMark/>
          </w:tcPr>
          <w:p w:rsidR="00174E5A" w:rsidRPr="00174E5A" w:rsidRDefault="00174E5A" w:rsidP="00174E5A">
            <w:pPr>
              <w:jc w:val="center"/>
              <w:rPr>
                <w:sz w:val="18"/>
                <w:szCs w:val="18"/>
              </w:rPr>
            </w:pPr>
            <w:r w:rsidRPr="00174E5A">
              <w:rPr>
                <w:sz w:val="18"/>
                <w:szCs w:val="18"/>
              </w:rPr>
              <w:t>000</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5,0</w:t>
            </w:r>
          </w:p>
        </w:tc>
      </w:tr>
      <w:tr w:rsidR="00174E5A" w:rsidRPr="00174E5A" w:rsidTr="00174E5A">
        <w:trPr>
          <w:trHeight w:val="52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sz w:val="18"/>
                <w:szCs w:val="18"/>
              </w:rPr>
            </w:pPr>
            <w:r w:rsidRPr="00174E5A">
              <w:rPr>
                <w:sz w:val="18"/>
                <w:szCs w:val="18"/>
              </w:rPr>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color w:val="000000"/>
                <w:sz w:val="18"/>
                <w:szCs w:val="18"/>
              </w:rPr>
            </w:pPr>
            <w:r w:rsidRPr="00174E5A">
              <w:rPr>
                <w:color w:val="000000"/>
                <w:sz w:val="18"/>
                <w:szCs w:val="18"/>
              </w:rPr>
              <w:t>0300092110</w:t>
            </w:r>
          </w:p>
        </w:tc>
        <w:tc>
          <w:tcPr>
            <w:tcW w:w="1276" w:type="dxa"/>
            <w:tcBorders>
              <w:top w:val="nil"/>
              <w:left w:val="nil"/>
              <w:bottom w:val="single" w:sz="4" w:space="0" w:color="auto"/>
              <w:right w:val="nil"/>
            </w:tcBorders>
            <w:shd w:val="clear" w:color="auto" w:fill="auto"/>
            <w:noWrap/>
            <w:vAlign w:val="bottom"/>
            <w:hideMark/>
          </w:tcPr>
          <w:p w:rsidR="00174E5A" w:rsidRPr="00174E5A" w:rsidRDefault="00174E5A" w:rsidP="00174E5A">
            <w:pPr>
              <w:jc w:val="center"/>
              <w:rPr>
                <w:sz w:val="18"/>
                <w:szCs w:val="18"/>
              </w:rPr>
            </w:pPr>
            <w:r w:rsidRPr="00174E5A">
              <w:rPr>
                <w:sz w:val="18"/>
                <w:szCs w:val="18"/>
              </w:rPr>
              <w:t>200</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5,0</w:t>
            </w:r>
          </w:p>
        </w:tc>
      </w:tr>
      <w:tr w:rsidR="00174E5A" w:rsidRPr="00174E5A" w:rsidTr="00174E5A">
        <w:trPr>
          <w:trHeight w:val="3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sz w:val="18"/>
                <w:szCs w:val="18"/>
              </w:rPr>
            </w:pPr>
            <w:r w:rsidRPr="00174E5A">
              <w:rPr>
                <w:sz w:val="18"/>
                <w:szCs w:val="18"/>
              </w:rPr>
              <w:t>Резервный фонд местных администраций</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0300094010</w:t>
            </w:r>
          </w:p>
        </w:tc>
        <w:tc>
          <w:tcPr>
            <w:tcW w:w="1276" w:type="dxa"/>
            <w:tcBorders>
              <w:top w:val="nil"/>
              <w:left w:val="nil"/>
              <w:bottom w:val="single" w:sz="4" w:space="0" w:color="auto"/>
              <w:right w:val="nil"/>
            </w:tcBorders>
            <w:shd w:val="clear" w:color="auto" w:fill="auto"/>
            <w:noWrap/>
            <w:vAlign w:val="bottom"/>
            <w:hideMark/>
          </w:tcPr>
          <w:p w:rsidR="00174E5A" w:rsidRPr="00174E5A" w:rsidRDefault="00174E5A" w:rsidP="00174E5A">
            <w:pPr>
              <w:jc w:val="center"/>
              <w:rPr>
                <w:sz w:val="18"/>
                <w:szCs w:val="18"/>
              </w:rPr>
            </w:pPr>
            <w:r w:rsidRPr="00174E5A">
              <w:rPr>
                <w:sz w:val="18"/>
                <w:szCs w:val="18"/>
              </w:rPr>
              <w:t>000</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10,0</w:t>
            </w:r>
          </w:p>
        </w:tc>
      </w:tr>
      <w:tr w:rsidR="00174E5A" w:rsidRPr="00174E5A" w:rsidTr="00174E5A">
        <w:trPr>
          <w:trHeight w:val="3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sz w:val="18"/>
                <w:szCs w:val="18"/>
              </w:rPr>
            </w:pPr>
            <w:r w:rsidRPr="00174E5A">
              <w:rPr>
                <w:sz w:val="18"/>
                <w:szCs w:val="18"/>
              </w:rPr>
              <w:t>Иные бюджетные ассигнования</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0300094010</w:t>
            </w:r>
          </w:p>
        </w:tc>
        <w:tc>
          <w:tcPr>
            <w:tcW w:w="1276" w:type="dxa"/>
            <w:tcBorders>
              <w:top w:val="nil"/>
              <w:left w:val="nil"/>
              <w:bottom w:val="single" w:sz="4" w:space="0" w:color="auto"/>
              <w:right w:val="nil"/>
            </w:tcBorders>
            <w:shd w:val="clear" w:color="auto" w:fill="auto"/>
            <w:noWrap/>
            <w:vAlign w:val="bottom"/>
            <w:hideMark/>
          </w:tcPr>
          <w:p w:rsidR="00174E5A" w:rsidRPr="00174E5A" w:rsidRDefault="00174E5A" w:rsidP="00174E5A">
            <w:pPr>
              <w:jc w:val="center"/>
              <w:rPr>
                <w:sz w:val="18"/>
                <w:szCs w:val="18"/>
              </w:rPr>
            </w:pPr>
            <w:r w:rsidRPr="00174E5A">
              <w:rPr>
                <w:sz w:val="18"/>
                <w:szCs w:val="18"/>
              </w:rPr>
              <w:t>800</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10,0</w:t>
            </w:r>
          </w:p>
        </w:tc>
      </w:tr>
      <w:tr w:rsidR="00174E5A" w:rsidRPr="00174E5A" w:rsidTr="00174E5A">
        <w:trPr>
          <w:trHeight w:val="52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color w:val="000000"/>
                <w:sz w:val="18"/>
                <w:szCs w:val="18"/>
              </w:rPr>
            </w:pPr>
            <w:r w:rsidRPr="00174E5A">
              <w:rPr>
                <w:color w:val="000000"/>
                <w:sz w:val="18"/>
                <w:szCs w:val="18"/>
              </w:rPr>
              <w:t>Содержание муниципальной пожарной команды</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03000S1010</w:t>
            </w:r>
          </w:p>
        </w:tc>
        <w:tc>
          <w:tcPr>
            <w:tcW w:w="1276" w:type="dxa"/>
            <w:tcBorders>
              <w:top w:val="nil"/>
              <w:left w:val="nil"/>
              <w:bottom w:val="single" w:sz="4" w:space="0" w:color="auto"/>
              <w:right w:val="nil"/>
            </w:tcBorders>
            <w:shd w:val="clear" w:color="auto" w:fill="auto"/>
            <w:noWrap/>
            <w:vAlign w:val="bottom"/>
            <w:hideMark/>
          </w:tcPr>
          <w:p w:rsidR="00174E5A" w:rsidRPr="00174E5A" w:rsidRDefault="00174E5A" w:rsidP="00174E5A">
            <w:pPr>
              <w:jc w:val="center"/>
              <w:rPr>
                <w:sz w:val="18"/>
                <w:szCs w:val="18"/>
              </w:rPr>
            </w:pPr>
            <w:r w:rsidRPr="00174E5A">
              <w:rPr>
                <w:sz w:val="18"/>
                <w:szCs w:val="18"/>
              </w:rPr>
              <w:t>000</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115,3</w:t>
            </w:r>
          </w:p>
        </w:tc>
      </w:tr>
      <w:tr w:rsidR="00174E5A" w:rsidRPr="00174E5A" w:rsidTr="00174E5A">
        <w:trPr>
          <w:trHeight w:val="141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sz w:val="18"/>
                <w:szCs w:val="18"/>
              </w:rPr>
            </w:pPr>
            <w:r w:rsidRPr="00174E5A">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03000S1010</w:t>
            </w:r>
          </w:p>
        </w:tc>
        <w:tc>
          <w:tcPr>
            <w:tcW w:w="1276" w:type="dxa"/>
            <w:tcBorders>
              <w:top w:val="nil"/>
              <w:left w:val="nil"/>
              <w:bottom w:val="single" w:sz="4" w:space="0" w:color="auto"/>
              <w:right w:val="nil"/>
            </w:tcBorders>
            <w:shd w:val="clear" w:color="auto" w:fill="auto"/>
            <w:noWrap/>
            <w:vAlign w:val="bottom"/>
            <w:hideMark/>
          </w:tcPr>
          <w:p w:rsidR="00174E5A" w:rsidRPr="00174E5A" w:rsidRDefault="00174E5A" w:rsidP="00174E5A">
            <w:pPr>
              <w:jc w:val="center"/>
              <w:rPr>
                <w:sz w:val="18"/>
                <w:szCs w:val="18"/>
              </w:rPr>
            </w:pPr>
            <w:r w:rsidRPr="00174E5A">
              <w:rPr>
                <w:sz w:val="18"/>
                <w:szCs w:val="18"/>
              </w:rPr>
              <w:t>100</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110,2</w:t>
            </w:r>
          </w:p>
        </w:tc>
      </w:tr>
      <w:tr w:rsidR="00174E5A" w:rsidRPr="00174E5A" w:rsidTr="00174E5A">
        <w:trPr>
          <w:trHeight w:val="52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sz w:val="18"/>
                <w:szCs w:val="18"/>
              </w:rPr>
            </w:pPr>
            <w:r w:rsidRPr="00174E5A">
              <w:rPr>
                <w:sz w:val="18"/>
                <w:szCs w:val="18"/>
              </w:rPr>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03000S1010</w:t>
            </w:r>
          </w:p>
        </w:tc>
        <w:tc>
          <w:tcPr>
            <w:tcW w:w="1276" w:type="dxa"/>
            <w:tcBorders>
              <w:top w:val="nil"/>
              <w:left w:val="nil"/>
              <w:bottom w:val="single" w:sz="4" w:space="0" w:color="auto"/>
              <w:right w:val="nil"/>
            </w:tcBorders>
            <w:shd w:val="clear" w:color="auto" w:fill="auto"/>
            <w:noWrap/>
            <w:vAlign w:val="bottom"/>
            <w:hideMark/>
          </w:tcPr>
          <w:p w:rsidR="00174E5A" w:rsidRPr="00174E5A" w:rsidRDefault="00174E5A" w:rsidP="00174E5A">
            <w:pPr>
              <w:jc w:val="center"/>
              <w:rPr>
                <w:sz w:val="18"/>
                <w:szCs w:val="18"/>
              </w:rPr>
            </w:pPr>
            <w:r w:rsidRPr="00174E5A">
              <w:rPr>
                <w:sz w:val="18"/>
                <w:szCs w:val="18"/>
              </w:rPr>
              <w:t>200</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5,1</w:t>
            </w:r>
          </w:p>
        </w:tc>
      </w:tr>
      <w:tr w:rsidR="00174E5A" w:rsidRPr="00174E5A" w:rsidTr="00174E5A">
        <w:trPr>
          <w:trHeight w:val="78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b/>
                <w:bCs/>
                <w:color w:val="000000"/>
                <w:sz w:val="18"/>
                <w:szCs w:val="18"/>
              </w:rPr>
            </w:pPr>
            <w:r w:rsidRPr="00174E5A">
              <w:rPr>
                <w:b/>
                <w:bCs/>
                <w:color w:val="000000"/>
                <w:sz w:val="18"/>
                <w:szCs w:val="18"/>
              </w:rPr>
              <w:t xml:space="preserve">Муниципальная программа «Развитие транспортной инфраструктуры в </w:t>
            </w:r>
            <w:proofErr w:type="spellStart"/>
            <w:r w:rsidRPr="00174E5A">
              <w:rPr>
                <w:b/>
                <w:bCs/>
                <w:color w:val="000000"/>
                <w:sz w:val="18"/>
                <w:szCs w:val="18"/>
              </w:rPr>
              <w:t>Шиховском</w:t>
            </w:r>
            <w:proofErr w:type="spellEnd"/>
            <w:r w:rsidRPr="00174E5A">
              <w:rPr>
                <w:b/>
                <w:bCs/>
                <w:color w:val="000000"/>
                <w:sz w:val="18"/>
                <w:szCs w:val="18"/>
              </w:rPr>
              <w:t xml:space="preserve"> сельском поселении »</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0400000000</w:t>
            </w:r>
          </w:p>
        </w:tc>
        <w:tc>
          <w:tcPr>
            <w:tcW w:w="1276" w:type="dxa"/>
            <w:tcBorders>
              <w:top w:val="nil"/>
              <w:left w:val="nil"/>
              <w:bottom w:val="single" w:sz="4" w:space="0" w:color="auto"/>
              <w:right w:val="nil"/>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000</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174E5A" w:rsidRPr="00174E5A" w:rsidRDefault="00174E5A" w:rsidP="00174E5A">
            <w:pPr>
              <w:jc w:val="right"/>
              <w:rPr>
                <w:b/>
                <w:bCs/>
                <w:sz w:val="18"/>
                <w:szCs w:val="18"/>
              </w:rPr>
            </w:pPr>
            <w:r w:rsidRPr="00174E5A">
              <w:rPr>
                <w:b/>
                <w:bCs/>
                <w:sz w:val="18"/>
                <w:szCs w:val="18"/>
              </w:rPr>
              <w:t>8873,0</w:t>
            </w:r>
          </w:p>
        </w:tc>
      </w:tr>
      <w:tr w:rsidR="00174E5A" w:rsidRPr="00174E5A" w:rsidTr="00174E5A">
        <w:trPr>
          <w:trHeight w:val="1043"/>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b/>
                <w:bCs/>
                <w:color w:val="000000"/>
                <w:sz w:val="18"/>
                <w:szCs w:val="18"/>
              </w:rPr>
            </w:pPr>
            <w:r w:rsidRPr="00174E5A">
              <w:rPr>
                <w:b/>
                <w:bCs/>
                <w:color w:val="000000"/>
                <w:sz w:val="18"/>
                <w:szCs w:val="18"/>
              </w:rPr>
              <w:t xml:space="preserve">Инвестиционные программы и проекты развития общественной </w:t>
            </w:r>
            <w:proofErr w:type="spellStart"/>
            <w:r w:rsidRPr="00174E5A">
              <w:rPr>
                <w:b/>
                <w:bCs/>
                <w:color w:val="000000"/>
                <w:sz w:val="18"/>
                <w:szCs w:val="18"/>
              </w:rPr>
              <w:t>ифраструктуры</w:t>
            </w:r>
            <w:proofErr w:type="spellEnd"/>
            <w:r w:rsidRPr="00174E5A">
              <w:rPr>
                <w:b/>
                <w:bCs/>
                <w:color w:val="000000"/>
                <w:sz w:val="18"/>
                <w:szCs w:val="18"/>
              </w:rPr>
              <w:t xml:space="preserve"> муниципальных образований Кировской области</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0400010000</w:t>
            </w:r>
          </w:p>
        </w:tc>
        <w:tc>
          <w:tcPr>
            <w:tcW w:w="1276" w:type="dxa"/>
            <w:tcBorders>
              <w:top w:val="nil"/>
              <w:left w:val="nil"/>
              <w:bottom w:val="single" w:sz="4" w:space="0" w:color="auto"/>
              <w:right w:val="nil"/>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000</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174E5A" w:rsidRPr="00174E5A" w:rsidRDefault="00174E5A" w:rsidP="00174E5A">
            <w:pPr>
              <w:jc w:val="right"/>
              <w:rPr>
                <w:b/>
                <w:bCs/>
                <w:sz w:val="18"/>
                <w:szCs w:val="18"/>
              </w:rPr>
            </w:pPr>
            <w:r w:rsidRPr="00174E5A">
              <w:rPr>
                <w:b/>
                <w:bCs/>
                <w:sz w:val="18"/>
                <w:szCs w:val="18"/>
              </w:rPr>
              <w:t>1663,2</w:t>
            </w:r>
          </w:p>
        </w:tc>
      </w:tr>
      <w:tr w:rsidR="00174E5A" w:rsidRPr="00174E5A" w:rsidTr="00174E5A">
        <w:trPr>
          <w:trHeight w:val="52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sz w:val="18"/>
                <w:szCs w:val="18"/>
              </w:rPr>
            </w:pPr>
            <w:r w:rsidRPr="00174E5A">
              <w:rPr>
                <w:sz w:val="18"/>
                <w:szCs w:val="18"/>
              </w:rPr>
              <w:t>"Время хороших дорог" ремонт дороги по ул</w:t>
            </w:r>
            <w:proofErr w:type="gramStart"/>
            <w:r w:rsidRPr="00174E5A">
              <w:rPr>
                <w:sz w:val="18"/>
                <w:szCs w:val="18"/>
              </w:rPr>
              <w:t>.П</w:t>
            </w:r>
            <w:proofErr w:type="gramEnd"/>
            <w:r w:rsidRPr="00174E5A">
              <w:rPr>
                <w:sz w:val="18"/>
                <w:szCs w:val="18"/>
              </w:rPr>
              <w:t xml:space="preserve">окровская </w:t>
            </w:r>
            <w:proofErr w:type="spellStart"/>
            <w:r w:rsidRPr="00174E5A">
              <w:rPr>
                <w:sz w:val="18"/>
                <w:szCs w:val="18"/>
              </w:rPr>
              <w:t>д.Барамзы</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color w:val="000000"/>
                <w:sz w:val="18"/>
                <w:szCs w:val="18"/>
              </w:rPr>
            </w:pPr>
            <w:r w:rsidRPr="00174E5A">
              <w:rPr>
                <w:color w:val="000000"/>
                <w:sz w:val="18"/>
                <w:szCs w:val="18"/>
              </w:rPr>
              <w:t>0400015171</w:t>
            </w:r>
          </w:p>
        </w:tc>
        <w:tc>
          <w:tcPr>
            <w:tcW w:w="1276" w:type="dxa"/>
            <w:tcBorders>
              <w:top w:val="nil"/>
              <w:left w:val="nil"/>
              <w:bottom w:val="single" w:sz="4" w:space="0" w:color="auto"/>
              <w:right w:val="nil"/>
            </w:tcBorders>
            <w:shd w:val="clear" w:color="auto" w:fill="auto"/>
            <w:noWrap/>
            <w:vAlign w:val="bottom"/>
            <w:hideMark/>
          </w:tcPr>
          <w:p w:rsidR="00174E5A" w:rsidRPr="00174E5A" w:rsidRDefault="00174E5A" w:rsidP="00174E5A">
            <w:pPr>
              <w:jc w:val="center"/>
              <w:rPr>
                <w:sz w:val="18"/>
                <w:szCs w:val="18"/>
              </w:rPr>
            </w:pPr>
            <w:r w:rsidRPr="00174E5A">
              <w:rPr>
                <w:sz w:val="18"/>
                <w:szCs w:val="18"/>
              </w:rPr>
              <w:t>000</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430,0</w:t>
            </w:r>
          </w:p>
        </w:tc>
      </w:tr>
      <w:tr w:rsidR="00174E5A" w:rsidRPr="00174E5A" w:rsidTr="00174E5A">
        <w:trPr>
          <w:trHeight w:val="52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color w:val="000000"/>
                <w:sz w:val="18"/>
                <w:szCs w:val="18"/>
              </w:rPr>
            </w:pPr>
            <w:r w:rsidRPr="00174E5A">
              <w:rPr>
                <w:color w:val="000000"/>
                <w:sz w:val="18"/>
                <w:szCs w:val="18"/>
              </w:rPr>
              <w:t>Закупка товаров, работ, услуг для обеспечения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color w:val="000000"/>
                <w:sz w:val="18"/>
                <w:szCs w:val="18"/>
              </w:rPr>
            </w:pPr>
            <w:r w:rsidRPr="00174E5A">
              <w:rPr>
                <w:color w:val="000000"/>
                <w:sz w:val="18"/>
                <w:szCs w:val="18"/>
              </w:rPr>
              <w:t>0400015171</w:t>
            </w:r>
          </w:p>
        </w:tc>
        <w:tc>
          <w:tcPr>
            <w:tcW w:w="1276" w:type="dxa"/>
            <w:tcBorders>
              <w:top w:val="nil"/>
              <w:left w:val="nil"/>
              <w:bottom w:val="single" w:sz="4" w:space="0" w:color="auto"/>
              <w:right w:val="nil"/>
            </w:tcBorders>
            <w:shd w:val="clear" w:color="auto" w:fill="auto"/>
            <w:noWrap/>
            <w:vAlign w:val="bottom"/>
            <w:hideMark/>
          </w:tcPr>
          <w:p w:rsidR="00174E5A" w:rsidRPr="00174E5A" w:rsidRDefault="00174E5A" w:rsidP="00174E5A">
            <w:pPr>
              <w:jc w:val="center"/>
              <w:rPr>
                <w:sz w:val="18"/>
                <w:szCs w:val="18"/>
              </w:rPr>
            </w:pPr>
            <w:r w:rsidRPr="00174E5A">
              <w:rPr>
                <w:sz w:val="18"/>
                <w:szCs w:val="18"/>
              </w:rPr>
              <w:t>200</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430,0</w:t>
            </w:r>
          </w:p>
        </w:tc>
      </w:tr>
      <w:tr w:rsidR="00174E5A" w:rsidRPr="00174E5A" w:rsidTr="00174E5A">
        <w:trPr>
          <w:trHeight w:val="52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sz w:val="18"/>
                <w:szCs w:val="18"/>
              </w:rPr>
            </w:pPr>
            <w:r w:rsidRPr="00174E5A">
              <w:rPr>
                <w:sz w:val="18"/>
                <w:szCs w:val="18"/>
              </w:rPr>
              <w:t>"Стезя в чудесный уголок" ремонт участка дороги по ул</w:t>
            </w:r>
            <w:proofErr w:type="gramStart"/>
            <w:r w:rsidRPr="00174E5A">
              <w:rPr>
                <w:sz w:val="18"/>
                <w:szCs w:val="18"/>
              </w:rPr>
              <w:t>.Ч</w:t>
            </w:r>
            <w:proofErr w:type="gramEnd"/>
            <w:r w:rsidRPr="00174E5A">
              <w:rPr>
                <w:sz w:val="18"/>
                <w:szCs w:val="18"/>
              </w:rPr>
              <w:t xml:space="preserve">удесная </w:t>
            </w:r>
            <w:proofErr w:type="spellStart"/>
            <w:r w:rsidRPr="00174E5A">
              <w:rPr>
                <w:sz w:val="18"/>
                <w:szCs w:val="18"/>
              </w:rPr>
              <w:t>д.Шмагины</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color w:val="000000"/>
                <w:sz w:val="18"/>
                <w:szCs w:val="18"/>
              </w:rPr>
            </w:pPr>
            <w:r w:rsidRPr="00174E5A">
              <w:rPr>
                <w:color w:val="000000"/>
                <w:sz w:val="18"/>
                <w:szCs w:val="18"/>
              </w:rPr>
              <w:t>0400015172</w:t>
            </w:r>
          </w:p>
        </w:tc>
        <w:tc>
          <w:tcPr>
            <w:tcW w:w="1276" w:type="dxa"/>
            <w:tcBorders>
              <w:top w:val="nil"/>
              <w:left w:val="nil"/>
              <w:bottom w:val="single" w:sz="4" w:space="0" w:color="auto"/>
              <w:right w:val="nil"/>
            </w:tcBorders>
            <w:shd w:val="clear" w:color="auto" w:fill="auto"/>
            <w:noWrap/>
            <w:vAlign w:val="bottom"/>
            <w:hideMark/>
          </w:tcPr>
          <w:p w:rsidR="00174E5A" w:rsidRPr="00174E5A" w:rsidRDefault="00174E5A" w:rsidP="00174E5A">
            <w:pPr>
              <w:jc w:val="center"/>
              <w:rPr>
                <w:sz w:val="18"/>
                <w:szCs w:val="18"/>
              </w:rPr>
            </w:pPr>
            <w:r w:rsidRPr="00174E5A">
              <w:rPr>
                <w:sz w:val="18"/>
                <w:szCs w:val="18"/>
              </w:rPr>
              <w:t>000</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1233,2</w:t>
            </w:r>
          </w:p>
        </w:tc>
      </w:tr>
      <w:tr w:rsidR="00174E5A" w:rsidRPr="00174E5A" w:rsidTr="00174E5A">
        <w:trPr>
          <w:trHeight w:val="52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color w:val="000000"/>
                <w:sz w:val="18"/>
                <w:szCs w:val="18"/>
              </w:rPr>
            </w:pPr>
            <w:r w:rsidRPr="00174E5A">
              <w:rPr>
                <w:color w:val="000000"/>
                <w:sz w:val="18"/>
                <w:szCs w:val="18"/>
              </w:rPr>
              <w:t>Закупка товаров, работ, услуг для обеспечения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color w:val="000000"/>
                <w:sz w:val="18"/>
                <w:szCs w:val="18"/>
              </w:rPr>
            </w:pPr>
            <w:r w:rsidRPr="00174E5A">
              <w:rPr>
                <w:color w:val="000000"/>
                <w:sz w:val="18"/>
                <w:szCs w:val="18"/>
              </w:rPr>
              <w:t>0400015172</w:t>
            </w:r>
          </w:p>
        </w:tc>
        <w:tc>
          <w:tcPr>
            <w:tcW w:w="1276" w:type="dxa"/>
            <w:tcBorders>
              <w:top w:val="nil"/>
              <w:left w:val="nil"/>
              <w:bottom w:val="single" w:sz="4" w:space="0" w:color="auto"/>
              <w:right w:val="nil"/>
            </w:tcBorders>
            <w:shd w:val="clear" w:color="auto" w:fill="auto"/>
            <w:noWrap/>
            <w:vAlign w:val="bottom"/>
            <w:hideMark/>
          </w:tcPr>
          <w:p w:rsidR="00174E5A" w:rsidRPr="00174E5A" w:rsidRDefault="00174E5A" w:rsidP="00174E5A">
            <w:pPr>
              <w:jc w:val="center"/>
              <w:rPr>
                <w:sz w:val="18"/>
                <w:szCs w:val="18"/>
              </w:rPr>
            </w:pPr>
            <w:r w:rsidRPr="00174E5A">
              <w:rPr>
                <w:sz w:val="18"/>
                <w:szCs w:val="18"/>
              </w:rPr>
              <w:t>200</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1233,2</w:t>
            </w:r>
          </w:p>
        </w:tc>
      </w:tr>
      <w:tr w:rsidR="00174E5A" w:rsidRPr="00174E5A" w:rsidTr="00174E5A">
        <w:trPr>
          <w:trHeight w:val="52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b/>
                <w:bCs/>
                <w:sz w:val="18"/>
                <w:szCs w:val="18"/>
              </w:rPr>
            </w:pPr>
            <w:r w:rsidRPr="00174E5A">
              <w:rPr>
                <w:b/>
                <w:bCs/>
                <w:sz w:val="18"/>
                <w:szCs w:val="18"/>
              </w:rPr>
              <w:t>Мероприятия в установленной сфере деятельности</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0400092000</w:t>
            </w:r>
          </w:p>
        </w:tc>
        <w:tc>
          <w:tcPr>
            <w:tcW w:w="1276" w:type="dxa"/>
            <w:tcBorders>
              <w:top w:val="nil"/>
              <w:left w:val="nil"/>
              <w:bottom w:val="single" w:sz="4" w:space="0" w:color="auto"/>
              <w:right w:val="nil"/>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000</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174E5A" w:rsidRPr="00174E5A" w:rsidRDefault="00174E5A" w:rsidP="00174E5A">
            <w:pPr>
              <w:jc w:val="right"/>
              <w:rPr>
                <w:b/>
                <w:bCs/>
                <w:sz w:val="18"/>
                <w:szCs w:val="18"/>
              </w:rPr>
            </w:pPr>
            <w:r w:rsidRPr="00174E5A">
              <w:rPr>
                <w:b/>
                <w:bCs/>
                <w:sz w:val="18"/>
                <w:szCs w:val="18"/>
              </w:rPr>
              <w:t>5867,0</w:t>
            </w:r>
          </w:p>
        </w:tc>
      </w:tr>
      <w:tr w:rsidR="00174E5A" w:rsidRPr="00174E5A" w:rsidTr="00174E5A">
        <w:trPr>
          <w:trHeight w:val="3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sz w:val="18"/>
                <w:szCs w:val="18"/>
              </w:rPr>
            </w:pPr>
            <w:r w:rsidRPr="00174E5A">
              <w:rPr>
                <w:sz w:val="18"/>
                <w:szCs w:val="18"/>
              </w:rPr>
              <w:t>Мероприятия в сфере дорожной деятельности</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0400092040</w:t>
            </w:r>
          </w:p>
        </w:tc>
        <w:tc>
          <w:tcPr>
            <w:tcW w:w="1276" w:type="dxa"/>
            <w:tcBorders>
              <w:top w:val="nil"/>
              <w:left w:val="nil"/>
              <w:bottom w:val="single" w:sz="4" w:space="0" w:color="auto"/>
              <w:right w:val="nil"/>
            </w:tcBorders>
            <w:shd w:val="clear" w:color="auto" w:fill="auto"/>
            <w:noWrap/>
            <w:vAlign w:val="bottom"/>
            <w:hideMark/>
          </w:tcPr>
          <w:p w:rsidR="00174E5A" w:rsidRPr="00174E5A" w:rsidRDefault="00174E5A" w:rsidP="00174E5A">
            <w:pPr>
              <w:jc w:val="center"/>
              <w:rPr>
                <w:sz w:val="18"/>
                <w:szCs w:val="18"/>
              </w:rPr>
            </w:pPr>
            <w:r w:rsidRPr="00174E5A">
              <w:rPr>
                <w:sz w:val="18"/>
                <w:szCs w:val="18"/>
              </w:rPr>
              <w:t>000</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5867,0</w:t>
            </w:r>
          </w:p>
        </w:tc>
      </w:tr>
      <w:tr w:rsidR="00174E5A" w:rsidRPr="00174E5A" w:rsidTr="00174E5A">
        <w:trPr>
          <w:trHeight w:val="52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color w:val="000000"/>
                <w:sz w:val="18"/>
                <w:szCs w:val="18"/>
              </w:rPr>
            </w:pPr>
            <w:r w:rsidRPr="00174E5A">
              <w:rPr>
                <w:color w:val="000000"/>
                <w:sz w:val="18"/>
                <w:szCs w:val="18"/>
              </w:rPr>
              <w:t>Закупка товаров, работ, услуг для обеспечения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0400092040</w:t>
            </w:r>
          </w:p>
        </w:tc>
        <w:tc>
          <w:tcPr>
            <w:tcW w:w="1276" w:type="dxa"/>
            <w:tcBorders>
              <w:top w:val="nil"/>
              <w:left w:val="nil"/>
              <w:bottom w:val="single" w:sz="4" w:space="0" w:color="auto"/>
              <w:right w:val="nil"/>
            </w:tcBorders>
            <w:shd w:val="clear" w:color="auto" w:fill="auto"/>
            <w:noWrap/>
            <w:vAlign w:val="bottom"/>
            <w:hideMark/>
          </w:tcPr>
          <w:p w:rsidR="00174E5A" w:rsidRPr="00174E5A" w:rsidRDefault="00174E5A" w:rsidP="00174E5A">
            <w:pPr>
              <w:jc w:val="center"/>
              <w:rPr>
                <w:sz w:val="18"/>
                <w:szCs w:val="18"/>
              </w:rPr>
            </w:pPr>
            <w:r w:rsidRPr="00174E5A">
              <w:rPr>
                <w:sz w:val="18"/>
                <w:szCs w:val="18"/>
              </w:rPr>
              <w:t>200</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5867,0</w:t>
            </w:r>
          </w:p>
        </w:tc>
      </w:tr>
      <w:tr w:rsidR="00174E5A" w:rsidRPr="00174E5A" w:rsidTr="00174E5A">
        <w:trPr>
          <w:trHeight w:val="649"/>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sz w:val="18"/>
                <w:szCs w:val="18"/>
              </w:rPr>
            </w:pPr>
            <w:r w:rsidRPr="00174E5A">
              <w:rPr>
                <w:sz w:val="18"/>
                <w:szCs w:val="18"/>
              </w:rPr>
              <w:t>"Время хороших дорог" ремонт дороги по ул</w:t>
            </w:r>
            <w:proofErr w:type="gramStart"/>
            <w:r w:rsidRPr="00174E5A">
              <w:rPr>
                <w:sz w:val="18"/>
                <w:szCs w:val="18"/>
              </w:rPr>
              <w:t>.П</w:t>
            </w:r>
            <w:proofErr w:type="gramEnd"/>
            <w:r w:rsidRPr="00174E5A">
              <w:rPr>
                <w:sz w:val="18"/>
                <w:szCs w:val="18"/>
              </w:rPr>
              <w:t xml:space="preserve">окровская </w:t>
            </w:r>
            <w:proofErr w:type="spellStart"/>
            <w:r w:rsidRPr="00174E5A">
              <w:rPr>
                <w:sz w:val="18"/>
                <w:szCs w:val="18"/>
              </w:rPr>
              <w:t>д.Барамзы</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04000S5171</w:t>
            </w:r>
          </w:p>
        </w:tc>
        <w:tc>
          <w:tcPr>
            <w:tcW w:w="1276" w:type="dxa"/>
            <w:tcBorders>
              <w:top w:val="nil"/>
              <w:left w:val="nil"/>
              <w:bottom w:val="single" w:sz="4" w:space="0" w:color="auto"/>
              <w:right w:val="nil"/>
            </w:tcBorders>
            <w:shd w:val="clear" w:color="auto" w:fill="auto"/>
            <w:noWrap/>
            <w:vAlign w:val="bottom"/>
            <w:hideMark/>
          </w:tcPr>
          <w:p w:rsidR="00174E5A" w:rsidRPr="00174E5A" w:rsidRDefault="00174E5A" w:rsidP="00174E5A">
            <w:pPr>
              <w:jc w:val="center"/>
              <w:rPr>
                <w:sz w:val="18"/>
                <w:szCs w:val="18"/>
              </w:rPr>
            </w:pPr>
            <w:r w:rsidRPr="00174E5A">
              <w:rPr>
                <w:sz w:val="18"/>
                <w:szCs w:val="18"/>
              </w:rPr>
              <w:t>000</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277,2</w:t>
            </w:r>
          </w:p>
        </w:tc>
      </w:tr>
      <w:tr w:rsidR="00174E5A" w:rsidRPr="00174E5A" w:rsidTr="00174E5A">
        <w:trPr>
          <w:trHeight w:val="510"/>
        </w:trPr>
        <w:tc>
          <w:tcPr>
            <w:tcW w:w="4835" w:type="dxa"/>
            <w:tcBorders>
              <w:top w:val="nil"/>
              <w:left w:val="single" w:sz="4" w:space="0" w:color="auto"/>
              <w:bottom w:val="single" w:sz="4" w:space="0" w:color="auto"/>
              <w:right w:val="single" w:sz="4" w:space="0" w:color="auto"/>
            </w:tcBorders>
            <w:shd w:val="clear" w:color="auto" w:fill="auto"/>
            <w:hideMark/>
          </w:tcPr>
          <w:p w:rsidR="00174E5A" w:rsidRPr="00174E5A" w:rsidRDefault="00174E5A" w:rsidP="00174E5A">
            <w:pPr>
              <w:rPr>
                <w:color w:val="000000"/>
                <w:sz w:val="18"/>
                <w:szCs w:val="18"/>
              </w:rPr>
            </w:pPr>
            <w:r w:rsidRPr="00174E5A">
              <w:rPr>
                <w:color w:val="000000"/>
                <w:sz w:val="18"/>
                <w:szCs w:val="18"/>
              </w:rPr>
              <w:t>Закупка товаров, работ и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04000S5171</w:t>
            </w:r>
          </w:p>
        </w:tc>
        <w:tc>
          <w:tcPr>
            <w:tcW w:w="1276" w:type="dxa"/>
            <w:tcBorders>
              <w:top w:val="nil"/>
              <w:left w:val="nil"/>
              <w:bottom w:val="single" w:sz="4" w:space="0" w:color="auto"/>
              <w:right w:val="nil"/>
            </w:tcBorders>
            <w:shd w:val="clear" w:color="auto" w:fill="auto"/>
            <w:noWrap/>
            <w:vAlign w:val="bottom"/>
            <w:hideMark/>
          </w:tcPr>
          <w:p w:rsidR="00174E5A" w:rsidRPr="00174E5A" w:rsidRDefault="00174E5A" w:rsidP="00174E5A">
            <w:pPr>
              <w:jc w:val="center"/>
              <w:rPr>
                <w:sz w:val="18"/>
                <w:szCs w:val="18"/>
              </w:rPr>
            </w:pPr>
            <w:r w:rsidRPr="00174E5A">
              <w:rPr>
                <w:sz w:val="18"/>
                <w:szCs w:val="18"/>
              </w:rPr>
              <w:t>200</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277,2</w:t>
            </w:r>
          </w:p>
        </w:tc>
      </w:tr>
      <w:tr w:rsidR="00174E5A" w:rsidRPr="00174E5A" w:rsidTr="00174E5A">
        <w:trPr>
          <w:trHeight w:val="649"/>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sz w:val="18"/>
                <w:szCs w:val="18"/>
              </w:rPr>
            </w:pPr>
            <w:r w:rsidRPr="00174E5A">
              <w:rPr>
                <w:sz w:val="18"/>
                <w:szCs w:val="18"/>
              </w:rPr>
              <w:t>"Стезя в чудесный уголок" ремонт участка дороги по ул</w:t>
            </w:r>
            <w:proofErr w:type="gramStart"/>
            <w:r w:rsidRPr="00174E5A">
              <w:rPr>
                <w:sz w:val="18"/>
                <w:szCs w:val="18"/>
              </w:rPr>
              <w:t>.Ч</w:t>
            </w:r>
            <w:proofErr w:type="gramEnd"/>
            <w:r w:rsidRPr="00174E5A">
              <w:rPr>
                <w:sz w:val="18"/>
                <w:szCs w:val="18"/>
              </w:rPr>
              <w:t xml:space="preserve">удесная </w:t>
            </w:r>
            <w:proofErr w:type="spellStart"/>
            <w:r w:rsidRPr="00174E5A">
              <w:rPr>
                <w:sz w:val="18"/>
                <w:szCs w:val="18"/>
              </w:rPr>
              <w:t>д.Шмагины</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04000S5172</w:t>
            </w:r>
          </w:p>
        </w:tc>
        <w:tc>
          <w:tcPr>
            <w:tcW w:w="1276" w:type="dxa"/>
            <w:tcBorders>
              <w:top w:val="nil"/>
              <w:left w:val="nil"/>
              <w:bottom w:val="single" w:sz="4" w:space="0" w:color="auto"/>
              <w:right w:val="nil"/>
            </w:tcBorders>
            <w:shd w:val="clear" w:color="auto" w:fill="auto"/>
            <w:noWrap/>
            <w:vAlign w:val="bottom"/>
            <w:hideMark/>
          </w:tcPr>
          <w:p w:rsidR="00174E5A" w:rsidRPr="00174E5A" w:rsidRDefault="00174E5A" w:rsidP="00174E5A">
            <w:pPr>
              <w:jc w:val="center"/>
              <w:rPr>
                <w:sz w:val="18"/>
                <w:szCs w:val="18"/>
              </w:rPr>
            </w:pPr>
            <w:r w:rsidRPr="00174E5A">
              <w:rPr>
                <w:sz w:val="18"/>
                <w:szCs w:val="18"/>
              </w:rPr>
              <w:t>000</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1065,6</w:t>
            </w:r>
          </w:p>
        </w:tc>
      </w:tr>
      <w:tr w:rsidR="00174E5A" w:rsidRPr="00174E5A" w:rsidTr="00174E5A">
        <w:trPr>
          <w:trHeight w:val="510"/>
        </w:trPr>
        <w:tc>
          <w:tcPr>
            <w:tcW w:w="4835" w:type="dxa"/>
            <w:tcBorders>
              <w:top w:val="nil"/>
              <w:left w:val="single" w:sz="4" w:space="0" w:color="auto"/>
              <w:bottom w:val="single" w:sz="4" w:space="0" w:color="auto"/>
              <w:right w:val="single" w:sz="4" w:space="0" w:color="auto"/>
            </w:tcBorders>
            <w:shd w:val="clear" w:color="auto" w:fill="auto"/>
            <w:hideMark/>
          </w:tcPr>
          <w:p w:rsidR="00174E5A" w:rsidRPr="00174E5A" w:rsidRDefault="00174E5A" w:rsidP="00174E5A">
            <w:pPr>
              <w:rPr>
                <w:color w:val="000000"/>
                <w:sz w:val="18"/>
                <w:szCs w:val="18"/>
              </w:rPr>
            </w:pPr>
            <w:r w:rsidRPr="00174E5A">
              <w:rPr>
                <w:color w:val="000000"/>
                <w:sz w:val="18"/>
                <w:szCs w:val="18"/>
              </w:rPr>
              <w:t>Закупка товаров, работ и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04000S5172</w:t>
            </w:r>
          </w:p>
        </w:tc>
        <w:tc>
          <w:tcPr>
            <w:tcW w:w="1276" w:type="dxa"/>
            <w:tcBorders>
              <w:top w:val="nil"/>
              <w:left w:val="nil"/>
              <w:bottom w:val="single" w:sz="4" w:space="0" w:color="auto"/>
              <w:right w:val="nil"/>
            </w:tcBorders>
            <w:shd w:val="clear" w:color="auto" w:fill="auto"/>
            <w:noWrap/>
            <w:vAlign w:val="bottom"/>
            <w:hideMark/>
          </w:tcPr>
          <w:p w:rsidR="00174E5A" w:rsidRPr="00174E5A" w:rsidRDefault="00174E5A" w:rsidP="00174E5A">
            <w:pPr>
              <w:jc w:val="center"/>
              <w:rPr>
                <w:sz w:val="18"/>
                <w:szCs w:val="18"/>
              </w:rPr>
            </w:pPr>
            <w:r w:rsidRPr="00174E5A">
              <w:rPr>
                <w:sz w:val="18"/>
                <w:szCs w:val="18"/>
              </w:rPr>
              <w:t>200</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1065,6</w:t>
            </w:r>
          </w:p>
        </w:tc>
      </w:tr>
      <w:tr w:rsidR="00174E5A" w:rsidRPr="00174E5A" w:rsidTr="00174E5A">
        <w:trPr>
          <w:trHeight w:val="912"/>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b/>
                <w:bCs/>
                <w:color w:val="000000"/>
                <w:sz w:val="18"/>
                <w:szCs w:val="18"/>
              </w:rPr>
            </w:pPr>
            <w:r w:rsidRPr="00174E5A">
              <w:rPr>
                <w:b/>
                <w:bCs/>
                <w:color w:val="000000"/>
                <w:sz w:val="18"/>
                <w:szCs w:val="18"/>
              </w:rPr>
              <w:t xml:space="preserve">Муниципальная программа «Развитие коммунальной и жилищной инфраструктуры в </w:t>
            </w:r>
            <w:proofErr w:type="spellStart"/>
            <w:r w:rsidRPr="00174E5A">
              <w:rPr>
                <w:b/>
                <w:bCs/>
                <w:color w:val="000000"/>
                <w:sz w:val="18"/>
                <w:szCs w:val="18"/>
              </w:rPr>
              <w:t>Шиховском</w:t>
            </w:r>
            <w:proofErr w:type="spellEnd"/>
            <w:r w:rsidRPr="00174E5A">
              <w:rPr>
                <w:b/>
                <w:bCs/>
                <w:color w:val="000000"/>
                <w:sz w:val="18"/>
                <w:szCs w:val="18"/>
              </w:rPr>
              <w:t xml:space="preserve"> сельском поселении»</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0500000000</w:t>
            </w:r>
          </w:p>
        </w:tc>
        <w:tc>
          <w:tcPr>
            <w:tcW w:w="1276" w:type="dxa"/>
            <w:tcBorders>
              <w:top w:val="nil"/>
              <w:left w:val="nil"/>
              <w:bottom w:val="single" w:sz="4" w:space="0" w:color="auto"/>
              <w:right w:val="nil"/>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000</w:t>
            </w:r>
          </w:p>
        </w:tc>
        <w:tc>
          <w:tcPr>
            <w:tcW w:w="1985"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jc w:val="right"/>
              <w:rPr>
                <w:b/>
                <w:bCs/>
                <w:sz w:val="18"/>
                <w:szCs w:val="18"/>
              </w:rPr>
            </w:pPr>
            <w:r w:rsidRPr="00174E5A">
              <w:rPr>
                <w:b/>
                <w:bCs/>
                <w:sz w:val="18"/>
                <w:szCs w:val="18"/>
              </w:rPr>
              <w:t>6901,70</w:t>
            </w:r>
          </w:p>
        </w:tc>
      </w:tr>
      <w:tr w:rsidR="00174E5A" w:rsidRPr="00174E5A" w:rsidTr="00174E5A">
        <w:trPr>
          <w:trHeight w:val="103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b/>
                <w:bCs/>
                <w:sz w:val="18"/>
                <w:szCs w:val="18"/>
              </w:rPr>
            </w:pPr>
            <w:r w:rsidRPr="00174E5A">
              <w:rPr>
                <w:b/>
                <w:bCs/>
                <w:sz w:val="18"/>
                <w:szCs w:val="18"/>
              </w:rPr>
              <w:t xml:space="preserve">Инвестиционные программы и проекты развития общественной </w:t>
            </w:r>
            <w:proofErr w:type="spellStart"/>
            <w:r w:rsidRPr="00174E5A">
              <w:rPr>
                <w:b/>
                <w:bCs/>
                <w:sz w:val="18"/>
                <w:szCs w:val="18"/>
              </w:rPr>
              <w:t>ифраструктуры</w:t>
            </w:r>
            <w:proofErr w:type="spellEnd"/>
            <w:r w:rsidRPr="00174E5A">
              <w:rPr>
                <w:b/>
                <w:bCs/>
                <w:sz w:val="18"/>
                <w:szCs w:val="18"/>
              </w:rPr>
              <w:t xml:space="preserve"> муниципальных образований Кировской области</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0500010000</w:t>
            </w:r>
          </w:p>
        </w:tc>
        <w:tc>
          <w:tcPr>
            <w:tcW w:w="1276" w:type="dxa"/>
            <w:tcBorders>
              <w:top w:val="nil"/>
              <w:left w:val="nil"/>
              <w:bottom w:val="single" w:sz="4" w:space="0" w:color="auto"/>
              <w:right w:val="nil"/>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000</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174E5A" w:rsidRPr="00174E5A" w:rsidRDefault="00174E5A" w:rsidP="00174E5A">
            <w:pPr>
              <w:jc w:val="right"/>
              <w:rPr>
                <w:b/>
                <w:bCs/>
                <w:sz w:val="18"/>
                <w:szCs w:val="18"/>
              </w:rPr>
            </w:pPr>
            <w:r w:rsidRPr="00174E5A">
              <w:rPr>
                <w:b/>
                <w:bCs/>
                <w:sz w:val="18"/>
                <w:szCs w:val="18"/>
              </w:rPr>
              <w:t>2435,0</w:t>
            </w:r>
          </w:p>
        </w:tc>
      </w:tr>
      <w:tr w:rsidR="00174E5A" w:rsidRPr="00174E5A" w:rsidTr="00174E5A">
        <w:trPr>
          <w:trHeight w:val="52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sz w:val="18"/>
                <w:szCs w:val="18"/>
              </w:rPr>
            </w:pPr>
            <w:r w:rsidRPr="00174E5A">
              <w:rPr>
                <w:sz w:val="18"/>
                <w:szCs w:val="18"/>
              </w:rPr>
              <w:lastRenderedPageBreak/>
              <w:t>"Быстрее, выше, сильнее" устройство спортивного комплекса д</w:t>
            </w:r>
            <w:proofErr w:type="gramStart"/>
            <w:r w:rsidRPr="00174E5A">
              <w:rPr>
                <w:sz w:val="18"/>
                <w:szCs w:val="18"/>
              </w:rPr>
              <w:t>.Ш</w:t>
            </w:r>
            <w:proofErr w:type="gramEnd"/>
            <w:r w:rsidRPr="00174E5A">
              <w:rPr>
                <w:sz w:val="18"/>
                <w:szCs w:val="18"/>
              </w:rPr>
              <w:t>ихово</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0500015173</w:t>
            </w:r>
          </w:p>
        </w:tc>
        <w:tc>
          <w:tcPr>
            <w:tcW w:w="1276" w:type="dxa"/>
            <w:tcBorders>
              <w:top w:val="nil"/>
              <w:left w:val="nil"/>
              <w:bottom w:val="single" w:sz="4" w:space="0" w:color="auto"/>
              <w:right w:val="nil"/>
            </w:tcBorders>
            <w:shd w:val="clear" w:color="auto" w:fill="auto"/>
            <w:noWrap/>
            <w:vAlign w:val="bottom"/>
            <w:hideMark/>
          </w:tcPr>
          <w:p w:rsidR="00174E5A" w:rsidRPr="00174E5A" w:rsidRDefault="00174E5A" w:rsidP="00174E5A">
            <w:pPr>
              <w:jc w:val="center"/>
              <w:rPr>
                <w:sz w:val="18"/>
                <w:szCs w:val="18"/>
              </w:rPr>
            </w:pPr>
            <w:r w:rsidRPr="00174E5A">
              <w:rPr>
                <w:sz w:val="18"/>
                <w:szCs w:val="18"/>
              </w:rPr>
              <w:t>000</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2435,0</w:t>
            </w:r>
          </w:p>
        </w:tc>
      </w:tr>
      <w:tr w:rsidR="00174E5A" w:rsidRPr="00174E5A" w:rsidTr="00174E5A">
        <w:trPr>
          <w:trHeight w:val="52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color w:val="000000"/>
                <w:sz w:val="18"/>
                <w:szCs w:val="18"/>
              </w:rPr>
            </w:pPr>
            <w:r w:rsidRPr="00174E5A">
              <w:rPr>
                <w:color w:val="000000"/>
                <w:sz w:val="18"/>
                <w:szCs w:val="18"/>
              </w:rPr>
              <w:t>Закупка товаров, работ, услуг для обеспечения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0500015173</w:t>
            </w:r>
          </w:p>
        </w:tc>
        <w:tc>
          <w:tcPr>
            <w:tcW w:w="1276" w:type="dxa"/>
            <w:tcBorders>
              <w:top w:val="nil"/>
              <w:left w:val="nil"/>
              <w:bottom w:val="single" w:sz="4" w:space="0" w:color="auto"/>
              <w:right w:val="nil"/>
            </w:tcBorders>
            <w:shd w:val="clear" w:color="auto" w:fill="auto"/>
            <w:noWrap/>
            <w:vAlign w:val="bottom"/>
            <w:hideMark/>
          </w:tcPr>
          <w:p w:rsidR="00174E5A" w:rsidRPr="00174E5A" w:rsidRDefault="00174E5A" w:rsidP="00174E5A">
            <w:pPr>
              <w:jc w:val="center"/>
              <w:rPr>
                <w:sz w:val="18"/>
                <w:szCs w:val="18"/>
              </w:rPr>
            </w:pPr>
            <w:r w:rsidRPr="00174E5A">
              <w:rPr>
                <w:sz w:val="18"/>
                <w:szCs w:val="18"/>
              </w:rPr>
              <w:t>200</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2435,0</w:t>
            </w:r>
          </w:p>
        </w:tc>
      </w:tr>
      <w:tr w:rsidR="00174E5A" w:rsidRPr="00174E5A" w:rsidTr="00174E5A">
        <w:trPr>
          <w:trHeight w:val="129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sz w:val="18"/>
                <w:szCs w:val="18"/>
              </w:rPr>
            </w:pPr>
            <w:r w:rsidRPr="00174E5A">
              <w:rPr>
                <w:sz w:val="18"/>
                <w:szCs w:val="18"/>
              </w:rPr>
              <w:t>Иные межбюджетные трансферты бюджетам сельских поселений на осуществление части полномочий в области обращения с твердыми коммунальными отходами на территории Слободского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0500080031</w:t>
            </w:r>
          </w:p>
        </w:tc>
        <w:tc>
          <w:tcPr>
            <w:tcW w:w="1276" w:type="dxa"/>
            <w:tcBorders>
              <w:top w:val="nil"/>
              <w:left w:val="nil"/>
              <w:bottom w:val="single" w:sz="4" w:space="0" w:color="auto"/>
              <w:right w:val="nil"/>
            </w:tcBorders>
            <w:shd w:val="clear" w:color="auto" w:fill="auto"/>
            <w:noWrap/>
            <w:vAlign w:val="bottom"/>
            <w:hideMark/>
          </w:tcPr>
          <w:p w:rsidR="00174E5A" w:rsidRPr="00174E5A" w:rsidRDefault="00174E5A" w:rsidP="00174E5A">
            <w:pPr>
              <w:jc w:val="center"/>
              <w:rPr>
                <w:sz w:val="18"/>
                <w:szCs w:val="18"/>
              </w:rPr>
            </w:pPr>
            <w:r w:rsidRPr="00174E5A">
              <w:rPr>
                <w:sz w:val="18"/>
                <w:szCs w:val="18"/>
              </w:rPr>
              <w:t>000</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89,4</w:t>
            </w:r>
          </w:p>
        </w:tc>
      </w:tr>
      <w:tr w:rsidR="00174E5A" w:rsidRPr="00174E5A" w:rsidTr="00174E5A">
        <w:trPr>
          <w:trHeight w:val="52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sz w:val="18"/>
                <w:szCs w:val="18"/>
              </w:rPr>
            </w:pPr>
            <w:r w:rsidRPr="00174E5A">
              <w:rPr>
                <w:sz w:val="18"/>
                <w:szCs w:val="18"/>
              </w:rPr>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0500080031</w:t>
            </w:r>
          </w:p>
        </w:tc>
        <w:tc>
          <w:tcPr>
            <w:tcW w:w="1276" w:type="dxa"/>
            <w:tcBorders>
              <w:top w:val="nil"/>
              <w:left w:val="nil"/>
              <w:bottom w:val="single" w:sz="4" w:space="0" w:color="auto"/>
              <w:right w:val="nil"/>
            </w:tcBorders>
            <w:shd w:val="clear" w:color="auto" w:fill="auto"/>
            <w:noWrap/>
            <w:vAlign w:val="bottom"/>
            <w:hideMark/>
          </w:tcPr>
          <w:p w:rsidR="00174E5A" w:rsidRPr="00174E5A" w:rsidRDefault="00174E5A" w:rsidP="00174E5A">
            <w:pPr>
              <w:jc w:val="center"/>
              <w:rPr>
                <w:sz w:val="18"/>
                <w:szCs w:val="18"/>
              </w:rPr>
            </w:pPr>
            <w:r w:rsidRPr="00174E5A">
              <w:rPr>
                <w:sz w:val="18"/>
                <w:szCs w:val="18"/>
              </w:rPr>
              <w:t>200</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89,4</w:t>
            </w:r>
          </w:p>
        </w:tc>
      </w:tr>
      <w:tr w:rsidR="00174E5A" w:rsidRPr="00174E5A" w:rsidTr="00174E5A">
        <w:trPr>
          <w:trHeight w:val="52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b/>
                <w:bCs/>
                <w:sz w:val="18"/>
                <w:szCs w:val="18"/>
              </w:rPr>
            </w:pPr>
            <w:r w:rsidRPr="00174E5A">
              <w:rPr>
                <w:b/>
                <w:bCs/>
                <w:sz w:val="18"/>
                <w:szCs w:val="18"/>
              </w:rPr>
              <w:t>Мероприятия в установленной сфере деятельности</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0500092000</w:t>
            </w:r>
          </w:p>
        </w:tc>
        <w:tc>
          <w:tcPr>
            <w:tcW w:w="1276" w:type="dxa"/>
            <w:tcBorders>
              <w:top w:val="nil"/>
              <w:left w:val="nil"/>
              <w:bottom w:val="single" w:sz="4" w:space="0" w:color="auto"/>
              <w:right w:val="nil"/>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000</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174E5A" w:rsidRPr="00174E5A" w:rsidRDefault="00174E5A" w:rsidP="00174E5A">
            <w:pPr>
              <w:jc w:val="right"/>
              <w:rPr>
                <w:b/>
                <w:bCs/>
                <w:sz w:val="18"/>
                <w:szCs w:val="18"/>
              </w:rPr>
            </w:pPr>
            <w:r w:rsidRPr="00174E5A">
              <w:rPr>
                <w:b/>
                <w:bCs/>
                <w:sz w:val="18"/>
                <w:szCs w:val="18"/>
              </w:rPr>
              <w:t>3656,5</w:t>
            </w:r>
          </w:p>
        </w:tc>
      </w:tr>
      <w:tr w:rsidR="00174E5A" w:rsidRPr="00174E5A" w:rsidTr="00174E5A">
        <w:trPr>
          <w:trHeight w:val="3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sz w:val="18"/>
                <w:szCs w:val="18"/>
              </w:rPr>
            </w:pPr>
            <w:r w:rsidRPr="00174E5A">
              <w:rPr>
                <w:sz w:val="18"/>
                <w:szCs w:val="18"/>
              </w:rPr>
              <w:t>Мероприятия в сфере жилищного фонда</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0500092050</w:t>
            </w:r>
          </w:p>
        </w:tc>
        <w:tc>
          <w:tcPr>
            <w:tcW w:w="1276" w:type="dxa"/>
            <w:tcBorders>
              <w:top w:val="nil"/>
              <w:left w:val="nil"/>
              <w:bottom w:val="single" w:sz="4" w:space="0" w:color="auto"/>
              <w:right w:val="nil"/>
            </w:tcBorders>
            <w:shd w:val="clear" w:color="auto" w:fill="auto"/>
            <w:noWrap/>
            <w:vAlign w:val="bottom"/>
            <w:hideMark/>
          </w:tcPr>
          <w:p w:rsidR="00174E5A" w:rsidRPr="00174E5A" w:rsidRDefault="00174E5A" w:rsidP="00174E5A">
            <w:pPr>
              <w:jc w:val="center"/>
              <w:rPr>
                <w:sz w:val="18"/>
                <w:szCs w:val="18"/>
              </w:rPr>
            </w:pPr>
            <w:r w:rsidRPr="00174E5A">
              <w:rPr>
                <w:sz w:val="18"/>
                <w:szCs w:val="18"/>
              </w:rPr>
              <w:t>000</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112,1</w:t>
            </w:r>
          </w:p>
        </w:tc>
      </w:tr>
      <w:tr w:rsidR="00174E5A" w:rsidRPr="00174E5A" w:rsidTr="00174E5A">
        <w:trPr>
          <w:trHeight w:val="52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sz w:val="18"/>
                <w:szCs w:val="18"/>
              </w:rPr>
            </w:pPr>
            <w:r w:rsidRPr="00174E5A">
              <w:rPr>
                <w:sz w:val="18"/>
                <w:szCs w:val="18"/>
              </w:rPr>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0500092050</w:t>
            </w:r>
          </w:p>
        </w:tc>
        <w:tc>
          <w:tcPr>
            <w:tcW w:w="1276" w:type="dxa"/>
            <w:tcBorders>
              <w:top w:val="nil"/>
              <w:left w:val="nil"/>
              <w:bottom w:val="single" w:sz="4" w:space="0" w:color="auto"/>
              <w:right w:val="nil"/>
            </w:tcBorders>
            <w:shd w:val="clear" w:color="auto" w:fill="auto"/>
            <w:noWrap/>
            <w:vAlign w:val="bottom"/>
            <w:hideMark/>
          </w:tcPr>
          <w:p w:rsidR="00174E5A" w:rsidRPr="00174E5A" w:rsidRDefault="00174E5A" w:rsidP="00174E5A">
            <w:pPr>
              <w:jc w:val="center"/>
              <w:rPr>
                <w:sz w:val="18"/>
                <w:szCs w:val="18"/>
              </w:rPr>
            </w:pPr>
            <w:r w:rsidRPr="00174E5A">
              <w:rPr>
                <w:sz w:val="18"/>
                <w:szCs w:val="18"/>
              </w:rPr>
              <w:t>200</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112,0</w:t>
            </w:r>
          </w:p>
        </w:tc>
      </w:tr>
      <w:tr w:rsidR="00174E5A" w:rsidRPr="00174E5A" w:rsidTr="00174E5A">
        <w:trPr>
          <w:trHeight w:val="3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sz w:val="18"/>
                <w:szCs w:val="18"/>
              </w:rPr>
            </w:pPr>
            <w:r w:rsidRPr="00174E5A">
              <w:rPr>
                <w:sz w:val="18"/>
                <w:szCs w:val="18"/>
              </w:rPr>
              <w:t>Иные бюджетные ассигнования</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0500092050</w:t>
            </w:r>
          </w:p>
        </w:tc>
        <w:tc>
          <w:tcPr>
            <w:tcW w:w="1276" w:type="dxa"/>
            <w:tcBorders>
              <w:top w:val="nil"/>
              <w:left w:val="nil"/>
              <w:bottom w:val="single" w:sz="4" w:space="0" w:color="auto"/>
              <w:right w:val="nil"/>
            </w:tcBorders>
            <w:shd w:val="clear" w:color="auto" w:fill="auto"/>
            <w:noWrap/>
            <w:vAlign w:val="bottom"/>
            <w:hideMark/>
          </w:tcPr>
          <w:p w:rsidR="00174E5A" w:rsidRPr="00174E5A" w:rsidRDefault="00174E5A" w:rsidP="00174E5A">
            <w:pPr>
              <w:jc w:val="center"/>
              <w:rPr>
                <w:sz w:val="18"/>
                <w:szCs w:val="18"/>
              </w:rPr>
            </w:pPr>
            <w:r w:rsidRPr="00174E5A">
              <w:rPr>
                <w:sz w:val="18"/>
                <w:szCs w:val="18"/>
              </w:rPr>
              <w:t>800</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0,1</w:t>
            </w:r>
          </w:p>
        </w:tc>
      </w:tr>
      <w:tr w:rsidR="00174E5A" w:rsidRPr="00174E5A" w:rsidTr="00174E5A">
        <w:trPr>
          <w:trHeight w:val="52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color w:val="000000"/>
                <w:sz w:val="18"/>
                <w:szCs w:val="18"/>
              </w:rPr>
            </w:pPr>
            <w:r w:rsidRPr="00174E5A">
              <w:rPr>
                <w:color w:val="000000"/>
                <w:sz w:val="18"/>
                <w:szCs w:val="18"/>
              </w:rPr>
              <w:t>Мероприятия в сфере содержания уличного освещения</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0500092070</w:t>
            </w:r>
          </w:p>
        </w:tc>
        <w:tc>
          <w:tcPr>
            <w:tcW w:w="1276" w:type="dxa"/>
            <w:tcBorders>
              <w:top w:val="nil"/>
              <w:left w:val="nil"/>
              <w:bottom w:val="single" w:sz="4" w:space="0" w:color="auto"/>
              <w:right w:val="nil"/>
            </w:tcBorders>
            <w:shd w:val="clear" w:color="auto" w:fill="auto"/>
            <w:noWrap/>
            <w:vAlign w:val="bottom"/>
            <w:hideMark/>
          </w:tcPr>
          <w:p w:rsidR="00174E5A" w:rsidRPr="00174E5A" w:rsidRDefault="00174E5A" w:rsidP="00174E5A">
            <w:pPr>
              <w:jc w:val="center"/>
              <w:rPr>
                <w:sz w:val="18"/>
                <w:szCs w:val="18"/>
              </w:rPr>
            </w:pPr>
            <w:r w:rsidRPr="00174E5A">
              <w:rPr>
                <w:sz w:val="18"/>
                <w:szCs w:val="18"/>
              </w:rPr>
              <w:t>000</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2928,1</w:t>
            </w:r>
          </w:p>
        </w:tc>
      </w:tr>
      <w:tr w:rsidR="00174E5A" w:rsidRPr="00174E5A" w:rsidTr="00174E5A">
        <w:trPr>
          <w:trHeight w:val="52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sz w:val="18"/>
                <w:szCs w:val="18"/>
              </w:rPr>
            </w:pPr>
            <w:r w:rsidRPr="00174E5A">
              <w:rPr>
                <w:sz w:val="18"/>
                <w:szCs w:val="18"/>
              </w:rPr>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0500092070</w:t>
            </w:r>
          </w:p>
        </w:tc>
        <w:tc>
          <w:tcPr>
            <w:tcW w:w="1276" w:type="dxa"/>
            <w:tcBorders>
              <w:top w:val="nil"/>
              <w:left w:val="nil"/>
              <w:bottom w:val="single" w:sz="4" w:space="0" w:color="auto"/>
              <w:right w:val="nil"/>
            </w:tcBorders>
            <w:shd w:val="clear" w:color="auto" w:fill="auto"/>
            <w:noWrap/>
            <w:vAlign w:val="bottom"/>
            <w:hideMark/>
          </w:tcPr>
          <w:p w:rsidR="00174E5A" w:rsidRPr="00174E5A" w:rsidRDefault="00174E5A" w:rsidP="00174E5A">
            <w:pPr>
              <w:jc w:val="center"/>
              <w:rPr>
                <w:sz w:val="18"/>
                <w:szCs w:val="18"/>
              </w:rPr>
            </w:pPr>
            <w:r w:rsidRPr="00174E5A">
              <w:rPr>
                <w:sz w:val="18"/>
                <w:szCs w:val="18"/>
              </w:rPr>
              <w:t>200</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2928,1</w:t>
            </w:r>
          </w:p>
        </w:tc>
      </w:tr>
      <w:tr w:rsidR="00174E5A" w:rsidRPr="00174E5A" w:rsidTr="00174E5A">
        <w:trPr>
          <w:trHeight w:val="57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sz w:val="18"/>
                <w:szCs w:val="18"/>
              </w:rPr>
            </w:pPr>
            <w:r w:rsidRPr="00174E5A">
              <w:rPr>
                <w:sz w:val="18"/>
                <w:szCs w:val="18"/>
              </w:rPr>
              <w:t>Прочие мероприятия по  благоустройству поселения</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0500092080</w:t>
            </w:r>
          </w:p>
        </w:tc>
        <w:tc>
          <w:tcPr>
            <w:tcW w:w="1276" w:type="dxa"/>
            <w:tcBorders>
              <w:top w:val="nil"/>
              <w:left w:val="nil"/>
              <w:bottom w:val="single" w:sz="4" w:space="0" w:color="auto"/>
              <w:right w:val="nil"/>
            </w:tcBorders>
            <w:shd w:val="clear" w:color="auto" w:fill="auto"/>
            <w:noWrap/>
            <w:vAlign w:val="bottom"/>
            <w:hideMark/>
          </w:tcPr>
          <w:p w:rsidR="00174E5A" w:rsidRPr="00174E5A" w:rsidRDefault="00174E5A" w:rsidP="00174E5A">
            <w:pPr>
              <w:jc w:val="center"/>
              <w:rPr>
                <w:sz w:val="18"/>
                <w:szCs w:val="18"/>
              </w:rPr>
            </w:pPr>
            <w:r w:rsidRPr="00174E5A">
              <w:rPr>
                <w:sz w:val="18"/>
                <w:szCs w:val="18"/>
              </w:rPr>
              <w:t>000</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616,3</w:t>
            </w:r>
          </w:p>
        </w:tc>
      </w:tr>
      <w:tr w:rsidR="00174E5A" w:rsidRPr="00174E5A" w:rsidTr="00174E5A">
        <w:trPr>
          <w:trHeight w:val="52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sz w:val="18"/>
                <w:szCs w:val="18"/>
              </w:rPr>
            </w:pPr>
            <w:r w:rsidRPr="00174E5A">
              <w:rPr>
                <w:sz w:val="18"/>
                <w:szCs w:val="18"/>
              </w:rPr>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0500092080</w:t>
            </w:r>
          </w:p>
        </w:tc>
        <w:tc>
          <w:tcPr>
            <w:tcW w:w="1276" w:type="dxa"/>
            <w:tcBorders>
              <w:top w:val="nil"/>
              <w:left w:val="nil"/>
              <w:bottom w:val="single" w:sz="4" w:space="0" w:color="auto"/>
              <w:right w:val="nil"/>
            </w:tcBorders>
            <w:shd w:val="clear" w:color="auto" w:fill="auto"/>
            <w:noWrap/>
            <w:vAlign w:val="bottom"/>
            <w:hideMark/>
          </w:tcPr>
          <w:p w:rsidR="00174E5A" w:rsidRPr="00174E5A" w:rsidRDefault="00174E5A" w:rsidP="00174E5A">
            <w:pPr>
              <w:jc w:val="center"/>
              <w:rPr>
                <w:sz w:val="18"/>
                <w:szCs w:val="18"/>
              </w:rPr>
            </w:pPr>
            <w:r w:rsidRPr="00174E5A">
              <w:rPr>
                <w:sz w:val="18"/>
                <w:szCs w:val="18"/>
              </w:rPr>
              <w:t>200</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616,3</w:t>
            </w:r>
          </w:p>
        </w:tc>
      </w:tr>
      <w:tr w:rsidR="00174E5A" w:rsidRPr="00174E5A" w:rsidTr="00174E5A">
        <w:trPr>
          <w:trHeight w:val="52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sz w:val="18"/>
                <w:szCs w:val="18"/>
              </w:rPr>
            </w:pPr>
            <w:r w:rsidRPr="00174E5A">
              <w:rPr>
                <w:sz w:val="18"/>
                <w:szCs w:val="18"/>
              </w:rPr>
              <w:t>"Быстрее, выше, сильнее" устройство спортивного комплекса д</w:t>
            </w:r>
            <w:proofErr w:type="gramStart"/>
            <w:r w:rsidRPr="00174E5A">
              <w:rPr>
                <w:sz w:val="18"/>
                <w:szCs w:val="18"/>
              </w:rPr>
              <w:t>.Ш</w:t>
            </w:r>
            <w:proofErr w:type="gramEnd"/>
            <w:r w:rsidRPr="00174E5A">
              <w:rPr>
                <w:sz w:val="18"/>
                <w:szCs w:val="18"/>
              </w:rPr>
              <w:t>ихово</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05000S5173</w:t>
            </w:r>
          </w:p>
        </w:tc>
        <w:tc>
          <w:tcPr>
            <w:tcW w:w="1276" w:type="dxa"/>
            <w:tcBorders>
              <w:top w:val="nil"/>
              <w:left w:val="nil"/>
              <w:bottom w:val="single" w:sz="4" w:space="0" w:color="auto"/>
              <w:right w:val="nil"/>
            </w:tcBorders>
            <w:shd w:val="clear" w:color="auto" w:fill="auto"/>
            <w:noWrap/>
            <w:vAlign w:val="bottom"/>
            <w:hideMark/>
          </w:tcPr>
          <w:p w:rsidR="00174E5A" w:rsidRPr="00174E5A" w:rsidRDefault="00174E5A" w:rsidP="00174E5A">
            <w:pPr>
              <w:jc w:val="center"/>
              <w:rPr>
                <w:sz w:val="18"/>
                <w:szCs w:val="18"/>
              </w:rPr>
            </w:pPr>
            <w:r w:rsidRPr="00174E5A">
              <w:rPr>
                <w:sz w:val="18"/>
                <w:szCs w:val="18"/>
              </w:rPr>
              <w:t>000</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720,8</w:t>
            </w:r>
          </w:p>
        </w:tc>
      </w:tr>
      <w:tr w:rsidR="00174E5A" w:rsidRPr="00174E5A" w:rsidTr="00174E5A">
        <w:trPr>
          <w:trHeight w:val="52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sz w:val="18"/>
                <w:szCs w:val="18"/>
              </w:rPr>
            </w:pPr>
            <w:r w:rsidRPr="00174E5A">
              <w:rPr>
                <w:sz w:val="18"/>
                <w:szCs w:val="18"/>
              </w:rPr>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05000S5173</w:t>
            </w:r>
          </w:p>
        </w:tc>
        <w:tc>
          <w:tcPr>
            <w:tcW w:w="1276" w:type="dxa"/>
            <w:tcBorders>
              <w:top w:val="nil"/>
              <w:left w:val="nil"/>
              <w:bottom w:val="single" w:sz="4" w:space="0" w:color="auto"/>
              <w:right w:val="nil"/>
            </w:tcBorders>
            <w:shd w:val="clear" w:color="auto" w:fill="auto"/>
            <w:noWrap/>
            <w:vAlign w:val="bottom"/>
            <w:hideMark/>
          </w:tcPr>
          <w:p w:rsidR="00174E5A" w:rsidRPr="00174E5A" w:rsidRDefault="00174E5A" w:rsidP="00174E5A">
            <w:pPr>
              <w:jc w:val="center"/>
              <w:rPr>
                <w:sz w:val="18"/>
                <w:szCs w:val="18"/>
              </w:rPr>
            </w:pPr>
            <w:r w:rsidRPr="00174E5A">
              <w:rPr>
                <w:sz w:val="18"/>
                <w:szCs w:val="18"/>
              </w:rPr>
              <w:t>200</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720,8</w:t>
            </w:r>
          </w:p>
        </w:tc>
      </w:tr>
      <w:tr w:rsidR="00174E5A" w:rsidRPr="00174E5A" w:rsidTr="00174E5A">
        <w:trPr>
          <w:trHeight w:val="780"/>
        </w:trPr>
        <w:tc>
          <w:tcPr>
            <w:tcW w:w="4835" w:type="dxa"/>
            <w:tcBorders>
              <w:top w:val="nil"/>
              <w:left w:val="single" w:sz="4" w:space="0" w:color="auto"/>
              <w:bottom w:val="single" w:sz="4" w:space="0" w:color="auto"/>
              <w:right w:val="single" w:sz="4" w:space="0" w:color="auto"/>
            </w:tcBorders>
            <w:shd w:val="clear" w:color="auto" w:fill="auto"/>
            <w:hideMark/>
          </w:tcPr>
          <w:p w:rsidR="00174E5A" w:rsidRPr="00174E5A" w:rsidRDefault="00174E5A" w:rsidP="00174E5A">
            <w:pPr>
              <w:rPr>
                <w:b/>
                <w:bCs/>
                <w:color w:val="000000"/>
                <w:sz w:val="18"/>
                <w:szCs w:val="18"/>
              </w:rPr>
            </w:pPr>
            <w:r w:rsidRPr="00174E5A">
              <w:rPr>
                <w:b/>
                <w:bCs/>
                <w:color w:val="000000"/>
                <w:sz w:val="18"/>
                <w:szCs w:val="18"/>
              </w:rPr>
              <w:t xml:space="preserve">Муниципальная программа "Развитие культуры в </w:t>
            </w:r>
            <w:proofErr w:type="spellStart"/>
            <w:r w:rsidRPr="00174E5A">
              <w:rPr>
                <w:b/>
                <w:bCs/>
                <w:color w:val="000000"/>
                <w:sz w:val="18"/>
                <w:szCs w:val="18"/>
              </w:rPr>
              <w:t>Шиховском</w:t>
            </w:r>
            <w:proofErr w:type="spellEnd"/>
            <w:r w:rsidRPr="00174E5A">
              <w:rPr>
                <w:b/>
                <w:bCs/>
                <w:color w:val="000000"/>
                <w:sz w:val="18"/>
                <w:szCs w:val="18"/>
              </w:rPr>
              <w:t xml:space="preserve"> сельском поселении"</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0600000000</w:t>
            </w:r>
          </w:p>
        </w:tc>
        <w:tc>
          <w:tcPr>
            <w:tcW w:w="1276" w:type="dxa"/>
            <w:tcBorders>
              <w:top w:val="nil"/>
              <w:left w:val="nil"/>
              <w:bottom w:val="single" w:sz="4" w:space="0" w:color="auto"/>
              <w:right w:val="nil"/>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000</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174E5A" w:rsidRPr="00174E5A" w:rsidRDefault="00174E5A" w:rsidP="00174E5A">
            <w:pPr>
              <w:jc w:val="right"/>
              <w:rPr>
                <w:b/>
                <w:bCs/>
                <w:color w:val="000000"/>
                <w:sz w:val="18"/>
                <w:szCs w:val="18"/>
              </w:rPr>
            </w:pPr>
            <w:r w:rsidRPr="00174E5A">
              <w:rPr>
                <w:b/>
                <w:bCs/>
                <w:color w:val="000000"/>
                <w:sz w:val="18"/>
                <w:szCs w:val="18"/>
              </w:rPr>
              <w:t>6345,5</w:t>
            </w:r>
          </w:p>
        </w:tc>
      </w:tr>
      <w:tr w:rsidR="00174E5A" w:rsidRPr="00174E5A" w:rsidTr="00174E5A">
        <w:trPr>
          <w:trHeight w:val="78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b/>
                <w:bCs/>
                <w:sz w:val="18"/>
                <w:szCs w:val="18"/>
              </w:rPr>
            </w:pPr>
            <w:r w:rsidRPr="00174E5A">
              <w:rPr>
                <w:b/>
                <w:bCs/>
                <w:sz w:val="18"/>
                <w:szCs w:val="18"/>
              </w:rPr>
              <w:t>Субсидия на развитие и укрепление материально-технической базы домов культуры</w:t>
            </w:r>
          </w:p>
        </w:tc>
        <w:tc>
          <w:tcPr>
            <w:tcW w:w="1417" w:type="dxa"/>
            <w:tcBorders>
              <w:top w:val="nil"/>
              <w:left w:val="nil"/>
              <w:bottom w:val="single" w:sz="4" w:space="0" w:color="auto"/>
              <w:right w:val="single" w:sz="4" w:space="0" w:color="auto"/>
            </w:tcBorders>
            <w:shd w:val="clear" w:color="auto" w:fill="auto"/>
            <w:vAlign w:val="bottom"/>
            <w:hideMark/>
          </w:tcPr>
          <w:p w:rsidR="00174E5A" w:rsidRPr="00174E5A" w:rsidRDefault="00174E5A" w:rsidP="00174E5A">
            <w:pPr>
              <w:jc w:val="center"/>
              <w:rPr>
                <w:b/>
                <w:bCs/>
                <w:color w:val="000000"/>
                <w:sz w:val="18"/>
                <w:szCs w:val="18"/>
              </w:rPr>
            </w:pPr>
            <w:r w:rsidRPr="00174E5A">
              <w:rPr>
                <w:b/>
                <w:bCs/>
                <w:color w:val="000000"/>
                <w:sz w:val="18"/>
                <w:szCs w:val="18"/>
              </w:rPr>
              <w:t>0600015600</w:t>
            </w:r>
          </w:p>
        </w:tc>
        <w:tc>
          <w:tcPr>
            <w:tcW w:w="1276" w:type="dxa"/>
            <w:tcBorders>
              <w:top w:val="nil"/>
              <w:left w:val="nil"/>
              <w:bottom w:val="single" w:sz="4" w:space="0" w:color="auto"/>
              <w:right w:val="nil"/>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000</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770,0</w:t>
            </w:r>
          </w:p>
        </w:tc>
      </w:tr>
      <w:tr w:rsidR="00174E5A" w:rsidRPr="00174E5A" w:rsidTr="00174E5A">
        <w:trPr>
          <w:trHeight w:val="578"/>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color w:val="000000"/>
                <w:sz w:val="18"/>
                <w:szCs w:val="18"/>
              </w:rPr>
            </w:pPr>
            <w:r w:rsidRPr="00174E5A">
              <w:rPr>
                <w:color w:val="000000"/>
                <w:sz w:val="18"/>
                <w:szCs w:val="18"/>
              </w:rPr>
              <w:t>Закупка товаров, работ, услуг для обеспечения государственных нужд</w:t>
            </w:r>
          </w:p>
        </w:tc>
        <w:tc>
          <w:tcPr>
            <w:tcW w:w="1417" w:type="dxa"/>
            <w:tcBorders>
              <w:top w:val="nil"/>
              <w:left w:val="nil"/>
              <w:bottom w:val="single" w:sz="4" w:space="0" w:color="auto"/>
              <w:right w:val="single" w:sz="4" w:space="0" w:color="auto"/>
            </w:tcBorders>
            <w:shd w:val="clear" w:color="auto" w:fill="auto"/>
            <w:vAlign w:val="bottom"/>
            <w:hideMark/>
          </w:tcPr>
          <w:p w:rsidR="00174E5A" w:rsidRPr="00174E5A" w:rsidRDefault="00174E5A" w:rsidP="00174E5A">
            <w:pPr>
              <w:jc w:val="center"/>
              <w:rPr>
                <w:color w:val="000000"/>
                <w:sz w:val="18"/>
                <w:szCs w:val="18"/>
              </w:rPr>
            </w:pPr>
            <w:r w:rsidRPr="00174E5A">
              <w:rPr>
                <w:color w:val="000000"/>
                <w:sz w:val="18"/>
                <w:szCs w:val="18"/>
              </w:rPr>
              <w:t>0600015600</w:t>
            </w:r>
          </w:p>
        </w:tc>
        <w:tc>
          <w:tcPr>
            <w:tcW w:w="1276" w:type="dxa"/>
            <w:tcBorders>
              <w:top w:val="nil"/>
              <w:left w:val="nil"/>
              <w:bottom w:val="single" w:sz="4" w:space="0" w:color="auto"/>
              <w:right w:val="nil"/>
            </w:tcBorders>
            <w:shd w:val="clear" w:color="auto" w:fill="auto"/>
            <w:noWrap/>
            <w:vAlign w:val="bottom"/>
            <w:hideMark/>
          </w:tcPr>
          <w:p w:rsidR="00174E5A" w:rsidRPr="00174E5A" w:rsidRDefault="00174E5A" w:rsidP="00174E5A">
            <w:pPr>
              <w:jc w:val="center"/>
              <w:rPr>
                <w:sz w:val="18"/>
                <w:szCs w:val="18"/>
              </w:rPr>
            </w:pPr>
            <w:r w:rsidRPr="00174E5A">
              <w:rPr>
                <w:sz w:val="18"/>
                <w:szCs w:val="18"/>
              </w:rPr>
              <w:t>200</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770,0</w:t>
            </w:r>
          </w:p>
        </w:tc>
      </w:tr>
      <w:tr w:rsidR="00174E5A" w:rsidRPr="00174E5A" w:rsidTr="00174E5A">
        <w:trPr>
          <w:trHeight w:val="78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b/>
                <w:bCs/>
                <w:sz w:val="18"/>
                <w:szCs w:val="18"/>
              </w:rPr>
            </w:pPr>
            <w:r w:rsidRPr="00174E5A">
              <w:rPr>
                <w:b/>
                <w:bCs/>
                <w:sz w:val="18"/>
                <w:szCs w:val="18"/>
              </w:rPr>
              <w:t>Развитие и укрепление материально-технической базы домов культуры за счет местного бюджета</w:t>
            </w:r>
          </w:p>
        </w:tc>
        <w:tc>
          <w:tcPr>
            <w:tcW w:w="1417" w:type="dxa"/>
            <w:tcBorders>
              <w:top w:val="nil"/>
              <w:left w:val="nil"/>
              <w:bottom w:val="single" w:sz="4" w:space="0" w:color="auto"/>
              <w:right w:val="single" w:sz="4" w:space="0" w:color="auto"/>
            </w:tcBorders>
            <w:shd w:val="clear" w:color="auto" w:fill="auto"/>
            <w:vAlign w:val="bottom"/>
            <w:hideMark/>
          </w:tcPr>
          <w:p w:rsidR="00174E5A" w:rsidRPr="00174E5A" w:rsidRDefault="00174E5A" w:rsidP="00174E5A">
            <w:pPr>
              <w:jc w:val="center"/>
              <w:rPr>
                <w:b/>
                <w:bCs/>
                <w:color w:val="000000"/>
                <w:sz w:val="18"/>
                <w:szCs w:val="18"/>
              </w:rPr>
            </w:pPr>
            <w:r w:rsidRPr="00174E5A">
              <w:rPr>
                <w:b/>
                <w:bCs/>
                <w:color w:val="000000"/>
                <w:sz w:val="18"/>
                <w:szCs w:val="18"/>
              </w:rPr>
              <w:t>06000S5600</w:t>
            </w:r>
          </w:p>
        </w:tc>
        <w:tc>
          <w:tcPr>
            <w:tcW w:w="1276" w:type="dxa"/>
            <w:tcBorders>
              <w:top w:val="nil"/>
              <w:left w:val="nil"/>
              <w:bottom w:val="single" w:sz="4" w:space="0" w:color="auto"/>
              <w:right w:val="nil"/>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000</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115,5</w:t>
            </w:r>
          </w:p>
        </w:tc>
      </w:tr>
      <w:tr w:rsidR="00174E5A" w:rsidRPr="00174E5A" w:rsidTr="00174E5A">
        <w:trPr>
          <w:trHeight w:val="578"/>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color w:val="000000"/>
                <w:sz w:val="18"/>
                <w:szCs w:val="18"/>
              </w:rPr>
            </w:pPr>
            <w:r w:rsidRPr="00174E5A">
              <w:rPr>
                <w:color w:val="000000"/>
                <w:sz w:val="18"/>
                <w:szCs w:val="18"/>
              </w:rPr>
              <w:t>Закупка товаров, работ, услуг для обеспечения государственных нужд</w:t>
            </w:r>
          </w:p>
        </w:tc>
        <w:tc>
          <w:tcPr>
            <w:tcW w:w="1417" w:type="dxa"/>
            <w:tcBorders>
              <w:top w:val="nil"/>
              <w:left w:val="nil"/>
              <w:bottom w:val="single" w:sz="4" w:space="0" w:color="auto"/>
              <w:right w:val="single" w:sz="4" w:space="0" w:color="auto"/>
            </w:tcBorders>
            <w:shd w:val="clear" w:color="auto" w:fill="auto"/>
            <w:vAlign w:val="bottom"/>
            <w:hideMark/>
          </w:tcPr>
          <w:p w:rsidR="00174E5A" w:rsidRPr="00174E5A" w:rsidRDefault="00174E5A" w:rsidP="00174E5A">
            <w:pPr>
              <w:jc w:val="center"/>
              <w:rPr>
                <w:color w:val="000000"/>
                <w:sz w:val="18"/>
                <w:szCs w:val="18"/>
              </w:rPr>
            </w:pPr>
            <w:r w:rsidRPr="00174E5A">
              <w:rPr>
                <w:color w:val="000000"/>
                <w:sz w:val="18"/>
                <w:szCs w:val="18"/>
              </w:rPr>
              <w:t>06000S5600</w:t>
            </w:r>
          </w:p>
        </w:tc>
        <w:tc>
          <w:tcPr>
            <w:tcW w:w="1276" w:type="dxa"/>
            <w:tcBorders>
              <w:top w:val="nil"/>
              <w:left w:val="nil"/>
              <w:bottom w:val="single" w:sz="4" w:space="0" w:color="auto"/>
              <w:right w:val="nil"/>
            </w:tcBorders>
            <w:shd w:val="clear" w:color="auto" w:fill="auto"/>
            <w:noWrap/>
            <w:vAlign w:val="bottom"/>
            <w:hideMark/>
          </w:tcPr>
          <w:p w:rsidR="00174E5A" w:rsidRPr="00174E5A" w:rsidRDefault="00174E5A" w:rsidP="00174E5A">
            <w:pPr>
              <w:jc w:val="center"/>
              <w:rPr>
                <w:sz w:val="18"/>
                <w:szCs w:val="18"/>
              </w:rPr>
            </w:pPr>
            <w:r w:rsidRPr="00174E5A">
              <w:rPr>
                <w:sz w:val="18"/>
                <w:szCs w:val="18"/>
              </w:rPr>
              <w:t>200</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115,5</w:t>
            </w:r>
          </w:p>
        </w:tc>
      </w:tr>
      <w:tr w:rsidR="00174E5A" w:rsidRPr="00174E5A" w:rsidTr="00174E5A">
        <w:trPr>
          <w:trHeight w:val="52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b/>
                <w:bCs/>
                <w:color w:val="000000"/>
                <w:sz w:val="18"/>
                <w:szCs w:val="18"/>
              </w:rPr>
            </w:pPr>
            <w:r w:rsidRPr="00174E5A">
              <w:rPr>
                <w:b/>
                <w:bCs/>
                <w:color w:val="000000"/>
                <w:sz w:val="18"/>
                <w:szCs w:val="18"/>
              </w:rPr>
              <w:t>Учреждение культуры и мероприятия в сфере культуры и кинематографии</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color w:val="000000"/>
                <w:sz w:val="18"/>
                <w:szCs w:val="18"/>
              </w:rPr>
            </w:pPr>
            <w:r w:rsidRPr="00174E5A">
              <w:rPr>
                <w:b/>
                <w:bCs/>
                <w:color w:val="000000"/>
                <w:sz w:val="18"/>
                <w:szCs w:val="18"/>
              </w:rPr>
              <w:t>0600096020</w:t>
            </w:r>
          </w:p>
        </w:tc>
        <w:tc>
          <w:tcPr>
            <w:tcW w:w="1276" w:type="dxa"/>
            <w:tcBorders>
              <w:top w:val="nil"/>
              <w:left w:val="nil"/>
              <w:bottom w:val="single" w:sz="4" w:space="0" w:color="auto"/>
              <w:right w:val="nil"/>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000</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174E5A" w:rsidRPr="00174E5A" w:rsidRDefault="00174E5A" w:rsidP="00174E5A">
            <w:pPr>
              <w:jc w:val="right"/>
              <w:rPr>
                <w:b/>
                <w:bCs/>
                <w:color w:val="000000"/>
                <w:sz w:val="18"/>
                <w:szCs w:val="18"/>
              </w:rPr>
            </w:pPr>
            <w:r w:rsidRPr="00174E5A">
              <w:rPr>
                <w:b/>
                <w:bCs/>
                <w:color w:val="000000"/>
                <w:sz w:val="18"/>
                <w:szCs w:val="18"/>
              </w:rPr>
              <w:t>4285,90</w:t>
            </w:r>
          </w:p>
        </w:tc>
      </w:tr>
      <w:tr w:rsidR="00174E5A" w:rsidRPr="00174E5A" w:rsidTr="00174E5A">
        <w:trPr>
          <w:trHeight w:val="135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color w:val="000000"/>
                <w:sz w:val="18"/>
                <w:szCs w:val="18"/>
              </w:rPr>
            </w:pPr>
            <w:r w:rsidRPr="00174E5A">
              <w:rPr>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color w:val="000000"/>
                <w:sz w:val="18"/>
                <w:szCs w:val="18"/>
              </w:rPr>
            </w:pPr>
            <w:r w:rsidRPr="00174E5A">
              <w:rPr>
                <w:color w:val="000000"/>
                <w:sz w:val="18"/>
                <w:szCs w:val="18"/>
              </w:rPr>
              <w:t>0600096020</w:t>
            </w:r>
          </w:p>
        </w:tc>
        <w:tc>
          <w:tcPr>
            <w:tcW w:w="1276" w:type="dxa"/>
            <w:tcBorders>
              <w:top w:val="nil"/>
              <w:left w:val="nil"/>
              <w:bottom w:val="single" w:sz="4" w:space="0" w:color="auto"/>
              <w:right w:val="nil"/>
            </w:tcBorders>
            <w:shd w:val="clear" w:color="auto" w:fill="auto"/>
            <w:noWrap/>
            <w:vAlign w:val="bottom"/>
            <w:hideMark/>
          </w:tcPr>
          <w:p w:rsidR="00174E5A" w:rsidRPr="00174E5A" w:rsidRDefault="00174E5A" w:rsidP="00174E5A">
            <w:pPr>
              <w:jc w:val="center"/>
              <w:rPr>
                <w:sz w:val="18"/>
                <w:szCs w:val="18"/>
              </w:rPr>
            </w:pPr>
            <w:r w:rsidRPr="00174E5A">
              <w:rPr>
                <w:sz w:val="18"/>
                <w:szCs w:val="18"/>
              </w:rPr>
              <w:t>100</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174E5A" w:rsidRPr="00174E5A" w:rsidRDefault="00174E5A" w:rsidP="00174E5A">
            <w:pPr>
              <w:jc w:val="right"/>
              <w:rPr>
                <w:color w:val="000000"/>
                <w:sz w:val="18"/>
                <w:szCs w:val="18"/>
              </w:rPr>
            </w:pPr>
            <w:r w:rsidRPr="00174E5A">
              <w:rPr>
                <w:color w:val="000000"/>
                <w:sz w:val="18"/>
                <w:szCs w:val="18"/>
              </w:rPr>
              <w:t>3303</w:t>
            </w:r>
          </w:p>
        </w:tc>
      </w:tr>
      <w:tr w:rsidR="00174E5A" w:rsidRPr="00174E5A" w:rsidTr="00174E5A">
        <w:trPr>
          <w:trHeight w:val="52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color w:val="000000"/>
                <w:sz w:val="18"/>
                <w:szCs w:val="18"/>
              </w:rPr>
            </w:pPr>
            <w:r w:rsidRPr="00174E5A">
              <w:rPr>
                <w:color w:val="000000"/>
                <w:sz w:val="18"/>
                <w:szCs w:val="18"/>
              </w:rPr>
              <w:t>Закупка товаров, работ, услуг для обеспечения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color w:val="000000"/>
                <w:sz w:val="18"/>
                <w:szCs w:val="18"/>
              </w:rPr>
            </w:pPr>
            <w:r w:rsidRPr="00174E5A">
              <w:rPr>
                <w:color w:val="000000"/>
                <w:sz w:val="18"/>
                <w:szCs w:val="18"/>
              </w:rPr>
              <w:t>0600096020</w:t>
            </w:r>
          </w:p>
        </w:tc>
        <w:tc>
          <w:tcPr>
            <w:tcW w:w="1276" w:type="dxa"/>
            <w:tcBorders>
              <w:top w:val="nil"/>
              <w:left w:val="nil"/>
              <w:bottom w:val="single" w:sz="4" w:space="0" w:color="auto"/>
              <w:right w:val="nil"/>
            </w:tcBorders>
            <w:shd w:val="clear" w:color="auto" w:fill="auto"/>
            <w:noWrap/>
            <w:vAlign w:val="bottom"/>
            <w:hideMark/>
          </w:tcPr>
          <w:p w:rsidR="00174E5A" w:rsidRPr="00174E5A" w:rsidRDefault="00174E5A" w:rsidP="00174E5A">
            <w:pPr>
              <w:jc w:val="center"/>
              <w:rPr>
                <w:color w:val="000000"/>
                <w:sz w:val="18"/>
                <w:szCs w:val="18"/>
              </w:rPr>
            </w:pPr>
            <w:r w:rsidRPr="00174E5A">
              <w:rPr>
                <w:color w:val="000000"/>
                <w:sz w:val="18"/>
                <w:szCs w:val="18"/>
              </w:rPr>
              <w:t>200</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174E5A" w:rsidRPr="00174E5A" w:rsidRDefault="00174E5A" w:rsidP="00174E5A">
            <w:pPr>
              <w:jc w:val="right"/>
              <w:rPr>
                <w:color w:val="000000"/>
                <w:sz w:val="18"/>
                <w:szCs w:val="18"/>
              </w:rPr>
            </w:pPr>
            <w:r w:rsidRPr="00174E5A">
              <w:rPr>
                <w:color w:val="000000"/>
                <w:sz w:val="18"/>
                <w:szCs w:val="18"/>
              </w:rPr>
              <w:t>981,9</w:t>
            </w:r>
          </w:p>
        </w:tc>
      </w:tr>
      <w:tr w:rsidR="00174E5A" w:rsidRPr="00174E5A" w:rsidTr="00174E5A">
        <w:trPr>
          <w:trHeight w:val="3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sz w:val="18"/>
                <w:szCs w:val="18"/>
              </w:rPr>
            </w:pPr>
            <w:r w:rsidRPr="00174E5A">
              <w:rPr>
                <w:sz w:val="18"/>
                <w:szCs w:val="18"/>
              </w:rPr>
              <w:t>Иные бюджетные ассигнования</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color w:val="000000"/>
                <w:sz w:val="18"/>
                <w:szCs w:val="18"/>
              </w:rPr>
            </w:pPr>
            <w:r w:rsidRPr="00174E5A">
              <w:rPr>
                <w:color w:val="000000"/>
                <w:sz w:val="18"/>
                <w:szCs w:val="18"/>
              </w:rPr>
              <w:t>0600096020</w:t>
            </w:r>
          </w:p>
        </w:tc>
        <w:tc>
          <w:tcPr>
            <w:tcW w:w="1276" w:type="dxa"/>
            <w:tcBorders>
              <w:top w:val="nil"/>
              <w:left w:val="nil"/>
              <w:bottom w:val="single" w:sz="4" w:space="0" w:color="auto"/>
              <w:right w:val="nil"/>
            </w:tcBorders>
            <w:shd w:val="clear" w:color="auto" w:fill="auto"/>
            <w:noWrap/>
            <w:vAlign w:val="bottom"/>
            <w:hideMark/>
          </w:tcPr>
          <w:p w:rsidR="00174E5A" w:rsidRPr="00174E5A" w:rsidRDefault="00174E5A" w:rsidP="00174E5A">
            <w:pPr>
              <w:jc w:val="center"/>
              <w:rPr>
                <w:color w:val="000000"/>
                <w:sz w:val="18"/>
                <w:szCs w:val="18"/>
              </w:rPr>
            </w:pPr>
            <w:r w:rsidRPr="00174E5A">
              <w:rPr>
                <w:color w:val="000000"/>
                <w:sz w:val="18"/>
                <w:szCs w:val="18"/>
              </w:rPr>
              <w:t>800</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174E5A" w:rsidRPr="00174E5A" w:rsidRDefault="00174E5A" w:rsidP="00174E5A">
            <w:pPr>
              <w:jc w:val="right"/>
              <w:rPr>
                <w:color w:val="000000"/>
                <w:sz w:val="18"/>
                <w:szCs w:val="18"/>
              </w:rPr>
            </w:pPr>
            <w:r w:rsidRPr="00174E5A">
              <w:rPr>
                <w:color w:val="000000"/>
                <w:sz w:val="18"/>
                <w:szCs w:val="18"/>
              </w:rPr>
              <w:t>1</w:t>
            </w:r>
          </w:p>
        </w:tc>
      </w:tr>
      <w:tr w:rsidR="00174E5A" w:rsidRPr="00174E5A" w:rsidTr="00174E5A">
        <w:trPr>
          <w:trHeight w:val="409"/>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174E5A" w:rsidRPr="00174E5A" w:rsidRDefault="00174E5A" w:rsidP="00174E5A">
            <w:pPr>
              <w:jc w:val="both"/>
              <w:rPr>
                <w:b/>
                <w:bCs/>
                <w:color w:val="000000"/>
                <w:sz w:val="18"/>
                <w:szCs w:val="18"/>
              </w:rPr>
            </w:pPr>
            <w:r w:rsidRPr="00174E5A">
              <w:rPr>
                <w:b/>
                <w:bCs/>
                <w:color w:val="000000"/>
                <w:sz w:val="18"/>
                <w:szCs w:val="18"/>
              </w:rPr>
              <w:t>Расходы за счет областного бюджета</w:t>
            </w:r>
          </w:p>
        </w:tc>
        <w:tc>
          <w:tcPr>
            <w:tcW w:w="1417" w:type="dxa"/>
            <w:tcBorders>
              <w:top w:val="nil"/>
              <w:left w:val="nil"/>
              <w:bottom w:val="single" w:sz="4" w:space="0" w:color="auto"/>
              <w:right w:val="single" w:sz="4" w:space="0" w:color="auto"/>
            </w:tcBorders>
            <w:shd w:val="clear" w:color="auto" w:fill="auto"/>
            <w:vAlign w:val="center"/>
            <w:hideMark/>
          </w:tcPr>
          <w:p w:rsidR="00174E5A" w:rsidRPr="00174E5A" w:rsidRDefault="00174E5A" w:rsidP="00174E5A">
            <w:pPr>
              <w:jc w:val="center"/>
              <w:rPr>
                <w:b/>
                <w:bCs/>
                <w:color w:val="000000"/>
                <w:sz w:val="18"/>
                <w:szCs w:val="18"/>
              </w:rPr>
            </w:pPr>
            <w:r w:rsidRPr="00174E5A">
              <w:rPr>
                <w:b/>
                <w:bCs/>
                <w:color w:val="000000"/>
                <w:sz w:val="18"/>
                <w:szCs w:val="18"/>
              </w:rPr>
              <w:t>060009602А</w:t>
            </w:r>
          </w:p>
        </w:tc>
        <w:tc>
          <w:tcPr>
            <w:tcW w:w="1276" w:type="dxa"/>
            <w:tcBorders>
              <w:top w:val="nil"/>
              <w:left w:val="nil"/>
              <w:bottom w:val="single" w:sz="4" w:space="0" w:color="auto"/>
              <w:right w:val="nil"/>
            </w:tcBorders>
            <w:shd w:val="clear" w:color="auto" w:fill="auto"/>
            <w:vAlign w:val="center"/>
            <w:hideMark/>
          </w:tcPr>
          <w:p w:rsidR="00174E5A" w:rsidRPr="00174E5A" w:rsidRDefault="00174E5A" w:rsidP="00174E5A">
            <w:pPr>
              <w:jc w:val="center"/>
              <w:rPr>
                <w:b/>
                <w:bCs/>
                <w:color w:val="000000"/>
                <w:sz w:val="18"/>
                <w:szCs w:val="18"/>
              </w:rPr>
            </w:pPr>
            <w:r w:rsidRPr="00174E5A">
              <w:rPr>
                <w:b/>
                <w:bCs/>
                <w:color w:val="000000"/>
                <w:sz w:val="18"/>
                <w:szCs w:val="18"/>
              </w:rPr>
              <w:t>000</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174E5A" w:rsidRPr="00174E5A" w:rsidRDefault="00174E5A" w:rsidP="00174E5A">
            <w:pPr>
              <w:jc w:val="right"/>
              <w:rPr>
                <w:b/>
                <w:bCs/>
                <w:color w:val="000000"/>
                <w:sz w:val="18"/>
                <w:szCs w:val="18"/>
              </w:rPr>
            </w:pPr>
            <w:r w:rsidRPr="00174E5A">
              <w:rPr>
                <w:b/>
                <w:bCs/>
                <w:color w:val="000000"/>
                <w:sz w:val="18"/>
                <w:szCs w:val="18"/>
              </w:rPr>
              <w:t>92,80</w:t>
            </w:r>
          </w:p>
        </w:tc>
      </w:tr>
      <w:tr w:rsidR="00174E5A" w:rsidRPr="00174E5A" w:rsidTr="00174E5A">
        <w:trPr>
          <w:trHeight w:val="1512"/>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174E5A" w:rsidRPr="00174E5A" w:rsidRDefault="00174E5A" w:rsidP="00174E5A">
            <w:pPr>
              <w:jc w:val="both"/>
              <w:rPr>
                <w:color w:val="000000"/>
                <w:sz w:val="18"/>
                <w:szCs w:val="18"/>
              </w:rPr>
            </w:pPr>
            <w:r w:rsidRPr="00174E5A">
              <w:rPr>
                <w:color w:val="000000"/>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center"/>
            <w:hideMark/>
          </w:tcPr>
          <w:p w:rsidR="00174E5A" w:rsidRPr="00174E5A" w:rsidRDefault="00174E5A" w:rsidP="00174E5A">
            <w:pPr>
              <w:jc w:val="center"/>
              <w:rPr>
                <w:color w:val="000000"/>
                <w:sz w:val="18"/>
                <w:szCs w:val="18"/>
              </w:rPr>
            </w:pPr>
            <w:r w:rsidRPr="00174E5A">
              <w:rPr>
                <w:color w:val="000000"/>
                <w:sz w:val="18"/>
                <w:szCs w:val="18"/>
              </w:rPr>
              <w:t>060009602А</w:t>
            </w:r>
          </w:p>
        </w:tc>
        <w:tc>
          <w:tcPr>
            <w:tcW w:w="1276" w:type="dxa"/>
            <w:tcBorders>
              <w:top w:val="nil"/>
              <w:left w:val="nil"/>
              <w:bottom w:val="single" w:sz="4" w:space="0" w:color="auto"/>
              <w:right w:val="nil"/>
            </w:tcBorders>
            <w:shd w:val="clear" w:color="auto" w:fill="auto"/>
            <w:vAlign w:val="center"/>
            <w:hideMark/>
          </w:tcPr>
          <w:p w:rsidR="00174E5A" w:rsidRPr="00174E5A" w:rsidRDefault="00174E5A" w:rsidP="00174E5A">
            <w:pPr>
              <w:jc w:val="center"/>
              <w:rPr>
                <w:color w:val="000000"/>
                <w:sz w:val="18"/>
                <w:szCs w:val="18"/>
              </w:rPr>
            </w:pPr>
            <w:r w:rsidRPr="00174E5A">
              <w:rPr>
                <w:color w:val="000000"/>
                <w:sz w:val="18"/>
                <w:szCs w:val="18"/>
              </w:rPr>
              <w:t>100</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174E5A" w:rsidRPr="00174E5A" w:rsidRDefault="00174E5A" w:rsidP="00174E5A">
            <w:pPr>
              <w:jc w:val="right"/>
              <w:rPr>
                <w:color w:val="000000"/>
                <w:sz w:val="18"/>
                <w:szCs w:val="18"/>
              </w:rPr>
            </w:pPr>
            <w:r w:rsidRPr="00174E5A">
              <w:rPr>
                <w:color w:val="000000"/>
                <w:sz w:val="18"/>
                <w:szCs w:val="18"/>
              </w:rPr>
              <w:t>38,7</w:t>
            </w:r>
          </w:p>
        </w:tc>
      </w:tr>
      <w:tr w:rsidR="00174E5A" w:rsidRPr="00174E5A" w:rsidTr="00174E5A">
        <w:trPr>
          <w:trHeight w:val="52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sz w:val="18"/>
                <w:szCs w:val="18"/>
              </w:rPr>
            </w:pPr>
            <w:r w:rsidRPr="00174E5A">
              <w:rPr>
                <w:sz w:val="18"/>
                <w:szCs w:val="18"/>
              </w:rPr>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vAlign w:val="bottom"/>
            <w:hideMark/>
          </w:tcPr>
          <w:p w:rsidR="00174E5A" w:rsidRPr="00174E5A" w:rsidRDefault="00174E5A" w:rsidP="00174E5A">
            <w:pPr>
              <w:jc w:val="center"/>
              <w:rPr>
                <w:color w:val="000000"/>
                <w:sz w:val="18"/>
                <w:szCs w:val="18"/>
              </w:rPr>
            </w:pPr>
            <w:r w:rsidRPr="00174E5A">
              <w:rPr>
                <w:color w:val="000000"/>
                <w:sz w:val="18"/>
                <w:szCs w:val="18"/>
              </w:rPr>
              <w:t>060009602А</w:t>
            </w:r>
          </w:p>
        </w:tc>
        <w:tc>
          <w:tcPr>
            <w:tcW w:w="1276" w:type="dxa"/>
            <w:tcBorders>
              <w:top w:val="nil"/>
              <w:left w:val="nil"/>
              <w:bottom w:val="single" w:sz="4" w:space="0" w:color="auto"/>
              <w:right w:val="nil"/>
            </w:tcBorders>
            <w:shd w:val="clear" w:color="auto" w:fill="auto"/>
            <w:noWrap/>
            <w:vAlign w:val="bottom"/>
            <w:hideMark/>
          </w:tcPr>
          <w:p w:rsidR="00174E5A" w:rsidRPr="00174E5A" w:rsidRDefault="00174E5A" w:rsidP="00174E5A">
            <w:pPr>
              <w:jc w:val="center"/>
              <w:rPr>
                <w:color w:val="000000"/>
                <w:sz w:val="18"/>
                <w:szCs w:val="18"/>
              </w:rPr>
            </w:pPr>
            <w:r w:rsidRPr="00174E5A">
              <w:rPr>
                <w:color w:val="000000"/>
                <w:sz w:val="18"/>
                <w:szCs w:val="18"/>
              </w:rPr>
              <w:t>800</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174E5A" w:rsidRPr="00174E5A" w:rsidRDefault="00174E5A" w:rsidP="00174E5A">
            <w:pPr>
              <w:jc w:val="right"/>
              <w:rPr>
                <w:color w:val="000000"/>
                <w:sz w:val="18"/>
                <w:szCs w:val="18"/>
              </w:rPr>
            </w:pPr>
            <w:r w:rsidRPr="00174E5A">
              <w:rPr>
                <w:color w:val="000000"/>
                <w:sz w:val="18"/>
                <w:szCs w:val="18"/>
              </w:rPr>
              <w:t>54,10</w:t>
            </w:r>
          </w:p>
        </w:tc>
      </w:tr>
      <w:tr w:rsidR="00174E5A" w:rsidRPr="00174E5A" w:rsidTr="00174E5A">
        <w:trPr>
          <w:trHeight w:val="52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b/>
                <w:bCs/>
                <w:sz w:val="18"/>
                <w:szCs w:val="18"/>
              </w:rPr>
            </w:pPr>
            <w:r w:rsidRPr="00174E5A">
              <w:rPr>
                <w:b/>
                <w:bCs/>
                <w:sz w:val="18"/>
                <w:szCs w:val="18"/>
              </w:rPr>
              <w:t>Расходы на софинансирование за счет местного бюджета</w:t>
            </w:r>
          </w:p>
        </w:tc>
        <w:tc>
          <w:tcPr>
            <w:tcW w:w="1417" w:type="dxa"/>
            <w:tcBorders>
              <w:top w:val="nil"/>
              <w:left w:val="nil"/>
              <w:bottom w:val="single" w:sz="4" w:space="0" w:color="auto"/>
              <w:right w:val="single" w:sz="4" w:space="0" w:color="auto"/>
            </w:tcBorders>
            <w:shd w:val="clear" w:color="auto" w:fill="auto"/>
            <w:vAlign w:val="bottom"/>
            <w:hideMark/>
          </w:tcPr>
          <w:p w:rsidR="00174E5A" w:rsidRPr="00174E5A" w:rsidRDefault="00174E5A" w:rsidP="00174E5A">
            <w:pPr>
              <w:jc w:val="center"/>
              <w:rPr>
                <w:b/>
                <w:bCs/>
                <w:color w:val="000000"/>
                <w:sz w:val="18"/>
                <w:szCs w:val="18"/>
              </w:rPr>
            </w:pPr>
            <w:r w:rsidRPr="00174E5A">
              <w:rPr>
                <w:b/>
                <w:bCs/>
                <w:color w:val="000000"/>
                <w:sz w:val="18"/>
                <w:szCs w:val="18"/>
              </w:rPr>
              <w:t>060009602Б</w:t>
            </w:r>
          </w:p>
        </w:tc>
        <w:tc>
          <w:tcPr>
            <w:tcW w:w="1276" w:type="dxa"/>
            <w:tcBorders>
              <w:top w:val="nil"/>
              <w:left w:val="nil"/>
              <w:bottom w:val="single" w:sz="4" w:space="0" w:color="auto"/>
              <w:right w:val="nil"/>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000</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174E5A" w:rsidRPr="00174E5A" w:rsidRDefault="00174E5A" w:rsidP="00174E5A">
            <w:pPr>
              <w:jc w:val="right"/>
              <w:rPr>
                <w:b/>
                <w:bCs/>
                <w:sz w:val="18"/>
                <w:szCs w:val="18"/>
              </w:rPr>
            </w:pPr>
            <w:r w:rsidRPr="00174E5A">
              <w:rPr>
                <w:b/>
                <w:bCs/>
                <w:sz w:val="18"/>
                <w:szCs w:val="18"/>
              </w:rPr>
              <w:t>13,7</w:t>
            </w:r>
          </w:p>
        </w:tc>
      </w:tr>
      <w:tr w:rsidR="00174E5A" w:rsidRPr="00174E5A" w:rsidTr="00174E5A">
        <w:trPr>
          <w:trHeight w:val="983"/>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174E5A" w:rsidRPr="00174E5A" w:rsidRDefault="00174E5A" w:rsidP="00174E5A">
            <w:pPr>
              <w:jc w:val="both"/>
              <w:rPr>
                <w:color w:val="000000"/>
                <w:sz w:val="18"/>
                <w:szCs w:val="18"/>
              </w:rPr>
            </w:pPr>
            <w:r w:rsidRPr="00174E5A">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center"/>
            <w:hideMark/>
          </w:tcPr>
          <w:p w:rsidR="00174E5A" w:rsidRPr="00174E5A" w:rsidRDefault="00174E5A" w:rsidP="00174E5A">
            <w:pPr>
              <w:jc w:val="center"/>
              <w:rPr>
                <w:color w:val="000000"/>
                <w:sz w:val="18"/>
                <w:szCs w:val="18"/>
              </w:rPr>
            </w:pPr>
            <w:r w:rsidRPr="00174E5A">
              <w:rPr>
                <w:color w:val="000000"/>
                <w:sz w:val="18"/>
                <w:szCs w:val="18"/>
              </w:rPr>
              <w:t>060009602Б</w:t>
            </w:r>
          </w:p>
        </w:tc>
        <w:tc>
          <w:tcPr>
            <w:tcW w:w="1276" w:type="dxa"/>
            <w:tcBorders>
              <w:top w:val="nil"/>
              <w:left w:val="nil"/>
              <w:bottom w:val="single" w:sz="4" w:space="0" w:color="auto"/>
              <w:right w:val="nil"/>
            </w:tcBorders>
            <w:shd w:val="clear" w:color="auto" w:fill="auto"/>
            <w:vAlign w:val="center"/>
            <w:hideMark/>
          </w:tcPr>
          <w:p w:rsidR="00174E5A" w:rsidRPr="00174E5A" w:rsidRDefault="00174E5A" w:rsidP="00174E5A">
            <w:pPr>
              <w:jc w:val="center"/>
              <w:rPr>
                <w:color w:val="000000"/>
                <w:sz w:val="18"/>
                <w:szCs w:val="18"/>
              </w:rPr>
            </w:pPr>
            <w:r w:rsidRPr="00174E5A">
              <w:rPr>
                <w:color w:val="000000"/>
                <w:sz w:val="18"/>
                <w:szCs w:val="18"/>
              </w:rPr>
              <w:t>100</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174E5A" w:rsidRPr="00174E5A" w:rsidRDefault="00174E5A" w:rsidP="00174E5A">
            <w:pPr>
              <w:jc w:val="right"/>
              <w:rPr>
                <w:color w:val="000000"/>
                <w:sz w:val="18"/>
                <w:szCs w:val="18"/>
              </w:rPr>
            </w:pPr>
            <w:r w:rsidRPr="00174E5A">
              <w:rPr>
                <w:color w:val="000000"/>
                <w:sz w:val="18"/>
                <w:szCs w:val="18"/>
              </w:rPr>
              <w:t>0,4</w:t>
            </w:r>
          </w:p>
        </w:tc>
      </w:tr>
      <w:tr w:rsidR="00174E5A" w:rsidRPr="00174E5A" w:rsidTr="00174E5A">
        <w:trPr>
          <w:trHeight w:val="3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sz w:val="18"/>
                <w:szCs w:val="18"/>
              </w:rPr>
            </w:pPr>
            <w:r w:rsidRPr="00174E5A">
              <w:rPr>
                <w:sz w:val="18"/>
                <w:szCs w:val="18"/>
              </w:rPr>
              <w:t>Иные бюджетные ассигнования</w:t>
            </w:r>
          </w:p>
        </w:tc>
        <w:tc>
          <w:tcPr>
            <w:tcW w:w="1417" w:type="dxa"/>
            <w:tcBorders>
              <w:top w:val="nil"/>
              <w:left w:val="nil"/>
              <w:bottom w:val="single" w:sz="4" w:space="0" w:color="auto"/>
              <w:right w:val="single" w:sz="4" w:space="0" w:color="auto"/>
            </w:tcBorders>
            <w:shd w:val="clear" w:color="auto" w:fill="auto"/>
            <w:vAlign w:val="bottom"/>
            <w:hideMark/>
          </w:tcPr>
          <w:p w:rsidR="00174E5A" w:rsidRPr="00174E5A" w:rsidRDefault="00174E5A" w:rsidP="00174E5A">
            <w:pPr>
              <w:jc w:val="center"/>
              <w:rPr>
                <w:color w:val="000000"/>
                <w:sz w:val="18"/>
                <w:szCs w:val="18"/>
              </w:rPr>
            </w:pPr>
            <w:r w:rsidRPr="00174E5A">
              <w:rPr>
                <w:color w:val="000000"/>
                <w:sz w:val="18"/>
                <w:szCs w:val="18"/>
              </w:rPr>
              <w:t>060009602Б</w:t>
            </w:r>
          </w:p>
        </w:tc>
        <w:tc>
          <w:tcPr>
            <w:tcW w:w="1276" w:type="dxa"/>
            <w:tcBorders>
              <w:top w:val="nil"/>
              <w:left w:val="nil"/>
              <w:bottom w:val="single" w:sz="4" w:space="0" w:color="auto"/>
              <w:right w:val="nil"/>
            </w:tcBorders>
            <w:shd w:val="clear" w:color="auto" w:fill="auto"/>
            <w:noWrap/>
            <w:vAlign w:val="bottom"/>
            <w:hideMark/>
          </w:tcPr>
          <w:p w:rsidR="00174E5A" w:rsidRPr="00174E5A" w:rsidRDefault="00174E5A" w:rsidP="00174E5A">
            <w:pPr>
              <w:jc w:val="center"/>
              <w:rPr>
                <w:sz w:val="18"/>
                <w:szCs w:val="18"/>
              </w:rPr>
            </w:pPr>
            <w:r w:rsidRPr="00174E5A">
              <w:rPr>
                <w:sz w:val="18"/>
                <w:szCs w:val="18"/>
              </w:rPr>
              <w:t>800</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13,3</w:t>
            </w:r>
          </w:p>
        </w:tc>
      </w:tr>
      <w:tr w:rsidR="00174E5A" w:rsidRPr="00174E5A" w:rsidTr="00174E5A">
        <w:trPr>
          <w:trHeight w:val="1118"/>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b/>
                <w:bCs/>
                <w:sz w:val="18"/>
                <w:szCs w:val="18"/>
              </w:rPr>
            </w:pPr>
            <w:r w:rsidRPr="00174E5A">
              <w:rPr>
                <w:b/>
                <w:bCs/>
                <w:sz w:val="18"/>
                <w:szCs w:val="18"/>
              </w:rPr>
              <w:t>Развитие и укрепление материально-технической базы домов культуры в населенных пунктах с числом жителей до 50 тысяч человек</w:t>
            </w:r>
          </w:p>
        </w:tc>
        <w:tc>
          <w:tcPr>
            <w:tcW w:w="1417" w:type="dxa"/>
            <w:tcBorders>
              <w:top w:val="nil"/>
              <w:left w:val="nil"/>
              <w:bottom w:val="single" w:sz="4" w:space="0" w:color="auto"/>
              <w:right w:val="single" w:sz="4" w:space="0" w:color="auto"/>
            </w:tcBorders>
            <w:shd w:val="clear" w:color="auto" w:fill="auto"/>
            <w:vAlign w:val="bottom"/>
            <w:hideMark/>
          </w:tcPr>
          <w:p w:rsidR="00174E5A" w:rsidRPr="00174E5A" w:rsidRDefault="00174E5A" w:rsidP="00174E5A">
            <w:pPr>
              <w:jc w:val="center"/>
              <w:rPr>
                <w:b/>
                <w:bCs/>
                <w:color w:val="000000"/>
                <w:sz w:val="18"/>
                <w:szCs w:val="18"/>
              </w:rPr>
            </w:pPr>
            <w:r w:rsidRPr="00174E5A">
              <w:rPr>
                <w:b/>
                <w:bCs/>
                <w:color w:val="000000"/>
                <w:sz w:val="18"/>
                <w:szCs w:val="18"/>
              </w:rPr>
              <w:t>06000L4670</w:t>
            </w:r>
          </w:p>
        </w:tc>
        <w:tc>
          <w:tcPr>
            <w:tcW w:w="1276" w:type="dxa"/>
            <w:tcBorders>
              <w:top w:val="nil"/>
              <w:left w:val="nil"/>
              <w:bottom w:val="single" w:sz="4" w:space="0" w:color="auto"/>
              <w:right w:val="nil"/>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000</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592,9</w:t>
            </w:r>
          </w:p>
        </w:tc>
      </w:tr>
      <w:tr w:rsidR="00174E5A" w:rsidRPr="00174E5A" w:rsidTr="00174E5A">
        <w:trPr>
          <w:trHeight w:val="578"/>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color w:val="000000"/>
                <w:sz w:val="18"/>
                <w:szCs w:val="18"/>
              </w:rPr>
            </w:pPr>
            <w:r w:rsidRPr="00174E5A">
              <w:rPr>
                <w:color w:val="000000"/>
                <w:sz w:val="18"/>
                <w:szCs w:val="18"/>
              </w:rPr>
              <w:t>Закупка товаров, работ, услуг для обеспечения государственных нужд</w:t>
            </w:r>
          </w:p>
        </w:tc>
        <w:tc>
          <w:tcPr>
            <w:tcW w:w="1417" w:type="dxa"/>
            <w:tcBorders>
              <w:top w:val="nil"/>
              <w:left w:val="nil"/>
              <w:bottom w:val="single" w:sz="4" w:space="0" w:color="auto"/>
              <w:right w:val="single" w:sz="4" w:space="0" w:color="auto"/>
            </w:tcBorders>
            <w:shd w:val="clear" w:color="auto" w:fill="auto"/>
            <w:vAlign w:val="bottom"/>
            <w:hideMark/>
          </w:tcPr>
          <w:p w:rsidR="00174E5A" w:rsidRPr="00174E5A" w:rsidRDefault="00174E5A" w:rsidP="00174E5A">
            <w:pPr>
              <w:jc w:val="center"/>
              <w:rPr>
                <w:color w:val="000000"/>
                <w:sz w:val="18"/>
                <w:szCs w:val="18"/>
              </w:rPr>
            </w:pPr>
            <w:r w:rsidRPr="00174E5A">
              <w:rPr>
                <w:color w:val="000000"/>
                <w:sz w:val="18"/>
                <w:szCs w:val="18"/>
              </w:rPr>
              <w:t>06000L4670</w:t>
            </w:r>
          </w:p>
        </w:tc>
        <w:tc>
          <w:tcPr>
            <w:tcW w:w="1276" w:type="dxa"/>
            <w:tcBorders>
              <w:top w:val="nil"/>
              <w:left w:val="nil"/>
              <w:bottom w:val="single" w:sz="4" w:space="0" w:color="auto"/>
              <w:right w:val="nil"/>
            </w:tcBorders>
            <w:shd w:val="clear" w:color="auto" w:fill="auto"/>
            <w:noWrap/>
            <w:vAlign w:val="bottom"/>
            <w:hideMark/>
          </w:tcPr>
          <w:p w:rsidR="00174E5A" w:rsidRPr="00174E5A" w:rsidRDefault="00174E5A" w:rsidP="00174E5A">
            <w:pPr>
              <w:jc w:val="center"/>
              <w:rPr>
                <w:sz w:val="18"/>
                <w:szCs w:val="18"/>
              </w:rPr>
            </w:pPr>
            <w:r w:rsidRPr="00174E5A">
              <w:rPr>
                <w:sz w:val="18"/>
                <w:szCs w:val="18"/>
              </w:rPr>
              <w:t>200</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592,9</w:t>
            </w:r>
          </w:p>
        </w:tc>
      </w:tr>
      <w:tr w:rsidR="00174E5A" w:rsidRPr="00174E5A" w:rsidTr="00174E5A">
        <w:trPr>
          <w:trHeight w:val="144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b/>
                <w:bCs/>
                <w:sz w:val="18"/>
                <w:szCs w:val="18"/>
              </w:rPr>
            </w:pPr>
            <w:r w:rsidRPr="00174E5A">
              <w:rPr>
                <w:b/>
                <w:bCs/>
                <w:sz w:val="18"/>
                <w:szCs w:val="18"/>
              </w:rPr>
              <w:t>Развитие и укрепление материально-технической базы домов культуры в населенных пунктах с числом жителей до 50 тысяч человек за счет средств местного бюджета</w:t>
            </w:r>
          </w:p>
        </w:tc>
        <w:tc>
          <w:tcPr>
            <w:tcW w:w="1417" w:type="dxa"/>
            <w:tcBorders>
              <w:top w:val="nil"/>
              <w:left w:val="nil"/>
              <w:bottom w:val="single" w:sz="4" w:space="0" w:color="auto"/>
              <w:right w:val="single" w:sz="4" w:space="0" w:color="auto"/>
            </w:tcBorders>
            <w:shd w:val="clear" w:color="auto" w:fill="auto"/>
            <w:vAlign w:val="bottom"/>
            <w:hideMark/>
          </w:tcPr>
          <w:p w:rsidR="00174E5A" w:rsidRPr="00174E5A" w:rsidRDefault="00174E5A" w:rsidP="00174E5A">
            <w:pPr>
              <w:jc w:val="center"/>
              <w:rPr>
                <w:b/>
                <w:bCs/>
                <w:color w:val="000000"/>
                <w:sz w:val="18"/>
                <w:szCs w:val="18"/>
              </w:rPr>
            </w:pPr>
            <w:r w:rsidRPr="00174E5A">
              <w:rPr>
                <w:b/>
                <w:bCs/>
                <w:color w:val="000000"/>
                <w:sz w:val="18"/>
                <w:szCs w:val="18"/>
              </w:rPr>
              <w:t>06000S4670</w:t>
            </w:r>
          </w:p>
        </w:tc>
        <w:tc>
          <w:tcPr>
            <w:tcW w:w="1276" w:type="dxa"/>
            <w:tcBorders>
              <w:top w:val="nil"/>
              <w:left w:val="nil"/>
              <w:bottom w:val="single" w:sz="4" w:space="0" w:color="auto"/>
              <w:right w:val="nil"/>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000</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474,7</w:t>
            </w:r>
          </w:p>
        </w:tc>
      </w:tr>
      <w:tr w:rsidR="00174E5A" w:rsidRPr="00174E5A" w:rsidTr="00174E5A">
        <w:trPr>
          <w:trHeight w:val="578"/>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color w:val="000000"/>
                <w:sz w:val="18"/>
                <w:szCs w:val="18"/>
              </w:rPr>
            </w:pPr>
            <w:r w:rsidRPr="00174E5A">
              <w:rPr>
                <w:color w:val="000000"/>
                <w:sz w:val="18"/>
                <w:szCs w:val="18"/>
              </w:rPr>
              <w:t>Закупка товаров, работ, услуг для обеспечения государственных нужд</w:t>
            </w:r>
          </w:p>
        </w:tc>
        <w:tc>
          <w:tcPr>
            <w:tcW w:w="1417" w:type="dxa"/>
            <w:tcBorders>
              <w:top w:val="nil"/>
              <w:left w:val="nil"/>
              <w:bottom w:val="single" w:sz="4" w:space="0" w:color="auto"/>
              <w:right w:val="single" w:sz="4" w:space="0" w:color="auto"/>
            </w:tcBorders>
            <w:shd w:val="clear" w:color="auto" w:fill="auto"/>
            <w:vAlign w:val="bottom"/>
            <w:hideMark/>
          </w:tcPr>
          <w:p w:rsidR="00174E5A" w:rsidRPr="00174E5A" w:rsidRDefault="00174E5A" w:rsidP="00174E5A">
            <w:pPr>
              <w:jc w:val="center"/>
              <w:rPr>
                <w:color w:val="000000"/>
                <w:sz w:val="18"/>
                <w:szCs w:val="18"/>
              </w:rPr>
            </w:pPr>
            <w:r w:rsidRPr="00174E5A">
              <w:rPr>
                <w:color w:val="000000"/>
                <w:sz w:val="18"/>
                <w:szCs w:val="18"/>
              </w:rPr>
              <w:t>06000S4670</w:t>
            </w:r>
          </w:p>
        </w:tc>
        <w:tc>
          <w:tcPr>
            <w:tcW w:w="1276" w:type="dxa"/>
            <w:tcBorders>
              <w:top w:val="nil"/>
              <w:left w:val="nil"/>
              <w:bottom w:val="single" w:sz="4" w:space="0" w:color="auto"/>
              <w:right w:val="nil"/>
            </w:tcBorders>
            <w:shd w:val="clear" w:color="auto" w:fill="auto"/>
            <w:noWrap/>
            <w:vAlign w:val="bottom"/>
            <w:hideMark/>
          </w:tcPr>
          <w:p w:rsidR="00174E5A" w:rsidRPr="00174E5A" w:rsidRDefault="00174E5A" w:rsidP="00174E5A">
            <w:pPr>
              <w:jc w:val="center"/>
              <w:rPr>
                <w:sz w:val="18"/>
                <w:szCs w:val="18"/>
              </w:rPr>
            </w:pPr>
            <w:r w:rsidRPr="00174E5A">
              <w:rPr>
                <w:sz w:val="18"/>
                <w:szCs w:val="18"/>
              </w:rPr>
              <w:t>200</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474,7</w:t>
            </w:r>
          </w:p>
        </w:tc>
      </w:tr>
      <w:tr w:rsidR="00174E5A" w:rsidRPr="00174E5A" w:rsidTr="00174E5A">
        <w:trPr>
          <w:trHeight w:val="78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b/>
                <w:bCs/>
                <w:sz w:val="18"/>
                <w:szCs w:val="18"/>
              </w:rPr>
            </w:pPr>
            <w:r w:rsidRPr="00174E5A">
              <w:rPr>
                <w:b/>
                <w:bCs/>
                <w:sz w:val="18"/>
                <w:szCs w:val="18"/>
              </w:rPr>
              <w:t xml:space="preserve">Муниципальная программа "Развитие строительства и архитектуры в </w:t>
            </w:r>
            <w:proofErr w:type="spellStart"/>
            <w:r w:rsidRPr="00174E5A">
              <w:rPr>
                <w:b/>
                <w:bCs/>
                <w:sz w:val="18"/>
                <w:szCs w:val="18"/>
              </w:rPr>
              <w:t>Шиховском</w:t>
            </w:r>
            <w:proofErr w:type="spellEnd"/>
            <w:r w:rsidRPr="00174E5A">
              <w:rPr>
                <w:b/>
                <w:bCs/>
                <w:sz w:val="18"/>
                <w:szCs w:val="18"/>
              </w:rPr>
              <w:t xml:space="preserve"> сельском поселении"</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0700000000</w:t>
            </w:r>
          </w:p>
        </w:tc>
        <w:tc>
          <w:tcPr>
            <w:tcW w:w="1276" w:type="dxa"/>
            <w:tcBorders>
              <w:top w:val="nil"/>
              <w:left w:val="nil"/>
              <w:bottom w:val="single" w:sz="4" w:space="0" w:color="auto"/>
              <w:right w:val="nil"/>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000</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174E5A" w:rsidRPr="00174E5A" w:rsidRDefault="00174E5A" w:rsidP="00174E5A">
            <w:pPr>
              <w:jc w:val="right"/>
              <w:rPr>
                <w:b/>
                <w:bCs/>
                <w:color w:val="000000"/>
                <w:sz w:val="18"/>
                <w:szCs w:val="18"/>
              </w:rPr>
            </w:pPr>
            <w:r w:rsidRPr="00174E5A">
              <w:rPr>
                <w:b/>
                <w:bCs/>
                <w:color w:val="000000"/>
                <w:sz w:val="18"/>
                <w:szCs w:val="18"/>
              </w:rPr>
              <w:t>164,7</w:t>
            </w:r>
          </w:p>
        </w:tc>
      </w:tr>
      <w:tr w:rsidR="00174E5A" w:rsidRPr="00174E5A" w:rsidTr="00174E5A">
        <w:trPr>
          <w:trHeight w:val="154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b/>
                <w:bCs/>
                <w:sz w:val="18"/>
                <w:szCs w:val="18"/>
              </w:rPr>
            </w:pPr>
            <w:r w:rsidRPr="00174E5A">
              <w:rPr>
                <w:b/>
                <w:bCs/>
                <w:sz w:val="18"/>
                <w:szCs w:val="18"/>
              </w:rPr>
              <w:t>Межбюджетные трансферты бюджетам муниципальных районов их бюджетов поселения на осуществление части полномочий по решению вопросов местного значения в соответствии с заключенными соглашениями</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0700080070</w:t>
            </w:r>
          </w:p>
        </w:tc>
        <w:tc>
          <w:tcPr>
            <w:tcW w:w="1276" w:type="dxa"/>
            <w:tcBorders>
              <w:top w:val="nil"/>
              <w:left w:val="nil"/>
              <w:bottom w:val="single" w:sz="4" w:space="0" w:color="auto"/>
              <w:right w:val="nil"/>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000</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174E5A" w:rsidRPr="00174E5A" w:rsidRDefault="00174E5A" w:rsidP="00174E5A">
            <w:pPr>
              <w:jc w:val="right"/>
              <w:rPr>
                <w:b/>
                <w:bCs/>
                <w:color w:val="000000"/>
                <w:sz w:val="18"/>
                <w:szCs w:val="18"/>
              </w:rPr>
            </w:pPr>
            <w:r w:rsidRPr="00174E5A">
              <w:rPr>
                <w:b/>
                <w:bCs/>
                <w:color w:val="000000"/>
                <w:sz w:val="18"/>
                <w:szCs w:val="18"/>
              </w:rPr>
              <w:t>164,7</w:t>
            </w:r>
          </w:p>
        </w:tc>
      </w:tr>
      <w:tr w:rsidR="00174E5A" w:rsidRPr="00174E5A" w:rsidTr="00174E5A">
        <w:trPr>
          <w:trHeight w:val="3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sz w:val="18"/>
                <w:szCs w:val="18"/>
              </w:rPr>
            </w:pPr>
            <w:r w:rsidRPr="00174E5A">
              <w:rPr>
                <w:sz w:val="18"/>
                <w:szCs w:val="18"/>
              </w:rPr>
              <w:t>Межбюджетные трансферты</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0700080070</w:t>
            </w:r>
          </w:p>
        </w:tc>
        <w:tc>
          <w:tcPr>
            <w:tcW w:w="1276" w:type="dxa"/>
            <w:tcBorders>
              <w:top w:val="nil"/>
              <w:left w:val="nil"/>
              <w:bottom w:val="single" w:sz="4" w:space="0" w:color="auto"/>
              <w:right w:val="nil"/>
            </w:tcBorders>
            <w:shd w:val="clear" w:color="auto" w:fill="auto"/>
            <w:noWrap/>
            <w:vAlign w:val="bottom"/>
            <w:hideMark/>
          </w:tcPr>
          <w:p w:rsidR="00174E5A" w:rsidRPr="00174E5A" w:rsidRDefault="00174E5A" w:rsidP="00174E5A">
            <w:pPr>
              <w:jc w:val="center"/>
              <w:rPr>
                <w:sz w:val="18"/>
                <w:szCs w:val="18"/>
              </w:rPr>
            </w:pPr>
            <w:r w:rsidRPr="00174E5A">
              <w:rPr>
                <w:sz w:val="18"/>
                <w:szCs w:val="18"/>
              </w:rPr>
              <w:t>500</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174E5A" w:rsidRPr="00174E5A" w:rsidRDefault="00174E5A" w:rsidP="00174E5A">
            <w:pPr>
              <w:jc w:val="right"/>
              <w:rPr>
                <w:color w:val="000000"/>
                <w:sz w:val="18"/>
                <w:szCs w:val="18"/>
              </w:rPr>
            </w:pPr>
            <w:r w:rsidRPr="00174E5A">
              <w:rPr>
                <w:color w:val="000000"/>
                <w:sz w:val="18"/>
                <w:szCs w:val="18"/>
              </w:rPr>
              <w:t>164,7</w:t>
            </w:r>
          </w:p>
        </w:tc>
      </w:tr>
      <w:tr w:rsidR="00174E5A" w:rsidRPr="00174E5A" w:rsidTr="00174E5A">
        <w:trPr>
          <w:trHeight w:val="103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b/>
                <w:bCs/>
                <w:sz w:val="18"/>
                <w:szCs w:val="18"/>
              </w:rPr>
            </w:pPr>
            <w:r w:rsidRPr="00174E5A">
              <w:rPr>
                <w:b/>
                <w:bCs/>
                <w:sz w:val="18"/>
                <w:szCs w:val="18"/>
              </w:rPr>
              <w:t>Муниципальная программа "Использование и охрана земель на территории муниципального образования Шиховское сельское поселение"</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0800000000</w:t>
            </w:r>
          </w:p>
        </w:tc>
        <w:tc>
          <w:tcPr>
            <w:tcW w:w="1276" w:type="dxa"/>
            <w:tcBorders>
              <w:top w:val="nil"/>
              <w:left w:val="nil"/>
              <w:bottom w:val="single" w:sz="4" w:space="0" w:color="auto"/>
              <w:right w:val="nil"/>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000</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174E5A" w:rsidRPr="00174E5A" w:rsidRDefault="00174E5A" w:rsidP="00174E5A">
            <w:pPr>
              <w:jc w:val="right"/>
              <w:rPr>
                <w:b/>
                <w:bCs/>
                <w:color w:val="000000"/>
                <w:sz w:val="18"/>
                <w:szCs w:val="18"/>
              </w:rPr>
            </w:pPr>
            <w:r w:rsidRPr="00174E5A">
              <w:rPr>
                <w:b/>
                <w:bCs/>
                <w:color w:val="000000"/>
                <w:sz w:val="18"/>
                <w:szCs w:val="18"/>
              </w:rPr>
              <w:t>1,5</w:t>
            </w:r>
          </w:p>
        </w:tc>
      </w:tr>
      <w:tr w:rsidR="00174E5A" w:rsidRPr="00174E5A" w:rsidTr="00174E5A">
        <w:trPr>
          <w:trHeight w:val="52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b/>
                <w:bCs/>
                <w:sz w:val="18"/>
                <w:szCs w:val="18"/>
              </w:rPr>
            </w:pPr>
            <w:r w:rsidRPr="00174E5A">
              <w:rPr>
                <w:b/>
                <w:bCs/>
                <w:sz w:val="18"/>
                <w:szCs w:val="18"/>
              </w:rPr>
              <w:t>Мероприятия в установленной сфере деятельности</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0800092000</w:t>
            </w:r>
          </w:p>
        </w:tc>
        <w:tc>
          <w:tcPr>
            <w:tcW w:w="1276" w:type="dxa"/>
            <w:tcBorders>
              <w:top w:val="nil"/>
              <w:left w:val="nil"/>
              <w:bottom w:val="single" w:sz="4" w:space="0" w:color="auto"/>
              <w:right w:val="nil"/>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000</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174E5A" w:rsidRPr="00174E5A" w:rsidRDefault="00174E5A" w:rsidP="00174E5A">
            <w:pPr>
              <w:jc w:val="right"/>
              <w:rPr>
                <w:b/>
                <w:bCs/>
                <w:color w:val="000000"/>
                <w:sz w:val="18"/>
                <w:szCs w:val="18"/>
              </w:rPr>
            </w:pPr>
            <w:r w:rsidRPr="00174E5A">
              <w:rPr>
                <w:b/>
                <w:bCs/>
                <w:color w:val="000000"/>
                <w:sz w:val="18"/>
                <w:szCs w:val="18"/>
              </w:rPr>
              <w:t>1,5</w:t>
            </w:r>
          </w:p>
        </w:tc>
      </w:tr>
      <w:tr w:rsidR="00174E5A" w:rsidRPr="00174E5A" w:rsidTr="00174E5A">
        <w:trPr>
          <w:trHeight w:val="52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b/>
                <w:bCs/>
                <w:sz w:val="18"/>
                <w:szCs w:val="18"/>
              </w:rPr>
            </w:pPr>
            <w:r w:rsidRPr="00174E5A">
              <w:rPr>
                <w:b/>
                <w:bCs/>
                <w:sz w:val="18"/>
                <w:szCs w:val="18"/>
              </w:rPr>
              <w:t>Мероприятия в сфере земельных отношений</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0800092030</w:t>
            </w:r>
          </w:p>
        </w:tc>
        <w:tc>
          <w:tcPr>
            <w:tcW w:w="1276" w:type="dxa"/>
            <w:tcBorders>
              <w:top w:val="nil"/>
              <w:left w:val="nil"/>
              <w:bottom w:val="single" w:sz="4" w:space="0" w:color="auto"/>
              <w:right w:val="nil"/>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000</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174E5A" w:rsidRPr="00174E5A" w:rsidRDefault="00174E5A" w:rsidP="00174E5A">
            <w:pPr>
              <w:jc w:val="right"/>
              <w:rPr>
                <w:b/>
                <w:bCs/>
                <w:color w:val="000000"/>
                <w:sz w:val="18"/>
                <w:szCs w:val="18"/>
              </w:rPr>
            </w:pPr>
            <w:r w:rsidRPr="00174E5A">
              <w:rPr>
                <w:b/>
                <w:bCs/>
                <w:color w:val="000000"/>
                <w:sz w:val="18"/>
                <w:szCs w:val="18"/>
              </w:rPr>
              <w:t>0,5</w:t>
            </w:r>
          </w:p>
        </w:tc>
      </w:tr>
      <w:tr w:rsidR="00174E5A" w:rsidRPr="00174E5A" w:rsidTr="00174E5A">
        <w:trPr>
          <w:trHeight w:val="52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color w:val="000000"/>
                <w:sz w:val="18"/>
                <w:szCs w:val="18"/>
              </w:rPr>
            </w:pPr>
            <w:r w:rsidRPr="00174E5A">
              <w:rPr>
                <w:color w:val="000000"/>
                <w:sz w:val="18"/>
                <w:szCs w:val="18"/>
              </w:rPr>
              <w:t>Закупка товаров, работ, услуг для обеспечения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0800092030</w:t>
            </w:r>
          </w:p>
        </w:tc>
        <w:tc>
          <w:tcPr>
            <w:tcW w:w="1276" w:type="dxa"/>
            <w:tcBorders>
              <w:top w:val="nil"/>
              <w:left w:val="nil"/>
              <w:bottom w:val="single" w:sz="4" w:space="0" w:color="auto"/>
              <w:right w:val="nil"/>
            </w:tcBorders>
            <w:shd w:val="clear" w:color="auto" w:fill="auto"/>
            <w:noWrap/>
            <w:vAlign w:val="bottom"/>
            <w:hideMark/>
          </w:tcPr>
          <w:p w:rsidR="00174E5A" w:rsidRPr="00174E5A" w:rsidRDefault="00174E5A" w:rsidP="00174E5A">
            <w:pPr>
              <w:jc w:val="center"/>
              <w:rPr>
                <w:sz w:val="18"/>
                <w:szCs w:val="18"/>
              </w:rPr>
            </w:pPr>
            <w:r w:rsidRPr="00174E5A">
              <w:rPr>
                <w:sz w:val="18"/>
                <w:szCs w:val="18"/>
              </w:rPr>
              <w:t>200</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174E5A" w:rsidRPr="00174E5A" w:rsidRDefault="00174E5A" w:rsidP="00174E5A">
            <w:pPr>
              <w:jc w:val="right"/>
              <w:rPr>
                <w:color w:val="000000"/>
                <w:sz w:val="18"/>
                <w:szCs w:val="18"/>
              </w:rPr>
            </w:pPr>
            <w:r w:rsidRPr="00174E5A">
              <w:rPr>
                <w:color w:val="000000"/>
                <w:sz w:val="18"/>
                <w:szCs w:val="18"/>
              </w:rPr>
              <w:t>0,5</w:t>
            </w:r>
          </w:p>
        </w:tc>
      </w:tr>
      <w:tr w:rsidR="00174E5A" w:rsidRPr="00174E5A" w:rsidTr="00174E5A">
        <w:trPr>
          <w:trHeight w:val="52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b/>
                <w:bCs/>
                <w:sz w:val="18"/>
                <w:szCs w:val="18"/>
              </w:rPr>
            </w:pPr>
            <w:r w:rsidRPr="00174E5A">
              <w:rPr>
                <w:b/>
                <w:bCs/>
                <w:sz w:val="18"/>
                <w:szCs w:val="18"/>
              </w:rPr>
              <w:t>Прочие мероприятия по благоустройству поселения</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0800092080</w:t>
            </w:r>
          </w:p>
        </w:tc>
        <w:tc>
          <w:tcPr>
            <w:tcW w:w="1276" w:type="dxa"/>
            <w:tcBorders>
              <w:top w:val="nil"/>
              <w:left w:val="nil"/>
              <w:bottom w:val="single" w:sz="4" w:space="0" w:color="auto"/>
              <w:right w:val="nil"/>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000</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174E5A" w:rsidRPr="00174E5A" w:rsidRDefault="00174E5A" w:rsidP="00174E5A">
            <w:pPr>
              <w:jc w:val="right"/>
              <w:rPr>
                <w:b/>
                <w:bCs/>
                <w:color w:val="000000"/>
                <w:sz w:val="18"/>
                <w:szCs w:val="18"/>
              </w:rPr>
            </w:pPr>
            <w:r w:rsidRPr="00174E5A">
              <w:rPr>
                <w:b/>
                <w:bCs/>
                <w:color w:val="000000"/>
                <w:sz w:val="18"/>
                <w:szCs w:val="18"/>
              </w:rPr>
              <w:t>1</w:t>
            </w:r>
          </w:p>
        </w:tc>
      </w:tr>
      <w:tr w:rsidR="00174E5A" w:rsidRPr="00174E5A" w:rsidTr="00174E5A">
        <w:trPr>
          <w:trHeight w:val="52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color w:val="000000"/>
                <w:sz w:val="18"/>
                <w:szCs w:val="18"/>
              </w:rPr>
            </w:pPr>
            <w:r w:rsidRPr="00174E5A">
              <w:rPr>
                <w:color w:val="000000"/>
                <w:sz w:val="18"/>
                <w:szCs w:val="18"/>
              </w:rPr>
              <w:t>Закупка товаров, работ, услуг для обеспечения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0800092080</w:t>
            </w:r>
          </w:p>
        </w:tc>
        <w:tc>
          <w:tcPr>
            <w:tcW w:w="1276" w:type="dxa"/>
            <w:tcBorders>
              <w:top w:val="nil"/>
              <w:left w:val="nil"/>
              <w:bottom w:val="single" w:sz="4" w:space="0" w:color="auto"/>
              <w:right w:val="nil"/>
            </w:tcBorders>
            <w:shd w:val="clear" w:color="auto" w:fill="auto"/>
            <w:noWrap/>
            <w:vAlign w:val="bottom"/>
            <w:hideMark/>
          </w:tcPr>
          <w:p w:rsidR="00174E5A" w:rsidRPr="00174E5A" w:rsidRDefault="00174E5A" w:rsidP="00174E5A">
            <w:pPr>
              <w:jc w:val="center"/>
              <w:rPr>
                <w:sz w:val="18"/>
                <w:szCs w:val="18"/>
              </w:rPr>
            </w:pPr>
            <w:r w:rsidRPr="00174E5A">
              <w:rPr>
                <w:sz w:val="18"/>
                <w:szCs w:val="18"/>
              </w:rPr>
              <w:t>200</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174E5A" w:rsidRPr="00174E5A" w:rsidRDefault="00174E5A" w:rsidP="00174E5A">
            <w:pPr>
              <w:jc w:val="right"/>
              <w:rPr>
                <w:color w:val="000000"/>
                <w:sz w:val="18"/>
                <w:szCs w:val="18"/>
              </w:rPr>
            </w:pPr>
            <w:r w:rsidRPr="00174E5A">
              <w:rPr>
                <w:color w:val="000000"/>
                <w:sz w:val="18"/>
                <w:szCs w:val="18"/>
              </w:rPr>
              <w:t>1</w:t>
            </w:r>
          </w:p>
        </w:tc>
      </w:tr>
    </w:tbl>
    <w:p w:rsidR="00174E5A" w:rsidRPr="00174E5A" w:rsidRDefault="00174E5A" w:rsidP="00174E5A">
      <w:pPr>
        <w:pStyle w:val="affff3"/>
        <w:ind w:left="5954"/>
        <w:jc w:val="left"/>
        <w:rPr>
          <w:b w:val="0"/>
          <w:color w:val="000000"/>
          <w:sz w:val="18"/>
          <w:szCs w:val="18"/>
        </w:rPr>
      </w:pPr>
      <w:r w:rsidRPr="00174E5A">
        <w:rPr>
          <w:b w:val="0"/>
          <w:color w:val="000000"/>
          <w:sz w:val="18"/>
          <w:szCs w:val="18"/>
        </w:rPr>
        <w:t xml:space="preserve"> </w:t>
      </w:r>
    </w:p>
    <w:p w:rsidR="00FF1582" w:rsidRDefault="00FF1582" w:rsidP="00174E5A">
      <w:pPr>
        <w:pStyle w:val="affff3"/>
        <w:ind w:left="5954"/>
        <w:jc w:val="left"/>
        <w:rPr>
          <w:b w:val="0"/>
          <w:color w:val="000000"/>
          <w:sz w:val="18"/>
          <w:szCs w:val="18"/>
        </w:rPr>
      </w:pPr>
    </w:p>
    <w:p w:rsidR="00174E5A" w:rsidRPr="00174E5A" w:rsidRDefault="00174E5A" w:rsidP="00174E5A">
      <w:pPr>
        <w:pStyle w:val="affff3"/>
        <w:ind w:left="5954"/>
        <w:jc w:val="left"/>
        <w:rPr>
          <w:b w:val="0"/>
          <w:color w:val="000000"/>
          <w:sz w:val="18"/>
          <w:szCs w:val="18"/>
        </w:rPr>
      </w:pPr>
      <w:r w:rsidRPr="00174E5A">
        <w:rPr>
          <w:b w:val="0"/>
          <w:color w:val="000000"/>
          <w:sz w:val="18"/>
          <w:szCs w:val="18"/>
        </w:rPr>
        <w:lastRenderedPageBreak/>
        <w:t>Приложение № 9</w:t>
      </w:r>
    </w:p>
    <w:p w:rsidR="00174E5A" w:rsidRPr="00174E5A" w:rsidRDefault="00174E5A" w:rsidP="00174E5A">
      <w:pPr>
        <w:pStyle w:val="affff3"/>
        <w:ind w:left="5954"/>
        <w:jc w:val="left"/>
        <w:rPr>
          <w:b w:val="0"/>
          <w:color w:val="000000"/>
          <w:sz w:val="18"/>
          <w:szCs w:val="18"/>
        </w:rPr>
      </w:pPr>
      <w:r w:rsidRPr="00174E5A">
        <w:rPr>
          <w:b w:val="0"/>
          <w:color w:val="000000"/>
          <w:sz w:val="18"/>
          <w:szCs w:val="18"/>
        </w:rPr>
        <w:t>к  решению Шиховской сельской Думы от  30.09.2022 г. № 1/8</w:t>
      </w:r>
    </w:p>
    <w:p w:rsidR="00174E5A" w:rsidRPr="00174E5A" w:rsidRDefault="00174E5A" w:rsidP="00174E5A">
      <w:pPr>
        <w:pStyle w:val="affff3"/>
        <w:rPr>
          <w:color w:val="000000"/>
          <w:sz w:val="18"/>
          <w:szCs w:val="18"/>
        </w:rPr>
      </w:pPr>
    </w:p>
    <w:p w:rsidR="00174E5A" w:rsidRPr="00174E5A" w:rsidRDefault="00174E5A" w:rsidP="00174E5A">
      <w:pPr>
        <w:pStyle w:val="affff3"/>
        <w:rPr>
          <w:color w:val="000000"/>
          <w:sz w:val="18"/>
          <w:szCs w:val="18"/>
        </w:rPr>
      </w:pPr>
      <w:r w:rsidRPr="00174E5A">
        <w:rPr>
          <w:color w:val="000000"/>
          <w:sz w:val="18"/>
          <w:szCs w:val="18"/>
        </w:rPr>
        <w:t xml:space="preserve">ВЕДОМСТВЕННАЯ СТРУКТУРА </w:t>
      </w:r>
    </w:p>
    <w:p w:rsidR="00174E5A" w:rsidRPr="00174E5A" w:rsidRDefault="00174E5A" w:rsidP="00174E5A">
      <w:pPr>
        <w:pStyle w:val="affff3"/>
        <w:rPr>
          <w:color w:val="000000"/>
          <w:sz w:val="18"/>
          <w:szCs w:val="18"/>
        </w:rPr>
      </w:pPr>
      <w:r w:rsidRPr="00174E5A">
        <w:rPr>
          <w:color w:val="000000"/>
          <w:sz w:val="18"/>
          <w:szCs w:val="18"/>
        </w:rPr>
        <w:t>расходов бюджета Шиховского сельского поселения на 2022 год</w:t>
      </w:r>
    </w:p>
    <w:tbl>
      <w:tblPr>
        <w:tblW w:w="10325" w:type="dxa"/>
        <w:jc w:val="center"/>
        <w:tblInd w:w="93" w:type="dxa"/>
        <w:tblLook w:val="04A0"/>
      </w:tblPr>
      <w:tblGrid>
        <w:gridCol w:w="2281"/>
        <w:gridCol w:w="1583"/>
        <w:gridCol w:w="992"/>
        <w:gridCol w:w="1167"/>
        <w:gridCol w:w="1325"/>
        <w:gridCol w:w="1560"/>
        <w:gridCol w:w="1417"/>
      </w:tblGrid>
      <w:tr w:rsidR="00174E5A" w:rsidRPr="00174E5A" w:rsidTr="00174E5A">
        <w:trPr>
          <w:trHeight w:val="1275"/>
          <w:jc w:val="center"/>
        </w:trPr>
        <w:tc>
          <w:tcPr>
            <w:tcW w:w="2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4E5A" w:rsidRPr="00174E5A" w:rsidRDefault="00174E5A" w:rsidP="00174E5A">
            <w:pPr>
              <w:jc w:val="center"/>
              <w:rPr>
                <w:sz w:val="18"/>
                <w:szCs w:val="18"/>
              </w:rPr>
            </w:pPr>
            <w:r w:rsidRPr="00174E5A">
              <w:rPr>
                <w:sz w:val="18"/>
                <w:szCs w:val="18"/>
              </w:rPr>
              <w:t>Наименование расхода</w:t>
            </w:r>
          </w:p>
        </w:tc>
        <w:tc>
          <w:tcPr>
            <w:tcW w:w="1583" w:type="dxa"/>
            <w:tcBorders>
              <w:top w:val="single" w:sz="4" w:space="0" w:color="auto"/>
              <w:left w:val="nil"/>
              <w:bottom w:val="single" w:sz="4" w:space="0" w:color="auto"/>
              <w:right w:val="single" w:sz="4" w:space="0" w:color="auto"/>
            </w:tcBorders>
            <w:shd w:val="clear" w:color="auto" w:fill="auto"/>
            <w:vAlign w:val="center"/>
            <w:hideMark/>
          </w:tcPr>
          <w:p w:rsidR="00174E5A" w:rsidRPr="00174E5A" w:rsidRDefault="00174E5A" w:rsidP="00174E5A">
            <w:pPr>
              <w:jc w:val="center"/>
              <w:rPr>
                <w:b/>
                <w:bCs/>
                <w:sz w:val="18"/>
                <w:szCs w:val="18"/>
              </w:rPr>
            </w:pPr>
            <w:r w:rsidRPr="00174E5A">
              <w:rPr>
                <w:b/>
                <w:bCs/>
                <w:sz w:val="18"/>
                <w:szCs w:val="18"/>
              </w:rPr>
              <w:t>Распорядитель</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74E5A" w:rsidRPr="00174E5A" w:rsidRDefault="00174E5A" w:rsidP="00174E5A">
            <w:pPr>
              <w:jc w:val="center"/>
              <w:rPr>
                <w:b/>
                <w:bCs/>
                <w:sz w:val="18"/>
                <w:szCs w:val="18"/>
              </w:rPr>
            </w:pPr>
            <w:r w:rsidRPr="00174E5A">
              <w:rPr>
                <w:b/>
                <w:bCs/>
                <w:sz w:val="18"/>
                <w:szCs w:val="18"/>
              </w:rPr>
              <w:t>Раздел</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rsidR="00174E5A" w:rsidRPr="00174E5A" w:rsidRDefault="00174E5A" w:rsidP="00174E5A">
            <w:pPr>
              <w:jc w:val="center"/>
              <w:rPr>
                <w:b/>
                <w:bCs/>
                <w:sz w:val="18"/>
                <w:szCs w:val="18"/>
              </w:rPr>
            </w:pPr>
            <w:r w:rsidRPr="00174E5A">
              <w:rPr>
                <w:b/>
                <w:bCs/>
                <w:sz w:val="18"/>
                <w:szCs w:val="18"/>
              </w:rPr>
              <w:t>Подраздел</w:t>
            </w:r>
          </w:p>
        </w:tc>
        <w:tc>
          <w:tcPr>
            <w:tcW w:w="1325" w:type="dxa"/>
            <w:tcBorders>
              <w:top w:val="single" w:sz="4" w:space="0" w:color="auto"/>
              <w:left w:val="nil"/>
              <w:bottom w:val="single" w:sz="4" w:space="0" w:color="auto"/>
              <w:right w:val="single" w:sz="4" w:space="0" w:color="auto"/>
            </w:tcBorders>
            <w:shd w:val="clear" w:color="auto" w:fill="auto"/>
            <w:vAlign w:val="center"/>
            <w:hideMark/>
          </w:tcPr>
          <w:p w:rsidR="00174E5A" w:rsidRPr="00174E5A" w:rsidRDefault="00174E5A" w:rsidP="00174E5A">
            <w:pPr>
              <w:jc w:val="center"/>
              <w:rPr>
                <w:b/>
                <w:bCs/>
                <w:sz w:val="18"/>
                <w:szCs w:val="18"/>
              </w:rPr>
            </w:pPr>
            <w:r w:rsidRPr="00174E5A">
              <w:rPr>
                <w:b/>
                <w:bCs/>
                <w:sz w:val="18"/>
                <w:szCs w:val="18"/>
              </w:rPr>
              <w:t>Целевая статья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174E5A" w:rsidRPr="00174E5A" w:rsidRDefault="00174E5A" w:rsidP="00174E5A">
            <w:pPr>
              <w:jc w:val="center"/>
              <w:rPr>
                <w:b/>
                <w:bCs/>
                <w:sz w:val="18"/>
                <w:szCs w:val="18"/>
              </w:rPr>
            </w:pPr>
            <w:r w:rsidRPr="00174E5A">
              <w:rPr>
                <w:b/>
                <w:bCs/>
                <w:sz w:val="18"/>
                <w:szCs w:val="18"/>
              </w:rPr>
              <w:t>Вид расхода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74E5A" w:rsidRPr="00174E5A" w:rsidRDefault="00174E5A" w:rsidP="00174E5A">
            <w:pPr>
              <w:jc w:val="center"/>
              <w:rPr>
                <w:b/>
                <w:bCs/>
                <w:sz w:val="18"/>
                <w:szCs w:val="18"/>
              </w:rPr>
            </w:pPr>
            <w:r w:rsidRPr="00174E5A">
              <w:rPr>
                <w:b/>
                <w:bCs/>
                <w:sz w:val="18"/>
                <w:szCs w:val="18"/>
              </w:rPr>
              <w:t>Сумма всего на 2022 год (тыс. рублей)</w:t>
            </w:r>
          </w:p>
        </w:tc>
      </w:tr>
      <w:tr w:rsidR="00174E5A" w:rsidRPr="00174E5A" w:rsidTr="00174E5A">
        <w:trPr>
          <w:trHeight w:val="300"/>
          <w:jc w:val="center"/>
        </w:trPr>
        <w:tc>
          <w:tcPr>
            <w:tcW w:w="2281"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b/>
                <w:bCs/>
                <w:sz w:val="18"/>
                <w:szCs w:val="18"/>
              </w:rPr>
            </w:pPr>
            <w:r w:rsidRPr="00174E5A">
              <w:rPr>
                <w:b/>
                <w:bCs/>
                <w:sz w:val="18"/>
                <w:szCs w:val="18"/>
              </w:rPr>
              <w:t>Всего расходов:</w:t>
            </w:r>
          </w:p>
        </w:tc>
        <w:tc>
          <w:tcPr>
            <w:tcW w:w="1583"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000</w:t>
            </w:r>
          </w:p>
        </w:tc>
        <w:tc>
          <w:tcPr>
            <w:tcW w:w="992"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00</w:t>
            </w:r>
          </w:p>
        </w:tc>
        <w:tc>
          <w:tcPr>
            <w:tcW w:w="116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00</w:t>
            </w:r>
          </w:p>
        </w:tc>
        <w:tc>
          <w:tcPr>
            <w:tcW w:w="1325"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0000000000</w:t>
            </w:r>
          </w:p>
        </w:tc>
        <w:tc>
          <w:tcPr>
            <w:tcW w:w="1560"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right"/>
              <w:rPr>
                <w:b/>
                <w:bCs/>
                <w:sz w:val="18"/>
                <w:szCs w:val="18"/>
              </w:rPr>
            </w:pPr>
            <w:r w:rsidRPr="00174E5A">
              <w:rPr>
                <w:b/>
                <w:bCs/>
                <w:sz w:val="18"/>
                <w:szCs w:val="18"/>
              </w:rPr>
              <w:t>29284,8</w:t>
            </w:r>
          </w:p>
        </w:tc>
      </w:tr>
      <w:tr w:rsidR="00174E5A" w:rsidRPr="00174E5A" w:rsidTr="00174E5A">
        <w:trPr>
          <w:trHeight w:val="300"/>
          <w:jc w:val="center"/>
        </w:trPr>
        <w:tc>
          <w:tcPr>
            <w:tcW w:w="2281"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b/>
                <w:bCs/>
                <w:sz w:val="18"/>
                <w:szCs w:val="18"/>
              </w:rPr>
            </w:pPr>
            <w:r w:rsidRPr="00174E5A">
              <w:rPr>
                <w:b/>
                <w:bCs/>
                <w:sz w:val="18"/>
                <w:szCs w:val="18"/>
              </w:rPr>
              <w:t>Общегосударственные вопросы</w:t>
            </w:r>
          </w:p>
        </w:tc>
        <w:tc>
          <w:tcPr>
            <w:tcW w:w="1583"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01</w:t>
            </w:r>
          </w:p>
        </w:tc>
        <w:tc>
          <w:tcPr>
            <w:tcW w:w="116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00</w:t>
            </w:r>
          </w:p>
        </w:tc>
        <w:tc>
          <w:tcPr>
            <w:tcW w:w="1325"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0000000000</w:t>
            </w:r>
          </w:p>
        </w:tc>
        <w:tc>
          <w:tcPr>
            <w:tcW w:w="1560"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right"/>
              <w:rPr>
                <w:b/>
                <w:bCs/>
                <w:sz w:val="18"/>
                <w:szCs w:val="18"/>
              </w:rPr>
            </w:pPr>
            <w:r w:rsidRPr="00174E5A">
              <w:rPr>
                <w:b/>
                <w:bCs/>
                <w:sz w:val="18"/>
                <w:szCs w:val="18"/>
              </w:rPr>
              <w:t>5205,5</w:t>
            </w:r>
          </w:p>
        </w:tc>
      </w:tr>
      <w:tr w:rsidR="00174E5A" w:rsidRPr="00174E5A" w:rsidTr="00174E5A">
        <w:trPr>
          <w:trHeight w:val="780"/>
          <w:jc w:val="center"/>
        </w:trPr>
        <w:tc>
          <w:tcPr>
            <w:tcW w:w="2281"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b/>
                <w:bCs/>
                <w:sz w:val="18"/>
                <w:szCs w:val="18"/>
              </w:rPr>
            </w:pPr>
            <w:r w:rsidRPr="00174E5A">
              <w:rPr>
                <w:b/>
                <w:bCs/>
                <w:sz w:val="18"/>
                <w:szCs w:val="18"/>
              </w:rPr>
              <w:t>Функционирование высшего должностного лица субъекта Российской Федерации и муниципального образования</w:t>
            </w:r>
          </w:p>
        </w:tc>
        <w:tc>
          <w:tcPr>
            <w:tcW w:w="1583"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01</w:t>
            </w:r>
          </w:p>
        </w:tc>
        <w:tc>
          <w:tcPr>
            <w:tcW w:w="116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02</w:t>
            </w:r>
          </w:p>
        </w:tc>
        <w:tc>
          <w:tcPr>
            <w:tcW w:w="1325"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0000000000</w:t>
            </w:r>
          </w:p>
        </w:tc>
        <w:tc>
          <w:tcPr>
            <w:tcW w:w="1560"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right"/>
              <w:rPr>
                <w:b/>
                <w:bCs/>
                <w:sz w:val="18"/>
                <w:szCs w:val="18"/>
              </w:rPr>
            </w:pPr>
            <w:r w:rsidRPr="00174E5A">
              <w:rPr>
                <w:b/>
                <w:bCs/>
                <w:sz w:val="18"/>
                <w:szCs w:val="18"/>
              </w:rPr>
              <w:t>929,4</w:t>
            </w:r>
          </w:p>
        </w:tc>
      </w:tr>
      <w:tr w:rsidR="00174E5A" w:rsidRPr="00174E5A" w:rsidTr="00174E5A">
        <w:trPr>
          <w:trHeight w:val="810"/>
          <w:jc w:val="center"/>
        </w:trPr>
        <w:tc>
          <w:tcPr>
            <w:tcW w:w="2281"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b/>
                <w:bCs/>
                <w:color w:val="000000"/>
                <w:sz w:val="18"/>
                <w:szCs w:val="18"/>
              </w:rPr>
            </w:pPr>
            <w:r w:rsidRPr="00174E5A">
              <w:rPr>
                <w:b/>
                <w:bCs/>
                <w:color w:val="000000"/>
                <w:sz w:val="18"/>
                <w:szCs w:val="18"/>
              </w:rPr>
              <w:t>Муниципальная программа «Развитие муниципального управления в муниципальном образовании «Шиховское сельское поселение»</w:t>
            </w:r>
          </w:p>
        </w:tc>
        <w:tc>
          <w:tcPr>
            <w:tcW w:w="1583"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01</w:t>
            </w:r>
          </w:p>
        </w:tc>
        <w:tc>
          <w:tcPr>
            <w:tcW w:w="116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02</w:t>
            </w:r>
          </w:p>
        </w:tc>
        <w:tc>
          <w:tcPr>
            <w:tcW w:w="1325"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0100000000</w:t>
            </w:r>
          </w:p>
        </w:tc>
        <w:tc>
          <w:tcPr>
            <w:tcW w:w="1560"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right"/>
              <w:rPr>
                <w:b/>
                <w:bCs/>
                <w:sz w:val="18"/>
                <w:szCs w:val="18"/>
              </w:rPr>
            </w:pPr>
            <w:r w:rsidRPr="00174E5A">
              <w:rPr>
                <w:b/>
                <w:bCs/>
                <w:sz w:val="18"/>
                <w:szCs w:val="18"/>
              </w:rPr>
              <w:t>929,4</w:t>
            </w:r>
          </w:p>
        </w:tc>
      </w:tr>
      <w:tr w:rsidR="00174E5A" w:rsidRPr="00174E5A" w:rsidTr="00174E5A">
        <w:trPr>
          <w:trHeight w:val="600"/>
          <w:jc w:val="center"/>
        </w:trPr>
        <w:tc>
          <w:tcPr>
            <w:tcW w:w="2281"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sz w:val="18"/>
                <w:szCs w:val="18"/>
              </w:rPr>
            </w:pPr>
            <w:r w:rsidRPr="00174E5A">
              <w:rPr>
                <w:sz w:val="18"/>
                <w:szCs w:val="18"/>
              </w:rPr>
              <w:t xml:space="preserve">Руководство и управление в сфере установленных функций органов местного самоуправления </w:t>
            </w:r>
          </w:p>
        </w:tc>
        <w:tc>
          <w:tcPr>
            <w:tcW w:w="1583"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01</w:t>
            </w:r>
          </w:p>
        </w:tc>
        <w:tc>
          <w:tcPr>
            <w:tcW w:w="116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02</w:t>
            </w:r>
          </w:p>
        </w:tc>
        <w:tc>
          <w:tcPr>
            <w:tcW w:w="1325"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0100091000</w:t>
            </w:r>
          </w:p>
        </w:tc>
        <w:tc>
          <w:tcPr>
            <w:tcW w:w="1560"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929,4</w:t>
            </w:r>
          </w:p>
        </w:tc>
      </w:tr>
      <w:tr w:rsidR="00174E5A" w:rsidRPr="00174E5A" w:rsidTr="00174E5A">
        <w:trPr>
          <w:trHeight w:val="345"/>
          <w:jc w:val="center"/>
        </w:trPr>
        <w:tc>
          <w:tcPr>
            <w:tcW w:w="2281"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color w:val="000000"/>
                <w:sz w:val="18"/>
                <w:szCs w:val="18"/>
              </w:rPr>
            </w:pPr>
            <w:r w:rsidRPr="00174E5A">
              <w:rPr>
                <w:color w:val="000000"/>
                <w:sz w:val="18"/>
                <w:szCs w:val="18"/>
              </w:rPr>
              <w:t>Глава муниципального образования</w:t>
            </w:r>
          </w:p>
        </w:tc>
        <w:tc>
          <w:tcPr>
            <w:tcW w:w="1583"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01</w:t>
            </w:r>
          </w:p>
        </w:tc>
        <w:tc>
          <w:tcPr>
            <w:tcW w:w="116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02</w:t>
            </w:r>
          </w:p>
        </w:tc>
        <w:tc>
          <w:tcPr>
            <w:tcW w:w="1325"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0100091010</w:t>
            </w:r>
          </w:p>
        </w:tc>
        <w:tc>
          <w:tcPr>
            <w:tcW w:w="1560"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929,4</w:t>
            </w:r>
          </w:p>
        </w:tc>
      </w:tr>
      <w:tr w:rsidR="00174E5A" w:rsidRPr="00174E5A" w:rsidTr="00174E5A">
        <w:trPr>
          <w:trHeight w:val="1050"/>
          <w:jc w:val="center"/>
        </w:trPr>
        <w:tc>
          <w:tcPr>
            <w:tcW w:w="2281"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sz w:val="18"/>
                <w:szCs w:val="18"/>
              </w:rPr>
            </w:pPr>
            <w:r w:rsidRPr="00174E5A">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3"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01</w:t>
            </w:r>
          </w:p>
        </w:tc>
        <w:tc>
          <w:tcPr>
            <w:tcW w:w="116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02</w:t>
            </w:r>
          </w:p>
        </w:tc>
        <w:tc>
          <w:tcPr>
            <w:tcW w:w="1325"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0100091010</w:t>
            </w:r>
          </w:p>
        </w:tc>
        <w:tc>
          <w:tcPr>
            <w:tcW w:w="1560"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100</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929,4</w:t>
            </w:r>
          </w:p>
        </w:tc>
      </w:tr>
      <w:tr w:rsidR="00174E5A" w:rsidRPr="00174E5A" w:rsidTr="00174E5A">
        <w:trPr>
          <w:trHeight w:val="1035"/>
          <w:jc w:val="center"/>
        </w:trPr>
        <w:tc>
          <w:tcPr>
            <w:tcW w:w="2281"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b/>
                <w:bCs/>
                <w:sz w:val="18"/>
                <w:szCs w:val="18"/>
              </w:rPr>
            </w:pPr>
            <w:r w:rsidRPr="00174E5A">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3"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01</w:t>
            </w:r>
          </w:p>
        </w:tc>
        <w:tc>
          <w:tcPr>
            <w:tcW w:w="116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04</w:t>
            </w:r>
          </w:p>
        </w:tc>
        <w:tc>
          <w:tcPr>
            <w:tcW w:w="1325"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0000000000</w:t>
            </w:r>
          </w:p>
        </w:tc>
        <w:tc>
          <w:tcPr>
            <w:tcW w:w="1560"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right"/>
              <w:rPr>
                <w:b/>
                <w:bCs/>
                <w:sz w:val="18"/>
                <w:szCs w:val="18"/>
              </w:rPr>
            </w:pPr>
            <w:r w:rsidRPr="00174E5A">
              <w:rPr>
                <w:b/>
                <w:bCs/>
                <w:sz w:val="18"/>
                <w:szCs w:val="18"/>
              </w:rPr>
              <w:t>3320,3</w:t>
            </w:r>
          </w:p>
        </w:tc>
      </w:tr>
      <w:tr w:rsidR="00174E5A" w:rsidRPr="00174E5A" w:rsidTr="00174E5A">
        <w:trPr>
          <w:trHeight w:val="870"/>
          <w:jc w:val="center"/>
        </w:trPr>
        <w:tc>
          <w:tcPr>
            <w:tcW w:w="2281"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b/>
                <w:bCs/>
                <w:sz w:val="18"/>
                <w:szCs w:val="18"/>
              </w:rPr>
            </w:pPr>
            <w:r w:rsidRPr="00174E5A">
              <w:rPr>
                <w:b/>
                <w:bCs/>
                <w:sz w:val="18"/>
                <w:szCs w:val="18"/>
              </w:rPr>
              <w:t>Муниципальная программа «Развитие муниципального управления в муниципальном образовании «Шиховское сельское поселение»</w:t>
            </w:r>
          </w:p>
        </w:tc>
        <w:tc>
          <w:tcPr>
            <w:tcW w:w="1583"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01</w:t>
            </w:r>
          </w:p>
        </w:tc>
        <w:tc>
          <w:tcPr>
            <w:tcW w:w="116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04</w:t>
            </w:r>
          </w:p>
        </w:tc>
        <w:tc>
          <w:tcPr>
            <w:tcW w:w="1325"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0100000000</w:t>
            </w:r>
          </w:p>
        </w:tc>
        <w:tc>
          <w:tcPr>
            <w:tcW w:w="1560"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right"/>
              <w:rPr>
                <w:b/>
                <w:bCs/>
                <w:sz w:val="18"/>
                <w:szCs w:val="18"/>
              </w:rPr>
            </w:pPr>
            <w:r w:rsidRPr="00174E5A">
              <w:rPr>
                <w:b/>
                <w:bCs/>
                <w:sz w:val="18"/>
                <w:szCs w:val="18"/>
              </w:rPr>
              <w:t>3320,3</w:t>
            </w:r>
          </w:p>
        </w:tc>
      </w:tr>
      <w:tr w:rsidR="00174E5A" w:rsidRPr="00174E5A" w:rsidTr="00174E5A">
        <w:trPr>
          <w:trHeight w:val="525"/>
          <w:jc w:val="center"/>
        </w:trPr>
        <w:tc>
          <w:tcPr>
            <w:tcW w:w="2281"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sz w:val="18"/>
                <w:szCs w:val="18"/>
              </w:rPr>
            </w:pPr>
            <w:r w:rsidRPr="00174E5A">
              <w:rPr>
                <w:sz w:val="18"/>
                <w:szCs w:val="18"/>
              </w:rPr>
              <w:t>Руководство и управление в сфере установленных функций органов местного самоуправления</w:t>
            </w:r>
          </w:p>
        </w:tc>
        <w:tc>
          <w:tcPr>
            <w:tcW w:w="1583"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01</w:t>
            </w:r>
          </w:p>
        </w:tc>
        <w:tc>
          <w:tcPr>
            <w:tcW w:w="116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04</w:t>
            </w:r>
          </w:p>
        </w:tc>
        <w:tc>
          <w:tcPr>
            <w:tcW w:w="1325"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0100091000</w:t>
            </w:r>
          </w:p>
        </w:tc>
        <w:tc>
          <w:tcPr>
            <w:tcW w:w="1560"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2362,0</w:t>
            </w:r>
          </w:p>
        </w:tc>
      </w:tr>
      <w:tr w:rsidR="00174E5A" w:rsidRPr="00174E5A" w:rsidTr="00174E5A">
        <w:trPr>
          <w:trHeight w:val="300"/>
          <w:jc w:val="center"/>
        </w:trPr>
        <w:tc>
          <w:tcPr>
            <w:tcW w:w="2281"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sz w:val="18"/>
                <w:szCs w:val="18"/>
              </w:rPr>
            </w:pPr>
            <w:r w:rsidRPr="00174E5A">
              <w:rPr>
                <w:sz w:val="18"/>
                <w:szCs w:val="18"/>
              </w:rPr>
              <w:lastRenderedPageBreak/>
              <w:t>Центральный аппарат</w:t>
            </w:r>
          </w:p>
        </w:tc>
        <w:tc>
          <w:tcPr>
            <w:tcW w:w="1583"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01</w:t>
            </w:r>
          </w:p>
        </w:tc>
        <w:tc>
          <w:tcPr>
            <w:tcW w:w="116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04</w:t>
            </w:r>
          </w:p>
        </w:tc>
        <w:tc>
          <w:tcPr>
            <w:tcW w:w="1325"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0100091020</w:t>
            </w:r>
          </w:p>
        </w:tc>
        <w:tc>
          <w:tcPr>
            <w:tcW w:w="1560"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2362,0</w:t>
            </w:r>
          </w:p>
        </w:tc>
      </w:tr>
      <w:tr w:rsidR="00174E5A" w:rsidRPr="00174E5A" w:rsidTr="00174E5A">
        <w:trPr>
          <w:trHeight w:val="1035"/>
          <w:jc w:val="center"/>
        </w:trPr>
        <w:tc>
          <w:tcPr>
            <w:tcW w:w="2281"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sz w:val="18"/>
                <w:szCs w:val="18"/>
              </w:rPr>
            </w:pPr>
            <w:r w:rsidRPr="00174E5A">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3"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01</w:t>
            </w:r>
          </w:p>
        </w:tc>
        <w:tc>
          <w:tcPr>
            <w:tcW w:w="116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04</w:t>
            </w:r>
          </w:p>
        </w:tc>
        <w:tc>
          <w:tcPr>
            <w:tcW w:w="1325"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0100091020</w:t>
            </w:r>
          </w:p>
        </w:tc>
        <w:tc>
          <w:tcPr>
            <w:tcW w:w="1560"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100</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2362,0</w:t>
            </w:r>
          </w:p>
        </w:tc>
      </w:tr>
      <w:tr w:rsidR="00174E5A" w:rsidRPr="00174E5A" w:rsidTr="00174E5A">
        <w:trPr>
          <w:trHeight w:val="720"/>
          <w:jc w:val="center"/>
        </w:trPr>
        <w:tc>
          <w:tcPr>
            <w:tcW w:w="2281"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sz w:val="18"/>
                <w:szCs w:val="18"/>
              </w:rPr>
            </w:pPr>
            <w:r w:rsidRPr="00174E5A">
              <w:rPr>
                <w:sz w:val="18"/>
                <w:szCs w:val="18"/>
              </w:rPr>
              <w:t>Закупка товаров, работ и услуг для государственных (муниципальных) нужд</w:t>
            </w:r>
          </w:p>
        </w:tc>
        <w:tc>
          <w:tcPr>
            <w:tcW w:w="1583"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01</w:t>
            </w:r>
          </w:p>
        </w:tc>
        <w:tc>
          <w:tcPr>
            <w:tcW w:w="116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04</w:t>
            </w:r>
          </w:p>
        </w:tc>
        <w:tc>
          <w:tcPr>
            <w:tcW w:w="1325"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0100091020</w:t>
            </w:r>
          </w:p>
        </w:tc>
        <w:tc>
          <w:tcPr>
            <w:tcW w:w="1560"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200</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910,4</w:t>
            </w:r>
          </w:p>
        </w:tc>
      </w:tr>
      <w:tr w:rsidR="00174E5A" w:rsidRPr="00174E5A" w:rsidTr="00174E5A">
        <w:trPr>
          <w:trHeight w:val="300"/>
          <w:jc w:val="center"/>
        </w:trPr>
        <w:tc>
          <w:tcPr>
            <w:tcW w:w="2281"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sz w:val="18"/>
                <w:szCs w:val="18"/>
              </w:rPr>
            </w:pPr>
            <w:r w:rsidRPr="00174E5A">
              <w:rPr>
                <w:sz w:val="18"/>
                <w:szCs w:val="18"/>
              </w:rPr>
              <w:t>Иные бюджетные ассигнования</w:t>
            </w:r>
          </w:p>
        </w:tc>
        <w:tc>
          <w:tcPr>
            <w:tcW w:w="1583"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01</w:t>
            </w:r>
          </w:p>
        </w:tc>
        <w:tc>
          <w:tcPr>
            <w:tcW w:w="116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04</w:t>
            </w:r>
          </w:p>
        </w:tc>
        <w:tc>
          <w:tcPr>
            <w:tcW w:w="1325"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0100091020</w:t>
            </w:r>
          </w:p>
        </w:tc>
        <w:tc>
          <w:tcPr>
            <w:tcW w:w="1560"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800</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4,0</w:t>
            </w:r>
          </w:p>
        </w:tc>
      </w:tr>
      <w:tr w:rsidR="00174E5A" w:rsidRPr="00174E5A" w:rsidTr="00174E5A">
        <w:trPr>
          <w:trHeight w:val="300"/>
          <w:jc w:val="center"/>
        </w:trPr>
        <w:tc>
          <w:tcPr>
            <w:tcW w:w="2281" w:type="dxa"/>
            <w:vMerge w:val="restart"/>
            <w:tcBorders>
              <w:top w:val="nil"/>
              <w:left w:val="single" w:sz="4" w:space="0" w:color="auto"/>
              <w:bottom w:val="single" w:sz="4" w:space="0" w:color="auto"/>
              <w:right w:val="single" w:sz="4" w:space="0" w:color="auto"/>
            </w:tcBorders>
            <w:shd w:val="clear" w:color="auto" w:fill="auto"/>
            <w:vAlign w:val="center"/>
            <w:hideMark/>
          </w:tcPr>
          <w:p w:rsidR="00174E5A" w:rsidRPr="00174E5A" w:rsidRDefault="00174E5A" w:rsidP="00174E5A">
            <w:pPr>
              <w:jc w:val="both"/>
              <w:rPr>
                <w:b/>
                <w:bCs/>
                <w:sz w:val="18"/>
                <w:szCs w:val="18"/>
              </w:rPr>
            </w:pPr>
            <w:r w:rsidRPr="00174E5A">
              <w:rPr>
                <w:b/>
                <w:bCs/>
                <w:sz w:val="18"/>
                <w:szCs w:val="18"/>
              </w:rPr>
              <w:t>Расходы за счет средств областного бюджета</w:t>
            </w:r>
          </w:p>
        </w:tc>
        <w:tc>
          <w:tcPr>
            <w:tcW w:w="1583" w:type="dxa"/>
            <w:vMerge w:val="restart"/>
            <w:tcBorders>
              <w:top w:val="nil"/>
              <w:left w:val="single" w:sz="4" w:space="0" w:color="auto"/>
              <w:bottom w:val="single" w:sz="4" w:space="0" w:color="auto"/>
              <w:right w:val="single" w:sz="4" w:space="0" w:color="auto"/>
            </w:tcBorders>
            <w:shd w:val="clear" w:color="auto" w:fill="auto"/>
            <w:vAlign w:val="center"/>
            <w:hideMark/>
          </w:tcPr>
          <w:p w:rsidR="00174E5A" w:rsidRPr="00174E5A" w:rsidRDefault="00174E5A" w:rsidP="00174E5A">
            <w:pPr>
              <w:jc w:val="center"/>
              <w:rPr>
                <w:b/>
                <w:bCs/>
                <w:sz w:val="18"/>
                <w:szCs w:val="18"/>
              </w:rPr>
            </w:pPr>
            <w:r w:rsidRPr="00174E5A">
              <w:rPr>
                <w:b/>
                <w:bCs/>
                <w:sz w:val="18"/>
                <w:szCs w:val="18"/>
              </w:rPr>
              <w:t>992</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174E5A" w:rsidRPr="00174E5A" w:rsidRDefault="00174E5A" w:rsidP="00174E5A">
            <w:pPr>
              <w:jc w:val="center"/>
              <w:rPr>
                <w:b/>
                <w:bCs/>
                <w:sz w:val="18"/>
                <w:szCs w:val="18"/>
              </w:rPr>
            </w:pPr>
            <w:r w:rsidRPr="00174E5A">
              <w:rPr>
                <w:b/>
                <w:bCs/>
                <w:sz w:val="18"/>
                <w:szCs w:val="18"/>
              </w:rPr>
              <w:t>01</w:t>
            </w:r>
          </w:p>
        </w:tc>
        <w:tc>
          <w:tcPr>
            <w:tcW w:w="1167" w:type="dxa"/>
            <w:vMerge w:val="restart"/>
            <w:tcBorders>
              <w:top w:val="nil"/>
              <w:left w:val="single" w:sz="4" w:space="0" w:color="auto"/>
              <w:bottom w:val="single" w:sz="4" w:space="0" w:color="auto"/>
              <w:right w:val="single" w:sz="4" w:space="0" w:color="auto"/>
            </w:tcBorders>
            <w:shd w:val="clear" w:color="auto" w:fill="auto"/>
            <w:vAlign w:val="center"/>
            <w:hideMark/>
          </w:tcPr>
          <w:p w:rsidR="00174E5A" w:rsidRPr="00174E5A" w:rsidRDefault="00174E5A" w:rsidP="00174E5A">
            <w:pPr>
              <w:jc w:val="center"/>
              <w:rPr>
                <w:b/>
                <w:bCs/>
                <w:sz w:val="18"/>
                <w:szCs w:val="18"/>
              </w:rPr>
            </w:pPr>
            <w:r w:rsidRPr="00174E5A">
              <w:rPr>
                <w:b/>
                <w:bCs/>
                <w:sz w:val="18"/>
                <w:szCs w:val="18"/>
              </w:rPr>
              <w:t>04</w:t>
            </w:r>
          </w:p>
        </w:tc>
        <w:tc>
          <w:tcPr>
            <w:tcW w:w="1325" w:type="dxa"/>
            <w:vMerge w:val="restart"/>
            <w:tcBorders>
              <w:top w:val="nil"/>
              <w:left w:val="single" w:sz="4" w:space="0" w:color="auto"/>
              <w:bottom w:val="single" w:sz="4" w:space="0" w:color="auto"/>
              <w:right w:val="single" w:sz="4" w:space="0" w:color="auto"/>
            </w:tcBorders>
            <w:shd w:val="clear" w:color="auto" w:fill="auto"/>
            <w:vAlign w:val="center"/>
            <w:hideMark/>
          </w:tcPr>
          <w:p w:rsidR="00174E5A" w:rsidRPr="00174E5A" w:rsidRDefault="00174E5A" w:rsidP="00174E5A">
            <w:pPr>
              <w:jc w:val="center"/>
              <w:rPr>
                <w:b/>
                <w:bCs/>
                <w:sz w:val="18"/>
                <w:szCs w:val="18"/>
              </w:rPr>
            </w:pPr>
            <w:r w:rsidRPr="00174E5A">
              <w:rPr>
                <w:b/>
                <w:bCs/>
                <w:sz w:val="18"/>
                <w:szCs w:val="18"/>
              </w:rPr>
              <w:t>01000 9102А</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174E5A" w:rsidRPr="00174E5A" w:rsidRDefault="00174E5A" w:rsidP="00174E5A">
            <w:pPr>
              <w:jc w:val="center"/>
              <w:rPr>
                <w:b/>
                <w:bCs/>
                <w:sz w:val="18"/>
                <w:szCs w:val="18"/>
              </w:rPr>
            </w:pPr>
            <w:r w:rsidRPr="00174E5A">
              <w:rPr>
                <w:b/>
                <w:bCs/>
                <w:sz w:val="18"/>
                <w:szCs w:val="18"/>
              </w:rPr>
              <w:t>000</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174E5A" w:rsidRPr="00174E5A" w:rsidRDefault="00174E5A" w:rsidP="00174E5A">
            <w:pPr>
              <w:jc w:val="right"/>
              <w:rPr>
                <w:b/>
                <w:bCs/>
                <w:sz w:val="18"/>
                <w:szCs w:val="18"/>
              </w:rPr>
            </w:pPr>
            <w:r w:rsidRPr="00174E5A">
              <w:rPr>
                <w:b/>
                <w:bCs/>
                <w:sz w:val="18"/>
                <w:szCs w:val="18"/>
              </w:rPr>
              <w:t>34,9</w:t>
            </w:r>
          </w:p>
        </w:tc>
      </w:tr>
      <w:tr w:rsidR="00174E5A" w:rsidRPr="00174E5A" w:rsidTr="00174E5A">
        <w:trPr>
          <w:trHeight w:val="230"/>
          <w:jc w:val="center"/>
        </w:trPr>
        <w:tc>
          <w:tcPr>
            <w:tcW w:w="2281" w:type="dxa"/>
            <w:vMerge/>
            <w:tcBorders>
              <w:top w:val="nil"/>
              <w:left w:val="single" w:sz="4" w:space="0" w:color="auto"/>
              <w:bottom w:val="single" w:sz="4" w:space="0" w:color="auto"/>
              <w:right w:val="single" w:sz="4" w:space="0" w:color="auto"/>
            </w:tcBorders>
            <w:vAlign w:val="center"/>
            <w:hideMark/>
          </w:tcPr>
          <w:p w:rsidR="00174E5A" w:rsidRPr="00174E5A" w:rsidRDefault="00174E5A" w:rsidP="00174E5A">
            <w:pPr>
              <w:rPr>
                <w:b/>
                <w:bCs/>
                <w:sz w:val="18"/>
                <w:szCs w:val="18"/>
              </w:rPr>
            </w:pPr>
          </w:p>
        </w:tc>
        <w:tc>
          <w:tcPr>
            <w:tcW w:w="1583" w:type="dxa"/>
            <w:vMerge/>
            <w:tcBorders>
              <w:top w:val="nil"/>
              <w:left w:val="single" w:sz="4" w:space="0" w:color="auto"/>
              <w:bottom w:val="single" w:sz="4" w:space="0" w:color="auto"/>
              <w:right w:val="single" w:sz="4" w:space="0" w:color="auto"/>
            </w:tcBorders>
            <w:vAlign w:val="center"/>
            <w:hideMark/>
          </w:tcPr>
          <w:p w:rsidR="00174E5A" w:rsidRPr="00174E5A" w:rsidRDefault="00174E5A" w:rsidP="00174E5A">
            <w:pPr>
              <w:rPr>
                <w:b/>
                <w:bCs/>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174E5A" w:rsidRPr="00174E5A" w:rsidRDefault="00174E5A" w:rsidP="00174E5A">
            <w:pPr>
              <w:rPr>
                <w:b/>
                <w:bCs/>
                <w:sz w:val="18"/>
                <w:szCs w:val="18"/>
              </w:rPr>
            </w:pPr>
          </w:p>
        </w:tc>
        <w:tc>
          <w:tcPr>
            <w:tcW w:w="1167" w:type="dxa"/>
            <w:vMerge/>
            <w:tcBorders>
              <w:top w:val="nil"/>
              <w:left w:val="single" w:sz="4" w:space="0" w:color="auto"/>
              <w:bottom w:val="single" w:sz="4" w:space="0" w:color="auto"/>
              <w:right w:val="single" w:sz="4" w:space="0" w:color="auto"/>
            </w:tcBorders>
            <w:vAlign w:val="center"/>
            <w:hideMark/>
          </w:tcPr>
          <w:p w:rsidR="00174E5A" w:rsidRPr="00174E5A" w:rsidRDefault="00174E5A" w:rsidP="00174E5A">
            <w:pPr>
              <w:rPr>
                <w:b/>
                <w:bCs/>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174E5A" w:rsidRPr="00174E5A" w:rsidRDefault="00174E5A" w:rsidP="00174E5A">
            <w:pPr>
              <w:rPr>
                <w:b/>
                <w:bCs/>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174E5A" w:rsidRPr="00174E5A" w:rsidRDefault="00174E5A" w:rsidP="00174E5A">
            <w:pPr>
              <w:rPr>
                <w:b/>
                <w:bCs/>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174E5A" w:rsidRPr="00174E5A" w:rsidRDefault="00174E5A" w:rsidP="00174E5A">
            <w:pPr>
              <w:rPr>
                <w:b/>
                <w:bCs/>
                <w:sz w:val="18"/>
                <w:szCs w:val="18"/>
              </w:rPr>
            </w:pPr>
          </w:p>
        </w:tc>
      </w:tr>
      <w:tr w:rsidR="00174E5A" w:rsidRPr="00174E5A" w:rsidTr="00174E5A">
        <w:trPr>
          <w:trHeight w:val="300"/>
          <w:jc w:val="center"/>
        </w:trPr>
        <w:tc>
          <w:tcPr>
            <w:tcW w:w="2281" w:type="dxa"/>
            <w:vMerge w:val="restart"/>
            <w:tcBorders>
              <w:top w:val="nil"/>
              <w:left w:val="single" w:sz="4" w:space="0" w:color="auto"/>
              <w:bottom w:val="single" w:sz="4" w:space="0" w:color="auto"/>
              <w:right w:val="single" w:sz="4" w:space="0" w:color="auto"/>
            </w:tcBorders>
            <w:shd w:val="clear" w:color="auto" w:fill="auto"/>
            <w:vAlign w:val="center"/>
            <w:hideMark/>
          </w:tcPr>
          <w:p w:rsidR="00174E5A" w:rsidRPr="00174E5A" w:rsidRDefault="00174E5A" w:rsidP="00174E5A">
            <w:pPr>
              <w:jc w:val="both"/>
              <w:rPr>
                <w:sz w:val="18"/>
                <w:szCs w:val="18"/>
              </w:rPr>
            </w:pPr>
            <w:r w:rsidRPr="00174E5A">
              <w:rPr>
                <w:sz w:val="18"/>
                <w:szCs w:val="18"/>
              </w:rPr>
              <w:t>Иные бюджетные ассигнования</w:t>
            </w:r>
          </w:p>
        </w:tc>
        <w:tc>
          <w:tcPr>
            <w:tcW w:w="1583" w:type="dxa"/>
            <w:vMerge w:val="restart"/>
            <w:tcBorders>
              <w:top w:val="nil"/>
              <w:left w:val="single" w:sz="4" w:space="0" w:color="auto"/>
              <w:bottom w:val="single" w:sz="4" w:space="0" w:color="auto"/>
              <w:right w:val="single" w:sz="4" w:space="0" w:color="auto"/>
            </w:tcBorders>
            <w:shd w:val="clear" w:color="auto" w:fill="auto"/>
            <w:vAlign w:val="center"/>
            <w:hideMark/>
          </w:tcPr>
          <w:p w:rsidR="00174E5A" w:rsidRPr="00174E5A" w:rsidRDefault="00174E5A" w:rsidP="00174E5A">
            <w:pPr>
              <w:jc w:val="center"/>
              <w:rPr>
                <w:sz w:val="18"/>
                <w:szCs w:val="18"/>
              </w:rPr>
            </w:pPr>
            <w:r w:rsidRPr="00174E5A">
              <w:rPr>
                <w:sz w:val="18"/>
                <w:szCs w:val="18"/>
              </w:rPr>
              <w:t>992</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174E5A" w:rsidRPr="00174E5A" w:rsidRDefault="00174E5A" w:rsidP="00174E5A">
            <w:pPr>
              <w:jc w:val="center"/>
              <w:rPr>
                <w:sz w:val="18"/>
                <w:szCs w:val="18"/>
              </w:rPr>
            </w:pPr>
            <w:r w:rsidRPr="00174E5A">
              <w:rPr>
                <w:sz w:val="18"/>
                <w:szCs w:val="18"/>
              </w:rPr>
              <w:t>01</w:t>
            </w:r>
          </w:p>
        </w:tc>
        <w:tc>
          <w:tcPr>
            <w:tcW w:w="1167" w:type="dxa"/>
            <w:vMerge w:val="restart"/>
            <w:tcBorders>
              <w:top w:val="nil"/>
              <w:left w:val="single" w:sz="4" w:space="0" w:color="auto"/>
              <w:bottom w:val="single" w:sz="4" w:space="0" w:color="auto"/>
              <w:right w:val="single" w:sz="4" w:space="0" w:color="auto"/>
            </w:tcBorders>
            <w:shd w:val="clear" w:color="auto" w:fill="auto"/>
            <w:vAlign w:val="center"/>
            <w:hideMark/>
          </w:tcPr>
          <w:p w:rsidR="00174E5A" w:rsidRPr="00174E5A" w:rsidRDefault="00174E5A" w:rsidP="00174E5A">
            <w:pPr>
              <w:jc w:val="center"/>
              <w:rPr>
                <w:sz w:val="18"/>
                <w:szCs w:val="18"/>
              </w:rPr>
            </w:pPr>
            <w:r w:rsidRPr="00174E5A">
              <w:rPr>
                <w:sz w:val="18"/>
                <w:szCs w:val="18"/>
              </w:rPr>
              <w:t>04</w:t>
            </w:r>
          </w:p>
        </w:tc>
        <w:tc>
          <w:tcPr>
            <w:tcW w:w="1325" w:type="dxa"/>
            <w:vMerge w:val="restart"/>
            <w:tcBorders>
              <w:top w:val="nil"/>
              <w:left w:val="single" w:sz="4" w:space="0" w:color="auto"/>
              <w:bottom w:val="single" w:sz="4" w:space="0" w:color="auto"/>
              <w:right w:val="single" w:sz="4" w:space="0" w:color="auto"/>
            </w:tcBorders>
            <w:shd w:val="clear" w:color="auto" w:fill="auto"/>
            <w:vAlign w:val="center"/>
            <w:hideMark/>
          </w:tcPr>
          <w:p w:rsidR="00174E5A" w:rsidRPr="00174E5A" w:rsidRDefault="00174E5A" w:rsidP="00174E5A">
            <w:pPr>
              <w:jc w:val="center"/>
              <w:rPr>
                <w:sz w:val="18"/>
                <w:szCs w:val="18"/>
              </w:rPr>
            </w:pPr>
            <w:r w:rsidRPr="00174E5A">
              <w:rPr>
                <w:sz w:val="18"/>
                <w:szCs w:val="18"/>
              </w:rPr>
              <w:t>01000 9102А</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174E5A" w:rsidRPr="00174E5A" w:rsidRDefault="00174E5A" w:rsidP="00174E5A">
            <w:pPr>
              <w:jc w:val="center"/>
              <w:rPr>
                <w:sz w:val="18"/>
                <w:szCs w:val="18"/>
              </w:rPr>
            </w:pPr>
            <w:r w:rsidRPr="00174E5A">
              <w:rPr>
                <w:sz w:val="18"/>
                <w:szCs w:val="18"/>
              </w:rPr>
              <w:t>800</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174E5A" w:rsidRPr="00174E5A" w:rsidRDefault="00174E5A" w:rsidP="00174E5A">
            <w:pPr>
              <w:jc w:val="right"/>
              <w:rPr>
                <w:sz w:val="18"/>
                <w:szCs w:val="18"/>
              </w:rPr>
            </w:pPr>
            <w:r w:rsidRPr="00174E5A">
              <w:rPr>
                <w:sz w:val="18"/>
                <w:szCs w:val="18"/>
              </w:rPr>
              <w:t>34,9</w:t>
            </w:r>
          </w:p>
        </w:tc>
      </w:tr>
      <w:tr w:rsidR="00174E5A" w:rsidRPr="00174E5A" w:rsidTr="00174E5A">
        <w:trPr>
          <w:trHeight w:val="230"/>
          <w:jc w:val="center"/>
        </w:trPr>
        <w:tc>
          <w:tcPr>
            <w:tcW w:w="2281" w:type="dxa"/>
            <w:vMerge/>
            <w:tcBorders>
              <w:top w:val="nil"/>
              <w:left w:val="single" w:sz="4" w:space="0" w:color="auto"/>
              <w:bottom w:val="single" w:sz="4" w:space="0" w:color="auto"/>
              <w:right w:val="single" w:sz="4" w:space="0" w:color="auto"/>
            </w:tcBorders>
            <w:vAlign w:val="center"/>
            <w:hideMark/>
          </w:tcPr>
          <w:p w:rsidR="00174E5A" w:rsidRPr="00174E5A" w:rsidRDefault="00174E5A" w:rsidP="00174E5A">
            <w:pPr>
              <w:rPr>
                <w:sz w:val="18"/>
                <w:szCs w:val="18"/>
              </w:rPr>
            </w:pPr>
          </w:p>
        </w:tc>
        <w:tc>
          <w:tcPr>
            <w:tcW w:w="1583" w:type="dxa"/>
            <w:vMerge/>
            <w:tcBorders>
              <w:top w:val="nil"/>
              <w:left w:val="single" w:sz="4" w:space="0" w:color="auto"/>
              <w:bottom w:val="single" w:sz="4" w:space="0" w:color="auto"/>
              <w:right w:val="single" w:sz="4" w:space="0" w:color="auto"/>
            </w:tcBorders>
            <w:vAlign w:val="center"/>
            <w:hideMark/>
          </w:tcPr>
          <w:p w:rsidR="00174E5A" w:rsidRPr="00174E5A" w:rsidRDefault="00174E5A" w:rsidP="00174E5A">
            <w:pPr>
              <w:rPr>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174E5A" w:rsidRPr="00174E5A" w:rsidRDefault="00174E5A" w:rsidP="00174E5A">
            <w:pPr>
              <w:rPr>
                <w:sz w:val="18"/>
                <w:szCs w:val="18"/>
              </w:rPr>
            </w:pPr>
          </w:p>
        </w:tc>
        <w:tc>
          <w:tcPr>
            <w:tcW w:w="1167" w:type="dxa"/>
            <w:vMerge/>
            <w:tcBorders>
              <w:top w:val="nil"/>
              <w:left w:val="single" w:sz="4" w:space="0" w:color="auto"/>
              <w:bottom w:val="single" w:sz="4" w:space="0" w:color="auto"/>
              <w:right w:val="single" w:sz="4" w:space="0" w:color="auto"/>
            </w:tcBorders>
            <w:vAlign w:val="center"/>
            <w:hideMark/>
          </w:tcPr>
          <w:p w:rsidR="00174E5A" w:rsidRPr="00174E5A" w:rsidRDefault="00174E5A" w:rsidP="00174E5A">
            <w:pPr>
              <w:rPr>
                <w:sz w:val="18"/>
                <w:szCs w:val="18"/>
              </w:rPr>
            </w:pPr>
          </w:p>
        </w:tc>
        <w:tc>
          <w:tcPr>
            <w:tcW w:w="1325" w:type="dxa"/>
            <w:vMerge/>
            <w:tcBorders>
              <w:top w:val="nil"/>
              <w:left w:val="single" w:sz="4" w:space="0" w:color="auto"/>
              <w:bottom w:val="single" w:sz="4" w:space="0" w:color="auto"/>
              <w:right w:val="single" w:sz="4" w:space="0" w:color="auto"/>
            </w:tcBorders>
            <w:vAlign w:val="center"/>
            <w:hideMark/>
          </w:tcPr>
          <w:p w:rsidR="00174E5A" w:rsidRPr="00174E5A" w:rsidRDefault="00174E5A" w:rsidP="00174E5A">
            <w:pPr>
              <w:rPr>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174E5A" w:rsidRPr="00174E5A" w:rsidRDefault="00174E5A" w:rsidP="00174E5A">
            <w:pPr>
              <w:rPr>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174E5A" w:rsidRPr="00174E5A" w:rsidRDefault="00174E5A" w:rsidP="00174E5A">
            <w:pPr>
              <w:rPr>
                <w:sz w:val="18"/>
                <w:szCs w:val="18"/>
              </w:rPr>
            </w:pPr>
          </w:p>
        </w:tc>
      </w:tr>
      <w:tr w:rsidR="00174E5A" w:rsidRPr="00174E5A" w:rsidTr="00174E5A">
        <w:trPr>
          <w:trHeight w:val="555"/>
          <w:jc w:val="center"/>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174E5A" w:rsidRPr="00174E5A" w:rsidRDefault="00174E5A" w:rsidP="00174E5A">
            <w:pPr>
              <w:jc w:val="both"/>
              <w:rPr>
                <w:sz w:val="18"/>
                <w:szCs w:val="18"/>
              </w:rPr>
            </w:pPr>
            <w:r w:rsidRPr="00174E5A">
              <w:rPr>
                <w:sz w:val="18"/>
                <w:szCs w:val="18"/>
              </w:rPr>
              <w:t>Расходы на софинансирование за счет средств местного бюджета</w:t>
            </w:r>
          </w:p>
        </w:tc>
        <w:tc>
          <w:tcPr>
            <w:tcW w:w="1583" w:type="dxa"/>
            <w:tcBorders>
              <w:top w:val="nil"/>
              <w:left w:val="nil"/>
              <w:bottom w:val="single" w:sz="4" w:space="0" w:color="auto"/>
              <w:right w:val="single" w:sz="4" w:space="0" w:color="auto"/>
            </w:tcBorders>
            <w:shd w:val="clear" w:color="auto" w:fill="auto"/>
            <w:vAlign w:val="center"/>
            <w:hideMark/>
          </w:tcPr>
          <w:p w:rsidR="00174E5A" w:rsidRPr="00174E5A" w:rsidRDefault="00174E5A" w:rsidP="00174E5A">
            <w:pPr>
              <w:jc w:val="center"/>
              <w:rPr>
                <w:b/>
                <w:bCs/>
                <w:sz w:val="18"/>
                <w:szCs w:val="18"/>
              </w:rPr>
            </w:pPr>
            <w:r w:rsidRPr="00174E5A">
              <w:rPr>
                <w:b/>
                <w:bCs/>
                <w:sz w:val="18"/>
                <w:szCs w:val="18"/>
              </w:rPr>
              <w:t>992</w:t>
            </w:r>
          </w:p>
        </w:tc>
        <w:tc>
          <w:tcPr>
            <w:tcW w:w="992" w:type="dxa"/>
            <w:tcBorders>
              <w:top w:val="nil"/>
              <w:left w:val="nil"/>
              <w:bottom w:val="single" w:sz="4" w:space="0" w:color="auto"/>
              <w:right w:val="single" w:sz="4" w:space="0" w:color="auto"/>
            </w:tcBorders>
            <w:shd w:val="clear" w:color="auto" w:fill="auto"/>
            <w:vAlign w:val="center"/>
            <w:hideMark/>
          </w:tcPr>
          <w:p w:rsidR="00174E5A" w:rsidRPr="00174E5A" w:rsidRDefault="00174E5A" w:rsidP="00174E5A">
            <w:pPr>
              <w:jc w:val="center"/>
              <w:rPr>
                <w:b/>
                <w:bCs/>
                <w:sz w:val="18"/>
                <w:szCs w:val="18"/>
              </w:rPr>
            </w:pPr>
            <w:r w:rsidRPr="00174E5A">
              <w:rPr>
                <w:b/>
                <w:bCs/>
                <w:sz w:val="18"/>
                <w:szCs w:val="18"/>
              </w:rPr>
              <w:t>01</w:t>
            </w:r>
          </w:p>
        </w:tc>
        <w:tc>
          <w:tcPr>
            <w:tcW w:w="1167" w:type="dxa"/>
            <w:tcBorders>
              <w:top w:val="nil"/>
              <w:left w:val="nil"/>
              <w:bottom w:val="single" w:sz="4" w:space="0" w:color="auto"/>
              <w:right w:val="single" w:sz="4" w:space="0" w:color="auto"/>
            </w:tcBorders>
            <w:shd w:val="clear" w:color="auto" w:fill="auto"/>
            <w:vAlign w:val="center"/>
            <w:hideMark/>
          </w:tcPr>
          <w:p w:rsidR="00174E5A" w:rsidRPr="00174E5A" w:rsidRDefault="00174E5A" w:rsidP="00174E5A">
            <w:pPr>
              <w:jc w:val="center"/>
              <w:rPr>
                <w:b/>
                <w:bCs/>
                <w:sz w:val="18"/>
                <w:szCs w:val="18"/>
              </w:rPr>
            </w:pPr>
            <w:r w:rsidRPr="00174E5A">
              <w:rPr>
                <w:b/>
                <w:bCs/>
                <w:sz w:val="18"/>
                <w:szCs w:val="18"/>
              </w:rPr>
              <w:t>04</w:t>
            </w:r>
          </w:p>
        </w:tc>
        <w:tc>
          <w:tcPr>
            <w:tcW w:w="1325" w:type="dxa"/>
            <w:tcBorders>
              <w:top w:val="nil"/>
              <w:left w:val="nil"/>
              <w:bottom w:val="single" w:sz="4" w:space="0" w:color="auto"/>
              <w:right w:val="single" w:sz="4" w:space="0" w:color="auto"/>
            </w:tcBorders>
            <w:shd w:val="clear" w:color="auto" w:fill="auto"/>
            <w:vAlign w:val="center"/>
            <w:hideMark/>
          </w:tcPr>
          <w:p w:rsidR="00174E5A" w:rsidRPr="00174E5A" w:rsidRDefault="00174E5A" w:rsidP="00174E5A">
            <w:pPr>
              <w:jc w:val="center"/>
              <w:rPr>
                <w:b/>
                <w:bCs/>
                <w:sz w:val="18"/>
                <w:szCs w:val="18"/>
              </w:rPr>
            </w:pPr>
            <w:r w:rsidRPr="00174E5A">
              <w:rPr>
                <w:b/>
                <w:bCs/>
                <w:sz w:val="18"/>
                <w:szCs w:val="18"/>
              </w:rPr>
              <w:t xml:space="preserve">01000 9102Б </w:t>
            </w:r>
          </w:p>
        </w:tc>
        <w:tc>
          <w:tcPr>
            <w:tcW w:w="1560" w:type="dxa"/>
            <w:tcBorders>
              <w:top w:val="nil"/>
              <w:left w:val="nil"/>
              <w:bottom w:val="single" w:sz="4" w:space="0" w:color="auto"/>
              <w:right w:val="single" w:sz="4" w:space="0" w:color="auto"/>
            </w:tcBorders>
            <w:shd w:val="clear" w:color="auto" w:fill="auto"/>
            <w:vAlign w:val="center"/>
            <w:hideMark/>
          </w:tcPr>
          <w:p w:rsidR="00174E5A" w:rsidRPr="00174E5A" w:rsidRDefault="00174E5A" w:rsidP="00174E5A">
            <w:pPr>
              <w:jc w:val="center"/>
              <w:rPr>
                <w:b/>
                <w:bCs/>
                <w:sz w:val="18"/>
                <w:szCs w:val="18"/>
              </w:rPr>
            </w:pPr>
            <w:r w:rsidRPr="00174E5A">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174E5A" w:rsidRPr="00174E5A" w:rsidRDefault="00174E5A" w:rsidP="00174E5A">
            <w:pPr>
              <w:jc w:val="right"/>
              <w:rPr>
                <w:b/>
                <w:bCs/>
                <w:sz w:val="18"/>
                <w:szCs w:val="18"/>
              </w:rPr>
            </w:pPr>
            <w:r w:rsidRPr="00174E5A">
              <w:rPr>
                <w:b/>
                <w:bCs/>
                <w:sz w:val="18"/>
                <w:szCs w:val="18"/>
              </w:rPr>
              <w:t>9,00</w:t>
            </w:r>
          </w:p>
        </w:tc>
      </w:tr>
      <w:tr w:rsidR="00174E5A" w:rsidRPr="00174E5A" w:rsidTr="00174E5A">
        <w:trPr>
          <w:trHeight w:val="450"/>
          <w:jc w:val="center"/>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174E5A" w:rsidRPr="00174E5A" w:rsidRDefault="00174E5A" w:rsidP="00174E5A">
            <w:pPr>
              <w:jc w:val="both"/>
              <w:rPr>
                <w:sz w:val="18"/>
                <w:szCs w:val="18"/>
              </w:rPr>
            </w:pPr>
            <w:r w:rsidRPr="00174E5A">
              <w:rPr>
                <w:sz w:val="18"/>
                <w:szCs w:val="18"/>
              </w:rPr>
              <w:t>Иные бюджетные ассигнования</w:t>
            </w:r>
          </w:p>
        </w:tc>
        <w:tc>
          <w:tcPr>
            <w:tcW w:w="1583" w:type="dxa"/>
            <w:tcBorders>
              <w:top w:val="nil"/>
              <w:left w:val="nil"/>
              <w:bottom w:val="single" w:sz="4" w:space="0" w:color="auto"/>
              <w:right w:val="single" w:sz="4" w:space="0" w:color="auto"/>
            </w:tcBorders>
            <w:shd w:val="clear" w:color="auto" w:fill="auto"/>
            <w:vAlign w:val="center"/>
            <w:hideMark/>
          </w:tcPr>
          <w:p w:rsidR="00174E5A" w:rsidRPr="00174E5A" w:rsidRDefault="00174E5A" w:rsidP="00174E5A">
            <w:pPr>
              <w:jc w:val="center"/>
              <w:rPr>
                <w:sz w:val="18"/>
                <w:szCs w:val="18"/>
              </w:rPr>
            </w:pPr>
            <w:r w:rsidRPr="00174E5A">
              <w:rPr>
                <w:sz w:val="18"/>
                <w:szCs w:val="18"/>
              </w:rPr>
              <w:t>992</w:t>
            </w:r>
          </w:p>
        </w:tc>
        <w:tc>
          <w:tcPr>
            <w:tcW w:w="992" w:type="dxa"/>
            <w:tcBorders>
              <w:top w:val="nil"/>
              <w:left w:val="nil"/>
              <w:bottom w:val="single" w:sz="4" w:space="0" w:color="auto"/>
              <w:right w:val="single" w:sz="4" w:space="0" w:color="auto"/>
            </w:tcBorders>
            <w:shd w:val="clear" w:color="auto" w:fill="auto"/>
            <w:vAlign w:val="center"/>
            <w:hideMark/>
          </w:tcPr>
          <w:p w:rsidR="00174E5A" w:rsidRPr="00174E5A" w:rsidRDefault="00174E5A" w:rsidP="00174E5A">
            <w:pPr>
              <w:jc w:val="center"/>
              <w:rPr>
                <w:sz w:val="18"/>
                <w:szCs w:val="18"/>
              </w:rPr>
            </w:pPr>
            <w:r w:rsidRPr="00174E5A">
              <w:rPr>
                <w:sz w:val="18"/>
                <w:szCs w:val="18"/>
              </w:rPr>
              <w:t>01</w:t>
            </w:r>
          </w:p>
        </w:tc>
        <w:tc>
          <w:tcPr>
            <w:tcW w:w="1167" w:type="dxa"/>
            <w:tcBorders>
              <w:top w:val="nil"/>
              <w:left w:val="nil"/>
              <w:bottom w:val="single" w:sz="4" w:space="0" w:color="auto"/>
              <w:right w:val="single" w:sz="4" w:space="0" w:color="auto"/>
            </w:tcBorders>
            <w:shd w:val="clear" w:color="auto" w:fill="auto"/>
            <w:vAlign w:val="center"/>
            <w:hideMark/>
          </w:tcPr>
          <w:p w:rsidR="00174E5A" w:rsidRPr="00174E5A" w:rsidRDefault="00174E5A" w:rsidP="00174E5A">
            <w:pPr>
              <w:jc w:val="center"/>
              <w:rPr>
                <w:sz w:val="18"/>
                <w:szCs w:val="18"/>
              </w:rPr>
            </w:pPr>
            <w:r w:rsidRPr="00174E5A">
              <w:rPr>
                <w:sz w:val="18"/>
                <w:szCs w:val="18"/>
              </w:rPr>
              <w:t>04</w:t>
            </w:r>
          </w:p>
        </w:tc>
        <w:tc>
          <w:tcPr>
            <w:tcW w:w="1325" w:type="dxa"/>
            <w:tcBorders>
              <w:top w:val="nil"/>
              <w:left w:val="nil"/>
              <w:bottom w:val="single" w:sz="4" w:space="0" w:color="auto"/>
              <w:right w:val="single" w:sz="4" w:space="0" w:color="auto"/>
            </w:tcBorders>
            <w:shd w:val="clear" w:color="auto" w:fill="auto"/>
            <w:vAlign w:val="center"/>
            <w:hideMark/>
          </w:tcPr>
          <w:p w:rsidR="00174E5A" w:rsidRPr="00174E5A" w:rsidRDefault="00174E5A" w:rsidP="00174E5A">
            <w:pPr>
              <w:jc w:val="center"/>
              <w:rPr>
                <w:sz w:val="18"/>
                <w:szCs w:val="18"/>
              </w:rPr>
            </w:pPr>
            <w:r w:rsidRPr="00174E5A">
              <w:rPr>
                <w:sz w:val="18"/>
                <w:szCs w:val="18"/>
              </w:rPr>
              <w:t>01000 9102Б</w:t>
            </w:r>
          </w:p>
        </w:tc>
        <w:tc>
          <w:tcPr>
            <w:tcW w:w="1560" w:type="dxa"/>
            <w:tcBorders>
              <w:top w:val="nil"/>
              <w:left w:val="nil"/>
              <w:bottom w:val="single" w:sz="4" w:space="0" w:color="auto"/>
              <w:right w:val="single" w:sz="4" w:space="0" w:color="auto"/>
            </w:tcBorders>
            <w:shd w:val="clear" w:color="auto" w:fill="auto"/>
            <w:vAlign w:val="center"/>
            <w:hideMark/>
          </w:tcPr>
          <w:p w:rsidR="00174E5A" w:rsidRPr="00174E5A" w:rsidRDefault="00174E5A" w:rsidP="00174E5A">
            <w:pPr>
              <w:jc w:val="center"/>
              <w:rPr>
                <w:sz w:val="18"/>
                <w:szCs w:val="18"/>
              </w:rPr>
            </w:pPr>
            <w:r w:rsidRPr="00174E5A">
              <w:rPr>
                <w:sz w:val="18"/>
                <w:szCs w:val="18"/>
              </w:rPr>
              <w:t>800</w:t>
            </w:r>
          </w:p>
        </w:tc>
        <w:tc>
          <w:tcPr>
            <w:tcW w:w="1417" w:type="dxa"/>
            <w:tcBorders>
              <w:top w:val="nil"/>
              <w:left w:val="nil"/>
              <w:bottom w:val="single" w:sz="4" w:space="0" w:color="auto"/>
              <w:right w:val="single" w:sz="4" w:space="0" w:color="auto"/>
            </w:tcBorders>
            <w:shd w:val="clear" w:color="auto" w:fill="auto"/>
            <w:vAlign w:val="center"/>
            <w:hideMark/>
          </w:tcPr>
          <w:p w:rsidR="00174E5A" w:rsidRPr="00174E5A" w:rsidRDefault="00174E5A" w:rsidP="00174E5A">
            <w:pPr>
              <w:jc w:val="right"/>
              <w:rPr>
                <w:sz w:val="18"/>
                <w:szCs w:val="18"/>
              </w:rPr>
            </w:pPr>
            <w:r w:rsidRPr="00174E5A">
              <w:rPr>
                <w:sz w:val="18"/>
                <w:szCs w:val="18"/>
              </w:rPr>
              <w:t>9,00</w:t>
            </w:r>
          </w:p>
        </w:tc>
      </w:tr>
      <w:tr w:rsidR="00174E5A" w:rsidRPr="00174E5A" w:rsidTr="00174E5A">
        <w:trPr>
          <w:trHeight w:val="300"/>
          <w:jc w:val="center"/>
        </w:trPr>
        <w:tc>
          <w:tcPr>
            <w:tcW w:w="2281"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b/>
                <w:bCs/>
                <w:sz w:val="18"/>
                <w:szCs w:val="18"/>
              </w:rPr>
            </w:pPr>
            <w:r w:rsidRPr="00174E5A">
              <w:rPr>
                <w:b/>
                <w:bCs/>
                <w:sz w:val="18"/>
                <w:szCs w:val="18"/>
              </w:rPr>
              <w:t>Проведение выборов и референдумов</w:t>
            </w:r>
          </w:p>
        </w:tc>
        <w:tc>
          <w:tcPr>
            <w:tcW w:w="1583"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01</w:t>
            </w:r>
          </w:p>
        </w:tc>
        <w:tc>
          <w:tcPr>
            <w:tcW w:w="116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07</w:t>
            </w:r>
          </w:p>
        </w:tc>
        <w:tc>
          <w:tcPr>
            <w:tcW w:w="1325"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0000000000</w:t>
            </w:r>
          </w:p>
        </w:tc>
        <w:tc>
          <w:tcPr>
            <w:tcW w:w="1560"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right"/>
              <w:rPr>
                <w:b/>
                <w:bCs/>
                <w:sz w:val="18"/>
                <w:szCs w:val="18"/>
              </w:rPr>
            </w:pPr>
            <w:r w:rsidRPr="00174E5A">
              <w:rPr>
                <w:b/>
                <w:bCs/>
                <w:sz w:val="18"/>
                <w:szCs w:val="18"/>
              </w:rPr>
              <w:t>192,2</w:t>
            </w:r>
          </w:p>
        </w:tc>
      </w:tr>
      <w:tr w:rsidR="00174E5A" w:rsidRPr="00174E5A" w:rsidTr="00174E5A">
        <w:trPr>
          <w:trHeight w:val="870"/>
          <w:jc w:val="center"/>
        </w:trPr>
        <w:tc>
          <w:tcPr>
            <w:tcW w:w="2281"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b/>
                <w:bCs/>
                <w:sz w:val="18"/>
                <w:szCs w:val="18"/>
              </w:rPr>
            </w:pPr>
            <w:r w:rsidRPr="00174E5A">
              <w:rPr>
                <w:b/>
                <w:bCs/>
                <w:sz w:val="18"/>
                <w:szCs w:val="18"/>
              </w:rPr>
              <w:t>Муниципальная программа «Развитие муниципального управления в муниципальном образовании «Шиховское сельское поселение»</w:t>
            </w:r>
          </w:p>
        </w:tc>
        <w:tc>
          <w:tcPr>
            <w:tcW w:w="1583"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01</w:t>
            </w:r>
          </w:p>
        </w:tc>
        <w:tc>
          <w:tcPr>
            <w:tcW w:w="116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07</w:t>
            </w:r>
          </w:p>
        </w:tc>
        <w:tc>
          <w:tcPr>
            <w:tcW w:w="1325"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0100000000</w:t>
            </w:r>
          </w:p>
        </w:tc>
        <w:tc>
          <w:tcPr>
            <w:tcW w:w="1560"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right"/>
              <w:rPr>
                <w:b/>
                <w:bCs/>
                <w:sz w:val="18"/>
                <w:szCs w:val="18"/>
              </w:rPr>
            </w:pPr>
            <w:r w:rsidRPr="00174E5A">
              <w:rPr>
                <w:b/>
                <w:bCs/>
                <w:sz w:val="18"/>
                <w:szCs w:val="18"/>
              </w:rPr>
              <w:t>192,2</w:t>
            </w:r>
          </w:p>
        </w:tc>
      </w:tr>
      <w:tr w:rsidR="00174E5A" w:rsidRPr="00174E5A" w:rsidTr="00174E5A">
        <w:trPr>
          <w:trHeight w:val="525"/>
          <w:jc w:val="center"/>
        </w:trPr>
        <w:tc>
          <w:tcPr>
            <w:tcW w:w="2281"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sz w:val="18"/>
                <w:szCs w:val="18"/>
              </w:rPr>
            </w:pPr>
            <w:r w:rsidRPr="00174E5A">
              <w:rPr>
                <w:sz w:val="18"/>
                <w:szCs w:val="18"/>
              </w:rPr>
              <w:t>Руководство и управление в сфере установленных функций органов местного самоуправления</w:t>
            </w:r>
          </w:p>
        </w:tc>
        <w:tc>
          <w:tcPr>
            <w:tcW w:w="1583"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01</w:t>
            </w:r>
          </w:p>
        </w:tc>
        <w:tc>
          <w:tcPr>
            <w:tcW w:w="116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07</w:t>
            </w:r>
          </w:p>
        </w:tc>
        <w:tc>
          <w:tcPr>
            <w:tcW w:w="1325"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0100091000</w:t>
            </w:r>
          </w:p>
        </w:tc>
        <w:tc>
          <w:tcPr>
            <w:tcW w:w="1560"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192,2</w:t>
            </w:r>
          </w:p>
        </w:tc>
      </w:tr>
      <w:tr w:rsidR="00174E5A" w:rsidRPr="00174E5A" w:rsidTr="00174E5A">
        <w:trPr>
          <w:trHeight w:val="525"/>
          <w:jc w:val="center"/>
        </w:trPr>
        <w:tc>
          <w:tcPr>
            <w:tcW w:w="2281"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sz w:val="18"/>
                <w:szCs w:val="18"/>
              </w:rPr>
            </w:pPr>
            <w:r w:rsidRPr="00174E5A">
              <w:rPr>
                <w:sz w:val="18"/>
                <w:szCs w:val="18"/>
              </w:rPr>
              <w:t>Проведение выборов в представительные органы местного самоуправления</w:t>
            </w:r>
          </w:p>
        </w:tc>
        <w:tc>
          <w:tcPr>
            <w:tcW w:w="1583"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01</w:t>
            </w:r>
          </w:p>
        </w:tc>
        <w:tc>
          <w:tcPr>
            <w:tcW w:w="116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07</w:t>
            </w:r>
          </w:p>
        </w:tc>
        <w:tc>
          <w:tcPr>
            <w:tcW w:w="1325"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0100091040</w:t>
            </w:r>
          </w:p>
        </w:tc>
        <w:tc>
          <w:tcPr>
            <w:tcW w:w="1560"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192,2</w:t>
            </w:r>
          </w:p>
        </w:tc>
      </w:tr>
      <w:tr w:rsidR="00174E5A" w:rsidRPr="00174E5A" w:rsidTr="00174E5A">
        <w:trPr>
          <w:trHeight w:val="300"/>
          <w:jc w:val="center"/>
        </w:trPr>
        <w:tc>
          <w:tcPr>
            <w:tcW w:w="2281"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sz w:val="18"/>
                <w:szCs w:val="18"/>
              </w:rPr>
            </w:pPr>
            <w:r w:rsidRPr="00174E5A">
              <w:rPr>
                <w:sz w:val="18"/>
                <w:szCs w:val="18"/>
              </w:rPr>
              <w:t>Иные бюджетные ассигнования</w:t>
            </w:r>
          </w:p>
        </w:tc>
        <w:tc>
          <w:tcPr>
            <w:tcW w:w="1583"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01</w:t>
            </w:r>
          </w:p>
        </w:tc>
        <w:tc>
          <w:tcPr>
            <w:tcW w:w="116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07</w:t>
            </w:r>
          </w:p>
        </w:tc>
        <w:tc>
          <w:tcPr>
            <w:tcW w:w="1325"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0100091040</w:t>
            </w:r>
          </w:p>
        </w:tc>
        <w:tc>
          <w:tcPr>
            <w:tcW w:w="1560"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800</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192,2</w:t>
            </w:r>
          </w:p>
        </w:tc>
      </w:tr>
      <w:tr w:rsidR="00174E5A" w:rsidRPr="00174E5A" w:rsidTr="00174E5A">
        <w:trPr>
          <w:trHeight w:val="450"/>
          <w:jc w:val="center"/>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174E5A" w:rsidRPr="00174E5A" w:rsidRDefault="00174E5A" w:rsidP="00174E5A">
            <w:pPr>
              <w:jc w:val="both"/>
              <w:rPr>
                <w:b/>
                <w:bCs/>
                <w:sz w:val="18"/>
                <w:szCs w:val="18"/>
              </w:rPr>
            </w:pPr>
            <w:r w:rsidRPr="00174E5A">
              <w:rPr>
                <w:b/>
                <w:bCs/>
                <w:sz w:val="18"/>
                <w:szCs w:val="18"/>
              </w:rPr>
              <w:t>Резервные фонды</w:t>
            </w:r>
          </w:p>
        </w:tc>
        <w:tc>
          <w:tcPr>
            <w:tcW w:w="1583" w:type="dxa"/>
            <w:tcBorders>
              <w:top w:val="nil"/>
              <w:left w:val="nil"/>
              <w:bottom w:val="single" w:sz="4" w:space="0" w:color="auto"/>
              <w:right w:val="single" w:sz="4" w:space="0" w:color="auto"/>
            </w:tcBorders>
            <w:shd w:val="clear" w:color="auto" w:fill="auto"/>
            <w:vAlign w:val="bottom"/>
            <w:hideMark/>
          </w:tcPr>
          <w:p w:rsidR="00174E5A" w:rsidRPr="00174E5A" w:rsidRDefault="00174E5A" w:rsidP="00174E5A">
            <w:pPr>
              <w:jc w:val="center"/>
              <w:rPr>
                <w:b/>
                <w:bCs/>
                <w:sz w:val="18"/>
                <w:szCs w:val="18"/>
              </w:rPr>
            </w:pPr>
            <w:r w:rsidRPr="00174E5A">
              <w:rPr>
                <w:b/>
                <w:bCs/>
                <w:sz w:val="18"/>
                <w:szCs w:val="18"/>
              </w:rPr>
              <w:t>992</w:t>
            </w:r>
          </w:p>
        </w:tc>
        <w:tc>
          <w:tcPr>
            <w:tcW w:w="992" w:type="dxa"/>
            <w:tcBorders>
              <w:top w:val="nil"/>
              <w:left w:val="nil"/>
              <w:bottom w:val="single" w:sz="4" w:space="0" w:color="auto"/>
              <w:right w:val="single" w:sz="4" w:space="0" w:color="auto"/>
            </w:tcBorders>
            <w:shd w:val="clear" w:color="auto" w:fill="auto"/>
            <w:vAlign w:val="bottom"/>
            <w:hideMark/>
          </w:tcPr>
          <w:p w:rsidR="00174E5A" w:rsidRPr="00174E5A" w:rsidRDefault="00174E5A" w:rsidP="00174E5A">
            <w:pPr>
              <w:jc w:val="center"/>
              <w:rPr>
                <w:b/>
                <w:bCs/>
                <w:sz w:val="18"/>
                <w:szCs w:val="18"/>
              </w:rPr>
            </w:pPr>
            <w:r w:rsidRPr="00174E5A">
              <w:rPr>
                <w:b/>
                <w:bCs/>
                <w:sz w:val="18"/>
                <w:szCs w:val="18"/>
              </w:rPr>
              <w:t>01</w:t>
            </w:r>
          </w:p>
        </w:tc>
        <w:tc>
          <w:tcPr>
            <w:tcW w:w="1167" w:type="dxa"/>
            <w:tcBorders>
              <w:top w:val="nil"/>
              <w:left w:val="nil"/>
              <w:bottom w:val="single" w:sz="4" w:space="0" w:color="auto"/>
              <w:right w:val="single" w:sz="4" w:space="0" w:color="auto"/>
            </w:tcBorders>
            <w:shd w:val="clear" w:color="auto" w:fill="auto"/>
            <w:vAlign w:val="bottom"/>
            <w:hideMark/>
          </w:tcPr>
          <w:p w:rsidR="00174E5A" w:rsidRPr="00174E5A" w:rsidRDefault="00174E5A" w:rsidP="00174E5A">
            <w:pPr>
              <w:jc w:val="center"/>
              <w:rPr>
                <w:b/>
                <w:bCs/>
                <w:sz w:val="18"/>
                <w:szCs w:val="18"/>
              </w:rPr>
            </w:pPr>
            <w:r w:rsidRPr="00174E5A">
              <w:rPr>
                <w:b/>
                <w:bCs/>
                <w:sz w:val="18"/>
                <w:szCs w:val="18"/>
              </w:rPr>
              <w:t>11</w:t>
            </w:r>
          </w:p>
        </w:tc>
        <w:tc>
          <w:tcPr>
            <w:tcW w:w="1325"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0000000000</w:t>
            </w:r>
          </w:p>
        </w:tc>
        <w:tc>
          <w:tcPr>
            <w:tcW w:w="1560"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000</w:t>
            </w:r>
          </w:p>
        </w:tc>
        <w:tc>
          <w:tcPr>
            <w:tcW w:w="1417" w:type="dxa"/>
            <w:tcBorders>
              <w:top w:val="nil"/>
              <w:left w:val="nil"/>
              <w:bottom w:val="single" w:sz="4" w:space="0" w:color="auto"/>
              <w:right w:val="single" w:sz="4" w:space="0" w:color="auto"/>
            </w:tcBorders>
            <w:shd w:val="clear" w:color="auto" w:fill="auto"/>
            <w:vAlign w:val="bottom"/>
            <w:hideMark/>
          </w:tcPr>
          <w:p w:rsidR="00174E5A" w:rsidRPr="00174E5A" w:rsidRDefault="00174E5A" w:rsidP="00174E5A">
            <w:pPr>
              <w:jc w:val="right"/>
              <w:rPr>
                <w:b/>
                <w:bCs/>
                <w:sz w:val="18"/>
                <w:szCs w:val="18"/>
              </w:rPr>
            </w:pPr>
            <w:r w:rsidRPr="00174E5A">
              <w:rPr>
                <w:b/>
                <w:bCs/>
                <w:sz w:val="18"/>
                <w:szCs w:val="18"/>
              </w:rPr>
              <w:t>10,00</w:t>
            </w:r>
          </w:p>
        </w:tc>
      </w:tr>
      <w:tr w:rsidR="00174E5A" w:rsidRPr="00174E5A" w:rsidTr="00174E5A">
        <w:trPr>
          <w:trHeight w:val="795"/>
          <w:jc w:val="center"/>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174E5A" w:rsidRPr="00174E5A" w:rsidRDefault="00174E5A" w:rsidP="00174E5A">
            <w:pPr>
              <w:jc w:val="both"/>
              <w:rPr>
                <w:b/>
                <w:bCs/>
                <w:sz w:val="18"/>
                <w:szCs w:val="18"/>
              </w:rPr>
            </w:pPr>
            <w:r w:rsidRPr="00174E5A">
              <w:rPr>
                <w:b/>
                <w:bCs/>
                <w:sz w:val="18"/>
                <w:szCs w:val="18"/>
              </w:rPr>
              <w:t>Муниципальная программа "Обеспечение безопасности и жизнедеятельности населения Шиховского сельского поселения"</w:t>
            </w:r>
          </w:p>
        </w:tc>
        <w:tc>
          <w:tcPr>
            <w:tcW w:w="1583" w:type="dxa"/>
            <w:tcBorders>
              <w:top w:val="nil"/>
              <w:left w:val="nil"/>
              <w:bottom w:val="single" w:sz="4" w:space="0" w:color="auto"/>
              <w:right w:val="single" w:sz="4" w:space="0" w:color="auto"/>
            </w:tcBorders>
            <w:shd w:val="clear" w:color="auto" w:fill="auto"/>
            <w:vAlign w:val="center"/>
            <w:hideMark/>
          </w:tcPr>
          <w:p w:rsidR="00174E5A" w:rsidRPr="00174E5A" w:rsidRDefault="00174E5A" w:rsidP="00174E5A">
            <w:pPr>
              <w:jc w:val="center"/>
              <w:rPr>
                <w:b/>
                <w:bCs/>
                <w:sz w:val="18"/>
                <w:szCs w:val="18"/>
              </w:rPr>
            </w:pPr>
            <w:r w:rsidRPr="00174E5A">
              <w:rPr>
                <w:b/>
                <w:bCs/>
                <w:sz w:val="18"/>
                <w:szCs w:val="18"/>
              </w:rPr>
              <w:t>992</w:t>
            </w:r>
          </w:p>
        </w:tc>
        <w:tc>
          <w:tcPr>
            <w:tcW w:w="992" w:type="dxa"/>
            <w:tcBorders>
              <w:top w:val="nil"/>
              <w:left w:val="nil"/>
              <w:bottom w:val="single" w:sz="4" w:space="0" w:color="auto"/>
              <w:right w:val="single" w:sz="4" w:space="0" w:color="auto"/>
            </w:tcBorders>
            <w:shd w:val="clear" w:color="auto" w:fill="auto"/>
            <w:vAlign w:val="center"/>
            <w:hideMark/>
          </w:tcPr>
          <w:p w:rsidR="00174E5A" w:rsidRPr="00174E5A" w:rsidRDefault="00174E5A" w:rsidP="00174E5A">
            <w:pPr>
              <w:jc w:val="center"/>
              <w:rPr>
                <w:b/>
                <w:bCs/>
                <w:sz w:val="18"/>
                <w:szCs w:val="18"/>
              </w:rPr>
            </w:pPr>
            <w:r w:rsidRPr="00174E5A">
              <w:rPr>
                <w:b/>
                <w:bCs/>
                <w:sz w:val="18"/>
                <w:szCs w:val="18"/>
              </w:rPr>
              <w:t>01</w:t>
            </w:r>
          </w:p>
        </w:tc>
        <w:tc>
          <w:tcPr>
            <w:tcW w:w="1167" w:type="dxa"/>
            <w:tcBorders>
              <w:top w:val="nil"/>
              <w:left w:val="nil"/>
              <w:bottom w:val="single" w:sz="4" w:space="0" w:color="auto"/>
              <w:right w:val="single" w:sz="4" w:space="0" w:color="auto"/>
            </w:tcBorders>
            <w:shd w:val="clear" w:color="auto" w:fill="auto"/>
            <w:vAlign w:val="center"/>
            <w:hideMark/>
          </w:tcPr>
          <w:p w:rsidR="00174E5A" w:rsidRPr="00174E5A" w:rsidRDefault="00174E5A" w:rsidP="00174E5A">
            <w:pPr>
              <w:jc w:val="center"/>
              <w:rPr>
                <w:b/>
                <w:bCs/>
                <w:sz w:val="18"/>
                <w:szCs w:val="18"/>
              </w:rPr>
            </w:pPr>
            <w:r w:rsidRPr="00174E5A">
              <w:rPr>
                <w:b/>
                <w:bCs/>
                <w:sz w:val="18"/>
                <w:szCs w:val="18"/>
              </w:rPr>
              <w:t>11</w:t>
            </w:r>
          </w:p>
        </w:tc>
        <w:tc>
          <w:tcPr>
            <w:tcW w:w="1325" w:type="dxa"/>
            <w:tcBorders>
              <w:top w:val="nil"/>
              <w:left w:val="nil"/>
              <w:bottom w:val="single" w:sz="4" w:space="0" w:color="auto"/>
              <w:right w:val="single" w:sz="4" w:space="0" w:color="auto"/>
            </w:tcBorders>
            <w:shd w:val="clear" w:color="auto" w:fill="auto"/>
            <w:vAlign w:val="center"/>
            <w:hideMark/>
          </w:tcPr>
          <w:p w:rsidR="00174E5A" w:rsidRPr="00174E5A" w:rsidRDefault="00174E5A" w:rsidP="00174E5A">
            <w:pPr>
              <w:jc w:val="center"/>
              <w:rPr>
                <w:b/>
                <w:bCs/>
                <w:sz w:val="18"/>
                <w:szCs w:val="18"/>
              </w:rPr>
            </w:pPr>
            <w:r w:rsidRPr="00174E5A">
              <w:rPr>
                <w:b/>
                <w:bCs/>
                <w:sz w:val="18"/>
                <w:szCs w:val="18"/>
              </w:rPr>
              <w:t>0300000000</w:t>
            </w:r>
          </w:p>
        </w:tc>
        <w:tc>
          <w:tcPr>
            <w:tcW w:w="1560" w:type="dxa"/>
            <w:tcBorders>
              <w:top w:val="nil"/>
              <w:left w:val="nil"/>
              <w:bottom w:val="single" w:sz="4" w:space="0" w:color="auto"/>
              <w:right w:val="single" w:sz="4" w:space="0" w:color="auto"/>
            </w:tcBorders>
            <w:shd w:val="clear" w:color="auto" w:fill="auto"/>
            <w:vAlign w:val="center"/>
            <w:hideMark/>
          </w:tcPr>
          <w:p w:rsidR="00174E5A" w:rsidRPr="00174E5A" w:rsidRDefault="00174E5A" w:rsidP="00174E5A">
            <w:pPr>
              <w:jc w:val="center"/>
              <w:rPr>
                <w:b/>
                <w:bCs/>
                <w:sz w:val="18"/>
                <w:szCs w:val="18"/>
              </w:rPr>
            </w:pPr>
            <w:r w:rsidRPr="00174E5A">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174E5A" w:rsidRPr="00174E5A" w:rsidRDefault="00174E5A" w:rsidP="00174E5A">
            <w:pPr>
              <w:jc w:val="right"/>
              <w:rPr>
                <w:b/>
                <w:bCs/>
                <w:sz w:val="18"/>
                <w:szCs w:val="18"/>
              </w:rPr>
            </w:pPr>
            <w:r w:rsidRPr="00174E5A">
              <w:rPr>
                <w:b/>
                <w:bCs/>
                <w:sz w:val="18"/>
                <w:szCs w:val="18"/>
              </w:rPr>
              <w:t>10,0</w:t>
            </w:r>
          </w:p>
        </w:tc>
      </w:tr>
      <w:tr w:rsidR="00174E5A" w:rsidRPr="00174E5A" w:rsidTr="00174E5A">
        <w:trPr>
          <w:trHeight w:val="300"/>
          <w:jc w:val="center"/>
        </w:trPr>
        <w:tc>
          <w:tcPr>
            <w:tcW w:w="2281"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sz w:val="18"/>
                <w:szCs w:val="18"/>
              </w:rPr>
            </w:pPr>
            <w:r w:rsidRPr="00174E5A">
              <w:rPr>
                <w:sz w:val="18"/>
                <w:szCs w:val="18"/>
              </w:rPr>
              <w:t>Резервный фонд</w:t>
            </w:r>
          </w:p>
        </w:tc>
        <w:tc>
          <w:tcPr>
            <w:tcW w:w="1583"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01</w:t>
            </w:r>
          </w:p>
        </w:tc>
        <w:tc>
          <w:tcPr>
            <w:tcW w:w="116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11</w:t>
            </w:r>
          </w:p>
        </w:tc>
        <w:tc>
          <w:tcPr>
            <w:tcW w:w="1325"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0300094000</w:t>
            </w:r>
          </w:p>
        </w:tc>
        <w:tc>
          <w:tcPr>
            <w:tcW w:w="1560"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10,0</w:t>
            </w:r>
          </w:p>
        </w:tc>
      </w:tr>
      <w:tr w:rsidR="00174E5A" w:rsidRPr="00174E5A" w:rsidTr="00174E5A">
        <w:trPr>
          <w:trHeight w:val="300"/>
          <w:jc w:val="center"/>
        </w:trPr>
        <w:tc>
          <w:tcPr>
            <w:tcW w:w="2281"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sz w:val="18"/>
                <w:szCs w:val="18"/>
              </w:rPr>
            </w:pPr>
            <w:r w:rsidRPr="00174E5A">
              <w:rPr>
                <w:sz w:val="18"/>
                <w:szCs w:val="18"/>
              </w:rPr>
              <w:t>Резервный фонд местной администрации</w:t>
            </w:r>
          </w:p>
        </w:tc>
        <w:tc>
          <w:tcPr>
            <w:tcW w:w="1583"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01</w:t>
            </w:r>
          </w:p>
        </w:tc>
        <w:tc>
          <w:tcPr>
            <w:tcW w:w="116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11</w:t>
            </w:r>
          </w:p>
        </w:tc>
        <w:tc>
          <w:tcPr>
            <w:tcW w:w="1325"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0300094010</w:t>
            </w:r>
          </w:p>
        </w:tc>
        <w:tc>
          <w:tcPr>
            <w:tcW w:w="1560"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10,0</w:t>
            </w:r>
          </w:p>
        </w:tc>
      </w:tr>
      <w:tr w:rsidR="00174E5A" w:rsidRPr="00174E5A" w:rsidTr="00174E5A">
        <w:trPr>
          <w:trHeight w:val="300"/>
          <w:jc w:val="center"/>
        </w:trPr>
        <w:tc>
          <w:tcPr>
            <w:tcW w:w="2281"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sz w:val="18"/>
                <w:szCs w:val="18"/>
              </w:rPr>
            </w:pPr>
            <w:r w:rsidRPr="00174E5A">
              <w:rPr>
                <w:sz w:val="18"/>
                <w:szCs w:val="18"/>
              </w:rPr>
              <w:t>Иные бюджетные ассигнования</w:t>
            </w:r>
          </w:p>
        </w:tc>
        <w:tc>
          <w:tcPr>
            <w:tcW w:w="1583"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01</w:t>
            </w:r>
          </w:p>
        </w:tc>
        <w:tc>
          <w:tcPr>
            <w:tcW w:w="116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11</w:t>
            </w:r>
          </w:p>
        </w:tc>
        <w:tc>
          <w:tcPr>
            <w:tcW w:w="1325"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0300094010</w:t>
            </w:r>
          </w:p>
        </w:tc>
        <w:tc>
          <w:tcPr>
            <w:tcW w:w="1560"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800</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10,0</w:t>
            </w:r>
          </w:p>
        </w:tc>
      </w:tr>
      <w:tr w:rsidR="00174E5A" w:rsidRPr="00174E5A" w:rsidTr="00174E5A">
        <w:trPr>
          <w:trHeight w:val="360"/>
          <w:jc w:val="center"/>
        </w:trPr>
        <w:tc>
          <w:tcPr>
            <w:tcW w:w="2281"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b/>
                <w:bCs/>
                <w:sz w:val="18"/>
                <w:szCs w:val="18"/>
              </w:rPr>
            </w:pPr>
            <w:r w:rsidRPr="00174E5A">
              <w:rPr>
                <w:b/>
                <w:bCs/>
                <w:sz w:val="18"/>
                <w:szCs w:val="18"/>
              </w:rPr>
              <w:t>Другие общегосударственные вопросы</w:t>
            </w:r>
          </w:p>
        </w:tc>
        <w:tc>
          <w:tcPr>
            <w:tcW w:w="1583"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01</w:t>
            </w:r>
          </w:p>
        </w:tc>
        <w:tc>
          <w:tcPr>
            <w:tcW w:w="116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13</w:t>
            </w:r>
          </w:p>
        </w:tc>
        <w:tc>
          <w:tcPr>
            <w:tcW w:w="1325"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0000000000</w:t>
            </w:r>
          </w:p>
        </w:tc>
        <w:tc>
          <w:tcPr>
            <w:tcW w:w="1560"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right"/>
              <w:rPr>
                <w:b/>
                <w:bCs/>
                <w:sz w:val="18"/>
                <w:szCs w:val="18"/>
              </w:rPr>
            </w:pPr>
            <w:r w:rsidRPr="00174E5A">
              <w:rPr>
                <w:b/>
                <w:bCs/>
                <w:sz w:val="18"/>
                <w:szCs w:val="18"/>
              </w:rPr>
              <w:t>753,6</w:t>
            </w:r>
          </w:p>
        </w:tc>
      </w:tr>
      <w:tr w:rsidR="00174E5A" w:rsidRPr="00174E5A" w:rsidTr="00174E5A">
        <w:trPr>
          <w:trHeight w:val="795"/>
          <w:jc w:val="center"/>
        </w:trPr>
        <w:tc>
          <w:tcPr>
            <w:tcW w:w="2281"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b/>
                <w:bCs/>
                <w:sz w:val="18"/>
                <w:szCs w:val="18"/>
              </w:rPr>
            </w:pPr>
            <w:r w:rsidRPr="00174E5A">
              <w:rPr>
                <w:b/>
                <w:bCs/>
                <w:sz w:val="18"/>
                <w:szCs w:val="18"/>
              </w:rPr>
              <w:t xml:space="preserve">Муниципальная программа «Развитие муниципального управления в </w:t>
            </w:r>
            <w:r w:rsidRPr="00174E5A">
              <w:rPr>
                <w:b/>
                <w:bCs/>
                <w:sz w:val="18"/>
                <w:szCs w:val="18"/>
              </w:rPr>
              <w:lastRenderedPageBreak/>
              <w:t>муниципальном образовании «Шиховское сельское поселение»</w:t>
            </w:r>
          </w:p>
        </w:tc>
        <w:tc>
          <w:tcPr>
            <w:tcW w:w="1583"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lastRenderedPageBreak/>
              <w:t>992</w:t>
            </w:r>
          </w:p>
        </w:tc>
        <w:tc>
          <w:tcPr>
            <w:tcW w:w="992"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01</w:t>
            </w:r>
          </w:p>
        </w:tc>
        <w:tc>
          <w:tcPr>
            <w:tcW w:w="116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13</w:t>
            </w:r>
          </w:p>
        </w:tc>
        <w:tc>
          <w:tcPr>
            <w:tcW w:w="1325"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0100000000</w:t>
            </w:r>
          </w:p>
        </w:tc>
        <w:tc>
          <w:tcPr>
            <w:tcW w:w="1560"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right"/>
              <w:rPr>
                <w:b/>
                <w:bCs/>
                <w:sz w:val="18"/>
                <w:szCs w:val="18"/>
              </w:rPr>
            </w:pPr>
            <w:r w:rsidRPr="00174E5A">
              <w:rPr>
                <w:b/>
                <w:bCs/>
                <w:sz w:val="18"/>
                <w:szCs w:val="18"/>
              </w:rPr>
              <w:t>753,6</w:t>
            </w:r>
          </w:p>
        </w:tc>
      </w:tr>
      <w:tr w:rsidR="00174E5A" w:rsidRPr="00174E5A" w:rsidTr="00174E5A">
        <w:trPr>
          <w:trHeight w:val="585"/>
          <w:jc w:val="center"/>
        </w:trPr>
        <w:tc>
          <w:tcPr>
            <w:tcW w:w="2281"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sz w:val="18"/>
                <w:szCs w:val="18"/>
              </w:rPr>
            </w:pPr>
            <w:r w:rsidRPr="00174E5A">
              <w:rPr>
                <w:sz w:val="18"/>
                <w:szCs w:val="18"/>
              </w:rPr>
              <w:lastRenderedPageBreak/>
              <w:t xml:space="preserve">Руководство и управление в сфере установленных функций органов местного самоуправления </w:t>
            </w:r>
          </w:p>
        </w:tc>
        <w:tc>
          <w:tcPr>
            <w:tcW w:w="1583"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01</w:t>
            </w:r>
          </w:p>
        </w:tc>
        <w:tc>
          <w:tcPr>
            <w:tcW w:w="116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13</w:t>
            </w:r>
          </w:p>
        </w:tc>
        <w:tc>
          <w:tcPr>
            <w:tcW w:w="1325"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0100091000</w:t>
            </w:r>
          </w:p>
        </w:tc>
        <w:tc>
          <w:tcPr>
            <w:tcW w:w="1560"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2,0</w:t>
            </w:r>
          </w:p>
        </w:tc>
      </w:tr>
      <w:tr w:rsidR="00174E5A" w:rsidRPr="00174E5A" w:rsidTr="00174E5A">
        <w:trPr>
          <w:trHeight w:val="300"/>
          <w:jc w:val="center"/>
        </w:trPr>
        <w:tc>
          <w:tcPr>
            <w:tcW w:w="2281"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sz w:val="18"/>
                <w:szCs w:val="18"/>
              </w:rPr>
            </w:pPr>
            <w:r w:rsidRPr="00174E5A">
              <w:rPr>
                <w:sz w:val="18"/>
                <w:szCs w:val="18"/>
              </w:rPr>
              <w:t>Центральный аппарат</w:t>
            </w:r>
          </w:p>
        </w:tc>
        <w:tc>
          <w:tcPr>
            <w:tcW w:w="1583"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01</w:t>
            </w:r>
          </w:p>
        </w:tc>
        <w:tc>
          <w:tcPr>
            <w:tcW w:w="116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13</w:t>
            </w:r>
          </w:p>
        </w:tc>
        <w:tc>
          <w:tcPr>
            <w:tcW w:w="1325"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0100091020</w:t>
            </w:r>
          </w:p>
        </w:tc>
        <w:tc>
          <w:tcPr>
            <w:tcW w:w="1560"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2,0</w:t>
            </w:r>
          </w:p>
        </w:tc>
      </w:tr>
      <w:tr w:rsidR="00174E5A" w:rsidRPr="00174E5A" w:rsidTr="00174E5A">
        <w:trPr>
          <w:trHeight w:val="300"/>
          <w:jc w:val="center"/>
        </w:trPr>
        <w:tc>
          <w:tcPr>
            <w:tcW w:w="2281"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sz w:val="18"/>
                <w:szCs w:val="18"/>
              </w:rPr>
            </w:pPr>
            <w:r w:rsidRPr="00174E5A">
              <w:rPr>
                <w:sz w:val="18"/>
                <w:szCs w:val="18"/>
              </w:rPr>
              <w:t>Иные бюджетные ассигнования</w:t>
            </w:r>
          </w:p>
        </w:tc>
        <w:tc>
          <w:tcPr>
            <w:tcW w:w="1583"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01</w:t>
            </w:r>
          </w:p>
        </w:tc>
        <w:tc>
          <w:tcPr>
            <w:tcW w:w="116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13</w:t>
            </w:r>
          </w:p>
        </w:tc>
        <w:tc>
          <w:tcPr>
            <w:tcW w:w="1325"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0100091020</w:t>
            </w:r>
          </w:p>
        </w:tc>
        <w:tc>
          <w:tcPr>
            <w:tcW w:w="1560"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800</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2,0</w:t>
            </w:r>
          </w:p>
        </w:tc>
      </w:tr>
      <w:tr w:rsidR="00174E5A" w:rsidRPr="00174E5A" w:rsidTr="00174E5A">
        <w:trPr>
          <w:trHeight w:val="525"/>
          <w:jc w:val="center"/>
        </w:trPr>
        <w:tc>
          <w:tcPr>
            <w:tcW w:w="2281"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sz w:val="18"/>
                <w:szCs w:val="18"/>
              </w:rPr>
            </w:pPr>
            <w:r w:rsidRPr="00174E5A">
              <w:rPr>
                <w:sz w:val="18"/>
                <w:szCs w:val="18"/>
              </w:rPr>
              <w:t>Финансовое обеспечение деятельности муниципальных  казенных учреждений</w:t>
            </w:r>
          </w:p>
        </w:tc>
        <w:tc>
          <w:tcPr>
            <w:tcW w:w="1583"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01</w:t>
            </w:r>
          </w:p>
        </w:tc>
        <w:tc>
          <w:tcPr>
            <w:tcW w:w="116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13</w:t>
            </w:r>
          </w:p>
        </w:tc>
        <w:tc>
          <w:tcPr>
            <w:tcW w:w="1325"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0100096000</w:t>
            </w:r>
          </w:p>
        </w:tc>
        <w:tc>
          <w:tcPr>
            <w:tcW w:w="1560"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751,6</w:t>
            </w:r>
          </w:p>
        </w:tc>
      </w:tr>
      <w:tr w:rsidR="00174E5A" w:rsidRPr="00174E5A" w:rsidTr="00174E5A">
        <w:trPr>
          <w:trHeight w:val="540"/>
          <w:jc w:val="center"/>
        </w:trPr>
        <w:tc>
          <w:tcPr>
            <w:tcW w:w="2281"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sz w:val="18"/>
                <w:szCs w:val="18"/>
              </w:rPr>
            </w:pPr>
            <w:r w:rsidRPr="00174E5A">
              <w:rPr>
                <w:sz w:val="18"/>
                <w:szCs w:val="18"/>
              </w:rPr>
              <w:t>Обеспечение деятельности подведомственных казенных учреждений</w:t>
            </w:r>
          </w:p>
        </w:tc>
        <w:tc>
          <w:tcPr>
            <w:tcW w:w="1583"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01</w:t>
            </w:r>
          </w:p>
        </w:tc>
        <w:tc>
          <w:tcPr>
            <w:tcW w:w="116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13</w:t>
            </w:r>
          </w:p>
        </w:tc>
        <w:tc>
          <w:tcPr>
            <w:tcW w:w="1325"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0100096010</w:t>
            </w:r>
          </w:p>
        </w:tc>
        <w:tc>
          <w:tcPr>
            <w:tcW w:w="1560"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751,6</w:t>
            </w:r>
          </w:p>
        </w:tc>
      </w:tr>
      <w:tr w:rsidR="00174E5A" w:rsidRPr="00174E5A" w:rsidTr="00174E5A">
        <w:trPr>
          <w:trHeight w:val="1065"/>
          <w:jc w:val="center"/>
        </w:trPr>
        <w:tc>
          <w:tcPr>
            <w:tcW w:w="2281"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sz w:val="18"/>
                <w:szCs w:val="18"/>
              </w:rPr>
            </w:pPr>
            <w:r w:rsidRPr="00174E5A">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3"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01</w:t>
            </w:r>
          </w:p>
        </w:tc>
        <w:tc>
          <w:tcPr>
            <w:tcW w:w="116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13</w:t>
            </w:r>
          </w:p>
        </w:tc>
        <w:tc>
          <w:tcPr>
            <w:tcW w:w="1325"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0100096010</w:t>
            </w:r>
          </w:p>
        </w:tc>
        <w:tc>
          <w:tcPr>
            <w:tcW w:w="1560"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100</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751,6</w:t>
            </w:r>
          </w:p>
        </w:tc>
      </w:tr>
      <w:tr w:rsidR="00174E5A" w:rsidRPr="00174E5A" w:rsidTr="00174E5A">
        <w:trPr>
          <w:trHeight w:val="315"/>
          <w:jc w:val="center"/>
        </w:trPr>
        <w:tc>
          <w:tcPr>
            <w:tcW w:w="2281"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b/>
                <w:bCs/>
                <w:sz w:val="18"/>
                <w:szCs w:val="18"/>
              </w:rPr>
            </w:pPr>
            <w:r w:rsidRPr="00174E5A">
              <w:rPr>
                <w:b/>
                <w:bCs/>
                <w:sz w:val="18"/>
                <w:szCs w:val="18"/>
              </w:rPr>
              <w:t>Национальная оборона</w:t>
            </w:r>
          </w:p>
        </w:tc>
        <w:tc>
          <w:tcPr>
            <w:tcW w:w="1583"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02</w:t>
            </w:r>
          </w:p>
        </w:tc>
        <w:tc>
          <w:tcPr>
            <w:tcW w:w="116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00</w:t>
            </w:r>
          </w:p>
        </w:tc>
        <w:tc>
          <w:tcPr>
            <w:tcW w:w="1325"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0000000000</w:t>
            </w:r>
          </w:p>
        </w:tc>
        <w:tc>
          <w:tcPr>
            <w:tcW w:w="1560"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right"/>
              <w:rPr>
                <w:b/>
                <w:bCs/>
                <w:sz w:val="18"/>
                <w:szCs w:val="18"/>
              </w:rPr>
            </w:pPr>
            <w:r w:rsidRPr="00174E5A">
              <w:rPr>
                <w:b/>
                <w:bCs/>
                <w:sz w:val="18"/>
                <w:szCs w:val="18"/>
              </w:rPr>
              <w:t>282,5</w:t>
            </w:r>
          </w:p>
        </w:tc>
      </w:tr>
      <w:tr w:rsidR="00174E5A" w:rsidRPr="00174E5A" w:rsidTr="00174E5A">
        <w:trPr>
          <w:trHeight w:val="285"/>
          <w:jc w:val="center"/>
        </w:trPr>
        <w:tc>
          <w:tcPr>
            <w:tcW w:w="2281"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b/>
                <w:bCs/>
                <w:sz w:val="18"/>
                <w:szCs w:val="18"/>
              </w:rPr>
            </w:pPr>
            <w:r w:rsidRPr="00174E5A">
              <w:rPr>
                <w:b/>
                <w:bCs/>
                <w:sz w:val="18"/>
                <w:szCs w:val="18"/>
              </w:rPr>
              <w:t>Мобилизационная и вневойсковая подготовка</w:t>
            </w:r>
          </w:p>
        </w:tc>
        <w:tc>
          <w:tcPr>
            <w:tcW w:w="1583"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02</w:t>
            </w:r>
          </w:p>
        </w:tc>
        <w:tc>
          <w:tcPr>
            <w:tcW w:w="116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03</w:t>
            </w:r>
          </w:p>
        </w:tc>
        <w:tc>
          <w:tcPr>
            <w:tcW w:w="1325"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0000000000</w:t>
            </w:r>
          </w:p>
        </w:tc>
        <w:tc>
          <w:tcPr>
            <w:tcW w:w="1560"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right"/>
              <w:rPr>
                <w:b/>
                <w:bCs/>
                <w:sz w:val="18"/>
                <w:szCs w:val="18"/>
              </w:rPr>
            </w:pPr>
            <w:r w:rsidRPr="00174E5A">
              <w:rPr>
                <w:b/>
                <w:bCs/>
                <w:sz w:val="18"/>
                <w:szCs w:val="18"/>
              </w:rPr>
              <w:t>282,5</w:t>
            </w:r>
          </w:p>
        </w:tc>
      </w:tr>
      <w:tr w:rsidR="00174E5A" w:rsidRPr="00174E5A" w:rsidTr="00174E5A">
        <w:trPr>
          <w:trHeight w:val="855"/>
          <w:jc w:val="center"/>
        </w:trPr>
        <w:tc>
          <w:tcPr>
            <w:tcW w:w="2281"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b/>
                <w:bCs/>
                <w:sz w:val="18"/>
                <w:szCs w:val="18"/>
              </w:rPr>
            </w:pPr>
            <w:r w:rsidRPr="00174E5A">
              <w:rPr>
                <w:b/>
                <w:bCs/>
                <w:sz w:val="18"/>
                <w:szCs w:val="18"/>
              </w:rPr>
              <w:t>Муниципальная программа «Развитие муниципального управления в муниципальном образовании «Шиховское сельское поселение»</w:t>
            </w:r>
          </w:p>
        </w:tc>
        <w:tc>
          <w:tcPr>
            <w:tcW w:w="1583"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02</w:t>
            </w:r>
          </w:p>
        </w:tc>
        <w:tc>
          <w:tcPr>
            <w:tcW w:w="116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03</w:t>
            </w:r>
          </w:p>
        </w:tc>
        <w:tc>
          <w:tcPr>
            <w:tcW w:w="1325"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0100000000</w:t>
            </w:r>
          </w:p>
        </w:tc>
        <w:tc>
          <w:tcPr>
            <w:tcW w:w="1560"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right"/>
              <w:rPr>
                <w:b/>
                <w:bCs/>
                <w:sz w:val="18"/>
                <w:szCs w:val="18"/>
              </w:rPr>
            </w:pPr>
            <w:r w:rsidRPr="00174E5A">
              <w:rPr>
                <w:b/>
                <w:bCs/>
                <w:sz w:val="18"/>
                <w:szCs w:val="18"/>
              </w:rPr>
              <w:t>282,5</w:t>
            </w:r>
          </w:p>
        </w:tc>
      </w:tr>
      <w:tr w:rsidR="00174E5A" w:rsidRPr="00174E5A" w:rsidTr="00174E5A">
        <w:trPr>
          <w:trHeight w:val="1043"/>
          <w:jc w:val="center"/>
        </w:trPr>
        <w:tc>
          <w:tcPr>
            <w:tcW w:w="2281"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sz w:val="18"/>
                <w:szCs w:val="18"/>
              </w:rPr>
            </w:pPr>
            <w:r w:rsidRPr="00174E5A">
              <w:rPr>
                <w:sz w:val="18"/>
                <w:szCs w:val="18"/>
              </w:rPr>
              <w:t xml:space="preserve">Осуществление переданных полномочий РФ по осуществлению первичного воинского учета органами местного самоуправления поселений, муниципальных и городских округов </w:t>
            </w:r>
          </w:p>
        </w:tc>
        <w:tc>
          <w:tcPr>
            <w:tcW w:w="1583"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02</w:t>
            </w:r>
          </w:p>
        </w:tc>
        <w:tc>
          <w:tcPr>
            <w:tcW w:w="116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03</w:t>
            </w:r>
          </w:p>
        </w:tc>
        <w:tc>
          <w:tcPr>
            <w:tcW w:w="1325"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0100051180</w:t>
            </w:r>
          </w:p>
        </w:tc>
        <w:tc>
          <w:tcPr>
            <w:tcW w:w="1560"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282,5</w:t>
            </w:r>
          </w:p>
        </w:tc>
      </w:tr>
      <w:tr w:rsidR="00174E5A" w:rsidRPr="00174E5A" w:rsidTr="00174E5A">
        <w:trPr>
          <w:trHeight w:val="1035"/>
          <w:jc w:val="center"/>
        </w:trPr>
        <w:tc>
          <w:tcPr>
            <w:tcW w:w="2281"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sz w:val="18"/>
                <w:szCs w:val="18"/>
              </w:rPr>
            </w:pPr>
            <w:r w:rsidRPr="00174E5A">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3"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02</w:t>
            </w:r>
          </w:p>
        </w:tc>
        <w:tc>
          <w:tcPr>
            <w:tcW w:w="116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03</w:t>
            </w:r>
          </w:p>
        </w:tc>
        <w:tc>
          <w:tcPr>
            <w:tcW w:w="1325"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0100051180</w:t>
            </w:r>
          </w:p>
        </w:tc>
        <w:tc>
          <w:tcPr>
            <w:tcW w:w="1560"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100</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282,5</w:t>
            </w:r>
          </w:p>
        </w:tc>
      </w:tr>
      <w:tr w:rsidR="00174E5A" w:rsidRPr="00174E5A" w:rsidTr="00174E5A">
        <w:trPr>
          <w:trHeight w:val="525"/>
          <w:jc w:val="center"/>
        </w:trPr>
        <w:tc>
          <w:tcPr>
            <w:tcW w:w="2281"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b/>
                <w:bCs/>
                <w:sz w:val="18"/>
                <w:szCs w:val="18"/>
              </w:rPr>
            </w:pPr>
            <w:r w:rsidRPr="00174E5A">
              <w:rPr>
                <w:b/>
                <w:bCs/>
                <w:sz w:val="18"/>
                <w:szCs w:val="18"/>
              </w:rPr>
              <w:t>Национальная безопасность и правоохранительная деятельность</w:t>
            </w:r>
          </w:p>
        </w:tc>
        <w:tc>
          <w:tcPr>
            <w:tcW w:w="1583"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03</w:t>
            </w:r>
          </w:p>
        </w:tc>
        <w:tc>
          <w:tcPr>
            <w:tcW w:w="116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00</w:t>
            </w:r>
          </w:p>
        </w:tc>
        <w:tc>
          <w:tcPr>
            <w:tcW w:w="1325"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0000000000</w:t>
            </w:r>
          </w:p>
        </w:tc>
        <w:tc>
          <w:tcPr>
            <w:tcW w:w="1560"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right"/>
              <w:rPr>
                <w:b/>
                <w:bCs/>
                <w:sz w:val="18"/>
                <w:szCs w:val="18"/>
              </w:rPr>
            </w:pPr>
            <w:r w:rsidRPr="00174E5A">
              <w:rPr>
                <w:b/>
                <w:bCs/>
                <w:sz w:val="18"/>
                <w:szCs w:val="18"/>
              </w:rPr>
              <w:t>1231,4</w:t>
            </w:r>
          </w:p>
        </w:tc>
      </w:tr>
      <w:tr w:rsidR="00174E5A" w:rsidRPr="00174E5A" w:rsidTr="00174E5A">
        <w:trPr>
          <w:trHeight w:val="375"/>
          <w:jc w:val="center"/>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174E5A" w:rsidRPr="00174E5A" w:rsidRDefault="00174E5A" w:rsidP="00174E5A">
            <w:pPr>
              <w:jc w:val="both"/>
              <w:rPr>
                <w:b/>
                <w:bCs/>
                <w:sz w:val="18"/>
                <w:szCs w:val="18"/>
              </w:rPr>
            </w:pPr>
            <w:r w:rsidRPr="00174E5A">
              <w:rPr>
                <w:b/>
                <w:bCs/>
                <w:sz w:val="18"/>
                <w:szCs w:val="18"/>
              </w:rPr>
              <w:t>Обеспечение пожарной безопасности</w:t>
            </w:r>
          </w:p>
        </w:tc>
        <w:tc>
          <w:tcPr>
            <w:tcW w:w="1583" w:type="dxa"/>
            <w:tcBorders>
              <w:top w:val="nil"/>
              <w:left w:val="nil"/>
              <w:bottom w:val="single" w:sz="4" w:space="0" w:color="auto"/>
              <w:right w:val="single" w:sz="4" w:space="0" w:color="auto"/>
            </w:tcBorders>
            <w:shd w:val="clear" w:color="auto" w:fill="auto"/>
            <w:vAlign w:val="bottom"/>
            <w:hideMark/>
          </w:tcPr>
          <w:p w:rsidR="00174E5A" w:rsidRPr="00174E5A" w:rsidRDefault="00174E5A" w:rsidP="00174E5A">
            <w:pPr>
              <w:jc w:val="center"/>
              <w:rPr>
                <w:sz w:val="18"/>
                <w:szCs w:val="18"/>
              </w:rPr>
            </w:pPr>
            <w:r w:rsidRPr="00174E5A">
              <w:rPr>
                <w:sz w:val="18"/>
                <w:szCs w:val="18"/>
              </w:rPr>
              <w:t>992</w:t>
            </w:r>
          </w:p>
        </w:tc>
        <w:tc>
          <w:tcPr>
            <w:tcW w:w="992" w:type="dxa"/>
            <w:tcBorders>
              <w:top w:val="nil"/>
              <w:left w:val="nil"/>
              <w:bottom w:val="single" w:sz="4" w:space="0" w:color="auto"/>
              <w:right w:val="single" w:sz="4" w:space="0" w:color="auto"/>
            </w:tcBorders>
            <w:shd w:val="clear" w:color="auto" w:fill="auto"/>
            <w:vAlign w:val="bottom"/>
            <w:hideMark/>
          </w:tcPr>
          <w:p w:rsidR="00174E5A" w:rsidRPr="00174E5A" w:rsidRDefault="00174E5A" w:rsidP="00174E5A">
            <w:pPr>
              <w:jc w:val="center"/>
              <w:rPr>
                <w:b/>
                <w:bCs/>
                <w:sz w:val="18"/>
                <w:szCs w:val="18"/>
              </w:rPr>
            </w:pPr>
            <w:r w:rsidRPr="00174E5A">
              <w:rPr>
                <w:b/>
                <w:bCs/>
                <w:sz w:val="18"/>
                <w:szCs w:val="18"/>
              </w:rPr>
              <w:t>03</w:t>
            </w:r>
          </w:p>
        </w:tc>
        <w:tc>
          <w:tcPr>
            <w:tcW w:w="1167" w:type="dxa"/>
            <w:tcBorders>
              <w:top w:val="nil"/>
              <w:left w:val="nil"/>
              <w:bottom w:val="single" w:sz="4" w:space="0" w:color="auto"/>
              <w:right w:val="single" w:sz="4" w:space="0" w:color="auto"/>
            </w:tcBorders>
            <w:shd w:val="clear" w:color="auto" w:fill="auto"/>
            <w:vAlign w:val="bottom"/>
            <w:hideMark/>
          </w:tcPr>
          <w:p w:rsidR="00174E5A" w:rsidRPr="00174E5A" w:rsidRDefault="00174E5A" w:rsidP="00174E5A">
            <w:pPr>
              <w:jc w:val="center"/>
              <w:rPr>
                <w:b/>
                <w:bCs/>
                <w:sz w:val="18"/>
                <w:szCs w:val="18"/>
              </w:rPr>
            </w:pPr>
            <w:r w:rsidRPr="00174E5A">
              <w:rPr>
                <w:b/>
                <w:bCs/>
                <w:sz w:val="18"/>
                <w:szCs w:val="18"/>
              </w:rPr>
              <w:t>10</w:t>
            </w:r>
          </w:p>
        </w:tc>
        <w:tc>
          <w:tcPr>
            <w:tcW w:w="1325"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0000000000</w:t>
            </w:r>
          </w:p>
        </w:tc>
        <w:tc>
          <w:tcPr>
            <w:tcW w:w="1560"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right"/>
              <w:rPr>
                <w:b/>
                <w:bCs/>
                <w:sz w:val="18"/>
                <w:szCs w:val="18"/>
              </w:rPr>
            </w:pPr>
            <w:r w:rsidRPr="00174E5A">
              <w:rPr>
                <w:b/>
                <w:bCs/>
                <w:sz w:val="18"/>
                <w:szCs w:val="18"/>
              </w:rPr>
              <w:t>1226,4</w:t>
            </w:r>
          </w:p>
        </w:tc>
      </w:tr>
      <w:tr w:rsidR="00174E5A" w:rsidRPr="00174E5A" w:rsidTr="00174E5A">
        <w:trPr>
          <w:trHeight w:val="885"/>
          <w:jc w:val="center"/>
        </w:trPr>
        <w:tc>
          <w:tcPr>
            <w:tcW w:w="2281"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b/>
                <w:bCs/>
                <w:sz w:val="18"/>
                <w:szCs w:val="18"/>
              </w:rPr>
            </w:pPr>
            <w:r w:rsidRPr="00174E5A">
              <w:rPr>
                <w:b/>
                <w:bCs/>
                <w:sz w:val="18"/>
                <w:szCs w:val="18"/>
              </w:rPr>
              <w:lastRenderedPageBreak/>
              <w:t>Муниципальная программа "Обеспечение безопасности и жизнедеятельности населения Шиховского сельского поселения"</w:t>
            </w:r>
          </w:p>
        </w:tc>
        <w:tc>
          <w:tcPr>
            <w:tcW w:w="1583" w:type="dxa"/>
            <w:tcBorders>
              <w:top w:val="nil"/>
              <w:left w:val="nil"/>
              <w:bottom w:val="single" w:sz="4" w:space="0" w:color="auto"/>
              <w:right w:val="single" w:sz="4" w:space="0" w:color="auto"/>
            </w:tcBorders>
            <w:shd w:val="clear" w:color="auto" w:fill="auto"/>
            <w:vAlign w:val="bottom"/>
            <w:hideMark/>
          </w:tcPr>
          <w:p w:rsidR="00174E5A" w:rsidRPr="00174E5A" w:rsidRDefault="00174E5A" w:rsidP="00174E5A">
            <w:pPr>
              <w:jc w:val="center"/>
              <w:rPr>
                <w:sz w:val="18"/>
                <w:szCs w:val="18"/>
              </w:rPr>
            </w:pPr>
            <w:r w:rsidRPr="00174E5A">
              <w:rPr>
                <w:sz w:val="18"/>
                <w:szCs w:val="18"/>
              </w:rPr>
              <w:t>992</w:t>
            </w:r>
          </w:p>
        </w:tc>
        <w:tc>
          <w:tcPr>
            <w:tcW w:w="992" w:type="dxa"/>
            <w:tcBorders>
              <w:top w:val="nil"/>
              <w:left w:val="nil"/>
              <w:bottom w:val="single" w:sz="4" w:space="0" w:color="auto"/>
              <w:right w:val="single" w:sz="4" w:space="0" w:color="auto"/>
            </w:tcBorders>
            <w:shd w:val="clear" w:color="auto" w:fill="auto"/>
            <w:vAlign w:val="bottom"/>
            <w:hideMark/>
          </w:tcPr>
          <w:p w:rsidR="00174E5A" w:rsidRPr="00174E5A" w:rsidRDefault="00174E5A" w:rsidP="00174E5A">
            <w:pPr>
              <w:jc w:val="center"/>
              <w:rPr>
                <w:b/>
                <w:bCs/>
                <w:sz w:val="18"/>
                <w:szCs w:val="18"/>
              </w:rPr>
            </w:pPr>
            <w:r w:rsidRPr="00174E5A">
              <w:rPr>
                <w:b/>
                <w:bCs/>
                <w:sz w:val="18"/>
                <w:szCs w:val="18"/>
              </w:rPr>
              <w:t>03</w:t>
            </w:r>
          </w:p>
        </w:tc>
        <w:tc>
          <w:tcPr>
            <w:tcW w:w="1167" w:type="dxa"/>
            <w:tcBorders>
              <w:top w:val="nil"/>
              <w:left w:val="nil"/>
              <w:bottom w:val="single" w:sz="4" w:space="0" w:color="auto"/>
              <w:right w:val="single" w:sz="4" w:space="0" w:color="auto"/>
            </w:tcBorders>
            <w:shd w:val="clear" w:color="auto" w:fill="auto"/>
            <w:vAlign w:val="bottom"/>
            <w:hideMark/>
          </w:tcPr>
          <w:p w:rsidR="00174E5A" w:rsidRPr="00174E5A" w:rsidRDefault="00174E5A" w:rsidP="00174E5A">
            <w:pPr>
              <w:jc w:val="center"/>
              <w:rPr>
                <w:b/>
                <w:bCs/>
                <w:sz w:val="18"/>
                <w:szCs w:val="18"/>
              </w:rPr>
            </w:pPr>
            <w:r w:rsidRPr="00174E5A">
              <w:rPr>
                <w:b/>
                <w:bCs/>
                <w:sz w:val="18"/>
                <w:szCs w:val="18"/>
              </w:rPr>
              <w:t>10</w:t>
            </w:r>
          </w:p>
        </w:tc>
        <w:tc>
          <w:tcPr>
            <w:tcW w:w="1325"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0300000000</w:t>
            </w:r>
          </w:p>
        </w:tc>
        <w:tc>
          <w:tcPr>
            <w:tcW w:w="1560"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1226,4</w:t>
            </w:r>
          </w:p>
        </w:tc>
      </w:tr>
      <w:tr w:rsidR="00174E5A" w:rsidRPr="00174E5A" w:rsidTr="00174E5A">
        <w:trPr>
          <w:trHeight w:val="300"/>
          <w:jc w:val="center"/>
        </w:trPr>
        <w:tc>
          <w:tcPr>
            <w:tcW w:w="2281"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sz w:val="18"/>
                <w:szCs w:val="18"/>
              </w:rPr>
            </w:pPr>
            <w:r w:rsidRPr="00174E5A">
              <w:rPr>
                <w:sz w:val="18"/>
                <w:szCs w:val="18"/>
              </w:rPr>
              <w:t>Содержание муниципальной пожарной команды</w:t>
            </w:r>
          </w:p>
        </w:tc>
        <w:tc>
          <w:tcPr>
            <w:tcW w:w="1583"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03</w:t>
            </w:r>
          </w:p>
        </w:tc>
        <w:tc>
          <w:tcPr>
            <w:tcW w:w="116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10</w:t>
            </w:r>
          </w:p>
        </w:tc>
        <w:tc>
          <w:tcPr>
            <w:tcW w:w="1325"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0300071010</w:t>
            </w:r>
          </w:p>
        </w:tc>
        <w:tc>
          <w:tcPr>
            <w:tcW w:w="1560"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1037,0</w:t>
            </w:r>
          </w:p>
        </w:tc>
      </w:tr>
      <w:tr w:rsidR="00174E5A" w:rsidRPr="00174E5A" w:rsidTr="00174E5A">
        <w:trPr>
          <w:trHeight w:val="1035"/>
          <w:jc w:val="center"/>
        </w:trPr>
        <w:tc>
          <w:tcPr>
            <w:tcW w:w="2281"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sz w:val="18"/>
                <w:szCs w:val="18"/>
              </w:rPr>
            </w:pPr>
            <w:r w:rsidRPr="00174E5A">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3"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03</w:t>
            </w:r>
          </w:p>
        </w:tc>
        <w:tc>
          <w:tcPr>
            <w:tcW w:w="116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10</w:t>
            </w:r>
          </w:p>
        </w:tc>
        <w:tc>
          <w:tcPr>
            <w:tcW w:w="1325"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0300071010</w:t>
            </w:r>
          </w:p>
        </w:tc>
        <w:tc>
          <w:tcPr>
            <w:tcW w:w="1560"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100</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861,2</w:t>
            </w:r>
          </w:p>
        </w:tc>
      </w:tr>
      <w:tr w:rsidR="00174E5A" w:rsidRPr="00174E5A" w:rsidTr="00174E5A">
        <w:trPr>
          <w:trHeight w:val="525"/>
          <w:jc w:val="center"/>
        </w:trPr>
        <w:tc>
          <w:tcPr>
            <w:tcW w:w="2281"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sz w:val="18"/>
                <w:szCs w:val="18"/>
              </w:rPr>
            </w:pPr>
            <w:r w:rsidRPr="00174E5A">
              <w:rPr>
                <w:sz w:val="18"/>
                <w:szCs w:val="18"/>
              </w:rPr>
              <w:t>Закупка товаров, работ и услуг для обеспечения государственных (муниципальных) нужд</w:t>
            </w:r>
          </w:p>
        </w:tc>
        <w:tc>
          <w:tcPr>
            <w:tcW w:w="1583"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03</w:t>
            </w:r>
          </w:p>
        </w:tc>
        <w:tc>
          <w:tcPr>
            <w:tcW w:w="116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10</w:t>
            </w:r>
          </w:p>
        </w:tc>
        <w:tc>
          <w:tcPr>
            <w:tcW w:w="1325"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0300071010</w:t>
            </w:r>
          </w:p>
        </w:tc>
        <w:tc>
          <w:tcPr>
            <w:tcW w:w="1560"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200</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175,8</w:t>
            </w:r>
          </w:p>
        </w:tc>
      </w:tr>
      <w:tr w:rsidR="00174E5A" w:rsidRPr="00174E5A" w:rsidTr="00174E5A">
        <w:trPr>
          <w:trHeight w:val="300"/>
          <w:jc w:val="center"/>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174E5A" w:rsidRPr="00174E5A" w:rsidRDefault="00174E5A" w:rsidP="00174E5A">
            <w:pPr>
              <w:jc w:val="both"/>
              <w:rPr>
                <w:sz w:val="18"/>
                <w:szCs w:val="18"/>
              </w:rPr>
            </w:pPr>
            <w:r w:rsidRPr="00174E5A">
              <w:rPr>
                <w:sz w:val="18"/>
                <w:szCs w:val="18"/>
              </w:rPr>
              <w:t>Межбюджетные трансферты</w:t>
            </w:r>
          </w:p>
        </w:tc>
        <w:tc>
          <w:tcPr>
            <w:tcW w:w="1583" w:type="dxa"/>
            <w:tcBorders>
              <w:top w:val="nil"/>
              <w:left w:val="nil"/>
              <w:bottom w:val="single" w:sz="4" w:space="0" w:color="auto"/>
              <w:right w:val="single" w:sz="4" w:space="0" w:color="auto"/>
            </w:tcBorders>
            <w:shd w:val="clear" w:color="auto" w:fill="auto"/>
            <w:vAlign w:val="bottom"/>
            <w:hideMark/>
          </w:tcPr>
          <w:p w:rsidR="00174E5A" w:rsidRPr="00174E5A" w:rsidRDefault="00174E5A" w:rsidP="00174E5A">
            <w:pPr>
              <w:jc w:val="center"/>
              <w:rPr>
                <w:b/>
                <w:bCs/>
                <w:sz w:val="18"/>
                <w:szCs w:val="18"/>
              </w:rPr>
            </w:pPr>
            <w:r w:rsidRPr="00174E5A">
              <w:rPr>
                <w:b/>
                <w:bCs/>
                <w:sz w:val="18"/>
                <w:szCs w:val="18"/>
              </w:rPr>
              <w:t>992</w:t>
            </w:r>
          </w:p>
        </w:tc>
        <w:tc>
          <w:tcPr>
            <w:tcW w:w="992" w:type="dxa"/>
            <w:tcBorders>
              <w:top w:val="nil"/>
              <w:left w:val="nil"/>
              <w:bottom w:val="single" w:sz="4" w:space="0" w:color="auto"/>
              <w:right w:val="single" w:sz="4" w:space="0" w:color="auto"/>
            </w:tcBorders>
            <w:shd w:val="clear" w:color="auto" w:fill="auto"/>
            <w:vAlign w:val="bottom"/>
            <w:hideMark/>
          </w:tcPr>
          <w:p w:rsidR="00174E5A" w:rsidRPr="00174E5A" w:rsidRDefault="00174E5A" w:rsidP="00174E5A">
            <w:pPr>
              <w:jc w:val="center"/>
              <w:rPr>
                <w:b/>
                <w:bCs/>
                <w:sz w:val="18"/>
                <w:szCs w:val="18"/>
              </w:rPr>
            </w:pPr>
            <w:r w:rsidRPr="00174E5A">
              <w:rPr>
                <w:b/>
                <w:bCs/>
                <w:sz w:val="18"/>
                <w:szCs w:val="18"/>
              </w:rPr>
              <w:t>03</w:t>
            </w:r>
          </w:p>
        </w:tc>
        <w:tc>
          <w:tcPr>
            <w:tcW w:w="1167" w:type="dxa"/>
            <w:tcBorders>
              <w:top w:val="nil"/>
              <w:left w:val="nil"/>
              <w:bottom w:val="single" w:sz="4" w:space="0" w:color="auto"/>
              <w:right w:val="single" w:sz="4" w:space="0" w:color="auto"/>
            </w:tcBorders>
            <w:shd w:val="clear" w:color="auto" w:fill="auto"/>
            <w:vAlign w:val="bottom"/>
            <w:hideMark/>
          </w:tcPr>
          <w:p w:rsidR="00174E5A" w:rsidRPr="00174E5A" w:rsidRDefault="00174E5A" w:rsidP="00174E5A">
            <w:pPr>
              <w:jc w:val="center"/>
              <w:rPr>
                <w:b/>
                <w:bCs/>
                <w:sz w:val="18"/>
                <w:szCs w:val="18"/>
              </w:rPr>
            </w:pPr>
            <w:r w:rsidRPr="00174E5A">
              <w:rPr>
                <w:b/>
                <w:bCs/>
                <w:sz w:val="18"/>
                <w:szCs w:val="18"/>
              </w:rPr>
              <w:t>10</w:t>
            </w:r>
          </w:p>
        </w:tc>
        <w:tc>
          <w:tcPr>
            <w:tcW w:w="1325" w:type="dxa"/>
            <w:tcBorders>
              <w:top w:val="nil"/>
              <w:left w:val="nil"/>
              <w:bottom w:val="single" w:sz="4" w:space="0" w:color="auto"/>
              <w:right w:val="single" w:sz="4" w:space="0" w:color="auto"/>
            </w:tcBorders>
            <w:shd w:val="clear" w:color="auto" w:fill="auto"/>
            <w:vAlign w:val="bottom"/>
            <w:hideMark/>
          </w:tcPr>
          <w:p w:rsidR="00174E5A" w:rsidRPr="00174E5A" w:rsidRDefault="00174E5A" w:rsidP="00174E5A">
            <w:pPr>
              <w:jc w:val="center"/>
              <w:rPr>
                <w:b/>
                <w:bCs/>
                <w:sz w:val="18"/>
                <w:szCs w:val="18"/>
              </w:rPr>
            </w:pPr>
            <w:r w:rsidRPr="00174E5A">
              <w:rPr>
                <w:b/>
                <w:bCs/>
                <w:sz w:val="18"/>
                <w:szCs w:val="18"/>
              </w:rPr>
              <w:t>0300080000</w:t>
            </w:r>
          </w:p>
        </w:tc>
        <w:tc>
          <w:tcPr>
            <w:tcW w:w="1560" w:type="dxa"/>
            <w:tcBorders>
              <w:top w:val="nil"/>
              <w:left w:val="nil"/>
              <w:bottom w:val="single" w:sz="4" w:space="0" w:color="auto"/>
              <w:right w:val="single" w:sz="4" w:space="0" w:color="auto"/>
            </w:tcBorders>
            <w:shd w:val="clear" w:color="auto" w:fill="auto"/>
            <w:vAlign w:val="bottom"/>
            <w:hideMark/>
          </w:tcPr>
          <w:p w:rsidR="00174E5A" w:rsidRPr="00174E5A" w:rsidRDefault="00174E5A" w:rsidP="00174E5A">
            <w:pPr>
              <w:jc w:val="center"/>
              <w:rPr>
                <w:b/>
                <w:bCs/>
                <w:sz w:val="18"/>
                <w:szCs w:val="18"/>
              </w:rPr>
            </w:pPr>
            <w:r w:rsidRPr="00174E5A">
              <w:rPr>
                <w:b/>
                <w:bCs/>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right"/>
              <w:rPr>
                <w:b/>
                <w:bCs/>
                <w:sz w:val="18"/>
                <w:szCs w:val="18"/>
              </w:rPr>
            </w:pPr>
            <w:r w:rsidRPr="00174E5A">
              <w:rPr>
                <w:b/>
                <w:bCs/>
                <w:sz w:val="18"/>
                <w:szCs w:val="18"/>
              </w:rPr>
              <w:t>14,7</w:t>
            </w:r>
          </w:p>
        </w:tc>
      </w:tr>
      <w:tr w:rsidR="00174E5A" w:rsidRPr="00174E5A" w:rsidTr="00174E5A">
        <w:trPr>
          <w:trHeight w:val="1560"/>
          <w:jc w:val="center"/>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174E5A" w:rsidRPr="00174E5A" w:rsidRDefault="00174E5A" w:rsidP="00174E5A">
            <w:pPr>
              <w:jc w:val="both"/>
              <w:rPr>
                <w:sz w:val="18"/>
                <w:szCs w:val="18"/>
              </w:rPr>
            </w:pPr>
            <w:r w:rsidRPr="00174E5A">
              <w:rPr>
                <w:sz w:val="18"/>
                <w:szCs w:val="18"/>
              </w:rPr>
              <w:t xml:space="preserve">Иные межбюджетные трансферты бюджету муниципального района </w:t>
            </w:r>
            <w:proofErr w:type="gramStart"/>
            <w:r w:rsidRPr="00174E5A">
              <w:rPr>
                <w:sz w:val="18"/>
                <w:szCs w:val="18"/>
              </w:rPr>
              <w:t>из бюджетов поселений на осуществление части полномочий по решению вопросов местного значения в области участия в предупреждении</w:t>
            </w:r>
            <w:proofErr w:type="gramEnd"/>
            <w:r w:rsidRPr="00174E5A">
              <w:rPr>
                <w:sz w:val="18"/>
                <w:szCs w:val="18"/>
              </w:rPr>
              <w:t xml:space="preserve"> и ликвидации последствий чрезвычайных ситуаций</w:t>
            </w:r>
          </w:p>
        </w:tc>
        <w:tc>
          <w:tcPr>
            <w:tcW w:w="1583" w:type="dxa"/>
            <w:tcBorders>
              <w:top w:val="nil"/>
              <w:left w:val="nil"/>
              <w:bottom w:val="single" w:sz="4" w:space="0" w:color="auto"/>
              <w:right w:val="single" w:sz="4" w:space="0" w:color="auto"/>
            </w:tcBorders>
            <w:shd w:val="clear" w:color="auto" w:fill="auto"/>
            <w:vAlign w:val="bottom"/>
            <w:hideMark/>
          </w:tcPr>
          <w:p w:rsidR="00174E5A" w:rsidRPr="00174E5A" w:rsidRDefault="00174E5A" w:rsidP="00174E5A">
            <w:pPr>
              <w:jc w:val="center"/>
              <w:rPr>
                <w:sz w:val="18"/>
                <w:szCs w:val="18"/>
              </w:rPr>
            </w:pPr>
            <w:r w:rsidRPr="00174E5A">
              <w:rPr>
                <w:sz w:val="18"/>
                <w:szCs w:val="18"/>
              </w:rPr>
              <w:t>992</w:t>
            </w:r>
          </w:p>
        </w:tc>
        <w:tc>
          <w:tcPr>
            <w:tcW w:w="992" w:type="dxa"/>
            <w:tcBorders>
              <w:top w:val="nil"/>
              <w:left w:val="nil"/>
              <w:bottom w:val="single" w:sz="4" w:space="0" w:color="auto"/>
              <w:right w:val="single" w:sz="4" w:space="0" w:color="auto"/>
            </w:tcBorders>
            <w:shd w:val="clear" w:color="auto" w:fill="auto"/>
            <w:vAlign w:val="bottom"/>
            <w:hideMark/>
          </w:tcPr>
          <w:p w:rsidR="00174E5A" w:rsidRPr="00174E5A" w:rsidRDefault="00174E5A" w:rsidP="00174E5A">
            <w:pPr>
              <w:jc w:val="center"/>
              <w:rPr>
                <w:sz w:val="18"/>
                <w:szCs w:val="18"/>
              </w:rPr>
            </w:pPr>
            <w:r w:rsidRPr="00174E5A">
              <w:rPr>
                <w:sz w:val="18"/>
                <w:szCs w:val="18"/>
              </w:rPr>
              <w:t>03</w:t>
            </w:r>
          </w:p>
        </w:tc>
        <w:tc>
          <w:tcPr>
            <w:tcW w:w="1167" w:type="dxa"/>
            <w:tcBorders>
              <w:top w:val="nil"/>
              <w:left w:val="nil"/>
              <w:bottom w:val="single" w:sz="4" w:space="0" w:color="auto"/>
              <w:right w:val="single" w:sz="4" w:space="0" w:color="auto"/>
            </w:tcBorders>
            <w:shd w:val="clear" w:color="auto" w:fill="auto"/>
            <w:vAlign w:val="bottom"/>
            <w:hideMark/>
          </w:tcPr>
          <w:p w:rsidR="00174E5A" w:rsidRPr="00174E5A" w:rsidRDefault="00174E5A" w:rsidP="00174E5A">
            <w:pPr>
              <w:jc w:val="center"/>
              <w:rPr>
                <w:sz w:val="18"/>
                <w:szCs w:val="18"/>
              </w:rPr>
            </w:pPr>
            <w:r w:rsidRPr="00174E5A">
              <w:rPr>
                <w:sz w:val="18"/>
                <w:szCs w:val="18"/>
              </w:rPr>
              <w:t>10</w:t>
            </w:r>
          </w:p>
        </w:tc>
        <w:tc>
          <w:tcPr>
            <w:tcW w:w="1325" w:type="dxa"/>
            <w:tcBorders>
              <w:top w:val="nil"/>
              <w:left w:val="nil"/>
              <w:bottom w:val="single" w:sz="4" w:space="0" w:color="auto"/>
              <w:right w:val="single" w:sz="4" w:space="0" w:color="auto"/>
            </w:tcBorders>
            <w:shd w:val="clear" w:color="auto" w:fill="auto"/>
            <w:vAlign w:val="bottom"/>
            <w:hideMark/>
          </w:tcPr>
          <w:p w:rsidR="00174E5A" w:rsidRPr="00174E5A" w:rsidRDefault="00174E5A" w:rsidP="00174E5A">
            <w:pPr>
              <w:jc w:val="center"/>
              <w:rPr>
                <w:sz w:val="18"/>
                <w:szCs w:val="18"/>
              </w:rPr>
            </w:pPr>
            <w:r w:rsidRPr="00174E5A">
              <w:rPr>
                <w:sz w:val="18"/>
                <w:szCs w:val="18"/>
              </w:rPr>
              <w:t>0300080060</w:t>
            </w:r>
          </w:p>
        </w:tc>
        <w:tc>
          <w:tcPr>
            <w:tcW w:w="1560" w:type="dxa"/>
            <w:tcBorders>
              <w:top w:val="nil"/>
              <w:left w:val="nil"/>
              <w:bottom w:val="single" w:sz="4" w:space="0" w:color="auto"/>
              <w:right w:val="single" w:sz="4" w:space="0" w:color="auto"/>
            </w:tcBorders>
            <w:shd w:val="clear" w:color="auto" w:fill="auto"/>
            <w:vAlign w:val="bottom"/>
            <w:hideMark/>
          </w:tcPr>
          <w:p w:rsidR="00174E5A" w:rsidRPr="00174E5A" w:rsidRDefault="00174E5A" w:rsidP="00174E5A">
            <w:pPr>
              <w:jc w:val="center"/>
              <w:rPr>
                <w:sz w:val="18"/>
                <w:szCs w:val="18"/>
              </w:rPr>
            </w:pPr>
            <w:r w:rsidRPr="00174E5A">
              <w:rPr>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14,7</w:t>
            </w:r>
          </w:p>
        </w:tc>
      </w:tr>
      <w:tr w:rsidR="00174E5A" w:rsidRPr="00174E5A" w:rsidTr="00174E5A">
        <w:trPr>
          <w:trHeight w:val="375"/>
          <w:jc w:val="center"/>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174E5A" w:rsidRPr="00174E5A" w:rsidRDefault="00174E5A" w:rsidP="00174E5A">
            <w:pPr>
              <w:jc w:val="both"/>
              <w:rPr>
                <w:sz w:val="18"/>
                <w:szCs w:val="18"/>
              </w:rPr>
            </w:pPr>
            <w:r w:rsidRPr="00174E5A">
              <w:rPr>
                <w:sz w:val="18"/>
                <w:szCs w:val="18"/>
              </w:rPr>
              <w:t>Межбюджетные трансферты</w:t>
            </w:r>
          </w:p>
        </w:tc>
        <w:tc>
          <w:tcPr>
            <w:tcW w:w="1583" w:type="dxa"/>
            <w:tcBorders>
              <w:top w:val="nil"/>
              <w:left w:val="nil"/>
              <w:bottom w:val="single" w:sz="4" w:space="0" w:color="auto"/>
              <w:right w:val="single" w:sz="4" w:space="0" w:color="auto"/>
            </w:tcBorders>
            <w:shd w:val="clear" w:color="auto" w:fill="auto"/>
            <w:vAlign w:val="center"/>
            <w:hideMark/>
          </w:tcPr>
          <w:p w:rsidR="00174E5A" w:rsidRPr="00174E5A" w:rsidRDefault="00174E5A" w:rsidP="00174E5A">
            <w:pPr>
              <w:jc w:val="center"/>
              <w:rPr>
                <w:sz w:val="18"/>
                <w:szCs w:val="18"/>
              </w:rPr>
            </w:pPr>
            <w:r w:rsidRPr="00174E5A">
              <w:rPr>
                <w:sz w:val="18"/>
                <w:szCs w:val="18"/>
              </w:rPr>
              <w:t>992</w:t>
            </w:r>
          </w:p>
        </w:tc>
        <w:tc>
          <w:tcPr>
            <w:tcW w:w="992" w:type="dxa"/>
            <w:tcBorders>
              <w:top w:val="nil"/>
              <w:left w:val="nil"/>
              <w:bottom w:val="single" w:sz="4" w:space="0" w:color="auto"/>
              <w:right w:val="single" w:sz="4" w:space="0" w:color="auto"/>
            </w:tcBorders>
            <w:shd w:val="clear" w:color="auto" w:fill="auto"/>
            <w:vAlign w:val="center"/>
            <w:hideMark/>
          </w:tcPr>
          <w:p w:rsidR="00174E5A" w:rsidRPr="00174E5A" w:rsidRDefault="00174E5A" w:rsidP="00174E5A">
            <w:pPr>
              <w:jc w:val="center"/>
              <w:rPr>
                <w:sz w:val="18"/>
                <w:szCs w:val="18"/>
              </w:rPr>
            </w:pPr>
            <w:r w:rsidRPr="00174E5A">
              <w:rPr>
                <w:sz w:val="18"/>
                <w:szCs w:val="18"/>
              </w:rPr>
              <w:t>03</w:t>
            </w:r>
          </w:p>
        </w:tc>
        <w:tc>
          <w:tcPr>
            <w:tcW w:w="1167" w:type="dxa"/>
            <w:tcBorders>
              <w:top w:val="nil"/>
              <w:left w:val="nil"/>
              <w:bottom w:val="single" w:sz="4" w:space="0" w:color="auto"/>
              <w:right w:val="single" w:sz="4" w:space="0" w:color="auto"/>
            </w:tcBorders>
            <w:shd w:val="clear" w:color="auto" w:fill="auto"/>
            <w:vAlign w:val="center"/>
            <w:hideMark/>
          </w:tcPr>
          <w:p w:rsidR="00174E5A" w:rsidRPr="00174E5A" w:rsidRDefault="00174E5A" w:rsidP="00174E5A">
            <w:pPr>
              <w:jc w:val="center"/>
              <w:rPr>
                <w:sz w:val="18"/>
                <w:szCs w:val="18"/>
              </w:rPr>
            </w:pPr>
            <w:r w:rsidRPr="00174E5A">
              <w:rPr>
                <w:sz w:val="18"/>
                <w:szCs w:val="18"/>
              </w:rPr>
              <w:t>10</w:t>
            </w:r>
          </w:p>
        </w:tc>
        <w:tc>
          <w:tcPr>
            <w:tcW w:w="1325" w:type="dxa"/>
            <w:tcBorders>
              <w:top w:val="nil"/>
              <w:left w:val="nil"/>
              <w:bottom w:val="single" w:sz="4" w:space="0" w:color="auto"/>
              <w:right w:val="single" w:sz="4" w:space="0" w:color="auto"/>
            </w:tcBorders>
            <w:shd w:val="clear" w:color="auto" w:fill="auto"/>
            <w:vAlign w:val="center"/>
            <w:hideMark/>
          </w:tcPr>
          <w:p w:rsidR="00174E5A" w:rsidRPr="00174E5A" w:rsidRDefault="00174E5A" w:rsidP="00174E5A">
            <w:pPr>
              <w:jc w:val="center"/>
              <w:rPr>
                <w:sz w:val="18"/>
                <w:szCs w:val="18"/>
              </w:rPr>
            </w:pPr>
            <w:r w:rsidRPr="00174E5A">
              <w:rPr>
                <w:sz w:val="18"/>
                <w:szCs w:val="18"/>
              </w:rPr>
              <w:t>0300080060</w:t>
            </w:r>
          </w:p>
        </w:tc>
        <w:tc>
          <w:tcPr>
            <w:tcW w:w="1560" w:type="dxa"/>
            <w:tcBorders>
              <w:top w:val="nil"/>
              <w:left w:val="nil"/>
              <w:bottom w:val="single" w:sz="4" w:space="0" w:color="auto"/>
              <w:right w:val="single" w:sz="4" w:space="0" w:color="auto"/>
            </w:tcBorders>
            <w:shd w:val="clear" w:color="auto" w:fill="auto"/>
            <w:vAlign w:val="center"/>
            <w:hideMark/>
          </w:tcPr>
          <w:p w:rsidR="00174E5A" w:rsidRPr="00174E5A" w:rsidRDefault="00174E5A" w:rsidP="00174E5A">
            <w:pPr>
              <w:jc w:val="center"/>
              <w:rPr>
                <w:sz w:val="18"/>
                <w:szCs w:val="18"/>
              </w:rPr>
            </w:pPr>
            <w:r w:rsidRPr="00174E5A">
              <w:rPr>
                <w:sz w:val="18"/>
                <w:szCs w:val="18"/>
              </w:rPr>
              <w:t>500</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14,7</w:t>
            </w:r>
          </w:p>
        </w:tc>
      </w:tr>
      <w:tr w:rsidR="00174E5A" w:rsidRPr="00174E5A" w:rsidTr="00174E5A">
        <w:trPr>
          <w:trHeight w:val="300"/>
          <w:jc w:val="center"/>
        </w:trPr>
        <w:tc>
          <w:tcPr>
            <w:tcW w:w="2281"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sz w:val="18"/>
                <w:szCs w:val="18"/>
              </w:rPr>
            </w:pPr>
            <w:r w:rsidRPr="00174E5A">
              <w:rPr>
                <w:sz w:val="18"/>
                <w:szCs w:val="18"/>
              </w:rPr>
              <w:t>Мероприятия в установленной сфере деятельности</w:t>
            </w:r>
          </w:p>
        </w:tc>
        <w:tc>
          <w:tcPr>
            <w:tcW w:w="1583"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03</w:t>
            </w:r>
          </w:p>
        </w:tc>
        <w:tc>
          <w:tcPr>
            <w:tcW w:w="116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10</w:t>
            </w:r>
          </w:p>
        </w:tc>
        <w:tc>
          <w:tcPr>
            <w:tcW w:w="1325"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0300092000</w:t>
            </w:r>
          </w:p>
        </w:tc>
        <w:tc>
          <w:tcPr>
            <w:tcW w:w="1560"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59,4</w:t>
            </w:r>
          </w:p>
        </w:tc>
      </w:tr>
      <w:tr w:rsidR="00174E5A" w:rsidRPr="00174E5A" w:rsidTr="00174E5A">
        <w:trPr>
          <w:trHeight w:val="300"/>
          <w:jc w:val="center"/>
        </w:trPr>
        <w:tc>
          <w:tcPr>
            <w:tcW w:w="2281"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sz w:val="18"/>
                <w:szCs w:val="18"/>
              </w:rPr>
            </w:pPr>
            <w:r w:rsidRPr="00174E5A">
              <w:rPr>
                <w:sz w:val="18"/>
                <w:szCs w:val="18"/>
              </w:rPr>
              <w:t>Мероприятия в  сфере пожарной безопасности</w:t>
            </w:r>
          </w:p>
        </w:tc>
        <w:tc>
          <w:tcPr>
            <w:tcW w:w="1583"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03</w:t>
            </w:r>
          </w:p>
        </w:tc>
        <w:tc>
          <w:tcPr>
            <w:tcW w:w="116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10</w:t>
            </w:r>
          </w:p>
        </w:tc>
        <w:tc>
          <w:tcPr>
            <w:tcW w:w="1325"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0300092090</w:t>
            </w:r>
          </w:p>
        </w:tc>
        <w:tc>
          <w:tcPr>
            <w:tcW w:w="1560"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59,4</w:t>
            </w:r>
          </w:p>
        </w:tc>
      </w:tr>
      <w:tr w:rsidR="00174E5A" w:rsidRPr="00174E5A" w:rsidTr="00174E5A">
        <w:trPr>
          <w:trHeight w:val="525"/>
          <w:jc w:val="center"/>
        </w:trPr>
        <w:tc>
          <w:tcPr>
            <w:tcW w:w="2281"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sz w:val="18"/>
                <w:szCs w:val="18"/>
              </w:rPr>
            </w:pPr>
            <w:r w:rsidRPr="00174E5A">
              <w:rPr>
                <w:sz w:val="18"/>
                <w:szCs w:val="18"/>
              </w:rPr>
              <w:t>Закупка товаров, работ и услуг для обеспечения государственных (муниципальных) нужд</w:t>
            </w:r>
          </w:p>
        </w:tc>
        <w:tc>
          <w:tcPr>
            <w:tcW w:w="1583"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03</w:t>
            </w:r>
          </w:p>
        </w:tc>
        <w:tc>
          <w:tcPr>
            <w:tcW w:w="116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10</w:t>
            </w:r>
          </w:p>
        </w:tc>
        <w:tc>
          <w:tcPr>
            <w:tcW w:w="1325"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0300092090</w:t>
            </w:r>
          </w:p>
        </w:tc>
        <w:tc>
          <w:tcPr>
            <w:tcW w:w="1560"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200</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59,4</w:t>
            </w:r>
          </w:p>
        </w:tc>
      </w:tr>
      <w:tr w:rsidR="00174E5A" w:rsidRPr="00174E5A" w:rsidTr="00174E5A">
        <w:trPr>
          <w:trHeight w:val="300"/>
          <w:jc w:val="center"/>
        </w:trPr>
        <w:tc>
          <w:tcPr>
            <w:tcW w:w="2281"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sz w:val="18"/>
                <w:szCs w:val="18"/>
              </w:rPr>
            </w:pPr>
            <w:r w:rsidRPr="00174E5A">
              <w:rPr>
                <w:sz w:val="18"/>
                <w:szCs w:val="18"/>
              </w:rPr>
              <w:t>Содержание муниципальной пожарной команды</w:t>
            </w:r>
          </w:p>
        </w:tc>
        <w:tc>
          <w:tcPr>
            <w:tcW w:w="1583"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03</w:t>
            </w:r>
          </w:p>
        </w:tc>
        <w:tc>
          <w:tcPr>
            <w:tcW w:w="116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10</w:t>
            </w:r>
          </w:p>
        </w:tc>
        <w:tc>
          <w:tcPr>
            <w:tcW w:w="1325"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03000S1010</w:t>
            </w:r>
          </w:p>
        </w:tc>
        <w:tc>
          <w:tcPr>
            <w:tcW w:w="1560"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115,3</w:t>
            </w:r>
          </w:p>
        </w:tc>
      </w:tr>
      <w:tr w:rsidR="00174E5A" w:rsidRPr="00174E5A" w:rsidTr="00174E5A">
        <w:trPr>
          <w:trHeight w:val="1035"/>
          <w:jc w:val="center"/>
        </w:trPr>
        <w:tc>
          <w:tcPr>
            <w:tcW w:w="2281"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sz w:val="18"/>
                <w:szCs w:val="18"/>
              </w:rPr>
            </w:pPr>
            <w:r w:rsidRPr="00174E5A">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3"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03</w:t>
            </w:r>
          </w:p>
        </w:tc>
        <w:tc>
          <w:tcPr>
            <w:tcW w:w="116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10</w:t>
            </w:r>
          </w:p>
        </w:tc>
        <w:tc>
          <w:tcPr>
            <w:tcW w:w="1325"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03000S1010</w:t>
            </w:r>
          </w:p>
        </w:tc>
        <w:tc>
          <w:tcPr>
            <w:tcW w:w="1560"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100</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110,2</w:t>
            </w:r>
          </w:p>
        </w:tc>
      </w:tr>
      <w:tr w:rsidR="00174E5A" w:rsidRPr="00174E5A" w:rsidTr="00174E5A">
        <w:trPr>
          <w:trHeight w:val="525"/>
          <w:jc w:val="center"/>
        </w:trPr>
        <w:tc>
          <w:tcPr>
            <w:tcW w:w="2281"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sz w:val="18"/>
                <w:szCs w:val="18"/>
              </w:rPr>
            </w:pPr>
            <w:r w:rsidRPr="00174E5A">
              <w:rPr>
                <w:sz w:val="18"/>
                <w:szCs w:val="18"/>
              </w:rPr>
              <w:t>Закупка товаров, работ и услуг для обеспечения государственных (муниципальных) нужд</w:t>
            </w:r>
          </w:p>
        </w:tc>
        <w:tc>
          <w:tcPr>
            <w:tcW w:w="1583"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03</w:t>
            </w:r>
          </w:p>
        </w:tc>
        <w:tc>
          <w:tcPr>
            <w:tcW w:w="116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10</w:t>
            </w:r>
          </w:p>
        </w:tc>
        <w:tc>
          <w:tcPr>
            <w:tcW w:w="1325"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03000S1010</w:t>
            </w:r>
          </w:p>
        </w:tc>
        <w:tc>
          <w:tcPr>
            <w:tcW w:w="1560"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200</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5,1</w:t>
            </w:r>
          </w:p>
        </w:tc>
      </w:tr>
      <w:tr w:rsidR="00174E5A" w:rsidRPr="00174E5A" w:rsidTr="00174E5A">
        <w:trPr>
          <w:trHeight w:val="525"/>
          <w:jc w:val="center"/>
        </w:trPr>
        <w:tc>
          <w:tcPr>
            <w:tcW w:w="2281"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b/>
                <w:bCs/>
                <w:sz w:val="18"/>
                <w:szCs w:val="18"/>
              </w:rPr>
            </w:pPr>
            <w:r w:rsidRPr="00174E5A">
              <w:rPr>
                <w:b/>
                <w:bCs/>
                <w:sz w:val="18"/>
                <w:szCs w:val="18"/>
              </w:rPr>
              <w:lastRenderedPageBreak/>
              <w:t>Другие вопросы в области национальной безопасности и правоохранительной деятельности</w:t>
            </w:r>
          </w:p>
        </w:tc>
        <w:tc>
          <w:tcPr>
            <w:tcW w:w="1583"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03</w:t>
            </w:r>
          </w:p>
        </w:tc>
        <w:tc>
          <w:tcPr>
            <w:tcW w:w="116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14</w:t>
            </w:r>
          </w:p>
        </w:tc>
        <w:tc>
          <w:tcPr>
            <w:tcW w:w="1325"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0000000000</w:t>
            </w:r>
          </w:p>
        </w:tc>
        <w:tc>
          <w:tcPr>
            <w:tcW w:w="1560"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right"/>
              <w:rPr>
                <w:b/>
                <w:bCs/>
                <w:sz w:val="18"/>
                <w:szCs w:val="18"/>
              </w:rPr>
            </w:pPr>
            <w:r w:rsidRPr="00174E5A">
              <w:rPr>
                <w:b/>
                <w:bCs/>
                <w:sz w:val="18"/>
                <w:szCs w:val="18"/>
              </w:rPr>
              <w:t>5,0</w:t>
            </w:r>
          </w:p>
        </w:tc>
      </w:tr>
      <w:tr w:rsidR="00174E5A" w:rsidRPr="00174E5A" w:rsidTr="00174E5A">
        <w:trPr>
          <w:trHeight w:val="780"/>
          <w:jc w:val="center"/>
        </w:trPr>
        <w:tc>
          <w:tcPr>
            <w:tcW w:w="2281"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b/>
                <w:bCs/>
                <w:sz w:val="18"/>
                <w:szCs w:val="18"/>
              </w:rPr>
            </w:pPr>
            <w:r w:rsidRPr="00174E5A">
              <w:rPr>
                <w:b/>
                <w:bCs/>
                <w:sz w:val="18"/>
                <w:szCs w:val="18"/>
              </w:rPr>
              <w:t>Муниципальная программа "Обеспечение безопасности и жизнедеятельности населения Шиховского сельского поселения"</w:t>
            </w:r>
          </w:p>
        </w:tc>
        <w:tc>
          <w:tcPr>
            <w:tcW w:w="1583"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03</w:t>
            </w:r>
          </w:p>
        </w:tc>
        <w:tc>
          <w:tcPr>
            <w:tcW w:w="116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14</w:t>
            </w:r>
          </w:p>
        </w:tc>
        <w:tc>
          <w:tcPr>
            <w:tcW w:w="1325"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0300000000</w:t>
            </w:r>
          </w:p>
        </w:tc>
        <w:tc>
          <w:tcPr>
            <w:tcW w:w="1560"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5,0</w:t>
            </w:r>
          </w:p>
        </w:tc>
      </w:tr>
      <w:tr w:rsidR="00174E5A" w:rsidRPr="00174E5A" w:rsidTr="00174E5A">
        <w:trPr>
          <w:trHeight w:val="300"/>
          <w:jc w:val="center"/>
        </w:trPr>
        <w:tc>
          <w:tcPr>
            <w:tcW w:w="2281"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sz w:val="18"/>
                <w:szCs w:val="18"/>
              </w:rPr>
            </w:pPr>
            <w:r w:rsidRPr="00174E5A">
              <w:rPr>
                <w:sz w:val="18"/>
                <w:szCs w:val="18"/>
              </w:rPr>
              <w:t>Мероприятия в установленной сфере деятельности</w:t>
            </w:r>
          </w:p>
        </w:tc>
        <w:tc>
          <w:tcPr>
            <w:tcW w:w="1583"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03</w:t>
            </w:r>
          </w:p>
        </w:tc>
        <w:tc>
          <w:tcPr>
            <w:tcW w:w="116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14</w:t>
            </w:r>
          </w:p>
        </w:tc>
        <w:tc>
          <w:tcPr>
            <w:tcW w:w="1325"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0300092000</w:t>
            </w:r>
          </w:p>
        </w:tc>
        <w:tc>
          <w:tcPr>
            <w:tcW w:w="1560"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5,0</w:t>
            </w:r>
          </w:p>
        </w:tc>
      </w:tr>
      <w:tr w:rsidR="00174E5A" w:rsidRPr="00174E5A" w:rsidTr="00174E5A">
        <w:trPr>
          <w:trHeight w:val="525"/>
          <w:jc w:val="center"/>
        </w:trPr>
        <w:tc>
          <w:tcPr>
            <w:tcW w:w="2281"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sz w:val="18"/>
                <w:szCs w:val="18"/>
              </w:rPr>
            </w:pPr>
            <w:r w:rsidRPr="00174E5A">
              <w:rPr>
                <w:sz w:val="18"/>
                <w:szCs w:val="18"/>
              </w:rPr>
              <w:t>Мероприятия по обеспечению деятельности народной дружины</w:t>
            </w:r>
          </w:p>
        </w:tc>
        <w:tc>
          <w:tcPr>
            <w:tcW w:w="1583"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03</w:t>
            </w:r>
          </w:p>
        </w:tc>
        <w:tc>
          <w:tcPr>
            <w:tcW w:w="116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14</w:t>
            </w:r>
          </w:p>
        </w:tc>
        <w:tc>
          <w:tcPr>
            <w:tcW w:w="1325"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0300092110</w:t>
            </w:r>
          </w:p>
        </w:tc>
        <w:tc>
          <w:tcPr>
            <w:tcW w:w="1560"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5,0</w:t>
            </w:r>
          </w:p>
        </w:tc>
      </w:tr>
      <w:tr w:rsidR="00174E5A" w:rsidRPr="00174E5A" w:rsidTr="00174E5A">
        <w:trPr>
          <w:trHeight w:val="589"/>
          <w:jc w:val="center"/>
        </w:trPr>
        <w:tc>
          <w:tcPr>
            <w:tcW w:w="2281"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sz w:val="18"/>
                <w:szCs w:val="18"/>
              </w:rPr>
            </w:pPr>
            <w:r w:rsidRPr="00174E5A">
              <w:rPr>
                <w:sz w:val="18"/>
                <w:szCs w:val="18"/>
              </w:rPr>
              <w:t>Закупка товаров, работ и услуг для обеспечения государственных (муниципальных) нужд</w:t>
            </w:r>
          </w:p>
        </w:tc>
        <w:tc>
          <w:tcPr>
            <w:tcW w:w="1583"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03</w:t>
            </w:r>
          </w:p>
        </w:tc>
        <w:tc>
          <w:tcPr>
            <w:tcW w:w="116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14</w:t>
            </w:r>
          </w:p>
        </w:tc>
        <w:tc>
          <w:tcPr>
            <w:tcW w:w="1325"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0300092110</w:t>
            </w:r>
          </w:p>
        </w:tc>
        <w:tc>
          <w:tcPr>
            <w:tcW w:w="1560"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200</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5,0</w:t>
            </w:r>
          </w:p>
        </w:tc>
      </w:tr>
      <w:tr w:rsidR="00174E5A" w:rsidRPr="00174E5A" w:rsidTr="00174E5A">
        <w:trPr>
          <w:trHeight w:val="300"/>
          <w:jc w:val="center"/>
        </w:trPr>
        <w:tc>
          <w:tcPr>
            <w:tcW w:w="2281"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b/>
                <w:bCs/>
                <w:sz w:val="18"/>
                <w:szCs w:val="18"/>
              </w:rPr>
            </w:pPr>
            <w:r w:rsidRPr="00174E5A">
              <w:rPr>
                <w:b/>
                <w:bCs/>
                <w:sz w:val="18"/>
                <w:szCs w:val="18"/>
              </w:rPr>
              <w:t>Национальная экономика</w:t>
            </w:r>
          </w:p>
        </w:tc>
        <w:tc>
          <w:tcPr>
            <w:tcW w:w="1583"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04</w:t>
            </w:r>
          </w:p>
        </w:tc>
        <w:tc>
          <w:tcPr>
            <w:tcW w:w="116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00</w:t>
            </w:r>
          </w:p>
        </w:tc>
        <w:tc>
          <w:tcPr>
            <w:tcW w:w="1325"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0000000000</w:t>
            </w:r>
          </w:p>
        </w:tc>
        <w:tc>
          <w:tcPr>
            <w:tcW w:w="1560"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right"/>
              <w:rPr>
                <w:b/>
                <w:bCs/>
                <w:sz w:val="18"/>
                <w:szCs w:val="18"/>
              </w:rPr>
            </w:pPr>
            <w:r w:rsidRPr="00174E5A">
              <w:rPr>
                <w:b/>
                <w:bCs/>
                <w:sz w:val="18"/>
                <w:szCs w:val="18"/>
              </w:rPr>
              <w:t>9187,8</w:t>
            </w:r>
          </w:p>
        </w:tc>
      </w:tr>
      <w:tr w:rsidR="00174E5A" w:rsidRPr="00174E5A" w:rsidTr="00174E5A">
        <w:trPr>
          <w:trHeight w:val="300"/>
          <w:jc w:val="center"/>
        </w:trPr>
        <w:tc>
          <w:tcPr>
            <w:tcW w:w="2281"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b/>
                <w:bCs/>
                <w:sz w:val="18"/>
                <w:szCs w:val="18"/>
              </w:rPr>
            </w:pPr>
            <w:r w:rsidRPr="00174E5A">
              <w:rPr>
                <w:b/>
                <w:bCs/>
                <w:sz w:val="18"/>
                <w:szCs w:val="18"/>
              </w:rPr>
              <w:t>Дорожное хозяйство (дорожные фонды)</w:t>
            </w:r>
          </w:p>
        </w:tc>
        <w:tc>
          <w:tcPr>
            <w:tcW w:w="1583"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04</w:t>
            </w:r>
          </w:p>
        </w:tc>
        <w:tc>
          <w:tcPr>
            <w:tcW w:w="116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09</w:t>
            </w:r>
          </w:p>
        </w:tc>
        <w:tc>
          <w:tcPr>
            <w:tcW w:w="1325"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0000000000</w:t>
            </w:r>
          </w:p>
        </w:tc>
        <w:tc>
          <w:tcPr>
            <w:tcW w:w="1560"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right"/>
              <w:rPr>
                <w:b/>
                <w:bCs/>
                <w:sz w:val="18"/>
                <w:szCs w:val="18"/>
              </w:rPr>
            </w:pPr>
            <w:r w:rsidRPr="00174E5A">
              <w:rPr>
                <w:b/>
                <w:bCs/>
                <w:sz w:val="18"/>
                <w:szCs w:val="18"/>
              </w:rPr>
              <w:t>8873,0</w:t>
            </w:r>
          </w:p>
        </w:tc>
      </w:tr>
      <w:tr w:rsidR="00174E5A" w:rsidRPr="00174E5A" w:rsidTr="00174E5A">
        <w:trPr>
          <w:trHeight w:val="810"/>
          <w:jc w:val="center"/>
        </w:trPr>
        <w:tc>
          <w:tcPr>
            <w:tcW w:w="2281"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b/>
                <w:bCs/>
                <w:sz w:val="18"/>
                <w:szCs w:val="18"/>
              </w:rPr>
            </w:pPr>
            <w:r w:rsidRPr="00174E5A">
              <w:rPr>
                <w:b/>
                <w:bCs/>
                <w:sz w:val="18"/>
                <w:szCs w:val="18"/>
              </w:rPr>
              <w:t>Муниципальная программа «Развитие транспортной инфраструктуры Шиховского сельского поселения»</w:t>
            </w:r>
          </w:p>
        </w:tc>
        <w:tc>
          <w:tcPr>
            <w:tcW w:w="1583"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04</w:t>
            </w:r>
          </w:p>
        </w:tc>
        <w:tc>
          <w:tcPr>
            <w:tcW w:w="116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09</w:t>
            </w:r>
          </w:p>
        </w:tc>
        <w:tc>
          <w:tcPr>
            <w:tcW w:w="1325"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0400000000</w:t>
            </w:r>
          </w:p>
        </w:tc>
        <w:tc>
          <w:tcPr>
            <w:tcW w:w="1560"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right"/>
              <w:rPr>
                <w:b/>
                <w:bCs/>
                <w:sz w:val="18"/>
                <w:szCs w:val="18"/>
              </w:rPr>
            </w:pPr>
            <w:r w:rsidRPr="00174E5A">
              <w:rPr>
                <w:b/>
                <w:bCs/>
                <w:sz w:val="18"/>
                <w:szCs w:val="18"/>
              </w:rPr>
              <w:t>8873,0</w:t>
            </w:r>
          </w:p>
        </w:tc>
      </w:tr>
      <w:tr w:rsidR="00174E5A" w:rsidRPr="00174E5A" w:rsidTr="00174E5A">
        <w:trPr>
          <w:trHeight w:val="525"/>
          <w:jc w:val="center"/>
        </w:trPr>
        <w:tc>
          <w:tcPr>
            <w:tcW w:w="2281"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sz w:val="18"/>
                <w:szCs w:val="18"/>
              </w:rPr>
            </w:pPr>
            <w:r w:rsidRPr="00174E5A">
              <w:rPr>
                <w:sz w:val="18"/>
                <w:szCs w:val="18"/>
              </w:rPr>
              <w:t>"Время хороших дорог" ремонт дороги по ул</w:t>
            </w:r>
            <w:proofErr w:type="gramStart"/>
            <w:r w:rsidRPr="00174E5A">
              <w:rPr>
                <w:sz w:val="18"/>
                <w:szCs w:val="18"/>
              </w:rPr>
              <w:t>.П</w:t>
            </w:r>
            <w:proofErr w:type="gramEnd"/>
            <w:r w:rsidRPr="00174E5A">
              <w:rPr>
                <w:sz w:val="18"/>
                <w:szCs w:val="18"/>
              </w:rPr>
              <w:t xml:space="preserve">окровская </w:t>
            </w:r>
            <w:proofErr w:type="spellStart"/>
            <w:r w:rsidRPr="00174E5A">
              <w:rPr>
                <w:sz w:val="18"/>
                <w:szCs w:val="18"/>
              </w:rPr>
              <w:t>д.Барамзы</w:t>
            </w:r>
            <w:proofErr w:type="spellEnd"/>
          </w:p>
        </w:tc>
        <w:tc>
          <w:tcPr>
            <w:tcW w:w="1583"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04</w:t>
            </w:r>
          </w:p>
        </w:tc>
        <w:tc>
          <w:tcPr>
            <w:tcW w:w="116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09</w:t>
            </w:r>
          </w:p>
        </w:tc>
        <w:tc>
          <w:tcPr>
            <w:tcW w:w="1325"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0400015171</w:t>
            </w:r>
          </w:p>
        </w:tc>
        <w:tc>
          <w:tcPr>
            <w:tcW w:w="1560"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430,0</w:t>
            </w:r>
          </w:p>
        </w:tc>
      </w:tr>
      <w:tr w:rsidR="00174E5A" w:rsidRPr="00174E5A" w:rsidTr="00174E5A">
        <w:trPr>
          <w:trHeight w:val="525"/>
          <w:jc w:val="center"/>
        </w:trPr>
        <w:tc>
          <w:tcPr>
            <w:tcW w:w="2281"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sz w:val="18"/>
                <w:szCs w:val="18"/>
              </w:rPr>
            </w:pPr>
            <w:r w:rsidRPr="00174E5A">
              <w:rPr>
                <w:sz w:val="18"/>
                <w:szCs w:val="18"/>
              </w:rPr>
              <w:t>Закупка товаров, работ и услуг для обеспечения государственных (муниципальных) нужд</w:t>
            </w:r>
          </w:p>
        </w:tc>
        <w:tc>
          <w:tcPr>
            <w:tcW w:w="1583"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04</w:t>
            </w:r>
          </w:p>
        </w:tc>
        <w:tc>
          <w:tcPr>
            <w:tcW w:w="116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09</w:t>
            </w:r>
          </w:p>
        </w:tc>
        <w:tc>
          <w:tcPr>
            <w:tcW w:w="1325"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0400015171</w:t>
            </w:r>
          </w:p>
        </w:tc>
        <w:tc>
          <w:tcPr>
            <w:tcW w:w="1560"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200</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430,0</w:t>
            </w:r>
          </w:p>
        </w:tc>
      </w:tr>
      <w:tr w:rsidR="00174E5A" w:rsidRPr="00174E5A" w:rsidTr="00174E5A">
        <w:trPr>
          <w:trHeight w:val="525"/>
          <w:jc w:val="center"/>
        </w:trPr>
        <w:tc>
          <w:tcPr>
            <w:tcW w:w="2281"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sz w:val="18"/>
                <w:szCs w:val="18"/>
              </w:rPr>
            </w:pPr>
            <w:r w:rsidRPr="00174E5A">
              <w:rPr>
                <w:sz w:val="18"/>
                <w:szCs w:val="18"/>
              </w:rPr>
              <w:t>"Стезя в чудесный уголок" ремонт участка дороги по ул</w:t>
            </w:r>
            <w:proofErr w:type="gramStart"/>
            <w:r w:rsidRPr="00174E5A">
              <w:rPr>
                <w:sz w:val="18"/>
                <w:szCs w:val="18"/>
              </w:rPr>
              <w:t>.Ч</w:t>
            </w:r>
            <w:proofErr w:type="gramEnd"/>
            <w:r w:rsidRPr="00174E5A">
              <w:rPr>
                <w:sz w:val="18"/>
                <w:szCs w:val="18"/>
              </w:rPr>
              <w:t xml:space="preserve">удесная </w:t>
            </w:r>
            <w:proofErr w:type="spellStart"/>
            <w:r w:rsidRPr="00174E5A">
              <w:rPr>
                <w:sz w:val="18"/>
                <w:szCs w:val="18"/>
              </w:rPr>
              <w:t>д.Шмагины</w:t>
            </w:r>
            <w:proofErr w:type="spellEnd"/>
          </w:p>
        </w:tc>
        <w:tc>
          <w:tcPr>
            <w:tcW w:w="1583"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04</w:t>
            </w:r>
          </w:p>
        </w:tc>
        <w:tc>
          <w:tcPr>
            <w:tcW w:w="116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09</w:t>
            </w:r>
          </w:p>
        </w:tc>
        <w:tc>
          <w:tcPr>
            <w:tcW w:w="1325"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0400015172</w:t>
            </w:r>
          </w:p>
        </w:tc>
        <w:tc>
          <w:tcPr>
            <w:tcW w:w="1560"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1233,2</w:t>
            </w:r>
          </w:p>
        </w:tc>
      </w:tr>
      <w:tr w:rsidR="00174E5A" w:rsidRPr="00174E5A" w:rsidTr="00174E5A">
        <w:trPr>
          <w:trHeight w:val="525"/>
          <w:jc w:val="center"/>
        </w:trPr>
        <w:tc>
          <w:tcPr>
            <w:tcW w:w="2281"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sz w:val="18"/>
                <w:szCs w:val="18"/>
              </w:rPr>
            </w:pPr>
            <w:r w:rsidRPr="00174E5A">
              <w:rPr>
                <w:sz w:val="18"/>
                <w:szCs w:val="18"/>
              </w:rPr>
              <w:t>Закупка товаров, работ и услуг для обеспечения государственных (муниципальных) нужд</w:t>
            </w:r>
          </w:p>
        </w:tc>
        <w:tc>
          <w:tcPr>
            <w:tcW w:w="1583"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04</w:t>
            </w:r>
          </w:p>
        </w:tc>
        <w:tc>
          <w:tcPr>
            <w:tcW w:w="116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09</w:t>
            </w:r>
          </w:p>
        </w:tc>
        <w:tc>
          <w:tcPr>
            <w:tcW w:w="1325"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0400015172</w:t>
            </w:r>
          </w:p>
        </w:tc>
        <w:tc>
          <w:tcPr>
            <w:tcW w:w="1560"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200</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1233,2</w:t>
            </w:r>
          </w:p>
        </w:tc>
      </w:tr>
      <w:tr w:rsidR="00174E5A" w:rsidRPr="00174E5A" w:rsidTr="00174E5A">
        <w:trPr>
          <w:trHeight w:val="525"/>
          <w:jc w:val="center"/>
        </w:trPr>
        <w:tc>
          <w:tcPr>
            <w:tcW w:w="2281"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sz w:val="18"/>
                <w:szCs w:val="18"/>
              </w:rPr>
            </w:pPr>
            <w:r w:rsidRPr="00174E5A">
              <w:rPr>
                <w:sz w:val="18"/>
                <w:szCs w:val="18"/>
              </w:rPr>
              <w:t>"Время хороших дорог" ремонт дороги по ул</w:t>
            </w:r>
            <w:proofErr w:type="gramStart"/>
            <w:r w:rsidRPr="00174E5A">
              <w:rPr>
                <w:sz w:val="18"/>
                <w:szCs w:val="18"/>
              </w:rPr>
              <w:t>.П</w:t>
            </w:r>
            <w:proofErr w:type="gramEnd"/>
            <w:r w:rsidRPr="00174E5A">
              <w:rPr>
                <w:sz w:val="18"/>
                <w:szCs w:val="18"/>
              </w:rPr>
              <w:t xml:space="preserve">окровская </w:t>
            </w:r>
            <w:proofErr w:type="spellStart"/>
            <w:r w:rsidRPr="00174E5A">
              <w:rPr>
                <w:sz w:val="18"/>
                <w:szCs w:val="18"/>
              </w:rPr>
              <w:t>д.Барамзы</w:t>
            </w:r>
            <w:proofErr w:type="spellEnd"/>
          </w:p>
        </w:tc>
        <w:tc>
          <w:tcPr>
            <w:tcW w:w="1583"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04</w:t>
            </w:r>
          </w:p>
        </w:tc>
        <w:tc>
          <w:tcPr>
            <w:tcW w:w="116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09</w:t>
            </w:r>
          </w:p>
        </w:tc>
        <w:tc>
          <w:tcPr>
            <w:tcW w:w="1325"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04000S5171</w:t>
            </w:r>
          </w:p>
        </w:tc>
        <w:tc>
          <w:tcPr>
            <w:tcW w:w="1560"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277,2</w:t>
            </w:r>
          </w:p>
        </w:tc>
      </w:tr>
      <w:tr w:rsidR="00174E5A" w:rsidRPr="00174E5A" w:rsidTr="00174E5A">
        <w:trPr>
          <w:trHeight w:val="525"/>
          <w:jc w:val="center"/>
        </w:trPr>
        <w:tc>
          <w:tcPr>
            <w:tcW w:w="2281"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sz w:val="18"/>
                <w:szCs w:val="18"/>
              </w:rPr>
            </w:pPr>
            <w:r w:rsidRPr="00174E5A">
              <w:rPr>
                <w:sz w:val="18"/>
                <w:szCs w:val="18"/>
              </w:rPr>
              <w:t>Закупка товаров, работ и услуг для обеспечения государственных (муниципальных) нужд</w:t>
            </w:r>
          </w:p>
        </w:tc>
        <w:tc>
          <w:tcPr>
            <w:tcW w:w="1583"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04</w:t>
            </w:r>
          </w:p>
        </w:tc>
        <w:tc>
          <w:tcPr>
            <w:tcW w:w="116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09</w:t>
            </w:r>
          </w:p>
        </w:tc>
        <w:tc>
          <w:tcPr>
            <w:tcW w:w="1325"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04000S5171</w:t>
            </w:r>
          </w:p>
        </w:tc>
        <w:tc>
          <w:tcPr>
            <w:tcW w:w="1560"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200</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277,2</w:t>
            </w:r>
          </w:p>
        </w:tc>
      </w:tr>
      <w:tr w:rsidR="00174E5A" w:rsidRPr="00174E5A" w:rsidTr="00174E5A">
        <w:trPr>
          <w:trHeight w:val="525"/>
          <w:jc w:val="center"/>
        </w:trPr>
        <w:tc>
          <w:tcPr>
            <w:tcW w:w="2281"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sz w:val="18"/>
                <w:szCs w:val="18"/>
              </w:rPr>
            </w:pPr>
            <w:r w:rsidRPr="00174E5A">
              <w:rPr>
                <w:sz w:val="18"/>
                <w:szCs w:val="18"/>
              </w:rPr>
              <w:t>"Стезя в чудесный уголок" ремонт участка дороги по ул</w:t>
            </w:r>
            <w:proofErr w:type="gramStart"/>
            <w:r w:rsidRPr="00174E5A">
              <w:rPr>
                <w:sz w:val="18"/>
                <w:szCs w:val="18"/>
              </w:rPr>
              <w:t>.Ч</w:t>
            </w:r>
            <w:proofErr w:type="gramEnd"/>
            <w:r w:rsidRPr="00174E5A">
              <w:rPr>
                <w:sz w:val="18"/>
                <w:szCs w:val="18"/>
              </w:rPr>
              <w:t xml:space="preserve">удесная </w:t>
            </w:r>
            <w:proofErr w:type="spellStart"/>
            <w:r w:rsidRPr="00174E5A">
              <w:rPr>
                <w:sz w:val="18"/>
                <w:szCs w:val="18"/>
              </w:rPr>
              <w:t>д.Шмагины</w:t>
            </w:r>
            <w:proofErr w:type="spellEnd"/>
          </w:p>
        </w:tc>
        <w:tc>
          <w:tcPr>
            <w:tcW w:w="1583"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04</w:t>
            </w:r>
          </w:p>
        </w:tc>
        <w:tc>
          <w:tcPr>
            <w:tcW w:w="116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09</w:t>
            </w:r>
          </w:p>
        </w:tc>
        <w:tc>
          <w:tcPr>
            <w:tcW w:w="1325"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04000S5172</w:t>
            </w:r>
          </w:p>
        </w:tc>
        <w:tc>
          <w:tcPr>
            <w:tcW w:w="1560"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1065,6</w:t>
            </w:r>
          </w:p>
        </w:tc>
      </w:tr>
      <w:tr w:rsidR="00174E5A" w:rsidRPr="00174E5A" w:rsidTr="00174E5A">
        <w:trPr>
          <w:trHeight w:val="525"/>
          <w:jc w:val="center"/>
        </w:trPr>
        <w:tc>
          <w:tcPr>
            <w:tcW w:w="2281"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sz w:val="18"/>
                <w:szCs w:val="18"/>
              </w:rPr>
            </w:pPr>
            <w:r w:rsidRPr="00174E5A">
              <w:rPr>
                <w:sz w:val="18"/>
                <w:szCs w:val="18"/>
              </w:rPr>
              <w:t>Закупка товаров, работ и услуг для обеспечения государственных (муниципальных) нужд</w:t>
            </w:r>
          </w:p>
        </w:tc>
        <w:tc>
          <w:tcPr>
            <w:tcW w:w="1583"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04</w:t>
            </w:r>
          </w:p>
        </w:tc>
        <w:tc>
          <w:tcPr>
            <w:tcW w:w="116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09</w:t>
            </w:r>
          </w:p>
        </w:tc>
        <w:tc>
          <w:tcPr>
            <w:tcW w:w="1325"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04000S5172</w:t>
            </w:r>
          </w:p>
        </w:tc>
        <w:tc>
          <w:tcPr>
            <w:tcW w:w="1560"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200</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1065,6</w:t>
            </w:r>
          </w:p>
        </w:tc>
      </w:tr>
      <w:tr w:rsidR="00174E5A" w:rsidRPr="00174E5A" w:rsidTr="00174E5A">
        <w:trPr>
          <w:trHeight w:val="390"/>
          <w:jc w:val="center"/>
        </w:trPr>
        <w:tc>
          <w:tcPr>
            <w:tcW w:w="2281"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sz w:val="18"/>
                <w:szCs w:val="18"/>
              </w:rPr>
            </w:pPr>
            <w:r w:rsidRPr="00174E5A">
              <w:rPr>
                <w:sz w:val="18"/>
                <w:szCs w:val="18"/>
              </w:rPr>
              <w:t>Мероприятия в установленной  сфере деятельности</w:t>
            </w:r>
          </w:p>
        </w:tc>
        <w:tc>
          <w:tcPr>
            <w:tcW w:w="1583"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04</w:t>
            </w:r>
          </w:p>
        </w:tc>
        <w:tc>
          <w:tcPr>
            <w:tcW w:w="116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09</w:t>
            </w:r>
          </w:p>
        </w:tc>
        <w:tc>
          <w:tcPr>
            <w:tcW w:w="1325"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0400092000</w:t>
            </w:r>
          </w:p>
        </w:tc>
        <w:tc>
          <w:tcPr>
            <w:tcW w:w="1560"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5867,0</w:t>
            </w:r>
          </w:p>
        </w:tc>
      </w:tr>
      <w:tr w:rsidR="00174E5A" w:rsidRPr="00174E5A" w:rsidTr="00174E5A">
        <w:trPr>
          <w:trHeight w:val="300"/>
          <w:jc w:val="center"/>
        </w:trPr>
        <w:tc>
          <w:tcPr>
            <w:tcW w:w="2281"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sz w:val="18"/>
                <w:szCs w:val="18"/>
              </w:rPr>
            </w:pPr>
            <w:r w:rsidRPr="00174E5A">
              <w:rPr>
                <w:sz w:val="18"/>
                <w:szCs w:val="18"/>
              </w:rPr>
              <w:t>Мероприятия в сфере дорожной деятельности</w:t>
            </w:r>
          </w:p>
        </w:tc>
        <w:tc>
          <w:tcPr>
            <w:tcW w:w="1583"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04</w:t>
            </w:r>
          </w:p>
        </w:tc>
        <w:tc>
          <w:tcPr>
            <w:tcW w:w="116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09</w:t>
            </w:r>
          </w:p>
        </w:tc>
        <w:tc>
          <w:tcPr>
            <w:tcW w:w="1325"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0400092040</w:t>
            </w:r>
          </w:p>
        </w:tc>
        <w:tc>
          <w:tcPr>
            <w:tcW w:w="1560"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5867,0</w:t>
            </w:r>
          </w:p>
        </w:tc>
      </w:tr>
      <w:tr w:rsidR="00174E5A" w:rsidRPr="00174E5A" w:rsidTr="00174E5A">
        <w:trPr>
          <w:trHeight w:val="525"/>
          <w:jc w:val="center"/>
        </w:trPr>
        <w:tc>
          <w:tcPr>
            <w:tcW w:w="2281"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sz w:val="18"/>
                <w:szCs w:val="18"/>
              </w:rPr>
            </w:pPr>
            <w:r w:rsidRPr="00174E5A">
              <w:rPr>
                <w:sz w:val="18"/>
                <w:szCs w:val="18"/>
              </w:rPr>
              <w:lastRenderedPageBreak/>
              <w:t>Закупка товаров, работ и услуг для обеспечения государственных (муниципальных) нужд</w:t>
            </w:r>
          </w:p>
        </w:tc>
        <w:tc>
          <w:tcPr>
            <w:tcW w:w="1583"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04</w:t>
            </w:r>
          </w:p>
        </w:tc>
        <w:tc>
          <w:tcPr>
            <w:tcW w:w="116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09</w:t>
            </w:r>
          </w:p>
        </w:tc>
        <w:tc>
          <w:tcPr>
            <w:tcW w:w="1325"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0400092040</w:t>
            </w:r>
          </w:p>
        </w:tc>
        <w:tc>
          <w:tcPr>
            <w:tcW w:w="1560"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200</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5867,0</w:t>
            </w:r>
          </w:p>
        </w:tc>
      </w:tr>
      <w:tr w:rsidR="00174E5A" w:rsidRPr="00174E5A" w:rsidTr="00174E5A">
        <w:trPr>
          <w:trHeight w:val="312"/>
          <w:jc w:val="center"/>
        </w:trPr>
        <w:tc>
          <w:tcPr>
            <w:tcW w:w="2281"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b/>
                <w:bCs/>
                <w:sz w:val="18"/>
                <w:szCs w:val="18"/>
              </w:rPr>
            </w:pPr>
            <w:r w:rsidRPr="00174E5A">
              <w:rPr>
                <w:b/>
                <w:bCs/>
                <w:sz w:val="18"/>
                <w:szCs w:val="18"/>
              </w:rPr>
              <w:t>Другие вопросы в области национальной экономики</w:t>
            </w:r>
          </w:p>
        </w:tc>
        <w:tc>
          <w:tcPr>
            <w:tcW w:w="1583"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04</w:t>
            </w:r>
          </w:p>
        </w:tc>
        <w:tc>
          <w:tcPr>
            <w:tcW w:w="116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12</w:t>
            </w:r>
          </w:p>
        </w:tc>
        <w:tc>
          <w:tcPr>
            <w:tcW w:w="1325"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0000000000</w:t>
            </w:r>
          </w:p>
        </w:tc>
        <w:tc>
          <w:tcPr>
            <w:tcW w:w="1560"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right"/>
              <w:rPr>
                <w:b/>
                <w:bCs/>
                <w:sz w:val="18"/>
                <w:szCs w:val="18"/>
              </w:rPr>
            </w:pPr>
            <w:r w:rsidRPr="00174E5A">
              <w:rPr>
                <w:b/>
                <w:bCs/>
                <w:sz w:val="18"/>
                <w:szCs w:val="18"/>
              </w:rPr>
              <w:t>314,8</w:t>
            </w:r>
          </w:p>
        </w:tc>
      </w:tr>
      <w:tr w:rsidR="00174E5A" w:rsidRPr="00174E5A" w:rsidTr="00174E5A">
        <w:trPr>
          <w:trHeight w:val="765"/>
          <w:jc w:val="center"/>
        </w:trPr>
        <w:tc>
          <w:tcPr>
            <w:tcW w:w="2281" w:type="dxa"/>
            <w:tcBorders>
              <w:top w:val="nil"/>
              <w:left w:val="nil"/>
              <w:bottom w:val="nil"/>
              <w:right w:val="nil"/>
            </w:tcBorders>
            <w:shd w:val="clear" w:color="auto" w:fill="auto"/>
            <w:vAlign w:val="center"/>
            <w:hideMark/>
          </w:tcPr>
          <w:p w:rsidR="00174E5A" w:rsidRPr="00174E5A" w:rsidRDefault="00174E5A" w:rsidP="00174E5A">
            <w:pPr>
              <w:rPr>
                <w:b/>
                <w:bCs/>
                <w:color w:val="000000"/>
                <w:sz w:val="18"/>
                <w:szCs w:val="18"/>
              </w:rPr>
            </w:pPr>
            <w:r w:rsidRPr="00174E5A">
              <w:rPr>
                <w:b/>
                <w:bCs/>
                <w:color w:val="000000"/>
                <w:sz w:val="18"/>
                <w:szCs w:val="18"/>
              </w:rPr>
              <w:t>Муниципальная программа "Управление муниципальным имуществом и земельными ресурсами Шиховского сельского поселения»</w:t>
            </w:r>
          </w:p>
        </w:tc>
        <w:tc>
          <w:tcPr>
            <w:tcW w:w="1583" w:type="dxa"/>
            <w:tcBorders>
              <w:top w:val="nil"/>
              <w:left w:val="single" w:sz="4" w:space="0" w:color="auto"/>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04</w:t>
            </w:r>
          </w:p>
        </w:tc>
        <w:tc>
          <w:tcPr>
            <w:tcW w:w="116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12</w:t>
            </w:r>
          </w:p>
        </w:tc>
        <w:tc>
          <w:tcPr>
            <w:tcW w:w="1325"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color w:val="000000"/>
                <w:sz w:val="18"/>
                <w:szCs w:val="18"/>
              </w:rPr>
            </w:pPr>
            <w:r w:rsidRPr="00174E5A">
              <w:rPr>
                <w:b/>
                <w:bCs/>
                <w:color w:val="000000"/>
                <w:sz w:val="18"/>
                <w:szCs w:val="18"/>
              </w:rPr>
              <w:t>0200000000</w:t>
            </w:r>
          </w:p>
        </w:tc>
        <w:tc>
          <w:tcPr>
            <w:tcW w:w="1560"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right"/>
              <w:rPr>
                <w:b/>
                <w:bCs/>
                <w:sz w:val="18"/>
                <w:szCs w:val="18"/>
              </w:rPr>
            </w:pPr>
            <w:r w:rsidRPr="00174E5A">
              <w:rPr>
                <w:b/>
                <w:bCs/>
                <w:sz w:val="18"/>
                <w:szCs w:val="18"/>
              </w:rPr>
              <w:t>149,6</w:t>
            </w:r>
          </w:p>
        </w:tc>
      </w:tr>
      <w:tr w:rsidR="00174E5A" w:rsidRPr="00174E5A" w:rsidTr="00174E5A">
        <w:trPr>
          <w:trHeight w:val="300"/>
          <w:jc w:val="center"/>
        </w:trPr>
        <w:tc>
          <w:tcPr>
            <w:tcW w:w="22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sz w:val="18"/>
                <w:szCs w:val="18"/>
              </w:rPr>
            </w:pPr>
            <w:r w:rsidRPr="00174E5A">
              <w:rPr>
                <w:sz w:val="18"/>
                <w:szCs w:val="18"/>
              </w:rPr>
              <w:t>Подготовка сведений о границах территориальных зон</w:t>
            </w:r>
          </w:p>
        </w:tc>
        <w:tc>
          <w:tcPr>
            <w:tcW w:w="1583"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04</w:t>
            </w:r>
          </w:p>
        </w:tc>
        <w:tc>
          <w:tcPr>
            <w:tcW w:w="116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12</w:t>
            </w:r>
          </w:p>
        </w:tc>
        <w:tc>
          <w:tcPr>
            <w:tcW w:w="1325"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color w:val="000000"/>
                <w:sz w:val="18"/>
                <w:szCs w:val="18"/>
              </w:rPr>
            </w:pPr>
            <w:r w:rsidRPr="00174E5A">
              <w:rPr>
                <w:color w:val="000000"/>
                <w:sz w:val="18"/>
                <w:szCs w:val="18"/>
              </w:rPr>
              <w:t>0200015590</w:t>
            </w:r>
          </w:p>
        </w:tc>
        <w:tc>
          <w:tcPr>
            <w:tcW w:w="1560"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40,0</w:t>
            </w:r>
          </w:p>
        </w:tc>
      </w:tr>
      <w:tr w:rsidR="00174E5A" w:rsidRPr="00174E5A" w:rsidTr="00174E5A">
        <w:trPr>
          <w:trHeight w:val="360"/>
          <w:jc w:val="center"/>
        </w:trPr>
        <w:tc>
          <w:tcPr>
            <w:tcW w:w="2281"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sz w:val="18"/>
                <w:szCs w:val="18"/>
              </w:rPr>
            </w:pPr>
            <w:r w:rsidRPr="00174E5A">
              <w:rPr>
                <w:sz w:val="18"/>
                <w:szCs w:val="18"/>
              </w:rPr>
              <w:t>Закупка товаров, работ и услуг для государственных нужд</w:t>
            </w:r>
          </w:p>
        </w:tc>
        <w:tc>
          <w:tcPr>
            <w:tcW w:w="1583"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99</w:t>
            </w:r>
          </w:p>
        </w:tc>
        <w:tc>
          <w:tcPr>
            <w:tcW w:w="992"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04</w:t>
            </w:r>
          </w:p>
        </w:tc>
        <w:tc>
          <w:tcPr>
            <w:tcW w:w="116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12</w:t>
            </w:r>
          </w:p>
        </w:tc>
        <w:tc>
          <w:tcPr>
            <w:tcW w:w="1325"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color w:val="000000"/>
                <w:sz w:val="18"/>
                <w:szCs w:val="18"/>
              </w:rPr>
            </w:pPr>
            <w:r w:rsidRPr="00174E5A">
              <w:rPr>
                <w:color w:val="000000"/>
                <w:sz w:val="18"/>
                <w:szCs w:val="18"/>
              </w:rPr>
              <w:t>0200015590</w:t>
            </w:r>
          </w:p>
        </w:tc>
        <w:tc>
          <w:tcPr>
            <w:tcW w:w="1560"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200</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40,0</w:t>
            </w:r>
          </w:p>
        </w:tc>
      </w:tr>
      <w:tr w:rsidR="00174E5A" w:rsidRPr="00174E5A" w:rsidTr="00174E5A">
        <w:trPr>
          <w:trHeight w:val="300"/>
          <w:jc w:val="center"/>
        </w:trPr>
        <w:tc>
          <w:tcPr>
            <w:tcW w:w="2281"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sz w:val="18"/>
                <w:szCs w:val="18"/>
              </w:rPr>
            </w:pPr>
            <w:r w:rsidRPr="00174E5A">
              <w:rPr>
                <w:sz w:val="18"/>
                <w:szCs w:val="18"/>
              </w:rPr>
              <w:t>Мероприятия в сфере земельных отношений</w:t>
            </w:r>
          </w:p>
        </w:tc>
        <w:tc>
          <w:tcPr>
            <w:tcW w:w="1583"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04</w:t>
            </w:r>
          </w:p>
        </w:tc>
        <w:tc>
          <w:tcPr>
            <w:tcW w:w="116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12</w:t>
            </w:r>
          </w:p>
        </w:tc>
        <w:tc>
          <w:tcPr>
            <w:tcW w:w="1325"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color w:val="000000"/>
                <w:sz w:val="18"/>
                <w:szCs w:val="18"/>
              </w:rPr>
            </w:pPr>
            <w:r w:rsidRPr="00174E5A">
              <w:rPr>
                <w:color w:val="000000"/>
                <w:sz w:val="18"/>
                <w:szCs w:val="18"/>
              </w:rPr>
              <w:t>0200092000</w:t>
            </w:r>
          </w:p>
        </w:tc>
        <w:tc>
          <w:tcPr>
            <w:tcW w:w="1560"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69,6</w:t>
            </w:r>
          </w:p>
        </w:tc>
      </w:tr>
      <w:tr w:rsidR="00174E5A" w:rsidRPr="00174E5A" w:rsidTr="00174E5A">
        <w:trPr>
          <w:trHeight w:val="360"/>
          <w:jc w:val="center"/>
        </w:trPr>
        <w:tc>
          <w:tcPr>
            <w:tcW w:w="2281"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sz w:val="18"/>
                <w:szCs w:val="18"/>
              </w:rPr>
            </w:pPr>
            <w:r w:rsidRPr="00174E5A">
              <w:rPr>
                <w:sz w:val="18"/>
                <w:szCs w:val="18"/>
              </w:rPr>
              <w:t>Закупка товаров, работ и услуг для государственных нужд</w:t>
            </w:r>
          </w:p>
        </w:tc>
        <w:tc>
          <w:tcPr>
            <w:tcW w:w="1583"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99</w:t>
            </w:r>
          </w:p>
        </w:tc>
        <w:tc>
          <w:tcPr>
            <w:tcW w:w="992"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04</w:t>
            </w:r>
          </w:p>
        </w:tc>
        <w:tc>
          <w:tcPr>
            <w:tcW w:w="116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12</w:t>
            </w:r>
          </w:p>
        </w:tc>
        <w:tc>
          <w:tcPr>
            <w:tcW w:w="1325"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color w:val="000000"/>
                <w:sz w:val="18"/>
                <w:szCs w:val="18"/>
              </w:rPr>
            </w:pPr>
            <w:r w:rsidRPr="00174E5A">
              <w:rPr>
                <w:color w:val="000000"/>
                <w:sz w:val="18"/>
                <w:szCs w:val="18"/>
              </w:rPr>
              <w:t>0200092030</w:t>
            </w:r>
          </w:p>
        </w:tc>
        <w:tc>
          <w:tcPr>
            <w:tcW w:w="1560"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200</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69,6</w:t>
            </w:r>
          </w:p>
        </w:tc>
      </w:tr>
      <w:tr w:rsidR="00174E5A" w:rsidRPr="00174E5A" w:rsidTr="00174E5A">
        <w:trPr>
          <w:trHeight w:val="525"/>
          <w:jc w:val="center"/>
        </w:trPr>
        <w:tc>
          <w:tcPr>
            <w:tcW w:w="2281"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sz w:val="18"/>
                <w:szCs w:val="18"/>
              </w:rPr>
            </w:pPr>
            <w:r w:rsidRPr="00174E5A">
              <w:rPr>
                <w:sz w:val="18"/>
                <w:szCs w:val="18"/>
              </w:rPr>
              <w:t>Подготовка сведений о границах территориальных зон за счет средств местного бюджета</w:t>
            </w:r>
          </w:p>
        </w:tc>
        <w:tc>
          <w:tcPr>
            <w:tcW w:w="1583"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04</w:t>
            </w:r>
          </w:p>
        </w:tc>
        <w:tc>
          <w:tcPr>
            <w:tcW w:w="116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12</w:t>
            </w:r>
          </w:p>
        </w:tc>
        <w:tc>
          <w:tcPr>
            <w:tcW w:w="1325"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color w:val="000000"/>
                <w:sz w:val="18"/>
                <w:szCs w:val="18"/>
              </w:rPr>
            </w:pPr>
            <w:r w:rsidRPr="00174E5A">
              <w:rPr>
                <w:color w:val="000000"/>
                <w:sz w:val="18"/>
                <w:szCs w:val="18"/>
              </w:rPr>
              <w:t>02000S5590</w:t>
            </w:r>
          </w:p>
        </w:tc>
        <w:tc>
          <w:tcPr>
            <w:tcW w:w="1560"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40,0</w:t>
            </w:r>
          </w:p>
        </w:tc>
      </w:tr>
      <w:tr w:rsidR="00174E5A" w:rsidRPr="00174E5A" w:rsidTr="00174E5A">
        <w:trPr>
          <w:trHeight w:val="360"/>
          <w:jc w:val="center"/>
        </w:trPr>
        <w:tc>
          <w:tcPr>
            <w:tcW w:w="2281"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sz w:val="18"/>
                <w:szCs w:val="18"/>
              </w:rPr>
            </w:pPr>
            <w:r w:rsidRPr="00174E5A">
              <w:rPr>
                <w:sz w:val="18"/>
                <w:szCs w:val="18"/>
              </w:rPr>
              <w:t>Закупка товаров, работ и услуг для государственных нужд</w:t>
            </w:r>
          </w:p>
        </w:tc>
        <w:tc>
          <w:tcPr>
            <w:tcW w:w="1583"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99</w:t>
            </w:r>
          </w:p>
        </w:tc>
        <w:tc>
          <w:tcPr>
            <w:tcW w:w="992"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04</w:t>
            </w:r>
          </w:p>
        </w:tc>
        <w:tc>
          <w:tcPr>
            <w:tcW w:w="116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12</w:t>
            </w:r>
          </w:p>
        </w:tc>
        <w:tc>
          <w:tcPr>
            <w:tcW w:w="1325"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color w:val="000000"/>
                <w:sz w:val="18"/>
                <w:szCs w:val="18"/>
              </w:rPr>
            </w:pPr>
            <w:r w:rsidRPr="00174E5A">
              <w:rPr>
                <w:color w:val="000000"/>
                <w:sz w:val="18"/>
                <w:szCs w:val="18"/>
              </w:rPr>
              <w:t>02000S5590</w:t>
            </w:r>
          </w:p>
        </w:tc>
        <w:tc>
          <w:tcPr>
            <w:tcW w:w="1560"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200</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40,0</w:t>
            </w:r>
          </w:p>
        </w:tc>
      </w:tr>
      <w:tr w:rsidR="00174E5A" w:rsidRPr="00174E5A" w:rsidTr="00174E5A">
        <w:trPr>
          <w:trHeight w:val="660"/>
          <w:jc w:val="center"/>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174E5A" w:rsidRPr="00174E5A" w:rsidRDefault="00174E5A" w:rsidP="00174E5A">
            <w:pPr>
              <w:jc w:val="both"/>
              <w:rPr>
                <w:b/>
                <w:bCs/>
                <w:sz w:val="18"/>
                <w:szCs w:val="18"/>
              </w:rPr>
            </w:pPr>
            <w:r w:rsidRPr="00174E5A">
              <w:rPr>
                <w:b/>
                <w:bCs/>
                <w:sz w:val="18"/>
                <w:szCs w:val="18"/>
              </w:rPr>
              <w:t xml:space="preserve">Муниципальная программа «Развитие строительства и архитектуры в </w:t>
            </w:r>
            <w:proofErr w:type="spellStart"/>
            <w:r w:rsidRPr="00174E5A">
              <w:rPr>
                <w:b/>
                <w:bCs/>
                <w:sz w:val="18"/>
                <w:szCs w:val="18"/>
              </w:rPr>
              <w:t>Шиховском</w:t>
            </w:r>
            <w:proofErr w:type="spellEnd"/>
            <w:r w:rsidRPr="00174E5A">
              <w:rPr>
                <w:b/>
                <w:bCs/>
                <w:sz w:val="18"/>
                <w:szCs w:val="18"/>
              </w:rPr>
              <w:t xml:space="preserve"> сельском поселении»</w:t>
            </w:r>
          </w:p>
        </w:tc>
        <w:tc>
          <w:tcPr>
            <w:tcW w:w="1583" w:type="dxa"/>
            <w:tcBorders>
              <w:top w:val="nil"/>
              <w:left w:val="nil"/>
              <w:bottom w:val="single" w:sz="4" w:space="0" w:color="auto"/>
              <w:right w:val="single" w:sz="4" w:space="0" w:color="auto"/>
            </w:tcBorders>
            <w:shd w:val="clear" w:color="auto" w:fill="auto"/>
            <w:vAlign w:val="center"/>
            <w:hideMark/>
          </w:tcPr>
          <w:p w:rsidR="00174E5A" w:rsidRPr="00174E5A" w:rsidRDefault="00174E5A" w:rsidP="00174E5A">
            <w:pPr>
              <w:jc w:val="center"/>
              <w:rPr>
                <w:b/>
                <w:bCs/>
                <w:sz w:val="18"/>
                <w:szCs w:val="18"/>
              </w:rPr>
            </w:pPr>
            <w:r w:rsidRPr="00174E5A">
              <w:rPr>
                <w:b/>
                <w:bCs/>
                <w:sz w:val="18"/>
                <w:szCs w:val="18"/>
              </w:rPr>
              <w:t>992</w:t>
            </w:r>
          </w:p>
        </w:tc>
        <w:tc>
          <w:tcPr>
            <w:tcW w:w="992" w:type="dxa"/>
            <w:tcBorders>
              <w:top w:val="nil"/>
              <w:left w:val="nil"/>
              <w:bottom w:val="single" w:sz="4" w:space="0" w:color="auto"/>
              <w:right w:val="single" w:sz="4" w:space="0" w:color="auto"/>
            </w:tcBorders>
            <w:shd w:val="clear" w:color="auto" w:fill="auto"/>
            <w:vAlign w:val="center"/>
            <w:hideMark/>
          </w:tcPr>
          <w:p w:rsidR="00174E5A" w:rsidRPr="00174E5A" w:rsidRDefault="00174E5A" w:rsidP="00174E5A">
            <w:pPr>
              <w:jc w:val="center"/>
              <w:rPr>
                <w:b/>
                <w:bCs/>
                <w:sz w:val="18"/>
                <w:szCs w:val="18"/>
              </w:rPr>
            </w:pPr>
            <w:r w:rsidRPr="00174E5A">
              <w:rPr>
                <w:b/>
                <w:bCs/>
                <w:sz w:val="18"/>
                <w:szCs w:val="18"/>
              </w:rPr>
              <w:t>04</w:t>
            </w:r>
          </w:p>
        </w:tc>
        <w:tc>
          <w:tcPr>
            <w:tcW w:w="1167" w:type="dxa"/>
            <w:tcBorders>
              <w:top w:val="nil"/>
              <w:left w:val="nil"/>
              <w:bottom w:val="single" w:sz="4" w:space="0" w:color="auto"/>
              <w:right w:val="single" w:sz="4" w:space="0" w:color="auto"/>
            </w:tcBorders>
            <w:shd w:val="clear" w:color="auto" w:fill="auto"/>
            <w:vAlign w:val="center"/>
            <w:hideMark/>
          </w:tcPr>
          <w:p w:rsidR="00174E5A" w:rsidRPr="00174E5A" w:rsidRDefault="00174E5A" w:rsidP="00174E5A">
            <w:pPr>
              <w:jc w:val="center"/>
              <w:rPr>
                <w:b/>
                <w:bCs/>
                <w:sz w:val="18"/>
                <w:szCs w:val="18"/>
              </w:rPr>
            </w:pPr>
            <w:r w:rsidRPr="00174E5A">
              <w:rPr>
                <w:b/>
                <w:bCs/>
                <w:sz w:val="18"/>
                <w:szCs w:val="18"/>
              </w:rPr>
              <w:t>12</w:t>
            </w:r>
          </w:p>
        </w:tc>
        <w:tc>
          <w:tcPr>
            <w:tcW w:w="1325" w:type="dxa"/>
            <w:tcBorders>
              <w:top w:val="nil"/>
              <w:left w:val="nil"/>
              <w:bottom w:val="single" w:sz="4" w:space="0" w:color="auto"/>
              <w:right w:val="single" w:sz="4" w:space="0" w:color="auto"/>
            </w:tcBorders>
            <w:shd w:val="clear" w:color="auto" w:fill="auto"/>
            <w:vAlign w:val="center"/>
            <w:hideMark/>
          </w:tcPr>
          <w:p w:rsidR="00174E5A" w:rsidRPr="00174E5A" w:rsidRDefault="00174E5A" w:rsidP="00174E5A">
            <w:pPr>
              <w:jc w:val="center"/>
              <w:rPr>
                <w:b/>
                <w:bCs/>
                <w:sz w:val="18"/>
                <w:szCs w:val="18"/>
              </w:rPr>
            </w:pPr>
            <w:r w:rsidRPr="00174E5A">
              <w:rPr>
                <w:b/>
                <w:bCs/>
                <w:sz w:val="18"/>
                <w:szCs w:val="18"/>
              </w:rPr>
              <w:t>07000 00000</w:t>
            </w:r>
          </w:p>
        </w:tc>
        <w:tc>
          <w:tcPr>
            <w:tcW w:w="1560" w:type="dxa"/>
            <w:tcBorders>
              <w:top w:val="nil"/>
              <w:left w:val="nil"/>
              <w:bottom w:val="single" w:sz="4" w:space="0" w:color="auto"/>
              <w:right w:val="single" w:sz="4" w:space="0" w:color="auto"/>
            </w:tcBorders>
            <w:shd w:val="clear" w:color="auto" w:fill="auto"/>
            <w:vAlign w:val="center"/>
            <w:hideMark/>
          </w:tcPr>
          <w:p w:rsidR="00174E5A" w:rsidRPr="00174E5A" w:rsidRDefault="00174E5A" w:rsidP="00174E5A">
            <w:pPr>
              <w:jc w:val="center"/>
              <w:rPr>
                <w:b/>
                <w:bCs/>
                <w:sz w:val="18"/>
                <w:szCs w:val="18"/>
              </w:rPr>
            </w:pPr>
            <w:r w:rsidRPr="00174E5A">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174E5A" w:rsidRPr="00174E5A" w:rsidRDefault="00174E5A" w:rsidP="00174E5A">
            <w:pPr>
              <w:jc w:val="right"/>
              <w:rPr>
                <w:b/>
                <w:bCs/>
                <w:sz w:val="18"/>
                <w:szCs w:val="18"/>
              </w:rPr>
            </w:pPr>
            <w:r w:rsidRPr="00174E5A">
              <w:rPr>
                <w:b/>
                <w:bCs/>
                <w:sz w:val="18"/>
                <w:szCs w:val="18"/>
              </w:rPr>
              <w:t>164,7</w:t>
            </w:r>
          </w:p>
        </w:tc>
      </w:tr>
      <w:tr w:rsidR="00174E5A" w:rsidRPr="00174E5A" w:rsidTr="00174E5A">
        <w:trPr>
          <w:trHeight w:val="375"/>
          <w:jc w:val="center"/>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174E5A" w:rsidRPr="00174E5A" w:rsidRDefault="00174E5A" w:rsidP="00174E5A">
            <w:pPr>
              <w:jc w:val="both"/>
              <w:rPr>
                <w:sz w:val="18"/>
                <w:szCs w:val="18"/>
              </w:rPr>
            </w:pPr>
            <w:r w:rsidRPr="00174E5A">
              <w:rPr>
                <w:sz w:val="18"/>
                <w:szCs w:val="18"/>
              </w:rPr>
              <w:t>Межбюджетные трансферты</w:t>
            </w:r>
          </w:p>
        </w:tc>
        <w:tc>
          <w:tcPr>
            <w:tcW w:w="1583" w:type="dxa"/>
            <w:tcBorders>
              <w:top w:val="nil"/>
              <w:left w:val="nil"/>
              <w:bottom w:val="single" w:sz="4" w:space="0" w:color="auto"/>
              <w:right w:val="single" w:sz="4" w:space="0" w:color="auto"/>
            </w:tcBorders>
            <w:shd w:val="clear" w:color="auto" w:fill="auto"/>
            <w:vAlign w:val="center"/>
            <w:hideMark/>
          </w:tcPr>
          <w:p w:rsidR="00174E5A" w:rsidRPr="00174E5A" w:rsidRDefault="00174E5A" w:rsidP="00174E5A">
            <w:pPr>
              <w:jc w:val="center"/>
              <w:rPr>
                <w:sz w:val="18"/>
                <w:szCs w:val="18"/>
              </w:rPr>
            </w:pPr>
            <w:r w:rsidRPr="00174E5A">
              <w:rPr>
                <w:sz w:val="18"/>
                <w:szCs w:val="18"/>
              </w:rPr>
              <w:t>992</w:t>
            </w:r>
          </w:p>
        </w:tc>
        <w:tc>
          <w:tcPr>
            <w:tcW w:w="992" w:type="dxa"/>
            <w:tcBorders>
              <w:top w:val="nil"/>
              <w:left w:val="nil"/>
              <w:bottom w:val="single" w:sz="4" w:space="0" w:color="auto"/>
              <w:right w:val="single" w:sz="4" w:space="0" w:color="auto"/>
            </w:tcBorders>
            <w:shd w:val="clear" w:color="auto" w:fill="auto"/>
            <w:vAlign w:val="center"/>
            <w:hideMark/>
          </w:tcPr>
          <w:p w:rsidR="00174E5A" w:rsidRPr="00174E5A" w:rsidRDefault="00174E5A" w:rsidP="00174E5A">
            <w:pPr>
              <w:jc w:val="center"/>
              <w:rPr>
                <w:sz w:val="18"/>
                <w:szCs w:val="18"/>
              </w:rPr>
            </w:pPr>
            <w:r w:rsidRPr="00174E5A">
              <w:rPr>
                <w:sz w:val="18"/>
                <w:szCs w:val="18"/>
              </w:rPr>
              <w:t>04</w:t>
            </w:r>
          </w:p>
        </w:tc>
        <w:tc>
          <w:tcPr>
            <w:tcW w:w="1167" w:type="dxa"/>
            <w:tcBorders>
              <w:top w:val="nil"/>
              <w:left w:val="nil"/>
              <w:bottom w:val="single" w:sz="4" w:space="0" w:color="auto"/>
              <w:right w:val="single" w:sz="4" w:space="0" w:color="auto"/>
            </w:tcBorders>
            <w:shd w:val="clear" w:color="auto" w:fill="auto"/>
            <w:vAlign w:val="center"/>
            <w:hideMark/>
          </w:tcPr>
          <w:p w:rsidR="00174E5A" w:rsidRPr="00174E5A" w:rsidRDefault="00174E5A" w:rsidP="00174E5A">
            <w:pPr>
              <w:jc w:val="center"/>
              <w:rPr>
                <w:sz w:val="18"/>
                <w:szCs w:val="18"/>
              </w:rPr>
            </w:pPr>
            <w:r w:rsidRPr="00174E5A">
              <w:rPr>
                <w:sz w:val="18"/>
                <w:szCs w:val="18"/>
              </w:rPr>
              <w:t>12</w:t>
            </w:r>
          </w:p>
        </w:tc>
        <w:tc>
          <w:tcPr>
            <w:tcW w:w="1325" w:type="dxa"/>
            <w:tcBorders>
              <w:top w:val="nil"/>
              <w:left w:val="nil"/>
              <w:bottom w:val="single" w:sz="4" w:space="0" w:color="auto"/>
              <w:right w:val="single" w:sz="4" w:space="0" w:color="auto"/>
            </w:tcBorders>
            <w:shd w:val="clear" w:color="auto" w:fill="auto"/>
            <w:vAlign w:val="center"/>
            <w:hideMark/>
          </w:tcPr>
          <w:p w:rsidR="00174E5A" w:rsidRPr="00174E5A" w:rsidRDefault="00174E5A" w:rsidP="00174E5A">
            <w:pPr>
              <w:jc w:val="center"/>
              <w:rPr>
                <w:sz w:val="18"/>
                <w:szCs w:val="18"/>
              </w:rPr>
            </w:pPr>
            <w:r w:rsidRPr="00174E5A">
              <w:rPr>
                <w:sz w:val="18"/>
                <w:szCs w:val="18"/>
              </w:rPr>
              <w:t>07000 80000</w:t>
            </w:r>
          </w:p>
        </w:tc>
        <w:tc>
          <w:tcPr>
            <w:tcW w:w="1560" w:type="dxa"/>
            <w:tcBorders>
              <w:top w:val="nil"/>
              <w:left w:val="nil"/>
              <w:bottom w:val="single" w:sz="4" w:space="0" w:color="auto"/>
              <w:right w:val="single" w:sz="4" w:space="0" w:color="auto"/>
            </w:tcBorders>
            <w:shd w:val="clear" w:color="auto" w:fill="auto"/>
            <w:vAlign w:val="center"/>
            <w:hideMark/>
          </w:tcPr>
          <w:p w:rsidR="00174E5A" w:rsidRPr="00174E5A" w:rsidRDefault="00174E5A" w:rsidP="00174E5A">
            <w:pPr>
              <w:jc w:val="center"/>
              <w:rPr>
                <w:sz w:val="18"/>
                <w:szCs w:val="18"/>
              </w:rPr>
            </w:pPr>
            <w:r w:rsidRPr="00174E5A">
              <w:rPr>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174E5A" w:rsidRPr="00174E5A" w:rsidRDefault="00174E5A" w:rsidP="00174E5A">
            <w:pPr>
              <w:jc w:val="right"/>
              <w:rPr>
                <w:sz w:val="18"/>
                <w:szCs w:val="18"/>
              </w:rPr>
            </w:pPr>
            <w:r w:rsidRPr="00174E5A">
              <w:rPr>
                <w:sz w:val="18"/>
                <w:szCs w:val="18"/>
              </w:rPr>
              <w:t>164,7</w:t>
            </w:r>
          </w:p>
        </w:tc>
      </w:tr>
      <w:tr w:rsidR="00174E5A" w:rsidRPr="00174E5A" w:rsidTr="00174E5A">
        <w:trPr>
          <w:trHeight w:val="1092"/>
          <w:jc w:val="center"/>
        </w:trPr>
        <w:tc>
          <w:tcPr>
            <w:tcW w:w="2281"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sz w:val="18"/>
                <w:szCs w:val="18"/>
              </w:rPr>
            </w:pPr>
            <w:r w:rsidRPr="00174E5A">
              <w:rPr>
                <w:sz w:val="18"/>
                <w:szCs w:val="18"/>
              </w:rPr>
              <w:t>Иные 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в области градостроительной деятельности</w:t>
            </w:r>
          </w:p>
        </w:tc>
        <w:tc>
          <w:tcPr>
            <w:tcW w:w="1583" w:type="dxa"/>
            <w:tcBorders>
              <w:top w:val="nil"/>
              <w:left w:val="nil"/>
              <w:bottom w:val="single" w:sz="4" w:space="0" w:color="auto"/>
              <w:right w:val="single" w:sz="4" w:space="0" w:color="auto"/>
            </w:tcBorders>
            <w:shd w:val="clear" w:color="auto" w:fill="auto"/>
            <w:vAlign w:val="center"/>
            <w:hideMark/>
          </w:tcPr>
          <w:p w:rsidR="00174E5A" w:rsidRPr="00174E5A" w:rsidRDefault="00174E5A" w:rsidP="00174E5A">
            <w:pPr>
              <w:jc w:val="center"/>
              <w:rPr>
                <w:sz w:val="18"/>
                <w:szCs w:val="18"/>
              </w:rPr>
            </w:pPr>
            <w:r w:rsidRPr="00174E5A">
              <w:rPr>
                <w:sz w:val="18"/>
                <w:szCs w:val="18"/>
              </w:rPr>
              <w:t>992</w:t>
            </w:r>
          </w:p>
        </w:tc>
        <w:tc>
          <w:tcPr>
            <w:tcW w:w="992" w:type="dxa"/>
            <w:tcBorders>
              <w:top w:val="nil"/>
              <w:left w:val="nil"/>
              <w:bottom w:val="single" w:sz="4" w:space="0" w:color="auto"/>
              <w:right w:val="single" w:sz="4" w:space="0" w:color="auto"/>
            </w:tcBorders>
            <w:shd w:val="clear" w:color="auto" w:fill="auto"/>
            <w:vAlign w:val="center"/>
            <w:hideMark/>
          </w:tcPr>
          <w:p w:rsidR="00174E5A" w:rsidRPr="00174E5A" w:rsidRDefault="00174E5A" w:rsidP="00174E5A">
            <w:pPr>
              <w:jc w:val="center"/>
              <w:rPr>
                <w:sz w:val="18"/>
                <w:szCs w:val="18"/>
              </w:rPr>
            </w:pPr>
            <w:r w:rsidRPr="00174E5A">
              <w:rPr>
                <w:sz w:val="18"/>
                <w:szCs w:val="18"/>
              </w:rPr>
              <w:t>04</w:t>
            </w:r>
          </w:p>
        </w:tc>
        <w:tc>
          <w:tcPr>
            <w:tcW w:w="1167" w:type="dxa"/>
            <w:tcBorders>
              <w:top w:val="nil"/>
              <w:left w:val="nil"/>
              <w:bottom w:val="single" w:sz="4" w:space="0" w:color="auto"/>
              <w:right w:val="single" w:sz="4" w:space="0" w:color="auto"/>
            </w:tcBorders>
            <w:shd w:val="clear" w:color="auto" w:fill="auto"/>
            <w:vAlign w:val="center"/>
            <w:hideMark/>
          </w:tcPr>
          <w:p w:rsidR="00174E5A" w:rsidRPr="00174E5A" w:rsidRDefault="00174E5A" w:rsidP="00174E5A">
            <w:pPr>
              <w:jc w:val="center"/>
              <w:rPr>
                <w:sz w:val="18"/>
                <w:szCs w:val="18"/>
              </w:rPr>
            </w:pPr>
            <w:r w:rsidRPr="00174E5A">
              <w:rPr>
                <w:sz w:val="18"/>
                <w:szCs w:val="18"/>
              </w:rPr>
              <w:t>12</w:t>
            </w:r>
          </w:p>
        </w:tc>
        <w:tc>
          <w:tcPr>
            <w:tcW w:w="1325" w:type="dxa"/>
            <w:tcBorders>
              <w:top w:val="nil"/>
              <w:left w:val="nil"/>
              <w:bottom w:val="single" w:sz="4" w:space="0" w:color="auto"/>
              <w:right w:val="single" w:sz="4" w:space="0" w:color="auto"/>
            </w:tcBorders>
            <w:shd w:val="clear" w:color="auto" w:fill="auto"/>
            <w:vAlign w:val="center"/>
            <w:hideMark/>
          </w:tcPr>
          <w:p w:rsidR="00174E5A" w:rsidRPr="00174E5A" w:rsidRDefault="00174E5A" w:rsidP="00174E5A">
            <w:pPr>
              <w:jc w:val="center"/>
              <w:rPr>
                <w:sz w:val="18"/>
                <w:szCs w:val="18"/>
              </w:rPr>
            </w:pPr>
            <w:r w:rsidRPr="00174E5A">
              <w:rPr>
                <w:sz w:val="18"/>
                <w:szCs w:val="18"/>
              </w:rPr>
              <w:t>07000 80070</w:t>
            </w:r>
          </w:p>
        </w:tc>
        <w:tc>
          <w:tcPr>
            <w:tcW w:w="1560" w:type="dxa"/>
            <w:tcBorders>
              <w:top w:val="nil"/>
              <w:left w:val="nil"/>
              <w:bottom w:val="single" w:sz="4" w:space="0" w:color="auto"/>
              <w:right w:val="single" w:sz="4" w:space="0" w:color="auto"/>
            </w:tcBorders>
            <w:shd w:val="clear" w:color="auto" w:fill="auto"/>
            <w:vAlign w:val="center"/>
            <w:hideMark/>
          </w:tcPr>
          <w:p w:rsidR="00174E5A" w:rsidRPr="00174E5A" w:rsidRDefault="00174E5A" w:rsidP="00174E5A">
            <w:pPr>
              <w:jc w:val="center"/>
              <w:rPr>
                <w:sz w:val="18"/>
                <w:szCs w:val="18"/>
              </w:rPr>
            </w:pPr>
            <w:r w:rsidRPr="00174E5A">
              <w:rPr>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174E5A" w:rsidRPr="00174E5A" w:rsidRDefault="00174E5A" w:rsidP="00174E5A">
            <w:pPr>
              <w:jc w:val="right"/>
              <w:rPr>
                <w:sz w:val="18"/>
                <w:szCs w:val="18"/>
              </w:rPr>
            </w:pPr>
            <w:r w:rsidRPr="00174E5A">
              <w:rPr>
                <w:sz w:val="18"/>
                <w:szCs w:val="18"/>
              </w:rPr>
              <w:t>164,7</w:t>
            </w:r>
          </w:p>
        </w:tc>
      </w:tr>
      <w:tr w:rsidR="00174E5A" w:rsidRPr="00174E5A" w:rsidTr="00174E5A">
        <w:trPr>
          <w:trHeight w:val="360"/>
          <w:jc w:val="center"/>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174E5A" w:rsidRPr="00174E5A" w:rsidRDefault="00174E5A" w:rsidP="00174E5A">
            <w:pPr>
              <w:jc w:val="both"/>
              <w:rPr>
                <w:sz w:val="18"/>
                <w:szCs w:val="18"/>
              </w:rPr>
            </w:pPr>
            <w:r w:rsidRPr="00174E5A">
              <w:rPr>
                <w:sz w:val="18"/>
                <w:szCs w:val="18"/>
              </w:rPr>
              <w:t>Межбюджетные трансферты</w:t>
            </w:r>
          </w:p>
        </w:tc>
        <w:tc>
          <w:tcPr>
            <w:tcW w:w="1583" w:type="dxa"/>
            <w:tcBorders>
              <w:top w:val="nil"/>
              <w:left w:val="nil"/>
              <w:bottom w:val="single" w:sz="4" w:space="0" w:color="auto"/>
              <w:right w:val="single" w:sz="4" w:space="0" w:color="auto"/>
            </w:tcBorders>
            <w:shd w:val="clear" w:color="auto" w:fill="auto"/>
            <w:vAlign w:val="center"/>
            <w:hideMark/>
          </w:tcPr>
          <w:p w:rsidR="00174E5A" w:rsidRPr="00174E5A" w:rsidRDefault="00174E5A" w:rsidP="00174E5A">
            <w:pPr>
              <w:jc w:val="center"/>
              <w:rPr>
                <w:sz w:val="18"/>
                <w:szCs w:val="18"/>
              </w:rPr>
            </w:pPr>
            <w:r w:rsidRPr="00174E5A">
              <w:rPr>
                <w:sz w:val="18"/>
                <w:szCs w:val="18"/>
              </w:rPr>
              <w:t>992</w:t>
            </w:r>
          </w:p>
        </w:tc>
        <w:tc>
          <w:tcPr>
            <w:tcW w:w="992" w:type="dxa"/>
            <w:tcBorders>
              <w:top w:val="nil"/>
              <w:left w:val="nil"/>
              <w:bottom w:val="single" w:sz="4" w:space="0" w:color="auto"/>
              <w:right w:val="single" w:sz="4" w:space="0" w:color="auto"/>
            </w:tcBorders>
            <w:shd w:val="clear" w:color="auto" w:fill="auto"/>
            <w:vAlign w:val="center"/>
            <w:hideMark/>
          </w:tcPr>
          <w:p w:rsidR="00174E5A" w:rsidRPr="00174E5A" w:rsidRDefault="00174E5A" w:rsidP="00174E5A">
            <w:pPr>
              <w:jc w:val="center"/>
              <w:rPr>
                <w:sz w:val="18"/>
                <w:szCs w:val="18"/>
              </w:rPr>
            </w:pPr>
            <w:r w:rsidRPr="00174E5A">
              <w:rPr>
                <w:sz w:val="18"/>
                <w:szCs w:val="18"/>
              </w:rPr>
              <w:t>04</w:t>
            </w:r>
          </w:p>
        </w:tc>
        <w:tc>
          <w:tcPr>
            <w:tcW w:w="1167" w:type="dxa"/>
            <w:tcBorders>
              <w:top w:val="nil"/>
              <w:left w:val="nil"/>
              <w:bottom w:val="single" w:sz="4" w:space="0" w:color="auto"/>
              <w:right w:val="single" w:sz="4" w:space="0" w:color="auto"/>
            </w:tcBorders>
            <w:shd w:val="clear" w:color="auto" w:fill="auto"/>
            <w:vAlign w:val="center"/>
            <w:hideMark/>
          </w:tcPr>
          <w:p w:rsidR="00174E5A" w:rsidRPr="00174E5A" w:rsidRDefault="00174E5A" w:rsidP="00174E5A">
            <w:pPr>
              <w:jc w:val="center"/>
              <w:rPr>
                <w:sz w:val="18"/>
                <w:szCs w:val="18"/>
              </w:rPr>
            </w:pPr>
            <w:r w:rsidRPr="00174E5A">
              <w:rPr>
                <w:sz w:val="18"/>
                <w:szCs w:val="18"/>
              </w:rPr>
              <w:t>12</w:t>
            </w:r>
          </w:p>
        </w:tc>
        <w:tc>
          <w:tcPr>
            <w:tcW w:w="1325" w:type="dxa"/>
            <w:tcBorders>
              <w:top w:val="nil"/>
              <w:left w:val="nil"/>
              <w:bottom w:val="single" w:sz="4" w:space="0" w:color="auto"/>
              <w:right w:val="single" w:sz="4" w:space="0" w:color="auto"/>
            </w:tcBorders>
            <w:shd w:val="clear" w:color="auto" w:fill="auto"/>
            <w:vAlign w:val="center"/>
            <w:hideMark/>
          </w:tcPr>
          <w:p w:rsidR="00174E5A" w:rsidRPr="00174E5A" w:rsidRDefault="00174E5A" w:rsidP="00174E5A">
            <w:pPr>
              <w:jc w:val="center"/>
              <w:rPr>
                <w:sz w:val="18"/>
                <w:szCs w:val="18"/>
              </w:rPr>
            </w:pPr>
            <w:r w:rsidRPr="00174E5A">
              <w:rPr>
                <w:sz w:val="18"/>
                <w:szCs w:val="18"/>
              </w:rPr>
              <w:t>07000 80070</w:t>
            </w:r>
          </w:p>
        </w:tc>
        <w:tc>
          <w:tcPr>
            <w:tcW w:w="1560" w:type="dxa"/>
            <w:tcBorders>
              <w:top w:val="nil"/>
              <w:left w:val="nil"/>
              <w:bottom w:val="single" w:sz="4" w:space="0" w:color="auto"/>
              <w:right w:val="single" w:sz="4" w:space="0" w:color="auto"/>
            </w:tcBorders>
            <w:shd w:val="clear" w:color="auto" w:fill="auto"/>
            <w:vAlign w:val="center"/>
            <w:hideMark/>
          </w:tcPr>
          <w:p w:rsidR="00174E5A" w:rsidRPr="00174E5A" w:rsidRDefault="00174E5A" w:rsidP="00174E5A">
            <w:pPr>
              <w:jc w:val="center"/>
              <w:rPr>
                <w:sz w:val="18"/>
                <w:szCs w:val="18"/>
              </w:rPr>
            </w:pPr>
            <w:r w:rsidRPr="00174E5A">
              <w:rPr>
                <w:sz w:val="18"/>
                <w:szCs w:val="18"/>
              </w:rPr>
              <w:t>500</w:t>
            </w:r>
          </w:p>
        </w:tc>
        <w:tc>
          <w:tcPr>
            <w:tcW w:w="1417" w:type="dxa"/>
            <w:tcBorders>
              <w:top w:val="nil"/>
              <w:left w:val="nil"/>
              <w:bottom w:val="single" w:sz="4" w:space="0" w:color="auto"/>
              <w:right w:val="single" w:sz="4" w:space="0" w:color="auto"/>
            </w:tcBorders>
            <w:shd w:val="clear" w:color="auto" w:fill="auto"/>
            <w:vAlign w:val="center"/>
            <w:hideMark/>
          </w:tcPr>
          <w:p w:rsidR="00174E5A" w:rsidRPr="00174E5A" w:rsidRDefault="00174E5A" w:rsidP="00174E5A">
            <w:pPr>
              <w:jc w:val="right"/>
              <w:rPr>
                <w:sz w:val="18"/>
                <w:szCs w:val="18"/>
              </w:rPr>
            </w:pPr>
            <w:r w:rsidRPr="00174E5A">
              <w:rPr>
                <w:sz w:val="18"/>
                <w:szCs w:val="18"/>
              </w:rPr>
              <w:t>164,7</w:t>
            </w:r>
          </w:p>
        </w:tc>
      </w:tr>
      <w:tr w:rsidR="00174E5A" w:rsidRPr="00174E5A" w:rsidTr="00174E5A">
        <w:trPr>
          <w:trHeight w:val="780"/>
          <w:jc w:val="center"/>
        </w:trPr>
        <w:tc>
          <w:tcPr>
            <w:tcW w:w="2281"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b/>
                <w:bCs/>
                <w:sz w:val="18"/>
                <w:szCs w:val="18"/>
              </w:rPr>
            </w:pPr>
            <w:r w:rsidRPr="00174E5A">
              <w:rPr>
                <w:b/>
                <w:bCs/>
                <w:sz w:val="18"/>
                <w:szCs w:val="18"/>
              </w:rPr>
              <w:t>Муниципальная программа «Использование и охрана земель на территории муниципального образования Шиховское сельское поселение»</w:t>
            </w:r>
          </w:p>
        </w:tc>
        <w:tc>
          <w:tcPr>
            <w:tcW w:w="1583"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04</w:t>
            </w:r>
          </w:p>
        </w:tc>
        <w:tc>
          <w:tcPr>
            <w:tcW w:w="116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12</w:t>
            </w:r>
          </w:p>
        </w:tc>
        <w:tc>
          <w:tcPr>
            <w:tcW w:w="1325"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0800000000</w:t>
            </w:r>
          </w:p>
        </w:tc>
        <w:tc>
          <w:tcPr>
            <w:tcW w:w="1560"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right"/>
              <w:rPr>
                <w:b/>
                <w:bCs/>
                <w:sz w:val="18"/>
                <w:szCs w:val="18"/>
              </w:rPr>
            </w:pPr>
            <w:r w:rsidRPr="00174E5A">
              <w:rPr>
                <w:b/>
                <w:bCs/>
                <w:sz w:val="18"/>
                <w:szCs w:val="18"/>
              </w:rPr>
              <w:t>0,5</w:t>
            </w:r>
          </w:p>
        </w:tc>
      </w:tr>
      <w:tr w:rsidR="00174E5A" w:rsidRPr="00174E5A" w:rsidTr="00174E5A">
        <w:trPr>
          <w:trHeight w:val="338"/>
          <w:jc w:val="center"/>
        </w:trPr>
        <w:tc>
          <w:tcPr>
            <w:tcW w:w="2281"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sz w:val="18"/>
                <w:szCs w:val="18"/>
              </w:rPr>
            </w:pPr>
            <w:r w:rsidRPr="00174E5A">
              <w:rPr>
                <w:sz w:val="18"/>
                <w:szCs w:val="18"/>
              </w:rPr>
              <w:t>Мероприятия в сфере земельных отношений</w:t>
            </w:r>
          </w:p>
        </w:tc>
        <w:tc>
          <w:tcPr>
            <w:tcW w:w="1583"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04</w:t>
            </w:r>
          </w:p>
        </w:tc>
        <w:tc>
          <w:tcPr>
            <w:tcW w:w="116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12</w:t>
            </w:r>
          </w:p>
        </w:tc>
        <w:tc>
          <w:tcPr>
            <w:tcW w:w="1325"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0800092030</w:t>
            </w:r>
          </w:p>
        </w:tc>
        <w:tc>
          <w:tcPr>
            <w:tcW w:w="1560"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0,5</w:t>
            </w:r>
          </w:p>
        </w:tc>
      </w:tr>
      <w:tr w:rsidR="00174E5A" w:rsidRPr="00174E5A" w:rsidTr="00174E5A">
        <w:trPr>
          <w:trHeight w:val="585"/>
          <w:jc w:val="center"/>
        </w:trPr>
        <w:tc>
          <w:tcPr>
            <w:tcW w:w="2281"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sz w:val="18"/>
                <w:szCs w:val="18"/>
              </w:rPr>
            </w:pPr>
            <w:r w:rsidRPr="00174E5A">
              <w:rPr>
                <w:sz w:val="18"/>
                <w:szCs w:val="18"/>
              </w:rPr>
              <w:t>Закупка товаров, работ и услуг для обеспечения государственных (муниципальных) нужд</w:t>
            </w:r>
          </w:p>
        </w:tc>
        <w:tc>
          <w:tcPr>
            <w:tcW w:w="1583"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04</w:t>
            </w:r>
          </w:p>
        </w:tc>
        <w:tc>
          <w:tcPr>
            <w:tcW w:w="116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12</w:t>
            </w:r>
          </w:p>
        </w:tc>
        <w:tc>
          <w:tcPr>
            <w:tcW w:w="1325"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0800092030</w:t>
            </w:r>
          </w:p>
        </w:tc>
        <w:tc>
          <w:tcPr>
            <w:tcW w:w="1560"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200</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0,5</w:t>
            </w:r>
          </w:p>
        </w:tc>
      </w:tr>
      <w:tr w:rsidR="00174E5A" w:rsidRPr="00174E5A" w:rsidTr="00174E5A">
        <w:trPr>
          <w:trHeight w:val="300"/>
          <w:jc w:val="center"/>
        </w:trPr>
        <w:tc>
          <w:tcPr>
            <w:tcW w:w="2281"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b/>
                <w:bCs/>
                <w:sz w:val="18"/>
                <w:szCs w:val="18"/>
              </w:rPr>
            </w:pPr>
            <w:r w:rsidRPr="00174E5A">
              <w:rPr>
                <w:b/>
                <w:bCs/>
                <w:sz w:val="18"/>
                <w:szCs w:val="18"/>
              </w:rPr>
              <w:t>Жилищно-коммунальное хозяйство</w:t>
            </w:r>
          </w:p>
        </w:tc>
        <w:tc>
          <w:tcPr>
            <w:tcW w:w="1583"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05</w:t>
            </w:r>
          </w:p>
        </w:tc>
        <w:tc>
          <w:tcPr>
            <w:tcW w:w="116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00</w:t>
            </w:r>
          </w:p>
        </w:tc>
        <w:tc>
          <w:tcPr>
            <w:tcW w:w="1325"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0000000000</w:t>
            </w:r>
          </w:p>
        </w:tc>
        <w:tc>
          <w:tcPr>
            <w:tcW w:w="1560"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right"/>
              <w:rPr>
                <w:b/>
                <w:bCs/>
                <w:sz w:val="18"/>
                <w:szCs w:val="18"/>
              </w:rPr>
            </w:pPr>
            <w:r w:rsidRPr="00174E5A">
              <w:rPr>
                <w:b/>
                <w:bCs/>
                <w:sz w:val="18"/>
                <w:szCs w:val="18"/>
              </w:rPr>
              <w:t>6902,7</w:t>
            </w:r>
          </w:p>
        </w:tc>
      </w:tr>
      <w:tr w:rsidR="00174E5A" w:rsidRPr="00174E5A" w:rsidTr="00174E5A">
        <w:trPr>
          <w:trHeight w:val="300"/>
          <w:jc w:val="center"/>
        </w:trPr>
        <w:tc>
          <w:tcPr>
            <w:tcW w:w="2281"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b/>
                <w:bCs/>
                <w:sz w:val="18"/>
                <w:szCs w:val="18"/>
              </w:rPr>
            </w:pPr>
            <w:r w:rsidRPr="00174E5A">
              <w:rPr>
                <w:b/>
                <w:bCs/>
                <w:sz w:val="18"/>
                <w:szCs w:val="18"/>
              </w:rPr>
              <w:lastRenderedPageBreak/>
              <w:t>Жилищное хозяйство</w:t>
            </w:r>
          </w:p>
        </w:tc>
        <w:tc>
          <w:tcPr>
            <w:tcW w:w="1583"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05</w:t>
            </w:r>
          </w:p>
        </w:tc>
        <w:tc>
          <w:tcPr>
            <w:tcW w:w="116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01</w:t>
            </w:r>
          </w:p>
        </w:tc>
        <w:tc>
          <w:tcPr>
            <w:tcW w:w="1325"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0000000000</w:t>
            </w:r>
          </w:p>
        </w:tc>
        <w:tc>
          <w:tcPr>
            <w:tcW w:w="1560"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right"/>
              <w:rPr>
                <w:b/>
                <w:bCs/>
                <w:sz w:val="18"/>
                <w:szCs w:val="18"/>
              </w:rPr>
            </w:pPr>
            <w:r w:rsidRPr="00174E5A">
              <w:rPr>
                <w:b/>
                <w:bCs/>
                <w:sz w:val="18"/>
                <w:szCs w:val="18"/>
              </w:rPr>
              <w:t>112,1</w:t>
            </w:r>
          </w:p>
        </w:tc>
      </w:tr>
      <w:tr w:rsidR="00174E5A" w:rsidRPr="00174E5A" w:rsidTr="00174E5A">
        <w:trPr>
          <w:trHeight w:val="825"/>
          <w:jc w:val="center"/>
        </w:trPr>
        <w:tc>
          <w:tcPr>
            <w:tcW w:w="2281"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b/>
                <w:bCs/>
                <w:sz w:val="18"/>
                <w:szCs w:val="18"/>
              </w:rPr>
            </w:pPr>
            <w:r w:rsidRPr="00174E5A">
              <w:rPr>
                <w:b/>
                <w:bCs/>
                <w:sz w:val="18"/>
                <w:szCs w:val="18"/>
              </w:rPr>
              <w:t xml:space="preserve">Муниципальная программа «Развитие коммунальной и жилищной инфраструктуры в </w:t>
            </w:r>
            <w:proofErr w:type="spellStart"/>
            <w:r w:rsidRPr="00174E5A">
              <w:rPr>
                <w:b/>
                <w:bCs/>
                <w:sz w:val="18"/>
                <w:szCs w:val="18"/>
              </w:rPr>
              <w:t>Шиховском</w:t>
            </w:r>
            <w:proofErr w:type="spellEnd"/>
            <w:r w:rsidRPr="00174E5A">
              <w:rPr>
                <w:b/>
                <w:bCs/>
                <w:sz w:val="18"/>
                <w:szCs w:val="18"/>
              </w:rPr>
              <w:t xml:space="preserve"> сельском поселении"</w:t>
            </w:r>
          </w:p>
        </w:tc>
        <w:tc>
          <w:tcPr>
            <w:tcW w:w="1583"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05</w:t>
            </w:r>
          </w:p>
        </w:tc>
        <w:tc>
          <w:tcPr>
            <w:tcW w:w="116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01</w:t>
            </w:r>
          </w:p>
        </w:tc>
        <w:tc>
          <w:tcPr>
            <w:tcW w:w="1325"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0500000000</w:t>
            </w:r>
          </w:p>
        </w:tc>
        <w:tc>
          <w:tcPr>
            <w:tcW w:w="1560"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right"/>
              <w:rPr>
                <w:b/>
                <w:bCs/>
                <w:sz w:val="18"/>
                <w:szCs w:val="18"/>
              </w:rPr>
            </w:pPr>
            <w:r w:rsidRPr="00174E5A">
              <w:rPr>
                <w:b/>
                <w:bCs/>
                <w:sz w:val="18"/>
                <w:szCs w:val="18"/>
              </w:rPr>
              <w:t>112,1</w:t>
            </w:r>
          </w:p>
        </w:tc>
      </w:tr>
      <w:tr w:rsidR="00174E5A" w:rsidRPr="00174E5A" w:rsidTr="00174E5A">
        <w:trPr>
          <w:trHeight w:val="300"/>
          <w:jc w:val="center"/>
        </w:trPr>
        <w:tc>
          <w:tcPr>
            <w:tcW w:w="2281"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sz w:val="18"/>
                <w:szCs w:val="18"/>
              </w:rPr>
            </w:pPr>
            <w:r w:rsidRPr="00174E5A">
              <w:rPr>
                <w:sz w:val="18"/>
                <w:szCs w:val="18"/>
              </w:rPr>
              <w:t>Мероприятия в установленной сфере деятельности</w:t>
            </w:r>
          </w:p>
        </w:tc>
        <w:tc>
          <w:tcPr>
            <w:tcW w:w="1583"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05</w:t>
            </w:r>
          </w:p>
        </w:tc>
        <w:tc>
          <w:tcPr>
            <w:tcW w:w="116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01</w:t>
            </w:r>
          </w:p>
        </w:tc>
        <w:tc>
          <w:tcPr>
            <w:tcW w:w="1325"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0500092000</w:t>
            </w:r>
          </w:p>
        </w:tc>
        <w:tc>
          <w:tcPr>
            <w:tcW w:w="1560"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112,1</w:t>
            </w:r>
          </w:p>
        </w:tc>
      </w:tr>
      <w:tr w:rsidR="00174E5A" w:rsidRPr="00174E5A" w:rsidTr="00174E5A">
        <w:trPr>
          <w:trHeight w:val="300"/>
          <w:jc w:val="center"/>
        </w:trPr>
        <w:tc>
          <w:tcPr>
            <w:tcW w:w="2281"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sz w:val="18"/>
                <w:szCs w:val="18"/>
              </w:rPr>
            </w:pPr>
            <w:r w:rsidRPr="00174E5A">
              <w:rPr>
                <w:sz w:val="18"/>
                <w:szCs w:val="18"/>
              </w:rPr>
              <w:t>Мероприятия в сфере жилищного хозяйства</w:t>
            </w:r>
          </w:p>
        </w:tc>
        <w:tc>
          <w:tcPr>
            <w:tcW w:w="1583"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05</w:t>
            </w:r>
          </w:p>
        </w:tc>
        <w:tc>
          <w:tcPr>
            <w:tcW w:w="116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01</w:t>
            </w:r>
          </w:p>
        </w:tc>
        <w:tc>
          <w:tcPr>
            <w:tcW w:w="1325"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0500092050</w:t>
            </w:r>
          </w:p>
        </w:tc>
        <w:tc>
          <w:tcPr>
            <w:tcW w:w="1560"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112,1</w:t>
            </w:r>
          </w:p>
        </w:tc>
      </w:tr>
      <w:tr w:rsidR="00174E5A" w:rsidRPr="00174E5A" w:rsidTr="00174E5A">
        <w:trPr>
          <w:trHeight w:val="525"/>
          <w:jc w:val="center"/>
        </w:trPr>
        <w:tc>
          <w:tcPr>
            <w:tcW w:w="2281"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sz w:val="18"/>
                <w:szCs w:val="18"/>
              </w:rPr>
            </w:pPr>
            <w:r w:rsidRPr="00174E5A">
              <w:rPr>
                <w:sz w:val="18"/>
                <w:szCs w:val="18"/>
              </w:rPr>
              <w:t>Закупка товаров, работ и услуг для обеспечения государственных (муниципальных) нужд</w:t>
            </w:r>
          </w:p>
        </w:tc>
        <w:tc>
          <w:tcPr>
            <w:tcW w:w="1583"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05</w:t>
            </w:r>
          </w:p>
        </w:tc>
        <w:tc>
          <w:tcPr>
            <w:tcW w:w="116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01</w:t>
            </w:r>
          </w:p>
        </w:tc>
        <w:tc>
          <w:tcPr>
            <w:tcW w:w="1325"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0500092050</w:t>
            </w:r>
          </w:p>
        </w:tc>
        <w:tc>
          <w:tcPr>
            <w:tcW w:w="1560"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200</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112,0</w:t>
            </w:r>
          </w:p>
        </w:tc>
      </w:tr>
      <w:tr w:rsidR="00174E5A" w:rsidRPr="00174E5A" w:rsidTr="00174E5A">
        <w:trPr>
          <w:trHeight w:val="300"/>
          <w:jc w:val="center"/>
        </w:trPr>
        <w:tc>
          <w:tcPr>
            <w:tcW w:w="2281"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sz w:val="18"/>
                <w:szCs w:val="18"/>
              </w:rPr>
            </w:pPr>
            <w:r w:rsidRPr="00174E5A">
              <w:rPr>
                <w:sz w:val="18"/>
                <w:szCs w:val="18"/>
              </w:rPr>
              <w:t>Иные бюджетные ассигнования</w:t>
            </w:r>
          </w:p>
        </w:tc>
        <w:tc>
          <w:tcPr>
            <w:tcW w:w="1583"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05</w:t>
            </w:r>
          </w:p>
        </w:tc>
        <w:tc>
          <w:tcPr>
            <w:tcW w:w="116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01</w:t>
            </w:r>
          </w:p>
        </w:tc>
        <w:tc>
          <w:tcPr>
            <w:tcW w:w="1325"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0500092050</w:t>
            </w:r>
          </w:p>
        </w:tc>
        <w:tc>
          <w:tcPr>
            <w:tcW w:w="1560"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800</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0,1</w:t>
            </w:r>
          </w:p>
        </w:tc>
      </w:tr>
      <w:tr w:rsidR="00174E5A" w:rsidRPr="00174E5A" w:rsidTr="00174E5A">
        <w:trPr>
          <w:trHeight w:val="300"/>
          <w:jc w:val="center"/>
        </w:trPr>
        <w:tc>
          <w:tcPr>
            <w:tcW w:w="2281"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b/>
                <w:bCs/>
                <w:sz w:val="18"/>
                <w:szCs w:val="18"/>
              </w:rPr>
            </w:pPr>
            <w:r w:rsidRPr="00174E5A">
              <w:rPr>
                <w:b/>
                <w:bCs/>
                <w:sz w:val="18"/>
                <w:szCs w:val="18"/>
              </w:rPr>
              <w:t>Благоустройство</w:t>
            </w:r>
          </w:p>
        </w:tc>
        <w:tc>
          <w:tcPr>
            <w:tcW w:w="1583"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05</w:t>
            </w:r>
          </w:p>
        </w:tc>
        <w:tc>
          <w:tcPr>
            <w:tcW w:w="116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03</w:t>
            </w:r>
          </w:p>
        </w:tc>
        <w:tc>
          <w:tcPr>
            <w:tcW w:w="1325"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0000000000</w:t>
            </w:r>
          </w:p>
        </w:tc>
        <w:tc>
          <w:tcPr>
            <w:tcW w:w="1560"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right"/>
              <w:rPr>
                <w:b/>
                <w:bCs/>
                <w:sz w:val="18"/>
                <w:szCs w:val="18"/>
              </w:rPr>
            </w:pPr>
            <w:r w:rsidRPr="00174E5A">
              <w:rPr>
                <w:b/>
                <w:bCs/>
                <w:sz w:val="18"/>
                <w:szCs w:val="18"/>
              </w:rPr>
              <w:t>6790,6</w:t>
            </w:r>
          </w:p>
        </w:tc>
      </w:tr>
      <w:tr w:rsidR="00174E5A" w:rsidRPr="00174E5A" w:rsidTr="00174E5A">
        <w:trPr>
          <w:trHeight w:val="780"/>
          <w:jc w:val="center"/>
        </w:trPr>
        <w:tc>
          <w:tcPr>
            <w:tcW w:w="2281"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b/>
                <w:bCs/>
                <w:sz w:val="18"/>
                <w:szCs w:val="18"/>
              </w:rPr>
            </w:pPr>
            <w:r w:rsidRPr="00174E5A">
              <w:rPr>
                <w:b/>
                <w:bCs/>
                <w:sz w:val="18"/>
                <w:szCs w:val="18"/>
              </w:rPr>
              <w:t xml:space="preserve">Муниципальная программа «Развитие коммунальной и жилищной инфраструктуры в  </w:t>
            </w:r>
            <w:proofErr w:type="spellStart"/>
            <w:r w:rsidRPr="00174E5A">
              <w:rPr>
                <w:b/>
                <w:bCs/>
                <w:sz w:val="18"/>
                <w:szCs w:val="18"/>
              </w:rPr>
              <w:t>Шиховском</w:t>
            </w:r>
            <w:proofErr w:type="spellEnd"/>
            <w:r w:rsidRPr="00174E5A">
              <w:rPr>
                <w:b/>
                <w:bCs/>
                <w:sz w:val="18"/>
                <w:szCs w:val="18"/>
              </w:rPr>
              <w:t xml:space="preserve"> сельском поселении»</w:t>
            </w:r>
          </w:p>
        </w:tc>
        <w:tc>
          <w:tcPr>
            <w:tcW w:w="1583"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05</w:t>
            </w:r>
          </w:p>
        </w:tc>
        <w:tc>
          <w:tcPr>
            <w:tcW w:w="116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03</w:t>
            </w:r>
          </w:p>
        </w:tc>
        <w:tc>
          <w:tcPr>
            <w:tcW w:w="1325"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0500000000</w:t>
            </w:r>
          </w:p>
        </w:tc>
        <w:tc>
          <w:tcPr>
            <w:tcW w:w="1560"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right"/>
              <w:rPr>
                <w:b/>
                <w:bCs/>
                <w:sz w:val="18"/>
                <w:szCs w:val="18"/>
              </w:rPr>
            </w:pPr>
            <w:r w:rsidRPr="00174E5A">
              <w:rPr>
                <w:b/>
                <w:bCs/>
                <w:sz w:val="18"/>
                <w:szCs w:val="18"/>
              </w:rPr>
              <w:t>6789,6</w:t>
            </w:r>
          </w:p>
        </w:tc>
      </w:tr>
      <w:tr w:rsidR="00174E5A" w:rsidRPr="00174E5A" w:rsidTr="00174E5A">
        <w:trPr>
          <w:trHeight w:val="525"/>
          <w:jc w:val="center"/>
        </w:trPr>
        <w:tc>
          <w:tcPr>
            <w:tcW w:w="2281"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sz w:val="18"/>
                <w:szCs w:val="18"/>
              </w:rPr>
            </w:pPr>
            <w:r w:rsidRPr="00174E5A">
              <w:rPr>
                <w:sz w:val="18"/>
                <w:szCs w:val="18"/>
              </w:rPr>
              <w:t>"Быстрее, выше, сильнее" устройство спортивного комплекса д</w:t>
            </w:r>
            <w:proofErr w:type="gramStart"/>
            <w:r w:rsidRPr="00174E5A">
              <w:rPr>
                <w:sz w:val="18"/>
                <w:szCs w:val="18"/>
              </w:rPr>
              <w:t>.Ш</w:t>
            </w:r>
            <w:proofErr w:type="gramEnd"/>
            <w:r w:rsidRPr="00174E5A">
              <w:rPr>
                <w:sz w:val="18"/>
                <w:szCs w:val="18"/>
              </w:rPr>
              <w:t>ихово</w:t>
            </w:r>
          </w:p>
        </w:tc>
        <w:tc>
          <w:tcPr>
            <w:tcW w:w="1583"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05</w:t>
            </w:r>
          </w:p>
        </w:tc>
        <w:tc>
          <w:tcPr>
            <w:tcW w:w="116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03</w:t>
            </w:r>
          </w:p>
        </w:tc>
        <w:tc>
          <w:tcPr>
            <w:tcW w:w="1325"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0500015173</w:t>
            </w:r>
          </w:p>
        </w:tc>
        <w:tc>
          <w:tcPr>
            <w:tcW w:w="1560"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2435,0</w:t>
            </w:r>
          </w:p>
        </w:tc>
      </w:tr>
      <w:tr w:rsidR="00174E5A" w:rsidRPr="00174E5A" w:rsidTr="00174E5A">
        <w:trPr>
          <w:trHeight w:val="525"/>
          <w:jc w:val="center"/>
        </w:trPr>
        <w:tc>
          <w:tcPr>
            <w:tcW w:w="2281"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sz w:val="18"/>
                <w:szCs w:val="18"/>
              </w:rPr>
            </w:pPr>
            <w:r w:rsidRPr="00174E5A">
              <w:rPr>
                <w:sz w:val="18"/>
                <w:szCs w:val="18"/>
              </w:rPr>
              <w:t>Закупка товаров, работ и услуг для обеспечения государственных (муниципальных) нужд</w:t>
            </w:r>
          </w:p>
        </w:tc>
        <w:tc>
          <w:tcPr>
            <w:tcW w:w="1583"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05</w:t>
            </w:r>
          </w:p>
        </w:tc>
        <w:tc>
          <w:tcPr>
            <w:tcW w:w="116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03</w:t>
            </w:r>
          </w:p>
        </w:tc>
        <w:tc>
          <w:tcPr>
            <w:tcW w:w="1325"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0500015173</w:t>
            </w:r>
          </w:p>
        </w:tc>
        <w:tc>
          <w:tcPr>
            <w:tcW w:w="1560"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200</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2435,0</w:t>
            </w:r>
          </w:p>
        </w:tc>
      </w:tr>
      <w:tr w:rsidR="00174E5A" w:rsidRPr="00174E5A" w:rsidTr="00174E5A">
        <w:trPr>
          <w:trHeight w:val="1080"/>
          <w:jc w:val="center"/>
        </w:trPr>
        <w:tc>
          <w:tcPr>
            <w:tcW w:w="2281"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sz w:val="18"/>
                <w:szCs w:val="18"/>
              </w:rPr>
            </w:pPr>
            <w:r w:rsidRPr="00174E5A">
              <w:rPr>
                <w:sz w:val="18"/>
                <w:szCs w:val="18"/>
              </w:rPr>
              <w:t>Иные межбюджетные трансферты бюджетам сельских поселений на осуществление части полномочий в области обращения с твердыми коммунальными отходами на территории Слободского района</w:t>
            </w:r>
          </w:p>
        </w:tc>
        <w:tc>
          <w:tcPr>
            <w:tcW w:w="1583"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05</w:t>
            </w:r>
          </w:p>
        </w:tc>
        <w:tc>
          <w:tcPr>
            <w:tcW w:w="116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03</w:t>
            </w:r>
          </w:p>
        </w:tc>
        <w:tc>
          <w:tcPr>
            <w:tcW w:w="1325"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0500080031</w:t>
            </w:r>
          </w:p>
        </w:tc>
        <w:tc>
          <w:tcPr>
            <w:tcW w:w="1560"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89,4</w:t>
            </w:r>
          </w:p>
        </w:tc>
      </w:tr>
      <w:tr w:rsidR="00174E5A" w:rsidRPr="00174E5A" w:rsidTr="00174E5A">
        <w:trPr>
          <w:trHeight w:val="585"/>
          <w:jc w:val="center"/>
        </w:trPr>
        <w:tc>
          <w:tcPr>
            <w:tcW w:w="2281"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sz w:val="18"/>
                <w:szCs w:val="18"/>
              </w:rPr>
            </w:pPr>
            <w:r w:rsidRPr="00174E5A">
              <w:rPr>
                <w:sz w:val="18"/>
                <w:szCs w:val="18"/>
              </w:rPr>
              <w:t>Закупка товаров, работ и услуг для обеспечения государственных (муниципальных) нужд</w:t>
            </w:r>
          </w:p>
        </w:tc>
        <w:tc>
          <w:tcPr>
            <w:tcW w:w="1583"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05</w:t>
            </w:r>
          </w:p>
        </w:tc>
        <w:tc>
          <w:tcPr>
            <w:tcW w:w="116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03</w:t>
            </w:r>
          </w:p>
        </w:tc>
        <w:tc>
          <w:tcPr>
            <w:tcW w:w="1325"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0500080031</w:t>
            </w:r>
          </w:p>
        </w:tc>
        <w:tc>
          <w:tcPr>
            <w:tcW w:w="1560"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200</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89,4</w:t>
            </w:r>
          </w:p>
        </w:tc>
      </w:tr>
      <w:tr w:rsidR="00174E5A" w:rsidRPr="00174E5A" w:rsidTr="00174E5A">
        <w:trPr>
          <w:trHeight w:val="405"/>
          <w:jc w:val="center"/>
        </w:trPr>
        <w:tc>
          <w:tcPr>
            <w:tcW w:w="2281"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sz w:val="18"/>
                <w:szCs w:val="18"/>
              </w:rPr>
            </w:pPr>
            <w:r w:rsidRPr="00174E5A">
              <w:rPr>
                <w:sz w:val="18"/>
                <w:szCs w:val="18"/>
              </w:rPr>
              <w:t>Мероприятия в сфере содержания уличного освещения</w:t>
            </w:r>
          </w:p>
        </w:tc>
        <w:tc>
          <w:tcPr>
            <w:tcW w:w="1583"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05</w:t>
            </w:r>
          </w:p>
        </w:tc>
        <w:tc>
          <w:tcPr>
            <w:tcW w:w="116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03</w:t>
            </w:r>
          </w:p>
        </w:tc>
        <w:tc>
          <w:tcPr>
            <w:tcW w:w="1325"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0500092070</w:t>
            </w:r>
          </w:p>
        </w:tc>
        <w:tc>
          <w:tcPr>
            <w:tcW w:w="1560"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2928,1</w:t>
            </w:r>
          </w:p>
        </w:tc>
      </w:tr>
      <w:tr w:rsidR="00174E5A" w:rsidRPr="00174E5A" w:rsidTr="00174E5A">
        <w:trPr>
          <w:trHeight w:val="585"/>
          <w:jc w:val="center"/>
        </w:trPr>
        <w:tc>
          <w:tcPr>
            <w:tcW w:w="2281"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sz w:val="18"/>
                <w:szCs w:val="18"/>
              </w:rPr>
            </w:pPr>
            <w:r w:rsidRPr="00174E5A">
              <w:rPr>
                <w:sz w:val="18"/>
                <w:szCs w:val="18"/>
              </w:rPr>
              <w:t>Закупка товаров, работ и услуг для обеспечения государственных (муниципальных) нужд</w:t>
            </w:r>
          </w:p>
        </w:tc>
        <w:tc>
          <w:tcPr>
            <w:tcW w:w="1583"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05</w:t>
            </w:r>
          </w:p>
        </w:tc>
        <w:tc>
          <w:tcPr>
            <w:tcW w:w="116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03</w:t>
            </w:r>
          </w:p>
        </w:tc>
        <w:tc>
          <w:tcPr>
            <w:tcW w:w="1325"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0500092070</w:t>
            </w:r>
          </w:p>
        </w:tc>
        <w:tc>
          <w:tcPr>
            <w:tcW w:w="1560"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200</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2928,1</w:t>
            </w:r>
          </w:p>
        </w:tc>
      </w:tr>
      <w:tr w:rsidR="00174E5A" w:rsidRPr="00174E5A" w:rsidTr="00174E5A">
        <w:trPr>
          <w:trHeight w:val="615"/>
          <w:jc w:val="center"/>
        </w:trPr>
        <w:tc>
          <w:tcPr>
            <w:tcW w:w="2281"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sz w:val="18"/>
                <w:szCs w:val="18"/>
              </w:rPr>
            </w:pPr>
            <w:r w:rsidRPr="00174E5A">
              <w:rPr>
                <w:sz w:val="18"/>
                <w:szCs w:val="18"/>
              </w:rPr>
              <w:t>Прочие мероприятия по благоустройству городских округов и поселений</w:t>
            </w:r>
          </w:p>
        </w:tc>
        <w:tc>
          <w:tcPr>
            <w:tcW w:w="1583"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05</w:t>
            </w:r>
          </w:p>
        </w:tc>
        <w:tc>
          <w:tcPr>
            <w:tcW w:w="116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03</w:t>
            </w:r>
          </w:p>
        </w:tc>
        <w:tc>
          <w:tcPr>
            <w:tcW w:w="1325"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0500092080</w:t>
            </w:r>
          </w:p>
        </w:tc>
        <w:tc>
          <w:tcPr>
            <w:tcW w:w="1560"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616,3</w:t>
            </w:r>
          </w:p>
        </w:tc>
      </w:tr>
      <w:tr w:rsidR="00174E5A" w:rsidRPr="00174E5A" w:rsidTr="00174E5A">
        <w:trPr>
          <w:trHeight w:val="585"/>
          <w:jc w:val="center"/>
        </w:trPr>
        <w:tc>
          <w:tcPr>
            <w:tcW w:w="2281"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sz w:val="18"/>
                <w:szCs w:val="18"/>
              </w:rPr>
            </w:pPr>
            <w:r w:rsidRPr="00174E5A">
              <w:rPr>
                <w:sz w:val="18"/>
                <w:szCs w:val="18"/>
              </w:rPr>
              <w:t>Закупка товаров, работ и услуг для обеспечения государственных (муниципальных) нужд</w:t>
            </w:r>
          </w:p>
        </w:tc>
        <w:tc>
          <w:tcPr>
            <w:tcW w:w="1583"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05</w:t>
            </w:r>
          </w:p>
        </w:tc>
        <w:tc>
          <w:tcPr>
            <w:tcW w:w="116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03</w:t>
            </w:r>
          </w:p>
        </w:tc>
        <w:tc>
          <w:tcPr>
            <w:tcW w:w="1325"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0500092080</w:t>
            </w:r>
          </w:p>
        </w:tc>
        <w:tc>
          <w:tcPr>
            <w:tcW w:w="1560"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200</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616,3</w:t>
            </w:r>
          </w:p>
        </w:tc>
      </w:tr>
      <w:tr w:rsidR="00174E5A" w:rsidRPr="00174E5A" w:rsidTr="00174E5A">
        <w:trPr>
          <w:trHeight w:val="525"/>
          <w:jc w:val="center"/>
        </w:trPr>
        <w:tc>
          <w:tcPr>
            <w:tcW w:w="2281"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sz w:val="18"/>
                <w:szCs w:val="18"/>
              </w:rPr>
            </w:pPr>
            <w:r w:rsidRPr="00174E5A">
              <w:rPr>
                <w:sz w:val="18"/>
                <w:szCs w:val="18"/>
              </w:rPr>
              <w:t>"Быстрее, выше, сильнее" устройство спортивного комплекса д</w:t>
            </w:r>
            <w:proofErr w:type="gramStart"/>
            <w:r w:rsidRPr="00174E5A">
              <w:rPr>
                <w:sz w:val="18"/>
                <w:szCs w:val="18"/>
              </w:rPr>
              <w:t>.Ш</w:t>
            </w:r>
            <w:proofErr w:type="gramEnd"/>
            <w:r w:rsidRPr="00174E5A">
              <w:rPr>
                <w:sz w:val="18"/>
                <w:szCs w:val="18"/>
              </w:rPr>
              <w:t>ихово</w:t>
            </w:r>
          </w:p>
        </w:tc>
        <w:tc>
          <w:tcPr>
            <w:tcW w:w="1583"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05</w:t>
            </w:r>
          </w:p>
        </w:tc>
        <w:tc>
          <w:tcPr>
            <w:tcW w:w="116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03</w:t>
            </w:r>
          </w:p>
        </w:tc>
        <w:tc>
          <w:tcPr>
            <w:tcW w:w="1325"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05000S5173</w:t>
            </w:r>
          </w:p>
        </w:tc>
        <w:tc>
          <w:tcPr>
            <w:tcW w:w="1560"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720,8</w:t>
            </w:r>
          </w:p>
        </w:tc>
      </w:tr>
      <w:tr w:rsidR="00174E5A" w:rsidRPr="00174E5A" w:rsidTr="00174E5A">
        <w:trPr>
          <w:trHeight w:val="525"/>
          <w:jc w:val="center"/>
        </w:trPr>
        <w:tc>
          <w:tcPr>
            <w:tcW w:w="2281"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sz w:val="18"/>
                <w:szCs w:val="18"/>
              </w:rPr>
            </w:pPr>
            <w:r w:rsidRPr="00174E5A">
              <w:rPr>
                <w:sz w:val="18"/>
                <w:szCs w:val="18"/>
              </w:rPr>
              <w:t xml:space="preserve">Закупка товаров, работ и услуг для обеспечения государственных </w:t>
            </w:r>
            <w:r w:rsidRPr="00174E5A">
              <w:rPr>
                <w:sz w:val="18"/>
                <w:szCs w:val="18"/>
              </w:rPr>
              <w:lastRenderedPageBreak/>
              <w:t>(муниципальных) нужд</w:t>
            </w:r>
          </w:p>
        </w:tc>
        <w:tc>
          <w:tcPr>
            <w:tcW w:w="1583"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lastRenderedPageBreak/>
              <w:t>992</w:t>
            </w:r>
          </w:p>
        </w:tc>
        <w:tc>
          <w:tcPr>
            <w:tcW w:w="992"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05</w:t>
            </w:r>
          </w:p>
        </w:tc>
        <w:tc>
          <w:tcPr>
            <w:tcW w:w="116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03</w:t>
            </w:r>
          </w:p>
        </w:tc>
        <w:tc>
          <w:tcPr>
            <w:tcW w:w="1325"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05000S5173</w:t>
            </w:r>
          </w:p>
        </w:tc>
        <w:tc>
          <w:tcPr>
            <w:tcW w:w="1560"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200</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720,8</w:t>
            </w:r>
          </w:p>
        </w:tc>
      </w:tr>
      <w:tr w:rsidR="00174E5A" w:rsidRPr="00174E5A" w:rsidTr="00174E5A">
        <w:trPr>
          <w:trHeight w:val="780"/>
          <w:jc w:val="center"/>
        </w:trPr>
        <w:tc>
          <w:tcPr>
            <w:tcW w:w="2281"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b/>
                <w:bCs/>
                <w:sz w:val="18"/>
                <w:szCs w:val="18"/>
              </w:rPr>
            </w:pPr>
            <w:r w:rsidRPr="00174E5A">
              <w:rPr>
                <w:b/>
                <w:bCs/>
                <w:sz w:val="18"/>
                <w:szCs w:val="18"/>
              </w:rPr>
              <w:lastRenderedPageBreak/>
              <w:t>Муниципальная программа «Использование и охрана земель на территории муниципального образования Шиховское сельское поселение»</w:t>
            </w:r>
          </w:p>
        </w:tc>
        <w:tc>
          <w:tcPr>
            <w:tcW w:w="1583"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05</w:t>
            </w:r>
          </w:p>
        </w:tc>
        <w:tc>
          <w:tcPr>
            <w:tcW w:w="116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03</w:t>
            </w:r>
          </w:p>
        </w:tc>
        <w:tc>
          <w:tcPr>
            <w:tcW w:w="1325"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0800000000</w:t>
            </w:r>
          </w:p>
        </w:tc>
        <w:tc>
          <w:tcPr>
            <w:tcW w:w="1560"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right"/>
              <w:rPr>
                <w:b/>
                <w:bCs/>
                <w:sz w:val="18"/>
                <w:szCs w:val="18"/>
              </w:rPr>
            </w:pPr>
            <w:r w:rsidRPr="00174E5A">
              <w:rPr>
                <w:b/>
                <w:bCs/>
                <w:sz w:val="18"/>
                <w:szCs w:val="18"/>
              </w:rPr>
              <w:t>1,0</w:t>
            </w:r>
          </w:p>
        </w:tc>
      </w:tr>
      <w:tr w:rsidR="00174E5A" w:rsidRPr="00174E5A" w:rsidTr="00174E5A">
        <w:trPr>
          <w:trHeight w:val="338"/>
          <w:jc w:val="center"/>
        </w:trPr>
        <w:tc>
          <w:tcPr>
            <w:tcW w:w="2281"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sz w:val="18"/>
                <w:szCs w:val="18"/>
              </w:rPr>
            </w:pPr>
            <w:r w:rsidRPr="00174E5A">
              <w:rPr>
                <w:sz w:val="18"/>
                <w:szCs w:val="18"/>
              </w:rPr>
              <w:t>Прочие мероприятия по благоустройству поселения</w:t>
            </w:r>
          </w:p>
        </w:tc>
        <w:tc>
          <w:tcPr>
            <w:tcW w:w="1583"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05</w:t>
            </w:r>
          </w:p>
        </w:tc>
        <w:tc>
          <w:tcPr>
            <w:tcW w:w="116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03</w:t>
            </w:r>
          </w:p>
        </w:tc>
        <w:tc>
          <w:tcPr>
            <w:tcW w:w="1325"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0800092080</w:t>
            </w:r>
          </w:p>
        </w:tc>
        <w:tc>
          <w:tcPr>
            <w:tcW w:w="1560"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1,0</w:t>
            </w:r>
          </w:p>
        </w:tc>
      </w:tr>
      <w:tr w:rsidR="00174E5A" w:rsidRPr="00174E5A" w:rsidTr="00174E5A">
        <w:trPr>
          <w:trHeight w:val="585"/>
          <w:jc w:val="center"/>
        </w:trPr>
        <w:tc>
          <w:tcPr>
            <w:tcW w:w="2281"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sz w:val="18"/>
                <w:szCs w:val="18"/>
              </w:rPr>
            </w:pPr>
            <w:r w:rsidRPr="00174E5A">
              <w:rPr>
                <w:sz w:val="18"/>
                <w:szCs w:val="18"/>
              </w:rPr>
              <w:t>Закупка товаров, работ и услуг для обеспечения государственных (муниципальных) нужд</w:t>
            </w:r>
          </w:p>
        </w:tc>
        <w:tc>
          <w:tcPr>
            <w:tcW w:w="1583"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05</w:t>
            </w:r>
          </w:p>
        </w:tc>
        <w:tc>
          <w:tcPr>
            <w:tcW w:w="116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03</w:t>
            </w:r>
          </w:p>
        </w:tc>
        <w:tc>
          <w:tcPr>
            <w:tcW w:w="1325"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0800092080</w:t>
            </w:r>
          </w:p>
        </w:tc>
        <w:tc>
          <w:tcPr>
            <w:tcW w:w="1560"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200</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1,0</w:t>
            </w:r>
          </w:p>
        </w:tc>
      </w:tr>
      <w:tr w:rsidR="00174E5A" w:rsidRPr="00174E5A" w:rsidTr="00174E5A">
        <w:trPr>
          <w:trHeight w:val="300"/>
          <w:jc w:val="center"/>
        </w:trPr>
        <w:tc>
          <w:tcPr>
            <w:tcW w:w="2281"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b/>
                <w:bCs/>
                <w:sz w:val="18"/>
                <w:szCs w:val="18"/>
              </w:rPr>
            </w:pPr>
            <w:r w:rsidRPr="00174E5A">
              <w:rPr>
                <w:b/>
                <w:bCs/>
                <w:sz w:val="18"/>
                <w:szCs w:val="18"/>
              </w:rPr>
              <w:t>Культура, кинематография</w:t>
            </w:r>
          </w:p>
        </w:tc>
        <w:tc>
          <w:tcPr>
            <w:tcW w:w="1583"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08</w:t>
            </w:r>
          </w:p>
        </w:tc>
        <w:tc>
          <w:tcPr>
            <w:tcW w:w="116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00</w:t>
            </w:r>
          </w:p>
        </w:tc>
        <w:tc>
          <w:tcPr>
            <w:tcW w:w="1325"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0000000000</w:t>
            </w:r>
          </w:p>
        </w:tc>
        <w:tc>
          <w:tcPr>
            <w:tcW w:w="1560"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right"/>
              <w:rPr>
                <w:b/>
                <w:bCs/>
                <w:sz w:val="18"/>
                <w:szCs w:val="18"/>
              </w:rPr>
            </w:pPr>
            <w:r w:rsidRPr="00174E5A">
              <w:rPr>
                <w:b/>
                <w:bCs/>
                <w:sz w:val="18"/>
                <w:szCs w:val="18"/>
              </w:rPr>
              <w:t>6345,5</w:t>
            </w:r>
          </w:p>
        </w:tc>
      </w:tr>
      <w:tr w:rsidR="00174E5A" w:rsidRPr="00174E5A" w:rsidTr="00174E5A">
        <w:trPr>
          <w:trHeight w:val="300"/>
          <w:jc w:val="center"/>
        </w:trPr>
        <w:tc>
          <w:tcPr>
            <w:tcW w:w="2281"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b/>
                <w:bCs/>
                <w:sz w:val="18"/>
                <w:szCs w:val="18"/>
              </w:rPr>
            </w:pPr>
            <w:r w:rsidRPr="00174E5A">
              <w:rPr>
                <w:b/>
                <w:bCs/>
                <w:sz w:val="18"/>
                <w:szCs w:val="18"/>
              </w:rPr>
              <w:t>Культура</w:t>
            </w:r>
          </w:p>
        </w:tc>
        <w:tc>
          <w:tcPr>
            <w:tcW w:w="1583"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08</w:t>
            </w:r>
          </w:p>
        </w:tc>
        <w:tc>
          <w:tcPr>
            <w:tcW w:w="116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01</w:t>
            </w:r>
          </w:p>
        </w:tc>
        <w:tc>
          <w:tcPr>
            <w:tcW w:w="1325"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0000000000</w:t>
            </w:r>
          </w:p>
        </w:tc>
        <w:tc>
          <w:tcPr>
            <w:tcW w:w="1560"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right"/>
              <w:rPr>
                <w:b/>
                <w:bCs/>
                <w:sz w:val="18"/>
                <w:szCs w:val="18"/>
              </w:rPr>
            </w:pPr>
            <w:r w:rsidRPr="00174E5A">
              <w:rPr>
                <w:b/>
                <w:bCs/>
                <w:sz w:val="18"/>
                <w:szCs w:val="18"/>
              </w:rPr>
              <w:t>6345,5</w:t>
            </w:r>
          </w:p>
        </w:tc>
      </w:tr>
      <w:tr w:rsidR="00174E5A" w:rsidRPr="00174E5A" w:rsidTr="00174E5A">
        <w:trPr>
          <w:trHeight w:val="525"/>
          <w:jc w:val="center"/>
        </w:trPr>
        <w:tc>
          <w:tcPr>
            <w:tcW w:w="2281"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b/>
                <w:bCs/>
                <w:sz w:val="18"/>
                <w:szCs w:val="18"/>
              </w:rPr>
            </w:pPr>
            <w:r w:rsidRPr="00174E5A">
              <w:rPr>
                <w:b/>
                <w:bCs/>
                <w:sz w:val="18"/>
                <w:szCs w:val="18"/>
              </w:rPr>
              <w:t xml:space="preserve">Муниципальная  программа «Развитие культуры в </w:t>
            </w:r>
            <w:proofErr w:type="spellStart"/>
            <w:r w:rsidRPr="00174E5A">
              <w:rPr>
                <w:b/>
                <w:bCs/>
                <w:sz w:val="18"/>
                <w:szCs w:val="18"/>
              </w:rPr>
              <w:t>Шиховском</w:t>
            </w:r>
            <w:proofErr w:type="spellEnd"/>
            <w:r w:rsidRPr="00174E5A">
              <w:rPr>
                <w:b/>
                <w:bCs/>
                <w:sz w:val="18"/>
                <w:szCs w:val="18"/>
              </w:rPr>
              <w:t xml:space="preserve">  </w:t>
            </w:r>
            <w:proofErr w:type="gramStart"/>
            <w:r w:rsidRPr="00174E5A">
              <w:rPr>
                <w:b/>
                <w:bCs/>
                <w:sz w:val="18"/>
                <w:szCs w:val="18"/>
              </w:rPr>
              <w:t>сельском</w:t>
            </w:r>
            <w:proofErr w:type="gramEnd"/>
            <w:r w:rsidRPr="00174E5A">
              <w:rPr>
                <w:b/>
                <w:bCs/>
                <w:sz w:val="18"/>
                <w:szCs w:val="18"/>
              </w:rPr>
              <w:t xml:space="preserve"> поселений »</w:t>
            </w:r>
          </w:p>
        </w:tc>
        <w:tc>
          <w:tcPr>
            <w:tcW w:w="1583"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08</w:t>
            </w:r>
          </w:p>
        </w:tc>
        <w:tc>
          <w:tcPr>
            <w:tcW w:w="116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01</w:t>
            </w:r>
          </w:p>
        </w:tc>
        <w:tc>
          <w:tcPr>
            <w:tcW w:w="1325"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0600000000</w:t>
            </w:r>
          </w:p>
        </w:tc>
        <w:tc>
          <w:tcPr>
            <w:tcW w:w="1560"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right"/>
              <w:rPr>
                <w:b/>
                <w:bCs/>
                <w:sz w:val="18"/>
                <w:szCs w:val="18"/>
              </w:rPr>
            </w:pPr>
            <w:r w:rsidRPr="00174E5A">
              <w:rPr>
                <w:b/>
                <w:bCs/>
                <w:sz w:val="18"/>
                <w:szCs w:val="18"/>
              </w:rPr>
              <w:t>6345,5</w:t>
            </w:r>
          </w:p>
        </w:tc>
      </w:tr>
      <w:tr w:rsidR="00174E5A" w:rsidRPr="00174E5A" w:rsidTr="00174E5A">
        <w:trPr>
          <w:trHeight w:val="525"/>
          <w:jc w:val="center"/>
        </w:trPr>
        <w:tc>
          <w:tcPr>
            <w:tcW w:w="2281" w:type="dxa"/>
            <w:tcBorders>
              <w:top w:val="nil"/>
              <w:left w:val="nil"/>
              <w:bottom w:val="nil"/>
              <w:right w:val="nil"/>
            </w:tcBorders>
            <w:shd w:val="clear" w:color="auto" w:fill="auto"/>
            <w:vAlign w:val="bottom"/>
            <w:hideMark/>
          </w:tcPr>
          <w:p w:rsidR="00174E5A" w:rsidRPr="00174E5A" w:rsidRDefault="00174E5A" w:rsidP="00174E5A">
            <w:pPr>
              <w:rPr>
                <w:b/>
                <w:bCs/>
                <w:color w:val="000000"/>
                <w:sz w:val="18"/>
                <w:szCs w:val="18"/>
              </w:rPr>
            </w:pPr>
            <w:r w:rsidRPr="00174E5A">
              <w:rPr>
                <w:b/>
                <w:bCs/>
                <w:color w:val="000000"/>
                <w:sz w:val="18"/>
                <w:szCs w:val="18"/>
              </w:rPr>
              <w:t>Субсидия на развитие и укрепление материально-технической базы домов культуры</w:t>
            </w:r>
          </w:p>
        </w:tc>
        <w:tc>
          <w:tcPr>
            <w:tcW w:w="1583" w:type="dxa"/>
            <w:tcBorders>
              <w:top w:val="nil"/>
              <w:left w:val="single" w:sz="4" w:space="0" w:color="auto"/>
              <w:bottom w:val="single" w:sz="4" w:space="0" w:color="auto"/>
              <w:right w:val="single" w:sz="4" w:space="0" w:color="auto"/>
            </w:tcBorders>
            <w:shd w:val="clear" w:color="auto" w:fill="auto"/>
            <w:vAlign w:val="center"/>
            <w:hideMark/>
          </w:tcPr>
          <w:p w:rsidR="00174E5A" w:rsidRPr="00174E5A" w:rsidRDefault="00174E5A" w:rsidP="00174E5A">
            <w:pPr>
              <w:jc w:val="center"/>
              <w:rPr>
                <w:b/>
                <w:bCs/>
                <w:sz w:val="18"/>
                <w:szCs w:val="18"/>
              </w:rPr>
            </w:pPr>
            <w:r w:rsidRPr="00174E5A">
              <w:rPr>
                <w:b/>
                <w:bCs/>
                <w:sz w:val="18"/>
                <w:szCs w:val="18"/>
              </w:rPr>
              <w:t>992</w:t>
            </w:r>
          </w:p>
        </w:tc>
        <w:tc>
          <w:tcPr>
            <w:tcW w:w="992" w:type="dxa"/>
            <w:tcBorders>
              <w:top w:val="nil"/>
              <w:left w:val="nil"/>
              <w:bottom w:val="single" w:sz="4" w:space="0" w:color="auto"/>
              <w:right w:val="single" w:sz="4" w:space="0" w:color="auto"/>
            </w:tcBorders>
            <w:shd w:val="clear" w:color="auto" w:fill="auto"/>
            <w:vAlign w:val="center"/>
            <w:hideMark/>
          </w:tcPr>
          <w:p w:rsidR="00174E5A" w:rsidRPr="00174E5A" w:rsidRDefault="00174E5A" w:rsidP="00174E5A">
            <w:pPr>
              <w:jc w:val="center"/>
              <w:rPr>
                <w:b/>
                <w:bCs/>
                <w:sz w:val="18"/>
                <w:szCs w:val="18"/>
              </w:rPr>
            </w:pPr>
            <w:r w:rsidRPr="00174E5A">
              <w:rPr>
                <w:b/>
                <w:bCs/>
                <w:sz w:val="18"/>
                <w:szCs w:val="18"/>
              </w:rPr>
              <w:t>08</w:t>
            </w:r>
          </w:p>
        </w:tc>
        <w:tc>
          <w:tcPr>
            <w:tcW w:w="1167" w:type="dxa"/>
            <w:tcBorders>
              <w:top w:val="nil"/>
              <w:left w:val="nil"/>
              <w:bottom w:val="single" w:sz="4" w:space="0" w:color="auto"/>
              <w:right w:val="single" w:sz="4" w:space="0" w:color="auto"/>
            </w:tcBorders>
            <w:shd w:val="clear" w:color="auto" w:fill="auto"/>
            <w:vAlign w:val="center"/>
            <w:hideMark/>
          </w:tcPr>
          <w:p w:rsidR="00174E5A" w:rsidRPr="00174E5A" w:rsidRDefault="00174E5A" w:rsidP="00174E5A">
            <w:pPr>
              <w:jc w:val="center"/>
              <w:rPr>
                <w:b/>
                <w:bCs/>
                <w:sz w:val="18"/>
                <w:szCs w:val="18"/>
              </w:rPr>
            </w:pPr>
            <w:r w:rsidRPr="00174E5A">
              <w:rPr>
                <w:b/>
                <w:bCs/>
                <w:sz w:val="18"/>
                <w:szCs w:val="18"/>
              </w:rPr>
              <w:t>01</w:t>
            </w:r>
          </w:p>
        </w:tc>
        <w:tc>
          <w:tcPr>
            <w:tcW w:w="1325" w:type="dxa"/>
            <w:tcBorders>
              <w:top w:val="nil"/>
              <w:left w:val="nil"/>
              <w:bottom w:val="single" w:sz="4" w:space="0" w:color="auto"/>
              <w:right w:val="single" w:sz="4" w:space="0" w:color="auto"/>
            </w:tcBorders>
            <w:shd w:val="clear" w:color="auto" w:fill="auto"/>
            <w:vAlign w:val="center"/>
            <w:hideMark/>
          </w:tcPr>
          <w:p w:rsidR="00174E5A" w:rsidRPr="00174E5A" w:rsidRDefault="00174E5A" w:rsidP="00174E5A">
            <w:pPr>
              <w:jc w:val="center"/>
              <w:rPr>
                <w:b/>
                <w:bCs/>
                <w:sz w:val="18"/>
                <w:szCs w:val="18"/>
              </w:rPr>
            </w:pPr>
            <w:r w:rsidRPr="00174E5A">
              <w:rPr>
                <w:b/>
                <w:bCs/>
                <w:sz w:val="18"/>
                <w:szCs w:val="18"/>
              </w:rPr>
              <w:t>0600015600</w:t>
            </w:r>
          </w:p>
        </w:tc>
        <w:tc>
          <w:tcPr>
            <w:tcW w:w="1560" w:type="dxa"/>
            <w:tcBorders>
              <w:top w:val="nil"/>
              <w:left w:val="nil"/>
              <w:bottom w:val="single" w:sz="4" w:space="0" w:color="auto"/>
              <w:right w:val="single" w:sz="4" w:space="0" w:color="auto"/>
            </w:tcBorders>
            <w:shd w:val="clear" w:color="auto" w:fill="auto"/>
            <w:vAlign w:val="center"/>
            <w:hideMark/>
          </w:tcPr>
          <w:p w:rsidR="00174E5A" w:rsidRPr="00174E5A" w:rsidRDefault="00174E5A" w:rsidP="00174E5A">
            <w:pPr>
              <w:jc w:val="center"/>
              <w:rPr>
                <w:b/>
                <w:bCs/>
                <w:sz w:val="18"/>
                <w:szCs w:val="18"/>
              </w:rPr>
            </w:pPr>
            <w:r w:rsidRPr="00174E5A">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174E5A" w:rsidRPr="00174E5A" w:rsidRDefault="00174E5A" w:rsidP="00174E5A">
            <w:pPr>
              <w:jc w:val="right"/>
              <w:rPr>
                <w:b/>
                <w:bCs/>
                <w:sz w:val="18"/>
                <w:szCs w:val="18"/>
              </w:rPr>
            </w:pPr>
            <w:r w:rsidRPr="00174E5A">
              <w:rPr>
                <w:b/>
                <w:bCs/>
                <w:sz w:val="18"/>
                <w:szCs w:val="18"/>
              </w:rPr>
              <w:t>770</w:t>
            </w:r>
          </w:p>
        </w:tc>
      </w:tr>
      <w:tr w:rsidR="00174E5A" w:rsidRPr="00174E5A" w:rsidTr="00174E5A">
        <w:trPr>
          <w:trHeight w:val="518"/>
          <w:jc w:val="center"/>
        </w:trPr>
        <w:tc>
          <w:tcPr>
            <w:tcW w:w="2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4E5A" w:rsidRPr="00174E5A" w:rsidRDefault="00174E5A" w:rsidP="00174E5A">
            <w:pPr>
              <w:jc w:val="both"/>
              <w:rPr>
                <w:sz w:val="18"/>
                <w:szCs w:val="18"/>
              </w:rPr>
            </w:pPr>
            <w:r w:rsidRPr="00174E5A">
              <w:rPr>
                <w:sz w:val="18"/>
                <w:szCs w:val="18"/>
              </w:rPr>
              <w:t>Закупка товаров, работ и услуг для обеспечения государственных (муниципальных) нужд</w:t>
            </w:r>
          </w:p>
        </w:tc>
        <w:tc>
          <w:tcPr>
            <w:tcW w:w="1583" w:type="dxa"/>
            <w:tcBorders>
              <w:top w:val="nil"/>
              <w:left w:val="nil"/>
              <w:bottom w:val="single" w:sz="4" w:space="0" w:color="auto"/>
              <w:right w:val="single" w:sz="4" w:space="0" w:color="auto"/>
            </w:tcBorders>
            <w:shd w:val="clear" w:color="auto" w:fill="auto"/>
            <w:vAlign w:val="center"/>
            <w:hideMark/>
          </w:tcPr>
          <w:p w:rsidR="00174E5A" w:rsidRPr="00174E5A" w:rsidRDefault="00174E5A" w:rsidP="00174E5A">
            <w:pPr>
              <w:jc w:val="center"/>
              <w:rPr>
                <w:sz w:val="18"/>
                <w:szCs w:val="18"/>
              </w:rPr>
            </w:pPr>
            <w:r w:rsidRPr="00174E5A">
              <w:rPr>
                <w:sz w:val="18"/>
                <w:szCs w:val="18"/>
              </w:rPr>
              <w:t>992</w:t>
            </w:r>
          </w:p>
        </w:tc>
        <w:tc>
          <w:tcPr>
            <w:tcW w:w="992" w:type="dxa"/>
            <w:tcBorders>
              <w:top w:val="nil"/>
              <w:left w:val="nil"/>
              <w:bottom w:val="single" w:sz="4" w:space="0" w:color="auto"/>
              <w:right w:val="single" w:sz="4" w:space="0" w:color="auto"/>
            </w:tcBorders>
            <w:shd w:val="clear" w:color="auto" w:fill="auto"/>
            <w:vAlign w:val="center"/>
            <w:hideMark/>
          </w:tcPr>
          <w:p w:rsidR="00174E5A" w:rsidRPr="00174E5A" w:rsidRDefault="00174E5A" w:rsidP="00174E5A">
            <w:pPr>
              <w:jc w:val="center"/>
              <w:rPr>
                <w:sz w:val="18"/>
                <w:szCs w:val="18"/>
              </w:rPr>
            </w:pPr>
            <w:r w:rsidRPr="00174E5A">
              <w:rPr>
                <w:sz w:val="18"/>
                <w:szCs w:val="18"/>
              </w:rPr>
              <w:t>08</w:t>
            </w:r>
          </w:p>
        </w:tc>
        <w:tc>
          <w:tcPr>
            <w:tcW w:w="1167" w:type="dxa"/>
            <w:tcBorders>
              <w:top w:val="nil"/>
              <w:left w:val="nil"/>
              <w:bottom w:val="single" w:sz="4" w:space="0" w:color="auto"/>
              <w:right w:val="single" w:sz="4" w:space="0" w:color="auto"/>
            </w:tcBorders>
            <w:shd w:val="clear" w:color="auto" w:fill="auto"/>
            <w:vAlign w:val="center"/>
            <w:hideMark/>
          </w:tcPr>
          <w:p w:rsidR="00174E5A" w:rsidRPr="00174E5A" w:rsidRDefault="00174E5A" w:rsidP="00174E5A">
            <w:pPr>
              <w:jc w:val="center"/>
              <w:rPr>
                <w:sz w:val="18"/>
                <w:szCs w:val="18"/>
              </w:rPr>
            </w:pPr>
            <w:r w:rsidRPr="00174E5A">
              <w:rPr>
                <w:sz w:val="18"/>
                <w:szCs w:val="18"/>
              </w:rPr>
              <w:t>01</w:t>
            </w:r>
          </w:p>
        </w:tc>
        <w:tc>
          <w:tcPr>
            <w:tcW w:w="1325" w:type="dxa"/>
            <w:tcBorders>
              <w:top w:val="nil"/>
              <w:left w:val="nil"/>
              <w:bottom w:val="single" w:sz="4" w:space="0" w:color="auto"/>
              <w:right w:val="single" w:sz="4" w:space="0" w:color="auto"/>
            </w:tcBorders>
            <w:shd w:val="clear" w:color="auto" w:fill="auto"/>
            <w:vAlign w:val="center"/>
            <w:hideMark/>
          </w:tcPr>
          <w:p w:rsidR="00174E5A" w:rsidRPr="00174E5A" w:rsidRDefault="00174E5A" w:rsidP="00174E5A">
            <w:pPr>
              <w:jc w:val="center"/>
              <w:rPr>
                <w:sz w:val="18"/>
                <w:szCs w:val="18"/>
              </w:rPr>
            </w:pPr>
            <w:r w:rsidRPr="00174E5A">
              <w:rPr>
                <w:sz w:val="18"/>
                <w:szCs w:val="18"/>
              </w:rPr>
              <w:t>0600015600</w:t>
            </w:r>
          </w:p>
        </w:tc>
        <w:tc>
          <w:tcPr>
            <w:tcW w:w="1560" w:type="dxa"/>
            <w:tcBorders>
              <w:top w:val="nil"/>
              <w:left w:val="nil"/>
              <w:bottom w:val="single" w:sz="4" w:space="0" w:color="auto"/>
              <w:right w:val="single" w:sz="4" w:space="0" w:color="auto"/>
            </w:tcBorders>
            <w:shd w:val="clear" w:color="auto" w:fill="auto"/>
            <w:vAlign w:val="center"/>
            <w:hideMark/>
          </w:tcPr>
          <w:p w:rsidR="00174E5A" w:rsidRPr="00174E5A" w:rsidRDefault="00174E5A" w:rsidP="00174E5A">
            <w:pPr>
              <w:jc w:val="center"/>
              <w:rPr>
                <w:sz w:val="18"/>
                <w:szCs w:val="18"/>
              </w:rPr>
            </w:pPr>
            <w:r w:rsidRPr="00174E5A">
              <w:rPr>
                <w:sz w:val="18"/>
                <w:szCs w:val="18"/>
              </w:rPr>
              <w:t>200</w:t>
            </w:r>
          </w:p>
        </w:tc>
        <w:tc>
          <w:tcPr>
            <w:tcW w:w="1417" w:type="dxa"/>
            <w:tcBorders>
              <w:top w:val="nil"/>
              <w:left w:val="nil"/>
              <w:bottom w:val="single" w:sz="4" w:space="0" w:color="auto"/>
              <w:right w:val="single" w:sz="4" w:space="0" w:color="auto"/>
            </w:tcBorders>
            <w:shd w:val="clear" w:color="auto" w:fill="auto"/>
            <w:vAlign w:val="center"/>
            <w:hideMark/>
          </w:tcPr>
          <w:p w:rsidR="00174E5A" w:rsidRPr="00174E5A" w:rsidRDefault="00174E5A" w:rsidP="00174E5A">
            <w:pPr>
              <w:jc w:val="right"/>
              <w:rPr>
                <w:sz w:val="18"/>
                <w:szCs w:val="18"/>
              </w:rPr>
            </w:pPr>
            <w:r w:rsidRPr="00174E5A">
              <w:rPr>
                <w:sz w:val="18"/>
                <w:szCs w:val="18"/>
              </w:rPr>
              <w:t>770</w:t>
            </w:r>
          </w:p>
        </w:tc>
      </w:tr>
      <w:tr w:rsidR="00174E5A" w:rsidRPr="00174E5A" w:rsidTr="00174E5A">
        <w:trPr>
          <w:trHeight w:val="555"/>
          <w:jc w:val="center"/>
        </w:trPr>
        <w:tc>
          <w:tcPr>
            <w:tcW w:w="2281"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sz w:val="18"/>
                <w:szCs w:val="18"/>
              </w:rPr>
            </w:pPr>
            <w:r w:rsidRPr="00174E5A">
              <w:rPr>
                <w:sz w:val="18"/>
                <w:szCs w:val="18"/>
              </w:rPr>
              <w:t>Финансовое обеспечение деятельности муниципальных казенных учреждений</w:t>
            </w:r>
          </w:p>
        </w:tc>
        <w:tc>
          <w:tcPr>
            <w:tcW w:w="1583"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08</w:t>
            </w:r>
          </w:p>
        </w:tc>
        <w:tc>
          <w:tcPr>
            <w:tcW w:w="116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01</w:t>
            </w:r>
          </w:p>
        </w:tc>
        <w:tc>
          <w:tcPr>
            <w:tcW w:w="1325"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0600096000</w:t>
            </w:r>
          </w:p>
        </w:tc>
        <w:tc>
          <w:tcPr>
            <w:tcW w:w="1560"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4392,4</w:t>
            </w:r>
          </w:p>
        </w:tc>
      </w:tr>
      <w:tr w:rsidR="00174E5A" w:rsidRPr="00174E5A" w:rsidTr="00174E5A">
        <w:trPr>
          <w:trHeight w:val="555"/>
          <w:jc w:val="center"/>
        </w:trPr>
        <w:tc>
          <w:tcPr>
            <w:tcW w:w="2281"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sz w:val="18"/>
                <w:szCs w:val="18"/>
              </w:rPr>
            </w:pPr>
            <w:r w:rsidRPr="00174E5A">
              <w:rPr>
                <w:sz w:val="18"/>
                <w:szCs w:val="18"/>
              </w:rPr>
              <w:t>Учреждения культуры и мероприятия в сфере культуры и кинематографии</w:t>
            </w:r>
          </w:p>
        </w:tc>
        <w:tc>
          <w:tcPr>
            <w:tcW w:w="1583"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08</w:t>
            </w:r>
          </w:p>
        </w:tc>
        <w:tc>
          <w:tcPr>
            <w:tcW w:w="116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01</w:t>
            </w:r>
          </w:p>
        </w:tc>
        <w:tc>
          <w:tcPr>
            <w:tcW w:w="1325"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0600096020</w:t>
            </w:r>
          </w:p>
        </w:tc>
        <w:tc>
          <w:tcPr>
            <w:tcW w:w="1560"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4284,9</w:t>
            </w:r>
          </w:p>
        </w:tc>
      </w:tr>
      <w:tr w:rsidR="00174E5A" w:rsidRPr="00174E5A" w:rsidTr="00174E5A">
        <w:trPr>
          <w:trHeight w:val="1035"/>
          <w:jc w:val="center"/>
        </w:trPr>
        <w:tc>
          <w:tcPr>
            <w:tcW w:w="2281"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sz w:val="18"/>
                <w:szCs w:val="18"/>
              </w:rPr>
            </w:pPr>
            <w:r w:rsidRPr="00174E5A">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3"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08</w:t>
            </w:r>
          </w:p>
        </w:tc>
        <w:tc>
          <w:tcPr>
            <w:tcW w:w="116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01</w:t>
            </w:r>
          </w:p>
        </w:tc>
        <w:tc>
          <w:tcPr>
            <w:tcW w:w="1325"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0600096020</w:t>
            </w:r>
          </w:p>
        </w:tc>
        <w:tc>
          <w:tcPr>
            <w:tcW w:w="1560"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100</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3303,0</w:t>
            </w:r>
          </w:p>
        </w:tc>
      </w:tr>
      <w:tr w:rsidR="00174E5A" w:rsidRPr="00174E5A" w:rsidTr="00174E5A">
        <w:trPr>
          <w:trHeight w:val="525"/>
          <w:jc w:val="center"/>
        </w:trPr>
        <w:tc>
          <w:tcPr>
            <w:tcW w:w="2281"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sz w:val="18"/>
                <w:szCs w:val="18"/>
              </w:rPr>
            </w:pPr>
            <w:r w:rsidRPr="00174E5A">
              <w:rPr>
                <w:sz w:val="18"/>
                <w:szCs w:val="18"/>
              </w:rPr>
              <w:t>Закупка товаров, работ и услуг для обеспечения государственных (муниципальных) нужд</w:t>
            </w:r>
          </w:p>
        </w:tc>
        <w:tc>
          <w:tcPr>
            <w:tcW w:w="1583"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08</w:t>
            </w:r>
          </w:p>
        </w:tc>
        <w:tc>
          <w:tcPr>
            <w:tcW w:w="116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01</w:t>
            </w:r>
          </w:p>
        </w:tc>
        <w:tc>
          <w:tcPr>
            <w:tcW w:w="1325"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0600096020</w:t>
            </w:r>
          </w:p>
        </w:tc>
        <w:tc>
          <w:tcPr>
            <w:tcW w:w="1560"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200</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981,9</w:t>
            </w:r>
          </w:p>
        </w:tc>
      </w:tr>
      <w:tr w:rsidR="00174E5A" w:rsidRPr="00174E5A" w:rsidTr="00174E5A">
        <w:trPr>
          <w:trHeight w:val="300"/>
          <w:jc w:val="center"/>
        </w:trPr>
        <w:tc>
          <w:tcPr>
            <w:tcW w:w="2281"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sz w:val="18"/>
                <w:szCs w:val="18"/>
              </w:rPr>
            </w:pPr>
            <w:r w:rsidRPr="00174E5A">
              <w:rPr>
                <w:sz w:val="18"/>
                <w:szCs w:val="18"/>
              </w:rPr>
              <w:t>Иные бюджетные ассигнования</w:t>
            </w:r>
          </w:p>
        </w:tc>
        <w:tc>
          <w:tcPr>
            <w:tcW w:w="1583"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08</w:t>
            </w:r>
          </w:p>
        </w:tc>
        <w:tc>
          <w:tcPr>
            <w:tcW w:w="116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01</w:t>
            </w:r>
          </w:p>
        </w:tc>
        <w:tc>
          <w:tcPr>
            <w:tcW w:w="1325"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0600096020</w:t>
            </w:r>
          </w:p>
        </w:tc>
        <w:tc>
          <w:tcPr>
            <w:tcW w:w="1560"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800</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1,0</w:t>
            </w:r>
          </w:p>
        </w:tc>
      </w:tr>
      <w:tr w:rsidR="00174E5A" w:rsidRPr="00174E5A" w:rsidTr="00174E5A">
        <w:trPr>
          <w:trHeight w:val="300"/>
          <w:jc w:val="center"/>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174E5A" w:rsidRPr="00174E5A" w:rsidRDefault="00174E5A" w:rsidP="00174E5A">
            <w:pPr>
              <w:jc w:val="both"/>
              <w:rPr>
                <w:sz w:val="18"/>
                <w:szCs w:val="18"/>
              </w:rPr>
            </w:pPr>
            <w:r w:rsidRPr="00174E5A">
              <w:rPr>
                <w:sz w:val="18"/>
                <w:szCs w:val="18"/>
              </w:rPr>
              <w:t>Расходы за счет средств областного бюджета</w:t>
            </w:r>
          </w:p>
        </w:tc>
        <w:tc>
          <w:tcPr>
            <w:tcW w:w="1583" w:type="dxa"/>
            <w:tcBorders>
              <w:top w:val="nil"/>
              <w:left w:val="nil"/>
              <w:bottom w:val="single" w:sz="4" w:space="0" w:color="auto"/>
              <w:right w:val="single" w:sz="4" w:space="0" w:color="auto"/>
            </w:tcBorders>
            <w:shd w:val="clear" w:color="auto" w:fill="auto"/>
            <w:vAlign w:val="center"/>
            <w:hideMark/>
          </w:tcPr>
          <w:p w:rsidR="00174E5A" w:rsidRPr="00174E5A" w:rsidRDefault="00174E5A" w:rsidP="00174E5A">
            <w:pPr>
              <w:jc w:val="center"/>
              <w:rPr>
                <w:b/>
                <w:bCs/>
                <w:sz w:val="18"/>
                <w:szCs w:val="18"/>
              </w:rPr>
            </w:pPr>
            <w:r w:rsidRPr="00174E5A">
              <w:rPr>
                <w:b/>
                <w:bCs/>
                <w:sz w:val="18"/>
                <w:szCs w:val="18"/>
              </w:rPr>
              <w:t>992</w:t>
            </w:r>
          </w:p>
        </w:tc>
        <w:tc>
          <w:tcPr>
            <w:tcW w:w="992" w:type="dxa"/>
            <w:tcBorders>
              <w:top w:val="nil"/>
              <w:left w:val="nil"/>
              <w:bottom w:val="single" w:sz="4" w:space="0" w:color="auto"/>
              <w:right w:val="single" w:sz="4" w:space="0" w:color="auto"/>
            </w:tcBorders>
            <w:shd w:val="clear" w:color="auto" w:fill="auto"/>
            <w:vAlign w:val="center"/>
            <w:hideMark/>
          </w:tcPr>
          <w:p w:rsidR="00174E5A" w:rsidRPr="00174E5A" w:rsidRDefault="00174E5A" w:rsidP="00174E5A">
            <w:pPr>
              <w:jc w:val="center"/>
              <w:rPr>
                <w:b/>
                <w:bCs/>
                <w:sz w:val="18"/>
                <w:szCs w:val="18"/>
              </w:rPr>
            </w:pPr>
            <w:r w:rsidRPr="00174E5A">
              <w:rPr>
                <w:b/>
                <w:bCs/>
                <w:sz w:val="18"/>
                <w:szCs w:val="18"/>
              </w:rPr>
              <w:t>08</w:t>
            </w:r>
          </w:p>
        </w:tc>
        <w:tc>
          <w:tcPr>
            <w:tcW w:w="1167" w:type="dxa"/>
            <w:tcBorders>
              <w:top w:val="nil"/>
              <w:left w:val="nil"/>
              <w:bottom w:val="single" w:sz="4" w:space="0" w:color="auto"/>
              <w:right w:val="single" w:sz="4" w:space="0" w:color="auto"/>
            </w:tcBorders>
            <w:shd w:val="clear" w:color="auto" w:fill="auto"/>
            <w:vAlign w:val="center"/>
            <w:hideMark/>
          </w:tcPr>
          <w:p w:rsidR="00174E5A" w:rsidRPr="00174E5A" w:rsidRDefault="00174E5A" w:rsidP="00174E5A">
            <w:pPr>
              <w:jc w:val="center"/>
              <w:rPr>
                <w:b/>
                <w:bCs/>
                <w:sz w:val="18"/>
                <w:szCs w:val="18"/>
              </w:rPr>
            </w:pPr>
            <w:r w:rsidRPr="00174E5A">
              <w:rPr>
                <w:b/>
                <w:bCs/>
                <w:sz w:val="18"/>
                <w:szCs w:val="18"/>
              </w:rPr>
              <w:t>01</w:t>
            </w:r>
          </w:p>
        </w:tc>
        <w:tc>
          <w:tcPr>
            <w:tcW w:w="1325" w:type="dxa"/>
            <w:tcBorders>
              <w:top w:val="nil"/>
              <w:left w:val="nil"/>
              <w:bottom w:val="single" w:sz="4" w:space="0" w:color="auto"/>
              <w:right w:val="single" w:sz="4" w:space="0" w:color="auto"/>
            </w:tcBorders>
            <w:shd w:val="clear" w:color="auto" w:fill="auto"/>
            <w:vAlign w:val="center"/>
            <w:hideMark/>
          </w:tcPr>
          <w:p w:rsidR="00174E5A" w:rsidRPr="00174E5A" w:rsidRDefault="00174E5A" w:rsidP="00174E5A">
            <w:pPr>
              <w:jc w:val="center"/>
              <w:rPr>
                <w:b/>
                <w:bCs/>
                <w:sz w:val="18"/>
                <w:szCs w:val="18"/>
              </w:rPr>
            </w:pPr>
            <w:r w:rsidRPr="00174E5A">
              <w:rPr>
                <w:b/>
                <w:bCs/>
                <w:sz w:val="18"/>
                <w:szCs w:val="18"/>
              </w:rPr>
              <w:t>06000 9602А</w:t>
            </w:r>
          </w:p>
        </w:tc>
        <w:tc>
          <w:tcPr>
            <w:tcW w:w="1560" w:type="dxa"/>
            <w:tcBorders>
              <w:top w:val="nil"/>
              <w:left w:val="nil"/>
              <w:bottom w:val="single" w:sz="4" w:space="0" w:color="auto"/>
              <w:right w:val="single" w:sz="4" w:space="0" w:color="auto"/>
            </w:tcBorders>
            <w:shd w:val="clear" w:color="auto" w:fill="auto"/>
            <w:vAlign w:val="center"/>
            <w:hideMark/>
          </w:tcPr>
          <w:p w:rsidR="00174E5A" w:rsidRPr="00174E5A" w:rsidRDefault="00174E5A" w:rsidP="00174E5A">
            <w:pPr>
              <w:jc w:val="center"/>
              <w:rPr>
                <w:b/>
                <w:bCs/>
                <w:sz w:val="18"/>
                <w:szCs w:val="18"/>
              </w:rPr>
            </w:pPr>
            <w:r w:rsidRPr="00174E5A">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174E5A" w:rsidRPr="00174E5A" w:rsidRDefault="00174E5A" w:rsidP="00174E5A">
            <w:pPr>
              <w:jc w:val="right"/>
              <w:rPr>
                <w:b/>
                <w:bCs/>
                <w:sz w:val="18"/>
                <w:szCs w:val="18"/>
              </w:rPr>
            </w:pPr>
            <w:r w:rsidRPr="00174E5A">
              <w:rPr>
                <w:b/>
                <w:bCs/>
                <w:sz w:val="18"/>
                <w:szCs w:val="18"/>
              </w:rPr>
              <w:t>92,8</w:t>
            </w:r>
          </w:p>
        </w:tc>
      </w:tr>
      <w:tr w:rsidR="00174E5A" w:rsidRPr="00174E5A" w:rsidTr="00174E5A">
        <w:trPr>
          <w:trHeight w:val="1035"/>
          <w:jc w:val="center"/>
        </w:trPr>
        <w:tc>
          <w:tcPr>
            <w:tcW w:w="2281"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sz w:val="18"/>
                <w:szCs w:val="18"/>
              </w:rPr>
            </w:pPr>
            <w:r w:rsidRPr="00174E5A">
              <w:rPr>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174E5A">
              <w:rPr>
                <w:sz w:val="18"/>
                <w:szCs w:val="18"/>
              </w:rPr>
              <w:lastRenderedPageBreak/>
              <w:t>управления государственными внебюджетными фондами</w:t>
            </w:r>
          </w:p>
        </w:tc>
        <w:tc>
          <w:tcPr>
            <w:tcW w:w="1583"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lastRenderedPageBreak/>
              <w:t>992</w:t>
            </w:r>
          </w:p>
        </w:tc>
        <w:tc>
          <w:tcPr>
            <w:tcW w:w="992"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08</w:t>
            </w:r>
          </w:p>
        </w:tc>
        <w:tc>
          <w:tcPr>
            <w:tcW w:w="116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01</w:t>
            </w:r>
          </w:p>
        </w:tc>
        <w:tc>
          <w:tcPr>
            <w:tcW w:w="1325" w:type="dxa"/>
            <w:tcBorders>
              <w:top w:val="nil"/>
              <w:left w:val="nil"/>
              <w:bottom w:val="single" w:sz="4" w:space="0" w:color="auto"/>
              <w:right w:val="single" w:sz="4" w:space="0" w:color="auto"/>
            </w:tcBorders>
            <w:shd w:val="clear" w:color="auto" w:fill="auto"/>
            <w:vAlign w:val="center"/>
            <w:hideMark/>
          </w:tcPr>
          <w:p w:rsidR="00174E5A" w:rsidRPr="00174E5A" w:rsidRDefault="00174E5A" w:rsidP="00174E5A">
            <w:pPr>
              <w:jc w:val="center"/>
              <w:rPr>
                <w:sz w:val="18"/>
                <w:szCs w:val="18"/>
              </w:rPr>
            </w:pPr>
            <w:r w:rsidRPr="00174E5A">
              <w:rPr>
                <w:sz w:val="18"/>
                <w:szCs w:val="18"/>
              </w:rPr>
              <w:t>06000 9602А</w:t>
            </w:r>
          </w:p>
        </w:tc>
        <w:tc>
          <w:tcPr>
            <w:tcW w:w="1560"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100</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38,7</w:t>
            </w:r>
          </w:p>
        </w:tc>
      </w:tr>
      <w:tr w:rsidR="00174E5A" w:rsidRPr="00174E5A" w:rsidTr="00174E5A">
        <w:trPr>
          <w:trHeight w:val="300"/>
          <w:jc w:val="center"/>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174E5A" w:rsidRPr="00174E5A" w:rsidRDefault="00174E5A" w:rsidP="00174E5A">
            <w:pPr>
              <w:jc w:val="both"/>
              <w:rPr>
                <w:sz w:val="18"/>
                <w:szCs w:val="18"/>
              </w:rPr>
            </w:pPr>
            <w:r w:rsidRPr="00174E5A">
              <w:rPr>
                <w:sz w:val="18"/>
                <w:szCs w:val="18"/>
              </w:rPr>
              <w:lastRenderedPageBreak/>
              <w:t>Иные бюджетные ассигнования</w:t>
            </w:r>
          </w:p>
        </w:tc>
        <w:tc>
          <w:tcPr>
            <w:tcW w:w="1583" w:type="dxa"/>
            <w:tcBorders>
              <w:top w:val="nil"/>
              <w:left w:val="nil"/>
              <w:bottom w:val="single" w:sz="4" w:space="0" w:color="auto"/>
              <w:right w:val="single" w:sz="4" w:space="0" w:color="auto"/>
            </w:tcBorders>
            <w:shd w:val="clear" w:color="auto" w:fill="auto"/>
            <w:vAlign w:val="center"/>
            <w:hideMark/>
          </w:tcPr>
          <w:p w:rsidR="00174E5A" w:rsidRPr="00174E5A" w:rsidRDefault="00174E5A" w:rsidP="00174E5A">
            <w:pPr>
              <w:jc w:val="center"/>
              <w:rPr>
                <w:sz w:val="18"/>
                <w:szCs w:val="18"/>
              </w:rPr>
            </w:pPr>
            <w:r w:rsidRPr="00174E5A">
              <w:rPr>
                <w:sz w:val="18"/>
                <w:szCs w:val="18"/>
              </w:rPr>
              <w:t>992</w:t>
            </w:r>
          </w:p>
        </w:tc>
        <w:tc>
          <w:tcPr>
            <w:tcW w:w="992" w:type="dxa"/>
            <w:tcBorders>
              <w:top w:val="nil"/>
              <w:left w:val="nil"/>
              <w:bottom w:val="single" w:sz="4" w:space="0" w:color="auto"/>
              <w:right w:val="single" w:sz="4" w:space="0" w:color="auto"/>
            </w:tcBorders>
            <w:shd w:val="clear" w:color="auto" w:fill="auto"/>
            <w:vAlign w:val="center"/>
            <w:hideMark/>
          </w:tcPr>
          <w:p w:rsidR="00174E5A" w:rsidRPr="00174E5A" w:rsidRDefault="00174E5A" w:rsidP="00174E5A">
            <w:pPr>
              <w:jc w:val="center"/>
              <w:rPr>
                <w:sz w:val="18"/>
                <w:szCs w:val="18"/>
              </w:rPr>
            </w:pPr>
            <w:r w:rsidRPr="00174E5A">
              <w:rPr>
                <w:sz w:val="18"/>
                <w:szCs w:val="18"/>
              </w:rPr>
              <w:t>08</w:t>
            </w:r>
          </w:p>
        </w:tc>
        <w:tc>
          <w:tcPr>
            <w:tcW w:w="1167" w:type="dxa"/>
            <w:tcBorders>
              <w:top w:val="nil"/>
              <w:left w:val="nil"/>
              <w:bottom w:val="single" w:sz="4" w:space="0" w:color="auto"/>
              <w:right w:val="single" w:sz="4" w:space="0" w:color="auto"/>
            </w:tcBorders>
            <w:shd w:val="clear" w:color="auto" w:fill="auto"/>
            <w:vAlign w:val="center"/>
            <w:hideMark/>
          </w:tcPr>
          <w:p w:rsidR="00174E5A" w:rsidRPr="00174E5A" w:rsidRDefault="00174E5A" w:rsidP="00174E5A">
            <w:pPr>
              <w:jc w:val="center"/>
              <w:rPr>
                <w:sz w:val="18"/>
                <w:szCs w:val="18"/>
              </w:rPr>
            </w:pPr>
            <w:r w:rsidRPr="00174E5A">
              <w:rPr>
                <w:sz w:val="18"/>
                <w:szCs w:val="18"/>
              </w:rPr>
              <w:t>01</w:t>
            </w:r>
          </w:p>
        </w:tc>
        <w:tc>
          <w:tcPr>
            <w:tcW w:w="1325" w:type="dxa"/>
            <w:tcBorders>
              <w:top w:val="nil"/>
              <w:left w:val="nil"/>
              <w:bottom w:val="single" w:sz="4" w:space="0" w:color="auto"/>
              <w:right w:val="single" w:sz="4" w:space="0" w:color="auto"/>
            </w:tcBorders>
            <w:shd w:val="clear" w:color="auto" w:fill="auto"/>
            <w:vAlign w:val="center"/>
            <w:hideMark/>
          </w:tcPr>
          <w:p w:rsidR="00174E5A" w:rsidRPr="00174E5A" w:rsidRDefault="00174E5A" w:rsidP="00174E5A">
            <w:pPr>
              <w:jc w:val="center"/>
              <w:rPr>
                <w:sz w:val="18"/>
                <w:szCs w:val="18"/>
              </w:rPr>
            </w:pPr>
            <w:r w:rsidRPr="00174E5A">
              <w:rPr>
                <w:sz w:val="18"/>
                <w:szCs w:val="18"/>
              </w:rPr>
              <w:t>06000 9602А</w:t>
            </w:r>
          </w:p>
        </w:tc>
        <w:tc>
          <w:tcPr>
            <w:tcW w:w="1560" w:type="dxa"/>
            <w:tcBorders>
              <w:top w:val="nil"/>
              <w:left w:val="nil"/>
              <w:bottom w:val="single" w:sz="4" w:space="0" w:color="auto"/>
              <w:right w:val="single" w:sz="4" w:space="0" w:color="auto"/>
            </w:tcBorders>
            <w:shd w:val="clear" w:color="auto" w:fill="auto"/>
            <w:vAlign w:val="center"/>
            <w:hideMark/>
          </w:tcPr>
          <w:p w:rsidR="00174E5A" w:rsidRPr="00174E5A" w:rsidRDefault="00174E5A" w:rsidP="00174E5A">
            <w:pPr>
              <w:jc w:val="center"/>
              <w:rPr>
                <w:sz w:val="18"/>
                <w:szCs w:val="18"/>
              </w:rPr>
            </w:pPr>
            <w:r w:rsidRPr="00174E5A">
              <w:rPr>
                <w:sz w:val="18"/>
                <w:szCs w:val="18"/>
              </w:rPr>
              <w:t>800</w:t>
            </w:r>
          </w:p>
        </w:tc>
        <w:tc>
          <w:tcPr>
            <w:tcW w:w="1417" w:type="dxa"/>
            <w:tcBorders>
              <w:top w:val="nil"/>
              <w:left w:val="nil"/>
              <w:bottom w:val="single" w:sz="4" w:space="0" w:color="auto"/>
              <w:right w:val="single" w:sz="4" w:space="0" w:color="auto"/>
            </w:tcBorders>
            <w:shd w:val="clear" w:color="auto" w:fill="auto"/>
            <w:vAlign w:val="center"/>
            <w:hideMark/>
          </w:tcPr>
          <w:p w:rsidR="00174E5A" w:rsidRPr="00174E5A" w:rsidRDefault="00174E5A" w:rsidP="00174E5A">
            <w:pPr>
              <w:jc w:val="right"/>
              <w:rPr>
                <w:sz w:val="18"/>
                <w:szCs w:val="18"/>
              </w:rPr>
            </w:pPr>
            <w:r w:rsidRPr="00174E5A">
              <w:rPr>
                <w:sz w:val="18"/>
                <w:szCs w:val="18"/>
              </w:rPr>
              <w:t>54,1</w:t>
            </w:r>
          </w:p>
        </w:tc>
      </w:tr>
      <w:tr w:rsidR="00174E5A" w:rsidRPr="00174E5A" w:rsidTr="00174E5A">
        <w:trPr>
          <w:trHeight w:val="510"/>
          <w:jc w:val="center"/>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174E5A" w:rsidRPr="00174E5A" w:rsidRDefault="00174E5A" w:rsidP="00174E5A">
            <w:pPr>
              <w:jc w:val="both"/>
              <w:rPr>
                <w:sz w:val="18"/>
                <w:szCs w:val="18"/>
              </w:rPr>
            </w:pPr>
            <w:r w:rsidRPr="00174E5A">
              <w:rPr>
                <w:sz w:val="18"/>
                <w:szCs w:val="18"/>
              </w:rPr>
              <w:t xml:space="preserve">Расходы по </w:t>
            </w:r>
            <w:proofErr w:type="spellStart"/>
            <w:r w:rsidRPr="00174E5A">
              <w:rPr>
                <w:sz w:val="18"/>
                <w:szCs w:val="18"/>
              </w:rPr>
              <w:t>софинансированию</w:t>
            </w:r>
            <w:proofErr w:type="spellEnd"/>
            <w:r w:rsidRPr="00174E5A">
              <w:rPr>
                <w:sz w:val="18"/>
                <w:szCs w:val="18"/>
              </w:rPr>
              <w:t xml:space="preserve"> за счет средств местного бюджета</w:t>
            </w:r>
          </w:p>
        </w:tc>
        <w:tc>
          <w:tcPr>
            <w:tcW w:w="1583" w:type="dxa"/>
            <w:tcBorders>
              <w:top w:val="nil"/>
              <w:left w:val="nil"/>
              <w:bottom w:val="single" w:sz="4" w:space="0" w:color="auto"/>
              <w:right w:val="single" w:sz="4" w:space="0" w:color="auto"/>
            </w:tcBorders>
            <w:shd w:val="clear" w:color="auto" w:fill="auto"/>
            <w:vAlign w:val="center"/>
            <w:hideMark/>
          </w:tcPr>
          <w:p w:rsidR="00174E5A" w:rsidRPr="00174E5A" w:rsidRDefault="00174E5A" w:rsidP="00174E5A">
            <w:pPr>
              <w:jc w:val="center"/>
              <w:rPr>
                <w:b/>
                <w:bCs/>
                <w:sz w:val="18"/>
                <w:szCs w:val="18"/>
              </w:rPr>
            </w:pPr>
            <w:r w:rsidRPr="00174E5A">
              <w:rPr>
                <w:b/>
                <w:bCs/>
                <w:sz w:val="18"/>
                <w:szCs w:val="18"/>
              </w:rPr>
              <w:t>992</w:t>
            </w:r>
          </w:p>
        </w:tc>
        <w:tc>
          <w:tcPr>
            <w:tcW w:w="992" w:type="dxa"/>
            <w:tcBorders>
              <w:top w:val="nil"/>
              <w:left w:val="nil"/>
              <w:bottom w:val="single" w:sz="4" w:space="0" w:color="auto"/>
              <w:right w:val="single" w:sz="4" w:space="0" w:color="auto"/>
            </w:tcBorders>
            <w:shd w:val="clear" w:color="auto" w:fill="auto"/>
            <w:vAlign w:val="center"/>
            <w:hideMark/>
          </w:tcPr>
          <w:p w:rsidR="00174E5A" w:rsidRPr="00174E5A" w:rsidRDefault="00174E5A" w:rsidP="00174E5A">
            <w:pPr>
              <w:jc w:val="center"/>
              <w:rPr>
                <w:b/>
                <w:bCs/>
                <w:sz w:val="18"/>
                <w:szCs w:val="18"/>
              </w:rPr>
            </w:pPr>
            <w:r w:rsidRPr="00174E5A">
              <w:rPr>
                <w:b/>
                <w:bCs/>
                <w:sz w:val="18"/>
                <w:szCs w:val="18"/>
              </w:rPr>
              <w:t>08</w:t>
            </w:r>
          </w:p>
        </w:tc>
        <w:tc>
          <w:tcPr>
            <w:tcW w:w="1167" w:type="dxa"/>
            <w:tcBorders>
              <w:top w:val="nil"/>
              <w:left w:val="nil"/>
              <w:bottom w:val="single" w:sz="4" w:space="0" w:color="auto"/>
              <w:right w:val="single" w:sz="4" w:space="0" w:color="auto"/>
            </w:tcBorders>
            <w:shd w:val="clear" w:color="auto" w:fill="auto"/>
            <w:vAlign w:val="center"/>
            <w:hideMark/>
          </w:tcPr>
          <w:p w:rsidR="00174E5A" w:rsidRPr="00174E5A" w:rsidRDefault="00174E5A" w:rsidP="00174E5A">
            <w:pPr>
              <w:jc w:val="center"/>
              <w:rPr>
                <w:b/>
                <w:bCs/>
                <w:sz w:val="18"/>
                <w:szCs w:val="18"/>
              </w:rPr>
            </w:pPr>
            <w:r w:rsidRPr="00174E5A">
              <w:rPr>
                <w:b/>
                <w:bCs/>
                <w:sz w:val="18"/>
                <w:szCs w:val="18"/>
              </w:rPr>
              <w:t>01</w:t>
            </w:r>
          </w:p>
        </w:tc>
        <w:tc>
          <w:tcPr>
            <w:tcW w:w="1325" w:type="dxa"/>
            <w:tcBorders>
              <w:top w:val="nil"/>
              <w:left w:val="nil"/>
              <w:bottom w:val="single" w:sz="4" w:space="0" w:color="auto"/>
              <w:right w:val="single" w:sz="4" w:space="0" w:color="auto"/>
            </w:tcBorders>
            <w:shd w:val="clear" w:color="auto" w:fill="auto"/>
            <w:vAlign w:val="center"/>
            <w:hideMark/>
          </w:tcPr>
          <w:p w:rsidR="00174E5A" w:rsidRPr="00174E5A" w:rsidRDefault="00174E5A" w:rsidP="00174E5A">
            <w:pPr>
              <w:jc w:val="center"/>
              <w:rPr>
                <w:b/>
                <w:bCs/>
                <w:sz w:val="18"/>
                <w:szCs w:val="18"/>
              </w:rPr>
            </w:pPr>
            <w:r w:rsidRPr="00174E5A">
              <w:rPr>
                <w:b/>
                <w:bCs/>
                <w:sz w:val="18"/>
                <w:szCs w:val="18"/>
              </w:rPr>
              <w:t>06000 9602Б</w:t>
            </w:r>
          </w:p>
        </w:tc>
        <w:tc>
          <w:tcPr>
            <w:tcW w:w="1560" w:type="dxa"/>
            <w:tcBorders>
              <w:top w:val="nil"/>
              <w:left w:val="nil"/>
              <w:bottom w:val="single" w:sz="4" w:space="0" w:color="auto"/>
              <w:right w:val="single" w:sz="4" w:space="0" w:color="auto"/>
            </w:tcBorders>
            <w:shd w:val="clear" w:color="auto" w:fill="auto"/>
            <w:vAlign w:val="center"/>
            <w:hideMark/>
          </w:tcPr>
          <w:p w:rsidR="00174E5A" w:rsidRPr="00174E5A" w:rsidRDefault="00174E5A" w:rsidP="00174E5A">
            <w:pPr>
              <w:jc w:val="center"/>
              <w:rPr>
                <w:b/>
                <w:bCs/>
                <w:sz w:val="18"/>
                <w:szCs w:val="18"/>
              </w:rPr>
            </w:pPr>
            <w:r w:rsidRPr="00174E5A">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174E5A" w:rsidRPr="00174E5A" w:rsidRDefault="00174E5A" w:rsidP="00174E5A">
            <w:pPr>
              <w:jc w:val="right"/>
              <w:rPr>
                <w:b/>
                <w:bCs/>
                <w:sz w:val="18"/>
                <w:szCs w:val="18"/>
              </w:rPr>
            </w:pPr>
            <w:r w:rsidRPr="00174E5A">
              <w:rPr>
                <w:b/>
                <w:bCs/>
                <w:sz w:val="18"/>
                <w:szCs w:val="18"/>
              </w:rPr>
              <w:t>13,7</w:t>
            </w:r>
          </w:p>
        </w:tc>
      </w:tr>
      <w:tr w:rsidR="00174E5A" w:rsidRPr="00174E5A" w:rsidTr="00174E5A">
        <w:trPr>
          <w:trHeight w:val="1035"/>
          <w:jc w:val="center"/>
        </w:trPr>
        <w:tc>
          <w:tcPr>
            <w:tcW w:w="2281"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sz w:val="18"/>
                <w:szCs w:val="18"/>
              </w:rPr>
            </w:pPr>
            <w:r w:rsidRPr="00174E5A">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3"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08</w:t>
            </w:r>
          </w:p>
        </w:tc>
        <w:tc>
          <w:tcPr>
            <w:tcW w:w="116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01</w:t>
            </w:r>
          </w:p>
        </w:tc>
        <w:tc>
          <w:tcPr>
            <w:tcW w:w="1325" w:type="dxa"/>
            <w:tcBorders>
              <w:top w:val="nil"/>
              <w:left w:val="nil"/>
              <w:bottom w:val="single" w:sz="4" w:space="0" w:color="auto"/>
              <w:right w:val="single" w:sz="4" w:space="0" w:color="auto"/>
            </w:tcBorders>
            <w:shd w:val="clear" w:color="auto" w:fill="auto"/>
            <w:vAlign w:val="center"/>
            <w:hideMark/>
          </w:tcPr>
          <w:p w:rsidR="00174E5A" w:rsidRPr="00174E5A" w:rsidRDefault="00174E5A" w:rsidP="00174E5A">
            <w:pPr>
              <w:jc w:val="center"/>
              <w:rPr>
                <w:sz w:val="18"/>
                <w:szCs w:val="18"/>
              </w:rPr>
            </w:pPr>
            <w:r w:rsidRPr="00174E5A">
              <w:rPr>
                <w:sz w:val="18"/>
                <w:szCs w:val="18"/>
              </w:rPr>
              <w:t>06000 9602Б</w:t>
            </w:r>
          </w:p>
        </w:tc>
        <w:tc>
          <w:tcPr>
            <w:tcW w:w="1560"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100</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0,4</w:t>
            </w:r>
          </w:p>
        </w:tc>
      </w:tr>
      <w:tr w:rsidR="00174E5A" w:rsidRPr="00174E5A" w:rsidTr="00174E5A">
        <w:trPr>
          <w:trHeight w:val="300"/>
          <w:jc w:val="center"/>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174E5A" w:rsidRPr="00174E5A" w:rsidRDefault="00174E5A" w:rsidP="00174E5A">
            <w:pPr>
              <w:jc w:val="both"/>
              <w:rPr>
                <w:sz w:val="18"/>
                <w:szCs w:val="18"/>
              </w:rPr>
            </w:pPr>
            <w:r w:rsidRPr="00174E5A">
              <w:rPr>
                <w:sz w:val="18"/>
                <w:szCs w:val="18"/>
              </w:rPr>
              <w:t>Иные бюджетные ассигнования</w:t>
            </w:r>
          </w:p>
        </w:tc>
        <w:tc>
          <w:tcPr>
            <w:tcW w:w="1583" w:type="dxa"/>
            <w:tcBorders>
              <w:top w:val="nil"/>
              <w:left w:val="nil"/>
              <w:bottom w:val="single" w:sz="4" w:space="0" w:color="auto"/>
              <w:right w:val="single" w:sz="4" w:space="0" w:color="auto"/>
            </w:tcBorders>
            <w:shd w:val="clear" w:color="auto" w:fill="auto"/>
            <w:vAlign w:val="center"/>
            <w:hideMark/>
          </w:tcPr>
          <w:p w:rsidR="00174E5A" w:rsidRPr="00174E5A" w:rsidRDefault="00174E5A" w:rsidP="00174E5A">
            <w:pPr>
              <w:jc w:val="center"/>
              <w:rPr>
                <w:sz w:val="18"/>
                <w:szCs w:val="18"/>
              </w:rPr>
            </w:pPr>
            <w:r w:rsidRPr="00174E5A">
              <w:rPr>
                <w:sz w:val="18"/>
                <w:szCs w:val="18"/>
              </w:rPr>
              <w:t>992</w:t>
            </w:r>
          </w:p>
        </w:tc>
        <w:tc>
          <w:tcPr>
            <w:tcW w:w="992" w:type="dxa"/>
            <w:tcBorders>
              <w:top w:val="nil"/>
              <w:left w:val="nil"/>
              <w:bottom w:val="single" w:sz="4" w:space="0" w:color="auto"/>
              <w:right w:val="single" w:sz="4" w:space="0" w:color="auto"/>
            </w:tcBorders>
            <w:shd w:val="clear" w:color="auto" w:fill="auto"/>
            <w:vAlign w:val="center"/>
            <w:hideMark/>
          </w:tcPr>
          <w:p w:rsidR="00174E5A" w:rsidRPr="00174E5A" w:rsidRDefault="00174E5A" w:rsidP="00174E5A">
            <w:pPr>
              <w:jc w:val="center"/>
              <w:rPr>
                <w:sz w:val="18"/>
                <w:szCs w:val="18"/>
              </w:rPr>
            </w:pPr>
            <w:r w:rsidRPr="00174E5A">
              <w:rPr>
                <w:sz w:val="18"/>
                <w:szCs w:val="18"/>
              </w:rPr>
              <w:t>08</w:t>
            </w:r>
          </w:p>
        </w:tc>
        <w:tc>
          <w:tcPr>
            <w:tcW w:w="1167" w:type="dxa"/>
            <w:tcBorders>
              <w:top w:val="nil"/>
              <w:left w:val="nil"/>
              <w:bottom w:val="single" w:sz="4" w:space="0" w:color="auto"/>
              <w:right w:val="single" w:sz="4" w:space="0" w:color="auto"/>
            </w:tcBorders>
            <w:shd w:val="clear" w:color="auto" w:fill="auto"/>
            <w:vAlign w:val="center"/>
            <w:hideMark/>
          </w:tcPr>
          <w:p w:rsidR="00174E5A" w:rsidRPr="00174E5A" w:rsidRDefault="00174E5A" w:rsidP="00174E5A">
            <w:pPr>
              <w:jc w:val="center"/>
              <w:rPr>
                <w:sz w:val="18"/>
                <w:szCs w:val="18"/>
              </w:rPr>
            </w:pPr>
            <w:r w:rsidRPr="00174E5A">
              <w:rPr>
                <w:sz w:val="18"/>
                <w:szCs w:val="18"/>
              </w:rPr>
              <w:t>01</w:t>
            </w:r>
          </w:p>
        </w:tc>
        <w:tc>
          <w:tcPr>
            <w:tcW w:w="1325" w:type="dxa"/>
            <w:tcBorders>
              <w:top w:val="nil"/>
              <w:left w:val="nil"/>
              <w:bottom w:val="single" w:sz="4" w:space="0" w:color="auto"/>
              <w:right w:val="single" w:sz="4" w:space="0" w:color="auto"/>
            </w:tcBorders>
            <w:shd w:val="clear" w:color="auto" w:fill="auto"/>
            <w:vAlign w:val="center"/>
            <w:hideMark/>
          </w:tcPr>
          <w:p w:rsidR="00174E5A" w:rsidRPr="00174E5A" w:rsidRDefault="00174E5A" w:rsidP="00174E5A">
            <w:pPr>
              <w:jc w:val="center"/>
              <w:rPr>
                <w:sz w:val="18"/>
                <w:szCs w:val="18"/>
              </w:rPr>
            </w:pPr>
            <w:r w:rsidRPr="00174E5A">
              <w:rPr>
                <w:sz w:val="18"/>
                <w:szCs w:val="18"/>
              </w:rPr>
              <w:t>06000 9602Б</w:t>
            </w:r>
          </w:p>
        </w:tc>
        <w:tc>
          <w:tcPr>
            <w:tcW w:w="1560" w:type="dxa"/>
            <w:tcBorders>
              <w:top w:val="nil"/>
              <w:left w:val="nil"/>
              <w:bottom w:val="single" w:sz="4" w:space="0" w:color="auto"/>
              <w:right w:val="single" w:sz="4" w:space="0" w:color="auto"/>
            </w:tcBorders>
            <w:shd w:val="clear" w:color="auto" w:fill="auto"/>
            <w:vAlign w:val="center"/>
            <w:hideMark/>
          </w:tcPr>
          <w:p w:rsidR="00174E5A" w:rsidRPr="00174E5A" w:rsidRDefault="00174E5A" w:rsidP="00174E5A">
            <w:pPr>
              <w:jc w:val="center"/>
              <w:rPr>
                <w:sz w:val="18"/>
                <w:szCs w:val="18"/>
              </w:rPr>
            </w:pPr>
            <w:r w:rsidRPr="00174E5A">
              <w:rPr>
                <w:sz w:val="18"/>
                <w:szCs w:val="18"/>
              </w:rPr>
              <w:t>800</w:t>
            </w:r>
          </w:p>
        </w:tc>
        <w:tc>
          <w:tcPr>
            <w:tcW w:w="1417" w:type="dxa"/>
            <w:tcBorders>
              <w:top w:val="nil"/>
              <w:left w:val="nil"/>
              <w:bottom w:val="single" w:sz="4" w:space="0" w:color="auto"/>
              <w:right w:val="single" w:sz="4" w:space="0" w:color="auto"/>
            </w:tcBorders>
            <w:shd w:val="clear" w:color="auto" w:fill="auto"/>
            <w:vAlign w:val="center"/>
            <w:hideMark/>
          </w:tcPr>
          <w:p w:rsidR="00174E5A" w:rsidRPr="00174E5A" w:rsidRDefault="00174E5A" w:rsidP="00174E5A">
            <w:pPr>
              <w:jc w:val="right"/>
              <w:rPr>
                <w:sz w:val="18"/>
                <w:szCs w:val="18"/>
              </w:rPr>
            </w:pPr>
            <w:r w:rsidRPr="00174E5A">
              <w:rPr>
                <w:sz w:val="18"/>
                <w:szCs w:val="18"/>
              </w:rPr>
              <w:t>13,3</w:t>
            </w:r>
          </w:p>
        </w:tc>
      </w:tr>
      <w:tr w:rsidR="00174E5A" w:rsidRPr="00174E5A" w:rsidTr="00174E5A">
        <w:trPr>
          <w:trHeight w:val="780"/>
          <w:jc w:val="center"/>
        </w:trPr>
        <w:tc>
          <w:tcPr>
            <w:tcW w:w="2281" w:type="dxa"/>
            <w:tcBorders>
              <w:top w:val="nil"/>
              <w:left w:val="nil"/>
              <w:bottom w:val="nil"/>
              <w:right w:val="nil"/>
            </w:tcBorders>
            <w:shd w:val="clear" w:color="auto" w:fill="auto"/>
            <w:vAlign w:val="bottom"/>
            <w:hideMark/>
          </w:tcPr>
          <w:p w:rsidR="00174E5A" w:rsidRPr="00174E5A" w:rsidRDefault="00174E5A" w:rsidP="00174E5A">
            <w:pPr>
              <w:rPr>
                <w:b/>
                <w:bCs/>
                <w:color w:val="000000"/>
                <w:sz w:val="18"/>
                <w:szCs w:val="18"/>
              </w:rPr>
            </w:pPr>
            <w:r w:rsidRPr="00174E5A">
              <w:rPr>
                <w:b/>
                <w:bCs/>
                <w:color w:val="000000"/>
                <w:sz w:val="18"/>
                <w:szCs w:val="18"/>
              </w:rPr>
              <w:t>Развитие и укрепление материально-технической базы домов культуры в населенных пунктах с числом жителей до 50 тысяч человек</w:t>
            </w:r>
          </w:p>
        </w:tc>
        <w:tc>
          <w:tcPr>
            <w:tcW w:w="1583" w:type="dxa"/>
            <w:tcBorders>
              <w:top w:val="nil"/>
              <w:left w:val="single" w:sz="4" w:space="0" w:color="auto"/>
              <w:bottom w:val="single" w:sz="4" w:space="0" w:color="auto"/>
              <w:right w:val="single" w:sz="4" w:space="0" w:color="auto"/>
            </w:tcBorders>
            <w:shd w:val="clear" w:color="auto" w:fill="auto"/>
            <w:vAlign w:val="center"/>
            <w:hideMark/>
          </w:tcPr>
          <w:p w:rsidR="00174E5A" w:rsidRPr="00174E5A" w:rsidRDefault="00174E5A" w:rsidP="00174E5A">
            <w:pPr>
              <w:jc w:val="center"/>
              <w:rPr>
                <w:b/>
                <w:bCs/>
                <w:sz w:val="18"/>
                <w:szCs w:val="18"/>
              </w:rPr>
            </w:pPr>
            <w:r w:rsidRPr="00174E5A">
              <w:rPr>
                <w:b/>
                <w:bCs/>
                <w:sz w:val="18"/>
                <w:szCs w:val="18"/>
              </w:rPr>
              <w:t>992</w:t>
            </w:r>
          </w:p>
        </w:tc>
        <w:tc>
          <w:tcPr>
            <w:tcW w:w="992" w:type="dxa"/>
            <w:tcBorders>
              <w:top w:val="nil"/>
              <w:left w:val="nil"/>
              <w:bottom w:val="single" w:sz="4" w:space="0" w:color="auto"/>
              <w:right w:val="single" w:sz="4" w:space="0" w:color="auto"/>
            </w:tcBorders>
            <w:shd w:val="clear" w:color="auto" w:fill="auto"/>
            <w:vAlign w:val="center"/>
            <w:hideMark/>
          </w:tcPr>
          <w:p w:rsidR="00174E5A" w:rsidRPr="00174E5A" w:rsidRDefault="00174E5A" w:rsidP="00174E5A">
            <w:pPr>
              <w:jc w:val="center"/>
              <w:rPr>
                <w:b/>
                <w:bCs/>
                <w:sz w:val="18"/>
                <w:szCs w:val="18"/>
              </w:rPr>
            </w:pPr>
            <w:r w:rsidRPr="00174E5A">
              <w:rPr>
                <w:b/>
                <w:bCs/>
                <w:sz w:val="18"/>
                <w:szCs w:val="18"/>
              </w:rPr>
              <w:t>08</w:t>
            </w:r>
          </w:p>
        </w:tc>
        <w:tc>
          <w:tcPr>
            <w:tcW w:w="1167" w:type="dxa"/>
            <w:tcBorders>
              <w:top w:val="nil"/>
              <w:left w:val="nil"/>
              <w:bottom w:val="single" w:sz="4" w:space="0" w:color="auto"/>
              <w:right w:val="single" w:sz="4" w:space="0" w:color="auto"/>
            </w:tcBorders>
            <w:shd w:val="clear" w:color="auto" w:fill="auto"/>
            <w:vAlign w:val="center"/>
            <w:hideMark/>
          </w:tcPr>
          <w:p w:rsidR="00174E5A" w:rsidRPr="00174E5A" w:rsidRDefault="00174E5A" w:rsidP="00174E5A">
            <w:pPr>
              <w:jc w:val="center"/>
              <w:rPr>
                <w:b/>
                <w:bCs/>
                <w:sz w:val="18"/>
                <w:szCs w:val="18"/>
              </w:rPr>
            </w:pPr>
            <w:r w:rsidRPr="00174E5A">
              <w:rPr>
                <w:b/>
                <w:bCs/>
                <w:sz w:val="18"/>
                <w:szCs w:val="18"/>
              </w:rPr>
              <w:t>01</w:t>
            </w:r>
          </w:p>
        </w:tc>
        <w:tc>
          <w:tcPr>
            <w:tcW w:w="1325" w:type="dxa"/>
            <w:tcBorders>
              <w:top w:val="nil"/>
              <w:left w:val="nil"/>
              <w:bottom w:val="single" w:sz="4" w:space="0" w:color="auto"/>
              <w:right w:val="single" w:sz="4" w:space="0" w:color="auto"/>
            </w:tcBorders>
            <w:shd w:val="clear" w:color="auto" w:fill="auto"/>
            <w:vAlign w:val="center"/>
            <w:hideMark/>
          </w:tcPr>
          <w:p w:rsidR="00174E5A" w:rsidRPr="00174E5A" w:rsidRDefault="00174E5A" w:rsidP="00174E5A">
            <w:pPr>
              <w:jc w:val="center"/>
              <w:rPr>
                <w:b/>
                <w:bCs/>
                <w:sz w:val="18"/>
                <w:szCs w:val="18"/>
              </w:rPr>
            </w:pPr>
            <w:r w:rsidRPr="00174E5A">
              <w:rPr>
                <w:b/>
                <w:bCs/>
                <w:sz w:val="18"/>
                <w:szCs w:val="18"/>
              </w:rPr>
              <w:t>06000L4670</w:t>
            </w:r>
          </w:p>
        </w:tc>
        <w:tc>
          <w:tcPr>
            <w:tcW w:w="1560" w:type="dxa"/>
            <w:tcBorders>
              <w:top w:val="nil"/>
              <w:left w:val="nil"/>
              <w:bottom w:val="single" w:sz="4" w:space="0" w:color="auto"/>
              <w:right w:val="single" w:sz="4" w:space="0" w:color="auto"/>
            </w:tcBorders>
            <w:shd w:val="clear" w:color="auto" w:fill="auto"/>
            <w:vAlign w:val="center"/>
            <w:hideMark/>
          </w:tcPr>
          <w:p w:rsidR="00174E5A" w:rsidRPr="00174E5A" w:rsidRDefault="00174E5A" w:rsidP="00174E5A">
            <w:pPr>
              <w:jc w:val="center"/>
              <w:rPr>
                <w:b/>
                <w:bCs/>
                <w:sz w:val="18"/>
                <w:szCs w:val="18"/>
              </w:rPr>
            </w:pPr>
            <w:r w:rsidRPr="00174E5A">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174E5A" w:rsidRPr="00174E5A" w:rsidRDefault="00174E5A" w:rsidP="00174E5A">
            <w:pPr>
              <w:jc w:val="right"/>
              <w:rPr>
                <w:b/>
                <w:bCs/>
                <w:sz w:val="18"/>
                <w:szCs w:val="18"/>
              </w:rPr>
            </w:pPr>
            <w:r w:rsidRPr="00174E5A">
              <w:rPr>
                <w:b/>
                <w:bCs/>
                <w:sz w:val="18"/>
                <w:szCs w:val="18"/>
              </w:rPr>
              <w:t>592,9</w:t>
            </w:r>
          </w:p>
        </w:tc>
      </w:tr>
      <w:tr w:rsidR="00174E5A" w:rsidRPr="00174E5A" w:rsidTr="00174E5A">
        <w:trPr>
          <w:trHeight w:val="518"/>
          <w:jc w:val="center"/>
        </w:trPr>
        <w:tc>
          <w:tcPr>
            <w:tcW w:w="2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4E5A" w:rsidRPr="00174E5A" w:rsidRDefault="00174E5A" w:rsidP="00174E5A">
            <w:pPr>
              <w:jc w:val="both"/>
              <w:rPr>
                <w:sz w:val="18"/>
                <w:szCs w:val="18"/>
              </w:rPr>
            </w:pPr>
            <w:r w:rsidRPr="00174E5A">
              <w:rPr>
                <w:sz w:val="18"/>
                <w:szCs w:val="18"/>
              </w:rPr>
              <w:t>Закупка товаров, работ и услуг для обеспечения государственных (муниципальных) нужд</w:t>
            </w:r>
          </w:p>
        </w:tc>
        <w:tc>
          <w:tcPr>
            <w:tcW w:w="1583" w:type="dxa"/>
            <w:tcBorders>
              <w:top w:val="nil"/>
              <w:left w:val="nil"/>
              <w:bottom w:val="single" w:sz="4" w:space="0" w:color="auto"/>
              <w:right w:val="single" w:sz="4" w:space="0" w:color="auto"/>
            </w:tcBorders>
            <w:shd w:val="clear" w:color="auto" w:fill="auto"/>
            <w:vAlign w:val="center"/>
            <w:hideMark/>
          </w:tcPr>
          <w:p w:rsidR="00174E5A" w:rsidRPr="00174E5A" w:rsidRDefault="00174E5A" w:rsidP="00174E5A">
            <w:pPr>
              <w:jc w:val="center"/>
              <w:rPr>
                <w:sz w:val="18"/>
                <w:szCs w:val="18"/>
              </w:rPr>
            </w:pPr>
            <w:r w:rsidRPr="00174E5A">
              <w:rPr>
                <w:sz w:val="18"/>
                <w:szCs w:val="18"/>
              </w:rPr>
              <w:t>992</w:t>
            </w:r>
          </w:p>
        </w:tc>
        <w:tc>
          <w:tcPr>
            <w:tcW w:w="992" w:type="dxa"/>
            <w:tcBorders>
              <w:top w:val="nil"/>
              <w:left w:val="nil"/>
              <w:bottom w:val="single" w:sz="4" w:space="0" w:color="auto"/>
              <w:right w:val="single" w:sz="4" w:space="0" w:color="auto"/>
            </w:tcBorders>
            <w:shd w:val="clear" w:color="auto" w:fill="auto"/>
            <w:vAlign w:val="center"/>
            <w:hideMark/>
          </w:tcPr>
          <w:p w:rsidR="00174E5A" w:rsidRPr="00174E5A" w:rsidRDefault="00174E5A" w:rsidP="00174E5A">
            <w:pPr>
              <w:jc w:val="center"/>
              <w:rPr>
                <w:sz w:val="18"/>
                <w:szCs w:val="18"/>
              </w:rPr>
            </w:pPr>
            <w:r w:rsidRPr="00174E5A">
              <w:rPr>
                <w:sz w:val="18"/>
                <w:szCs w:val="18"/>
              </w:rPr>
              <w:t>08</w:t>
            </w:r>
          </w:p>
        </w:tc>
        <w:tc>
          <w:tcPr>
            <w:tcW w:w="1167" w:type="dxa"/>
            <w:tcBorders>
              <w:top w:val="nil"/>
              <w:left w:val="nil"/>
              <w:bottom w:val="single" w:sz="4" w:space="0" w:color="auto"/>
              <w:right w:val="single" w:sz="4" w:space="0" w:color="auto"/>
            </w:tcBorders>
            <w:shd w:val="clear" w:color="auto" w:fill="auto"/>
            <w:vAlign w:val="center"/>
            <w:hideMark/>
          </w:tcPr>
          <w:p w:rsidR="00174E5A" w:rsidRPr="00174E5A" w:rsidRDefault="00174E5A" w:rsidP="00174E5A">
            <w:pPr>
              <w:jc w:val="center"/>
              <w:rPr>
                <w:sz w:val="18"/>
                <w:szCs w:val="18"/>
              </w:rPr>
            </w:pPr>
            <w:r w:rsidRPr="00174E5A">
              <w:rPr>
                <w:sz w:val="18"/>
                <w:szCs w:val="18"/>
              </w:rPr>
              <w:t>01</w:t>
            </w:r>
          </w:p>
        </w:tc>
        <w:tc>
          <w:tcPr>
            <w:tcW w:w="1325" w:type="dxa"/>
            <w:tcBorders>
              <w:top w:val="nil"/>
              <w:left w:val="nil"/>
              <w:bottom w:val="single" w:sz="4" w:space="0" w:color="auto"/>
              <w:right w:val="single" w:sz="4" w:space="0" w:color="auto"/>
            </w:tcBorders>
            <w:shd w:val="clear" w:color="auto" w:fill="auto"/>
            <w:vAlign w:val="center"/>
            <w:hideMark/>
          </w:tcPr>
          <w:p w:rsidR="00174E5A" w:rsidRPr="00174E5A" w:rsidRDefault="00174E5A" w:rsidP="00174E5A">
            <w:pPr>
              <w:jc w:val="center"/>
              <w:rPr>
                <w:sz w:val="18"/>
                <w:szCs w:val="18"/>
              </w:rPr>
            </w:pPr>
            <w:r w:rsidRPr="00174E5A">
              <w:rPr>
                <w:sz w:val="18"/>
                <w:szCs w:val="18"/>
              </w:rPr>
              <w:t>06000L4670</w:t>
            </w:r>
          </w:p>
        </w:tc>
        <w:tc>
          <w:tcPr>
            <w:tcW w:w="1560" w:type="dxa"/>
            <w:tcBorders>
              <w:top w:val="nil"/>
              <w:left w:val="nil"/>
              <w:bottom w:val="single" w:sz="4" w:space="0" w:color="auto"/>
              <w:right w:val="single" w:sz="4" w:space="0" w:color="auto"/>
            </w:tcBorders>
            <w:shd w:val="clear" w:color="auto" w:fill="auto"/>
            <w:vAlign w:val="center"/>
            <w:hideMark/>
          </w:tcPr>
          <w:p w:rsidR="00174E5A" w:rsidRPr="00174E5A" w:rsidRDefault="00174E5A" w:rsidP="00174E5A">
            <w:pPr>
              <w:jc w:val="center"/>
              <w:rPr>
                <w:sz w:val="18"/>
                <w:szCs w:val="18"/>
              </w:rPr>
            </w:pPr>
            <w:r w:rsidRPr="00174E5A">
              <w:rPr>
                <w:sz w:val="18"/>
                <w:szCs w:val="18"/>
              </w:rPr>
              <w:t>200</w:t>
            </w:r>
          </w:p>
        </w:tc>
        <w:tc>
          <w:tcPr>
            <w:tcW w:w="1417" w:type="dxa"/>
            <w:tcBorders>
              <w:top w:val="nil"/>
              <w:left w:val="nil"/>
              <w:bottom w:val="single" w:sz="4" w:space="0" w:color="auto"/>
              <w:right w:val="single" w:sz="4" w:space="0" w:color="auto"/>
            </w:tcBorders>
            <w:shd w:val="clear" w:color="auto" w:fill="auto"/>
            <w:vAlign w:val="center"/>
            <w:hideMark/>
          </w:tcPr>
          <w:p w:rsidR="00174E5A" w:rsidRPr="00174E5A" w:rsidRDefault="00174E5A" w:rsidP="00174E5A">
            <w:pPr>
              <w:jc w:val="right"/>
              <w:rPr>
                <w:sz w:val="18"/>
                <w:szCs w:val="18"/>
              </w:rPr>
            </w:pPr>
            <w:r w:rsidRPr="00174E5A">
              <w:rPr>
                <w:sz w:val="18"/>
                <w:szCs w:val="18"/>
              </w:rPr>
              <w:t>592,9</w:t>
            </w:r>
          </w:p>
        </w:tc>
      </w:tr>
      <w:tr w:rsidR="00174E5A" w:rsidRPr="00174E5A" w:rsidTr="00174E5A">
        <w:trPr>
          <w:trHeight w:val="852"/>
          <w:jc w:val="center"/>
        </w:trPr>
        <w:tc>
          <w:tcPr>
            <w:tcW w:w="2281" w:type="dxa"/>
            <w:tcBorders>
              <w:top w:val="nil"/>
              <w:left w:val="nil"/>
              <w:bottom w:val="nil"/>
              <w:right w:val="nil"/>
            </w:tcBorders>
            <w:shd w:val="clear" w:color="auto" w:fill="auto"/>
            <w:vAlign w:val="bottom"/>
            <w:hideMark/>
          </w:tcPr>
          <w:p w:rsidR="00174E5A" w:rsidRPr="00174E5A" w:rsidRDefault="00174E5A" w:rsidP="00174E5A">
            <w:pPr>
              <w:rPr>
                <w:b/>
                <w:bCs/>
                <w:color w:val="000000"/>
                <w:sz w:val="18"/>
                <w:szCs w:val="18"/>
              </w:rPr>
            </w:pPr>
            <w:r w:rsidRPr="00174E5A">
              <w:rPr>
                <w:b/>
                <w:bCs/>
                <w:color w:val="000000"/>
                <w:sz w:val="18"/>
                <w:szCs w:val="18"/>
              </w:rPr>
              <w:t>Развитие и укрепление материально-технической базы домов культуры в населенных пунктах с числом жителей до 50 тысяч человек за счет средств местного бюджета</w:t>
            </w:r>
          </w:p>
        </w:tc>
        <w:tc>
          <w:tcPr>
            <w:tcW w:w="1583" w:type="dxa"/>
            <w:tcBorders>
              <w:top w:val="nil"/>
              <w:left w:val="single" w:sz="4" w:space="0" w:color="auto"/>
              <w:bottom w:val="single" w:sz="4" w:space="0" w:color="auto"/>
              <w:right w:val="single" w:sz="4" w:space="0" w:color="auto"/>
            </w:tcBorders>
            <w:shd w:val="clear" w:color="auto" w:fill="auto"/>
            <w:vAlign w:val="center"/>
            <w:hideMark/>
          </w:tcPr>
          <w:p w:rsidR="00174E5A" w:rsidRPr="00174E5A" w:rsidRDefault="00174E5A" w:rsidP="00174E5A">
            <w:pPr>
              <w:jc w:val="center"/>
              <w:rPr>
                <w:b/>
                <w:bCs/>
                <w:sz w:val="18"/>
                <w:szCs w:val="18"/>
              </w:rPr>
            </w:pPr>
            <w:r w:rsidRPr="00174E5A">
              <w:rPr>
                <w:b/>
                <w:bCs/>
                <w:sz w:val="18"/>
                <w:szCs w:val="18"/>
              </w:rPr>
              <w:t>992</w:t>
            </w:r>
          </w:p>
        </w:tc>
        <w:tc>
          <w:tcPr>
            <w:tcW w:w="992" w:type="dxa"/>
            <w:tcBorders>
              <w:top w:val="nil"/>
              <w:left w:val="nil"/>
              <w:bottom w:val="single" w:sz="4" w:space="0" w:color="auto"/>
              <w:right w:val="single" w:sz="4" w:space="0" w:color="auto"/>
            </w:tcBorders>
            <w:shd w:val="clear" w:color="auto" w:fill="auto"/>
            <w:vAlign w:val="center"/>
            <w:hideMark/>
          </w:tcPr>
          <w:p w:rsidR="00174E5A" w:rsidRPr="00174E5A" w:rsidRDefault="00174E5A" w:rsidP="00174E5A">
            <w:pPr>
              <w:jc w:val="center"/>
              <w:rPr>
                <w:b/>
                <w:bCs/>
                <w:sz w:val="18"/>
                <w:szCs w:val="18"/>
              </w:rPr>
            </w:pPr>
            <w:r w:rsidRPr="00174E5A">
              <w:rPr>
                <w:b/>
                <w:bCs/>
                <w:sz w:val="18"/>
                <w:szCs w:val="18"/>
              </w:rPr>
              <w:t>08</w:t>
            </w:r>
          </w:p>
        </w:tc>
        <w:tc>
          <w:tcPr>
            <w:tcW w:w="1167" w:type="dxa"/>
            <w:tcBorders>
              <w:top w:val="nil"/>
              <w:left w:val="nil"/>
              <w:bottom w:val="single" w:sz="4" w:space="0" w:color="auto"/>
              <w:right w:val="single" w:sz="4" w:space="0" w:color="auto"/>
            </w:tcBorders>
            <w:shd w:val="clear" w:color="auto" w:fill="auto"/>
            <w:vAlign w:val="center"/>
            <w:hideMark/>
          </w:tcPr>
          <w:p w:rsidR="00174E5A" w:rsidRPr="00174E5A" w:rsidRDefault="00174E5A" w:rsidP="00174E5A">
            <w:pPr>
              <w:jc w:val="center"/>
              <w:rPr>
                <w:b/>
                <w:bCs/>
                <w:sz w:val="18"/>
                <w:szCs w:val="18"/>
              </w:rPr>
            </w:pPr>
            <w:r w:rsidRPr="00174E5A">
              <w:rPr>
                <w:b/>
                <w:bCs/>
                <w:sz w:val="18"/>
                <w:szCs w:val="18"/>
              </w:rPr>
              <w:t>01</w:t>
            </w:r>
          </w:p>
        </w:tc>
        <w:tc>
          <w:tcPr>
            <w:tcW w:w="1325" w:type="dxa"/>
            <w:tcBorders>
              <w:top w:val="nil"/>
              <w:left w:val="nil"/>
              <w:bottom w:val="single" w:sz="4" w:space="0" w:color="auto"/>
              <w:right w:val="single" w:sz="4" w:space="0" w:color="auto"/>
            </w:tcBorders>
            <w:shd w:val="clear" w:color="auto" w:fill="auto"/>
            <w:vAlign w:val="center"/>
            <w:hideMark/>
          </w:tcPr>
          <w:p w:rsidR="00174E5A" w:rsidRPr="00174E5A" w:rsidRDefault="00174E5A" w:rsidP="00174E5A">
            <w:pPr>
              <w:jc w:val="center"/>
              <w:rPr>
                <w:b/>
                <w:bCs/>
                <w:sz w:val="18"/>
                <w:szCs w:val="18"/>
              </w:rPr>
            </w:pPr>
            <w:r w:rsidRPr="00174E5A">
              <w:rPr>
                <w:b/>
                <w:bCs/>
                <w:sz w:val="18"/>
                <w:szCs w:val="18"/>
              </w:rPr>
              <w:t>06000S4670</w:t>
            </w:r>
          </w:p>
        </w:tc>
        <w:tc>
          <w:tcPr>
            <w:tcW w:w="1560" w:type="dxa"/>
            <w:tcBorders>
              <w:top w:val="nil"/>
              <w:left w:val="nil"/>
              <w:bottom w:val="single" w:sz="4" w:space="0" w:color="auto"/>
              <w:right w:val="single" w:sz="4" w:space="0" w:color="auto"/>
            </w:tcBorders>
            <w:shd w:val="clear" w:color="auto" w:fill="auto"/>
            <w:vAlign w:val="center"/>
            <w:hideMark/>
          </w:tcPr>
          <w:p w:rsidR="00174E5A" w:rsidRPr="00174E5A" w:rsidRDefault="00174E5A" w:rsidP="00174E5A">
            <w:pPr>
              <w:jc w:val="center"/>
              <w:rPr>
                <w:b/>
                <w:bCs/>
                <w:sz w:val="18"/>
                <w:szCs w:val="18"/>
              </w:rPr>
            </w:pPr>
            <w:r w:rsidRPr="00174E5A">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174E5A" w:rsidRPr="00174E5A" w:rsidRDefault="00174E5A" w:rsidP="00174E5A">
            <w:pPr>
              <w:jc w:val="right"/>
              <w:rPr>
                <w:b/>
                <w:bCs/>
                <w:sz w:val="18"/>
                <w:szCs w:val="18"/>
              </w:rPr>
            </w:pPr>
            <w:r w:rsidRPr="00174E5A">
              <w:rPr>
                <w:b/>
                <w:bCs/>
                <w:sz w:val="18"/>
                <w:szCs w:val="18"/>
              </w:rPr>
              <w:t>474,7</w:t>
            </w:r>
          </w:p>
        </w:tc>
      </w:tr>
      <w:tr w:rsidR="00174E5A" w:rsidRPr="00174E5A" w:rsidTr="00174E5A">
        <w:trPr>
          <w:trHeight w:val="518"/>
          <w:jc w:val="center"/>
        </w:trPr>
        <w:tc>
          <w:tcPr>
            <w:tcW w:w="2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4E5A" w:rsidRPr="00174E5A" w:rsidRDefault="00174E5A" w:rsidP="00174E5A">
            <w:pPr>
              <w:jc w:val="both"/>
              <w:rPr>
                <w:sz w:val="18"/>
                <w:szCs w:val="18"/>
              </w:rPr>
            </w:pPr>
            <w:r w:rsidRPr="00174E5A">
              <w:rPr>
                <w:sz w:val="18"/>
                <w:szCs w:val="18"/>
              </w:rPr>
              <w:t>Закупка товаров, работ и услуг для обеспечения государственных (муниципальных) нужд</w:t>
            </w:r>
          </w:p>
        </w:tc>
        <w:tc>
          <w:tcPr>
            <w:tcW w:w="1583" w:type="dxa"/>
            <w:tcBorders>
              <w:top w:val="nil"/>
              <w:left w:val="nil"/>
              <w:bottom w:val="single" w:sz="4" w:space="0" w:color="auto"/>
              <w:right w:val="single" w:sz="4" w:space="0" w:color="auto"/>
            </w:tcBorders>
            <w:shd w:val="clear" w:color="auto" w:fill="auto"/>
            <w:vAlign w:val="center"/>
            <w:hideMark/>
          </w:tcPr>
          <w:p w:rsidR="00174E5A" w:rsidRPr="00174E5A" w:rsidRDefault="00174E5A" w:rsidP="00174E5A">
            <w:pPr>
              <w:jc w:val="center"/>
              <w:rPr>
                <w:sz w:val="18"/>
                <w:szCs w:val="18"/>
              </w:rPr>
            </w:pPr>
            <w:r w:rsidRPr="00174E5A">
              <w:rPr>
                <w:sz w:val="18"/>
                <w:szCs w:val="18"/>
              </w:rPr>
              <w:t>992</w:t>
            </w:r>
          </w:p>
        </w:tc>
        <w:tc>
          <w:tcPr>
            <w:tcW w:w="992" w:type="dxa"/>
            <w:tcBorders>
              <w:top w:val="nil"/>
              <w:left w:val="nil"/>
              <w:bottom w:val="single" w:sz="4" w:space="0" w:color="auto"/>
              <w:right w:val="single" w:sz="4" w:space="0" w:color="auto"/>
            </w:tcBorders>
            <w:shd w:val="clear" w:color="auto" w:fill="auto"/>
            <w:vAlign w:val="center"/>
            <w:hideMark/>
          </w:tcPr>
          <w:p w:rsidR="00174E5A" w:rsidRPr="00174E5A" w:rsidRDefault="00174E5A" w:rsidP="00174E5A">
            <w:pPr>
              <w:jc w:val="center"/>
              <w:rPr>
                <w:sz w:val="18"/>
                <w:szCs w:val="18"/>
              </w:rPr>
            </w:pPr>
            <w:r w:rsidRPr="00174E5A">
              <w:rPr>
                <w:sz w:val="18"/>
                <w:szCs w:val="18"/>
              </w:rPr>
              <w:t>08</w:t>
            </w:r>
          </w:p>
        </w:tc>
        <w:tc>
          <w:tcPr>
            <w:tcW w:w="1167" w:type="dxa"/>
            <w:tcBorders>
              <w:top w:val="nil"/>
              <w:left w:val="nil"/>
              <w:bottom w:val="single" w:sz="4" w:space="0" w:color="auto"/>
              <w:right w:val="single" w:sz="4" w:space="0" w:color="auto"/>
            </w:tcBorders>
            <w:shd w:val="clear" w:color="auto" w:fill="auto"/>
            <w:vAlign w:val="center"/>
            <w:hideMark/>
          </w:tcPr>
          <w:p w:rsidR="00174E5A" w:rsidRPr="00174E5A" w:rsidRDefault="00174E5A" w:rsidP="00174E5A">
            <w:pPr>
              <w:jc w:val="center"/>
              <w:rPr>
                <w:sz w:val="18"/>
                <w:szCs w:val="18"/>
              </w:rPr>
            </w:pPr>
            <w:r w:rsidRPr="00174E5A">
              <w:rPr>
                <w:sz w:val="18"/>
                <w:szCs w:val="18"/>
              </w:rPr>
              <w:t>01</w:t>
            </w:r>
          </w:p>
        </w:tc>
        <w:tc>
          <w:tcPr>
            <w:tcW w:w="1325" w:type="dxa"/>
            <w:tcBorders>
              <w:top w:val="nil"/>
              <w:left w:val="nil"/>
              <w:bottom w:val="single" w:sz="4" w:space="0" w:color="auto"/>
              <w:right w:val="single" w:sz="4" w:space="0" w:color="auto"/>
            </w:tcBorders>
            <w:shd w:val="clear" w:color="auto" w:fill="auto"/>
            <w:vAlign w:val="center"/>
            <w:hideMark/>
          </w:tcPr>
          <w:p w:rsidR="00174E5A" w:rsidRPr="00174E5A" w:rsidRDefault="00174E5A" w:rsidP="00174E5A">
            <w:pPr>
              <w:jc w:val="center"/>
              <w:rPr>
                <w:sz w:val="18"/>
                <w:szCs w:val="18"/>
              </w:rPr>
            </w:pPr>
            <w:r w:rsidRPr="00174E5A">
              <w:rPr>
                <w:sz w:val="18"/>
                <w:szCs w:val="18"/>
              </w:rPr>
              <w:t>06000S4670</w:t>
            </w:r>
          </w:p>
        </w:tc>
        <w:tc>
          <w:tcPr>
            <w:tcW w:w="1560" w:type="dxa"/>
            <w:tcBorders>
              <w:top w:val="nil"/>
              <w:left w:val="nil"/>
              <w:bottom w:val="single" w:sz="4" w:space="0" w:color="auto"/>
              <w:right w:val="single" w:sz="4" w:space="0" w:color="auto"/>
            </w:tcBorders>
            <w:shd w:val="clear" w:color="auto" w:fill="auto"/>
            <w:vAlign w:val="center"/>
            <w:hideMark/>
          </w:tcPr>
          <w:p w:rsidR="00174E5A" w:rsidRPr="00174E5A" w:rsidRDefault="00174E5A" w:rsidP="00174E5A">
            <w:pPr>
              <w:jc w:val="center"/>
              <w:rPr>
                <w:sz w:val="18"/>
                <w:szCs w:val="18"/>
              </w:rPr>
            </w:pPr>
            <w:r w:rsidRPr="00174E5A">
              <w:rPr>
                <w:sz w:val="18"/>
                <w:szCs w:val="18"/>
              </w:rPr>
              <w:t>200</w:t>
            </w:r>
          </w:p>
        </w:tc>
        <w:tc>
          <w:tcPr>
            <w:tcW w:w="1417" w:type="dxa"/>
            <w:tcBorders>
              <w:top w:val="nil"/>
              <w:left w:val="nil"/>
              <w:bottom w:val="single" w:sz="4" w:space="0" w:color="auto"/>
              <w:right w:val="single" w:sz="4" w:space="0" w:color="auto"/>
            </w:tcBorders>
            <w:shd w:val="clear" w:color="auto" w:fill="auto"/>
            <w:vAlign w:val="center"/>
            <w:hideMark/>
          </w:tcPr>
          <w:p w:rsidR="00174E5A" w:rsidRPr="00174E5A" w:rsidRDefault="00174E5A" w:rsidP="00174E5A">
            <w:pPr>
              <w:jc w:val="right"/>
              <w:rPr>
                <w:sz w:val="18"/>
                <w:szCs w:val="18"/>
              </w:rPr>
            </w:pPr>
            <w:r w:rsidRPr="00174E5A">
              <w:rPr>
                <w:sz w:val="18"/>
                <w:szCs w:val="18"/>
              </w:rPr>
              <w:t>474,7</w:t>
            </w:r>
          </w:p>
        </w:tc>
      </w:tr>
      <w:tr w:rsidR="00174E5A" w:rsidRPr="00174E5A" w:rsidTr="00174E5A">
        <w:trPr>
          <w:trHeight w:val="525"/>
          <w:jc w:val="center"/>
        </w:trPr>
        <w:tc>
          <w:tcPr>
            <w:tcW w:w="2281" w:type="dxa"/>
            <w:tcBorders>
              <w:top w:val="nil"/>
              <w:left w:val="nil"/>
              <w:bottom w:val="nil"/>
              <w:right w:val="nil"/>
            </w:tcBorders>
            <w:shd w:val="clear" w:color="auto" w:fill="auto"/>
            <w:vAlign w:val="bottom"/>
            <w:hideMark/>
          </w:tcPr>
          <w:p w:rsidR="00174E5A" w:rsidRPr="00174E5A" w:rsidRDefault="00174E5A" w:rsidP="00174E5A">
            <w:pPr>
              <w:rPr>
                <w:b/>
                <w:bCs/>
                <w:color w:val="000000"/>
                <w:sz w:val="18"/>
                <w:szCs w:val="18"/>
              </w:rPr>
            </w:pPr>
            <w:r w:rsidRPr="00174E5A">
              <w:rPr>
                <w:b/>
                <w:bCs/>
                <w:color w:val="000000"/>
                <w:sz w:val="18"/>
                <w:szCs w:val="18"/>
              </w:rPr>
              <w:t>Развитие и укрепление материально-технической базы домов культуры за счет местного бюджета</w:t>
            </w:r>
          </w:p>
        </w:tc>
        <w:tc>
          <w:tcPr>
            <w:tcW w:w="1583" w:type="dxa"/>
            <w:tcBorders>
              <w:top w:val="nil"/>
              <w:left w:val="single" w:sz="4" w:space="0" w:color="auto"/>
              <w:bottom w:val="single" w:sz="4" w:space="0" w:color="auto"/>
              <w:right w:val="single" w:sz="4" w:space="0" w:color="auto"/>
            </w:tcBorders>
            <w:shd w:val="clear" w:color="auto" w:fill="auto"/>
            <w:vAlign w:val="center"/>
            <w:hideMark/>
          </w:tcPr>
          <w:p w:rsidR="00174E5A" w:rsidRPr="00174E5A" w:rsidRDefault="00174E5A" w:rsidP="00174E5A">
            <w:pPr>
              <w:jc w:val="center"/>
              <w:rPr>
                <w:b/>
                <w:bCs/>
                <w:sz w:val="18"/>
                <w:szCs w:val="18"/>
              </w:rPr>
            </w:pPr>
            <w:r w:rsidRPr="00174E5A">
              <w:rPr>
                <w:b/>
                <w:bCs/>
                <w:sz w:val="18"/>
                <w:szCs w:val="18"/>
              </w:rPr>
              <w:t>992</w:t>
            </w:r>
          </w:p>
        </w:tc>
        <w:tc>
          <w:tcPr>
            <w:tcW w:w="992" w:type="dxa"/>
            <w:tcBorders>
              <w:top w:val="nil"/>
              <w:left w:val="nil"/>
              <w:bottom w:val="single" w:sz="4" w:space="0" w:color="auto"/>
              <w:right w:val="single" w:sz="4" w:space="0" w:color="auto"/>
            </w:tcBorders>
            <w:shd w:val="clear" w:color="auto" w:fill="auto"/>
            <w:vAlign w:val="center"/>
            <w:hideMark/>
          </w:tcPr>
          <w:p w:rsidR="00174E5A" w:rsidRPr="00174E5A" w:rsidRDefault="00174E5A" w:rsidP="00174E5A">
            <w:pPr>
              <w:jc w:val="center"/>
              <w:rPr>
                <w:b/>
                <w:bCs/>
                <w:sz w:val="18"/>
                <w:szCs w:val="18"/>
              </w:rPr>
            </w:pPr>
            <w:r w:rsidRPr="00174E5A">
              <w:rPr>
                <w:b/>
                <w:bCs/>
                <w:sz w:val="18"/>
                <w:szCs w:val="18"/>
              </w:rPr>
              <w:t>08</w:t>
            </w:r>
          </w:p>
        </w:tc>
        <w:tc>
          <w:tcPr>
            <w:tcW w:w="1167" w:type="dxa"/>
            <w:tcBorders>
              <w:top w:val="nil"/>
              <w:left w:val="nil"/>
              <w:bottom w:val="single" w:sz="4" w:space="0" w:color="auto"/>
              <w:right w:val="single" w:sz="4" w:space="0" w:color="auto"/>
            </w:tcBorders>
            <w:shd w:val="clear" w:color="auto" w:fill="auto"/>
            <w:vAlign w:val="center"/>
            <w:hideMark/>
          </w:tcPr>
          <w:p w:rsidR="00174E5A" w:rsidRPr="00174E5A" w:rsidRDefault="00174E5A" w:rsidP="00174E5A">
            <w:pPr>
              <w:jc w:val="center"/>
              <w:rPr>
                <w:b/>
                <w:bCs/>
                <w:sz w:val="18"/>
                <w:szCs w:val="18"/>
              </w:rPr>
            </w:pPr>
            <w:r w:rsidRPr="00174E5A">
              <w:rPr>
                <w:b/>
                <w:bCs/>
                <w:sz w:val="18"/>
                <w:szCs w:val="18"/>
              </w:rPr>
              <w:t>01</w:t>
            </w:r>
          </w:p>
        </w:tc>
        <w:tc>
          <w:tcPr>
            <w:tcW w:w="1325" w:type="dxa"/>
            <w:tcBorders>
              <w:top w:val="nil"/>
              <w:left w:val="nil"/>
              <w:bottom w:val="single" w:sz="4" w:space="0" w:color="auto"/>
              <w:right w:val="single" w:sz="4" w:space="0" w:color="auto"/>
            </w:tcBorders>
            <w:shd w:val="clear" w:color="auto" w:fill="auto"/>
            <w:vAlign w:val="center"/>
            <w:hideMark/>
          </w:tcPr>
          <w:p w:rsidR="00174E5A" w:rsidRPr="00174E5A" w:rsidRDefault="00174E5A" w:rsidP="00174E5A">
            <w:pPr>
              <w:jc w:val="center"/>
              <w:rPr>
                <w:b/>
                <w:bCs/>
                <w:sz w:val="18"/>
                <w:szCs w:val="18"/>
              </w:rPr>
            </w:pPr>
            <w:r w:rsidRPr="00174E5A">
              <w:rPr>
                <w:b/>
                <w:bCs/>
                <w:sz w:val="18"/>
                <w:szCs w:val="18"/>
              </w:rPr>
              <w:t>06000S5600</w:t>
            </w:r>
          </w:p>
        </w:tc>
        <w:tc>
          <w:tcPr>
            <w:tcW w:w="1560" w:type="dxa"/>
            <w:tcBorders>
              <w:top w:val="nil"/>
              <w:left w:val="nil"/>
              <w:bottom w:val="single" w:sz="4" w:space="0" w:color="auto"/>
              <w:right w:val="single" w:sz="4" w:space="0" w:color="auto"/>
            </w:tcBorders>
            <w:shd w:val="clear" w:color="auto" w:fill="auto"/>
            <w:vAlign w:val="center"/>
            <w:hideMark/>
          </w:tcPr>
          <w:p w:rsidR="00174E5A" w:rsidRPr="00174E5A" w:rsidRDefault="00174E5A" w:rsidP="00174E5A">
            <w:pPr>
              <w:jc w:val="center"/>
              <w:rPr>
                <w:b/>
                <w:bCs/>
                <w:sz w:val="18"/>
                <w:szCs w:val="18"/>
              </w:rPr>
            </w:pPr>
            <w:r w:rsidRPr="00174E5A">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174E5A" w:rsidRPr="00174E5A" w:rsidRDefault="00174E5A" w:rsidP="00174E5A">
            <w:pPr>
              <w:jc w:val="right"/>
              <w:rPr>
                <w:b/>
                <w:bCs/>
                <w:sz w:val="18"/>
                <w:szCs w:val="18"/>
              </w:rPr>
            </w:pPr>
            <w:r w:rsidRPr="00174E5A">
              <w:rPr>
                <w:b/>
                <w:bCs/>
                <w:sz w:val="18"/>
                <w:szCs w:val="18"/>
              </w:rPr>
              <w:t>115,5</w:t>
            </w:r>
          </w:p>
        </w:tc>
      </w:tr>
      <w:tr w:rsidR="00174E5A" w:rsidRPr="00174E5A" w:rsidTr="00174E5A">
        <w:trPr>
          <w:trHeight w:val="518"/>
          <w:jc w:val="center"/>
        </w:trPr>
        <w:tc>
          <w:tcPr>
            <w:tcW w:w="2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4E5A" w:rsidRPr="00174E5A" w:rsidRDefault="00174E5A" w:rsidP="00174E5A">
            <w:pPr>
              <w:jc w:val="both"/>
              <w:rPr>
                <w:sz w:val="18"/>
                <w:szCs w:val="18"/>
              </w:rPr>
            </w:pPr>
            <w:r w:rsidRPr="00174E5A">
              <w:rPr>
                <w:sz w:val="18"/>
                <w:szCs w:val="18"/>
              </w:rPr>
              <w:t>Закупка товаров, работ и услуг для обеспечения государственных (муниципальных) нужд</w:t>
            </w:r>
          </w:p>
        </w:tc>
        <w:tc>
          <w:tcPr>
            <w:tcW w:w="1583" w:type="dxa"/>
            <w:tcBorders>
              <w:top w:val="nil"/>
              <w:left w:val="nil"/>
              <w:bottom w:val="single" w:sz="4" w:space="0" w:color="auto"/>
              <w:right w:val="single" w:sz="4" w:space="0" w:color="auto"/>
            </w:tcBorders>
            <w:shd w:val="clear" w:color="auto" w:fill="auto"/>
            <w:vAlign w:val="center"/>
            <w:hideMark/>
          </w:tcPr>
          <w:p w:rsidR="00174E5A" w:rsidRPr="00174E5A" w:rsidRDefault="00174E5A" w:rsidP="00174E5A">
            <w:pPr>
              <w:jc w:val="center"/>
              <w:rPr>
                <w:sz w:val="18"/>
                <w:szCs w:val="18"/>
              </w:rPr>
            </w:pPr>
            <w:r w:rsidRPr="00174E5A">
              <w:rPr>
                <w:sz w:val="18"/>
                <w:szCs w:val="18"/>
              </w:rPr>
              <w:t>992</w:t>
            </w:r>
          </w:p>
        </w:tc>
        <w:tc>
          <w:tcPr>
            <w:tcW w:w="992" w:type="dxa"/>
            <w:tcBorders>
              <w:top w:val="nil"/>
              <w:left w:val="nil"/>
              <w:bottom w:val="single" w:sz="4" w:space="0" w:color="auto"/>
              <w:right w:val="single" w:sz="4" w:space="0" w:color="auto"/>
            </w:tcBorders>
            <w:shd w:val="clear" w:color="auto" w:fill="auto"/>
            <w:vAlign w:val="center"/>
            <w:hideMark/>
          </w:tcPr>
          <w:p w:rsidR="00174E5A" w:rsidRPr="00174E5A" w:rsidRDefault="00174E5A" w:rsidP="00174E5A">
            <w:pPr>
              <w:jc w:val="center"/>
              <w:rPr>
                <w:sz w:val="18"/>
                <w:szCs w:val="18"/>
              </w:rPr>
            </w:pPr>
            <w:r w:rsidRPr="00174E5A">
              <w:rPr>
                <w:sz w:val="18"/>
                <w:szCs w:val="18"/>
              </w:rPr>
              <w:t>08</w:t>
            </w:r>
          </w:p>
        </w:tc>
        <w:tc>
          <w:tcPr>
            <w:tcW w:w="1167" w:type="dxa"/>
            <w:tcBorders>
              <w:top w:val="nil"/>
              <w:left w:val="nil"/>
              <w:bottom w:val="single" w:sz="4" w:space="0" w:color="auto"/>
              <w:right w:val="single" w:sz="4" w:space="0" w:color="auto"/>
            </w:tcBorders>
            <w:shd w:val="clear" w:color="auto" w:fill="auto"/>
            <w:vAlign w:val="center"/>
            <w:hideMark/>
          </w:tcPr>
          <w:p w:rsidR="00174E5A" w:rsidRPr="00174E5A" w:rsidRDefault="00174E5A" w:rsidP="00174E5A">
            <w:pPr>
              <w:jc w:val="center"/>
              <w:rPr>
                <w:sz w:val="18"/>
                <w:szCs w:val="18"/>
              </w:rPr>
            </w:pPr>
            <w:r w:rsidRPr="00174E5A">
              <w:rPr>
                <w:sz w:val="18"/>
                <w:szCs w:val="18"/>
              </w:rPr>
              <w:t>01</w:t>
            </w:r>
          </w:p>
        </w:tc>
        <w:tc>
          <w:tcPr>
            <w:tcW w:w="1325" w:type="dxa"/>
            <w:tcBorders>
              <w:top w:val="nil"/>
              <w:left w:val="nil"/>
              <w:bottom w:val="single" w:sz="4" w:space="0" w:color="auto"/>
              <w:right w:val="single" w:sz="4" w:space="0" w:color="auto"/>
            </w:tcBorders>
            <w:shd w:val="clear" w:color="auto" w:fill="auto"/>
            <w:vAlign w:val="center"/>
            <w:hideMark/>
          </w:tcPr>
          <w:p w:rsidR="00174E5A" w:rsidRPr="00174E5A" w:rsidRDefault="00174E5A" w:rsidP="00174E5A">
            <w:pPr>
              <w:jc w:val="center"/>
              <w:rPr>
                <w:sz w:val="18"/>
                <w:szCs w:val="18"/>
              </w:rPr>
            </w:pPr>
            <w:r w:rsidRPr="00174E5A">
              <w:rPr>
                <w:sz w:val="18"/>
                <w:szCs w:val="18"/>
              </w:rPr>
              <w:t>06000S5600</w:t>
            </w:r>
          </w:p>
        </w:tc>
        <w:tc>
          <w:tcPr>
            <w:tcW w:w="1560" w:type="dxa"/>
            <w:tcBorders>
              <w:top w:val="nil"/>
              <w:left w:val="nil"/>
              <w:bottom w:val="single" w:sz="4" w:space="0" w:color="auto"/>
              <w:right w:val="single" w:sz="4" w:space="0" w:color="auto"/>
            </w:tcBorders>
            <w:shd w:val="clear" w:color="auto" w:fill="auto"/>
            <w:vAlign w:val="center"/>
            <w:hideMark/>
          </w:tcPr>
          <w:p w:rsidR="00174E5A" w:rsidRPr="00174E5A" w:rsidRDefault="00174E5A" w:rsidP="00174E5A">
            <w:pPr>
              <w:jc w:val="center"/>
              <w:rPr>
                <w:sz w:val="18"/>
                <w:szCs w:val="18"/>
              </w:rPr>
            </w:pPr>
            <w:r w:rsidRPr="00174E5A">
              <w:rPr>
                <w:sz w:val="18"/>
                <w:szCs w:val="18"/>
              </w:rPr>
              <w:t>200</w:t>
            </w:r>
          </w:p>
        </w:tc>
        <w:tc>
          <w:tcPr>
            <w:tcW w:w="1417" w:type="dxa"/>
            <w:tcBorders>
              <w:top w:val="nil"/>
              <w:left w:val="nil"/>
              <w:bottom w:val="single" w:sz="4" w:space="0" w:color="auto"/>
              <w:right w:val="single" w:sz="4" w:space="0" w:color="auto"/>
            </w:tcBorders>
            <w:shd w:val="clear" w:color="auto" w:fill="auto"/>
            <w:vAlign w:val="center"/>
            <w:hideMark/>
          </w:tcPr>
          <w:p w:rsidR="00174E5A" w:rsidRPr="00174E5A" w:rsidRDefault="00174E5A" w:rsidP="00174E5A">
            <w:pPr>
              <w:jc w:val="right"/>
              <w:rPr>
                <w:sz w:val="18"/>
                <w:szCs w:val="18"/>
              </w:rPr>
            </w:pPr>
            <w:r w:rsidRPr="00174E5A">
              <w:rPr>
                <w:sz w:val="18"/>
                <w:szCs w:val="18"/>
              </w:rPr>
              <w:t>115,5</w:t>
            </w:r>
          </w:p>
        </w:tc>
      </w:tr>
      <w:tr w:rsidR="00174E5A" w:rsidRPr="00174E5A" w:rsidTr="00174E5A">
        <w:trPr>
          <w:trHeight w:val="300"/>
          <w:jc w:val="center"/>
        </w:trPr>
        <w:tc>
          <w:tcPr>
            <w:tcW w:w="2281"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b/>
                <w:bCs/>
                <w:sz w:val="18"/>
                <w:szCs w:val="18"/>
              </w:rPr>
            </w:pPr>
            <w:r w:rsidRPr="00174E5A">
              <w:rPr>
                <w:b/>
                <w:bCs/>
                <w:sz w:val="18"/>
                <w:szCs w:val="18"/>
              </w:rPr>
              <w:t>Социальная политика</w:t>
            </w:r>
          </w:p>
        </w:tc>
        <w:tc>
          <w:tcPr>
            <w:tcW w:w="1583"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10</w:t>
            </w:r>
          </w:p>
        </w:tc>
        <w:tc>
          <w:tcPr>
            <w:tcW w:w="116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00</w:t>
            </w:r>
          </w:p>
        </w:tc>
        <w:tc>
          <w:tcPr>
            <w:tcW w:w="1325"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0000000000</w:t>
            </w:r>
          </w:p>
        </w:tc>
        <w:tc>
          <w:tcPr>
            <w:tcW w:w="1560"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right"/>
              <w:rPr>
                <w:b/>
                <w:bCs/>
                <w:sz w:val="18"/>
                <w:szCs w:val="18"/>
              </w:rPr>
            </w:pPr>
            <w:r w:rsidRPr="00174E5A">
              <w:rPr>
                <w:b/>
                <w:bCs/>
                <w:sz w:val="18"/>
                <w:szCs w:val="18"/>
              </w:rPr>
              <w:t>129,1</w:t>
            </w:r>
          </w:p>
        </w:tc>
      </w:tr>
      <w:tr w:rsidR="00174E5A" w:rsidRPr="00174E5A" w:rsidTr="00174E5A">
        <w:trPr>
          <w:trHeight w:val="435"/>
          <w:jc w:val="center"/>
        </w:trPr>
        <w:tc>
          <w:tcPr>
            <w:tcW w:w="2281"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b/>
                <w:bCs/>
                <w:sz w:val="18"/>
                <w:szCs w:val="18"/>
              </w:rPr>
            </w:pPr>
            <w:r w:rsidRPr="00174E5A">
              <w:rPr>
                <w:b/>
                <w:bCs/>
                <w:sz w:val="18"/>
                <w:szCs w:val="18"/>
              </w:rPr>
              <w:t>Пенсионное обеспечение</w:t>
            </w:r>
          </w:p>
        </w:tc>
        <w:tc>
          <w:tcPr>
            <w:tcW w:w="1583"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10</w:t>
            </w:r>
          </w:p>
        </w:tc>
        <w:tc>
          <w:tcPr>
            <w:tcW w:w="116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01</w:t>
            </w:r>
          </w:p>
        </w:tc>
        <w:tc>
          <w:tcPr>
            <w:tcW w:w="1325"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0000000000</w:t>
            </w:r>
          </w:p>
        </w:tc>
        <w:tc>
          <w:tcPr>
            <w:tcW w:w="1560"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right"/>
              <w:rPr>
                <w:b/>
                <w:bCs/>
                <w:sz w:val="18"/>
                <w:szCs w:val="18"/>
              </w:rPr>
            </w:pPr>
            <w:r w:rsidRPr="00174E5A">
              <w:rPr>
                <w:b/>
                <w:bCs/>
                <w:sz w:val="18"/>
                <w:szCs w:val="18"/>
              </w:rPr>
              <w:t>129,1</w:t>
            </w:r>
          </w:p>
        </w:tc>
      </w:tr>
      <w:tr w:rsidR="00174E5A" w:rsidRPr="00174E5A" w:rsidTr="00174E5A">
        <w:trPr>
          <w:trHeight w:val="780"/>
          <w:jc w:val="center"/>
        </w:trPr>
        <w:tc>
          <w:tcPr>
            <w:tcW w:w="2281"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b/>
                <w:bCs/>
                <w:sz w:val="18"/>
                <w:szCs w:val="18"/>
              </w:rPr>
            </w:pPr>
            <w:r w:rsidRPr="00174E5A">
              <w:rPr>
                <w:b/>
                <w:bCs/>
                <w:sz w:val="18"/>
                <w:szCs w:val="18"/>
              </w:rPr>
              <w:t>Муниципальная программа «Развитие муниципального управления в муниципальном образовании Шиховское сельское поселение »</w:t>
            </w:r>
          </w:p>
        </w:tc>
        <w:tc>
          <w:tcPr>
            <w:tcW w:w="1583"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10</w:t>
            </w:r>
          </w:p>
        </w:tc>
        <w:tc>
          <w:tcPr>
            <w:tcW w:w="116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01</w:t>
            </w:r>
          </w:p>
        </w:tc>
        <w:tc>
          <w:tcPr>
            <w:tcW w:w="1325"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0100000000</w:t>
            </w:r>
          </w:p>
        </w:tc>
        <w:tc>
          <w:tcPr>
            <w:tcW w:w="1560"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right"/>
              <w:rPr>
                <w:b/>
                <w:bCs/>
                <w:sz w:val="18"/>
                <w:szCs w:val="18"/>
              </w:rPr>
            </w:pPr>
            <w:r w:rsidRPr="00174E5A">
              <w:rPr>
                <w:b/>
                <w:bCs/>
                <w:sz w:val="18"/>
                <w:szCs w:val="18"/>
              </w:rPr>
              <w:t>129,1</w:t>
            </w:r>
          </w:p>
        </w:tc>
      </w:tr>
      <w:tr w:rsidR="00174E5A" w:rsidRPr="00174E5A" w:rsidTr="00174E5A">
        <w:trPr>
          <w:trHeight w:val="525"/>
          <w:jc w:val="center"/>
        </w:trPr>
        <w:tc>
          <w:tcPr>
            <w:tcW w:w="2281"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sz w:val="18"/>
                <w:szCs w:val="18"/>
              </w:rPr>
            </w:pPr>
            <w:r w:rsidRPr="00174E5A">
              <w:rPr>
                <w:sz w:val="18"/>
                <w:szCs w:val="18"/>
              </w:rPr>
              <w:t xml:space="preserve">Руководство и управление в сфере установленных функций органов </w:t>
            </w:r>
            <w:r w:rsidRPr="00174E5A">
              <w:rPr>
                <w:sz w:val="18"/>
                <w:szCs w:val="18"/>
              </w:rPr>
              <w:lastRenderedPageBreak/>
              <w:t>местного самоуправления</w:t>
            </w:r>
          </w:p>
        </w:tc>
        <w:tc>
          <w:tcPr>
            <w:tcW w:w="1583"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lastRenderedPageBreak/>
              <w:t>992</w:t>
            </w:r>
          </w:p>
        </w:tc>
        <w:tc>
          <w:tcPr>
            <w:tcW w:w="992"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 xml:space="preserve">10 </w:t>
            </w:r>
          </w:p>
        </w:tc>
        <w:tc>
          <w:tcPr>
            <w:tcW w:w="116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 xml:space="preserve">01 </w:t>
            </w:r>
          </w:p>
        </w:tc>
        <w:tc>
          <w:tcPr>
            <w:tcW w:w="1325"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0100091000</w:t>
            </w:r>
          </w:p>
        </w:tc>
        <w:tc>
          <w:tcPr>
            <w:tcW w:w="1560"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129,1</w:t>
            </w:r>
          </w:p>
        </w:tc>
      </w:tr>
      <w:tr w:rsidR="00174E5A" w:rsidRPr="00174E5A" w:rsidTr="00174E5A">
        <w:trPr>
          <w:trHeight w:val="525"/>
          <w:jc w:val="center"/>
        </w:trPr>
        <w:tc>
          <w:tcPr>
            <w:tcW w:w="2281"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sz w:val="18"/>
                <w:szCs w:val="18"/>
              </w:rPr>
            </w:pPr>
            <w:r w:rsidRPr="00174E5A">
              <w:rPr>
                <w:sz w:val="18"/>
                <w:szCs w:val="18"/>
              </w:rPr>
              <w:lastRenderedPageBreak/>
              <w:t>Доплаты к пенсиям, дополнительное пенсионное обеспечение</w:t>
            </w:r>
          </w:p>
        </w:tc>
        <w:tc>
          <w:tcPr>
            <w:tcW w:w="1583"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 xml:space="preserve">10 </w:t>
            </w:r>
          </w:p>
        </w:tc>
        <w:tc>
          <w:tcPr>
            <w:tcW w:w="116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 xml:space="preserve">01 </w:t>
            </w:r>
          </w:p>
        </w:tc>
        <w:tc>
          <w:tcPr>
            <w:tcW w:w="1325"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0100091030</w:t>
            </w:r>
          </w:p>
        </w:tc>
        <w:tc>
          <w:tcPr>
            <w:tcW w:w="1560"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129,1</w:t>
            </w:r>
          </w:p>
        </w:tc>
      </w:tr>
      <w:tr w:rsidR="00174E5A" w:rsidRPr="00174E5A" w:rsidTr="00174E5A">
        <w:trPr>
          <w:trHeight w:val="300"/>
          <w:jc w:val="center"/>
        </w:trPr>
        <w:tc>
          <w:tcPr>
            <w:tcW w:w="2281"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sz w:val="18"/>
                <w:szCs w:val="18"/>
              </w:rPr>
            </w:pPr>
            <w:r w:rsidRPr="00174E5A">
              <w:rPr>
                <w:sz w:val="18"/>
                <w:szCs w:val="18"/>
              </w:rPr>
              <w:t xml:space="preserve">Социальное обеспечение и иные выплаты населению </w:t>
            </w:r>
          </w:p>
        </w:tc>
        <w:tc>
          <w:tcPr>
            <w:tcW w:w="1583"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10</w:t>
            </w:r>
          </w:p>
        </w:tc>
        <w:tc>
          <w:tcPr>
            <w:tcW w:w="116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01</w:t>
            </w:r>
          </w:p>
        </w:tc>
        <w:tc>
          <w:tcPr>
            <w:tcW w:w="1325"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0100091030</w:t>
            </w:r>
          </w:p>
        </w:tc>
        <w:tc>
          <w:tcPr>
            <w:tcW w:w="1560"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300</w:t>
            </w:r>
          </w:p>
        </w:tc>
        <w:tc>
          <w:tcPr>
            <w:tcW w:w="1417"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right"/>
              <w:rPr>
                <w:sz w:val="18"/>
                <w:szCs w:val="18"/>
              </w:rPr>
            </w:pPr>
            <w:r w:rsidRPr="00174E5A">
              <w:rPr>
                <w:sz w:val="18"/>
                <w:szCs w:val="18"/>
              </w:rPr>
              <w:t>129,1</w:t>
            </w:r>
          </w:p>
        </w:tc>
      </w:tr>
      <w:tr w:rsidR="00174E5A" w:rsidRPr="00174E5A" w:rsidTr="00174E5A">
        <w:trPr>
          <w:trHeight w:val="510"/>
          <w:jc w:val="center"/>
        </w:trPr>
        <w:tc>
          <w:tcPr>
            <w:tcW w:w="2281" w:type="dxa"/>
            <w:tcBorders>
              <w:top w:val="nil"/>
              <w:left w:val="single" w:sz="4" w:space="0" w:color="auto"/>
              <w:bottom w:val="single" w:sz="4" w:space="0" w:color="auto"/>
              <w:right w:val="single" w:sz="4" w:space="0" w:color="auto"/>
            </w:tcBorders>
            <w:shd w:val="clear" w:color="auto" w:fill="auto"/>
            <w:hideMark/>
          </w:tcPr>
          <w:p w:rsidR="00174E5A" w:rsidRPr="00174E5A" w:rsidRDefault="00174E5A" w:rsidP="00174E5A">
            <w:pPr>
              <w:jc w:val="both"/>
              <w:rPr>
                <w:b/>
                <w:bCs/>
                <w:sz w:val="18"/>
                <w:szCs w:val="18"/>
              </w:rPr>
            </w:pPr>
            <w:r w:rsidRPr="00174E5A">
              <w:rPr>
                <w:b/>
                <w:bCs/>
                <w:sz w:val="18"/>
                <w:szCs w:val="18"/>
              </w:rPr>
              <w:t>Обслуживание государственного (муниципального) долга</w:t>
            </w:r>
          </w:p>
        </w:tc>
        <w:tc>
          <w:tcPr>
            <w:tcW w:w="1583"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992</w:t>
            </w:r>
          </w:p>
        </w:tc>
        <w:tc>
          <w:tcPr>
            <w:tcW w:w="992" w:type="dxa"/>
            <w:tcBorders>
              <w:top w:val="nil"/>
              <w:left w:val="nil"/>
              <w:bottom w:val="single" w:sz="4" w:space="0" w:color="auto"/>
              <w:right w:val="single" w:sz="4" w:space="0" w:color="auto"/>
            </w:tcBorders>
            <w:shd w:val="clear" w:color="auto" w:fill="auto"/>
            <w:vAlign w:val="bottom"/>
            <w:hideMark/>
          </w:tcPr>
          <w:p w:rsidR="00174E5A" w:rsidRPr="00174E5A" w:rsidRDefault="00174E5A" w:rsidP="00174E5A">
            <w:pPr>
              <w:jc w:val="center"/>
              <w:rPr>
                <w:b/>
                <w:bCs/>
                <w:sz w:val="18"/>
                <w:szCs w:val="18"/>
              </w:rPr>
            </w:pPr>
            <w:r w:rsidRPr="00174E5A">
              <w:rPr>
                <w:b/>
                <w:bCs/>
                <w:sz w:val="18"/>
                <w:szCs w:val="18"/>
              </w:rPr>
              <w:t>13</w:t>
            </w:r>
          </w:p>
        </w:tc>
        <w:tc>
          <w:tcPr>
            <w:tcW w:w="1167" w:type="dxa"/>
            <w:tcBorders>
              <w:top w:val="nil"/>
              <w:left w:val="nil"/>
              <w:bottom w:val="single" w:sz="4" w:space="0" w:color="auto"/>
              <w:right w:val="single" w:sz="4" w:space="0" w:color="auto"/>
            </w:tcBorders>
            <w:shd w:val="clear" w:color="auto" w:fill="auto"/>
            <w:vAlign w:val="bottom"/>
            <w:hideMark/>
          </w:tcPr>
          <w:p w:rsidR="00174E5A" w:rsidRPr="00174E5A" w:rsidRDefault="00174E5A" w:rsidP="00174E5A">
            <w:pPr>
              <w:jc w:val="center"/>
              <w:rPr>
                <w:b/>
                <w:bCs/>
                <w:sz w:val="18"/>
                <w:szCs w:val="18"/>
              </w:rPr>
            </w:pPr>
            <w:r w:rsidRPr="00174E5A">
              <w:rPr>
                <w:b/>
                <w:bCs/>
                <w:sz w:val="18"/>
                <w:szCs w:val="18"/>
              </w:rPr>
              <w:t>00</w:t>
            </w:r>
          </w:p>
        </w:tc>
        <w:tc>
          <w:tcPr>
            <w:tcW w:w="1325"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0000000000</w:t>
            </w:r>
          </w:p>
        </w:tc>
        <w:tc>
          <w:tcPr>
            <w:tcW w:w="1560"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000</w:t>
            </w:r>
          </w:p>
        </w:tc>
        <w:tc>
          <w:tcPr>
            <w:tcW w:w="1417" w:type="dxa"/>
            <w:tcBorders>
              <w:top w:val="nil"/>
              <w:left w:val="nil"/>
              <w:bottom w:val="single" w:sz="4" w:space="0" w:color="auto"/>
              <w:right w:val="single" w:sz="4" w:space="0" w:color="auto"/>
            </w:tcBorders>
            <w:shd w:val="clear" w:color="auto" w:fill="auto"/>
            <w:vAlign w:val="bottom"/>
            <w:hideMark/>
          </w:tcPr>
          <w:p w:rsidR="00174E5A" w:rsidRPr="00174E5A" w:rsidRDefault="00174E5A" w:rsidP="00174E5A">
            <w:pPr>
              <w:jc w:val="right"/>
              <w:rPr>
                <w:b/>
                <w:bCs/>
                <w:sz w:val="18"/>
                <w:szCs w:val="18"/>
              </w:rPr>
            </w:pPr>
            <w:r w:rsidRPr="00174E5A">
              <w:rPr>
                <w:b/>
                <w:bCs/>
                <w:sz w:val="18"/>
                <w:szCs w:val="18"/>
              </w:rPr>
              <w:t>0,3</w:t>
            </w:r>
          </w:p>
        </w:tc>
      </w:tr>
      <w:tr w:rsidR="00174E5A" w:rsidRPr="00174E5A" w:rsidTr="00174E5A">
        <w:trPr>
          <w:trHeight w:val="510"/>
          <w:jc w:val="center"/>
        </w:trPr>
        <w:tc>
          <w:tcPr>
            <w:tcW w:w="2281" w:type="dxa"/>
            <w:tcBorders>
              <w:top w:val="nil"/>
              <w:left w:val="single" w:sz="4" w:space="0" w:color="auto"/>
              <w:bottom w:val="single" w:sz="4" w:space="0" w:color="auto"/>
              <w:right w:val="single" w:sz="4" w:space="0" w:color="auto"/>
            </w:tcBorders>
            <w:shd w:val="clear" w:color="auto" w:fill="auto"/>
            <w:hideMark/>
          </w:tcPr>
          <w:p w:rsidR="00174E5A" w:rsidRPr="00174E5A" w:rsidRDefault="00174E5A" w:rsidP="00174E5A">
            <w:pPr>
              <w:jc w:val="both"/>
              <w:rPr>
                <w:b/>
                <w:bCs/>
                <w:sz w:val="18"/>
                <w:szCs w:val="18"/>
              </w:rPr>
            </w:pPr>
            <w:r w:rsidRPr="00174E5A">
              <w:rPr>
                <w:b/>
                <w:bCs/>
                <w:sz w:val="18"/>
                <w:szCs w:val="18"/>
              </w:rPr>
              <w:t>Обслуживание государственного внутреннего и муниципального долга</w:t>
            </w:r>
          </w:p>
        </w:tc>
        <w:tc>
          <w:tcPr>
            <w:tcW w:w="1583"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992</w:t>
            </w:r>
          </w:p>
        </w:tc>
        <w:tc>
          <w:tcPr>
            <w:tcW w:w="992" w:type="dxa"/>
            <w:tcBorders>
              <w:top w:val="nil"/>
              <w:left w:val="nil"/>
              <w:bottom w:val="single" w:sz="4" w:space="0" w:color="auto"/>
              <w:right w:val="single" w:sz="4" w:space="0" w:color="auto"/>
            </w:tcBorders>
            <w:shd w:val="clear" w:color="auto" w:fill="auto"/>
            <w:vAlign w:val="bottom"/>
            <w:hideMark/>
          </w:tcPr>
          <w:p w:rsidR="00174E5A" w:rsidRPr="00174E5A" w:rsidRDefault="00174E5A" w:rsidP="00174E5A">
            <w:pPr>
              <w:jc w:val="center"/>
              <w:rPr>
                <w:b/>
                <w:bCs/>
                <w:sz w:val="18"/>
                <w:szCs w:val="18"/>
              </w:rPr>
            </w:pPr>
            <w:r w:rsidRPr="00174E5A">
              <w:rPr>
                <w:b/>
                <w:bCs/>
                <w:sz w:val="18"/>
                <w:szCs w:val="18"/>
              </w:rPr>
              <w:t>13</w:t>
            </w:r>
          </w:p>
        </w:tc>
        <w:tc>
          <w:tcPr>
            <w:tcW w:w="1167" w:type="dxa"/>
            <w:tcBorders>
              <w:top w:val="nil"/>
              <w:left w:val="nil"/>
              <w:bottom w:val="single" w:sz="4" w:space="0" w:color="auto"/>
              <w:right w:val="single" w:sz="4" w:space="0" w:color="auto"/>
            </w:tcBorders>
            <w:shd w:val="clear" w:color="auto" w:fill="auto"/>
            <w:vAlign w:val="bottom"/>
            <w:hideMark/>
          </w:tcPr>
          <w:p w:rsidR="00174E5A" w:rsidRPr="00174E5A" w:rsidRDefault="00174E5A" w:rsidP="00174E5A">
            <w:pPr>
              <w:jc w:val="center"/>
              <w:rPr>
                <w:b/>
                <w:bCs/>
                <w:sz w:val="18"/>
                <w:szCs w:val="18"/>
              </w:rPr>
            </w:pPr>
            <w:r w:rsidRPr="00174E5A">
              <w:rPr>
                <w:b/>
                <w:bCs/>
                <w:sz w:val="18"/>
                <w:szCs w:val="18"/>
              </w:rPr>
              <w:t>01</w:t>
            </w:r>
          </w:p>
        </w:tc>
        <w:tc>
          <w:tcPr>
            <w:tcW w:w="1325"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0000000000</w:t>
            </w:r>
          </w:p>
        </w:tc>
        <w:tc>
          <w:tcPr>
            <w:tcW w:w="1560"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000</w:t>
            </w:r>
          </w:p>
        </w:tc>
        <w:tc>
          <w:tcPr>
            <w:tcW w:w="1417" w:type="dxa"/>
            <w:tcBorders>
              <w:top w:val="nil"/>
              <w:left w:val="nil"/>
              <w:bottom w:val="single" w:sz="4" w:space="0" w:color="auto"/>
              <w:right w:val="single" w:sz="4" w:space="0" w:color="auto"/>
            </w:tcBorders>
            <w:shd w:val="clear" w:color="auto" w:fill="auto"/>
            <w:vAlign w:val="bottom"/>
            <w:hideMark/>
          </w:tcPr>
          <w:p w:rsidR="00174E5A" w:rsidRPr="00174E5A" w:rsidRDefault="00174E5A" w:rsidP="00174E5A">
            <w:pPr>
              <w:jc w:val="right"/>
              <w:rPr>
                <w:b/>
                <w:bCs/>
                <w:sz w:val="18"/>
                <w:szCs w:val="18"/>
              </w:rPr>
            </w:pPr>
            <w:r w:rsidRPr="00174E5A">
              <w:rPr>
                <w:b/>
                <w:bCs/>
                <w:sz w:val="18"/>
                <w:szCs w:val="18"/>
              </w:rPr>
              <w:t>0,3</w:t>
            </w:r>
          </w:p>
        </w:tc>
      </w:tr>
      <w:tr w:rsidR="00174E5A" w:rsidRPr="00174E5A" w:rsidTr="00174E5A">
        <w:trPr>
          <w:trHeight w:val="780"/>
          <w:jc w:val="center"/>
        </w:trPr>
        <w:tc>
          <w:tcPr>
            <w:tcW w:w="2281" w:type="dxa"/>
            <w:tcBorders>
              <w:top w:val="nil"/>
              <w:left w:val="single" w:sz="4" w:space="0" w:color="auto"/>
              <w:bottom w:val="single" w:sz="4" w:space="0" w:color="auto"/>
              <w:right w:val="single" w:sz="4" w:space="0" w:color="auto"/>
            </w:tcBorders>
            <w:shd w:val="clear" w:color="auto" w:fill="auto"/>
            <w:vAlign w:val="bottom"/>
            <w:hideMark/>
          </w:tcPr>
          <w:p w:rsidR="00174E5A" w:rsidRPr="00174E5A" w:rsidRDefault="00174E5A" w:rsidP="00174E5A">
            <w:pPr>
              <w:rPr>
                <w:b/>
                <w:bCs/>
                <w:sz w:val="18"/>
                <w:szCs w:val="18"/>
              </w:rPr>
            </w:pPr>
            <w:r w:rsidRPr="00174E5A">
              <w:rPr>
                <w:b/>
                <w:bCs/>
                <w:sz w:val="18"/>
                <w:szCs w:val="18"/>
              </w:rPr>
              <w:t>Муниципальная программа «Развитие муниципального управления в муниципальном образовании «Шиховское сельское поселение»</w:t>
            </w:r>
          </w:p>
        </w:tc>
        <w:tc>
          <w:tcPr>
            <w:tcW w:w="1583"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992</w:t>
            </w:r>
          </w:p>
        </w:tc>
        <w:tc>
          <w:tcPr>
            <w:tcW w:w="992" w:type="dxa"/>
            <w:tcBorders>
              <w:top w:val="nil"/>
              <w:left w:val="nil"/>
              <w:bottom w:val="single" w:sz="4" w:space="0" w:color="auto"/>
              <w:right w:val="single" w:sz="4" w:space="0" w:color="auto"/>
            </w:tcBorders>
            <w:shd w:val="clear" w:color="auto" w:fill="auto"/>
            <w:vAlign w:val="bottom"/>
            <w:hideMark/>
          </w:tcPr>
          <w:p w:rsidR="00174E5A" w:rsidRPr="00174E5A" w:rsidRDefault="00174E5A" w:rsidP="00174E5A">
            <w:pPr>
              <w:jc w:val="center"/>
              <w:rPr>
                <w:b/>
                <w:bCs/>
                <w:sz w:val="18"/>
                <w:szCs w:val="18"/>
              </w:rPr>
            </w:pPr>
            <w:r w:rsidRPr="00174E5A">
              <w:rPr>
                <w:b/>
                <w:bCs/>
                <w:sz w:val="18"/>
                <w:szCs w:val="18"/>
              </w:rPr>
              <w:t>13</w:t>
            </w:r>
          </w:p>
        </w:tc>
        <w:tc>
          <w:tcPr>
            <w:tcW w:w="1167" w:type="dxa"/>
            <w:tcBorders>
              <w:top w:val="nil"/>
              <w:left w:val="nil"/>
              <w:bottom w:val="single" w:sz="4" w:space="0" w:color="auto"/>
              <w:right w:val="single" w:sz="4" w:space="0" w:color="auto"/>
            </w:tcBorders>
            <w:shd w:val="clear" w:color="auto" w:fill="auto"/>
            <w:vAlign w:val="bottom"/>
            <w:hideMark/>
          </w:tcPr>
          <w:p w:rsidR="00174E5A" w:rsidRPr="00174E5A" w:rsidRDefault="00174E5A" w:rsidP="00174E5A">
            <w:pPr>
              <w:jc w:val="center"/>
              <w:rPr>
                <w:b/>
                <w:bCs/>
                <w:sz w:val="18"/>
                <w:szCs w:val="18"/>
              </w:rPr>
            </w:pPr>
            <w:r w:rsidRPr="00174E5A">
              <w:rPr>
                <w:b/>
                <w:bCs/>
                <w:sz w:val="18"/>
                <w:szCs w:val="18"/>
              </w:rPr>
              <w:t>01</w:t>
            </w:r>
          </w:p>
        </w:tc>
        <w:tc>
          <w:tcPr>
            <w:tcW w:w="1325"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0100000000</w:t>
            </w:r>
          </w:p>
        </w:tc>
        <w:tc>
          <w:tcPr>
            <w:tcW w:w="1560"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b/>
                <w:bCs/>
                <w:sz w:val="18"/>
                <w:szCs w:val="18"/>
              </w:rPr>
            </w:pPr>
            <w:r w:rsidRPr="00174E5A">
              <w:rPr>
                <w:b/>
                <w:bCs/>
                <w:sz w:val="18"/>
                <w:szCs w:val="18"/>
              </w:rPr>
              <w:t>000</w:t>
            </w:r>
          </w:p>
        </w:tc>
        <w:tc>
          <w:tcPr>
            <w:tcW w:w="1417" w:type="dxa"/>
            <w:tcBorders>
              <w:top w:val="nil"/>
              <w:left w:val="nil"/>
              <w:bottom w:val="single" w:sz="4" w:space="0" w:color="auto"/>
              <w:right w:val="single" w:sz="4" w:space="0" w:color="auto"/>
            </w:tcBorders>
            <w:shd w:val="clear" w:color="auto" w:fill="auto"/>
            <w:vAlign w:val="bottom"/>
            <w:hideMark/>
          </w:tcPr>
          <w:p w:rsidR="00174E5A" w:rsidRPr="00174E5A" w:rsidRDefault="00174E5A" w:rsidP="00174E5A">
            <w:pPr>
              <w:jc w:val="right"/>
              <w:rPr>
                <w:b/>
                <w:bCs/>
                <w:sz w:val="18"/>
                <w:szCs w:val="18"/>
              </w:rPr>
            </w:pPr>
            <w:r w:rsidRPr="00174E5A">
              <w:rPr>
                <w:b/>
                <w:bCs/>
                <w:sz w:val="18"/>
                <w:szCs w:val="18"/>
              </w:rPr>
              <w:t>0,3</w:t>
            </w:r>
          </w:p>
        </w:tc>
      </w:tr>
      <w:tr w:rsidR="00174E5A" w:rsidRPr="00174E5A" w:rsidTr="00174E5A">
        <w:trPr>
          <w:trHeight w:val="510"/>
          <w:jc w:val="center"/>
        </w:trPr>
        <w:tc>
          <w:tcPr>
            <w:tcW w:w="2281" w:type="dxa"/>
            <w:tcBorders>
              <w:top w:val="nil"/>
              <w:left w:val="single" w:sz="4" w:space="0" w:color="auto"/>
              <w:bottom w:val="single" w:sz="4" w:space="0" w:color="auto"/>
              <w:right w:val="single" w:sz="4" w:space="0" w:color="auto"/>
            </w:tcBorders>
            <w:shd w:val="clear" w:color="auto" w:fill="auto"/>
            <w:hideMark/>
          </w:tcPr>
          <w:p w:rsidR="00174E5A" w:rsidRPr="00174E5A" w:rsidRDefault="00174E5A" w:rsidP="00174E5A">
            <w:pPr>
              <w:jc w:val="both"/>
              <w:rPr>
                <w:sz w:val="18"/>
                <w:szCs w:val="18"/>
              </w:rPr>
            </w:pPr>
            <w:r w:rsidRPr="00174E5A">
              <w:rPr>
                <w:sz w:val="18"/>
                <w:szCs w:val="18"/>
              </w:rPr>
              <w:t xml:space="preserve">Руководство и управление в сфере установленных функций органов местного самоуправления </w:t>
            </w:r>
          </w:p>
        </w:tc>
        <w:tc>
          <w:tcPr>
            <w:tcW w:w="1583"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992</w:t>
            </w:r>
          </w:p>
        </w:tc>
        <w:tc>
          <w:tcPr>
            <w:tcW w:w="992" w:type="dxa"/>
            <w:tcBorders>
              <w:top w:val="nil"/>
              <w:left w:val="nil"/>
              <w:bottom w:val="single" w:sz="4" w:space="0" w:color="auto"/>
              <w:right w:val="single" w:sz="4" w:space="0" w:color="auto"/>
            </w:tcBorders>
            <w:shd w:val="clear" w:color="auto" w:fill="auto"/>
            <w:vAlign w:val="bottom"/>
            <w:hideMark/>
          </w:tcPr>
          <w:p w:rsidR="00174E5A" w:rsidRPr="00174E5A" w:rsidRDefault="00174E5A" w:rsidP="00174E5A">
            <w:pPr>
              <w:jc w:val="center"/>
              <w:rPr>
                <w:sz w:val="18"/>
                <w:szCs w:val="18"/>
              </w:rPr>
            </w:pPr>
            <w:r w:rsidRPr="00174E5A">
              <w:rPr>
                <w:sz w:val="18"/>
                <w:szCs w:val="18"/>
              </w:rPr>
              <w:t>13</w:t>
            </w:r>
          </w:p>
        </w:tc>
        <w:tc>
          <w:tcPr>
            <w:tcW w:w="1167" w:type="dxa"/>
            <w:tcBorders>
              <w:top w:val="nil"/>
              <w:left w:val="nil"/>
              <w:bottom w:val="single" w:sz="4" w:space="0" w:color="auto"/>
              <w:right w:val="single" w:sz="4" w:space="0" w:color="auto"/>
            </w:tcBorders>
            <w:shd w:val="clear" w:color="auto" w:fill="auto"/>
            <w:vAlign w:val="bottom"/>
            <w:hideMark/>
          </w:tcPr>
          <w:p w:rsidR="00174E5A" w:rsidRPr="00174E5A" w:rsidRDefault="00174E5A" w:rsidP="00174E5A">
            <w:pPr>
              <w:jc w:val="center"/>
              <w:rPr>
                <w:sz w:val="18"/>
                <w:szCs w:val="18"/>
              </w:rPr>
            </w:pPr>
            <w:r w:rsidRPr="00174E5A">
              <w:rPr>
                <w:sz w:val="18"/>
                <w:szCs w:val="18"/>
              </w:rPr>
              <w:t>01</w:t>
            </w:r>
          </w:p>
        </w:tc>
        <w:tc>
          <w:tcPr>
            <w:tcW w:w="1325"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0100091000</w:t>
            </w:r>
          </w:p>
        </w:tc>
        <w:tc>
          <w:tcPr>
            <w:tcW w:w="1560"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000</w:t>
            </w:r>
          </w:p>
        </w:tc>
        <w:tc>
          <w:tcPr>
            <w:tcW w:w="1417" w:type="dxa"/>
            <w:tcBorders>
              <w:top w:val="nil"/>
              <w:left w:val="nil"/>
              <w:bottom w:val="single" w:sz="4" w:space="0" w:color="auto"/>
              <w:right w:val="single" w:sz="4" w:space="0" w:color="auto"/>
            </w:tcBorders>
            <w:shd w:val="clear" w:color="auto" w:fill="auto"/>
            <w:vAlign w:val="bottom"/>
            <w:hideMark/>
          </w:tcPr>
          <w:p w:rsidR="00174E5A" w:rsidRPr="00174E5A" w:rsidRDefault="00174E5A" w:rsidP="00174E5A">
            <w:pPr>
              <w:jc w:val="right"/>
              <w:rPr>
                <w:sz w:val="18"/>
                <w:szCs w:val="18"/>
              </w:rPr>
            </w:pPr>
            <w:r w:rsidRPr="00174E5A">
              <w:rPr>
                <w:sz w:val="18"/>
                <w:szCs w:val="18"/>
              </w:rPr>
              <w:t>0,3</w:t>
            </w:r>
          </w:p>
        </w:tc>
      </w:tr>
      <w:tr w:rsidR="00174E5A" w:rsidRPr="00174E5A" w:rsidTr="00174E5A">
        <w:trPr>
          <w:trHeight w:val="300"/>
          <w:jc w:val="center"/>
        </w:trPr>
        <w:tc>
          <w:tcPr>
            <w:tcW w:w="2281" w:type="dxa"/>
            <w:tcBorders>
              <w:top w:val="nil"/>
              <w:left w:val="single" w:sz="4" w:space="0" w:color="auto"/>
              <w:bottom w:val="single" w:sz="4" w:space="0" w:color="auto"/>
              <w:right w:val="single" w:sz="4" w:space="0" w:color="auto"/>
            </w:tcBorders>
            <w:shd w:val="clear" w:color="auto" w:fill="auto"/>
            <w:hideMark/>
          </w:tcPr>
          <w:p w:rsidR="00174E5A" w:rsidRPr="00174E5A" w:rsidRDefault="00174E5A" w:rsidP="00174E5A">
            <w:pPr>
              <w:jc w:val="both"/>
              <w:rPr>
                <w:sz w:val="18"/>
                <w:szCs w:val="18"/>
              </w:rPr>
            </w:pPr>
            <w:r w:rsidRPr="00174E5A">
              <w:rPr>
                <w:sz w:val="18"/>
                <w:szCs w:val="18"/>
              </w:rPr>
              <w:t>Центральный аппарат</w:t>
            </w:r>
          </w:p>
        </w:tc>
        <w:tc>
          <w:tcPr>
            <w:tcW w:w="1583"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992</w:t>
            </w:r>
          </w:p>
        </w:tc>
        <w:tc>
          <w:tcPr>
            <w:tcW w:w="992" w:type="dxa"/>
            <w:tcBorders>
              <w:top w:val="nil"/>
              <w:left w:val="nil"/>
              <w:bottom w:val="single" w:sz="4" w:space="0" w:color="auto"/>
              <w:right w:val="single" w:sz="4" w:space="0" w:color="auto"/>
            </w:tcBorders>
            <w:shd w:val="clear" w:color="auto" w:fill="auto"/>
            <w:hideMark/>
          </w:tcPr>
          <w:p w:rsidR="00174E5A" w:rsidRPr="00174E5A" w:rsidRDefault="00174E5A" w:rsidP="00174E5A">
            <w:pPr>
              <w:jc w:val="center"/>
              <w:rPr>
                <w:sz w:val="18"/>
                <w:szCs w:val="18"/>
              </w:rPr>
            </w:pPr>
            <w:r w:rsidRPr="00174E5A">
              <w:rPr>
                <w:sz w:val="18"/>
                <w:szCs w:val="18"/>
              </w:rPr>
              <w:t>13</w:t>
            </w:r>
          </w:p>
        </w:tc>
        <w:tc>
          <w:tcPr>
            <w:tcW w:w="1167" w:type="dxa"/>
            <w:tcBorders>
              <w:top w:val="nil"/>
              <w:left w:val="nil"/>
              <w:bottom w:val="single" w:sz="4" w:space="0" w:color="auto"/>
              <w:right w:val="single" w:sz="4" w:space="0" w:color="auto"/>
            </w:tcBorders>
            <w:shd w:val="clear" w:color="auto" w:fill="auto"/>
            <w:hideMark/>
          </w:tcPr>
          <w:p w:rsidR="00174E5A" w:rsidRPr="00174E5A" w:rsidRDefault="00174E5A" w:rsidP="00174E5A">
            <w:pPr>
              <w:jc w:val="center"/>
              <w:rPr>
                <w:sz w:val="18"/>
                <w:szCs w:val="18"/>
              </w:rPr>
            </w:pPr>
            <w:r w:rsidRPr="00174E5A">
              <w:rPr>
                <w:sz w:val="18"/>
                <w:szCs w:val="18"/>
              </w:rPr>
              <w:t>01</w:t>
            </w:r>
          </w:p>
        </w:tc>
        <w:tc>
          <w:tcPr>
            <w:tcW w:w="1325" w:type="dxa"/>
            <w:tcBorders>
              <w:top w:val="nil"/>
              <w:left w:val="nil"/>
              <w:bottom w:val="single" w:sz="4" w:space="0" w:color="auto"/>
              <w:right w:val="single" w:sz="4" w:space="0" w:color="auto"/>
            </w:tcBorders>
            <w:shd w:val="clear" w:color="auto" w:fill="auto"/>
            <w:hideMark/>
          </w:tcPr>
          <w:p w:rsidR="00174E5A" w:rsidRPr="00174E5A" w:rsidRDefault="00174E5A" w:rsidP="00174E5A">
            <w:pPr>
              <w:jc w:val="center"/>
              <w:rPr>
                <w:sz w:val="18"/>
                <w:szCs w:val="18"/>
              </w:rPr>
            </w:pPr>
            <w:r w:rsidRPr="00174E5A">
              <w:rPr>
                <w:sz w:val="18"/>
                <w:szCs w:val="18"/>
              </w:rPr>
              <w:t>0100091020</w:t>
            </w:r>
          </w:p>
        </w:tc>
        <w:tc>
          <w:tcPr>
            <w:tcW w:w="1560"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000</w:t>
            </w:r>
          </w:p>
        </w:tc>
        <w:tc>
          <w:tcPr>
            <w:tcW w:w="1417" w:type="dxa"/>
            <w:tcBorders>
              <w:top w:val="nil"/>
              <w:left w:val="nil"/>
              <w:bottom w:val="single" w:sz="4" w:space="0" w:color="auto"/>
              <w:right w:val="single" w:sz="4" w:space="0" w:color="auto"/>
            </w:tcBorders>
            <w:shd w:val="clear" w:color="auto" w:fill="auto"/>
            <w:vAlign w:val="bottom"/>
            <w:hideMark/>
          </w:tcPr>
          <w:p w:rsidR="00174E5A" w:rsidRPr="00174E5A" w:rsidRDefault="00174E5A" w:rsidP="00174E5A">
            <w:pPr>
              <w:jc w:val="right"/>
              <w:rPr>
                <w:sz w:val="18"/>
                <w:szCs w:val="18"/>
              </w:rPr>
            </w:pPr>
            <w:r w:rsidRPr="00174E5A">
              <w:rPr>
                <w:sz w:val="18"/>
                <w:szCs w:val="18"/>
              </w:rPr>
              <w:t>0,3</w:t>
            </w:r>
          </w:p>
        </w:tc>
      </w:tr>
      <w:tr w:rsidR="00174E5A" w:rsidRPr="00174E5A" w:rsidTr="00174E5A">
        <w:trPr>
          <w:trHeight w:val="300"/>
          <w:jc w:val="center"/>
        </w:trPr>
        <w:tc>
          <w:tcPr>
            <w:tcW w:w="2281" w:type="dxa"/>
            <w:tcBorders>
              <w:top w:val="nil"/>
              <w:left w:val="single" w:sz="4" w:space="0" w:color="auto"/>
              <w:bottom w:val="single" w:sz="4" w:space="0" w:color="auto"/>
              <w:right w:val="single" w:sz="4" w:space="0" w:color="auto"/>
            </w:tcBorders>
            <w:shd w:val="clear" w:color="auto" w:fill="auto"/>
            <w:hideMark/>
          </w:tcPr>
          <w:p w:rsidR="00174E5A" w:rsidRPr="00174E5A" w:rsidRDefault="00174E5A" w:rsidP="00174E5A">
            <w:pPr>
              <w:jc w:val="both"/>
              <w:rPr>
                <w:sz w:val="18"/>
                <w:szCs w:val="18"/>
              </w:rPr>
            </w:pPr>
            <w:r w:rsidRPr="00174E5A">
              <w:rPr>
                <w:sz w:val="18"/>
                <w:szCs w:val="18"/>
              </w:rPr>
              <w:t>Обслуживание государственного (муниципального) долга</w:t>
            </w:r>
          </w:p>
        </w:tc>
        <w:tc>
          <w:tcPr>
            <w:tcW w:w="1583" w:type="dxa"/>
            <w:tcBorders>
              <w:top w:val="nil"/>
              <w:left w:val="nil"/>
              <w:bottom w:val="single" w:sz="4" w:space="0" w:color="auto"/>
              <w:right w:val="single" w:sz="4" w:space="0" w:color="auto"/>
            </w:tcBorders>
            <w:shd w:val="clear" w:color="auto" w:fill="auto"/>
            <w:noWrap/>
            <w:vAlign w:val="bottom"/>
            <w:hideMark/>
          </w:tcPr>
          <w:p w:rsidR="00174E5A" w:rsidRPr="00174E5A" w:rsidRDefault="00174E5A" w:rsidP="00174E5A">
            <w:pPr>
              <w:jc w:val="center"/>
              <w:rPr>
                <w:sz w:val="18"/>
                <w:szCs w:val="18"/>
              </w:rPr>
            </w:pPr>
            <w:r w:rsidRPr="00174E5A">
              <w:rPr>
                <w:sz w:val="18"/>
                <w:szCs w:val="18"/>
              </w:rPr>
              <w:t>992</w:t>
            </w:r>
          </w:p>
        </w:tc>
        <w:tc>
          <w:tcPr>
            <w:tcW w:w="992" w:type="dxa"/>
            <w:tcBorders>
              <w:top w:val="nil"/>
              <w:left w:val="nil"/>
              <w:bottom w:val="single" w:sz="4" w:space="0" w:color="auto"/>
              <w:right w:val="single" w:sz="4" w:space="0" w:color="auto"/>
            </w:tcBorders>
            <w:shd w:val="clear" w:color="auto" w:fill="auto"/>
            <w:hideMark/>
          </w:tcPr>
          <w:p w:rsidR="00174E5A" w:rsidRPr="00174E5A" w:rsidRDefault="00174E5A" w:rsidP="00174E5A">
            <w:pPr>
              <w:jc w:val="center"/>
              <w:rPr>
                <w:sz w:val="18"/>
                <w:szCs w:val="18"/>
              </w:rPr>
            </w:pPr>
            <w:r w:rsidRPr="00174E5A">
              <w:rPr>
                <w:sz w:val="18"/>
                <w:szCs w:val="18"/>
              </w:rPr>
              <w:t>13</w:t>
            </w:r>
          </w:p>
        </w:tc>
        <w:tc>
          <w:tcPr>
            <w:tcW w:w="1167" w:type="dxa"/>
            <w:tcBorders>
              <w:top w:val="nil"/>
              <w:left w:val="nil"/>
              <w:bottom w:val="single" w:sz="4" w:space="0" w:color="auto"/>
              <w:right w:val="single" w:sz="4" w:space="0" w:color="auto"/>
            </w:tcBorders>
            <w:shd w:val="clear" w:color="auto" w:fill="auto"/>
            <w:hideMark/>
          </w:tcPr>
          <w:p w:rsidR="00174E5A" w:rsidRPr="00174E5A" w:rsidRDefault="00174E5A" w:rsidP="00174E5A">
            <w:pPr>
              <w:jc w:val="center"/>
              <w:rPr>
                <w:sz w:val="18"/>
                <w:szCs w:val="18"/>
              </w:rPr>
            </w:pPr>
            <w:r w:rsidRPr="00174E5A">
              <w:rPr>
                <w:sz w:val="18"/>
                <w:szCs w:val="18"/>
              </w:rPr>
              <w:t>01</w:t>
            </w:r>
          </w:p>
        </w:tc>
        <w:tc>
          <w:tcPr>
            <w:tcW w:w="1325" w:type="dxa"/>
            <w:tcBorders>
              <w:top w:val="nil"/>
              <w:left w:val="nil"/>
              <w:bottom w:val="single" w:sz="4" w:space="0" w:color="auto"/>
              <w:right w:val="single" w:sz="4" w:space="0" w:color="auto"/>
            </w:tcBorders>
            <w:shd w:val="clear" w:color="auto" w:fill="auto"/>
            <w:hideMark/>
          </w:tcPr>
          <w:p w:rsidR="00174E5A" w:rsidRPr="00174E5A" w:rsidRDefault="00174E5A" w:rsidP="00174E5A">
            <w:pPr>
              <w:jc w:val="center"/>
              <w:rPr>
                <w:sz w:val="18"/>
                <w:szCs w:val="18"/>
              </w:rPr>
            </w:pPr>
            <w:r w:rsidRPr="00174E5A">
              <w:rPr>
                <w:sz w:val="18"/>
                <w:szCs w:val="18"/>
              </w:rPr>
              <w:t>0100091020</w:t>
            </w:r>
          </w:p>
        </w:tc>
        <w:tc>
          <w:tcPr>
            <w:tcW w:w="1560" w:type="dxa"/>
            <w:tcBorders>
              <w:top w:val="nil"/>
              <w:left w:val="nil"/>
              <w:bottom w:val="single" w:sz="4" w:space="0" w:color="auto"/>
              <w:right w:val="single" w:sz="4" w:space="0" w:color="auto"/>
            </w:tcBorders>
            <w:shd w:val="clear" w:color="auto" w:fill="auto"/>
            <w:hideMark/>
          </w:tcPr>
          <w:p w:rsidR="00174E5A" w:rsidRPr="00174E5A" w:rsidRDefault="00174E5A" w:rsidP="00174E5A">
            <w:pPr>
              <w:jc w:val="center"/>
              <w:rPr>
                <w:sz w:val="18"/>
                <w:szCs w:val="18"/>
              </w:rPr>
            </w:pPr>
            <w:r w:rsidRPr="00174E5A">
              <w:rPr>
                <w:sz w:val="18"/>
                <w:szCs w:val="18"/>
              </w:rPr>
              <w:t>700</w:t>
            </w:r>
          </w:p>
        </w:tc>
        <w:tc>
          <w:tcPr>
            <w:tcW w:w="1417" w:type="dxa"/>
            <w:tcBorders>
              <w:top w:val="nil"/>
              <w:left w:val="nil"/>
              <w:bottom w:val="single" w:sz="4" w:space="0" w:color="auto"/>
              <w:right w:val="single" w:sz="4" w:space="0" w:color="auto"/>
            </w:tcBorders>
            <w:shd w:val="clear" w:color="auto" w:fill="auto"/>
            <w:hideMark/>
          </w:tcPr>
          <w:p w:rsidR="00174E5A" w:rsidRPr="00174E5A" w:rsidRDefault="00174E5A" w:rsidP="00174E5A">
            <w:pPr>
              <w:jc w:val="right"/>
              <w:rPr>
                <w:sz w:val="18"/>
                <w:szCs w:val="18"/>
              </w:rPr>
            </w:pPr>
            <w:r w:rsidRPr="00174E5A">
              <w:rPr>
                <w:sz w:val="18"/>
                <w:szCs w:val="18"/>
              </w:rPr>
              <w:t>0,3</w:t>
            </w:r>
          </w:p>
        </w:tc>
      </w:tr>
    </w:tbl>
    <w:p w:rsidR="00174E5A" w:rsidRPr="00174E5A" w:rsidRDefault="00174E5A" w:rsidP="00174E5A">
      <w:pPr>
        <w:pStyle w:val="affff3"/>
        <w:rPr>
          <w:color w:val="000000"/>
          <w:sz w:val="18"/>
          <w:szCs w:val="18"/>
        </w:rPr>
      </w:pPr>
    </w:p>
    <w:p w:rsidR="00174E5A" w:rsidRPr="00174E5A" w:rsidRDefault="00174E5A" w:rsidP="00174E5A">
      <w:pPr>
        <w:tabs>
          <w:tab w:val="right" w:pos="9720"/>
        </w:tabs>
        <w:ind w:left="5954" w:right="-365"/>
        <w:rPr>
          <w:sz w:val="18"/>
          <w:szCs w:val="18"/>
        </w:rPr>
      </w:pPr>
      <w:r w:rsidRPr="00174E5A">
        <w:rPr>
          <w:sz w:val="18"/>
          <w:szCs w:val="18"/>
        </w:rPr>
        <w:t>Приложение 11 к  решению Шиховской сельской Думы от 30.09.2022 г. № 1/8</w:t>
      </w:r>
    </w:p>
    <w:p w:rsidR="00174E5A" w:rsidRPr="00174E5A" w:rsidRDefault="00174E5A" w:rsidP="00174E5A">
      <w:pPr>
        <w:tabs>
          <w:tab w:val="center" w:pos="4677"/>
          <w:tab w:val="right" w:pos="9355"/>
        </w:tabs>
        <w:jc w:val="right"/>
        <w:rPr>
          <w:sz w:val="18"/>
          <w:szCs w:val="18"/>
        </w:rPr>
      </w:pPr>
    </w:p>
    <w:p w:rsidR="00174E5A" w:rsidRPr="00174E5A" w:rsidRDefault="00174E5A" w:rsidP="00174E5A">
      <w:pPr>
        <w:tabs>
          <w:tab w:val="left" w:pos="6780"/>
          <w:tab w:val="right" w:pos="9355"/>
        </w:tabs>
        <w:jc w:val="center"/>
        <w:outlineLvl w:val="0"/>
        <w:rPr>
          <w:b/>
          <w:sz w:val="18"/>
          <w:szCs w:val="18"/>
        </w:rPr>
      </w:pPr>
      <w:r w:rsidRPr="00174E5A">
        <w:rPr>
          <w:b/>
          <w:sz w:val="18"/>
          <w:szCs w:val="18"/>
        </w:rPr>
        <w:t>ИСТОЧНИКИ ФИНАНСИРОВАНИЯ</w:t>
      </w:r>
    </w:p>
    <w:p w:rsidR="00174E5A" w:rsidRPr="00174E5A" w:rsidRDefault="00174E5A" w:rsidP="00174E5A">
      <w:pPr>
        <w:tabs>
          <w:tab w:val="left" w:pos="6780"/>
          <w:tab w:val="right" w:pos="9355"/>
        </w:tabs>
        <w:jc w:val="center"/>
        <w:rPr>
          <w:b/>
          <w:sz w:val="18"/>
          <w:szCs w:val="18"/>
        </w:rPr>
      </w:pPr>
      <w:r w:rsidRPr="00174E5A">
        <w:rPr>
          <w:b/>
          <w:sz w:val="18"/>
          <w:szCs w:val="18"/>
        </w:rPr>
        <w:t xml:space="preserve">ДЕФИЦИТА БЮДЖЕТА ШИХОВСКОГО СЕЛЬСКОГО ПОСЕЛЕНИЯ      </w:t>
      </w:r>
    </w:p>
    <w:p w:rsidR="00174E5A" w:rsidRPr="00174E5A" w:rsidRDefault="00174E5A" w:rsidP="00174E5A">
      <w:pPr>
        <w:tabs>
          <w:tab w:val="left" w:pos="6780"/>
          <w:tab w:val="right" w:pos="9355"/>
        </w:tabs>
        <w:rPr>
          <w:sz w:val="18"/>
          <w:szCs w:val="18"/>
        </w:rPr>
      </w:pPr>
      <w:r w:rsidRPr="00174E5A">
        <w:rPr>
          <w:sz w:val="18"/>
          <w:szCs w:val="18"/>
        </w:rPr>
        <w:t xml:space="preserve">                                                               на 202</w:t>
      </w:r>
      <w:r w:rsidRPr="00174E5A">
        <w:rPr>
          <w:sz w:val="18"/>
          <w:szCs w:val="18"/>
          <w:lang w:val="en-US"/>
        </w:rPr>
        <w:t>2</w:t>
      </w:r>
      <w:r w:rsidRPr="00174E5A">
        <w:rPr>
          <w:sz w:val="18"/>
          <w:szCs w:val="18"/>
        </w:rPr>
        <w:t xml:space="preserve"> год</w:t>
      </w:r>
    </w:p>
    <w:p w:rsidR="00174E5A" w:rsidRPr="00174E5A" w:rsidRDefault="00174E5A" w:rsidP="00174E5A">
      <w:pPr>
        <w:tabs>
          <w:tab w:val="left" w:pos="6780"/>
          <w:tab w:val="right" w:pos="9355"/>
        </w:tabs>
        <w:jc w:val="right"/>
        <w:rPr>
          <w:sz w:val="18"/>
          <w:szCs w:val="18"/>
        </w:rPr>
      </w:pPr>
      <w:r w:rsidRPr="00174E5A">
        <w:rPr>
          <w:sz w:val="18"/>
          <w:szCs w:val="18"/>
        </w:rPr>
        <w:t>(</w:t>
      </w:r>
      <w:proofErr w:type="spellStart"/>
      <w:r w:rsidRPr="00174E5A">
        <w:rPr>
          <w:sz w:val="18"/>
          <w:szCs w:val="18"/>
        </w:rPr>
        <w:t>тыс</w:t>
      </w:r>
      <w:proofErr w:type="gramStart"/>
      <w:r w:rsidRPr="00174E5A">
        <w:rPr>
          <w:sz w:val="18"/>
          <w:szCs w:val="18"/>
        </w:rPr>
        <w:t>.р</w:t>
      </w:r>
      <w:proofErr w:type="gramEnd"/>
      <w:r w:rsidRPr="00174E5A">
        <w:rPr>
          <w:sz w:val="18"/>
          <w:szCs w:val="18"/>
        </w:rPr>
        <w:t>уб</w:t>
      </w:r>
      <w:proofErr w:type="spellEnd"/>
      <w:r w:rsidRPr="00174E5A">
        <w:rPr>
          <w:sz w:val="18"/>
          <w:szCs w:val="18"/>
        </w:rPr>
        <w:t>)</w:t>
      </w:r>
    </w:p>
    <w:tbl>
      <w:tblPr>
        <w:tblW w:w="10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34"/>
        <w:gridCol w:w="3118"/>
        <w:gridCol w:w="1276"/>
      </w:tblGrid>
      <w:tr w:rsidR="00174E5A" w:rsidRPr="00174E5A" w:rsidTr="00FF1582">
        <w:tc>
          <w:tcPr>
            <w:tcW w:w="6134" w:type="dxa"/>
          </w:tcPr>
          <w:p w:rsidR="00174E5A" w:rsidRPr="00174E5A" w:rsidRDefault="00174E5A" w:rsidP="00174E5A">
            <w:pPr>
              <w:tabs>
                <w:tab w:val="left" w:pos="6780"/>
                <w:tab w:val="right" w:pos="9355"/>
              </w:tabs>
              <w:jc w:val="center"/>
              <w:rPr>
                <w:sz w:val="18"/>
                <w:szCs w:val="18"/>
              </w:rPr>
            </w:pPr>
            <w:r w:rsidRPr="00174E5A">
              <w:rPr>
                <w:sz w:val="18"/>
                <w:szCs w:val="18"/>
              </w:rPr>
              <w:t>Наименование показателя</w:t>
            </w:r>
          </w:p>
        </w:tc>
        <w:tc>
          <w:tcPr>
            <w:tcW w:w="3118" w:type="dxa"/>
          </w:tcPr>
          <w:p w:rsidR="00174E5A" w:rsidRPr="00174E5A" w:rsidRDefault="00174E5A" w:rsidP="00174E5A">
            <w:pPr>
              <w:tabs>
                <w:tab w:val="left" w:pos="6780"/>
                <w:tab w:val="right" w:pos="9355"/>
              </w:tabs>
              <w:jc w:val="center"/>
              <w:rPr>
                <w:sz w:val="18"/>
                <w:szCs w:val="18"/>
              </w:rPr>
            </w:pPr>
            <w:r w:rsidRPr="00174E5A">
              <w:rPr>
                <w:sz w:val="18"/>
                <w:szCs w:val="18"/>
              </w:rPr>
              <w:t>Код бюджетной классификации</w:t>
            </w:r>
          </w:p>
        </w:tc>
        <w:tc>
          <w:tcPr>
            <w:tcW w:w="1276" w:type="dxa"/>
          </w:tcPr>
          <w:p w:rsidR="00174E5A" w:rsidRPr="00174E5A" w:rsidRDefault="00174E5A" w:rsidP="00174E5A">
            <w:pPr>
              <w:tabs>
                <w:tab w:val="left" w:pos="6780"/>
                <w:tab w:val="right" w:pos="9355"/>
              </w:tabs>
              <w:jc w:val="center"/>
              <w:rPr>
                <w:sz w:val="18"/>
                <w:szCs w:val="18"/>
              </w:rPr>
            </w:pPr>
            <w:r w:rsidRPr="00174E5A">
              <w:rPr>
                <w:sz w:val="18"/>
                <w:szCs w:val="18"/>
              </w:rPr>
              <w:t>Сумма</w:t>
            </w:r>
          </w:p>
        </w:tc>
      </w:tr>
      <w:tr w:rsidR="00174E5A" w:rsidRPr="00174E5A" w:rsidTr="00FF1582">
        <w:tc>
          <w:tcPr>
            <w:tcW w:w="6134" w:type="dxa"/>
          </w:tcPr>
          <w:p w:rsidR="00174E5A" w:rsidRPr="00174E5A" w:rsidRDefault="00174E5A" w:rsidP="00174E5A">
            <w:pPr>
              <w:tabs>
                <w:tab w:val="left" w:pos="6780"/>
                <w:tab w:val="right" w:pos="9355"/>
              </w:tabs>
              <w:rPr>
                <w:sz w:val="18"/>
                <w:szCs w:val="18"/>
              </w:rPr>
            </w:pPr>
            <w:r w:rsidRPr="00174E5A">
              <w:rPr>
                <w:b/>
                <w:sz w:val="18"/>
                <w:szCs w:val="18"/>
              </w:rPr>
              <w:t>ИСТОЧНИКИ ВНУТРЕННЕГО ФИНАНСИРОВАНИЯ ДЕФИЦИТОВ БЮДЖЕТОВ</w:t>
            </w:r>
          </w:p>
        </w:tc>
        <w:tc>
          <w:tcPr>
            <w:tcW w:w="3118" w:type="dxa"/>
          </w:tcPr>
          <w:p w:rsidR="00174E5A" w:rsidRPr="00174E5A" w:rsidRDefault="00174E5A" w:rsidP="00174E5A">
            <w:pPr>
              <w:tabs>
                <w:tab w:val="left" w:pos="6780"/>
                <w:tab w:val="right" w:pos="9355"/>
              </w:tabs>
              <w:jc w:val="center"/>
              <w:rPr>
                <w:sz w:val="18"/>
                <w:szCs w:val="18"/>
              </w:rPr>
            </w:pPr>
          </w:p>
        </w:tc>
        <w:tc>
          <w:tcPr>
            <w:tcW w:w="1276" w:type="dxa"/>
          </w:tcPr>
          <w:p w:rsidR="00174E5A" w:rsidRPr="00174E5A" w:rsidRDefault="00174E5A" w:rsidP="00174E5A">
            <w:pPr>
              <w:tabs>
                <w:tab w:val="left" w:pos="6780"/>
                <w:tab w:val="right" w:pos="9355"/>
              </w:tabs>
              <w:jc w:val="center"/>
              <w:rPr>
                <w:b/>
                <w:sz w:val="18"/>
                <w:szCs w:val="18"/>
              </w:rPr>
            </w:pPr>
            <w:r w:rsidRPr="00174E5A">
              <w:rPr>
                <w:b/>
                <w:sz w:val="18"/>
                <w:szCs w:val="18"/>
              </w:rPr>
              <w:t>2904,8</w:t>
            </w:r>
          </w:p>
          <w:p w:rsidR="00174E5A" w:rsidRPr="00174E5A" w:rsidRDefault="00174E5A" w:rsidP="00174E5A">
            <w:pPr>
              <w:tabs>
                <w:tab w:val="left" w:pos="6780"/>
                <w:tab w:val="right" w:pos="9355"/>
              </w:tabs>
              <w:jc w:val="center"/>
              <w:rPr>
                <w:b/>
                <w:sz w:val="18"/>
                <w:szCs w:val="18"/>
              </w:rPr>
            </w:pPr>
          </w:p>
        </w:tc>
      </w:tr>
      <w:tr w:rsidR="00174E5A" w:rsidRPr="00174E5A" w:rsidTr="00FF1582">
        <w:tc>
          <w:tcPr>
            <w:tcW w:w="6134" w:type="dxa"/>
          </w:tcPr>
          <w:p w:rsidR="00174E5A" w:rsidRPr="00174E5A" w:rsidRDefault="00174E5A" w:rsidP="00174E5A">
            <w:pPr>
              <w:jc w:val="both"/>
              <w:rPr>
                <w:b/>
                <w:sz w:val="18"/>
                <w:szCs w:val="18"/>
              </w:rPr>
            </w:pPr>
            <w:r w:rsidRPr="00174E5A">
              <w:rPr>
                <w:b/>
                <w:sz w:val="18"/>
                <w:szCs w:val="18"/>
              </w:rPr>
              <w:t>Бюджетные кредиты от других бюджетов бюджетной системы Российской Федерации</w:t>
            </w:r>
          </w:p>
        </w:tc>
        <w:tc>
          <w:tcPr>
            <w:tcW w:w="3118" w:type="dxa"/>
          </w:tcPr>
          <w:p w:rsidR="00174E5A" w:rsidRPr="00174E5A" w:rsidRDefault="00174E5A" w:rsidP="00174E5A">
            <w:pPr>
              <w:rPr>
                <w:b/>
                <w:sz w:val="18"/>
                <w:szCs w:val="18"/>
              </w:rPr>
            </w:pPr>
            <w:r w:rsidRPr="00174E5A">
              <w:rPr>
                <w:b/>
                <w:sz w:val="18"/>
                <w:szCs w:val="18"/>
              </w:rPr>
              <w:t xml:space="preserve">000 01 03 00 </w:t>
            </w:r>
            <w:proofErr w:type="spellStart"/>
            <w:r w:rsidRPr="00174E5A">
              <w:rPr>
                <w:b/>
                <w:sz w:val="18"/>
                <w:szCs w:val="18"/>
              </w:rPr>
              <w:t>00</w:t>
            </w:r>
            <w:proofErr w:type="spellEnd"/>
            <w:r w:rsidRPr="00174E5A">
              <w:rPr>
                <w:b/>
                <w:sz w:val="18"/>
                <w:szCs w:val="18"/>
              </w:rPr>
              <w:t xml:space="preserve"> </w:t>
            </w:r>
            <w:proofErr w:type="spellStart"/>
            <w:r w:rsidRPr="00174E5A">
              <w:rPr>
                <w:b/>
                <w:sz w:val="18"/>
                <w:szCs w:val="18"/>
              </w:rPr>
              <w:t>00</w:t>
            </w:r>
            <w:proofErr w:type="spellEnd"/>
            <w:r w:rsidRPr="00174E5A">
              <w:rPr>
                <w:b/>
                <w:sz w:val="18"/>
                <w:szCs w:val="18"/>
              </w:rPr>
              <w:t xml:space="preserve"> 0000 000</w:t>
            </w:r>
          </w:p>
        </w:tc>
        <w:tc>
          <w:tcPr>
            <w:tcW w:w="1276" w:type="dxa"/>
          </w:tcPr>
          <w:p w:rsidR="00174E5A" w:rsidRPr="00174E5A" w:rsidRDefault="00174E5A" w:rsidP="00174E5A">
            <w:pPr>
              <w:jc w:val="center"/>
              <w:rPr>
                <w:b/>
                <w:sz w:val="18"/>
                <w:szCs w:val="18"/>
              </w:rPr>
            </w:pPr>
            <w:r w:rsidRPr="00174E5A">
              <w:rPr>
                <w:b/>
                <w:sz w:val="18"/>
                <w:szCs w:val="18"/>
              </w:rPr>
              <w:t>0,0</w:t>
            </w:r>
          </w:p>
        </w:tc>
      </w:tr>
      <w:tr w:rsidR="00174E5A" w:rsidRPr="00174E5A" w:rsidTr="00FF1582">
        <w:tc>
          <w:tcPr>
            <w:tcW w:w="6134" w:type="dxa"/>
          </w:tcPr>
          <w:p w:rsidR="00174E5A" w:rsidRPr="00174E5A" w:rsidRDefault="00174E5A" w:rsidP="00174E5A">
            <w:pPr>
              <w:tabs>
                <w:tab w:val="left" w:pos="6780"/>
                <w:tab w:val="right" w:pos="9355"/>
              </w:tabs>
              <w:rPr>
                <w:sz w:val="18"/>
                <w:szCs w:val="18"/>
              </w:rPr>
            </w:pPr>
            <w:r w:rsidRPr="00174E5A">
              <w:rPr>
                <w:sz w:val="18"/>
                <w:szCs w:val="18"/>
              </w:rPr>
              <w:t>Получение бюджетных кредитов от других бюджетов системы Российской Федерации в валюте Российской Федерации</w:t>
            </w:r>
          </w:p>
        </w:tc>
        <w:tc>
          <w:tcPr>
            <w:tcW w:w="3118" w:type="dxa"/>
          </w:tcPr>
          <w:p w:rsidR="00174E5A" w:rsidRPr="00174E5A" w:rsidRDefault="00174E5A" w:rsidP="00174E5A">
            <w:pPr>
              <w:rPr>
                <w:sz w:val="18"/>
                <w:szCs w:val="18"/>
              </w:rPr>
            </w:pPr>
            <w:r w:rsidRPr="00174E5A">
              <w:rPr>
                <w:sz w:val="18"/>
                <w:szCs w:val="18"/>
              </w:rPr>
              <w:t xml:space="preserve">000 01 03 00 </w:t>
            </w:r>
            <w:proofErr w:type="spellStart"/>
            <w:r w:rsidRPr="00174E5A">
              <w:rPr>
                <w:sz w:val="18"/>
                <w:szCs w:val="18"/>
              </w:rPr>
              <w:t>00</w:t>
            </w:r>
            <w:proofErr w:type="spellEnd"/>
            <w:r w:rsidRPr="00174E5A">
              <w:rPr>
                <w:sz w:val="18"/>
                <w:szCs w:val="18"/>
              </w:rPr>
              <w:t xml:space="preserve"> </w:t>
            </w:r>
            <w:proofErr w:type="spellStart"/>
            <w:r w:rsidRPr="00174E5A">
              <w:rPr>
                <w:sz w:val="18"/>
                <w:szCs w:val="18"/>
              </w:rPr>
              <w:t>00</w:t>
            </w:r>
            <w:proofErr w:type="spellEnd"/>
            <w:r w:rsidRPr="00174E5A">
              <w:rPr>
                <w:sz w:val="18"/>
                <w:szCs w:val="18"/>
              </w:rPr>
              <w:t xml:space="preserve"> 0000 700</w:t>
            </w:r>
          </w:p>
        </w:tc>
        <w:tc>
          <w:tcPr>
            <w:tcW w:w="1276" w:type="dxa"/>
          </w:tcPr>
          <w:p w:rsidR="00174E5A" w:rsidRPr="00174E5A" w:rsidRDefault="00174E5A" w:rsidP="00174E5A">
            <w:pPr>
              <w:jc w:val="center"/>
              <w:rPr>
                <w:sz w:val="18"/>
                <w:szCs w:val="18"/>
              </w:rPr>
            </w:pPr>
            <w:r w:rsidRPr="00174E5A">
              <w:rPr>
                <w:sz w:val="18"/>
                <w:szCs w:val="18"/>
              </w:rPr>
              <w:t>300,0</w:t>
            </w:r>
          </w:p>
        </w:tc>
      </w:tr>
      <w:tr w:rsidR="00174E5A" w:rsidRPr="00174E5A" w:rsidTr="00FF1582">
        <w:tc>
          <w:tcPr>
            <w:tcW w:w="6134" w:type="dxa"/>
          </w:tcPr>
          <w:p w:rsidR="00174E5A" w:rsidRPr="00174E5A" w:rsidRDefault="00174E5A" w:rsidP="00174E5A">
            <w:pPr>
              <w:tabs>
                <w:tab w:val="left" w:pos="6780"/>
                <w:tab w:val="right" w:pos="9355"/>
              </w:tabs>
              <w:rPr>
                <w:sz w:val="18"/>
                <w:szCs w:val="18"/>
              </w:rPr>
            </w:pPr>
            <w:r w:rsidRPr="00174E5A">
              <w:rPr>
                <w:sz w:val="18"/>
                <w:szCs w:val="18"/>
              </w:rPr>
              <w:t>Получение бюджетных кредитов от других бюджетов системы Российской Федерации бюджетом сельского поселения в валюте Российской Федерации</w:t>
            </w:r>
          </w:p>
        </w:tc>
        <w:tc>
          <w:tcPr>
            <w:tcW w:w="3118" w:type="dxa"/>
          </w:tcPr>
          <w:p w:rsidR="00174E5A" w:rsidRPr="00174E5A" w:rsidRDefault="00174E5A" w:rsidP="00174E5A">
            <w:pPr>
              <w:rPr>
                <w:sz w:val="18"/>
                <w:szCs w:val="18"/>
              </w:rPr>
            </w:pPr>
            <w:r w:rsidRPr="00174E5A">
              <w:rPr>
                <w:sz w:val="18"/>
                <w:szCs w:val="18"/>
              </w:rPr>
              <w:t>99</w:t>
            </w:r>
            <w:r w:rsidRPr="00174E5A">
              <w:rPr>
                <w:sz w:val="18"/>
                <w:szCs w:val="18"/>
                <w:lang w:val="en-US"/>
              </w:rPr>
              <w:t>2</w:t>
            </w:r>
            <w:r w:rsidRPr="00174E5A">
              <w:rPr>
                <w:sz w:val="18"/>
                <w:szCs w:val="18"/>
              </w:rPr>
              <w:t xml:space="preserve"> 01 03 01 00 10 0002 710</w:t>
            </w:r>
          </w:p>
        </w:tc>
        <w:tc>
          <w:tcPr>
            <w:tcW w:w="1276" w:type="dxa"/>
          </w:tcPr>
          <w:p w:rsidR="00174E5A" w:rsidRPr="00174E5A" w:rsidRDefault="00174E5A" w:rsidP="00174E5A">
            <w:pPr>
              <w:jc w:val="center"/>
              <w:rPr>
                <w:sz w:val="18"/>
                <w:szCs w:val="18"/>
              </w:rPr>
            </w:pPr>
            <w:r w:rsidRPr="00174E5A">
              <w:rPr>
                <w:sz w:val="18"/>
                <w:szCs w:val="18"/>
              </w:rPr>
              <w:t>300,0</w:t>
            </w:r>
          </w:p>
        </w:tc>
      </w:tr>
      <w:tr w:rsidR="00174E5A" w:rsidRPr="00174E5A" w:rsidTr="00FF1582">
        <w:tc>
          <w:tcPr>
            <w:tcW w:w="6134" w:type="dxa"/>
          </w:tcPr>
          <w:p w:rsidR="00174E5A" w:rsidRPr="00174E5A" w:rsidRDefault="00174E5A" w:rsidP="00174E5A">
            <w:pPr>
              <w:jc w:val="both"/>
              <w:rPr>
                <w:sz w:val="18"/>
                <w:szCs w:val="18"/>
              </w:rPr>
            </w:pPr>
            <w:r w:rsidRPr="00174E5A">
              <w:rPr>
                <w:sz w:val="18"/>
                <w:szCs w:val="18"/>
              </w:rPr>
              <w:t>Погашение бюджетных кредитов, полученных от других бюджетов системы Российской Федерации бюджетом сельского поселения в валюте Российской Федерации</w:t>
            </w:r>
          </w:p>
        </w:tc>
        <w:tc>
          <w:tcPr>
            <w:tcW w:w="3118" w:type="dxa"/>
          </w:tcPr>
          <w:p w:rsidR="00174E5A" w:rsidRPr="00174E5A" w:rsidRDefault="00174E5A" w:rsidP="00174E5A">
            <w:pPr>
              <w:rPr>
                <w:sz w:val="18"/>
                <w:szCs w:val="18"/>
              </w:rPr>
            </w:pPr>
            <w:r w:rsidRPr="00174E5A">
              <w:rPr>
                <w:sz w:val="18"/>
                <w:szCs w:val="18"/>
              </w:rPr>
              <w:t xml:space="preserve">000 01 03 00 </w:t>
            </w:r>
            <w:proofErr w:type="spellStart"/>
            <w:r w:rsidRPr="00174E5A">
              <w:rPr>
                <w:sz w:val="18"/>
                <w:szCs w:val="18"/>
              </w:rPr>
              <w:t>00</w:t>
            </w:r>
            <w:proofErr w:type="spellEnd"/>
            <w:r w:rsidRPr="00174E5A">
              <w:rPr>
                <w:sz w:val="18"/>
                <w:szCs w:val="18"/>
              </w:rPr>
              <w:t xml:space="preserve"> </w:t>
            </w:r>
            <w:proofErr w:type="spellStart"/>
            <w:r w:rsidRPr="00174E5A">
              <w:rPr>
                <w:sz w:val="18"/>
                <w:szCs w:val="18"/>
              </w:rPr>
              <w:t>00</w:t>
            </w:r>
            <w:proofErr w:type="spellEnd"/>
            <w:r w:rsidRPr="00174E5A">
              <w:rPr>
                <w:sz w:val="18"/>
                <w:szCs w:val="18"/>
              </w:rPr>
              <w:t xml:space="preserve"> 0000 800</w:t>
            </w:r>
          </w:p>
        </w:tc>
        <w:tc>
          <w:tcPr>
            <w:tcW w:w="1276" w:type="dxa"/>
          </w:tcPr>
          <w:p w:rsidR="00174E5A" w:rsidRPr="00174E5A" w:rsidRDefault="00174E5A" w:rsidP="00174E5A">
            <w:pPr>
              <w:jc w:val="center"/>
              <w:rPr>
                <w:sz w:val="18"/>
                <w:szCs w:val="18"/>
              </w:rPr>
            </w:pPr>
            <w:r w:rsidRPr="00174E5A">
              <w:rPr>
                <w:sz w:val="18"/>
                <w:szCs w:val="18"/>
              </w:rPr>
              <w:t>300,0</w:t>
            </w:r>
          </w:p>
        </w:tc>
      </w:tr>
      <w:tr w:rsidR="00174E5A" w:rsidRPr="00174E5A" w:rsidTr="00FF1582">
        <w:tc>
          <w:tcPr>
            <w:tcW w:w="6134" w:type="dxa"/>
          </w:tcPr>
          <w:p w:rsidR="00174E5A" w:rsidRPr="00174E5A" w:rsidRDefault="00174E5A" w:rsidP="00174E5A">
            <w:pPr>
              <w:jc w:val="both"/>
              <w:rPr>
                <w:sz w:val="18"/>
                <w:szCs w:val="18"/>
              </w:rPr>
            </w:pPr>
            <w:r w:rsidRPr="00174E5A">
              <w:rPr>
                <w:sz w:val="18"/>
                <w:szCs w:val="18"/>
              </w:rPr>
              <w:t>Погашение бюджетом сельского поселения кредитов от других бюджетов системы Российской Федерации в валюте Российской Федерации</w:t>
            </w:r>
          </w:p>
        </w:tc>
        <w:tc>
          <w:tcPr>
            <w:tcW w:w="3118" w:type="dxa"/>
          </w:tcPr>
          <w:p w:rsidR="00174E5A" w:rsidRPr="00174E5A" w:rsidRDefault="00174E5A" w:rsidP="00174E5A">
            <w:pPr>
              <w:rPr>
                <w:sz w:val="18"/>
                <w:szCs w:val="18"/>
              </w:rPr>
            </w:pPr>
            <w:r w:rsidRPr="00174E5A">
              <w:rPr>
                <w:sz w:val="18"/>
                <w:szCs w:val="18"/>
              </w:rPr>
              <w:t>99</w:t>
            </w:r>
            <w:r w:rsidRPr="00174E5A">
              <w:rPr>
                <w:sz w:val="18"/>
                <w:szCs w:val="18"/>
                <w:lang w:val="en-US"/>
              </w:rPr>
              <w:t>2</w:t>
            </w:r>
            <w:r w:rsidRPr="00174E5A">
              <w:rPr>
                <w:sz w:val="18"/>
                <w:szCs w:val="18"/>
              </w:rPr>
              <w:t xml:space="preserve"> 01 03 01 00 10 0002 810</w:t>
            </w:r>
          </w:p>
        </w:tc>
        <w:tc>
          <w:tcPr>
            <w:tcW w:w="1276" w:type="dxa"/>
          </w:tcPr>
          <w:p w:rsidR="00174E5A" w:rsidRPr="00174E5A" w:rsidRDefault="00174E5A" w:rsidP="00174E5A">
            <w:pPr>
              <w:jc w:val="center"/>
              <w:rPr>
                <w:sz w:val="18"/>
                <w:szCs w:val="18"/>
              </w:rPr>
            </w:pPr>
            <w:r w:rsidRPr="00174E5A">
              <w:rPr>
                <w:sz w:val="18"/>
                <w:szCs w:val="18"/>
              </w:rPr>
              <w:t>300,0</w:t>
            </w:r>
          </w:p>
        </w:tc>
      </w:tr>
      <w:tr w:rsidR="00174E5A" w:rsidRPr="00174E5A" w:rsidTr="00FF1582">
        <w:tc>
          <w:tcPr>
            <w:tcW w:w="6134" w:type="dxa"/>
          </w:tcPr>
          <w:p w:rsidR="00174E5A" w:rsidRPr="00174E5A" w:rsidRDefault="00174E5A" w:rsidP="00174E5A">
            <w:pPr>
              <w:tabs>
                <w:tab w:val="left" w:pos="6780"/>
                <w:tab w:val="right" w:pos="9355"/>
              </w:tabs>
              <w:rPr>
                <w:b/>
                <w:sz w:val="18"/>
                <w:szCs w:val="18"/>
              </w:rPr>
            </w:pPr>
            <w:r w:rsidRPr="00174E5A">
              <w:rPr>
                <w:b/>
                <w:sz w:val="18"/>
                <w:szCs w:val="18"/>
              </w:rPr>
              <w:t>Изменение остатков средств на счетах по учету средств бюджета сельского поселения</w:t>
            </w:r>
          </w:p>
        </w:tc>
        <w:tc>
          <w:tcPr>
            <w:tcW w:w="3118" w:type="dxa"/>
          </w:tcPr>
          <w:p w:rsidR="00174E5A" w:rsidRPr="00174E5A" w:rsidRDefault="00174E5A" w:rsidP="00174E5A">
            <w:pPr>
              <w:tabs>
                <w:tab w:val="left" w:pos="6780"/>
                <w:tab w:val="right" w:pos="9355"/>
              </w:tabs>
              <w:jc w:val="center"/>
              <w:rPr>
                <w:b/>
                <w:sz w:val="18"/>
                <w:szCs w:val="18"/>
              </w:rPr>
            </w:pPr>
            <w:r w:rsidRPr="00174E5A">
              <w:rPr>
                <w:b/>
                <w:sz w:val="18"/>
                <w:szCs w:val="18"/>
              </w:rPr>
              <w:t xml:space="preserve">000 01 05 00 </w:t>
            </w:r>
            <w:proofErr w:type="spellStart"/>
            <w:r w:rsidRPr="00174E5A">
              <w:rPr>
                <w:b/>
                <w:sz w:val="18"/>
                <w:szCs w:val="18"/>
              </w:rPr>
              <w:t>00</w:t>
            </w:r>
            <w:proofErr w:type="spellEnd"/>
            <w:r w:rsidRPr="00174E5A">
              <w:rPr>
                <w:b/>
                <w:sz w:val="18"/>
                <w:szCs w:val="18"/>
              </w:rPr>
              <w:t xml:space="preserve"> </w:t>
            </w:r>
            <w:proofErr w:type="spellStart"/>
            <w:r w:rsidRPr="00174E5A">
              <w:rPr>
                <w:b/>
                <w:sz w:val="18"/>
                <w:szCs w:val="18"/>
              </w:rPr>
              <w:t>00</w:t>
            </w:r>
            <w:proofErr w:type="spellEnd"/>
            <w:r w:rsidRPr="00174E5A">
              <w:rPr>
                <w:b/>
                <w:sz w:val="18"/>
                <w:szCs w:val="18"/>
              </w:rPr>
              <w:t xml:space="preserve"> 0000 000</w:t>
            </w:r>
          </w:p>
        </w:tc>
        <w:tc>
          <w:tcPr>
            <w:tcW w:w="1276" w:type="dxa"/>
          </w:tcPr>
          <w:p w:rsidR="00174E5A" w:rsidRPr="00174E5A" w:rsidRDefault="00174E5A" w:rsidP="00174E5A">
            <w:pPr>
              <w:tabs>
                <w:tab w:val="left" w:pos="6780"/>
                <w:tab w:val="right" w:pos="9355"/>
              </w:tabs>
              <w:jc w:val="center"/>
              <w:rPr>
                <w:b/>
                <w:sz w:val="18"/>
                <w:szCs w:val="18"/>
              </w:rPr>
            </w:pPr>
            <w:r w:rsidRPr="00174E5A">
              <w:rPr>
                <w:b/>
                <w:sz w:val="18"/>
                <w:szCs w:val="18"/>
              </w:rPr>
              <w:t>0,0</w:t>
            </w:r>
          </w:p>
        </w:tc>
      </w:tr>
      <w:tr w:rsidR="00174E5A" w:rsidRPr="00174E5A" w:rsidTr="00FF1582">
        <w:tc>
          <w:tcPr>
            <w:tcW w:w="6134" w:type="dxa"/>
          </w:tcPr>
          <w:p w:rsidR="00174E5A" w:rsidRPr="00174E5A" w:rsidRDefault="00174E5A" w:rsidP="00174E5A">
            <w:pPr>
              <w:tabs>
                <w:tab w:val="left" w:pos="6780"/>
                <w:tab w:val="right" w:pos="9355"/>
              </w:tabs>
              <w:rPr>
                <w:b/>
                <w:sz w:val="18"/>
                <w:szCs w:val="18"/>
              </w:rPr>
            </w:pPr>
            <w:r w:rsidRPr="00174E5A">
              <w:rPr>
                <w:b/>
                <w:sz w:val="18"/>
                <w:szCs w:val="18"/>
              </w:rPr>
              <w:t>Увеличение остатков средств бюджета сельского поселения</w:t>
            </w:r>
          </w:p>
        </w:tc>
        <w:tc>
          <w:tcPr>
            <w:tcW w:w="3118" w:type="dxa"/>
          </w:tcPr>
          <w:p w:rsidR="00174E5A" w:rsidRPr="00174E5A" w:rsidRDefault="00174E5A" w:rsidP="00174E5A">
            <w:pPr>
              <w:tabs>
                <w:tab w:val="left" w:pos="6780"/>
                <w:tab w:val="right" w:pos="9355"/>
              </w:tabs>
              <w:jc w:val="center"/>
              <w:rPr>
                <w:b/>
                <w:sz w:val="18"/>
                <w:szCs w:val="18"/>
              </w:rPr>
            </w:pPr>
            <w:r w:rsidRPr="00174E5A">
              <w:rPr>
                <w:b/>
                <w:sz w:val="18"/>
                <w:szCs w:val="18"/>
              </w:rPr>
              <w:t xml:space="preserve">000 01 05 00 </w:t>
            </w:r>
            <w:proofErr w:type="spellStart"/>
            <w:r w:rsidRPr="00174E5A">
              <w:rPr>
                <w:b/>
                <w:sz w:val="18"/>
                <w:szCs w:val="18"/>
              </w:rPr>
              <w:t>00</w:t>
            </w:r>
            <w:proofErr w:type="spellEnd"/>
            <w:r w:rsidRPr="00174E5A">
              <w:rPr>
                <w:b/>
                <w:sz w:val="18"/>
                <w:szCs w:val="18"/>
              </w:rPr>
              <w:t xml:space="preserve"> </w:t>
            </w:r>
            <w:proofErr w:type="spellStart"/>
            <w:r w:rsidRPr="00174E5A">
              <w:rPr>
                <w:b/>
                <w:sz w:val="18"/>
                <w:szCs w:val="18"/>
              </w:rPr>
              <w:t>00</w:t>
            </w:r>
            <w:proofErr w:type="spellEnd"/>
            <w:r w:rsidRPr="00174E5A">
              <w:rPr>
                <w:b/>
                <w:sz w:val="18"/>
                <w:szCs w:val="18"/>
              </w:rPr>
              <w:t xml:space="preserve"> 0000 500</w:t>
            </w:r>
          </w:p>
        </w:tc>
        <w:tc>
          <w:tcPr>
            <w:tcW w:w="1276" w:type="dxa"/>
          </w:tcPr>
          <w:p w:rsidR="00174E5A" w:rsidRPr="00174E5A" w:rsidRDefault="00174E5A" w:rsidP="00174E5A">
            <w:pPr>
              <w:jc w:val="center"/>
              <w:rPr>
                <w:b/>
                <w:bCs/>
                <w:sz w:val="18"/>
                <w:szCs w:val="18"/>
              </w:rPr>
            </w:pPr>
            <w:r w:rsidRPr="00174E5A">
              <w:rPr>
                <w:b/>
                <w:bCs/>
                <w:sz w:val="18"/>
                <w:szCs w:val="18"/>
              </w:rPr>
              <w:t>26680,0</w:t>
            </w:r>
          </w:p>
        </w:tc>
      </w:tr>
      <w:tr w:rsidR="00174E5A" w:rsidRPr="00174E5A" w:rsidTr="00FF1582">
        <w:tc>
          <w:tcPr>
            <w:tcW w:w="6134" w:type="dxa"/>
          </w:tcPr>
          <w:p w:rsidR="00174E5A" w:rsidRPr="00174E5A" w:rsidRDefault="00174E5A" w:rsidP="00174E5A">
            <w:pPr>
              <w:tabs>
                <w:tab w:val="left" w:pos="6780"/>
                <w:tab w:val="right" w:pos="9355"/>
              </w:tabs>
              <w:rPr>
                <w:sz w:val="18"/>
                <w:szCs w:val="18"/>
              </w:rPr>
            </w:pPr>
            <w:r w:rsidRPr="00174E5A">
              <w:rPr>
                <w:sz w:val="18"/>
                <w:szCs w:val="18"/>
              </w:rPr>
              <w:t>Увеличение прочих остатков средств бюджета сельского поселения</w:t>
            </w:r>
          </w:p>
        </w:tc>
        <w:tc>
          <w:tcPr>
            <w:tcW w:w="3118" w:type="dxa"/>
          </w:tcPr>
          <w:p w:rsidR="00174E5A" w:rsidRPr="00174E5A" w:rsidRDefault="00174E5A" w:rsidP="00174E5A">
            <w:pPr>
              <w:tabs>
                <w:tab w:val="left" w:pos="6780"/>
                <w:tab w:val="right" w:pos="9355"/>
              </w:tabs>
              <w:jc w:val="center"/>
              <w:rPr>
                <w:sz w:val="18"/>
                <w:szCs w:val="18"/>
              </w:rPr>
            </w:pPr>
            <w:r w:rsidRPr="00174E5A">
              <w:rPr>
                <w:sz w:val="18"/>
                <w:szCs w:val="18"/>
              </w:rPr>
              <w:t xml:space="preserve">000 01 05 02 00 </w:t>
            </w:r>
            <w:proofErr w:type="spellStart"/>
            <w:r w:rsidRPr="00174E5A">
              <w:rPr>
                <w:sz w:val="18"/>
                <w:szCs w:val="18"/>
              </w:rPr>
              <w:t>00</w:t>
            </w:r>
            <w:proofErr w:type="spellEnd"/>
            <w:r w:rsidRPr="00174E5A">
              <w:rPr>
                <w:sz w:val="18"/>
                <w:szCs w:val="18"/>
              </w:rPr>
              <w:t xml:space="preserve"> 0000 500</w:t>
            </w:r>
          </w:p>
        </w:tc>
        <w:tc>
          <w:tcPr>
            <w:tcW w:w="1276" w:type="dxa"/>
          </w:tcPr>
          <w:p w:rsidR="00174E5A" w:rsidRPr="00174E5A" w:rsidRDefault="00174E5A" w:rsidP="00174E5A">
            <w:pPr>
              <w:jc w:val="center"/>
              <w:rPr>
                <w:sz w:val="18"/>
                <w:szCs w:val="18"/>
              </w:rPr>
            </w:pPr>
            <w:r w:rsidRPr="00174E5A">
              <w:rPr>
                <w:sz w:val="18"/>
                <w:szCs w:val="18"/>
              </w:rPr>
              <w:t>26680,0</w:t>
            </w:r>
          </w:p>
        </w:tc>
      </w:tr>
      <w:tr w:rsidR="00174E5A" w:rsidRPr="00174E5A" w:rsidTr="00FF1582">
        <w:tc>
          <w:tcPr>
            <w:tcW w:w="6134" w:type="dxa"/>
          </w:tcPr>
          <w:p w:rsidR="00174E5A" w:rsidRPr="00174E5A" w:rsidRDefault="00174E5A" w:rsidP="00174E5A">
            <w:pPr>
              <w:tabs>
                <w:tab w:val="left" w:pos="6780"/>
                <w:tab w:val="right" w:pos="9355"/>
              </w:tabs>
              <w:rPr>
                <w:sz w:val="18"/>
                <w:szCs w:val="18"/>
              </w:rPr>
            </w:pPr>
            <w:r w:rsidRPr="00174E5A">
              <w:rPr>
                <w:sz w:val="18"/>
                <w:szCs w:val="18"/>
              </w:rPr>
              <w:t>Увеличение прочих остатков денежных средств бюджета сельского поселения</w:t>
            </w:r>
          </w:p>
        </w:tc>
        <w:tc>
          <w:tcPr>
            <w:tcW w:w="3118" w:type="dxa"/>
          </w:tcPr>
          <w:p w:rsidR="00174E5A" w:rsidRPr="00174E5A" w:rsidRDefault="00174E5A" w:rsidP="00174E5A">
            <w:pPr>
              <w:tabs>
                <w:tab w:val="left" w:pos="6780"/>
                <w:tab w:val="right" w:pos="9355"/>
              </w:tabs>
              <w:jc w:val="center"/>
              <w:rPr>
                <w:sz w:val="18"/>
                <w:szCs w:val="18"/>
              </w:rPr>
            </w:pPr>
            <w:r w:rsidRPr="00174E5A">
              <w:rPr>
                <w:sz w:val="18"/>
                <w:szCs w:val="18"/>
              </w:rPr>
              <w:t>000 01 05 02 01 00 0000 510</w:t>
            </w:r>
          </w:p>
        </w:tc>
        <w:tc>
          <w:tcPr>
            <w:tcW w:w="1276" w:type="dxa"/>
          </w:tcPr>
          <w:p w:rsidR="00174E5A" w:rsidRPr="00174E5A" w:rsidRDefault="00174E5A" w:rsidP="00174E5A">
            <w:pPr>
              <w:jc w:val="center"/>
              <w:rPr>
                <w:sz w:val="18"/>
                <w:szCs w:val="18"/>
              </w:rPr>
            </w:pPr>
            <w:r w:rsidRPr="00174E5A">
              <w:rPr>
                <w:sz w:val="18"/>
                <w:szCs w:val="18"/>
              </w:rPr>
              <w:t>26680,0</w:t>
            </w:r>
          </w:p>
        </w:tc>
      </w:tr>
      <w:tr w:rsidR="00174E5A" w:rsidRPr="00174E5A" w:rsidTr="00FF1582">
        <w:tc>
          <w:tcPr>
            <w:tcW w:w="6134" w:type="dxa"/>
          </w:tcPr>
          <w:p w:rsidR="00174E5A" w:rsidRPr="00174E5A" w:rsidRDefault="00174E5A" w:rsidP="00174E5A">
            <w:pPr>
              <w:tabs>
                <w:tab w:val="left" w:pos="6780"/>
                <w:tab w:val="right" w:pos="9355"/>
              </w:tabs>
              <w:rPr>
                <w:sz w:val="18"/>
                <w:szCs w:val="18"/>
              </w:rPr>
            </w:pPr>
            <w:r w:rsidRPr="00174E5A">
              <w:rPr>
                <w:sz w:val="18"/>
                <w:szCs w:val="18"/>
              </w:rPr>
              <w:t xml:space="preserve">Увеличение прочих остатков денежных средств бюджета сельского поселения </w:t>
            </w:r>
          </w:p>
        </w:tc>
        <w:tc>
          <w:tcPr>
            <w:tcW w:w="3118" w:type="dxa"/>
          </w:tcPr>
          <w:p w:rsidR="00174E5A" w:rsidRPr="00174E5A" w:rsidRDefault="00174E5A" w:rsidP="00174E5A">
            <w:pPr>
              <w:tabs>
                <w:tab w:val="left" w:pos="6780"/>
                <w:tab w:val="right" w:pos="9355"/>
              </w:tabs>
              <w:jc w:val="center"/>
              <w:rPr>
                <w:sz w:val="18"/>
                <w:szCs w:val="18"/>
              </w:rPr>
            </w:pPr>
            <w:r w:rsidRPr="00174E5A">
              <w:rPr>
                <w:sz w:val="18"/>
                <w:szCs w:val="18"/>
              </w:rPr>
              <w:t>99</w:t>
            </w:r>
            <w:r w:rsidRPr="00174E5A">
              <w:rPr>
                <w:sz w:val="18"/>
                <w:szCs w:val="18"/>
                <w:lang w:val="en-US"/>
              </w:rPr>
              <w:t>2</w:t>
            </w:r>
            <w:r w:rsidRPr="00174E5A">
              <w:rPr>
                <w:sz w:val="18"/>
                <w:szCs w:val="18"/>
              </w:rPr>
              <w:t xml:space="preserve"> 01 05 02 01 10 0000510</w:t>
            </w:r>
          </w:p>
        </w:tc>
        <w:tc>
          <w:tcPr>
            <w:tcW w:w="1276" w:type="dxa"/>
          </w:tcPr>
          <w:p w:rsidR="00174E5A" w:rsidRPr="00174E5A" w:rsidRDefault="00174E5A" w:rsidP="00174E5A">
            <w:pPr>
              <w:jc w:val="center"/>
              <w:rPr>
                <w:sz w:val="18"/>
                <w:szCs w:val="18"/>
              </w:rPr>
            </w:pPr>
            <w:r w:rsidRPr="00174E5A">
              <w:rPr>
                <w:sz w:val="18"/>
                <w:szCs w:val="18"/>
              </w:rPr>
              <w:t>26680,0</w:t>
            </w:r>
          </w:p>
        </w:tc>
      </w:tr>
      <w:tr w:rsidR="00174E5A" w:rsidRPr="00174E5A" w:rsidTr="00FF1582">
        <w:tc>
          <w:tcPr>
            <w:tcW w:w="6134" w:type="dxa"/>
          </w:tcPr>
          <w:p w:rsidR="00174E5A" w:rsidRPr="00174E5A" w:rsidRDefault="00174E5A" w:rsidP="00174E5A">
            <w:pPr>
              <w:tabs>
                <w:tab w:val="left" w:pos="6780"/>
                <w:tab w:val="right" w:pos="9355"/>
              </w:tabs>
              <w:rPr>
                <w:b/>
                <w:sz w:val="18"/>
                <w:szCs w:val="18"/>
              </w:rPr>
            </w:pPr>
            <w:r w:rsidRPr="00174E5A">
              <w:rPr>
                <w:b/>
                <w:sz w:val="18"/>
                <w:szCs w:val="18"/>
              </w:rPr>
              <w:t>Уменьшение остатков средств бюджета сельского поселения</w:t>
            </w:r>
          </w:p>
        </w:tc>
        <w:tc>
          <w:tcPr>
            <w:tcW w:w="3118" w:type="dxa"/>
          </w:tcPr>
          <w:p w:rsidR="00174E5A" w:rsidRPr="00174E5A" w:rsidRDefault="00174E5A" w:rsidP="00174E5A">
            <w:pPr>
              <w:tabs>
                <w:tab w:val="left" w:pos="6780"/>
                <w:tab w:val="right" w:pos="9355"/>
              </w:tabs>
              <w:jc w:val="center"/>
              <w:rPr>
                <w:b/>
                <w:sz w:val="18"/>
                <w:szCs w:val="18"/>
              </w:rPr>
            </w:pPr>
            <w:r w:rsidRPr="00174E5A">
              <w:rPr>
                <w:b/>
                <w:sz w:val="18"/>
                <w:szCs w:val="18"/>
              </w:rPr>
              <w:t xml:space="preserve">000 01 05 00 </w:t>
            </w:r>
            <w:proofErr w:type="spellStart"/>
            <w:r w:rsidRPr="00174E5A">
              <w:rPr>
                <w:b/>
                <w:sz w:val="18"/>
                <w:szCs w:val="18"/>
              </w:rPr>
              <w:t>00</w:t>
            </w:r>
            <w:proofErr w:type="spellEnd"/>
            <w:r w:rsidRPr="00174E5A">
              <w:rPr>
                <w:b/>
                <w:sz w:val="18"/>
                <w:szCs w:val="18"/>
              </w:rPr>
              <w:t xml:space="preserve"> </w:t>
            </w:r>
            <w:proofErr w:type="spellStart"/>
            <w:r w:rsidRPr="00174E5A">
              <w:rPr>
                <w:b/>
                <w:sz w:val="18"/>
                <w:szCs w:val="18"/>
              </w:rPr>
              <w:t>00</w:t>
            </w:r>
            <w:proofErr w:type="spellEnd"/>
            <w:r w:rsidRPr="00174E5A">
              <w:rPr>
                <w:b/>
                <w:sz w:val="18"/>
                <w:szCs w:val="18"/>
              </w:rPr>
              <w:t xml:space="preserve"> 0000 600</w:t>
            </w:r>
          </w:p>
        </w:tc>
        <w:tc>
          <w:tcPr>
            <w:tcW w:w="1276" w:type="dxa"/>
          </w:tcPr>
          <w:p w:rsidR="00174E5A" w:rsidRPr="00174E5A" w:rsidRDefault="00174E5A" w:rsidP="00174E5A">
            <w:pPr>
              <w:jc w:val="center"/>
              <w:rPr>
                <w:b/>
                <w:bCs/>
                <w:sz w:val="18"/>
                <w:szCs w:val="18"/>
              </w:rPr>
            </w:pPr>
            <w:r w:rsidRPr="00174E5A">
              <w:rPr>
                <w:b/>
                <w:bCs/>
                <w:sz w:val="18"/>
                <w:szCs w:val="18"/>
              </w:rPr>
              <w:t>29584,8</w:t>
            </w:r>
          </w:p>
          <w:p w:rsidR="00174E5A" w:rsidRPr="00174E5A" w:rsidRDefault="00174E5A" w:rsidP="00174E5A">
            <w:pPr>
              <w:jc w:val="center"/>
              <w:rPr>
                <w:b/>
                <w:bCs/>
                <w:sz w:val="18"/>
                <w:szCs w:val="18"/>
              </w:rPr>
            </w:pPr>
          </w:p>
        </w:tc>
      </w:tr>
      <w:tr w:rsidR="00174E5A" w:rsidRPr="00174E5A" w:rsidTr="00FF1582">
        <w:tc>
          <w:tcPr>
            <w:tcW w:w="6134" w:type="dxa"/>
          </w:tcPr>
          <w:p w:rsidR="00174E5A" w:rsidRPr="00174E5A" w:rsidRDefault="00174E5A" w:rsidP="00174E5A">
            <w:pPr>
              <w:tabs>
                <w:tab w:val="left" w:pos="6780"/>
                <w:tab w:val="right" w:pos="9355"/>
              </w:tabs>
              <w:rPr>
                <w:sz w:val="18"/>
                <w:szCs w:val="18"/>
              </w:rPr>
            </w:pPr>
            <w:r w:rsidRPr="00174E5A">
              <w:rPr>
                <w:sz w:val="18"/>
                <w:szCs w:val="18"/>
              </w:rPr>
              <w:t>Уменьшение прочих остатков средств бюджета сельского поселения</w:t>
            </w:r>
          </w:p>
        </w:tc>
        <w:tc>
          <w:tcPr>
            <w:tcW w:w="3118" w:type="dxa"/>
          </w:tcPr>
          <w:p w:rsidR="00174E5A" w:rsidRPr="00174E5A" w:rsidRDefault="00174E5A" w:rsidP="00174E5A">
            <w:pPr>
              <w:tabs>
                <w:tab w:val="left" w:pos="6780"/>
                <w:tab w:val="right" w:pos="9355"/>
              </w:tabs>
              <w:jc w:val="center"/>
              <w:rPr>
                <w:sz w:val="18"/>
                <w:szCs w:val="18"/>
              </w:rPr>
            </w:pPr>
            <w:r w:rsidRPr="00174E5A">
              <w:rPr>
                <w:sz w:val="18"/>
                <w:szCs w:val="18"/>
              </w:rPr>
              <w:t xml:space="preserve">000 01 05 02 00 </w:t>
            </w:r>
            <w:proofErr w:type="spellStart"/>
            <w:r w:rsidRPr="00174E5A">
              <w:rPr>
                <w:sz w:val="18"/>
                <w:szCs w:val="18"/>
              </w:rPr>
              <w:t>00</w:t>
            </w:r>
            <w:proofErr w:type="spellEnd"/>
            <w:r w:rsidRPr="00174E5A">
              <w:rPr>
                <w:sz w:val="18"/>
                <w:szCs w:val="18"/>
              </w:rPr>
              <w:t xml:space="preserve"> 0000 600</w:t>
            </w:r>
          </w:p>
        </w:tc>
        <w:tc>
          <w:tcPr>
            <w:tcW w:w="1276" w:type="dxa"/>
          </w:tcPr>
          <w:p w:rsidR="00174E5A" w:rsidRPr="00174E5A" w:rsidRDefault="00174E5A" w:rsidP="00174E5A">
            <w:pPr>
              <w:jc w:val="center"/>
              <w:rPr>
                <w:sz w:val="18"/>
                <w:szCs w:val="18"/>
              </w:rPr>
            </w:pPr>
            <w:r w:rsidRPr="00174E5A">
              <w:rPr>
                <w:sz w:val="18"/>
                <w:szCs w:val="18"/>
              </w:rPr>
              <w:t>29584,8</w:t>
            </w:r>
          </w:p>
        </w:tc>
      </w:tr>
      <w:tr w:rsidR="00174E5A" w:rsidRPr="00174E5A" w:rsidTr="00FF1582">
        <w:tc>
          <w:tcPr>
            <w:tcW w:w="6134" w:type="dxa"/>
          </w:tcPr>
          <w:p w:rsidR="00174E5A" w:rsidRPr="00174E5A" w:rsidRDefault="00174E5A" w:rsidP="00174E5A">
            <w:pPr>
              <w:tabs>
                <w:tab w:val="left" w:pos="6780"/>
                <w:tab w:val="right" w:pos="9355"/>
              </w:tabs>
              <w:rPr>
                <w:sz w:val="18"/>
                <w:szCs w:val="18"/>
              </w:rPr>
            </w:pPr>
            <w:r w:rsidRPr="00174E5A">
              <w:rPr>
                <w:sz w:val="18"/>
                <w:szCs w:val="18"/>
              </w:rPr>
              <w:t>Уменьшение прочих остатков денежных средств бюджета сельского поселения</w:t>
            </w:r>
          </w:p>
        </w:tc>
        <w:tc>
          <w:tcPr>
            <w:tcW w:w="3118" w:type="dxa"/>
          </w:tcPr>
          <w:p w:rsidR="00174E5A" w:rsidRPr="00174E5A" w:rsidRDefault="00174E5A" w:rsidP="00174E5A">
            <w:pPr>
              <w:tabs>
                <w:tab w:val="left" w:pos="6780"/>
                <w:tab w:val="right" w:pos="9355"/>
              </w:tabs>
              <w:jc w:val="center"/>
              <w:rPr>
                <w:sz w:val="18"/>
                <w:szCs w:val="18"/>
              </w:rPr>
            </w:pPr>
            <w:r w:rsidRPr="00174E5A">
              <w:rPr>
                <w:sz w:val="18"/>
                <w:szCs w:val="18"/>
              </w:rPr>
              <w:t>000 01 05 02 01 00 0000 610</w:t>
            </w:r>
          </w:p>
        </w:tc>
        <w:tc>
          <w:tcPr>
            <w:tcW w:w="1276" w:type="dxa"/>
          </w:tcPr>
          <w:p w:rsidR="00174E5A" w:rsidRPr="00174E5A" w:rsidRDefault="00174E5A" w:rsidP="00174E5A">
            <w:pPr>
              <w:jc w:val="center"/>
              <w:rPr>
                <w:sz w:val="18"/>
                <w:szCs w:val="18"/>
              </w:rPr>
            </w:pPr>
            <w:r w:rsidRPr="00174E5A">
              <w:rPr>
                <w:sz w:val="18"/>
                <w:szCs w:val="18"/>
              </w:rPr>
              <w:t>29584,8</w:t>
            </w:r>
          </w:p>
        </w:tc>
      </w:tr>
      <w:tr w:rsidR="00174E5A" w:rsidRPr="00174E5A" w:rsidTr="00FF1582">
        <w:tc>
          <w:tcPr>
            <w:tcW w:w="6134" w:type="dxa"/>
          </w:tcPr>
          <w:p w:rsidR="00174E5A" w:rsidRPr="00174E5A" w:rsidRDefault="00174E5A" w:rsidP="00174E5A">
            <w:pPr>
              <w:tabs>
                <w:tab w:val="left" w:pos="6780"/>
                <w:tab w:val="right" w:pos="9355"/>
              </w:tabs>
              <w:rPr>
                <w:sz w:val="18"/>
                <w:szCs w:val="18"/>
              </w:rPr>
            </w:pPr>
            <w:r w:rsidRPr="00174E5A">
              <w:rPr>
                <w:sz w:val="18"/>
                <w:szCs w:val="18"/>
              </w:rPr>
              <w:t>Уменьшение прочих остатков денежных средств бюджета сельского поселения</w:t>
            </w:r>
          </w:p>
        </w:tc>
        <w:tc>
          <w:tcPr>
            <w:tcW w:w="3118" w:type="dxa"/>
          </w:tcPr>
          <w:p w:rsidR="00174E5A" w:rsidRPr="00174E5A" w:rsidRDefault="00174E5A" w:rsidP="00174E5A">
            <w:pPr>
              <w:tabs>
                <w:tab w:val="left" w:pos="6780"/>
                <w:tab w:val="right" w:pos="9355"/>
              </w:tabs>
              <w:jc w:val="center"/>
              <w:rPr>
                <w:sz w:val="18"/>
                <w:szCs w:val="18"/>
              </w:rPr>
            </w:pPr>
            <w:r w:rsidRPr="00174E5A">
              <w:rPr>
                <w:sz w:val="18"/>
                <w:szCs w:val="18"/>
              </w:rPr>
              <w:t>99</w:t>
            </w:r>
            <w:r w:rsidRPr="00174E5A">
              <w:rPr>
                <w:sz w:val="18"/>
                <w:szCs w:val="18"/>
                <w:lang w:val="en-US"/>
              </w:rPr>
              <w:t>2</w:t>
            </w:r>
            <w:r w:rsidRPr="00174E5A">
              <w:rPr>
                <w:sz w:val="18"/>
                <w:szCs w:val="18"/>
              </w:rPr>
              <w:t xml:space="preserve"> 01 05 02 01 10 0000 610</w:t>
            </w:r>
          </w:p>
        </w:tc>
        <w:tc>
          <w:tcPr>
            <w:tcW w:w="1276" w:type="dxa"/>
          </w:tcPr>
          <w:p w:rsidR="00174E5A" w:rsidRPr="00174E5A" w:rsidRDefault="00174E5A" w:rsidP="00174E5A">
            <w:pPr>
              <w:jc w:val="center"/>
              <w:rPr>
                <w:sz w:val="18"/>
                <w:szCs w:val="18"/>
              </w:rPr>
            </w:pPr>
            <w:r w:rsidRPr="00174E5A">
              <w:rPr>
                <w:sz w:val="18"/>
                <w:szCs w:val="18"/>
              </w:rPr>
              <w:t>29584,8</w:t>
            </w:r>
          </w:p>
        </w:tc>
      </w:tr>
    </w:tbl>
    <w:p w:rsidR="00174E5A" w:rsidRPr="00174E5A" w:rsidRDefault="00174E5A" w:rsidP="00174E5A">
      <w:pPr>
        <w:pStyle w:val="affff3"/>
        <w:rPr>
          <w:color w:val="000000"/>
          <w:sz w:val="18"/>
          <w:szCs w:val="18"/>
        </w:rPr>
      </w:pPr>
    </w:p>
    <w:p w:rsidR="00174E5A" w:rsidRDefault="00174E5A" w:rsidP="00904F12">
      <w:pPr>
        <w:widowControl/>
        <w:tabs>
          <w:tab w:val="left" w:pos="0"/>
        </w:tabs>
        <w:autoSpaceDE/>
        <w:autoSpaceDN/>
        <w:adjustRightInd/>
        <w:spacing w:after="200" w:line="276" w:lineRule="auto"/>
        <w:ind w:right="-852"/>
        <w:rPr>
          <w:b/>
          <w:sz w:val="18"/>
          <w:szCs w:val="18"/>
        </w:rPr>
      </w:pPr>
    </w:p>
    <w:p w:rsidR="008C644D" w:rsidRPr="008C644D" w:rsidRDefault="008C644D" w:rsidP="008C644D">
      <w:pPr>
        <w:pStyle w:val="ConsPlusTitle"/>
        <w:jc w:val="center"/>
        <w:rPr>
          <w:rFonts w:ascii="Times New Roman" w:hAnsi="Times New Roman" w:cs="Times New Roman"/>
          <w:sz w:val="18"/>
          <w:szCs w:val="18"/>
        </w:rPr>
      </w:pPr>
      <w:r w:rsidRPr="008C644D">
        <w:rPr>
          <w:rFonts w:ascii="Times New Roman" w:hAnsi="Times New Roman" w:cs="Times New Roman"/>
          <w:b w:val="0"/>
          <w:bCs w:val="0"/>
          <w:noProof/>
          <w:sz w:val="18"/>
          <w:szCs w:val="18"/>
        </w:rPr>
        <w:drawing>
          <wp:inline distT="0" distB="0" distL="0" distR="0">
            <wp:extent cx="419100" cy="534015"/>
            <wp:effectExtent l="19050" t="0" r="0" b="0"/>
            <wp:docPr id="2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19100" cy="534015"/>
                    </a:xfrm>
                    <a:prstGeom prst="rect">
                      <a:avLst/>
                    </a:prstGeom>
                    <a:noFill/>
                    <a:ln w="9525">
                      <a:noFill/>
                      <a:miter lim="800000"/>
                      <a:headEnd/>
                      <a:tailEnd/>
                    </a:ln>
                  </pic:spPr>
                </pic:pic>
              </a:graphicData>
            </a:graphic>
          </wp:inline>
        </w:drawing>
      </w:r>
    </w:p>
    <w:p w:rsidR="008C644D" w:rsidRPr="008C644D" w:rsidRDefault="008C644D" w:rsidP="008C644D">
      <w:pPr>
        <w:pStyle w:val="ConsPlusTitle"/>
        <w:jc w:val="center"/>
        <w:rPr>
          <w:rFonts w:ascii="Times New Roman" w:hAnsi="Times New Roman" w:cs="Times New Roman"/>
          <w:sz w:val="18"/>
          <w:szCs w:val="18"/>
        </w:rPr>
      </w:pPr>
    </w:p>
    <w:p w:rsidR="008C644D" w:rsidRPr="008C644D" w:rsidRDefault="008C644D" w:rsidP="008C644D">
      <w:pPr>
        <w:pStyle w:val="ConsPlusTitle"/>
        <w:spacing w:line="276" w:lineRule="auto"/>
        <w:jc w:val="center"/>
        <w:rPr>
          <w:rFonts w:ascii="Times New Roman" w:hAnsi="Times New Roman" w:cs="Times New Roman"/>
          <w:sz w:val="18"/>
          <w:szCs w:val="18"/>
        </w:rPr>
      </w:pPr>
      <w:r w:rsidRPr="008C644D">
        <w:rPr>
          <w:rFonts w:ascii="Times New Roman" w:hAnsi="Times New Roman" w:cs="Times New Roman"/>
          <w:sz w:val="18"/>
          <w:szCs w:val="18"/>
        </w:rPr>
        <w:t xml:space="preserve">ШИХОВСКАЯ СЕЛЬСКАЯ ДУМА </w:t>
      </w:r>
    </w:p>
    <w:p w:rsidR="008C644D" w:rsidRPr="008C644D" w:rsidRDefault="008C644D" w:rsidP="008C644D">
      <w:pPr>
        <w:pStyle w:val="ConsPlusTitle"/>
        <w:spacing w:line="276" w:lineRule="auto"/>
        <w:jc w:val="center"/>
        <w:rPr>
          <w:rFonts w:ascii="Times New Roman" w:hAnsi="Times New Roman" w:cs="Times New Roman"/>
          <w:sz w:val="18"/>
          <w:szCs w:val="18"/>
        </w:rPr>
      </w:pPr>
      <w:r w:rsidRPr="008C644D">
        <w:rPr>
          <w:rFonts w:ascii="Times New Roman" w:hAnsi="Times New Roman" w:cs="Times New Roman"/>
          <w:sz w:val="18"/>
          <w:szCs w:val="18"/>
        </w:rPr>
        <w:t>СЛОБОДСКОГО РАЙОНА КИРОВСКОЙ ОБЛАСТИ</w:t>
      </w:r>
    </w:p>
    <w:p w:rsidR="008C644D" w:rsidRPr="008C644D" w:rsidRDefault="008C644D" w:rsidP="008C644D">
      <w:pPr>
        <w:pStyle w:val="ConsPlusTitle"/>
        <w:spacing w:line="276" w:lineRule="auto"/>
        <w:jc w:val="center"/>
        <w:rPr>
          <w:rFonts w:ascii="Times New Roman" w:hAnsi="Times New Roman" w:cs="Times New Roman"/>
          <w:sz w:val="18"/>
          <w:szCs w:val="18"/>
        </w:rPr>
      </w:pPr>
      <w:r w:rsidRPr="008C644D">
        <w:rPr>
          <w:rFonts w:ascii="Times New Roman" w:hAnsi="Times New Roman" w:cs="Times New Roman"/>
          <w:sz w:val="18"/>
          <w:szCs w:val="18"/>
        </w:rPr>
        <w:t>ПЯТОГО СОЗЫВА</w:t>
      </w:r>
    </w:p>
    <w:p w:rsidR="008C644D" w:rsidRPr="008C644D" w:rsidRDefault="008C644D" w:rsidP="008C644D">
      <w:pPr>
        <w:pStyle w:val="ConsPlusTitle"/>
        <w:jc w:val="center"/>
        <w:rPr>
          <w:rFonts w:ascii="Times New Roman" w:hAnsi="Times New Roman" w:cs="Times New Roman"/>
          <w:sz w:val="18"/>
          <w:szCs w:val="18"/>
        </w:rPr>
      </w:pPr>
    </w:p>
    <w:p w:rsidR="008C644D" w:rsidRPr="008C644D" w:rsidRDefault="008C644D" w:rsidP="008C644D">
      <w:pPr>
        <w:pStyle w:val="ConsPlusTitle"/>
        <w:jc w:val="center"/>
        <w:rPr>
          <w:rFonts w:ascii="Times New Roman" w:hAnsi="Times New Roman" w:cs="Times New Roman"/>
          <w:sz w:val="18"/>
          <w:szCs w:val="18"/>
        </w:rPr>
      </w:pPr>
      <w:r w:rsidRPr="008C644D">
        <w:rPr>
          <w:rFonts w:ascii="Times New Roman" w:hAnsi="Times New Roman" w:cs="Times New Roman"/>
          <w:sz w:val="18"/>
          <w:szCs w:val="18"/>
        </w:rPr>
        <w:t>РЕШЕНИЕ</w:t>
      </w:r>
    </w:p>
    <w:p w:rsidR="008C644D" w:rsidRPr="008C644D" w:rsidRDefault="008C644D" w:rsidP="008C644D">
      <w:pPr>
        <w:pStyle w:val="ConsPlusTitle"/>
        <w:tabs>
          <w:tab w:val="left" w:pos="8505"/>
        </w:tabs>
        <w:jc w:val="both"/>
        <w:rPr>
          <w:rFonts w:ascii="Times New Roman" w:hAnsi="Times New Roman" w:cs="Times New Roman"/>
          <w:b w:val="0"/>
          <w:sz w:val="18"/>
          <w:szCs w:val="18"/>
        </w:rPr>
      </w:pPr>
    </w:p>
    <w:p w:rsidR="008C644D" w:rsidRPr="008C644D" w:rsidRDefault="008C644D" w:rsidP="008C644D">
      <w:pPr>
        <w:pStyle w:val="ConsPlusTitle"/>
        <w:tabs>
          <w:tab w:val="left" w:pos="8505"/>
        </w:tabs>
        <w:jc w:val="both"/>
        <w:rPr>
          <w:rFonts w:ascii="Times New Roman" w:hAnsi="Times New Roman" w:cs="Times New Roman"/>
          <w:b w:val="0"/>
          <w:sz w:val="18"/>
          <w:szCs w:val="18"/>
        </w:rPr>
      </w:pPr>
      <w:r w:rsidRPr="008C644D">
        <w:rPr>
          <w:rFonts w:ascii="Times New Roman" w:hAnsi="Times New Roman" w:cs="Times New Roman"/>
          <w:b w:val="0"/>
          <w:sz w:val="18"/>
          <w:szCs w:val="18"/>
        </w:rPr>
        <w:t>30.09.2022</w:t>
      </w:r>
      <w:r w:rsidRPr="008C644D">
        <w:rPr>
          <w:rFonts w:ascii="Times New Roman" w:hAnsi="Times New Roman" w:cs="Times New Roman"/>
          <w:b w:val="0"/>
          <w:sz w:val="18"/>
          <w:szCs w:val="18"/>
        </w:rPr>
        <w:tab/>
        <w:t>№ 1/9</w:t>
      </w:r>
    </w:p>
    <w:p w:rsidR="008C644D" w:rsidRPr="008C644D" w:rsidRDefault="008C644D" w:rsidP="008C644D">
      <w:pPr>
        <w:pStyle w:val="ConsPlusTitle"/>
        <w:jc w:val="center"/>
        <w:rPr>
          <w:rFonts w:ascii="Times New Roman" w:hAnsi="Times New Roman" w:cs="Times New Roman"/>
          <w:b w:val="0"/>
          <w:sz w:val="18"/>
          <w:szCs w:val="18"/>
        </w:rPr>
      </w:pPr>
      <w:r w:rsidRPr="008C644D">
        <w:rPr>
          <w:rFonts w:ascii="Times New Roman" w:hAnsi="Times New Roman" w:cs="Times New Roman"/>
          <w:b w:val="0"/>
          <w:sz w:val="18"/>
          <w:szCs w:val="18"/>
        </w:rPr>
        <w:t>д. Шихово</w:t>
      </w:r>
    </w:p>
    <w:p w:rsidR="008C644D" w:rsidRPr="008C644D" w:rsidRDefault="008C644D" w:rsidP="008C644D">
      <w:pPr>
        <w:pStyle w:val="ConsPlusTitle"/>
        <w:jc w:val="center"/>
        <w:rPr>
          <w:rFonts w:ascii="Times New Roman" w:hAnsi="Times New Roman" w:cs="Times New Roman"/>
          <w:b w:val="0"/>
          <w:sz w:val="18"/>
          <w:szCs w:val="18"/>
        </w:rPr>
      </w:pPr>
    </w:p>
    <w:p w:rsidR="008C644D" w:rsidRPr="008C644D" w:rsidRDefault="008C644D" w:rsidP="008C644D">
      <w:pPr>
        <w:pStyle w:val="ConsPlusTitle"/>
        <w:jc w:val="center"/>
        <w:rPr>
          <w:rFonts w:ascii="Times New Roman" w:hAnsi="Times New Roman" w:cs="Times New Roman"/>
          <w:b w:val="0"/>
          <w:sz w:val="18"/>
          <w:szCs w:val="18"/>
        </w:rPr>
      </w:pPr>
      <w:proofErr w:type="gramStart"/>
      <w:r w:rsidRPr="008C644D">
        <w:rPr>
          <w:rFonts w:ascii="Times New Roman" w:hAnsi="Times New Roman" w:cs="Times New Roman"/>
          <w:bCs w:val="0"/>
          <w:sz w:val="18"/>
          <w:szCs w:val="18"/>
        </w:rPr>
        <w:t>О внесении изменений</w:t>
      </w:r>
      <w:r w:rsidRPr="008C644D">
        <w:rPr>
          <w:rFonts w:ascii="Times New Roman" w:hAnsi="Times New Roman" w:cs="Times New Roman"/>
          <w:b w:val="0"/>
          <w:sz w:val="18"/>
          <w:szCs w:val="18"/>
        </w:rPr>
        <w:t xml:space="preserve"> </w:t>
      </w:r>
      <w:r w:rsidRPr="008C644D">
        <w:rPr>
          <w:rFonts w:ascii="Times New Roman" w:hAnsi="Times New Roman" w:cs="Times New Roman"/>
          <w:sz w:val="18"/>
          <w:szCs w:val="18"/>
        </w:rPr>
        <w:t>в решение Шиховской сельской Думы от 20.03.2020 №27/141 «Об утверждении положений об оплате труда выборного должностного лица местного самоуправления Шиховского сельского поселения Слободского района Кировской области, осуществляющего свои полномочия на постоянной основе, об оплате труда муниципальных служащих органов местного самоуправления Шиховского сельского поселения Слободского района Кировской области</w:t>
      </w:r>
      <w:proofErr w:type="gramEnd"/>
    </w:p>
    <w:p w:rsidR="008C644D" w:rsidRPr="008C644D" w:rsidRDefault="008C644D" w:rsidP="008C644D">
      <w:pPr>
        <w:pStyle w:val="ConsPlusTitle"/>
        <w:jc w:val="center"/>
        <w:rPr>
          <w:rFonts w:ascii="Times New Roman" w:hAnsi="Times New Roman" w:cs="Times New Roman"/>
          <w:b w:val="0"/>
          <w:sz w:val="18"/>
          <w:szCs w:val="18"/>
        </w:rPr>
      </w:pPr>
    </w:p>
    <w:p w:rsidR="008C644D" w:rsidRPr="008C644D" w:rsidRDefault="008C644D" w:rsidP="008C644D">
      <w:pPr>
        <w:ind w:firstLine="709"/>
        <w:jc w:val="both"/>
        <w:rPr>
          <w:sz w:val="18"/>
          <w:szCs w:val="18"/>
        </w:rPr>
      </w:pPr>
      <w:proofErr w:type="gramStart"/>
      <w:r w:rsidRPr="008C644D">
        <w:rPr>
          <w:sz w:val="18"/>
          <w:szCs w:val="18"/>
        </w:rPr>
        <w:t xml:space="preserve">В соответствии с Федеральным </w:t>
      </w:r>
      <w:hyperlink r:id="rId13" w:history="1">
        <w:r w:rsidRPr="008C644D">
          <w:rPr>
            <w:sz w:val="18"/>
            <w:szCs w:val="18"/>
          </w:rPr>
          <w:t>законом</w:t>
        </w:r>
      </w:hyperlink>
      <w:r w:rsidRPr="008C644D">
        <w:rPr>
          <w:sz w:val="18"/>
          <w:szCs w:val="18"/>
        </w:rPr>
        <w:t xml:space="preserve"> от 06.10.2003 N 131-ФЗ «Об общих принципах организации местного самоуправления в РФ», на основании Федерального закона от 02.03.2007 № 25-ФЗ «О муниципальной службе в Российской Федерации», Закона Кировской области от 08.10.2007 №171-ЗО «О муниципальной службе Кировской области», Указа Губернатора Кировской области №56 от 12.09.2022 «О повышении размеров должностных окладов депутатов, выборных должностных лиц, должностных лиц контрольно-счетных</w:t>
      </w:r>
      <w:proofErr w:type="gramEnd"/>
      <w:r w:rsidRPr="008C644D">
        <w:rPr>
          <w:sz w:val="18"/>
          <w:szCs w:val="18"/>
        </w:rPr>
        <w:t xml:space="preserve"> органов, муниципальных служащих, работников, занимающих должности, не отнесенные к должностям муниципальной службы, рабочих отдельных профессий и младшего обслуживающего персонала органов местного самоуправления», Постановления Правительства Кировской области № 496-П от 12.09.2022 «О внесении изменений в постановление Правительства Кировской области от 12.04.2011 № 98/120»:</w:t>
      </w:r>
    </w:p>
    <w:p w:rsidR="008C644D" w:rsidRPr="008C644D" w:rsidRDefault="008C644D" w:rsidP="008C644D">
      <w:pPr>
        <w:pStyle w:val="afffe"/>
        <w:numPr>
          <w:ilvl w:val="0"/>
          <w:numId w:val="22"/>
        </w:numPr>
        <w:overflowPunct/>
        <w:autoSpaceDE/>
        <w:autoSpaceDN/>
        <w:adjustRightInd/>
        <w:ind w:left="0" w:firstLine="709"/>
        <w:jc w:val="both"/>
        <w:textAlignment w:val="auto"/>
        <w:rPr>
          <w:b/>
          <w:bCs/>
          <w:sz w:val="18"/>
          <w:szCs w:val="18"/>
        </w:rPr>
      </w:pPr>
      <w:proofErr w:type="gramStart"/>
      <w:r w:rsidRPr="008C644D">
        <w:rPr>
          <w:sz w:val="18"/>
          <w:szCs w:val="18"/>
        </w:rPr>
        <w:t>Внести изменения в решение Шиховской сельской Думы от 20.03.2020 №27/141 «</w:t>
      </w:r>
      <w:r w:rsidRPr="008C644D">
        <w:rPr>
          <w:bCs/>
          <w:sz w:val="18"/>
          <w:szCs w:val="18"/>
        </w:rPr>
        <w:t>Об утверждении положений об оплате труда выборного должностного лица местного самоуправления Шиховского сельского поселения Слободского района Кировской области, осуществляющего свои полномочия на постоянной основе, об оплате труда муниципальных служащих органов местного самоуправления Шиховского сельского поселения Слободского района Кировской области</w:t>
      </w:r>
      <w:r w:rsidRPr="008C644D">
        <w:rPr>
          <w:sz w:val="18"/>
          <w:szCs w:val="18"/>
        </w:rPr>
        <w:t>»:</w:t>
      </w:r>
      <w:proofErr w:type="gramEnd"/>
    </w:p>
    <w:p w:rsidR="008C644D" w:rsidRPr="008C644D" w:rsidRDefault="008C644D" w:rsidP="008C644D">
      <w:pPr>
        <w:jc w:val="both"/>
        <w:rPr>
          <w:b/>
          <w:bCs/>
          <w:sz w:val="18"/>
          <w:szCs w:val="18"/>
        </w:rPr>
      </w:pPr>
      <w:r w:rsidRPr="008C644D">
        <w:rPr>
          <w:sz w:val="18"/>
          <w:szCs w:val="18"/>
        </w:rPr>
        <w:t xml:space="preserve">         1.1. В </w:t>
      </w:r>
      <w:r w:rsidRPr="008C644D">
        <w:rPr>
          <w:bCs/>
          <w:sz w:val="18"/>
          <w:szCs w:val="18"/>
        </w:rPr>
        <w:t>Положении об оплате труда выборного должностного лица местного самоуправления Шиховского сельского поселения Слободского района Кировской области, осуществляющего свои полномочия на постоянной основе:</w:t>
      </w:r>
    </w:p>
    <w:p w:rsidR="008C644D" w:rsidRPr="008C644D" w:rsidRDefault="008C644D" w:rsidP="008C644D">
      <w:pPr>
        <w:pStyle w:val="ConsPlusNormal"/>
        <w:widowControl/>
        <w:spacing w:line="276" w:lineRule="auto"/>
        <w:ind w:left="709" w:firstLine="0"/>
        <w:jc w:val="both"/>
        <w:rPr>
          <w:rFonts w:ascii="Times New Roman" w:hAnsi="Times New Roman" w:cs="Times New Roman"/>
          <w:sz w:val="18"/>
          <w:szCs w:val="18"/>
        </w:rPr>
      </w:pPr>
      <w:r w:rsidRPr="008C644D">
        <w:rPr>
          <w:rFonts w:ascii="Times New Roman" w:hAnsi="Times New Roman" w:cs="Times New Roman"/>
          <w:sz w:val="18"/>
          <w:szCs w:val="18"/>
        </w:rPr>
        <w:t xml:space="preserve">1.1.1. В пункте 5 </w:t>
      </w:r>
      <w:r w:rsidRPr="008C644D">
        <w:rPr>
          <w:rFonts w:ascii="Times New Roman" w:hAnsi="Times New Roman" w:cs="Times New Roman"/>
          <w:bCs/>
          <w:sz w:val="18"/>
          <w:szCs w:val="18"/>
        </w:rPr>
        <w:t>слова «6505 рублей» заменить словами «6766 рублей»;</w:t>
      </w:r>
    </w:p>
    <w:p w:rsidR="008C644D" w:rsidRPr="008C644D" w:rsidRDefault="008C644D" w:rsidP="008C644D">
      <w:pPr>
        <w:pStyle w:val="ConsPlusNormal"/>
        <w:widowControl/>
        <w:spacing w:line="276" w:lineRule="auto"/>
        <w:ind w:firstLine="0"/>
        <w:jc w:val="both"/>
        <w:rPr>
          <w:rFonts w:ascii="Times New Roman" w:hAnsi="Times New Roman" w:cs="Times New Roman"/>
          <w:sz w:val="18"/>
          <w:szCs w:val="18"/>
        </w:rPr>
      </w:pPr>
      <w:r w:rsidRPr="008C644D">
        <w:rPr>
          <w:rFonts w:ascii="Times New Roman" w:hAnsi="Times New Roman" w:cs="Times New Roman"/>
          <w:bCs/>
          <w:sz w:val="18"/>
          <w:szCs w:val="18"/>
        </w:rPr>
        <w:t xml:space="preserve">          1.1.2. В</w:t>
      </w:r>
      <w:r w:rsidRPr="008C644D">
        <w:rPr>
          <w:rFonts w:ascii="Times New Roman" w:hAnsi="Times New Roman" w:cs="Times New Roman"/>
          <w:sz w:val="18"/>
          <w:szCs w:val="18"/>
        </w:rPr>
        <w:t xml:space="preserve"> пункте 6 </w:t>
      </w:r>
      <w:r w:rsidRPr="008C644D">
        <w:rPr>
          <w:rFonts w:ascii="Times New Roman" w:hAnsi="Times New Roman" w:cs="Times New Roman"/>
          <w:bCs/>
          <w:sz w:val="18"/>
          <w:szCs w:val="18"/>
        </w:rPr>
        <w:t>слова «400% должностного оклада» заменить словами «450% должностного оклада»;</w:t>
      </w:r>
    </w:p>
    <w:p w:rsidR="008C644D" w:rsidRPr="008C644D" w:rsidRDefault="008C644D" w:rsidP="008C644D">
      <w:pPr>
        <w:pStyle w:val="ConsPlusNormal"/>
        <w:widowControl/>
        <w:spacing w:line="276" w:lineRule="auto"/>
        <w:ind w:left="709" w:firstLine="0"/>
        <w:jc w:val="both"/>
        <w:rPr>
          <w:rFonts w:ascii="Times New Roman" w:hAnsi="Times New Roman" w:cs="Times New Roman"/>
          <w:sz w:val="18"/>
          <w:szCs w:val="18"/>
        </w:rPr>
      </w:pPr>
      <w:r w:rsidRPr="008C644D">
        <w:rPr>
          <w:rFonts w:ascii="Times New Roman" w:hAnsi="Times New Roman" w:cs="Times New Roman"/>
          <w:bCs/>
          <w:sz w:val="18"/>
          <w:szCs w:val="18"/>
        </w:rPr>
        <w:t>1.1.3. В подпункте 8.1 пункта 8 слова «48 должностных окладов» заменить словами «54 должностных окладов».</w:t>
      </w:r>
    </w:p>
    <w:p w:rsidR="008C644D" w:rsidRPr="008C644D" w:rsidRDefault="008C644D" w:rsidP="008C644D">
      <w:pPr>
        <w:pStyle w:val="ConsPlusNormal"/>
        <w:widowControl/>
        <w:spacing w:line="276" w:lineRule="auto"/>
        <w:ind w:firstLine="0"/>
        <w:jc w:val="both"/>
        <w:rPr>
          <w:rFonts w:ascii="Times New Roman" w:hAnsi="Times New Roman" w:cs="Times New Roman"/>
          <w:sz w:val="18"/>
          <w:szCs w:val="18"/>
        </w:rPr>
      </w:pPr>
      <w:r w:rsidRPr="008C644D">
        <w:rPr>
          <w:rFonts w:ascii="Times New Roman" w:hAnsi="Times New Roman" w:cs="Times New Roman"/>
          <w:sz w:val="18"/>
          <w:szCs w:val="18"/>
        </w:rPr>
        <w:t xml:space="preserve">           1.2. В Положении об оплате труда муниципальных служащих органов местного самоуправления Шиховского сельского поселения Слободского района Кировской области:</w:t>
      </w:r>
    </w:p>
    <w:p w:rsidR="008C644D" w:rsidRPr="008C644D" w:rsidRDefault="008C644D" w:rsidP="008C644D">
      <w:pPr>
        <w:pStyle w:val="ConsPlusNormal"/>
        <w:widowControl/>
        <w:spacing w:line="276" w:lineRule="auto"/>
        <w:ind w:firstLine="0"/>
        <w:jc w:val="both"/>
        <w:rPr>
          <w:rFonts w:ascii="Times New Roman" w:hAnsi="Times New Roman" w:cs="Times New Roman"/>
          <w:sz w:val="18"/>
          <w:szCs w:val="18"/>
        </w:rPr>
      </w:pPr>
      <w:r w:rsidRPr="008C644D">
        <w:rPr>
          <w:rFonts w:ascii="Times New Roman" w:hAnsi="Times New Roman" w:cs="Times New Roman"/>
          <w:sz w:val="18"/>
          <w:szCs w:val="18"/>
        </w:rPr>
        <w:t xml:space="preserve">            1.2.1. Подпункт 2.1 пункта 2 изложить в новой редакции:</w:t>
      </w:r>
    </w:p>
    <w:p w:rsidR="008C644D" w:rsidRPr="008C644D" w:rsidRDefault="008C644D" w:rsidP="008C644D">
      <w:pPr>
        <w:pStyle w:val="ConsPlusNormal"/>
        <w:widowControl/>
        <w:spacing w:line="276" w:lineRule="auto"/>
        <w:ind w:firstLine="708"/>
        <w:jc w:val="both"/>
        <w:rPr>
          <w:rFonts w:ascii="Times New Roman" w:hAnsi="Times New Roman" w:cs="Times New Roman"/>
          <w:sz w:val="18"/>
          <w:szCs w:val="18"/>
        </w:rPr>
      </w:pPr>
      <w:r w:rsidRPr="008C644D">
        <w:rPr>
          <w:rFonts w:ascii="Times New Roman" w:hAnsi="Times New Roman" w:cs="Times New Roman"/>
          <w:sz w:val="18"/>
          <w:szCs w:val="18"/>
        </w:rPr>
        <w:t>«2.1. Должностные оклады муниципальных служащих определяются в соответствии с Приложением 8 к Постановлению Правительства Кировской области от 12.04.2011 № 98/120 в зависимости от численности населения, проживающего на территории муниципального образования (свыше 2 до 4 тыс. человек) в следующих размерах:</w:t>
      </w:r>
    </w:p>
    <w:tbl>
      <w:tblPr>
        <w:tblW w:w="11766" w:type="dxa"/>
        <w:tblInd w:w="-72" w:type="dxa"/>
        <w:tblLayout w:type="fixed"/>
        <w:tblCellMar>
          <w:left w:w="70" w:type="dxa"/>
          <w:right w:w="70" w:type="dxa"/>
        </w:tblCellMar>
        <w:tblLook w:val="0000"/>
      </w:tblPr>
      <w:tblGrid>
        <w:gridCol w:w="6663"/>
        <w:gridCol w:w="2835"/>
        <w:gridCol w:w="2268"/>
      </w:tblGrid>
      <w:tr w:rsidR="008C644D" w:rsidRPr="008C644D" w:rsidTr="00936789">
        <w:trPr>
          <w:cantSplit/>
          <w:trHeight w:val="659"/>
        </w:trPr>
        <w:tc>
          <w:tcPr>
            <w:tcW w:w="6663" w:type="dxa"/>
            <w:vMerge w:val="restart"/>
            <w:tcBorders>
              <w:top w:val="single" w:sz="6" w:space="0" w:color="auto"/>
              <w:left w:val="single" w:sz="6" w:space="0" w:color="auto"/>
              <w:right w:val="single" w:sz="4" w:space="0" w:color="auto"/>
            </w:tcBorders>
          </w:tcPr>
          <w:p w:rsidR="008C644D" w:rsidRPr="008C644D" w:rsidRDefault="008C644D" w:rsidP="00936789">
            <w:pPr>
              <w:jc w:val="center"/>
              <w:rPr>
                <w:sz w:val="18"/>
                <w:szCs w:val="18"/>
              </w:rPr>
            </w:pPr>
            <w:r w:rsidRPr="008C644D">
              <w:rPr>
                <w:sz w:val="18"/>
                <w:szCs w:val="18"/>
              </w:rPr>
              <w:t>Наименование</w:t>
            </w:r>
          </w:p>
          <w:p w:rsidR="008C644D" w:rsidRPr="008C644D" w:rsidRDefault="008C644D" w:rsidP="00936789">
            <w:pPr>
              <w:jc w:val="center"/>
              <w:rPr>
                <w:sz w:val="18"/>
                <w:szCs w:val="18"/>
              </w:rPr>
            </w:pPr>
            <w:r w:rsidRPr="008C644D">
              <w:rPr>
                <w:sz w:val="18"/>
                <w:szCs w:val="18"/>
              </w:rPr>
              <w:t>должности</w:t>
            </w:r>
          </w:p>
        </w:tc>
        <w:tc>
          <w:tcPr>
            <w:tcW w:w="2835" w:type="dxa"/>
            <w:vMerge w:val="restart"/>
            <w:tcBorders>
              <w:top w:val="single" w:sz="4" w:space="0" w:color="auto"/>
              <w:left w:val="single" w:sz="4" w:space="0" w:color="auto"/>
              <w:right w:val="single" w:sz="4" w:space="0" w:color="auto"/>
            </w:tcBorders>
          </w:tcPr>
          <w:p w:rsidR="008C644D" w:rsidRPr="008C644D" w:rsidRDefault="008C644D" w:rsidP="00936789">
            <w:pPr>
              <w:jc w:val="center"/>
              <w:rPr>
                <w:sz w:val="18"/>
                <w:szCs w:val="18"/>
              </w:rPr>
            </w:pPr>
            <w:r w:rsidRPr="008C644D">
              <w:rPr>
                <w:sz w:val="18"/>
                <w:szCs w:val="18"/>
              </w:rPr>
              <w:t>Размеры должностных окладов, рублей</w:t>
            </w:r>
          </w:p>
        </w:tc>
        <w:tc>
          <w:tcPr>
            <w:tcW w:w="2268" w:type="dxa"/>
            <w:tcBorders>
              <w:left w:val="single" w:sz="4" w:space="0" w:color="auto"/>
            </w:tcBorders>
          </w:tcPr>
          <w:p w:rsidR="008C644D" w:rsidRPr="008C644D" w:rsidRDefault="008C644D" w:rsidP="00936789">
            <w:pPr>
              <w:rPr>
                <w:sz w:val="18"/>
                <w:szCs w:val="18"/>
              </w:rPr>
            </w:pPr>
          </w:p>
        </w:tc>
      </w:tr>
      <w:tr w:rsidR="008C644D" w:rsidRPr="008C644D" w:rsidTr="00936789">
        <w:trPr>
          <w:cantSplit/>
          <w:trHeight w:val="240"/>
        </w:trPr>
        <w:tc>
          <w:tcPr>
            <w:tcW w:w="6663" w:type="dxa"/>
            <w:vMerge/>
            <w:tcBorders>
              <w:left w:val="single" w:sz="6" w:space="0" w:color="auto"/>
              <w:bottom w:val="single" w:sz="6" w:space="0" w:color="auto"/>
              <w:right w:val="single" w:sz="4" w:space="0" w:color="auto"/>
            </w:tcBorders>
          </w:tcPr>
          <w:p w:rsidR="008C644D" w:rsidRPr="008C644D" w:rsidRDefault="008C644D" w:rsidP="00936789">
            <w:pPr>
              <w:jc w:val="center"/>
              <w:rPr>
                <w:sz w:val="18"/>
                <w:szCs w:val="18"/>
              </w:rPr>
            </w:pPr>
          </w:p>
        </w:tc>
        <w:tc>
          <w:tcPr>
            <w:tcW w:w="2835" w:type="dxa"/>
            <w:vMerge/>
            <w:tcBorders>
              <w:left w:val="single" w:sz="4" w:space="0" w:color="auto"/>
              <w:bottom w:val="single" w:sz="4" w:space="0" w:color="auto"/>
              <w:right w:val="single" w:sz="4" w:space="0" w:color="auto"/>
            </w:tcBorders>
          </w:tcPr>
          <w:p w:rsidR="008C644D" w:rsidRPr="008C644D" w:rsidRDefault="008C644D" w:rsidP="00936789">
            <w:pPr>
              <w:rPr>
                <w:sz w:val="18"/>
                <w:szCs w:val="18"/>
              </w:rPr>
            </w:pPr>
          </w:p>
        </w:tc>
        <w:tc>
          <w:tcPr>
            <w:tcW w:w="2268" w:type="dxa"/>
            <w:tcBorders>
              <w:left w:val="single" w:sz="4" w:space="0" w:color="auto"/>
            </w:tcBorders>
          </w:tcPr>
          <w:p w:rsidR="008C644D" w:rsidRPr="008C644D" w:rsidRDefault="008C644D" w:rsidP="00936789">
            <w:pPr>
              <w:rPr>
                <w:sz w:val="18"/>
                <w:szCs w:val="18"/>
              </w:rPr>
            </w:pPr>
          </w:p>
        </w:tc>
      </w:tr>
      <w:tr w:rsidR="008C644D" w:rsidRPr="008C644D" w:rsidTr="00936789">
        <w:trPr>
          <w:trHeight w:val="240"/>
        </w:trPr>
        <w:tc>
          <w:tcPr>
            <w:tcW w:w="6663" w:type="dxa"/>
            <w:tcBorders>
              <w:top w:val="single" w:sz="6" w:space="0" w:color="auto"/>
              <w:left w:val="single" w:sz="6" w:space="0" w:color="auto"/>
              <w:bottom w:val="single" w:sz="6" w:space="0" w:color="auto"/>
              <w:right w:val="single" w:sz="4" w:space="0" w:color="auto"/>
            </w:tcBorders>
          </w:tcPr>
          <w:p w:rsidR="008C644D" w:rsidRPr="008C644D" w:rsidRDefault="008C644D" w:rsidP="00936789">
            <w:pPr>
              <w:rPr>
                <w:sz w:val="18"/>
                <w:szCs w:val="18"/>
              </w:rPr>
            </w:pPr>
            <w:r w:rsidRPr="008C644D">
              <w:rPr>
                <w:sz w:val="18"/>
                <w:szCs w:val="18"/>
              </w:rPr>
              <w:t>Заместитель главы администрации</w:t>
            </w:r>
          </w:p>
        </w:tc>
        <w:tc>
          <w:tcPr>
            <w:tcW w:w="2835" w:type="dxa"/>
            <w:tcBorders>
              <w:top w:val="single" w:sz="4" w:space="0" w:color="auto"/>
              <w:left w:val="single" w:sz="4" w:space="0" w:color="auto"/>
              <w:bottom w:val="single" w:sz="4" w:space="0" w:color="auto"/>
              <w:right w:val="single" w:sz="4" w:space="0" w:color="auto"/>
            </w:tcBorders>
          </w:tcPr>
          <w:p w:rsidR="008C644D" w:rsidRPr="008C644D" w:rsidRDefault="008C644D" w:rsidP="00936789">
            <w:pPr>
              <w:jc w:val="center"/>
              <w:rPr>
                <w:sz w:val="18"/>
                <w:szCs w:val="18"/>
              </w:rPr>
            </w:pPr>
            <w:r w:rsidRPr="008C644D">
              <w:rPr>
                <w:sz w:val="18"/>
                <w:szCs w:val="18"/>
              </w:rPr>
              <w:t>5867</w:t>
            </w:r>
          </w:p>
        </w:tc>
        <w:tc>
          <w:tcPr>
            <w:tcW w:w="2268" w:type="dxa"/>
            <w:tcBorders>
              <w:left w:val="single" w:sz="4" w:space="0" w:color="auto"/>
            </w:tcBorders>
          </w:tcPr>
          <w:p w:rsidR="008C644D" w:rsidRPr="008C644D" w:rsidRDefault="008C644D" w:rsidP="00936789">
            <w:pPr>
              <w:rPr>
                <w:sz w:val="18"/>
                <w:szCs w:val="18"/>
              </w:rPr>
            </w:pPr>
          </w:p>
        </w:tc>
      </w:tr>
      <w:tr w:rsidR="008C644D" w:rsidRPr="008C644D" w:rsidTr="00936789">
        <w:trPr>
          <w:trHeight w:val="240"/>
        </w:trPr>
        <w:tc>
          <w:tcPr>
            <w:tcW w:w="6663" w:type="dxa"/>
            <w:tcBorders>
              <w:top w:val="single" w:sz="6" w:space="0" w:color="auto"/>
              <w:left w:val="single" w:sz="6" w:space="0" w:color="auto"/>
              <w:bottom w:val="single" w:sz="6" w:space="0" w:color="auto"/>
              <w:right w:val="single" w:sz="4" w:space="0" w:color="auto"/>
            </w:tcBorders>
          </w:tcPr>
          <w:p w:rsidR="008C644D" w:rsidRPr="008C644D" w:rsidRDefault="008C644D" w:rsidP="00936789">
            <w:pPr>
              <w:rPr>
                <w:sz w:val="18"/>
                <w:szCs w:val="18"/>
              </w:rPr>
            </w:pPr>
            <w:r w:rsidRPr="008C644D">
              <w:rPr>
                <w:sz w:val="18"/>
                <w:szCs w:val="18"/>
              </w:rPr>
              <w:t>Главный специалист</w:t>
            </w:r>
          </w:p>
        </w:tc>
        <w:tc>
          <w:tcPr>
            <w:tcW w:w="2835" w:type="dxa"/>
            <w:tcBorders>
              <w:top w:val="single" w:sz="4" w:space="0" w:color="auto"/>
              <w:left w:val="single" w:sz="4" w:space="0" w:color="auto"/>
              <w:bottom w:val="single" w:sz="4" w:space="0" w:color="auto"/>
              <w:right w:val="single" w:sz="4" w:space="0" w:color="auto"/>
            </w:tcBorders>
          </w:tcPr>
          <w:p w:rsidR="008C644D" w:rsidRPr="008C644D" w:rsidRDefault="008C644D" w:rsidP="00936789">
            <w:pPr>
              <w:jc w:val="center"/>
              <w:rPr>
                <w:sz w:val="18"/>
                <w:szCs w:val="18"/>
              </w:rPr>
            </w:pPr>
            <w:r w:rsidRPr="008C644D">
              <w:rPr>
                <w:sz w:val="18"/>
                <w:szCs w:val="18"/>
              </w:rPr>
              <w:t>4692</w:t>
            </w:r>
          </w:p>
        </w:tc>
        <w:tc>
          <w:tcPr>
            <w:tcW w:w="2268" w:type="dxa"/>
            <w:tcBorders>
              <w:left w:val="single" w:sz="4" w:space="0" w:color="auto"/>
            </w:tcBorders>
          </w:tcPr>
          <w:p w:rsidR="008C644D" w:rsidRPr="008C644D" w:rsidRDefault="008C644D" w:rsidP="00936789">
            <w:pPr>
              <w:rPr>
                <w:sz w:val="18"/>
                <w:szCs w:val="18"/>
              </w:rPr>
            </w:pPr>
          </w:p>
        </w:tc>
      </w:tr>
      <w:tr w:rsidR="008C644D" w:rsidRPr="008C644D" w:rsidTr="00936789">
        <w:trPr>
          <w:trHeight w:val="240"/>
        </w:trPr>
        <w:tc>
          <w:tcPr>
            <w:tcW w:w="6663" w:type="dxa"/>
            <w:tcBorders>
              <w:top w:val="single" w:sz="6" w:space="0" w:color="auto"/>
              <w:left w:val="single" w:sz="6" w:space="0" w:color="auto"/>
              <w:bottom w:val="single" w:sz="6" w:space="0" w:color="auto"/>
              <w:right w:val="single" w:sz="4" w:space="0" w:color="auto"/>
            </w:tcBorders>
          </w:tcPr>
          <w:p w:rsidR="008C644D" w:rsidRPr="008C644D" w:rsidRDefault="008C644D" w:rsidP="00936789">
            <w:pPr>
              <w:rPr>
                <w:sz w:val="18"/>
                <w:szCs w:val="18"/>
              </w:rPr>
            </w:pPr>
            <w:r w:rsidRPr="008C644D">
              <w:rPr>
                <w:sz w:val="18"/>
                <w:szCs w:val="18"/>
              </w:rPr>
              <w:t>Специалист I категории</w:t>
            </w:r>
          </w:p>
        </w:tc>
        <w:tc>
          <w:tcPr>
            <w:tcW w:w="2835" w:type="dxa"/>
            <w:tcBorders>
              <w:top w:val="single" w:sz="4" w:space="0" w:color="auto"/>
              <w:left w:val="single" w:sz="4" w:space="0" w:color="auto"/>
              <w:bottom w:val="single" w:sz="4" w:space="0" w:color="auto"/>
              <w:right w:val="single" w:sz="4" w:space="0" w:color="auto"/>
            </w:tcBorders>
          </w:tcPr>
          <w:p w:rsidR="008C644D" w:rsidRPr="008C644D" w:rsidRDefault="008C644D" w:rsidP="00936789">
            <w:pPr>
              <w:jc w:val="center"/>
              <w:rPr>
                <w:sz w:val="18"/>
                <w:szCs w:val="18"/>
              </w:rPr>
            </w:pPr>
            <w:r w:rsidRPr="008C644D">
              <w:rPr>
                <w:sz w:val="18"/>
                <w:szCs w:val="18"/>
              </w:rPr>
              <w:t>4112</w:t>
            </w:r>
          </w:p>
        </w:tc>
        <w:tc>
          <w:tcPr>
            <w:tcW w:w="2268" w:type="dxa"/>
            <w:tcBorders>
              <w:left w:val="single" w:sz="4" w:space="0" w:color="auto"/>
            </w:tcBorders>
          </w:tcPr>
          <w:p w:rsidR="008C644D" w:rsidRPr="008C644D" w:rsidRDefault="008C644D" w:rsidP="00936789">
            <w:pPr>
              <w:rPr>
                <w:sz w:val="18"/>
                <w:szCs w:val="18"/>
              </w:rPr>
            </w:pPr>
          </w:p>
        </w:tc>
      </w:tr>
      <w:tr w:rsidR="008C644D" w:rsidRPr="008C644D" w:rsidTr="00936789">
        <w:trPr>
          <w:trHeight w:val="240"/>
        </w:trPr>
        <w:tc>
          <w:tcPr>
            <w:tcW w:w="6663" w:type="dxa"/>
            <w:tcBorders>
              <w:top w:val="single" w:sz="6" w:space="0" w:color="auto"/>
              <w:left w:val="single" w:sz="6" w:space="0" w:color="auto"/>
              <w:bottom w:val="single" w:sz="6" w:space="0" w:color="auto"/>
              <w:right w:val="single" w:sz="4" w:space="0" w:color="auto"/>
            </w:tcBorders>
          </w:tcPr>
          <w:p w:rsidR="008C644D" w:rsidRPr="008C644D" w:rsidRDefault="008C644D" w:rsidP="00936789">
            <w:pPr>
              <w:rPr>
                <w:sz w:val="18"/>
                <w:szCs w:val="18"/>
              </w:rPr>
            </w:pPr>
            <w:r w:rsidRPr="008C644D">
              <w:rPr>
                <w:sz w:val="18"/>
                <w:szCs w:val="18"/>
              </w:rPr>
              <w:t>Специалист I категории</w:t>
            </w:r>
          </w:p>
        </w:tc>
        <w:tc>
          <w:tcPr>
            <w:tcW w:w="2835" w:type="dxa"/>
            <w:tcBorders>
              <w:top w:val="single" w:sz="4" w:space="0" w:color="auto"/>
              <w:left w:val="single" w:sz="4" w:space="0" w:color="auto"/>
              <w:bottom w:val="single" w:sz="4" w:space="0" w:color="auto"/>
              <w:right w:val="single" w:sz="4" w:space="0" w:color="auto"/>
            </w:tcBorders>
          </w:tcPr>
          <w:p w:rsidR="008C644D" w:rsidRPr="008C644D" w:rsidRDefault="008C644D" w:rsidP="00936789">
            <w:pPr>
              <w:jc w:val="center"/>
              <w:rPr>
                <w:sz w:val="18"/>
                <w:szCs w:val="18"/>
              </w:rPr>
            </w:pPr>
            <w:r w:rsidRPr="008C644D">
              <w:rPr>
                <w:sz w:val="18"/>
                <w:szCs w:val="18"/>
              </w:rPr>
              <w:t>4112</w:t>
            </w:r>
          </w:p>
        </w:tc>
        <w:tc>
          <w:tcPr>
            <w:tcW w:w="2268" w:type="dxa"/>
            <w:tcBorders>
              <w:left w:val="single" w:sz="4" w:space="0" w:color="auto"/>
            </w:tcBorders>
          </w:tcPr>
          <w:p w:rsidR="008C644D" w:rsidRPr="008C644D" w:rsidRDefault="008C644D" w:rsidP="00936789">
            <w:pPr>
              <w:rPr>
                <w:sz w:val="18"/>
                <w:szCs w:val="18"/>
              </w:rPr>
            </w:pPr>
          </w:p>
        </w:tc>
      </w:tr>
      <w:tr w:rsidR="008C644D" w:rsidRPr="008C644D" w:rsidTr="00936789">
        <w:trPr>
          <w:trHeight w:val="240"/>
        </w:trPr>
        <w:tc>
          <w:tcPr>
            <w:tcW w:w="6663" w:type="dxa"/>
            <w:tcBorders>
              <w:top w:val="single" w:sz="6" w:space="0" w:color="auto"/>
              <w:left w:val="single" w:sz="6" w:space="0" w:color="auto"/>
              <w:bottom w:val="single" w:sz="6" w:space="0" w:color="auto"/>
              <w:right w:val="single" w:sz="4" w:space="0" w:color="auto"/>
            </w:tcBorders>
          </w:tcPr>
          <w:p w:rsidR="008C644D" w:rsidRPr="008C644D" w:rsidRDefault="008C644D" w:rsidP="00936789">
            <w:pPr>
              <w:rPr>
                <w:sz w:val="18"/>
                <w:szCs w:val="18"/>
              </w:rPr>
            </w:pPr>
            <w:r w:rsidRPr="008C644D">
              <w:rPr>
                <w:sz w:val="18"/>
                <w:szCs w:val="18"/>
              </w:rPr>
              <w:t>Специалист</w:t>
            </w:r>
          </w:p>
        </w:tc>
        <w:tc>
          <w:tcPr>
            <w:tcW w:w="2835" w:type="dxa"/>
            <w:tcBorders>
              <w:top w:val="single" w:sz="4" w:space="0" w:color="auto"/>
              <w:left w:val="single" w:sz="4" w:space="0" w:color="auto"/>
              <w:bottom w:val="single" w:sz="4" w:space="0" w:color="auto"/>
              <w:right w:val="single" w:sz="4" w:space="0" w:color="auto"/>
            </w:tcBorders>
          </w:tcPr>
          <w:p w:rsidR="008C644D" w:rsidRPr="008C644D" w:rsidRDefault="008C644D" w:rsidP="00936789">
            <w:pPr>
              <w:jc w:val="center"/>
              <w:rPr>
                <w:sz w:val="18"/>
                <w:szCs w:val="18"/>
              </w:rPr>
            </w:pPr>
            <w:r w:rsidRPr="008C644D">
              <w:rPr>
                <w:sz w:val="18"/>
                <w:szCs w:val="18"/>
              </w:rPr>
              <w:t>3048</w:t>
            </w:r>
          </w:p>
        </w:tc>
        <w:tc>
          <w:tcPr>
            <w:tcW w:w="2268" w:type="dxa"/>
            <w:tcBorders>
              <w:left w:val="single" w:sz="4" w:space="0" w:color="auto"/>
            </w:tcBorders>
          </w:tcPr>
          <w:p w:rsidR="008C644D" w:rsidRPr="008C644D" w:rsidRDefault="008C644D" w:rsidP="00936789">
            <w:pPr>
              <w:rPr>
                <w:sz w:val="18"/>
                <w:szCs w:val="18"/>
              </w:rPr>
            </w:pPr>
          </w:p>
        </w:tc>
      </w:tr>
    </w:tbl>
    <w:p w:rsidR="008C644D" w:rsidRPr="008C644D" w:rsidRDefault="008C644D" w:rsidP="008C644D">
      <w:pPr>
        <w:pStyle w:val="afffe"/>
        <w:ind w:left="1429"/>
        <w:jc w:val="both"/>
        <w:rPr>
          <w:b/>
          <w:bCs/>
          <w:sz w:val="18"/>
          <w:szCs w:val="18"/>
        </w:rPr>
      </w:pPr>
    </w:p>
    <w:p w:rsidR="008C644D" w:rsidRPr="008C644D" w:rsidRDefault="008C644D" w:rsidP="008C644D">
      <w:pPr>
        <w:jc w:val="both"/>
        <w:rPr>
          <w:sz w:val="18"/>
          <w:szCs w:val="18"/>
        </w:rPr>
      </w:pPr>
      <w:r w:rsidRPr="008C644D">
        <w:rPr>
          <w:sz w:val="18"/>
          <w:szCs w:val="18"/>
        </w:rPr>
        <w:t xml:space="preserve">            1.2.2. Подпункт 5.2. пункта 5 изложить в новой редакции:</w:t>
      </w:r>
    </w:p>
    <w:p w:rsidR="008C644D" w:rsidRPr="008C644D" w:rsidRDefault="008C644D" w:rsidP="008C644D">
      <w:pPr>
        <w:jc w:val="both"/>
        <w:rPr>
          <w:sz w:val="18"/>
          <w:szCs w:val="18"/>
        </w:rPr>
      </w:pPr>
      <w:r w:rsidRPr="008C644D">
        <w:rPr>
          <w:sz w:val="18"/>
          <w:szCs w:val="18"/>
        </w:rPr>
        <w:t xml:space="preserve"> «5.2. Ежемесячное денежное поощрение устанавливается в процентах к должностному окладу и выплачивается в следующих размерах:</w:t>
      </w:r>
    </w:p>
    <w:tbl>
      <w:tblPr>
        <w:tblW w:w="11766" w:type="dxa"/>
        <w:tblInd w:w="-72" w:type="dxa"/>
        <w:tblLayout w:type="fixed"/>
        <w:tblCellMar>
          <w:left w:w="70" w:type="dxa"/>
          <w:right w:w="70" w:type="dxa"/>
        </w:tblCellMar>
        <w:tblLook w:val="0000"/>
      </w:tblPr>
      <w:tblGrid>
        <w:gridCol w:w="6663"/>
        <w:gridCol w:w="2835"/>
        <w:gridCol w:w="2268"/>
      </w:tblGrid>
      <w:tr w:rsidR="008C644D" w:rsidRPr="008C644D" w:rsidTr="00936789">
        <w:trPr>
          <w:cantSplit/>
          <w:trHeight w:val="659"/>
        </w:trPr>
        <w:tc>
          <w:tcPr>
            <w:tcW w:w="6663" w:type="dxa"/>
            <w:vMerge w:val="restart"/>
            <w:tcBorders>
              <w:top w:val="single" w:sz="6" w:space="0" w:color="auto"/>
              <w:left w:val="single" w:sz="6" w:space="0" w:color="auto"/>
              <w:right w:val="single" w:sz="4" w:space="0" w:color="auto"/>
            </w:tcBorders>
          </w:tcPr>
          <w:p w:rsidR="008C644D" w:rsidRPr="008C644D" w:rsidRDefault="008C644D" w:rsidP="00936789">
            <w:pPr>
              <w:jc w:val="center"/>
              <w:rPr>
                <w:sz w:val="18"/>
                <w:szCs w:val="18"/>
              </w:rPr>
            </w:pPr>
            <w:r w:rsidRPr="008C644D">
              <w:rPr>
                <w:sz w:val="18"/>
                <w:szCs w:val="18"/>
              </w:rPr>
              <w:t>Наименование</w:t>
            </w:r>
          </w:p>
          <w:p w:rsidR="008C644D" w:rsidRPr="008C644D" w:rsidRDefault="008C644D" w:rsidP="00936789">
            <w:pPr>
              <w:jc w:val="center"/>
              <w:rPr>
                <w:sz w:val="18"/>
                <w:szCs w:val="18"/>
              </w:rPr>
            </w:pPr>
            <w:r w:rsidRPr="008C644D">
              <w:rPr>
                <w:sz w:val="18"/>
                <w:szCs w:val="18"/>
              </w:rPr>
              <w:t>должностей</w:t>
            </w:r>
          </w:p>
        </w:tc>
        <w:tc>
          <w:tcPr>
            <w:tcW w:w="2835" w:type="dxa"/>
            <w:vMerge w:val="restart"/>
            <w:tcBorders>
              <w:top w:val="single" w:sz="4" w:space="0" w:color="auto"/>
              <w:left w:val="single" w:sz="4" w:space="0" w:color="auto"/>
              <w:right w:val="single" w:sz="4" w:space="0" w:color="auto"/>
            </w:tcBorders>
          </w:tcPr>
          <w:p w:rsidR="008C644D" w:rsidRPr="008C644D" w:rsidRDefault="008C644D" w:rsidP="00936789">
            <w:pPr>
              <w:jc w:val="center"/>
              <w:rPr>
                <w:sz w:val="18"/>
                <w:szCs w:val="18"/>
              </w:rPr>
            </w:pPr>
            <w:r w:rsidRPr="008C644D">
              <w:rPr>
                <w:sz w:val="18"/>
                <w:szCs w:val="18"/>
              </w:rPr>
              <w:t>Размеры ежемесячного денежного поощрения, в процентах к должностному окладу</w:t>
            </w:r>
          </w:p>
        </w:tc>
        <w:tc>
          <w:tcPr>
            <w:tcW w:w="2268" w:type="dxa"/>
            <w:tcBorders>
              <w:left w:val="single" w:sz="4" w:space="0" w:color="auto"/>
            </w:tcBorders>
          </w:tcPr>
          <w:p w:rsidR="008C644D" w:rsidRPr="008C644D" w:rsidRDefault="008C644D" w:rsidP="00936789">
            <w:pPr>
              <w:rPr>
                <w:sz w:val="18"/>
                <w:szCs w:val="18"/>
              </w:rPr>
            </w:pPr>
          </w:p>
        </w:tc>
      </w:tr>
      <w:tr w:rsidR="008C644D" w:rsidRPr="008C644D" w:rsidTr="008C644D">
        <w:trPr>
          <w:cantSplit/>
          <w:trHeight w:val="80"/>
        </w:trPr>
        <w:tc>
          <w:tcPr>
            <w:tcW w:w="6663" w:type="dxa"/>
            <w:vMerge/>
            <w:tcBorders>
              <w:left w:val="single" w:sz="6" w:space="0" w:color="auto"/>
              <w:bottom w:val="single" w:sz="6" w:space="0" w:color="auto"/>
              <w:right w:val="single" w:sz="4" w:space="0" w:color="auto"/>
            </w:tcBorders>
          </w:tcPr>
          <w:p w:rsidR="008C644D" w:rsidRPr="008C644D" w:rsidRDefault="008C644D" w:rsidP="00936789">
            <w:pPr>
              <w:jc w:val="center"/>
              <w:rPr>
                <w:sz w:val="18"/>
                <w:szCs w:val="18"/>
              </w:rPr>
            </w:pPr>
          </w:p>
        </w:tc>
        <w:tc>
          <w:tcPr>
            <w:tcW w:w="2835" w:type="dxa"/>
            <w:vMerge/>
            <w:tcBorders>
              <w:left w:val="single" w:sz="4" w:space="0" w:color="auto"/>
              <w:bottom w:val="single" w:sz="4" w:space="0" w:color="auto"/>
              <w:right w:val="single" w:sz="4" w:space="0" w:color="auto"/>
            </w:tcBorders>
          </w:tcPr>
          <w:p w:rsidR="008C644D" w:rsidRPr="008C644D" w:rsidRDefault="008C644D" w:rsidP="00936789">
            <w:pPr>
              <w:rPr>
                <w:sz w:val="18"/>
                <w:szCs w:val="18"/>
              </w:rPr>
            </w:pPr>
          </w:p>
        </w:tc>
        <w:tc>
          <w:tcPr>
            <w:tcW w:w="2268" w:type="dxa"/>
            <w:tcBorders>
              <w:left w:val="single" w:sz="4" w:space="0" w:color="auto"/>
            </w:tcBorders>
          </w:tcPr>
          <w:p w:rsidR="008C644D" w:rsidRPr="008C644D" w:rsidRDefault="008C644D" w:rsidP="00936789">
            <w:pPr>
              <w:rPr>
                <w:sz w:val="18"/>
                <w:szCs w:val="18"/>
              </w:rPr>
            </w:pPr>
          </w:p>
        </w:tc>
      </w:tr>
      <w:tr w:rsidR="008C644D" w:rsidRPr="008C644D" w:rsidTr="00936789">
        <w:trPr>
          <w:trHeight w:val="240"/>
        </w:trPr>
        <w:tc>
          <w:tcPr>
            <w:tcW w:w="6663" w:type="dxa"/>
            <w:tcBorders>
              <w:top w:val="single" w:sz="6" w:space="0" w:color="auto"/>
              <w:left w:val="single" w:sz="6" w:space="0" w:color="auto"/>
              <w:bottom w:val="single" w:sz="6" w:space="0" w:color="auto"/>
              <w:right w:val="single" w:sz="4" w:space="0" w:color="auto"/>
            </w:tcBorders>
          </w:tcPr>
          <w:p w:rsidR="008C644D" w:rsidRPr="008C644D" w:rsidRDefault="008C644D" w:rsidP="00936789">
            <w:pPr>
              <w:rPr>
                <w:sz w:val="18"/>
                <w:szCs w:val="18"/>
              </w:rPr>
            </w:pPr>
            <w:r w:rsidRPr="008C644D">
              <w:rPr>
                <w:sz w:val="18"/>
                <w:szCs w:val="18"/>
              </w:rPr>
              <w:lastRenderedPageBreak/>
              <w:t>Заместитель главы администрации</w:t>
            </w:r>
          </w:p>
        </w:tc>
        <w:tc>
          <w:tcPr>
            <w:tcW w:w="2835" w:type="dxa"/>
            <w:tcBorders>
              <w:top w:val="single" w:sz="4" w:space="0" w:color="auto"/>
              <w:left w:val="single" w:sz="4" w:space="0" w:color="auto"/>
              <w:bottom w:val="single" w:sz="4" w:space="0" w:color="auto"/>
              <w:right w:val="single" w:sz="4" w:space="0" w:color="auto"/>
            </w:tcBorders>
          </w:tcPr>
          <w:p w:rsidR="008C644D" w:rsidRPr="008C644D" w:rsidRDefault="008C644D" w:rsidP="00936789">
            <w:pPr>
              <w:jc w:val="center"/>
              <w:rPr>
                <w:sz w:val="18"/>
                <w:szCs w:val="18"/>
              </w:rPr>
            </w:pPr>
            <w:r w:rsidRPr="008C644D">
              <w:rPr>
                <w:sz w:val="18"/>
                <w:szCs w:val="18"/>
              </w:rPr>
              <w:t>до 350</w:t>
            </w:r>
          </w:p>
        </w:tc>
        <w:tc>
          <w:tcPr>
            <w:tcW w:w="2268" w:type="dxa"/>
            <w:tcBorders>
              <w:left w:val="single" w:sz="4" w:space="0" w:color="auto"/>
            </w:tcBorders>
          </w:tcPr>
          <w:p w:rsidR="008C644D" w:rsidRPr="008C644D" w:rsidRDefault="008C644D" w:rsidP="00936789">
            <w:pPr>
              <w:rPr>
                <w:sz w:val="18"/>
                <w:szCs w:val="18"/>
              </w:rPr>
            </w:pPr>
          </w:p>
        </w:tc>
      </w:tr>
      <w:tr w:rsidR="008C644D" w:rsidRPr="008C644D" w:rsidTr="00936789">
        <w:trPr>
          <w:trHeight w:val="240"/>
        </w:trPr>
        <w:tc>
          <w:tcPr>
            <w:tcW w:w="6663" w:type="dxa"/>
            <w:tcBorders>
              <w:top w:val="single" w:sz="6" w:space="0" w:color="auto"/>
              <w:left w:val="single" w:sz="6" w:space="0" w:color="auto"/>
              <w:bottom w:val="single" w:sz="6" w:space="0" w:color="auto"/>
              <w:right w:val="single" w:sz="4" w:space="0" w:color="auto"/>
            </w:tcBorders>
          </w:tcPr>
          <w:p w:rsidR="008C644D" w:rsidRPr="008C644D" w:rsidRDefault="008C644D" w:rsidP="00936789">
            <w:pPr>
              <w:rPr>
                <w:sz w:val="18"/>
                <w:szCs w:val="18"/>
              </w:rPr>
            </w:pPr>
            <w:r w:rsidRPr="008C644D">
              <w:rPr>
                <w:sz w:val="18"/>
                <w:szCs w:val="18"/>
              </w:rPr>
              <w:t>Главный специалист</w:t>
            </w:r>
          </w:p>
        </w:tc>
        <w:tc>
          <w:tcPr>
            <w:tcW w:w="2835" w:type="dxa"/>
            <w:tcBorders>
              <w:top w:val="single" w:sz="4" w:space="0" w:color="auto"/>
              <w:left w:val="single" w:sz="4" w:space="0" w:color="auto"/>
              <w:bottom w:val="single" w:sz="4" w:space="0" w:color="auto"/>
              <w:right w:val="single" w:sz="4" w:space="0" w:color="auto"/>
            </w:tcBorders>
          </w:tcPr>
          <w:p w:rsidR="008C644D" w:rsidRPr="008C644D" w:rsidRDefault="008C644D" w:rsidP="00936789">
            <w:pPr>
              <w:jc w:val="center"/>
              <w:rPr>
                <w:sz w:val="18"/>
                <w:szCs w:val="18"/>
              </w:rPr>
            </w:pPr>
            <w:r w:rsidRPr="008C644D">
              <w:rPr>
                <w:sz w:val="18"/>
                <w:szCs w:val="18"/>
              </w:rPr>
              <w:t>до 350</w:t>
            </w:r>
          </w:p>
        </w:tc>
        <w:tc>
          <w:tcPr>
            <w:tcW w:w="2268" w:type="dxa"/>
            <w:tcBorders>
              <w:left w:val="single" w:sz="4" w:space="0" w:color="auto"/>
            </w:tcBorders>
          </w:tcPr>
          <w:p w:rsidR="008C644D" w:rsidRPr="008C644D" w:rsidRDefault="008C644D" w:rsidP="00936789">
            <w:pPr>
              <w:rPr>
                <w:sz w:val="18"/>
                <w:szCs w:val="18"/>
              </w:rPr>
            </w:pPr>
          </w:p>
        </w:tc>
      </w:tr>
      <w:tr w:rsidR="008C644D" w:rsidRPr="008C644D" w:rsidTr="00936789">
        <w:trPr>
          <w:trHeight w:val="240"/>
        </w:trPr>
        <w:tc>
          <w:tcPr>
            <w:tcW w:w="6663" w:type="dxa"/>
            <w:tcBorders>
              <w:top w:val="single" w:sz="6" w:space="0" w:color="auto"/>
              <w:left w:val="single" w:sz="6" w:space="0" w:color="auto"/>
              <w:bottom w:val="single" w:sz="6" w:space="0" w:color="auto"/>
              <w:right w:val="single" w:sz="4" w:space="0" w:color="auto"/>
            </w:tcBorders>
          </w:tcPr>
          <w:p w:rsidR="008C644D" w:rsidRPr="008C644D" w:rsidRDefault="008C644D" w:rsidP="00936789">
            <w:pPr>
              <w:rPr>
                <w:sz w:val="18"/>
                <w:szCs w:val="18"/>
              </w:rPr>
            </w:pPr>
            <w:r w:rsidRPr="008C644D">
              <w:rPr>
                <w:sz w:val="18"/>
                <w:szCs w:val="18"/>
              </w:rPr>
              <w:t>Специалист I категории</w:t>
            </w:r>
          </w:p>
        </w:tc>
        <w:tc>
          <w:tcPr>
            <w:tcW w:w="2835" w:type="dxa"/>
            <w:tcBorders>
              <w:top w:val="single" w:sz="4" w:space="0" w:color="auto"/>
              <w:left w:val="single" w:sz="4" w:space="0" w:color="auto"/>
              <w:bottom w:val="single" w:sz="4" w:space="0" w:color="auto"/>
              <w:right w:val="single" w:sz="4" w:space="0" w:color="auto"/>
            </w:tcBorders>
          </w:tcPr>
          <w:p w:rsidR="008C644D" w:rsidRPr="008C644D" w:rsidRDefault="008C644D" w:rsidP="00936789">
            <w:pPr>
              <w:jc w:val="center"/>
              <w:rPr>
                <w:sz w:val="18"/>
                <w:szCs w:val="18"/>
              </w:rPr>
            </w:pPr>
            <w:r w:rsidRPr="008C644D">
              <w:rPr>
                <w:sz w:val="18"/>
                <w:szCs w:val="18"/>
              </w:rPr>
              <w:t>до 350</w:t>
            </w:r>
          </w:p>
        </w:tc>
        <w:tc>
          <w:tcPr>
            <w:tcW w:w="2268" w:type="dxa"/>
            <w:tcBorders>
              <w:left w:val="single" w:sz="4" w:space="0" w:color="auto"/>
            </w:tcBorders>
          </w:tcPr>
          <w:p w:rsidR="008C644D" w:rsidRPr="008C644D" w:rsidRDefault="008C644D" w:rsidP="00936789">
            <w:pPr>
              <w:rPr>
                <w:sz w:val="18"/>
                <w:szCs w:val="18"/>
              </w:rPr>
            </w:pPr>
          </w:p>
        </w:tc>
      </w:tr>
      <w:tr w:rsidR="008C644D" w:rsidRPr="008C644D" w:rsidTr="00936789">
        <w:trPr>
          <w:trHeight w:val="240"/>
        </w:trPr>
        <w:tc>
          <w:tcPr>
            <w:tcW w:w="6663" w:type="dxa"/>
            <w:tcBorders>
              <w:top w:val="single" w:sz="6" w:space="0" w:color="auto"/>
              <w:left w:val="single" w:sz="6" w:space="0" w:color="auto"/>
              <w:bottom w:val="single" w:sz="6" w:space="0" w:color="auto"/>
              <w:right w:val="single" w:sz="4" w:space="0" w:color="auto"/>
            </w:tcBorders>
          </w:tcPr>
          <w:p w:rsidR="008C644D" w:rsidRPr="008C644D" w:rsidRDefault="008C644D" w:rsidP="00936789">
            <w:pPr>
              <w:rPr>
                <w:sz w:val="18"/>
                <w:szCs w:val="18"/>
              </w:rPr>
            </w:pPr>
            <w:r w:rsidRPr="008C644D">
              <w:rPr>
                <w:sz w:val="18"/>
                <w:szCs w:val="18"/>
              </w:rPr>
              <w:t>Специалист I категории</w:t>
            </w:r>
          </w:p>
        </w:tc>
        <w:tc>
          <w:tcPr>
            <w:tcW w:w="2835" w:type="dxa"/>
            <w:tcBorders>
              <w:top w:val="single" w:sz="4" w:space="0" w:color="auto"/>
              <w:left w:val="single" w:sz="4" w:space="0" w:color="auto"/>
              <w:bottom w:val="single" w:sz="4" w:space="0" w:color="auto"/>
              <w:right w:val="single" w:sz="4" w:space="0" w:color="auto"/>
            </w:tcBorders>
          </w:tcPr>
          <w:p w:rsidR="008C644D" w:rsidRPr="008C644D" w:rsidRDefault="008C644D" w:rsidP="00936789">
            <w:pPr>
              <w:jc w:val="center"/>
              <w:rPr>
                <w:sz w:val="18"/>
                <w:szCs w:val="18"/>
              </w:rPr>
            </w:pPr>
            <w:r w:rsidRPr="008C644D">
              <w:rPr>
                <w:sz w:val="18"/>
                <w:szCs w:val="18"/>
              </w:rPr>
              <w:t>до 350</w:t>
            </w:r>
          </w:p>
        </w:tc>
        <w:tc>
          <w:tcPr>
            <w:tcW w:w="2268" w:type="dxa"/>
            <w:tcBorders>
              <w:left w:val="single" w:sz="4" w:space="0" w:color="auto"/>
            </w:tcBorders>
          </w:tcPr>
          <w:p w:rsidR="008C644D" w:rsidRPr="008C644D" w:rsidRDefault="008C644D" w:rsidP="00936789">
            <w:pPr>
              <w:rPr>
                <w:sz w:val="18"/>
                <w:szCs w:val="18"/>
              </w:rPr>
            </w:pPr>
          </w:p>
        </w:tc>
      </w:tr>
      <w:tr w:rsidR="008C644D" w:rsidRPr="008C644D" w:rsidTr="00936789">
        <w:trPr>
          <w:trHeight w:val="240"/>
        </w:trPr>
        <w:tc>
          <w:tcPr>
            <w:tcW w:w="6663" w:type="dxa"/>
            <w:tcBorders>
              <w:top w:val="single" w:sz="6" w:space="0" w:color="auto"/>
              <w:left w:val="single" w:sz="6" w:space="0" w:color="auto"/>
              <w:bottom w:val="single" w:sz="6" w:space="0" w:color="auto"/>
              <w:right w:val="single" w:sz="4" w:space="0" w:color="auto"/>
            </w:tcBorders>
          </w:tcPr>
          <w:p w:rsidR="008C644D" w:rsidRPr="008C644D" w:rsidRDefault="008C644D" w:rsidP="00936789">
            <w:pPr>
              <w:rPr>
                <w:sz w:val="18"/>
                <w:szCs w:val="18"/>
              </w:rPr>
            </w:pPr>
            <w:r w:rsidRPr="008C644D">
              <w:rPr>
                <w:sz w:val="18"/>
                <w:szCs w:val="18"/>
              </w:rPr>
              <w:t>Специалист</w:t>
            </w:r>
          </w:p>
        </w:tc>
        <w:tc>
          <w:tcPr>
            <w:tcW w:w="2835" w:type="dxa"/>
            <w:tcBorders>
              <w:top w:val="single" w:sz="4" w:space="0" w:color="auto"/>
              <w:left w:val="single" w:sz="4" w:space="0" w:color="auto"/>
              <w:bottom w:val="single" w:sz="4" w:space="0" w:color="auto"/>
              <w:right w:val="single" w:sz="4" w:space="0" w:color="auto"/>
            </w:tcBorders>
          </w:tcPr>
          <w:p w:rsidR="008C644D" w:rsidRPr="008C644D" w:rsidRDefault="008C644D" w:rsidP="00936789">
            <w:pPr>
              <w:jc w:val="center"/>
              <w:rPr>
                <w:sz w:val="18"/>
                <w:szCs w:val="18"/>
              </w:rPr>
            </w:pPr>
            <w:r w:rsidRPr="008C644D">
              <w:rPr>
                <w:sz w:val="18"/>
                <w:szCs w:val="18"/>
              </w:rPr>
              <w:t>до 350</w:t>
            </w:r>
          </w:p>
        </w:tc>
        <w:tc>
          <w:tcPr>
            <w:tcW w:w="2268" w:type="dxa"/>
            <w:tcBorders>
              <w:left w:val="single" w:sz="4" w:space="0" w:color="auto"/>
            </w:tcBorders>
          </w:tcPr>
          <w:p w:rsidR="008C644D" w:rsidRPr="008C644D" w:rsidRDefault="008C644D" w:rsidP="00936789">
            <w:pPr>
              <w:rPr>
                <w:sz w:val="18"/>
                <w:szCs w:val="18"/>
              </w:rPr>
            </w:pPr>
          </w:p>
        </w:tc>
      </w:tr>
    </w:tbl>
    <w:p w:rsidR="008C644D" w:rsidRPr="008C644D" w:rsidRDefault="008C644D" w:rsidP="008C644D">
      <w:pPr>
        <w:jc w:val="both"/>
        <w:rPr>
          <w:sz w:val="18"/>
          <w:szCs w:val="18"/>
        </w:rPr>
      </w:pPr>
    </w:p>
    <w:p w:rsidR="008C644D" w:rsidRPr="008C644D" w:rsidRDefault="008C644D" w:rsidP="008C644D">
      <w:pPr>
        <w:pStyle w:val="ConsPlusNormal"/>
        <w:widowControl/>
        <w:spacing w:line="276" w:lineRule="auto"/>
        <w:ind w:firstLine="0"/>
        <w:jc w:val="both"/>
        <w:rPr>
          <w:rFonts w:ascii="Times New Roman" w:hAnsi="Times New Roman" w:cs="Times New Roman"/>
          <w:sz w:val="18"/>
          <w:szCs w:val="18"/>
        </w:rPr>
      </w:pPr>
      <w:r w:rsidRPr="008C644D">
        <w:rPr>
          <w:rFonts w:ascii="Times New Roman" w:hAnsi="Times New Roman" w:cs="Times New Roman"/>
          <w:sz w:val="18"/>
          <w:szCs w:val="18"/>
        </w:rPr>
        <w:t xml:space="preserve">          1.2.3. Подпункт 10.1 пункта 10 изложить в новой редакции:</w:t>
      </w:r>
    </w:p>
    <w:p w:rsidR="008C644D" w:rsidRPr="008C644D" w:rsidRDefault="008C644D" w:rsidP="008C644D">
      <w:pPr>
        <w:pStyle w:val="ConsPlusNormal"/>
        <w:widowControl/>
        <w:spacing w:line="276" w:lineRule="auto"/>
        <w:ind w:firstLine="709"/>
        <w:jc w:val="both"/>
        <w:rPr>
          <w:rFonts w:ascii="Times New Roman" w:hAnsi="Times New Roman" w:cs="Times New Roman"/>
          <w:sz w:val="18"/>
          <w:szCs w:val="18"/>
        </w:rPr>
      </w:pPr>
      <w:r w:rsidRPr="008C644D">
        <w:rPr>
          <w:rFonts w:ascii="Times New Roman" w:hAnsi="Times New Roman" w:cs="Times New Roman"/>
          <w:sz w:val="18"/>
          <w:szCs w:val="18"/>
        </w:rPr>
        <w:t xml:space="preserve">«10.1. </w:t>
      </w:r>
      <w:proofErr w:type="gramStart"/>
      <w:r w:rsidRPr="008C644D">
        <w:rPr>
          <w:rFonts w:ascii="Times New Roman" w:hAnsi="Times New Roman" w:cs="Times New Roman"/>
          <w:sz w:val="18"/>
          <w:szCs w:val="18"/>
        </w:rPr>
        <w:t xml:space="preserve">Ежемесячная надбавка за классный чин выплачивается в соответствии с приложением №9 </w:t>
      </w:r>
      <w:r w:rsidRPr="008C644D">
        <w:rPr>
          <w:rFonts w:ascii="Times New Roman" w:hAnsi="Times New Roman" w:cs="Times New Roman"/>
          <w:color w:val="000000"/>
          <w:spacing w:val="-3"/>
          <w:sz w:val="18"/>
          <w:szCs w:val="18"/>
        </w:rPr>
        <w:t xml:space="preserve">к постановлению Правительства </w:t>
      </w:r>
      <w:r w:rsidRPr="008C644D">
        <w:rPr>
          <w:rFonts w:ascii="Times New Roman" w:hAnsi="Times New Roman" w:cs="Times New Roman"/>
          <w:color w:val="000000"/>
          <w:spacing w:val="-4"/>
          <w:sz w:val="18"/>
          <w:szCs w:val="18"/>
        </w:rPr>
        <w:t xml:space="preserve">Кировской области от 12.04.2011  № 98/120 </w:t>
      </w:r>
      <w:r w:rsidRPr="008C644D">
        <w:rPr>
          <w:rFonts w:ascii="Times New Roman" w:hAnsi="Times New Roman" w:cs="Times New Roman"/>
          <w:sz w:val="18"/>
          <w:szCs w:val="18"/>
        </w:rPr>
        <w:t xml:space="preserve">«О расходах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 следующих размерах: </w:t>
      </w:r>
      <w:proofErr w:type="gramEnd"/>
    </w:p>
    <w:p w:rsidR="008C644D" w:rsidRPr="008C644D" w:rsidRDefault="008C644D" w:rsidP="008C644D">
      <w:pPr>
        <w:pStyle w:val="ConsPlusNormal"/>
        <w:widowControl/>
        <w:ind w:firstLine="709"/>
        <w:jc w:val="both"/>
        <w:outlineLvl w:val="0"/>
        <w:rPr>
          <w:rFonts w:ascii="Times New Roman" w:hAnsi="Times New Roman" w:cs="Times New Roman"/>
          <w:b/>
          <w:bCs/>
          <w:sz w:val="18"/>
          <w:szCs w:val="18"/>
        </w:rPr>
      </w:pPr>
    </w:p>
    <w:p w:rsidR="008C644D" w:rsidRPr="008C644D" w:rsidRDefault="008C644D" w:rsidP="008C644D">
      <w:pPr>
        <w:shd w:val="clear" w:color="auto" w:fill="FFFFFF"/>
        <w:jc w:val="center"/>
        <w:rPr>
          <w:sz w:val="18"/>
          <w:szCs w:val="18"/>
        </w:rPr>
      </w:pPr>
    </w:p>
    <w:tbl>
      <w:tblPr>
        <w:tblW w:w="9620" w:type="dxa"/>
        <w:tblInd w:w="2" w:type="dxa"/>
        <w:tblLayout w:type="fixed"/>
        <w:tblCellMar>
          <w:left w:w="40" w:type="dxa"/>
          <w:right w:w="40" w:type="dxa"/>
        </w:tblCellMar>
        <w:tblLook w:val="0000"/>
      </w:tblPr>
      <w:tblGrid>
        <w:gridCol w:w="5812"/>
        <w:gridCol w:w="3808"/>
      </w:tblGrid>
      <w:tr w:rsidR="008C644D" w:rsidRPr="008C644D" w:rsidTr="00936789">
        <w:trPr>
          <w:trHeight w:hRule="exact" w:val="663"/>
        </w:trPr>
        <w:tc>
          <w:tcPr>
            <w:tcW w:w="5812" w:type="dxa"/>
            <w:shd w:val="clear" w:color="auto" w:fill="FFFFFF"/>
          </w:tcPr>
          <w:p w:rsidR="008C644D" w:rsidRPr="008C644D" w:rsidRDefault="008C644D" w:rsidP="00936789">
            <w:pPr>
              <w:shd w:val="clear" w:color="auto" w:fill="FFFFFF"/>
              <w:rPr>
                <w:sz w:val="18"/>
                <w:szCs w:val="18"/>
              </w:rPr>
            </w:pPr>
            <w:r w:rsidRPr="008C644D">
              <w:rPr>
                <w:color w:val="000000"/>
                <w:spacing w:val="-2"/>
                <w:sz w:val="18"/>
                <w:szCs w:val="18"/>
              </w:rPr>
              <w:t>Наименование классного чина</w:t>
            </w:r>
          </w:p>
        </w:tc>
        <w:tc>
          <w:tcPr>
            <w:tcW w:w="3808" w:type="dxa"/>
            <w:shd w:val="clear" w:color="auto" w:fill="FFFFFF"/>
          </w:tcPr>
          <w:p w:rsidR="008C644D" w:rsidRPr="008C644D" w:rsidRDefault="008C644D" w:rsidP="00936789">
            <w:pPr>
              <w:shd w:val="clear" w:color="auto" w:fill="FFFFFF"/>
              <w:rPr>
                <w:color w:val="000000"/>
                <w:spacing w:val="-3"/>
                <w:sz w:val="18"/>
                <w:szCs w:val="18"/>
              </w:rPr>
            </w:pPr>
            <w:r w:rsidRPr="008C644D">
              <w:rPr>
                <w:color w:val="000000"/>
                <w:spacing w:val="-3"/>
                <w:sz w:val="18"/>
                <w:szCs w:val="18"/>
              </w:rPr>
              <w:t>Размер надбавки</w:t>
            </w:r>
          </w:p>
          <w:p w:rsidR="008C644D" w:rsidRPr="008C644D" w:rsidRDefault="008C644D" w:rsidP="00936789">
            <w:pPr>
              <w:shd w:val="clear" w:color="auto" w:fill="FFFFFF"/>
              <w:rPr>
                <w:sz w:val="18"/>
                <w:szCs w:val="18"/>
              </w:rPr>
            </w:pPr>
            <w:r w:rsidRPr="008C644D">
              <w:rPr>
                <w:color w:val="000000"/>
                <w:spacing w:val="-3"/>
                <w:sz w:val="18"/>
                <w:szCs w:val="18"/>
              </w:rPr>
              <w:t xml:space="preserve"> </w:t>
            </w:r>
            <w:r w:rsidRPr="008C644D">
              <w:rPr>
                <w:color w:val="000000"/>
                <w:spacing w:val="-2"/>
                <w:sz w:val="18"/>
                <w:szCs w:val="18"/>
              </w:rPr>
              <w:t>(рублей в месяц)</w:t>
            </w:r>
          </w:p>
        </w:tc>
      </w:tr>
    </w:tbl>
    <w:p w:rsidR="008C644D" w:rsidRPr="008C644D" w:rsidRDefault="008C644D" w:rsidP="008C644D">
      <w:pPr>
        <w:shd w:val="clear" w:color="auto" w:fill="FFFFFF"/>
        <w:rPr>
          <w:color w:val="000000"/>
          <w:sz w:val="18"/>
          <w:szCs w:val="18"/>
        </w:rPr>
      </w:pPr>
      <w:r w:rsidRPr="008C644D">
        <w:rPr>
          <w:color w:val="000000"/>
          <w:sz w:val="18"/>
          <w:szCs w:val="18"/>
        </w:rPr>
        <w:t xml:space="preserve">Главный муниципальный </w:t>
      </w:r>
      <w:r w:rsidRPr="008C644D">
        <w:rPr>
          <w:color w:val="000000"/>
          <w:spacing w:val="-2"/>
          <w:sz w:val="18"/>
          <w:szCs w:val="18"/>
        </w:rPr>
        <w:t>советник 1 класса</w:t>
      </w:r>
      <w:r w:rsidRPr="008C644D">
        <w:rPr>
          <w:color w:val="000000"/>
          <w:sz w:val="18"/>
          <w:szCs w:val="18"/>
        </w:rPr>
        <w:t xml:space="preserve">                       2525</w:t>
      </w:r>
    </w:p>
    <w:p w:rsidR="008C644D" w:rsidRPr="008C644D" w:rsidRDefault="008C644D" w:rsidP="008C644D">
      <w:pPr>
        <w:shd w:val="clear" w:color="auto" w:fill="FFFFFF"/>
        <w:rPr>
          <w:color w:val="000000"/>
          <w:sz w:val="18"/>
          <w:szCs w:val="18"/>
        </w:rPr>
      </w:pPr>
      <w:r w:rsidRPr="008C644D">
        <w:rPr>
          <w:color w:val="000000"/>
          <w:sz w:val="18"/>
          <w:szCs w:val="18"/>
        </w:rPr>
        <w:t xml:space="preserve">Главный муниципальный </w:t>
      </w:r>
      <w:r w:rsidRPr="008C644D">
        <w:rPr>
          <w:color w:val="000000"/>
          <w:spacing w:val="-2"/>
          <w:sz w:val="18"/>
          <w:szCs w:val="18"/>
        </w:rPr>
        <w:t>советник 2 класса</w:t>
      </w:r>
      <w:r w:rsidRPr="008C644D">
        <w:rPr>
          <w:color w:val="000000"/>
          <w:sz w:val="18"/>
          <w:szCs w:val="18"/>
        </w:rPr>
        <w:t xml:space="preserve">                       2388</w:t>
      </w:r>
    </w:p>
    <w:p w:rsidR="008C644D" w:rsidRPr="008C644D" w:rsidRDefault="008C644D" w:rsidP="008C644D">
      <w:pPr>
        <w:shd w:val="clear" w:color="auto" w:fill="FFFFFF"/>
        <w:rPr>
          <w:color w:val="000000"/>
          <w:sz w:val="18"/>
          <w:szCs w:val="18"/>
        </w:rPr>
      </w:pPr>
      <w:r w:rsidRPr="008C644D">
        <w:rPr>
          <w:color w:val="000000"/>
          <w:sz w:val="18"/>
          <w:szCs w:val="18"/>
        </w:rPr>
        <w:t xml:space="preserve">Главный муниципальный </w:t>
      </w:r>
      <w:r w:rsidRPr="008C644D">
        <w:rPr>
          <w:color w:val="000000"/>
          <w:spacing w:val="-2"/>
          <w:sz w:val="18"/>
          <w:szCs w:val="18"/>
        </w:rPr>
        <w:t>советник 3 класса</w:t>
      </w:r>
      <w:r w:rsidRPr="008C644D">
        <w:rPr>
          <w:color w:val="000000"/>
          <w:sz w:val="18"/>
          <w:szCs w:val="18"/>
        </w:rPr>
        <w:t xml:space="preserve">                       2230</w:t>
      </w:r>
    </w:p>
    <w:p w:rsidR="008C644D" w:rsidRPr="008C644D" w:rsidRDefault="008C644D" w:rsidP="008C644D">
      <w:pPr>
        <w:shd w:val="clear" w:color="auto" w:fill="FFFFFF"/>
        <w:tabs>
          <w:tab w:val="left" w:pos="5670"/>
        </w:tabs>
        <w:rPr>
          <w:color w:val="000000"/>
          <w:sz w:val="18"/>
          <w:szCs w:val="18"/>
        </w:rPr>
      </w:pPr>
      <w:r w:rsidRPr="008C644D">
        <w:rPr>
          <w:color w:val="000000"/>
          <w:sz w:val="18"/>
          <w:szCs w:val="18"/>
        </w:rPr>
        <w:t xml:space="preserve">Советник муниципальной </w:t>
      </w:r>
      <w:r w:rsidRPr="008C644D">
        <w:rPr>
          <w:color w:val="000000"/>
          <w:spacing w:val="-2"/>
          <w:sz w:val="18"/>
          <w:szCs w:val="18"/>
        </w:rPr>
        <w:t>службы 1 класса</w:t>
      </w:r>
      <w:r w:rsidRPr="008C644D">
        <w:rPr>
          <w:color w:val="000000"/>
          <w:sz w:val="18"/>
          <w:szCs w:val="18"/>
        </w:rPr>
        <w:t xml:space="preserve">                         2075</w:t>
      </w:r>
    </w:p>
    <w:p w:rsidR="008C644D" w:rsidRPr="008C644D" w:rsidRDefault="008C644D" w:rsidP="008C644D">
      <w:pPr>
        <w:shd w:val="clear" w:color="auto" w:fill="FFFFFF"/>
        <w:rPr>
          <w:color w:val="000000"/>
          <w:sz w:val="18"/>
          <w:szCs w:val="18"/>
        </w:rPr>
      </w:pPr>
      <w:r w:rsidRPr="008C644D">
        <w:rPr>
          <w:color w:val="000000"/>
          <w:sz w:val="18"/>
          <w:szCs w:val="18"/>
        </w:rPr>
        <w:t xml:space="preserve">Советник муниципальной </w:t>
      </w:r>
      <w:r w:rsidRPr="008C644D">
        <w:rPr>
          <w:color w:val="000000"/>
          <w:spacing w:val="-2"/>
          <w:sz w:val="18"/>
          <w:szCs w:val="18"/>
        </w:rPr>
        <w:t>службы 2 класса</w:t>
      </w:r>
      <w:r w:rsidRPr="008C644D">
        <w:rPr>
          <w:color w:val="000000"/>
          <w:sz w:val="18"/>
          <w:szCs w:val="18"/>
        </w:rPr>
        <w:t xml:space="preserve">                         1939</w:t>
      </w:r>
    </w:p>
    <w:p w:rsidR="008C644D" w:rsidRPr="008C644D" w:rsidRDefault="008C644D" w:rsidP="008C644D">
      <w:pPr>
        <w:shd w:val="clear" w:color="auto" w:fill="FFFFFF"/>
        <w:rPr>
          <w:color w:val="000000"/>
          <w:sz w:val="18"/>
          <w:szCs w:val="18"/>
        </w:rPr>
      </w:pPr>
      <w:r w:rsidRPr="008C644D">
        <w:rPr>
          <w:color w:val="000000"/>
          <w:sz w:val="18"/>
          <w:szCs w:val="18"/>
        </w:rPr>
        <w:t xml:space="preserve">Советник муниципальной </w:t>
      </w:r>
      <w:r w:rsidRPr="008C644D">
        <w:rPr>
          <w:color w:val="000000"/>
          <w:spacing w:val="-2"/>
          <w:sz w:val="18"/>
          <w:szCs w:val="18"/>
        </w:rPr>
        <w:t>службы 3 класса</w:t>
      </w:r>
      <w:r w:rsidRPr="008C644D">
        <w:rPr>
          <w:color w:val="000000"/>
          <w:sz w:val="18"/>
          <w:szCs w:val="18"/>
        </w:rPr>
        <w:t xml:space="preserve">                         1745</w:t>
      </w:r>
    </w:p>
    <w:p w:rsidR="008C644D" w:rsidRPr="008C644D" w:rsidRDefault="008C644D" w:rsidP="008C644D">
      <w:pPr>
        <w:shd w:val="clear" w:color="auto" w:fill="FFFFFF"/>
        <w:tabs>
          <w:tab w:val="left" w:pos="5812"/>
        </w:tabs>
        <w:rPr>
          <w:color w:val="000000"/>
          <w:sz w:val="18"/>
          <w:szCs w:val="18"/>
        </w:rPr>
      </w:pPr>
      <w:r w:rsidRPr="008C644D">
        <w:rPr>
          <w:color w:val="000000"/>
          <w:sz w:val="18"/>
          <w:szCs w:val="18"/>
        </w:rPr>
        <w:t xml:space="preserve">Референт муниципальной </w:t>
      </w:r>
      <w:r w:rsidRPr="008C644D">
        <w:rPr>
          <w:color w:val="000000"/>
          <w:spacing w:val="-2"/>
          <w:sz w:val="18"/>
          <w:szCs w:val="18"/>
        </w:rPr>
        <w:t>службы 1 класса</w:t>
      </w:r>
      <w:r w:rsidRPr="008C644D">
        <w:rPr>
          <w:color w:val="000000"/>
          <w:sz w:val="18"/>
          <w:szCs w:val="18"/>
        </w:rPr>
        <w:t xml:space="preserve">                          1626</w:t>
      </w:r>
    </w:p>
    <w:p w:rsidR="008C644D" w:rsidRPr="008C644D" w:rsidRDefault="008C644D" w:rsidP="008C644D">
      <w:pPr>
        <w:shd w:val="clear" w:color="auto" w:fill="FFFFFF"/>
        <w:rPr>
          <w:color w:val="000000"/>
          <w:sz w:val="18"/>
          <w:szCs w:val="18"/>
        </w:rPr>
      </w:pPr>
      <w:r w:rsidRPr="008C644D">
        <w:rPr>
          <w:color w:val="000000"/>
          <w:sz w:val="18"/>
          <w:szCs w:val="18"/>
        </w:rPr>
        <w:t xml:space="preserve">Референт муниципальной </w:t>
      </w:r>
      <w:r w:rsidRPr="008C644D">
        <w:rPr>
          <w:color w:val="000000"/>
          <w:spacing w:val="-2"/>
          <w:sz w:val="18"/>
          <w:szCs w:val="18"/>
        </w:rPr>
        <w:t>службы 2 класса</w:t>
      </w:r>
      <w:r w:rsidRPr="008C644D">
        <w:rPr>
          <w:color w:val="000000"/>
          <w:sz w:val="18"/>
          <w:szCs w:val="18"/>
        </w:rPr>
        <w:t xml:space="preserve">                          1460</w:t>
      </w:r>
    </w:p>
    <w:p w:rsidR="008C644D" w:rsidRPr="008C644D" w:rsidRDefault="008C644D" w:rsidP="008C644D">
      <w:pPr>
        <w:shd w:val="clear" w:color="auto" w:fill="FFFFFF"/>
        <w:rPr>
          <w:color w:val="000000"/>
          <w:sz w:val="18"/>
          <w:szCs w:val="18"/>
        </w:rPr>
      </w:pPr>
      <w:r w:rsidRPr="008C644D">
        <w:rPr>
          <w:color w:val="000000"/>
          <w:sz w:val="18"/>
          <w:szCs w:val="18"/>
        </w:rPr>
        <w:t xml:space="preserve">Референт муниципальной </w:t>
      </w:r>
      <w:r w:rsidRPr="008C644D">
        <w:rPr>
          <w:color w:val="000000"/>
          <w:spacing w:val="-2"/>
          <w:sz w:val="18"/>
          <w:szCs w:val="18"/>
        </w:rPr>
        <w:t>службы 3 класса</w:t>
      </w:r>
      <w:r w:rsidRPr="008C644D">
        <w:rPr>
          <w:color w:val="000000"/>
          <w:sz w:val="18"/>
          <w:szCs w:val="18"/>
        </w:rPr>
        <w:t xml:space="preserve">                          1335</w:t>
      </w:r>
    </w:p>
    <w:p w:rsidR="008C644D" w:rsidRPr="008C644D" w:rsidRDefault="008C644D" w:rsidP="008C644D">
      <w:pPr>
        <w:shd w:val="clear" w:color="auto" w:fill="FFFFFF"/>
        <w:rPr>
          <w:color w:val="000000"/>
          <w:sz w:val="18"/>
          <w:szCs w:val="18"/>
        </w:rPr>
      </w:pPr>
      <w:r w:rsidRPr="008C644D">
        <w:rPr>
          <w:color w:val="000000"/>
          <w:sz w:val="18"/>
          <w:szCs w:val="18"/>
        </w:rPr>
        <w:t xml:space="preserve">Секретарь муниципальной </w:t>
      </w:r>
      <w:r w:rsidRPr="008C644D">
        <w:rPr>
          <w:color w:val="000000"/>
          <w:spacing w:val="-2"/>
          <w:sz w:val="18"/>
          <w:szCs w:val="18"/>
        </w:rPr>
        <w:t>службы 1 класса</w:t>
      </w:r>
      <w:r w:rsidRPr="008C644D">
        <w:rPr>
          <w:color w:val="000000"/>
          <w:sz w:val="18"/>
          <w:szCs w:val="18"/>
        </w:rPr>
        <w:t xml:space="preserve">                         1173</w:t>
      </w:r>
    </w:p>
    <w:p w:rsidR="008C644D" w:rsidRPr="008C644D" w:rsidRDefault="008C644D" w:rsidP="008C644D">
      <w:pPr>
        <w:shd w:val="clear" w:color="auto" w:fill="FFFFFF"/>
        <w:rPr>
          <w:color w:val="000000"/>
          <w:sz w:val="18"/>
          <w:szCs w:val="18"/>
        </w:rPr>
      </w:pPr>
      <w:r w:rsidRPr="008C644D">
        <w:rPr>
          <w:color w:val="000000"/>
          <w:sz w:val="18"/>
          <w:szCs w:val="18"/>
        </w:rPr>
        <w:t xml:space="preserve">Секретарь муниципальной </w:t>
      </w:r>
      <w:r w:rsidRPr="008C644D">
        <w:rPr>
          <w:color w:val="000000"/>
          <w:spacing w:val="-2"/>
          <w:sz w:val="18"/>
          <w:szCs w:val="18"/>
        </w:rPr>
        <w:t>службы 2 класса</w:t>
      </w:r>
      <w:r w:rsidRPr="008C644D">
        <w:rPr>
          <w:color w:val="000000"/>
          <w:sz w:val="18"/>
          <w:szCs w:val="18"/>
        </w:rPr>
        <w:t xml:space="preserve">                          1043</w:t>
      </w:r>
    </w:p>
    <w:p w:rsidR="008C644D" w:rsidRPr="008C644D" w:rsidRDefault="008C644D" w:rsidP="008C644D">
      <w:pPr>
        <w:shd w:val="clear" w:color="auto" w:fill="FFFFFF"/>
        <w:rPr>
          <w:color w:val="000000"/>
          <w:sz w:val="18"/>
          <w:szCs w:val="18"/>
        </w:rPr>
      </w:pPr>
      <w:r w:rsidRPr="008C644D">
        <w:rPr>
          <w:color w:val="000000"/>
          <w:sz w:val="18"/>
          <w:szCs w:val="18"/>
        </w:rPr>
        <w:t xml:space="preserve">Секретарь муниципальной </w:t>
      </w:r>
      <w:r w:rsidRPr="008C644D">
        <w:rPr>
          <w:color w:val="000000"/>
          <w:spacing w:val="-2"/>
          <w:sz w:val="18"/>
          <w:szCs w:val="18"/>
        </w:rPr>
        <w:t>службы 3 класса</w:t>
      </w:r>
      <w:r w:rsidRPr="008C644D">
        <w:rPr>
          <w:color w:val="000000"/>
          <w:sz w:val="18"/>
          <w:szCs w:val="18"/>
        </w:rPr>
        <w:t xml:space="preserve">                           875</w:t>
      </w:r>
    </w:p>
    <w:p w:rsidR="008C644D" w:rsidRPr="008C644D" w:rsidRDefault="008C644D" w:rsidP="008C644D">
      <w:pPr>
        <w:pStyle w:val="afffe"/>
        <w:ind w:left="1429"/>
        <w:jc w:val="both"/>
        <w:rPr>
          <w:b/>
          <w:bCs/>
          <w:sz w:val="18"/>
          <w:szCs w:val="18"/>
        </w:rPr>
      </w:pPr>
    </w:p>
    <w:p w:rsidR="008C644D" w:rsidRPr="008C644D" w:rsidRDefault="008C644D" w:rsidP="008C644D">
      <w:pPr>
        <w:jc w:val="both"/>
        <w:rPr>
          <w:sz w:val="18"/>
          <w:szCs w:val="18"/>
        </w:rPr>
      </w:pPr>
      <w:r w:rsidRPr="008C644D">
        <w:rPr>
          <w:sz w:val="18"/>
          <w:szCs w:val="18"/>
        </w:rPr>
        <w:t xml:space="preserve">          1.2.4. В подпункте 12.1.4. подпункта 12.1. пункта 12. слова «24 должностных окладов» заменить словами «30 должностных окладов».</w:t>
      </w:r>
    </w:p>
    <w:p w:rsidR="008C644D" w:rsidRPr="008C644D" w:rsidRDefault="008C644D" w:rsidP="008C644D">
      <w:pPr>
        <w:pStyle w:val="afffe"/>
        <w:numPr>
          <w:ilvl w:val="0"/>
          <w:numId w:val="22"/>
        </w:numPr>
        <w:overflowPunct/>
        <w:autoSpaceDE/>
        <w:autoSpaceDN/>
        <w:adjustRightInd/>
        <w:jc w:val="both"/>
        <w:textAlignment w:val="auto"/>
        <w:rPr>
          <w:sz w:val="18"/>
          <w:szCs w:val="18"/>
        </w:rPr>
      </w:pPr>
      <w:r w:rsidRPr="008C644D">
        <w:rPr>
          <w:sz w:val="18"/>
          <w:szCs w:val="18"/>
        </w:rPr>
        <w:t>Настоящее решение вступает в силу после официального опубликования (обнародования) и распространяется на правоотношения, возникшие с 01 сентября 2022 года.</w:t>
      </w:r>
    </w:p>
    <w:p w:rsidR="008C644D" w:rsidRPr="008C644D" w:rsidRDefault="008C644D" w:rsidP="008C644D">
      <w:pPr>
        <w:pStyle w:val="afffe"/>
        <w:numPr>
          <w:ilvl w:val="0"/>
          <w:numId w:val="22"/>
        </w:numPr>
        <w:overflowPunct/>
        <w:autoSpaceDE/>
        <w:autoSpaceDN/>
        <w:adjustRightInd/>
        <w:jc w:val="both"/>
        <w:textAlignment w:val="auto"/>
        <w:rPr>
          <w:sz w:val="18"/>
          <w:szCs w:val="18"/>
        </w:rPr>
      </w:pPr>
      <w:r w:rsidRPr="008C644D">
        <w:rPr>
          <w:sz w:val="18"/>
          <w:szCs w:val="18"/>
        </w:rPr>
        <w:t>Опубликовать настоящее решение в официальном печатном издании Шиховского сельского поселения «Информационный бюллетень органов местного самоуправления Шиховского сельского поселения».</w:t>
      </w:r>
    </w:p>
    <w:p w:rsidR="008C644D" w:rsidRPr="008C644D" w:rsidRDefault="008C644D" w:rsidP="008C644D">
      <w:pPr>
        <w:jc w:val="both"/>
        <w:rPr>
          <w:sz w:val="18"/>
          <w:szCs w:val="18"/>
        </w:rPr>
      </w:pPr>
    </w:p>
    <w:p w:rsidR="008C644D" w:rsidRPr="008C644D" w:rsidRDefault="008C644D" w:rsidP="008C644D">
      <w:pPr>
        <w:jc w:val="both"/>
        <w:rPr>
          <w:sz w:val="18"/>
          <w:szCs w:val="18"/>
        </w:rPr>
      </w:pPr>
      <w:r w:rsidRPr="008C644D">
        <w:rPr>
          <w:sz w:val="18"/>
          <w:szCs w:val="18"/>
        </w:rPr>
        <w:t xml:space="preserve">Председатель Шиховской </w:t>
      </w:r>
    </w:p>
    <w:p w:rsidR="008C644D" w:rsidRPr="008C644D" w:rsidRDefault="008C644D" w:rsidP="008C644D">
      <w:pPr>
        <w:jc w:val="both"/>
        <w:rPr>
          <w:sz w:val="18"/>
          <w:szCs w:val="18"/>
        </w:rPr>
      </w:pPr>
      <w:r w:rsidRPr="008C644D">
        <w:rPr>
          <w:sz w:val="18"/>
          <w:szCs w:val="18"/>
        </w:rPr>
        <w:t xml:space="preserve">сельской Думы                                                      </w:t>
      </w:r>
      <w:r>
        <w:rPr>
          <w:sz w:val="18"/>
          <w:szCs w:val="18"/>
        </w:rPr>
        <w:t xml:space="preserve">                                                                                  </w:t>
      </w:r>
      <w:r w:rsidRPr="008C644D">
        <w:rPr>
          <w:sz w:val="18"/>
          <w:szCs w:val="18"/>
        </w:rPr>
        <w:t xml:space="preserve">                       В. А. Бушуев</w:t>
      </w:r>
    </w:p>
    <w:p w:rsidR="008C644D" w:rsidRPr="008C644D" w:rsidRDefault="008C644D" w:rsidP="008C644D">
      <w:pPr>
        <w:jc w:val="both"/>
        <w:rPr>
          <w:sz w:val="18"/>
          <w:szCs w:val="18"/>
        </w:rPr>
      </w:pPr>
    </w:p>
    <w:p w:rsidR="008C644D" w:rsidRPr="008C644D" w:rsidRDefault="008C644D" w:rsidP="008C644D">
      <w:pPr>
        <w:tabs>
          <w:tab w:val="left" w:pos="1493"/>
        </w:tabs>
        <w:jc w:val="both"/>
        <w:rPr>
          <w:sz w:val="18"/>
          <w:szCs w:val="18"/>
        </w:rPr>
      </w:pPr>
      <w:r w:rsidRPr="008C644D">
        <w:rPr>
          <w:sz w:val="18"/>
          <w:szCs w:val="18"/>
        </w:rPr>
        <w:t xml:space="preserve">Глава Шиховского </w:t>
      </w:r>
    </w:p>
    <w:p w:rsidR="008C644D" w:rsidRDefault="008C644D" w:rsidP="008C644D">
      <w:pPr>
        <w:tabs>
          <w:tab w:val="left" w:pos="1493"/>
        </w:tabs>
        <w:jc w:val="both"/>
        <w:rPr>
          <w:sz w:val="18"/>
          <w:szCs w:val="18"/>
        </w:rPr>
      </w:pPr>
      <w:r w:rsidRPr="008C644D">
        <w:rPr>
          <w:sz w:val="18"/>
          <w:szCs w:val="18"/>
        </w:rPr>
        <w:t xml:space="preserve">сельского поселения                                        </w:t>
      </w:r>
      <w:r>
        <w:rPr>
          <w:sz w:val="18"/>
          <w:szCs w:val="18"/>
        </w:rPr>
        <w:t xml:space="preserve">                                                                               </w:t>
      </w:r>
      <w:r w:rsidRPr="008C644D">
        <w:rPr>
          <w:sz w:val="18"/>
          <w:szCs w:val="18"/>
        </w:rPr>
        <w:t xml:space="preserve">                              В. А. Бушуев</w:t>
      </w:r>
    </w:p>
    <w:p w:rsidR="008C644D" w:rsidRDefault="008C644D" w:rsidP="008C644D">
      <w:pPr>
        <w:tabs>
          <w:tab w:val="left" w:pos="1493"/>
        </w:tabs>
        <w:jc w:val="both"/>
        <w:rPr>
          <w:sz w:val="18"/>
          <w:szCs w:val="18"/>
        </w:rPr>
      </w:pPr>
    </w:p>
    <w:p w:rsidR="008C644D" w:rsidRPr="008C644D" w:rsidRDefault="008C644D" w:rsidP="008C644D">
      <w:pPr>
        <w:ind w:right="-852"/>
        <w:jc w:val="center"/>
        <w:rPr>
          <w:b/>
          <w:noProof/>
          <w:sz w:val="18"/>
          <w:szCs w:val="18"/>
        </w:rPr>
      </w:pPr>
      <w:r w:rsidRPr="008C644D">
        <w:rPr>
          <w:b/>
          <w:noProof/>
          <w:sz w:val="18"/>
          <w:szCs w:val="18"/>
        </w:rPr>
        <w:drawing>
          <wp:inline distT="0" distB="0" distL="0" distR="0">
            <wp:extent cx="345673" cy="447675"/>
            <wp:effectExtent l="19050" t="0" r="0" b="0"/>
            <wp:docPr id="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rcRect/>
                    <a:stretch>
                      <a:fillRect/>
                    </a:stretch>
                  </pic:blipFill>
                  <pic:spPr bwMode="auto">
                    <a:xfrm>
                      <a:off x="0" y="0"/>
                      <a:ext cx="347334" cy="449826"/>
                    </a:xfrm>
                    <a:prstGeom prst="rect">
                      <a:avLst/>
                    </a:prstGeom>
                    <a:noFill/>
                    <a:ln w="9525">
                      <a:noFill/>
                      <a:miter lim="800000"/>
                      <a:headEnd/>
                      <a:tailEnd/>
                    </a:ln>
                  </pic:spPr>
                </pic:pic>
              </a:graphicData>
            </a:graphic>
          </wp:inline>
        </w:drawing>
      </w:r>
    </w:p>
    <w:p w:rsidR="008C644D" w:rsidRPr="008C644D" w:rsidRDefault="008C644D" w:rsidP="008C644D">
      <w:pPr>
        <w:ind w:right="-852"/>
        <w:jc w:val="center"/>
        <w:rPr>
          <w:b/>
          <w:sz w:val="18"/>
          <w:szCs w:val="18"/>
        </w:rPr>
      </w:pPr>
      <w:r w:rsidRPr="008C644D">
        <w:rPr>
          <w:b/>
          <w:sz w:val="18"/>
          <w:szCs w:val="18"/>
        </w:rPr>
        <w:t>ШИХОВСКАЯ СЕЛЬСКАЯ ДУМА</w:t>
      </w:r>
    </w:p>
    <w:p w:rsidR="008C644D" w:rsidRPr="008C644D" w:rsidRDefault="008C644D" w:rsidP="008C644D">
      <w:pPr>
        <w:ind w:right="-852"/>
        <w:jc w:val="center"/>
        <w:rPr>
          <w:b/>
          <w:sz w:val="18"/>
          <w:szCs w:val="18"/>
        </w:rPr>
      </w:pPr>
      <w:r w:rsidRPr="008C644D">
        <w:rPr>
          <w:b/>
          <w:sz w:val="18"/>
          <w:szCs w:val="18"/>
        </w:rPr>
        <w:t>СЛОБОДСКОГО РАЙОНА КИРОВСКОЙ ОБЛАСТИ</w:t>
      </w:r>
    </w:p>
    <w:p w:rsidR="008C644D" w:rsidRPr="008C644D" w:rsidRDefault="008C644D" w:rsidP="008C644D">
      <w:pPr>
        <w:ind w:right="-852"/>
        <w:jc w:val="center"/>
        <w:rPr>
          <w:b/>
          <w:sz w:val="18"/>
          <w:szCs w:val="18"/>
        </w:rPr>
      </w:pPr>
      <w:r w:rsidRPr="008C644D">
        <w:rPr>
          <w:b/>
          <w:sz w:val="18"/>
          <w:szCs w:val="18"/>
        </w:rPr>
        <w:t>ПЯТОГО СОЗЫВА</w:t>
      </w:r>
    </w:p>
    <w:p w:rsidR="008C644D" w:rsidRPr="008C644D" w:rsidRDefault="008C644D" w:rsidP="008C644D">
      <w:pPr>
        <w:jc w:val="center"/>
        <w:rPr>
          <w:b/>
          <w:sz w:val="18"/>
          <w:szCs w:val="18"/>
        </w:rPr>
      </w:pPr>
    </w:p>
    <w:p w:rsidR="008C644D" w:rsidRPr="008C644D" w:rsidRDefault="008C644D" w:rsidP="008C644D">
      <w:pPr>
        <w:ind w:right="-852"/>
        <w:jc w:val="center"/>
        <w:rPr>
          <w:b/>
          <w:sz w:val="18"/>
          <w:szCs w:val="18"/>
        </w:rPr>
      </w:pPr>
      <w:r w:rsidRPr="008C644D">
        <w:rPr>
          <w:b/>
          <w:sz w:val="18"/>
          <w:szCs w:val="18"/>
        </w:rPr>
        <w:t>РЕШЕНИЕ</w:t>
      </w:r>
    </w:p>
    <w:tbl>
      <w:tblPr>
        <w:tblW w:w="0" w:type="auto"/>
        <w:tblLook w:val="01E0"/>
      </w:tblPr>
      <w:tblGrid>
        <w:gridCol w:w="2601"/>
        <w:gridCol w:w="6897"/>
      </w:tblGrid>
      <w:tr w:rsidR="008C644D" w:rsidRPr="008C644D" w:rsidTr="00936789">
        <w:trPr>
          <w:trHeight w:val="484"/>
        </w:trPr>
        <w:tc>
          <w:tcPr>
            <w:tcW w:w="2601" w:type="dxa"/>
            <w:shd w:val="clear" w:color="auto" w:fill="auto"/>
          </w:tcPr>
          <w:p w:rsidR="008C644D" w:rsidRPr="008C644D" w:rsidRDefault="008C644D" w:rsidP="00936789">
            <w:pPr>
              <w:tabs>
                <w:tab w:val="left" w:pos="0"/>
              </w:tabs>
              <w:jc w:val="center"/>
              <w:rPr>
                <w:sz w:val="18"/>
                <w:szCs w:val="18"/>
              </w:rPr>
            </w:pPr>
            <w:r w:rsidRPr="008C644D">
              <w:rPr>
                <w:sz w:val="18"/>
                <w:szCs w:val="18"/>
              </w:rPr>
              <w:t>30.09.2022</w:t>
            </w:r>
          </w:p>
        </w:tc>
        <w:tc>
          <w:tcPr>
            <w:tcW w:w="6897" w:type="dxa"/>
            <w:shd w:val="clear" w:color="auto" w:fill="auto"/>
          </w:tcPr>
          <w:p w:rsidR="008C644D" w:rsidRPr="008C644D" w:rsidRDefault="008C644D" w:rsidP="00936789">
            <w:pPr>
              <w:jc w:val="center"/>
              <w:rPr>
                <w:sz w:val="18"/>
                <w:szCs w:val="18"/>
              </w:rPr>
            </w:pPr>
            <w:r w:rsidRPr="008C644D">
              <w:rPr>
                <w:sz w:val="18"/>
                <w:szCs w:val="18"/>
              </w:rPr>
              <w:t xml:space="preserve">                                                              </w:t>
            </w:r>
            <w:r>
              <w:rPr>
                <w:sz w:val="18"/>
                <w:szCs w:val="18"/>
              </w:rPr>
              <w:t xml:space="preserve">                                             </w:t>
            </w:r>
            <w:r w:rsidRPr="008C644D">
              <w:rPr>
                <w:sz w:val="18"/>
                <w:szCs w:val="18"/>
              </w:rPr>
              <w:t xml:space="preserve">                   № 1/10</w:t>
            </w:r>
          </w:p>
        </w:tc>
      </w:tr>
    </w:tbl>
    <w:p w:rsidR="008C644D" w:rsidRPr="008C644D" w:rsidRDefault="008C644D" w:rsidP="008C644D">
      <w:pPr>
        <w:jc w:val="center"/>
        <w:rPr>
          <w:sz w:val="18"/>
          <w:szCs w:val="18"/>
        </w:rPr>
      </w:pPr>
      <w:r w:rsidRPr="008C644D">
        <w:rPr>
          <w:sz w:val="18"/>
          <w:szCs w:val="18"/>
        </w:rPr>
        <w:t>д. Шихово</w:t>
      </w:r>
    </w:p>
    <w:p w:rsidR="008C644D" w:rsidRPr="008C644D" w:rsidRDefault="008C644D" w:rsidP="008C644D">
      <w:pPr>
        <w:ind w:right="1"/>
        <w:jc w:val="center"/>
        <w:rPr>
          <w:rFonts w:ascii="Arial" w:hAnsi="Arial" w:cs="Arial"/>
          <w:b/>
          <w:bCs/>
          <w:sz w:val="18"/>
          <w:szCs w:val="18"/>
        </w:rPr>
      </w:pPr>
    </w:p>
    <w:p w:rsidR="008C644D" w:rsidRPr="008C644D" w:rsidRDefault="008C644D" w:rsidP="008C644D">
      <w:pPr>
        <w:ind w:left="851" w:right="-852"/>
        <w:jc w:val="center"/>
        <w:rPr>
          <w:b/>
          <w:bCs/>
          <w:sz w:val="18"/>
          <w:szCs w:val="18"/>
        </w:rPr>
      </w:pPr>
      <w:r w:rsidRPr="008C644D">
        <w:rPr>
          <w:b/>
          <w:bCs/>
          <w:sz w:val="18"/>
          <w:szCs w:val="18"/>
        </w:rPr>
        <w:t>Об установлении пенсии за выслугу лет лицам, замещавшим должности муниципальной службы в органах местного самоуправления муниципального образования Шиховское сельское поселение Слободского района Кировской области</w:t>
      </w:r>
    </w:p>
    <w:p w:rsidR="008C644D" w:rsidRPr="008C644D" w:rsidRDefault="008C644D" w:rsidP="008C644D">
      <w:pPr>
        <w:ind w:left="567" w:right="566"/>
        <w:jc w:val="center"/>
        <w:rPr>
          <w:b/>
          <w:sz w:val="18"/>
          <w:szCs w:val="18"/>
        </w:rPr>
      </w:pPr>
    </w:p>
    <w:p w:rsidR="008C644D" w:rsidRPr="008C644D" w:rsidRDefault="008C644D" w:rsidP="008C644D">
      <w:pPr>
        <w:spacing w:after="120"/>
        <w:ind w:right="-852" w:firstLine="539"/>
        <w:jc w:val="both"/>
        <w:rPr>
          <w:sz w:val="18"/>
          <w:szCs w:val="18"/>
        </w:rPr>
      </w:pPr>
      <w:proofErr w:type="gramStart"/>
      <w:r w:rsidRPr="008C644D">
        <w:rPr>
          <w:sz w:val="18"/>
          <w:szCs w:val="18"/>
        </w:rPr>
        <w:t>На основании п. 6 ст. 5, ч. 1 ст. 24 Федерального закона от 02.03.2007 № 25-ФЗ «О муниципальной службе в Российской Федерации», в соответствии с Законом Кировской области от 08.10.2007 № 171-ЗО «О муниципальной службе в Кировской области», Законом Кировской области от 02.04.2015 № 521-ЗО «О пенсионном обеспечении лиц, замещавших должности муниципальной службы Кировской области», Уставом муниципального образования Шиховское сельское поселение Слободского района</w:t>
      </w:r>
      <w:proofErr w:type="gramEnd"/>
      <w:r w:rsidRPr="008C644D">
        <w:rPr>
          <w:sz w:val="18"/>
          <w:szCs w:val="18"/>
        </w:rPr>
        <w:t xml:space="preserve"> Кировской области, в соответствии с Положением об установлении пенсии за выслугу лет лицам, замещавшим должности муниципальной службы в органах местного самоуправления муниципального образования Шиховское сельское поселение Слободского района Кировской области Шиховская сельская Дума РЕШИЛА:</w:t>
      </w:r>
    </w:p>
    <w:p w:rsidR="008C644D" w:rsidRPr="008C644D" w:rsidRDefault="008C644D" w:rsidP="008C644D">
      <w:pPr>
        <w:ind w:firstLine="539"/>
        <w:jc w:val="both"/>
        <w:rPr>
          <w:sz w:val="18"/>
          <w:szCs w:val="18"/>
        </w:rPr>
      </w:pPr>
      <w:r w:rsidRPr="008C644D">
        <w:rPr>
          <w:sz w:val="18"/>
          <w:szCs w:val="18"/>
        </w:rPr>
        <w:lastRenderedPageBreak/>
        <w:t>1. Размеры пенсий за выслугу лет лицам, замещавшим должности муниципальной службы, назначенные после 01.01.2017, проиндексировать на 30%, но не менее 1000 рублей в месяц и не более 2000 рублей.</w:t>
      </w:r>
    </w:p>
    <w:p w:rsidR="008C644D" w:rsidRPr="008C644D" w:rsidRDefault="008C644D" w:rsidP="008C644D">
      <w:pPr>
        <w:ind w:firstLine="539"/>
        <w:jc w:val="both"/>
        <w:rPr>
          <w:sz w:val="18"/>
          <w:szCs w:val="18"/>
        </w:rPr>
      </w:pPr>
      <w:r w:rsidRPr="008C644D">
        <w:rPr>
          <w:sz w:val="18"/>
          <w:szCs w:val="18"/>
        </w:rPr>
        <w:t>2. Опубликовать настоящее решение в официальном печатном издании сельского поселения «Информационный бюллетень органов местного самоуправления Шиховского сельского поселения».</w:t>
      </w:r>
    </w:p>
    <w:p w:rsidR="008C644D" w:rsidRPr="008C644D" w:rsidRDefault="008C644D" w:rsidP="008C644D">
      <w:pPr>
        <w:ind w:firstLine="539"/>
        <w:jc w:val="both"/>
        <w:rPr>
          <w:sz w:val="18"/>
          <w:szCs w:val="18"/>
        </w:rPr>
      </w:pPr>
      <w:r w:rsidRPr="008C644D">
        <w:rPr>
          <w:sz w:val="18"/>
          <w:szCs w:val="18"/>
        </w:rPr>
        <w:t>3. Настоящее решение вступает в силу в соответствии с действующим законодательством РФ, распространяет действие на правоотношения, возникшие с 01.06.2022.</w:t>
      </w:r>
    </w:p>
    <w:p w:rsidR="008C644D" w:rsidRPr="008C644D" w:rsidRDefault="008C644D" w:rsidP="008C644D">
      <w:pPr>
        <w:jc w:val="both"/>
        <w:rPr>
          <w:sz w:val="18"/>
          <w:szCs w:val="18"/>
        </w:rPr>
      </w:pPr>
    </w:p>
    <w:p w:rsidR="008C644D" w:rsidRPr="008C644D" w:rsidRDefault="008C644D" w:rsidP="008C644D">
      <w:pPr>
        <w:jc w:val="both"/>
        <w:rPr>
          <w:sz w:val="18"/>
          <w:szCs w:val="18"/>
        </w:rPr>
      </w:pPr>
      <w:r w:rsidRPr="008C644D">
        <w:rPr>
          <w:sz w:val="18"/>
          <w:szCs w:val="18"/>
        </w:rPr>
        <w:t xml:space="preserve">Председатель Шиховской </w:t>
      </w:r>
    </w:p>
    <w:p w:rsidR="008C644D" w:rsidRPr="008C644D" w:rsidRDefault="008C644D" w:rsidP="008C644D">
      <w:pPr>
        <w:spacing w:after="120"/>
        <w:jc w:val="both"/>
        <w:rPr>
          <w:sz w:val="18"/>
          <w:szCs w:val="18"/>
        </w:rPr>
      </w:pPr>
      <w:r w:rsidRPr="008C644D">
        <w:rPr>
          <w:sz w:val="18"/>
          <w:szCs w:val="18"/>
        </w:rPr>
        <w:t xml:space="preserve">сельской Думы                                                                 </w:t>
      </w:r>
      <w:r>
        <w:rPr>
          <w:sz w:val="18"/>
          <w:szCs w:val="18"/>
        </w:rPr>
        <w:t xml:space="preserve">                                                                                </w:t>
      </w:r>
      <w:r w:rsidRPr="008C644D">
        <w:rPr>
          <w:sz w:val="18"/>
          <w:szCs w:val="18"/>
        </w:rPr>
        <w:t xml:space="preserve">            В. А. Бушуев</w:t>
      </w:r>
    </w:p>
    <w:p w:rsidR="008C644D" w:rsidRPr="008C644D" w:rsidRDefault="008C644D" w:rsidP="008C644D">
      <w:pPr>
        <w:tabs>
          <w:tab w:val="left" w:pos="1493"/>
        </w:tabs>
        <w:jc w:val="both"/>
        <w:rPr>
          <w:sz w:val="18"/>
          <w:szCs w:val="18"/>
        </w:rPr>
      </w:pPr>
      <w:r w:rsidRPr="008C644D">
        <w:rPr>
          <w:sz w:val="18"/>
          <w:szCs w:val="18"/>
        </w:rPr>
        <w:t xml:space="preserve">Глава Шиховского </w:t>
      </w:r>
    </w:p>
    <w:p w:rsidR="008C644D" w:rsidRPr="008C644D" w:rsidRDefault="008C644D" w:rsidP="008C644D">
      <w:pPr>
        <w:tabs>
          <w:tab w:val="left" w:pos="1493"/>
        </w:tabs>
        <w:jc w:val="both"/>
        <w:rPr>
          <w:sz w:val="18"/>
          <w:szCs w:val="18"/>
        </w:rPr>
      </w:pPr>
      <w:r w:rsidRPr="008C644D">
        <w:rPr>
          <w:sz w:val="18"/>
          <w:szCs w:val="18"/>
        </w:rPr>
        <w:t xml:space="preserve">сельского поселения                                          </w:t>
      </w:r>
      <w:r>
        <w:rPr>
          <w:sz w:val="18"/>
          <w:szCs w:val="18"/>
        </w:rPr>
        <w:t xml:space="preserve">                                                                              </w:t>
      </w:r>
      <w:r w:rsidRPr="008C644D">
        <w:rPr>
          <w:sz w:val="18"/>
          <w:szCs w:val="18"/>
        </w:rPr>
        <w:t xml:space="preserve">                          В. А. Бушуев</w:t>
      </w:r>
    </w:p>
    <w:p w:rsidR="008C644D" w:rsidRDefault="008C644D" w:rsidP="00904F12">
      <w:pPr>
        <w:widowControl/>
        <w:tabs>
          <w:tab w:val="left" w:pos="0"/>
        </w:tabs>
        <w:autoSpaceDE/>
        <w:autoSpaceDN/>
        <w:adjustRightInd/>
        <w:spacing w:after="200" w:line="276" w:lineRule="auto"/>
        <w:ind w:right="-852"/>
        <w:rPr>
          <w:b/>
          <w:sz w:val="18"/>
          <w:szCs w:val="18"/>
        </w:rPr>
      </w:pPr>
    </w:p>
    <w:p w:rsidR="00936789" w:rsidRPr="00936789" w:rsidRDefault="00936789" w:rsidP="00936789">
      <w:pPr>
        <w:pStyle w:val="ConsPlusTitle"/>
        <w:ind w:right="1"/>
        <w:jc w:val="center"/>
        <w:rPr>
          <w:sz w:val="18"/>
          <w:szCs w:val="18"/>
        </w:rPr>
      </w:pPr>
      <w:r w:rsidRPr="00936789">
        <w:rPr>
          <w:noProof/>
          <w:sz w:val="18"/>
          <w:szCs w:val="18"/>
        </w:rPr>
        <w:drawing>
          <wp:inline distT="0" distB="0" distL="0" distR="0">
            <wp:extent cx="294069" cy="380843"/>
            <wp:effectExtent l="19050" t="0" r="0" b="0"/>
            <wp:docPr id="2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srcRect/>
                    <a:stretch>
                      <a:fillRect/>
                    </a:stretch>
                  </pic:blipFill>
                  <pic:spPr bwMode="auto">
                    <a:xfrm>
                      <a:off x="0" y="0"/>
                      <a:ext cx="294154" cy="380953"/>
                    </a:xfrm>
                    <a:prstGeom prst="rect">
                      <a:avLst/>
                    </a:prstGeom>
                    <a:noFill/>
                    <a:ln w="9525">
                      <a:noFill/>
                      <a:miter lim="800000"/>
                      <a:headEnd/>
                      <a:tailEnd/>
                    </a:ln>
                  </pic:spPr>
                </pic:pic>
              </a:graphicData>
            </a:graphic>
          </wp:inline>
        </w:drawing>
      </w:r>
    </w:p>
    <w:p w:rsidR="00936789" w:rsidRPr="00936789" w:rsidRDefault="00936789" w:rsidP="00936789">
      <w:pPr>
        <w:jc w:val="center"/>
        <w:rPr>
          <w:b/>
          <w:sz w:val="18"/>
          <w:szCs w:val="18"/>
        </w:rPr>
      </w:pPr>
      <w:r w:rsidRPr="00936789">
        <w:rPr>
          <w:b/>
          <w:sz w:val="18"/>
          <w:szCs w:val="18"/>
        </w:rPr>
        <w:t>ШИХОВСКАЯ СЕЛЬСКАЯ ДУМА</w:t>
      </w:r>
    </w:p>
    <w:p w:rsidR="00936789" w:rsidRPr="00936789" w:rsidRDefault="00936789" w:rsidP="00936789">
      <w:pPr>
        <w:jc w:val="center"/>
        <w:rPr>
          <w:b/>
          <w:sz w:val="18"/>
          <w:szCs w:val="18"/>
        </w:rPr>
      </w:pPr>
      <w:r w:rsidRPr="00936789">
        <w:rPr>
          <w:b/>
          <w:sz w:val="18"/>
          <w:szCs w:val="18"/>
        </w:rPr>
        <w:t>СЛОБОДСКОГО РАЙОНА КИРОВСКОЙ ОБЛАСТИ</w:t>
      </w:r>
    </w:p>
    <w:p w:rsidR="00936789" w:rsidRPr="00936789" w:rsidRDefault="00936789" w:rsidP="00936789">
      <w:pPr>
        <w:spacing w:after="240"/>
        <w:jc w:val="center"/>
        <w:rPr>
          <w:b/>
          <w:sz w:val="18"/>
          <w:szCs w:val="18"/>
        </w:rPr>
      </w:pPr>
      <w:r w:rsidRPr="00936789">
        <w:rPr>
          <w:b/>
          <w:sz w:val="18"/>
          <w:szCs w:val="18"/>
        </w:rPr>
        <w:t>ПЯТОГО СОЗЫВА</w:t>
      </w:r>
    </w:p>
    <w:p w:rsidR="00936789" w:rsidRPr="00936789" w:rsidRDefault="00936789" w:rsidP="00936789">
      <w:pPr>
        <w:jc w:val="center"/>
        <w:rPr>
          <w:b/>
          <w:sz w:val="18"/>
          <w:szCs w:val="18"/>
        </w:rPr>
      </w:pPr>
      <w:r w:rsidRPr="00936789">
        <w:rPr>
          <w:b/>
          <w:sz w:val="18"/>
          <w:szCs w:val="18"/>
        </w:rPr>
        <w:t>РЕШЕНИЕ</w:t>
      </w:r>
    </w:p>
    <w:p w:rsidR="00936789" w:rsidRPr="00936789" w:rsidRDefault="00936789" w:rsidP="00936789">
      <w:pPr>
        <w:jc w:val="center"/>
        <w:rPr>
          <w:sz w:val="18"/>
          <w:szCs w:val="18"/>
        </w:rPr>
      </w:pPr>
      <w:r w:rsidRPr="00936789">
        <w:rPr>
          <w:sz w:val="18"/>
          <w:szCs w:val="18"/>
        </w:rPr>
        <w:t>30.09.2022                                                                                                      №1/11</w:t>
      </w:r>
    </w:p>
    <w:p w:rsidR="00936789" w:rsidRPr="00936789" w:rsidRDefault="00936789" w:rsidP="00936789">
      <w:pPr>
        <w:jc w:val="center"/>
        <w:rPr>
          <w:sz w:val="18"/>
          <w:szCs w:val="18"/>
        </w:rPr>
      </w:pPr>
      <w:r w:rsidRPr="00936789">
        <w:rPr>
          <w:sz w:val="18"/>
          <w:szCs w:val="18"/>
        </w:rPr>
        <w:t>д. Шихово</w:t>
      </w:r>
    </w:p>
    <w:p w:rsidR="00936789" w:rsidRPr="00936789" w:rsidRDefault="00936789" w:rsidP="00936789">
      <w:pPr>
        <w:spacing w:after="360"/>
        <w:ind w:left="851" w:right="851"/>
        <w:jc w:val="center"/>
        <w:rPr>
          <w:b/>
          <w:bCs/>
          <w:sz w:val="18"/>
          <w:szCs w:val="18"/>
        </w:rPr>
      </w:pPr>
      <w:r w:rsidRPr="00936789">
        <w:rPr>
          <w:b/>
          <w:bCs/>
          <w:sz w:val="18"/>
          <w:szCs w:val="18"/>
        </w:rPr>
        <w:t xml:space="preserve">Об отказе в выделении ассигнований для МО Шиховское сельское поселение для исполнения предписания ОГИБДД МО МВД России «Слободской» для ремонта (устройства) дорожного покрытия на ул. </w:t>
      </w:r>
      <w:proofErr w:type="gramStart"/>
      <w:r w:rsidRPr="00936789">
        <w:rPr>
          <w:b/>
          <w:bCs/>
          <w:sz w:val="18"/>
          <w:szCs w:val="18"/>
        </w:rPr>
        <w:t>Тихая</w:t>
      </w:r>
      <w:proofErr w:type="gramEnd"/>
      <w:r w:rsidRPr="00936789">
        <w:rPr>
          <w:b/>
          <w:bCs/>
          <w:sz w:val="18"/>
          <w:szCs w:val="18"/>
        </w:rPr>
        <w:t xml:space="preserve"> д. Пантелеевы</w:t>
      </w:r>
    </w:p>
    <w:p w:rsidR="00936789" w:rsidRPr="00936789" w:rsidRDefault="00936789" w:rsidP="00936789">
      <w:pPr>
        <w:spacing w:after="120"/>
        <w:ind w:firstLine="567"/>
        <w:jc w:val="both"/>
        <w:rPr>
          <w:sz w:val="18"/>
          <w:szCs w:val="18"/>
          <w:lang w:eastAsia="en-US"/>
        </w:rPr>
      </w:pPr>
      <w:r w:rsidRPr="00936789">
        <w:rPr>
          <w:sz w:val="18"/>
          <w:szCs w:val="18"/>
          <w:lang w:eastAsia="en-US"/>
        </w:rPr>
        <w:t>На основании Федерального Закона от 06.10.2003 №131-ФЗ «Об общих принципах организации местного самоуправления в Российской Федерации», в соответствии Уставом муниципального образования Шиховское сельское поселение Слободского района Кировской области, принятым решением Шиховской сельской Думы от 07.12.2005 №3/18, Шиховская сельская Дума Слободского района РЕШИЛА:</w:t>
      </w:r>
    </w:p>
    <w:p w:rsidR="00936789" w:rsidRPr="00936789" w:rsidRDefault="00936789" w:rsidP="00936789">
      <w:pPr>
        <w:spacing w:after="120"/>
        <w:ind w:firstLine="567"/>
        <w:jc w:val="both"/>
        <w:rPr>
          <w:sz w:val="18"/>
          <w:szCs w:val="18"/>
          <w:lang w:eastAsia="en-US"/>
        </w:rPr>
      </w:pPr>
      <w:r w:rsidRPr="00936789">
        <w:rPr>
          <w:sz w:val="18"/>
          <w:szCs w:val="18"/>
          <w:lang w:eastAsia="en-US"/>
        </w:rPr>
        <w:t xml:space="preserve">1. Отказать администрации Шиховского сельского поселения в выделении ассигнований для МО Шиховское сельское поселение Слободского района для ремонта (устройства) дорожного покрытия на ул. </w:t>
      </w:r>
      <w:proofErr w:type="gramStart"/>
      <w:r w:rsidRPr="00936789">
        <w:rPr>
          <w:sz w:val="18"/>
          <w:szCs w:val="18"/>
          <w:lang w:eastAsia="en-US"/>
        </w:rPr>
        <w:t>Тихая</w:t>
      </w:r>
      <w:proofErr w:type="gramEnd"/>
      <w:r w:rsidRPr="00936789">
        <w:rPr>
          <w:sz w:val="18"/>
          <w:szCs w:val="18"/>
          <w:lang w:eastAsia="en-US"/>
        </w:rPr>
        <w:t xml:space="preserve"> д. Пантелеевы в связи с дефицитом бюджета.</w:t>
      </w:r>
    </w:p>
    <w:p w:rsidR="00936789" w:rsidRPr="00936789" w:rsidRDefault="00936789" w:rsidP="00936789">
      <w:pPr>
        <w:spacing w:after="120"/>
        <w:ind w:firstLine="567"/>
        <w:jc w:val="both"/>
        <w:rPr>
          <w:sz w:val="18"/>
          <w:szCs w:val="18"/>
        </w:rPr>
      </w:pPr>
      <w:r w:rsidRPr="00936789">
        <w:rPr>
          <w:sz w:val="18"/>
          <w:szCs w:val="18"/>
        </w:rPr>
        <w:t>2. Опубликовать настоящее решение в официальном печатном издании сельского поселения «Информационный бюллетень органов местного самоуправления Шиховского сельского поселения».</w:t>
      </w:r>
    </w:p>
    <w:p w:rsidR="00936789" w:rsidRPr="00936789" w:rsidRDefault="00936789" w:rsidP="00936789">
      <w:pPr>
        <w:spacing w:after="360"/>
        <w:ind w:firstLine="567"/>
        <w:jc w:val="both"/>
        <w:rPr>
          <w:sz w:val="18"/>
          <w:szCs w:val="18"/>
        </w:rPr>
      </w:pPr>
      <w:r w:rsidRPr="00936789">
        <w:rPr>
          <w:sz w:val="18"/>
          <w:szCs w:val="18"/>
          <w:lang w:eastAsia="en-US"/>
        </w:rPr>
        <w:t>3. Настоящее решение вступает в силу со дня его официального опубликования.</w:t>
      </w:r>
    </w:p>
    <w:p w:rsidR="00936789" w:rsidRPr="00936789" w:rsidRDefault="00936789" w:rsidP="00936789">
      <w:pPr>
        <w:jc w:val="both"/>
        <w:rPr>
          <w:sz w:val="18"/>
          <w:szCs w:val="18"/>
        </w:rPr>
      </w:pPr>
      <w:r w:rsidRPr="00936789">
        <w:rPr>
          <w:sz w:val="18"/>
          <w:szCs w:val="18"/>
        </w:rPr>
        <w:t xml:space="preserve">Председатель Шиховской </w:t>
      </w:r>
    </w:p>
    <w:p w:rsidR="00936789" w:rsidRPr="00936789" w:rsidRDefault="00936789" w:rsidP="00936789">
      <w:pPr>
        <w:jc w:val="both"/>
        <w:rPr>
          <w:sz w:val="18"/>
          <w:szCs w:val="18"/>
        </w:rPr>
      </w:pPr>
      <w:r w:rsidRPr="00936789">
        <w:rPr>
          <w:sz w:val="18"/>
          <w:szCs w:val="18"/>
        </w:rPr>
        <w:t xml:space="preserve">сельской Думы                                                              </w:t>
      </w:r>
      <w:r>
        <w:rPr>
          <w:sz w:val="18"/>
          <w:szCs w:val="18"/>
        </w:rPr>
        <w:t xml:space="preserve">                                                                      </w:t>
      </w:r>
      <w:r w:rsidRPr="00936789">
        <w:rPr>
          <w:sz w:val="18"/>
          <w:szCs w:val="18"/>
        </w:rPr>
        <w:t xml:space="preserve">                          В. А. Бушуев</w:t>
      </w:r>
    </w:p>
    <w:p w:rsidR="00936789" w:rsidRPr="00936789" w:rsidRDefault="00936789" w:rsidP="00936789">
      <w:pPr>
        <w:jc w:val="both"/>
        <w:rPr>
          <w:sz w:val="18"/>
          <w:szCs w:val="18"/>
        </w:rPr>
      </w:pPr>
    </w:p>
    <w:p w:rsidR="00936789" w:rsidRPr="00936789" w:rsidRDefault="00936789" w:rsidP="00936789">
      <w:pPr>
        <w:tabs>
          <w:tab w:val="left" w:pos="1493"/>
        </w:tabs>
        <w:jc w:val="both"/>
        <w:rPr>
          <w:sz w:val="18"/>
          <w:szCs w:val="18"/>
        </w:rPr>
      </w:pPr>
      <w:r w:rsidRPr="00936789">
        <w:rPr>
          <w:sz w:val="18"/>
          <w:szCs w:val="18"/>
        </w:rPr>
        <w:t xml:space="preserve">Глава Шиховского </w:t>
      </w:r>
    </w:p>
    <w:p w:rsidR="00936789" w:rsidRDefault="00936789" w:rsidP="00936789">
      <w:pPr>
        <w:widowControl/>
        <w:tabs>
          <w:tab w:val="left" w:pos="0"/>
        </w:tabs>
        <w:autoSpaceDE/>
        <w:autoSpaceDN/>
        <w:adjustRightInd/>
        <w:spacing w:after="200" w:line="276" w:lineRule="auto"/>
        <w:ind w:right="-852"/>
        <w:rPr>
          <w:sz w:val="18"/>
          <w:szCs w:val="18"/>
        </w:rPr>
      </w:pPr>
      <w:r w:rsidRPr="00936789">
        <w:rPr>
          <w:sz w:val="18"/>
          <w:szCs w:val="18"/>
        </w:rPr>
        <w:t xml:space="preserve">сельского поселения                                                    </w:t>
      </w:r>
      <w:r>
        <w:rPr>
          <w:sz w:val="18"/>
          <w:szCs w:val="18"/>
        </w:rPr>
        <w:t xml:space="preserve">                                                                        </w:t>
      </w:r>
      <w:r w:rsidRPr="00936789">
        <w:rPr>
          <w:sz w:val="18"/>
          <w:szCs w:val="18"/>
        </w:rPr>
        <w:t xml:space="preserve">                        В. А. Бушуев</w:t>
      </w:r>
    </w:p>
    <w:p w:rsidR="00936789" w:rsidRDefault="00936789" w:rsidP="00936789">
      <w:pPr>
        <w:pStyle w:val="ConsPlusTitle"/>
        <w:ind w:right="1"/>
        <w:jc w:val="center"/>
        <w:rPr>
          <w:sz w:val="28"/>
          <w:szCs w:val="28"/>
        </w:rPr>
      </w:pPr>
      <w:r>
        <w:rPr>
          <w:noProof/>
          <w:sz w:val="28"/>
          <w:szCs w:val="28"/>
        </w:rPr>
        <w:drawing>
          <wp:inline distT="0" distB="0" distL="0" distR="0">
            <wp:extent cx="371475" cy="481091"/>
            <wp:effectExtent l="19050" t="0" r="9525" b="0"/>
            <wp:docPr id="2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srcRect/>
                    <a:stretch>
                      <a:fillRect/>
                    </a:stretch>
                  </pic:blipFill>
                  <pic:spPr bwMode="auto">
                    <a:xfrm>
                      <a:off x="0" y="0"/>
                      <a:ext cx="371475" cy="481091"/>
                    </a:xfrm>
                    <a:prstGeom prst="rect">
                      <a:avLst/>
                    </a:prstGeom>
                    <a:noFill/>
                    <a:ln w="9525">
                      <a:noFill/>
                      <a:miter lim="800000"/>
                      <a:headEnd/>
                      <a:tailEnd/>
                    </a:ln>
                  </pic:spPr>
                </pic:pic>
              </a:graphicData>
            </a:graphic>
          </wp:inline>
        </w:drawing>
      </w:r>
    </w:p>
    <w:p w:rsidR="00936789" w:rsidRPr="00936789" w:rsidRDefault="00936789" w:rsidP="00936789">
      <w:pPr>
        <w:jc w:val="center"/>
        <w:rPr>
          <w:b/>
          <w:sz w:val="18"/>
          <w:szCs w:val="18"/>
        </w:rPr>
      </w:pPr>
      <w:r w:rsidRPr="00936789">
        <w:rPr>
          <w:b/>
          <w:sz w:val="18"/>
          <w:szCs w:val="18"/>
        </w:rPr>
        <w:t>ШИХОВСКАЯ СЕЛЬСКАЯ ДУМА</w:t>
      </w:r>
    </w:p>
    <w:p w:rsidR="00936789" w:rsidRPr="00936789" w:rsidRDefault="00936789" w:rsidP="00936789">
      <w:pPr>
        <w:jc w:val="center"/>
        <w:rPr>
          <w:b/>
          <w:sz w:val="18"/>
          <w:szCs w:val="18"/>
        </w:rPr>
      </w:pPr>
      <w:r w:rsidRPr="00936789">
        <w:rPr>
          <w:b/>
          <w:sz w:val="18"/>
          <w:szCs w:val="18"/>
        </w:rPr>
        <w:t>СЛОБОДСКОГО РАЙОНА КИРОВСКОЙ ОБЛАСТИ</w:t>
      </w:r>
    </w:p>
    <w:p w:rsidR="00936789" w:rsidRPr="00936789" w:rsidRDefault="00936789" w:rsidP="00936789">
      <w:pPr>
        <w:spacing w:after="240"/>
        <w:jc w:val="center"/>
        <w:rPr>
          <w:b/>
          <w:sz w:val="18"/>
          <w:szCs w:val="18"/>
        </w:rPr>
      </w:pPr>
      <w:r w:rsidRPr="00936789">
        <w:rPr>
          <w:b/>
          <w:sz w:val="18"/>
          <w:szCs w:val="18"/>
        </w:rPr>
        <w:t>ПЯТОГО СОЗЫВА</w:t>
      </w:r>
    </w:p>
    <w:p w:rsidR="00936789" w:rsidRPr="00936789" w:rsidRDefault="00936789" w:rsidP="00936789">
      <w:pPr>
        <w:jc w:val="center"/>
        <w:rPr>
          <w:b/>
          <w:sz w:val="18"/>
          <w:szCs w:val="18"/>
        </w:rPr>
      </w:pPr>
      <w:r w:rsidRPr="00936789">
        <w:rPr>
          <w:b/>
          <w:sz w:val="18"/>
          <w:szCs w:val="18"/>
        </w:rPr>
        <w:t>РЕШЕНИЕ</w:t>
      </w:r>
    </w:p>
    <w:p w:rsidR="00936789" w:rsidRPr="00936789" w:rsidRDefault="00936789" w:rsidP="00936789">
      <w:pPr>
        <w:jc w:val="center"/>
        <w:rPr>
          <w:sz w:val="18"/>
          <w:szCs w:val="18"/>
        </w:rPr>
      </w:pPr>
      <w:r w:rsidRPr="00936789">
        <w:rPr>
          <w:sz w:val="18"/>
          <w:szCs w:val="18"/>
        </w:rPr>
        <w:t>30.09.2022                                                                                                      №1/12</w:t>
      </w:r>
    </w:p>
    <w:p w:rsidR="00936789" w:rsidRPr="00936789" w:rsidRDefault="00936789" w:rsidP="00936789">
      <w:pPr>
        <w:jc w:val="center"/>
        <w:rPr>
          <w:sz w:val="18"/>
          <w:szCs w:val="18"/>
        </w:rPr>
      </w:pPr>
      <w:r w:rsidRPr="00936789">
        <w:rPr>
          <w:sz w:val="18"/>
          <w:szCs w:val="18"/>
        </w:rPr>
        <w:t>д. Шихово</w:t>
      </w:r>
    </w:p>
    <w:p w:rsidR="00936789" w:rsidRPr="00936789" w:rsidRDefault="00936789" w:rsidP="00936789">
      <w:pPr>
        <w:spacing w:after="360"/>
        <w:ind w:left="851" w:right="851"/>
        <w:jc w:val="center"/>
        <w:rPr>
          <w:b/>
          <w:bCs/>
          <w:sz w:val="18"/>
          <w:szCs w:val="18"/>
        </w:rPr>
      </w:pPr>
      <w:r w:rsidRPr="00936789">
        <w:rPr>
          <w:b/>
          <w:bCs/>
          <w:sz w:val="18"/>
          <w:szCs w:val="18"/>
        </w:rPr>
        <w:t xml:space="preserve">Об отказе в выделении ассигнований для МО Шиховское сельское поселение для исполнения решения Слободского районного суда от 04.05.2022 по делу № 2а-583/2022 об </w:t>
      </w:r>
      <w:proofErr w:type="spellStart"/>
      <w:r w:rsidRPr="00936789">
        <w:rPr>
          <w:b/>
          <w:bCs/>
          <w:sz w:val="18"/>
          <w:szCs w:val="18"/>
        </w:rPr>
        <w:t>обязании</w:t>
      </w:r>
      <w:proofErr w:type="spellEnd"/>
      <w:r w:rsidRPr="00936789">
        <w:rPr>
          <w:b/>
          <w:bCs/>
          <w:sz w:val="18"/>
          <w:szCs w:val="18"/>
        </w:rPr>
        <w:t xml:space="preserve"> разработать и утвердить проект организации дорожного движения на автомобильные дороги общего пользования местного значения</w:t>
      </w:r>
    </w:p>
    <w:p w:rsidR="00936789" w:rsidRPr="00936789" w:rsidRDefault="00936789" w:rsidP="00936789">
      <w:pPr>
        <w:spacing w:after="120"/>
        <w:ind w:firstLine="567"/>
        <w:jc w:val="both"/>
        <w:rPr>
          <w:sz w:val="18"/>
          <w:szCs w:val="18"/>
          <w:lang w:eastAsia="en-US"/>
        </w:rPr>
      </w:pPr>
      <w:r w:rsidRPr="00936789">
        <w:rPr>
          <w:sz w:val="18"/>
          <w:szCs w:val="18"/>
          <w:lang w:eastAsia="en-US"/>
        </w:rPr>
        <w:t>На основании Федерального Закона от 06.10.2003 №131-ФЗ «Об общих принципах организации местного самоуправления в Российской Федерации», в соответствии Уставом муниципального образования Шиховское сельское поселение Слободского района Кировской области, принятым решением Шиховской сельской Думы от 07.12.2005 №3/18, Шиховская сельская Дума Слободского района РЕШИЛА:</w:t>
      </w:r>
    </w:p>
    <w:p w:rsidR="00936789" w:rsidRPr="00936789" w:rsidRDefault="00936789" w:rsidP="00936789">
      <w:pPr>
        <w:spacing w:after="120"/>
        <w:ind w:firstLine="567"/>
        <w:jc w:val="both"/>
        <w:rPr>
          <w:sz w:val="18"/>
          <w:szCs w:val="18"/>
          <w:lang w:eastAsia="en-US"/>
        </w:rPr>
      </w:pPr>
      <w:r w:rsidRPr="00936789">
        <w:rPr>
          <w:sz w:val="18"/>
          <w:szCs w:val="18"/>
          <w:lang w:eastAsia="en-US"/>
        </w:rPr>
        <w:t xml:space="preserve">1. Отказать администрации Шиховского сельского поселения в выделении ассигнований для МО Шиховское </w:t>
      </w:r>
      <w:r w:rsidRPr="00936789">
        <w:rPr>
          <w:sz w:val="18"/>
          <w:szCs w:val="18"/>
          <w:lang w:eastAsia="en-US"/>
        </w:rPr>
        <w:lastRenderedPageBreak/>
        <w:t xml:space="preserve">сельское поселение Слободского района для исполнения решения Слободского районного суда от 04.05.2022 по делу № 2а-583/2022 об </w:t>
      </w:r>
      <w:proofErr w:type="spellStart"/>
      <w:r w:rsidRPr="00936789">
        <w:rPr>
          <w:sz w:val="18"/>
          <w:szCs w:val="18"/>
          <w:lang w:eastAsia="en-US"/>
        </w:rPr>
        <w:t>обязании</w:t>
      </w:r>
      <w:proofErr w:type="spellEnd"/>
      <w:r w:rsidRPr="00936789">
        <w:rPr>
          <w:sz w:val="18"/>
          <w:szCs w:val="18"/>
          <w:lang w:eastAsia="en-US"/>
        </w:rPr>
        <w:t xml:space="preserve"> разработать и утвердить проект организации дорожного движения на автомобильные дороги общего пользования местного значения в 2022 году.</w:t>
      </w:r>
    </w:p>
    <w:p w:rsidR="00936789" w:rsidRPr="00936789" w:rsidRDefault="00936789" w:rsidP="00936789">
      <w:pPr>
        <w:spacing w:after="120"/>
        <w:ind w:firstLine="567"/>
        <w:jc w:val="both"/>
        <w:rPr>
          <w:sz w:val="18"/>
          <w:szCs w:val="18"/>
        </w:rPr>
      </w:pPr>
      <w:r w:rsidRPr="00936789">
        <w:rPr>
          <w:sz w:val="18"/>
          <w:szCs w:val="18"/>
        </w:rPr>
        <w:t>2. Опубликовать настоящее решение в официальном печатном издании сельского поселения «Информационный бюллетень органов местного самоуправления Шиховского сельского поселения».</w:t>
      </w:r>
    </w:p>
    <w:p w:rsidR="00936789" w:rsidRPr="00936789" w:rsidRDefault="00936789" w:rsidP="00936789">
      <w:pPr>
        <w:spacing w:after="360"/>
        <w:ind w:firstLine="567"/>
        <w:jc w:val="both"/>
        <w:rPr>
          <w:sz w:val="18"/>
          <w:szCs w:val="18"/>
        </w:rPr>
      </w:pPr>
      <w:r w:rsidRPr="00936789">
        <w:rPr>
          <w:sz w:val="18"/>
          <w:szCs w:val="18"/>
          <w:lang w:eastAsia="en-US"/>
        </w:rPr>
        <w:t>3. Настоящее решение вступает в силу со дня его официального опубликования.</w:t>
      </w:r>
    </w:p>
    <w:p w:rsidR="00936789" w:rsidRPr="00936789" w:rsidRDefault="00936789" w:rsidP="00936789">
      <w:pPr>
        <w:jc w:val="both"/>
        <w:rPr>
          <w:sz w:val="18"/>
          <w:szCs w:val="18"/>
        </w:rPr>
      </w:pPr>
      <w:r w:rsidRPr="00936789">
        <w:rPr>
          <w:sz w:val="18"/>
          <w:szCs w:val="18"/>
        </w:rPr>
        <w:t xml:space="preserve">Председатель Шиховской </w:t>
      </w:r>
    </w:p>
    <w:p w:rsidR="00936789" w:rsidRPr="00936789" w:rsidRDefault="00936789" w:rsidP="00936789">
      <w:pPr>
        <w:jc w:val="both"/>
        <w:rPr>
          <w:sz w:val="18"/>
          <w:szCs w:val="18"/>
        </w:rPr>
      </w:pPr>
      <w:r w:rsidRPr="00936789">
        <w:rPr>
          <w:sz w:val="18"/>
          <w:szCs w:val="18"/>
        </w:rPr>
        <w:t xml:space="preserve">сельской Думы                                                              </w:t>
      </w:r>
      <w:r>
        <w:rPr>
          <w:sz w:val="18"/>
          <w:szCs w:val="18"/>
        </w:rPr>
        <w:t xml:space="preserve">                                                                       </w:t>
      </w:r>
      <w:r w:rsidRPr="00936789">
        <w:rPr>
          <w:sz w:val="18"/>
          <w:szCs w:val="18"/>
        </w:rPr>
        <w:t xml:space="preserve">                          В. А. Бушуев</w:t>
      </w:r>
    </w:p>
    <w:p w:rsidR="00936789" w:rsidRPr="00936789" w:rsidRDefault="00936789" w:rsidP="00936789">
      <w:pPr>
        <w:jc w:val="both"/>
        <w:rPr>
          <w:sz w:val="18"/>
          <w:szCs w:val="18"/>
        </w:rPr>
      </w:pPr>
    </w:p>
    <w:p w:rsidR="00936789" w:rsidRPr="00936789" w:rsidRDefault="00936789" w:rsidP="00936789">
      <w:pPr>
        <w:tabs>
          <w:tab w:val="left" w:pos="1493"/>
        </w:tabs>
        <w:jc w:val="both"/>
        <w:rPr>
          <w:sz w:val="18"/>
          <w:szCs w:val="18"/>
        </w:rPr>
      </w:pPr>
      <w:r w:rsidRPr="00936789">
        <w:rPr>
          <w:sz w:val="18"/>
          <w:szCs w:val="18"/>
        </w:rPr>
        <w:t xml:space="preserve">Глава Шиховского </w:t>
      </w:r>
    </w:p>
    <w:p w:rsidR="00936789" w:rsidRDefault="00936789" w:rsidP="00936789">
      <w:pPr>
        <w:widowControl/>
        <w:tabs>
          <w:tab w:val="left" w:pos="0"/>
        </w:tabs>
        <w:autoSpaceDE/>
        <w:autoSpaceDN/>
        <w:adjustRightInd/>
        <w:spacing w:after="200" w:line="276" w:lineRule="auto"/>
        <w:ind w:right="-852"/>
        <w:rPr>
          <w:sz w:val="18"/>
          <w:szCs w:val="18"/>
        </w:rPr>
      </w:pPr>
      <w:r w:rsidRPr="00936789">
        <w:rPr>
          <w:sz w:val="18"/>
          <w:szCs w:val="18"/>
        </w:rPr>
        <w:t xml:space="preserve">сельского поселения                                                  </w:t>
      </w:r>
      <w:r>
        <w:rPr>
          <w:sz w:val="18"/>
          <w:szCs w:val="18"/>
        </w:rPr>
        <w:t xml:space="preserve">                                                                          </w:t>
      </w:r>
      <w:r w:rsidRPr="00936789">
        <w:rPr>
          <w:sz w:val="18"/>
          <w:szCs w:val="18"/>
        </w:rPr>
        <w:t xml:space="preserve">                          В. А. Бушуев</w:t>
      </w:r>
    </w:p>
    <w:p w:rsidR="00936789" w:rsidRPr="00936789" w:rsidRDefault="00936789" w:rsidP="00936789">
      <w:pPr>
        <w:spacing w:line="360" w:lineRule="auto"/>
        <w:jc w:val="center"/>
        <w:rPr>
          <w:b/>
          <w:color w:val="000000"/>
          <w:sz w:val="18"/>
          <w:szCs w:val="18"/>
        </w:rPr>
      </w:pPr>
      <w:r w:rsidRPr="00936789">
        <w:rPr>
          <w:b/>
          <w:noProof/>
          <w:color w:val="000000"/>
          <w:sz w:val="18"/>
          <w:szCs w:val="18"/>
        </w:rPr>
        <w:drawing>
          <wp:inline distT="0" distB="0" distL="0" distR="0">
            <wp:extent cx="333375" cy="435083"/>
            <wp:effectExtent l="19050" t="0" r="9525" b="0"/>
            <wp:docPr id="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cstate="print"/>
                    <a:srcRect/>
                    <a:stretch>
                      <a:fillRect/>
                    </a:stretch>
                  </pic:blipFill>
                  <pic:spPr bwMode="auto">
                    <a:xfrm>
                      <a:off x="0" y="0"/>
                      <a:ext cx="333375" cy="435083"/>
                    </a:xfrm>
                    <a:prstGeom prst="rect">
                      <a:avLst/>
                    </a:prstGeom>
                    <a:solidFill>
                      <a:srgbClr val="FFFFFF"/>
                    </a:solidFill>
                    <a:ln w="9525">
                      <a:noFill/>
                      <a:miter lim="800000"/>
                      <a:headEnd/>
                      <a:tailEnd/>
                    </a:ln>
                  </pic:spPr>
                </pic:pic>
              </a:graphicData>
            </a:graphic>
          </wp:inline>
        </w:drawing>
      </w:r>
    </w:p>
    <w:p w:rsidR="00936789" w:rsidRPr="00936789" w:rsidRDefault="00936789" w:rsidP="00936789">
      <w:pPr>
        <w:spacing w:line="360" w:lineRule="auto"/>
        <w:jc w:val="center"/>
        <w:rPr>
          <w:b/>
          <w:bCs/>
          <w:sz w:val="18"/>
          <w:szCs w:val="18"/>
        </w:rPr>
      </w:pPr>
      <w:r w:rsidRPr="00936789">
        <w:rPr>
          <w:b/>
          <w:bCs/>
          <w:sz w:val="18"/>
          <w:szCs w:val="18"/>
        </w:rPr>
        <w:t xml:space="preserve">ШИХОВСКАЯ СЕЛЬСКАЯ ДУМА </w:t>
      </w:r>
    </w:p>
    <w:p w:rsidR="00936789" w:rsidRPr="00936789" w:rsidRDefault="00936789" w:rsidP="00936789">
      <w:pPr>
        <w:spacing w:line="360" w:lineRule="auto"/>
        <w:jc w:val="center"/>
        <w:rPr>
          <w:b/>
          <w:bCs/>
          <w:sz w:val="18"/>
          <w:szCs w:val="18"/>
        </w:rPr>
      </w:pPr>
      <w:r w:rsidRPr="00936789">
        <w:rPr>
          <w:b/>
          <w:bCs/>
          <w:sz w:val="18"/>
          <w:szCs w:val="18"/>
        </w:rPr>
        <w:t>СЛОБОДСКОГО РАЙОНА КИРОВСКОЙ ОБЛАСТИ</w:t>
      </w:r>
    </w:p>
    <w:p w:rsidR="00936789" w:rsidRPr="00936789" w:rsidRDefault="00936789" w:rsidP="00936789">
      <w:pPr>
        <w:tabs>
          <w:tab w:val="left" w:pos="4200"/>
        </w:tabs>
        <w:spacing w:line="100" w:lineRule="atLeast"/>
        <w:jc w:val="center"/>
        <w:rPr>
          <w:b/>
          <w:color w:val="000000"/>
          <w:sz w:val="18"/>
          <w:szCs w:val="18"/>
        </w:rPr>
      </w:pPr>
      <w:r w:rsidRPr="00936789">
        <w:rPr>
          <w:b/>
          <w:color w:val="000000"/>
          <w:sz w:val="18"/>
          <w:szCs w:val="18"/>
        </w:rPr>
        <w:t>ПЯТОГО СОЗЫВА</w:t>
      </w:r>
    </w:p>
    <w:p w:rsidR="00936789" w:rsidRPr="00936789" w:rsidRDefault="00936789" w:rsidP="00936789">
      <w:pPr>
        <w:jc w:val="center"/>
        <w:rPr>
          <w:b/>
          <w:color w:val="000000"/>
          <w:sz w:val="18"/>
          <w:szCs w:val="18"/>
        </w:rPr>
      </w:pPr>
    </w:p>
    <w:p w:rsidR="00936789" w:rsidRPr="00936789" w:rsidRDefault="00936789" w:rsidP="00936789">
      <w:pPr>
        <w:jc w:val="center"/>
        <w:rPr>
          <w:b/>
          <w:color w:val="000000"/>
          <w:sz w:val="18"/>
          <w:szCs w:val="18"/>
        </w:rPr>
      </w:pPr>
      <w:r w:rsidRPr="00936789">
        <w:rPr>
          <w:b/>
          <w:color w:val="000000"/>
          <w:sz w:val="18"/>
          <w:szCs w:val="18"/>
        </w:rPr>
        <w:t>РЕШЕНИЕ</w:t>
      </w:r>
    </w:p>
    <w:p w:rsidR="00936789" w:rsidRPr="00936789" w:rsidRDefault="00936789" w:rsidP="00936789">
      <w:pPr>
        <w:rPr>
          <w:color w:val="000000"/>
          <w:sz w:val="18"/>
          <w:szCs w:val="18"/>
        </w:rPr>
      </w:pPr>
      <w:r w:rsidRPr="00936789">
        <w:rPr>
          <w:color w:val="000000"/>
          <w:sz w:val="18"/>
          <w:szCs w:val="18"/>
        </w:rPr>
        <w:t>30.09.2022                                                                                                       № 1/13</w:t>
      </w:r>
    </w:p>
    <w:p w:rsidR="00936789" w:rsidRPr="00936789" w:rsidRDefault="00936789" w:rsidP="00936789">
      <w:pPr>
        <w:jc w:val="center"/>
        <w:rPr>
          <w:color w:val="000000"/>
          <w:sz w:val="18"/>
          <w:szCs w:val="18"/>
        </w:rPr>
      </w:pPr>
      <w:r w:rsidRPr="00936789">
        <w:rPr>
          <w:color w:val="000000"/>
          <w:sz w:val="18"/>
          <w:szCs w:val="18"/>
        </w:rPr>
        <w:t>д. Шихово</w:t>
      </w:r>
    </w:p>
    <w:p w:rsidR="00936789" w:rsidRPr="00936789" w:rsidRDefault="00936789" w:rsidP="00936789">
      <w:pPr>
        <w:jc w:val="center"/>
        <w:rPr>
          <w:b/>
          <w:sz w:val="18"/>
          <w:szCs w:val="18"/>
        </w:rPr>
      </w:pPr>
    </w:p>
    <w:p w:rsidR="00936789" w:rsidRPr="00936789" w:rsidRDefault="00936789" w:rsidP="00936789">
      <w:pPr>
        <w:jc w:val="center"/>
        <w:rPr>
          <w:b/>
          <w:sz w:val="18"/>
          <w:szCs w:val="18"/>
        </w:rPr>
      </w:pPr>
      <w:r w:rsidRPr="00936789">
        <w:rPr>
          <w:b/>
          <w:sz w:val="18"/>
          <w:szCs w:val="18"/>
        </w:rPr>
        <w:t xml:space="preserve">О внесении изменений и дополнений в реестр муниципального имущества муниципального образования Шиховское сельское поселение Слободского района Кировской области, утвержденных решением Шиховской сельской Думы </w:t>
      </w:r>
    </w:p>
    <w:p w:rsidR="00936789" w:rsidRPr="00936789" w:rsidRDefault="00936789" w:rsidP="00936789">
      <w:pPr>
        <w:jc w:val="center"/>
        <w:rPr>
          <w:b/>
          <w:sz w:val="18"/>
          <w:szCs w:val="18"/>
        </w:rPr>
      </w:pPr>
    </w:p>
    <w:p w:rsidR="00936789" w:rsidRPr="00936789" w:rsidRDefault="00936789" w:rsidP="00936789">
      <w:pPr>
        <w:ind w:firstLine="567"/>
        <w:jc w:val="both"/>
        <w:rPr>
          <w:rFonts w:eastAsia="Calibri"/>
          <w:sz w:val="18"/>
          <w:szCs w:val="18"/>
        </w:rPr>
      </w:pPr>
      <w:proofErr w:type="gramStart"/>
      <w:r w:rsidRPr="00936789">
        <w:rPr>
          <w:sz w:val="18"/>
          <w:szCs w:val="18"/>
        </w:rPr>
        <w:t xml:space="preserve">В соответствии со статьей 50 Федерального Закона от 06.01.2003 № 131-ФЗ «Об общих принципах организации местного самоуправления в Российской Федерации», Федеральным Законом от 08.11.2007 № 257-ФЗ «Об автомобильных дорогах и о дорожной деятельности в Российской Федерации», статьей 41 Устава МО Шиховское сельское поселение Слободского района Кировской области, принятого решением Шиховской Думы от 07.12.2005 № 3/18, </w:t>
      </w:r>
      <w:r w:rsidRPr="00936789">
        <w:rPr>
          <w:rFonts w:eastAsia="Calibri"/>
          <w:sz w:val="18"/>
          <w:szCs w:val="18"/>
        </w:rPr>
        <w:t>Приказом Министерства экономического развития РФ от 30.08.2011</w:t>
      </w:r>
      <w:proofErr w:type="gramEnd"/>
      <w:r w:rsidRPr="00936789">
        <w:rPr>
          <w:rFonts w:eastAsia="Calibri"/>
          <w:sz w:val="18"/>
          <w:szCs w:val="18"/>
        </w:rPr>
        <w:t xml:space="preserve"> № 424 «Об утверждении порядка ведения органами местного самоуправления реестров муниципального имущества», в целях совершенствования процедуры формирования полной и достоверной информации, необходимой при осуществлении полномочий по управлению и распоряжению муниципальной собственностью, упорядочивания ведения, учета сведений о муниципальном имуществе, регулирования отношений возникающих при управлении и распоряжении муниципальным имуществом, </w:t>
      </w:r>
    </w:p>
    <w:p w:rsidR="00936789" w:rsidRPr="00936789" w:rsidRDefault="00936789" w:rsidP="00936789">
      <w:pPr>
        <w:tabs>
          <w:tab w:val="left" w:pos="709"/>
        </w:tabs>
        <w:spacing w:after="120"/>
        <w:jc w:val="both"/>
        <w:rPr>
          <w:sz w:val="18"/>
          <w:szCs w:val="18"/>
        </w:rPr>
      </w:pPr>
      <w:r w:rsidRPr="00936789">
        <w:rPr>
          <w:sz w:val="18"/>
          <w:szCs w:val="18"/>
        </w:rPr>
        <w:t xml:space="preserve"> по заявлениям заинтересованных собственников земельных участков,  Шиховская сельская Дума Слободского района РЕШИЛА:</w:t>
      </w:r>
    </w:p>
    <w:p w:rsidR="00936789" w:rsidRPr="00936789" w:rsidRDefault="00936789" w:rsidP="00936789">
      <w:pPr>
        <w:tabs>
          <w:tab w:val="left" w:pos="709"/>
        </w:tabs>
        <w:jc w:val="both"/>
        <w:rPr>
          <w:sz w:val="18"/>
          <w:szCs w:val="18"/>
        </w:rPr>
      </w:pPr>
      <w:r w:rsidRPr="00936789">
        <w:rPr>
          <w:sz w:val="18"/>
          <w:szCs w:val="18"/>
        </w:rPr>
        <w:t xml:space="preserve">         1. Внести изменения и дополнения в Реестр муниципального имущества муниципального образования Шиховское сельское поселение Слободского района Кировской области: </w:t>
      </w:r>
    </w:p>
    <w:p w:rsidR="00936789" w:rsidRPr="00936789" w:rsidRDefault="00936789" w:rsidP="00936789">
      <w:pPr>
        <w:rPr>
          <w:sz w:val="18"/>
          <w:szCs w:val="18"/>
        </w:rPr>
      </w:pPr>
    </w:p>
    <w:p w:rsidR="00936789" w:rsidRPr="00936789" w:rsidRDefault="00936789" w:rsidP="00936789">
      <w:pPr>
        <w:jc w:val="both"/>
        <w:outlineLvl w:val="0"/>
        <w:rPr>
          <w:sz w:val="18"/>
          <w:szCs w:val="18"/>
        </w:rPr>
      </w:pPr>
      <w:r w:rsidRPr="00936789">
        <w:rPr>
          <w:sz w:val="18"/>
          <w:szCs w:val="18"/>
        </w:rPr>
        <w:t xml:space="preserve">         </w:t>
      </w:r>
      <w:r w:rsidRPr="00936789">
        <w:rPr>
          <w:color w:val="000000"/>
          <w:sz w:val="18"/>
          <w:szCs w:val="18"/>
        </w:rPr>
        <w:t xml:space="preserve">1.1. Включить в Реестр муниципального имущества земельный участок (автомобильная дорога общего пользования местного значения) с кадастровым  номером: 43:30:380805:1566 в границах населенного пункта дер. </w:t>
      </w:r>
      <w:proofErr w:type="spellStart"/>
      <w:r w:rsidRPr="00936789">
        <w:rPr>
          <w:color w:val="000000"/>
          <w:sz w:val="18"/>
          <w:szCs w:val="18"/>
        </w:rPr>
        <w:t>Подберезы</w:t>
      </w:r>
      <w:proofErr w:type="spellEnd"/>
      <w:r w:rsidRPr="00936789">
        <w:rPr>
          <w:sz w:val="18"/>
          <w:szCs w:val="18"/>
        </w:rPr>
        <w:t>, ул. Яблочная, ул. Ежевичная общей протяженностью 1,33 км.</w:t>
      </w:r>
    </w:p>
    <w:p w:rsidR="00936789" w:rsidRPr="00936789" w:rsidRDefault="00936789" w:rsidP="00936789">
      <w:pPr>
        <w:tabs>
          <w:tab w:val="left" w:pos="709"/>
        </w:tabs>
        <w:jc w:val="both"/>
        <w:rPr>
          <w:sz w:val="18"/>
          <w:szCs w:val="18"/>
        </w:rPr>
      </w:pPr>
      <w:r w:rsidRPr="00936789">
        <w:rPr>
          <w:sz w:val="18"/>
          <w:szCs w:val="18"/>
        </w:rPr>
        <w:t>Дополнить раздел «1»  (№ 2.206) Реестра муниципального имущества согласно приложению к настоящему решению.</w:t>
      </w:r>
    </w:p>
    <w:p w:rsidR="00936789" w:rsidRPr="00936789" w:rsidRDefault="00936789" w:rsidP="00936789">
      <w:pPr>
        <w:tabs>
          <w:tab w:val="left" w:pos="709"/>
        </w:tabs>
        <w:jc w:val="both"/>
        <w:rPr>
          <w:color w:val="000000"/>
          <w:sz w:val="18"/>
          <w:szCs w:val="18"/>
        </w:rPr>
      </w:pPr>
      <w:r w:rsidRPr="00936789">
        <w:rPr>
          <w:sz w:val="18"/>
          <w:szCs w:val="18"/>
        </w:rPr>
        <w:t xml:space="preserve">       1.2. </w:t>
      </w:r>
      <w:r w:rsidRPr="00936789">
        <w:rPr>
          <w:color w:val="000000"/>
          <w:sz w:val="18"/>
          <w:szCs w:val="18"/>
        </w:rPr>
        <w:t xml:space="preserve">Включить земельный участок (автомобильная дорога общего пользования местного значения) с кадастровым номером: 43:30:390924:559, в границах населенного пункта </w:t>
      </w:r>
      <w:proofErr w:type="spellStart"/>
      <w:r w:rsidRPr="00936789">
        <w:rPr>
          <w:color w:val="000000"/>
          <w:sz w:val="18"/>
          <w:szCs w:val="18"/>
        </w:rPr>
        <w:t>Головизнины</w:t>
      </w:r>
      <w:proofErr w:type="spellEnd"/>
      <w:r w:rsidRPr="00936789">
        <w:rPr>
          <w:color w:val="000000"/>
          <w:sz w:val="18"/>
          <w:szCs w:val="18"/>
        </w:rPr>
        <w:t>, ул. Романовская, протяженностью 0,43 км.</w:t>
      </w:r>
    </w:p>
    <w:p w:rsidR="00936789" w:rsidRPr="00936789" w:rsidRDefault="00936789" w:rsidP="00936789">
      <w:pPr>
        <w:tabs>
          <w:tab w:val="left" w:pos="709"/>
        </w:tabs>
        <w:jc w:val="both"/>
        <w:rPr>
          <w:sz w:val="18"/>
          <w:szCs w:val="18"/>
        </w:rPr>
      </w:pPr>
      <w:r w:rsidRPr="00936789">
        <w:rPr>
          <w:sz w:val="18"/>
          <w:szCs w:val="18"/>
        </w:rPr>
        <w:t>Дополнить раздел «1» (№ 2.207)  Реестра муниципального имущества  согласно приложению к настоящему решению.</w:t>
      </w:r>
    </w:p>
    <w:p w:rsidR="00936789" w:rsidRPr="00936789" w:rsidRDefault="00936789" w:rsidP="00936789">
      <w:pPr>
        <w:tabs>
          <w:tab w:val="left" w:pos="709"/>
        </w:tabs>
        <w:jc w:val="both"/>
        <w:rPr>
          <w:color w:val="000000"/>
          <w:sz w:val="18"/>
          <w:szCs w:val="18"/>
        </w:rPr>
      </w:pPr>
      <w:r w:rsidRPr="00936789">
        <w:rPr>
          <w:sz w:val="18"/>
          <w:szCs w:val="18"/>
        </w:rPr>
        <w:t xml:space="preserve">       1.3. </w:t>
      </w:r>
      <w:r w:rsidRPr="00936789">
        <w:rPr>
          <w:color w:val="000000"/>
          <w:sz w:val="18"/>
          <w:szCs w:val="18"/>
        </w:rPr>
        <w:t xml:space="preserve">Включить земельный участок (автомобильная дорога общего пользования местного значения) с кадастровым номером: 43:30:390924:580, в границах населенного пункта </w:t>
      </w:r>
      <w:proofErr w:type="spellStart"/>
      <w:r w:rsidRPr="00936789">
        <w:rPr>
          <w:color w:val="000000"/>
          <w:sz w:val="18"/>
          <w:szCs w:val="18"/>
        </w:rPr>
        <w:t>Головизнины</w:t>
      </w:r>
      <w:proofErr w:type="spellEnd"/>
      <w:r w:rsidRPr="00936789">
        <w:rPr>
          <w:color w:val="000000"/>
          <w:sz w:val="18"/>
          <w:szCs w:val="18"/>
        </w:rPr>
        <w:t xml:space="preserve">, </w:t>
      </w:r>
      <w:proofErr w:type="gramStart"/>
      <w:r w:rsidRPr="00936789">
        <w:rPr>
          <w:color w:val="000000"/>
          <w:sz w:val="18"/>
          <w:szCs w:val="18"/>
        </w:rPr>
        <w:t>ул. б</w:t>
      </w:r>
      <w:proofErr w:type="gramEnd"/>
      <w:r w:rsidRPr="00936789">
        <w:rPr>
          <w:color w:val="000000"/>
          <w:sz w:val="18"/>
          <w:szCs w:val="18"/>
        </w:rPr>
        <w:t>/названия, протяженностью 0,46 км.</w:t>
      </w:r>
    </w:p>
    <w:p w:rsidR="00936789" w:rsidRPr="00936789" w:rsidRDefault="00936789" w:rsidP="00936789">
      <w:pPr>
        <w:tabs>
          <w:tab w:val="left" w:pos="709"/>
        </w:tabs>
        <w:jc w:val="both"/>
        <w:rPr>
          <w:sz w:val="18"/>
          <w:szCs w:val="18"/>
        </w:rPr>
      </w:pPr>
      <w:r w:rsidRPr="00936789">
        <w:rPr>
          <w:sz w:val="18"/>
          <w:szCs w:val="18"/>
        </w:rPr>
        <w:t>Дополнить раздел «1»  (№ 2.208)  Реестра муниципального имущества  согласно приложению к настоящему решению.</w:t>
      </w:r>
    </w:p>
    <w:p w:rsidR="00936789" w:rsidRPr="00936789" w:rsidRDefault="00936789" w:rsidP="00936789">
      <w:pPr>
        <w:tabs>
          <w:tab w:val="left" w:pos="709"/>
        </w:tabs>
        <w:jc w:val="both"/>
        <w:rPr>
          <w:color w:val="000000"/>
          <w:sz w:val="18"/>
          <w:szCs w:val="18"/>
        </w:rPr>
      </w:pPr>
      <w:r w:rsidRPr="00936789">
        <w:rPr>
          <w:sz w:val="18"/>
          <w:szCs w:val="18"/>
        </w:rPr>
        <w:t xml:space="preserve">       1.4. </w:t>
      </w:r>
      <w:r w:rsidRPr="00936789">
        <w:rPr>
          <w:color w:val="000000"/>
          <w:sz w:val="18"/>
          <w:szCs w:val="18"/>
        </w:rPr>
        <w:t>Включить земельный участок с кадастровым номером: 43:30:390111:685, в границах населенного пункта Трушковы, ул. Цветочная (часть), протяженностью 0,028 км.</w:t>
      </w:r>
    </w:p>
    <w:p w:rsidR="00936789" w:rsidRPr="00936789" w:rsidRDefault="00936789" w:rsidP="00936789">
      <w:pPr>
        <w:tabs>
          <w:tab w:val="left" w:pos="709"/>
        </w:tabs>
        <w:jc w:val="both"/>
        <w:rPr>
          <w:sz w:val="18"/>
          <w:szCs w:val="18"/>
        </w:rPr>
      </w:pPr>
      <w:r w:rsidRPr="00936789">
        <w:rPr>
          <w:sz w:val="18"/>
          <w:szCs w:val="18"/>
        </w:rPr>
        <w:t>Дополнить раздел «1»  (№ 2.209)  Реестра муниципального имущества согласно приложению к настоящему решению.</w:t>
      </w:r>
    </w:p>
    <w:p w:rsidR="00936789" w:rsidRPr="00936789" w:rsidRDefault="00936789" w:rsidP="00936789">
      <w:pPr>
        <w:tabs>
          <w:tab w:val="left" w:pos="709"/>
        </w:tabs>
        <w:jc w:val="both"/>
        <w:rPr>
          <w:color w:val="000000"/>
          <w:sz w:val="18"/>
          <w:szCs w:val="18"/>
        </w:rPr>
      </w:pPr>
      <w:r w:rsidRPr="00936789">
        <w:rPr>
          <w:sz w:val="18"/>
          <w:szCs w:val="18"/>
        </w:rPr>
        <w:t xml:space="preserve">       1.5. </w:t>
      </w:r>
      <w:r w:rsidRPr="00936789">
        <w:rPr>
          <w:color w:val="000000"/>
          <w:sz w:val="18"/>
          <w:szCs w:val="18"/>
        </w:rPr>
        <w:t>Включить земельный участок с кадастровым номером: 43:30:420207:890, в границах населенного пункта Кузнецы, протяженностью 0,03 км.</w:t>
      </w:r>
    </w:p>
    <w:p w:rsidR="00936789" w:rsidRPr="00936789" w:rsidRDefault="00936789" w:rsidP="00936789">
      <w:pPr>
        <w:tabs>
          <w:tab w:val="left" w:pos="709"/>
        </w:tabs>
        <w:jc w:val="both"/>
        <w:rPr>
          <w:sz w:val="18"/>
          <w:szCs w:val="18"/>
        </w:rPr>
      </w:pPr>
      <w:r w:rsidRPr="00936789">
        <w:rPr>
          <w:sz w:val="18"/>
          <w:szCs w:val="18"/>
        </w:rPr>
        <w:t>Дополнить раздел «1»  (№ 2.210)  Реестра муниципального имущества  согласно приложению к настоящему решению.</w:t>
      </w:r>
    </w:p>
    <w:p w:rsidR="00936789" w:rsidRPr="00936789" w:rsidRDefault="00936789" w:rsidP="00936789">
      <w:pPr>
        <w:tabs>
          <w:tab w:val="left" w:pos="709"/>
        </w:tabs>
        <w:jc w:val="both"/>
        <w:rPr>
          <w:color w:val="000000"/>
          <w:sz w:val="18"/>
          <w:szCs w:val="18"/>
        </w:rPr>
      </w:pPr>
      <w:r w:rsidRPr="00936789">
        <w:rPr>
          <w:sz w:val="18"/>
          <w:szCs w:val="18"/>
        </w:rPr>
        <w:t xml:space="preserve">        1.6. </w:t>
      </w:r>
      <w:r w:rsidRPr="00936789">
        <w:rPr>
          <w:color w:val="000000"/>
          <w:sz w:val="18"/>
          <w:szCs w:val="18"/>
        </w:rPr>
        <w:t>Включить земельный участок  с кадастровым номером: 43:30:390111:693, в границах населенного пункта Трушковы, ул. Цветочная (часть), общей протяженностью 0,029 км.</w:t>
      </w:r>
    </w:p>
    <w:p w:rsidR="00936789" w:rsidRPr="00936789" w:rsidRDefault="00936789" w:rsidP="00936789">
      <w:pPr>
        <w:tabs>
          <w:tab w:val="left" w:pos="709"/>
        </w:tabs>
        <w:jc w:val="both"/>
        <w:rPr>
          <w:sz w:val="18"/>
          <w:szCs w:val="18"/>
        </w:rPr>
      </w:pPr>
      <w:r w:rsidRPr="00936789">
        <w:rPr>
          <w:sz w:val="18"/>
          <w:szCs w:val="18"/>
        </w:rPr>
        <w:t>Дополнить раздел «1»  (№ 2.211)  Реестра муниципального имущества  согласно приложению к настоящему решению.</w:t>
      </w:r>
    </w:p>
    <w:p w:rsidR="00936789" w:rsidRPr="00936789" w:rsidRDefault="00936789" w:rsidP="00936789">
      <w:pPr>
        <w:tabs>
          <w:tab w:val="left" w:pos="709"/>
        </w:tabs>
        <w:jc w:val="both"/>
        <w:rPr>
          <w:color w:val="000000"/>
          <w:sz w:val="18"/>
          <w:szCs w:val="18"/>
        </w:rPr>
      </w:pPr>
      <w:r w:rsidRPr="00936789">
        <w:rPr>
          <w:sz w:val="18"/>
          <w:szCs w:val="18"/>
        </w:rPr>
        <w:t xml:space="preserve">         1.7. </w:t>
      </w:r>
      <w:r w:rsidRPr="00936789">
        <w:rPr>
          <w:color w:val="000000"/>
          <w:sz w:val="18"/>
          <w:szCs w:val="18"/>
        </w:rPr>
        <w:t>Включить земельный участок с кадастровым номером: 43:30:390924:1949, в границах населенного пункта Суворовы, площадью 9244 кв.м.</w:t>
      </w:r>
    </w:p>
    <w:p w:rsidR="00936789" w:rsidRPr="00936789" w:rsidRDefault="00936789" w:rsidP="00936789">
      <w:pPr>
        <w:tabs>
          <w:tab w:val="left" w:pos="709"/>
        </w:tabs>
        <w:jc w:val="both"/>
        <w:rPr>
          <w:sz w:val="18"/>
          <w:szCs w:val="18"/>
        </w:rPr>
      </w:pPr>
      <w:r w:rsidRPr="00936789">
        <w:rPr>
          <w:sz w:val="18"/>
          <w:szCs w:val="18"/>
        </w:rPr>
        <w:t>Дополнить раздел «1»  (№ 2.212)  Реестра муниципального имущества  согласно приложению к настоящему решению.</w:t>
      </w:r>
    </w:p>
    <w:p w:rsidR="00936789" w:rsidRPr="00936789" w:rsidRDefault="00936789" w:rsidP="00936789">
      <w:pPr>
        <w:tabs>
          <w:tab w:val="left" w:pos="709"/>
        </w:tabs>
        <w:jc w:val="both"/>
        <w:rPr>
          <w:color w:val="000000"/>
          <w:sz w:val="18"/>
          <w:szCs w:val="18"/>
        </w:rPr>
      </w:pPr>
      <w:r w:rsidRPr="00936789">
        <w:rPr>
          <w:sz w:val="18"/>
          <w:szCs w:val="18"/>
        </w:rPr>
        <w:t xml:space="preserve">         1.8. </w:t>
      </w:r>
      <w:r w:rsidRPr="00936789">
        <w:rPr>
          <w:color w:val="000000"/>
          <w:sz w:val="18"/>
          <w:szCs w:val="18"/>
        </w:rPr>
        <w:t xml:space="preserve">Включить земельный участок (автомобильная дорога общего пользования местного значения) с кадастровым номером: 43:30:390924:1948, в границах населенного пункта Суворовы, ул. </w:t>
      </w:r>
      <w:proofErr w:type="spellStart"/>
      <w:r w:rsidRPr="00936789">
        <w:rPr>
          <w:color w:val="000000"/>
          <w:sz w:val="18"/>
          <w:szCs w:val="18"/>
        </w:rPr>
        <w:t>Чистопрудненская</w:t>
      </w:r>
      <w:proofErr w:type="spellEnd"/>
      <w:r w:rsidRPr="00936789">
        <w:rPr>
          <w:color w:val="000000"/>
          <w:sz w:val="18"/>
          <w:szCs w:val="18"/>
        </w:rPr>
        <w:t xml:space="preserve"> (часть) протяженностью </w:t>
      </w:r>
      <w:r w:rsidRPr="00936789">
        <w:rPr>
          <w:color w:val="000000"/>
          <w:sz w:val="18"/>
          <w:szCs w:val="18"/>
        </w:rPr>
        <w:lastRenderedPageBreak/>
        <w:t>0,7 км.</w:t>
      </w:r>
    </w:p>
    <w:p w:rsidR="00936789" w:rsidRPr="00936789" w:rsidRDefault="00936789" w:rsidP="00936789">
      <w:pPr>
        <w:tabs>
          <w:tab w:val="left" w:pos="709"/>
        </w:tabs>
        <w:ind w:firstLine="708"/>
        <w:jc w:val="both"/>
        <w:rPr>
          <w:sz w:val="18"/>
          <w:szCs w:val="18"/>
        </w:rPr>
      </w:pPr>
      <w:r w:rsidRPr="00936789">
        <w:rPr>
          <w:sz w:val="18"/>
          <w:szCs w:val="18"/>
        </w:rPr>
        <w:t>Дополнить раздел «1»  (№ 2.213)  Реестра муниципального имущества согласно приложению к настоящему решению.</w:t>
      </w:r>
    </w:p>
    <w:p w:rsidR="00936789" w:rsidRPr="00936789" w:rsidRDefault="00936789" w:rsidP="00936789">
      <w:pPr>
        <w:tabs>
          <w:tab w:val="left" w:pos="709"/>
          <w:tab w:val="left" w:pos="1560"/>
          <w:tab w:val="left" w:pos="1701"/>
        </w:tabs>
        <w:jc w:val="both"/>
        <w:rPr>
          <w:sz w:val="18"/>
          <w:szCs w:val="18"/>
        </w:rPr>
      </w:pPr>
      <w:r w:rsidRPr="00936789">
        <w:rPr>
          <w:sz w:val="18"/>
          <w:szCs w:val="18"/>
        </w:rPr>
        <w:t xml:space="preserve">          1.9. Пункт 2.31.10  Реестра муниципального имущества муниципального образования Шиховское сельское поселение Слободского района Кировской области, изложить в новой редакции:</w:t>
      </w:r>
    </w:p>
    <w:p w:rsidR="00936789" w:rsidRPr="00936789" w:rsidRDefault="00936789" w:rsidP="00936789">
      <w:pPr>
        <w:tabs>
          <w:tab w:val="left" w:pos="709"/>
        </w:tabs>
        <w:jc w:val="both"/>
        <w:rPr>
          <w:sz w:val="18"/>
          <w:szCs w:val="18"/>
        </w:rPr>
      </w:pPr>
      <w:r w:rsidRPr="00936789">
        <w:rPr>
          <w:sz w:val="18"/>
          <w:szCs w:val="18"/>
        </w:rPr>
        <w:t xml:space="preserve">         «Автомобильная дорога общего пользования местного значения в границах населенного пункта – д. Шихово, объездная дорога от ул. Возрождения д. Шихово до ул. Быстрая д. Столбово  протяженностью 1,5  км».</w:t>
      </w:r>
    </w:p>
    <w:p w:rsidR="00936789" w:rsidRPr="00936789" w:rsidRDefault="00936789" w:rsidP="00936789">
      <w:pPr>
        <w:tabs>
          <w:tab w:val="left" w:pos="709"/>
        </w:tabs>
        <w:jc w:val="both"/>
        <w:rPr>
          <w:color w:val="000000"/>
          <w:sz w:val="18"/>
          <w:szCs w:val="18"/>
        </w:rPr>
      </w:pPr>
      <w:r w:rsidRPr="00936789">
        <w:rPr>
          <w:sz w:val="18"/>
          <w:szCs w:val="18"/>
        </w:rPr>
        <w:t xml:space="preserve">         1.10. </w:t>
      </w:r>
      <w:r w:rsidRPr="00936789">
        <w:rPr>
          <w:color w:val="000000"/>
          <w:sz w:val="18"/>
          <w:szCs w:val="18"/>
        </w:rPr>
        <w:t xml:space="preserve">Включить земельный участок (автомобильная дорога общего пользования местного значения) без кадастрового номера, в границах населенного пункта Шихово, от ул. Цветочная д. Шихово до ул. Владимирская д. </w:t>
      </w:r>
      <w:proofErr w:type="spellStart"/>
      <w:r w:rsidRPr="00936789">
        <w:rPr>
          <w:color w:val="000000"/>
          <w:sz w:val="18"/>
          <w:szCs w:val="18"/>
        </w:rPr>
        <w:t>Шмагины</w:t>
      </w:r>
      <w:proofErr w:type="spellEnd"/>
      <w:r w:rsidRPr="00936789">
        <w:rPr>
          <w:color w:val="000000"/>
          <w:sz w:val="18"/>
          <w:szCs w:val="18"/>
        </w:rPr>
        <w:t xml:space="preserve"> и от ул. Степной в д. Шихово до ул. Быстрой в д. Столбово, протяженностью 2,326 км.</w:t>
      </w:r>
    </w:p>
    <w:p w:rsidR="00936789" w:rsidRPr="00936789" w:rsidRDefault="00936789" w:rsidP="00936789">
      <w:pPr>
        <w:tabs>
          <w:tab w:val="left" w:pos="709"/>
        </w:tabs>
        <w:ind w:firstLine="708"/>
        <w:jc w:val="both"/>
        <w:rPr>
          <w:sz w:val="18"/>
          <w:szCs w:val="18"/>
        </w:rPr>
      </w:pPr>
      <w:r w:rsidRPr="00936789">
        <w:rPr>
          <w:sz w:val="18"/>
          <w:szCs w:val="18"/>
        </w:rPr>
        <w:t>Дополнить раздел «1»  (№ 2.214</w:t>
      </w:r>
      <w:bookmarkStart w:id="1" w:name="_GoBack"/>
      <w:bookmarkEnd w:id="1"/>
      <w:r w:rsidRPr="00936789">
        <w:rPr>
          <w:sz w:val="18"/>
          <w:szCs w:val="18"/>
        </w:rPr>
        <w:t>)  Реестра муниципального имущества согласно приложению к настоящему решению.</w:t>
      </w:r>
    </w:p>
    <w:p w:rsidR="00936789" w:rsidRPr="00936789" w:rsidRDefault="00936789" w:rsidP="00936789">
      <w:pPr>
        <w:tabs>
          <w:tab w:val="left" w:pos="709"/>
        </w:tabs>
        <w:jc w:val="both"/>
        <w:rPr>
          <w:color w:val="000000"/>
          <w:sz w:val="18"/>
          <w:szCs w:val="18"/>
        </w:rPr>
      </w:pPr>
      <w:r w:rsidRPr="00936789">
        <w:rPr>
          <w:sz w:val="18"/>
          <w:szCs w:val="18"/>
        </w:rPr>
        <w:t xml:space="preserve">        1.11. </w:t>
      </w:r>
      <w:r w:rsidRPr="00936789">
        <w:rPr>
          <w:color w:val="000000"/>
          <w:sz w:val="18"/>
          <w:szCs w:val="18"/>
        </w:rPr>
        <w:t xml:space="preserve">Включить земельный участок  с кадастровым номером: 43:30:420213:45, в границах населенного пункта </w:t>
      </w:r>
      <w:proofErr w:type="spellStart"/>
      <w:r w:rsidRPr="00936789">
        <w:rPr>
          <w:color w:val="000000"/>
          <w:sz w:val="18"/>
          <w:szCs w:val="18"/>
        </w:rPr>
        <w:t>Никульчино</w:t>
      </w:r>
      <w:proofErr w:type="spellEnd"/>
      <w:r w:rsidRPr="00936789">
        <w:rPr>
          <w:color w:val="000000"/>
          <w:sz w:val="18"/>
          <w:szCs w:val="18"/>
        </w:rPr>
        <w:t>, площадью 12166 кв.м.</w:t>
      </w:r>
    </w:p>
    <w:p w:rsidR="00936789" w:rsidRPr="00936789" w:rsidRDefault="00936789" w:rsidP="00936789">
      <w:pPr>
        <w:tabs>
          <w:tab w:val="left" w:pos="709"/>
        </w:tabs>
        <w:ind w:firstLine="708"/>
        <w:jc w:val="both"/>
        <w:rPr>
          <w:sz w:val="18"/>
          <w:szCs w:val="18"/>
        </w:rPr>
      </w:pPr>
      <w:r w:rsidRPr="00936789">
        <w:rPr>
          <w:sz w:val="18"/>
          <w:szCs w:val="18"/>
        </w:rPr>
        <w:t>Дополнить раздел «1»  (№ 2.215)  Реестра муниципального имущества согласно приложению к настоящему решению.</w:t>
      </w:r>
    </w:p>
    <w:p w:rsidR="00936789" w:rsidRPr="00936789" w:rsidRDefault="00936789" w:rsidP="00936789">
      <w:pPr>
        <w:tabs>
          <w:tab w:val="left" w:pos="709"/>
        </w:tabs>
        <w:jc w:val="both"/>
        <w:rPr>
          <w:color w:val="000000"/>
          <w:sz w:val="18"/>
          <w:szCs w:val="18"/>
        </w:rPr>
      </w:pPr>
      <w:r w:rsidRPr="00936789">
        <w:rPr>
          <w:sz w:val="18"/>
          <w:szCs w:val="18"/>
        </w:rPr>
        <w:t xml:space="preserve">         1.12. </w:t>
      </w:r>
      <w:r w:rsidRPr="00936789">
        <w:rPr>
          <w:color w:val="000000"/>
          <w:sz w:val="18"/>
          <w:szCs w:val="18"/>
        </w:rPr>
        <w:t>Включить земельный участок  с кадастровым номером: 43:30:390102:483, в границах населенного пункта Шихово, площадью 500 кв.м.</w:t>
      </w:r>
    </w:p>
    <w:p w:rsidR="00936789" w:rsidRPr="00936789" w:rsidRDefault="00936789" w:rsidP="00936789">
      <w:pPr>
        <w:tabs>
          <w:tab w:val="left" w:pos="709"/>
        </w:tabs>
        <w:ind w:firstLine="708"/>
        <w:jc w:val="both"/>
        <w:rPr>
          <w:sz w:val="18"/>
          <w:szCs w:val="18"/>
        </w:rPr>
      </w:pPr>
      <w:r w:rsidRPr="00936789">
        <w:rPr>
          <w:sz w:val="18"/>
          <w:szCs w:val="18"/>
        </w:rPr>
        <w:t>Дополнить раздел «1»  (№ 2.216)  Реестра муниципального имущества согласно приложению к настоящему решению.</w:t>
      </w:r>
    </w:p>
    <w:p w:rsidR="00936789" w:rsidRPr="00936789" w:rsidRDefault="00936789" w:rsidP="00936789">
      <w:pPr>
        <w:tabs>
          <w:tab w:val="left" w:pos="709"/>
        </w:tabs>
        <w:ind w:firstLine="708"/>
        <w:jc w:val="both"/>
        <w:rPr>
          <w:sz w:val="18"/>
          <w:szCs w:val="18"/>
        </w:rPr>
      </w:pPr>
      <w:r w:rsidRPr="00936789">
        <w:rPr>
          <w:sz w:val="18"/>
          <w:szCs w:val="18"/>
        </w:rPr>
        <w:t>2. Настоящее решение вступает в силу со дня его официального опубликования.</w:t>
      </w:r>
    </w:p>
    <w:p w:rsidR="00936789" w:rsidRPr="00936789" w:rsidRDefault="00936789" w:rsidP="00936789">
      <w:pPr>
        <w:jc w:val="both"/>
        <w:rPr>
          <w:bCs/>
          <w:sz w:val="18"/>
          <w:szCs w:val="18"/>
        </w:rPr>
      </w:pPr>
      <w:r w:rsidRPr="00936789">
        <w:rPr>
          <w:bCs/>
          <w:sz w:val="18"/>
          <w:szCs w:val="18"/>
        </w:rPr>
        <w:t xml:space="preserve">          3. Опубликовать настоящее решение в официальном печатном издании поселения «Информационный бюллетень органов местного самоуправления</w:t>
      </w:r>
      <w:r w:rsidRPr="00936789">
        <w:rPr>
          <w:sz w:val="18"/>
          <w:szCs w:val="18"/>
        </w:rPr>
        <w:t xml:space="preserve"> Шиховского сельского поселения</w:t>
      </w:r>
      <w:r w:rsidRPr="00936789">
        <w:rPr>
          <w:bCs/>
          <w:sz w:val="18"/>
          <w:szCs w:val="18"/>
        </w:rPr>
        <w:t>».</w:t>
      </w:r>
    </w:p>
    <w:p w:rsidR="00936789" w:rsidRPr="00936789" w:rsidRDefault="00936789" w:rsidP="00936789">
      <w:pPr>
        <w:rPr>
          <w:sz w:val="18"/>
          <w:szCs w:val="18"/>
        </w:rPr>
      </w:pPr>
    </w:p>
    <w:p w:rsidR="00936789" w:rsidRPr="00936789" w:rsidRDefault="00936789" w:rsidP="00936789">
      <w:pPr>
        <w:rPr>
          <w:sz w:val="18"/>
          <w:szCs w:val="18"/>
        </w:rPr>
      </w:pPr>
    </w:p>
    <w:p w:rsidR="00936789" w:rsidRPr="00936789" w:rsidRDefault="00936789" w:rsidP="00936789">
      <w:pPr>
        <w:jc w:val="both"/>
        <w:rPr>
          <w:sz w:val="18"/>
          <w:szCs w:val="18"/>
        </w:rPr>
      </w:pPr>
      <w:r w:rsidRPr="00936789">
        <w:rPr>
          <w:sz w:val="18"/>
          <w:szCs w:val="18"/>
        </w:rPr>
        <w:t xml:space="preserve">Председатель Шиховской </w:t>
      </w:r>
    </w:p>
    <w:p w:rsidR="00936789" w:rsidRPr="00936789" w:rsidRDefault="00936789" w:rsidP="00936789">
      <w:pPr>
        <w:jc w:val="both"/>
        <w:rPr>
          <w:sz w:val="18"/>
          <w:szCs w:val="18"/>
        </w:rPr>
      </w:pPr>
      <w:r w:rsidRPr="00936789">
        <w:rPr>
          <w:sz w:val="18"/>
          <w:szCs w:val="18"/>
        </w:rPr>
        <w:t xml:space="preserve">сельской Думы                                                </w:t>
      </w:r>
      <w:r>
        <w:rPr>
          <w:sz w:val="18"/>
          <w:szCs w:val="18"/>
        </w:rPr>
        <w:t xml:space="preserve">                                                                              </w:t>
      </w:r>
      <w:r w:rsidRPr="00936789">
        <w:rPr>
          <w:sz w:val="18"/>
          <w:szCs w:val="18"/>
        </w:rPr>
        <w:t xml:space="preserve">                             В. А. Бушуев</w:t>
      </w:r>
    </w:p>
    <w:p w:rsidR="00936789" w:rsidRPr="00936789" w:rsidRDefault="00936789" w:rsidP="00936789">
      <w:pPr>
        <w:jc w:val="both"/>
        <w:rPr>
          <w:sz w:val="18"/>
          <w:szCs w:val="18"/>
        </w:rPr>
      </w:pPr>
    </w:p>
    <w:p w:rsidR="00936789" w:rsidRPr="00936789" w:rsidRDefault="00936789" w:rsidP="00936789">
      <w:pPr>
        <w:tabs>
          <w:tab w:val="left" w:pos="1493"/>
        </w:tabs>
        <w:jc w:val="both"/>
        <w:rPr>
          <w:sz w:val="18"/>
          <w:szCs w:val="18"/>
        </w:rPr>
      </w:pPr>
      <w:r w:rsidRPr="00936789">
        <w:rPr>
          <w:sz w:val="18"/>
          <w:szCs w:val="18"/>
        </w:rPr>
        <w:t xml:space="preserve">Глава Шиховского </w:t>
      </w:r>
    </w:p>
    <w:p w:rsidR="00936789" w:rsidRPr="00936789" w:rsidRDefault="00936789" w:rsidP="00936789">
      <w:pPr>
        <w:tabs>
          <w:tab w:val="left" w:pos="1493"/>
        </w:tabs>
        <w:jc w:val="both"/>
        <w:rPr>
          <w:sz w:val="18"/>
          <w:szCs w:val="18"/>
        </w:rPr>
      </w:pPr>
      <w:r w:rsidRPr="00936789">
        <w:rPr>
          <w:sz w:val="18"/>
          <w:szCs w:val="18"/>
        </w:rPr>
        <w:t xml:space="preserve">сельского поселения                                 </w:t>
      </w:r>
      <w:r>
        <w:rPr>
          <w:sz w:val="18"/>
          <w:szCs w:val="18"/>
        </w:rPr>
        <w:t xml:space="preserve">                                                                           </w:t>
      </w:r>
      <w:r w:rsidRPr="00936789">
        <w:rPr>
          <w:sz w:val="18"/>
          <w:szCs w:val="18"/>
        </w:rPr>
        <w:t xml:space="preserve">                                    В. А. Бушуев</w:t>
      </w:r>
    </w:p>
    <w:p w:rsidR="00936789" w:rsidRPr="00936789" w:rsidRDefault="00936789" w:rsidP="00936789">
      <w:pPr>
        <w:jc w:val="both"/>
        <w:rPr>
          <w:sz w:val="18"/>
          <w:szCs w:val="18"/>
        </w:rPr>
      </w:pPr>
    </w:p>
    <w:p w:rsidR="00BB40D2" w:rsidRDefault="00BB40D2" w:rsidP="00936789">
      <w:pPr>
        <w:widowControl/>
        <w:tabs>
          <w:tab w:val="left" w:pos="0"/>
        </w:tabs>
        <w:autoSpaceDE/>
        <w:autoSpaceDN/>
        <w:adjustRightInd/>
        <w:spacing w:after="200" w:line="276" w:lineRule="auto"/>
        <w:ind w:right="-852"/>
        <w:rPr>
          <w:b/>
          <w:sz w:val="18"/>
          <w:szCs w:val="18"/>
        </w:rPr>
        <w:sectPr w:rsidR="00BB40D2" w:rsidSect="00E61FF2">
          <w:headerReference w:type="default" r:id="rId15"/>
          <w:footerReference w:type="default" r:id="rId16"/>
          <w:pgSz w:w="11906" w:h="16838"/>
          <w:pgMar w:top="705" w:right="851" w:bottom="668" w:left="1701" w:header="720" w:footer="720" w:gutter="0"/>
          <w:cols w:space="720"/>
          <w:docGrid w:linePitch="360"/>
        </w:sectPr>
      </w:pPr>
    </w:p>
    <w:tbl>
      <w:tblPr>
        <w:tblW w:w="16161" w:type="dxa"/>
        <w:tblInd w:w="-743" w:type="dxa"/>
        <w:tblLayout w:type="fixed"/>
        <w:tblLook w:val="04A0"/>
      </w:tblPr>
      <w:tblGrid>
        <w:gridCol w:w="911"/>
        <w:gridCol w:w="791"/>
        <w:gridCol w:w="1417"/>
        <w:gridCol w:w="1701"/>
        <w:gridCol w:w="1701"/>
        <w:gridCol w:w="993"/>
        <w:gridCol w:w="425"/>
        <w:gridCol w:w="425"/>
        <w:gridCol w:w="1559"/>
        <w:gridCol w:w="851"/>
        <w:gridCol w:w="2693"/>
        <w:gridCol w:w="1559"/>
        <w:gridCol w:w="1135"/>
      </w:tblGrid>
      <w:tr w:rsidR="00BB40D2" w:rsidRPr="00BB40D2" w:rsidTr="00BB40D2">
        <w:trPr>
          <w:trHeight w:val="420"/>
        </w:trPr>
        <w:tc>
          <w:tcPr>
            <w:tcW w:w="16161" w:type="dxa"/>
            <w:gridSpan w:val="13"/>
            <w:tcBorders>
              <w:top w:val="nil"/>
              <w:left w:val="nil"/>
              <w:bottom w:val="single" w:sz="4" w:space="0" w:color="auto"/>
              <w:right w:val="nil"/>
            </w:tcBorders>
            <w:shd w:val="clear" w:color="auto" w:fill="auto"/>
            <w:noWrap/>
            <w:vAlign w:val="bottom"/>
          </w:tcPr>
          <w:p w:rsidR="00BB40D2" w:rsidRPr="00BB40D2" w:rsidRDefault="00BB40D2" w:rsidP="00BB40D2">
            <w:pPr>
              <w:ind w:left="12509"/>
              <w:rPr>
                <w:bCs/>
                <w:color w:val="000000"/>
                <w:sz w:val="18"/>
                <w:szCs w:val="18"/>
              </w:rPr>
            </w:pPr>
            <w:r w:rsidRPr="00BB40D2">
              <w:rPr>
                <w:bCs/>
                <w:color w:val="000000"/>
                <w:sz w:val="18"/>
                <w:szCs w:val="18"/>
              </w:rPr>
              <w:lastRenderedPageBreak/>
              <w:t xml:space="preserve">Приложение к решению </w:t>
            </w:r>
          </w:p>
          <w:p w:rsidR="00BB40D2" w:rsidRPr="00BB40D2" w:rsidRDefault="00BB40D2" w:rsidP="00BB40D2">
            <w:pPr>
              <w:ind w:left="12509"/>
              <w:rPr>
                <w:bCs/>
                <w:color w:val="000000"/>
                <w:sz w:val="18"/>
                <w:szCs w:val="18"/>
              </w:rPr>
            </w:pPr>
            <w:r w:rsidRPr="00BB40D2">
              <w:rPr>
                <w:bCs/>
                <w:color w:val="000000"/>
                <w:sz w:val="18"/>
                <w:szCs w:val="18"/>
              </w:rPr>
              <w:t xml:space="preserve">Шиховской сельской Думы </w:t>
            </w:r>
          </w:p>
          <w:p w:rsidR="00BB40D2" w:rsidRPr="00BB40D2" w:rsidRDefault="00BB40D2" w:rsidP="00BB40D2">
            <w:pPr>
              <w:ind w:left="12509"/>
              <w:rPr>
                <w:bCs/>
                <w:color w:val="000000"/>
                <w:sz w:val="18"/>
                <w:szCs w:val="18"/>
              </w:rPr>
            </w:pPr>
            <w:r w:rsidRPr="00BB40D2">
              <w:rPr>
                <w:bCs/>
                <w:color w:val="000000"/>
                <w:sz w:val="18"/>
                <w:szCs w:val="18"/>
              </w:rPr>
              <w:t>от 30.09.2022 г. № 1/13</w:t>
            </w:r>
          </w:p>
          <w:p w:rsidR="00BB40D2" w:rsidRPr="00BB40D2" w:rsidRDefault="00BB40D2" w:rsidP="00BB40D2">
            <w:pPr>
              <w:jc w:val="center"/>
              <w:rPr>
                <w:b/>
                <w:bCs/>
                <w:color w:val="000000"/>
                <w:sz w:val="18"/>
                <w:szCs w:val="18"/>
              </w:rPr>
            </w:pPr>
            <w:r w:rsidRPr="00BB40D2">
              <w:rPr>
                <w:b/>
                <w:bCs/>
                <w:color w:val="000000"/>
                <w:sz w:val="18"/>
                <w:szCs w:val="18"/>
              </w:rPr>
              <w:t xml:space="preserve">Дополнения в Реестр </w:t>
            </w:r>
          </w:p>
          <w:p w:rsidR="00BB40D2" w:rsidRPr="00BB40D2" w:rsidRDefault="00BB40D2" w:rsidP="00BB40D2">
            <w:pPr>
              <w:jc w:val="center"/>
              <w:rPr>
                <w:b/>
                <w:bCs/>
                <w:color w:val="000000"/>
                <w:sz w:val="18"/>
                <w:szCs w:val="18"/>
              </w:rPr>
            </w:pPr>
            <w:r w:rsidRPr="00BB40D2">
              <w:rPr>
                <w:b/>
                <w:bCs/>
                <w:color w:val="000000"/>
                <w:sz w:val="18"/>
                <w:szCs w:val="18"/>
              </w:rPr>
              <w:t xml:space="preserve">муниципального имущества муниципального образования </w:t>
            </w:r>
          </w:p>
          <w:p w:rsidR="00BB40D2" w:rsidRPr="00BB40D2" w:rsidRDefault="00BB40D2" w:rsidP="00BB40D2">
            <w:pPr>
              <w:jc w:val="center"/>
              <w:rPr>
                <w:b/>
                <w:bCs/>
                <w:color w:val="000000"/>
                <w:sz w:val="18"/>
                <w:szCs w:val="18"/>
              </w:rPr>
            </w:pPr>
            <w:r w:rsidRPr="00BB40D2">
              <w:rPr>
                <w:b/>
                <w:bCs/>
                <w:color w:val="000000"/>
                <w:sz w:val="18"/>
                <w:szCs w:val="18"/>
              </w:rPr>
              <w:t>Шиховское сельское поселение Слободского района Кировской области</w:t>
            </w:r>
          </w:p>
          <w:p w:rsidR="00BB40D2" w:rsidRPr="00BB40D2" w:rsidRDefault="00BB40D2" w:rsidP="00BB40D2">
            <w:pPr>
              <w:jc w:val="center"/>
              <w:rPr>
                <w:b/>
                <w:bCs/>
                <w:color w:val="000000"/>
                <w:sz w:val="18"/>
                <w:szCs w:val="18"/>
              </w:rPr>
            </w:pPr>
          </w:p>
          <w:p w:rsidR="00BB40D2" w:rsidRPr="00BB40D2" w:rsidRDefault="00BB40D2" w:rsidP="00BB40D2">
            <w:pPr>
              <w:jc w:val="center"/>
              <w:rPr>
                <w:b/>
                <w:bCs/>
                <w:color w:val="000000"/>
                <w:sz w:val="18"/>
                <w:szCs w:val="18"/>
              </w:rPr>
            </w:pPr>
            <w:r w:rsidRPr="00BB40D2">
              <w:rPr>
                <w:b/>
                <w:bCs/>
                <w:color w:val="000000"/>
                <w:sz w:val="18"/>
                <w:szCs w:val="18"/>
              </w:rPr>
              <w:t>Недвижимое имущество                                                                               Раздел 1</w:t>
            </w:r>
          </w:p>
        </w:tc>
      </w:tr>
      <w:tr w:rsidR="00BB40D2" w:rsidRPr="00BB40D2" w:rsidTr="00BB40D2">
        <w:trPr>
          <w:trHeight w:val="915"/>
        </w:trPr>
        <w:tc>
          <w:tcPr>
            <w:tcW w:w="911" w:type="dxa"/>
            <w:vMerge w:val="restart"/>
            <w:tcBorders>
              <w:top w:val="nil"/>
              <w:left w:val="single" w:sz="4" w:space="0" w:color="auto"/>
              <w:bottom w:val="single" w:sz="4" w:space="0" w:color="000000"/>
              <w:right w:val="single" w:sz="4" w:space="0" w:color="auto"/>
            </w:tcBorders>
            <w:shd w:val="clear" w:color="auto" w:fill="auto"/>
            <w:vAlign w:val="bottom"/>
          </w:tcPr>
          <w:p w:rsidR="00BB40D2" w:rsidRPr="00BB40D2" w:rsidRDefault="00BB40D2" w:rsidP="00BB40D2">
            <w:pPr>
              <w:jc w:val="center"/>
              <w:rPr>
                <w:color w:val="000000"/>
                <w:sz w:val="18"/>
                <w:szCs w:val="18"/>
              </w:rPr>
            </w:pPr>
            <w:r w:rsidRPr="00BB40D2">
              <w:rPr>
                <w:color w:val="000000"/>
                <w:sz w:val="18"/>
                <w:szCs w:val="18"/>
              </w:rPr>
              <w:t xml:space="preserve">№ </w:t>
            </w:r>
            <w:proofErr w:type="spellStart"/>
            <w:proofErr w:type="gramStart"/>
            <w:r w:rsidRPr="00BB40D2">
              <w:rPr>
                <w:color w:val="000000"/>
                <w:sz w:val="18"/>
                <w:szCs w:val="18"/>
              </w:rPr>
              <w:t>п</w:t>
            </w:r>
            <w:proofErr w:type="spellEnd"/>
            <w:proofErr w:type="gramEnd"/>
            <w:r w:rsidRPr="00BB40D2">
              <w:rPr>
                <w:color w:val="000000"/>
                <w:sz w:val="18"/>
                <w:szCs w:val="18"/>
              </w:rPr>
              <w:t>/</w:t>
            </w:r>
            <w:proofErr w:type="spellStart"/>
            <w:r w:rsidRPr="00BB40D2">
              <w:rPr>
                <w:color w:val="000000"/>
                <w:sz w:val="18"/>
                <w:szCs w:val="18"/>
              </w:rPr>
              <w:t>п</w:t>
            </w:r>
            <w:proofErr w:type="spellEnd"/>
          </w:p>
        </w:tc>
        <w:tc>
          <w:tcPr>
            <w:tcW w:w="791" w:type="dxa"/>
            <w:vMerge w:val="restart"/>
            <w:tcBorders>
              <w:top w:val="nil"/>
              <w:left w:val="single" w:sz="4" w:space="0" w:color="auto"/>
              <w:bottom w:val="single" w:sz="4" w:space="0" w:color="000000"/>
              <w:right w:val="single" w:sz="4" w:space="0" w:color="auto"/>
            </w:tcBorders>
            <w:shd w:val="clear" w:color="auto" w:fill="auto"/>
          </w:tcPr>
          <w:p w:rsidR="00BB40D2" w:rsidRPr="00BB40D2" w:rsidRDefault="00BB40D2" w:rsidP="00BB40D2">
            <w:pPr>
              <w:jc w:val="center"/>
              <w:rPr>
                <w:color w:val="000000"/>
                <w:sz w:val="18"/>
                <w:szCs w:val="18"/>
              </w:rPr>
            </w:pPr>
            <w:r w:rsidRPr="00BB40D2">
              <w:rPr>
                <w:color w:val="000000"/>
                <w:sz w:val="18"/>
                <w:szCs w:val="18"/>
              </w:rPr>
              <w:t>Реестровый №</w:t>
            </w:r>
          </w:p>
        </w:tc>
        <w:tc>
          <w:tcPr>
            <w:tcW w:w="1417" w:type="dxa"/>
            <w:vMerge w:val="restart"/>
            <w:tcBorders>
              <w:top w:val="nil"/>
              <w:left w:val="single" w:sz="4" w:space="0" w:color="auto"/>
              <w:bottom w:val="single" w:sz="4" w:space="0" w:color="000000"/>
              <w:right w:val="single" w:sz="4" w:space="0" w:color="auto"/>
            </w:tcBorders>
            <w:shd w:val="clear" w:color="auto" w:fill="auto"/>
          </w:tcPr>
          <w:p w:rsidR="00BB40D2" w:rsidRPr="00BB40D2" w:rsidRDefault="00BB40D2" w:rsidP="00BB40D2">
            <w:pPr>
              <w:jc w:val="center"/>
              <w:rPr>
                <w:color w:val="000000"/>
                <w:sz w:val="18"/>
                <w:szCs w:val="18"/>
              </w:rPr>
            </w:pPr>
            <w:r w:rsidRPr="00BB40D2">
              <w:rPr>
                <w:color w:val="000000"/>
                <w:sz w:val="18"/>
                <w:szCs w:val="18"/>
              </w:rPr>
              <w:t>Наименование имущества</w:t>
            </w:r>
          </w:p>
        </w:tc>
        <w:tc>
          <w:tcPr>
            <w:tcW w:w="1701" w:type="dxa"/>
            <w:vMerge w:val="restart"/>
            <w:tcBorders>
              <w:top w:val="nil"/>
              <w:left w:val="single" w:sz="4" w:space="0" w:color="auto"/>
              <w:bottom w:val="single" w:sz="4" w:space="0" w:color="000000"/>
              <w:right w:val="single" w:sz="4" w:space="0" w:color="auto"/>
            </w:tcBorders>
            <w:shd w:val="clear" w:color="auto" w:fill="auto"/>
          </w:tcPr>
          <w:p w:rsidR="00BB40D2" w:rsidRPr="00BB40D2" w:rsidRDefault="00BB40D2" w:rsidP="00BB40D2">
            <w:pPr>
              <w:jc w:val="center"/>
              <w:rPr>
                <w:color w:val="000000"/>
                <w:sz w:val="18"/>
                <w:szCs w:val="18"/>
              </w:rPr>
            </w:pPr>
            <w:r w:rsidRPr="00BB40D2">
              <w:rPr>
                <w:color w:val="000000"/>
                <w:sz w:val="18"/>
                <w:szCs w:val="18"/>
              </w:rPr>
              <w:t>Адрес (местоположение) имущества</w:t>
            </w:r>
          </w:p>
        </w:tc>
        <w:tc>
          <w:tcPr>
            <w:tcW w:w="1701" w:type="dxa"/>
            <w:vMerge w:val="restart"/>
            <w:tcBorders>
              <w:top w:val="nil"/>
              <w:left w:val="single" w:sz="4" w:space="0" w:color="auto"/>
              <w:bottom w:val="single" w:sz="4" w:space="0" w:color="000000"/>
              <w:right w:val="single" w:sz="4" w:space="0" w:color="auto"/>
            </w:tcBorders>
            <w:shd w:val="clear" w:color="auto" w:fill="auto"/>
          </w:tcPr>
          <w:p w:rsidR="00BB40D2" w:rsidRPr="00BB40D2" w:rsidRDefault="00BB40D2" w:rsidP="00BB40D2">
            <w:pPr>
              <w:jc w:val="center"/>
              <w:rPr>
                <w:color w:val="000000"/>
                <w:sz w:val="18"/>
                <w:szCs w:val="18"/>
              </w:rPr>
            </w:pPr>
            <w:r w:rsidRPr="00BB40D2">
              <w:rPr>
                <w:color w:val="000000"/>
                <w:sz w:val="18"/>
                <w:szCs w:val="18"/>
              </w:rPr>
              <w:t>Кадастровый номер муниципального недвижимого имущества</w:t>
            </w:r>
          </w:p>
        </w:tc>
        <w:tc>
          <w:tcPr>
            <w:tcW w:w="993" w:type="dxa"/>
            <w:vMerge w:val="restart"/>
            <w:tcBorders>
              <w:top w:val="nil"/>
              <w:left w:val="single" w:sz="4" w:space="0" w:color="auto"/>
              <w:bottom w:val="single" w:sz="4" w:space="0" w:color="000000"/>
              <w:right w:val="single" w:sz="4" w:space="0" w:color="auto"/>
            </w:tcBorders>
            <w:shd w:val="clear" w:color="auto" w:fill="auto"/>
          </w:tcPr>
          <w:p w:rsidR="00BB40D2" w:rsidRPr="00BB40D2" w:rsidRDefault="00BB40D2" w:rsidP="00BB40D2">
            <w:pPr>
              <w:jc w:val="center"/>
              <w:rPr>
                <w:color w:val="000000"/>
                <w:sz w:val="18"/>
                <w:szCs w:val="18"/>
              </w:rPr>
            </w:pPr>
            <w:r w:rsidRPr="00BB40D2">
              <w:rPr>
                <w:color w:val="000000"/>
                <w:sz w:val="18"/>
                <w:szCs w:val="18"/>
              </w:rPr>
              <w:t xml:space="preserve">Площадь, протяженность и  (или) иные параметры, характеризующие физические свойства имущества, </w:t>
            </w:r>
            <w:proofErr w:type="gramStart"/>
            <w:r w:rsidRPr="00BB40D2">
              <w:rPr>
                <w:color w:val="000000"/>
                <w:sz w:val="18"/>
                <w:szCs w:val="18"/>
              </w:rPr>
              <w:t>м</w:t>
            </w:r>
            <w:proofErr w:type="gramEnd"/>
            <w:r w:rsidRPr="00BB40D2">
              <w:rPr>
                <w:color w:val="000000"/>
                <w:sz w:val="18"/>
                <w:szCs w:val="18"/>
              </w:rPr>
              <w:t>²/этажность</w:t>
            </w:r>
          </w:p>
        </w:tc>
        <w:tc>
          <w:tcPr>
            <w:tcW w:w="850" w:type="dxa"/>
            <w:gridSpan w:val="2"/>
            <w:tcBorders>
              <w:top w:val="single" w:sz="4" w:space="0" w:color="auto"/>
              <w:left w:val="nil"/>
              <w:bottom w:val="single" w:sz="4" w:space="0" w:color="auto"/>
              <w:right w:val="single" w:sz="4" w:space="0" w:color="000000"/>
            </w:tcBorders>
            <w:shd w:val="clear" w:color="auto" w:fill="auto"/>
          </w:tcPr>
          <w:p w:rsidR="00BB40D2" w:rsidRPr="00BB40D2" w:rsidRDefault="00BB40D2" w:rsidP="00BB40D2">
            <w:pPr>
              <w:jc w:val="center"/>
              <w:rPr>
                <w:color w:val="000000"/>
                <w:sz w:val="18"/>
                <w:szCs w:val="18"/>
              </w:rPr>
            </w:pPr>
            <w:r w:rsidRPr="00BB40D2">
              <w:rPr>
                <w:color w:val="000000"/>
                <w:sz w:val="18"/>
                <w:szCs w:val="18"/>
              </w:rPr>
              <w:t>Сведения о балансовой стоимости имущества (износе), тыс</w:t>
            </w:r>
            <w:proofErr w:type="gramStart"/>
            <w:r w:rsidRPr="00BB40D2">
              <w:rPr>
                <w:color w:val="000000"/>
                <w:sz w:val="18"/>
                <w:szCs w:val="18"/>
              </w:rPr>
              <w:t>.р</w:t>
            </w:r>
            <w:proofErr w:type="gramEnd"/>
            <w:r w:rsidRPr="00BB40D2">
              <w:rPr>
                <w:color w:val="000000"/>
                <w:sz w:val="18"/>
                <w:szCs w:val="18"/>
              </w:rPr>
              <w:t>уб.</w:t>
            </w:r>
          </w:p>
        </w:tc>
        <w:tc>
          <w:tcPr>
            <w:tcW w:w="1559" w:type="dxa"/>
            <w:vMerge w:val="restart"/>
            <w:tcBorders>
              <w:top w:val="nil"/>
              <w:left w:val="single" w:sz="4" w:space="0" w:color="auto"/>
              <w:bottom w:val="single" w:sz="4" w:space="0" w:color="000000"/>
              <w:right w:val="single" w:sz="4" w:space="0" w:color="auto"/>
            </w:tcBorders>
            <w:shd w:val="clear" w:color="auto" w:fill="auto"/>
          </w:tcPr>
          <w:p w:rsidR="00BB40D2" w:rsidRPr="00BB40D2" w:rsidRDefault="00BB40D2" w:rsidP="00BB40D2">
            <w:pPr>
              <w:jc w:val="center"/>
              <w:rPr>
                <w:color w:val="000000"/>
                <w:sz w:val="18"/>
                <w:szCs w:val="18"/>
              </w:rPr>
            </w:pPr>
            <w:r w:rsidRPr="00BB40D2">
              <w:rPr>
                <w:color w:val="000000"/>
                <w:sz w:val="18"/>
                <w:szCs w:val="18"/>
              </w:rPr>
              <w:t>Сведения о кадастровой стоимости недвижимого имущества</w:t>
            </w:r>
          </w:p>
        </w:tc>
        <w:tc>
          <w:tcPr>
            <w:tcW w:w="851" w:type="dxa"/>
            <w:vMerge w:val="restart"/>
            <w:tcBorders>
              <w:top w:val="nil"/>
              <w:left w:val="single" w:sz="4" w:space="0" w:color="auto"/>
              <w:bottom w:val="single" w:sz="4" w:space="0" w:color="000000"/>
              <w:right w:val="single" w:sz="4" w:space="0" w:color="auto"/>
            </w:tcBorders>
            <w:shd w:val="clear" w:color="auto" w:fill="auto"/>
          </w:tcPr>
          <w:p w:rsidR="00BB40D2" w:rsidRPr="00BB40D2" w:rsidRDefault="00BB40D2" w:rsidP="00BB40D2">
            <w:pPr>
              <w:jc w:val="center"/>
              <w:rPr>
                <w:color w:val="000000"/>
                <w:sz w:val="18"/>
                <w:szCs w:val="18"/>
              </w:rPr>
            </w:pPr>
            <w:r w:rsidRPr="00BB40D2">
              <w:rPr>
                <w:color w:val="000000"/>
                <w:sz w:val="18"/>
                <w:szCs w:val="18"/>
              </w:rPr>
              <w:t>Даты возникновения и прекращения права муниципальной собственности на недвижимое имущество</w:t>
            </w:r>
          </w:p>
        </w:tc>
        <w:tc>
          <w:tcPr>
            <w:tcW w:w="2693" w:type="dxa"/>
            <w:vMerge w:val="restart"/>
            <w:tcBorders>
              <w:top w:val="nil"/>
              <w:left w:val="single" w:sz="4" w:space="0" w:color="auto"/>
              <w:bottom w:val="single" w:sz="4" w:space="0" w:color="000000"/>
              <w:right w:val="single" w:sz="4" w:space="0" w:color="auto"/>
            </w:tcBorders>
            <w:shd w:val="clear" w:color="auto" w:fill="auto"/>
          </w:tcPr>
          <w:p w:rsidR="00BB40D2" w:rsidRPr="00BB40D2" w:rsidRDefault="00BB40D2" w:rsidP="00BB40D2">
            <w:pPr>
              <w:jc w:val="center"/>
              <w:rPr>
                <w:color w:val="000000"/>
                <w:sz w:val="18"/>
                <w:szCs w:val="18"/>
              </w:rPr>
            </w:pPr>
            <w:r w:rsidRPr="00BB40D2">
              <w:rPr>
                <w:color w:val="000000"/>
                <w:sz w:val="18"/>
                <w:szCs w:val="18"/>
              </w:rPr>
              <w:t>Реквизиты документов - оснований возникновения (прекращения) права муниципальной собственности на недвижимое имущество</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BB40D2" w:rsidRPr="00BB40D2" w:rsidRDefault="00BB40D2" w:rsidP="00BB40D2">
            <w:pPr>
              <w:jc w:val="center"/>
              <w:rPr>
                <w:color w:val="000000"/>
                <w:sz w:val="18"/>
                <w:szCs w:val="18"/>
              </w:rPr>
            </w:pPr>
            <w:r w:rsidRPr="00BB40D2">
              <w:rPr>
                <w:color w:val="000000"/>
                <w:sz w:val="18"/>
                <w:szCs w:val="18"/>
              </w:rPr>
              <w:t>Сведения о правообладателе муниципального имущества</w:t>
            </w:r>
          </w:p>
        </w:tc>
        <w:tc>
          <w:tcPr>
            <w:tcW w:w="1135" w:type="dxa"/>
            <w:vMerge w:val="restart"/>
            <w:tcBorders>
              <w:top w:val="nil"/>
              <w:left w:val="single" w:sz="4" w:space="0" w:color="auto"/>
              <w:bottom w:val="single" w:sz="4" w:space="0" w:color="000000"/>
              <w:right w:val="single" w:sz="4" w:space="0" w:color="auto"/>
            </w:tcBorders>
            <w:shd w:val="clear" w:color="auto" w:fill="auto"/>
          </w:tcPr>
          <w:p w:rsidR="00BB40D2" w:rsidRPr="00BB40D2" w:rsidRDefault="00BB40D2" w:rsidP="00BB40D2">
            <w:pPr>
              <w:ind w:left="34"/>
              <w:jc w:val="center"/>
              <w:rPr>
                <w:color w:val="000000"/>
                <w:sz w:val="18"/>
                <w:szCs w:val="18"/>
              </w:rPr>
            </w:pPr>
            <w:r w:rsidRPr="00BB40D2">
              <w:rPr>
                <w:color w:val="000000"/>
                <w:sz w:val="18"/>
                <w:szCs w:val="18"/>
              </w:rPr>
              <w:t>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tc>
      </w:tr>
      <w:tr w:rsidR="00BB40D2" w:rsidRPr="00BB40D2" w:rsidTr="00BB40D2">
        <w:trPr>
          <w:trHeight w:val="1247"/>
        </w:trPr>
        <w:tc>
          <w:tcPr>
            <w:tcW w:w="911" w:type="dxa"/>
            <w:vMerge/>
            <w:tcBorders>
              <w:top w:val="nil"/>
              <w:left w:val="single" w:sz="4" w:space="0" w:color="auto"/>
              <w:bottom w:val="single" w:sz="4" w:space="0" w:color="auto"/>
              <w:right w:val="single" w:sz="4" w:space="0" w:color="auto"/>
            </w:tcBorders>
            <w:vAlign w:val="center"/>
          </w:tcPr>
          <w:p w:rsidR="00BB40D2" w:rsidRPr="00BB40D2" w:rsidRDefault="00BB40D2" w:rsidP="00BB40D2">
            <w:pPr>
              <w:rPr>
                <w:color w:val="000000"/>
                <w:sz w:val="18"/>
                <w:szCs w:val="18"/>
              </w:rPr>
            </w:pPr>
          </w:p>
        </w:tc>
        <w:tc>
          <w:tcPr>
            <w:tcW w:w="791" w:type="dxa"/>
            <w:vMerge/>
            <w:tcBorders>
              <w:top w:val="nil"/>
              <w:left w:val="single" w:sz="4" w:space="0" w:color="auto"/>
              <w:bottom w:val="single" w:sz="4" w:space="0" w:color="auto"/>
              <w:right w:val="single" w:sz="4" w:space="0" w:color="auto"/>
            </w:tcBorders>
          </w:tcPr>
          <w:p w:rsidR="00BB40D2" w:rsidRPr="00BB40D2" w:rsidRDefault="00BB40D2" w:rsidP="00BB40D2">
            <w:pPr>
              <w:jc w:val="center"/>
              <w:rPr>
                <w:color w:val="000000"/>
                <w:sz w:val="18"/>
                <w:szCs w:val="18"/>
              </w:rPr>
            </w:pPr>
          </w:p>
        </w:tc>
        <w:tc>
          <w:tcPr>
            <w:tcW w:w="1417" w:type="dxa"/>
            <w:vMerge/>
            <w:tcBorders>
              <w:top w:val="nil"/>
              <w:left w:val="single" w:sz="4" w:space="0" w:color="auto"/>
              <w:bottom w:val="single" w:sz="4" w:space="0" w:color="auto"/>
              <w:right w:val="single" w:sz="4" w:space="0" w:color="auto"/>
            </w:tcBorders>
          </w:tcPr>
          <w:p w:rsidR="00BB40D2" w:rsidRPr="00BB40D2" w:rsidRDefault="00BB40D2" w:rsidP="00BB40D2">
            <w:pPr>
              <w:jc w:val="center"/>
              <w:rPr>
                <w:color w:val="000000"/>
                <w:sz w:val="18"/>
                <w:szCs w:val="18"/>
              </w:rPr>
            </w:pPr>
          </w:p>
        </w:tc>
        <w:tc>
          <w:tcPr>
            <w:tcW w:w="1701" w:type="dxa"/>
            <w:vMerge/>
            <w:tcBorders>
              <w:top w:val="nil"/>
              <w:left w:val="single" w:sz="4" w:space="0" w:color="auto"/>
              <w:bottom w:val="single" w:sz="4" w:space="0" w:color="auto"/>
              <w:right w:val="single" w:sz="4" w:space="0" w:color="auto"/>
            </w:tcBorders>
          </w:tcPr>
          <w:p w:rsidR="00BB40D2" w:rsidRPr="00BB40D2" w:rsidRDefault="00BB40D2" w:rsidP="00BB40D2">
            <w:pPr>
              <w:jc w:val="center"/>
              <w:rPr>
                <w:color w:val="000000"/>
                <w:sz w:val="18"/>
                <w:szCs w:val="18"/>
              </w:rPr>
            </w:pPr>
          </w:p>
        </w:tc>
        <w:tc>
          <w:tcPr>
            <w:tcW w:w="1701" w:type="dxa"/>
            <w:vMerge/>
            <w:tcBorders>
              <w:top w:val="nil"/>
              <w:left w:val="single" w:sz="4" w:space="0" w:color="auto"/>
              <w:bottom w:val="single" w:sz="4" w:space="0" w:color="auto"/>
              <w:right w:val="single" w:sz="4" w:space="0" w:color="auto"/>
            </w:tcBorders>
          </w:tcPr>
          <w:p w:rsidR="00BB40D2" w:rsidRPr="00BB40D2" w:rsidRDefault="00BB40D2" w:rsidP="00BB40D2">
            <w:pPr>
              <w:jc w:val="center"/>
              <w:rPr>
                <w:color w:val="000000"/>
                <w:sz w:val="18"/>
                <w:szCs w:val="18"/>
              </w:rPr>
            </w:pPr>
          </w:p>
        </w:tc>
        <w:tc>
          <w:tcPr>
            <w:tcW w:w="993" w:type="dxa"/>
            <w:vMerge/>
            <w:tcBorders>
              <w:top w:val="nil"/>
              <w:left w:val="single" w:sz="4" w:space="0" w:color="auto"/>
              <w:bottom w:val="single" w:sz="4" w:space="0" w:color="auto"/>
              <w:right w:val="single" w:sz="4" w:space="0" w:color="auto"/>
            </w:tcBorders>
          </w:tcPr>
          <w:p w:rsidR="00BB40D2" w:rsidRPr="00BB40D2" w:rsidRDefault="00BB40D2" w:rsidP="00BB40D2">
            <w:pPr>
              <w:jc w:val="center"/>
              <w:rPr>
                <w:color w:val="000000"/>
                <w:sz w:val="18"/>
                <w:szCs w:val="18"/>
              </w:rPr>
            </w:pPr>
          </w:p>
        </w:tc>
        <w:tc>
          <w:tcPr>
            <w:tcW w:w="425" w:type="dxa"/>
            <w:tcBorders>
              <w:top w:val="nil"/>
              <w:left w:val="nil"/>
              <w:bottom w:val="single" w:sz="4" w:space="0" w:color="auto"/>
              <w:right w:val="nil"/>
            </w:tcBorders>
            <w:shd w:val="clear" w:color="auto" w:fill="auto"/>
          </w:tcPr>
          <w:p w:rsidR="00BB40D2" w:rsidRPr="00BB40D2" w:rsidRDefault="00BB40D2" w:rsidP="00BB40D2">
            <w:pPr>
              <w:jc w:val="center"/>
              <w:rPr>
                <w:color w:val="000000"/>
                <w:sz w:val="18"/>
                <w:szCs w:val="18"/>
              </w:rPr>
            </w:pPr>
            <w:r w:rsidRPr="00BB40D2">
              <w:rPr>
                <w:color w:val="000000"/>
                <w:sz w:val="18"/>
                <w:szCs w:val="18"/>
              </w:rPr>
              <w:t>балансовая стоимость</w:t>
            </w:r>
          </w:p>
        </w:tc>
        <w:tc>
          <w:tcPr>
            <w:tcW w:w="425" w:type="dxa"/>
            <w:tcBorders>
              <w:top w:val="nil"/>
              <w:left w:val="nil"/>
              <w:bottom w:val="single" w:sz="4" w:space="0" w:color="auto"/>
              <w:right w:val="single" w:sz="4" w:space="0" w:color="auto"/>
            </w:tcBorders>
            <w:shd w:val="clear" w:color="auto" w:fill="auto"/>
          </w:tcPr>
          <w:p w:rsidR="00BB40D2" w:rsidRPr="00BB40D2" w:rsidRDefault="00BB40D2" w:rsidP="00BB40D2">
            <w:pPr>
              <w:jc w:val="center"/>
              <w:rPr>
                <w:color w:val="000000"/>
                <w:sz w:val="18"/>
                <w:szCs w:val="18"/>
              </w:rPr>
            </w:pPr>
            <w:r w:rsidRPr="00BB40D2">
              <w:rPr>
                <w:color w:val="000000"/>
                <w:sz w:val="18"/>
                <w:szCs w:val="18"/>
              </w:rPr>
              <w:t>износ</w:t>
            </w:r>
          </w:p>
        </w:tc>
        <w:tc>
          <w:tcPr>
            <w:tcW w:w="1559" w:type="dxa"/>
            <w:vMerge/>
            <w:tcBorders>
              <w:top w:val="nil"/>
              <w:left w:val="single" w:sz="4" w:space="0" w:color="auto"/>
              <w:bottom w:val="single" w:sz="4" w:space="0" w:color="auto"/>
              <w:right w:val="single" w:sz="4" w:space="0" w:color="auto"/>
            </w:tcBorders>
          </w:tcPr>
          <w:p w:rsidR="00BB40D2" w:rsidRPr="00BB40D2" w:rsidRDefault="00BB40D2" w:rsidP="00BB40D2">
            <w:pPr>
              <w:jc w:val="center"/>
              <w:rPr>
                <w:color w:val="000000"/>
                <w:sz w:val="18"/>
                <w:szCs w:val="18"/>
              </w:rPr>
            </w:pPr>
          </w:p>
        </w:tc>
        <w:tc>
          <w:tcPr>
            <w:tcW w:w="851" w:type="dxa"/>
            <w:vMerge/>
            <w:tcBorders>
              <w:top w:val="nil"/>
              <w:left w:val="single" w:sz="4" w:space="0" w:color="auto"/>
              <w:bottom w:val="single" w:sz="4" w:space="0" w:color="auto"/>
              <w:right w:val="single" w:sz="4" w:space="0" w:color="auto"/>
            </w:tcBorders>
          </w:tcPr>
          <w:p w:rsidR="00BB40D2" w:rsidRPr="00BB40D2" w:rsidRDefault="00BB40D2" w:rsidP="00BB40D2">
            <w:pPr>
              <w:jc w:val="center"/>
              <w:rPr>
                <w:color w:val="000000"/>
                <w:sz w:val="18"/>
                <w:szCs w:val="18"/>
              </w:rPr>
            </w:pPr>
          </w:p>
        </w:tc>
        <w:tc>
          <w:tcPr>
            <w:tcW w:w="2693" w:type="dxa"/>
            <w:vMerge/>
            <w:tcBorders>
              <w:top w:val="nil"/>
              <w:left w:val="single" w:sz="4" w:space="0" w:color="auto"/>
              <w:bottom w:val="single" w:sz="4" w:space="0" w:color="auto"/>
              <w:right w:val="single" w:sz="4" w:space="0" w:color="auto"/>
            </w:tcBorders>
          </w:tcPr>
          <w:p w:rsidR="00BB40D2" w:rsidRPr="00BB40D2" w:rsidRDefault="00BB40D2" w:rsidP="00BB40D2">
            <w:pPr>
              <w:jc w:val="center"/>
              <w:rPr>
                <w:color w:val="000000"/>
                <w:sz w:val="18"/>
                <w:szCs w:val="18"/>
              </w:rPr>
            </w:pPr>
          </w:p>
        </w:tc>
        <w:tc>
          <w:tcPr>
            <w:tcW w:w="1559" w:type="dxa"/>
            <w:vMerge/>
            <w:tcBorders>
              <w:top w:val="single" w:sz="4" w:space="0" w:color="auto"/>
              <w:left w:val="single" w:sz="4" w:space="0" w:color="auto"/>
              <w:bottom w:val="single" w:sz="4" w:space="0" w:color="auto"/>
              <w:right w:val="single" w:sz="4" w:space="0" w:color="auto"/>
            </w:tcBorders>
          </w:tcPr>
          <w:p w:rsidR="00BB40D2" w:rsidRPr="00BB40D2" w:rsidRDefault="00BB40D2" w:rsidP="00BB40D2">
            <w:pPr>
              <w:jc w:val="center"/>
              <w:rPr>
                <w:color w:val="000000"/>
                <w:sz w:val="18"/>
                <w:szCs w:val="18"/>
              </w:rPr>
            </w:pPr>
          </w:p>
        </w:tc>
        <w:tc>
          <w:tcPr>
            <w:tcW w:w="1135" w:type="dxa"/>
            <w:vMerge/>
            <w:tcBorders>
              <w:top w:val="nil"/>
              <w:left w:val="single" w:sz="4" w:space="0" w:color="auto"/>
              <w:bottom w:val="single" w:sz="4" w:space="0" w:color="auto"/>
              <w:right w:val="single" w:sz="4" w:space="0" w:color="auto"/>
            </w:tcBorders>
          </w:tcPr>
          <w:p w:rsidR="00BB40D2" w:rsidRPr="00BB40D2" w:rsidRDefault="00BB40D2" w:rsidP="00BB40D2">
            <w:pPr>
              <w:jc w:val="center"/>
              <w:rPr>
                <w:color w:val="000000"/>
                <w:sz w:val="18"/>
                <w:szCs w:val="18"/>
              </w:rPr>
            </w:pPr>
          </w:p>
        </w:tc>
      </w:tr>
      <w:tr w:rsidR="00BB40D2" w:rsidRPr="00BB40D2" w:rsidTr="00BB40D2">
        <w:trPr>
          <w:trHeight w:val="204"/>
        </w:trPr>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40D2" w:rsidRPr="00BB40D2" w:rsidRDefault="00BB40D2" w:rsidP="00BB40D2">
            <w:pPr>
              <w:jc w:val="center"/>
              <w:rPr>
                <w:color w:val="000000"/>
                <w:sz w:val="18"/>
                <w:szCs w:val="18"/>
              </w:rPr>
            </w:pPr>
            <w:r w:rsidRPr="00BB40D2">
              <w:rPr>
                <w:color w:val="000000"/>
                <w:sz w:val="18"/>
                <w:szCs w:val="18"/>
              </w:rPr>
              <w:t>1</w:t>
            </w:r>
          </w:p>
        </w:tc>
        <w:tc>
          <w:tcPr>
            <w:tcW w:w="791" w:type="dxa"/>
            <w:tcBorders>
              <w:top w:val="single" w:sz="4" w:space="0" w:color="auto"/>
              <w:left w:val="nil"/>
              <w:bottom w:val="single" w:sz="4" w:space="0" w:color="auto"/>
              <w:right w:val="single" w:sz="4" w:space="0" w:color="auto"/>
            </w:tcBorders>
            <w:shd w:val="clear" w:color="auto" w:fill="auto"/>
            <w:noWrap/>
            <w:vAlign w:val="bottom"/>
          </w:tcPr>
          <w:p w:rsidR="00BB40D2" w:rsidRPr="00BB40D2" w:rsidRDefault="00BB40D2" w:rsidP="00BB40D2">
            <w:pPr>
              <w:jc w:val="center"/>
              <w:rPr>
                <w:color w:val="000000"/>
                <w:sz w:val="18"/>
                <w:szCs w:val="18"/>
              </w:rPr>
            </w:pPr>
            <w:r w:rsidRPr="00BB40D2">
              <w:rPr>
                <w:color w:val="000000"/>
                <w:sz w:val="18"/>
                <w:szCs w:val="18"/>
              </w:rPr>
              <w:t>2</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BB40D2" w:rsidRPr="00BB40D2" w:rsidRDefault="00BB40D2" w:rsidP="00BB40D2">
            <w:pPr>
              <w:jc w:val="center"/>
              <w:rPr>
                <w:color w:val="000000"/>
                <w:sz w:val="18"/>
                <w:szCs w:val="18"/>
              </w:rPr>
            </w:pPr>
            <w:r w:rsidRPr="00BB40D2">
              <w:rPr>
                <w:color w:val="000000"/>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BB40D2" w:rsidRPr="00BB40D2" w:rsidRDefault="00BB40D2" w:rsidP="00BB40D2">
            <w:pPr>
              <w:jc w:val="center"/>
              <w:rPr>
                <w:color w:val="000000"/>
                <w:sz w:val="18"/>
                <w:szCs w:val="18"/>
              </w:rPr>
            </w:pPr>
            <w:r w:rsidRPr="00BB40D2">
              <w:rPr>
                <w:color w:val="000000"/>
                <w:sz w:val="18"/>
                <w:szCs w:val="18"/>
              </w:rPr>
              <w:t>4</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BB40D2" w:rsidRPr="00BB40D2" w:rsidRDefault="00BB40D2" w:rsidP="00BB40D2">
            <w:pPr>
              <w:jc w:val="center"/>
              <w:rPr>
                <w:color w:val="000000"/>
                <w:sz w:val="18"/>
                <w:szCs w:val="18"/>
              </w:rPr>
            </w:pPr>
            <w:r w:rsidRPr="00BB40D2">
              <w:rPr>
                <w:color w:val="000000"/>
                <w:sz w:val="18"/>
                <w:szCs w:val="18"/>
              </w:rPr>
              <w:t>5</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BB40D2" w:rsidRPr="00BB40D2" w:rsidRDefault="00BB40D2" w:rsidP="00BB40D2">
            <w:pPr>
              <w:jc w:val="center"/>
              <w:rPr>
                <w:color w:val="000000"/>
                <w:sz w:val="18"/>
                <w:szCs w:val="18"/>
              </w:rPr>
            </w:pPr>
            <w:r w:rsidRPr="00BB40D2">
              <w:rPr>
                <w:color w:val="000000"/>
                <w:sz w:val="18"/>
                <w:szCs w:val="18"/>
              </w:rPr>
              <w:t>6</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B40D2" w:rsidRPr="00BB40D2" w:rsidRDefault="00BB40D2" w:rsidP="00BB40D2">
            <w:pPr>
              <w:jc w:val="center"/>
              <w:rPr>
                <w:color w:val="000000"/>
                <w:sz w:val="18"/>
                <w:szCs w:val="18"/>
              </w:rPr>
            </w:pPr>
            <w:r w:rsidRPr="00BB40D2">
              <w:rPr>
                <w:color w:val="000000"/>
                <w:sz w:val="18"/>
                <w:szCs w:val="18"/>
              </w:rPr>
              <w:t>7</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BB40D2" w:rsidRPr="00BB40D2" w:rsidRDefault="00BB40D2" w:rsidP="00BB40D2">
            <w:pPr>
              <w:jc w:val="center"/>
              <w:rPr>
                <w:color w:val="000000"/>
                <w:sz w:val="18"/>
                <w:szCs w:val="18"/>
              </w:rPr>
            </w:pPr>
            <w:r w:rsidRPr="00BB40D2">
              <w:rPr>
                <w:color w:val="000000"/>
                <w:sz w:val="18"/>
                <w:szCs w:val="18"/>
              </w:rPr>
              <w:t>8</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BB40D2" w:rsidRPr="00BB40D2" w:rsidRDefault="00BB40D2" w:rsidP="00BB40D2">
            <w:pPr>
              <w:jc w:val="center"/>
              <w:rPr>
                <w:color w:val="000000"/>
                <w:sz w:val="18"/>
                <w:szCs w:val="18"/>
              </w:rPr>
            </w:pPr>
            <w:r w:rsidRPr="00BB40D2">
              <w:rPr>
                <w:color w:val="000000"/>
                <w:sz w:val="18"/>
                <w:szCs w:val="18"/>
              </w:rPr>
              <w:t>9</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BB40D2" w:rsidRPr="00BB40D2" w:rsidRDefault="00BB40D2" w:rsidP="00BB40D2">
            <w:pPr>
              <w:jc w:val="center"/>
              <w:rPr>
                <w:color w:val="000000"/>
                <w:sz w:val="18"/>
                <w:szCs w:val="18"/>
              </w:rPr>
            </w:pPr>
            <w:r w:rsidRPr="00BB40D2">
              <w:rPr>
                <w:color w:val="000000"/>
                <w:sz w:val="18"/>
                <w:szCs w:val="18"/>
              </w:rPr>
              <w:t>10</w:t>
            </w:r>
          </w:p>
        </w:tc>
        <w:tc>
          <w:tcPr>
            <w:tcW w:w="2693" w:type="dxa"/>
            <w:tcBorders>
              <w:top w:val="single" w:sz="4" w:space="0" w:color="auto"/>
              <w:left w:val="nil"/>
              <w:bottom w:val="single" w:sz="4" w:space="0" w:color="auto"/>
              <w:right w:val="single" w:sz="4" w:space="0" w:color="auto"/>
            </w:tcBorders>
            <w:shd w:val="clear" w:color="auto" w:fill="auto"/>
            <w:noWrap/>
            <w:vAlign w:val="bottom"/>
          </w:tcPr>
          <w:p w:rsidR="00BB40D2" w:rsidRPr="00BB40D2" w:rsidRDefault="00BB40D2" w:rsidP="00BB40D2">
            <w:pPr>
              <w:jc w:val="center"/>
              <w:rPr>
                <w:color w:val="000000"/>
                <w:sz w:val="18"/>
                <w:szCs w:val="18"/>
              </w:rPr>
            </w:pPr>
            <w:r w:rsidRPr="00BB40D2">
              <w:rPr>
                <w:color w:val="000000"/>
                <w:sz w:val="18"/>
                <w:szCs w:val="18"/>
              </w:rPr>
              <w:t>11</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BB40D2" w:rsidRPr="00BB40D2" w:rsidRDefault="00BB40D2" w:rsidP="00BB40D2">
            <w:pPr>
              <w:jc w:val="center"/>
              <w:rPr>
                <w:color w:val="000000"/>
                <w:sz w:val="18"/>
                <w:szCs w:val="18"/>
              </w:rPr>
            </w:pPr>
            <w:r w:rsidRPr="00BB40D2">
              <w:rPr>
                <w:color w:val="000000"/>
                <w:sz w:val="18"/>
                <w:szCs w:val="18"/>
              </w:rPr>
              <w:t>12</w:t>
            </w:r>
          </w:p>
        </w:tc>
        <w:tc>
          <w:tcPr>
            <w:tcW w:w="1135" w:type="dxa"/>
            <w:tcBorders>
              <w:top w:val="single" w:sz="4" w:space="0" w:color="auto"/>
              <w:left w:val="nil"/>
              <w:bottom w:val="single" w:sz="4" w:space="0" w:color="auto"/>
              <w:right w:val="single" w:sz="4" w:space="0" w:color="auto"/>
            </w:tcBorders>
            <w:shd w:val="clear" w:color="auto" w:fill="auto"/>
            <w:noWrap/>
            <w:vAlign w:val="bottom"/>
          </w:tcPr>
          <w:p w:rsidR="00BB40D2" w:rsidRPr="00BB40D2" w:rsidRDefault="00BB40D2" w:rsidP="00BB40D2">
            <w:pPr>
              <w:jc w:val="center"/>
              <w:rPr>
                <w:color w:val="000000"/>
                <w:sz w:val="18"/>
                <w:szCs w:val="18"/>
              </w:rPr>
            </w:pPr>
            <w:r w:rsidRPr="00BB40D2">
              <w:rPr>
                <w:color w:val="000000"/>
                <w:sz w:val="18"/>
                <w:szCs w:val="18"/>
              </w:rPr>
              <w:t>13</w:t>
            </w:r>
          </w:p>
        </w:tc>
      </w:tr>
      <w:tr w:rsidR="00BB40D2" w:rsidRPr="00BB40D2" w:rsidTr="00BB40D2">
        <w:trPr>
          <w:trHeight w:val="3964"/>
        </w:trPr>
        <w:tc>
          <w:tcPr>
            <w:tcW w:w="911" w:type="dxa"/>
            <w:tcBorders>
              <w:top w:val="single" w:sz="4" w:space="0" w:color="auto"/>
              <w:left w:val="single" w:sz="4" w:space="0" w:color="auto"/>
              <w:bottom w:val="single" w:sz="4" w:space="0" w:color="auto"/>
              <w:right w:val="single" w:sz="4" w:space="0" w:color="auto"/>
            </w:tcBorders>
            <w:shd w:val="clear" w:color="auto" w:fill="auto"/>
            <w:noWrap/>
          </w:tcPr>
          <w:p w:rsidR="00BB40D2" w:rsidRPr="00BB40D2" w:rsidRDefault="00BB40D2" w:rsidP="00BB40D2">
            <w:pPr>
              <w:rPr>
                <w:color w:val="000000"/>
                <w:sz w:val="18"/>
                <w:szCs w:val="18"/>
              </w:rPr>
            </w:pPr>
            <w:r w:rsidRPr="00BB40D2">
              <w:rPr>
                <w:color w:val="000000"/>
                <w:sz w:val="18"/>
                <w:szCs w:val="18"/>
              </w:rPr>
              <w:lastRenderedPageBreak/>
              <w:t>1</w:t>
            </w:r>
          </w:p>
        </w:tc>
        <w:tc>
          <w:tcPr>
            <w:tcW w:w="791" w:type="dxa"/>
            <w:tcBorders>
              <w:top w:val="single" w:sz="4" w:space="0" w:color="auto"/>
              <w:left w:val="nil"/>
              <w:bottom w:val="single" w:sz="4" w:space="0" w:color="auto"/>
              <w:right w:val="single" w:sz="4" w:space="0" w:color="auto"/>
            </w:tcBorders>
            <w:shd w:val="clear" w:color="auto" w:fill="auto"/>
            <w:noWrap/>
          </w:tcPr>
          <w:p w:rsidR="00BB40D2" w:rsidRPr="00BB40D2" w:rsidRDefault="00BB40D2" w:rsidP="00BB40D2">
            <w:pPr>
              <w:rPr>
                <w:color w:val="000000"/>
                <w:sz w:val="18"/>
                <w:szCs w:val="18"/>
              </w:rPr>
            </w:pPr>
            <w:r w:rsidRPr="00BB40D2">
              <w:rPr>
                <w:color w:val="000000"/>
                <w:sz w:val="18"/>
                <w:szCs w:val="18"/>
              </w:rPr>
              <w:t>2.206</w:t>
            </w:r>
          </w:p>
        </w:tc>
        <w:tc>
          <w:tcPr>
            <w:tcW w:w="1417" w:type="dxa"/>
            <w:tcBorders>
              <w:top w:val="single" w:sz="4" w:space="0" w:color="auto"/>
              <w:left w:val="nil"/>
              <w:bottom w:val="single" w:sz="4" w:space="0" w:color="auto"/>
              <w:right w:val="single" w:sz="4" w:space="0" w:color="auto"/>
            </w:tcBorders>
            <w:shd w:val="clear" w:color="auto" w:fill="auto"/>
            <w:noWrap/>
          </w:tcPr>
          <w:p w:rsidR="00BB40D2" w:rsidRPr="00BB40D2" w:rsidRDefault="00BB40D2" w:rsidP="00BB40D2">
            <w:pPr>
              <w:rPr>
                <w:color w:val="000000"/>
                <w:sz w:val="18"/>
                <w:szCs w:val="18"/>
              </w:rPr>
            </w:pPr>
            <w:r w:rsidRPr="00BB40D2">
              <w:rPr>
                <w:sz w:val="18"/>
                <w:szCs w:val="18"/>
              </w:rPr>
              <w:t>Автомобильная дорога общего пользования местного значения в границах населенного пункта</w:t>
            </w:r>
          </w:p>
        </w:tc>
        <w:tc>
          <w:tcPr>
            <w:tcW w:w="1701" w:type="dxa"/>
            <w:tcBorders>
              <w:top w:val="single" w:sz="4" w:space="0" w:color="auto"/>
              <w:left w:val="nil"/>
              <w:bottom w:val="single" w:sz="4" w:space="0" w:color="auto"/>
              <w:right w:val="single" w:sz="4" w:space="0" w:color="auto"/>
            </w:tcBorders>
            <w:shd w:val="clear" w:color="auto" w:fill="auto"/>
            <w:noWrap/>
          </w:tcPr>
          <w:p w:rsidR="00BB40D2" w:rsidRPr="00BB40D2" w:rsidRDefault="00BB40D2" w:rsidP="00BB40D2">
            <w:pPr>
              <w:rPr>
                <w:color w:val="000000"/>
                <w:sz w:val="18"/>
                <w:szCs w:val="18"/>
              </w:rPr>
            </w:pPr>
            <w:r w:rsidRPr="00BB40D2">
              <w:rPr>
                <w:color w:val="000000"/>
                <w:sz w:val="18"/>
                <w:szCs w:val="18"/>
              </w:rPr>
              <w:t xml:space="preserve">Дер. </w:t>
            </w:r>
            <w:proofErr w:type="spellStart"/>
            <w:r w:rsidRPr="00BB40D2">
              <w:rPr>
                <w:color w:val="000000"/>
                <w:sz w:val="18"/>
                <w:szCs w:val="18"/>
              </w:rPr>
              <w:t>Подберезы</w:t>
            </w:r>
            <w:proofErr w:type="spellEnd"/>
            <w:r w:rsidRPr="00BB40D2">
              <w:rPr>
                <w:color w:val="000000"/>
                <w:sz w:val="18"/>
                <w:szCs w:val="18"/>
              </w:rPr>
              <w:t xml:space="preserve"> ул</w:t>
            </w:r>
            <w:proofErr w:type="gramStart"/>
            <w:r w:rsidRPr="00BB40D2">
              <w:rPr>
                <w:color w:val="000000"/>
                <w:sz w:val="18"/>
                <w:szCs w:val="18"/>
              </w:rPr>
              <w:t>.Я</w:t>
            </w:r>
            <w:proofErr w:type="gramEnd"/>
            <w:r w:rsidRPr="00BB40D2">
              <w:rPr>
                <w:color w:val="000000"/>
                <w:sz w:val="18"/>
                <w:szCs w:val="18"/>
              </w:rPr>
              <w:t>блочная, ул. Ежевичная</w:t>
            </w:r>
          </w:p>
          <w:p w:rsidR="00BB40D2" w:rsidRPr="00BB40D2" w:rsidRDefault="00BB40D2" w:rsidP="00BB40D2">
            <w:pPr>
              <w:rPr>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noWrap/>
          </w:tcPr>
          <w:p w:rsidR="00BB40D2" w:rsidRPr="00BB40D2" w:rsidRDefault="00BB40D2" w:rsidP="00BB40D2">
            <w:pPr>
              <w:rPr>
                <w:color w:val="000000"/>
                <w:sz w:val="18"/>
                <w:szCs w:val="18"/>
              </w:rPr>
            </w:pPr>
            <w:r w:rsidRPr="00BB40D2">
              <w:rPr>
                <w:color w:val="000000"/>
                <w:sz w:val="18"/>
                <w:szCs w:val="18"/>
              </w:rPr>
              <w:t>43:30:380805:1566</w:t>
            </w:r>
          </w:p>
          <w:p w:rsidR="00BB40D2" w:rsidRPr="00BB40D2" w:rsidRDefault="00BB40D2" w:rsidP="00BB40D2">
            <w:pPr>
              <w:rPr>
                <w:color w:val="000000"/>
                <w:sz w:val="18"/>
                <w:szCs w:val="18"/>
              </w:rPr>
            </w:pPr>
          </w:p>
        </w:tc>
        <w:tc>
          <w:tcPr>
            <w:tcW w:w="993" w:type="dxa"/>
            <w:tcBorders>
              <w:top w:val="single" w:sz="4" w:space="0" w:color="auto"/>
              <w:left w:val="nil"/>
              <w:bottom w:val="single" w:sz="4" w:space="0" w:color="auto"/>
              <w:right w:val="single" w:sz="4" w:space="0" w:color="auto"/>
            </w:tcBorders>
            <w:shd w:val="clear" w:color="auto" w:fill="auto"/>
            <w:noWrap/>
          </w:tcPr>
          <w:p w:rsidR="00BB40D2" w:rsidRPr="00BB40D2" w:rsidRDefault="00BB40D2" w:rsidP="00BB40D2">
            <w:pPr>
              <w:rPr>
                <w:color w:val="000000"/>
                <w:sz w:val="18"/>
                <w:szCs w:val="18"/>
              </w:rPr>
            </w:pPr>
            <w:r w:rsidRPr="00BB40D2">
              <w:rPr>
                <w:color w:val="000000"/>
                <w:sz w:val="18"/>
                <w:szCs w:val="18"/>
              </w:rPr>
              <w:t>1,33 км грунт</w:t>
            </w:r>
          </w:p>
        </w:tc>
        <w:tc>
          <w:tcPr>
            <w:tcW w:w="425" w:type="dxa"/>
            <w:tcBorders>
              <w:top w:val="single" w:sz="4" w:space="0" w:color="auto"/>
              <w:left w:val="nil"/>
              <w:bottom w:val="single" w:sz="4" w:space="0" w:color="auto"/>
              <w:right w:val="single" w:sz="4" w:space="0" w:color="auto"/>
            </w:tcBorders>
            <w:shd w:val="clear" w:color="auto" w:fill="auto"/>
            <w:noWrap/>
          </w:tcPr>
          <w:p w:rsidR="00BB40D2" w:rsidRPr="00BB40D2" w:rsidRDefault="00BB40D2" w:rsidP="00BB40D2">
            <w:pPr>
              <w:rPr>
                <w:color w:val="000000"/>
                <w:sz w:val="18"/>
                <w:szCs w:val="18"/>
              </w:rPr>
            </w:pPr>
          </w:p>
        </w:tc>
        <w:tc>
          <w:tcPr>
            <w:tcW w:w="425" w:type="dxa"/>
            <w:tcBorders>
              <w:top w:val="single" w:sz="4" w:space="0" w:color="auto"/>
              <w:left w:val="nil"/>
              <w:bottom w:val="single" w:sz="4" w:space="0" w:color="auto"/>
              <w:right w:val="single" w:sz="4" w:space="0" w:color="auto"/>
            </w:tcBorders>
            <w:shd w:val="clear" w:color="auto" w:fill="auto"/>
            <w:noWrap/>
          </w:tcPr>
          <w:p w:rsidR="00BB40D2" w:rsidRPr="00BB40D2" w:rsidRDefault="00BB40D2" w:rsidP="00BB40D2">
            <w:pPr>
              <w:rPr>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noWrap/>
          </w:tcPr>
          <w:p w:rsidR="00BB40D2" w:rsidRPr="00BB40D2" w:rsidRDefault="00BB40D2" w:rsidP="00BB40D2">
            <w:pPr>
              <w:rPr>
                <w:color w:val="000000"/>
                <w:sz w:val="18"/>
                <w:szCs w:val="18"/>
              </w:rPr>
            </w:pPr>
            <w:r w:rsidRPr="00BB40D2">
              <w:rPr>
                <w:color w:val="000000"/>
                <w:sz w:val="18"/>
                <w:szCs w:val="18"/>
              </w:rPr>
              <w:t>193689,6</w:t>
            </w:r>
          </w:p>
        </w:tc>
        <w:tc>
          <w:tcPr>
            <w:tcW w:w="851" w:type="dxa"/>
            <w:tcBorders>
              <w:top w:val="single" w:sz="4" w:space="0" w:color="auto"/>
              <w:left w:val="nil"/>
              <w:bottom w:val="single" w:sz="4" w:space="0" w:color="auto"/>
              <w:right w:val="single" w:sz="4" w:space="0" w:color="auto"/>
            </w:tcBorders>
            <w:shd w:val="clear" w:color="auto" w:fill="auto"/>
            <w:noWrap/>
          </w:tcPr>
          <w:p w:rsidR="00BB40D2" w:rsidRPr="00BB40D2" w:rsidRDefault="00BB40D2" w:rsidP="00BB40D2">
            <w:pPr>
              <w:rPr>
                <w:color w:val="000000"/>
                <w:sz w:val="18"/>
                <w:szCs w:val="18"/>
              </w:rPr>
            </w:pPr>
          </w:p>
        </w:tc>
        <w:tc>
          <w:tcPr>
            <w:tcW w:w="2693" w:type="dxa"/>
            <w:tcBorders>
              <w:top w:val="single" w:sz="4" w:space="0" w:color="auto"/>
              <w:left w:val="nil"/>
              <w:bottom w:val="single" w:sz="4" w:space="0" w:color="auto"/>
              <w:right w:val="single" w:sz="4" w:space="0" w:color="auto"/>
            </w:tcBorders>
            <w:shd w:val="clear" w:color="auto" w:fill="auto"/>
            <w:noWrap/>
          </w:tcPr>
          <w:p w:rsidR="00BB40D2" w:rsidRPr="00BB40D2" w:rsidRDefault="00BB40D2" w:rsidP="00BB40D2">
            <w:pPr>
              <w:rPr>
                <w:color w:val="000000"/>
                <w:sz w:val="18"/>
                <w:szCs w:val="18"/>
              </w:rPr>
            </w:pPr>
            <w:r w:rsidRPr="00BB40D2">
              <w:rPr>
                <w:color w:val="000000"/>
                <w:sz w:val="18"/>
                <w:szCs w:val="18"/>
              </w:rPr>
              <w:t>Запись о регистрации права Собственность за № 43:30:380805:1566-43/051/2022-3 от 26 июля 2022 г.;  Решение Шиховской сельской думы Слободского района Кировской области</w:t>
            </w:r>
            <w:proofErr w:type="gramStart"/>
            <w:r w:rsidRPr="00BB40D2">
              <w:rPr>
                <w:color w:val="000000"/>
                <w:sz w:val="18"/>
                <w:szCs w:val="18"/>
              </w:rPr>
              <w:t xml:space="preserve"> П</w:t>
            </w:r>
            <w:proofErr w:type="gramEnd"/>
            <w:r w:rsidRPr="00BB40D2">
              <w:rPr>
                <w:color w:val="000000"/>
                <w:sz w:val="18"/>
                <w:szCs w:val="18"/>
              </w:rPr>
              <w:t>ятого созыва от 30.09.2022 г.  № 1/13 «О внесении изменений и дополнений в Реестр муниципального имущества муниципального образования Шиховское сельское поселение Слободского района Кировской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B40D2" w:rsidRPr="00BB40D2" w:rsidRDefault="00BB40D2" w:rsidP="00BB40D2">
            <w:pPr>
              <w:rPr>
                <w:color w:val="000000"/>
                <w:sz w:val="18"/>
                <w:szCs w:val="18"/>
              </w:rPr>
            </w:pPr>
            <w:r w:rsidRPr="00BB40D2">
              <w:rPr>
                <w:color w:val="000000"/>
                <w:sz w:val="18"/>
                <w:szCs w:val="18"/>
              </w:rPr>
              <w:t>Муниципальное образование Шиховское сельское поселение Слободского района Кировской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40D2" w:rsidRPr="00BB40D2" w:rsidRDefault="00BB40D2" w:rsidP="00BB40D2">
            <w:pPr>
              <w:jc w:val="both"/>
              <w:rPr>
                <w:color w:val="000000"/>
                <w:sz w:val="18"/>
                <w:szCs w:val="18"/>
              </w:rPr>
            </w:pPr>
          </w:p>
        </w:tc>
      </w:tr>
      <w:tr w:rsidR="00BB40D2" w:rsidRPr="00BB40D2" w:rsidTr="00BB40D2">
        <w:trPr>
          <w:trHeight w:val="204"/>
        </w:trPr>
        <w:tc>
          <w:tcPr>
            <w:tcW w:w="911" w:type="dxa"/>
            <w:tcBorders>
              <w:top w:val="single" w:sz="4" w:space="0" w:color="auto"/>
              <w:left w:val="single" w:sz="4" w:space="0" w:color="auto"/>
              <w:bottom w:val="single" w:sz="4" w:space="0" w:color="auto"/>
              <w:right w:val="single" w:sz="4" w:space="0" w:color="auto"/>
            </w:tcBorders>
            <w:shd w:val="clear" w:color="auto" w:fill="auto"/>
            <w:noWrap/>
          </w:tcPr>
          <w:p w:rsidR="00BB40D2" w:rsidRPr="00BB40D2" w:rsidRDefault="00BB40D2" w:rsidP="00BB40D2">
            <w:pPr>
              <w:rPr>
                <w:color w:val="000000"/>
                <w:sz w:val="18"/>
                <w:szCs w:val="18"/>
              </w:rPr>
            </w:pPr>
            <w:r w:rsidRPr="00BB40D2">
              <w:rPr>
                <w:color w:val="000000"/>
                <w:sz w:val="18"/>
                <w:szCs w:val="18"/>
              </w:rPr>
              <w:t>2</w:t>
            </w:r>
          </w:p>
        </w:tc>
        <w:tc>
          <w:tcPr>
            <w:tcW w:w="791" w:type="dxa"/>
            <w:tcBorders>
              <w:top w:val="single" w:sz="4" w:space="0" w:color="auto"/>
              <w:left w:val="nil"/>
              <w:bottom w:val="single" w:sz="4" w:space="0" w:color="auto"/>
              <w:right w:val="single" w:sz="4" w:space="0" w:color="auto"/>
            </w:tcBorders>
            <w:shd w:val="clear" w:color="auto" w:fill="auto"/>
            <w:noWrap/>
          </w:tcPr>
          <w:p w:rsidR="00BB40D2" w:rsidRPr="00BB40D2" w:rsidRDefault="00BB40D2" w:rsidP="00BB40D2">
            <w:pPr>
              <w:rPr>
                <w:color w:val="000000"/>
                <w:sz w:val="18"/>
                <w:szCs w:val="18"/>
              </w:rPr>
            </w:pPr>
            <w:r w:rsidRPr="00BB40D2">
              <w:rPr>
                <w:color w:val="000000"/>
                <w:sz w:val="18"/>
                <w:szCs w:val="18"/>
              </w:rPr>
              <w:t>2.207</w:t>
            </w:r>
          </w:p>
        </w:tc>
        <w:tc>
          <w:tcPr>
            <w:tcW w:w="1417" w:type="dxa"/>
            <w:tcBorders>
              <w:top w:val="single" w:sz="4" w:space="0" w:color="auto"/>
              <w:left w:val="nil"/>
              <w:bottom w:val="single" w:sz="4" w:space="0" w:color="auto"/>
              <w:right w:val="single" w:sz="4" w:space="0" w:color="auto"/>
            </w:tcBorders>
            <w:shd w:val="clear" w:color="auto" w:fill="auto"/>
            <w:noWrap/>
          </w:tcPr>
          <w:p w:rsidR="00BB40D2" w:rsidRPr="00BB40D2" w:rsidRDefault="00BB40D2" w:rsidP="00BB40D2">
            <w:pPr>
              <w:rPr>
                <w:color w:val="000000"/>
                <w:sz w:val="18"/>
                <w:szCs w:val="18"/>
              </w:rPr>
            </w:pPr>
            <w:r w:rsidRPr="00BB40D2">
              <w:rPr>
                <w:sz w:val="18"/>
                <w:szCs w:val="18"/>
              </w:rPr>
              <w:t>Автомобильная дорога общего пользования местного значения в границах населенного пункта</w:t>
            </w:r>
          </w:p>
        </w:tc>
        <w:tc>
          <w:tcPr>
            <w:tcW w:w="1701" w:type="dxa"/>
            <w:tcBorders>
              <w:top w:val="single" w:sz="4" w:space="0" w:color="auto"/>
              <w:left w:val="nil"/>
              <w:bottom w:val="single" w:sz="4" w:space="0" w:color="auto"/>
              <w:right w:val="single" w:sz="4" w:space="0" w:color="auto"/>
            </w:tcBorders>
            <w:shd w:val="clear" w:color="auto" w:fill="auto"/>
            <w:noWrap/>
          </w:tcPr>
          <w:p w:rsidR="00BB40D2" w:rsidRPr="00BB40D2" w:rsidRDefault="00BB40D2" w:rsidP="00BB40D2">
            <w:pPr>
              <w:rPr>
                <w:color w:val="000000"/>
                <w:sz w:val="18"/>
                <w:szCs w:val="18"/>
              </w:rPr>
            </w:pPr>
            <w:r w:rsidRPr="00BB40D2">
              <w:rPr>
                <w:color w:val="000000"/>
                <w:sz w:val="18"/>
                <w:szCs w:val="18"/>
              </w:rPr>
              <w:t xml:space="preserve">Дер. </w:t>
            </w:r>
            <w:proofErr w:type="spellStart"/>
            <w:r w:rsidRPr="00BB40D2">
              <w:rPr>
                <w:color w:val="000000"/>
                <w:sz w:val="18"/>
                <w:szCs w:val="18"/>
              </w:rPr>
              <w:t>Головизнины</w:t>
            </w:r>
            <w:proofErr w:type="spellEnd"/>
            <w:r w:rsidRPr="00BB40D2">
              <w:rPr>
                <w:color w:val="000000"/>
                <w:sz w:val="18"/>
                <w:szCs w:val="18"/>
              </w:rPr>
              <w:t xml:space="preserve">  ул. Романовская</w:t>
            </w:r>
          </w:p>
        </w:tc>
        <w:tc>
          <w:tcPr>
            <w:tcW w:w="1701" w:type="dxa"/>
            <w:tcBorders>
              <w:top w:val="single" w:sz="4" w:space="0" w:color="auto"/>
              <w:left w:val="nil"/>
              <w:bottom w:val="single" w:sz="4" w:space="0" w:color="auto"/>
              <w:right w:val="single" w:sz="4" w:space="0" w:color="auto"/>
            </w:tcBorders>
            <w:shd w:val="clear" w:color="auto" w:fill="auto"/>
            <w:noWrap/>
          </w:tcPr>
          <w:p w:rsidR="00BB40D2" w:rsidRPr="00BB40D2" w:rsidRDefault="00BB40D2" w:rsidP="00BB40D2">
            <w:pPr>
              <w:rPr>
                <w:color w:val="000000"/>
                <w:sz w:val="18"/>
                <w:szCs w:val="18"/>
              </w:rPr>
            </w:pPr>
            <w:r w:rsidRPr="00BB40D2">
              <w:rPr>
                <w:color w:val="000000"/>
                <w:sz w:val="18"/>
                <w:szCs w:val="18"/>
              </w:rPr>
              <w:t>43:30:390924:559</w:t>
            </w:r>
          </w:p>
        </w:tc>
        <w:tc>
          <w:tcPr>
            <w:tcW w:w="993" w:type="dxa"/>
            <w:tcBorders>
              <w:top w:val="single" w:sz="4" w:space="0" w:color="auto"/>
              <w:left w:val="nil"/>
              <w:bottom w:val="single" w:sz="4" w:space="0" w:color="auto"/>
              <w:right w:val="single" w:sz="4" w:space="0" w:color="auto"/>
            </w:tcBorders>
            <w:shd w:val="clear" w:color="auto" w:fill="auto"/>
            <w:noWrap/>
          </w:tcPr>
          <w:p w:rsidR="00BB40D2" w:rsidRPr="00BB40D2" w:rsidRDefault="00BB40D2" w:rsidP="00BB40D2">
            <w:pPr>
              <w:rPr>
                <w:color w:val="000000"/>
                <w:sz w:val="18"/>
                <w:szCs w:val="18"/>
              </w:rPr>
            </w:pPr>
            <w:r w:rsidRPr="00BB40D2">
              <w:rPr>
                <w:color w:val="000000"/>
                <w:sz w:val="18"/>
                <w:szCs w:val="18"/>
              </w:rPr>
              <w:t>0,043 км грунт</w:t>
            </w:r>
          </w:p>
        </w:tc>
        <w:tc>
          <w:tcPr>
            <w:tcW w:w="425" w:type="dxa"/>
            <w:tcBorders>
              <w:top w:val="single" w:sz="4" w:space="0" w:color="auto"/>
              <w:left w:val="nil"/>
              <w:bottom w:val="single" w:sz="4" w:space="0" w:color="auto"/>
              <w:right w:val="single" w:sz="4" w:space="0" w:color="auto"/>
            </w:tcBorders>
            <w:shd w:val="clear" w:color="auto" w:fill="auto"/>
            <w:noWrap/>
          </w:tcPr>
          <w:p w:rsidR="00BB40D2" w:rsidRPr="00BB40D2" w:rsidRDefault="00BB40D2" w:rsidP="00BB40D2">
            <w:pPr>
              <w:rPr>
                <w:color w:val="000000"/>
                <w:sz w:val="18"/>
                <w:szCs w:val="18"/>
              </w:rPr>
            </w:pPr>
          </w:p>
        </w:tc>
        <w:tc>
          <w:tcPr>
            <w:tcW w:w="425" w:type="dxa"/>
            <w:tcBorders>
              <w:top w:val="single" w:sz="4" w:space="0" w:color="auto"/>
              <w:left w:val="nil"/>
              <w:bottom w:val="single" w:sz="4" w:space="0" w:color="auto"/>
              <w:right w:val="single" w:sz="4" w:space="0" w:color="auto"/>
            </w:tcBorders>
            <w:shd w:val="clear" w:color="auto" w:fill="auto"/>
            <w:noWrap/>
          </w:tcPr>
          <w:p w:rsidR="00BB40D2" w:rsidRPr="00BB40D2" w:rsidRDefault="00BB40D2" w:rsidP="00BB40D2">
            <w:pPr>
              <w:rPr>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noWrap/>
          </w:tcPr>
          <w:p w:rsidR="00BB40D2" w:rsidRPr="00BB40D2" w:rsidRDefault="00BB40D2" w:rsidP="00BB40D2">
            <w:pPr>
              <w:rPr>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noWrap/>
          </w:tcPr>
          <w:p w:rsidR="00BB40D2" w:rsidRPr="00BB40D2" w:rsidRDefault="00BB40D2" w:rsidP="00BB40D2">
            <w:pPr>
              <w:rPr>
                <w:color w:val="000000"/>
                <w:sz w:val="18"/>
                <w:szCs w:val="18"/>
              </w:rPr>
            </w:pPr>
          </w:p>
        </w:tc>
        <w:tc>
          <w:tcPr>
            <w:tcW w:w="2693" w:type="dxa"/>
            <w:tcBorders>
              <w:top w:val="single" w:sz="4" w:space="0" w:color="auto"/>
              <w:left w:val="nil"/>
              <w:bottom w:val="single" w:sz="4" w:space="0" w:color="auto"/>
              <w:right w:val="single" w:sz="4" w:space="0" w:color="auto"/>
            </w:tcBorders>
            <w:shd w:val="clear" w:color="auto" w:fill="auto"/>
            <w:noWrap/>
          </w:tcPr>
          <w:p w:rsidR="00BB40D2" w:rsidRPr="00BB40D2" w:rsidRDefault="00BB40D2" w:rsidP="00BB40D2">
            <w:pPr>
              <w:rPr>
                <w:color w:val="000000"/>
                <w:sz w:val="18"/>
                <w:szCs w:val="18"/>
              </w:rPr>
            </w:pPr>
            <w:r w:rsidRPr="00BB40D2">
              <w:rPr>
                <w:color w:val="000000"/>
                <w:sz w:val="18"/>
                <w:szCs w:val="18"/>
              </w:rPr>
              <w:t>Запись о регистрации права Собственность за № 43:30:390924:559-43/051/2022-57 от 21 июля 2022 г.;  Решение Шиховской сельской думы Слободского района Кировской области</w:t>
            </w:r>
            <w:proofErr w:type="gramStart"/>
            <w:r w:rsidRPr="00BB40D2">
              <w:rPr>
                <w:color w:val="000000"/>
                <w:sz w:val="18"/>
                <w:szCs w:val="18"/>
              </w:rPr>
              <w:t xml:space="preserve"> П</w:t>
            </w:r>
            <w:proofErr w:type="gramEnd"/>
            <w:r w:rsidRPr="00BB40D2">
              <w:rPr>
                <w:color w:val="000000"/>
                <w:sz w:val="18"/>
                <w:szCs w:val="18"/>
              </w:rPr>
              <w:t>ятого созыва от 30.09.2022 г.  № 1/13 «О внесении изменений и дополнений в Реестр муниципального имущества муниципального образования Шиховское сельское поселение Слободского района Кировской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B40D2" w:rsidRPr="00BB40D2" w:rsidRDefault="00BB40D2" w:rsidP="00BB40D2">
            <w:pPr>
              <w:rPr>
                <w:color w:val="000000"/>
                <w:sz w:val="18"/>
                <w:szCs w:val="18"/>
              </w:rPr>
            </w:pPr>
            <w:r w:rsidRPr="00BB40D2">
              <w:rPr>
                <w:color w:val="000000"/>
                <w:sz w:val="18"/>
                <w:szCs w:val="18"/>
              </w:rPr>
              <w:t>Муниципальное образование Шиховское сельское поселение Слободского района Кировской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40D2" w:rsidRPr="00BB40D2" w:rsidRDefault="00BB40D2" w:rsidP="00BB40D2">
            <w:pPr>
              <w:rPr>
                <w:color w:val="000000"/>
                <w:sz w:val="18"/>
                <w:szCs w:val="18"/>
              </w:rPr>
            </w:pPr>
          </w:p>
        </w:tc>
      </w:tr>
      <w:tr w:rsidR="00BB40D2" w:rsidRPr="00BB40D2" w:rsidTr="00BB40D2">
        <w:trPr>
          <w:trHeight w:val="204"/>
        </w:trPr>
        <w:tc>
          <w:tcPr>
            <w:tcW w:w="911" w:type="dxa"/>
            <w:tcBorders>
              <w:top w:val="single" w:sz="4" w:space="0" w:color="auto"/>
              <w:left w:val="single" w:sz="4" w:space="0" w:color="auto"/>
              <w:bottom w:val="single" w:sz="4" w:space="0" w:color="auto"/>
              <w:right w:val="single" w:sz="4" w:space="0" w:color="auto"/>
            </w:tcBorders>
            <w:shd w:val="clear" w:color="auto" w:fill="auto"/>
            <w:noWrap/>
          </w:tcPr>
          <w:p w:rsidR="00BB40D2" w:rsidRPr="00BB40D2" w:rsidRDefault="00BB40D2" w:rsidP="00BB40D2">
            <w:pPr>
              <w:rPr>
                <w:color w:val="000000"/>
                <w:sz w:val="18"/>
                <w:szCs w:val="18"/>
              </w:rPr>
            </w:pPr>
            <w:r w:rsidRPr="00BB40D2">
              <w:rPr>
                <w:color w:val="000000"/>
                <w:sz w:val="18"/>
                <w:szCs w:val="18"/>
              </w:rPr>
              <w:t>3</w:t>
            </w:r>
          </w:p>
        </w:tc>
        <w:tc>
          <w:tcPr>
            <w:tcW w:w="791" w:type="dxa"/>
            <w:tcBorders>
              <w:top w:val="single" w:sz="4" w:space="0" w:color="auto"/>
              <w:left w:val="nil"/>
              <w:bottom w:val="single" w:sz="4" w:space="0" w:color="auto"/>
              <w:right w:val="single" w:sz="4" w:space="0" w:color="auto"/>
            </w:tcBorders>
            <w:shd w:val="clear" w:color="auto" w:fill="auto"/>
            <w:noWrap/>
          </w:tcPr>
          <w:p w:rsidR="00BB40D2" w:rsidRPr="00BB40D2" w:rsidRDefault="00BB40D2" w:rsidP="00BB40D2">
            <w:pPr>
              <w:rPr>
                <w:color w:val="000000"/>
                <w:sz w:val="18"/>
                <w:szCs w:val="18"/>
              </w:rPr>
            </w:pPr>
            <w:r w:rsidRPr="00BB40D2">
              <w:rPr>
                <w:color w:val="000000"/>
                <w:sz w:val="18"/>
                <w:szCs w:val="18"/>
              </w:rPr>
              <w:t>2.208</w:t>
            </w:r>
          </w:p>
        </w:tc>
        <w:tc>
          <w:tcPr>
            <w:tcW w:w="1417" w:type="dxa"/>
            <w:tcBorders>
              <w:top w:val="single" w:sz="4" w:space="0" w:color="auto"/>
              <w:left w:val="nil"/>
              <w:bottom w:val="single" w:sz="4" w:space="0" w:color="auto"/>
              <w:right w:val="single" w:sz="4" w:space="0" w:color="auto"/>
            </w:tcBorders>
            <w:shd w:val="clear" w:color="auto" w:fill="auto"/>
            <w:noWrap/>
          </w:tcPr>
          <w:p w:rsidR="00BB40D2" w:rsidRPr="00BB40D2" w:rsidRDefault="00BB40D2" w:rsidP="00BB40D2">
            <w:pPr>
              <w:rPr>
                <w:color w:val="000000"/>
                <w:sz w:val="18"/>
                <w:szCs w:val="18"/>
              </w:rPr>
            </w:pPr>
            <w:r w:rsidRPr="00BB40D2">
              <w:rPr>
                <w:sz w:val="18"/>
                <w:szCs w:val="18"/>
              </w:rPr>
              <w:t xml:space="preserve">Автомобильная дорога общего пользования местного значения в границах населенного </w:t>
            </w:r>
            <w:r w:rsidRPr="00BB40D2">
              <w:rPr>
                <w:sz w:val="18"/>
                <w:szCs w:val="18"/>
              </w:rPr>
              <w:lastRenderedPageBreak/>
              <w:t>пункта</w:t>
            </w:r>
          </w:p>
        </w:tc>
        <w:tc>
          <w:tcPr>
            <w:tcW w:w="1701" w:type="dxa"/>
            <w:tcBorders>
              <w:top w:val="single" w:sz="4" w:space="0" w:color="auto"/>
              <w:left w:val="nil"/>
              <w:bottom w:val="single" w:sz="4" w:space="0" w:color="auto"/>
              <w:right w:val="single" w:sz="4" w:space="0" w:color="auto"/>
            </w:tcBorders>
            <w:shd w:val="clear" w:color="auto" w:fill="auto"/>
            <w:noWrap/>
          </w:tcPr>
          <w:p w:rsidR="00BB40D2" w:rsidRPr="00BB40D2" w:rsidRDefault="00BB40D2" w:rsidP="00BB40D2">
            <w:pPr>
              <w:rPr>
                <w:color w:val="000000"/>
                <w:sz w:val="18"/>
                <w:szCs w:val="18"/>
              </w:rPr>
            </w:pPr>
            <w:r w:rsidRPr="00BB40D2">
              <w:rPr>
                <w:color w:val="000000"/>
                <w:sz w:val="18"/>
                <w:szCs w:val="18"/>
              </w:rPr>
              <w:lastRenderedPageBreak/>
              <w:t xml:space="preserve">Дер. </w:t>
            </w:r>
            <w:proofErr w:type="spellStart"/>
            <w:r w:rsidRPr="00BB40D2">
              <w:rPr>
                <w:color w:val="000000"/>
                <w:sz w:val="18"/>
                <w:szCs w:val="18"/>
              </w:rPr>
              <w:t>Головизнины</w:t>
            </w:r>
            <w:proofErr w:type="spellEnd"/>
            <w:r w:rsidRPr="00BB40D2">
              <w:rPr>
                <w:color w:val="000000"/>
                <w:sz w:val="18"/>
                <w:szCs w:val="18"/>
              </w:rPr>
              <w:t xml:space="preserve"> </w:t>
            </w:r>
            <w:proofErr w:type="gramStart"/>
            <w:r w:rsidRPr="00BB40D2">
              <w:rPr>
                <w:color w:val="000000"/>
                <w:sz w:val="18"/>
                <w:szCs w:val="18"/>
              </w:rPr>
              <w:t>ул. б</w:t>
            </w:r>
            <w:proofErr w:type="gramEnd"/>
            <w:r w:rsidRPr="00BB40D2">
              <w:rPr>
                <w:color w:val="000000"/>
                <w:sz w:val="18"/>
                <w:szCs w:val="18"/>
              </w:rPr>
              <w:t>/названия</w:t>
            </w:r>
          </w:p>
        </w:tc>
        <w:tc>
          <w:tcPr>
            <w:tcW w:w="1701" w:type="dxa"/>
            <w:tcBorders>
              <w:top w:val="single" w:sz="4" w:space="0" w:color="auto"/>
              <w:left w:val="nil"/>
              <w:bottom w:val="single" w:sz="4" w:space="0" w:color="auto"/>
              <w:right w:val="single" w:sz="4" w:space="0" w:color="auto"/>
            </w:tcBorders>
            <w:shd w:val="clear" w:color="auto" w:fill="auto"/>
            <w:noWrap/>
          </w:tcPr>
          <w:p w:rsidR="00BB40D2" w:rsidRPr="00BB40D2" w:rsidRDefault="00BB40D2" w:rsidP="00BB40D2">
            <w:pPr>
              <w:rPr>
                <w:color w:val="000000"/>
                <w:sz w:val="18"/>
                <w:szCs w:val="18"/>
              </w:rPr>
            </w:pPr>
            <w:r w:rsidRPr="00BB40D2">
              <w:rPr>
                <w:color w:val="000000"/>
                <w:sz w:val="18"/>
                <w:szCs w:val="18"/>
              </w:rPr>
              <w:t>43:30:390924:580</w:t>
            </w:r>
          </w:p>
        </w:tc>
        <w:tc>
          <w:tcPr>
            <w:tcW w:w="993" w:type="dxa"/>
            <w:tcBorders>
              <w:top w:val="single" w:sz="4" w:space="0" w:color="auto"/>
              <w:left w:val="nil"/>
              <w:bottom w:val="single" w:sz="4" w:space="0" w:color="auto"/>
              <w:right w:val="single" w:sz="4" w:space="0" w:color="auto"/>
            </w:tcBorders>
            <w:shd w:val="clear" w:color="auto" w:fill="auto"/>
            <w:noWrap/>
          </w:tcPr>
          <w:p w:rsidR="00BB40D2" w:rsidRPr="00BB40D2" w:rsidRDefault="00BB40D2" w:rsidP="00BB40D2">
            <w:pPr>
              <w:rPr>
                <w:color w:val="000000"/>
                <w:sz w:val="18"/>
                <w:szCs w:val="18"/>
              </w:rPr>
            </w:pPr>
            <w:r w:rsidRPr="00BB40D2">
              <w:rPr>
                <w:color w:val="000000"/>
                <w:sz w:val="18"/>
                <w:szCs w:val="18"/>
              </w:rPr>
              <w:t>0,046 км грунт</w:t>
            </w:r>
          </w:p>
        </w:tc>
        <w:tc>
          <w:tcPr>
            <w:tcW w:w="425" w:type="dxa"/>
            <w:tcBorders>
              <w:top w:val="single" w:sz="4" w:space="0" w:color="auto"/>
              <w:left w:val="nil"/>
              <w:bottom w:val="single" w:sz="4" w:space="0" w:color="auto"/>
              <w:right w:val="single" w:sz="4" w:space="0" w:color="auto"/>
            </w:tcBorders>
            <w:shd w:val="clear" w:color="auto" w:fill="auto"/>
            <w:noWrap/>
          </w:tcPr>
          <w:p w:rsidR="00BB40D2" w:rsidRPr="00BB40D2" w:rsidRDefault="00BB40D2" w:rsidP="00BB40D2">
            <w:pPr>
              <w:rPr>
                <w:color w:val="000000"/>
                <w:sz w:val="18"/>
                <w:szCs w:val="18"/>
              </w:rPr>
            </w:pPr>
          </w:p>
        </w:tc>
        <w:tc>
          <w:tcPr>
            <w:tcW w:w="425" w:type="dxa"/>
            <w:tcBorders>
              <w:top w:val="single" w:sz="4" w:space="0" w:color="auto"/>
              <w:left w:val="nil"/>
              <w:bottom w:val="single" w:sz="4" w:space="0" w:color="auto"/>
              <w:right w:val="single" w:sz="4" w:space="0" w:color="auto"/>
            </w:tcBorders>
            <w:shd w:val="clear" w:color="auto" w:fill="auto"/>
            <w:noWrap/>
          </w:tcPr>
          <w:p w:rsidR="00BB40D2" w:rsidRPr="00BB40D2" w:rsidRDefault="00BB40D2" w:rsidP="00BB40D2">
            <w:pPr>
              <w:rPr>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noWrap/>
          </w:tcPr>
          <w:p w:rsidR="00BB40D2" w:rsidRPr="00BB40D2" w:rsidRDefault="00BB40D2" w:rsidP="00BB40D2">
            <w:pPr>
              <w:rPr>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noWrap/>
          </w:tcPr>
          <w:p w:rsidR="00BB40D2" w:rsidRPr="00BB40D2" w:rsidRDefault="00BB40D2" w:rsidP="00BB40D2">
            <w:pPr>
              <w:rPr>
                <w:color w:val="000000"/>
                <w:sz w:val="18"/>
                <w:szCs w:val="18"/>
              </w:rPr>
            </w:pPr>
          </w:p>
        </w:tc>
        <w:tc>
          <w:tcPr>
            <w:tcW w:w="2693" w:type="dxa"/>
            <w:tcBorders>
              <w:top w:val="single" w:sz="4" w:space="0" w:color="auto"/>
              <w:left w:val="nil"/>
              <w:bottom w:val="single" w:sz="4" w:space="0" w:color="auto"/>
              <w:right w:val="single" w:sz="4" w:space="0" w:color="auto"/>
            </w:tcBorders>
            <w:shd w:val="clear" w:color="auto" w:fill="auto"/>
            <w:noWrap/>
          </w:tcPr>
          <w:p w:rsidR="00BB40D2" w:rsidRPr="00BB40D2" w:rsidRDefault="00BB40D2" w:rsidP="00BB40D2">
            <w:pPr>
              <w:rPr>
                <w:color w:val="000000"/>
                <w:sz w:val="18"/>
                <w:szCs w:val="18"/>
              </w:rPr>
            </w:pPr>
            <w:r w:rsidRPr="00BB40D2">
              <w:rPr>
                <w:color w:val="000000"/>
                <w:sz w:val="18"/>
                <w:szCs w:val="18"/>
              </w:rPr>
              <w:t>Запись о регистрации права Собственность за № 43:30:390924:580-43/051/2022-57  от 21 июля 2022 г.  Решение Шиховской сельской думы Слободского района Кировской области</w:t>
            </w:r>
            <w:proofErr w:type="gramStart"/>
            <w:r w:rsidRPr="00BB40D2">
              <w:rPr>
                <w:color w:val="000000"/>
                <w:sz w:val="18"/>
                <w:szCs w:val="18"/>
              </w:rPr>
              <w:t xml:space="preserve"> П</w:t>
            </w:r>
            <w:proofErr w:type="gramEnd"/>
            <w:r w:rsidRPr="00BB40D2">
              <w:rPr>
                <w:color w:val="000000"/>
                <w:sz w:val="18"/>
                <w:szCs w:val="18"/>
              </w:rPr>
              <w:t xml:space="preserve">ятого созыва от 30.09.2022г  № 1/13 «О </w:t>
            </w:r>
            <w:r w:rsidRPr="00BB40D2">
              <w:rPr>
                <w:color w:val="000000"/>
                <w:sz w:val="18"/>
                <w:szCs w:val="18"/>
              </w:rPr>
              <w:lastRenderedPageBreak/>
              <w:t>внесении изменений и дополнений в Реестр муниципального имущества муниципального образования Шиховское сельское поселение Слободского района Кировской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B40D2" w:rsidRPr="00BB40D2" w:rsidRDefault="00BB40D2" w:rsidP="00BB40D2">
            <w:pPr>
              <w:rPr>
                <w:color w:val="000000"/>
                <w:sz w:val="18"/>
                <w:szCs w:val="18"/>
              </w:rPr>
            </w:pPr>
            <w:r w:rsidRPr="00BB40D2">
              <w:rPr>
                <w:color w:val="000000"/>
                <w:sz w:val="18"/>
                <w:szCs w:val="18"/>
              </w:rPr>
              <w:lastRenderedPageBreak/>
              <w:t xml:space="preserve">Муниципальное образование Шиховское сельское поселение Слободского района Кировской </w:t>
            </w:r>
            <w:r w:rsidRPr="00BB40D2">
              <w:rPr>
                <w:color w:val="000000"/>
                <w:sz w:val="18"/>
                <w:szCs w:val="18"/>
              </w:rPr>
              <w:lastRenderedPageBreak/>
              <w:t>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40D2" w:rsidRPr="00BB40D2" w:rsidRDefault="00BB40D2" w:rsidP="00BB40D2">
            <w:pPr>
              <w:rPr>
                <w:color w:val="000000"/>
                <w:sz w:val="18"/>
                <w:szCs w:val="18"/>
              </w:rPr>
            </w:pPr>
          </w:p>
        </w:tc>
      </w:tr>
      <w:tr w:rsidR="00BB40D2" w:rsidRPr="00BB40D2" w:rsidTr="00BB40D2">
        <w:trPr>
          <w:trHeight w:val="204"/>
        </w:trPr>
        <w:tc>
          <w:tcPr>
            <w:tcW w:w="911" w:type="dxa"/>
            <w:tcBorders>
              <w:top w:val="single" w:sz="4" w:space="0" w:color="auto"/>
              <w:left w:val="single" w:sz="4" w:space="0" w:color="auto"/>
              <w:bottom w:val="single" w:sz="4" w:space="0" w:color="auto"/>
              <w:right w:val="single" w:sz="4" w:space="0" w:color="auto"/>
            </w:tcBorders>
            <w:shd w:val="clear" w:color="auto" w:fill="auto"/>
            <w:noWrap/>
          </w:tcPr>
          <w:p w:rsidR="00BB40D2" w:rsidRPr="00BB40D2" w:rsidRDefault="00BB40D2" w:rsidP="00BB40D2">
            <w:pPr>
              <w:rPr>
                <w:color w:val="000000"/>
                <w:sz w:val="18"/>
                <w:szCs w:val="18"/>
              </w:rPr>
            </w:pPr>
            <w:r w:rsidRPr="00BB40D2">
              <w:rPr>
                <w:color w:val="000000"/>
                <w:sz w:val="18"/>
                <w:szCs w:val="18"/>
              </w:rPr>
              <w:lastRenderedPageBreak/>
              <w:t>4</w:t>
            </w:r>
          </w:p>
        </w:tc>
        <w:tc>
          <w:tcPr>
            <w:tcW w:w="791" w:type="dxa"/>
            <w:tcBorders>
              <w:top w:val="single" w:sz="4" w:space="0" w:color="auto"/>
              <w:left w:val="nil"/>
              <w:bottom w:val="single" w:sz="4" w:space="0" w:color="auto"/>
              <w:right w:val="single" w:sz="4" w:space="0" w:color="auto"/>
            </w:tcBorders>
            <w:shd w:val="clear" w:color="auto" w:fill="auto"/>
            <w:noWrap/>
          </w:tcPr>
          <w:p w:rsidR="00BB40D2" w:rsidRPr="00BB40D2" w:rsidRDefault="00BB40D2" w:rsidP="00BB40D2">
            <w:pPr>
              <w:rPr>
                <w:color w:val="000000"/>
                <w:sz w:val="18"/>
                <w:szCs w:val="18"/>
              </w:rPr>
            </w:pPr>
            <w:r w:rsidRPr="00BB40D2">
              <w:rPr>
                <w:color w:val="000000"/>
                <w:sz w:val="18"/>
                <w:szCs w:val="18"/>
              </w:rPr>
              <w:t>2.209</w:t>
            </w:r>
          </w:p>
        </w:tc>
        <w:tc>
          <w:tcPr>
            <w:tcW w:w="1417" w:type="dxa"/>
            <w:tcBorders>
              <w:top w:val="single" w:sz="4" w:space="0" w:color="auto"/>
              <w:left w:val="nil"/>
              <w:bottom w:val="single" w:sz="4" w:space="0" w:color="auto"/>
              <w:right w:val="single" w:sz="4" w:space="0" w:color="auto"/>
            </w:tcBorders>
            <w:shd w:val="clear" w:color="auto" w:fill="auto"/>
            <w:noWrap/>
          </w:tcPr>
          <w:p w:rsidR="00BB40D2" w:rsidRPr="00BB40D2" w:rsidRDefault="00BB40D2" w:rsidP="00BB40D2">
            <w:pPr>
              <w:rPr>
                <w:color w:val="000000"/>
                <w:sz w:val="18"/>
                <w:szCs w:val="18"/>
              </w:rPr>
            </w:pPr>
            <w:r w:rsidRPr="00BB40D2">
              <w:rPr>
                <w:sz w:val="18"/>
                <w:szCs w:val="18"/>
              </w:rPr>
              <w:t>Автомобильная дорога общего пользования местного значения в границах населенного пункта</w:t>
            </w:r>
          </w:p>
        </w:tc>
        <w:tc>
          <w:tcPr>
            <w:tcW w:w="1701" w:type="dxa"/>
            <w:tcBorders>
              <w:top w:val="single" w:sz="4" w:space="0" w:color="auto"/>
              <w:left w:val="nil"/>
              <w:bottom w:val="single" w:sz="4" w:space="0" w:color="auto"/>
              <w:right w:val="single" w:sz="4" w:space="0" w:color="auto"/>
            </w:tcBorders>
            <w:shd w:val="clear" w:color="auto" w:fill="auto"/>
            <w:noWrap/>
          </w:tcPr>
          <w:p w:rsidR="00BB40D2" w:rsidRPr="00BB40D2" w:rsidRDefault="00BB40D2" w:rsidP="00BB40D2">
            <w:pPr>
              <w:rPr>
                <w:color w:val="000000"/>
                <w:sz w:val="18"/>
                <w:szCs w:val="18"/>
              </w:rPr>
            </w:pPr>
            <w:r w:rsidRPr="00BB40D2">
              <w:rPr>
                <w:color w:val="000000"/>
                <w:sz w:val="18"/>
                <w:szCs w:val="18"/>
              </w:rPr>
              <w:t>Дер. Трушковы ул. Цветочная (часть)</w:t>
            </w:r>
          </w:p>
        </w:tc>
        <w:tc>
          <w:tcPr>
            <w:tcW w:w="1701" w:type="dxa"/>
            <w:tcBorders>
              <w:top w:val="single" w:sz="4" w:space="0" w:color="auto"/>
              <w:left w:val="nil"/>
              <w:bottom w:val="single" w:sz="4" w:space="0" w:color="auto"/>
              <w:right w:val="single" w:sz="4" w:space="0" w:color="auto"/>
            </w:tcBorders>
            <w:shd w:val="clear" w:color="auto" w:fill="auto"/>
            <w:noWrap/>
          </w:tcPr>
          <w:p w:rsidR="00BB40D2" w:rsidRPr="00BB40D2" w:rsidRDefault="00BB40D2" w:rsidP="00BB40D2">
            <w:pPr>
              <w:rPr>
                <w:color w:val="000000"/>
                <w:sz w:val="18"/>
                <w:szCs w:val="18"/>
              </w:rPr>
            </w:pPr>
            <w:r w:rsidRPr="00BB40D2">
              <w:rPr>
                <w:color w:val="000000"/>
                <w:sz w:val="18"/>
                <w:szCs w:val="18"/>
              </w:rPr>
              <w:t>43:30:390111:685</w:t>
            </w:r>
          </w:p>
        </w:tc>
        <w:tc>
          <w:tcPr>
            <w:tcW w:w="993" w:type="dxa"/>
            <w:tcBorders>
              <w:top w:val="single" w:sz="4" w:space="0" w:color="auto"/>
              <w:left w:val="nil"/>
              <w:bottom w:val="single" w:sz="4" w:space="0" w:color="auto"/>
              <w:right w:val="single" w:sz="4" w:space="0" w:color="auto"/>
            </w:tcBorders>
            <w:shd w:val="clear" w:color="auto" w:fill="auto"/>
            <w:noWrap/>
          </w:tcPr>
          <w:p w:rsidR="00BB40D2" w:rsidRPr="00BB40D2" w:rsidRDefault="00BB40D2" w:rsidP="00BB40D2">
            <w:pPr>
              <w:rPr>
                <w:color w:val="000000"/>
                <w:sz w:val="18"/>
                <w:szCs w:val="18"/>
              </w:rPr>
            </w:pPr>
            <w:r w:rsidRPr="00BB40D2">
              <w:rPr>
                <w:color w:val="000000"/>
                <w:sz w:val="18"/>
                <w:szCs w:val="18"/>
              </w:rPr>
              <w:t>0,028  км грунт</w:t>
            </w:r>
          </w:p>
        </w:tc>
        <w:tc>
          <w:tcPr>
            <w:tcW w:w="425" w:type="dxa"/>
            <w:tcBorders>
              <w:top w:val="single" w:sz="4" w:space="0" w:color="auto"/>
              <w:left w:val="nil"/>
              <w:bottom w:val="single" w:sz="4" w:space="0" w:color="auto"/>
              <w:right w:val="single" w:sz="4" w:space="0" w:color="auto"/>
            </w:tcBorders>
            <w:shd w:val="clear" w:color="auto" w:fill="auto"/>
            <w:noWrap/>
          </w:tcPr>
          <w:p w:rsidR="00BB40D2" w:rsidRPr="00BB40D2" w:rsidRDefault="00BB40D2" w:rsidP="00BB40D2">
            <w:pPr>
              <w:rPr>
                <w:color w:val="000000"/>
                <w:sz w:val="18"/>
                <w:szCs w:val="18"/>
              </w:rPr>
            </w:pPr>
          </w:p>
        </w:tc>
        <w:tc>
          <w:tcPr>
            <w:tcW w:w="425" w:type="dxa"/>
            <w:tcBorders>
              <w:top w:val="single" w:sz="4" w:space="0" w:color="auto"/>
              <w:left w:val="nil"/>
              <w:bottom w:val="single" w:sz="4" w:space="0" w:color="auto"/>
              <w:right w:val="single" w:sz="4" w:space="0" w:color="auto"/>
            </w:tcBorders>
            <w:shd w:val="clear" w:color="auto" w:fill="auto"/>
            <w:noWrap/>
          </w:tcPr>
          <w:p w:rsidR="00BB40D2" w:rsidRPr="00BB40D2" w:rsidRDefault="00BB40D2" w:rsidP="00BB40D2">
            <w:pPr>
              <w:rPr>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noWrap/>
          </w:tcPr>
          <w:p w:rsidR="00BB40D2" w:rsidRPr="00BB40D2" w:rsidRDefault="00BB40D2" w:rsidP="00BB40D2">
            <w:pPr>
              <w:rPr>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noWrap/>
          </w:tcPr>
          <w:p w:rsidR="00BB40D2" w:rsidRPr="00BB40D2" w:rsidRDefault="00BB40D2" w:rsidP="00BB40D2">
            <w:pPr>
              <w:rPr>
                <w:color w:val="000000"/>
                <w:sz w:val="18"/>
                <w:szCs w:val="18"/>
              </w:rPr>
            </w:pPr>
          </w:p>
        </w:tc>
        <w:tc>
          <w:tcPr>
            <w:tcW w:w="2693" w:type="dxa"/>
            <w:tcBorders>
              <w:top w:val="single" w:sz="4" w:space="0" w:color="auto"/>
              <w:left w:val="nil"/>
              <w:bottom w:val="single" w:sz="4" w:space="0" w:color="auto"/>
              <w:right w:val="single" w:sz="4" w:space="0" w:color="auto"/>
            </w:tcBorders>
            <w:shd w:val="clear" w:color="auto" w:fill="auto"/>
            <w:noWrap/>
          </w:tcPr>
          <w:p w:rsidR="00BB40D2" w:rsidRPr="00BB40D2" w:rsidRDefault="00BB40D2" w:rsidP="00BB40D2">
            <w:pPr>
              <w:rPr>
                <w:color w:val="000000"/>
                <w:sz w:val="18"/>
                <w:szCs w:val="18"/>
              </w:rPr>
            </w:pPr>
            <w:r w:rsidRPr="00BB40D2">
              <w:rPr>
                <w:color w:val="000000"/>
                <w:sz w:val="18"/>
                <w:szCs w:val="18"/>
              </w:rPr>
              <w:t>Запись о регистрации права Собственность за № 43:30:390111:685-43/051/2022-3 от 13.07.2022 г.  Решение Шиховской сельской думы Слободского района Кировской области</w:t>
            </w:r>
            <w:proofErr w:type="gramStart"/>
            <w:r w:rsidRPr="00BB40D2">
              <w:rPr>
                <w:color w:val="000000"/>
                <w:sz w:val="18"/>
                <w:szCs w:val="18"/>
              </w:rPr>
              <w:t xml:space="preserve"> П</w:t>
            </w:r>
            <w:proofErr w:type="gramEnd"/>
            <w:r w:rsidRPr="00BB40D2">
              <w:rPr>
                <w:color w:val="000000"/>
                <w:sz w:val="18"/>
                <w:szCs w:val="18"/>
              </w:rPr>
              <w:t>ятого созыва от 30.09.2022  № 1/13 «О внесении изменений и дополнений в Реестр муниципального имущества муниципального образования Шиховское сельское поселение Слободского района Кировской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B40D2" w:rsidRPr="00BB40D2" w:rsidRDefault="00BB40D2" w:rsidP="00BB40D2">
            <w:pPr>
              <w:rPr>
                <w:color w:val="000000"/>
                <w:sz w:val="18"/>
                <w:szCs w:val="18"/>
              </w:rPr>
            </w:pPr>
            <w:r w:rsidRPr="00BB40D2">
              <w:rPr>
                <w:color w:val="000000"/>
                <w:sz w:val="18"/>
                <w:szCs w:val="18"/>
              </w:rPr>
              <w:t>Муниципальное образование Шиховское сельское поселение Слободского района Кировской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40D2" w:rsidRPr="00BB40D2" w:rsidRDefault="00BB40D2" w:rsidP="00BB40D2">
            <w:pPr>
              <w:rPr>
                <w:color w:val="000000"/>
                <w:sz w:val="18"/>
                <w:szCs w:val="18"/>
              </w:rPr>
            </w:pPr>
          </w:p>
        </w:tc>
      </w:tr>
      <w:tr w:rsidR="00BB40D2" w:rsidRPr="00BB40D2" w:rsidTr="00BB40D2">
        <w:trPr>
          <w:trHeight w:val="204"/>
        </w:trPr>
        <w:tc>
          <w:tcPr>
            <w:tcW w:w="911" w:type="dxa"/>
            <w:tcBorders>
              <w:top w:val="single" w:sz="4" w:space="0" w:color="auto"/>
              <w:left w:val="single" w:sz="4" w:space="0" w:color="auto"/>
              <w:bottom w:val="single" w:sz="4" w:space="0" w:color="auto"/>
              <w:right w:val="single" w:sz="4" w:space="0" w:color="auto"/>
            </w:tcBorders>
            <w:shd w:val="clear" w:color="auto" w:fill="auto"/>
            <w:noWrap/>
          </w:tcPr>
          <w:p w:rsidR="00BB40D2" w:rsidRPr="00BB40D2" w:rsidRDefault="00BB40D2" w:rsidP="00BB40D2">
            <w:pPr>
              <w:rPr>
                <w:color w:val="000000"/>
                <w:sz w:val="18"/>
                <w:szCs w:val="18"/>
              </w:rPr>
            </w:pPr>
            <w:r w:rsidRPr="00BB40D2">
              <w:rPr>
                <w:color w:val="000000"/>
                <w:sz w:val="18"/>
                <w:szCs w:val="18"/>
              </w:rPr>
              <w:t>5</w:t>
            </w:r>
          </w:p>
        </w:tc>
        <w:tc>
          <w:tcPr>
            <w:tcW w:w="791" w:type="dxa"/>
            <w:tcBorders>
              <w:top w:val="single" w:sz="4" w:space="0" w:color="auto"/>
              <w:left w:val="nil"/>
              <w:bottom w:val="single" w:sz="4" w:space="0" w:color="auto"/>
              <w:right w:val="single" w:sz="4" w:space="0" w:color="auto"/>
            </w:tcBorders>
            <w:shd w:val="clear" w:color="auto" w:fill="auto"/>
            <w:noWrap/>
          </w:tcPr>
          <w:p w:rsidR="00BB40D2" w:rsidRPr="00BB40D2" w:rsidRDefault="00BB40D2" w:rsidP="00BB40D2">
            <w:pPr>
              <w:rPr>
                <w:color w:val="000000"/>
                <w:sz w:val="18"/>
                <w:szCs w:val="18"/>
              </w:rPr>
            </w:pPr>
            <w:r w:rsidRPr="00BB40D2">
              <w:rPr>
                <w:color w:val="000000"/>
                <w:sz w:val="18"/>
                <w:szCs w:val="18"/>
              </w:rPr>
              <w:t>2.210</w:t>
            </w:r>
          </w:p>
        </w:tc>
        <w:tc>
          <w:tcPr>
            <w:tcW w:w="1417" w:type="dxa"/>
            <w:tcBorders>
              <w:top w:val="single" w:sz="4" w:space="0" w:color="auto"/>
              <w:left w:val="nil"/>
              <w:bottom w:val="single" w:sz="4" w:space="0" w:color="auto"/>
              <w:right w:val="single" w:sz="4" w:space="0" w:color="auto"/>
            </w:tcBorders>
            <w:shd w:val="clear" w:color="auto" w:fill="auto"/>
            <w:noWrap/>
          </w:tcPr>
          <w:p w:rsidR="00BB40D2" w:rsidRPr="00BB40D2" w:rsidRDefault="00BB40D2" w:rsidP="00BB40D2">
            <w:pPr>
              <w:rPr>
                <w:color w:val="000000"/>
                <w:sz w:val="18"/>
                <w:szCs w:val="18"/>
              </w:rPr>
            </w:pPr>
            <w:r w:rsidRPr="00BB40D2">
              <w:rPr>
                <w:sz w:val="18"/>
                <w:szCs w:val="18"/>
              </w:rPr>
              <w:t>Автомобильная дорога общего пользования местного значения в границах населенного пункта</w:t>
            </w:r>
          </w:p>
        </w:tc>
        <w:tc>
          <w:tcPr>
            <w:tcW w:w="1701" w:type="dxa"/>
            <w:tcBorders>
              <w:top w:val="single" w:sz="4" w:space="0" w:color="auto"/>
              <w:left w:val="nil"/>
              <w:bottom w:val="single" w:sz="4" w:space="0" w:color="auto"/>
              <w:right w:val="single" w:sz="4" w:space="0" w:color="auto"/>
            </w:tcBorders>
            <w:shd w:val="clear" w:color="auto" w:fill="auto"/>
            <w:noWrap/>
          </w:tcPr>
          <w:p w:rsidR="00BB40D2" w:rsidRPr="00BB40D2" w:rsidRDefault="00BB40D2" w:rsidP="00BB40D2">
            <w:pPr>
              <w:rPr>
                <w:color w:val="000000"/>
                <w:sz w:val="18"/>
                <w:szCs w:val="18"/>
              </w:rPr>
            </w:pPr>
            <w:r w:rsidRPr="00BB40D2">
              <w:rPr>
                <w:color w:val="000000"/>
                <w:sz w:val="18"/>
                <w:szCs w:val="18"/>
              </w:rPr>
              <w:t>Дер. Кузнецы</w:t>
            </w:r>
          </w:p>
        </w:tc>
        <w:tc>
          <w:tcPr>
            <w:tcW w:w="1701" w:type="dxa"/>
            <w:tcBorders>
              <w:top w:val="single" w:sz="4" w:space="0" w:color="auto"/>
              <w:left w:val="nil"/>
              <w:bottom w:val="single" w:sz="4" w:space="0" w:color="auto"/>
              <w:right w:val="single" w:sz="4" w:space="0" w:color="auto"/>
            </w:tcBorders>
            <w:shd w:val="clear" w:color="auto" w:fill="auto"/>
            <w:noWrap/>
          </w:tcPr>
          <w:p w:rsidR="00BB40D2" w:rsidRPr="00BB40D2" w:rsidRDefault="00BB40D2" w:rsidP="00BB40D2">
            <w:pPr>
              <w:rPr>
                <w:color w:val="000000"/>
                <w:sz w:val="18"/>
                <w:szCs w:val="18"/>
              </w:rPr>
            </w:pPr>
            <w:r w:rsidRPr="00BB40D2">
              <w:rPr>
                <w:color w:val="000000"/>
                <w:sz w:val="18"/>
                <w:szCs w:val="18"/>
              </w:rPr>
              <w:t>43:30:420207:890</w:t>
            </w:r>
          </w:p>
        </w:tc>
        <w:tc>
          <w:tcPr>
            <w:tcW w:w="993" w:type="dxa"/>
            <w:tcBorders>
              <w:top w:val="single" w:sz="4" w:space="0" w:color="auto"/>
              <w:left w:val="nil"/>
              <w:bottom w:val="single" w:sz="4" w:space="0" w:color="auto"/>
              <w:right w:val="single" w:sz="4" w:space="0" w:color="auto"/>
            </w:tcBorders>
            <w:shd w:val="clear" w:color="auto" w:fill="auto"/>
            <w:noWrap/>
          </w:tcPr>
          <w:p w:rsidR="00BB40D2" w:rsidRPr="00BB40D2" w:rsidRDefault="00BB40D2" w:rsidP="00BB40D2">
            <w:pPr>
              <w:rPr>
                <w:color w:val="000000"/>
                <w:sz w:val="18"/>
                <w:szCs w:val="18"/>
              </w:rPr>
            </w:pPr>
            <w:r w:rsidRPr="00BB40D2">
              <w:rPr>
                <w:color w:val="000000"/>
                <w:sz w:val="18"/>
                <w:szCs w:val="18"/>
              </w:rPr>
              <w:t>0,03 км грунт</w:t>
            </w:r>
          </w:p>
        </w:tc>
        <w:tc>
          <w:tcPr>
            <w:tcW w:w="425" w:type="dxa"/>
            <w:tcBorders>
              <w:top w:val="single" w:sz="4" w:space="0" w:color="auto"/>
              <w:left w:val="nil"/>
              <w:bottom w:val="single" w:sz="4" w:space="0" w:color="auto"/>
              <w:right w:val="single" w:sz="4" w:space="0" w:color="auto"/>
            </w:tcBorders>
            <w:shd w:val="clear" w:color="auto" w:fill="auto"/>
            <w:noWrap/>
          </w:tcPr>
          <w:p w:rsidR="00BB40D2" w:rsidRPr="00BB40D2" w:rsidRDefault="00BB40D2" w:rsidP="00BB40D2">
            <w:pPr>
              <w:rPr>
                <w:color w:val="000000"/>
                <w:sz w:val="18"/>
                <w:szCs w:val="18"/>
              </w:rPr>
            </w:pPr>
          </w:p>
        </w:tc>
        <w:tc>
          <w:tcPr>
            <w:tcW w:w="425" w:type="dxa"/>
            <w:tcBorders>
              <w:top w:val="single" w:sz="4" w:space="0" w:color="auto"/>
              <w:left w:val="nil"/>
              <w:bottom w:val="single" w:sz="4" w:space="0" w:color="auto"/>
              <w:right w:val="single" w:sz="4" w:space="0" w:color="auto"/>
            </w:tcBorders>
            <w:shd w:val="clear" w:color="auto" w:fill="auto"/>
            <w:noWrap/>
          </w:tcPr>
          <w:p w:rsidR="00BB40D2" w:rsidRPr="00BB40D2" w:rsidRDefault="00BB40D2" w:rsidP="00BB40D2">
            <w:pPr>
              <w:rPr>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noWrap/>
          </w:tcPr>
          <w:p w:rsidR="00BB40D2" w:rsidRPr="00BB40D2" w:rsidRDefault="00BB40D2" w:rsidP="00BB40D2">
            <w:pPr>
              <w:rPr>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noWrap/>
          </w:tcPr>
          <w:p w:rsidR="00BB40D2" w:rsidRPr="00BB40D2" w:rsidRDefault="00BB40D2" w:rsidP="00BB40D2">
            <w:pPr>
              <w:rPr>
                <w:color w:val="000000"/>
                <w:sz w:val="18"/>
                <w:szCs w:val="18"/>
              </w:rPr>
            </w:pPr>
          </w:p>
        </w:tc>
        <w:tc>
          <w:tcPr>
            <w:tcW w:w="2693" w:type="dxa"/>
            <w:tcBorders>
              <w:top w:val="single" w:sz="4" w:space="0" w:color="auto"/>
              <w:left w:val="nil"/>
              <w:bottom w:val="single" w:sz="4" w:space="0" w:color="auto"/>
              <w:right w:val="single" w:sz="4" w:space="0" w:color="auto"/>
            </w:tcBorders>
            <w:shd w:val="clear" w:color="auto" w:fill="auto"/>
            <w:noWrap/>
          </w:tcPr>
          <w:p w:rsidR="00BB40D2" w:rsidRPr="00BB40D2" w:rsidRDefault="00BB40D2" w:rsidP="00BB40D2">
            <w:pPr>
              <w:rPr>
                <w:color w:val="000000"/>
                <w:sz w:val="18"/>
                <w:szCs w:val="18"/>
              </w:rPr>
            </w:pPr>
            <w:r w:rsidRPr="00BB40D2">
              <w:rPr>
                <w:color w:val="000000"/>
                <w:sz w:val="18"/>
                <w:szCs w:val="18"/>
              </w:rPr>
              <w:t>Запись о регистрации права Собственность за № 43:30:420207:890-43/051/2022-3 от 12.07.2022 г.  Решение Шиховской сельской думы Слободского района Кировской области</w:t>
            </w:r>
            <w:proofErr w:type="gramStart"/>
            <w:r w:rsidRPr="00BB40D2">
              <w:rPr>
                <w:color w:val="000000"/>
                <w:sz w:val="18"/>
                <w:szCs w:val="18"/>
              </w:rPr>
              <w:t xml:space="preserve"> П</w:t>
            </w:r>
            <w:proofErr w:type="gramEnd"/>
            <w:r w:rsidRPr="00BB40D2">
              <w:rPr>
                <w:color w:val="000000"/>
                <w:sz w:val="18"/>
                <w:szCs w:val="18"/>
              </w:rPr>
              <w:t>ятого созыва от 30.09.2022  № 1/13_ «О внесении изменений и дополнений в Реестр муниципального имущества муниципального образования Шиховское сельское поселение Слободского района Кировской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B40D2" w:rsidRPr="00BB40D2" w:rsidRDefault="00BB40D2" w:rsidP="00BB40D2">
            <w:pPr>
              <w:rPr>
                <w:color w:val="000000"/>
                <w:sz w:val="18"/>
                <w:szCs w:val="18"/>
              </w:rPr>
            </w:pPr>
            <w:r w:rsidRPr="00BB40D2">
              <w:rPr>
                <w:color w:val="000000"/>
                <w:sz w:val="18"/>
                <w:szCs w:val="18"/>
              </w:rPr>
              <w:t>Муниципальное образование Шиховское сельское поселение Слободского района Кировской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40D2" w:rsidRPr="00BB40D2" w:rsidRDefault="00BB40D2" w:rsidP="00BB40D2">
            <w:pPr>
              <w:rPr>
                <w:color w:val="000000"/>
                <w:sz w:val="18"/>
                <w:szCs w:val="18"/>
              </w:rPr>
            </w:pPr>
          </w:p>
        </w:tc>
      </w:tr>
      <w:tr w:rsidR="00BB40D2" w:rsidRPr="00BB40D2" w:rsidTr="00BB40D2">
        <w:trPr>
          <w:trHeight w:val="204"/>
        </w:trPr>
        <w:tc>
          <w:tcPr>
            <w:tcW w:w="911" w:type="dxa"/>
            <w:tcBorders>
              <w:top w:val="single" w:sz="4" w:space="0" w:color="auto"/>
              <w:left w:val="single" w:sz="4" w:space="0" w:color="auto"/>
              <w:bottom w:val="single" w:sz="4" w:space="0" w:color="auto"/>
              <w:right w:val="single" w:sz="4" w:space="0" w:color="auto"/>
            </w:tcBorders>
            <w:shd w:val="clear" w:color="auto" w:fill="auto"/>
            <w:noWrap/>
          </w:tcPr>
          <w:p w:rsidR="00BB40D2" w:rsidRPr="00BB40D2" w:rsidRDefault="00BB40D2" w:rsidP="00BB40D2">
            <w:pPr>
              <w:rPr>
                <w:color w:val="000000"/>
                <w:sz w:val="18"/>
                <w:szCs w:val="18"/>
              </w:rPr>
            </w:pPr>
            <w:r w:rsidRPr="00BB40D2">
              <w:rPr>
                <w:color w:val="000000"/>
                <w:sz w:val="18"/>
                <w:szCs w:val="18"/>
              </w:rPr>
              <w:t>6</w:t>
            </w:r>
          </w:p>
        </w:tc>
        <w:tc>
          <w:tcPr>
            <w:tcW w:w="791" w:type="dxa"/>
            <w:tcBorders>
              <w:top w:val="single" w:sz="4" w:space="0" w:color="auto"/>
              <w:left w:val="nil"/>
              <w:bottom w:val="single" w:sz="4" w:space="0" w:color="auto"/>
              <w:right w:val="single" w:sz="4" w:space="0" w:color="auto"/>
            </w:tcBorders>
            <w:shd w:val="clear" w:color="auto" w:fill="auto"/>
            <w:noWrap/>
          </w:tcPr>
          <w:p w:rsidR="00BB40D2" w:rsidRPr="00BB40D2" w:rsidRDefault="00BB40D2" w:rsidP="00BB40D2">
            <w:pPr>
              <w:rPr>
                <w:color w:val="000000"/>
                <w:sz w:val="18"/>
                <w:szCs w:val="18"/>
              </w:rPr>
            </w:pPr>
            <w:r w:rsidRPr="00BB40D2">
              <w:rPr>
                <w:color w:val="000000"/>
                <w:sz w:val="18"/>
                <w:szCs w:val="18"/>
              </w:rPr>
              <w:t>2.211</w:t>
            </w:r>
          </w:p>
        </w:tc>
        <w:tc>
          <w:tcPr>
            <w:tcW w:w="1417" w:type="dxa"/>
            <w:tcBorders>
              <w:top w:val="single" w:sz="4" w:space="0" w:color="auto"/>
              <w:left w:val="nil"/>
              <w:bottom w:val="single" w:sz="4" w:space="0" w:color="auto"/>
              <w:right w:val="single" w:sz="4" w:space="0" w:color="auto"/>
            </w:tcBorders>
            <w:shd w:val="clear" w:color="auto" w:fill="auto"/>
            <w:noWrap/>
          </w:tcPr>
          <w:p w:rsidR="00BB40D2" w:rsidRPr="00BB40D2" w:rsidRDefault="00BB40D2" w:rsidP="00BB40D2">
            <w:pPr>
              <w:rPr>
                <w:color w:val="000000"/>
                <w:sz w:val="18"/>
                <w:szCs w:val="18"/>
              </w:rPr>
            </w:pPr>
            <w:r w:rsidRPr="00BB40D2">
              <w:rPr>
                <w:sz w:val="18"/>
                <w:szCs w:val="18"/>
              </w:rPr>
              <w:t xml:space="preserve">Автомобильная дорога общего пользования местного </w:t>
            </w:r>
            <w:r w:rsidRPr="00BB40D2">
              <w:rPr>
                <w:sz w:val="18"/>
                <w:szCs w:val="18"/>
              </w:rPr>
              <w:lastRenderedPageBreak/>
              <w:t>значения в границах населенного пункта</w:t>
            </w:r>
          </w:p>
        </w:tc>
        <w:tc>
          <w:tcPr>
            <w:tcW w:w="1701" w:type="dxa"/>
            <w:tcBorders>
              <w:top w:val="single" w:sz="4" w:space="0" w:color="auto"/>
              <w:left w:val="nil"/>
              <w:bottom w:val="single" w:sz="4" w:space="0" w:color="auto"/>
              <w:right w:val="single" w:sz="4" w:space="0" w:color="auto"/>
            </w:tcBorders>
            <w:shd w:val="clear" w:color="auto" w:fill="auto"/>
            <w:noWrap/>
          </w:tcPr>
          <w:p w:rsidR="00BB40D2" w:rsidRPr="00BB40D2" w:rsidRDefault="00BB40D2" w:rsidP="00BB40D2">
            <w:pPr>
              <w:rPr>
                <w:color w:val="000000"/>
                <w:sz w:val="18"/>
                <w:szCs w:val="18"/>
              </w:rPr>
            </w:pPr>
            <w:r w:rsidRPr="00BB40D2">
              <w:rPr>
                <w:color w:val="000000"/>
                <w:sz w:val="18"/>
                <w:szCs w:val="18"/>
              </w:rPr>
              <w:lastRenderedPageBreak/>
              <w:t>Дер. Трушковы ул. Цветочная (часть)</w:t>
            </w:r>
          </w:p>
        </w:tc>
        <w:tc>
          <w:tcPr>
            <w:tcW w:w="1701" w:type="dxa"/>
            <w:tcBorders>
              <w:top w:val="single" w:sz="4" w:space="0" w:color="auto"/>
              <w:left w:val="nil"/>
              <w:bottom w:val="single" w:sz="4" w:space="0" w:color="auto"/>
              <w:right w:val="single" w:sz="4" w:space="0" w:color="auto"/>
            </w:tcBorders>
            <w:shd w:val="clear" w:color="auto" w:fill="auto"/>
            <w:noWrap/>
          </w:tcPr>
          <w:p w:rsidR="00BB40D2" w:rsidRPr="00BB40D2" w:rsidRDefault="00BB40D2" w:rsidP="00BB40D2">
            <w:pPr>
              <w:rPr>
                <w:color w:val="000000"/>
                <w:sz w:val="18"/>
                <w:szCs w:val="18"/>
              </w:rPr>
            </w:pPr>
            <w:r w:rsidRPr="00BB40D2">
              <w:rPr>
                <w:color w:val="000000"/>
                <w:sz w:val="18"/>
                <w:szCs w:val="18"/>
              </w:rPr>
              <w:t>43:30:390111:693</w:t>
            </w:r>
          </w:p>
          <w:p w:rsidR="00BB40D2" w:rsidRPr="00BB40D2" w:rsidRDefault="00BB40D2" w:rsidP="00BB40D2">
            <w:pPr>
              <w:rPr>
                <w:color w:val="000000"/>
                <w:sz w:val="18"/>
                <w:szCs w:val="18"/>
              </w:rPr>
            </w:pPr>
          </w:p>
        </w:tc>
        <w:tc>
          <w:tcPr>
            <w:tcW w:w="993" w:type="dxa"/>
            <w:tcBorders>
              <w:top w:val="single" w:sz="4" w:space="0" w:color="auto"/>
              <w:left w:val="nil"/>
              <w:bottom w:val="single" w:sz="4" w:space="0" w:color="auto"/>
              <w:right w:val="single" w:sz="4" w:space="0" w:color="auto"/>
            </w:tcBorders>
            <w:shd w:val="clear" w:color="auto" w:fill="auto"/>
            <w:noWrap/>
          </w:tcPr>
          <w:p w:rsidR="00BB40D2" w:rsidRPr="00BB40D2" w:rsidRDefault="00BB40D2" w:rsidP="00BB40D2">
            <w:pPr>
              <w:rPr>
                <w:color w:val="000000"/>
                <w:sz w:val="18"/>
                <w:szCs w:val="18"/>
              </w:rPr>
            </w:pPr>
            <w:r w:rsidRPr="00BB40D2">
              <w:rPr>
                <w:color w:val="000000"/>
                <w:sz w:val="18"/>
                <w:szCs w:val="18"/>
              </w:rPr>
              <w:t>0,029  км грунт</w:t>
            </w:r>
          </w:p>
        </w:tc>
        <w:tc>
          <w:tcPr>
            <w:tcW w:w="425" w:type="dxa"/>
            <w:tcBorders>
              <w:top w:val="single" w:sz="4" w:space="0" w:color="auto"/>
              <w:left w:val="nil"/>
              <w:bottom w:val="single" w:sz="4" w:space="0" w:color="auto"/>
              <w:right w:val="single" w:sz="4" w:space="0" w:color="auto"/>
            </w:tcBorders>
            <w:shd w:val="clear" w:color="auto" w:fill="auto"/>
            <w:noWrap/>
          </w:tcPr>
          <w:p w:rsidR="00BB40D2" w:rsidRPr="00BB40D2" w:rsidRDefault="00BB40D2" w:rsidP="00BB40D2">
            <w:pPr>
              <w:rPr>
                <w:color w:val="000000"/>
                <w:sz w:val="18"/>
                <w:szCs w:val="18"/>
              </w:rPr>
            </w:pPr>
          </w:p>
        </w:tc>
        <w:tc>
          <w:tcPr>
            <w:tcW w:w="425" w:type="dxa"/>
            <w:tcBorders>
              <w:top w:val="single" w:sz="4" w:space="0" w:color="auto"/>
              <w:left w:val="nil"/>
              <w:bottom w:val="single" w:sz="4" w:space="0" w:color="auto"/>
              <w:right w:val="single" w:sz="4" w:space="0" w:color="auto"/>
            </w:tcBorders>
            <w:shd w:val="clear" w:color="auto" w:fill="auto"/>
            <w:noWrap/>
          </w:tcPr>
          <w:p w:rsidR="00BB40D2" w:rsidRPr="00BB40D2" w:rsidRDefault="00BB40D2" w:rsidP="00BB40D2">
            <w:pPr>
              <w:rPr>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noWrap/>
          </w:tcPr>
          <w:p w:rsidR="00BB40D2" w:rsidRPr="00BB40D2" w:rsidRDefault="00BB40D2" w:rsidP="00BB40D2">
            <w:pPr>
              <w:rPr>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noWrap/>
          </w:tcPr>
          <w:p w:rsidR="00BB40D2" w:rsidRPr="00BB40D2" w:rsidRDefault="00BB40D2" w:rsidP="00BB40D2">
            <w:pPr>
              <w:rPr>
                <w:color w:val="000000"/>
                <w:sz w:val="18"/>
                <w:szCs w:val="18"/>
              </w:rPr>
            </w:pPr>
          </w:p>
        </w:tc>
        <w:tc>
          <w:tcPr>
            <w:tcW w:w="2693" w:type="dxa"/>
            <w:tcBorders>
              <w:top w:val="single" w:sz="4" w:space="0" w:color="auto"/>
              <w:left w:val="nil"/>
              <w:bottom w:val="single" w:sz="4" w:space="0" w:color="auto"/>
              <w:right w:val="single" w:sz="4" w:space="0" w:color="auto"/>
            </w:tcBorders>
            <w:shd w:val="clear" w:color="auto" w:fill="auto"/>
            <w:noWrap/>
          </w:tcPr>
          <w:p w:rsidR="00BB40D2" w:rsidRPr="00BB40D2" w:rsidRDefault="00BB40D2" w:rsidP="00BB40D2">
            <w:pPr>
              <w:rPr>
                <w:color w:val="000000"/>
                <w:sz w:val="18"/>
                <w:szCs w:val="18"/>
              </w:rPr>
            </w:pPr>
            <w:r w:rsidRPr="00BB40D2">
              <w:rPr>
                <w:color w:val="000000"/>
                <w:sz w:val="18"/>
                <w:szCs w:val="18"/>
              </w:rPr>
              <w:t xml:space="preserve">Запись о регистрации права Собственность за № 43:30:390111:693-43/051/2022-3  от 11.07.2022 г. ; Решение Шиховской сельской думы </w:t>
            </w:r>
            <w:r w:rsidRPr="00BB40D2">
              <w:rPr>
                <w:color w:val="000000"/>
                <w:sz w:val="18"/>
                <w:szCs w:val="18"/>
              </w:rPr>
              <w:lastRenderedPageBreak/>
              <w:t>Слободского района Кировской области</w:t>
            </w:r>
            <w:proofErr w:type="gramStart"/>
            <w:r w:rsidRPr="00BB40D2">
              <w:rPr>
                <w:color w:val="000000"/>
                <w:sz w:val="18"/>
                <w:szCs w:val="18"/>
              </w:rPr>
              <w:t xml:space="preserve"> П</w:t>
            </w:r>
            <w:proofErr w:type="gramEnd"/>
            <w:r w:rsidRPr="00BB40D2">
              <w:rPr>
                <w:color w:val="000000"/>
                <w:sz w:val="18"/>
                <w:szCs w:val="18"/>
              </w:rPr>
              <w:t>ятого созыва от 30.09.2022 г. № 1/13_  «О внесении изменений и дополнений в Реестр муниципального имущества муниципального образования Шиховское сельское поселение Слободского района Кировской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B40D2" w:rsidRPr="00BB40D2" w:rsidRDefault="00BB40D2" w:rsidP="00BB40D2">
            <w:pPr>
              <w:rPr>
                <w:color w:val="000000"/>
                <w:sz w:val="18"/>
                <w:szCs w:val="18"/>
              </w:rPr>
            </w:pPr>
            <w:r w:rsidRPr="00BB40D2">
              <w:rPr>
                <w:color w:val="000000"/>
                <w:sz w:val="18"/>
                <w:szCs w:val="18"/>
              </w:rPr>
              <w:lastRenderedPageBreak/>
              <w:t xml:space="preserve">Муниципальное образование Шиховское сельское поселение </w:t>
            </w:r>
            <w:r w:rsidRPr="00BB40D2">
              <w:rPr>
                <w:color w:val="000000"/>
                <w:sz w:val="18"/>
                <w:szCs w:val="18"/>
              </w:rPr>
              <w:lastRenderedPageBreak/>
              <w:t>Слободского района Кировской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40D2" w:rsidRPr="00BB40D2" w:rsidRDefault="00BB40D2" w:rsidP="00BB40D2">
            <w:pPr>
              <w:rPr>
                <w:color w:val="000000"/>
                <w:sz w:val="18"/>
                <w:szCs w:val="18"/>
              </w:rPr>
            </w:pPr>
          </w:p>
        </w:tc>
      </w:tr>
      <w:tr w:rsidR="00BB40D2" w:rsidRPr="00BB40D2" w:rsidTr="00BB40D2">
        <w:trPr>
          <w:trHeight w:val="204"/>
        </w:trPr>
        <w:tc>
          <w:tcPr>
            <w:tcW w:w="911" w:type="dxa"/>
            <w:tcBorders>
              <w:top w:val="single" w:sz="4" w:space="0" w:color="auto"/>
              <w:left w:val="single" w:sz="4" w:space="0" w:color="auto"/>
              <w:bottom w:val="single" w:sz="4" w:space="0" w:color="auto"/>
              <w:right w:val="single" w:sz="4" w:space="0" w:color="auto"/>
            </w:tcBorders>
            <w:shd w:val="clear" w:color="auto" w:fill="auto"/>
            <w:noWrap/>
          </w:tcPr>
          <w:p w:rsidR="00BB40D2" w:rsidRPr="00BB40D2" w:rsidRDefault="00BB40D2" w:rsidP="00BB40D2">
            <w:pPr>
              <w:rPr>
                <w:color w:val="000000"/>
                <w:sz w:val="18"/>
                <w:szCs w:val="18"/>
              </w:rPr>
            </w:pPr>
            <w:r w:rsidRPr="00BB40D2">
              <w:rPr>
                <w:color w:val="000000"/>
                <w:sz w:val="18"/>
                <w:szCs w:val="18"/>
              </w:rPr>
              <w:lastRenderedPageBreak/>
              <w:t>7</w:t>
            </w:r>
          </w:p>
        </w:tc>
        <w:tc>
          <w:tcPr>
            <w:tcW w:w="791" w:type="dxa"/>
            <w:tcBorders>
              <w:top w:val="single" w:sz="4" w:space="0" w:color="auto"/>
              <w:left w:val="nil"/>
              <w:bottom w:val="single" w:sz="4" w:space="0" w:color="auto"/>
              <w:right w:val="single" w:sz="4" w:space="0" w:color="auto"/>
            </w:tcBorders>
            <w:shd w:val="clear" w:color="auto" w:fill="auto"/>
            <w:noWrap/>
          </w:tcPr>
          <w:p w:rsidR="00BB40D2" w:rsidRPr="00BB40D2" w:rsidRDefault="00BB40D2" w:rsidP="00BB40D2">
            <w:pPr>
              <w:rPr>
                <w:color w:val="000000"/>
                <w:sz w:val="18"/>
                <w:szCs w:val="18"/>
              </w:rPr>
            </w:pPr>
            <w:r w:rsidRPr="00BB40D2">
              <w:rPr>
                <w:color w:val="000000"/>
                <w:sz w:val="18"/>
                <w:szCs w:val="18"/>
              </w:rPr>
              <w:t>2.212</w:t>
            </w:r>
          </w:p>
        </w:tc>
        <w:tc>
          <w:tcPr>
            <w:tcW w:w="1417" w:type="dxa"/>
            <w:tcBorders>
              <w:top w:val="single" w:sz="4" w:space="0" w:color="auto"/>
              <w:left w:val="nil"/>
              <w:bottom w:val="single" w:sz="4" w:space="0" w:color="auto"/>
              <w:right w:val="single" w:sz="4" w:space="0" w:color="auto"/>
            </w:tcBorders>
            <w:shd w:val="clear" w:color="auto" w:fill="auto"/>
            <w:noWrap/>
          </w:tcPr>
          <w:p w:rsidR="00BB40D2" w:rsidRPr="00BB40D2" w:rsidRDefault="00BB40D2" w:rsidP="00BB40D2">
            <w:pPr>
              <w:rPr>
                <w:color w:val="000000"/>
                <w:sz w:val="18"/>
                <w:szCs w:val="18"/>
              </w:rPr>
            </w:pPr>
            <w:r w:rsidRPr="00BB40D2">
              <w:rPr>
                <w:sz w:val="18"/>
                <w:szCs w:val="18"/>
              </w:rPr>
              <w:t>Автомобильная дорога общего пользования местного значения в границах населенного пункта</w:t>
            </w:r>
          </w:p>
        </w:tc>
        <w:tc>
          <w:tcPr>
            <w:tcW w:w="1701" w:type="dxa"/>
            <w:tcBorders>
              <w:top w:val="single" w:sz="4" w:space="0" w:color="auto"/>
              <w:left w:val="nil"/>
              <w:bottom w:val="single" w:sz="4" w:space="0" w:color="auto"/>
              <w:right w:val="single" w:sz="4" w:space="0" w:color="auto"/>
            </w:tcBorders>
            <w:shd w:val="clear" w:color="auto" w:fill="auto"/>
            <w:noWrap/>
          </w:tcPr>
          <w:p w:rsidR="00BB40D2" w:rsidRPr="00BB40D2" w:rsidRDefault="00BB40D2" w:rsidP="00BB40D2">
            <w:pPr>
              <w:rPr>
                <w:color w:val="000000"/>
                <w:sz w:val="18"/>
                <w:szCs w:val="18"/>
              </w:rPr>
            </w:pPr>
            <w:r w:rsidRPr="00BB40D2">
              <w:rPr>
                <w:color w:val="000000"/>
                <w:sz w:val="18"/>
                <w:szCs w:val="18"/>
              </w:rPr>
              <w:t xml:space="preserve">Дер. Суворовы </w:t>
            </w:r>
          </w:p>
        </w:tc>
        <w:tc>
          <w:tcPr>
            <w:tcW w:w="1701" w:type="dxa"/>
            <w:tcBorders>
              <w:top w:val="single" w:sz="4" w:space="0" w:color="auto"/>
              <w:left w:val="nil"/>
              <w:bottom w:val="single" w:sz="4" w:space="0" w:color="auto"/>
              <w:right w:val="single" w:sz="4" w:space="0" w:color="auto"/>
            </w:tcBorders>
            <w:shd w:val="clear" w:color="auto" w:fill="auto"/>
            <w:noWrap/>
          </w:tcPr>
          <w:p w:rsidR="00BB40D2" w:rsidRPr="00BB40D2" w:rsidRDefault="00BB40D2" w:rsidP="00BB40D2">
            <w:pPr>
              <w:rPr>
                <w:color w:val="000000"/>
                <w:sz w:val="18"/>
                <w:szCs w:val="18"/>
              </w:rPr>
            </w:pPr>
            <w:r w:rsidRPr="00BB40D2">
              <w:rPr>
                <w:color w:val="000000"/>
                <w:sz w:val="18"/>
                <w:szCs w:val="18"/>
              </w:rPr>
              <w:t>43:30:390924:1949</w:t>
            </w:r>
          </w:p>
        </w:tc>
        <w:tc>
          <w:tcPr>
            <w:tcW w:w="993" w:type="dxa"/>
            <w:tcBorders>
              <w:top w:val="single" w:sz="4" w:space="0" w:color="auto"/>
              <w:left w:val="nil"/>
              <w:bottom w:val="single" w:sz="4" w:space="0" w:color="auto"/>
              <w:right w:val="single" w:sz="4" w:space="0" w:color="auto"/>
            </w:tcBorders>
            <w:shd w:val="clear" w:color="auto" w:fill="auto"/>
            <w:noWrap/>
          </w:tcPr>
          <w:p w:rsidR="00BB40D2" w:rsidRPr="00BB40D2" w:rsidRDefault="00BB40D2" w:rsidP="00BB40D2">
            <w:pPr>
              <w:rPr>
                <w:color w:val="000000"/>
                <w:sz w:val="18"/>
                <w:szCs w:val="18"/>
              </w:rPr>
            </w:pPr>
            <w:r w:rsidRPr="00BB40D2">
              <w:rPr>
                <w:color w:val="000000"/>
                <w:sz w:val="18"/>
                <w:szCs w:val="18"/>
              </w:rPr>
              <w:t>9244 кв</w:t>
            </w:r>
            <w:proofErr w:type="gramStart"/>
            <w:r w:rsidRPr="00BB40D2">
              <w:rPr>
                <w:color w:val="000000"/>
                <w:sz w:val="18"/>
                <w:szCs w:val="18"/>
              </w:rPr>
              <w:t>.м</w:t>
            </w:r>
            <w:proofErr w:type="gramEnd"/>
          </w:p>
        </w:tc>
        <w:tc>
          <w:tcPr>
            <w:tcW w:w="425" w:type="dxa"/>
            <w:tcBorders>
              <w:top w:val="single" w:sz="4" w:space="0" w:color="auto"/>
              <w:left w:val="nil"/>
              <w:bottom w:val="single" w:sz="4" w:space="0" w:color="auto"/>
              <w:right w:val="single" w:sz="4" w:space="0" w:color="auto"/>
            </w:tcBorders>
            <w:shd w:val="clear" w:color="auto" w:fill="auto"/>
            <w:noWrap/>
          </w:tcPr>
          <w:p w:rsidR="00BB40D2" w:rsidRPr="00BB40D2" w:rsidRDefault="00BB40D2" w:rsidP="00BB40D2">
            <w:pPr>
              <w:rPr>
                <w:color w:val="000000"/>
                <w:sz w:val="18"/>
                <w:szCs w:val="18"/>
              </w:rPr>
            </w:pPr>
          </w:p>
        </w:tc>
        <w:tc>
          <w:tcPr>
            <w:tcW w:w="425" w:type="dxa"/>
            <w:tcBorders>
              <w:top w:val="single" w:sz="4" w:space="0" w:color="auto"/>
              <w:left w:val="nil"/>
              <w:bottom w:val="single" w:sz="4" w:space="0" w:color="auto"/>
              <w:right w:val="single" w:sz="4" w:space="0" w:color="auto"/>
            </w:tcBorders>
            <w:shd w:val="clear" w:color="auto" w:fill="auto"/>
            <w:noWrap/>
          </w:tcPr>
          <w:p w:rsidR="00BB40D2" w:rsidRPr="00BB40D2" w:rsidRDefault="00BB40D2" w:rsidP="00BB40D2">
            <w:pPr>
              <w:rPr>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noWrap/>
          </w:tcPr>
          <w:p w:rsidR="00BB40D2" w:rsidRPr="00BB40D2" w:rsidRDefault="00BB40D2" w:rsidP="00BB40D2">
            <w:pPr>
              <w:rPr>
                <w:color w:val="000000"/>
                <w:sz w:val="18"/>
                <w:szCs w:val="18"/>
              </w:rPr>
            </w:pPr>
            <w:r w:rsidRPr="00BB40D2">
              <w:rPr>
                <w:color w:val="000000"/>
                <w:sz w:val="18"/>
                <w:szCs w:val="18"/>
              </w:rPr>
              <w:t>Не определена</w:t>
            </w:r>
          </w:p>
        </w:tc>
        <w:tc>
          <w:tcPr>
            <w:tcW w:w="851" w:type="dxa"/>
            <w:tcBorders>
              <w:top w:val="single" w:sz="4" w:space="0" w:color="auto"/>
              <w:left w:val="nil"/>
              <w:bottom w:val="single" w:sz="4" w:space="0" w:color="auto"/>
              <w:right w:val="single" w:sz="4" w:space="0" w:color="auto"/>
            </w:tcBorders>
            <w:shd w:val="clear" w:color="auto" w:fill="auto"/>
            <w:noWrap/>
          </w:tcPr>
          <w:p w:rsidR="00BB40D2" w:rsidRPr="00BB40D2" w:rsidRDefault="00BB40D2" w:rsidP="00BB40D2">
            <w:pPr>
              <w:rPr>
                <w:color w:val="000000"/>
                <w:sz w:val="18"/>
                <w:szCs w:val="18"/>
              </w:rPr>
            </w:pPr>
          </w:p>
        </w:tc>
        <w:tc>
          <w:tcPr>
            <w:tcW w:w="2693" w:type="dxa"/>
            <w:tcBorders>
              <w:top w:val="single" w:sz="4" w:space="0" w:color="auto"/>
              <w:left w:val="nil"/>
              <w:bottom w:val="single" w:sz="4" w:space="0" w:color="auto"/>
              <w:right w:val="single" w:sz="4" w:space="0" w:color="auto"/>
            </w:tcBorders>
            <w:shd w:val="clear" w:color="auto" w:fill="auto"/>
            <w:noWrap/>
          </w:tcPr>
          <w:p w:rsidR="00BB40D2" w:rsidRPr="00BB40D2" w:rsidRDefault="00BB40D2" w:rsidP="00BB40D2">
            <w:pPr>
              <w:rPr>
                <w:color w:val="000000"/>
                <w:sz w:val="18"/>
                <w:szCs w:val="18"/>
              </w:rPr>
            </w:pPr>
            <w:r w:rsidRPr="00BB40D2">
              <w:rPr>
                <w:color w:val="000000"/>
                <w:sz w:val="18"/>
                <w:szCs w:val="18"/>
              </w:rPr>
              <w:t>Запись о регистрации права Собственность за № 43:30:390924:1949-43/051/2022-1  от 15.04.2022 г.  Решение Шиховской сельской думы Слободского района Кировской области</w:t>
            </w:r>
            <w:proofErr w:type="gramStart"/>
            <w:r w:rsidRPr="00BB40D2">
              <w:rPr>
                <w:color w:val="000000"/>
                <w:sz w:val="18"/>
                <w:szCs w:val="18"/>
              </w:rPr>
              <w:t xml:space="preserve"> П</w:t>
            </w:r>
            <w:proofErr w:type="gramEnd"/>
            <w:r w:rsidRPr="00BB40D2">
              <w:rPr>
                <w:color w:val="000000"/>
                <w:sz w:val="18"/>
                <w:szCs w:val="18"/>
              </w:rPr>
              <w:t>ятого созыва от 30.09.2022 № 1/13_  «О внесении изменений и дополнений в Реестр муниципального имущества муниципального образования Шиховское сельское поселение Слободского района Кировской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B40D2" w:rsidRPr="00BB40D2" w:rsidRDefault="00BB40D2" w:rsidP="00BB40D2">
            <w:pPr>
              <w:rPr>
                <w:color w:val="000000"/>
                <w:sz w:val="18"/>
                <w:szCs w:val="18"/>
              </w:rPr>
            </w:pPr>
            <w:r w:rsidRPr="00BB40D2">
              <w:rPr>
                <w:color w:val="000000"/>
                <w:sz w:val="18"/>
                <w:szCs w:val="18"/>
              </w:rPr>
              <w:t>Муниципальное образование Шиховское сельское поселение Слободского района Кировской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40D2" w:rsidRPr="00BB40D2" w:rsidRDefault="00BB40D2" w:rsidP="00BB40D2">
            <w:pPr>
              <w:rPr>
                <w:color w:val="000000"/>
                <w:sz w:val="18"/>
                <w:szCs w:val="18"/>
              </w:rPr>
            </w:pPr>
          </w:p>
        </w:tc>
      </w:tr>
      <w:tr w:rsidR="00BB40D2" w:rsidRPr="00BB40D2" w:rsidTr="00BB40D2">
        <w:trPr>
          <w:trHeight w:val="204"/>
        </w:trPr>
        <w:tc>
          <w:tcPr>
            <w:tcW w:w="911" w:type="dxa"/>
            <w:tcBorders>
              <w:top w:val="single" w:sz="4" w:space="0" w:color="auto"/>
              <w:left w:val="single" w:sz="4" w:space="0" w:color="auto"/>
              <w:bottom w:val="single" w:sz="4" w:space="0" w:color="auto"/>
              <w:right w:val="single" w:sz="4" w:space="0" w:color="auto"/>
            </w:tcBorders>
            <w:shd w:val="clear" w:color="auto" w:fill="auto"/>
            <w:noWrap/>
          </w:tcPr>
          <w:p w:rsidR="00BB40D2" w:rsidRPr="00BB40D2" w:rsidRDefault="00BB40D2" w:rsidP="00BB40D2">
            <w:pPr>
              <w:rPr>
                <w:color w:val="000000"/>
                <w:sz w:val="18"/>
                <w:szCs w:val="18"/>
              </w:rPr>
            </w:pPr>
            <w:r w:rsidRPr="00BB40D2">
              <w:rPr>
                <w:color w:val="000000"/>
                <w:sz w:val="18"/>
                <w:szCs w:val="18"/>
              </w:rPr>
              <w:t>8</w:t>
            </w:r>
          </w:p>
        </w:tc>
        <w:tc>
          <w:tcPr>
            <w:tcW w:w="791" w:type="dxa"/>
            <w:tcBorders>
              <w:top w:val="single" w:sz="4" w:space="0" w:color="auto"/>
              <w:left w:val="nil"/>
              <w:bottom w:val="single" w:sz="4" w:space="0" w:color="auto"/>
              <w:right w:val="single" w:sz="4" w:space="0" w:color="auto"/>
            </w:tcBorders>
            <w:shd w:val="clear" w:color="auto" w:fill="auto"/>
            <w:noWrap/>
          </w:tcPr>
          <w:p w:rsidR="00BB40D2" w:rsidRPr="00BB40D2" w:rsidRDefault="00BB40D2" w:rsidP="00BB40D2">
            <w:pPr>
              <w:rPr>
                <w:color w:val="000000"/>
                <w:sz w:val="18"/>
                <w:szCs w:val="18"/>
              </w:rPr>
            </w:pPr>
            <w:r w:rsidRPr="00BB40D2">
              <w:rPr>
                <w:color w:val="000000"/>
                <w:sz w:val="18"/>
                <w:szCs w:val="18"/>
              </w:rPr>
              <w:t>2.213</w:t>
            </w:r>
          </w:p>
        </w:tc>
        <w:tc>
          <w:tcPr>
            <w:tcW w:w="1417" w:type="dxa"/>
            <w:tcBorders>
              <w:top w:val="single" w:sz="4" w:space="0" w:color="auto"/>
              <w:left w:val="nil"/>
              <w:bottom w:val="single" w:sz="4" w:space="0" w:color="auto"/>
              <w:right w:val="single" w:sz="4" w:space="0" w:color="auto"/>
            </w:tcBorders>
            <w:shd w:val="clear" w:color="auto" w:fill="auto"/>
            <w:noWrap/>
          </w:tcPr>
          <w:p w:rsidR="00BB40D2" w:rsidRPr="00BB40D2" w:rsidRDefault="00BB40D2" w:rsidP="00BB40D2">
            <w:pPr>
              <w:rPr>
                <w:color w:val="000000"/>
                <w:sz w:val="18"/>
                <w:szCs w:val="18"/>
              </w:rPr>
            </w:pPr>
            <w:r w:rsidRPr="00BB40D2">
              <w:rPr>
                <w:sz w:val="18"/>
                <w:szCs w:val="18"/>
              </w:rPr>
              <w:t>Автомобильная дорога общего пользования местного значения в границах населенного пункта</w:t>
            </w:r>
          </w:p>
        </w:tc>
        <w:tc>
          <w:tcPr>
            <w:tcW w:w="1701" w:type="dxa"/>
            <w:tcBorders>
              <w:top w:val="single" w:sz="4" w:space="0" w:color="auto"/>
              <w:left w:val="nil"/>
              <w:bottom w:val="single" w:sz="4" w:space="0" w:color="auto"/>
              <w:right w:val="single" w:sz="4" w:space="0" w:color="auto"/>
            </w:tcBorders>
            <w:shd w:val="clear" w:color="auto" w:fill="auto"/>
            <w:noWrap/>
          </w:tcPr>
          <w:p w:rsidR="00BB40D2" w:rsidRPr="00BB40D2" w:rsidRDefault="00BB40D2" w:rsidP="00BB40D2">
            <w:pPr>
              <w:rPr>
                <w:color w:val="000000"/>
                <w:sz w:val="18"/>
                <w:szCs w:val="18"/>
              </w:rPr>
            </w:pPr>
            <w:r w:rsidRPr="00BB40D2">
              <w:rPr>
                <w:color w:val="000000"/>
                <w:sz w:val="18"/>
                <w:szCs w:val="18"/>
              </w:rPr>
              <w:t xml:space="preserve">Дер. Суворовы   ул. </w:t>
            </w:r>
            <w:proofErr w:type="gramStart"/>
            <w:r w:rsidRPr="00BB40D2">
              <w:rPr>
                <w:color w:val="000000"/>
                <w:sz w:val="18"/>
                <w:szCs w:val="18"/>
              </w:rPr>
              <w:t>Чистопрудная</w:t>
            </w:r>
            <w:proofErr w:type="gramEnd"/>
          </w:p>
        </w:tc>
        <w:tc>
          <w:tcPr>
            <w:tcW w:w="1701" w:type="dxa"/>
            <w:tcBorders>
              <w:top w:val="single" w:sz="4" w:space="0" w:color="auto"/>
              <w:left w:val="nil"/>
              <w:bottom w:val="single" w:sz="4" w:space="0" w:color="auto"/>
              <w:right w:val="single" w:sz="4" w:space="0" w:color="auto"/>
            </w:tcBorders>
            <w:shd w:val="clear" w:color="auto" w:fill="auto"/>
            <w:noWrap/>
          </w:tcPr>
          <w:p w:rsidR="00BB40D2" w:rsidRPr="00BB40D2" w:rsidRDefault="00BB40D2" w:rsidP="00BB40D2">
            <w:pPr>
              <w:rPr>
                <w:color w:val="000000"/>
                <w:sz w:val="18"/>
                <w:szCs w:val="18"/>
              </w:rPr>
            </w:pPr>
            <w:r w:rsidRPr="00BB40D2">
              <w:rPr>
                <w:color w:val="000000"/>
                <w:sz w:val="18"/>
                <w:szCs w:val="18"/>
              </w:rPr>
              <w:t>43:30:390924:1948</w:t>
            </w:r>
          </w:p>
        </w:tc>
        <w:tc>
          <w:tcPr>
            <w:tcW w:w="993" w:type="dxa"/>
            <w:tcBorders>
              <w:top w:val="single" w:sz="4" w:space="0" w:color="auto"/>
              <w:left w:val="nil"/>
              <w:bottom w:val="single" w:sz="4" w:space="0" w:color="auto"/>
              <w:right w:val="single" w:sz="4" w:space="0" w:color="auto"/>
            </w:tcBorders>
            <w:shd w:val="clear" w:color="auto" w:fill="auto"/>
            <w:noWrap/>
          </w:tcPr>
          <w:p w:rsidR="00BB40D2" w:rsidRPr="00BB40D2" w:rsidRDefault="00BB40D2" w:rsidP="00BB40D2">
            <w:pPr>
              <w:rPr>
                <w:color w:val="000000"/>
                <w:sz w:val="18"/>
                <w:szCs w:val="18"/>
              </w:rPr>
            </w:pPr>
            <w:r w:rsidRPr="00BB40D2">
              <w:rPr>
                <w:color w:val="000000"/>
                <w:sz w:val="18"/>
                <w:szCs w:val="18"/>
              </w:rPr>
              <w:t>0,7 км грунт</w:t>
            </w:r>
          </w:p>
        </w:tc>
        <w:tc>
          <w:tcPr>
            <w:tcW w:w="425" w:type="dxa"/>
            <w:tcBorders>
              <w:top w:val="single" w:sz="4" w:space="0" w:color="auto"/>
              <w:left w:val="nil"/>
              <w:bottom w:val="single" w:sz="4" w:space="0" w:color="auto"/>
              <w:right w:val="single" w:sz="4" w:space="0" w:color="auto"/>
            </w:tcBorders>
            <w:shd w:val="clear" w:color="auto" w:fill="auto"/>
            <w:noWrap/>
          </w:tcPr>
          <w:p w:rsidR="00BB40D2" w:rsidRPr="00BB40D2" w:rsidRDefault="00BB40D2" w:rsidP="00BB40D2">
            <w:pPr>
              <w:rPr>
                <w:color w:val="000000"/>
                <w:sz w:val="18"/>
                <w:szCs w:val="18"/>
              </w:rPr>
            </w:pPr>
          </w:p>
        </w:tc>
        <w:tc>
          <w:tcPr>
            <w:tcW w:w="425" w:type="dxa"/>
            <w:tcBorders>
              <w:top w:val="single" w:sz="4" w:space="0" w:color="auto"/>
              <w:left w:val="nil"/>
              <w:bottom w:val="single" w:sz="4" w:space="0" w:color="auto"/>
              <w:right w:val="single" w:sz="4" w:space="0" w:color="auto"/>
            </w:tcBorders>
            <w:shd w:val="clear" w:color="auto" w:fill="auto"/>
            <w:noWrap/>
          </w:tcPr>
          <w:p w:rsidR="00BB40D2" w:rsidRPr="00BB40D2" w:rsidRDefault="00BB40D2" w:rsidP="00BB40D2">
            <w:pPr>
              <w:rPr>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noWrap/>
          </w:tcPr>
          <w:p w:rsidR="00BB40D2" w:rsidRPr="00BB40D2" w:rsidRDefault="00BB40D2" w:rsidP="00BB40D2">
            <w:pPr>
              <w:rPr>
                <w:color w:val="000000"/>
                <w:sz w:val="18"/>
                <w:szCs w:val="18"/>
              </w:rPr>
            </w:pPr>
            <w:r w:rsidRPr="00BB40D2">
              <w:rPr>
                <w:color w:val="000000"/>
                <w:sz w:val="18"/>
                <w:szCs w:val="18"/>
              </w:rPr>
              <w:t>Не определена</w:t>
            </w:r>
          </w:p>
        </w:tc>
        <w:tc>
          <w:tcPr>
            <w:tcW w:w="851" w:type="dxa"/>
            <w:tcBorders>
              <w:top w:val="single" w:sz="4" w:space="0" w:color="auto"/>
              <w:left w:val="nil"/>
              <w:bottom w:val="single" w:sz="4" w:space="0" w:color="auto"/>
              <w:right w:val="single" w:sz="4" w:space="0" w:color="auto"/>
            </w:tcBorders>
            <w:shd w:val="clear" w:color="auto" w:fill="auto"/>
            <w:noWrap/>
          </w:tcPr>
          <w:p w:rsidR="00BB40D2" w:rsidRPr="00BB40D2" w:rsidRDefault="00BB40D2" w:rsidP="00BB40D2">
            <w:pPr>
              <w:rPr>
                <w:color w:val="000000"/>
                <w:sz w:val="18"/>
                <w:szCs w:val="18"/>
              </w:rPr>
            </w:pPr>
          </w:p>
        </w:tc>
        <w:tc>
          <w:tcPr>
            <w:tcW w:w="2693" w:type="dxa"/>
            <w:tcBorders>
              <w:top w:val="single" w:sz="4" w:space="0" w:color="auto"/>
              <w:left w:val="nil"/>
              <w:bottom w:val="single" w:sz="4" w:space="0" w:color="auto"/>
              <w:right w:val="single" w:sz="4" w:space="0" w:color="auto"/>
            </w:tcBorders>
            <w:shd w:val="clear" w:color="auto" w:fill="auto"/>
            <w:noWrap/>
          </w:tcPr>
          <w:p w:rsidR="00BB40D2" w:rsidRPr="00BB40D2" w:rsidRDefault="00BB40D2" w:rsidP="00BB40D2">
            <w:pPr>
              <w:rPr>
                <w:color w:val="000000"/>
                <w:sz w:val="18"/>
                <w:szCs w:val="18"/>
              </w:rPr>
            </w:pPr>
            <w:r w:rsidRPr="00BB40D2">
              <w:rPr>
                <w:color w:val="000000"/>
                <w:sz w:val="18"/>
                <w:szCs w:val="18"/>
              </w:rPr>
              <w:t>Запись о регистрации права Собственность за № 43:30:390924:1948-43/051/2022-1 от 15.04.2022 г.  Решение Шиховской сельской думы Слободского района Кировской области</w:t>
            </w:r>
            <w:proofErr w:type="gramStart"/>
            <w:r w:rsidRPr="00BB40D2">
              <w:rPr>
                <w:color w:val="000000"/>
                <w:sz w:val="18"/>
                <w:szCs w:val="18"/>
              </w:rPr>
              <w:t xml:space="preserve"> П</w:t>
            </w:r>
            <w:proofErr w:type="gramEnd"/>
            <w:r w:rsidRPr="00BB40D2">
              <w:rPr>
                <w:color w:val="000000"/>
                <w:sz w:val="18"/>
                <w:szCs w:val="18"/>
              </w:rPr>
              <w:t>ятого созыва от 30.09.2022 г № 1/13_ «О внесении изменений и дополнений в Реестр муниципального имущества муниципального образования Шиховское сельское поселение Слободского района Кировской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B40D2" w:rsidRPr="00BB40D2" w:rsidRDefault="00BB40D2" w:rsidP="00BB40D2">
            <w:pPr>
              <w:rPr>
                <w:color w:val="000000"/>
                <w:sz w:val="18"/>
                <w:szCs w:val="18"/>
              </w:rPr>
            </w:pPr>
            <w:r w:rsidRPr="00BB40D2">
              <w:rPr>
                <w:color w:val="000000"/>
                <w:sz w:val="18"/>
                <w:szCs w:val="18"/>
              </w:rPr>
              <w:t>Муниципальное образование Шиховское сельское поселение Слободского района Кировской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40D2" w:rsidRPr="00BB40D2" w:rsidRDefault="00BB40D2" w:rsidP="00BB40D2">
            <w:pPr>
              <w:rPr>
                <w:color w:val="000000"/>
                <w:sz w:val="18"/>
                <w:szCs w:val="18"/>
              </w:rPr>
            </w:pPr>
          </w:p>
        </w:tc>
      </w:tr>
      <w:tr w:rsidR="00BB40D2" w:rsidRPr="00BB40D2" w:rsidTr="00BB40D2">
        <w:trPr>
          <w:trHeight w:val="204"/>
        </w:trPr>
        <w:tc>
          <w:tcPr>
            <w:tcW w:w="911" w:type="dxa"/>
            <w:tcBorders>
              <w:top w:val="single" w:sz="4" w:space="0" w:color="auto"/>
              <w:left w:val="single" w:sz="4" w:space="0" w:color="auto"/>
              <w:bottom w:val="single" w:sz="4" w:space="0" w:color="auto"/>
              <w:right w:val="single" w:sz="4" w:space="0" w:color="auto"/>
            </w:tcBorders>
            <w:shd w:val="clear" w:color="auto" w:fill="auto"/>
            <w:noWrap/>
          </w:tcPr>
          <w:p w:rsidR="00BB40D2" w:rsidRPr="00BB40D2" w:rsidRDefault="00BB40D2" w:rsidP="00BB40D2">
            <w:pPr>
              <w:rPr>
                <w:color w:val="000000"/>
                <w:sz w:val="18"/>
                <w:szCs w:val="18"/>
              </w:rPr>
            </w:pPr>
            <w:r w:rsidRPr="00BB40D2">
              <w:rPr>
                <w:color w:val="000000"/>
                <w:sz w:val="18"/>
                <w:szCs w:val="18"/>
              </w:rPr>
              <w:t>9</w:t>
            </w:r>
          </w:p>
        </w:tc>
        <w:tc>
          <w:tcPr>
            <w:tcW w:w="791" w:type="dxa"/>
            <w:tcBorders>
              <w:top w:val="single" w:sz="4" w:space="0" w:color="auto"/>
              <w:left w:val="nil"/>
              <w:bottom w:val="single" w:sz="4" w:space="0" w:color="auto"/>
              <w:right w:val="single" w:sz="4" w:space="0" w:color="auto"/>
            </w:tcBorders>
            <w:shd w:val="clear" w:color="auto" w:fill="auto"/>
            <w:noWrap/>
          </w:tcPr>
          <w:p w:rsidR="00BB40D2" w:rsidRPr="00BB40D2" w:rsidRDefault="00BB40D2" w:rsidP="00BB40D2">
            <w:pPr>
              <w:rPr>
                <w:color w:val="000000"/>
                <w:sz w:val="18"/>
                <w:szCs w:val="18"/>
              </w:rPr>
            </w:pPr>
            <w:r w:rsidRPr="00BB40D2">
              <w:rPr>
                <w:color w:val="000000"/>
                <w:sz w:val="18"/>
                <w:szCs w:val="18"/>
              </w:rPr>
              <w:t>2.31.10.</w:t>
            </w:r>
          </w:p>
        </w:tc>
        <w:tc>
          <w:tcPr>
            <w:tcW w:w="1417" w:type="dxa"/>
            <w:tcBorders>
              <w:top w:val="single" w:sz="4" w:space="0" w:color="auto"/>
              <w:left w:val="nil"/>
              <w:bottom w:val="single" w:sz="4" w:space="0" w:color="auto"/>
              <w:right w:val="single" w:sz="4" w:space="0" w:color="auto"/>
            </w:tcBorders>
            <w:shd w:val="clear" w:color="auto" w:fill="auto"/>
            <w:noWrap/>
          </w:tcPr>
          <w:p w:rsidR="00BB40D2" w:rsidRPr="00BB40D2" w:rsidRDefault="00BB40D2" w:rsidP="00BB40D2">
            <w:pPr>
              <w:rPr>
                <w:color w:val="000000"/>
                <w:sz w:val="18"/>
                <w:szCs w:val="18"/>
              </w:rPr>
            </w:pPr>
            <w:r w:rsidRPr="00BB40D2">
              <w:rPr>
                <w:sz w:val="18"/>
                <w:szCs w:val="18"/>
              </w:rPr>
              <w:t xml:space="preserve">Автомобильная дорога </w:t>
            </w:r>
            <w:r w:rsidRPr="00BB40D2">
              <w:rPr>
                <w:sz w:val="18"/>
                <w:szCs w:val="18"/>
              </w:rPr>
              <w:lastRenderedPageBreak/>
              <w:t>общего пользования местного значения в границах населенного пункта</w:t>
            </w:r>
          </w:p>
        </w:tc>
        <w:tc>
          <w:tcPr>
            <w:tcW w:w="1701" w:type="dxa"/>
            <w:tcBorders>
              <w:top w:val="single" w:sz="4" w:space="0" w:color="auto"/>
              <w:left w:val="nil"/>
              <w:bottom w:val="single" w:sz="4" w:space="0" w:color="auto"/>
              <w:right w:val="single" w:sz="4" w:space="0" w:color="auto"/>
            </w:tcBorders>
            <w:shd w:val="clear" w:color="auto" w:fill="auto"/>
            <w:noWrap/>
          </w:tcPr>
          <w:p w:rsidR="00BB40D2" w:rsidRPr="00BB40D2" w:rsidRDefault="00BB40D2" w:rsidP="00BB40D2">
            <w:pPr>
              <w:rPr>
                <w:color w:val="000000"/>
                <w:sz w:val="18"/>
                <w:szCs w:val="18"/>
              </w:rPr>
            </w:pPr>
            <w:r w:rsidRPr="00BB40D2">
              <w:rPr>
                <w:color w:val="000000"/>
                <w:sz w:val="18"/>
                <w:szCs w:val="18"/>
              </w:rPr>
              <w:lastRenderedPageBreak/>
              <w:t xml:space="preserve">Дер. Шихово - дер. Столбово, </w:t>
            </w:r>
            <w:proofErr w:type="gramStart"/>
            <w:r w:rsidRPr="00BB40D2">
              <w:rPr>
                <w:color w:val="000000"/>
                <w:sz w:val="18"/>
                <w:szCs w:val="18"/>
              </w:rPr>
              <w:t xml:space="preserve">ул. </w:t>
            </w:r>
            <w:r w:rsidRPr="00BB40D2">
              <w:rPr>
                <w:color w:val="000000"/>
                <w:sz w:val="18"/>
                <w:szCs w:val="18"/>
              </w:rPr>
              <w:lastRenderedPageBreak/>
              <w:t>б</w:t>
            </w:r>
            <w:proofErr w:type="gramEnd"/>
            <w:r w:rsidRPr="00BB40D2">
              <w:rPr>
                <w:color w:val="000000"/>
                <w:sz w:val="18"/>
                <w:szCs w:val="18"/>
              </w:rPr>
              <w:t>/названия</w:t>
            </w:r>
          </w:p>
        </w:tc>
        <w:tc>
          <w:tcPr>
            <w:tcW w:w="1701" w:type="dxa"/>
            <w:tcBorders>
              <w:top w:val="single" w:sz="4" w:space="0" w:color="auto"/>
              <w:left w:val="nil"/>
              <w:bottom w:val="single" w:sz="4" w:space="0" w:color="auto"/>
              <w:right w:val="single" w:sz="4" w:space="0" w:color="auto"/>
            </w:tcBorders>
            <w:shd w:val="clear" w:color="auto" w:fill="auto"/>
            <w:noWrap/>
          </w:tcPr>
          <w:p w:rsidR="00BB40D2" w:rsidRPr="00BB40D2" w:rsidRDefault="00BB40D2" w:rsidP="00BB40D2">
            <w:pPr>
              <w:rPr>
                <w:color w:val="000000"/>
                <w:sz w:val="18"/>
                <w:szCs w:val="18"/>
              </w:rPr>
            </w:pPr>
            <w:proofErr w:type="gramStart"/>
            <w:r w:rsidRPr="00BB40D2">
              <w:rPr>
                <w:color w:val="000000"/>
                <w:sz w:val="18"/>
                <w:szCs w:val="18"/>
              </w:rPr>
              <w:lastRenderedPageBreak/>
              <w:t>б</w:t>
            </w:r>
            <w:proofErr w:type="gramEnd"/>
            <w:r w:rsidRPr="00BB40D2">
              <w:rPr>
                <w:color w:val="000000"/>
                <w:sz w:val="18"/>
                <w:szCs w:val="18"/>
              </w:rPr>
              <w:t>/</w:t>
            </w:r>
            <w:proofErr w:type="spellStart"/>
            <w:r w:rsidRPr="00BB40D2">
              <w:rPr>
                <w:color w:val="000000"/>
                <w:sz w:val="18"/>
                <w:szCs w:val="18"/>
              </w:rPr>
              <w:t>н</w:t>
            </w:r>
            <w:proofErr w:type="spellEnd"/>
          </w:p>
        </w:tc>
        <w:tc>
          <w:tcPr>
            <w:tcW w:w="993" w:type="dxa"/>
            <w:tcBorders>
              <w:top w:val="single" w:sz="4" w:space="0" w:color="auto"/>
              <w:left w:val="nil"/>
              <w:bottom w:val="single" w:sz="4" w:space="0" w:color="auto"/>
              <w:right w:val="single" w:sz="4" w:space="0" w:color="auto"/>
            </w:tcBorders>
            <w:shd w:val="clear" w:color="auto" w:fill="auto"/>
            <w:noWrap/>
          </w:tcPr>
          <w:p w:rsidR="00BB40D2" w:rsidRPr="00BB40D2" w:rsidRDefault="00BB40D2" w:rsidP="00BB40D2">
            <w:pPr>
              <w:rPr>
                <w:color w:val="000000"/>
                <w:sz w:val="18"/>
                <w:szCs w:val="18"/>
              </w:rPr>
            </w:pPr>
            <w:r w:rsidRPr="00BB40D2">
              <w:rPr>
                <w:color w:val="000000"/>
                <w:sz w:val="18"/>
                <w:szCs w:val="18"/>
              </w:rPr>
              <w:t>1,5 км грунт</w:t>
            </w:r>
          </w:p>
        </w:tc>
        <w:tc>
          <w:tcPr>
            <w:tcW w:w="425" w:type="dxa"/>
            <w:tcBorders>
              <w:top w:val="single" w:sz="4" w:space="0" w:color="auto"/>
              <w:left w:val="nil"/>
              <w:bottom w:val="single" w:sz="4" w:space="0" w:color="auto"/>
              <w:right w:val="single" w:sz="4" w:space="0" w:color="auto"/>
            </w:tcBorders>
            <w:shd w:val="clear" w:color="auto" w:fill="auto"/>
            <w:noWrap/>
          </w:tcPr>
          <w:p w:rsidR="00BB40D2" w:rsidRPr="00BB40D2" w:rsidRDefault="00BB40D2" w:rsidP="00BB40D2">
            <w:pPr>
              <w:rPr>
                <w:color w:val="000000"/>
                <w:sz w:val="18"/>
                <w:szCs w:val="18"/>
              </w:rPr>
            </w:pPr>
          </w:p>
        </w:tc>
        <w:tc>
          <w:tcPr>
            <w:tcW w:w="425" w:type="dxa"/>
            <w:tcBorders>
              <w:top w:val="single" w:sz="4" w:space="0" w:color="auto"/>
              <w:left w:val="nil"/>
              <w:bottom w:val="single" w:sz="4" w:space="0" w:color="auto"/>
              <w:right w:val="single" w:sz="4" w:space="0" w:color="auto"/>
            </w:tcBorders>
            <w:shd w:val="clear" w:color="auto" w:fill="auto"/>
            <w:noWrap/>
          </w:tcPr>
          <w:p w:rsidR="00BB40D2" w:rsidRPr="00BB40D2" w:rsidRDefault="00BB40D2" w:rsidP="00BB40D2">
            <w:pPr>
              <w:rPr>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noWrap/>
          </w:tcPr>
          <w:p w:rsidR="00BB40D2" w:rsidRPr="00BB40D2" w:rsidRDefault="00BB40D2" w:rsidP="00BB40D2">
            <w:pPr>
              <w:rPr>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noWrap/>
          </w:tcPr>
          <w:p w:rsidR="00BB40D2" w:rsidRPr="00BB40D2" w:rsidRDefault="00BB40D2" w:rsidP="00BB40D2">
            <w:pPr>
              <w:rPr>
                <w:color w:val="000000"/>
                <w:sz w:val="18"/>
                <w:szCs w:val="18"/>
              </w:rPr>
            </w:pPr>
          </w:p>
        </w:tc>
        <w:tc>
          <w:tcPr>
            <w:tcW w:w="2693" w:type="dxa"/>
            <w:tcBorders>
              <w:top w:val="single" w:sz="4" w:space="0" w:color="auto"/>
              <w:left w:val="nil"/>
              <w:bottom w:val="single" w:sz="4" w:space="0" w:color="auto"/>
              <w:right w:val="single" w:sz="4" w:space="0" w:color="auto"/>
            </w:tcBorders>
            <w:shd w:val="clear" w:color="auto" w:fill="auto"/>
            <w:noWrap/>
          </w:tcPr>
          <w:p w:rsidR="00BB40D2" w:rsidRPr="00BB40D2" w:rsidRDefault="00BB40D2" w:rsidP="00BB40D2">
            <w:pPr>
              <w:rPr>
                <w:color w:val="000000"/>
                <w:sz w:val="18"/>
                <w:szCs w:val="18"/>
              </w:rPr>
            </w:pPr>
            <w:r w:rsidRPr="00BB40D2">
              <w:rPr>
                <w:color w:val="000000"/>
                <w:sz w:val="18"/>
                <w:szCs w:val="18"/>
              </w:rPr>
              <w:t xml:space="preserve">Решение Шиховской сельской думы Слободского района </w:t>
            </w:r>
            <w:r w:rsidRPr="00BB40D2">
              <w:rPr>
                <w:color w:val="000000"/>
                <w:sz w:val="18"/>
                <w:szCs w:val="18"/>
              </w:rPr>
              <w:lastRenderedPageBreak/>
              <w:t>Кировской области</w:t>
            </w:r>
            <w:proofErr w:type="gramStart"/>
            <w:r w:rsidRPr="00BB40D2">
              <w:rPr>
                <w:color w:val="000000"/>
                <w:sz w:val="18"/>
                <w:szCs w:val="18"/>
              </w:rPr>
              <w:t xml:space="preserve"> П</w:t>
            </w:r>
            <w:proofErr w:type="gramEnd"/>
            <w:r w:rsidRPr="00BB40D2">
              <w:rPr>
                <w:color w:val="000000"/>
                <w:sz w:val="18"/>
                <w:szCs w:val="18"/>
              </w:rPr>
              <w:t>ятого созыва от 30.09.2022 № 1/13__ «О внесении изменений и дополнений в Реестр муниципального имущества муниципального образования Шиховское сельское поселение Слободского района Кировской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B40D2" w:rsidRPr="00BB40D2" w:rsidRDefault="00BB40D2" w:rsidP="00BB40D2">
            <w:pPr>
              <w:rPr>
                <w:color w:val="000000"/>
                <w:sz w:val="18"/>
                <w:szCs w:val="18"/>
              </w:rPr>
            </w:pPr>
            <w:r w:rsidRPr="00BB40D2">
              <w:rPr>
                <w:color w:val="000000"/>
                <w:sz w:val="18"/>
                <w:szCs w:val="18"/>
              </w:rPr>
              <w:lastRenderedPageBreak/>
              <w:t xml:space="preserve">Муниципальное образование </w:t>
            </w:r>
            <w:r w:rsidRPr="00BB40D2">
              <w:rPr>
                <w:color w:val="000000"/>
                <w:sz w:val="18"/>
                <w:szCs w:val="18"/>
              </w:rPr>
              <w:lastRenderedPageBreak/>
              <w:t>Шиховское сельское поселение Слободского района Кировской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40D2" w:rsidRPr="00BB40D2" w:rsidRDefault="00BB40D2" w:rsidP="00BB40D2">
            <w:pPr>
              <w:rPr>
                <w:color w:val="000000"/>
                <w:sz w:val="18"/>
                <w:szCs w:val="18"/>
              </w:rPr>
            </w:pPr>
          </w:p>
        </w:tc>
      </w:tr>
      <w:tr w:rsidR="00BB40D2" w:rsidRPr="00BB40D2" w:rsidTr="00BB40D2">
        <w:trPr>
          <w:trHeight w:val="204"/>
        </w:trPr>
        <w:tc>
          <w:tcPr>
            <w:tcW w:w="911" w:type="dxa"/>
            <w:tcBorders>
              <w:top w:val="single" w:sz="4" w:space="0" w:color="auto"/>
              <w:left w:val="single" w:sz="4" w:space="0" w:color="auto"/>
              <w:bottom w:val="single" w:sz="4" w:space="0" w:color="auto"/>
              <w:right w:val="single" w:sz="4" w:space="0" w:color="auto"/>
            </w:tcBorders>
            <w:shd w:val="clear" w:color="auto" w:fill="auto"/>
            <w:noWrap/>
          </w:tcPr>
          <w:p w:rsidR="00BB40D2" w:rsidRPr="00BB40D2" w:rsidRDefault="00BB40D2" w:rsidP="00BB40D2">
            <w:pPr>
              <w:rPr>
                <w:color w:val="000000"/>
                <w:sz w:val="18"/>
                <w:szCs w:val="18"/>
              </w:rPr>
            </w:pPr>
            <w:r w:rsidRPr="00BB40D2">
              <w:rPr>
                <w:color w:val="000000"/>
                <w:sz w:val="18"/>
                <w:szCs w:val="18"/>
              </w:rPr>
              <w:lastRenderedPageBreak/>
              <w:t>10</w:t>
            </w:r>
          </w:p>
        </w:tc>
        <w:tc>
          <w:tcPr>
            <w:tcW w:w="791" w:type="dxa"/>
            <w:tcBorders>
              <w:top w:val="single" w:sz="4" w:space="0" w:color="auto"/>
              <w:left w:val="nil"/>
              <w:bottom w:val="single" w:sz="4" w:space="0" w:color="auto"/>
              <w:right w:val="single" w:sz="4" w:space="0" w:color="auto"/>
            </w:tcBorders>
            <w:shd w:val="clear" w:color="auto" w:fill="auto"/>
            <w:noWrap/>
          </w:tcPr>
          <w:p w:rsidR="00BB40D2" w:rsidRPr="00BB40D2" w:rsidRDefault="00BB40D2" w:rsidP="00BB40D2">
            <w:pPr>
              <w:rPr>
                <w:color w:val="000000"/>
                <w:sz w:val="18"/>
                <w:szCs w:val="18"/>
              </w:rPr>
            </w:pPr>
            <w:r w:rsidRPr="00BB40D2">
              <w:rPr>
                <w:color w:val="000000"/>
                <w:sz w:val="18"/>
                <w:szCs w:val="18"/>
              </w:rPr>
              <w:t>2.214.</w:t>
            </w:r>
          </w:p>
        </w:tc>
        <w:tc>
          <w:tcPr>
            <w:tcW w:w="1417" w:type="dxa"/>
            <w:tcBorders>
              <w:top w:val="single" w:sz="4" w:space="0" w:color="auto"/>
              <w:left w:val="nil"/>
              <w:bottom w:val="single" w:sz="4" w:space="0" w:color="auto"/>
              <w:right w:val="single" w:sz="4" w:space="0" w:color="auto"/>
            </w:tcBorders>
            <w:shd w:val="clear" w:color="auto" w:fill="auto"/>
            <w:noWrap/>
          </w:tcPr>
          <w:p w:rsidR="00BB40D2" w:rsidRPr="00BB40D2" w:rsidRDefault="00BB40D2" w:rsidP="00BB40D2">
            <w:pPr>
              <w:rPr>
                <w:sz w:val="18"/>
                <w:szCs w:val="18"/>
              </w:rPr>
            </w:pPr>
            <w:r w:rsidRPr="00BB40D2">
              <w:rPr>
                <w:sz w:val="18"/>
                <w:szCs w:val="18"/>
              </w:rPr>
              <w:t>Автомобильная дорога общего пользования местного значения в границах населенного пункта</w:t>
            </w:r>
          </w:p>
        </w:tc>
        <w:tc>
          <w:tcPr>
            <w:tcW w:w="1701" w:type="dxa"/>
            <w:tcBorders>
              <w:top w:val="single" w:sz="4" w:space="0" w:color="auto"/>
              <w:left w:val="nil"/>
              <w:bottom w:val="single" w:sz="4" w:space="0" w:color="auto"/>
              <w:right w:val="single" w:sz="4" w:space="0" w:color="auto"/>
            </w:tcBorders>
            <w:shd w:val="clear" w:color="auto" w:fill="auto"/>
            <w:noWrap/>
          </w:tcPr>
          <w:p w:rsidR="00BB40D2" w:rsidRPr="00BB40D2" w:rsidRDefault="00BB40D2" w:rsidP="00BB40D2">
            <w:pPr>
              <w:rPr>
                <w:color w:val="000000"/>
                <w:sz w:val="18"/>
                <w:szCs w:val="18"/>
              </w:rPr>
            </w:pPr>
            <w:r w:rsidRPr="00BB40D2">
              <w:rPr>
                <w:color w:val="000000"/>
                <w:sz w:val="18"/>
                <w:szCs w:val="18"/>
              </w:rPr>
              <w:t xml:space="preserve">От ул. </w:t>
            </w:r>
            <w:proofErr w:type="gramStart"/>
            <w:r w:rsidRPr="00BB40D2">
              <w:rPr>
                <w:color w:val="000000"/>
                <w:sz w:val="18"/>
                <w:szCs w:val="18"/>
              </w:rPr>
              <w:t>Цветочная</w:t>
            </w:r>
            <w:proofErr w:type="gramEnd"/>
            <w:r w:rsidRPr="00BB40D2">
              <w:rPr>
                <w:color w:val="000000"/>
                <w:sz w:val="18"/>
                <w:szCs w:val="18"/>
              </w:rPr>
              <w:t xml:space="preserve"> д. Шихово до ул. Владимирская д. </w:t>
            </w:r>
            <w:proofErr w:type="spellStart"/>
            <w:r w:rsidRPr="00BB40D2">
              <w:rPr>
                <w:color w:val="000000"/>
                <w:sz w:val="18"/>
                <w:szCs w:val="18"/>
              </w:rPr>
              <w:t>Шмагины</w:t>
            </w:r>
            <w:proofErr w:type="spellEnd"/>
            <w:r w:rsidRPr="00BB40D2">
              <w:rPr>
                <w:color w:val="000000"/>
                <w:sz w:val="18"/>
                <w:szCs w:val="18"/>
              </w:rPr>
              <w:t xml:space="preserve"> и от ул. Степной в д. Шихово до ул. Быстрой в д. Столбово</w:t>
            </w:r>
          </w:p>
        </w:tc>
        <w:tc>
          <w:tcPr>
            <w:tcW w:w="1701" w:type="dxa"/>
            <w:tcBorders>
              <w:top w:val="single" w:sz="4" w:space="0" w:color="auto"/>
              <w:left w:val="nil"/>
              <w:bottom w:val="single" w:sz="4" w:space="0" w:color="auto"/>
              <w:right w:val="single" w:sz="4" w:space="0" w:color="auto"/>
            </w:tcBorders>
            <w:shd w:val="clear" w:color="auto" w:fill="auto"/>
            <w:noWrap/>
          </w:tcPr>
          <w:p w:rsidR="00BB40D2" w:rsidRPr="00BB40D2" w:rsidRDefault="00BB40D2" w:rsidP="00BB40D2">
            <w:pPr>
              <w:rPr>
                <w:color w:val="000000"/>
                <w:sz w:val="18"/>
                <w:szCs w:val="18"/>
              </w:rPr>
            </w:pPr>
            <w:proofErr w:type="gramStart"/>
            <w:r w:rsidRPr="00BB40D2">
              <w:rPr>
                <w:color w:val="000000"/>
                <w:sz w:val="18"/>
                <w:szCs w:val="18"/>
              </w:rPr>
              <w:t>б</w:t>
            </w:r>
            <w:proofErr w:type="gramEnd"/>
            <w:r w:rsidRPr="00BB40D2">
              <w:rPr>
                <w:color w:val="000000"/>
                <w:sz w:val="18"/>
                <w:szCs w:val="18"/>
              </w:rPr>
              <w:t>/</w:t>
            </w:r>
            <w:proofErr w:type="spellStart"/>
            <w:r w:rsidRPr="00BB40D2">
              <w:rPr>
                <w:color w:val="000000"/>
                <w:sz w:val="18"/>
                <w:szCs w:val="18"/>
              </w:rPr>
              <w:t>н</w:t>
            </w:r>
            <w:proofErr w:type="spellEnd"/>
          </w:p>
        </w:tc>
        <w:tc>
          <w:tcPr>
            <w:tcW w:w="993" w:type="dxa"/>
            <w:tcBorders>
              <w:top w:val="single" w:sz="4" w:space="0" w:color="auto"/>
              <w:left w:val="nil"/>
              <w:bottom w:val="single" w:sz="4" w:space="0" w:color="auto"/>
              <w:right w:val="single" w:sz="4" w:space="0" w:color="auto"/>
            </w:tcBorders>
            <w:shd w:val="clear" w:color="auto" w:fill="auto"/>
            <w:noWrap/>
          </w:tcPr>
          <w:p w:rsidR="00BB40D2" w:rsidRPr="00BB40D2" w:rsidRDefault="00BB40D2" w:rsidP="00BB40D2">
            <w:pPr>
              <w:rPr>
                <w:color w:val="000000"/>
                <w:sz w:val="18"/>
                <w:szCs w:val="18"/>
              </w:rPr>
            </w:pPr>
            <w:r w:rsidRPr="00BB40D2">
              <w:rPr>
                <w:color w:val="000000"/>
                <w:sz w:val="18"/>
                <w:szCs w:val="18"/>
              </w:rPr>
              <w:t>2,326 км грунт</w:t>
            </w:r>
          </w:p>
        </w:tc>
        <w:tc>
          <w:tcPr>
            <w:tcW w:w="425" w:type="dxa"/>
            <w:tcBorders>
              <w:top w:val="single" w:sz="4" w:space="0" w:color="auto"/>
              <w:left w:val="nil"/>
              <w:bottom w:val="single" w:sz="4" w:space="0" w:color="auto"/>
              <w:right w:val="single" w:sz="4" w:space="0" w:color="auto"/>
            </w:tcBorders>
            <w:shd w:val="clear" w:color="auto" w:fill="auto"/>
            <w:noWrap/>
          </w:tcPr>
          <w:p w:rsidR="00BB40D2" w:rsidRPr="00BB40D2" w:rsidRDefault="00BB40D2" w:rsidP="00BB40D2">
            <w:pPr>
              <w:rPr>
                <w:color w:val="000000"/>
                <w:sz w:val="18"/>
                <w:szCs w:val="18"/>
              </w:rPr>
            </w:pPr>
          </w:p>
        </w:tc>
        <w:tc>
          <w:tcPr>
            <w:tcW w:w="425" w:type="dxa"/>
            <w:tcBorders>
              <w:top w:val="single" w:sz="4" w:space="0" w:color="auto"/>
              <w:left w:val="nil"/>
              <w:bottom w:val="single" w:sz="4" w:space="0" w:color="auto"/>
              <w:right w:val="single" w:sz="4" w:space="0" w:color="auto"/>
            </w:tcBorders>
            <w:shd w:val="clear" w:color="auto" w:fill="auto"/>
            <w:noWrap/>
          </w:tcPr>
          <w:p w:rsidR="00BB40D2" w:rsidRPr="00BB40D2" w:rsidRDefault="00BB40D2" w:rsidP="00BB40D2">
            <w:pPr>
              <w:rPr>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noWrap/>
          </w:tcPr>
          <w:p w:rsidR="00BB40D2" w:rsidRPr="00BB40D2" w:rsidRDefault="00BB40D2" w:rsidP="00BB40D2">
            <w:pPr>
              <w:rPr>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noWrap/>
          </w:tcPr>
          <w:p w:rsidR="00BB40D2" w:rsidRPr="00BB40D2" w:rsidRDefault="00BB40D2" w:rsidP="00BB40D2">
            <w:pPr>
              <w:rPr>
                <w:color w:val="000000"/>
                <w:sz w:val="18"/>
                <w:szCs w:val="18"/>
              </w:rPr>
            </w:pPr>
          </w:p>
        </w:tc>
        <w:tc>
          <w:tcPr>
            <w:tcW w:w="2693" w:type="dxa"/>
            <w:tcBorders>
              <w:top w:val="single" w:sz="4" w:space="0" w:color="auto"/>
              <w:left w:val="nil"/>
              <w:bottom w:val="single" w:sz="4" w:space="0" w:color="auto"/>
              <w:right w:val="single" w:sz="4" w:space="0" w:color="auto"/>
            </w:tcBorders>
            <w:shd w:val="clear" w:color="auto" w:fill="auto"/>
            <w:noWrap/>
          </w:tcPr>
          <w:p w:rsidR="00BB40D2" w:rsidRPr="00BB40D2" w:rsidRDefault="00BB40D2" w:rsidP="00BB40D2">
            <w:pPr>
              <w:rPr>
                <w:color w:val="000000"/>
                <w:sz w:val="18"/>
                <w:szCs w:val="18"/>
              </w:rPr>
            </w:pPr>
            <w:r w:rsidRPr="00BB40D2">
              <w:rPr>
                <w:color w:val="000000"/>
                <w:sz w:val="18"/>
                <w:szCs w:val="18"/>
              </w:rPr>
              <w:t>Решение Шиховской сельской думы Слободского района Кировской области</w:t>
            </w:r>
            <w:proofErr w:type="gramStart"/>
            <w:r w:rsidRPr="00BB40D2">
              <w:rPr>
                <w:color w:val="000000"/>
                <w:sz w:val="18"/>
                <w:szCs w:val="18"/>
              </w:rPr>
              <w:t xml:space="preserve"> П</w:t>
            </w:r>
            <w:proofErr w:type="gramEnd"/>
            <w:r w:rsidRPr="00BB40D2">
              <w:rPr>
                <w:color w:val="000000"/>
                <w:sz w:val="18"/>
                <w:szCs w:val="18"/>
              </w:rPr>
              <w:t>ятого созыва от 30.09.2022 № 1/13__ «О внесении изменений и дополнений в Реестр муниципального имущества муниципального образования Шиховское сельское поселение Слободского района Кировской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B40D2" w:rsidRPr="00BB40D2" w:rsidRDefault="00BB40D2" w:rsidP="00BB40D2">
            <w:pPr>
              <w:rPr>
                <w:color w:val="000000"/>
                <w:sz w:val="18"/>
                <w:szCs w:val="18"/>
              </w:rPr>
            </w:pPr>
            <w:r w:rsidRPr="00BB40D2">
              <w:rPr>
                <w:color w:val="000000"/>
                <w:sz w:val="18"/>
                <w:szCs w:val="18"/>
              </w:rPr>
              <w:t>Муниципальное образование Шиховское сельское поселение Слободского района Кировской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40D2" w:rsidRPr="00BB40D2" w:rsidRDefault="00BB40D2" w:rsidP="00BB40D2">
            <w:pPr>
              <w:rPr>
                <w:color w:val="000000"/>
                <w:sz w:val="18"/>
                <w:szCs w:val="18"/>
              </w:rPr>
            </w:pPr>
          </w:p>
        </w:tc>
      </w:tr>
      <w:tr w:rsidR="00BB40D2" w:rsidRPr="00BB40D2" w:rsidTr="00BB40D2">
        <w:trPr>
          <w:trHeight w:val="3635"/>
        </w:trPr>
        <w:tc>
          <w:tcPr>
            <w:tcW w:w="911" w:type="dxa"/>
            <w:tcBorders>
              <w:top w:val="single" w:sz="4" w:space="0" w:color="auto"/>
              <w:left w:val="single" w:sz="4" w:space="0" w:color="auto"/>
              <w:bottom w:val="single" w:sz="4" w:space="0" w:color="auto"/>
              <w:right w:val="single" w:sz="4" w:space="0" w:color="auto"/>
            </w:tcBorders>
            <w:shd w:val="clear" w:color="auto" w:fill="auto"/>
            <w:noWrap/>
          </w:tcPr>
          <w:p w:rsidR="00BB40D2" w:rsidRPr="00BB40D2" w:rsidRDefault="00BB40D2" w:rsidP="00BB40D2">
            <w:pPr>
              <w:rPr>
                <w:color w:val="000000"/>
                <w:sz w:val="18"/>
                <w:szCs w:val="18"/>
              </w:rPr>
            </w:pPr>
            <w:r w:rsidRPr="00BB40D2">
              <w:rPr>
                <w:color w:val="000000"/>
                <w:sz w:val="18"/>
                <w:szCs w:val="18"/>
              </w:rPr>
              <w:t>11</w:t>
            </w:r>
          </w:p>
        </w:tc>
        <w:tc>
          <w:tcPr>
            <w:tcW w:w="791" w:type="dxa"/>
            <w:tcBorders>
              <w:top w:val="single" w:sz="4" w:space="0" w:color="auto"/>
              <w:left w:val="nil"/>
              <w:bottom w:val="single" w:sz="4" w:space="0" w:color="auto"/>
              <w:right w:val="single" w:sz="4" w:space="0" w:color="auto"/>
            </w:tcBorders>
            <w:shd w:val="clear" w:color="auto" w:fill="auto"/>
            <w:noWrap/>
          </w:tcPr>
          <w:p w:rsidR="00BB40D2" w:rsidRPr="00BB40D2" w:rsidRDefault="00BB40D2" w:rsidP="00BB40D2">
            <w:pPr>
              <w:rPr>
                <w:sz w:val="18"/>
                <w:szCs w:val="18"/>
              </w:rPr>
            </w:pPr>
            <w:r w:rsidRPr="00BB40D2">
              <w:rPr>
                <w:sz w:val="18"/>
                <w:szCs w:val="18"/>
              </w:rPr>
              <w:t>2.215</w:t>
            </w:r>
          </w:p>
        </w:tc>
        <w:tc>
          <w:tcPr>
            <w:tcW w:w="1417" w:type="dxa"/>
            <w:tcBorders>
              <w:top w:val="single" w:sz="4" w:space="0" w:color="auto"/>
              <w:left w:val="nil"/>
              <w:bottom w:val="single" w:sz="4" w:space="0" w:color="auto"/>
              <w:right w:val="single" w:sz="4" w:space="0" w:color="auto"/>
            </w:tcBorders>
            <w:shd w:val="clear" w:color="auto" w:fill="auto"/>
            <w:noWrap/>
          </w:tcPr>
          <w:p w:rsidR="00BB40D2" w:rsidRPr="00BB40D2" w:rsidRDefault="00BB40D2" w:rsidP="00BB40D2">
            <w:pPr>
              <w:rPr>
                <w:sz w:val="18"/>
                <w:szCs w:val="18"/>
              </w:rPr>
            </w:pPr>
            <w:r w:rsidRPr="00BB40D2">
              <w:rPr>
                <w:sz w:val="18"/>
                <w:szCs w:val="18"/>
              </w:rPr>
              <w:t>Земельный участок</w:t>
            </w:r>
          </w:p>
        </w:tc>
        <w:tc>
          <w:tcPr>
            <w:tcW w:w="1701" w:type="dxa"/>
            <w:tcBorders>
              <w:top w:val="single" w:sz="4" w:space="0" w:color="auto"/>
              <w:left w:val="nil"/>
              <w:bottom w:val="single" w:sz="4" w:space="0" w:color="auto"/>
              <w:right w:val="single" w:sz="4" w:space="0" w:color="auto"/>
            </w:tcBorders>
            <w:shd w:val="clear" w:color="auto" w:fill="auto"/>
            <w:noWrap/>
          </w:tcPr>
          <w:p w:rsidR="00BB40D2" w:rsidRPr="00BB40D2" w:rsidRDefault="00BB40D2" w:rsidP="00BB40D2">
            <w:pPr>
              <w:rPr>
                <w:sz w:val="18"/>
                <w:szCs w:val="18"/>
              </w:rPr>
            </w:pPr>
            <w:r w:rsidRPr="00BB40D2">
              <w:rPr>
                <w:sz w:val="18"/>
                <w:szCs w:val="18"/>
              </w:rPr>
              <w:t xml:space="preserve">с. </w:t>
            </w:r>
            <w:proofErr w:type="spellStart"/>
            <w:r w:rsidRPr="00BB40D2">
              <w:rPr>
                <w:sz w:val="18"/>
                <w:szCs w:val="18"/>
              </w:rPr>
              <w:t>Никульчино</w:t>
            </w:r>
            <w:proofErr w:type="spellEnd"/>
            <w:r w:rsidRPr="00BB40D2">
              <w:rPr>
                <w:sz w:val="18"/>
                <w:szCs w:val="18"/>
              </w:rPr>
              <w:t xml:space="preserve"> </w:t>
            </w:r>
          </w:p>
        </w:tc>
        <w:tc>
          <w:tcPr>
            <w:tcW w:w="1701" w:type="dxa"/>
            <w:tcBorders>
              <w:top w:val="single" w:sz="4" w:space="0" w:color="auto"/>
              <w:left w:val="nil"/>
              <w:bottom w:val="single" w:sz="4" w:space="0" w:color="auto"/>
              <w:right w:val="single" w:sz="4" w:space="0" w:color="auto"/>
            </w:tcBorders>
            <w:shd w:val="clear" w:color="auto" w:fill="auto"/>
            <w:noWrap/>
          </w:tcPr>
          <w:p w:rsidR="00BB40D2" w:rsidRPr="00BB40D2" w:rsidRDefault="00BB40D2" w:rsidP="00BB40D2">
            <w:pPr>
              <w:rPr>
                <w:sz w:val="18"/>
                <w:szCs w:val="18"/>
              </w:rPr>
            </w:pPr>
            <w:r w:rsidRPr="00BB40D2">
              <w:rPr>
                <w:sz w:val="18"/>
                <w:szCs w:val="18"/>
              </w:rPr>
              <w:t>43:30:420213:45</w:t>
            </w:r>
          </w:p>
        </w:tc>
        <w:tc>
          <w:tcPr>
            <w:tcW w:w="993" w:type="dxa"/>
            <w:tcBorders>
              <w:top w:val="single" w:sz="4" w:space="0" w:color="auto"/>
              <w:left w:val="nil"/>
              <w:bottom w:val="single" w:sz="4" w:space="0" w:color="auto"/>
              <w:right w:val="single" w:sz="4" w:space="0" w:color="auto"/>
            </w:tcBorders>
            <w:shd w:val="clear" w:color="auto" w:fill="auto"/>
            <w:noWrap/>
          </w:tcPr>
          <w:p w:rsidR="00BB40D2" w:rsidRPr="00BB40D2" w:rsidRDefault="00BB40D2" w:rsidP="00BB40D2">
            <w:pPr>
              <w:rPr>
                <w:sz w:val="18"/>
                <w:szCs w:val="18"/>
              </w:rPr>
            </w:pPr>
            <w:r w:rsidRPr="00BB40D2">
              <w:rPr>
                <w:sz w:val="18"/>
                <w:szCs w:val="18"/>
              </w:rPr>
              <w:t>12166 кв</w:t>
            </w:r>
            <w:proofErr w:type="gramStart"/>
            <w:r w:rsidRPr="00BB40D2">
              <w:rPr>
                <w:sz w:val="18"/>
                <w:szCs w:val="18"/>
              </w:rPr>
              <w:t>.м</w:t>
            </w:r>
            <w:proofErr w:type="gramEnd"/>
          </w:p>
        </w:tc>
        <w:tc>
          <w:tcPr>
            <w:tcW w:w="425" w:type="dxa"/>
            <w:tcBorders>
              <w:top w:val="single" w:sz="4" w:space="0" w:color="auto"/>
              <w:left w:val="nil"/>
              <w:bottom w:val="single" w:sz="4" w:space="0" w:color="auto"/>
              <w:right w:val="single" w:sz="4" w:space="0" w:color="auto"/>
            </w:tcBorders>
            <w:shd w:val="clear" w:color="auto" w:fill="auto"/>
            <w:noWrap/>
          </w:tcPr>
          <w:p w:rsidR="00BB40D2" w:rsidRPr="00BB40D2" w:rsidRDefault="00BB40D2" w:rsidP="00BB40D2">
            <w:pPr>
              <w:rPr>
                <w:sz w:val="18"/>
                <w:szCs w:val="18"/>
              </w:rPr>
            </w:pPr>
          </w:p>
        </w:tc>
        <w:tc>
          <w:tcPr>
            <w:tcW w:w="425" w:type="dxa"/>
            <w:tcBorders>
              <w:top w:val="single" w:sz="4" w:space="0" w:color="auto"/>
              <w:left w:val="nil"/>
              <w:bottom w:val="single" w:sz="4" w:space="0" w:color="auto"/>
              <w:right w:val="single" w:sz="4" w:space="0" w:color="auto"/>
            </w:tcBorders>
            <w:shd w:val="clear" w:color="auto" w:fill="auto"/>
            <w:noWrap/>
          </w:tcPr>
          <w:p w:rsidR="00BB40D2" w:rsidRPr="00BB40D2" w:rsidRDefault="00BB40D2" w:rsidP="00BB40D2">
            <w:pPr>
              <w:rPr>
                <w:sz w:val="18"/>
                <w:szCs w:val="18"/>
              </w:rPr>
            </w:pPr>
          </w:p>
        </w:tc>
        <w:tc>
          <w:tcPr>
            <w:tcW w:w="1559" w:type="dxa"/>
            <w:tcBorders>
              <w:top w:val="single" w:sz="4" w:space="0" w:color="auto"/>
              <w:left w:val="nil"/>
              <w:bottom w:val="single" w:sz="4" w:space="0" w:color="auto"/>
              <w:right w:val="single" w:sz="4" w:space="0" w:color="auto"/>
            </w:tcBorders>
            <w:shd w:val="clear" w:color="auto" w:fill="auto"/>
            <w:noWrap/>
          </w:tcPr>
          <w:p w:rsidR="00BB40D2" w:rsidRPr="00BB40D2" w:rsidRDefault="00BB40D2" w:rsidP="00BB40D2">
            <w:pPr>
              <w:rPr>
                <w:sz w:val="18"/>
                <w:szCs w:val="18"/>
              </w:rPr>
            </w:pPr>
            <w:r w:rsidRPr="00BB40D2">
              <w:rPr>
                <w:sz w:val="18"/>
                <w:szCs w:val="18"/>
              </w:rPr>
              <w:t>30833,33</w:t>
            </w:r>
          </w:p>
        </w:tc>
        <w:tc>
          <w:tcPr>
            <w:tcW w:w="851" w:type="dxa"/>
            <w:tcBorders>
              <w:top w:val="single" w:sz="4" w:space="0" w:color="auto"/>
              <w:left w:val="nil"/>
              <w:bottom w:val="single" w:sz="4" w:space="0" w:color="auto"/>
              <w:right w:val="single" w:sz="4" w:space="0" w:color="auto"/>
            </w:tcBorders>
            <w:shd w:val="clear" w:color="auto" w:fill="auto"/>
            <w:noWrap/>
          </w:tcPr>
          <w:p w:rsidR="00BB40D2" w:rsidRPr="00BB40D2" w:rsidRDefault="00BB40D2" w:rsidP="00BB40D2">
            <w:pPr>
              <w:rPr>
                <w:sz w:val="18"/>
                <w:szCs w:val="18"/>
              </w:rPr>
            </w:pPr>
          </w:p>
        </w:tc>
        <w:tc>
          <w:tcPr>
            <w:tcW w:w="2693" w:type="dxa"/>
            <w:tcBorders>
              <w:top w:val="single" w:sz="4" w:space="0" w:color="auto"/>
              <w:left w:val="nil"/>
              <w:bottom w:val="single" w:sz="4" w:space="0" w:color="auto"/>
              <w:right w:val="single" w:sz="4" w:space="0" w:color="auto"/>
            </w:tcBorders>
            <w:shd w:val="clear" w:color="auto" w:fill="auto"/>
            <w:noWrap/>
          </w:tcPr>
          <w:p w:rsidR="00BB40D2" w:rsidRPr="00BB40D2" w:rsidRDefault="00BB40D2" w:rsidP="00BB40D2">
            <w:pPr>
              <w:rPr>
                <w:sz w:val="18"/>
                <w:szCs w:val="18"/>
              </w:rPr>
            </w:pPr>
            <w:r w:rsidRPr="00BB40D2">
              <w:rPr>
                <w:sz w:val="18"/>
                <w:szCs w:val="18"/>
              </w:rPr>
              <w:t>Запись о регистрации права Собственность за № 43:30:420213:45-43/051/2022-1 от 04.08.2022 г.  Решение .Шиховской сельской думы Слободского района Кировской области</w:t>
            </w:r>
            <w:proofErr w:type="gramStart"/>
            <w:r w:rsidRPr="00BB40D2">
              <w:rPr>
                <w:sz w:val="18"/>
                <w:szCs w:val="18"/>
              </w:rPr>
              <w:t xml:space="preserve"> П</w:t>
            </w:r>
            <w:proofErr w:type="gramEnd"/>
            <w:r w:rsidRPr="00BB40D2">
              <w:rPr>
                <w:sz w:val="18"/>
                <w:szCs w:val="18"/>
              </w:rPr>
              <w:t>ятого созыва от 30.09.2022 г  № 1/13_ «О внесении изменений и дополнений в Реестр муниципального имущества муниципального образования Шиховское сельское поселение Слободского района Кировской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B40D2" w:rsidRPr="00BB40D2" w:rsidRDefault="00BB40D2" w:rsidP="00BB40D2">
            <w:pPr>
              <w:rPr>
                <w:sz w:val="18"/>
                <w:szCs w:val="18"/>
              </w:rPr>
            </w:pPr>
            <w:r w:rsidRPr="00BB40D2">
              <w:rPr>
                <w:color w:val="000000"/>
                <w:sz w:val="18"/>
                <w:szCs w:val="18"/>
              </w:rPr>
              <w:t>Муниципальное образование Шиховское сельское поселение Слободского района Кировской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40D2" w:rsidRPr="00BB40D2" w:rsidRDefault="00BB40D2" w:rsidP="00BB40D2">
            <w:pPr>
              <w:rPr>
                <w:color w:val="000000"/>
                <w:sz w:val="18"/>
                <w:szCs w:val="18"/>
              </w:rPr>
            </w:pPr>
          </w:p>
        </w:tc>
      </w:tr>
      <w:tr w:rsidR="00BB40D2" w:rsidRPr="00BB40D2" w:rsidTr="00BB40D2">
        <w:trPr>
          <w:trHeight w:val="204"/>
        </w:trPr>
        <w:tc>
          <w:tcPr>
            <w:tcW w:w="911" w:type="dxa"/>
            <w:tcBorders>
              <w:top w:val="single" w:sz="4" w:space="0" w:color="auto"/>
              <w:left w:val="single" w:sz="4" w:space="0" w:color="auto"/>
              <w:bottom w:val="single" w:sz="4" w:space="0" w:color="auto"/>
              <w:right w:val="single" w:sz="4" w:space="0" w:color="auto"/>
            </w:tcBorders>
            <w:shd w:val="clear" w:color="auto" w:fill="auto"/>
            <w:noWrap/>
          </w:tcPr>
          <w:p w:rsidR="00BB40D2" w:rsidRPr="00BB40D2" w:rsidRDefault="00BB40D2" w:rsidP="00BB40D2">
            <w:pPr>
              <w:rPr>
                <w:color w:val="000000"/>
                <w:sz w:val="18"/>
                <w:szCs w:val="18"/>
              </w:rPr>
            </w:pPr>
            <w:r w:rsidRPr="00BB40D2">
              <w:rPr>
                <w:color w:val="000000"/>
                <w:sz w:val="18"/>
                <w:szCs w:val="18"/>
              </w:rPr>
              <w:t>12</w:t>
            </w:r>
          </w:p>
        </w:tc>
        <w:tc>
          <w:tcPr>
            <w:tcW w:w="791" w:type="dxa"/>
            <w:tcBorders>
              <w:top w:val="single" w:sz="4" w:space="0" w:color="auto"/>
              <w:left w:val="nil"/>
              <w:bottom w:val="single" w:sz="4" w:space="0" w:color="auto"/>
              <w:right w:val="single" w:sz="4" w:space="0" w:color="auto"/>
            </w:tcBorders>
            <w:shd w:val="clear" w:color="auto" w:fill="auto"/>
            <w:noWrap/>
          </w:tcPr>
          <w:p w:rsidR="00BB40D2" w:rsidRPr="00BB40D2" w:rsidRDefault="00BB40D2" w:rsidP="00BB40D2">
            <w:pPr>
              <w:rPr>
                <w:sz w:val="18"/>
                <w:szCs w:val="18"/>
              </w:rPr>
            </w:pPr>
            <w:r w:rsidRPr="00BB40D2">
              <w:rPr>
                <w:sz w:val="18"/>
                <w:szCs w:val="18"/>
              </w:rPr>
              <w:t>2.216</w:t>
            </w:r>
          </w:p>
        </w:tc>
        <w:tc>
          <w:tcPr>
            <w:tcW w:w="1417" w:type="dxa"/>
            <w:tcBorders>
              <w:top w:val="single" w:sz="4" w:space="0" w:color="auto"/>
              <w:left w:val="nil"/>
              <w:bottom w:val="single" w:sz="4" w:space="0" w:color="auto"/>
              <w:right w:val="single" w:sz="4" w:space="0" w:color="auto"/>
            </w:tcBorders>
            <w:shd w:val="clear" w:color="auto" w:fill="auto"/>
            <w:noWrap/>
          </w:tcPr>
          <w:p w:rsidR="00BB40D2" w:rsidRPr="00BB40D2" w:rsidRDefault="00BB40D2" w:rsidP="00BB40D2">
            <w:pPr>
              <w:rPr>
                <w:sz w:val="18"/>
                <w:szCs w:val="18"/>
              </w:rPr>
            </w:pPr>
            <w:r w:rsidRPr="00BB40D2">
              <w:rPr>
                <w:sz w:val="18"/>
                <w:szCs w:val="18"/>
              </w:rPr>
              <w:t>Земельный участок</w:t>
            </w:r>
          </w:p>
        </w:tc>
        <w:tc>
          <w:tcPr>
            <w:tcW w:w="1701" w:type="dxa"/>
            <w:tcBorders>
              <w:top w:val="single" w:sz="4" w:space="0" w:color="auto"/>
              <w:left w:val="nil"/>
              <w:bottom w:val="single" w:sz="4" w:space="0" w:color="auto"/>
              <w:right w:val="single" w:sz="4" w:space="0" w:color="auto"/>
            </w:tcBorders>
            <w:shd w:val="clear" w:color="auto" w:fill="auto"/>
            <w:noWrap/>
          </w:tcPr>
          <w:p w:rsidR="00BB40D2" w:rsidRPr="00BB40D2" w:rsidRDefault="00BB40D2" w:rsidP="00BB40D2">
            <w:pPr>
              <w:rPr>
                <w:sz w:val="18"/>
                <w:szCs w:val="18"/>
              </w:rPr>
            </w:pPr>
            <w:r w:rsidRPr="00BB40D2">
              <w:rPr>
                <w:sz w:val="18"/>
                <w:szCs w:val="18"/>
              </w:rPr>
              <w:t>д. Шихово</w:t>
            </w:r>
          </w:p>
        </w:tc>
        <w:tc>
          <w:tcPr>
            <w:tcW w:w="1701" w:type="dxa"/>
            <w:tcBorders>
              <w:top w:val="single" w:sz="4" w:space="0" w:color="auto"/>
              <w:left w:val="nil"/>
              <w:bottom w:val="single" w:sz="4" w:space="0" w:color="auto"/>
              <w:right w:val="single" w:sz="4" w:space="0" w:color="auto"/>
            </w:tcBorders>
            <w:shd w:val="clear" w:color="auto" w:fill="auto"/>
            <w:noWrap/>
          </w:tcPr>
          <w:p w:rsidR="00BB40D2" w:rsidRPr="00BB40D2" w:rsidRDefault="00BB40D2" w:rsidP="00BB40D2">
            <w:pPr>
              <w:rPr>
                <w:sz w:val="18"/>
                <w:szCs w:val="18"/>
              </w:rPr>
            </w:pPr>
            <w:r w:rsidRPr="00BB40D2">
              <w:rPr>
                <w:color w:val="000000"/>
                <w:sz w:val="18"/>
                <w:szCs w:val="18"/>
              </w:rPr>
              <w:t>43:30:390102:483</w:t>
            </w:r>
          </w:p>
        </w:tc>
        <w:tc>
          <w:tcPr>
            <w:tcW w:w="993" w:type="dxa"/>
            <w:tcBorders>
              <w:top w:val="single" w:sz="4" w:space="0" w:color="auto"/>
              <w:left w:val="nil"/>
              <w:bottom w:val="single" w:sz="4" w:space="0" w:color="auto"/>
              <w:right w:val="single" w:sz="4" w:space="0" w:color="auto"/>
            </w:tcBorders>
            <w:shd w:val="clear" w:color="auto" w:fill="auto"/>
            <w:noWrap/>
          </w:tcPr>
          <w:p w:rsidR="00BB40D2" w:rsidRPr="00BB40D2" w:rsidRDefault="00BB40D2" w:rsidP="00BB40D2">
            <w:pPr>
              <w:rPr>
                <w:sz w:val="18"/>
                <w:szCs w:val="18"/>
              </w:rPr>
            </w:pPr>
            <w:r w:rsidRPr="00BB40D2">
              <w:rPr>
                <w:sz w:val="18"/>
                <w:szCs w:val="18"/>
              </w:rPr>
              <w:t>500 кв</w:t>
            </w:r>
            <w:proofErr w:type="gramStart"/>
            <w:r w:rsidRPr="00BB40D2">
              <w:rPr>
                <w:sz w:val="18"/>
                <w:szCs w:val="18"/>
              </w:rPr>
              <w:t>.м</w:t>
            </w:r>
            <w:proofErr w:type="gramEnd"/>
          </w:p>
        </w:tc>
        <w:tc>
          <w:tcPr>
            <w:tcW w:w="425" w:type="dxa"/>
            <w:tcBorders>
              <w:top w:val="single" w:sz="4" w:space="0" w:color="auto"/>
              <w:left w:val="nil"/>
              <w:bottom w:val="single" w:sz="4" w:space="0" w:color="auto"/>
              <w:right w:val="single" w:sz="4" w:space="0" w:color="auto"/>
            </w:tcBorders>
            <w:shd w:val="clear" w:color="auto" w:fill="auto"/>
            <w:noWrap/>
          </w:tcPr>
          <w:p w:rsidR="00BB40D2" w:rsidRPr="00BB40D2" w:rsidRDefault="00BB40D2" w:rsidP="00BB40D2">
            <w:pPr>
              <w:rPr>
                <w:sz w:val="18"/>
                <w:szCs w:val="18"/>
              </w:rPr>
            </w:pPr>
          </w:p>
        </w:tc>
        <w:tc>
          <w:tcPr>
            <w:tcW w:w="425" w:type="dxa"/>
            <w:tcBorders>
              <w:top w:val="single" w:sz="4" w:space="0" w:color="auto"/>
              <w:left w:val="nil"/>
              <w:bottom w:val="single" w:sz="4" w:space="0" w:color="auto"/>
              <w:right w:val="single" w:sz="4" w:space="0" w:color="auto"/>
            </w:tcBorders>
            <w:shd w:val="clear" w:color="auto" w:fill="auto"/>
            <w:noWrap/>
          </w:tcPr>
          <w:p w:rsidR="00BB40D2" w:rsidRPr="00BB40D2" w:rsidRDefault="00BB40D2" w:rsidP="00BB40D2">
            <w:pPr>
              <w:rPr>
                <w:sz w:val="18"/>
                <w:szCs w:val="18"/>
              </w:rPr>
            </w:pPr>
          </w:p>
        </w:tc>
        <w:tc>
          <w:tcPr>
            <w:tcW w:w="1559" w:type="dxa"/>
            <w:tcBorders>
              <w:top w:val="single" w:sz="4" w:space="0" w:color="auto"/>
              <w:left w:val="nil"/>
              <w:bottom w:val="single" w:sz="4" w:space="0" w:color="auto"/>
              <w:right w:val="single" w:sz="4" w:space="0" w:color="auto"/>
            </w:tcBorders>
            <w:shd w:val="clear" w:color="auto" w:fill="auto"/>
            <w:noWrap/>
          </w:tcPr>
          <w:p w:rsidR="00BB40D2" w:rsidRPr="00BB40D2" w:rsidRDefault="00BB40D2" w:rsidP="00BB40D2">
            <w:pPr>
              <w:rPr>
                <w:sz w:val="18"/>
                <w:szCs w:val="18"/>
              </w:rPr>
            </w:pPr>
            <w:r w:rsidRPr="00BB40D2">
              <w:rPr>
                <w:sz w:val="18"/>
                <w:szCs w:val="18"/>
              </w:rPr>
              <w:t>Не определена</w:t>
            </w:r>
          </w:p>
        </w:tc>
        <w:tc>
          <w:tcPr>
            <w:tcW w:w="851" w:type="dxa"/>
            <w:tcBorders>
              <w:top w:val="single" w:sz="4" w:space="0" w:color="auto"/>
              <w:left w:val="nil"/>
              <w:bottom w:val="single" w:sz="4" w:space="0" w:color="auto"/>
              <w:right w:val="single" w:sz="4" w:space="0" w:color="auto"/>
            </w:tcBorders>
            <w:shd w:val="clear" w:color="auto" w:fill="auto"/>
            <w:noWrap/>
          </w:tcPr>
          <w:p w:rsidR="00BB40D2" w:rsidRPr="00BB40D2" w:rsidRDefault="00BB40D2" w:rsidP="00BB40D2">
            <w:pPr>
              <w:rPr>
                <w:sz w:val="18"/>
                <w:szCs w:val="18"/>
              </w:rPr>
            </w:pPr>
          </w:p>
        </w:tc>
        <w:tc>
          <w:tcPr>
            <w:tcW w:w="2693" w:type="dxa"/>
            <w:tcBorders>
              <w:top w:val="single" w:sz="4" w:space="0" w:color="auto"/>
              <w:left w:val="nil"/>
              <w:bottom w:val="single" w:sz="4" w:space="0" w:color="auto"/>
              <w:right w:val="single" w:sz="4" w:space="0" w:color="auto"/>
            </w:tcBorders>
            <w:shd w:val="clear" w:color="auto" w:fill="auto"/>
            <w:noWrap/>
          </w:tcPr>
          <w:p w:rsidR="00BB40D2" w:rsidRPr="00BB40D2" w:rsidRDefault="00BB40D2" w:rsidP="00BB40D2">
            <w:pPr>
              <w:rPr>
                <w:sz w:val="18"/>
                <w:szCs w:val="18"/>
              </w:rPr>
            </w:pPr>
            <w:r w:rsidRPr="00BB40D2">
              <w:rPr>
                <w:sz w:val="18"/>
                <w:szCs w:val="18"/>
              </w:rPr>
              <w:t xml:space="preserve">Запись о регистрации права Собственность за № 43:30:390102:483-43/051/2022-1 от 01.03.2022 г.  Решение .Шиховской сельской думы </w:t>
            </w:r>
            <w:r w:rsidRPr="00BB40D2">
              <w:rPr>
                <w:sz w:val="18"/>
                <w:szCs w:val="18"/>
              </w:rPr>
              <w:lastRenderedPageBreak/>
              <w:t>Слободского района Кировской области</w:t>
            </w:r>
            <w:proofErr w:type="gramStart"/>
            <w:r w:rsidRPr="00BB40D2">
              <w:rPr>
                <w:sz w:val="18"/>
                <w:szCs w:val="18"/>
              </w:rPr>
              <w:t xml:space="preserve"> П</w:t>
            </w:r>
            <w:proofErr w:type="gramEnd"/>
            <w:r w:rsidRPr="00BB40D2">
              <w:rPr>
                <w:sz w:val="18"/>
                <w:szCs w:val="18"/>
              </w:rPr>
              <w:t>ятого созыва от 30.09.2022 г  № 1/13_ «О внесении изменений и дополнений в Реестр муниципального имущества муниципального образования Шиховское сельское поселение Слободского района Кировской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B40D2" w:rsidRPr="00BB40D2" w:rsidRDefault="00BB40D2" w:rsidP="00BB40D2">
            <w:pPr>
              <w:rPr>
                <w:color w:val="000000"/>
                <w:sz w:val="18"/>
                <w:szCs w:val="18"/>
              </w:rPr>
            </w:pPr>
            <w:r w:rsidRPr="00BB40D2">
              <w:rPr>
                <w:color w:val="000000"/>
                <w:sz w:val="18"/>
                <w:szCs w:val="18"/>
              </w:rPr>
              <w:lastRenderedPageBreak/>
              <w:t xml:space="preserve">Муниципальное образование Шиховское сельское поселение </w:t>
            </w:r>
            <w:r w:rsidRPr="00BB40D2">
              <w:rPr>
                <w:color w:val="000000"/>
                <w:sz w:val="18"/>
                <w:szCs w:val="18"/>
              </w:rPr>
              <w:lastRenderedPageBreak/>
              <w:t>Слободского района Кировской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40D2" w:rsidRPr="00BB40D2" w:rsidRDefault="00BB40D2" w:rsidP="00BB40D2">
            <w:pPr>
              <w:rPr>
                <w:color w:val="000000"/>
                <w:sz w:val="18"/>
                <w:szCs w:val="18"/>
              </w:rPr>
            </w:pPr>
          </w:p>
        </w:tc>
      </w:tr>
    </w:tbl>
    <w:p w:rsidR="00BB40D2" w:rsidRPr="00B838D1" w:rsidRDefault="00BB40D2" w:rsidP="00BB40D2">
      <w:pPr>
        <w:jc w:val="both"/>
        <w:rPr>
          <w:sz w:val="28"/>
          <w:szCs w:val="28"/>
        </w:rPr>
      </w:pPr>
    </w:p>
    <w:p w:rsidR="00BB40D2" w:rsidRDefault="00BB40D2" w:rsidP="00936789">
      <w:pPr>
        <w:widowControl/>
        <w:tabs>
          <w:tab w:val="left" w:pos="0"/>
        </w:tabs>
        <w:autoSpaceDE/>
        <w:autoSpaceDN/>
        <w:adjustRightInd/>
        <w:spacing w:after="200" w:line="276" w:lineRule="auto"/>
        <w:ind w:right="-852"/>
        <w:rPr>
          <w:b/>
          <w:sz w:val="18"/>
          <w:szCs w:val="18"/>
        </w:rPr>
        <w:sectPr w:rsidR="00BB40D2" w:rsidSect="00BB40D2">
          <w:pgSz w:w="16838" w:h="11906" w:orient="landscape"/>
          <w:pgMar w:top="1701" w:right="3513" w:bottom="850" w:left="1134" w:header="708" w:footer="708" w:gutter="0"/>
          <w:cols w:space="708"/>
          <w:docGrid w:linePitch="360"/>
        </w:sectPr>
      </w:pPr>
    </w:p>
    <w:p w:rsidR="00BB40D2" w:rsidRPr="00BB40D2" w:rsidRDefault="00BB40D2" w:rsidP="00BB40D2">
      <w:pPr>
        <w:pStyle w:val="ConsPlusTitle"/>
        <w:ind w:right="-851"/>
        <w:jc w:val="center"/>
        <w:rPr>
          <w:sz w:val="18"/>
          <w:szCs w:val="18"/>
        </w:rPr>
      </w:pPr>
      <w:r w:rsidRPr="00BB40D2">
        <w:rPr>
          <w:noProof/>
          <w:sz w:val="18"/>
          <w:szCs w:val="18"/>
        </w:rPr>
        <w:lastRenderedPageBreak/>
        <w:drawing>
          <wp:inline distT="0" distB="0" distL="0" distR="0">
            <wp:extent cx="338318" cy="438150"/>
            <wp:effectExtent l="19050" t="0" r="4582" b="0"/>
            <wp:docPr id="2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srcRect/>
                    <a:stretch>
                      <a:fillRect/>
                    </a:stretch>
                  </pic:blipFill>
                  <pic:spPr bwMode="auto">
                    <a:xfrm>
                      <a:off x="0" y="0"/>
                      <a:ext cx="338318" cy="438150"/>
                    </a:xfrm>
                    <a:prstGeom prst="rect">
                      <a:avLst/>
                    </a:prstGeom>
                    <a:noFill/>
                    <a:ln w="9525">
                      <a:noFill/>
                      <a:miter lim="800000"/>
                      <a:headEnd/>
                      <a:tailEnd/>
                    </a:ln>
                  </pic:spPr>
                </pic:pic>
              </a:graphicData>
            </a:graphic>
          </wp:inline>
        </w:drawing>
      </w:r>
    </w:p>
    <w:p w:rsidR="00BB40D2" w:rsidRPr="00BB40D2" w:rsidRDefault="00BB40D2" w:rsidP="00BB40D2">
      <w:pPr>
        <w:ind w:right="-851"/>
        <w:jc w:val="center"/>
        <w:rPr>
          <w:b/>
          <w:sz w:val="18"/>
          <w:szCs w:val="18"/>
        </w:rPr>
      </w:pPr>
      <w:r w:rsidRPr="00BB40D2">
        <w:rPr>
          <w:b/>
          <w:sz w:val="18"/>
          <w:szCs w:val="18"/>
        </w:rPr>
        <w:t>ШИХОВСКАЯ СЕЛЬСКАЯ ДУМА</w:t>
      </w:r>
    </w:p>
    <w:p w:rsidR="00BB40D2" w:rsidRPr="00BB40D2" w:rsidRDefault="00BB40D2" w:rsidP="00BB40D2">
      <w:pPr>
        <w:ind w:right="-851"/>
        <w:jc w:val="center"/>
        <w:rPr>
          <w:b/>
          <w:sz w:val="18"/>
          <w:szCs w:val="18"/>
        </w:rPr>
      </w:pPr>
      <w:r w:rsidRPr="00BB40D2">
        <w:rPr>
          <w:b/>
          <w:sz w:val="18"/>
          <w:szCs w:val="18"/>
        </w:rPr>
        <w:t>СЛОБОДСКОГО РАЙОНА КИРОВСКОЙ ОБЛАСТИ</w:t>
      </w:r>
    </w:p>
    <w:p w:rsidR="00BB40D2" w:rsidRPr="00BB40D2" w:rsidRDefault="00BB40D2" w:rsidP="00BB40D2">
      <w:pPr>
        <w:spacing w:after="240"/>
        <w:ind w:right="-851"/>
        <w:jc w:val="center"/>
        <w:rPr>
          <w:b/>
          <w:sz w:val="18"/>
          <w:szCs w:val="18"/>
        </w:rPr>
      </w:pPr>
      <w:r w:rsidRPr="00BB40D2">
        <w:rPr>
          <w:b/>
          <w:sz w:val="18"/>
          <w:szCs w:val="18"/>
        </w:rPr>
        <w:t>ПЯТОГО СОЗЫВА</w:t>
      </w:r>
    </w:p>
    <w:p w:rsidR="00BB40D2" w:rsidRPr="00BB40D2" w:rsidRDefault="00BB40D2" w:rsidP="00BB40D2">
      <w:pPr>
        <w:ind w:right="-851"/>
        <w:jc w:val="center"/>
        <w:rPr>
          <w:b/>
          <w:sz w:val="18"/>
          <w:szCs w:val="18"/>
        </w:rPr>
      </w:pPr>
      <w:r w:rsidRPr="00BB40D2">
        <w:rPr>
          <w:b/>
          <w:sz w:val="18"/>
          <w:szCs w:val="18"/>
        </w:rPr>
        <w:t>РЕШЕНИЕ</w:t>
      </w:r>
    </w:p>
    <w:p w:rsidR="00BB40D2" w:rsidRPr="00BB40D2" w:rsidRDefault="00BB40D2" w:rsidP="00BB40D2">
      <w:pPr>
        <w:ind w:right="-851"/>
        <w:jc w:val="center"/>
        <w:rPr>
          <w:sz w:val="18"/>
          <w:szCs w:val="18"/>
        </w:rPr>
      </w:pPr>
      <w:r w:rsidRPr="00BB40D2">
        <w:rPr>
          <w:sz w:val="18"/>
          <w:szCs w:val="18"/>
        </w:rPr>
        <w:t>30.09.2022                                                                                                      №1/14</w:t>
      </w:r>
    </w:p>
    <w:p w:rsidR="00BB40D2" w:rsidRPr="00BB40D2" w:rsidRDefault="00BB40D2" w:rsidP="00BB40D2">
      <w:pPr>
        <w:ind w:right="-851"/>
        <w:jc w:val="center"/>
        <w:rPr>
          <w:sz w:val="18"/>
          <w:szCs w:val="18"/>
        </w:rPr>
      </w:pPr>
      <w:r w:rsidRPr="00BB40D2">
        <w:rPr>
          <w:sz w:val="18"/>
          <w:szCs w:val="18"/>
        </w:rPr>
        <w:t>д. Шихово</w:t>
      </w:r>
    </w:p>
    <w:p w:rsidR="00BB40D2" w:rsidRPr="00BB40D2" w:rsidRDefault="00BB40D2" w:rsidP="00BB40D2">
      <w:pPr>
        <w:spacing w:after="360"/>
        <w:ind w:left="851" w:right="-851"/>
        <w:jc w:val="center"/>
        <w:rPr>
          <w:b/>
          <w:bCs/>
          <w:sz w:val="18"/>
          <w:szCs w:val="18"/>
        </w:rPr>
      </w:pPr>
      <w:r w:rsidRPr="00BB40D2">
        <w:rPr>
          <w:b/>
          <w:bCs/>
          <w:sz w:val="18"/>
          <w:szCs w:val="18"/>
        </w:rPr>
        <w:t xml:space="preserve">О внесении изменений и дополнений в решение Шиховской сельской Думы от </w:t>
      </w:r>
      <w:r w:rsidRPr="00BB40D2">
        <w:rPr>
          <w:b/>
          <w:sz w:val="18"/>
          <w:szCs w:val="18"/>
        </w:rPr>
        <w:t xml:space="preserve">24.09.2021 № 44/248 </w:t>
      </w:r>
      <w:r w:rsidRPr="00BB40D2">
        <w:rPr>
          <w:b/>
          <w:bCs/>
          <w:sz w:val="18"/>
          <w:szCs w:val="18"/>
        </w:rPr>
        <w:t xml:space="preserve">«Об утверждении Положения о </w:t>
      </w:r>
      <w:bookmarkStart w:id="2" w:name="_Hlk115366299"/>
      <w:r w:rsidRPr="00BB40D2">
        <w:rPr>
          <w:b/>
          <w:bCs/>
          <w:sz w:val="18"/>
          <w:szCs w:val="18"/>
        </w:rPr>
        <w:t xml:space="preserve">муниципальном контроле в сфере благоустройства в </w:t>
      </w:r>
      <w:proofErr w:type="spellStart"/>
      <w:r w:rsidRPr="00BB40D2">
        <w:rPr>
          <w:b/>
          <w:bCs/>
          <w:sz w:val="18"/>
          <w:szCs w:val="18"/>
        </w:rPr>
        <w:t>Шиховском</w:t>
      </w:r>
      <w:proofErr w:type="spellEnd"/>
      <w:r w:rsidRPr="00BB40D2">
        <w:rPr>
          <w:b/>
          <w:bCs/>
          <w:sz w:val="18"/>
          <w:szCs w:val="18"/>
        </w:rPr>
        <w:t xml:space="preserve"> сельском поселении Слободского района Кировской области</w:t>
      </w:r>
      <w:bookmarkEnd w:id="2"/>
      <w:r w:rsidRPr="00BB40D2">
        <w:rPr>
          <w:b/>
          <w:bCs/>
          <w:sz w:val="18"/>
          <w:szCs w:val="18"/>
        </w:rPr>
        <w:t>»</w:t>
      </w:r>
    </w:p>
    <w:p w:rsidR="00BB40D2" w:rsidRPr="00BB40D2" w:rsidRDefault="00BB40D2" w:rsidP="00BB40D2">
      <w:pPr>
        <w:ind w:right="-851" w:firstLine="567"/>
        <w:jc w:val="both"/>
        <w:rPr>
          <w:sz w:val="18"/>
          <w:szCs w:val="18"/>
          <w:lang w:eastAsia="en-US"/>
        </w:rPr>
      </w:pPr>
      <w:r w:rsidRPr="00BB40D2">
        <w:rPr>
          <w:sz w:val="18"/>
          <w:szCs w:val="18"/>
          <w:lang w:eastAsia="en-US"/>
        </w:rPr>
        <w:t>В соответствии с Федеральным законом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 Шиховская сельская Дума РЕШИЛА:</w:t>
      </w:r>
    </w:p>
    <w:p w:rsidR="00BB40D2" w:rsidRPr="00BB40D2" w:rsidRDefault="00BB40D2" w:rsidP="00BB40D2">
      <w:pPr>
        <w:spacing w:after="120"/>
        <w:ind w:right="-851" w:firstLine="567"/>
        <w:jc w:val="both"/>
        <w:rPr>
          <w:sz w:val="18"/>
          <w:szCs w:val="18"/>
          <w:lang w:eastAsia="en-US"/>
        </w:rPr>
      </w:pPr>
      <w:r w:rsidRPr="00BB40D2">
        <w:rPr>
          <w:sz w:val="18"/>
          <w:szCs w:val="18"/>
          <w:lang w:eastAsia="en-US"/>
        </w:rPr>
        <w:t xml:space="preserve">1. Внести в Положение о муниципальном контроле в сфере благоустройства в </w:t>
      </w:r>
      <w:proofErr w:type="spellStart"/>
      <w:r w:rsidRPr="00BB40D2">
        <w:rPr>
          <w:sz w:val="18"/>
          <w:szCs w:val="18"/>
          <w:lang w:eastAsia="en-US"/>
        </w:rPr>
        <w:t>Шиховском</w:t>
      </w:r>
      <w:proofErr w:type="spellEnd"/>
      <w:r w:rsidRPr="00BB40D2">
        <w:rPr>
          <w:sz w:val="18"/>
          <w:szCs w:val="18"/>
          <w:lang w:eastAsia="en-US"/>
        </w:rPr>
        <w:t xml:space="preserve"> сельском поселении Слободского района Кировской области, утвержденное решением Шиховской сельской Думы от 24.09.2021 № 44/248 «Об утверждении Положения о муниципальном контроле в сфере благоустройства в </w:t>
      </w:r>
      <w:proofErr w:type="spellStart"/>
      <w:r w:rsidRPr="00BB40D2">
        <w:rPr>
          <w:sz w:val="18"/>
          <w:szCs w:val="18"/>
          <w:lang w:eastAsia="en-US"/>
        </w:rPr>
        <w:t>Шиховском</w:t>
      </w:r>
      <w:proofErr w:type="spellEnd"/>
      <w:r w:rsidRPr="00BB40D2">
        <w:rPr>
          <w:sz w:val="18"/>
          <w:szCs w:val="18"/>
          <w:lang w:eastAsia="en-US"/>
        </w:rPr>
        <w:t xml:space="preserve"> сельском поселении Слободского района Кировской области» следующие изменения и дополнения:</w:t>
      </w:r>
    </w:p>
    <w:p w:rsidR="00BB40D2" w:rsidRPr="00BB40D2" w:rsidRDefault="00BB40D2" w:rsidP="00BB40D2">
      <w:pPr>
        <w:spacing w:after="120"/>
        <w:ind w:right="-851" w:firstLine="567"/>
        <w:jc w:val="both"/>
        <w:rPr>
          <w:sz w:val="18"/>
          <w:szCs w:val="18"/>
          <w:lang w:eastAsia="en-US"/>
        </w:rPr>
      </w:pPr>
      <w:r w:rsidRPr="00BB40D2">
        <w:rPr>
          <w:sz w:val="18"/>
          <w:szCs w:val="18"/>
          <w:lang w:eastAsia="en-US"/>
        </w:rPr>
        <w:t>1.1. В подпункте 5 пункта 1.8.1 подраздела 1.8 раздела 1 слова «в Вологодской области» заменить словами «в Кировской области».</w:t>
      </w:r>
    </w:p>
    <w:p w:rsidR="00BB40D2" w:rsidRPr="00BB40D2" w:rsidRDefault="00BB40D2" w:rsidP="00BB40D2">
      <w:pPr>
        <w:spacing w:after="120"/>
        <w:ind w:right="-851" w:firstLine="567"/>
        <w:jc w:val="both"/>
        <w:rPr>
          <w:sz w:val="18"/>
          <w:szCs w:val="18"/>
          <w:lang w:eastAsia="en-US"/>
        </w:rPr>
      </w:pPr>
      <w:r w:rsidRPr="00BB40D2">
        <w:rPr>
          <w:sz w:val="18"/>
          <w:szCs w:val="18"/>
          <w:lang w:eastAsia="en-US"/>
        </w:rPr>
        <w:t>1.2. Пункт 1.10 раздела 1 изложить в новой редакции следующего содержания:</w:t>
      </w:r>
    </w:p>
    <w:p w:rsidR="00BB40D2" w:rsidRPr="00BB40D2" w:rsidRDefault="00BB40D2" w:rsidP="00BB40D2">
      <w:pPr>
        <w:spacing w:after="120"/>
        <w:ind w:right="-851" w:firstLine="567"/>
        <w:jc w:val="both"/>
        <w:rPr>
          <w:sz w:val="18"/>
          <w:szCs w:val="18"/>
          <w:lang w:eastAsia="en-US"/>
        </w:rPr>
      </w:pPr>
      <w:r w:rsidRPr="00BB40D2">
        <w:rPr>
          <w:sz w:val="18"/>
          <w:szCs w:val="18"/>
          <w:lang w:eastAsia="en-US"/>
        </w:rPr>
        <w:t xml:space="preserve">«1.10. </w:t>
      </w:r>
      <w:proofErr w:type="gramStart"/>
      <w:r w:rsidRPr="00BB40D2">
        <w:rPr>
          <w:sz w:val="18"/>
          <w:szCs w:val="18"/>
          <w:lang w:eastAsia="en-US"/>
        </w:rPr>
        <w:t>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Федеральным законом от 31.07.2020 №248-ФЗ»,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w:t>
      </w:r>
      <w:proofErr w:type="gramEnd"/>
      <w:r w:rsidRPr="00BB40D2">
        <w:rPr>
          <w:sz w:val="18"/>
          <w:szCs w:val="18"/>
          <w:lang w:eastAsia="en-US"/>
        </w:rPr>
        <w:t xml:space="preserve">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и (или) через региональный портал государственных и муниципальных услуг</w:t>
      </w:r>
      <w:proofErr w:type="gramStart"/>
      <w:r w:rsidRPr="00BB40D2">
        <w:rPr>
          <w:sz w:val="18"/>
          <w:szCs w:val="18"/>
          <w:lang w:eastAsia="en-US"/>
        </w:rPr>
        <w:t>.».</w:t>
      </w:r>
      <w:proofErr w:type="gramEnd"/>
    </w:p>
    <w:p w:rsidR="00BB40D2" w:rsidRPr="00BB40D2" w:rsidRDefault="00BB40D2" w:rsidP="00BB40D2">
      <w:pPr>
        <w:spacing w:after="120"/>
        <w:ind w:right="-851" w:firstLine="567"/>
        <w:jc w:val="both"/>
        <w:rPr>
          <w:sz w:val="18"/>
          <w:szCs w:val="18"/>
          <w:lang w:eastAsia="en-US"/>
        </w:rPr>
      </w:pPr>
      <w:r w:rsidRPr="00BB40D2">
        <w:rPr>
          <w:sz w:val="18"/>
          <w:szCs w:val="18"/>
          <w:lang w:eastAsia="en-US"/>
        </w:rPr>
        <w:t>1.3. В пункте 4.2.6 подраздела 4.2. раздела 4 слова «контрольного мероприятия, предусмотренного пунктом 4.2.6» заменить словами «контрольными мероприятиями, предусмотренными пунктами 4.2.3 – 4.2.5».</w:t>
      </w:r>
    </w:p>
    <w:p w:rsidR="00BB40D2" w:rsidRPr="00BB40D2" w:rsidRDefault="00BB40D2" w:rsidP="00BB40D2">
      <w:pPr>
        <w:spacing w:after="120"/>
        <w:ind w:right="-851" w:firstLine="567"/>
        <w:jc w:val="both"/>
        <w:rPr>
          <w:sz w:val="18"/>
          <w:szCs w:val="18"/>
          <w:lang w:eastAsia="en-US"/>
        </w:rPr>
      </w:pPr>
      <w:r w:rsidRPr="00BB40D2">
        <w:rPr>
          <w:sz w:val="18"/>
          <w:szCs w:val="18"/>
          <w:lang w:eastAsia="en-US"/>
        </w:rPr>
        <w:t>1.4. Пункт 4.5.8 подраздела 4.5 раздела 4 после слов «в день окончания проведения документарной проверки» дополнить словами «если иной порядок оформления акта не установлен Правительством РФ</w:t>
      </w:r>
      <w:proofErr w:type="gramStart"/>
      <w:r w:rsidRPr="00BB40D2">
        <w:rPr>
          <w:sz w:val="18"/>
          <w:szCs w:val="18"/>
          <w:lang w:eastAsia="en-US"/>
        </w:rPr>
        <w:t>.».</w:t>
      </w:r>
      <w:proofErr w:type="gramEnd"/>
    </w:p>
    <w:p w:rsidR="00BB40D2" w:rsidRPr="00BB40D2" w:rsidRDefault="00BB40D2" w:rsidP="00BB40D2">
      <w:pPr>
        <w:spacing w:after="120"/>
        <w:ind w:right="-851" w:firstLine="567"/>
        <w:jc w:val="both"/>
        <w:rPr>
          <w:sz w:val="18"/>
          <w:szCs w:val="18"/>
          <w:lang w:eastAsia="en-US"/>
        </w:rPr>
      </w:pPr>
      <w:r w:rsidRPr="00BB40D2">
        <w:rPr>
          <w:sz w:val="18"/>
          <w:szCs w:val="18"/>
          <w:lang w:eastAsia="en-US"/>
        </w:rPr>
        <w:t>1.5. Пункт 4.6.1 подраздела 4.6 раздела 4 после слов «(его филиалов, представительств, обособленных структурных подразделений)» дополнить словами «либо объекта контроля».</w:t>
      </w:r>
    </w:p>
    <w:p w:rsidR="00BB40D2" w:rsidRPr="00BB40D2" w:rsidRDefault="00BB40D2" w:rsidP="00BB40D2">
      <w:pPr>
        <w:spacing w:after="120"/>
        <w:ind w:right="-851" w:firstLine="567"/>
        <w:jc w:val="both"/>
        <w:rPr>
          <w:sz w:val="18"/>
          <w:szCs w:val="18"/>
          <w:lang w:eastAsia="en-US"/>
        </w:rPr>
      </w:pPr>
      <w:r w:rsidRPr="00BB40D2">
        <w:rPr>
          <w:sz w:val="18"/>
          <w:szCs w:val="18"/>
          <w:lang w:eastAsia="en-US"/>
        </w:rPr>
        <w:t>1.6. Пункты 5.2 – 5.21 раздела 5 исключить.</w:t>
      </w:r>
    </w:p>
    <w:p w:rsidR="00BB40D2" w:rsidRPr="00BB40D2" w:rsidRDefault="00BB40D2" w:rsidP="00BB40D2">
      <w:pPr>
        <w:spacing w:after="120"/>
        <w:ind w:right="-851" w:firstLine="567"/>
        <w:jc w:val="both"/>
        <w:rPr>
          <w:sz w:val="18"/>
          <w:szCs w:val="18"/>
          <w:lang w:eastAsia="en-US"/>
        </w:rPr>
      </w:pPr>
      <w:r w:rsidRPr="00BB40D2">
        <w:rPr>
          <w:sz w:val="18"/>
          <w:szCs w:val="18"/>
          <w:lang w:eastAsia="en-US"/>
        </w:rPr>
        <w:t>1.7. Пункт 5.1 раздела 5 изложить в новой редакции следующего содержания:</w:t>
      </w:r>
    </w:p>
    <w:p w:rsidR="00BB40D2" w:rsidRPr="00BB40D2" w:rsidRDefault="00BB40D2" w:rsidP="00BB40D2">
      <w:pPr>
        <w:spacing w:after="120"/>
        <w:ind w:right="-851" w:firstLine="567"/>
        <w:jc w:val="both"/>
        <w:rPr>
          <w:sz w:val="18"/>
          <w:szCs w:val="18"/>
          <w:lang w:eastAsia="en-US"/>
        </w:rPr>
      </w:pPr>
      <w:r w:rsidRPr="00BB40D2">
        <w:rPr>
          <w:sz w:val="18"/>
          <w:szCs w:val="18"/>
          <w:lang w:eastAsia="en-US"/>
        </w:rPr>
        <w:t xml:space="preserve">«5.1. </w:t>
      </w:r>
      <w:proofErr w:type="gramStart"/>
      <w:r w:rsidRPr="00BB40D2">
        <w:rPr>
          <w:sz w:val="18"/>
          <w:szCs w:val="18"/>
          <w:lang w:eastAsia="en-US"/>
        </w:rPr>
        <w:t xml:space="preserve">В соответствии с ч. 4 ст. 39 Федерального закона </w:t>
      </w:r>
      <w:r w:rsidRPr="00BB40D2">
        <w:rPr>
          <w:sz w:val="18"/>
          <w:szCs w:val="18"/>
        </w:rPr>
        <w:t xml:space="preserve">от 31.07.2020 </w:t>
      </w:r>
      <w:r w:rsidRPr="00BB40D2">
        <w:rPr>
          <w:sz w:val="18"/>
          <w:szCs w:val="18"/>
          <w:lang w:eastAsia="en-US"/>
        </w:rPr>
        <w:t xml:space="preserve">№248-ФЗ досудебный порядок подачи жалоб при осуществлении муниципального контроля в сфере благоустройства в </w:t>
      </w:r>
      <w:proofErr w:type="spellStart"/>
      <w:r w:rsidRPr="00BB40D2">
        <w:rPr>
          <w:sz w:val="18"/>
          <w:szCs w:val="18"/>
          <w:lang w:eastAsia="en-US"/>
        </w:rPr>
        <w:t>Шиховском</w:t>
      </w:r>
      <w:proofErr w:type="spellEnd"/>
      <w:r w:rsidRPr="00BB40D2">
        <w:rPr>
          <w:sz w:val="18"/>
          <w:szCs w:val="18"/>
          <w:lang w:eastAsia="en-US"/>
        </w:rPr>
        <w:t xml:space="preserve"> сельском поселении Слободского района Кировской области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roofErr w:type="gramEnd"/>
    </w:p>
    <w:p w:rsidR="00BB40D2" w:rsidRPr="00BB40D2" w:rsidRDefault="00BB40D2" w:rsidP="00BB40D2">
      <w:pPr>
        <w:spacing w:after="120"/>
        <w:ind w:right="-851" w:firstLine="567"/>
        <w:jc w:val="both"/>
        <w:rPr>
          <w:sz w:val="18"/>
          <w:szCs w:val="18"/>
        </w:rPr>
      </w:pPr>
      <w:r w:rsidRPr="00BB40D2">
        <w:rPr>
          <w:sz w:val="18"/>
          <w:szCs w:val="18"/>
        </w:rPr>
        <w:t>2. Опубликовать настоящее решение в официальном печатном издании сельского поселения «Информационный бюллетень органов местного самоуправления Шиховского сельского поселения».</w:t>
      </w:r>
    </w:p>
    <w:p w:rsidR="00BB40D2" w:rsidRPr="00BB40D2" w:rsidRDefault="00BB40D2" w:rsidP="00BB40D2">
      <w:pPr>
        <w:spacing w:after="360"/>
        <w:ind w:right="-851" w:firstLine="567"/>
        <w:jc w:val="both"/>
        <w:rPr>
          <w:sz w:val="18"/>
          <w:szCs w:val="18"/>
        </w:rPr>
      </w:pPr>
      <w:r w:rsidRPr="00BB40D2">
        <w:rPr>
          <w:sz w:val="18"/>
          <w:szCs w:val="18"/>
          <w:lang w:eastAsia="en-US"/>
        </w:rPr>
        <w:t>3. Настоящее решение вступает в силу со дня его официального опубликования.</w:t>
      </w:r>
    </w:p>
    <w:p w:rsidR="00BB40D2" w:rsidRPr="00BB40D2" w:rsidRDefault="00BB40D2" w:rsidP="00BB40D2">
      <w:pPr>
        <w:ind w:right="-851"/>
        <w:jc w:val="both"/>
        <w:rPr>
          <w:sz w:val="18"/>
          <w:szCs w:val="18"/>
        </w:rPr>
      </w:pPr>
      <w:r w:rsidRPr="00BB40D2">
        <w:rPr>
          <w:sz w:val="18"/>
          <w:szCs w:val="18"/>
        </w:rPr>
        <w:t xml:space="preserve">Председатель Шиховской </w:t>
      </w:r>
    </w:p>
    <w:p w:rsidR="00BB40D2" w:rsidRPr="00BB40D2" w:rsidRDefault="00BB40D2" w:rsidP="00BB40D2">
      <w:pPr>
        <w:ind w:right="-851"/>
        <w:jc w:val="both"/>
        <w:rPr>
          <w:sz w:val="18"/>
          <w:szCs w:val="18"/>
        </w:rPr>
      </w:pPr>
      <w:r w:rsidRPr="00BB40D2">
        <w:rPr>
          <w:sz w:val="18"/>
          <w:szCs w:val="18"/>
        </w:rPr>
        <w:t xml:space="preserve">сельской Думы                                                                           </w:t>
      </w:r>
      <w:r>
        <w:rPr>
          <w:sz w:val="18"/>
          <w:szCs w:val="18"/>
        </w:rPr>
        <w:t xml:space="preserve">                                                                       </w:t>
      </w:r>
      <w:r w:rsidRPr="00BB40D2">
        <w:rPr>
          <w:sz w:val="18"/>
          <w:szCs w:val="18"/>
        </w:rPr>
        <w:t xml:space="preserve">             В. А. Бушуев</w:t>
      </w:r>
    </w:p>
    <w:p w:rsidR="00BB40D2" w:rsidRPr="00BB40D2" w:rsidRDefault="00BB40D2" w:rsidP="00BB40D2">
      <w:pPr>
        <w:ind w:right="-851"/>
        <w:jc w:val="both"/>
        <w:rPr>
          <w:sz w:val="18"/>
          <w:szCs w:val="18"/>
        </w:rPr>
      </w:pPr>
    </w:p>
    <w:p w:rsidR="00BB40D2" w:rsidRPr="00BB40D2" w:rsidRDefault="00BB40D2" w:rsidP="00BB40D2">
      <w:pPr>
        <w:tabs>
          <w:tab w:val="left" w:pos="1493"/>
        </w:tabs>
        <w:ind w:right="-851"/>
        <w:jc w:val="both"/>
        <w:rPr>
          <w:sz w:val="18"/>
          <w:szCs w:val="18"/>
        </w:rPr>
      </w:pPr>
      <w:r w:rsidRPr="00BB40D2">
        <w:rPr>
          <w:sz w:val="18"/>
          <w:szCs w:val="18"/>
        </w:rPr>
        <w:t xml:space="preserve">Глава Шиховского </w:t>
      </w:r>
    </w:p>
    <w:p w:rsidR="00936789" w:rsidRDefault="00BB40D2" w:rsidP="00BB40D2">
      <w:pPr>
        <w:widowControl/>
        <w:tabs>
          <w:tab w:val="left" w:pos="0"/>
        </w:tabs>
        <w:autoSpaceDE/>
        <w:autoSpaceDN/>
        <w:adjustRightInd/>
        <w:spacing w:after="200" w:line="276" w:lineRule="auto"/>
        <w:ind w:right="-851"/>
        <w:rPr>
          <w:sz w:val="18"/>
          <w:szCs w:val="18"/>
        </w:rPr>
      </w:pPr>
      <w:r w:rsidRPr="00BB40D2">
        <w:rPr>
          <w:sz w:val="18"/>
          <w:szCs w:val="18"/>
        </w:rPr>
        <w:t xml:space="preserve">сельского поселения                                                           </w:t>
      </w:r>
      <w:r>
        <w:rPr>
          <w:sz w:val="18"/>
          <w:szCs w:val="18"/>
        </w:rPr>
        <w:t xml:space="preserve">                                                                          </w:t>
      </w:r>
      <w:r w:rsidRPr="00BB40D2">
        <w:rPr>
          <w:sz w:val="18"/>
          <w:szCs w:val="18"/>
        </w:rPr>
        <w:t xml:space="preserve">                 В. А. Бушуев</w:t>
      </w:r>
    </w:p>
    <w:p w:rsidR="00BB40D2" w:rsidRDefault="00BB40D2" w:rsidP="00BB40D2">
      <w:pPr>
        <w:widowControl/>
        <w:tabs>
          <w:tab w:val="left" w:pos="0"/>
        </w:tabs>
        <w:autoSpaceDE/>
        <w:autoSpaceDN/>
        <w:adjustRightInd/>
        <w:spacing w:after="200" w:line="276" w:lineRule="auto"/>
        <w:ind w:right="-851"/>
        <w:rPr>
          <w:sz w:val="18"/>
          <w:szCs w:val="18"/>
        </w:rPr>
      </w:pPr>
    </w:p>
    <w:p w:rsidR="00BB40D2" w:rsidRDefault="00BB40D2" w:rsidP="00BB40D2">
      <w:pPr>
        <w:widowControl/>
        <w:tabs>
          <w:tab w:val="left" w:pos="0"/>
        </w:tabs>
        <w:autoSpaceDE/>
        <w:autoSpaceDN/>
        <w:adjustRightInd/>
        <w:spacing w:after="200" w:line="276" w:lineRule="auto"/>
        <w:ind w:right="-851"/>
        <w:rPr>
          <w:sz w:val="18"/>
          <w:szCs w:val="18"/>
        </w:rPr>
      </w:pPr>
    </w:p>
    <w:p w:rsidR="00BB40D2" w:rsidRDefault="00BB40D2" w:rsidP="00BB40D2">
      <w:pPr>
        <w:widowControl/>
        <w:tabs>
          <w:tab w:val="left" w:pos="0"/>
        </w:tabs>
        <w:autoSpaceDE/>
        <w:autoSpaceDN/>
        <w:adjustRightInd/>
        <w:spacing w:after="200" w:line="276" w:lineRule="auto"/>
        <w:ind w:right="-851"/>
        <w:rPr>
          <w:sz w:val="18"/>
          <w:szCs w:val="18"/>
        </w:rPr>
      </w:pPr>
    </w:p>
    <w:p w:rsidR="00BB40D2" w:rsidRDefault="00BB40D2" w:rsidP="00BB40D2">
      <w:pPr>
        <w:widowControl/>
        <w:tabs>
          <w:tab w:val="left" w:pos="0"/>
        </w:tabs>
        <w:autoSpaceDE/>
        <w:autoSpaceDN/>
        <w:adjustRightInd/>
        <w:spacing w:after="200" w:line="276" w:lineRule="auto"/>
        <w:ind w:right="-851"/>
        <w:rPr>
          <w:sz w:val="18"/>
          <w:szCs w:val="18"/>
        </w:rPr>
      </w:pPr>
    </w:p>
    <w:p w:rsidR="00BB40D2" w:rsidRPr="00BB40D2" w:rsidRDefault="00BB40D2" w:rsidP="00BB40D2">
      <w:pPr>
        <w:pStyle w:val="ConsPlusTitle"/>
        <w:ind w:right="1"/>
        <w:jc w:val="center"/>
        <w:rPr>
          <w:sz w:val="18"/>
          <w:szCs w:val="18"/>
        </w:rPr>
      </w:pPr>
      <w:r w:rsidRPr="00BB40D2">
        <w:rPr>
          <w:noProof/>
          <w:sz w:val="18"/>
          <w:szCs w:val="18"/>
        </w:rPr>
        <w:lastRenderedPageBreak/>
        <w:drawing>
          <wp:inline distT="0" distB="0" distL="0" distR="0">
            <wp:extent cx="307493" cy="398227"/>
            <wp:effectExtent l="19050" t="0" r="0" b="0"/>
            <wp:docPr id="2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srcRect/>
                    <a:stretch>
                      <a:fillRect/>
                    </a:stretch>
                  </pic:blipFill>
                  <pic:spPr bwMode="auto">
                    <a:xfrm>
                      <a:off x="0" y="0"/>
                      <a:ext cx="311029" cy="402807"/>
                    </a:xfrm>
                    <a:prstGeom prst="rect">
                      <a:avLst/>
                    </a:prstGeom>
                    <a:noFill/>
                    <a:ln w="9525">
                      <a:noFill/>
                      <a:miter lim="800000"/>
                      <a:headEnd/>
                      <a:tailEnd/>
                    </a:ln>
                  </pic:spPr>
                </pic:pic>
              </a:graphicData>
            </a:graphic>
          </wp:inline>
        </w:drawing>
      </w:r>
    </w:p>
    <w:p w:rsidR="00BB40D2" w:rsidRPr="00BB40D2" w:rsidRDefault="00BB40D2" w:rsidP="00BB40D2">
      <w:pPr>
        <w:spacing w:line="360" w:lineRule="auto"/>
        <w:jc w:val="center"/>
        <w:rPr>
          <w:b/>
          <w:sz w:val="18"/>
          <w:szCs w:val="18"/>
        </w:rPr>
      </w:pPr>
      <w:r w:rsidRPr="00BB40D2">
        <w:rPr>
          <w:b/>
          <w:sz w:val="18"/>
          <w:szCs w:val="18"/>
        </w:rPr>
        <w:t>ШИХОВСКАЯ СЕЛЬСКАЯ ДУМА</w:t>
      </w:r>
    </w:p>
    <w:p w:rsidR="00BB40D2" w:rsidRPr="00BB40D2" w:rsidRDefault="00BB40D2" w:rsidP="00BB40D2">
      <w:pPr>
        <w:spacing w:line="360" w:lineRule="auto"/>
        <w:jc w:val="center"/>
        <w:rPr>
          <w:b/>
          <w:sz w:val="18"/>
          <w:szCs w:val="18"/>
        </w:rPr>
      </w:pPr>
      <w:r w:rsidRPr="00BB40D2">
        <w:rPr>
          <w:b/>
          <w:sz w:val="18"/>
          <w:szCs w:val="18"/>
        </w:rPr>
        <w:t>СЛОБОДСКОГО РАЙОНА КИРОВСКОЙ ОБЛАСТИ</w:t>
      </w:r>
    </w:p>
    <w:p w:rsidR="00BB40D2" w:rsidRPr="00BB40D2" w:rsidRDefault="00BB40D2" w:rsidP="00BB40D2">
      <w:pPr>
        <w:spacing w:after="240" w:line="360" w:lineRule="auto"/>
        <w:jc w:val="center"/>
        <w:rPr>
          <w:b/>
          <w:sz w:val="18"/>
          <w:szCs w:val="18"/>
        </w:rPr>
      </w:pPr>
      <w:r w:rsidRPr="00BB40D2">
        <w:rPr>
          <w:b/>
          <w:sz w:val="18"/>
          <w:szCs w:val="18"/>
        </w:rPr>
        <w:t>ПЯТОГО СОЗЫВА</w:t>
      </w:r>
    </w:p>
    <w:p w:rsidR="00BB40D2" w:rsidRPr="00BB40D2" w:rsidRDefault="00BB40D2" w:rsidP="00BB40D2">
      <w:pPr>
        <w:jc w:val="center"/>
        <w:rPr>
          <w:b/>
          <w:sz w:val="18"/>
          <w:szCs w:val="18"/>
        </w:rPr>
      </w:pPr>
      <w:r w:rsidRPr="00BB40D2">
        <w:rPr>
          <w:b/>
          <w:sz w:val="18"/>
          <w:szCs w:val="18"/>
        </w:rPr>
        <w:t>РЕШЕНИЕ</w:t>
      </w:r>
    </w:p>
    <w:p w:rsidR="00BB40D2" w:rsidRPr="00BB40D2" w:rsidRDefault="00BB40D2" w:rsidP="00BB40D2">
      <w:pPr>
        <w:jc w:val="center"/>
        <w:rPr>
          <w:sz w:val="18"/>
          <w:szCs w:val="18"/>
        </w:rPr>
      </w:pPr>
      <w:r w:rsidRPr="00BB40D2">
        <w:rPr>
          <w:sz w:val="18"/>
          <w:szCs w:val="18"/>
        </w:rPr>
        <w:t>30.09.2022                                                                                                      №1/15</w:t>
      </w:r>
    </w:p>
    <w:p w:rsidR="00BB40D2" w:rsidRPr="00BB40D2" w:rsidRDefault="00BB40D2" w:rsidP="00BB40D2">
      <w:pPr>
        <w:jc w:val="center"/>
        <w:rPr>
          <w:sz w:val="18"/>
          <w:szCs w:val="18"/>
        </w:rPr>
      </w:pPr>
      <w:r w:rsidRPr="00BB40D2">
        <w:rPr>
          <w:sz w:val="18"/>
          <w:szCs w:val="18"/>
        </w:rPr>
        <w:t>д. Шихово</w:t>
      </w:r>
    </w:p>
    <w:p w:rsidR="00BB40D2" w:rsidRPr="00BB40D2" w:rsidRDefault="00BB40D2" w:rsidP="00BB40D2">
      <w:pPr>
        <w:spacing w:after="120"/>
        <w:ind w:left="851" w:right="851"/>
        <w:jc w:val="center"/>
        <w:rPr>
          <w:b/>
          <w:bCs/>
          <w:sz w:val="18"/>
          <w:szCs w:val="18"/>
        </w:rPr>
      </w:pPr>
      <w:r w:rsidRPr="00BB40D2">
        <w:rPr>
          <w:b/>
          <w:bCs/>
          <w:sz w:val="18"/>
          <w:szCs w:val="18"/>
        </w:rPr>
        <w:t xml:space="preserve">О внесении изменений и дополнений в решение Шиховской сельской Думы от </w:t>
      </w:r>
      <w:r w:rsidRPr="00BB40D2">
        <w:rPr>
          <w:b/>
          <w:sz w:val="18"/>
          <w:szCs w:val="18"/>
        </w:rPr>
        <w:t xml:space="preserve">24.09.2021 № 44/247 </w:t>
      </w:r>
      <w:r w:rsidRPr="00BB40D2">
        <w:rPr>
          <w:b/>
          <w:bCs/>
          <w:sz w:val="18"/>
          <w:szCs w:val="18"/>
        </w:rPr>
        <w:t xml:space="preserve">«Об утверждении Положения </w:t>
      </w:r>
      <w:bookmarkStart w:id="3" w:name="_Hlk115365316"/>
      <w:r w:rsidRPr="00BB40D2">
        <w:rPr>
          <w:b/>
          <w:bCs/>
          <w:sz w:val="18"/>
          <w:szCs w:val="18"/>
        </w:rPr>
        <w:t>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Шиховское сельское поселение Слободского района Кировской области</w:t>
      </w:r>
      <w:bookmarkEnd w:id="3"/>
      <w:r w:rsidRPr="00BB40D2">
        <w:rPr>
          <w:b/>
          <w:bCs/>
          <w:sz w:val="18"/>
          <w:szCs w:val="18"/>
        </w:rPr>
        <w:t>»</w:t>
      </w:r>
    </w:p>
    <w:p w:rsidR="00BB40D2" w:rsidRPr="00BB40D2" w:rsidRDefault="00BB40D2" w:rsidP="00BB40D2">
      <w:pPr>
        <w:ind w:firstLine="567"/>
        <w:jc w:val="both"/>
        <w:rPr>
          <w:sz w:val="18"/>
          <w:szCs w:val="18"/>
          <w:lang w:eastAsia="en-US"/>
        </w:rPr>
      </w:pPr>
      <w:proofErr w:type="gramStart"/>
      <w:r w:rsidRPr="00BB40D2">
        <w:rPr>
          <w:sz w:val="18"/>
          <w:szCs w:val="18"/>
          <w:lang w:eastAsia="en-US"/>
        </w:rPr>
        <w:t>В соответствии с Федеральными законами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31.07.2020 №248-ФЗ «О государственном контроле (надзоре) и муниципальном контроле в Российской Федерации», Закона Кировской области от 29.12.2004 № 292-ЗО «О</w:t>
      </w:r>
      <w:proofErr w:type="gramEnd"/>
      <w:r w:rsidRPr="00BB40D2">
        <w:rPr>
          <w:sz w:val="18"/>
          <w:szCs w:val="18"/>
          <w:lang w:eastAsia="en-US"/>
        </w:rPr>
        <w:t xml:space="preserve"> </w:t>
      </w:r>
      <w:proofErr w:type="gramStart"/>
      <w:r w:rsidRPr="00BB40D2">
        <w:rPr>
          <w:sz w:val="18"/>
          <w:szCs w:val="18"/>
          <w:lang w:eastAsia="en-US"/>
        </w:rPr>
        <w:t>местном</w:t>
      </w:r>
      <w:proofErr w:type="gramEnd"/>
      <w:r w:rsidRPr="00BB40D2">
        <w:rPr>
          <w:sz w:val="18"/>
          <w:szCs w:val="18"/>
          <w:lang w:eastAsia="en-US"/>
        </w:rPr>
        <w:t xml:space="preserve"> самоуправлении в Кировской области», Шиховская сельская Дума Слободского района РЕШИЛА:</w:t>
      </w:r>
    </w:p>
    <w:p w:rsidR="00BB40D2" w:rsidRPr="00BB40D2" w:rsidRDefault="00BB40D2" w:rsidP="00BB40D2">
      <w:pPr>
        <w:ind w:firstLine="567"/>
        <w:jc w:val="both"/>
        <w:rPr>
          <w:sz w:val="18"/>
          <w:szCs w:val="18"/>
          <w:lang w:eastAsia="en-US"/>
        </w:rPr>
      </w:pPr>
      <w:r w:rsidRPr="00BB40D2">
        <w:rPr>
          <w:sz w:val="18"/>
          <w:szCs w:val="18"/>
          <w:lang w:eastAsia="en-US"/>
        </w:rPr>
        <w:t xml:space="preserve">1. </w:t>
      </w:r>
      <w:proofErr w:type="gramStart"/>
      <w:r w:rsidRPr="00BB40D2">
        <w:rPr>
          <w:sz w:val="18"/>
          <w:szCs w:val="18"/>
          <w:lang w:eastAsia="en-US"/>
        </w:rPr>
        <w:t>Внести в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Шиховское сельское поселение Слободского района Кировской области, утвержденное решением Шиховской сельской Думы от 24.09.2021 № 44/247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w:t>
      </w:r>
      <w:proofErr w:type="gramEnd"/>
      <w:r w:rsidRPr="00BB40D2">
        <w:rPr>
          <w:sz w:val="18"/>
          <w:szCs w:val="18"/>
          <w:lang w:eastAsia="en-US"/>
        </w:rPr>
        <w:t xml:space="preserve"> муниципального образования Шиховское сельское поселение Слободского района Кировской области» следующие изменения и дополнения:</w:t>
      </w:r>
    </w:p>
    <w:p w:rsidR="00BB40D2" w:rsidRPr="00BB40D2" w:rsidRDefault="00BB40D2" w:rsidP="00BB40D2">
      <w:pPr>
        <w:ind w:firstLine="567"/>
        <w:jc w:val="both"/>
        <w:rPr>
          <w:sz w:val="18"/>
          <w:szCs w:val="18"/>
          <w:lang w:eastAsia="en-US"/>
        </w:rPr>
      </w:pPr>
      <w:r w:rsidRPr="00BB40D2">
        <w:rPr>
          <w:sz w:val="18"/>
          <w:szCs w:val="18"/>
          <w:lang w:eastAsia="en-US"/>
        </w:rPr>
        <w:t>1.1. Пункт 1.10 раздела 1 изложить в новой редакции следующего содержания:</w:t>
      </w:r>
    </w:p>
    <w:p w:rsidR="00BB40D2" w:rsidRPr="00BB40D2" w:rsidRDefault="00BB40D2" w:rsidP="00BB40D2">
      <w:pPr>
        <w:ind w:firstLine="567"/>
        <w:jc w:val="both"/>
        <w:rPr>
          <w:sz w:val="18"/>
          <w:szCs w:val="18"/>
          <w:lang w:eastAsia="en-US"/>
        </w:rPr>
      </w:pPr>
      <w:r w:rsidRPr="00BB40D2">
        <w:rPr>
          <w:sz w:val="18"/>
          <w:szCs w:val="18"/>
          <w:lang w:eastAsia="en-US"/>
        </w:rPr>
        <w:t xml:space="preserve">«1.10. </w:t>
      </w:r>
      <w:proofErr w:type="gramStart"/>
      <w:r w:rsidRPr="00BB40D2">
        <w:rPr>
          <w:sz w:val="18"/>
          <w:szCs w:val="18"/>
          <w:lang w:eastAsia="en-US"/>
        </w:rPr>
        <w:t>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Федеральным законом от 31.07.2020 №248-ФЗ»,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w:t>
      </w:r>
      <w:proofErr w:type="gramEnd"/>
      <w:r w:rsidRPr="00BB40D2">
        <w:rPr>
          <w:sz w:val="18"/>
          <w:szCs w:val="18"/>
          <w:lang w:eastAsia="en-US"/>
        </w:rPr>
        <w:t xml:space="preserve">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и (или) через региональный портал государственных и муниципальных услуг</w:t>
      </w:r>
      <w:proofErr w:type="gramStart"/>
      <w:r w:rsidRPr="00BB40D2">
        <w:rPr>
          <w:sz w:val="18"/>
          <w:szCs w:val="18"/>
          <w:lang w:eastAsia="en-US"/>
        </w:rPr>
        <w:t>.».</w:t>
      </w:r>
      <w:proofErr w:type="gramEnd"/>
    </w:p>
    <w:p w:rsidR="00BB40D2" w:rsidRPr="00BB40D2" w:rsidRDefault="00BB40D2" w:rsidP="00BB40D2">
      <w:pPr>
        <w:ind w:firstLine="567"/>
        <w:jc w:val="both"/>
        <w:rPr>
          <w:sz w:val="18"/>
          <w:szCs w:val="18"/>
          <w:lang w:eastAsia="en-US"/>
        </w:rPr>
      </w:pPr>
      <w:r w:rsidRPr="00BB40D2">
        <w:rPr>
          <w:sz w:val="18"/>
          <w:szCs w:val="18"/>
          <w:lang w:eastAsia="en-US"/>
        </w:rPr>
        <w:t>1.2. В пункте 4.2.7 подраздела 4.2. раздела 4 слова «контрольного мероприятия, предусмотренного пунктом 4.2.6» заменить словами «контрольными мероприятиями, предусмотренными пунктами 4.2.3 – 4.2.5».</w:t>
      </w:r>
    </w:p>
    <w:p w:rsidR="00BB40D2" w:rsidRPr="00BB40D2" w:rsidRDefault="00BB40D2" w:rsidP="00BB40D2">
      <w:pPr>
        <w:ind w:firstLine="567"/>
        <w:jc w:val="both"/>
        <w:rPr>
          <w:sz w:val="18"/>
          <w:szCs w:val="18"/>
          <w:lang w:eastAsia="en-US"/>
        </w:rPr>
      </w:pPr>
      <w:r w:rsidRPr="00BB40D2">
        <w:rPr>
          <w:sz w:val="18"/>
          <w:szCs w:val="18"/>
          <w:lang w:eastAsia="en-US"/>
        </w:rPr>
        <w:t>1.3. Пункт 4.5.8 подраздела 4.5 раздела 4 после слов «в день окончания проведения документарной проверки» дополнить словами «если иной порядок оформления акта не установлен Правительством РФ</w:t>
      </w:r>
      <w:proofErr w:type="gramStart"/>
      <w:r w:rsidRPr="00BB40D2">
        <w:rPr>
          <w:sz w:val="18"/>
          <w:szCs w:val="18"/>
          <w:lang w:eastAsia="en-US"/>
        </w:rPr>
        <w:t>.».</w:t>
      </w:r>
      <w:proofErr w:type="gramEnd"/>
    </w:p>
    <w:p w:rsidR="00BB40D2" w:rsidRPr="00BB40D2" w:rsidRDefault="00BB40D2" w:rsidP="00BB40D2">
      <w:pPr>
        <w:ind w:firstLine="567"/>
        <w:jc w:val="both"/>
        <w:rPr>
          <w:sz w:val="18"/>
          <w:szCs w:val="18"/>
          <w:lang w:eastAsia="en-US"/>
        </w:rPr>
      </w:pPr>
      <w:r w:rsidRPr="00BB40D2">
        <w:rPr>
          <w:sz w:val="18"/>
          <w:szCs w:val="18"/>
          <w:lang w:eastAsia="en-US"/>
        </w:rPr>
        <w:t>1.4. Пункт 4.6.1 подраздела 4.6 раздела 4 после слов «(его филиалов, представительств, обособленных структурных подразделений)» дополнить словами «либо объекта контроля».</w:t>
      </w:r>
    </w:p>
    <w:p w:rsidR="00BB40D2" w:rsidRPr="00BB40D2" w:rsidRDefault="00BB40D2" w:rsidP="00BB40D2">
      <w:pPr>
        <w:ind w:firstLine="567"/>
        <w:jc w:val="both"/>
        <w:rPr>
          <w:sz w:val="18"/>
          <w:szCs w:val="18"/>
          <w:lang w:eastAsia="en-US"/>
        </w:rPr>
      </w:pPr>
      <w:r w:rsidRPr="00BB40D2">
        <w:rPr>
          <w:sz w:val="18"/>
          <w:szCs w:val="18"/>
          <w:lang w:eastAsia="en-US"/>
        </w:rPr>
        <w:t>1.5. Пункт 4.6.3 подраздела 4.6 раздела 4 после слов «по согласованию с органами прокуратуры» дополнить словами «за исключением случаев ее проведения в соответствии с пунктами 3 - 6 части 1, частью 3 статьи 57 и частью 12 статьи 66 Федерального закона от 31.07.2020 №248-ФЗ».</w:t>
      </w:r>
    </w:p>
    <w:p w:rsidR="00BB40D2" w:rsidRPr="00BB40D2" w:rsidRDefault="00BB40D2" w:rsidP="00BB40D2">
      <w:pPr>
        <w:ind w:firstLine="567"/>
        <w:jc w:val="both"/>
        <w:rPr>
          <w:sz w:val="18"/>
          <w:szCs w:val="18"/>
          <w:lang w:eastAsia="en-US"/>
        </w:rPr>
      </w:pPr>
      <w:r w:rsidRPr="00BB40D2">
        <w:rPr>
          <w:sz w:val="18"/>
          <w:szCs w:val="18"/>
          <w:lang w:eastAsia="en-US"/>
        </w:rPr>
        <w:t>1.6. Пункт 4.7.3 подраздела 4.7 раздела 4 после слов «по согласованию с органами прокуратуры» дополнить словами «за исключением случаев его проведения в соответствии с пунктами 3 - 6 части 1, частью 3 статьи 57 и частью 12 статьи 66 Федерального закона от 31.07.2020 №248-ФЗ».</w:t>
      </w:r>
    </w:p>
    <w:p w:rsidR="00BB40D2" w:rsidRPr="00BB40D2" w:rsidRDefault="00BB40D2" w:rsidP="00BB40D2">
      <w:pPr>
        <w:ind w:firstLine="567"/>
        <w:jc w:val="both"/>
        <w:rPr>
          <w:sz w:val="18"/>
          <w:szCs w:val="18"/>
          <w:lang w:eastAsia="en-US"/>
        </w:rPr>
      </w:pPr>
      <w:r w:rsidRPr="00BB40D2">
        <w:rPr>
          <w:sz w:val="18"/>
          <w:szCs w:val="18"/>
          <w:lang w:eastAsia="en-US"/>
        </w:rPr>
        <w:t>1.7. Пункт 4.7.8 подраздела 4.7 раздела 4 после слов «по согласованию с органами прокуратуры» дополнить словами «за исключением случаев его проведения в соответствии с пунктами 3 - 6 части 1, частью 3 статьи 57 и частью 12 статьи 66 Федерального закона от 31.07.2020 №248-ФЗ».</w:t>
      </w:r>
    </w:p>
    <w:p w:rsidR="00BB40D2" w:rsidRPr="00BB40D2" w:rsidRDefault="00BB40D2" w:rsidP="00BB40D2">
      <w:pPr>
        <w:ind w:firstLine="567"/>
        <w:jc w:val="both"/>
        <w:rPr>
          <w:sz w:val="18"/>
          <w:szCs w:val="18"/>
          <w:lang w:eastAsia="en-US"/>
        </w:rPr>
      </w:pPr>
      <w:r w:rsidRPr="00BB40D2">
        <w:rPr>
          <w:sz w:val="18"/>
          <w:szCs w:val="18"/>
          <w:lang w:eastAsia="en-US"/>
        </w:rPr>
        <w:t>1.8. Пункты 5.2 – 5.21 раздела 5 исключить.</w:t>
      </w:r>
    </w:p>
    <w:p w:rsidR="00BB40D2" w:rsidRPr="00BB40D2" w:rsidRDefault="00BB40D2" w:rsidP="00BB40D2">
      <w:pPr>
        <w:ind w:firstLine="567"/>
        <w:jc w:val="both"/>
        <w:rPr>
          <w:sz w:val="18"/>
          <w:szCs w:val="18"/>
          <w:lang w:eastAsia="en-US"/>
        </w:rPr>
      </w:pPr>
      <w:r w:rsidRPr="00BB40D2">
        <w:rPr>
          <w:sz w:val="18"/>
          <w:szCs w:val="18"/>
          <w:lang w:eastAsia="en-US"/>
        </w:rPr>
        <w:t>1.9. Пункт 5.1 раздела 5 изложить в новой редакции следующего содержания:</w:t>
      </w:r>
    </w:p>
    <w:p w:rsidR="00BB40D2" w:rsidRPr="00BB40D2" w:rsidRDefault="00BB40D2" w:rsidP="00BB40D2">
      <w:pPr>
        <w:ind w:firstLine="567"/>
        <w:jc w:val="both"/>
        <w:rPr>
          <w:sz w:val="18"/>
          <w:szCs w:val="18"/>
          <w:lang w:eastAsia="en-US"/>
        </w:rPr>
      </w:pPr>
      <w:r w:rsidRPr="00BB40D2">
        <w:rPr>
          <w:sz w:val="18"/>
          <w:szCs w:val="18"/>
          <w:lang w:eastAsia="en-US"/>
        </w:rPr>
        <w:t xml:space="preserve">«5.1. </w:t>
      </w:r>
      <w:proofErr w:type="gramStart"/>
      <w:r w:rsidRPr="00BB40D2">
        <w:rPr>
          <w:sz w:val="18"/>
          <w:szCs w:val="18"/>
          <w:lang w:eastAsia="en-US"/>
        </w:rPr>
        <w:t xml:space="preserve">В соответствии с ч. 4 ст. 39 Федерального закона </w:t>
      </w:r>
      <w:r w:rsidRPr="00BB40D2">
        <w:rPr>
          <w:sz w:val="18"/>
          <w:szCs w:val="18"/>
        </w:rPr>
        <w:t xml:space="preserve">от 31.07.2020 </w:t>
      </w:r>
      <w:r w:rsidRPr="00BB40D2">
        <w:rPr>
          <w:sz w:val="18"/>
          <w:szCs w:val="18"/>
          <w:lang w:eastAsia="en-US"/>
        </w:rPr>
        <w:t>№248-ФЗ досудебный порядок подачи жалоб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Шиховское сельское поселение Слободского района Кировской области не применяется, если иное не установлено федеральным законом о виде контроля, общими требованиями к организации и</w:t>
      </w:r>
      <w:proofErr w:type="gramEnd"/>
      <w:r w:rsidRPr="00BB40D2">
        <w:rPr>
          <w:sz w:val="18"/>
          <w:szCs w:val="18"/>
          <w:lang w:eastAsia="en-US"/>
        </w:rPr>
        <w:t xml:space="preserve"> осуществлению данного вида муниципального контроля, </w:t>
      </w:r>
      <w:proofErr w:type="gramStart"/>
      <w:r w:rsidRPr="00BB40D2">
        <w:rPr>
          <w:sz w:val="18"/>
          <w:szCs w:val="18"/>
          <w:lang w:eastAsia="en-US"/>
        </w:rPr>
        <w:t>утвержденными</w:t>
      </w:r>
      <w:proofErr w:type="gramEnd"/>
      <w:r w:rsidRPr="00BB40D2">
        <w:rPr>
          <w:sz w:val="18"/>
          <w:szCs w:val="18"/>
          <w:lang w:eastAsia="en-US"/>
        </w:rPr>
        <w:t xml:space="preserve"> Правительством Российской Федерации.».</w:t>
      </w:r>
    </w:p>
    <w:p w:rsidR="00BB40D2" w:rsidRPr="00BB40D2" w:rsidRDefault="00BB40D2" w:rsidP="00BB40D2">
      <w:pPr>
        <w:ind w:firstLine="567"/>
        <w:jc w:val="both"/>
        <w:rPr>
          <w:sz w:val="18"/>
          <w:szCs w:val="18"/>
        </w:rPr>
      </w:pPr>
      <w:r w:rsidRPr="00BB40D2">
        <w:rPr>
          <w:sz w:val="18"/>
          <w:szCs w:val="18"/>
        </w:rPr>
        <w:t>2. Опубликовать настоящее решение в официальном печатном издании сельского поселения «Информационный бюллетень органов местного самоуправления Шиховского сельского поселения».</w:t>
      </w:r>
    </w:p>
    <w:p w:rsidR="00BB40D2" w:rsidRPr="00BB40D2" w:rsidRDefault="00BB40D2" w:rsidP="00BB40D2">
      <w:pPr>
        <w:ind w:firstLine="567"/>
        <w:jc w:val="both"/>
        <w:rPr>
          <w:sz w:val="18"/>
          <w:szCs w:val="18"/>
        </w:rPr>
      </w:pPr>
      <w:r w:rsidRPr="00BB40D2">
        <w:rPr>
          <w:sz w:val="18"/>
          <w:szCs w:val="18"/>
          <w:lang w:eastAsia="en-US"/>
        </w:rPr>
        <w:t>3. Настоящее решение вступает в силу со дня его официального опубликования.</w:t>
      </w:r>
    </w:p>
    <w:p w:rsidR="00BB40D2" w:rsidRPr="00BB40D2" w:rsidRDefault="00BB40D2" w:rsidP="00BB40D2">
      <w:pPr>
        <w:jc w:val="both"/>
        <w:rPr>
          <w:sz w:val="18"/>
          <w:szCs w:val="18"/>
        </w:rPr>
      </w:pPr>
      <w:r w:rsidRPr="00BB40D2">
        <w:rPr>
          <w:sz w:val="18"/>
          <w:szCs w:val="18"/>
        </w:rPr>
        <w:t xml:space="preserve">Председатель Шиховской </w:t>
      </w:r>
    </w:p>
    <w:p w:rsidR="00BB40D2" w:rsidRPr="00BB40D2" w:rsidRDefault="00BB40D2" w:rsidP="00BB40D2">
      <w:pPr>
        <w:jc w:val="both"/>
        <w:rPr>
          <w:sz w:val="18"/>
          <w:szCs w:val="18"/>
        </w:rPr>
      </w:pPr>
      <w:r w:rsidRPr="00BB40D2">
        <w:rPr>
          <w:sz w:val="18"/>
          <w:szCs w:val="18"/>
        </w:rPr>
        <w:t xml:space="preserve">сельской Думы                                                                        </w:t>
      </w:r>
      <w:r>
        <w:rPr>
          <w:sz w:val="18"/>
          <w:szCs w:val="18"/>
        </w:rPr>
        <w:t xml:space="preserve">                                                                       </w:t>
      </w:r>
      <w:r w:rsidRPr="00BB40D2">
        <w:rPr>
          <w:sz w:val="18"/>
          <w:szCs w:val="18"/>
        </w:rPr>
        <w:t xml:space="preserve">                В. А. Бушуев</w:t>
      </w:r>
    </w:p>
    <w:p w:rsidR="00BB40D2" w:rsidRPr="00BB40D2" w:rsidRDefault="00BB40D2" w:rsidP="00BB40D2">
      <w:pPr>
        <w:jc w:val="both"/>
        <w:rPr>
          <w:sz w:val="18"/>
          <w:szCs w:val="18"/>
        </w:rPr>
      </w:pPr>
    </w:p>
    <w:p w:rsidR="00BB40D2" w:rsidRPr="00BB40D2" w:rsidRDefault="00BB40D2" w:rsidP="00BB40D2">
      <w:pPr>
        <w:pStyle w:val="ConsPlusTitle"/>
        <w:ind w:right="1"/>
        <w:jc w:val="center"/>
        <w:rPr>
          <w:sz w:val="18"/>
          <w:szCs w:val="18"/>
        </w:rPr>
      </w:pPr>
      <w:r w:rsidRPr="00BB40D2">
        <w:rPr>
          <w:noProof/>
          <w:sz w:val="18"/>
          <w:szCs w:val="18"/>
        </w:rPr>
        <w:lastRenderedPageBreak/>
        <w:drawing>
          <wp:inline distT="0" distB="0" distL="0" distR="0">
            <wp:extent cx="382447" cy="495300"/>
            <wp:effectExtent l="19050" t="0" r="0" b="0"/>
            <wp:docPr id="2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srcRect/>
                    <a:stretch>
                      <a:fillRect/>
                    </a:stretch>
                  </pic:blipFill>
                  <pic:spPr bwMode="auto">
                    <a:xfrm>
                      <a:off x="0" y="0"/>
                      <a:ext cx="382447" cy="495300"/>
                    </a:xfrm>
                    <a:prstGeom prst="rect">
                      <a:avLst/>
                    </a:prstGeom>
                    <a:noFill/>
                    <a:ln w="9525">
                      <a:noFill/>
                      <a:miter lim="800000"/>
                      <a:headEnd/>
                      <a:tailEnd/>
                    </a:ln>
                  </pic:spPr>
                </pic:pic>
              </a:graphicData>
            </a:graphic>
          </wp:inline>
        </w:drawing>
      </w:r>
    </w:p>
    <w:p w:rsidR="00BB40D2" w:rsidRPr="00BB40D2" w:rsidRDefault="00BB40D2" w:rsidP="00BB40D2">
      <w:pPr>
        <w:ind w:right="-851"/>
        <w:jc w:val="center"/>
        <w:rPr>
          <w:b/>
          <w:sz w:val="18"/>
          <w:szCs w:val="18"/>
        </w:rPr>
      </w:pPr>
      <w:r w:rsidRPr="00BB40D2">
        <w:rPr>
          <w:b/>
          <w:sz w:val="18"/>
          <w:szCs w:val="18"/>
        </w:rPr>
        <w:t>ШИХОВСКАЯ СЕЛЬСКАЯ ДУМА</w:t>
      </w:r>
    </w:p>
    <w:p w:rsidR="00BB40D2" w:rsidRPr="00BB40D2" w:rsidRDefault="00BB40D2" w:rsidP="00BB40D2">
      <w:pPr>
        <w:ind w:right="-851"/>
        <w:jc w:val="center"/>
        <w:rPr>
          <w:b/>
          <w:sz w:val="18"/>
          <w:szCs w:val="18"/>
        </w:rPr>
      </w:pPr>
      <w:r w:rsidRPr="00BB40D2">
        <w:rPr>
          <w:b/>
          <w:sz w:val="18"/>
          <w:szCs w:val="18"/>
        </w:rPr>
        <w:t>СЛОБОДСКОГО РАЙОНА КИРОВСКОЙ ОБЛАСТИ</w:t>
      </w:r>
    </w:p>
    <w:p w:rsidR="00BB40D2" w:rsidRPr="00BB40D2" w:rsidRDefault="00BB40D2" w:rsidP="00BB40D2">
      <w:pPr>
        <w:ind w:right="-851"/>
        <w:jc w:val="center"/>
        <w:rPr>
          <w:b/>
          <w:sz w:val="18"/>
          <w:szCs w:val="18"/>
        </w:rPr>
      </w:pPr>
      <w:r w:rsidRPr="00BB40D2">
        <w:rPr>
          <w:b/>
          <w:sz w:val="18"/>
          <w:szCs w:val="18"/>
        </w:rPr>
        <w:t>ПЯТОГО СОЗЫВА</w:t>
      </w:r>
    </w:p>
    <w:p w:rsidR="00BB40D2" w:rsidRPr="00BB40D2" w:rsidRDefault="00BB40D2" w:rsidP="00BB40D2">
      <w:pPr>
        <w:ind w:right="-851"/>
        <w:jc w:val="center"/>
        <w:rPr>
          <w:b/>
          <w:sz w:val="18"/>
          <w:szCs w:val="18"/>
        </w:rPr>
      </w:pPr>
      <w:r w:rsidRPr="00BB40D2">
        <w:rPr>
          <w:b/>
          <w:sz w:val="18"/>
          <w:szCs w:val="18"/>
        </w:rPr>
        <w:t>РЕШЕНИЕ</w:t>
      </w:r>
    </w:p>
    <w:p w:rsidR="00BB40D2" w:rsidRPr="00BB40D2" w:rsidRDefault="00BB40D2" w:rsidP="00BB40D2">
      <w:pPr>
        <w:ind w:right="-851"/>
        <w:jc w:val="center"/>
        <w:rPr>
          <w:sz w:val="18"/>
          <w:szCs w:val="18"/>
        </w:rPr>
      </w:pPr>
      <w:r w:rsidRPr="00BB40D2">
        <w:rPr>
          <w:sz w:val="18"/>
          <w:szCs w:val="18"/>
        </w:rPr>
        <w:t>30.09.2022                                                                                                      №1/16</w:t>
      </w:r>
    </w:p>
    <w:p w:rsidR="00BB40D2" w:rsidRPr="00BB40D2" w:rsidRDefault="00BB40D2" w:rsidP="00BB40D2">
      <w:pPr>
        <w:ind w:right="-851"/>
        <w:jc w:val="center"/>
        <w:rPr>
          <w:sz w:val="18"/>
          <w:szCs w:val="18"/>
        </w:rPr>
      </w:pPr>
      <w:r w:rsidRPr="00BB40D2">
        <w:rPr>
          <w:sz w:val="18"/>
          <w:szCs w:val="18"/>
        </w:rPr>
        <w:t>д. Шихово</w:t>
      </w:r>
    </w:p>
    <w:p w:rsidR="00BB40D2" w:rsidRDefault="00BB40D2" w:rsidP="00BB40D2">
      <w:pPr>
        <w:ind w:left="851" w:right="-851"/>
        <w:jc w:val="center"/>
        <w:rPr>
          <w:b/>
          <w:bCs/>
          <w:sz w:val="18"/>
          <w:szCs w:val="18"/>
        </w:rPr>
      </w:pPr>
      <w:r w:rsidRPr="00BB40D2">
        <w:rPr>
          <w:b/>
          <w:bCs/>
          <w:sz w:val="18"/>
          <w:szCs w:val="18"/>
        </w:rPr>
        <w:t xml:space="preserve">О внесении изменений и дополнений в решение Шиховской сельской Думы от </w:t>
      </w:r>
      <w:r w:rsidRPr="00BB40D2">
        <w:rPr>
          <w:b/>
          <w:sz w:val="18"/>
          <w:szCs w:val="18"/>
        </w:rPr>
        <w:t xml:space="preserve">24.09.2021 № 44/246 </w:t>
      </w:r>
      <w:r w:rsidRPr="00BB40D2">
        <w:rPr>
          <w:b/>
          <w:bCs/>
          <w:sz w:val="18"/>
          <w:szCs w:val="18"/>
        </w:rPr>
        <w:t>«Об утверждении Положения о муниципальном жилищном контроле на территории Шиховского сельского поселения Слободского района Кировской области»</w:t>
      </w:r>
    </w:p>
    <w:p w:rsidR="00BB40D2" w:rsidRPr="00BB40D2" w:rsidRDefault="00BB40D2" w:rsidP="00BB40D2">
      <w:pPr>
        <w:ind w:left="851" w:right="-851"/>
        <w:jc w:val="center"/>
        <w:rPr>
          <w:b/>
          <w:bCs/>
          <w:sz w:val="18"/>
          <w:szCs w:val="18"/>
        </w:rPr>
      </w:pPr>
    </w:p>
    <w:p w:rsidR="00BB40D2" w:rsidRPr="00BB40D2" w:rsidRDefault="00BB40D2" w:rsidP="00BB40D2">
      <w:pPr>
        <w:ind w:right="-851" w:firstLine="567"/>
        <w:jc w:val="both"/>
        <w:rPr>
          <w:sz w:val="18"/>
          <w:szCs w:val="18"/>
          <w:lang w:eastAsia="en-US"/>
        </w:rPr>
      </w:pPr>
      <w:r w:rsidRPr="00BB40D2">
        <w:rPr>
          <w:sz w:val="18"/>
          <w:szCs w:val="18"/>
          <w:lang w:eastAsia="en-US"/>
        </w:rPr>
        <w:t>В соответствии с Федеральным законом от 06.10.2003 № 131-ФЗ «Об общих принципах организации местного самоуправления в Российской Федерации», ст. 20 Жилищного кодекса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 Шиховская сельская Дума РЕШИЛА:</w:t>
      </w:r>
    </w:p>
    <w:p w:rsidR="00BB40D2" w:rsidRPr="00BB40D2" w:rsidRDefault="00BB40D2" w:rsidP="00BB40D2">
      <w:pPr>
        <w:ind w:right="-851" w:firstLine="567"/>
        <w:jc w:val="both"/>
        <w:rPr>
          <w:sz w:val="18"/>
          <w:szCs w:val="18"/>
          <w:lang w:eastAsia="en-US"/>
        </w:rPr>
      </w:pPr>
      <w:r w:rsidRPr="00BB40D2">
        <w:rPr>
          <w:sz w:val="18"/>
          <w:szCs w:val="18"/>
          <w:lang w:eastAsia="en-US"/>
        </w:rPr>
        <w:t>1. Внести в Положение о муниципальном жилищном контроле на территории Шиховского сельского поселения Слободского района Кировской области, утвержденное решением Шиховской сельской Думы от 24.09.2021 № 44/246 «Об утверждении Положения о муниципальном жилищном контроле на территории Шиховского сельского поселения Слободского района Кировской области» следующие изменения и дополнения:</w:t>
      </w:r>
    </w:p>
    <w:p w:rsidR="00BB40D2" w:rsidRPr="00BB40D2" w:rsidRDefault="00BB40D2" w:rsidP="00BB40D2">
      <w:pPr>
        <w:ind w:right="-851" w:firstLine="567"/>
        <w:jc w:val="both"/>
        <w:rPr>
          <w:sz w:val="18"/>
          <w:szCs w:val="18"/>
          <w:lang w:eastAsia="en-US"/>
        </w:rPr>
      </w:pPr>
      <w:r w:rsidRPr="00BB40D2">
        <w:rPr>
          <w:sz w:val="18"/>
          <w:szCs w:val="18"/>
          <w:lang w:eastAsia="en-US"/>
        </w:rPr>
        <w:t>1.1. В подпункте 5 пункта 1.8.1 подраздела 1.8 раздела 1 слова «в Вологодской области» заменить словами «в Кировской области».</w:t>
      </w:r>
    </w:p>
    <w:p w:rsidR="00BB40D2" w:rsidRPr="00BB40D2" w:rsidRDefault="00BB40D2" w:rsidP="00BB40D2">
      <w:pPr>
        <w:ind w:right="-851" w:firstLine="567"/>
        <w:jc w:val="both"/>
        <w:rPr>
          <w:sz w:val="18"/>
          <w:szCs w:val="18"/>
          <w:lang w:eastAsia="en-US"/>
        </w:rPr>
      </w:pPr>
      <w:r w:rsidRPr="00BB40D2">
        <w:rPr>
          <w:sz w:val="18"/>
          <w:szCs w:val="18"/>
          <w:lang w:eastAsia="en-US"/>
        </w:rPr>
        <w:t>1.2. Пункт 1.11 раздела 1 изложить в новой редакции следующего содержания:</w:t>
      </w:r>
    </w:p>
    <w:p w:rsidR="00BB40D2" w:rsidRPr="00BB40D2" w:rsidRDefault="00BB40D2" w:rsidP="00BB40D2">
      <w:pPr>
        <w:ind w:right="-851" w:firstLine="567"/>
        <w:jc w:val="both"/>
        <w:rPr>
          <w:sz w:val="18"/>
          <w:szCs w:val="18"/>
          <w:lang w:eastAsia="en-US"/>
        </w:rPr>
      </w:pPr>
      <w:r w:rsidRPr="00BB40D2">
        <w:rPr>
          <w:sz w:val="18"/>
          <w:szCs w:val="18"/>
          <w:lang w:eastAsia="en-US"/>
        </w:rPr>
        <w:t xml:space="preserve">«1.11. </w:t>
      </w:r>
      <w:proofErr w:type="gramStart"/>
      <w:r w:rsidRPr="00BB40D2">
        <w:rPr>
          <w:sz w:val="18"/>
          <w:szCs w:val="18"/>
          <w:lang w:eastAsia="en-US"/>
        </w:rPr>
        <w:t>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Федеральным законом от 31.07.2020 №248-ФЗ»,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w:t>
      </w:r>
      <w:proofErr w:type="gramEnd"/>
      <w:r w:rsidRPr="00BB40D2">
        <w:rPr>
          <w:sz w:val="18"/>
          <w:szCs w:val="18"/>
          <w:lang w:eastAsia="en-US"/>
        </w:rPr>
        <w:t xml:space="preserve">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и (или) через региональный портал государственных и муниципальных услуг</w:t>
      </w:r>
      <w:proofErr w:type="gramStart"/>
      <w:r w:rsidRPr="00BB40D2">
        <w:rPr>
          <w:sz w:val="18"/>
          <w:szCs w:val="18"/>
          <w:lang w:eastAsia="en-US"/>
        </w:rPr>
        <w:t>.».</w:t>
      </w:r>
      <w:proofErr w:type="gramEnd"/>
    </w:p>
    <w:p w:rsidR="00BB40D2" w:rsidRPr="00BB40D2" w:rsidRDefault="00BB40D2" w:rsidP="00BB40D2">
      <w:pPr>
        <w:ind w:right="-851" w:firstLine="567"/>
        <w:jc w:val="both"/>
        <w:rPr>
          <w:sz w:val="18"/>
          <w:szCs w:val="18"/>
          <w:lang w:eastAsia="en-US"/>
        </w:rPr>
      </w:pPr>
      <w:r w:rsidRPr="00BB40D2">
        <w:rPr>
          <w:sz w:val="18"/>
          <w:szCs w:val="18"/>
          <w:lang w:eastAsia="en-US"/>
        </w:rPr>
        <w:t>1.3. В пункте 4.2.6 подраздела 4.2. раздела 4 слова «контрольного мероприятия, предусмотренного пунктом 4.2.6» заменить словами «контрольными мероприятиями, предусмотренными пунктами 4.2.3 – 4.2.5».</w:t>
      </w:r>
    </w:p>
    <w:p w:rsidR="00BB40D2" w:rsidRPr="00BB40D2" w:rsidRDefault="00BB40D2" w:rsidP="00BB40D2">
      <w:pPr>
        <w:ind w:right="-851" w:firstLine="567"/>
        <w:jc w:val="both"/>
        <w:rPr>
          <w:sz w:val="18"/>
          <w:szCs w:val="18"/>
          <w:lang w:eastAsia="en-US"/>
        </w:rPr>
      </w:pPr>
      <w:r w:rsidRPr="00BB40D2">
        <w:rPr>
          <w:sz w:val="18"/>
          <w:szCs w:val="18"/>
          <w:lang w:eastAsia="en-US"/>
        </w:rPr>
        <w:t>1.4. Пункт 4.5.8 подраздела 4.5 раздела 4 после слов «в день окончания проведения документарной проверки» дополнить словами «если иной порядок оформления акта не установлен Правительством РФ</w:t>
      </w:r>
      <w:proofErr w:type="gramStart"/>
      <w:r w:rsidRPr="00BB40D2">
        <w:rPr>
          <w:sz w:val="18"/>
          <w:szCs w:val="18"/>
          <w:lang w:eastAsia="en-US"/>
        </w:rPr>
        <w:t>.».</w:t>
      </w:r>
      <w:proofErr w:type="gramEnd"/>
    </w:p>
    <w:p w:rsidR="00BB40D2" w:rsidRPr="00BB40D2" w:rsidRDefault="00BB40D2" w:rsidP="00BB40D2">
      <w:pPr>
        <w:ind w:right="-851" w:firstLine="567"/>
        <w:jc w:val="both"/>
        <w:rPr>
          <w:sz w:val="18"/>
          <w:szCs w:val="18"/>
          <w:lang w:eastAsia="en-US"/>
        </w:rPr>
      </w:pPr>
      <w:r w:rsidRPr="00BB40D2">
        <w:rPr>
          <w:sz w:val="18"/>
          <w:szCs w:val="18"/>
          <w:lang w:eastAsia="en-US"/>
        </w:rPr>
        <w:t>1.5. Пункт 4.6.1 подраздела 4.6 раздела 4 после слов «(его филиалов, представительств, обособленных структурных подразделений)» дополнить словами «либо объекта контроля».</w:t>
      </w:r>
    </w:p>
    <w:p w:rsidR="00BB40D2" w:rsidRPr="00BB40D2" w:rsidRDefault="00BB40D2" w:rsidP="00BB40D2">
      <w:pPr>
        <w:ind w:right="-851" w:firstLine="567"/>
        <w:jc w:val="both"/>
        <w:rPr>
          <w:sz w:val="18"/>
          <w:szCs w:val="18"/>
          <w:lang w:eastAsia="en-US"/>
        </w:rPr>
      </w:pPr>
      <w:r w:rsidRPr="00BB40D2">
        <w:rPr>
          <w:sz w:val="18"/>
          <w:szCs w:val="18"/>
          <w:lang w:eastAsia="en-US"/>
        </w:rPr>
        <w:t>1.6. Пункт 4.6.3 подраздела 4.6 раздела 4 после слов «по согласованию с органами прокуратуры» дополнить словами «за исключением случаев ее проведения в соответствии с пунктами 3 - 6 части 1, частью 3 статьи 57 и частью 12 статьи 66 Федерального закона от 31.07.2020 №248-ФЗ».</w:t>
      </w:r>
    </w:p>
    <w:p w:rsidR="00BB40D2" w:rsidRPr="00BB40D2" w:rsidRDefault="00BB40D2" w:rsidP="00BB40D2">
      <w:pPr>
        <w:ind w:right="-851" w:firstLine="567"/>
        <w:jc w:val="both"/>
        <w:rPr>
          <w:sz w:val="18"/>
          <w:szCs w:val="18"/>
          <w:lang w:eastAsia="en-US"/>
        </w:rPr>
      </w:pPr>
      <w:r w:rsidRPr="00BB40D2">
        <w:rPr>
          <w:sz w:val="18"/>
          <w:szCs w:val="18"/>
          <w:lang w:eastAsia="en-US"/>
        </w:rPr>
        <w:t>1.7. Пункт 4.7.3 подраздела 4.7 раздела 4 после слов «по согласованию с органами прокуратуры» дополнить словами «за исключением случаев его проведения в соответствии с пунктами 3 - 6 части 1, частью 3 статьи 57 и частью 12 статьи 66 Федерального закона от 31.07.2020 №248-ФЗ».</w:t>
      </w:r>
    </w:p>
    <w:p w:rsidR="00BB40D2" w:rsidRPr="00BB40D2" w:rsidRDefault="00BB40D2" w:rsidP="00BB40D2">
      <w:pPr>
        <w:ind w:right="-851" w:firstLine="567"/>
        <w:jc w:val="both"/>
        <w:rPr>
          <w:sz w:val="18"/>
          <w:szCs w:val="18"/>
          <w:lang w:eastAsia="en-US"/>
        </w:rPr>
      </w:pPr>
      <w:r w:rsidRPr="00BB40D2">
        <w:rPr>
          <w:sz w:val="18"/>
          <w:szCs w:val="18"/>
          <w:lang w:eastAsia="en-US"/>
        </w:rPr>
        <w:t>1.8. Пункты 5.2 – 5.21 раздела 5 исключить.</w:t>
      </w:r>
    </w:p>
    <w:p w:rsidR="00BB40D2" w:rsidRPr="00BB40D2" w:rsidRDefault="00BB40D2" w:rsidP="00BB40D2">
      <w:pPr>
        <w:ind w:right="-851" w:firstLine="567"/>
        <w:jc w:val="both"/>
        <w:rPr>
          <w:sz w:val="18"/>
          <w:szCs w:val="18"/>
          <w:lang w:eastAsia="en-US"/>
        </w:rPr>
      </w:pPr>
      <w:r w:rsidRPr="00BB40D2">
        <w:rPr>
          <w:sz w:val="18"/>
          <w:szCs w:val="18"/>
          <w:lang w:eastAsia="en-US"/>
        </w:rPr>
        <w:t>1.9. Пункт 5.1 раздела 5 изложить в новой редакции следующего содержания:</w:t>
      </w:r>
    </w:p>
    <w:p w:rsidR="00BB40D2" w:rsidRPr="00BB40D2" w:rsidRDefault="00BB40D2" w:rsidP="00BB40D2">
      <w:pPr>
        <w:ind w:right="-851" w:firstLine="567"/>
        <w:jc w:val="both"/>
        <w:rPr>
          <w:sz w:val="18"/>
          <w:szCs w:val="18"/>
          <w:lang w:eastAsia="en-US"/>
        </w:rPr>
      </w:pPr>
      <w:r w:rsidRPr="00BB40D2">
        <w:rPr>
          <w:sz w:val="18"/>
          <w:szCs w:val="18"/>
          <w:lang w:eastAsia="en-US"/>
        </w:rPr>
        <w:t xml:space="preserve">«5.1. </w:t>
      </w:r>
      <w:proofErr w:type="gramStart"/>
      <w:r w:rsidRPr="00BB40D2">
        <w:rPr>
          <w:sz w:val="18"/>
          <w:szCs w:val="18"/>
          <w:lang w:eastAsia="en-US"/>
        </w:rPr>
        <w:t xml:space="preserve">В соответствии с ч. 4 ст. 39 Федерального закона </w:t>
      </w:r>
      <w:r w:rsidRPr="00BB40D2">
        <w:rPr>
          <w:sz w:val="18"/>
          <w:szCs w:val="18"/>
        </w:rPr>
        <w:t xml:space="preserve">от 31.07.2020 </w:t>
      </w:r>
      <w:r w:rsidRPr="00BB40D2">
        <w:rPr>
          <w:sz w:val="18"/>
          <w:szCs w:val="18"/>
          <w:lang w:eastAsia="en-US"/>
        </w:rPr>
        <w:t>№248-ФЗ досудебный порядок подачи жалоб при осуществлении муниципального жилищного контроля на территории Шиховского сельского поселения Слободского района Кировской области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roofErr w:type="gramEnd"/>
    </w:p>
    <w:p w:rsidR="00BB40D2" w:rsidRPr="00BB40D2" w:rsidRDefault="00BB40D2" w:rsidP="00BB40D2">
      <w:pPr>
        <w:ind w:right="-851" w:firstLine="567"/>
        <w:jc w:val="both"/>
        <w:rPr>
          <w:sz w:val="18"/>
          <w:szCs w:val="18"/>
        </w:rPr>
      </w:pPr>
      <w:r w:rsidRPr="00BB40D2">
        <w:rPr>
          <w:sz w:val="18"/>
          <w:szCs w:val="18"/>
        </w:rPr>
        <w:t>2. Опубликовать настоящее решение в официальном печатном издании сельского поселения «Информационный бюллетень органов местного самоуправления Шиховского сельского поселения».</w:t>
      </w:r>
    </w:p>
    <w:p w:rsidR="00BB40D2" w:rsidRPr="00BB40D2" w:rsidRDefault="00BB40D2" w:rsidP="00BB40D2">
      <w:pPr>
        <w:ind w:right="-851" w:firstLine="567"/>
        <w:jc w:val="both"/>
        <w:rPr>
          <w:sz w:val="18"/>
          <w:szCs w:val="18"/>
        </w:rPr>
      </w:pPr>
      <w:r w:rsidRPr="00BB40D2">
        <w:rPr>
          <w:sz w:val="18"/>
          <w:szCs w:val="18"/>
          <w:lang w:eastAsia="en-US"/>
        </w:rPr>
        <w:t>3. Настоящее решение вступает в силу со дня его официального опубликования.</w:t>
      </w:r>
    </w:p>
    <w:p w:rsidR="00BB40D2" w:rsidRPr="00BB40D2" w:rsidRDefault="00BB40D2" w:rsidP="00BB40D2">
      <w:pPr>
        <w:ind w:right="-851"/>
        <w:jc w:val="both"/>
        <w:rPr>
          <w:sz w:val="18"/>
          <w:szCs w:val="18"/>
        </w:rPr>
      </w:pPr>
      <w:r w:rsidRPr="00BB40D2">
        <w:rPr>
          <w:sz w:val="18"/>
          <w:szCs w:val="18"/>
        </w:rPr>
        <w:t xml:space="preserve">Председатель Шиховской </w:t>
      </w:r>
    </w:p>
    <w:p w:rsidR="00BB40D2" w:rsidRPr="00BB40D2" w:rsidRDefault="00BB40D2" w:rsidP="00BB40D2">
      <w:pPr>
        <w:ind w:right="-851"/>
        <w:jc w:val="both"/>
        <w:rPr>
          <w:sz w:val="18"/>
          <w:szCs w:val="18"/>
        </w:rPr>
      </w:pPr>
      <w:r w:rsidRPr="00BB40D2">
        <w:rPr>
          <w:sz w:val="18"/>
          <w:szCs w:val="18"/>
        </w:rPr>
        <w:t xml:space="preserve">сельской Думы                                                                                     </w:t>
      </w:r>
      <w:r>
        <w:rPr>
          <w:sz w:val="18"/>
          <w:szCs w:val="18"/>
        </w:rPr>
        <w:t xml:space="preserve">                                                                                      </w:t>
      </w:r>
      <w:r w:rsidRPr="00BB40D2">
        <w:rPr>
          <w:sz w:val="18"/>
          <w:szCs w:val="18"/>
        </w:rPr>
        <w:t xml:space="preserve">   В. А. Бушуев</w:t>
      </w:r>
    </w:p>
    <w:p w:rsidR="00BB40D2" w:rsidRPr="00BB40D2" w:rsidRDefault="00BB40D2" w:rsidP="00BB40D2">
      <w:pPr>
        <w:ind w:right="-851"/>
        <w:jc w:val="both"/>
        <w:rPr>
          <w:sz w:val="18"/>
          <w:szCs w:val="18"/>
        </w:rPr>
      </w:pPr>
    </w:p>
    <w:p w:rsidR="00BB40D2" w:rsidRPr="00BB40D2" w:rsidRDefault="00BB40D2" w:rsidP="00BB40D2">
      <w:pPr>
        <w:tabs>
          <w:tab w:val="left" w:pos="1493"/>
        </w:tabs>
        <w:ind w:right="-851"/>
        <w:jc w:val="both"/>
        <w:rPr>
          <w:sz w:val="18"/>
          <w:szCs w:val="18"/>
        </w:rPr>
      </w:pPr>
      <w:r w:rsidRPr="00BB40D2">
        <w:rPr>
          <w:sz w:val="18"/>
          <w:szCs w:val="18"/>
        </w:rPr>
        <w:t xml:space="preserve">Глава Шиховского </w:t>
      </w:r>
    </w:p>
    <w:p w:rsidR="00BB40D2" w:rsidRDefault="00BB40D2" w:rsidP="00BB40D2">
      <w:pPr>
        <w:widowControl/>
        <w:tabs>
          <w:tab w:val="left" w:pos="0"/>
        </w:tabs>
        <w:autoSpaceDE/>
        <w:autoSpaceDN/>
        <w:adjustRightInd/>
        <w:ind w:right="-851"/>
        <w:rPr>
          <w:sz w:val="18"/>
          <w:szCs w:val="18"/>
        </w:rPr>
      </w:pPr>
      <w:r w:rsidRPr="00BB40D2">
        <w:rPr>
          <w:sz w:val="18"/>
          <w:szCs w:val="18"/>
        </w:rPr>
        <w:t xml:space="preserve">сельского поселения                                               </w:t>
      </w:r>
      <w:r>
        <w:rPr>
          <w:sz w:val="18"/>
          <w:szCs w:val="18"/>
        </w:rPr>
        <w:t xml:space="preserve">                                                                                         </w:t>
      </w:r>
      <w:r w:rsidRPr="00BB40D2">
        <w:rPr>
          <w:sz w:val="18"/>
          <w:szCs w:val="18"/>
        </w:rPr>
        <w:t xml:space="preserve">                             В. А. Бушуев</w:t>
      </w:r>
    </w:p>
    <w:p w:rsidR="00BB40D2" w:rsidRDefault="00BB40D2" w:rsidP="00BB40D2">
      <w:pPr>
        <w:widowControl/>
        <w:tabs>
          <w:tab w:val="left" w:pos="0"/>
        </w:tabs>
        <w:autoSpaceDE/>
        <w:autoSpaceDN/>
        <w:adjustRightInd/>
        <w:ind w:right="-851"/>
        <w:rPr>
          <w:sz w:val="18"/>
          <w:szCs w:val="18"/>
        </w:rPr>
      </w:pPr>
    </w:p>
    <w:p w:rsidR="00BB40D2" w:rsidRDefault="00BB40D2" w:rsidP="00BB40D2">
      <w:pPr>
        <w:widowControl/>
        <w:tabs>
          <w:tab w:val="left" w:pos="0"/>
        </w:tabs>
        <w:autoSpaceDE/>
        <w:autoSpaceDN/>
        <w:adjustRightInd/>
        <w:ind w:right="-851"/>
        <w:rPr>
          <w:sz w:val="18"/>
          <w:szCs w:val="18"/>
        </w:rPr>
      </w:pPr>
    </w:p>
    <w:p w:rsidR="00BB40D2" w:rsidRDefault="00BB40D2" w:rsidP="00BB40D2">
      <w:pPr>
        <w:widowControl/>
        <w:tabs>
          <w:tab w:val="left" w:pos="0"/>
        </w:tabs>
        <w:autoSpaceDE/>
        <w:autoSpaceDN/>
        <w:adjustRightInd/>
        <w:ind w:right="-851"/>
        <w:rPr>
          <w:sz w:val="18"/>
          <w:szCs w:val="18"/>
        </w:rPr>
      </w:pPr>
    </w:p>
    <w:p w:rsidR="00BB40D2" w:rsidRDefault="00BB40D2" w:rsidP="00BB40D2">
      <w:pPr>
        <w:widowControl/>
        <w:tabs>
          <w:tab w:val="left" w:pos="0"/>
        </w:tabs>
        <w:autoSpaceDE/>
        <w:autoSpaceDN/>
        <w:adjustRightInd/>
        <w:ind w:right="-851"/>
        <w:rPr>
          <w:sz w:val="18"/>
          <w:szCs w:val="18"/>
        </w:rPr>
      </w:pPr>
    </w:p>
    <w:p w:rsidR="00BB40D2" w:rsidRDefault="00BB40D2" w:rsidP="00BB40D2">
      <w:pPr>
        <w:widowControl/>
        <w:tabs>
          <w:tab w:val="left" w:pos="0"/>
        </w:tabs>
        <w:autoSpaceDE/>
        <w:autoSpaceDN/>
        <w:adjustRightInd/>
        <w:ind w:right="-851"/>
        <w:rPr>
          <w:sz w:val="18"/>
          <w:szCs w:val="18"/>
        </w:rPr>
      </w:pPr>
    </w:p>
    <w:p w:rsidR="00BB40D2" w:rsidRDefault="00BB40D2" w:rsidP="00BB40D2">
      <w:pPr>
        <w:widowControl/>
        <w:tabs>
          <w:tab w:val="left" w:pos="0"/>
        </w:tabs>
        <w:autoSpaceDE/>
        <w:autoSpaceDN/>
        <w:adjustRightInd/>
        <w:ind w:right="-851"/>
        <w:rPr>
          <w:sz w:val="18"/>
          <w:szCs w:val="18"/>
        </w:rPr>
      </w:pPr>
    </w:p>
    <w:p w:rsidR="00BB40D2" w:rsidRDefault="00BB40D2" w:rsidP="00BB40D2">
      <w:pPr>
        <w:widowControl/>
        <w:tabs>
          <w:tab w:val="left" w:pos="0"/>
        </w:tabs>
        <w:autoSpaceDE/>
        <w:autoSpaceDN/>
        <w:adjustRightInd/>
        <w:ind w:right="-851"/>
        <w:rPr>
          <w:sz w:val="18"/>
          <w:szCs w:val="18"/>
        </w:rPr>
      </w:pPr>
    </w:p>
    <w:p w:rsidR="00BB40D2" w:rsidRDefault="00BB40D2" w:rsidP="00BB40D2">
      <w:pPr>
        <w:widowControl/>
        <w:tabs>
          <w:tab w:val="left" w:pos="0"/>
        </w:tabs>
        <w:autoSpaceDE/>
        <w:autoSpaceDN/>
        <w:adjustRightInd/>
        <w:ind w:right="-851"/>
        <w:rPr>
          <w:sz w:val="18"/>
          <w:szCs w:val="18"/>
        </w:rPr>
      </w:pPr>
    </w:p>
    <w:p w:rsidR="00BB40D2" w:rsidRDefault="00BB40D2" w:rsidP="00BB40D2">
      <w:pPr>
        <w:widowControl/>
        <w:tabs>
          <w:tab w:val="left" w:pos="0"/>
        </w:tabs>
        <w:autoSpaceDE/>
        <w:autoSpaceDN/>
        <w:adjustRightInd/>
        <w:ind w:right="-851"/>
        <w:rPr>
          <w:sz w:val="18"/>
          <w:szCs w:val="18"/>
        </w:rPr>
      </w:pPr>
    </w:p>
    <w:p w:rsidR="00BB40D2" w:rsidRDefault="00BB40D2" w:rsidP="00BB40D2">
      <w:pPr>
        <w:widowControl/>
        <w:tabs>
          <w:tab w:val="left" w:pos="0"/>
        </w:tabs>
        <w:autoSpaceDE/>
        <w:autoSpaceDN/>
        <w:adjustRightInd/>
        <w:ind w:right="-851"/>
        <w:rPr>
          <w:sz w:val="18"/>
          <w:szCs w:val="18"/>
        </w:rPr>
      </w:pPr>
    </w:p>
    <w:p w:rsidR="00BB40D2" w:rsidRDefault="00BB40D2" w:rsidP="00BB40D2">
      <w:pPr>
        <w:widowControl/>
        <w:tabs>
          <w:tab w:val="left" w:pos="0"/>
        </w:tabs>
        <w:autoSpaceDE/>
        <w:autoSpaceDN/>
        <w:adjustRightInd/>
        <w:ind w:right="-851"/>
        <w:rPr>
          <w:sz w:val="18"/>
          <w:szCs w:val="18"/>
        </w:rPr>
      </w:pPr>
    </w:p>
    <w:p w:rsidR="00BB40D2" w:rsidRDefault="00BB40D2" w:rsidP="00BB40D2">
      <w:pPr>
        <w:pStyle w:val="ConsPlusTitle"/>
        <w:ind w:right="1"/>
        <w:jc w:val="center"/>
        <w:rPr>
          <w:sz w:val="28"/>
          <w:szCs w:val="28"/>
        </w:rPr>
      </w:pPr>
      <w:r>
        <w:rPr>
          <w:noProof/>
          <w:sz w:val="28"/>
          <w:szCs w:val="28"/>
        </w:rPr>
        <w:lastRenderedPageBreak/>
        <w:drawing>
          <wp:inline distT="0" distB="0" distL="0" distR="0">
            <wp:extent cx="400050" cy="518098"/>
            <wp:effectExtent l="19050" t="0" r="0" b="0"/>
            <wp:docPr id="2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srcRect/>
                    <a:stretch>
                      <a:fillRect/>
                    </a:stretch>
                  </pic:blipFill>
                  <pic:spPr bwMode="auto">
                    <a:xfrm>
                      <a:off x="0" y="0"/>
                      <a:ext cx="400050" cy="518098"/>
                    </a:xfrm>
                    <a:prstGeom prst="rect">
                      <a:avLst/>
                    </a:prstGeom>
                    <a:noFill/>
                    <a:ln w="9525">
                      <a:noFill/>
                      <a:miter lim="800000"/>
                      <a:headEnd/>
                      <a:tailEnd/>
                    </a:ln>
                  </pic:spPr>
                </pic:pic>
              </a:graphicData>
            </a:graphic>
          </wp:inline>
        </w:drawing>
      </w:r>
    </w:p>
    <w:p w:rsidR="00BB40D2" w:rsidRPr="00BB40D2" w:rsidRDefault="00BB40D2" w:rsidP="00BB40D2">
      <w:pPr>
        <w:jc w:val="center"/>
        <w:rPr>
          <w:b/>
          <w:sz w:val="18"/>
          <w:szCs w:val="18"/>
        </w:rPr>
      </w:pPr>
      <w:r w:rsidRPr="00BB40D2">
        <w:rPr>
          <w:b/>
          <w:sz w:val="18"/>
          <w:szCs w:val="18"/>
        </w:rPr>
        <w:t>ШИХОВСКАЯ СЕЛЬСКАЯ ДУМА</w:t>
      </w:r>
    </w:p>
    <w:p w:rsidR="00BB40D2" w:rsidRPr="00BB40D2" w:rsidRDefault="00BB40D2" w:rsidP="00BB40D2">
      <w:pPr>
        <w:jc w:val="center"/>
        <w:rPr>
          <w:b/>
          <w:sz w:val="18"/>
          <w:szCs w:val="18"/>
        </w:rPr>
      </w:pPr>
      <w:r w:rsidRPr="00BB40D2">
        <w:rPr>
          <w:b/>
          <w:sz w:val="18"/>
          <w:szCs w:val="18"/>
        </w:rPr>
        <w:t>СЛОБОДСКОГО РАЙОНА КИРОВСКОЙ ОБЛАСТИ</w:t>
      </w:r>
    </w:p>
    <w:p w:rsidR="00BB40D2" w:rsidRPr="00BB40D2" w:rsidRDefault="00BB40D2" w:rsidP="00BB40D2">
      <w:pPr>
        <w:jc w:val="center"/>
        <w:rPr>
          <w:b/>
          <w:sz w:val="18"/>
          <w:szCs w:val="18"/>
        </w:rPr>
      </w:pPr>
      <w:r w:rsidRPr="00BB40D2">
        <w:rPr>
          <w:b/>
          <w:sz w:val="18"/>
          <w:szCs w:val="18"/>
        </w:rPr>
        <w:t>ПЯТОГО СОЗЫВА</w:t>
      </w:r>
    </w:p>
    <w:p w:rsidR="00BB40D2" w:rsidRPr="00BB40D2" w:rsidRDefault="00BB40D2" w:rsidP="00BB40D2">
      <w:pPr>
        <w:jc w:val="center"/>
        <w:rPr>
          <w:b/>
          <w:sz w:val="18"/>
          <w:szCs w:val="18"/>
        </w:rPr>
      </w:pPr>
      <w:r w:rsidRPr="00BB40D2">
        <w:rPr>
          <w:b/>
          <w:sz w:val="18"/>
          <w:szCs w:val="18"/>
        </w:rPr>
        <w:t>РЕШЕНИЕ</w:t>
      </w:r>
    </w:p>
    <w:p w:rsidR="00BB40D2" w:rsidRPr="00BB40D2" w:rsidRDefault="00BB40D2" w:rsidP="00BB40D2">
      <w:pPr>
        <w:jc w:val="center"/>
        <w:rPr>
          <w:sz w:val="18"/>
          <w:szCs w:val="18"/>
        </w:rPr>
      </w:pPr>
      <w:r w:rsidRPr="00BB40D2">
        <w:rPr>
          <w:sz w:val="18"/>
          <w:szCs w:val="18"/>
        </w:rPr>
        <w:t>30.09.2022                                                                                                      №1/17</w:t>
      </w:r>
    </w:p>
    <w:p w:rsidR="00BB40D2" w:rsidRPr="00BB40D2" w:rsidRDefault="00BB40D2" w:rsidP="00BB40D2">
      <w:pPr>
        <w:jc w:val="center"/>
        <w:rPr>
          <w:sz w:val="18"/>
          <w:szCs w:val="18"/>
        </w:rPr>
      </w:pPr>
      <w:r w:rsidRPr="00BB40D2">
        <w:rPr>
          <w:sz w:val="18"/>
          <w:szCs w:val="18"/>
        </w:rPr>
        <w:t>д. Шихово</w:t>
      </w:r>
    </w:p>
    <w:p w:rsidR="00BB40D2" w:rsidRDefault="00BB40D2" w:rsidP="00BB40D2">
      <w:pPr>
        <w:ind w:left="851" w:right="851"/>
        <w:jc w:val="center"/>
        <w:rPr>
          <w:b/>
          <w:bCs/>
          <w:sz w:val="18"/>
          <w:szCs w:val="18"/>
        </w:rPr>
      </w:pPr>
      <w:r w:rsidRPr="00BB40D2">
        <w:rPr>
          <w:b/>
          <w:bCs/>
          <w:sz w:val="18"/>
          <w:szCs w:val="18"/>
        </w:rPr>
        <w:t xml:space="preserve">О внесении изменений и дополнений в решение Шиховской сельской Думы от </w:t>
      </w:r>
      <w:r w:rsidRPr="00BB40D2">
        <w:rPr>
          <w:b/>
          <w:sz w:val="18"/>
          <w:szCs w:val="18"/>
        </w:rPr>
        <w:t xml:space="preserve">24.09.2021 № 44/249 </w:t>
      </w:r>
      <w:r w:rsidRPr="00BB40D2">
        <w:rPr>
          <w:b/>
          <w:bCs/>
          <w:sz w:val="18"/>
          <w:szCs w:val="18"/>
        </w:rPr>
        <w:t>«Об утверждении Положения о муниципальном лесном контроле в муниципальном образовании Шиховское сельское поселение Слободского района Кировской области»</w:t>
      </w:r>
    </w:p>
    <w:p w:rsidR="00BB40D2" w:rsidRPr="00BB40D2" w:rsidRDefault="00BB40D2" w:rsidP="00BB40D2">
      <w:pPr>
        <w:ind w:left="851" w:right="851"/>
        <w:jc w:val="center"/>
        <w:rPr>
          <w:b/>
          <w:bCs/>
          <w:sz w:val="18"/>
          <w:szCs w:val="18"/>
        </w:rPr>
      </w:pPr>
    </w:p>
    <w:p w:rsidR="00BB40D2" w:rsidRPr="00BB40D2" w:rsidRDefault="00BB40D2" w:rsidP="00BB40D2">
      <w:pPr>
        <w:ind w:firstLine="567"/>
        <w:jc w:val="both"/>
        <w:rPr>
          <w:sz w:val="18"/>
          <w:szCs w:val="18"/>
          <w:lang w:eastAsia="en-US"/>
        </w:rPr>
      </w:pPr>
      <w:proofErr w:type="gramStart"/>
      <w:r w:rsidRPr="00BB40D2">
        <w:rPr>
          <w:sz w:val="18"/>
          <w:szCs w:val="18"/>
          <w:lang w:eastAsia="en-US"/>
        </w:rPr>
        <w:t>В соответствии с пунктом 5 части 1 статьи 84 Лесного кодекса Российской Федерации, пунктом 32 части 1 статьи 14 Федерального закона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 Шиховская сельская Дума Слободского района РЕШИЛА:</w:t>
      </w:r>
      <w:proofErr w:type="gramEnd"/>
    </w:p>
    <w:p w:rsidR="00BB40D2" w:rsidRPr="00BB40D2" w:rsidRDefault="00BB40D2" w:rsidP="00BB40D2">
      <w:pPr>
        <w:ind w:firstLine="567"/>
        <w:jc w:val="both"/>
        <w:rPr>
          <w:sz w:val="18"/>
          <w:szCs w:val="18"/>
          <w:lang w:eastAsia="en-US"/>
        </w:rPr>
      </w:pPr>
      <w:r w:rsidRPr="00BB40D2">
        <w:rPr>
          <w:sz w:val="18"/>
          <w:szCs w:val="18"/>
          <w:lang w:eastAsia="en-US"/>
        </w:rPr>
        <w:t>1. Внести в Положение о муниципальном лесном контроле в муниципальном образовании Шиховское сельское поселение Слободского района Кировской области, утвержденное решением Шиховской сельской Думы от 24.09.2021 № 44/249 «Об утверждении Положения о муниципальном лесном контроле в муниципальном образовании Шиховское сельское поселение Слободского района Кировской области» следующие изменения и дополнения:</w:t>
      </w:r>
    </w:p>
    <w:p w:rsidR="00BB40D2" w:rsidRPr="00BB40D2" w:rsidRDefault="00BB40D2" w:rsidP="00BB40D2">
      <w:pPr>
        <w:ind w:firstLine="567"/>
        <w:jc w:val="both"/>
        <w:rPr>
          <w:sz w:val="18"/>
          <w:szCs w:val="18"/>
          <w:lang w:eastAsia="en-US"/>
        </w:rPr>
      </w:pPr>
      <w:r w:rsidRPr="00BB40D2">
        <w:rPr>
          <w:sz w:val="18"/>
          <w:szCs w:val="18"/>
          <w:lang w:eastAsia="en-US"/>
        </w:rPr>
        <w:t>1.1. В подпункте 5 пункта 1.8.1 подраздела 1.8 раздела 1 слова «в Вологодской области» заменить словами «в Кировской области».</w:t>
      </w:r>
    </w:p>
    <w:p w:rsidR="00BB40D2" w:rsidRPr="00BB40D2" w:rsidRDefault="00BB40D2" w:rsidP="00BB40D2">
      <w:pPr>
        <w:ind w:firstLine="567"/>
        <w:jc w:val="both"/>
        <w:rPr>
          <w:sz w:val="18"/>
          <w:szCs w:val="18"/>
          <w:lang w:eastAsia="en-US"/>
        </w:rPr>
      </w:pPr>
      <w:r w:rsidRPr="00BB40D2">
        <w:rPr>
          <w:sz w:val="18"/>
          <w:szCs w:val="18"/>
          <w:lang w:eastAsia="en-US"/>
        </w:rPr>
        <w:t>1.2. Пункт 1.10 раздела 1 изложить в новой редакции следующего содержания:</w:t>
      </w:r>
    </w:p>
    <w:p w:rsidR="00BB40D2" w:rsidRPr="00BB40D2" w:rsidRDefault="00BB40D2" w:rsidP="00BB40D2">
      <w:pPr>
        <w:ind w:firstLine="567"/>
        <w:jc w:val="both"/>
        <w:rPr>
          <w:sz w:val="18"/>
          <w:szCs w:val="18"/>
          <w:lang w:eastAsia="en-US"/>
        </w:rPr>
      </w:pPr>
      <w:r w:rsidRPr="00BB40D2">
        <w:rPr>
          <w:sz w:val="18"/>
          <w:szCs w:val="18"/>
          <w:lang w:eastAsia="en-US"/>
        </w:rPr>
        <w:t xml:space="preserve">«1.10. </w:t>
      </w:r>
      <w:proofErr w:type="gramStart"/>
      <w:r w:rsidRPr="00BB40D2">
        <w:rPr>
          <w:sz w:val="18"/>
          <w:szCs w:val="18"/>
          <w:lang w:eastAsia="en-US"/>
        </w:rPr>
        <w:t>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Федеральным законом от 31.07.2020 №248-ФЗ»,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w:t>
      </w:r>
      <w:proofErr w:type="gramEnd"/>
      <w:r w:rsidRPr="00BB40D2">
        <w:rPr>
          <w:sz w:val="18"/>
          <w:szCs w:val="18"/>
          <w:lang w:eastAsia="en-US"/>
        </w:rPr>
        <w:t xml:space="preserve">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и (или) через региональный портал государственных и муниципальных услуг</w:t>
      </w:r>
      <w:proofErr w:type="gramStart"/>
      <w:r w:rsidRPr="00BB40D2">
        <w:rPr>
          <w:sz w:val="18"/>
          <w:szCs w:val="18"/>
          <w:lang w:eastAsia="en-US"/>
        </w:rPr>
        <w:t>.».</w:t>
      </w:r>
      <w:proofErr w:type="gramEnd"/>
    </w:p>
    <w:p w:rsidR="00BB40D2" w:rsidRPr="00BB40D2" w:rsidRDefault="00BB40D2" w:rsidP="00BB40D2">
      <w:pPr>
        <w:ind w:firstLine="567"/>
        <w:jc w:val="both"/>
        <w:rPr>
          <w:sz w:val="18"/>
          <w:szCs w:val="18"/>
          <w:lang w:eastAsia="en-US"/>
        </w:rPr>
      </w:pPr>
      <w:r w:rsidRPr="00BB40D2">
        <w:rPr>
          <w:sz w:val="18"/>
          <w:szCs w:val="18"/>
          <w:lang w:eastAsia="en-US"/>
        </w:rPr>
        <w:t>1.3. Пункт 4.5.8 подраздела 4.5 раздела 4 после слов «в день окончания проведения документарной проверки» дополнить словами «если иной порядок оформления акта не установлен Правительством РФ</w:t>
      </w:r>
      <w:proofErr w:type="gramStart"/>
      <w:r w:rsidRPr="00BB40D2">
        <w:rPr>
          <w:sz w:val="18"/>
          <w:szCs w:val="18"/>
          <w:lang w:eastAsia="en-US"/>
        </w:rPr>
        <w:t>.».</w:t>
      </w:r>
      <w:proofErr w:type="gramEnd"/>
    </w:p>
    <w:p w:rsidR="00BB40D2" w:rsidRPr="00BB40D2" w:rsidRDefault="00BB40D2" w:rsidP="00BB40D2">
      <w:pPr>
        <w:ind w:firstLine="567"/>
        <w:jc w:val="both"/>
        <w:rPr>
          <w:sz w:val="18"/>
          <w:szCs w:val="18"/>
          <w:lang w:eastAsia="en-US"/>
        </w:rPr>
      </w:pPr>
      <w:r w:rsidRPr="00BB40D2">
        <w:rPr>
          <w:sz w:val="18"/>
          <w:szCs w:val="18"/>
          <w:lang w:eastAsia="en-US"/>
        </w:rPr>
        <w:t>1.4. Пункт 4.6.1 подраздела 4.6 раздела 4 после слов «(его филиалов, представительств, обособленных структурных подразделений)» дополнить словами «либо объекта контроля».</w:t>
      </w:r>
    </w:p>
    <w:p w:rsidR="00BB40D2" w:rsidRPr="00BB40D2" w:rsidRDefault="00BB40D2" w:rsidP="00BB40D2">
      <w:pPr>
        <w:ind w:firstLine="567"/>
        <w:jc w:val="both"/>
        <w:rPr>
          <w:sz w:val="18"/>
          <w:szCs w:val="18"/>
          <w:lang w:eastAsia="en-US"/>
        </w:rPr>
      </w:pPr>
      <w:r w:rsidRPr="00BB40D2">
        <w:rPr>
          <w:sz w:val="18"/>
          <w:szCs w:val="18"/>
          <w:lang w:eastAsia="en-US"/>
        </w:rPr>
        <w:t>1.5. Пункт 4.6.3 подраздела 4.6 раздела 4 после слов «по согласованию с органами прокуратуры» дополнить словами «за исключением случаев ее проведения в соответствии с пунктами 3 - 6 части 1, частью 3 статьи 57 и частью 12 статьи 66 Федерального закона от 31.07.2020 №248-ФЗ».</w:t>
      </w:r>
    </w:p>
    <w:p w:rsidR="00BB40D2" w:rsidRPr="00BB40D2" w:rsidRDefault="00BB40D2" w:rsidP="00BB40D2">
      <w:pPr>
        <w:ind w:firstLine="567"/>
        <w:jc w:val="both"/>
        <w:rPr>
          <w:sz w:val="18"/>
          <w:szCs w:val="18"/>
          <w:lang w:eastAsia="en-US"/>
        </w:rPr>
      </w:pPr>
      <w:r w:rsidRPr="00BB40D2">
        <w:rPr>
          <w:sz w:val="18"/>
          <w:szCs w:val="18"/>
          <w:lang w:eastAsia="en-US"/>
        </w:rPr>
        <w:t>1.6. Пункт 4.7.3 подраздела 4.7 раздела 4 после слов «по согласованию с органами прокуратуры» дополнить словами «за исключением случаев его проведения в соответствии с пунктами 3 - 6 части 1, частью 3 статьи 57 и частью 12 статьи 66 Федерального закона от 31.07.2020 №248-ФЗ».</w:t>
      </w:r>
    </w:p>
    <w:p w:rsidR="00BB40D2" w:rsidRPr="00BB40D2" w:rsidRDefault="00BB40D2" w:rsidP="00BB40D2">
      <w:pPr>
        <w:ind w:firstLine="567"/>
        <w:jc w:val="both"/>
        <w:rPr>
          <w:sz w:val="18"/>
          <w:szCs w:val="18"/>
          <w:lang w:eastAsia="en-US"/>
        </w:rPr>
      </w:pPr>
      <w:r w:rsidRPr="00BB40D2">
        <w:rPr>
          <w:sz w:val="18"/>
          <w:szCs w:val="18"/>
          <w:lang w:eastAsia="en-US"/>
        </w:rPr>
        <w:t>1.7. Пункт 4.7.8 подраздела 4.7 раздела 4 после слов «по согласованию с органами прокуратуры» дополнить словами «за исключением случаев его проведения в соответствии с пунктами 3 - 6 части 1, частью 3 статьи 57 и частью 12 статьи 66 Федерального закона от 31.07.2020 №248-ФЗ».</w:t>
      </w:r>
    </w:p>
    <w:p w:rsidR="00BB40D2" w:rsidRPr="00BB40D2" w:rsidRDefault="00BB40D2" w:rsidP="00BB40D2">
      <w:pPr>
        <w:ind w:firstLine="567"/>
        <w:jc w:val="both"/>
        <w:rPr>
          <w:sz w:val="18"/>
          <w:szCs w:val="18"/>
          <w:lang w:eastAsia="en-US"/>
        </w:rPr>
      </w:pPr>
      <w:r w:rsidRPr="00BB40D2">
        <w:rPr>
          <w:sz w:val="18"/>
          <w:szCs w:val="18"/>
          <w:lang w:eastAsia="en-US"/>
        </w:rPr>
        <w:t>1.8. Пункты 5.2 – 5.21 раздела 5 исключить.</w:t>
      </w:r>
    </w:p>
    <w:p w:rsidR="00BB40D2" w:rsidRPr="00BB40D2" w:rsidRDefault="00BB40D2" w:rsidP="00BB40D2">
      <w:pPr>
        <w:ind w:firstLine="567"/>
        <w:jc w:val="both"/>
        <w:rPr>
          <w:sz w:val="18"/>
          <w:szCs w:val="18"/>
          <w:lang w:eastAsia="en-US"/>
        </w:rPr>
      </w:pPr>
      <w:r w:rsidRPr="00BB40D2">
        <w:rPr>
          <w:sz w:val="18"/>
          <w:szCs w:val="18"/>
          <w:lang w:eastAsia="en-US"/>
        </w:rPr>
        <w:t>1.9. Пункт 5.1 раздела 5 изложить в новой редакции следующего содержания:</w:t>
      </w:r>
    </w:p>
    <w:p w:rsidR="00BB40D2" w:rsidRPr="00BB40D2" w:rsidRDefault="00BB40D2" w:rsidP="00BB40D2">
      <w:pPr>
        <w:ind w:firstLine="567"/>
        <w:jc w:val="both"/>
        <w:rPr>
          <w:sz w:val="18"/>
          <w:szCs w:val="18"/>
          <w:lang w:eastAsia="en-US"/>
        </w:rPr>
      </w:pPr>
      <w:r w:rsidRPr="00BB40D2">
        <w:rPr>
          <w:sz w:val="18"/>
          <w:szCs w:val="18"/>
          <w:lang w:eastAsia="en-US"/>
        </w:rPr>
        <w:t xml:space="preserve">«5.1. </w:t>
      </w:r>
      <w:proofErr w:type="gramStart"/>
      <w:r w:rsidRPr="00BB40D2">
        <w:rPr>
          <w:sz w:val="18"/>
          <w:szCs w:val="18"/>
          <w:lang w:eastAsia="en-US"/>
        </w:rPr>
        <w:t xml:space="preserve">В соответствии с ч. 4 ст. 39 Федерального закона </w:t>
      </w:r>
      <w:r w:rsidRPr="00BB40D2">
        <w:rPr>
          <w:sz w:val="18"/>
          <w:szCs w:val="18"/>
        </w:rPr>
        <w:t xml:space="preserve">от 31.07.2020 </w:t>
      </w:r>
      <w:r w:rsidRPr="00BB40D2">
        <w:rPr>
          <w:sz w:val="18"/>
          <w:szCs w:val="18"/>
          <w:lang w:eastAsia="en-US"/>
        </w:rPr>
        <w:t>№248-ФЗ досудебный порядок подачи жалоб при осуществлении муниципального лесного контроля в муниципальном образовании Шиховское сельское поселение Слободского района Кировской области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roofErr w:type="gramEnd"/>
    </w:p>
    <w:p w:rsidR="00BB40D2" w:rsidRPr="00BB40D2" w:rsidRDefault="00BB40D2" w:rsidP="00BB40D2">
      <w:pPr>
        <w:ind w:firstLine="567"/>
        <w:jc w:val="both"/>
        <w:rPr>
          <w:sz w:val="18"/>
          <w:szCs w:val="18"/>
        </w:rPr>
      </w:pPr>
      <w:r w:rsidRPr="00BB40D2">
        <w:rPr>
          <w:sz w:val="18"/>
          <w:szCs w:val="18"/>
        </w:rPr>
        <w:t>2. Опубликовать настоящее решение в официальном печатном издании сельского поселения «Информационный бюллетень органов местного самоуправления Шиховского сельского поселения».</w:t>
      </w:r>
    </w:p>
    <w:p w:rsidR="00BB40D2" w:rsidRPr="00BB40D2" w:rsidRDefault="00BB40D2" w:rsidP="00BB40D2">
      <w:pPr>
        <w:ind w:firstLine="567"/>
        <w:jc w:val="both"/>
        <w:rPr>
          <w:sz w:val="18"/>
          <w:szCs w:val="18"/>
        </w:rPr>
      </w:pPr>
      <w:r w:rsidRPr="00BB40D2">
        <w:rPr>
          <w:sz w:val="18"/>
          <w:szCs w:val="18"/>
          <w:lang w:eastAsia="en-US"/>
        </w:rPr>
        <w:t>3. Настоящее решение вступает в силу со дня его официального опубликования.</w:t>
      </w:r>
    </w:p>
    <w:p w:rsidR="00BB40D2" w:rsidRDefault="00BB40D2" w:rsidP="00BB40D2">
      <w:pPr>
        <w:jc w:val="both"/>
        <w:rPr>
          <w:sz w:val="18"/>
          <w:szCs w:val="18"/>
        </w:rPr>
      </w:pPr>
    </w:p>
    <w:p w:rsidR="00BB40D2" w:rsidRPr="00BB40D2" w:rsidRDefault="00BB40D2" w:rsidP="00BB40D2">
      <w:pPr>
        <w:jc w:val="both"/>
        <w:rPr>
          <w:sz w:val="18"/>
          <w:szCs w:val="18"/>
        </w:rPr>
      </w:pPr>
      <w:r w:rsidRPr="00BB40D2">
        <w:rPr>
          <w:sz w:val="18"/>
          <w:szCs w:val="18"/>
        </w:rPr>
        <w:t xml:space="preserve">Председатель Шиховской </w:t>
      </w:r>
    </w:p>
    <w:p w:rsidR="00BB40D2" w:rsidRPr="00BB40D2" w:rsidRDefault="00BB40D2" w:rsidP="00BB40D2">
      <w:pPr>
        <w:jc w:val="both"/>
        <w:rPr>
          <w:sz w:val="18"/>
          <w:szCs w:val="18"/>
        </w:rPr>
      </w:pPr>
      <w:r w:rsidRPr="00BB40D2">
        <w:rPr>
          <w:sz w:val="18"/>
          <w:szCs w:val="18"/>
        </w:rPr>
        <w:t xml:space="preserve">сельской Думы                                                                              </w:t>
      </w:r>
      <w:r>
        <w:rPr>
          <w:sz w:val="18"/>
          <w:szCs w:val="18"/>
        </w:rPr>
        <w:t xml:space="preserve">                                                                      </w:t>
      </w:r>
      <w:r w:rsidRPr="00BB40D2">
        <w:rPr>
          <w:sz w:val="18"/>
          <w:szCs w:val="18"/>
        </w:rPr>
        <w:t xml:space="preserve">          В. А. Бушуев</w:t>
      </w:r>
    </w:p>
    <w:p w:rsidR="00BB40D2" w:rsidRPr="00BB40D2" w:rsidRDefault="00BB40D2" w:rsidP="00BB40D2">
      <w:pPr>
        <w:jc w:val="both"/>
        <w:rPr>
          <w:sz w:val="18"/>
          <w:szCs w:val="18"/>
        </w:rPr>
      </w:pPr>
    </w:p>
    <w:p w:rsidR="00BB40D2" w:rsidRPr="00BB40D2" w:rsidRDefault="00BB40D2" w:rsidP="00BB40D2">
      <w:pPr>
        <w:tabs>
          <w:tab w:val="left" w:pos="1493"/>
        </w:tabs>
        <w:jc w:val="both"/>
        <w:rPr>
          <w:sz w:val="18"/>
          <w:szCs w:val="18"/>
        </w:rPr>
      </w:pPr>
      <w:r w:rsidRPr="00BB40D2">
        <w:rPr>
          <w:sz w:val="18"/>
          <w:szCs w:val="18"/>
        </w:rPr>
        <w:t xml:space="preserve">Глава Шиховского </w:t>
      </w:r>
    </w:p>
    <w:p w:rsidR="00BB40D2" w:rsidRDefault="00BB40D2" w:rsidP="00BB40D2">
      <w:pPr>
        <w:tabs>
          <w:tab w:val="left" w:pos="1493"/>
        </w:tabs>
        <w:jc w:val="both"/>
        <w:rPr>
          <w:sz w:val="18"/>
          <w:szCs w:val="18"/>
        </w:rPr>
      </w:pPr>
      <w:r w:rsidRPr="00BB40D2">
        <w:rPr>
          <w:sz w:val="18"/>
          <w:szCs w:val="18"/>
        </w:rPr>
        <w:t xml:space="preserve">сельского поселения                                                                   </w:t>
      </w:r>
      <w:r>
        <w:rPr>
          <w:sz w:val="18"/>
          <w:szCs w:val="18"/>
        </w:rPr>
        <w:t xml:space="preserve">                                                                        </w:t>
      </w:r>
      <w:r w:rsidRPr="00BB40D2">
        <w:rPr>
          <w:sz w:val="18"/>
          <w:szCs w:val="18"/>
        </w:rPr>
        <w:t xml:space="preserve">         В. А. Бушуев</w:t>
      </w:r>
    </w:p>
    <w:p w:rsidR="00BB40D2" w:rsidRDefault="00BB40D2" w:rsidP="00BB40D2">
      <w:pPr>
        <w:tabs>
          <w:tab w:val="left" w:pos="1493"/>
        </w:tabs>
        <w:jc w:val="both"/>
        <w:rPr>
          <w:sz w:val="18"/>
          <w:szCs w:val="18"/>
        </w:rPr>
      </w:pPr>
    </w:p>
    <w:p w:rsidR="00BB40D2" w:rsidRDefault="00BB40D2" w:rsidP="00BB40D2">
      <w:pPr>
        <w:tabs>
          <w:tab w:val="left" w:pos="1493"/>
        </w:tabs>
        <w:jc w:val="both"/>
        <w:rPr>
          <w:sz w:val="18"/>
          <w:szCs w:val="18"/>
        </w:rPr>
      </w:pPr>
    </w:p>
    <w:p w:rsidR="00BB40D2" w:rsidRDefault="00BB40D2" w:rsidP="00BB40D2">
      <w:pPr>
        <w:tabs>
          <w:tab w:val="left" w:pos="1493"/>
        </w:tabs>
        <w:jc w:val="both"/>
        <w:rPr>
          <w:sz w:val="18"/>
          <w:szCs w:val="18"/>
        </w:rPr>
      </w:pPr>
    </w:p>
    <w:p w:rsidR="00BB40D2" w:rsidRDefault="00BB40D2" w:rsidP="00BB40D2">
      <w:pPr>
        <w:tabs>
          <w:tab w:val="left" w:pos="1493"/>
        </w:tabs>
        <w:jc w:val="both"/>
        <w:rPr>
          <w:sz w:val="18"/>
          <w:szCs w:val="18"/>
        </w:rPr>
      </w:pPr>
    </w:p>
    <w:p w:rsidR="00BB40D2" w:rsidRDefault="00BB40D2" w:rsidP="00BB40D2">
      <w:pPr>
        <w:tabs>
          <w:tab w:val="left" w:pos="1493"/>
        </w:tabs>
        <w:jc w:val="both"/>
        <w:rPr>
          <w:sz w:val="18"/>
          <w:szCs w:val="18"/>
        </w:rPr>
      </w:pPr>
    </w:p>
    <w:p w:rsidR="00BB40D2" w:rsidRDefault="00BB40D2" w:rsidP="00BB40D2">
      <w:pPr>
        <w:tabs>
          <w:tab w:val="left" w:pos="1493"/>
        </w:tabs>
        <w:jc w:val="both"/>
        <w:rPr>
          <w:sz w:val="18"/>
          <w:szCs w:val="18"/>
        </w:rPr>
      </w:pPr>
    </w:p>
    <w:p w:rsidR="00BB40D2" w:rsidRPr="00BB40D2" w:rsidRDefault="00BB40D2" w:rsidP="00BB40D2">
      <w:pPr>
        <w:tabs>
          <w:tab w:val="left" w:pos="2127"/>
        </w:tabs>
        <w:jc w:val="center"/>
        <w:rPr>
          <w:sz w:val="18"/>
          <w:szCs w:val="18"/>
        </w:rPr>
      </w:pPr>
      <w:r w:rsidRPr="00BB40D2">
        <w:rPr>
          <w:noProof/>
          <w:sz w:val="18"/>
          <w:szCs w:val="18"/>
        </w:rPr>
        <w:lastRenderedPageBreak/>
        <w:drawing>
          <wp:inline distT="0" distB="0" distL="0" distR="0">
            <wp:extent cx="295275" cy="393700"/>
            <wp:effectExtent l="19050" t="0" r="9525" b="0"/>
            <wp:docPr id="29" name="Рисунок 1" descr="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герб"/>
                    <pic:cNvPicPr>
                      <a:picLocks noChangeAspect="1" noChangeArrowheads="1"/>
                    </pic:cNvPicPr>
                  </pic:nvPicPr>
                  <pic:blipFill>
                    <a:blip r:embed="rId17" cstate="print"/>
                    <a:srcRect/>
                    <a:stretch>
                      <a:fillRect/>
                    </a:stretch>
                  </pic:blipFill>
                  <pic:spPr bwMode="auto">
                    <a:xfrm>
                      <a:off x="0" y="0"/>
                      <a:ext cx="295275" cy="393700"/>
                    </a:xfrm>
                    <a:prstGeom prst="rect">
                      <a:avLst/>
                    </a:prstGeom>
                    <a:noFill/>
                    <a:ln w="9525">
                      <a:noFill/>
                      <a:miter lim="800000"/>
                      <a:headEnd/>
                      <a:tailEnd/>
                    </a:ln>
                  </pic:spPr>
                </pic:pic>
              </a:graphicData>
            </a:graphic>
          </wp:inline>
        </w:drawing>
      </w:r>
    </w:p>
    <w:p w:rsidR="00BB40D2" w:rsidRPr="00BB40D2" w:rsidRDefault="00BB40D2" w:rsidP="00BB40D2">
      <w:pPr>
        <w:spacing w:line="360" w:lineRule="auto"/>
        <w:ind w:left="-426"/>
        <w:jc w:val="center"/>
        <w:rPr>
          <w:b/>
          <w:sz w:val="18"/>
          <w:szCs w:val="18"/>
        </w:rPr>
      </w:pPr>
      <w:r w:rsidRPr="00BB40D2">
        <w:rPr>
          <w:b/>
          <w:sz w:val="18"/>
          <w:szCs w:val="18"/>
        </w:rPr>
        <w:t>АДМИНИСТРАЦИЯ ШИХОВСКОГО СЕЛЬСКОГО ПОСЕЛЕНИЯ</w:t>
      </w:r>
    </w:p>
    <w:p w:rsidR="00BB40D2" w:rsidRPr="00BB40D2" w:rsidRDefault="00BB40D2" w:rsidP="00BB40D2">
      <w:pPr>
        <w:jc w:val="center"/>
        <w:rPr>
          <w:b/>
          <w:sz w:val="18"/>
          <w:szCs w:val="18"/>
        </w:rPr>
      </w:pPr>
      <w:r w:rsidRPr="00BB40D2">
        <w:rPr>
          <w:b/>
          <w:sz w:val="18"/>
          <w:szCs w:val="18"/>
        </w:rPr>
        <w:t>СЛОБОДСКОГО РАЙОНА КИРОВСКОЙ ОБЛАСТИ</w:t>
      </w:r>
    </w:p>
    <w:p w:rsidR="00BB40D2" w:rsidRPr="00BB40D2" w:rsidRDefault="00BB40D2" w:rsidP="00BB40D2">
      <w:pPr>
        <w:jc w:val="center"/>
        <w:rPr>
          <w:b/>
          <w:sz w:val="18"/>
          <w:szCs w:val="18"/>
        </w:rPr>
      </w:pPr>
    </w:p>
    <w:p w:rsidR="00BB40D2" w:rsidRPr="00BB40D2" w:rsidRDefault="00BB40D2" w:rsidP="00BB40D2">
      <w:pPr>
        <w:spacing w:line="360" w:lineRule="auto"/>
        <w:jc w:val="center"/>
        <w:rPr>
          <w:b/>
          <w:sz w:val="18"/>
          <w:szCs w:val="18"/>
        </w:rPr>
      </w:pPr>
      <w:r w:rsidRPr="00BB40D2">
        <w:rPr>
          <w:b/>
          <w:sz w:val="18"/>
          <w:szCs w:val="18"/>
        </w:rPr>
        <w:t>ПОСТАНОВЛЕНИЕ</w:t>
      </w:r>
    </w:p>
    <w:tbl>
      <w:tblPr>
        <w:tblW w:w="0" w:type="auto"/>
        <w:tblLook w:val="01E0"/>
      </w:tblPr>
      <w:tblGrid>
        <w:gridCol w:w="2243"/>
        <w:gridCol w:w="5652"/>
        <w:gridCol w:w="1676"/>
      </w:tblGrid>
      <w:tr w:rsidR="00BB40D2" w:rsidRPr="00BB40D2" w:rsidTr="00BB40D2">
        <w:tc>
          <w:tcPr>
            <w:tcW w:w="2268" w:type="dxa"/>
            <w:tcBorders>
              <w:top w:val="nil"/>
              <w:left w:val="nil"/>
              <w:bottom w:val="single" w:sz="4" w:space="0" w:color="auto"/>
              <w:right w:val="nil"/>
            </w:tcBorders>
            <w:hideMark/>
          </w:tcPr>
          <w:p w:rsidR="00BB40D2" w:rsidRPr="00BB40D2" w:rsidRDefault="00BB40D2" w:rsidP="00BB40D2">
            <w:pPr>
              <w:tabs>
                <w:tab w:val="left" w:pos="615"/>
              </w:tabs>
              <w:jc w:val="center"/>
              <w:rPr>
                <w:sz w:val="18"/>
                <w:szCs w:val="18"/>
              </w:rPr>
            </w:pPr>
            <w:r w:rsidRPr="00BB40D2">
              <w:rPr>
                <w:sz w:val="18"/>
                <w:szCs w:val="18"/>
              </w:rPr>
              <w:t>22.</w:t>
            </w:r>
            <w:r w:rsidRPr="00BB40D2">
              <w:rPr>
                <w:sz w:val="18"/>
                <w:szCs w:val="18"/>
                <w:lang w:val="en-US"/>
              </w:rPr>
              <w:t>0</w:t>
            </w:r>
            <w:r w:rsidRPr="00BB40D2">
              <w:rPr>
                <w:sz w:val="18"/>
                <w:szCs w:val="18"/>
              </w:rPr>
              <w:t>9.2022</w:t>
            </w:r>
          </w:p>
        </w:tc>
        <w:tc>
          <w:tcPr>
            <w:tcW w:w="5760" w:type="dxa"/>
            <w:hideMark/>
          </w:tcPr>
          <w:p w:rsidR="00BB40D2" w:rsidRPr="00BB40D2" w:rsidRDefault="00BB40D2" w:rsidP="00BB40D2">
            <w:pPr>
              <w:jc w:val="right"/>
              <w:rPr>
                <w:sz w:val="18"/>
                <w:szCs w:val="18"/>
              </w:rPr>
            </w:pPr>
            <w:r w:rsidRPr="00BB40D2">
              <w:rPr>
                <w:sz w:val="18"/>
                <w:szCs w:val="18"/>
              </w:rPr>
              <w:t>№</w:t>
            </w:r>
          </w:p>
        </w:tc>
        <w:tc>
          <w:tcPr>
            <w:tcW w:w="1701" w:type="dxa"/>
            <w:tcBorders>
              <w:top w:val="nil"/>
              <w:left w:val="nil"/>
              <w:bottom w:val="single" w:sz="4" w:space="0" w:color="auto"/>
              <w:right w:val="nil"/>
            </w:tcBorders>
            <w:hideMark/>
          </w:tcPr>
          <w:p w:rsidR="00BB40D2" w:rsidRPr="00BB40D2" w:rsidRDefault="00BB40D2" w:rsidP="00BB40D2">
            <w:pPr>
              <w:jc w:val="center"/>
              <w:rPr>
                <w:sz w:val="18"/>
                <w:szCs w:val="18"/>
              </w:rPr>
            </w:pPr>
            <w:r w:rsidRPr="00BB40D2">
              <w:rPr>
                <w:sz w:val="18"/>
                <w:szCs w:val="18"/>
              </w:rPr>
              <w:t>416</w:t>
            </w:r>
          </w:p>
        </w:tc>
      </w:tr>
    </w:tbl>
    <w:p w:rsidR="00BB40D2" w:rsidRPr="00BB40D2" w:rsidRDefault="00BB40D2" w:rsidP="00BB40D2">
      <w:pPr>
        <w:jc w:val="center"/>
        <w:rPr>
          <w:sz w:val="18"/>
          <w:szCs w:val="18"/>
        </w:rPr>
      </w:pPr>
      <w:r w:rsidRPr="00BB40D2">
        <w:rPr>
          <w:sz w:val="18"/>
          <w:szCs w:val="18"/>
        </w:rPr>
        <w:t>д. Шихово</w:t>
      </w:r>
    </w:p>
    <w:p w:rsidR="00BB40D2" w:rsidRPr="00BB40D2" w:rsidRDefault="00BB40D2" w:rsidP="00BB40D2">
      <w:pPr>
        <w:ind w:firstLine="5954"/>
        <w:jc w:val="both"/>
        <w:rPr>
          <w:color w:val="000000"/>
          <w:sz w:val="18"/>
          <w:szCs w:val="18"/>
        </w:rPr>
      </w:pPr>
    </w:p>
    <w:p w:rsidR="00BB40D2" w:rsidRPr="00BB40D2" w:rsidRDefault="00BB40D2" w:rsidP="00BB40D2">
      <w:pPr>
        <w:contextualSpacing/>
        <w:jc w:val="center"/>
        <w:rPr>
          <w:b/>
          <w:bCs/>
          <w:color w:val="000000"/>
          <w:sz w:val="18"/>
          <w:szCs w:val="18"/>
        </w:rPr>
      </w:pPr>
      <w:r w:rsidRPr="00BB40D2">
        <w:rPr>
          <w:b/>
          <w:bCs/>
          <w:color w:val="000000"/>
          <w:sz w:val="18"/>
          <w:szCs w:val="18"/>
        </w:rPr>
        <w:t xml:space="preserve">Об утверждении Порядка работы телефона доверия </w:t>
      </w:r>
    </w:p>
    <w:p w:rsidR="00BB40D2" w:rsidRPr="00BB40D2" w:rsidRDefault="00BB40D2" w:rsidP="00BB40D2">
      <w:pPr>
        <w:contextualSpacing/>
        <w:jc w:val="center"/>
        <w:rPr>
          <w:b/>
          <w:color w:val="000000"/>
          <w:sz w:val="18"/>
          <w:szCs w:val="18"/>
        </w:rPr>
      </w:pPr>
      <w:r w:rsidRPr="00BB40D2">
        <w:rPr>
          <w:b/>
          <w:bCs/>
          <w:color w:val="000000"/>
          <w:sz w:val="18"/>
          <w:szCs w:val="18"/>
        </w:rPr>
        <w:t>по вопросам противодействия коррупции в администрации Шиховского сельского поселения Слободского района Кировской области</w:t>
      </w:r>
    </w:p>
    <w:p w:rsidR="00BB40D2" w:rsidRPr="00BB40D2" w:rsidRDefault="00BB40D2" w:rsidP="00BB40D2">
      <w:pPr>
        <w:ind w:firstLine="709"/>
        <w:contextualSpacing/>
        <w:jc w:val="both"/>
        <w:rPr>
          <w:sz w:val="18"/>
          <w:szCs w:val="18"/>
        </w:rPr>
      </w:pPr>
    </w:p>
    <w:p w:rsidR="00BB40D2" w:rsidRPr="00BB40D2" w:rsidRDefault="00BB40D2" w:rsidP="00BB40D2">
      <w:pPr>
        <w:ind w:firstLine="709"/>
        <w:contextualSpacing/>
        <w:jc w:val="both"/>
        <w:rPr>
          <w:sz w:val="18"/>
          <w:szCs w:val="18"/>
        </w:rPr>
      </w:pPr>
      <w:r w:rsidRPr="00BB40D2">
        <w:rPr>
          <w:sz w:val="18"/>
          <w:szCs w:val="18"/>
        </w:rPr>
        <w:t>В целях повышения эффективности обеспечения соблюдения муниципальными служащими администрации Шиховского сельского поселения Слободского района и руководителями муниципальных учреждений, подведомственных администрации Шиховского сельского поселения Слободского района, запретов, ограничений и требований, установленных в целях противодействия коррупции, формирования в обществе нетерпимости к коррупционному поведению ПОСТАНОВЛЯЕТ:</w:t>
      </w:r>
    </w:p>
    <w:p w:rsidR="00BB40D2" w:rsidRPr="00BB40D2" w:rsidRDefault="00BB40D2" w:rsidP="00BB40D2">
      <w:pPr>
        <w:ind w:firstLine="709"/>
        <w:contextualSpacing/>
        <w:jc w:val="both"/>
        <w:rPr>
          <w:sz w:val="18"/>
          <w:szCs w:val="18"/>
        </w:rPr>
      </w:pPr>
      <w:r w:rsidRPr="00BB40D2">
        <w:rPr>
          <w:sz w:val="18"/>
          <w:szCs w:val="18"/>
        </w:rPr>
        <w:t>1. Утвердить Порядок работы телефона доверия по вопросам противодействия коррупции в администрации Шиховского сельского поселения Слободского района согласно приложению.</w:t>
      </w:r>
    </w:p>
    <w:p w:rsidR="00BB40D2" w:rsidRPr="00BB40D2" w:rsidRDefault="00BB40D2" w:rsidP="00BB40D2">
      <w:pPr>
        <w:ind w:firstLine="709"/>
        <w:contextualSpacing/>
        <w:jc w:val="both"/>
        <w:rPr>
          <w:sz w:val="18"/>
          <w:szCs w:val="18"/>
        </w:rPr>
      </w:pPr>
      <w:r w:rsidRPr="00BB40D2">
        <w:rPr>
          <w:sz w:val="18"/>
          <w:szCs w:val="18"/>
        </w:rPr>
        <w:t>2. Настоящее постановление опубликовать в официальном издании поселения «Информационный бюллетень органов местного самоуправления Шиховского сельского поселения Слободского муниципального района Кировской области».</w:t>
      </w:r>
    </w:p>
    <w:p w:rsidR="00BB40D2" w:rsidRPr="00BB40D2" w:rsidRDefault="00BB40D2" w:rsidP="00BB40D2">
      <w:pPr>
        <w:ind w:firstLine="709"/>
        <w:contextualSpacing/>
        <w:jc w:val="both"/>
        <w:rPr>
          <w:sz w:val="18"/>
          <w:szCs w:val="18"/>
        </w:rPr>
      </w:pPr>
      <w:r w:rsidRPr="00BB40D2">
        <w:rPr>
          <w:sz w:val="18"/>
          <w:szCs w:val="18"/>
        </w:rPr>
        <w:t>3. Настоящее постановление вступает в силу в соответствии с действующим законодательством РФ.</w:t>
      </w:r>
    </w:p>
    <w:p w:rsidR="00BB40D2" w:rsidRPr="00BB40D2" w:rsidRDefault="00BB40D2" w:rsidP="00BB40D2">
      <w:pPr>
        <w:ind w:firstLine="709"/>
        <w:contextualSpacing/>
        <w:jc w:val="both"/>
        <w:rPr>
          <w:sz w:val="18"/>
          <w:szCs w:val="18"/>
        </w:rPr>
      </w:pPr>
      <w:r w:rsidRPr="00BB40D2">
        <w:rPr>
          <w:sz w:val="18"/>
          <w:szCs w:val="18"/>
        </w:rPr>
        <w:t xml:space="preserve">4. </w:t>
      </w:r>
      <w:proofErr w:type="gramStart"/>
      <w:r w:rsidRPr="00BB40D2">
        <w:rPr>
          <w:sz w:val="18"/>
          <w:szCs w:val="18"/>
        </w:rPr>
        <w:t>Контроль за</w:t>
      </w:r>
      <w:proofErr w:type="gramEnd"/>
      <w:r w:rsidRPr="00BB40D2">
        <w:rPr>
          <w:sz w:val="18"/>
          <w:szCs w:val="18"/>
        </w:rPr>
        <w:t xml:space="preserve"> выполнением постановления оставляю за собой.</w:t>
      </w:r>
    </w:p>
    <w:p w:rsidR="00BB40D2" w:rsidRPr="00BB40D2" w:rsidRDefault="00BB40D2" w:rsidP="00BB40D2">
      <w:pPr>
        <w:ind w:left="709"/>
        <w:contextualSpacing/>
        <w:jc w:val="both"/>
        <w:rPr>
          <w:sz w:val="18"/>
          <w:szCs w:val="18"/>
        </w:rPr>
      </w:pPr>
    </w:p>
    <w:p w:rsidR="00BB40D2" w:rsidRPr="00BB40D2" w:rsidRDefault="00BB40D2" w:rsidP="00BB40D2">
      <w:pPr>
        <w:ind w:firstLine="708"/>
        <w:contextualSpacing/>
        <w:jc w:val="both"/>
        <w:rPr>
          <w:sz w:val="18"/>
          <w:szCs w:val="18"/>
        </w:rPr>
      </w:pPr>
    </w:p>
    <w:p w:rsidR="00BB40D2" w:rsidRPr="00BB40D2" w:rsidRDefault="00BB40D2" w:rsidP="00BB40D2">
      <w:pPr>
        <w:contextualSpacing/>
        <w:jc w:val="both"/>
        <w:rPr>
          <w:sz w:val="18"/>
          <w:szCs w:val="18"/>
        </w:rPr>
      </w:pPr>
      <w:r w:rsidRPr="00BB40D2">
        <w:rPr>
          <w:sz w:val="18"/>
          <w:szCs w:val="18"/>
        </w:rPr>
        <w:t>Глава администрации</w:t>
      </w:r>
    </w:p>
    <w:p w:rsidR="00BB40D2" w:rsidRDefault="00BB40D2" w:rsidP="00BB40D2">
      <w:pPr>
        <w:contextualSpacing/>
        <w:jc w:val="both"/>
        <w:rPr>
          <w:sz w:val="18"/>
          <w:szCs w:val="18"/>
        </w:rPr>
      </w:pPr>
      <w:r w:rsidRPr="00BB40D2">
        <w:rPr>
          <w:sz w:val="18"/>
          <w:szCs w:val="18"/>
        </w:rPr>
        <w:t>Шиховского сельского  поселения</w:t>
      </w:r>
      <w:r w:rsidRPr="00BB40D2">
        <w:rPr>
          <w:sz w:val="18"/>
          <w:szCs w:val="18"/>
        </w:rPr>
        <w:tab/>
      </w:r>
      <w:r w:rsidRPr="00BB40D2">
        <w:rPr>
          <w:sz w:val="18"/>
          <w:szCs w:val="18"/>
        </w:rPr>
        <w:tab/>
      </w:r>
      <w:r w:rsidRPr="00BB40D2">
        <w:rPr>
          <w:sz w:val="18"/>
          <w:szCs w:val="18"/>
        </w:rPr>
        <w:tab/>
      </w:r>
      <w:r w:rsidRPr="00BB40D2">
        <w:rPr>
          <w:sz w:val="18"/>
          <w:szCs w:val="18"/>
        </w:rPr>
        <w:tab/>
      </w:r>
      <w:r w:rsidRPr="00BB40D2">
        <w:rPr>
          <w:sz w:val="18"/>
          <w:szCs w:val="18"/>
        </w:rPr>
        <w:tab/>
      </w:r>
      <w:r w:rsidRPr="00BB40D2">
        <w:rPr>
          <w:sz w:val="18"/>
          <w:szCs w:val="18"/>
        </w:rPr>
        <w:tab/>
        <w:t>В.А. Бушуев</w:t>
      </w:r>
    </w:p>
    <w:p w:rsidR="00BB40D2" w:rsidRDefault="00BB40D2" w:rsidP="00BB40D2">
      <w:pPr>
        <w:contextualSpacing/>
        <w:jc w:val="both"/>
        <w:rPr>
          <w:sz w:val="18"/>
          <w:szCs w:val="18"/>
        </w:rPr>
      </w:pPr>
    </w:p>
    <w:p w:rsidR="00BB40D2" w:rsidRPr="00BB40D2" w:rsidRDefault="00BB40D2" w:rsidP="00BB40D2">
      <w:pPr>
        <w:ind w:left="4820"/>
        <w:contextualSpacing/>
        <w:jc w:val="right"/>
        <w:rPr>
          <w:sz w:val="18"/>
          <w:szCs w:val="18"/>
        </w:rPr>
      </w:pPr>
      <w:proofErr w:type="gramStart"/>
      <w:r w:rsidRPr="00BB40D2">
        <w:rPr>
          <w:sz w:val="18"/>
          <w:szCs w:val="18"/>
        </w:rPr>
        <w:t>УТВЕРЖДЕН</w:t>
      </w:r>
      <w:proofErr w:type="gramEnd"/>
      <w:r w:rsidRPr="00BB40D2">
        <w:rPr>
          <w:sz w:val="18"/>
          <w:szCs w:val="18"/>
        </w:rPr>
        <w:br/>
        <w:t>Постановлением администрации</w:t>
      </w:r>
    </w:p>
    <w:p w:rsidR="00BB40D2" w:rsidRPr="00BB40D2" w:rsidRDefault="00BB40D2" w:rsidP="00BB40D2">
      <w:pPr>
        <w:ind w:left="4820"/>
        <w:contextualSpacing/>
        <w:jc w:val="right"/>
        <w:rPr>
          <w:sz w:val="18"/>
          <w:szCs w:val="18"/>
        </w:rPr>
      </w:pPr>
      <w:r w:rsidRPr="00BB40D2">
        <w:rPr>
          <w:sz w:val="18"/>
          <w:szCs w:val="18"/>
        </w:rPr>
        <w:t>Шиховского сельского поселения</w:t>
      </w:r>
    </w:p>
    <w:p w:rsidR="00BB40D2" w:rsidRPr="00BB40D2" w:rsidRDefault="00BB40D2" w:rsidP="00BB40D2">
      <w:pPr>
        <w:ind w:left="4820"/>
        <w:contextualSpacing/>
        <w:jc w:val="right"/>
        <w:rPr>
          <w:sz w:val="18"/>
          <w:szCs w:val="18"/>
        </w:rPr>
      </w:pPr>
      <w:r w:rsidRPr="00BB40D2">
        <w:rPr>
          <w:sz w:val="18"/>
          <w:szCs w:val="18"/>
        </w:rPr>
        <w:t>от «22» сентября 2022 г.  № 416</w:t>
      </w:r>
    </w:p>
    <w:p w:rsidR="00BB40D2" w:rsidRPr="00BB40D2" w:rsidRDefault="00BB40D2" w:rsidP="00BB40D2">
      <w:pPr>
        <w:contextualSpacing/>
        <w:jc w:val="center"/>
        <w:rPr>
          <w:b/>
          <w:sz w:val="18"/>
          <w:szCs w:val="18"/>
        </w:rPr>
      </w:pPr>
      <w:r w:rsidRPr="00BB40D2">
        <w:rPr>
          <w:b/>
          <w:sz w:val="18"/>
          <w:szCs w:val="18"/>
        </w:rPr>
        <w:t>ПОРЯДОК</w:t>
      </w:r>
    </w:p>
    <w:p w:rsidR="00BB40D2" w:rsidRPr="00BB40D2" w:rsidRDefault="00BB40D2" w:rsidP="00BB40D2">
      <w:pPr>
        <w:contextualSpacing/>
        <w:jc w:val="center"/>
        <w:rPr>
          <w:b/>
          <w:sz w:val="18"/>
          <w:szCs w:val="18"/>
        </w:rPr>
      </w:pPr>
      <w:r w:rsidRPr="00BB40D2">
        <w:rPr>
          <w:b/>
          <w:sz w:val="18"/>
          <w:szCs w:val="18"/>
        </w:rPr>
        <w:t>работы телефона доверия по вопросам противодействия коррупции в администрации Шиховского сельского поселения Слободского района Кировской области</w:t>
      </w:r>
    </w:p>
    <w:p w:rsidR="00BB40D2" w:rsidRPr="00BB40D2" w:rsidRDefault="00BB40D2" w:rsidP="00BB40D2">
      <w:pPr>
        <w:ind w:firstLine="709"/>
        <w:contextualSpacing/>
        <w:jc w:val="both"/>
        <w:rPr>
          <w:rFonts w:eastAsiaTheme="minorHAnsi"/>
          <w:sz w:val="18"/>
          <w:szCs w:val="18"/>
        </w:rPr>
      </w:pPr>
      <w:r w:rsidRPr="00BB40D2">
        <w:rPr>
          <w:rFonts w:eastAsiaTheme="minorHAnsi"/>
          <w:sz w:val="18"/>
          <w:szCs w:val="18"/>
        </w:rPr>
        <w:t xml:space="preserve">1. Порядок </w:t>
      </w:r>
      <w:r w:rsidRPr="00BB40D2">
        <w:rPr>
          <w:bCs/>
          <w:sz w:val="18"/>
          <w:szCs w:val="18"/>
        </w:rPr>
        <w:t xml:space="preserve">работы телефона доверия по вопросам противодействия коррупции в администрации Шиховского сельского поселения (далее – Порядок) </w:t>
      </w:r>
      <w:r w:rsidRPr="00BB40D2">
        <w:rPr>
          <w:rFonts w:eastAsiaTheme="minorHAnsi"/>
          <w:sz w:val="18"/>
          <w:szCs w:val="18"/>
        </w:rPr>
        <w:t>определяет правила организации работы телефона доверия по вопросам противодействия коррупции (далее – телефон доверия).</w:t>
      </w:r>
    </w:p>
    <w:p w:rsidR="00BB40D2" w:rsidRPr="00BB40D2" w:rsidRDefault="00BB40D2" w:rsidP="00BB40D2">
      <w:pPr>
        <w:ind w:firstLine="709"/>
        <w:contextualSpacing/>
        <w:jc w:val="both"/>
        <w:rPr>
          <w:rFonts w:eastAsiaTheme="minorHAnsi"/>
          <w:i/>
          <w:sz w:val="18"/>
          <w:szCs w:val="18"/>
        </w:rPr>
      </w:pPr>
      <w:r w:rsidRPr="00BB40D2">
        <w:rPr>
          <w:rFonts w:eastAsiaTheme="minorHAnsi"/>
          <w:sz w:val="18"/>
          <w:szCs w:val="18"/>
        </w:rPr>
        <w:t xml:space="preserve">2. Телефон доверия – канал связи с гражданами и организациями, созданный в целях получения дополнительной информации для совершенствования деятельности администрации </w:t>
      </w:r>
      <w:r w:rsidRPr="00BB40D2">
        <w:rPr>
          <w:bCs/>
          <w:sz w:val="18"/>
          <w:szCs w:val="18"/>
        </w:rPr>
        <w:t>Шиховского сельского поселения</w:t>
      </w:r>
      <w:r w:rsidRPr="00BB40D2">
        <w:rPr>
          <w:rFonts w:eastAsiaTheme="minorHAnsi"/>
          <w:i/>
          <w:sz w:val="18"/>
          <w:szCs w:val="18"/>
        </w:rPr>
        <w:t xml:space="preserve"> </w:t>
      </w:r>
      <w:r w:rsidRPr="00BB40D2">
        <w:rPr>
          <w:rFonts w:eastAsiaTheme="minorHAnsi"/>
          <w:sz w:val="18"/>
          <w:szCs w:val="18"/>
        </w:rPr>
        <w:t xml:space="preserve">по вопросам противодействия коррупции, оперативного реагирования на возможные коррупционные проявления в деятельности </w:t>
      </w:r>
      <w:r w:rsidRPr="00BB40D2">
        <w:rPr>
          <w:bCs/>
          <w:sz w:val="18"/>
          <w:szCs w:val="18"/>
        </w:rPr>
        <w:t>муниципальных служащих администрации Шиховского сельского поселения</w:t>
      </w:r>
      <w:r w:rsidRPr="00BB40D2">
        <w:rPr>
          <w:bCs/>
          <w:i/>
          <w:sz w:val="18"/>
          <w:szCs w:val="18"/>
        </w:rPr>
        <w:t xml:space="preserve"> </w:t>
      </w:r>
      <w:r w:rsidRPr="00BB40D2">
        <w:rPr>
          <w:bCs/>
          <w:sz w:val="18"/>
          <w:szCs w:val="18"/>
        </w:rPr>
        <w:t>и руководителей муниципальных учреждений, подведомственных администрации Шиховского сельского поселения</w:t>
      </w:r>
      <w:r w:rsidRPr="00BB40D2">
        <w:rPr>
          <w:rFonts w:eastAsiaTheme="minorHAnsi"/>
          <w:i/>
          <w:sz w:val="18"/>
          <w:szCs w:val="18"/>
        </w:rPr>
        <w:t>.</w:t>
      </w:r>
    </w:p>
    <w:p w:rsidR="00BB40D2" w:rsidRPr="00BB40D2" w:rsidRDefault="00BB40D2" w:rsidP="00BB40D2">
      <w:pPr>
        <w:ind w:firstLine="709"/>
        <w:contextualSpacing/>
        <w:jc w:val="both"/>
        <w:rPr>
          <w:rFonts w:eastAsiaTheme="minorHAnsi"/>
          <w:sz w:val="18"/>
          <w:szCs w:val="18"/>
        </w:rPr>
      </w:pPr>
      <w:bookmarkStart w:id="4" w:name="Par2"/>
      <w:bookmarkEnd w:id="4"/>
      <w:r w:rsidRPr="00BB40D2">
        <w:rPr>
          <w:rFonts w:eastAsiaTheme="minorHAnsi"/>
          <w:sz w:val="18"/>
          <w:szCs w:val="18"/>
        </w:rPr>
        <w:t>3.</w:t>
      </w:r>
      <w:r w:rsidRPr="00BB40D2">
        <w:rPr>
          <w:rFonts w:eastAsiaTheme="minorHAnsi"/>
          <w:sz w:val="18"/>
          <w:szCs w:val="18"/>
          <w:lang w:val="en-US"/>
        </w:rPr>
        <w:t> </w:t>
      </w:r>
      <w:r w:rsidRPr="00BB40D2">
        <w:rPr>
          <w:rFonts w:eastAsiaTheme="minorHAnsi"/>
          <w:sz w:val="18"/>
          <w:szCs w:val="18"/>
        </w:rPr>
        <w:t xml:space="preserve">По телефону доверия принимается информация о фактах коррупционных проявлений, конфликта интересов в действиях лиц, указанных в пункте 2 настоящего Порядка, а также несоблюдения ими ограничений и запретов, установленных </w:t>
      </w:r>
      <w:hyperlink r:id="rId18" w:history="1">
        <w:r w:rsidRPr="00BB40D2">
          <w:rPr>
            <w:rFonts w:eastAsiaTheme="minorHAnsi"/>
            <w:sz w:val="18"/>
            <w:szCs w:val="18"/>
          </w:rPr>
          <w:t>законодательством</w:t>
        </w:r>
      </w:hyperlink>
      <w:r w:rsidRPr="00BB40D2">
        <w:rPr>
          <w:rFonts w:eastAsiaTheme="minorHAnsi"/>
          <w:sz w:val="18"/>
          <w:szCs w:val="18"/>
        </w:rPr>
        <w:t xml:space="preserve"> Российской Федерации.</w:t>
      </w:r>
    </w:p>
    <w:p w:rsidR="00BB40D2" w:rsidRPr="00BB40D2" w:rsidRDefault="00BB40D2" w:rsidP="00BB40D2">
      <w:pPr>
        <w:ind w:firstLine="709"/>
        <w:contextualSpacing/>
        <w:jc w:val="both"/>
        <w:rPr>
          <w:rFonts w:eastAsiaTheme="minorHAnsi"/>
          <w:sz w:val="18"/>
          <w:szCs w:val="18"/>
        </w:rPr>
      </w:pPr>
      <w:r w:rsidRPr="00BB40D2">
        <w:rPr>
          <w:rFonts w:eastAsiaTheme="minorHAnsi"/>
          <w:sz w:val="18"/>
          <w:szCs w:val="18"/>
        </w:rPr>
        <w:t xml:space="preserve">4. Информация о номере телефона доверия размещается </w:t>
      </w:r>
      <w:r w:rsidRPr="00BB40D2">
        <w:rPr>
          <w:rFonts w:eastAsiaTheme="minorHAnsi"/>
          <w:sz w:val="18"/>
          <w:szCs w:val="18"/>
        </w:rPr>
        <w:br/>
        <w:t xml:space="preserve">на официальном информационном сайте администрации </w:t>
      </w:r>
      <w:r w:rsidRPr="00BB40D2">
        <w:rPr>
          <w:bCs/>
          <w:sz w:val="18"/>
          <w:szCs w:val="18"/>
        </w:rPr>
        <w:t>Шиховского сельского поселения</w:t>
      </w:r>
      <w:r w:rsidRPr="00BB40D2">
        <w:rPr>
          <w:bCs/>
          <w:i/>
          <w:sz w:val="18"/>
          <w:szCs w:val="18"/>
        </w:rPr>
        <w:t xml:space="preserve"> </w:t>
      </w:r>
      <w:r w:rsidRPr="00BB40D2">
        <w:rPr>
          <w:rFonts w:eastAsiaTheme="minorHAnsi"/>
          <w:sz w:val="18"/>
          <w:szCs w:val="18"/>
        </w:rPr>
        <w:t xml:space="preserve">в информационно-телекоммуникационной сети «Интернет» в разделе «Противодействие коррупции», а также на информационных стендах, расположенных в помещениях администрации </w:t>
      </w:r>
      <w:r w:rsidRPr="00BB40D2">
        <w:rPr>
          <w:bCs/>
          <w:sz w:val="18"/>
          <w:szCs w:val="18"/>
        </w:rPr>
        <w:t>Шиховского сельского поселения</w:t>
      </w:r>
      <w:r w:rsidRPr="00BB40D2">
        <w:rPr>
          <w:rFonts w:eastAsiaTheme="minorHAnsi"/>
          <w:sz w:val="18"/>
          <w:szCs w:val="18"/>
        </w:rPr>
        <w:t xml:space="preserve"> и подведомственных ей </w:t>
      </w:r>
      <w:r w:rsidRPr="00BB40D2">
        <w:rPr>
          <w:bCs/>
          <w:sz w:val="18"/>
          <w:szCs w:val="18"/>
        </w:rPr>
        <w:t>муниципальных учреждений</w:t>
      </w:r>
      <w:r w:rsidRPr="00BB40D2">
        <w:rPr>
          <w:rFonts w:eastAsiaTheme="minorHAnsi"/>
          <w:sz w:val="18"/>
          <w:szCs w:val="18"/>
        </w:rPr>
        <w:t>.</w:t>
      </w:r>
    </w:p>
    <w:p w:rsidR="00BB40D2" w:rsidRPr="00BB40D2" w:rsidRDefault="00BB40D2" w:rsidP="00BB40D2">
      <w:pPr>
        <w:ind w:firstLine="709"/>
        <w:contextualSpacing/>
        <w:jc w:val="both"/>
        <w:rPr>
          <w:bCs/>
          <w:sz w:val="18"/>
          <w:szCs w:val="18"/>
        </w:rPr>
      </w:pPr>
      <w:r w:rsidRPr="00BB40D2">
        <w:rPr>
          <w:rFonts w:eastAsiaTheme="minorHAnsi"/>
          <w:sz w:val="18"/>
          <w:szCs w:val="18"/>
        </w:rPr>
        <w:t>5. Телефон доверия устанавливается в</w:t>
      </w:r>
      <w:r w:rsidRPr="00BB40D2">
        <w:rPr>
          <w:bCs/>
          <w:i/>
          <w:sz w:val="18"/>
          <w:szCs w:val="18"/>
        </w:rPr>
        <w:t xml:space="preserve"> </w:t>
      </w:r>
      <w:r w:rsidRPr="00BB40D2">
        <w:rPr>
          <w:bCs/>
          <w:sz w:val="18"/>
          <w:szCs w:val="18"/>
        </w:rPr>
        <w:t xml:space="preserve">отделе кадров Шиховского сельского поселения. </w:t>
      </w:r>
    </w:p>
    <w:p w:rsidR="00BB40D2" w:rsidRPr="00BB40D2" w:rsidRDefault="00BB40D2" w:rsidP="00BB40D2">
      <w:pPr>
        <w:ind w:firstLine="709"/>
        <w:contextualSpacing/>
        <w:jc w:val="both"/>
        <w:rPr>
          <w:rFonts w:eastAsiaTheme="minorHAnsi"/>
          <w:iCs/>
          <w:sz w:val="18"/>
          <w:szCs w:val="18"/>
        </w:rPr>
      </w:pPr>
      <w:r w:rsidRPr="00BB40D2">
        <w:rPr>
          <w:bCs/>
          <w:sz w:val="18"/>
          <w:szCs w:val="18"/>
        </w:rPr>
        <w:t xml:space="preserve">6. </w:t>
      </w:r>
      <w:r w:rsidRPr="00BB40D2">
        <w:rPr>
          <w:rFonts w:eastAsiaTheme="minorHAnsi"/>
          <w:iCs/>
          <w:sz w:val="18"/>
          <w:szCs w:val="18"/>
        </w:rPr>
        <w:t xml:space="preserve">Обращения, поступившие по телефону доверия в период с понедельника по четверг с 08-00 до 17-00 (в пятницу с 08-00 до 16-00), принимаются муниципальными служащими отдела кадров </w:t>
      </w:r>
      <w:r w:rsidRPr="00BB40D2">
        <w:rPr>
          <w:bCs/>
          <w:sz w:val="18"/>
          <w:szCs w:val="18"/>
        </w:rPr>
        <w:t>Шиховского сельского поселения</w:t>
      </w:r>
      <w:r w:rsidRPr="00BB40D2">
        <w:rPr>
          <w:rFonts w:eastAsiaTheme="minorHAnsi"/>
          <w:iCs/>
          <w:sz w:val="18"/>
          <w:szCs w:val="18"/>
        </w:rPr>
        <w:t>.</w:t>
      </w:r>
    </w:p>
    <w:p w:rsidR="00BB40D2" w:rsidRPr="00BB40D2" w:rsidRDefault="00BB40D2" w:rsidP="00BB40D2">
      <w:pPr>
        <w:ind w:firstLine="709"/>
        <w:contextualSpacing/>
        <w:jc w:val="both"/>
        <w:rPr>
          <w:rFonts w:eastAsiaTheme="minorHAnsi"/>
          <w:sz w:val="18"/>
          <w:szCs w:val="18"/>
        </w:rPr>
      </w:pPr>
      <w:r w:rsidRPr="00BB40D2">
        <w:rPr>
          <w:rFonts w:eastAsiaTheme="minorHAnsi"/>
          <w:sz w:val="18"/>
          <w:szCs w:val="18"/>
        </w:rPr>
        <w:t xml:space="preserve">7. Все обращения, поступающие по телефону </w:t>
      </w:r>
      <w:proofErr w:type="gramStart"/>
      <w:r w:rsidRPr="00BB40D2">
        <w:rPr>
          <w:rFonts w:eastAsiaTheme="minorHAnsi"/>
          <w:sz w:val="18"/>
          <w:szCs w:val="18"/>
        </w:rPr>
        <w:t>доверия, не позднее следующего рабочего дня подлежат</w:t>
      </w:r>
      <w:proofErr w:type="gramEnd"/>
      <w:r w:rsidRPr="00BB40D2">
        <w:rPr>
          <w:rFonts w:eastAsiaTheme="minorHAnsi"/>
          <w:sz w:val="18"/>
          <w:szCs w:val="18"/>
        </w:rPr>
        <w:t xml:space="preserve"> обязательному внесению в журнал регистрации обращений граждан и организаций, поступивших по телефону доверия по вопросам противодействия коррупции (далее – журнал), согласно </w:t>
      </w:r>
      <w:hyperlink r:id="rId19" w:history="1">
        <w:r w:rsidRPr="00BB40D2">
          <w:rPr>
            <w:rFonts w:eastAsiaTheme="minorHAnsi"/>
            <w:sz w:val="18"/>
            <w:szCs w:val="18"/>
          </w:rPr>
          <w:t>приложению № 1</w:t>
        </w:r>
      </w:hyperlink>
      <w:r w:rsidRPr="00BB40D2">
        <w:rPr>
          <w:rFonts w:eastAsiaTheme="minorHAnsi"/>
          <w:sz w:val="18"/>
          <w:szCs w:val="18"/>
        </w:rPr>
        <w:t xml:space="preserve"> и оформляются согласно </w:t>
      </w:r>
      <w:hyperlink r:id="rId20" w:history="1">
        <w:r w:rsidRPr="00BB40D2">
          <w:rPr>
            <w:rFonts w:eastAsiaTheme="minorHAnsi"/>
            <w:sz w:val="18"/>
            <w:szCs w:val="18"/>
          </w:rPr>
          <w:t>приложению № 2</w:t>
        </w:r>
      </w:hyperlink>
      <w:r w:rsidRPr="00BB40D2">
        <w:rPr>
          <w:rFonts w:eastAsiaTheme="minorHAnsi"/>
          <w:sz w:val="18"/>
          <w:szCs w:val="18"/>
        </w:rPr>
        <w:t>.</w:t>
      </w:r>
    </w:p>
    <w:p w:rsidR="00BB40D2" w:rsidRPr="00BB40D2" w:rsidRDefault="00BB40D2" w:rsidP="00BB40D2">
      <w:pPr>
        <w:ind w:firstLine="709"/>
        <w:contextualSpacing/>
        <w:jc w:val="both"/>
        <w:rPr>
          <w:rFonts w:eastAsiaTheme="minorHAnsi"/>
          <w:sz w:val="18"/>
          <w:szCs w:val="18"/>
        </w:rPr>
      </w:pPr>
      <w:r w:rsidRPr="00BB40D2">
        <w:rPr>
          <w:rFonts w:eastAsiaTheme="minorHAnsi"/>
          <w:sz w:val="18"/>
          <w:szCs w:val="18"/>
        </w:rPr>
        <w:t xml:space="preserve">8. Обращения без указания фамилии гражданина, направившего обращение, или почтового адреса, по которому должен быть направлен ответ, </w:t>
      </w:r>
      <w:r w:rsidRPr="00BB40D2">
        <w:rPr>
          <w:color w:val="000000"/>
          <w:sz w:val="18"/>
          <w:szCs w:val="18"/>
        </w:rPr>
        <w:t>остаются без ответа</w:t>
      </w:r>
      <w:r w:rsidRPr="00BB40D2">
        <w:rPr>
          <w:rFonts w:eastAsiaTheme="minorHAnsi"/>
          <w:sz w:val="18"/>
          <w:szCs w:val="18"/>
        </w:rPr>
        <w:t>.</w:t>
      </w:r>
    </w:p>
    <w:p w:rsidR="00BB40D2" w:rsidRPr="00BB40D2" w:rsidRDefault="00BB40D2" w:rsidP="00BB40D2">
      <w:pPr>
        <w:ind w:firstLine="709"/>
        <w:contextualSpacing/>
        <w:jc w:val="both"/>
        <w:rPr>
          <w:rFonts w:eastAsiaTheme="minorHAnsi"/>
          <w:sz w:val="18"/>
          <w:szCs w:val="18"/>
        </w:rPr>
      </w:pPr>
      <w:r w:rsidRPr="00BB40D2">
        <w:rPr>
          <w:rFonts w:eastAsiaTheme="minorHAnsi"/>
          <w:sz w:val="18"/>
          <w:szCs w:val="18"/>
        </w:rPr>
        <w:t>Если в таких обращениях содержится информация о подготавливаемом, совершаемом или совершенном противоправном деянии, а также о лице (лицах), его подготавливающем, совершающем или совершившем, такие обращения не позднее следующего рабочего дня с момента их получения передаются в правоохранительные органы в соответствии с их компетенцией.</w:t>
      </w:r>
    </w:p>
    <w:p w:rsidR="00BB40D2" w:rsidRPr="00BB40D2" w:rsidRDefault="00BB40D2" w:rsidP="00BB40D2">
      <w:pPr>
        <w:ind w:firstLine="709"/>
        <w:contextualSpacing/>
        <w:jc w:val="both"/>
        <w:rPr>
          <w:rFonts w:eastAsiaTheme="minorHAnsi"/>
          <w:sz w:val="18"/>
          <w:szCs w:val="18"/>
        </w:rPr>
      </w:pPr>
      <w:r w:rsidRPr="00BB40D2">
        <w:rPr>
          <w:rFonts w:eastAsiaTheme="minorHAnsi"/>
          <w:sz w:val="18"/>
          <w:szCs w:val="18"/>
        </w:rPr>
        <w:t xml:space="preserve">9. Администрация </w:t>
      </w:r>
      <w:r w:rsidRPr="00BB40D2">
        <w:rPr>
          <w:bCs/>
          <w:sz w:val="18"/>
          <w:szCs w:val="18"/>
        </w:rPr>
        <w:t>Шиховского сельского поселения</w:t>
      </w:r>
      <w:r w:rsidRPr="00BB40D2">
        <w:rPr>
          <w:rFonts w:eastAsiaTheme="minorHAnsi"/>
          <w:sz w:val="18"/>
          <w:szCs w:val="18"/>
        </w:rPr>
        <w:t xml:space="preserve"> или должностное лицо при получении обращения, в </w:t>
      </w:r>
      <w:r w:rsidRPr="00BB40D2">
        <w:rPr>
          <w:rFonts w:eastAsiaTheme="minorHAnsi"/>
          <w:sz w:val="18"/>
          <w:szCs w:val="18"/>
        </w:rPr>
        <w:lastRenderedPageBreak/>
        <w:t>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w:t>
      </w:r>
      <w:r w:rsidRPr="00BB40D2">
        <w:rPr>
          <w:rFonts w:eastAsiaTheme="minorHAnsi"/>
          <w:color w:val="FF0000"/>
          <w:sz w:val="18"/>
          <w:szCs w:val="18"/>
        </w:rPr>
        <w:t xml:space="preserve"> </w:t>
      </w:r>
      <w:r w:rsidRPr="00BB40D2">
        <w:rPr>
          <w:rFonts w:eastAsiaTheme="minorHAnsi"/>
          <w:sz w:val="18"/>
          <w:szCs w:val="18"/>
        </w:rPr>
        <w:t>гражданину, направившему обращение, о недопустимости злоупотребления правом.</w:t>
      </w:r>
    </w:p>
    <w:p w:rsidR="00BB40D2" w:rsidRPr="00BB40D2" w:rsidRDefault="00BB40D2" w:rsidP="00BB40D2">
      <w:pPr>
        <w:ind w:firstLine="709"/>
        <w:contextualSpacing/>
        <w:jc w:val="both"/>
        <w:rPr>
          <w:rFonts w:eastAsiaTheme="minorHAnsi"/>
          <w:sz w:val="18"/>
          <w:szCs w:val="18"/>
        </w:rPr>
      </w:pPr>
      <w:r w:rsidRPr="00BB40D2">
        <w:rPr>
          <w:rFonts w:eastAsiaTheme="minorHAnsi"/>
          <w:sz w:val="18"/>
          <w:szCs w:val="18"/>
        </w:rPr>
        <w:t xml:space="preserve">10. Обращения, содержащие вопросы, решение которых не входит в компетенцию администрации </w:t>
      </w:r>
      <w:r w:rsidRPr="00BB40D2">
        <w:rPr>
          <w:bCs/>
          <w:sz w:val="18"/>
          <w:szCs w:val="18"/>
        </w:rPr>
        <w:t>Шиховского сельского поселения</w:t>
      </w:r>
      <w:r w:rsidRPr="00BB40D2">
        <w:rPr>
          <w:rFonts w:eastAsiaTheme="minorHAnsi"/>
          <w:sz w:val="18"/>
          <w:szCs w:val="18"/>
        </w:rPr>
        <w:t>, направляются в течение семи дней со дня их регистрации в соответствующий орган или соответствующему должностному лицу, в компетенцию которых входит решение поставленных в обращениях вопросов, с уведомлением гражданина или организации о переадресации его (ее) обращения.</w:t>
      </w:r>
    </w:p>
    <w:p w:rsidR="00BB40D2" w:rsidRPr="00BB40D2" w:rsidRDefault="00BB40D2" w:rsidP="00BB40D2">
      <w:pPr>
        <w:ind w:firstLine="709"/>
        <w:contextualSpacing/>
        <w:jc w:val="both"/>
        <w:rPr>
          <w:sz w:val="18"/>
          <w:szCs w:val="18"/>
        </w:rPr>
      </w:pPr>
      <w:r w:rsidRPr="00BB40D2">
        <w:rPr>
          <w:rFonts w:eastAsiaTheme="minorHAnsi"/>
          <w:sz w:val="18"/>
          <w:szCs w:val="18"/>
        </w:rPr>
        <w:t>11. </w:t>
      </w:r>
      <w:r w:rsidRPr="00BB40D2">
        <w:rPr>
          <w:sz w:val="18"/>
          <w:szCs w:val="18"/>
        </w:rPr>
        <w:t xml:space="preserve">Обращения, поступившие по телефону доверия, рассматриваются в порядке и сроки, которые установлены Федеральным </w:t>
      </w:r>
      <w:hyperlink r:id="rId21" w:history="1">
        <w:r w:rsidRPr="00BB40D2">
          <w:rPr>
            <w:sz w:val="18"/>
            <w:szCs w:val="18"/>
          </w:rPr>
          <w:t>законом</w:t>
        </w:r>
      </w:hyperlink>
      <w:r w:rsidRPr="00BB40D2">
        <w:rPr>
          <w:sz w:val="18"/>
          <w:szCs w:val="18"/>
        </w:rPr>
        <w:t xml:space="preserve"> от 02.05.2006 № 59-ФЗ «О порядке рассмотрения обращений граждан Российской Федерации».</w:t>
      </w:r>
    </w:p>
    <w:p w:rsidR="00BB40D2" w:rsidRPr="00BB40D2" w:rsidRDefault="00BB40D2" w:rsidP="00BB40D2">
      <w:pPr>
        <w:ind w:firstLine="709"/>
        <w:contextualSpacing/>
        <w:jc w:val="both"/>
        <w:rPr>
          <w:rFonts w:eastAsiaTheme="minorHAnsi"/>
          <w:sz w:val="18"/>
          <w:szCs w:val="18"/>
        </w:rPr>
      </w:pPr>
      <w:r w:rsidRPr="00BB40D2">
        <w:rPr>
          <w:rFonts w:eastAsiaTheme="minorHAnsi"/>
          <w:sz w:val="18"/>
          <w:szCs w:val="18"/>
        </w:rPr>
        <w:t xml:space="preserve">12. Организацию работы телефона доверия осуществляют муниципальные служащие </w:t>
      </w:r>
      <w:r w:rsidRPr="00BB40D2">
        <w:rPr>
          <w:bCs/>
          <w:sz w:val="18"/>
          <w:szCs w:val="18"/>
        </w:rPr>
        <w:t>отдела кадров</w:t>
      </w:r>
      <w:r w:rsidRPr="00BB40D2">
        <w:rPr>
          <w:rFonts w:eastAsiaTheme="minorHAnsi"/>
          <w:sz w:val="18"/>
          <w:szCs w:val="18"/>
        </w:rPr>
        <w:t>, которые:</w:t>
      </w:r>
    </w:p>
    <w:p w:rsidR="00BB40D2" w:rsidRPr="00BB40D2" w:rsidRDefault="00BB40D2" w:rsidP="00BB40D2">
      <w:pPr>
        <w:ind w:firstLine="709"/>
        <w:contextualSpacing/>
        <w:jc w:val="both"/>
        <w:rPr>
          <w:rFonts w:eastAsiaTheme="minorHAnsi"/>
          <w:sz w:val="18"/>
          <w:szCs w:val="18"/>
        </w:rPr>
      </w:pPr>
      <w:r w:rsidRPr="00BB40D2">
        <w:rPr>
          <w:rFonts w:eastAsiaTheme="minorHAnsi"/>
          <w:sz w:val="18"/>
          <w:szCs w:val="18"/>
        </w:rPr>
        <w:t>фиксируют на бумажном носителе текст обращения;</w:t>
      </w:r>
    </w:p>
    <w:p w:rsidR="00BB40D2" w:rsidRPr="00BB40D2" w:rsidRDefault="00BB40D2" w:rsidP="00BB40D2">
      <w:pPr>
        <w:ind w:firstLine="709"/>
        <w:contextualSpacing/>
        <w:jc w:val="both"/>
        <w:rPr>
          <w:rFonts w:eastAsiaTheme="minorHAnsi"/>
          <w:sz w:val="18"/>
          <w:szCs w:val="18"/>
        </w:rPr>
      </w:pPr>
      <w:r w:rsidRPr="00BB40D2">
        <w:rPr>
          <w:rFonts w:eastAsiaTheme="minorHAnsi"/>
          <w:sz w:val="18"/>
          <w:szCs w:val="18"/>
        </w:rPr>
        <w:t>регистрируют обращение в журнале;</w:t>
      </w:r>
    </w:p>
    <w:p w:rsidR="00BB40D2" w:rsidRPr="00BB40D2" w:rsidRDefault="00BB40D2" w:rsidP="00BB40D2">
      <w:pPr>
        <w:ind w:firstLine="709"/>
        <w:contextualSpacing/>
        <w:jc w:val="both"/>
        <w:rPr>
          <w:rFonts w:eastAsiaTheme="minorHAnsi"/>
          <w:sz w:val="18"/>
          <w:szCs w:val="18"/>
        </w:rPr>
      </w:pPr>
      <w:r w:rsidRPr="00BB40D2">
        <w:rPr>
          <w:rFonts w:eastAsiaTheme="minorHAnsi"/>
          <w:sz w:val="18"/>
          <w:szCs w:val="18"/>
        </w:rPr>
        <w:t xml:space="preserve">анализируют и обобщают обращения, поступившие по телефону доверия, в целях разработки и реализации </w:t>
      </w:r>
      <w:proofErr w:type="spellStart"/>
      <w:r w:rsidRPr="00BB40D2">
        <w:rPr>
          <w:rFonts w:eastAsiaTheme="minorHAnsi"/>
          <w:sz w:val="18"/>
          <w:szCs w:val="18"/>
        </w:rPr>
        <w:t>антикоррупционных</w:t>
      </w:r>
      <w:proofErr w:type="spellEnd"/>
      <w:r w:rsidRPr="00BB40D2">
        <w:rPr>
          <w:rFonts w:eastAsiaTheme="minorHAnsi"/>
          <w:sz w:val="18"/>
          <w:szCs w:val="18"/>
        </w:rPr>
        <w:t xml:space="preserve"> мероприятий.</w:t>
      </w:r>
    </w:p>
    <w:p w:rsidR="00BB40D2" w:rsidRPr="00BB40D2" w:rsidRDefault="00BB40D2" w:rsidP="00BB40D2">
      <w:pPr>
        <w:ind w:firstLine="709"/>
        <w:contextualSpacing/>
        <w:jc w:val="both"/>
        <w:rPr>
          <w:rFonts w:eastAsiaTheme="minorHAnsi"/>
          <w:sz w:val="18"/>
          <w:szCs w:val="18"/>
        </w:rPr>
      </w:pPr>
      <w:r w:rsidRPr="00BB40D2">
        <w:rPr>
          <w:rFonts w:eastAsiaTheme="minorHAnsi"/>
          <w:sz w:val="18"/>
          <w:szCs w:val="18"/>
        </w:rPr>
        <w:t xml:space="preserve">13. Муниципальные служащие администрации </w:t>
      </w:r>
      <w:r w:rsidRPr="00BB40D2">
        <w:rPr>
          <w:bCs/>
          <w:sz w:val="18"/>
          <w:szCs w:val="18"/>
        </w:rPr>
        <w:t>Шиховского сельского поселения</w:t>
      </w:r>
      <w:r w:rsidRPr="00BB40D2">
        <w:rPr>
          <w:rFonts w:eastAsiaTheme="minorHAnsi"/>
          <w:sz w:val="18"/>
          <w:szCs w:val="18"/>
        </w:rPr>
        <w:t>, работающие с информацией, полученной по телефону доверия, несут персональную ответственность за соблюдение конфиденциальности полученных сведений в соответствии с законодательством Российской Федерации.</w:t>
      </w:r>
    </w:p>
    <w:p w:rsidR="00BB40D2" w:rsidRPr="00BB40D2" w:rsidRDefault="00BB40D2" w:rsidP="00BB40D2">
      <w:pPr>
        <w:ind w:firstLine="709"/>
        <w:contextualSpacing/>
        <w:jc w:val="both"/>
        <w:rPr>
          <w:rFonts w:eastAsiaTheme="minorHAnsi"/>
          <w:sz w:val="18"/>
          <w:szCs w:val="18"/>
        </w:rPr>
      </w:pPr>
      <w:r w:rsidRPr="00BB40D2">
        <w:rPr>
          <w:rFonts w:eastAsiaTheme="minorHAnsi"/>
          <w:sz w:val="18"/>
          <w:szCs w:val="18"/>
        </w:rPr>
        <w:t>14. Использование телефона доверия не по назначению, в том числе в личных целях, запрещено.</w:t>
      </w:r>
    </w:p>
    <w:p w:rsidR="00BB40D2" w:rsidRPr="00BB40D2" w:rsidRDefault="00BB40D2" w:rsidP="00BB40D2">
      <w:pPr>
        <w:ind w:left="7088"/>
        <w:contextualSpacing/>
        <w:outlineLvl w:val="1"/>
        <w:rPr>
          <w:sz w:val="18"/>
          <w:szCs w:val="18"/>
        </w:rPr>
      </w:pPr>
    </w:p>
    <w:p w:rsidR="00BB40D2" w:rsidRPr="00BB40D2" w:rsidRDefault="00BB40D2" w:rsidP="00BB40D2">
      <w:pPr>
        <w:ind w:left="7088"/>
        <w:contextualSpacing/>
        <w:outlineLvl w:val="1"/>
        <w:rPr>
          <w:sz w:val="18"/>
          <w:szCs w:val="18"/>
        </w:rPr>
      </w:pPr>
    </w:p>
    <w:p w:rsidR="00BB40D2" w:rsidRPr="00BB40D2" w:rsidRDefault="00BB40D2" w:rsidP="00BB40D2">
      <w:pPr>
        <w:ind w:left="7088"/>
        <w:contextualSpacing/>
        <w:outlineLvl w:val="1"/>
        <w:rPr>
          <w:sz w:val="18"/>
          <w:szCs w:val="18"/>
        </w:rPr>
      </w:pPr>
      <w:r w:rsidRPr="00BB40D2">
        <w:rPr>
          <w:sz w:val="18"/>
          <w:szCs w:val="18"/>
        </w:rPr>
        <w:t>Приложение № 1</w:t>
      </w:r>
    </w:p>
    <w:p w:rsidR="00BB40D2" w:rsidRPr="00BB40D2" w:rsidRDefault="00BB40D2" w:rsidP="00BB40D2">
      <w:pPr>
        <w:tabs>
          <w:tab w:val="left" w:pos="6804"/>
        </w:tabs>
        <w:ind w:left="7088"/>
        <w:contextualSpacing/>
        <w:rPr>
          <w:sz w:val="18"/>
          <w:szCs w:val="18"/>
        </w:rPr>
      </w:pPr>
      <w:r w:rsidRPr="00BB40D2">
        <w:rPr>
          <w:sz w:val="18"/>
          <w:szCs w:val="18"/>
        </w:rPr>
        <w:t>к Порядку</w:t>
      </w:r>
    </w:p>
    <w:p w:rsidR="00BB40D2" w:rsidRPr="00BB40D2" w:rsidRDefault="00BB40D2" w:rsidP="00BB40D2">
      <w:pPr>
        <w:contextualSpacing/>
        <w:jc w:val="center"/>
        <w:rPr>
          <w:b/>
          <w:sz w:val="18"/>
          <w:szCs w:val="18"/>
        </w:rPr>
      </w:pPr>
      <w:r w:rsidRPr="00BB40D2">
        <w:rPr>
          <w:b/>
          <w:sz w:val="18"/>
          <w:szCs w:val="18"/>
        </w:rPr>
        <w:t>ЖУРНАЛ</w:t>
      </w:r>
    </w:p>
    <w:p w:rsidR="00BB40D2" w:rsidRPr="00BB40D2" w:rsidRDefault="00BB40D2" w:rsidP="00BB40D2">
      <w:pPr>
        <w:contextualSpacing/>
        <w:jc w:val="center"/>
        <w:rPr>
          <w:b/>
          <w:sz w:val="18"/>
          <w:szCs w:val="18"/>
        </w:rPr>
      </w:pPr>
      <w:r w:rsidRPr="00BB40D2">
        <w:rPr>
          <w:b/>
          <w:sz w:val="18"/>
          <w:szCs w:val="18"/>
        </w:rPr>
        <w:t xml:space="preserve">регистрации обращений граждан и организаций, </w:t>
      </w:r>
      <w:r w:rsidRPr="00BB40D2">
        <w:rPr>
          <w:b/>
          <w:sz w:val="18"/>
          <w:szCs w:val="18"/>
        </w:rPr>
        <w:br/>
        <w:t xml:space="preserve">поступивших по телефону доверия </w:t>
      </w:r>
      <w:r w:rsidRPr="00BB40D2">
        <w:rPr>
          <w:b/>
          <w:sz w:val="18"/>
          <w:szCs w:val="18"/>
        </w:rPr>
        <w:br/>
        <w:t>по вопросам противодействия коррупции</w:t>
      </w:r>
    </w:p>
    <w:p w:rsidR="00BB40D2" w:rsidRPr="00BB40D2" w:rsidRDefault="00BB40D2" w:rsidP="00BB40D2">
      <w:pPr>
        <w:contextualSpacing/>
        <w:jc w:val="center"/>
        <w:rPr>
          <w:b/>
          <w:sz w:val="18"/>
          <w:szCs w:val="18"/>
        </w:rPr>
      </w:pPr>
    </w:p>
    <w:tbl>
      <w:tblPr>
        <w:tblW w:w="9560" w:type="dxa"/>
        <w:tblLayout w:type="fixed"/>
        <w:tblCellMar>
          <w:left w:w="62" w:type="dxa"/>
          <w:bottom w:w="102" w:type="dxa"/>
          <w:right w:w="62" w:type="dxa"/>
        </w:tblCellMar>
        <w:tblLook w:val="0000"/>
      </w:tblPr>
      <w:tblGrid>
        <w:gridCol w:w="488"/>
        <w:gridCol w:w="1134"/>
        <w:gridCol w:w="1275"/>
        <w:gridCol w:w="1701"/>
        <w:gridCol w:w="1560"/>
        <w:gridCol w:w="2409"/>
        <w:gridCol w:w="993"/>
      </w:tblGrid>
      <w:tr w:rsidR="00BB40D2" w:rsidRPr="00BB40D2" w:rsidTr="00BB40D2">
        <w:tc>
          <w:tcPr>
            <w:tcW w:w="488" w:type="dxa"/>
            <w:tcBorders>
              <w:top w:val="single" w:sz="4" w:space="0" w:color="auto"/>
              <w:left w:val="single" w:sz="4" w:space="0" w:color="auto"/>
              <w:bottom w:val="single" w:sz="4" w:space="0" w:color="auto"/>
              <w:right w:val="single" w:sz="4" w:space="0" w:color="auto"/>
            </w:tcBorders>
          </w:tcPr>
          <w:p w:rsidR="00BB40D2" w:rsidRPr="00BB40D2" w:rsidRDefault="00BB40D2" w:rsidP="00BB40D2">
            <w:pPr>
              <w:contextualSpacing/>
              <w:jc w:val="center"/>
              <w:rPr>
                <w:sz w:val="18"/>
                <w:szCs w:val="18"/>
              </w:rPr>
            </w:pPr>
            <w:r w:rsidRPr="00BB40D2">
              <w:rPr>
                <w:sz w:val="18"/>
                <w:szCs w:val="18"/>
              </w:rPr>
              <w:t xml:space="preserve">№ </w:t>
            </w:r>
            <w:proofErr w:type="spellStart"/>
            <w:proofErr w:type="gramStart"/>
            <w:r w:rsidRPr="00BB40D2">
              <w:rPr>
                <w:sz w:val="18"/>
                <w:szCs w:val="18"/>
              </w:rPr>
              <w:t>п</w:t>
            </w:r>
            <w:proofErr w:type="spellEnd"/>
            <w:proofErr w:type="gramEnd"/>
            <w:r w:rsidRPr="00BB40D2">
              <w:rPr>
                <w:sz w:val="18"/>
                <w:szCs w:val="18"/>
              </w:rPr>
              <w:t>/</w:t>
            </w:r>
            <w:proofErr w:type="spellStart"/>
            <w:r w:rsidRPr="00BB40D2">
              <w:rPr>
                <w:sz w:val="18"/>
                <w:szCs w:val="18"/>
              </w:rPr>
              <w:t>п</w:t>
            </w:r>
            <w:proofErr w:type="spellEnd"/>
          </w:p>
        </w:tc>
        <w:tc>
          <w:tcPr>
            <w:tcW w:w="1134" w:type="dxa"/>
            <w:tcBorders>
              <w:top w:val="single" w:sz="4" w:space="0" w:color="auto"/>
              <w:left w:val="single" w:sz="4" w:space="0" w:color="auto"/>
              <w:bottom w:val="single" w:sz="4" w:space="0" w:color="auto"/>
              <w:right w:val="single" w:sz="4" w:space="0" w:color="auto"/>
            </w:tcBorders>
          </w:tcPr>
          <w:p w:rsidR="00BB40D2" w:rsidRPr="00BB40D2" w:rsidRDefault="00BB40D2" w:rsidP="00BB40D2">
            <w:pPr>
              <w:contextualSpacing/>
              <w:jc w:val="center"/>
              <w:rPr>
                <w:sz w:val="18"/>
                <w:szCs w:val="18"/>
              </w:rPr>
            </w:pPr>
            <w:r w:rsidRPr="00BB40D2">
              <w:rPr>
                <w:sz w:val="18"/>
                <w:szCs w:val="18"/>
              </w:rPr>
              <w:t xml:space="preserve">Дата, время </w:t>
            </w:r>
            <w:proofErr w:type="spellStart"/>
            <w:proofErr w:type="gramStart"/>
            <w:r w:rsidRPr="00BB40D2">
              <w:rPr>
                <w:sz w:val="18"/>
                <w:szCs w:val="18"/>
              </w:rPr>
              <w:t>регист-рации</w:t>
            </w:r>
            <w:proofErr w:type="spellEnd"/>
            <w:proofErr w:type="gramEnd"/>
            <w:r w:rsidRPr="00BB40D2">
              <w:rPr>
                <w:sz w:val="18"/>
                <w:szCs w:val="18"/>
              </w:rPr>
              <w:t xml:space="preserve"> </w:t>
            </w:r>
            <w:proofErr w:type="spellStart"/>
            <w:r w:rsidRPr="00BB40D2">
              <w:rPr>
                <w:sz w:val="18"/>
                <w:szCs w:val="18"/>
              </w:rPr>
              <w:t>обраще-ния</w:t>
            </w:r>
            <w:proofErr w:type="spellEnd"/>
          </w:p>
        </w:tc>
        <w:tc>
          <w:tcPr>
            <w:tcW w:w="1275" w:type="dxa"/>
            <w:tcBorders>
              <w:top w:val="single" w:sz="4" w:space="0" w:color="auto"/>
              <w:left w:val="single" w:sz="4" w:space="0" w:color="auto"/>
              <w:bottom w:val="single" w:sz="4" w:space="0" w:color="auto"/>
              <w:right w:val="single" w:sz="4" w:space="0" w:color="auto"/>
            </w:tcBorders>
          </w:tcPr>
          <w:p w:rsidR="00BB40D2" w:rsidRPr="00BB40D2" w:rsidRDefault="00BB40D2" w:rsidP="00BB40D2">
            <w:pPr>
              <w:contextualSpacing/>
              <w:jc w:val="center"/>
              <w:rPr>
                <w:sz w:val="18"/>
                <w:szCs w:val="18"/>
              </w:rPr>
            </w:pPr>
            <w:proofErr w:type="gramStart"/>
            <w:r w:rsidRPr="00BB40D2">
              <w:rPr>
                <w:sz w:val="18"/>
                <w:szCs w:val="18"/>
              </w:rPr>
              <w:t>Краткое</w:t>
            </w:r>
            <w:proofErr w:type="gramEnd"/>
            <w:r w:rsidRPr="00BB40D2">
              <w:rPr>
                <w:sz w:val="18"/>
                <w:szCs w:val="18"/>
              </w:rPr>
              <w:t xml:space="preserve"> </w:t>
            </w:r>
            <w:proofErr w:type="spellStart"/>
            <w:r w:rsidRPr="00BB40D2">
              <w:rPr>
                <w:sz w:val="18"/>
                <w:szCs w:val="18"/>
              </w:rPr>
              <w:t>содержа-ние</w:t>
            </w:r>
            <w:proofErr w:type="spellEnd"/>
            <w:r w:rsidRPr="00BB40D2">
              <w:rPr>
                <w:sz w:val="18"/>
                <w:szCs w:val="18"/>
              </w:rPr>
              <w:t xml:space="preserve"> обращения</w:t>
            </w:r>
          </w:p>
        </w:tc>
        <w:tc>
          <w:tcPr>
            <w:tcW w:w="1701" w:type="dxa"/>
            <w:tcBorders>
              <w:top w:val="single" w:sz="4" w:space="0" w:color="auto"/>
              <w:left w:val="single" w:sz="4" w:space="0" w:color="auto"/>
              <w:bottom w:val="single" w:sz="4" w:space="0" w:color="auto"/>
              <w:right w:val="single" w:sz="4" w:space="0" w:color="auto"/>
            </w:tcBorders>
          </w:tcPr>
          <w:p w:rsidR="00BB40D2" w:rsidRPr="00BB40D2" w:rsidRDefault="00BB40D2" w:rsidP="00BB40D2">
            <w:pPr>
              <w:contextualSpacing/>
              <w:jc w:val="center"/>
              <w:rPr>
                <w:sz w:val="18"/>
                <w:szCs w:val="18"/>
              </w:rPr>
            </w:pPr>
            <w:r w:rsidRPr="00BB40D2">
              <w:rPr>
                <w:sz w:val="18"/>
                <w:szCs w:val="18"/>
              </w:rPr>
              <w:t>Фамилия, имя, отчество (последнее – при наличии) абонента (при наличии информации)</w:t>
            </w:r>
          </w:p>
        </w:tc>
        <w:tc>
          <w:tcPr>
            <w:tcW w:w="1560" w:type="dxa"/>
            <w:tcBorders>
              <w:top w:val="single" w:sz="4" w:space="0" w:color="auto"/>
              <w:left w:val="single" w:sz="4" w:space="0" w:color="auto"/>
              <w:bottom w:val="single" w:sz="4" w:space="0" w:color="auto"/>
              <w:right w:val="single" w:sz="4" w:space="0" w:color="auto"/>
            </w:tcBorders>
          </w:tcPr>
          <w:p w:rsidR="00BB40D2" w:rsidRPr="00BB40D2" w:rsidRDefault="00BB40D2" w:rsidP="00BB40D2">
            <w:pPr>
              <w:contextualSpacing/>
              <w:jc w:val="center"/>
              <w:rPr>
                <w:sz w:val="18"/>
                <w:szCs w:val="18"/>
              </w:rPr>
            </w:pPr>
            <w:r w:rsidRPr="00BB40D2">
              <w:rPr>
                <w:sz w:val="18"/>
                <w:szCs w:val="18"/>
              </w:rPr>
              <w:t>Адрес, телефон абонента (при наличии информации)</w:t>
            </w:r>
          </w:p>
        </w:tc>
        <w:tc>
          <w:tcPr>
            <w:tcW w:w="2409" w:type="dxa"/>
            <w:tcBorders>
              <w:top w:val="single" w:sz="4" w:space="0" w:color="auto"/>
              <w:left w:val="single" w:sz="4" w:space="0" w:color="auto"/>
              <w:bottom w:val="single" w:sz="4" w:space="0" w:color="auto"/>
              <w:right w:val="single" w:sz="4" w:space="0" w:color="auto"/>
            </w:tcBorders>
          </w:tcPr>
          <w:p w:rsidR="00BB40D2" w:rsidRPr="00BB40D2" w:rsidRDefault="00BB40D2" w:rsidP="00BB40D2">
            <w:pPr>
              <w:contextualSpacing/>
              <w:jc w:val="center"/>
              <w:rPr>
                <w:sz w:val="18"/>
                <w:szCs w:val="18"/>
              </w:rPr>
            </w:pPr>
            <w:proofErr w:type="gramStart"/>
            <w:r w:rsidRPr="00BB40D2">
              <w:rPr>
                <w:sz w:val="18"/>
                <w:szCs w:val="18"/>
              </w:rPr>
              <w:t>Фамилия, имя, отчество (последнее – при наличии) муниципального служащего, обработавшего обращение, подпись</w:t>
            </w:r>
            <w:proofErr w:type="gramEnd"/>
          </w:p>
        </w:tc>
        <w:tc>
          <w:tcPr>
            <w:tcW w:w="993" w:type="dxa"/>
            <w:tcBorders>
              <w:top w:val="single" w:sz="4" w:space="0" w:color="auto"/>
              <w:left w:val="single" w:sz="4" w:space="0" w:color="auto"/>
              <w:bottom w:val="single" w:sz="4" w:space="0" w:color="auto"/>
              <w:right w:val="single" w:sz="4" w:space="0" w:color="auto"/>
            </w:tcBorders>
          </w:tcPr>
          <w:p w:rsidR="00BB40D2" w:rsidRPr="00BB40D2" w:rsidRDefault="00BB40D2" w:rsidP="00BB40D2">
            <w:pPr>
              <w:contextualSpacing/>
              <w:jc w:val="center"/>
              <w:rPr>
                <w:sz w:val="18"/>
                <w:szCs w:val="18"/>
              </w:rPr>
            </w:pPr>
            <w:proofErr w:type="spellStart"/>
            <w:proofErr w:type="gramStart"/>
            <w:r w:rsidRPr="00BB40D2">
              <w:rPr>
                <w:sz w:val="18"/>
                <w:szCs w:val="18"/>
              </w:rPr>
              <w:t>Приня-тые</w:t>
            </w:r>
            <w:proofErr w:type="spellEnd"/>
            <w:proofErr w:type="gramEnd"/>
            <w:r w:rsidRPr="00BB40D2">
              <w:rPr>
                <w:sz w:val="18"/>
                <w:szCs w:val="18"/>
              </w:rPr>
              <w:t xml:space="preserve"> меры</w:t>
            </w:r>
          </w:p>
        </w:tc>
      </w:tr>
      <w:tr w:rsidR="00BB40D2" w:rsidRPr="00BB40D2" w:rsidTr="00BB40D2">
        <w:tc>
          <w:tcPr>
            <w:tcW w:w="488" w:type="dxa"/>
            <w:tcBorders>
              <w:top w:val="single" w:sz="4" w:space="0" w:color="auto"/>
              <w:left w:val="single" w:sz="4" w:space="0" w:color="auto"/>
              <w:bottom w:val="single" w:sz="4" w:space="0" w:color="auto"/>
              <w:right w:val="single" w:sz="4" w:space="0" w:color="auto"/>
            </w:tcBorders>
          </w:tcPr>
          <w:p w:rsidR="00BB40D2" w:rsidRPr="00BB40D2" w:rsidRDefault="00BB40D2" w:rsidP="00BB40D2">
            <w:pPr>
              <w:contextualSpacing/>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BB40D2" w:rsidRPr="00BB40D2" w:rsidRDefault="00BB40D2" w:rsidP="00BB40D2">
            <w:pPr>
              <w:contextualSpacing/>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tcPr>
          <w:p w:rsidR="00BB40D2" w:rsidRPr="00BB40D2" w:rsidRDefault="00BB40D2" w:rsidP="00BB40D2">
            <w:pPr>
              <w:contextualSpacing/>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BB40D2" w:rsidRPr="00BB40D2" w:rsidRDefault="00BB40D2" w:rsidP="00BB40D2">
            <w:pPr>
              <w:contextualSpacing/>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tcPr>
          <w:p w:rsidR="00BB40D2" w:rsidRPr="00BB40D2" w:rsidRDefault="00BB40D2" w:rsidP="00BB40D2">
            <w:pPr>
              <w:contextualSpacing/>
              <w:jc w:val="center"/>
              <w:rPr>
                <w:sz w:val="18"/>
                <w:szCs w:val="18"/>
              </w:rPr>
            </w:pPr>
          </w:p>
        </w:tc>
        <w:tc>
          <w:tcPr>
            <w:tcW w:w="2409" w:type="dxa"/>
            <w:tcBorders>
              <w:top w:val="single" w:sz="4" w:space="0" w:color="auto"/>
              <w:left w:val="single" w:sz="4" w:space="0" w:color="auto"/>
              <w:bottom w:val="single" w:sz="4" w:space="0" w:color="auto"/>
              <w:right w:val="single" w:sz="4" w:space="0" w:color="auto"/>
            </w:tcBorders>
          </w:tcPr>
          <w:p w:rsidR="00BB40D2" w:rsidRPr="00BB40D2" w:rsidRDefault="00BB40D2" w:rsidP="00BB40D2">
            <w:pPr>
              <w:contextualSpacing/>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BB40D2" w:rsidRPr="00BB40D2" w:rsidRDefault="00BB40D2" w:rsidP="00BB40D2">
            <w:pPr>
              <w:contextualSpacing/>
              <w:jc w:val="center"/>
              <w:rPr>
                <w:sz w:val="18"/>
                <w:szCs w:val="18"/>
              </w:rPr>
            </w:pPr>
          </w:p>
        </w:tc>
      </w:tr>
    </w:tbl>
    <w:p w:rsidR="00BB40D2" w:rsidRPr="00BB40D2" w:rsidRDefault="00BB40D2" w:rsidP="00BB40D2">
      <w:pPr>
        <w:ind w:left="7088"/>
        <w:contextualSpacing/>
        <w:outlineLvl w:val="1"/>
        <w:rPr>
          <w:sz w:val="18"/>
          <w:szCs w:val="18"/>
        </w:rPr>
      </w:pPr>
    </w:p>
    <w:p w:rsidR="00BB40D2" w:rsidRPr="00BB40D2" w:rsidRDefault="00BB40D2" w:rsidP="00BB40D2">
      <w:pPr>
        <w:ind w:left="7088"/>
        <w:contextualSpacing/>
        <w:outlineLvl w:val="1"/>
        <w:rPr>
          <w:sz w:val="18"/>
          <w:szCs w:val="18"/>
        </w:rPr>
      </w:pPr>
      <w:r w:rsidRPr="00BB40D2">
        <w:rPr>
          <w:sz w:val="18"/>
          <w:szCs w:val="18"/>
        </w:rPr>
        <w:t>Приложение № 2</w:t>
      </w:r>
    </w:p>
    <w:p w:rsidR="00BB40D2" w:rsidRPr="00BB40D2" w:rsidRDefault="00BB40D2" w:rsidP="00BB40D2">
      <w:pPr>
        <w:tabs>
          <w:tab w:val="left" w:pos="6804"/>
        </w:tabs>
        <w:ind w:left="7088"/>
        <w:contextualSpacing/>
        <w:rPr>
          <w:sz w:val="18"/>
          <w:szCs w:val="18"/>
        </w:rPr>
      </w:pPr>
      <w:r w:rsidRPr="00BB40D2">
        <w:rPr>
          <w:sz w:val="18"/>
          <w:szCs w:val="18"/>
        </w:rPr>
        <w:t>к Порядку</w:t>
      </w:r>
    </w:p>
    <w:p w:rsidR="00BB40D2" w:rsidRPr="00BB40D2" w:rsidRDefault="00BB40D2" w:rsidP="00BB40D2">
      <w:pPr>
        <w:pStyle w:val="1"/>
        <w:keepNext w:val="0"/>
        <w:autoSpaceDE w:val="0"/>
        <w:autoSpaceDN w:val="0"/>
        <w:adjustRightInd w:val="0"/>
        <w:contextualSpacing/>
        <w:rPr>
          <w:bCs w:val="0"/>
          <w:sz w:val="18"/>
          <w:szCs w:val="18"/>
        </w:rPr>
      </w:pPr>
      <w:bookmarkStart w:id="5" w:name="Par102"/>
      <w:bookmarkEnd w:id="5"/>
      <w:r w:rsidRPr="00BB40D2">
        <w:rPr>
          <w:sz w:val="18"/>
          <w:szCs w:val="18"/>
        </w:rPr>
        <w:t>ОБРАЩЕНИЕ,</w:t>
      </w:r>
    </w:p>
    <w:p w:rsidR="00BB40D2" w:rsidRPr="00BB40D2" w:rsidRDefault="00BB40D2" w:rsidP="00BB40D2">
      <w:pPr>
        <w:pStyle w:val="1"/>
        <w:keepNext w:val="0"/>
        <w:autoSpaceDE w:val="0"/>
        <w:autoSpaceDN w:val="0"/>
        <w:adjustRightInd w:val="0"/>
        <w:contextualSpacing/>
        <w:rPr>
          <w:bCs w:val="0"/>
          <w:sz w:val="18"/>
          <w:szCs w:val="18"/>
        </w:rPr>
      </w:pPr>
      <w:proofErr w:type="gramStart"/>
      <w:r w:rsidRPr="00BB40D2">
        <w:rPr>
          <w:sz w:val="18"/>
          <w:szCs w:val="18"/>
        </w:rPr>
        <w:t>поступившее</w:t>
      </w:r>
      <w:proofErr w:type="gramEnd"/>
      <w:r w:rsidRPr="00BB40D2">
        <w:rPr>
          <w:sz w:val="18"/>
          <w:szCs w:val="18"/>
        </w:rPr>
        <w:t xml:space="preserve"> по телефону доверия по вопросам противодействия коррупции</w:t>
      </w:r>
    </w:p>
    <w:p w:rsidR="00BB40D2" w:rsidRPr="00BB40D2" w:rsidRDefault="00BB40D2" w:rsidP="00BB40D2">
      <w:pPr>
        <w:contextualSpacing/>
        <w:rPr>
          <w:sz w:val="18"/>
          <w:szCs w:val="18"/>
        </w:rPr>
      </w:pPr>
    </w:p>
    <w:p w:rsidR="00BB40D2" w:rsidRPr="00BB40D2" w:rsidRDefault="00BB40D2" w:rsidP="00BB40D2">
      <w:pPr>
        <w:pStyle w:val="1"/>
        <w:keepNext w:val="0"/>
        <w:autoSpaceDE w:val="0"/>
        <w:autoSpaceDN w:val="0"/>
        <w:adjustRightInd w:val="0"/>
        <w:contextualSpacing/>
        <w:jc w:val="both"/>
        <w:rPr>
          <w:b w:val="0"/>
          <w:bCs w:val="0"/>
          <w:sz w:val="18"/>
          <w:szCs w:val="18"/>
        </w:rPr>
      </w:pPr>
      <w:r w:rsidRPr="00BB40D2">
        <w:rPr>
          <w:b w:val="0"/>
          <w:sz w:val="18"/>
          <w:szCs w:val="18"/>
        </w:rPr>
        <w:t>Дата, время:</w:t>
      </w:r>
    </w:p>
    <w:p w:rsidR="00BB40D2" w:rsidRPr="00BB40D2" w:rsidRDefault="00BB40D2" w:rsidP="00BB40D2">
      <w:pPr>
        <w:contextualSpacing/>
        <w:rPr>
          <w:sz w:val="18"/>
          <w:szCs w:val="18"/>
        </w:rPr>
      </w:pPr>
      <w:r w:rsidRPr="00BB40D2">
        <w:rPr>
          <w:sz w:val="18"/>
          <w:szCs w:val="18"/>
        </w:rPr>
        <w:t>___________________________________________________________________________________</w:t>
      </w:r>
    </w:p>
    <w:p w:rsidR="00BB40D2" w:rsidRPr="00BB40D2" w:rsidRDefault="00BB40D2" w:rsidP="00BB40D2">
      <w:pPr>
        <w:contextualSpacing/>
        <w:jc w:val="center"/>
        <w:rPr>
          <w:sz w:val="18"/>
          <w:szCs w:val="18"/>
        </w:rPr>
      </w:pPr>
      <w:proofErr w:type="gramStart"/>
      <w:r w:rsidRPr="00BB40D2">
        <w:rPr>
          <w:sz w:val="18"/>
          <w:szCs w:val="18"/>
        </w:rPr>
        <w:t>(указывается дата, время поступления обращения на телефон доверия (число, месяц, год, час, минуты)</w:t>
      </w:r>
      <w:proofErr w:type="gramEnd"/>
    </w:p>
    <w:p w:rsidR="00BB40D2" w:rsidRPr="00BB40D2" w:rsidRDefault="00BB40D2" w:rsidP="00BB40D2">
      <w:pPr>
        <w:pStyle w:val="1"/>
        <w:keepNext w:val="0"/>
        <w:autoSpaceDE w:val="0"/>
        <w:autoSpaceDN w:val="0"/>
        <w:adjustRightInd w:val="0"/>
        <w:contextualSpacing/>
        <w:jc w:val="both"/>
        <w:rPr>
          <w:b w:val="0"/>
          <w:bCs w:val="0"/>
          <w:sz w:val="18"/>
          <w:szCs w:val="18"/>
        </w:rPr>
      </w:pPr>
      <w:r w:rsidRPr="00BB40D2">
        <w:rPr>
          <w:b w:val="0"/>
          <w:sz w:val="18"/>
          <w:szCs w:val="18"/>
        </w:rPr>
        <w:t>Фамилия, имя, отчество, название организации:</w:t>
      </w:r>
    </w:p>
    <w:p w:rsidR="00BB40D2" w:rsidRPr="00BB40D2" w:rsidRDefault="00BB40D2" w:rsidP="00BB40D2">
      <w:pPr>
        <w:contextualSpacing/>
        <w:rPr>
          <w:sz w:val="18"/>
          <w:szCs w:val="18"/>
        </w:rPr>
      </w:pPr>
      <w:r w:rsidRPr="00BB40D2">
        <w:rPr>
          <w:sz w:val="18"/>
          <w:szCs w:val="18"/>
        </w:rPr>
        <w:t>___________________________________________________________________________________</w:t>
      </w:r>
    </w:p>
    <w:p w:rsidR="00BB40D2" w:rsidRPr="00BB40D2" w:rsidRDefault="00BB40D2" w:rsidP="00BB40D2">
      <w:pPr>
        <w:contextualSpacing/>
        <w:jc w:val="center"/>
        <w:rPr>
          <w:sz w:val="18"/>
          <w:szCs w:val="18"/>
        </w:rPr>
      </w:pPr>
      <w:proofErr w:type="gramStart"/>
      <w:r w:rsidRPr="00BB40D2">
        <w:rPr>
          <w:sz w:val="18"/>
          <w:szCs w:val="18"/>
        </w:rPr>
        <w:t>(указывается фамилия, имя, отчество (последнее – при наличии) гражданина,  название организации</w:t>
      </w:r>
      <w:proofErr w:type="gramEnd"/>
    </w:p>
    <w:p w:rsidR="00BB40D2" w:rsidRPr="00BB40D2" w:rsidRDefault="00BB40D2" w:rsidP="00BB40D2">
      <w:pPr>
        <w:contextualSpacing/>
        <w:rPr>
          <w:sz w:val="18"/>
          <w:szCs w:val="18"/>
        </w:rPr>
      </w:pPr>
      <w:r w:rsidRPr="00BB40D2">
        <w:rPr>
          <w:sz w:val="18"/>
          <w:szCs w:val="18"/>
        </w:rPr>
        <w:t>___________________________________________________________________________________</w:t>
      </w:r>
    </w:p>
    <w:p w:rsidR="00BB40D2" w:rsidRPr="00BB40D2" w:rsidRDefault="00BB40D2" w:rsidP="00BB40D2">
      <w:pPr>
        <w:contextualSpacing/>
        <w:jc w:val="center"/>
        <w:rPr>
          <w:sz w:val="18"/>
          <w:szCs w:val="18"/>
        </w:rPr>
      </w:pPr>
      <w:r w:rsidRPr="00BB40D2">
        <w:rPr>
          <w:sz w:val="18"/>
          <w:szCs w:val="18"/>
        </w:rPr>
        <w:t>либо делается запись о том, что гражданин не сообщил фамилию, имя, отчество (последнее – при наличии), название организации)</w:t>
      </w:r>
    </w:p>
    <w:p w:rsidR="00BB40D2" w:rsidRPr="00BB40D2" w:rsidRDefault="00BB40D2" w:rsidP="00BB40D2">
      <w:pPr>
        <w:pStyle w:val="1"/>
        <w:keepNext w:val="0"/>
        <w:autoSpaceDE w:val="0"/>
        <w:autoSpaceDN w:val="0"/>
        <w:adjustRightInd w:val="0"/>
        <w:contextualSpacing/>
        <w:jc w:val="both"/>
        <w:rPr>
          <w:b w:val="0"/>
          <w:bCs w:val="0"/>
          <w:sz w:val="18"/>
          <w:szCs w:val="18"/>
        </w:rPr>
      </w:pPr>
      <w:r w:rsidRPr="00BB40D2">
        <w:rPr>
          <w:b w:val="0"/>
          <w:sz w:val="18"/>
          <w:szCs w:val="18"/>
        </w:rPr>
        <w:t>Место проживания гражданина, юридический адрес организации:</w:t>
      </w:r>
    </w:p>
    <w:p w:rsidR="00BB40D2" w:rsidRPr="00BB40D2" w:rsidRDefault="00BB40D2" w:rsidP="00BB40D2">
      <w:pPr>
        <w:contextualSpacing/>
        <w:rPr>
          <w:sz w:val="18"/>
          <w:szCs w:val="18"/>
        </w:rPr>
      </w:pPr>
      <w:r w:rsidRPr="00BB40D2">
        <w:rPr>
          <w:sz w:val="18"/>
          <w:szCs w:val="18"/>
        </w:rPr>
        <w:t>___________________________________________________________________________________</w:t>
      </w:r>
    </w:p>
    <w:p w:rsidR="00BB40D2" w:rsidRPr="00BB40D2" w:rsidRDefault="00BB40D2" w:rsidP="00BB40D2">
      <w:pPr>
        <w:contextualSpacing/>
        <w:jc w:val="center"/>
        <w:rPr>
          <w:sz w:val="18"/>
          <w:szCs w:val="18"/>
        </w:rPr>
      </w:pPr>
      <w:proofErr w:type="gramStart"/>
      <w:r w:rsidRPr="00BB40D2">
        <w:rPr>
          <w:sz w:val="18"/>
          <w:szCs w:val="18"/>
        </w:rPr>
        <w:t>(указывается адрес, который сообщил гражданин,</w:t>
      </w:r>
      <w:proofErr w:type="gramEnd"/>
    </w:p>
    <w:p w:rsidR="00BB40D2" w:rsidRPr="00BB40D2" w:rsidRDefault="00BB40D2" w:rsidP="00BB40D2">
      <w:pPr>
        <w:contextualSpacing/>
        <w:rPr>
          <w:sz w:val="18"/>
          <w:szCs w:val="18"/>
        </w:rPr>
      </w:pPr>
      <w:r w:rsidRPr="00BB40D2">
        <w:rPr>
          <w:sz w:val="18"/>
          <w:szCs w:val="18"/>
        </w:rPr>
        <w:t>___________________________________________________________________________________</w:t>
      </w:r>
    </w:p>
    <w:p w:rsidR="00BB40D2" w:rsidRPr="00BB40D2" w:rsidRDefault="00BB40D2" w:rsidP="00BB40D2">
      <w:pPr>
        <w:contextualSpacing/>
        <w:jc w:val="center"/>
        <w:rPr>
          <w:sz w:val="18"/>
          <w:szCs w:val="18"/>
        </w:rPr>
      </w:pPr>
      <w:r w:rsidRPr="00BB40D2">
        <w:rPr>
          <w:sz w:val="18"/>
          <w:szCs w:val="18"/>
        </w:rPr>
        <w:t>либо делается запись о том, что гражданин адрес не сообщил)</w:t>
      </w:r>
    </w:p>
    <w:p w:rsidR="00BB40D2" w:rsidRPr="00BB40D2" w:rsidRDefault="00BB40D2" w:rsidP="00BB40D2">
      <w:pPr>
        <w:pStyle w:val="1"/>
        <w:keepNext w:val="0"/>
        <w:autoSpaceDE w:val="0"/>
        <w:autoSpaceDN w:val="0"/>
        <w:adjustRightInd w:val="0"/>
        <w:contextualSpacing/>
        <w:jc w:val="both"/>
        <w:rPr>
          <w:b w:val="0"/>
          <w:bCs w:val="0"/>
          <w:sz w:val="18"/>
          <w:szCs w:val="18"/>
        </w:rPr>
      </w:pPr>
      <w:r w:rsidRPr="00BB40D2">
        <w:rPr>
          <w:b w:val="0"/>
          <w:sz w:val="18"/>
          <w:szCs w:val="18"/>
        </w:rPr>
        <w:t>Контактный телефон:</w:t>
      </w:r>
      <w:r w:rsidRPr="00BB40D2">
        <w:rPr>
          <w:sz w:val="18"/>
          <w:szCs w:val="18"/>
        </w:rPr>
        <w:t>________________________________________________________________________</w:t>
      </w:r>
    </w:p>
    <w:p w:rsidR="00BB40D2" w:rsidRPr="00BB40D2" w:rsidRDefault="00BB40D2" w:rsidP="00BB40D2">
      <w:pPr>
        <w:contextualSpacing/>
        <w:jc w:val="center"/>
        <w:rPr>
          <w:sz w:val="18"/>
          <w:szCs w:val="18"/>
        </w:rPr>
      </w:pPr>
      <w:proofErr w:type="gramStart"/>
      <w:r w:rsidRPr="00BB40D2">
        <w:rPr>
          <w:sz w:val="18"/>
          <w:szCs w:val="18"/>
        </w:rPr>
        <w:t>(номер телефона, с которого звонил и (или) который сообщил гражданин,</w:t>
      </w:r>
      <w:proofErr w:type="gramEnd"/>
    </w:p>
    <w:p w:rsidR="00BB40D2" w:rsidRPr="00BB40D2" w:rsidRDefault="00BB40D2" w:rsidP="00BB40D2">
      <w:pPr>
        <w:contextualSpacing/>
        <w:rPr>
          <w:sz w:val="18"/>
          <w:szCs w:val="18"/>
        </w:rPr>
      </w:pPr>
      <w:r w:rsidRPr="00BB40D2">
        <w:rPr>
          <w:sz w:val="18"/>
          <w:szCs w:val="18"/>
        </w:rPr>
        <w:t>___________________________________________________________________________________</w:t>
      </w:r>
    </w:p>
    <w:p w:rsidR="00BB40D2" w:rsidRPr="00BB40D2" w:rsidRDefault="00BB40D2" w:rsidP="00BB40D2">
      <w:pPr>
        <w:contextualSpacing/>
        <w:jc w:val="center"/>
        <w:rPr>
          <w:sz w:val="18"/>
          <w:szCs w:val="18"/>
        </w:rPr>
      </w:pPr>
      <w:r w:rsidRPr="00BB40D2">
        <w:rPr>
          <w:sz w:val="18"/>
          <w:szCs w:val="18"/>
        </w:rPr>
        <w:t>либо делается запись о том, что телефон не определился и (или) гражданин номер телефона не сообщил)</w:t>
      </w:r>
    </w:p>
    <w:p w:rsidR="00BB40D2" w:rsidRPr="00BB40D2" w:rsidRDefault="00BB40D2" w:rsidP="00BB40D2">
      <w:pPr>
        <w:pStyle w:val="1"/>
        <w:keepNext w:val="0"/>
        <w:autoSpaceDE w:val="0"/>
        <w:autoSpaceDN w:val="0"/>
        <w:adjustRightInd w:val="0"/>
        <w:contextualSpacing/>
        <w:jc w:val="both"/>
        <w:rPr>
          <w:b w:val="0"/>
          <w:bCs w:val="0"/>
          <w:sz w:val="18"/>
          <w:szCs w:val="18"/>
        </w:rPr>
      </w:pPr>
      <w:r w:rsidRPr="00BB40D2">
        <w:rPr>
          <w:b w:val="0"/>
          <w:sz w:val="18"/>
          <w:szCs w:val="18"/>
        </w:rPr>
        <w:t>Содержание обращения:</w:t>
      </w:r>
    </w:p>
    <w:p w:rsidR="00BB40D2" w:rsidRPr="00BB40D2" w:rsidRDefault="00BB40D2" w:rsidP="00BB40D2">
      <w:pPr>
        <w:contextualSpacing/>
        <w:rPr>
          <w:sz w:val="18"/>
          <w:szCs w:val="18"/>
        </w:rPr>
      </w:pPr>
      <w:r w:rsidRPr="00BB40D2">
        <w:rPr>
          <w:sz w:val="18"/>
          <w:szCs w:val="18"/>
        </w:rPr>
        <w:t>___________________________________________________________________________________</w:t>
      </w:r>
    </w:p>
    <w:p w:rsidR="00BB40D2" w:rsidRPr="00BB40D2" w:rsidRDefault="00BB40D2" w:rsidP="00BB40D2">
      <w:pPr>
        <w:contextualSpacing/>
        <w:rPr>
          <w:sz w:val="18"/>
          <w:szCs w:val="18"/>
        </w:rPr>
      </w:pPr>
      <w:r w:rsidRPr="00BB40D2">
        <w:rPr>
          <w:sz w:val="18"/>
          <w:szCs w:val="18"/>
        </w:rPr>
        <w:t>___________________________________________________________________________________</w:t>
      </w:r>
    </w:p>
    <w:p w:rsidR="00BB40D2" w:rsidRPr="00BB40D2" w:rsidRDefault="00BB40D2" w:rsidP="00BB40D2">
      <w:pPr>
        <w:contextualSpacing/>
        <w:rPr>
          <w:sz w:val="18"/>
          <w:szCs w:val="18"/>
        </w:rPr>
      </w:pPr>
      <w:r w:rsidRPr="00BB40D2">
        <w:rPr>
          <w:sz w:val="18"/>
          <w:szCs w:val="18"/>
        </w:rPr>
        <w:t>___________________________________________________________________________________</w:t>
      </w:r>
    </w:p>
    <w:p w:rsidR="00BB40D2" w:rsidRPr="00BB40D2" w:rsidRDefault="00BB40D2" w:rsidP="00BB40D2">
      <w:pPr>
        <w:pStyle w:val="1"/>
        <w:keepNext w:val="0"/>
        <w:autoSpaceDE w:val="0"/>
        <w:autoSpaceDN w:val="0"/>
        <w:adjustRightInd w:val="0"/>
        <w:contextualSpacing/>
        <w:jc w:val="both"/>
        <w:rPr>
          <w:b w:val="0"/>
          <w:bCs w:val="0"/>
          <w:sz w:val="18"/>
          <w:szCs w:val="18"/>
        </w:rPr>
      </w:pPr>
      <w:r w:rsidRPr="00BB40D2">
        <w:rPr>
          <w:b w:val="0"/>
          <w:sz w:val="18"/>
          <w:szCs w:val="18"/>
        </w:rPr>
        <w:t>Обращение оформил:</w:t>
      </w:r>
    </w:p>
    <w:p w:rsidR="00BB40D2" w:rsidRPr="00BB40D2" w:rsidRDefault="00BB40D2" w:rsidP="00BB40D2">
      <w:pPr>
        <w:contextualSpacing/>
        <w:rPr>
          <w:sz w:val="18"/>
          <w:szCs w:val="18"/>
        </w:rPr>
      </w:pPr>
      <w:r w:rsidRPr="00BB40D2">
        <w:rPr>
          <w:sz w:val="18"/>
          <w:szCs w:val="18"/>
        </w:rPr>
        <w:t>___________________________________________________________________________________</w:t>
      </w:r>
    </w:p>
    <w:p w:rsidR="00BB40D2" w:rsidRPr="00BB40D2" w:rsidRDefault="00BB40D2" w:rsidP="00BB40D2">
      <w:pPr>
        <w:pStyle w:val="1"/>
        <w:keepNext w:val="0"/>
        <w:autoSpaceDE w:val="0"/>
        <w:autoSpaceDN w:val="0"/>
        <w:adjustRightInd w:val="0"/>
        <w:contextualSpacing/>
        <w:rPr>
          <w:b w:val="0"/>
          <w:sz w:val="18"/>
          <w:szCs w:val="18"/>
        </w:rPr>
      </w:pPr>
      <w:r w:rsidRPr="00BB40D2">
        <w:rPr>
          <w:b w:val="0"/>
          <w:sz w:val="18"/>
          <w:szCs w:val="18"/>
        </w:rPr>
        <w:t>(должность, инициалы и фамилия, подпись лица, оформившего обращение)</w:t>
      </w:r>
    </w:p>
    <w:p w:rsidR="00BB40D2" w:rsidRPr="00BB40D2" w:rsidRDefault="00BB40D2" w:rsidP="00BB40D2">
      <w:pPr>
        <w:tabs>
          <w:tab w:val="left" w:pos="1493"/>
        </w:tabs>
        <w:contextualSpacing/>
        <w:jc w:val="both"/>
        <w:rPr>
          <w:sz w:val="18"/>
          <w:szCs w:val="18"/>
        </w:rPr>
      </w:pPr>
    </w:p>
    <w:p w:rsidR="00BB40D2" w:rsidRDefault="00BB40D2" w:rsidP="00BB40D2">
      <w:pPr>
        <w:widowControl/>
        <w:tabs>
          <w:tab w:val="left" w:pos="0"/>
        </w:tabs>
        <w:autoSpaceDE/>
        <w:autoSpaceDN/>
        <w:adjustRightInd/>
        <w:ind w:right="-851"/>
        <w:contextualSpacing/>
        <w:rPr>
          <w:b/>
          <w:sz w:val="18"/>
          <w:szCs w:val="18"/>
        </w:rPr>
      </w:pPr>
    </w:p>
    <w:p w:rsidR="00BB40D2" w:rsidRDefault="00BB40D2" w:rsidP="00BB40D2">
      <w:pPr>
        <w:widowControl/>
        <w:tabs>
          <w:tab w:val="left" w:pos="0"/>
        </w:tabs>
        <w:autoSpaceDE/>
        <w:autoSpaceDN/>
        <w:adjustRightInd/>
        <w:ind w:right="-851"/>
        <w:contextualSpacing/>
        <w:rPr>
          <w:b/>
          <w:sz w:val="18"/>
          <w:szCs w:val="18"/>
        </w:rPr>
      </w:pPr>
    </w:p>
    <w:p w:rsidR="00BB40D2" w:rsidRPr="00BB40D2" w:rsidRDefault="00BB40D2" w:rsidP="00BB40D2">
      <w:pPr>
        <w:tabs>
          <w:tab w:val="left" w:pos="2127"/>
        </w:tabs>
        <w:ind w:right="-851"/>
        <w:jc w:val="center"/>
        <w:rPr>
          <w:sz w:val="18"/>
          <w:szCs w:val="18"/>
        </w:rPr>
      </w:pPr>
      <w:r w:rsidRPr="00BB40D2">
        <w:rPr>
          <w:noProof/>
          <w:sz w:val="18"/>
          <w:szCs w:val="18"/>
        </w:rPr>
        <w:lastRenderedPageBreak/>
        <w:drawing>
          <wp:inline distT="0" distB="0" distL="0" distR="0">
            <wp:extent cx="328613" cy="438150"/>
            <wp:effectExtent l="19050" t="0" r="0" b="0"/>
            <wp:docPr id="30" name="Рисунок 1" descr="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герб"/>
                    <pic:cNvPicPr>
                      <a:picLocks noChangeAspect="1" noChangeArrowheads="1"/>
                    </pic:cNvPicPr>
                  </pic:nvPicPr>
                  <pic:blipFill>
                    <a:blip r:embed="rId17" cstate="print"/>
                    <a:srcRect/>
                    <a:stretch>
                      <a:fillRect/>
                    </a:stretch>
                  </pic:blipFill>
                  <pic:spPr bwMode="auto">
                    <a:xfrm>
                      <a:off x="0" y="0"/>
                      <a:ext cx="328613" cy="438150"/>
                    </a:xfrm>
                    <a:prstGeom prst="rect">
                      <a:avLst/>
                    </a:prstGeom>
                    <a:noFill/>
                    <a:ln w="9525">
                      <a:noFill/>
                      <a:miter lim="800000"/>
                      <a:headEnd/>
                      <a:tailEnd/>
                    </a:ln>
                  </pic:spPr>
                </pic:pic>
              </a:graphicData>
            </a:graphic>
          </wp:inline>
        </w:drawing>
      </w:r>
    </w:p>
    <w:p w:rsidR="00BB40D2" w:rsidRPr="00BB40D2" w:rsidRDefault="00BB40D2" w:rsidP="00BB40D2">
      <w:pPr>
        <w:ind w:left="-426" w:right="-851"/>
        <w:jc w:val="center"/>
        <w:rPr>
          <w:b/>
          <w:sz w:val="18"/>
          <w:szCs w:val="18"/>
        </w:rPr>
      </w:pPr>
      <w:r w:rsidRPr="00BB40D2">
        <w:rPr>
          <w:b/>
          <w:sz w:val="18"/>
          <w:szCs w:val="18"/>
        </w:rPr>
        <w:t>АДМИНИСТРАЦИЯ ШИХОВСКОГО СЕЛЬСКОГО ПОСЕЛЕНИЯ</w:t>
      </w:r>
    </w:p>
    <w:p w:rsidR="00BB40D2" w:rsidRPr="00BB40D2" w:rsidRDefault="00BB40D2" w:rsidP="00BB40D2">
      <w:pPr>
        <w:ind w:right="-851"/>
        <w:jc w:val="center"/>
        <w:rPr>
          <w:b/>
          <w:sz w:val="18"/>
          <w:szCs w:val="18"/>
        </w:rPr>
      </w:pPr>
      <w:r w:rsidRPr="00BB40D2">
        <w:rPr>
          <w:b/>
          <w:sz w:val="18"/>
          <w:szCs w:val="18"/>
        </w:rPr>
        <w:t>СЛОБОДСКОГО РАЙОНА КИРОВСКОЙ ОБЛАСТИ</w:t>
      </w:r>
    </w:p>
    <w:p w:rsidR="00BB40D2" w:rsidRPr="00BB40D2" w:rsidRDefault="00BB40D2" w:rsidP="00BB40D2">
      <w:pPr>
        <w:ind w:right="-851"/>
        <w:jc w:val="center"/>
        <w:rPr>
          <w:b/>
          <w:sz w:val="18"/>
          <w:szCs w:val="18"/>
        </w:rPr>
      </w:pPr>
    </w:p>
    <w:p w:rsidR="00BB40D2" w:rsidRPr="00BB40D2" w:rsidRDefault="00BB40D2" w:rsidP="00BB40D2">
      <w:pPr>
        <w:spacing w:line="360" w:lineRule="auto"/>
        <w:ind w:right="-851"/>
        <w:jc w:val="center"/>
        <w:rPr>
          <w:b/>
          <w:sz w:val="18"/>
          <w:szCs w:val="18"/>
        </w:rPr>
      </w:pPr>
      <w:r w:rsidRPr="00BB40D2">
        <w:rPr>
          <w:b/>
          <w:sz w:val="18"/>
          <w:szCs w:val="18"/>
        </w:rPr>
        <w:t>ПОСТАНОВЛЕНИЕ</w:t>
      </w:r>
    </w:p>
    <w:tbl>
      <w:tblPr>
        <w:tblW w:w="0" w:type="auto"/>
        <w:tblLook w:val="01E0"/>
      </w:tblPr>
      <w:tblGrid>
        <w:gridCol w:w="2233"/>
        <w:gridCol w:w="5663"/>
        <w:gridCol w:w="1675"/>
      </w:tblGrid>
      <w:tr w:rsidR="00BB40D2" w:rsidRPr="00BB40D2" w:rsidTr="00BB40D2">
        <w:tc>
          <w:tcPr>
            <w:tcW w:w="2268" w:type="dxa"/>
            <w:tcBorders>
              <w:top w:val="nil"/>
              <w:left w:val="nil"/>
              <w:bottom w:val="single" w:sz="4" w:space="0" w:color="auto"/>
              <w:right w:val="nil"/>
            </w:tcBorders>
            <w:hideMark/>
          </w:tcPr>
          <w:p w:rsidR="00BB40D2" w:rsidRPr="00BB40D2" w:rsidRDefault="00BB40D2" w:rsidP="00BB40D2">
            <w:pPr>
              <w:tabs>
                <w:tab w:val="left" w:pos="615"/>
              </w:tabs>
              <w:ind w:right="-851"/>
              <w:jc w:val="center"/>
              <w:rPr>
                <w:sz w:val="18"/>
                <w:szCs w:val="18"/>
              </w:rPr>
            </w:pPr>
            <w:r w:rsidRPr="00BB40D2">
              <w:rPr>
                <w:sz w:val="18"/>
                <w:szCs w:val="18"/>
              </w:rPr>
              <w:t>28.</w:t>
            </w:r>
            <w:r w:rsidRPr="00BB40D2">
              <w:rPr>
                <w:sz w:val="18"/>
                <w:szCs w:val="18"/>
                <w:lang w:val="en-US"/>
              </w:rPr>
              <w:t>0</w:t>
            </w:r>
            <w:r w:rsidRPr="00BB40D2">
              <w:rPr>
                <w:sz w:val="18"/>
                <w:szCs w:val="18"/>
              </w:rPr>
              <w:t>9.2022</w:t>
            </w:r>
          </w:p>
        </w:tc>
        <w:tc>
          <w:tcPr>
            <w:tcW w:w="5760" w:type="dxa"/>
            <w:hideMark/>
          </w:tcPr>
          <w:p w:rsidR="00BB40D2" w:rsidRPr="00BB40D2" w:rsidRDefault="00BB40D2" w:rsidP="00BB40D2">
            <w:pPr>
              <w:ind w:right="-851"/>
              <w:jc w:val="right"/>
              <w:rPr>
                <w:sz w:val="18"/>
                <w:szCs w:val="18"/>
              </w:rPr>
            </w:pPr>
            <w:r w:rsidRPr="00BB40D2">
              <w:rPr>
                <w:sz w:val="18"/>
                <w:szCs w:val="18"/>
              </w:rPr>
              <w:t>№</w:t>
            </w:r>
          </w:p>
        </w:tc>
        <w:tc>
          <w:tcPr>
            <w:tcW w:w="1701" w:type="dxa"/>
            <w:tcBorders>
              <w:top w:val="nil"/>
              <w:left w:val="nil"/>
              <w:bottom w:val="single" w:sz="4" w:space="0" w:color="auto"/>
              <w:right w:val="nil"/>
            </w:tcBorders>
            <w:hideMark/>
          </w:tcPr>
          <w:p w:rsidR="00BB40D2" w:rsidRPr="00BB40D2" w:rsidRDefault="00BB40D2" w:rsidP="00BB40D2">
            <w:pPr>
              <w:ind w:right="-851"/>
              <w:jc w:val="center"/>
              <w:rPr>
                <w:sz w:val="18"/>
                <w:szCs w:val="18"/>
              </w:rPr>
            </w:pPr>
            <w:r w:rsidRPr="00BB40D2">
              <w:rPr>
                <w:sz w:val="18"/>
                <w:szCs w:val="18"/>
              </w:rPr>
              <w:t>428</w:t>
            </w:r>
          </w:p>
        </w:tc>
      </w:tr>
    </w:tbl>
    <w:p w:rsidR="00BB40D2" w:rsidRPr="00BB40D2" w:rsidRDefault="00BB40D2" w:rsidP="00BB40D2">
      <w:pPr>
        <w:ind w:right="-851"/>
        <w:jc w:val="center"/>
        <w:rPr>
          <w:sz w:val="18"/>
          <w:szCs w:val="18"/>
        </w:rPr>
      </w:pPr>
      <w:r w:rsidRPr="00BB40D2">
        <w:rPr>
          <w:sz w:val="18"/>
          <w:szCs w:val="18"/>
        </w:rPr>
        <w:t>д. Шихово</w:t>
      </w:r>
    </w:p>
    <w:p w:rsidR="00BB40D2" w:rsidRPr="00BB40D2" w:rsidRDefault="00BB40D2" w:rsidP="00BB40D2">
      <w:pPr>
        <w:ind w:right="-851" w:firstLine="5954"/>
        <w:jc w:val="both"/>
        <w:rPr>
          <w:color w:val="000000"/>
          <w:sz w:val="18"/>
          <w:szCs w:val="18"/>
        </w:rPr>
      </w:pPr>
    </w:p>
    <w:p w:rsidR="00BB40D2" w:rsidRPr="00BB40D2" w:rsidRDefault="00BB40D2" w:rsidP="00BB40D2">
      <w:pPr>
        <w:spacing w:after="120"/>
        <w:ind w:right="-851"/>
        <w:jc w:val="center"/>
        <w:rPr>
          <w:b/>
          <w:color w:val="000000"/>
          <w:sz w:val="18"/>
          <w:szCs w:val="18"/>
        </w:rPr>
      </w:pPr>
      <w:r w:rsidRPr="00BB40D2">
        <w:rPr>
          <w:b/>
          <w:bCs/>
          <w:color w:val="000000"/>
          <w:sz w:val="18"/>
          <w:szCs w:val="18"/>
        </w:rPr>
        <w:t>Об утверждении Перечня информации о деятельности органов местного самоуправления Шиховского сельского поселения, размещаемой в сети «Интернет»</w:t>
      </w:r>
    </w:p>
    <w:p w:rsidR="00BB40D2" w:rsidRPr="00BB40D2" w:rsidRDefault="00BB40D2" w:rsidP="00BB40D2">
      <w:pPr>
        <w:spacing w:after="120"/>
        <w:ind w:right="-851" w:firstLine="709"/>
        <w:jc w:val="both"/>
        <w:rPr>
          <w:sz w:val="18"/>
          <w:szCs w:val="18"/>
        </w:rPr>
      </w:pPr>
      <w:proofErr w:type="gramStart"/>
      <w:r w:rsidRPr="00BB40D2">
        <w:rPr>
          <w:sz w:val="18"/>
          <w:szCs w:val="18"/>
        </w:rPr>
        <w:t>В соответствии со статьями 10 и 14 Федерального закона от 09.02.2009 № 8-ФЗ «Об обеспечении доступа к информации о деятельности государственных органов и органов местного самоуправления», в целях создания необходимых условий для реализации прав граждан и организаций на доступ к информации о деятельности органов местного самоуправления Шиховского сельского поселения через сеть «Интернет» администрация Шиховского сельского поселения ПОСТАНОВЛЯЕТ:</w:t>
      </w:r>
      <w:proofErr w:type="gramEnd"/>
    </w:p>
    <w:p w:rsidR="00BB40D2" w:rsidRPr="00BB40D2" w:rsidRDefault="00BB40D2" w:rsidP="00BB40D2">
      <w:pPr>
        <w:spacing w:after="120"/>
        <w:ind w:right="-851" w:firstLine="709"/>
        <w:jc w:val="both"/>
        <w:rPr>
          <w:sz w:val="18"/>
          <w:szCs w:val="18"/>
        </w:rPr>
      </w:pPr>
      <w:r w:rsidRPr="00BB40D2">
        <w:rPr>
          <w:sz w:val="18"/>
          <w:szCs w:val="18"/>
        </w:rPr>
        <w:t>1. Утвердить Перечень информации о деятельности органов местного самоуправления Шиховского сельского поселения, размещаемой в сети Интернет по электронному адресу: http://</w:t>
      </w:r>
      <w:proofErr w:type="spellStart"/>
      <w:r w:rsidRPr="00BB40D2">
        <w:rPr>
          <w:sz w:val="18"/>
          <w:szCs w:val="18"/>
          <w:lang w:val="en-US"/>
        </w:rPr>
        <w:t>shihovoadm</w:t>
      </w:r>
      <w:proofErr w:type="spellEnd"/>
      <w:r w:rsidRPr="00BB40D2">
        <w:rPr>
          <w:sz w:val="18"/>
          <w:szCs w:val="18"/>
        </w:rPr>
        <w:t>.</w:t>
      </w:r>
      <w:proofErr w:type="spellStart"/>
      <w:r w:rsidRPr="00BB40D2">
        <w:rPr>
          <w:sz w:val="18"/>
          <w:szCs w:val="18"/>
        </w:rPr>
        <w:t>ru</w:t>
      </w:r>
      <w:proofErr w:type="spellEnd"/>
      <w:r w:rsidRPr="00BB40D2">
        <w:rPr>
          <w:sz w:val="18"/>
          <w:szCs w:val="18"/>
        </w:rPr>
        <w:t xml:space="preserve"> (далее – Информационный портал).</w:t>
      </w:r>
    </w:p>
    <w:p w:rsidR="00BB40D2" w:rsidRPr="00BB40D2" w:rsidRDefault="00BB40D2" w:rsidP="00BB40D2">
      <w:pPr>
        <w:spacing w:after="120"/>
        <w:ind w:right="-851" w:firstLine="709"/>
        <w:jc w:val="both"/>
        <w:rPr>
          <w:sz w:val="18"/>
          <w:szCs w:val="18"/>
        </w:rPr>
      </w:pPr>
      <w:r w:rsidRPr="00BB40D2">
        <w:rPr>
          <w:sz w:val="18"/>
          <w:szCs w:val="18"/>
        </w:rPr>
        <w:t>2. Обеспечить размещение на Информационном портале информации о деятельности органов местного самоуправления сельского поселения в соответствии с действующим законодательством, за исключением информации ограниченного доступа, а также достоверность и своевременное обновление размещаемой информации.</w:t>
      </w:r>
    </w:p>
    <w:p w:rsidR="00BB40D2" w:rsidRPr="00BB40D2" w:rsidRDefault="00BB40D2" w:rsidP="00BB40D2">
      <w:pPr>
        <w:spacing w:after="120"/>
        <w:ind w:right="-851" w:firstLine="709"/>
        <w:jc w:val="both"/>
        <w:rPr>
          <w:sz w:val="18"/>
          <w:szCs w:val="18"/>
        </w:rPr>
      </w:pPr>
      <w:r w:rsidRPr="00BB40D2">
        <w:rPr>
          <w:sz w:val="18"/>
          <w:szCs w:val="18"/>
        </w:rPr>
        <w:t xml:space="preserve">3. С момента вступления в силу настоящего постановления признать утратившим силу постановление администрации Шиховского сельского поселения Слободского района от 11.03.2014 №2 «Об утверждении Перечня информации о деятельности органов местного самоуправления поселения, размещаемой в сети «Интернет». </w:t>
      </w:r>
    </w:p>
    <w:p w:rsidR="00BB40D2" w:rsidRPr="00BB40D2" w:rsidRDefault="00BB40D2" w:rsidP="00BB40D2">
      <w:pPr>
        <w:spacing w:after="120"/>
        <w:ind w:right="-851" w:firstLine="709"/>
        <w:jc w:val="both"/>
        <w:rPr>
          <w:sz w:val="18"/>
          <w:szCs w:val="18"/>
        </w:rPr>
      </w:pPr>
      <w:r w:rsidRPr="00BB40D2">
        <w:rPr>
          <w:sz w:val="18"/>
          <w:szCs w:val="18"/>
        </w:rPr>
        <w:t>4. Опубликовать настоящее постановление в Информационном бюллетене органов местного самоуправления Шиховского сельского поселения и разместить на Информационном портале.</w:t>
      </w:r>
    </w:p>
    <w:p w:rsidR="00BB40D2" w:rsidRPr="00BB40D2" w:rsidRDefault="00BB40D2" w:rsidP="00BB40D2">
      <w:pPr>
        <w:spacing w:after="120"/>
        <w:ind w:right="-851" w:firstLine="709"/>
        <w:jc w:val="both"/>
        <w:rPr>
          <w:sz w:val="18"/>
          <w:szCs w:val="18"/>
        </w:rPr>
      </w:pPr>
      <w:r w:rsidRPr="00BB40D2">
        <w:rPr>
          <w:sz w:val="18"/>
          <w:szCs w:val="18"/>
        </w:rPr>
        <w:t>5. Настоящее постановление вступает в силу со дня его опубликования.</w:t>
      </w:r>
    </w:p>
    <w:p w:rsidR="00BB40D2" w:rsidRPr="00BB40D2" w:rsidRDefault="00BB40D2" w:rsidP="00BB40D2">
      <w:pPr>
        <w:spacing w:after="120"/>
        <w:ind w:right="-851" w:firstLine="709"/>
        <w:jc w:val="both"/>
        <w:rPr>
          <w:sz w:val="18"/>
          <w:szCs w:val="18"/>
        </w:rPr>
      </w:pPr>
    </w:p>
    <w:p w:rsidR="00BB40D2" w:rsidRPr="00BB40D2" w:rsidRDefault="00BB40D2" w:rsidP="00BB40D2">
      <w:pPr>
        <w:ind w:right="-851"/>
        <w:jc w:val="both"/>
        <w:rPr>
          <w:sz w:val="18"/>
          <w:szCs w:val="18"/>
        </w:rPr>
      </w:pPr>
      <w:r w:rsidRPr="00BB40D2">
        <w:rPr>
          <w:sz w:val="18"/>
          <w:szCs w:val="18"/>
        </w:rPr>
        <w:t>Глава администрации</w:t>
      </w:r>
    </w:p>
    <w:p w:rsidR="00BB40D2" w:rsidRDefault="00BB40D2" w:rsidP="00BB40D2">
      <w:pPr>
        <w:ind w:right="-851"/>
        <w:jc w:val="both"/>
        <w:rPr>
          <w:sz w:val="18"/>
          <w:szCs w:val="18"/>
        </w:rPr>
      </w:pPr>
      <w:r w:rsidRPr="00BB40D2">
        <w:rPr>
          <w:sz w:val="18"/>
          <w:szCs w:val="18"/>
        </w:rPr>
        <w:t>Шиховского сельского  поселения</w:t>
      </w:r>
      <w:r w:rsidRPr="00BB40D2">
        <w:rPr>
          <w:sz w:val="18"/>
          <w:szCs w:val="18"/>
        </w:rPr>
        <w:tab/>
      </w:r>
      <w:r w:rsidRPr="00BB40D2">
        <w:rPr>
          <w:sz w:val="18"/>
          <w:szCs w:val="18"/>
        </w:rPr>
        <w:tab/>
      </w:r>
      <w:r w:rsidRPr="00BB40D2">
        <w:rPr>
          <w:sz w:val="18"/>
          <w:szCs w:val="18"/>
        </w:rPr>
        <w:tab/>
      </w:r>
      <w:r w:rsidRPr="00BB40D2">
        <w:rPr>
          <w:sz w:val="18"/>
          <w:szCs w:val="18"/>
        </w:rPr>
        <w:tab/>
      </w:r>
      <w:r w:rsidRPr="00BB40D2">
        <w:rPr>
          <w:sz w:val="18"/>
          <w:szCs w:val="18"/>
        </w:rPr>
        <w:tab/>
      </w:r>
      <w:r w:rsidRPr="00BB40D2">
        <w:rPr>
          <w:sz w:val="18"/>
          <w:szCs w:val="18"/>
        </w:rPr>
        <w:tab/>
      </w:r>
      <w:r>
        <w:rPr>
          <w:sz w:val="18"/>
          <w:szCs w:val="18"/>
        </w:rPr>
        <w:t xml:space="preserve">                                                              </w:t>
      </w:r>
      <w:r w:rsidRPr="00BB40D2">
        <w:rPr>
          <w:sz w:val="18"/>
          <w:szCs w:val="18"/>
        </w:rPr>
        <w:t>В.А. Бушуев</w:t>
      </w:r>
    </w:p>
    <w:p w:rsidR="00BB40D2" w:rsidRDefault="00BB40D2" w:rsidP="00BB40D2">
      <w:pPr>
        <w:ind w:right="-851"/>
        <w:jc w:val="both"/>
        <w:rPr>
          <w:sz w:val="18"/>
          <w:szCs w:val="18"/>
        </w:rPr>
      </w:pPr>
    </w:p>
    <w:p w:rsidR="00BB40D2" w:rsidRDefault="00BB40D2" w:rsidP="00BB40D2">
      <w:pPr>
        <w:ind w:firstLine="567"/>
        <w:jc w:val="center"/>
        <w:rPr>
          <w:b/>
          <w:bCs/>
          <w:color w:val="000000"/>
          <w:sz w:val="18"/>
          <w:szCs w:val="18"/>
        </w:rPr>
      </w:pPr>
    </w:p>
    <w:p w:rsidR="00BB40D2" w:rsidRPr="00BB40D2" w:rsidRDefault="00BB40D2" w:rsidP="00BB40D2">
      <w:pPr>
        <w:ind w:firstLine="567"/>
        <w:jc w:val="center"/>
        <w:rPr>
          <w:b/>
          <w:bCs/>
          <w:color w:val="000000"/>
          <w:sz w:val="18"/>
          <w:szCs w:val="18"/>
        </w:rPr>
      </w:pPr>
      <w:r w:rsidRPr="00BB40D2">
        <w:rPr>
          <w:b/>
          <w:bCs/>
          <w:color w:val="000000"/>
          <w:sz w:val="18"/>
          <w:szCs w:val="18"/>
        </w:rPr>
        <w:t xml:space="preserve">Перечень </w:t>
      </w:r>
    </w:p>
    <w:p w:rsidR="00BB40D2" w:rsidRPr="00BB40D2" w:rsidRDefault="00BB40D2" w:rsidP="00BB40D2">
      <w:pPr>
        <w:ind w:firstLine="567"/>
        <w:jc w:val="center"/>
        <w:rPr>
          <w:color w:val="000000"/>
          <w:sz w:val="18"/>
          <w:szCs w:val="18"/>
        </w:rPr>
      </w:pPr>
      <w:r w:rsidRPr="00BB40D2">
        <w:rPr>
          <w:b/>
          <w:bCs/>
          <w:color w:val="000000"/>
          <w:sz w:val="18"/>
          <w:szCs w:val="18"/>
        </w:rPr>
        <w:t>информации о деятельности органов местного самоуправления Шиховского сельского поселения, размещаемой в сети «Интернет»</w:t>
      </w:r>
    </w:p>
    <w:p w:rsidR="00BB40D2" w:rsidRDefault="00BB40D2" w:rsidP="00BB40D2">
      <w:pPr>
        <w:ind w:right="-851"/>
        <w:jc w:val="both"/>
        <w:rPr>
          <w:sz w:val="18"/>
          <w:szCs w:val="18"/>
        </w:rPr>
      </w:pPr>
    </w:p>
    <w:tbl>
      <w:tblPr>
        <w:tblW w:w="10323" w:type="dxa"/>
        <w:jc w:val="center"/>
        <w:tblInd w:w="3612" w:type="dxa"/>
        <w:tblLayout w:type="fixed"/>
        <w:tblCellMar>
          <w:left w:w="0" w:type="dxa"/>
          <w:right w:w="0" w:type="dxa"/>
        </w:tblCellMar>
        <w:tblLook w:val="04A0"/>
      </w:tblPr>
      <w:tblGrid>
        <w:gridCol w:w="993"/>
        <w:gridCol w:w="6869"/>
        <w:gridCol w:w="2461"/>
      </w:tblGrid>
      <w:tr w:rsidR="00BB40D2" w:rsidRPr="00BB40D2" w:rsidTr="00C60511">
        <w:trPr>
          <w:jc w:val="center"/>
        </w:trPr>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B40D2" w:rsidRPr="00BB40D2" w:rsidRDefault="00BB40D2" w:rsidP="00BB40D2">
            <w:pPr>
              <w:jc w:val="center"/>
              <w:rPr>
                <w:b/>
                <w:bCs/>
                <w:sz w:val="18"/>
                <w:szCs w:val="18"/>
              </w:rPr>
            </w:pPr>
            <w:r w:rsidRPr="00BB40D2">
              <w:rPr>
                <w:b/>
                <w:bCs/>
                <w:sz w:val="18"/>
                <w:szCs w:val="18"/>
              </w:rPr>
              <w:t>№ </w:t>
            </w:r>
            <w:proofErr w:type="spellStart"/>
            <w:proofErr w:type="gramStart"/>
            <w:r w:rsidRPr="00BB40D2">
              <w:rPr>
                <w:b/>
                <w:bCs/>
                <w:sz w:val="18"/>
                <w:szCs w:val="18"/>
              </w:rPr>
              <w:t>п</w:t>
            </w:r>
            <w:proofErr w:type="spellEnd"/>
            <w:proofErr w:type="gramEnd"/>
            <w:r w:rsidRPr="00BB40D2">
              <w:rPr>
                <w:b/>
                <w:bCs/>
                <w:sz w:val="18"/>
                <w:szCs w:val="18"/>
              </w:rPr>
              <w:t>/</w:t>
            </w:r>
            <w:proofErr w:type="spellStart"/>
            <w:r w:rsidRPr="00BB40D2">
              <w:rPr>
                <w:b/>
                <w:bCs/>
                <w:sz w:val="18"/>
                <w:szCs w:val="18"/>
              </w:rPr>
              <w:t>п</w:t>
            </w:r>
            <w:proofErr w:type="spellEnd"/>
          </w:p>
        </w:tc>
        <w:tc>
          <w:tcPr>
            <w:tcW w:w="68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B40D2" w:rsidRPr="00BB40D2" w:rsidRDefault="00BB40D2" w:rsidP="00C60511">
            <w:pPr>
              <w:ind w:left="-26"/>
              <w:jc w:val="center"/>
              <w:rPr>
                <w:b/>
                <w:bCs/>
                <w:sz w:val="18"/>
                <w:szCs w:val="18"/>
              </w:rPr>
            </w:pPr>
            <w:r w:rsidRPr="00BB40D2">
              <w:rPr>
                <w:b/>
                <w:bCs/>
                <w:sz w:val="18"/>
                <w:szCs w:val="18"/>
              </w:rPr>
              <w:t>Информация</w:t>
            </w:r>
          </w:p>
        </w:tc>
        <w:tc>
          <w:tcPr>
            <w:tcW w:w="24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B40D2" w:rsidRPr="00BB40D2" w:rsidRDefault="00BB40D2" w:rsidP="00BB40D2">
            <w:pPr>
              <w:jc w:val="center"/>
              <w:rPr>
                <w:b/>
                <w:bCs/>
                <w:sz w:val="18"/>
                <w:szCs w:val="18"/>
              </w:rPr>
            </w:pPr>
            <w:r w:rsidRPr="00BB40D2">
              <w:rPr>
                <w:b/>
                <w:bCs/>
                <w:sz w:val="18"/>
                <w:szCs w:val="18"/>
              </w:rPr>
              <w:t>Периодичность размещения и</w:t>
            </w:r>
          </w:p>
          <w:p w:rsidR="00BB40D2" w:rsidRPr="00BB40D2" w:rsidRDefault="00BB40D2" w:rsidP="00BB40D2">
            <w:pPr>
              <w:jc w:val="center"/>
              <w:rPr>
                <w:sz w:val="18"/>
                <w:szCs w:val="18"/>
              </w:rPr>
            </w:pPr>
            <w:r w:rsidRPr="00BB40D2">
              <w:rPr>
                <w:b/>
                <w:bCs/>
                <w:sz w:val="18"/>
                <w:szCs w:val="18"/>
              </w:rPr>
              <w:t>обновления</w:t>
            </w:r>
          </w:p>
        </w:tc>
      </w:tr>
      <w:tr w:rsidR="00BB40D2" w:rsidRPr="00BB40D2" w:rsidTr="00C60511">
        <w:trPr>
          <w:jc w:val="center"/>
        </w:trPr>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B40D2" w:rsidRPr="00BB40D2" w:rsidRDefault="00BB40D2" w:rsidP="00BB40D2">
            <w:pPr>
              <w:jc w:val="center"/>
              <w:rPr>
                <w:sz w:val="18"/>
                <w:szCs w:val="18"/>
              </w:rPr>
            </w:pPr>
            <w:r w:rsidRPr="00BB40D2">
              <w:rPr>
                <w:sz w:val="18"/>
                <w:szCs w:val="18"/>
              </w:rPr>
              <w:t>1</w:t>
            </w:r>
          </w:p>
        </w:tc>
        <w:tc>
          <w:tcPr>
            <w:tcW w:w="68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B40D2" w:rsidRPr="00BB40D2" w:rsidRDefault="00BB40D2" w:rsidP="00C60511">
            <w:pPr>
              <w:ind w:left="-26" w:hanging="1474"/>
              <w:jc w:val="center"/>
              <w:rPr>
                <w:sz w:val="18"/>
                <w:szCs w:val="18"/>
              </w:rPr>
            </w:pPr>
            <w:r w:rsidRPr="00BB40D2">
              <w:rPr>
                <w:sz w:val="18"/>
                <w:szCs w:val="18"/>
              </w:rPr>
              <w:t>2</w:t>
            </w:r>
          </w:p>
        </w:tc>
        <w:tc>
          <w:tcPr>
            <w:tcW w:w="246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B40D2" w:rsidRPr="00BB40D2" w:rsidRDefault="00BB40D2" w:rsidP="00BB40D2">
            <w:pPr>
              <w:jc w:val="center"/>
              <w:rPr>
                <w:sz w:val="18"/>
                <w:szCs w:val="18"/>
              </w:rPr>
            </w:pPr>
            <w:r w:rsidRPr="00BB40D2">
              <w:rPr>
                <w:sz w:val="18"/>
                <w:szCs w:val="18"/>
              </w:rPr>
              <w:t>3</w:t>
            </w:r>
          </w:p>
        </w:tc>
      </w:tr>
      <w:tr w:rsidR="00BB40D2" w:rsidRPr="00BB40D2" w:rsidTr="00C60511">
        <w:trPr>
          <w:jc w:val="center"/>
        </w:trPr>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B40D2" w:rsidRPr="00BB40D2" w:rsidRDefault="00BB40D2" w:rsidP="00BB40D2">
            <w:pPr>
              <w:rPr>
                <w:sz w:val="18"/>
                <w:szCs w:val="18"/>
              </w:rPr>
            </w:pPr>
            <w:r w:rsidRPr="00BB40D2">
              <w:rPr>
                <w:sz w:val="18"/>
                <w:szCs w:val="18"/>
              </w:rPr>
              <w:t>1.</w:t>
            </w:r>
          </w:p>
        </w:tc>
        <w:tc>
          <w:tcPr>
            <w:tcW w:w="933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B40D2" w:rsidRPr="00BB40D2" w:rsidRDefault="00BB40D2" w:rsidP="00C60511">
            <w:pPr>
              <w:ind w:left="-26"/>
              <w:rPr>
                <w:sz w:val="18"/>
                <w:szCs w:val="18"/>
              </w:rPr>
            </w:pPr>
            <w:r w:rsidRPr="00BB40D2">
              <w:rPr>
                <w:sz w:val="18"/>
                <w:szCs w:val="18"/>
              </w:rPr>
              <w:t>Общая информация об органах местного самоуправления, в том числе:</w:t>
            </w:r>
          </w:p>
        </w:tc>
      </w:tr>
      <w:tr w:rsidR="00BB40D2" w:rsidRPr="00BB40D2" w:rsidTr="00C60511">
        <w:trPr>
          <w:jc w:val="center"/>
        </w:trPr>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B40D2" w:rsidRPr="00BB40D2" w:rsidRDefault="00BB40D2" w:rsidP="00BB40D2">
            <w:pPr>
              <w:rPr>
                <w:sz w:val="18"/>
                <w:szCs w:val="18"/>
              </w:rPr>
            </w:pPr>
            <w:r w:rsidRPr="00BB40D2">
              <w:rPr>
                <w:sz w:val="18"/>
                <w:szCs w:val="18"/>
              </w:rPr>
              <w:t>1.1.</w:t>
            </w:r>
          </w:p>
        </w:tc>
        <w:tc>
          <w:tcPr>
            <w:tcW w:w="6869" w:type="dxa"/>
            <w:tcBorders>
              <w:top w:val="single" w:sz="6" w:space="0" w:color="000000"/>
              <w:left w:val="single" w:sz="6" w:space="0" w:color="000000"/>
              <w:bottom w:val="single" w:sz="6" w:space="0" w:color="000000"/>
              <w:right w:val="single" w:sz="6" w:space="0" w:color="000000"/>
            </w:tcBorders>
            <w:shd w:val="clear" w:color="auto" w:fill="FFFFFF"/>
            <w:hideMark/>
          </w:tcPr>
          <w:p w:rsidR="00BB40D2" w:rsidRPr="00BB40D2" w:rsidRDefault="00BB40D2" w:rsidP="00C60511">
            <w:pPr>
              <w:ind w:left="-26"/>
              <w:rPr>
                <w:sz w:val="18"/>
                <w:szCs w:val="18"/>
              </w:rPr>
            </w:pPr>
            <w:r w:rsidRPr="00BB40D2">
              <w:rPr>
                <w:sz w:val="18"/>
                <w:szCs w:val="18"/>
              </w:rPr>
              <w:t>Наименование и структура органа местного самоуправления, почтовый адрес, адрес электронной почты, номера телефонов справочных служб органа местного самоуправления.</w:t>
            </w:r>
          </w:p>
        </w:tc>
        <w:tc>
          <w:tcPr>
            <w:tcW w:w="24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B40D2" w:rsidRPr="00BB40D2" w:rsidRDefault="00BB40D2" w:rsidP="00BB40D2">
            <w:pPr>
              <w:rPr>
                <w:sz w:val="18"/>
                <w:szCs w:val="18"/>
              </w:rPr>
            </w:pPr>
            <w:r w:rsidRPr="00BB40D2">
              <w:rPr>
                <w:sz w:val="18"/>
                <w:szCs w:val="18"/>
              </w:rPr>
              <w:t>Поддерживается в актуальном состоянии</w:t>
            </w:r>
          </w:p>
        </w:tc>
      </w:tr>
      <w:tr w:rsidR="00BB40D2" w:rsidRPr="00BB40D2" w:rsidTr="00C60511">
        <w:trPr>
          <w:jc w:val="center"/>
        </w:trPr>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B40D2" w:rsidRPr="00BB40D2" w:rsidRDefault="00BB40D2" w:rsidP="00BB40D2">
            <w:pPr>
              <w:rPr>
                <w:sz w:val="18"/>
                <w:szCs w:val="18"/>
              </w:rPr>
            </w:pPr>
            <w:r w:rsidRPr="00BB40D2">
              <w:rPr>
                <w:sz w:val="18"/>
                <w:szCs w:val="18"/>
              </w:rPr>
              <w:t>1.2.</w:t>
            </w:r>
          </w:p>
        </w:tc>
        <w:tc>
          <w:tcPr>
            <w:tcW w:w="6869" w:type="dxa"/>
            <w:tcBorders>
              <w:top w:val="single" w:sz="6" w:space="0" w:color="000000"/>
              <w:left w:val="single" w:sz="6" w:space="0" w:color="000000"/>
              <w:bottom w:val="single" w:sz="6" w:space="0" w:color="000000"/>
              <w:right w:val="single" w:sz="6" w:space="0" w:color="000000"/>
            </w:tcBorders>
            <w:shd w:val="clear" w:color="auto" w:fill="FFFFFF"/>
            <w:hideMark/>
          </w:tcPr>
          <w:p w:rsidR="00BB40D2" w:rsidRPr="00BB40D2" w:rsidRDefault="00BB40D2" w:rsidP="00C60511">
            <w:pPr>
              <w:ind w:left="-26"/>
              <w:rPr>
                <w:sz w:val="18"/>
                <w:szCs w:val="18"/>
              </w:rPr>
            </w:pPr>
            <w:r w:rsidRPr="00BB40D2">
              <w:rPr>
                <w:sz w:val="18"/>
                <w:szCs w:val="18"/>
              </w:rPr>
              <w:t>Сведения о полномочиях органа местного самоуправления, задачах и функциях структурных подразделений указанного органа, а также перечень законов и иных нормативных правовых актов, определяющих эти полномочия, задачи и функции.</w:t>
            </w:r>
          </w:p>
        </w:tc>
        <w:tc>
          <w:tcPr>
            <w:tcW w:w="24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B40D2" w:rsidRPr="00BB40D2" w:rsidRDefault="00BB40D2" w:rsidP="00BB40D2">
            <w:pPr>
              <w:rPr>
                <w:sz w:val="18"/>
                <w:szCs w:val="18"/>
              </w:rPr>
            </w:pPr>
            <w:r w:rsidRPr="00BB40D2">
              <w:rPr>
                <w:sz w:val="18"/>
                <w:szCs w:val="18"/>
              </w:rPr>
              <w:t>Поддерживается в актуальном состоянии</w:t>
            </w:r>
          </w:p>
        </w:tc>
      </w:tr>
      <w:tr w:rsidR="00BB40D2" w:rsidRPr="00BB40D2" w:rsidTr="00C60511">
        <w:trPr>
          <w:jc w:val="center"/>
        </w:trPr>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B40D2" w:rsidRPr="00BB40D2" w:rsidRDefault="00BB40D2" w:rsidP="00BB40D2">
            <w:pPr>
              <w:rPr>
                <w:sz w:val="18"/>
                <w:szCs w:val="18"/>
              </w:rPr>
            </w:pPr>
            <w:r w:rsidRPr="00BB40D2">
              <w:rPr>
                <w:sz w:val="18"/>
                <w:szCs w:val="18"/>
              </w:rPr>
              <w:t>1.3.</w:t>
            </w:r>
          </w:p>
        </w:tc>
        <w:tc>
          <w:tcPr>
            <w:tcW w:w="6869" w:type="dxa"/>
            <w:tcBorders>
              <w:top w:val="single" w:sz="6" w:space="0" w:color="000000"/>
              <w:left w:val="single" w:sz="6" w:space="0" w:color="000000"/>
              <w:bottom w:val="single" w:sz="6" w:space="0" w:color="000000"/>
              <w:right w:val="single" w:sz="6" w:space="0" w:color="000000"/>
            </w:tcBorders>
            <w:shd w:val="clear" w:color="auto" w:fill="FFFFFF"/>
            <w:hideMark/>
          </w:tcPr>
          <w:p w:rsidR="00BB40D2" w:rsidRPr="00BB40D2" w:rsidRDefault="00BB40D2" w:rsidP="00C60511">
            <w:pPr>
              <w:ind w:left="-26"/>
              <w:rPr>
                <w:sz w:val="18"/>
                <w:szCs w:val="18"/>
              </w:rPr>
            </w:pPr>
            <w:r w:rsidRPr="00BB40D2">
              <w:rPr>
                <w:sz w:val="18"/>
                <w:szCs w:val="18"/>
              </w:rPr>
              <w:t>Перечень подведомственных организаций,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tc>
        <w:tc>
          <w:tcPr>
            <w:tcW w:w="24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B40D2" w:rsidRPr="00BB40D2" w:rsidRDefault="00BB40D2" w:rsidP="00BB40D2">
            <w:pPr>
              <w:rPr>
                <w:sz w:val="18"/>
                <w:szCs w:val="18"/>
              </w:rPr>
            </w:pPr>
            <w:r w:rsidRPr="00BB40D2">
              <w:rPr>
                <w:sz w:val="18"/>
                <w:szCs w:val="18"/>
              </w:rPr>
              <w:t>По мере необходимости</w:t>
            </w:r>
          </w:p>
        </w:tc>
      </w:tr>
      <w:tr w:rsidR="00BB40D2" w:rsidRPr="00BB40D2" w:rsidTr="00C60511">
        <w:trPr>
          <w:jc w:val="center"/>
        </w:trPr>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B40D2" w:rsidRPr="00BB40D2" w:rsidRDefault="00BB40D2" w:rsidP="00BB40D2">
            <w:pPr>
              <w:rPr>
                <w:sz w:val="18"/>
                <w:szCs w:val="18"/>
              </w:rPr>
            </w:pPr>
            <w:r w:rsidRPr="00BB40D2">
              <w:rPr>
                <w:sz w:val="18"/>
                <w:szCs w:val="18"/>
              </w:rPr>
              <w:t>1.4.</w:t>
            </w:r>
          </w:p>
        </w:tc>
        <w:tc>
          <w:tcPr>
            <w:tcW w:w="6869" w:type="dxa"/>
            <w:tcBorders>
              <w:top w:val="single" w:sz="6" w:space="0" w:color="000000"/>
              <w:left w:val="single" w:sz="6" w:space="0" w:color="000000"/>
              <w:bottom w:val="single" w:sz="6" w:space="0" w:color="000000"/>
              <w:right w:val="single" w:sz="6" w:space="0" w:color="000000"/>
            </w:tcBorders>
            <w:shd w:val="clear" w:color="auto" w:fill="FFFFFF"/>
            <w:hideMark/>
          </w:tcPr>
          <w:p w:rsidR="00BB40D2" w:rsidRPr="00BB40D2" w:rsidRDefault="00BB40D2" w:rsidP="00C60511">
            <w:pPr>
              <w:ind w:left="-26"/>
              <w:rPr>
                <w:sz w:val="18"/>
                <w:szCs w:val="18"/>
              </w:rPr>
            </w:pPr>
            <w:r w:rsidRPr="00BB40D2">
              <w:rPr>
                <w:sz w:val="18"/>
                <w:szCs w:val="18"/>
              </w:rPr>
              <w:t>Сведения о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tc>
        <w:tc>
          <w:tcPr>
            <w:tcW w:w="24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B40D2" w:rsidRPr="00BB40D2" w:rsidRDefault="00BB40D2" w:rsidP="00BB40D2">
            <w:pPr>
              <w:rPr>
                <w:sz w:val="18"/>
                <w:szCs w:val="18"/>
              </w:rPr>
            </w:pPr>
            <w:r w:rsidRPr="00BB40D2">
              <w:rPr>
                <w:sz w:val="18"/>
                <w:szCs w:val="18"/>
              </w:rPr>
              <w:t>По мере необходимости</w:t>
            </w:r>
          </w:p>
        </w:tc>
      </w:tr>
      <w:tr w:rsidR="00BB40D2" w:rsidRPr="00BB40D2" w:rsidTr="00C60511">
        <w:trPr>
          <w:jc w:val="center"/>
        </w:trPr>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B40D2" w:rsidRPr="00BB40D2" w:rsidRDefault="00BB40D2" w:rsidP="00BB40D2">
            <w:pPr>
              <w:rPr>
                <w:sz w:val="18"/>
                <w:szCs w:val="18"/>
              </w:rPr>
            </w:pPr>
            <w:r w:rsidRPr="00BB40D2">
              <w:rPr>
                <w:sz w:val="18"/>
                <w:szCs w:val="18"/>
              </w:rPr>
              <w:t>1.5.</w:t>
            </w:r>
          </w:p>
        </w:tc>
        <w:tc>
          <w:tcPr>
            <w:tcW w:w="6869" w:type="dxa"/>
            <w:tcBorders>
              <w:top w:val="single" w:sz="6" w:space="0" w:color="000000"/>
              <w:left w:val="single" w:sz="6" w:space="0" w:color="000000"/>
              <w:bottom w:val="single" w:sz="6" w:space="0" w:color="000000"/>
              <w:right w:val="single" w:sz="6" w:space="0" w:color="000000"/>
            </w:tcBorders>
            <w:shd w:val="clear" w:color="auto" w:fill="FFFFFF"/>
            <w:hideMark/>
          </w:tcPr>
          <w:p w:rsidR="00BB40D2" w:rsidRPr="00BB40D2" w:rsidRDefault="00BB40D2" w:rsidP="00C60511">
            <w:pPr>
              <w:ind w:left="-26"/>
              <w:rPr>
                <w:sz w:val="18"/>
                <w:szCs w:val="18"/>
              </w:rPr>
            </w:pPr>
            <w:r w:rsidRPr="00BB40D2">
              <w:rPr>
                <w:sz w:val="18"/>
                <w:szCs w:val="18"/>
              </w:rPr>
              <w:t>Перечни информационных систем, банков данных, реестров, регистров, находящихся в ведении органа местного самоуправления, подведомственных организаций.</w:t>
            </w:r>
          </w:p>
        </w:tc>
        <w:tc>
          <w:tcPr>
            <w:tcW w:w="24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B40D2" w:rsidRPr="00BB40D2" w:rsidRDefault="00BB40D2" w:rsidP="00BB40D2">
            <w:pPr>
              <w:rPr>
                <w:sz w:val="18"/>
                <w:szCs w:val="18"/>
              </w:rPr>
            </w:pPr>
            <w:r w:rsidRPr="00BB40D2">
              <w:rPr>
                <w:sz w:val="18"/>
                <w:szCs w:val="18"/>
              </w:rPr>
              <w:t>По мере необходимости</w:t>
            </w:r>
          </w:p>
        </w:tc>
      </w:tr>
      <w:tr w:rsidR="00BB40D2" w:rsidRPr="00BB40D2" w:rsidTr="00C60511">
        <w:trPr>
          <w:jc w:val="center"/>
        </w:trPr>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B40D2" w:rsidRPr="00BB40D2" w:rsidRDefault="00BB40D2" w:rsidP="00BB40D2">
            <w:pPr>
              <w:rPr>
                <w:sz w:val="18"/>
                <w:szCs w:val="18"/>
              </w:rPr>
            </w:pPr>
            <w:r w:rsidRPr="00BB40D2">
              <w:rPr>
                <w:sz w:val="18"/>
                <w:szCs w:val="18"/>
              </w:rPr>
              <w:t>1.6.</w:t>
            </w:r>
          </w:p>
        </w:tc>
        <w:tc>
          <w:tcPr>
            <w:tcW w:w="6869" w:type="dxa"/>
            <w:tcBorders>
              <w:top w:val="single" w:sz="6" w:space="0" w:color="000000"/>
              <w:left w:val="single" w:sz="6" w:space="0" w:color="000000"/>
              <w:bottom w:val="single" w:sz="6" w:space="0" w:color="000000"/>
              <w:right w:val="single" w:sz="6" w:space="0" w:color="000000"/>
            </w:tcBorders>
            <w:shd w:val="clear" w:color="auto" w:fill="FFFFFF"/>
            <w:hideMark/>
          </w:tcPr>
          <w:p w:rsidR="00BB40D2" w:rsidRPr="00BB40D2" w:rsidRDefault="00BB40D2" w:rsidP="00C60511">
            <w:pPr>
              <w:ind w:left="-26"/>
              <w:rPr>
                <w:sz w:val="18"/>
                <w:szCs w:val="18"/>
              </w:rPr>
            </w:pPr>
            <w:r w:rsidRPr="00BB40D2">
              <w:rPr>
                <w:sz w:val="18"/>
                <w:szCs w:val="18"/>
              </w:rPr>
              <w:t>Сведения о средствах массовой информации, учрежденных органом местного самоуправления.</w:t>
            </w:r>
          </w:p>
        </w:tc>
        <w:tc>
          <w:tcPr>
            <w:tcW w:w="24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B40D2" w:rsidRPr="00BB40D2" w:rsidRDefault="00BB40D2" w:rsidP="00BB40D2">
            <w:pPr>
              <w:rPr>
                <w:sz w:val="18"/>
                <w:szCs w:val="18"/>
              </w:rPr>
            </w:pPr>
            <w:r w:rsidRPr="00BB40D2">
              <w:rPr>
                <w:sz w:val="18"/>
                <w:szCs w:val="18"/>
              </w:rPr>
              <w:t>По мере необходимости</w:t>
            </w:r>
          </w:p>
        </w:tc>
      </w:tr>
      <w:tr w:rsidR="00BB40D2" w:rsidRPr="00BB40D2" w:rsidTr="00C60511">
        <w:trPr>
          <w:jc w:val="center"/>
        </w:trPr>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B40D2" w:rsidRPr="00BB40D2" w:rsidRDefault="00BB40D2" w:rsidP="00BB40D2">
            <w:pPr>
              <w:rPr>
                <w:sz w:val="18"/>
                <w:szCs w:val="18"/>
              </w:rPr>
            </w:pPr>
            <w:r w:rsidRPr="00BB40D2">
              <w:rPr>
                <w:sz w:val="18"/>
                <w:szCs w:val="18"/>
              </w:rPr>
              <w:t>2.</w:t>
            </w:r>
          </w:p>
        </w:tc>
        <w:tc>
          <w:tcPr>
            <w:tcW w:w="933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B40D2" w:rsidRPr="00BB40D2" w:rsidRDefault="00BB40D2" w:rsidP="00C60511">
            <w:pPr>
              <w:ind w:left="-26"/>
              <w:rPr>
                <w:sz w:val="18"/>
                <w:szCs w:val="18"/>
              </w:rPr>
            </w:pPr>
            <w:r w:rsidRPr="00BB40D2">
              <w:rPr>
                <w:sz w:val="18"/>
                <w:szCs w:val="18"/>
              </w:rPr>
              <w:t>Информация о нормотворческой деятельности органа местного самоуправления Шиховского сельского поселения, в том числе:</w:t>
            </w:r>
          </w:p>
        </w:tc>
      </w:tr>
      <w:tr w:rsidR="00BB40D2" w:rsidRPr="00BB40D2" w:rsidTr="00C60511">
        <w:trPr>
          <w:jc w:val="center"/>
        </w:trPr>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B40D2" w:rsidRPr="00BB40D2" w:rsidRDefault="00BB40D2" w:rsidP="00BB40D2">
            <w:pPr>
              <w:rPr>
                <w:sz w:val="18"/>
                <w:szCs w:val="18"/>
              </w:rPr>
            </w:pPr>
            <w:r w:rsidRPr="00BB40D2">
              <w:rPr>
                <w:sz w:val="18"/>
                <w:szCs w:val="18"/>
              </w:rPr>
              <w:t>2.1.</w:t>
            </w:r>
          </w:p>
        </w:tc>
        <w:tc>
          <w:tcPr>
            <w:tcW w:w="6869" w:type="dxa"/>
            <w:tcBorders>
              <w:top w:val="single" w:sz="6" w:space="0" w:color="000000"/>
              <w:left w:val="single" w:sz="6" w:space="0" w:color="000000"/>
              <w:bottom w:val="single" w:sz="6" w:space="0" w:color="000000"/>
              <w:right w:val="single" w:sz="6" w:space="0" w:color="000000"/>
            </w:tcBorders>
            <w:shd w:val="clear" w:color="auto" w:fill="FFFFFF"/>
            <w:hideMark/>
          </w:tcPr>
          <w:p w:rsidR="00BB40D2" w:rsidRPr="00BB40D2" w:rsidRDefault="00BB40D2" w:rsidP="00C60511">
            <w:pPr>
              <w:ind w:left="-26"/>
              <w:rPr>
                <w:sz w:val="18"/>
                <w:szCs w:val="18"/>
              </w:rPr>
            </w:pPr>
            <w:r w:rsidRPr="00BB40D2">
              <w:rPr>
                <w:sz w:val="18"/>
                <w:szCs w:val="18"/>
              </w:rPr>
              <w:t xml:space="preserve">Муниципальные правовые акты, изданные органом местного самоуправления, включая сведения о внесении в них изменений, признании их </w:t>
            </w:r>
            <w:proofErr w:type="gramStart"/>
            <w:r w:rsidRPr="00BB40D2">
              <w:rPr>
                <w:sz w:val="18"/>
                <w:szCs w:val="18"/>
              </w:rPr>
              <w:t>утратившими</w:t>
            </w:r>
            <w:proofErr w:type="gramEnd"/>
            <w:r w:rsidRPr="00BB40D2">
              <w:rPr>
                <w:sz w:val="18"/>
                <w:szCs w:val="18"/>
              </w:rPr>
              <w:t xml:space="preserve"> силу, признании их судом недействующим.</w:t>
            </w:r>
          </w:p>
        </w:tc>
        <w:tc>
          <w:tcPr>
            <w:tcW w:w="24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B40D2" w:rsidRPr="00BB40D2" w:rsidRDefault="00BB40D2" w:rsidP="00BB40D2">
            <w:pPr>
              <w:rPr>
                <w:sz w:val="18"/>
                <w:szCs w:val="18"/>
              </w:rPr>
            </w:pPr>
            <w:r w:rsidRPr="00BB40D2">
              <w:rPr>
                <w:sz w:val="18"/>
                <w:szCs w:val="18"/>
              </w:rPr>
              <w:t xml:space="preserve">При издании, внесении изменений, признании </w:t>
            </w:r>
            <w:proofErr w:type="gramStart"/>
            <w:r w:rsidRPr="00BB40D2">
              <w:rPr>
                <w:sz w:val="18"/>
                <w:szCs w:val="18"/>
              </w:rPr>
              <w:t>утратившим</w:t>
            </w:r>
            <w:proofErr w:type="gramEnd"/>
            <w:r w:rsidRPr="00BB40D2">
              <w:rPr>
                <w:sz w:val="18"/>
                <w:szCs w:val="18"/>
              </w:rPr>
              <w:t xml:space="preserve"> силу или недействующим (не позднее 7 </w:t>
            </w:r>
            <w:r w:rsidRPr="00BB40D2">
              <w:rPr>
                <w:sz w:val="18"/>
                <w:szCs w:val="18"/>
              </w:rPr>
              <w:lastRenderedPageBreak/>
              <w:t>дней)</w:t>
            </w:r>
          </w:p>
        </w:tc>
      </w:tr>
      <w:tr w:rsidR="00BB40D2" w:rsidRPr="00BB40D2" w:rsidTr="00C60511">
        <w:trPr>
          <w:jc w:val="center"/>
        </w:trPr>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B40D2" w:rsidRPr="00BB40D2" w:rsidRDefault="00BB40D2" w:rsidP="00BB40D2">
            <w:pPr>
              <w:rPr>
                <w:sz w:val="18"/>
                <w:szCs w:val="18"/>
              </w:rPr>
            </w:pPr>
            <w:r w:rsidRPr="00BB40D2">
              <w:rPr>
                <w:sz w:val="18"/>
                <w:szCs w:val="18"/>
              </w:rPr>
              <w:lastRenderedPageBreak/>
              <w:t>2.2.</w:t>
            </w:r>
          </w:p>
        </w:tc>
        <w:tc>
          <w:tcPr>
            <w:tcW w:w="6869" w:type="dxa"/>
            <w:tcBorders>
              <w:top w:val="single" w:sz="6" w:space="0" w:color="000000"/>
              <w:left w:val="single" w:sz="6" w:space="0" w:color="000000"/>
              <w:bottom w:val="single" w:sz="6" w:space="0" w:color="000000"/>
              <w:right w:val="single" w:sz="6" w:space="0" w:color="000000"/>
            </w:tcBorders>
            <w:shd w:val="clear" w:color="auto" w:fill="FFFFFF"/>
            <w:hideMark/>
          </w:tcPr>
          <w:p w:rsidR="00BB40D2" w:rsidRPr="00BB40D2" w:rsidRDefault="00BB40D2" w:rsidP="00C60511">
            <w:pPr>
              <w:ind w:left="-26"/>
              <w:rPr>
                <w:sz w:val="18"/>
                <w:szCs w:val="18"/>
              </w:rPr>
            </w:pPr>
            <w:r w:rsidRPr="00BB40D2">
              <w:rPr>
                <w:sz w:val="18"/>
                <w:szCs w:val="18"/>
              </w:rPr>
              <w:t>Тексты проектов муниципальных правовых актов, внесенных в представительный орган местного самоуправления.</w:t>
            </w:r>
          </w:p>
        </w:tc>
        <w:tc>
          <w:tcPr>
            <w:tcW w:w="24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B40D2" w:rsidRPr="00BB40D2" w:rsidRDefault="00BB40D2" w:rsidP="00BB40D2">
            <w:pPr>
              <w:rPr>
                <w:sz w:val="18"/>
                <w:szCs w:val="18"/>
              </w:rPr>
            </w:pPr>
            <w:r w:rsidRPr="00BB40D2">
              <w:rPr>
                <w:sz w:val="18"/>
                <w:szCs w:val="18"/>
              </w:rPr>
              <w:t>При внесении для рассмотрения</w:t>
            </w:r>
          </w:p>
        </w:tc>
      </w:tr>
      <w:tr w:rsidR="00BB40D2" w:rsidRPr="00BB40D2" w:rsidTr="00C60511">
        <w:trPr>
          <w:jc w:val="center"/>
        </w:trPr>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B40D2" w:rsidRPr="00BB40D2" w:rsidRDefault="00BB40D2" w:rsidP="00BB40D2">
            <w:pPr>
              <w:rPr>
                <w:sz w:val="18"/>
                <w:szCs w:val="18"/>
              </w:rPr>
            </w:pPr>
            <w:r w:rsidRPr="00BB40D2">
              <w:rPr>
                <w:sz w:val="18"/>
                <w:szCs w:val="18"/>
              </w:rPr>
              <w:t>2.3.</w:t>
            </w:r>
          </w:p>
        </w:tc>
        <w:tc>
          <w:tcPr>
            <w:tcW w:w="6869" w:type="dxa"/>
            <w:tcBorders>
              <w:top w:val="single" w:sz="6" w:space="0" w:color="000000"/>
              <w:left w:val="single" w:sz="6" w:space="0" w:color="000000"/>
              <w:bottom w:val="single" w:sz="6" w:space="0" w:color="000000"/>
              <w:right w:val="single" w:sz="6" w:space="0" w:color="000000"/>
            </w:tcBorders>
            <w:shd w:val="clear" w:color="auto" w:fill="FFFFFF"/>
            <w:hideMark/>
          </w:tcPr>
          <w:p w:rsidR="00BB40D2" w:rsidRPr="00BB40D2" w:rsidRDefault="00BB40D2" w:rsidP="00C60511">
            <w:pPr>
              <w:ind w:left="-26"/>
              <w:rPr>
                <w:sz w:val="18"/>
                <w:szCs w:val="18"/>
              </w:rPr>
            </w:pPr>
            <w:r w:rsidRPr="00BB40D2">
              <w:rPr>
                <w:sz w:val="18"/>
                <w:szCs w:val="18"/>
              </w:rPr>
              <w:t>Информация о размещении заказов на поставки товаров, выполнение работ, оказание услуг для государственных и муниципальных нужд в соответствии с законодательством Российской Федерации.</w:t>
            </w:r>
          </w:p>
        </w:tc>
        <w:tc>
          <w:tcPr>
            <w:tcW w:w="24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B40D2" w:rsidRPr="00BB40D2" w:rsidRDefault="00BB40D2" w:rsidP="00BB40D2">
            <w:pPr>
              <w:rPr>
                <w:sz w:val="18"/>
                <w:szCs w:val="18"/>
              </w:rPr>
            </w:pPr>
            <w:r w:rsidRPr="00BB40D2">
              <w:rPr>
                <w:sz w:val="18"/>
                <w:szCs w:val="18"/>
              </w:rPr>
              <w:t>В соответствии с нормами, установленными Федеральным законом от 05.04.2013 года № 44-ФЗ</w:t>
            </w:r>
          </w:p>
        </w:tc>
      </w:tr>
      <w:tr w:rsidR="00BB40D2" w:rsidRPr="00BB40D2" w:rsidTr="00C60511">
        <w:trPr>
          <w:jc w:val="center"/>
        </w:trPr>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B40D2" w:rsidRPr="00BB40D2" w:rsidRDefault="00BB40D2" w:rsidP="00BB40D2">
            <w:pPr>
              <w:rPr>
                <w:sz w:val="18"/>
                <w:szCs w:val="18"/>
              </w:rPr>
            </w:pPr>
            <w:r w:rsidRPr="00BB40D2">
              <w:rPr>
                <w:sz w:val="18"/>
                <w:szCs w:val="18"/>
              </w:rPr>
              <w:t>2.4.</w:t>
            </w:r>
          </w:p>
        </w:tc>
        <w:tc>
          <w:tcPr>
            <w:tcW w:w="6869" w:type="dxa"/>
            <w:tcBorders>
              <w:top w:val="single" w:sz="6" w:space="0" w:color="000000"/>
              <w:left w:val="single" w:sz="6" w:space="0" w:color="000000"/>
              <w:bottom w:val="single" w:sz="6" w:space="0" w:color="000000"/>
              <w:right w:val="single" w:sz="6" w:space="0" w:color="000000"/>
            </w:tcBorders>
            <w:shd w:val="clear" w:color="auto" w:fill="FFFFFF"/>
            <w:hideMark/>
          </w:tcPr>
          <w:p w:rsidR="00BB40D2" w:rsidRPr="00BB40D2" w:rsidRDefault="00BB40D2" w:rsidP="00C60511">
            <w:pPr>
              <w:ind w:left="-26"/>
              <w:rPr>
                <w:sz w:val="18"/>
                <w:szCs w:val="18"/>
              </w:rPr>
            </w:pPr>
            <w:r w:rsidRPr="00BB40D2">
              <w:rPr>
                <w:sz w:val="18"/>
                <w:szCs w:val="18"/>
              </w:rPr>
              <w:t>Административные регламенты, стандарты государственных и муниципальных услуг.</w:t>
            </w:r>
          </w:p>
        </w:tc>
        <w:tc>
          <w:tcPr>
            <w:tcW w:w="24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B40D2" w:rsidRPr="00BB40D2" w:rsidRDefault="00BB40D2" w:rsidP="00BB40D2">
            <w:pPr>
              <w:rPr>
                <w:sz w:val="18"/>
                <w:szCs w:val="18"/>
              </w:rPr>
            </w:pPr>
            <w:r w:rsidRPr="00BB40D2">
              <w:rPr>
                <w:sz w:val="18"/>
                <w:szCs w:val="18"/>
              </w:rPr>
              <w:t>По мере утверждения</w:t>
            </w:r>
          </w:p>
        </w:tc>
      </w:tr>
      <w:tr w:rsidR="00BB40D2" w:rsidRPr="00BB40D2" w:rsidTr="00C60511">
        <w:trPr>
          <w:jc w:val="center"/>
        </w:trPr>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B40D2" w:rsidRPr="00BB40D2" w:rsidRDefault="00BB40D2" w:rsidP="00BB40D2">
            <w:pPr>
              <w:rPr>
                <w:sz w:val="18"/>
                <w:szCs w:val="18"/>
              </w:rPr>
            </w:pPr>
            <w:r w:rsidRPr="00BB40D2">
              <w:rPr>
                <w:sz w:val="18"/>
                <w:szCs w:val="18"/>
              </w:rPr>
              <w:t>2.5.</w:t>
            </w:r>
          </w:p>
        </w:tc>
        <w:tc>
          <w:tcPr>
            <w:tcW w:w="6869" w:type="dxa"/>
            <w:tcBorders>
              <w:top w:val="single" w:sz="6" w:space="0" w:color="000000"/>
              <w:left w:val="single" w:sz="6" w:space="0" w:color="000000"/>
              <w:bottom w:val="single" w:sz="6" w:space="0" w:color="000000"/>
              <w:right w:val="single" w:sz="6" w:space="0" w:color="000000"/>
            </w:tcBorders>
            <w:shd w:val="clear" w:color="auto" w:fill="FFFFFF"/>
            <w:hideMark/>
          </w:tcPr>
          <w:p w:rsidR="00BB40D2" w:rsidRPr="00BB40D2" w:rsidRDefault="00BB40D2" w:rsidP="00C60511">
            <w:pPr>
              <w:ind w:left="-26"/>
              <w:rPr>
                <w:sz w:val="18"/>
                <w:szCs w:val="18"/>
              </w:rPr>
            </w:pPr>
            <w:r w:rsidRPr="00BB40D2">
              <w:rPr>
                <w:sz w:val="18"/>
                <w:szCs w:val="18"/>
              </w:rPr>
              <w:t>Установленные формы обращений, заявлений и иных документов, принимаемых органом местного самоуправления к рассмотрению в соответствии с законами и иными нормативными правовыми актами, муниципальными правовыми актами.</w:t>
            </w:r>
          </w:p>
        </w:tc>
        <w:tc>
          <w:tcPr>
            <w:tcW w:w="24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B40D2" w:rsidRPr="00BB40D2" w:rsidRDefault="00BB40D2" w:rsidP="00BB40D2">
            <w:pPr>
              <w:rPr>
                <w:sz w:val="18"/>
                <w:szCs w:val="18"/>
              </w:rPr>
            </w:pPr>
            <w:r w:rsidRPr="00BB40D2">
              <w:rPr>
                <w:sz w:val="18"/>
                <w:szCs w:val="18"/>
              </w:rPr>
              <w:t>По мере необходимости</w:t>
            </w:r>
          </w:p>
        </w:tc>
      </w:tr>
      <w:tr w:rsidR="00BB40D2" w:rsidRPr="00BB40D2" w:rsidTr="00C60511">
        <w:trPr>
          <w:jc w:val="center"/>
        </w:trPr>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B40D2" w:rsidRPr="00BB40D2" w:rsidRDefault="00BB40D2" w:rsidP="00BB40D2">
            <w:pPr>
              <w:rPr>
                <w:sz w:val="18"/>
                <w:szCs w:val="18"/>
              </w:rPr>
            </w:pPr>
            <w:r w:rsidRPr="00BB40D2">
              <w:rPr>
                <w:sz w:val="18"/>
                <w:szCs w:val="18"/>
              </w:rPr>
              <w:t>2.6.</w:t>
            </w:r>
          </w:p>
        </w:tc>
        <w:tc>
          <w:tcPr>
            <w:tcW w:w="6869" w:type="dxa"/>
            <w:tcBorders>
              <w:top w:val="single" w:sz="6" w:space="0" w:color="000000"/>
              <w:left w:val="single" w:sz="6" w:space="0" w:color="000000"/>
              <w:bottom w:val="single" w:sz="6" w:space="0" w:color="000000"/>
              <w:right w:val="single" w:sz="6" w:space="0" w:color="000000"/>
            </w:tcBorders>
            <w:shd w:val="clear" w:color="auto" w:fill="FFFFFF"/>
            <w:hideMark/>
          </w:tcPr>
          <w:p w:rsidR="00BB40D2" w:rsidRPr="00BB40D2" w:rsidRDefault="00BB40D2" w:rsidP="00C60511">
            <w:pPr>
              <w:ind w:left="-26"/>
              <w:rPr>
                <w:sz w:val="18"/>
                <w:szCs w:val="18"/>
              </w:rPr>
            </w:pPr>
            <w:r w:rsidRPr="00BB40D2">
              <w:rPr>
                <w:sz w:val="18"/>
                <w:szCs w:val="18"/>
              </w:rPr>
              <w:t>Порядок обжалования муниципальных правовых актов.</w:t>
            </w:r>
          </w:p>
        </w:tc>
        <w:tc>
          <w:tcPr>
            <w:tcW w:w="24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B40D2" w:rsidRPr="00BB40D2" w:rsidRDefault="00BB40D2" w:rsidP="00BB40D2">
            <w:pPr>
              <w:rPr>
                <w:sz w:val="18"/>
                <w:szCs w:val="18"/>
              </w:rPr>
            </w:pPr>
            <w:r w:rsidRPr="00BB40D2">
              <w:rPr>
                <w:sz w:val="18"/>
                <w:szCs w:val="18"/>
              </w:rPr>
              <w:t>По мере необходимости</w:t>
            </w:r>
          </w:p>
        </w:tc>
      </w:tr>
      <w:tr w:rsidR="00BB40D2" w:rsidRPr="00BB40D2" w:rsidTr="00C60511">
        <w:trPr>
          <w:jc w:val="center"/>
        </w:trPr>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B40D2" w:rsidRPr="00BB40D2" w:rsidRDefault="00BB40D2" w:rsidP="00BB40D2">
            <w:pPr>
              <w:rPr>
                <w:sz w:val="18"/>
                <w:szCs w:val="18"/>
              </w:rPr>
            </w:pPr>
            <w:r w:rsidRPr="00BB40D2">
              <w:rPr>
                <w:sz w:val="18"/>
                <w:szCs w:val="18"/>
              </w:rPr>
              <w:t>3.</w:t>
            </w:r>
          </w:p>
        </w:tc>
        <w:tc>
          <w:tcPr>
            <w:tcW w:w="6869" w:type="dxa"/>
            <w:tcBorders>
              <w:top w:val="single" w:sz="6" w:space="0" w:color="000000"/>
              <w:left w:val="single" w:sz="6" w:space="0" w:color="000000"/>
              <w:bottom w:val="single" w:sz="6" w:space="0" w:color="000000"/>
              <w:right w:val="single" w:sz="6" w:space="0" w:color="000000"/>
            </w:tcBorders>
            <w:shd w:val="clear" w:color="auto" w:fill="FFFFFF"/>
            <w:hideMark/>
          </w:tcPr>
          <w:p w:rsidR="00BB40D2" w:rsidRPr="00BB40D2" w:rsidRDefault="00BB40D2" w:rsidP="00C60511">
            <w:pPr>
              <w:ind w:left="-26"/>
              <w:rPr>
                <w:sz w:val="18"/>
                <w:szCs w:val="18"/>
              </w:rPr>
            </w:pPr>
            <w:r w:rsidRPr="00BB40D2">
              <w:rPr>
                <w:sz w:val="18"/>
                <w:szCs w:val="18"/>
              </w:rPr>
              <w:t>Информация об участии органа местного самоуправления в целевых и иных программах, а также о мероприятиях, проводимых органом местного самоуправления, в том числе сведения об официальных визитах и о рабочих поездках руководителей и официальных делегаций органа местного самоуправления.</w:t>
            </w:r>
          </w:p>
        </w:tc>
        <w:tc>
          <w:tcPr>
            <w:tcW w:w="24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B40D2" w:rsidRPr="00BB40D2" w:rsidRDefault="00BB40D2" w:rsidP="00BB40D2">
            <w:pPr>
              <w:rPr>
                <w:sz w:val="18"/>
                <w:szCs w:val="18"/>
              </w:rPr>
            </w:pPr>
            <w:r w:rsidRPr="00BB40D2">
              <w:rPr>
                <w:sz w:val="18"/>
                <w:szCs w:val="18"/>
              </w:rPr>
              <w:t>По мере необходимости, не реже чем раз в квартал</w:t>
            </w:r>
          </w:p>
        </w:tc>
      </w:tr>
      <w:tr w:rsidR="00BB40D2" w:rsidRPr="00BB40D2" w:rsidTr="00C60511">
        <w:trPr>
          <w:jc w:val="center"/>
        </w:trPr>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B40D2" w:rsidRPr="00BB40D2" w:rsidRDefault="00BB40D2" w:rsidP="00BB40D2">
            <w:pPr>
              <w:rPr>
                <w:sz w:val="18"/>
                <w:szCs w:val="18"/>
              </w:rPr>
            </w:pPr>
            <w:r w:rsidRPr="00BB40D2">
              <w:rPr>
                <w:sz w:val="18"/>
                <w:szCs w:val="18"/>
              </w:rPr>
              <w:t>4.</w:t>
            </w:r>
          </w:p>
        </w:tc>
        <w:tc>
          <w:tcPr>
            <w:tcW w:w="6869" w:type="dxa"/>
            <w:tcBorders>
              <w:top w:val="single" w:sz="6" w:space="0" w:color="000000"/>
              <w:left w:val="single" w:sz="6" w:space="0" w:color="000000"/>
              <w:bottom w:val="single" w:sz="6" w:space="0" w:color="000000"/>
              <w:right w:val="single" w:sz="6" w:space="0" w:color="000000"/>
            </w:tcBorders>
            <w:shd w:val="clear" w:color="auto" w:fill="FFFFFF"/>
            <w:hideMark/>
          </w:tcPr>
          <w:p w:rsidR="00BB40D2" w:rsidRPr="00BB40D2" w:rsidRDefault="00BB40D2" w:rsidP="00C60511">
            <w:pPr>
              <w:ind w:left="-26"/>
              <w:rPr>
                <w:sz w:val="18"/>
                <w:szCs w:val="18"/>
              </w:rPr>
            </w:pPr>
            <w:proofErr w:type="gramStart"/>
            <w:r w:rsidRPr="00BB40D2">
              <w:rPr>
                <w:sz w:val="18"/>
                <w:szCs w:val="18"/>
              </w:rPr>
              <w:t>Информация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иная информация, подлежащая доведению органом местного самоуправления до сведения граждан и организаций в соответствии с федеральными законами, законами области.</w:t>
            </w:r>
            <w:proofErr w:type="gramEnd"/>
          </w:p>
        </w:tc>
        <w:tc>
          <w:tcPr>
            <w:tcW w:w="24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B40D2" w:rsidRPr="00BB40D2" w:rsidRDefault="00BB40D2" w:rsidP="00BB40D2">
            <w:pPr>
              <w:rPr>
                <w:sz w:val="18"/>
                <w:szCs w:val="18"/>
              </w:rPr>
            </w:pPr>
            <w:r w:rsidRPr="00BB40D2">
              <w:rPr>
                <w:sz w:val="18"/>
                <w:szCs w:val="18"/>
              </w:rPr>
              <w:t>По мере необходимости, не реже чем раз в квартал</w:t>
            </w:r>
          </w:p>
        </w:tc>
      </w:tr>
      <w:tr w:rsidR="00BB40D2" w:rsidRPr="00BB40D2" w:rsidTr="00C60511">
        <w:trPr>
          <w:jc w:val="center"/>
        </w:trPr>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B40D2" w:rsidRPr="00BB40D2" w:rsidRDefault="00BB40D2" w:rsidP="00BB40D2">
            <w:pPr>
              <w:rPr>
                <w:sz w:val="18"/>
                <w:szCs w:val="18"/>
              </w:rPr>
            </w:pPr>
            <w:r w:rsidRPr="00BB40D2">
              <w:rPr>
                <w:sz w:val="18"/>
                <w:szCs w:val="18"/>
              </w:rPr>
              <w:t>5.</w:t>
            </w:r>
          </w:p>
        </w:tc>
        <w:tc>
          <w:tcPr>
            <w:tcW w:w="933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B40D2" w:rsidRPr="00BB40D2" w:rsidRDefault="00BB40D2" w:rsidP="00C60511">
            <w:pPr>
              <w:ind w:left="-26"/>
              <w:rPr>
                <w:sz w:val="18"/>
                <w:szCs w:val="18"/>
              </w:rPr>
            </w:pPr>
            <w:r w:rsidRPr="00BB40D2">
              <w:rPr>
                <w:sz w:val="18"/>
                <w:szCs w:val="18"/>
              </w:rPr>
              <w:t>Информация о результатах проверок:</w:t>
            </w:r>
          </w:p>
        </w:tc>
      </w:tr>
      <w:tr w:rsidR="00BB40D2" w:rsidRPr="00BB40D2" w:rsidTr="00C60511">
        <w:trPr>
          <w:jc w:val="center"/>
        </w:trPr>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B40D2" w:rsidRPr="00BB40D2" w:rsidRDefault="00BB40D2" w:rsidP="00BB40D2">
            <w:pPr>
              <w:rPr>
                <w:sz w:val="18"/>
                <w:szCs w:val="18"/>
              </w:rPr>
            </w:pPr>
            <w:r w:rsidRPr="00BB40D2">
              <w:rPr>
                <w:sz w:val="18"/>
                <w:szCs w:val="18"/>
              </w:rPr>
              <w:t>5.1.</w:t>
            </w:r>
          </w:p>
        </w:tc>
        <w:tc>
          <w:tcPr>
            <w:tcW w:w="6869" w:type="dxa"/>
            <w:tcBorders>
              <w:top w:val="single" w:sz="6" w:space="0" w:color="000000"/>
              <w:left w:val="single" w:sz="6" w:space="0" w:color="000000"/>
              <w:bottom w:val="single" w:sz="6" w:space="0" w:color="000000"/>
              <w:right w:val="single" w:sz="6" w:space="0" w:color="000000"/>
            </w:tcBorders>
            <w:shd w:val="clear" w:color="auto" w:fill="FFFFFF"/>
            <w:hideMark/>
          </w:tcPr>
          <w:p w:rsidR="00BB40D2" w:rsidRPr="00BB40D2" w:rsidRDefault="00BB40D2" w:rsidP="00C60511">
            <w:pPr>
              <w:ind w:left="-26"/>
              <w:rPr>
                <w:sz w:val="18"/>
                <w:szCs w:val="18"/>
              </w:rPr>
            </w:pPr>
            <w:r w:rsidRPr="00BB40D2">
              <w:rPr>
                <w:sz w:val="18"/>
                <w:szCs w:val="18"/>
              </w:rPr>
              <w:t>проведенных органом местного самоуправления, подведомственными организациями в пределах их полномочий;</w:t>
            </w:r>
          </w:p>
        </w:tc>
        <w:tc>
          <w:tcPr>
            <w:tcW w:w="24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B40D2" w:rsidRPr="00BB40D2" w:rsidRDefault="00BB40D2" w:rsidP="00BB40D2">
            <w:pPr>
              <w:rPr>
                <w:sz w:val="18"/>
                <w:szCs w:val="18"/>
              </w:rPr>
            </w:pPr>
            <w:r w:rsidRPr="00BB40D2">
              <w:rPr>
                <w:sz w:val="18"/>
                <w:szCs w:val="18"/>
              </w:rPr>
              <w:t>Ежеквартально</w:t>
            </w:r>
          </w:p>
        </w:tc>
      </w:tr>
      <w:tr w:rsidR="00BB40D2" w:rsidRPr="00BB40D2" w:rsidTr="00C60511">
        <w:trPr>
          <w:jc w:val="center"/>
        </w:trPr>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B40D2" w:rsidRPr="00BB40D2" w:rsidRDefault="00BB40D2" w:rsidP="00BB40D2">
            <w:pPr>
              <w:rPr>
                <w:sz w:val="18"/>
                <w:szCs w:val="18"/>
              </w:rPr>
            </w:pPr>
            <w:r w:rsidRPr="00BB40D2">
              <w:rPr>
                <w:sz w:val="18"/>
                <w:szCs w:val="18"/>
              </w:rPr>
              <w:t>5.2.</w:t>
            </w:r>
          </w:p>
        </w:tc>
        <w:tc>
          <w:tcPr>
            <w:tcW w:w="6869" w:type="dxa"/>
            <w:tcBorders>
              <w:top w:val="single" w:sz="6" w:space="0" w:color="000000"/>
              <w:left w:val="single" w:sz="6" w:space="0" w:color="000000"/>
              <w:bottom w:val="single" w:sz="6" w:space="0" w:color="000000"/>
              <w:right w:val="single" w:sz="6" w:space="0" w:color="000000"/>
            </w:tcBorders>
            <w:shd w:val="clear" w:color="auto" w:fill="FFFFFF"/>
            <w:hideMark/>
          </w:tcPr>
          <w:p w:rsidR="00BB40D2" w:rsidRPr="00BB40D2" w:rsidRDefault="00BB40D2" w:rsidP="00C60511">
            <w:pPr>
              <w:ind w:left="-26"/>
              <w:rPr>
                <w:sz w:val="18"/>
                <w:szCs w:val="18"/>
              </w:rPr>
            </w:pPr>
            <w:proofErr w:type="gramStart"/>
            <w:r w:rsidRPr="00BB40D2">
              <w:rPr>
                <w:sz w:val="18"/>
                <w:szCs w:val="18"/>
              </w:rPr>
              <w:t>проведенных</w:t>
            </w:r>
            <w:proofErr w:type="gramEnd"/>
            <w:r w:rsidRPr="00BB40D2">
              <w:rPr>
                <w:sz w:val="18"/>
                <w:szCs w:val="18"/>
              </w:rPr>
              <w:t xml:space="preserve"> в органе местного самоуправления;</w:t>
            </w:r>
          </w:p>
        </w:tc>
        <w:tc>
          <w:tcPr>
            <w:tcW w:w="24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B40D2" w:rsidRPr="00BB40D2" w:rsidRDefault="00BB40D2" w:rsidP="00BB40D2">
            <w:pPr>
              <w:rPr>
                <w:sz w:val="18"/>
                <w:szCs w:val="18"/>
              </w:rPr>
            </w:pPr>
            <w:r w:rsidRPr="00BB40D2">
              <w:rPr>
                <w:sz w:val="18"/>
                <w:szCs w:val="18"/>
              </w:rPr>
              <w:t>По мере проведения</w:t>
            </w:r>
          </w:p>
        </w:tc>
      </w:tr>
      <w:tr w:rsidR="00BB40D2" w:rsidRPr="00BB40D2" w:rsidTr="00C60511">
        <w:trPr>
          <w:jc w:val="center"/>
        </w:trPr>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B40D2" w:rsidRPr="00BB40D2" w:rsidRDefault="00BB40D2" w:rsidP="00BB40D2">
            <w:pPr>
              <w:rPr>
                <w:sz w:val="18"/>
                <w:szCs w:val="18"/>
              </w:rPr>
            </w:pPr>
            <w:r w:rsidRPr="00BB40D2">
              <w:rPr>
                <w:sz w:val="18"/>
                <w:szCs w:val="18"/>
              </w:rPr>
              <w:t>5.3.</w:t>
            </w:r>
          </w:p>
        </w:tc>
        <w:tc>
          <w:tcPr>
            <w:tcW w:w="6869" w:type="dxa"/>
            <w:tcBorders>
              <w:top w:val="single" w:sz="6" w:space="0" w:color="000000"/>
              <w:left w:val="single" w:sz="6" w:space="0" w:color="000000"/>
              <w:bottom w:val="single" w:sz="6" w:space="0" w:color="000000"/>
              <w:right w:val="single" w:sz="6" w:space="0" w:color="000000"/>
            </w:tcBorders>
            <w:shd w:val="clear" w:color="auto" w:fill="FFFFFF"/>
            <w:hideMark/>
          </w:tcPr>
          <w:p w:rsidR="00BB40D2" w:rsidRPr="00BB40D2" w:rsidRDefault="00BB40D2" w:rsidP="00C60511">
            <w:pPr>
              <w:ind w:left="-26"/>
              <w:rPr>
                <w:sz w:val="18"/>
                <w:szCs w:val="18"/>
              </w:rPr>
            </w:pPr>
            <w:proofErr w:type="gramStart"/>
            <w:r w:rsidRPr="00BB40D2">
              <w:rPr>
                <w:sz w:val="18"/>
                <w:szCs w:val="18"/>
              </w:rPr>
              <w:t>проведенных в подведомственных организациях.</w:t>
            </w:r>
            <w:proofErr w:type="gramEnd"/>
          </w:p>
        </w:tc>
        <w:tc>
          <w:tcPr>
            <w:tcW w:w="24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B40D2" w:rsidRPr="00BB40D2" w:rsidRDefault="00BB40D2" w:rsidP="00BB40D2">
            <w:pPr>
              <w:rPr>
                <w:sz w:val="18"/>
                <w:szCs w:val="18"/>
              </w:rPr>
            </w:pPr>
            <w:r w:rsidRPr="00BB40D2">
              <w:rPr>
                <w:sz w:val="18"/>
                <w:szCs w:val="18"/>
              </w:rPr>
              <w:t>По мере проведения</w:t>
            </w:r>
          </w:p>
        </w:tc>
      </w:tr>
      <w:tr w:rsidR="00BB40D2" w:rsidRPr="00BB40D2" w:rsidTr="00C60511">
        <w:trPr>
          <w:jc w:val="center"/>
        </w:trPr>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B40D2" w:rsidRPr="00BB40D2" w:rsidRDefault="00BB40D2" w:rsidP="00BB40D2">
            <w:pPr>
              <w:rPr>
                <w:sz w:val="18"/>
                <w:szCs w:val="18"/>
              </w:rPr>
            </w:pPr>
            <w:r w:rsidRPr="00BB40D2">
              <w:rPr>
                <w:sz w:val="18"/>
                <w:szCs w:val="18"/>
              </w:rPr>
              <w:t>6.</w:t>
            </w:r>
          </w:p>
        </w:tc>
        <w:tc>
          <w:tcPr>
            <w:tcW w:w="6869" w:type="dxa"/>
            <w:tcBorders>
              <w:top w:val="single" w:sz="6" w:space="0" w:color="000000"/>
              <w:left w:val="single" w:sz="6" w:space="0" w:color="000000"/>
              <w:bottom w:val="single" w:sz="6" w:space="0" w:color="000000"/>
              <w:right w:val="single" w:sz="6" w:space="0" w:color="000000"/>
            </w:tcBorders>
            <w:shd w:val="clear" w:color="auto" w:fill="FFFFFF"/>
            <w:hideMark/>
          </w:tcPr>
          <w:p w:rsidR="00BB40D2" w:rsidRPr="00BB40D2" w:rsidRDefault="00BB40D2" w:rsidP="00C60511">
            <w:pPr>
              <w:ind w:left="-26"/>
              <w:rPr>
                <w:sz w:val="18"/>
                <w:szCs w:val="18"/>
              </w:rPr>
            </w:pPr>
            <w:r w:rsidRPr="00BB40D2">
              <w:rPr>
                <w:sz w:val="18"/>
                <w:szCs w:val="18"/>
              </w:rPr>
              <w:t>Тексты официальных выступлений и заявлений руководителя и заместителей руководителя органа местного самоуправления.</w:t>
            </w:r>
          </w:p>
        </w:tc>
        <w:tc>
          <w:tcPr>
            <w:tcW w:w="24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B40D2" w:rsidRPr="00BB40D2" w:rsidRDefault="00BB40D2" w:rsidP="00BB40D2">
            <w:pPr>
              <w:rPr>
                <w:sz w:val="18"/>
                <w:szCs w:val="18"/>
              </w:rPr>
            </w:pPr>
            <w:r w:rsidRPr="00BB40D2">
              <w:rPr>
                <w:sz w:val="18"/>
                <w:szCs w:val="18"/>
              </w:rPr>
              <w:t>По мере необходимости, не реже чем раз в квартал</w:t>
            </w:r>
          </w:p>
        </w:tc>
      </w:tr>
      <w:tr w:rsidR="00BB40D2" w:rsidRPr="00BB40D2" w:rsidTr="00C60511">
        <w:trPr>
          <w:jc w:val="center"/>
        </w:trPr>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B40D2" w:rsidRPr="00BB40D2" w:rsidRDefault="00BB40D2" w:rsidP="00BB40D2">
            <w:pPr>
              <w:rPr>
                <w:sz w:val="18"/>
                <w:szCs w:val="18"/>
              </w:rPr>
            </w:pPr>
            <w:r w:rsidRPr="00BB40D2">
              <w:rPr>
                <w:sz w:val="18"/>
                <w:szCs w:val="18"/>
              </w:rPr>
              <w:t>7.</w:t>
            </w:r>
          </w:p>
        </w:tc>
        <w:tc>
          <w:tcPr>
            <w:tcW w:w="933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B40D2" w:rsidRPr="00BB40D2" w:rsidRDefault="00BB40D2" w:rsidP="00C60511">
            <w:pPr>
              <w:ind w:left="-26"/>
              <w:rPr>
                <w:sz w:val="18"/>
                <w:szCs w:val="18"/>
              </w:rPr>
            </w:pPr>
            <w:r w:rsidRPr="00BB40D2">
              <w:rPr>
                <w:sz w:val="18"/>
                <w:szCs w:val="18"/>
              </w:rPr>
              <w:t>Статистическая информация о деятельности органа местного самоуправления, в том числе:</w:t>
            </w:r>
          </w:p>
        </w:tc>
      </w:tr>
      <w:tr w:rsidR="00BB40D2" w:rsidRPr="00BB40D2" w:rsidTr="00C60511">
        <w:trPr>
          <w:jc w:val="center"/>
        </w:trPr>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B40D2" w:rsidRPr="00BB40D2" w:rsidRDefault="00BB40D2" w:rsidP="00BB40D2">
            <w:pPr>
              <w:rPr>
                <w:sz w:val="18"/>
                <w:szCs w:val="18"/>
              </w:rPr>
            </w:pPr>
            <w:r w:rsidRPr="00BB40D2">
              <w:rPr>
                <w:sz w:val="18"/>
                <w:szCs w:val="18"/>
              </w:rPr>
              <w:t>7.1.</w:t>
            </w:r>
          </w:p>
        </w:tc>
        <w:tc>
          <w:tcPr>
            <w:tcW w:w="6869" w:type="dxa"/>
            <w:tcBorders>
              <w:top w:val="single" w:sz="6" w:space="0" w:color="000000"/>
              <w:left w:val="single" w:sz="6" w:space="0" w:color="000000"/>
              <w:bottom w:val="single" w:sz="6" w:space="0" w:color="000000"/>
              <w:right w:val="single" w:sz="6" w:space="0" w:color="000000"/>
            </w:tcBorders>
            <w:shd w:val="clear" w:color="auto" w:fill="FFFFFF"/>
            <w:hideMark/>
          </w:tcPr>
          <w:p w:rsidR="00BB40D2" w:rsidRPr="00BB40D2" w:rsidRDefault="00BB40D2" w:rsidP="00C60511">
            <w:pPr>
              <w:ind w:left="-26"/>
              <w:rPr>
                <w:sz w:val="18"/>
                <w:szCs w:val="18"/>
              </w:rPr>
            </w:pPr>
            <w:r w:rsidRPr="00BB40D2">
              <w:rPr>
                <w:sz w:val="18"/>
                <w:szCs w:val="18"/>
              </w:rPr>
              <w:t>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органа местного самоуправления.</w:t>
            </w:r>
          </w:p>
        </w:tc>
        <w:tc>
          <w:tcPr>
            <w:tcW w:w="24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B40D2" w:rsidRPr="00BB40D2" w:rsidRDefault="00BB40D2" w:rsidP="00BB40D2">
            <w:pPr>
              <w:rPr>
                <w:sz w:val="18"/>
                <w:szCs w:val="18"/>
              </w:rPr>
            </w:pPr>
            <w:r w:rsidRPr="00BB40D2">
              <w:rPr>
                <w:sz w:val="18"/>
                <w:szCs w:val="18"/>
              </w:rPr>
              <w:t>Ежеквартально</w:t>
            </w:r>
          </w:p>
        </w:tc>
      </w:tr>
      <w:tr w:rsidR="00BB40D2" w:rsidRPr="00BB40D2" w:rsidTr="00C60511">
        <w:trPr>
          <w:jc w:val="center"/>
        </w:trPr>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B40D2" w:rsidRPr="00BB40D2" w:rsidRDefault="00BB40D2" w:rsidP="00BB40D2">
            <w:pPr>
              <w:rPr>
                <w:sz w:val="18"/>
                <w:szCs w:val="18"/>
              </w:rPr>
            </w:pPr>
            <w:r w:rsidRPr="00BB40D2">
              <w:rPr>
                <w:sz w:val="18"/>
                <w:szCs w:val="18"/>
              </w:rPr>
              <w:t>7.2.</w:t>
            </w:r>
          </w:p>
        </w:tc>
        <w:tc>
          <w:tcPr>
            <w:tcW w:w="6869" w:type="dxa"/>
            <w:tcBorders>
              <w:top w:val="single" w:sz="6" w:space="0" w:color="000000"/>
              <w:left w:val="single" w:sz="6" w:space="0" w:color="000000"/>
              <w:bottom w:val="single" w:sz="6" w:space="0" w:color="000000"/>
              <w:right w:val="single" w:sz="6" w:space="0" w:color="000000"/>
            </w:tcBorders>
            <w:shd w:val="clear" w:color="auto" w:fill="FFFFFF"/>
            <w:hideMark/>
          </w:tcPr>
          <w:p w:rsidR="00BB40D2" w:rsidRPr="00BB40D2" w:rsidRDefault="00BB40D2" w:rsidP="00C60511">
            <w:pPr>
              <w:ind w:left="-26"/>
              <w:rPr>
                <w:sz w:val="18"/>
                <w:szCs w:val="18"/>
              </w:rPr>
            </w:pPr>
            <w:r w:rsidRPr="00BB40D2">
              <w:rPr>
                <w:sz w:val="18"/>
                <w:szCs w:val="18"/>
              </w:rPr>
              <w:t>Сведения об использовании органом местного самоуправления, подведомственными организациями выделяемых бюджетных средств</w:t>
            </w:r>
          </w:p>
        </w:tc>
        <w:tc>
          <w:tcPr>
            <w:tcW w:w="24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B40D2" w:rsidRPr="00BB40D2" w:rsidRDefault="00BB40D2" w:rsidP="00BB40D2">
            <w:pPr>
              <w:rPr>
                <w:sz w:val="18"/>
                <w:szCs w:val="18"/>
              </w:rPr>
            </w:pPr>
            <w:r w:rsidRPr="00BB40D2">
              <w:rPr>
                <w:sz w:val="18"/>
                <w:szCs w:val="18"/>
              </w:rPr>
              <w:t>Ежеквартально</w:t>
            </w:r>
          </w:p>
        </w:tc>
      </w:tr>
      <w:tr w:rsidR="00BB40D2" w:rsidRPr="00BB40D2" w:rsidTr="00C60511">
        <w:trPr>
          <w:jc w:val="center"/>
        </w:trPr>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B40D2" w:rsidRPr="00BB40D2" w:rsidRDefault="00BB40D2" w:rsidP="00BB40D2">
            <w:pPr>
              <w:rPr>
                <w:sz w:val="18"/>
                <w:szCs w:val="18"/>
              </w:rPr>
            </w:pPr>
            <w:r w:rsidRPr="00BB40D2">
              <w:rPr>
                <w:sz w:val="18"/>
                <w:szCs w:val="18"/>
              </w:rPr>
              <w:t>7.3.</w:t>
            </w:r>
          </w:p>
        </w:tc>
        <w:tc>
          <w:tcPr>
            <w:tcW w:w="6869" w:type="dxa"/>
            <w:tcBorders>
              <w:top w:val="single" w:sz="6" w:space="0" w:color="000000"/>
              <w:left w:val="single" w:sz="6" w:space="0" w:color="000000"/>
              <w:bottom w:val="single" w:sz="6" w:space="0" w:color="000000"/>
              <w:right w:val="single" w:sz="6" w:space="0" w:color="000000"/>
            </w:tcBorders>
            <w:shd w:val="clear" w:color="auto" w:fill="FFFFFF"/>
            <w:hideMark/>
          </w:tcPr>
          <w:p w:rsidR="00BB40D2" w:rsidRPr="00BB40D2" w:rsidRDefault="00BB40D2" w:rsidP="00C60511">
            <w:pPr>
              <w:ind w:left="-26"/>
              <w:rPr>
                <w:sz w:val="18"/>
                <w:szCs w:val="18"/>
              </w:rPr>
            </w:pPr>
            <w:r w:rsidRPr="00BB40D2">
              <w:rPr>
                <w:sz w:val="18"/>
                <w:szCs w:val="18"/>
              </w:rPr>
              <w:t>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tc>
        <w:tc>
          <w:tcPr>
            <w:tcW w:w="24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B40D2" w:rsidRPr="00BB40D2" w:rsidRDefault="00BB40D2" w:rsidP="00BB40D2">
            <w:pPr>
              <w:rPr>
                <w:sz w:val="18"/>
                <w:szCs w:val="18"/>
              </w:rPr>
            </w:pPr>
            <w:r w:rsidRPr="00BB40D2">
              <w:rPr>
                <w:sz w:val="18"/>
                <w:szCs w:val="18"/>
              </w:rPr>
              <w:t>Ежеквартально</w:t>
            </w:r>
          </w:p>
        </w:tc>
      </w:tr>
      <w:tr w:rsidR="00BB40D2" w:rsidRPr="00BB40D2" w:rsidTr="00C60511">
        <w:trPr>
          <w:jc w:val="center"/>
        </w:trPr>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B40D2" w:rsidRPr="00BB40D2" w:rsidRDefault="00BB40D2" w:rsidP="00BB40D2">
            <w:pPr>
              <w:rPr>
                <w:sz w:val="18"/>
                <w:szCs w:val="18"/>
              </w:rPr>
            </w:pPr>
            <w:r w:rsidRPr="00BB40D2">
              <w:rPr>
                <w:sz w:val="18"/>
                <w:szCs w:val="18"/>
              </w:rPr>
              <w:t>8.</w:t>
            </w:r>
          </w:p>
        </w:tc>
        <w:tc>
          <w:tcPr>
            <w:tcW w:w="933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B40D2" w:rsidRPr="00BB40D2" w:rsidRDefault="00BB40D2" w:rsidP="00C60511">
            <w:pPr>
              <w:ind w:left="-26"/>
              <w:rPr>
                <w:sz w:val="18"/>
                <w:szCs w:val="18"/>
              </w:rPr>
            </w:pPr>
            <w:r w:rsidRPr="00BB40D2">
              <w:rPr>
                <w:sz w:val="18"/>
                <w:szCs w:val="18"/>
              </w:rPr>
              <w:t>Информация о кадровом обеспечении органа местного самоуправления Шиховского сельского поселения, в том числе:</w:t>
            </w:r>
          </w:p>
        </w:tc>
      </w:tr>
      <w:tr w:rsidR="00BB40D2" w:rsidRPr="00BB40D2" w:rsidTr="00C60511">
        <w:trPr>
          <w:jc w:val="center"/>
        </w:trPr>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B40D2" w:rsidRPr="00BB40D2" w:rsidRDefault="00BB40D2" w:rsidP="00BB40D2">
            <w:pPr>
              <w:rPr>
                <w:sz w:val="18"/>
                <w:szCs w:val="18"/>
              </w:rPr>
            </w:pPr>
            <w:r w:rsidRPr="00BB40D2">
              <w:rPr>
                <w:sz w:val="18"/>
                <w:szCs w:val="18"/>
              </w:rPr>
              <w:t>8.1.</w:t>
            </w:r>
          </w:p>
        </w:tc>
        <w:tc>
          <w:tcPr>
            <w:tcW w:w="6869" w:type="dxa"/>
            <w:tcBorders>
              <w:top w:val="single" w:sz="6" w:space="0" w:color="000000"/>
              <w:left w:val="single" w:sz="6" w:space="0" w:color="000000"/>
              <w:bottom w:val="single" w:sz="6" w:space="0" w:color="000000"/>
              <w:right w:val="single" w:sz="6" w:space="0" w:color="000000"/>
            </w:tcBorders>
            <w:shd w:val="clear" w:color="auto" w:fill="FFFFFF"/>
            <w:hideMark/>
          </w:tcPr>
          <w:p w:rsidR="00BB40D2" w:rsidRPr="00BB40D2" w:rsidRDefault="00BB40D2" w:rsidP="00C60511">
            <w:pPr>
              <w:ind w:left="-26"/>
              <w:rPr>
                <w:sz w:val="18"/>
                <w:szCs w:val="18"/>
              </w:rPr>
            </w:pPr>
            <w:r w:rsidRPr="00BB40D2">
              <w:rPr>
                <w:sz w:val="18"/>
                <w:szCs w:val="18"/>
              </w:rPr>
              <w:t>Порядок поступления граждан на муниципальную службу.</w:t>
            </w:r>
          </w:p>
        </w:tc>
        <w:tc>
          <w:tcPr>
            <w:tcW w:w="24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B40D2" w:rsidRPr="00BB40D2" w:rsidRDefault="00BB40D2" w:rsidP="00BB40D2">
            <w:pPr>
              <w:rPr>
                <w:sz w:val="18"/>
                <w:szCs w:val="18"/>
              </w:rPr>
            </w:pPr>
            <w:r w:rsidRPr="00BB40D2">
              <w:rPr>
                <w:sz w:val="18"/>
                <w:szCs w:val="18"/>
              </w:rPr>
              <w:t>По мере необходимости</w:t>
            </w:r>
          </w:p>
        </w:tc>
      </w:tr>
      <w:tr w:rsidR="00BB40D2" w:rsidRPr="00BB40D2" w:rsidTr="00C60511">
        <w:trPr>
          <w:jc w:val="center"/>
        </w:trPr>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B40D2" w:rsidRPr="00BB40D2" w:rsidRDefault="00BB40D2" w:rsidP="00BB40D2">
            <w:pPr>
              <w:rPr>
                <w:sz w:val="18"/>
                <w:szCs w:val="18"/>
              </w:rPr>
            </w:pPr>
            <w:r w:rsidRPr="00BB40D2">
              <w:rPr>
                <w:sz w:val="18"/>
                <w:szCs w:val="18"/>
              </w:rPr>
              <w:t>8.2.</w:t>
            </w:r>
          </w:p>
        </w:tc>
        <w:tc>
          <w:tcPr>
            <w:tcW w:w="6869" w:type="dxa"/>
            <w:tcBorders>
              <w:top w:val="single" w:sz="6" w:space="0" w:color="000000"/>
              <w:left w:val="single" w:sz="6" w:space="0" w:color="000000"/>
              <w:bottom w:val="single" w:sz="6" w:space="0" w:color="000000"/>
              <w:right w:val="single" w:sz="6" w:space="0" w:color="000000"/>
            </w:tcBorders>
            <w:shd w:val="clear" w:color="auto" w:fill="FFFFFF"/>
            <w:hideMark/>
          </w:tcPr>
          <w:p w:rsidR="00BB40D2" w:rsidRPr="00BB40D2" w:rsidRDefault="00BB40D2" w:rsidP="00C60511">
            <w:pPr>
              <w:ind w:left="-26"/>
              <w:rPr>
                <w:sz w:val="18"/>
                <w:szCs w:val="18"/>
              </w:rPr>
            </w:pPr>
            <w:r w:rsidRPr="00BB40D2">
              <w:rPr>
                <w:sz w:val="18"/>
                <w:szCs w:val="18"/>
              </w:rPr>
              <w:t>Сведения о вакантных должностях муниципальной службы, имеющихся в органе местного самоуправления.</w:t>
            </w:r>
          </w:p>
        </w:tc>
        <w:tc>
          <w:tcPr>
            <w:tcW w:w="24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B40D2" w:rsidRPr="00BB40D2" w:rsidRDefault="00BB40D2" w:rsidP="00BB40D2">
            <w:pPr>
              <w:rPr>
                <w:sz w:val="18"/>
                <w:szCs w:val="18"/>
              </w:rPr>
            </w:pPr>
            <w:r w:rsidRPr="00BB40D2">
              <w:rPr>
                <w:sz w:val="18"/>
                <w:szCs w:val="18"/>
              </w:rPr>
              <w:t>При объявлении вакансий</w:t>
            </w:r>
          </w:p>
        </w:tc>
      </w:tr>
      <w:tr w:rsidR="00BB40D2" w:rsidRPr="00BB40D2" w:rsidTr="00C60511">
        <w:trPr>
          <w:jc w:val="center"/>
        </w:trPr>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B40D2" w:rsidRPr="00BB40D2" w:rsidRDefault="00BB40D2" w:rsidP="00BB40D2">
            <w:pPr>
              <w:rPr>
                <w:sz w:val="18"/>
                <w:szCs w:val="18"/>
              </w:rPr>
            </w:pPr>
            <w:r w:rsidRPr="00BB40D2">
              <w:rPr>
                <w:sz w:val="18"/>
                <w:szCs w:val="18"/>
              </w:rPr>
              <w:t>8.3.</w:t>
            </w:r>
          </w:p>
        </w:tc>
        <w:tc>
          <w:tcPr>
            <w:tcW w:w="6869" w:type="dxa"/>
            <w:tcBorders>
              <w:top w:val="single" w:sz="6" w:space="0" w:color="000000"/>
              <w:left w:val="single" w:sz="6" w:space="0" w:color="000000"/>
              <w:bottom w:val="single" w:sz="6" w:space="0" w:color="000000"/>
              <w:right w:val="single" w:sz="6" w:space="0" w:color="000000"/>
            </w:tcBorders>
            <w:shd w:val="clear" w:color="auto" w:fill="FFFFFF"/>
            <w:hideMark/>
          </w:tcPr>
          <w:p w:rsidR="00BB40D2" w:rsidRPr="00BB40D2" w:rsidRDefault="00BB40D2" w:rsidP="00C60511">
            <w:pPr>
              <w:ind w:left="-26"/>
              <w:rPr>
                <w:sz w:val="18"/>
                <w:szCs w:val="18"/>
              </w:rPr>
            </w:pPr>
            <w:r w:rsidRPr="00BB40D2">
              <w:rPr>
                <w:sz w:val="18"/>
                <w:szCs w:val="18"/>
              </w:rPr>
              <w:t>Квалификационные требования к кандидатам на замещение вакантных должностей муниципальной службы.</w:t>
            </w:r>
          </w:p>
        </w:tc>
        <w:tc>
          <w:tcPr>
            <w:tcW w:w="24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B40D2" w:rsidRPr="00BB40D2" w:rsidRDefault="00BB40D2" w:rsidP="00BB40D2">
            <w:pPr>
              <w:rPr>
                <w:sz w:val="18"/>
                <w:szCs w:val="18"/>
              </w:rPr>
            </w:pPr>
            <w:r w:rsidRPr="00BB40D2">
              <w:rPr>
                <w:sz w:val="18"/>
                <w:szCs w:val="18"/>
              </w:rPr>
              <w:t>При объявлении вакансий</w:t>
            </w:r>
          </w:p>
        </w:tc>
      </w:tr>
      <w:tr w:rsidR="00BB40D2" w:rsidRPr="00BB40D2" w:rsidTr="00C60511">
        <w:trPr>
          <w:jc w:val="center"/>
        </w:trPr>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B40D2" w:rsidRPr="00BB40D2" w:rsidRDefault="00BB40D2" w:rsidP="00BB40D2">
            <w:pPr>
              <w:rPr>
                <w:sz w:val="18"/>
                <w:szCs w:val="18"/>
              </w:rPr>
            </w:pPr>
            <w:r w:rsidRPr="00BB40D2">
              <w:rPr>
                <w:sz w:val="18"/>
                <w:szCs w:val="18"/>
              </w:rPr>
              <w:t>8.4.</w:t>
            </w:r>
          </w:p>
        </w:tc>
        <w:tc>
          <w:tcPr>
            <w:tcW w:w="6869" w:type="dxa"/>
            <w:tcBorders>
              <w:top w:val="single" w:sz="6" w:space="0" w:color="000000"/>
              <w:left w:val="single" w:sz="6" w:space="0" w:color="000000"/>
              <w:bottom w:val="single" w:sz="6" w:space="0" w:color="000000"/>
              <w:right w:val="single" w:sz="6" w:space="0" w:color="000000"/>
            </w:tcBorders>
            <w:shd w:val="clear" w:color="auto" w:fill="FFFFFF"/>
            <w:hideMark/>
          </w:tcPr>
          <w:p w:rsidR="00BB40D2" w:rsidRPr="00BB40D2" w:rsidRDefault="00BB40D2" w:rsidP="00C60511">
            <w:pPr>
              <w:ind w:left="-26"/>
              <w:rPr>
                <w:sz w:val="18"/>
                <w:szCs w:val="18"/>
              </w:rPr>
            </w:pPr>
            <w:r w:rsidRPr="00BB40D2">
              <w:rPr>
                <w:sz w:val="18"/>
                <w:szCs w:val="18"/>
              </w:rPr>
              <w:t>Условия и результаты конкурсов на замещение вакантных должностей муниципальной службы</w:t>
            </w:r>
          </w:p>
        </w:tc>
        <w:tc>
          <w:tcPr>
            <w:tcW w:w="24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B40D2" w:rsidRPr="00BB40D2" w:rsidRDefault="00BB40D2" w:rsidP="00BB40D2">
            <w:pPr>
              <w:rPr>
                <w:sz w:val="18"/>
                <w:szCs w:val="18"/>
              </w:rPr>
            </w:pPr>
            <w:r w:rsidRPr="00BB40D2">
              <w:rPr>
                <w:sz w:val="18"/>
                <w:szCs w:val="18"/>
              </w:rPr>
              <w:t>При проведении конкурсов</w:t>
            </w:r>
          </w:p>
        </w:tc>
      </w:tr>
      <w:tr w:rsidR="00BB40D2" w:rsidRPr="00BB40D2" w:rsidTr="00C60511">
        <w:trPr>
          <w:jc w:val="center"/>
        </w:trPr>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B40D2" w:rsidRPr="00BB40D2" w:rsidRDefault="00BB40D2" w:rsidP="00BB40D2">
            <w:pPr>
              <w:rPr>
                <w:sz w:val="18"/>
                <w:szCs w:val="18"/>
              </w:rPr>
            </w:pPr>
            <w:r w:rsidRPr="00BB40D2">
              <w:rPr>
                <w:sz w:val="18"/>
                <w:szCs w:val="18"/>
              </w:rPr>
              <w:t>8.5.</w:t>
            </w:r>
          </w:p>
        </w:tc>
        <w:tc>
          <w:tcPr>
            <w:tcW w:w="6869" w:type="dxa"/>
            <w:tcBorders>
              <w:top w:val="single" w:sz="6" w:space="0" w:color="000000"/>
              <w:left w:val="single" w:sz="6" w:space="0" w:color="000000"/>
              <w:bottom w:val="single" w:sz="6" w:space="0" w:color="000000"/>
              <w:right w:val="single" w:sz="6" w:space="0" w:color="000000"/>
            </w:tcBorders>
            <w:shd w:val="clear" w:color="auto" w:fill="FFFFFF"/>
            <w:hideMark/>
          </w:tcPr>
          <w:p w:rsidR="00BB40D2" w:rsidRPr="00BB40D2" w:rsidRDefault="00BB40D2" w:rsidP="00C60511">
            <w:pPr>
              <w:ind w:left="-26"/>
              <w:rPr>
                <w:sz w:val="18"/>
                <w:szCs w:val="18"/>
              </w:rPr>
            </w:pPr>
            <w:r w:rsidRPr="00BB40D2">
              <w:rPr>
                <w:sz w:val="18"/>
                <w:szCs w:val="18"/>
              </w:rPr>
              <w:t>Номера телефонов, по которым можно получить информацию по вопросу замещения вакантных должностей в органе местного самоуправления.</w:t>
            </w:r>
          </w:p>
        </w:tc>
        <w:tc>
          <w:tcPr>
            <w:tcW w:w="24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B40D2" w:rsidRPr="00BB40D2" w:rsidRDefault="00BB40D2" w:rsidP="00BB40D2">
            <w:pPr>
              <w:rPr>
                <w:sz w:val="18"/>
                <w:szCs w:val="18"/>
              </w:rPr>
            </w:pPr>
            <w:r w:rsidRPr="00BB40D2">
              <w:rPr>
                <w:sz w:val="18"/>
                <w:szCs w:val="18"/>
              </w:rPr>
              <w:t>По мере необходимости</w:t>
            </w:r>
          </w:p>
        </w:tc>
      </w:tr>
      <w:tr w:rsidR="00BB40D2" w:rsidRPr="00BB40D2" w:rsidTr="00C60511">
        <w:trPr>
          <w:jc w:val="center"/>
        </w:trPr>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B40D2" w:rsidRPr="00BB40D2" w:rsidRDefault="00BB40D2" w:rsidP="00BB40D2">
            <w:pPr>
              <w:rPr>
                <w:sz w:val="18"/>
                <w:szCs w:val="18"/>
              </w:rPr>
            </w:pPr>
            <w:r w:rsidRPr="00BB40D2">
              <w:rPr>
                <w:sz w:val="18"/>
                <w:szCs w:val="18"/>
              </w:rPr>
              <w:t>9.</w:t>
            </w:r>
          </w:p>
        </w:tc>
        <w:tc>
          <w:tcPr>
            <w:tcW w:w="933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B40D2" w:rsidRPr="00BB40D2" w:rsidRDefault="00BB40D2" w:rsidP="00C60511">
            <w:pPr>
              <w:ind w:left="-26"/>
              <w:rPr>
                <w:sz w:val="18"/>
                <w:szCs w:val="18"/>
              </w:rPr>
            </w:pPr>
            <w:r w:rsidRPr="00BB40D2">
              <w:rPr>
                <w:sz w:val="18"/>
                <w:szCs w:val="18"/>
              </w:rPr>
              <w:t>Информация о работе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tc>
      </w:tr>
      <w:tr w:rsidR="00BB40D2" w:rsidRPr="00BB40D2" w:rsidTr="00C60511">
        <w:trPr>
          <w:jc w:val="center"/>
        </w:trPr>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B40D2" w:rsidRPr="00BB40D2" w:rsidRDefault="00BB40D2" w:rsidP="00BB40D2">
            <w:pPr>
              <w:rPr>
                <w:sz w:val="18"/>
                <w:szCs w:val="18"/>
              </w:rPr>
            </w:pPr>
            <w:r w:rsidRPr="00BB40D2">
              <w:rPr>
                <w:sz w:val="18"/>
                <w:szCs w:val="18"/>
              </w:rPr>
              <w:t>9.1.</w:t>
            </w:r>
          </w:p>
        </w:tc>
        <w:tc>
          <w:tcPr>
            <w:tcW w:w="6869" w:type="dxa"/>
            <w:tcBorders>
              <w:top w:val="single" w:sz="6" w:space="0" w:color="000000"/>
              <w:left w:val="single" w:sz="6" w:space="0" w:color="000000"/>
              <w:bottom w:val="single" w:sz="6" w:space="0" w:color="000000"/>
              <w:right w:val="single" w:sz="6" w:space="0" w:color="000000"/>
            </w:tcBorders>
            <w:shd w:val="clear" w:color="auto" w:fill="FFFFFF"/>
            <w:hideMark/>
          </w:tcPr>
          <w:p w:rsidR="00BB40D2" w:rsidRPr="00BB40D2" w:rsidRDefault="00BB40D2" w:rsidP="00C60511">
            <w:pPr>
              <w:ind w:left="-26"/>
              <w:rPr>
                <w:sz w:val="18"/>
                <w:szCs w:val="18"/>
              </w:rPr>
            </w:pPr>
            <w:r w:rsidRPr="00BB40D2">
              <w:rPr>
                <w:sz w:val="18"/>
                <w:szCs w:val="18"/>
              </w:rPr>
              <w:t>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tc>
        <w:tc>
          <w:tcPr>
            <w:tcW w:w="24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B40D2" w:rsidRPr="00BB40D2" w:rsidRDefault="00BB40D2" w:rsidP="00BB40D2">
            <w:pPr>
              <w:rPr>
                <w:sz w:val="18"/>
                <w:szCs w:val="18"/>
              </w:rPr>
            </w:pPr>
            <w:r w:rsidRPr="00BB40D2">
              <w:rPr>
                <w:sz w:val="18"/>
                <w:szCs w:val="18"/>
              </w:rPr>
              <w:t>По мере необходимости</w:t>
            </w:r>
          </w:p>
        </w:tc>
      </w:tr>
      <w:tr w:rsidR="00BB40D2" w:rsidRPr="00BB40D2" w:rsidTr="00C60511">
        <w:trPr>
          <w:jc w:val="center"/>
        </w:trPr>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B40D2" w:rsidRPr="00BB40D2" w:rsidRDefault="00BB40D2" w:rsidP="00BB40D2">
            <w:pPr>
              <w:rPr>
                <w:sz w:val="18"/>
                <w:szCs w:val="18"/>
              </w:rPr>
            </w:pPr>
            <w:r w:rsidRPr="00BB40D2">
              <w:rPr>
                <w:sz w:val="18"/>
                <w:szCs w:val="18"/>
              </w:rPr>
              <w:t>9.2.</w:t>
            </w:r>
          </w:p>
        </w:tc>
        <w:tc>
          <w:tcPr>
            <w:tcW w:w="6869" w:type="dxa"/>
            <w:tcBorders>
              <w:top w:val="single" w:sz="6" w:space="0" w:color="000000"/>
              <w:left w:val="single" w:sz="6" w:space="0" w:color="000000"/>
              <w:bottom w:val="single" w:sz="6" w:space="0" w:color="000000"/>
              <w:right w:val="single" w:sz="6" w:space="0" w:color="000000"/>
            </w:tcBorders>
            <w:shd w:val="clear" w:color="auto" w:fill="FFFFFF"/>
            <w:hideMark/>
          </w:tcPr>
          <w:p w:rsidR="00BB40D2" w:rsidRPr="00BB40D2" w:rsidRDefault="00BB40D2" w:rsidP="00C60511">
            <w:pPr>
              <w:ind w:left="-26"/>
              <w:rPr>
                <w:sz w:val="18"/>
                <w:szCs w:val="18"/>
              </w:rPr>
            </w:pPr>
            <w:r w:rsidRPr="00BB40D2">
              <w:rPr>
                <w:sz w:val="18"/>
                <w:szCs w:val="18"/>
              </w:rPr>
              <w:t>Фамилия, имя и отчество руководителя подразделения или иного должностного лица, к полномочиям которых отнесены организация приема лиц, указанных в подпункте "9.1." настоящего перечня, обеспечение рассмотрения их обращений, а также номер телефона, по которому можно получить информацию справочного характера.</w:t>
            </w:r>
          </w:p>
        </w:tc>
        <w:tc>
          <w:tcPr>
            <w:tcW w:w="24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B40D2" w:rsidRPr="00BB40D2" w:rsidRDefault="00BB40D2" w:rsidP="00BB40D2">
            <w:pPr>
              <w:rPr>
                <w:sz w:val="18"/>
                <w:szCs w:val="18"/>
              </w:rPr>
            </w:pPr>
            <w:r w:rsidRPr="00BB40D2">
              <w:rPr>
                <w:sz w:val="18"/>
                <w:szCs w:val="18"/>
              </w:rPr>
              <w:t>По мере необходимости</w:t>
            </w:r>
          </w:p>
        </w:tc>
      </w:tr>
      <w:tr w:rsidR="00BB40D2" w:rsidRPr="00BB40D2" w:rsidTr="00C60511">
        <w:trPr>
          <w:jc w:val="center"/>
        </w:trPr>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B40D2" w:rsidRPr="00BB40D2" w:rsidRDefault="00BB40D2" w:rsidP="00BB40D2">
            <w:pPr>
              <w:rPr>
                <w:sz w:val="18"/>
                <w:szCs w:val="18"/>
              </w:rPr>
            </w:pPr>
            <w:r w:rsidRPr="00BB40D2">
              <w:rPr>
                <w:sz w:val="18"/>
                <w:szCs w:val="18"/>
              </w:rPr>
              <w:t>9.3.</w:t>
            </w:r>
          </w:p>
        </w:tc>
        <w:tc>
          <w:tcPr>
            <w:tcW w:w="6869" w:type="dxa"/>
            <w:tcBorders>
              <w:top w:val="single" w:sz="6" w:space="0" w:color="000000"/>
              <w:left w:val="single" w:sz="6" w:space="0" w:color="000000"/>
              <w:bottom w:val="single" w:sz="6" w:space="0" w:color="000000"/>
              <w:right w:val="single" w:sz="6" w:space="0" w:color="000000"/>
            </w:tcBorders>
            <w:shd w:val="clear" w:color="auto" w:fill="FFFFFF"/>
            <w:hideMark/>
          </w:tcPr>
          <w:p w:rsidR="00BB40D2" w:rsidRPr="00BB40D2" w:rsidRDefault="00BB40D2" w:rsidP="00C60511">
            <w:pPr>
              <w:ind w:left="-26"/>
              <w:rPr>
                <w:sz w:val="18"/>
                <w:szCs w:val="18"/>
              </w:rPr>
            </w:pPr>
            <w:r w:rsidRPr="00BB40D2">
              <w:rPr>
                <w:sz w:val="18"/>
                <w:szCs w:val="18"/>
              </w:rPr>
              <w:t>Обзоры обращений лиц, указанных в подпункте "9.1." настоящего перечня, а также обобщенную информацию о результатах рассмотрения этих обращений и принятых мерах.</w:t>
            </w:r>
          </w:p>
        </w:tc>
        <w:tc>
          <w:tcPr>
            <w:tcW w:w="24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B40D2" w:rsidRPr="00BB40D2" w:rsidRDefault="00BB40D2" w:rsidP="00BB40D2">
            <w:pPr>
              <w:rPr>
                <w:sz w:val="18"/>
                <w:szCs w:val="18"/>
              </w:rPr>
            </w:pPr>
            <w:r w:rsidRPr="00BB40D2">
              <w:rPr>
                <w:sz w:val="18"/>
                <w:szCs w:val="18"/>
              </w:rPr>
              <w:t>Ежеквартально</w:t>
            </w:r>
          </w:p>
        </w:tc>
      </w:tr>
      <w:tr w:rsidR="00BB40D2" w:rsidRPr="00BB40D2" w:rsidTr="00C60511">
        <w:trPr>
          <w:jc w:val="center"/>
        </w:trPr>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B40D2" w:rsidRPr="00BB40D2" w:rsidRDefault="00BB40D2" w:rsidP="00BB40D2">
            <w:pPr>
              <w:rPr>
                <w:sz w:val="18"/>
                <w:szCs w:val="18"/>
              </w:rPr>
            </w:pPr>
            <w:r w:rsidRPr="00BB40D2">
              <w:rPr>
                <w:sz w:val="18"/>
                <w:szCs w:val="18"/>
              </w:rPr>
              <w:t>10.</w:t>
            </w:r>
          </w:p>
        </w:tc>
        <w:tc>
          <w:tcPr>
            <w:tcW w:w="933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B40D2" w:rsidRPr="00BB40D2" w:rsidRDefault="00BB40D2" w:rsidP="00C60511">
            <w:pPr>
              <w:ind w:left="-26"/>
              <w:rPr>
                <w:sz w:val="18"/>
                <w:szCs w:val="18"/>
              </w:rPr>
            </w:pPr>
            <w:r w:rsidRPr="00BB40D2">
              <w:rPr>
                <w:sz w:val="18"/>
                <w:szCs w:val="18"/>
              </w:rPr>
              <w:t>Информация об организации экспертизы проектов нормативных правовых актов и иных документов в целях выявления в них положений, способствующих созданию условий для проявления коррупции, в том числе:</w:t>
            </w:r>
          </w:p>
        </w:tc>
      </w:tr>
      <w:tr w:rsidR="00BB40D2" w:rsidRPr="00BB40D2" w:rsidTr="00C60511">
        <w:trPr>
          <w:jc w:val="center"/>
        </w:trPr>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B40D2" w:rsidRPr="00BB40D2" w:rsidRDefault="00BB40D2" w:rsidP="00BB40D2">
            <w:pPr>
              <w:rPr>
                <w:sz w:val="18"/>
                <w:szCs w:val="18"/>
              </w:rPr>
            </w:pPr>
            <w:r w:rsidRPr="00BB40D2">
              <w:rPr>
                <w:sz w:val="18"/>
                <w:szCs w:val="18"/>
              </w:rPr>
              <w:t>10.1</w:t>
            </w:r>
          </w:p>
        </w:tc>
        <w:tc>
          <w:tcPr>
            <w:tcW w:w="6869" w:type="dxa"/>
            <w:tcBorders>
              <w:top w:val="single" w:sz="6" w:space="0" w:color="000000"/>
              <w:left w:val="single" w:sz="6" w:space="0" w:color="000000"/>
              <w:bottom w:val="single" w:sz="6" w:space="0" w:color="000000"/>
              <w:right w:val="single" w:sz="6" w:space="0" w:color="000000"/>
            </w:tcBorders>
            <w:shd w:val="clear" w:color="auto" w:fill="FFFFFF"/>
            <w:hideMark/>
          </w:tcPr>
          <w:p w:rsidR="00BB40D2" w:rsidRPr="00BB40D2" w:rsidRDefault="00BB40D2" w:rsidP="00C60511">
            <w:pPr>
              <w:ind w:left="-26"/>
              <w:rPr>
                <w:sz w:val="18"/>
                <w:szCs w:val="18"/>
              </w:rPr>
            </w:pPr>
            <w:r w:rsidRPr="00BB40D2">
              <w:rPr>
                <w:sz w:val="18"/>
                <w:szCs w:val="18"/>
              </w:rPr>
              <w:t xml:space="preserve">Перечень юридических и физических лиц аккредитованных органом местного самоуправления для проведения независимой экспертизы на </w:t>
            </w:r>
            <w:proofErr w:type="spellStart"/>
            <w:r w:rsidRPr="00BB40D2">
              <w:rPr>
                <w:sz w:val="18"/>
                <w:szCs w:val="18"/>
              </w:rPr>
              <w:t>коррупциогенность</w:t>
            </w:r>
            <w:proofErr w:type="spellEnd"/>
            <w:r w:rsidRPr="00BB40D2">
              <w:rPr>
                <w:sz w:val="18"/>
                <w:szCs w:val="18"/>
              </w:rPr>
              <w:t xml:space="preserve"> нормативных правовых актов и иных документов.</w:t>
            </w:r>
          </w:p>
        </w:tc>
        <w:tc>
          <w:tcPr>
            <w:tcW w:w="24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B40D2" w:rsidRPr="00BB40D2" w:rsidRDefault="00BB40D2" w:rsidP="00BB40D2">
            <w:pPr>
              <w:rPr>
                <w:sz w:val="18"/>
                <w:szCs w:val="18"/>
              </w:rPr>
            </w:pPr>
            <w:r w:rsidRPr="00BB40D2">
              <w:rPr>
                <w:sz w:val="18"/>
                <w:szCs w:val="18"/>
              </w:rPr>
              <w:t>По мере необходимости</w:t>
            </w:r>
          </w:p>
        </w:tc>
      </w:tr>
      <w:tr w:rsidR="00BB40D2" w:rsidRPr="00BB40D2" w:rsidTr="00C60511">
        <w:trPr>
          <w:jc w:val="center"/>
        </w:trPr>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B40D2" w:rsidRPr="00BB40D2" w:rsidRDefault="00BB40D2" w:rsidP="00BB40D2">
            <w:pPr>
              <w:rPr>
                <w:sz w:val="18"/>
                <w:szCs w:val="18"/>
              </w:rPr>
            </w:pPr>
            <w:r w:rsidRPr="00BB40D2">
              <w:rPr>
                <w:sz w:val="18"/>
                <w:szCs w:val="18"/>
              </w:rPr>
              <w:t>10.2.</w:t>
            </w:r>
          </w:p>
        </w:tc>
        <w:tc>
          <w:tcPr>
            <w:tcW w:w="6869" w:type="dxa"/>
            <w:tcBorders>
              <w:top w:val="single" w:sz="6" w:space="0" w:color="000000"/>
              <w:left w:val="single" w:sz="6" w:space="0" w:color="000000"/>
              <w:bottom w:val="single" w:sz="6" w:space="0" w:color="000000"/>
              <w:right w:val="single" w:sz="6" w:space="0" w:color="000000"/>
            </w:tcBorders>
            <w:shd w:val="clear" w:color="auto" w:fill="FFFFFF"/>
            <w:hideMark/>
          </w:tcPr>
          <w:p w:rsidR="00BB40D2" w:rsidRPr="00BB40D2" w:rsidRDefault="00BB40D2" w:rsidP="00C60511">
            <w:pPr>
              <w:ind w:left="-26"/>
              <w:rPr>
                <w:sz w:val="18"/>
                <w:szCs w:val="18"/>
              </w:rPr>
            </w:pPr>
            <w:r w:rsidRPr="00BB40D2">
              <w:rPr>
                <w:sz w:val="18"/>
                <w:szCs w:val="18"/>
              </w:rPr>
              <w:t xml:space="preserve">Проекты документов, затрагивающих права, свободы и обязанности человека и </w:t>
            </w:r>
            <w:r w:rsidRPr="00BB40D2">
              <w:rPr>
                <w:sz w:val="18"/>
                <w:szCs w:val="18"/>
              </w:rPr>
              <w:lastRenderedPageBreak/>
              <w:t>гражданина или устанавливающих правовой статус организаций.</w:t>
            </w:r>
          </w:p>
        </w:tc>
        <w:tc>
          <w:tcPr>
            <w:tcW w:w="24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B40D2" w:rsidRPr="00BB40D2" w:rsidRDefault="00BB40D2" w:rsidP="00BB40D2">
            <w:pPr>
              <w:rPr>
                <w:sz w:val="18"/>
                <w:szCs w:val="18"/>
              </w:rPr>
            </w:pPr>
            <w:r w:rsidRPr="00BB40D2">
              <w:rPr>
                <w:sz w:val="18"/>
                <w:szCs w:val="18"/>
              </w:rPr>
              <w:lastRenderedPageBreak/>
              <w:t xml:space="preserve">в течение рабочего дня, </w:t>
            </w:r>
            <w:r w:rsidRPr="00BB40D2">
              <w:rPr>
                <w:sz w:val="18"/>
                <w:szCs w:val="18"/>
              </w:rPr>
              <w:lastRenderedPageBreak/>
              <w:t>соответствующего дню их направления в районную прокуратуру</w:t>
            </w:r>
          </w:p>
        </w:tc>
      </w:tr>
      <w:tr w:rsidR="00BB40D2" w:rsidRPr="00BB40D2" w:rsidTr="00C60511">
        <w:trPr>
          <w:jc w:val="center"/>
        </w:trPr>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rsidR="00BB40D2" w:rsidRPr="00BB40D2" w:rsidRDefault="00BB40D2" w:rsidP="00BB40D2">
            <w:pPr>
              <w:jc w:val="both"/>
              <w:rPr>
                <w:sz w:val="18"/>
                <w:szCs w:val="18"/>
              </w:rPr>
            </w:pPr>
            <w:r w:rsidRPr="00BB40D2">
              <w:rPr>
                <w:sz w:val="18"/>
                <w:szCs w:val="18"/>
              </w:rPr>
              <w:lastRenderedPageBreak/>
              <w:t>11</w:t>
            </w:r>
          </w:p>
        </w:tc>
        <w:tc>
          <w:tcPr>
            <w:tcW w:w="933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B40D2" w:rsidRPr="00BB40D2" w:rsidRDefault="00BB40D2" w:rsidP="00C60511">
            <w:pPr>
              <w:ind w:left="-26"/>
              <w:jc w:val="both"/>
              <w:rPr>
                <w:sz w:val="18"/>
                <w:szCs w:val="18"/>
              </w:rPr>
            </w:pPr>
            <w:r w:rsidRPr="00BB40D2">
              <w:rPr>
                <w:sz w:val="18"/>
                <w:szCs w:val="18"/>
              </w:rPr>
              <w:t>Информация о состоянии окружающей среды (экологической информации) в том числе:</w:t>
            </w:r>
          </w:p>
        </w:tc>
      </w:tr>
      <w:tr w:rsidR="00BB40D2" w:rsidRPr="00BB40D2" w:rsidTr="00C60511">
        <w:trPr>
          <w:jc w:val="center"/>
        </w:trPr>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rsidR="00BB40D2" w:rsidRPr="00BB40D2" w:rsidRDefault="00BB40D2" w:rsidP="00BB40D2">
            <w:pPr>
              <w:jc w:val="both"/>
              <w:rPr>
                <w:sz w:val="18"/>
                <w:szCs w:val="18"/>
              </w:rPr>
            </w:pPr>
            <w:r w:rsidRPr="00BB40D2">
              <w:rPr>
                <w:sz w:val="18"/>
                <w:szCs w:val="18"/>
              </w:rPr>
              <w:t>11.1.</w:t>
            </w:r>
          </w:p>
        </w:tc>
        <w:tc>
          <w:tcPr>
            <w:tcW w:w="6869" w:type="dxa"/>
            <w:tcBorders>
              <w:top w:val="single" w:sz="6" w:space="0" w:color="000000"/>
              <w:left w:val="single" w:sz="6" w:space="0" w:color="000000"/>
              <w:bottom w:val="single" w:sz="6" w:space="0" w:color="000000"/>
              <w:right w:val="single" w:sz="6" w:space="0" w:color="000000"/>
            </w:tcBorders>
            <w:shd w:val="clear" w:color="auto" w:fill="FFFFFF"/>
            <w:hideMark/>
          </w:tcPr>
          <w:p w:rsidR="00BB40D2" w:rsidRPr="00BB40D2" w:rsidRDefault="00BB40D2" w:rsidP="00C60511">
            <w:pPr>
              <w:ind w:left="-26"/>
              <w:jc w:val="both"/>
              <w:rPr>
                <w:sz w:val="18"/>
                <w:szCs w:val="18"/>
              </w:rPr>
            </w:pPr>
            <w:r w:rsidRPr="00BB40D2">
              <w:rPr>
                <w:sz w:val="18"/>
                <w:szCs w:val="18"/>
              </w:rPr>
              <w:t>о пунктах приема отработанных ртутьсодержащих ламп, включая:</w:t>
            </w:r>
          </w:p>
          <w:p w:rsidR="00BB40D2" w:rsidRPr="00BB40D2" w:rsidRDefault="00BB40D2" w:rsidP="00C60511">
            <w:pPr>
              <w:ind w:left="-26"/>
              <w:jc w:val="both"/>
              <w:rPr>
                <w:sz w:val="18"/>
                <w:szCs w:val="18"/>
              </w:rPr>
            </w:pPr>
            <w:r w:rsidRPr="00BB40D2">
              <w:rPr>
                <w:sz w:val="18"/>
                <w:szCs w:val="18"/>
              </w:rPr>
              <w:t>наименование пункта приема;</w:t>
            </w:r>
          </w:p>
          <w:p w:rsidR="00BB40D2" w:rsidRPr="00BB40D2" w:rsidRDefault="00BB40D2" w:rsidP="00C60511">
            <w:pPr>
              <w:ind w:left="-26"/>
              <w:jc w:val="both"/>
              <w:rPr>
                <w:sz w:val="18"/>
                <w:szCs w:val="18"/>
              </w:rPr>
            </w:pPr>
            <w:r w:rsidRPr="00BB40D2">
              <w:rPr>
                <w:sz w:val="18"/>
                <w:szCs w:val="18"/>
              </w:rPr>
              <w:t>адрес пункта приема</w:t>
            </w:r>
          </w:p>
        </w:tc>
        <w:tc>
          <w:tcPr>
            <w:tcW w:w="2461" w:type="dxa"/>
            <w:tcBorders>
              <w:top w:val="single" w:sz="6" w:space="0" w:color="000000"/>
              <w:left w:val="single" w:sz="6" w:space="0" w:color="000000"/>
              <w:bottom w:val="single" w:sz="6" w:space="0" w:color="000000"/>
              <w:right w:val="single" w:sz="6" w:space="0" w:color="000000"/>
            </w:tcBorders>
            <w:shd w:val="clear" w:color="auto" w:fill="FFFFFF"/>
            <w:hideMark/>
          </w:tcPr>
          <w:p w:rsidR="00BB40D2" w:rsidRPr="00BB40D2" w:rsidRDefault="00BB40D2" w:rsidP="00BB40D2">
            <w:pPr>
              <w:jc w:val="both"/>
              <w:rPr>
                <w:sz w:val="18"/>
                <w:szCs w:val="18"/>
              </w:rPr>
            </w:pPr>
            <w:proofErr w:type="gramStart"/>
            <w:r w:rsidRPr="00BB40D2">
              <w:rPr>
                <w:sz w:val="18"/>
                <w:szCs w:val="18"/>
              </w:rPr>
              <w:t>в соответствии с Постановлением Правительства Российской Федерации от 28 декабря 2020 г. N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roofErr w:type="gramEnd"/>
          </w:p>
        </w:tc>
      </w:tr>
      <w:tr w:rsidR="00BB40D2" w:rsidRPr="00BB40D2" w:rsidTr="00C60511">
        <w:trPr>
          <w:jc w:val="center"/>
        </w:trPr>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rsidR="00BB40D2" w:rsidRPr="00BB40D2" w:rsidRDefault="00BB40D2" w:rsidP="00BB40D2">
            <w:pPr>
              <w:jc w:val="both"/>
              <w:rPr>
                <w:sz w:val="18"/>
                <w:szCs w:val="18"/>
              </w:rPr>
            </w:pPr>
            <w:r w:rsidRPr="00BB40D2">
              <w:rPr>
                <w:sz w:val="18"/>
                <w:szCs w:val="18"/>
              </w:rPr>
              <w:t>11.2.</w:t>
            </w:r>
          </w:p>
        </w:tc>
        <w:tc>
          <w:tcPr>
            <w:tcW w:w="6869" w:type="dxa"/>
            <w:tcBorders>
              <w:top w:val="single" w:sz="6" w:space="0" w:color="000000"/>
              <w:left w:val="single" w:sz="6" w:space="0" w:color="000000"/>
              <w:bottom w:val="single" w:sz="6" w:space="0" w:color="000000"/>
              <w:right w:val="single" w:sz="6" w:space="0" w:color="000000"/>
            </w:tcBorders>
            <w:shd w:val="clear" w:color="auto" w:fill="FFFFFF"/>
            <w:hideMark/>
          </w:tcPr>
          <w:p w:rsidR="00BB40D2" w:rsidRPr="00BB40D2" w:rsidRDefault="00BB40D2" w:rsidP="00C60511">
            <w:pPr>
              <w:ind w:left="-26"/>
              <w:jc w:val="both"/>
              <w:rPr>
                <w:sz w:val="18"/>
                <w:szCs w:val="18"/>
              </w:rPr>
            </w:pPr>
            <w:r w:rsidRPr="00BB40D2">
              <w:rPr>
                <w:sz w:val="18"/>
                <w:szCs w:val="18"/>
              </w:rPr>
              <w:t>Сведения об охотничьих ресурсах, об их использовании и сохранении, об охотничьих угодьях, об охотниках, о юридических лицах и об индивидуальных предпринимателях, осуществляющих виды деятельности в сфере охотничьего хозяйства</w:t>
            </w:r>
          </w:p>
        </w:tc>
        <w:tc>
          <w:tcPr>
            <w:tcW w:w="2461" w:type="dxa"/>
            <w:tcBorders>
              <w:top w:val="single" w:sz="6" w:space="0" w:color="000000"/>
              <w:left w:val="single" w:sz="6" w:space="0" w:color="000000"/>
              <w:bottom w:val="single" w:sz="6" w:space="0" w:color="000000"/>
              <w:right w:val="single" w:sz="6" w:space="0" w:color="000000"/>
            </w:tcBorders>
            <w:shd w:val="clear" w:color="auto" w:fill="FFFFFF"/>
            <w:hideMark/>
          </w:tcPr>
          <w:p w:rsidR="00BB40D2" w:rsidRPr="00BB40D2" w:rsidRDefault="00BB40D2" w:rsidP="00BB40D2">
            <w:pPr>
              <w:jc w:val="both"/>
              <w:rPr>
                <w:sz w:val="18"/>
                <w:szCs w:val="18"/>
              </w:rPr>
            </w:pPr>
            <w:r w:rsidRPr="00BB40D2">
              <w:rPr>
                <w:sz w:val="18"/>
                <w:szCs w:val="18"/>
              </w:rPr>
              <w:t>непрерывно</w:t>
            </w:r>
          </w:p>
        </w:tc>
      </w:tr>
      <w:tr w:rsidR="00BB40D2" w:rsidRPr="00BB40D2" w:rsidTr="00C60511">
        <w:trPr>
          <w:jc w:val="center"/>
        </w:trPr>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rsidR="00BB40D2" w:rsidRPr="00BB40D2" w:rsidRDefault="00BB40D2" w:rsidP="00BB40D2">
            <w:pPr>
              <w:jc w:val="both"/>
              <w:rPr>
                <w:sz w:val="18"/>
                <w:szCs w:val="18"/>
              </w:rPr>
            </w:pPr>
            <w:r w:rsidRPr="00BB40D2">
              <w:rPr>
                <w:sz w:val="18"/>
                <w:szCs w:val="18"/>
              </w:rPr>
              <w:t>11.3.</w:t>
            </w:r>
          </w:p>
        </w:tc>
        <w:tc>
          <w:tcPr>
            <w:tcW w:w="6869" w:type="dxa"/>
            <w:tcBorders>
              <w:top w:val="single" w:sz="6" w:space="0" w:color="000000"/>
              <w:left w:val="single" w:sz="6" w:space="0" w:color="000000"/>
              <w:bottom w:val="single" w:sz="6" w:space="0" w:color="000000"/>
              <w:right w:val="single" w:sz="6" w:space="0" w:color="000000"/>
            </w:tcBorders>
            <w:shd w:val="clear" w:color="auto" w:fill="FFFFFF"/>
            <w:hideMark/>
          </w:tcPr>
          <w:p w:rsidR="00BB40D2" w:rsidRPr="00BB40D2" w:rsidRDefault="00BB40D2" w:rsidP="00C60511">
            <w:pPr>
              <w:ind w:left="-26"/>
              <w:jc w:val="both"/>
              <w:rPr>
                <w:sz w:val="18"/>
                <w:szCs w:val="18"/>
              </w:rPr>
            </w:pPr>
            <w:r w:rsidRPr="00BB40D2">
              <w:rPr>
                <w:sz w:val="18"/>
                <w:szCs w:val="18"/>
              </w:rPr>
              <w:t>Сведения о проведении общественных обсуждений, направленных на информирование граждан и юридических лиц о планируемой (намечаемой) хозяйственной деятельности и ее возможном воздействии на окружающую среду, включая:</w:t>
            </w:r>
          </w:p>
          <w:p w:rsidR="00BB40D2" w:rsidRPr="00BB40D2" w:rsidRDefault="00BB40D2" w:rsidP="00C60511">
            <w:pPr>
              <w:ind w:left="-26"/>
              <w:jc w:val="both"/>
              <w:rPr>
                <w:sz w:val="18"/>
                <w:szCs w:val="18"/>
              </w:rPr>
            </w:pPr>
            <w:r w:rsidRPr="00BB40D2">
              <w:rPr>
                <w:sz w:val="18"/>
                <w:szCs w:val="18"/>
              </w:rPr>
              <w:t>форму проведения общественных обсуждений;</w:t>
            </w:r>
          </w:p>
          <w:p w:rsidR="00BB40D2" w:rsidRPr="00BB40D2" w:rsidRDefault="00BB40D2" w:rsidP="00C60511">
            <w:pPr>
              <w:ind w:left="-26"/>
              <w:jc w:val="both"/>
              <w:rPr>
                <w:sz w:val="18"/>
                <w:szCs w:val="18"/>
              </w:rPr>
            </w:pPr>
            <w:r w:rsidRPr="00BB40D2">
              <w:rPr>
                <w:sz w:val="18"/>
                <w:szCs w:val="18"/>
              </w:rPr>
              <w:t>даты, времени и места проведения общественных обсуждений;</w:t>
            </w:r>
          </w:p>
          <w:p w:rsidR="00BB40D2" w:rsidRPr="00BB40D2" w:rsidRDefault="00BB40D2" w:rsidP="00C60511">
            <w:pPr>
              <w:ind w:left="-26"/>
              <w:jc w:val="both"/>
              <w:rPr>
                <w:sz w:val="18"/>
                <w:szCs w:val="18"/>
              </w:rPr>
            </w:pPr>
            <w:r w:rsidRPr="00BB40D2">
              <w:rPr>
                <w:sz w:val="18"/>
                <w:szCs w:val="18"/>
              </w:rPr>
              <w:t>наименования и места размещения объекта общественного обсуждения</w:t>
            </w:r>
          </w:p>
        </w:tc>
        <w:tc>
          <w:tcPr>
            <w:tcW w:w="2461" w:type="dxa"/>
            <w:tcBorders>
              <w:top w:val="single" w:sz="6" w:space="0" w:color="000000"/>
              <w:left w:val="single" w:sz="6" w:space="0" w:color="000000"/>
              <w:bottom w:val="single" w:sz="6" w:space="0" w:color="000000"/>
              <w:right w:val="single" w:sz="6" w:space="0" w:color="000000"/>
            </w:tcBorders>
            <w:shd w:val="clear" w:color="auto" w:fill="FFFFFF"/>
            <w:hideMark/>
          </w:tcPr>
          <w:p w:rsidR="00BB40D2" w:rsidRPr="00BB40D2" w:rsidRDefault="00BB40D2" w:rsidP="00BB40D2">
            <w:pPr>
              <w:jc w:val="both"/>
              <w:rPr>
                <w:sz w:val="18"/>
                <w:szCs w:val="18"/>
              </w:rPr>
            </w:pPr>
            <w:r w:rsidRPr="00BB40D2">
              <w:rPr>
                <w:sz w:val="18"/>
                <w:szCs w:val="18"/>
              </w:rPr>
              <w:t xml:space="preserve">не </w:t>
            </w:r>
            <w:proofErr w:type="gramStart"/>
            <w:r w:rsidRPr="00BB40D2">
              <w:rPr>
                <w:sz w:val="18"/>
                <w:szCs w:val="18"/>
              </w:rPr>
              <w:t>позднее</w:t>
            </w:r>
            <w:proofErr w:type="gramEnd"/>
            <w:r w:rsidRPr="00BB40D2">
              <w:rPr>
                <w:sz w:val="18"/>
                <w:szCs w:val="18"/>
              </w:rPr>
              <w:t xml:space="preserve"> чем за 3 календарных дня до начала планируемого общественного обсуждения</w:t>
            </w:r>
          </w:p>
        </w:tc>
      </w:tr>
      <w:tr w:rsidR="00BB40D2" w:rsidRPr="00BB40D2" w:rsidTr="00C60511">
        <w:trPr>
          <w:jc w:val="center"/>
        </w:trPr>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rsidR="00BB40D2" w:rsidRPr="00BB40D2" w:rsidRDefault="00BB40D2" w:rsidP="00BB40D2">
            <w:pPr>
              <w:jc w:val="both"/>
              <w:rPr>
                <w:sz w:val="18"/>
                <w:szCs w:val="18"/>
              </w:rPr>
            </w:pPr>
            <w:r w:rsidRPr="00BB40D2">
              <w:rPr>
                <w:sz w:val="18"/>
                <w:szCs w:val="18"/>
              </w:rPr>
              <w:t>11.4.</w:t>
            </w:r>
          </w:p>
          <w:p w:rsidR="00BB40D2" w:rsidRPr="00BB40D2" w:rsidRDefault="00BB40D2" w:rsidP="00BB40D2">
            <w:pPr>
              <w:jc w:val="both"/>
              <w:rPr>
                <w:sz w:val="18"/>
                <w:szCs w:val="18"/>
              </w:rPr>
            </w:pPr>
          </w:p>
        </w:tc>
        <w:tc>
          <w:tcPr>
            <w:tcW w:w="6869" w:type="dxa"/>
            <w:tcBorders>
              <w:top w:val="single" w:sz="6" w:space="0" w:color="000000"/>
              <w:left w:val="single" w:sz="6" w:space="0" w:color="000000"/>
              <w:bottom w:val="single" w:sz="6" w:space="0" w:color="000000"/>
              <w:right w:val="single" w:sz="6" w:space="0" w:color="000000"/>
            </w:tcBorders>
            <w:shd w:val="clear" w:color="auto" w:fill="FFFFFF"/>
            <w:hideMark/>
          </w:tcPr>
          <w:p w:rsidR="00BB40D2" w:rsidRPr="00BB40D2" w:rsidRDefault="00BB40D2" w:rsidP="00C60511">
            <w:pPr>
              <w:ind w:left="-26"/>
              <w:jc w:val="both"/>
              <w:rPr>
                <w:sz w:val="18"/>
                <w:szCs w:val="18"/>
              </w:rPr>
            </w:pPr>
            <w:r w:rsidRPr="00BB40D2">
              <w:rPr>
                <w:sz w:val="18"/>
                <w:szCs w:val="18"/>
              </w:rPr>
              <w:t>Информация о лесах, расположенных на землях населенных пунктов, размещаемая на официальном сайте органа местного самоуправления (для городских лесов) включая:</w:t>
            </w:r>
          </w:p>
          <w:p w:rsidR="00BB40D2" w:rsidRPr="00BB40D2" w:rsidRDefault="00BB40D2" w:rsidP="00C60511">
            <w:pPr>
              <w:ind w:left="-26"/>
              <w:jc w:val="both"/>
              <w:rPr>
                <w:sz w:val="18"/>
                <w:szCs w:val="18"/>
              </w:rPr>
            </w:pPr>
            <w:r w:rsidRPr="00BB40D2">
              <w:rPr>
                <w:sz w:val="18"/>
                <w:szCs w:val="18"/>
              </w:rPr>
              <w:t>схему распределения лесов по преобладающим породам и группам возраста;</w:t>
            </w:r>
          </w:p>
          <w:p w:rsidR="00BB40D2" w:rsidRPr="00BB40D2" w:rsidRDefault="00BB40D2" w:rsidP="00C60511">
            <w:pPr>
              <w:ind w:left="-26"/>
              <w:jc w:val="both"/>
              <w:rPr>
                <w:sz w:val="18"/>
                <w:szCs w:val="18"/>
              </w:rPr>
            </w:pPr>
            <w:r w:rsidRPr="00BB40D2">
              <w:rPr>
                <w:sz w:val="18"/>
                <w:szCs w:val="18"/>
              </w:rPr>
              <w:t>схему распределения лесов в границах особо охраняемых природных территорий;</w:t>
            </w:r>
          </w:p>
          <w:p w:rsidR="00BB40D2" w:rsidRPr="00BB40D2" w:rsidRDefault="00BB40D2" w:rsidP="00C60511">
            <w:pPr>
              <w:ind w:left="-26"/>
              <w:jc w:val="both"/>
              <w:rPr>
                <w:sz w:val="18"/>
                <w:szCs w:val="18"/>
              </w:rPr>
            </w:pPr>
            <w:r w:rsidRPr="00BB40D2">
              <w:rPr>
                <w:sz w:val="18"/>
                <w:szCs w:val="18"/>
              </w:rPr>
              <w:t>схему распределения лесов, в которых ограничено пребывание граждан;</w:t>
            </w:r>
          </w:p>
          <w:p w:rsidR="00BB40D2" w:rsidRPr="00BB40D2" w:rsidRDefault="00BB40D2" w:rsidP="00C60511">
            <w:pPr>
              <w:ind w:left="-26"/>
              <w:jc w:val="both"/>
              <w:rPr>
                <w:sz w:val="18"/>
                <w:szCs w:val="18"/>
              </w:rPr>
            </w:pPr>
            <w:r w:rsidRPr="00BB40D2">
              <w:rPr>
                <w:sz w:val="18"/>
                <w:szCs w:val="18"/>
              </w:rPr>
              <w:t>схему распределения лесных участков, планируемых к предоставлению в пользование в порядке, установленном лесным законодательством Российской Федерации</w:t>
            </w:r>
          </w:p>
        </w:tc>
        <w:tc>
          <w:tcPr>
            <w:tcW w:w="2461" w:type="dxa"/>
            <w:tcBorders>
              <w:top w:val="single" w:sz="6" w:space="0" w:color="000000"/>
              <w:left w:val="single" w:sz="6" w:space="0" w:color="000000"/>
              <w:bottom w:val="single" w:sz="6" w:space="0" w:color="000000"/>
              <w:right w:val="single" w:sz="6" w:space="0" w:color="000000"/>
            </w:tcBorders>
            <w:shd w:val="clear" w:color="auto" w:fill="FFFFFF"/>
            <w:hideMark/>
          </w:tcPr>
          <w:p w:rsidR="00BB40D2" w:rsidRPr="00BB40D2" w:rsidRDefault="00BB40D2" w:rsidP="00BB40D2">
            <w:pPr>
              <w:jc w:val="both"/>
              <w:rPr>
                <w:sz w:val="18"/>
                <w:szCs w:val="18"/>
              </w:rPr>
            </w:pPr>
            <w:r w:rsidRPr="00BB40D2">
              <w:rPr>
                <w:sz w:val="18"/>
                <w:szCs w:val="18"/>
              </w:rPr>
              <w:t>по мере поступления информации</w:t>
            </w:r>
          </w:p>
        </w:tc>
      </w:tr>
    </w:tbl>
    <w:p w:rsidR="00C60511" w:rsidRPr="00BB40D2" w:rsidRDefault="00C60511" w:rsidP="00C60511">
      <w:pPr>
        <w:jc w:val="both"/>
        <w:rPr>
          <w:sz w:val="18"/>
          <w:szCs w:val="18"/>
        </w:rPr>
      </w:pPr>
      <w:r w:rsidRPr="00BB40D2">
        <w:rPr>
          <w:sz w:val="18"/>
          <w:szCs w:val="18"/>
        </w:rPr>
        <w:t>Администрация сельского поселения наряду с указанной в настоящем Перечне информацией может размещать на Информационном портале иную информацию о своей деятельности с учетом требований действующего законодательства, за исключением информации ограниченного доступа.</w:t>
      </w:r>
    </w:p>
    <w:p w:rsidR="00C60511" w:rsidRPr="00BB40D2" w:rsidRDefault="00C60511" w:rsidP="00C60511">
      <w:pPr>
        <w:jc w:val="both"/>
        <w:rPr>
          <w:sz w:val="18"/>
          <w:szCs w:val="18"/>
        </w:rPr>
      </w:pPr>
      <w:r w:rsidRPr="00BB40D2">
        <w:rPr>
          <w:sz w:val="18"/>
          <w:szCs w:val="18"/>
        </w:rPr>
        <w:tab/>
        <w:t>Информационные материалы, размещаемые на Информационном портале, должны быть своевременны, точны и должны отражать</w:t>
      </w:r>
    </w:p>
    <w:p w:rsidR="00C60511" w:rsidRDefault="00C60511" w:rsidP="00C60511">
      <w:pPr>
        <w:jc w:val="both"/>
        <w:rPr>
          <w:sz w:val="18"/>
          <w:szCs w:val="18"/>
        </w:rPr>
      </w:pPr>
      <w:r w:rsidRPr="00BB40D2">
        <w:rPr>
          <w:sz w:val="18"/>
          <w:szCs w:val="18"/>
        </w:rPr>
        <w:t>текущее (действительное) состояние.</w:t>
      </w:r>
    </w:p>
    <w:p w:rsidR="00C60511" w:rsidRPr="00BB40D2" w:rsidRDefault="00C60511" w:rsidP="00C60511">
      <w:pPr>
        <w:jc w:val="both"/>
        <w:rPr>
          <w:sz w:val="18"/>
          <w:szCs w:val="18"/>
        </w:rPr>
      </w:pPr>
    </w:p>
    <w:p w:rsidR="00C60511" w:rsidRPr="00BB40D2" w:rsidRDefault="00C60511" w:rsidP="00C60511">
      <w:pPr>
        <w:widowControl/>
        <w:tabs>
          <w:tab w:val="left" w:pos="0"/>
        </w:tabs>
        <w:autoSpaceDE/>
        <w:autoSpaceDN/>
        <w:adjustRightInd/>
        <w:ind w:right="-851"/>
        <w:contextualSpacing/>
        <w:rPr>
          <w:b/>
          <w:sz w:val="18"/>
          <w:szCs w:val="18"/>
        </w:rPr>
      </w:pPr>
    </w:p>
    <w:p w:rsidR="00C60511" w:rsidRPr="00C60511" w:rsidRDefault="00C60511" w:rsidP="00C60511">
      <w:pPr>
        <w:jc w:val="center"/>
        <w:rPr>
          <w:b/>
          <w:sz w:val="16"/>
          <w:szCs w:val="16"/>
        </w:rPr>
      </w:pPr>
      <w:r w:rsidRPr="00C60511">
        <w:rPr>
          <w:b/>
          <w:sz w:val="16"/>
          <w:szCs w:val="16"/>
        </w:rPr>
        <w:t>Уведомление о проведении общественного обсуждения</w:t>
      </w:r>
    </w:p>
    <w:p w:rsidR="00C60511" w:rsidRPr="00C60511" w:rsidRDefault="00C60511" w:rsidP="00C60511">
      <w:pPr>
        <w:jc w:val="both"/>
        <w:rPr>
          <w:sz w:val="16"/>
          <w:szCs w:val="16"/>
        </w:rPr>
      </w:pPr>
    </w:p>
    <w:p w:rsidR="00C60511" w:rsidRPr="00C60511" w:rsidRDefault="00C60511" w:rsidP="00C60511">
      <w:pPr>
        <w:jc w:val="both"/>
        <w:rPr>
          <w:sz w:val="16"/>
          <w:szCs w:val="16"/>
        </w:rPr>
      </w:pPr>
      <w:r w:rsidRPr="00C60511">
        <w:rPr>
          <w:sz w:val="16"/>
          <w:szCs w:val="16"/>
        </w:rPr>
        <w:tab/>
      </w:r>
      <w:proofErr w:type="gramStart"/>
      <w:r w:rsidRPr="00C60511">
        <w:rPr>
          <w:sz w:val="16"/>
          <w:szCs w:val="16"/>
        </w:rPr>
        <w:t xml:space="preserve">Администрация Шиховского сельского поселения Слободского района Кировской области сообщает, что в соответствии с требованиями постановления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r w:rsidRPr="00C60511">
        <w:rPr>
          <w:b/>
          <w:sz w:val="16"/>
          <w:szCs w:val="16"/>
        </w:rPr>
        <w:t>с 1 октября по 1 ноября 2022 года проводится общественное обсуждение</w:t>
      </w:r>
      <w:r w:rsidRPr="00C60511">
        <w:rPr>
          <w:sz w:val="16"/>
          <w:szCs w:val="16"/>
        </w:rPr>
        <w:t xml:space="preserve"> следующих проектов программ профилактики рисков причинения вреда (ущерба) охраняемым законом ценностям</w:t>
      </w:r>
      <w:proofErr w:type="gramEnd"/>
      <w:r w:rsidRPr="00C60511">
        <w:rPr>
          <w:sz w:val="16"/>
          <w:szCs w:val="16"/>
        </w:rPr>
        <w:t xml:space="preserve"> по муниципальному контролю:</w:t>
      </w:r>
    </w:p>
    <w:p w:rsidR="00C60511" w:rsidRPr="00C60511" w:rsidRDefault="00C60511" w:rsidP="00C60511">
      <w:pPr>
        <w:jc w:val="both"/>
        <w:rPr>
          <w:sz w:val="16"/>
          <w:szCs w:val="16"/>
        </w:rPr>
      </w:pPr>
      <w:r w:rsidRPr="00C60511">
        <w:rPr>
          <w:sz w:val="16"/>
          <w:szCs w:val="16"/>
        </w:rPr>
        <w:tab/>
        <w:t xml:space="preserve">- Программа профилактики рисков причинения вреда (ущерба) охраняемым законом ценностям по муниципальному контролю в сфере благоустройства в </w:t>
      </w:r>
      <w:proofErr w:type="spellStart"/>
      <w:r w:rsidRPr="00C60511">
        <w:rPr>
          <w:sz w:val="16"/>
          <w:szCs w:val="16"/>
        </w:rPr>
        <w:t>Шиховском</w:t>
      </w:r>
      <w:proofErr w:type="spellEnd"/>
      <w:r w:rsidRPr="00C60511">
        <w:rPr>
          <w:sz w:val="16"/>
          <w:szCs w:val="16"/>
        </w:rPr>
        <w:t xml:space="preserve"> сельском поселении Слободского района Кировской области на 2023 год/</w:t>
      </w:r>
    </w:p>
    <w:p w:rsidR="00C60511" w:rsidRPr="00C60511" w:rsidRDefault="00C60511" w:rsidP="00C60511">
      <w:pPr>
        <w:jc w:val="both"/>
        <w:rPr>
          <w:sz w:val="16"/>
          <w:szCs w:val="16"/>
        </w:rPr>
      </w:pPr>
      <w:r w:rsidRPr="00C60511">
        <w:rPr>
          <w:sz w:val="16"/>
          <w:szCs w:val="16"/>
        </w:rPr>
        <w:tab/>
        <w:t>- Программа профилактики рисков причинения вреда (ущерба) охраняемым законом ценностям по муниципальному жилищному контролю на территории Шиховского сельского поселения Слободского района Кировской области на 2023 год.</w:t>
      </w:r>
    </w:p>
    <w:p w:rsidR="00C60511" w:rsidRPr="00C60511" w:rsidRDefault="00C60511" w:rsidP="00C60511">
      <w:pPr>
        <w:jc w:val="both"/>
        <w:rPr>
          <w:sz w:val="16"/>
          <w:szCs w:val="16"/>
        </w:rPr>
      </w:pPr>
      <w:r w:rsidRPr="00C60511">
        <w:rPr>
          <w:sz w:val="16"/>
          <w:szCs w:val="16"/>
        </w:rPr>
        <w:tab/>
        <w:t>- Программа профилактики рисков причинения вреда (ущерба) охраняемым законом ценностям по муниципальному контролю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Шиховское сельское поселение Слободского района Кировской области на 2023 год.</w:t>
      </w:r>
    </w:p>
    <w:p w:rsidR="00C60511" w:rsidRPr="00C60511" w:rsidRDefault="00C60511" w:rsidP="00C60511">
      <w:pPr>
        <w:jc w:val="both"/>
        <w:rPr>
          <w:sz w:val="16"/>
          <w:szCs w:val="16"/>
        </w:rPr>
      </w:pPr>
      <w:r w:rsidRPr="00C60511">
        <w:rPr>
          <w:sz w:val="16"/>
          <w:szCs w:val="16"/>
        </w:rPr>
        <w:tab/>
        <w:t>- Программа профилактики рисков причинения вреда (ущерба) охраняемым законом ценностям по лесному контролю в муниципальном образовании Шиховское сельское поселение Слободского района Кировской области на 2023 год.</w:t>
      </w:r>
    </w:p>
    <w:p w:rsidR="00C60511" w:rsidRPr="00C60511" w:rsidRDefault="00C60511" w:rsidP="00C60511">
      <w:pPr>
        <w:jc w:val="both"/>
        <w:rPr>
          <w:sz w:val="16"/>
          <w:szCs w:val="16"/>
        </w:rPr>
      </w:pPr>
      <w:r w:rsidRPr="00C60511">
        <w:rPr>
          <w:sz w:val="16"/>
          <w:szCs w:val="16"/>
        </w:rPr>
        <w:tab/>
        <w:t xml:space="preserve">В целях общественного обсуждения вышеуказанные проекты программы профилактики размещены на </w:t>
      </w:r>
      <w:r w:rsidRPr="00C60511">
        <w:rPr>
          <w:b/>
          <w:sz w:val="16"/>
          <w:szCs w:val="16"/>
        </w:rPr>
        <w:t>официальном сайте муниципального образования в информационно-телекоммуникационной сети "Интернет" http://shihovoadm.ru в разделе «Документы. Проекты НПА»</w:t>
      </w:r>
      <w:proofErr w:type="gramStart"/>
      <w:r w:rsidRPr="00C60511">
        <w:rPr>
          <w:sz w:val="16"/>
          <w:szCs w:val="16"/>
        </w:rPr>
        <w:t xml:space="preserve"> :</w:t>
      </w:r>
      <w:proofErr w:type="gramEnd"/>
      <w:r w:rsidRPr="00C60511">
        <w:rPr>
          <w:sz w:val="16"/>
          <w:szCs w:val="16"/>
        </w:rPr>
        <w:t xml:space="preserve"> </w:t>
      </w:r>
      <w:hyperlink r:id="rId22" w:history="1">
        <w:r w:rsidRPr="00C60511">
          <w:rPr>
            <w:rStyle w:val="afffc"/>
            <w:sz w:val="16"/>
            <w:szCs w:val="16"/>
          </w:rPr>
          <w:t>http://shihovoadm.ru/проекты-нпа/</w:t>
        </w:r>
      </w:hyperlink>
    </w:p>
    <w:p w:rsidR="00C60511" w:rsidRPr="00C60511" w:rsidRDefault="00C60511" w:rsidP="00C60511">
      <w:pPr>
        <w:jc w:val="both"/>
        <w:rPr>
          <w:sz w:val="16"/>
          <w:szCs w:val="16"/>
        </w:rPr>
      </w:pPr>
      <w:r w:rsidRPr="00C60511">
        <w:rPr>
          <w:sz w:val="16"/>
          <w:szCs w:val="16"/>
        </w:rPr>
        <w:tab/>
        <w:t xml:space="preserve">Предложения принимаются </w:t>
      </w:r>
      <w:r w:rsidRPr="00C60511">
        <w:rPr>
          <w:b/>
          <w:sz w:val="16"/>
          <w:szCs w:val="16"/>
        </w:rPr>
        <w:t>с 01 октября по 01 ноября 2021 года</w:t>
      </w:r>
      <w:r w:rsidRPr="00C60511">
        <w:rPr>
          <w:sz w:val="16"/>
          <w:szCs w:val="16"/>
        </w:rPr>
        <w:t>.</w:t>
      </w:r>
    </w:p>
    <w:p w:rsidR="00C60511" w:rsidRPr="00C60511" w:rsidRDefault="00C60511" w:rsidP="00C60511">
      <w:pPr>
        <w:jc w:val="both"/>
        <w:rPr>
          <w:sz w:val="16"/>
          <w:szCs w:val="16"/>
        </w:rPr>
      </w:pPr>
      <w:r w:rsidRPr="00C60511">
        <w:rPr>
          <w:sz w:val="16"/>
          <w:szCs w:val="16"/>
        </w:rPr>
        <w:tab/>
        <w:t>Способы подачи предложений по итогам рассмотрения:</w:t>
      </w:r>
    </w:p>
    <w:p w:rsidR="00C60511" w:rsidRPr="00C60511" w:rsidRDefault="00C60511" w:rsidP="00C60511">
      <w:pPr>
        <w:jc w:val="both"/>
        <w:rPr>
          <w:sz w:val="16"/>
          <w:szCs w:val="16"/>
        </w:rPr>
      </w:pPr>
      <w:r w:rsidRPr="00C60511">
        <w:rPr>
          <w:sz w:val="16"/>
          <w:szCs w:val="16"/>
        </w:rPr>
        <w:tab/>
      </w:r>
      <w:proofErr w:type="gramStart"/>
      <w:r w:rsidRPr="00C60511">
        <w:rPr>
          <w:sz w:val="16"/>
          <w:szCs w:val="16"/>
        </w:rPr>
        <w:t xml:space="preserve">- </w:t>
      </w:r>
      <w:r w:rsidRPr="00C60511">
        <w:rPr>
          <w:b/>
          <w:sz w:val="16"/>
          <w:szCs w:val="16"/>
        </w:rPr>
        <w:t>почтовым отправлением:</w:t>
      </w:r>
      <w:r w:rsidRPr="00C60511">
        <w:rPr>
          <w:sz w:val="16"/>
          <w:szCs w:val="16"/>
        </w:rPr>
        <w:t xml:space="preserve"> 613118, Кировская область, Слободской район, д. Шихово, ул. Солнечная, д.1;</w:t>
      </w:r>
      <w:proofErr w:type="gramEnd"/>
    </w:p>
    <w:p w:rsidR="00C60511" w:rsidRPr="00C60511" w:rsidRDefault="00C60511" w:rsidP="00C60511">
      <w:pPr>
        <w:jc w:val="both"/>
        <w:rPr>
          <w:sz w:val="16"/>
          <w:szCs w:val="16"/>
        </w:rPr>
      </w:pPr>
      <w:r w:rsidRPr="00C60511">
        <w:rPr>
          <w:sz w:val="16"/>
          <w:szCs w:val="16"/>
        </w:rPr>
        <w:tab/>
      </w:r>
      <w:proofErr w:type="gramStart"/>
      <w:r w:rsidRPr="00C60511">
        <w:rPr>
          <w:sz w:val="16"/>
          <w:szCs w:val="16"/>
        </w:rPr>
        <w:t xml:space="preserve">- </w:t>
      </w:r>
      <w:r w:rsidRPr="00C60511">
        <w:rPr>
          <w:b/>
          <w:sz w:val="16"/>
          <w:szCs w:val="16"/>
        </w:rPr>
        <w:t>нарочным:</w:t>
      </w:r>
      <w:r w:rsidRPr="00C60511">
        <w:rPr>
          <w:sz w:val="16"/>
          <w:szCs w:val="16"/>
        </w:rPr>
        <w:t xml:space="preserve"> 613118, Кировская область, Слободской район, д. Шихово, ул. Солнечная, д.1, 2 этаж, </w:t>
      </w:r>
      <w:proofErr w:type="spellStart"/>
      <w:r w:rsidRPr="00C60511">
        <w:rPr>
          <w:sz w:val="16"/>
          <w:szCs w:val="16"/>
        </w:rPr>
        <w:t>каб</w:t>
      </w:r>
      <w:proofErr w:type="spellEnd"/>
      <w:r w:rsidRPr="00C60511">
        <w:rPr>
          <w:sz w:val="16"/>
          <w:szCs w:val="16"/>
        </w:rPr>
        <w:t>. №4;</w:t>
      </w:r>
      <w:proofErr w:type="gramEnd"/>
    </w:p>
    <w:p w:rsidR="00C60511" w:rsidRPr="00C60511" w:rsidRDefault="00C60511" w:rsidP="00C60511">
      <w:pPr>
        <w:jc w:val="both"/>
        <w:rPr>
          <w:sz w:val="16"/>
          <w:szCs w:val="16"/>
        </w:rPr>
      </w:pPr>
      <w:r w:rsidRPr="00C60511">
        <w:rPr>
          <w:sz w:val="16"/>
          <w:szCs w:val="16"/>
        </w:rPr>
        <w:tab/>
        <w:t xml:space="preserve">- </w:t>
      </w:r>
      <w:r w:rsidRPr="00C60511">
        <w:rPr>
          <w:b/>
          <w:sz w:val="16"/>
          <w:szCs w:val="16"/>
        </w:rPr>
        <w:t>на адрес электронной почты:</w:t>
      </w:r>
      <w:r w:rsidRPr="00C60511">
        <w:rPr>
          <w:sz w:val="16"/>
          <w:szCs w:val="16"/>
        </w:rPr>
        <w:t xml:space="preserve"> </w:t>
      </w:r>
      <w:proofErr w:type="spellStart"/>
      <w:r w:rsidRPr="00C60511">
        <w:rPr>
          <w:sz w:val="16"/>
          <w:szCs w:val="16"/>
          <w:lang w:val="en-US"/>
        </w:rPr>
        <w:t>admshihovo</w:t>
      </w:r>
      <w:proofErr w:type="spellEnd"/>
      <w:r w:rsidRPr="00C60511">
        <w:rPr>
          <w:sz w:val="16"/>
          <w:szCs w:val="16"/>
        </w:rPr>
        <w:t>@</w:t>
      </w:r>
      <w:r w:rsidRPr="00C60511">
        <w:rPr>
          <w:sz w:val="16"/>
          <w:szCs w:val="16"/>
          <w:lang w:val="en-US"/>
        </w:rPr>
        <w:t>mail</w:t>
      </w:r>
      <w:r w:rsidRPr="00C60511">
        <w:rPr>
          <w:sz w:val="16"/>
          <w:szCs w:val="16"/>
        </w:rPr>
        <w:t>.</w:t>
      </w:r>
      <w:proofErr w:type="spellStart"/>
      <w:r w:rsidRPr="00C60511">
        <w:rPr>
          <w:sz w:val="16"/>
          <w:szCs w:val="16"/>
          <w:lang w:val="en-US"/>
        </w:rPr>
        <w:t>ru</w:t>
      </w:r>
      <w:proofErr w:type="spellEnd"/>
      <w:r w:rsidRPr="00C60511">
        <w:rPr>
          <w:sz w:val="16"/>
          <w:szCs w:val="16"/>
        </w:rPr>
        <w:t>.</w:t>
      </w:r>
    </w:p>
    <w:p w:rsidR="00C60511" w:rsidRPr="00C60511" w:rsidRDefault="00C60511" w:rsidP="00C60511">
      <w:pPr>
        <w:jc w:val="both"/>
        <w:rPr>
          <w:sz w:val="16"/>
          <w:szCs w:val="16"/>
        </w:rPr>
      </w:pPr>
      <w:r w:rsidRPr="00C60511">
        <w:rPr>
          <w:sz w:val="16"/>
          <w:szCs w:val="16"/>
        </w:rPr>
        <w:tab/>
        <w:t xml:space="preserve">Поданные в период общественного обсуждения предложения </w:t>
      </w:r>
      <w:r w:rsidRPr="00C60511">
        <w:rPr>
          <w:b/>
          <w:sz w:val="16"/>
          <w:szCs w:val="16"/>
        </w:rPr>
        <w:t>рассматриваются контрольным (надзорным) органом с 1 ноября по 1 декабря 2021 года</w:t>
      </w:r>
      <w:r w:rsidRPr="00C60511">
        <w:rPr>
          <w:sz w:val="16"/>
          <w:szCs w:val="16"/>
        </w:rPr>
        <w:t>.</w:t>
      </w:r>
    </w:p>
    <w:p w:rsidR="00BB40D2" w:rsidRPr="00C60511" w:rsidRDefault="00BB40D2" w:rsidP="00BB40D2">
      <w:pPr>
        <w:ind w:right="-851"/>
        <w:jc w:val="both"/>
        <w:rPr>
          <w:sz w:val="16"/>
          <w:szCs w:val="16"/>
        </w:rPr>
      </w:pPr>
    </w:p>
    <w:p w:rsidR="00BB40D2" w:rsidRPr="00BB40D2" w:rsidRDefault="00BB40D2" w:rsidP="00BB40D2">
      <w:pPr>
        <w:ind w:left="11057" w:right="-851"/>
        <w:rPr>
          <w:sz w:val="18"/>
          <w:szCs w:val="18"/>
        </w:rPr>
      </w:pPr>
      <w:proofErr w:type="gramStart"/>
      <w:r w:rsidRPr="00C60511">
        <w:rPr>
          <w:sz w:val="16"/>
          <w:szCs w:val="16"/>
        </w:rPr>
        <w:t>УТВЕРЖДЕН</w:t>
      </w:r>
      <w:proofErr w:type="gramEnd"/>
      <w:r w:rsidRPr="00C60511">
        <w:rPr>
          <w:sz w:val="16"/>
          <w:szCs w:val="16"/>
        </w:rPr>
        <w:br/>
        <w:t>Постановлением</w:t>
      </w:r>
      <w:r w:rsidRPr="00BB40D2">
        <w:rPr>
          <w:sz w:val="18"/>
          <w:szCs w:val="18"/>
        </w:rPr>
        <w:t xml:space="preserve"> администрации</w:t>
      </w:r>
    </w:p>
    <w:p w:rsidR="00BB40D2" w:rsidRPr="00BB40D2" w:rsidRDefault="00BB40D2" w:rsidP="00BB40D2">
      <w:pPr>
        <w:ind w:left="11057"/>
        <w:rPr>
          <w:sz w:val="18"/>
          <w:szCs w:val="18"/>
        </w:rPr>
      </w:pPr>
      <w:r w:rsidRPr="00BB40D2">
        <w:rPr>
          <w:sz w:val="18"/>
          <w:szCs w:val="18"/>
        </w:rPr>
        <w:t>Шиховского сельского поселения</w:t>
      </w:r>
    </w:p>
    <w:p w:rsidR="00BB40D2" w:rsidRPr="00C60511" w:rsidRDefault="00BB40D2" w:rsidP="00C60511">
      <w:pPr>
        <w:ind w:left="11057"/>
        <w:rPr>
          <w:sz w:val="18"/>
          <w:szCs w:val="18"/>
        </w:rPr>
      </w:pPr>
      <w:r w:rsidRPr="00BB40D2">
        <w:rPr>
          <w:sz w:val="18"/>
          <w:szCs w:val="18"/>
        </w:rPr>
        <w:t xml:space="preserve">от </w:t>
      </w:r>
      <w:r w:rsidRPr="00BB40D2">
        <w:rPr>
          <w:sz w:val="18"/>
          <w:szCs w:val="18"/>
        </w:rPr>
        <w:lastRenderedPageBreak/>
        <w:t>«28» сентября 2022 г. № 428</w:t>
      </w:r>
    </w:p>
    <w:sectPr w:rsidR="00BB40D2" w:rsidRPr="00C60511" w:rsidSect="00BB40D2">
      <w:headerReference w:type="even" r:id="rId23"/>
      <w:pgSz w:w="11906" w:h="16838"/>
      <w:pgMar w:top="1100"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40D2" w:rsidRDefault="00BB40D2" w:rsidP="00D40C66">
      <w:r>
        <w:separator/>
      </w:r>
    </w:p>
  </w:endnote>
  <w:endnote w:type="continuationSeparator" w:id="0">
    <w:p w:rsidR="00BB40D2" w:rsidRDefault="00BB40D2" w:rsidP="00D40C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sig w:usb0="00000003" w:usb1="00000000" w:usb2="00000000" w:usb3="00000000" w:csb0="00000001" w:csb1="00000000"/>
  </w:font>
  <w:font w:name="StarSymbol">
    <w:altName w:val="Times New Roman"/>
    <w:charset w:val="CC"/>
    <w:family w:val="auto"/>
    <w:pitch w:val="default"/>
    <w:sig w:usb0="00000201" w:usb1="00000000" w:usb2="00000000" w:usb3="00000000" w:csb0="00000004" w:csb1="00000000"/>
  </w:font>
  <w:font w:name="Andale Sans UI">
    <w:altName w:val="Times New Roman"/>
    <w:charset w:val="00"/>
    <w:family w:val="auto"/>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0D2" w:rsidRDefault="00BB40D2">
    <w:pPr>
      <w:pStyle w:val="ab"/>
      <w:rPr>
        <w:i/>
        <w:sz w:val="16"/>
      </w:rPr>
    </w:pPr>
  </w:p>
  <w:p w:rsidR="00BB40D2" w:rsidRPr="008A30A9" w:rsidRDefault="00BB40D2">
    <w:pPr>
      <w:pStyle w:val="ab"/>
      <w:rPr>
        <w:i/>
        <w:sz w:val="16"/>
      </w:rPr>
    </w:pPr>
    <w:r w:rsidRPr="00A711BD">
      <w:rPr>
        <w:i/>
        <w:sz w:val="16"/>
      </w:rPr>
      <w:t>Информационный бюллетень №</w:t>
    </w:r>
    <w:r>
      <w:rPr>
        <w:i/>
        <w:sz w:val="16"/>
      </w:rPr>
      <w:t xml:space="preserve"> 85</w:t>
    </w:r>
  </w:p>
  <w:p w:rsidR="00BB40D2" w:rsidRPr="00A711BD" w:rsidRDefault="00BB40D2">
    <w:pPr>
      <w:pStyle w:val="ab"/>
      <w:rPr>
        <w:i/>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40D2" w:rsidRDefault="00BB40D2" w:rsidP="00D40C66">
      <w:r>
        <w:separator/>
      </w:r>
    </w:p>
  </w:footnote>
  <w:footnote w:type="continuationSeparator" w:id="0">
    <w:p w:rsidR="00BB40D2" w:rsidRDefault="00BB40D2" w:rsidP="00D40C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2830425"/>
    </w:sdtPr>
    <w:sdtContent>
      <w:p w:rsidR="00BB40D2" w:rsidRDefault="00831421" w:rsidP="00A6160B">
        <w:pPr>
          <w:pStyle w:val="af4"/>
          <w:jc w:val="center"/>
        </w:pPr>
        <w:r w:rsidRPr="00A711BD">
          <w:rPr>
            <w:sz w:val="16"/>
          </w:rPr>
          <w:fldChar w:fldCharType="begin"/>
        </w:r>
        <w:r w:rsidR="00BB40D2" w:rsidRPr="00A711BD">
          <w:rPr>
            <w:sz w:val="16"/>
          </w:rPr>
          <w:instrText>PAGE   \* MERGEFORMAT</w:instrText>
        </w:r>
        <w:r w:rsidRPr="00A711BD">
          <w:rPr>
            <w:sz w:val="16"/>
          </w:rPr>
          <w:fldChar w:fldCharType="separate"/>
        </w:r>
        <w:r w:rsidR="00FD0E07">
          <w:rPr>
            <w:noProof/>
            <w:sz w:val="16"/>
          </w:rPr>
          <w:t>68</w:t>
        </w:r>
        <w:r w:rsidRPr="00A711BD">
          <w:rPr>
            <w:noProof/>
            <w:sz w:val="16"/>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0D2" w:rsidRDefault="00831421" w:rsidP="00BB40D2">
    <w:pPr>
      <w:pStyle w:val="af4"/>
      <w:framePr w:wrap="around" w:vAnchor="text" w:hAnchor="margin" w:xAlign="center" w:y="1"/>
      <w:rPr>
        <w:rStyle w:val="af3"/>
      </w:rPr>
    </w:pPr>
    <w:r>
      <w:rPr>
        <w:rStyle w:val="af3"/>
      </w:rPr>
      <w:fldChar w:fldCharType="begin"/>
    </w:r>
    <w:r w:rsidR="00BB40D2">
      <w:rPr>
        <w:rStyle w:val="af3"/>
      </w:rPr>
      <w:instrText xml:space="preserve">PAGE  </w:instrText>
    </w:r>
    <w:r>
      <w:rPr>
        <w:rStyle w:val="af3"/>
      </w:rPr>
      <w:fldChar w:fldCharType="end"/>
    </w:r>
  </w:p>
  <w:p w:rsidR="00BB40D2" w:rsidRDefault="00BB40D2">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1"/>
    <w:lvl w:ilvl="0">
      <w:start w:val="1"/>
      <w:numFmt w:val="bullet"/>
      <w:lvlText w:val=""/>
      <w:lvlJc w:val="left"/>
      <w:pPr>
        <w:tabs>
          <w:tab w:val="num" w:pos="0"/>
        </w:tabs>
        <w:ind w:left="7380" w:hanging="360"/>
      </w:pPr>
      <w:rPr>
        <w:rFonts w:ascii="Symbol" w:hAnsi="Symbol"/>
      </w:rPr>
    </w:lvl>
  </w:abstractNum>
  <w:abstractNum w:abstractNumId="2">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3">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BC92D97"/>
    <w:multiLevelType w:val="singleLevel"/>
    <w:tmpl w:val="8568710C"/>
    <w:lvl w:ilvl="0">
      <w:start w:val="2"/>
      <w:numFmt w:val="decimal"/>
      <w:lvlText w:val="%1. "/>
      <w:legacy w:legacy="1" w:legacySpace="0" w:legacyIndent="283"/>
      <w:lvlJc w:val="left"/>
      <w:pPr>
        <w:ind w:left="992" w:hanging="283"/>
      </w:pPr>
      <w:rPr>
        <w:rFonts w:ascii="Times New Roman" w:hAnsi="Times New Roman" w:cs="Times New Roman" w:hint="default"/>
        <w:b w:val="0"/>
        <w:i w:val="0"/>
        <w:color w:val="000000"/>
        <w:sz w:val="24"/>
        <w:u w:val="none"/>
      </w:rPr>
    </w:lvl>
  </w:abstractNum>
  <w:abstractNum w:abstractNumId="8">
    <w:nsid w:val="1D3D557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48E0ED1"/>
    <w:multiLevelType w:val="singleLevel"/>
    <w:tmpl w:val="17686E8C"/>
    <w:lvl w:ilvl="0">
      <w:start w:val="3"/>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10">
    <w:nsid w:val="28433CEB"/>
    <w:multiLevelType w:val="singleLevel"/>
    <w:tmpl w:val="8568710C"/>
    <w:lvl w:ilvl="0">
      <w:start w:val="4"/>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11">
    <w:nsid w:val="2E7C0E05"/>
    <w:multiLevelType w:val="hybridMultilevel"/>
    <w:tmpl w:val="21540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DB1DFF"/>
    <w:multiLevelType w:val="singleLevel"/>
    <w:tmpl w:val="E460C59A"/>
    <w:lvl w:ilvl="0">
      <w:start w:val="2"/>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13">
    <w:nsid w:val="34CB0CFE"/>
    <w:multiLevelType w:val="singleLevel"/>
    <w:tmpl w:val="8568710C"/>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14">
    <w:nsid w:val="35204AED"/>
    <w:multiLevelType w:val="singleLevel"/>
    <w:tmpl w:val="8568710C"/>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15">
    <w:nsid w:val="370275E2"/>
    <w:multiLevelType w:val="singleLevel"/>
    <w:tmpl w:val="FCA4C50E"/>
    <w:lvl w:ilvl="0">
      <w:start w:val="1"/>
      <w:numFmt w:val="decimal"/>
      <w:pStyle w:val="a1"/>
      <w:lvlText w:val="%1."/>
      <w:lvlJc w:val="left"/>
      <w:pPr>
        <w:tabs>
          <w:tab w:val="num" w:pos="1080"/>
        </w:tabs>
        <w:ind w:left="1080" w:hanging="360"/>
      </w:pPr>
    </w:lvl>
  </w:abstractNum>
  <w:abstractNum w:abstractNumId="16">
    <w:nsid w:val="52D56B90"/>
    <w:multiLevelType w:val="singleLevel"/>
    <w:tmpl w:val="14F697C4"/>
    <w:lvl w:ilvl="0">
      <w:start w:val="1"/>
      <w:numFmt w:val="decimal"/>
      <w:lvlText w:val="%1. "/>
      <w:legacy w:legacy="1" w:legacySpace="0" w:legacyIndent="283"/>
      <w:lvlJc w:val="left"/>
      <w:pPr>
        <w:ind w:left="851" w:hanging="283"/>
      </w:pPr>
      <w:rPr>
        <w:rFonts w:ascii="Times New Roman" w:hAnsi="Times New Roman" w:cs="Times New Roman" w:hint="default"/>
        <w:b w:val="0"/>
        <w:i w:val="0"/>
        <w:sz w:val="28"/>
        <w:szCs w:val="28"/>
        <w:u w:val="none"/>
      </w:rPr>
    </w:lvl>
  </w:abstractNum>
  <w:abstractNum w:abstractNumId="17">
    <w:nsid w:val="56762C06"/>
    <w:multiLevelType w:val="multilevel"/>
    <w:tmpl w:val="CC6ABE22"/>
    <w:lvl w:ilvl="0">
      <w:start w:val="1"/>
      <w:numFmt w:val="decimal"/>
      <w:lvlText w:val="%1."/>
      <w:lvlJc w:val="left"/>
      <w:pPr>
        <w:ind w:left="720"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778" w:hanging="720"/>
      </w:pPr>
      <w:rPr>
        <w:rFonts w:hint="default"/>
        <w:b w:val="0"/>
      </w:rPr>
    </w:lvl>
    <w:lvl w:ilvl="3">
      <w:start w:val="1"/>
      <w:numFmt w:val="decimal"/>
      <w:isLgl/>
      <w:lvlText w:val="%1.%2.%3.%4."/>
      <w:lvlJc w:val="left"/>
      <w:pPr>
        <w:ind w:left="2487" w:hanging="1080"/>
      </w:pPr>
      <w:rPr>
        <w:rFonts w:hint="default"/>
        <w:b w:val="0"/>
      </w:rPr>
    </w:lvl>
    <w:lvl w:ilvl="4">
      <w:start w:val="1"/>
      <w:numFmt w:val="decimal"/>
      <w:isLgl/>
      <w:lvlText w:val="%1.%2.%3.%4.%5."/>
      <w:lvlJc w:val="left"/>
      <w:pPr>
        <w:ind w:left="2836" w:hanging="1080"/>
      </w:pPr>
      <w:rPr>
        <w:rFonts w:hint="default"/>
        <w:b w:val="0"/>
      </w:rPr>
    </w:lvl>
    <w:lvl w:ilvl="5">
      <w:start w:val="1"/>
      <w:numFmt w:val="decimal"/>
      <w:isLgl/>
      <w:lvlText w:val="%1.%2.%3.%4.%5.%6."/>
      <w:lvlJc w:val="left"/>
      <w:pPr>
        <w:ind w:left="3545" w:hanging="1440"/>
      </w:pPr>
      <w:rPr>
        <w:rFonts w:hint="default"/>
        <w:b w:val="0"/>
      </w:rPr>
    </w:lvl>
    <w:lvl w:ilvl="6">
      <w:start w:val="1"/>
      <w:numFmt w:val="decimal"/>
      <w:isLgl/>
      <w:lvlText w:val="%1.%2.%3.%4.%5.%6.%7."/>
      <w:lvlJc w:val="left"/>
      <w:pPr>
        <w:ind w:left="4254" w:hanging="1800"/>
      </w:pPr>
      <w:rPr>
        <w:rFonts w:hint="default"/>
        <w:b w:val="0"/>
      </w:rPr>
    </w:lvl>
    <w:lvl w:ilvl="7">
      <w:start w:val="1"/>
      <w:numFmt w:val="decimal"/>
      <w:isLgl/>
      <w:lvlText w:val="%1.%2.%3.%4.%5.%6.%7.%8."/>
      <w:lvlJc w:val="left"/>
      <w:pPr>
        <w:ind w:left="4603" w:hanging="1800"/>
      </w:pPr>
      <w:rPr>
        <w:rFonts w:hint="default"/>
        <w:b w:val="0"/>
      </w:rPr>
    </w:lvl>
    <w:lvl w:ilvl="8">
      <w:start w:val="1"/>
      <w:numFmt w:val="decimal"/>
      <w:isLgl/>
      <w:lvlText w:val="%1.%2.%3.%4.%5.%6.%7.%8.%9."/>
      <w:lvlJc w:val="left"/>
      <w:pPr>
        <w:ind w:left="5312" w:hanging="2160"/>
      </w:pPr>
      <w:rPr>
        <w:rFonts w:hint="default"/>
        <w:b w:val="0"/>
      </w:rPr>
    </w:lvl>
  </w:abstractNum>
  <w:abstractNum w:abstractNumId="18">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9">
    <w:nsid w:val="643E5C95"/>
    <w:multiLevelType w:val="multilevel"/>
    <w:tmpl w:val="F02ED634"/>
    <w:lvl w:ilvl="0">
      <w:start w:val="1"/>
      <w:numFmt w:val="bullet"/>
      <w:pStyle w:val="a2"/>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649738AA"/>
    <w:multiLevelType w:val="singleLevel"/>
    <w:tmpl w:val="99E0A64A"/>
    <w:lvl w:ilvl="0">
      <w:start w:val="2"/>
      <w:numFmt w:val="decimal"/>
      <w:lvlText w:val="%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21">
    <w:nsid w:val="72A3335F"/>
    <w:multiLevelType w:val="singleLevel"/>
    <w:tmpl w:val="1B3E9A98"/>
    <w:lvl w:ilvl="0">
      <w:start w:val="1"/>
      <w:numFmt w:val="decimal"/>
      <w:pStyle w:val="7"/>
      <w:lvlText w:val="2.%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22">
    <w:nsid w:val="74D25E29"/>
    <w:multiLevelType w:val="multilevel"/>
    <w:tmpl w:val="C106A042"/>
    <w:lvl w:ilvl="0">
      <w:start w:val="1"/>
      <w:numFmt w:val="decimal"/>
      <w:pStyle w:val="5"/>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9"/>
  </w:num>
  <w:num w:numId="2">
    <w:abstractNumId w:val="0"/>
  </w:num>
  <w:num w:numId="3">
    <w:abstractNumId w:val="6"/>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15"/>
  </w:num>
  <w:num w:numId="5">
    <w:abstractNumId w:val="5"/>
  </w:num>
  <w:num w:numId="6">
    <w:abstractNumId w:val="8"/>
  </w:num>
  <w:num w:numId="7">
    <w:abstractNumId w:val="22"/>
  </w:num>
  <w:num w:numId="8">
    <w:abstractNumId w:val="7"/>
  </w:num>
  <w:num w:numId="9">
    <w:abstractNumId w:val="7"/>
    <w:lvlOverride w:ilvl="0">
      <w:lvl w:ilvl="0">
        <w:start w:val="1"/>
        <w:numFmt w:val="decimal"/>
        <w:lvlText w:val="%1. "/>
        <w:legacy w:legacy="1" w:legacySpace="0" w:legacyIndent="283"/>
        <w:lvlJc w:val="left"/>
        <w:pPr>
          <w:ind w:left="992" w:hanging="283"/>
        </w:pPr>
        <w:rPr>
          <w:rFonts w:ascii="Times New Roman" w:hAnsi="Times New Roman" w:cs="Times New Roman" w:hint="default"/>
          <w:b w:val="0"/>
          <w:i w:val="0"/>
          <w:color w:val="000000"/>
          <w:sz w:val="24"/>
          <w:u w:val="none"/>
        </w:rPr>
      </w:lvl>
    </w:lvlOverride>
  </w:num>
  <w:num w:numId="10">
    <w:abstractNumId w:val="7"/>
    <w:lvlOverride w:ilvl="0">
      <w:lvl w:ilvl="0">
        <w:start w:val="4"/>
        <w:numFmt w:val="decimal"/>
        <w:lvlText w:val="%1. "/>
        <w:legacy w:legacy="1" w:legacySpace="0" w:legacyIndent="283"/>
        <w:lvlJc w:val="left"/>
        <w:pPr>
          <w:ind w:left="992" w:hanging="283"/>
        </w:pPr>
        <w:rPr>
          <w:rFonts w:ascii="Times New Roman" w:hAnsi="Times New Roman" w:cs="Times New Roman" w:hint="default"/>
          <w:b w:val="0"/>
          <w:i w:val="0"/>
          <w:sz w:val="24"/>
          <w:u w:val="none"/>
        </w:rPr>
      </w:lvl>
    </w:lvlOverride>
  </w:num>
  <w:num w:numId="11">
    <w:abstractNumId w:val="12"/>
    <w:lvlOverride w:ilvl="0">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u w:val="none"/>
        </w:rPr>
      </w:lvl>
    </w:lvlOverride>
  </w:num>
  <w:num w:numId="12">
    <w:abstractNumId w:val="10"/>
    <w:lvlOverride w:ilvl="0">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lvlOverride>
  </w:num>
  <w:num w:numId="13">
    <w:abstractNumId w:val="9"/>
  </w:num>
  <w:num w:numId="14">
    <w:abstractNumId w:val="14"/>
  </w:num>
  <w:num w:numId="15">
    <w:abstractNumId w:val="14"/>
    <w:lvlOverride w:ilvl="0">
      <w:lvl w:ilvl="0">
        <w:start w:val="2"/>
        <w:numFmt w:val="decimal"/>
        <w:lvlText w:val="%1. "/>
        <w:legacy w:legacy="1" w:legacySpace="0" w:legacyIndent="283"/>
        <w:lvlJc w:val="left"/>
        <w:pPr>
          <w:ind w:left="823" w:hanging="283"/>
        </w:pPr>
        <w:rPr>
          <w:rFonts w:ascii="Times New Roman" w:hAnsi="Times New Roman" w:cs="Times New Roman" w:hint="default"/>
          <w:b w:val="0"/>
          <w:i w:val="0"/>
          <w:sz w:val="24"/>
          <w:u w:val="none"/>
        </w:rPr>
      </w:lvl>
    </w:lvlOverride>
  </w:num>
  <w:num w:numId="16">
    <w:abstractNumId w:val="13"/>
  </w:num>
  <w:num w:numId="17">
    <w:abstractNumId w:val="16"/>
  </w:num>
  <w:num w:numId="18">
    <w:abstractNumId w:val="21"/>
  </w:num>
  <w:num w:numId="19">
    <w:abstractNumId w:val="20"/>
  </w:num>
  <w:num w:numId="20">
    <w:abstractNumId w:val="20"/>
    <w:lvlOverride w:ilvl="0">
      <w:lvl w:ilvl="0">
        <w:start w:val="1"/>
        <w:numFmt w:val="decimal"/>
        <w:lvlText w:val="%1. "/>
        <w:legacy w:legacy="1" w:legacySpace="0" w:legacyIndent="283"/>
        <w:lvlJc w:val="left"/>
        <w:pPr>
          <w:ind w:left="709" w:hanging="283"/>
        </w:pPr>
        <w:rPr>
          <w:rFonts w:ascii="Times New Roman" w:hAnsi="Times New Roman" w:cs="Times New Roman" w:hint="default"/>
          <w:b w:val="0"/>
          <w:i w:val="0"/>
          <w:sz w:val="24"/>
          <w:szCs w:val="24"/>
          <w:u w:val="none"/>
        </w:rPr>
      </w:lvl>
    </w:lvlOverride>
  </w:num>
  <w:num w:numId="21">
    <w:abstractNumId w:val="11"/>
  </w:num>
  <w:num w:numId="22">
    <w:abstractNumId w:val="17"/>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ocumentProtection w:edit="readOnly" w:enforcement="0"/>
  <w:defaultTabStop w:val="709"/>
  <w:drawingGridHorizontalSpacing w:val="100"/>
  <w:drawingGridVerticalSpacing w:val="136"/>
  <w:displayHorizontalDrawingGridEvery w:val="2"/>
  <w:displayVerticalDrawingGridEvery w:val="2"/>
  <w:characterSpacingControl w:val="doNotCompress"/>
  <w:hdrShapeDefaults>
    <o:shapedefaults v:ext="edit" spidmax="105473"/>
  </w:hdrShapeDefaults>
  <w:footnotePr>
    <w:footnote w:id="-1"/>
    <w:footnote w:id="0"/>
  </w:footnotePr>
  <w:endnotePr>
    <w:endnote w:id="-1"/>
    <w:endnote w:id="0"/>
  </w:endnotePr>
  <w:compat/>
  <w:rsids>
    <w:rsidRoot w:val="00D40C66"/>
    <w:rsid w:val="000019D2"/>
    <w:rsid w:val="000022BA"/>
    <w:rsid w:val="00002544"/>
    <w:rsid w:val="00002FA9"/>
    <w:rsid w:val="00003272"/>
    <w:rsid w:val="00003318"/>
    <w:rsid w:val="00003CF6"/>
    <w:rsid w:val="000051E2"/>
    <w:rsid w:val="0000531F"/>
    <w:rsid w:val="000054B2"/>
    <w:rsid w:val="00006AF3"/>
    <w:rsid w:val="00007379"/>
    <w:rsid w:val="000077C7"/>
    <w:rsid w:val="00010110"/>
    <w:rsid w:val="000103A1"/>
    <w:rsid w:val="00010464"/>
    <w:rsid w:val="00010735"/>
    <w:rsid w:val="000109D0"/>
    <w:rsid w:val="00010C70"/>
    <w:rsid w:val="00011623"/>
    <w:rsid w:val="0001172B"/>
    <w:rsid w:val="00012818"/>
    <w:rsid w:val="00012F6F"/>
    <w:rsid w:val="00013460"/>
    <w:rsid w:val="00013A06"/>
    <w:rsid w:val="00013EDD"/>
    <w:rsid w:val="00014576"/>
    <w:rsid w:val="00017541"/>
    <w:rsid w:val="00017B6C"/>
    <w:rsid w:val="00017B85"/>
    <w:rsid w:val="00017C29"/>
    <w:rsid w:val="0002057D"/>
    <w:rsid w:val="00020B30"/>
    <w:rsid w:val="00020E0E"/>
    <w:rsid w:val="00021C9B"/>
    <w:rsid w:val="00021EC6"/>
    <w:rsid w:val="00022E1C"/>
    <w:rsid w:val="00022E28"/>
    <w:rsid w:val="00022FA5"/>
    <w:rsid w:val="00023AD5"/>
    <w:rsid w:val="00024315"/>
    <w:rsid w:val="00024B36"/>
    <w:rsid w:val="00024E75"/>
    <w:rsid w:val="0002530B"/>
    <w:rsid w:val="00025AD7"/>
    <w:rsid w:val="000269DF"/>
    <w:rsid w:val="000275F8"/>
    <w:rsid w:val="00027BD9"/>
    <w:rsid w:val="00027E97"/>
    <w:rsid w:val="00027EB0"/>
    <w:rsid w:val="00027FC7"/>
    <w:rsid w:val="0003071E"/>
    <w:rsid w:val="00031150"/>
    <w:rsid w:val="00031579"/>
    <w:rsid w:val="00031A86"/>
    <w:rsid w:val="0003238C"/>
    <w:rsid w:val="00032F39"/>
    <w:rsid w:val="000330A8"/>
    <w:rsid w:val="00034225"/>
    <w:rsid w:val="00034D3C"/>
    <w:rsid w:val="000353B9"/>
    <w:rsid w:val="00035687"/>
    <w:rsid w:val="00035A3A"/>
    <w:rsid w:val="00035B6B"/>
    <w:rsid w:val="00035BF5"/>
    <w:rsid w:val="00036027"/>
    <w:rsid w:val="000366BA"/>
    <w:rsid w:val="00036703"/>
    <w:rsid w:val="00036870"/>
    <w:rsid w:val="00036D2B"/>
    <w:rsid w:val="00036FB6"/>
    <w:rsid w:val="000371E0"/>
    <w:rsid w:val="000377CF"/>
    <w:rsid w:val="00037AAD"/>
    <w:rsid w:val="00040940"/>
    <w:rsid w:val="00042C29"/>
    <w:rsid w:val="000435CB"/>
    <w:rsid w:val="0004396E"/>
    <w:rsid w:val="00044C88"/>
    <w:rsid w:val="0004569D"/>
    <w:rsid w:val="00045BFE"/>
    <w:rsid w:val="00045D4D"/>
    <w:rsid w:val="00046321"/>
    <w:rsid w:val="00046322"/>
    <w:rsid w:val="00046724"/>
    <w:rsid w:val="00047329"/>
    <w:rsid w:val="000507E5"/>
    <w:rsid w:val="000507F7"/>
    <w:rsid w:val="00051851"/>
    <w:rsid w:val="0005185E"/>
    <w:rsid w:val="00053452"/>
    <w:rsid w:val="000538C9"/>
    <w:rsid w:val="000539EB"/>
    <w:rsid w:val="00054CC2"/>
    <w:rsid w:val="000551E4"/>
    <w:rsid w:val="00055508"/>
    <w:rsid w:val="00055529"/>
    <w:rsid w:val="0005561F"/>
    <w:rsid w:val="00055AFF"/>
    <w:rsid w:val="00055D9A"/>
    <w:rsid w:val="00055FFF"/>
    <w:rsid w:val="000560A2"/>
    <w:rsid w:val="00056389"/>
    <w:rsid w:val="00056F75"/>
    <w:rsid w:val="00057B23"/>
    <w:rsid w:val="00060858"/>
    <w:rsid w:val="00060DE7"/>
    <w:rsid w:val="0006130E"/>
    <w:rsid w:val="00061337"/>
    <w:rsid w:val="00062244"/>
    <w:rsid w:val="000628B2"/>
    <w:rsid w:val="00063507"/>
    <w:rsid w:val="0006380C"/>
    <w:rsid w:val="00063E4E"/>
    <w:rsid w:val="000649C2"/>
    <w:rsid w:val="000654A1"/>
    <w:rsid w:val="00066601"/>
    <w:rsid w:val="00066F08"/>
    <w:rsid w:val="00067219"/>
    <w:rsid w:val="000672EA"/>
    <w:rsid w:val="000705FC"/>
    <w:rsid w:val="00070A00"/>
    <w:rsid w:val="0007113A"/>
    <w:rsid w:val="000711BC"/>
    <w:rsid w:val="000714BD"/>
    <w:rsid w:val="000715AB"/>
    <w:rsid w:val="00071A86"/>
    <w:rsid w:val="00072395"/>
    <w:rsid w:val="0007323C"/>
    <w:rsid w:val="000735A6"/>
    <w:rsid w:val="000735E4"/>
    <w:rsid w:val="000737C4"/>
    <w:rsid w:val="00073B7F"/>
    <w:rsid w:val="0007400A"/>
    <w:rsid w:val="00075130"/>
    <w:rsid w:val="00075245"/>
    <w:rsid w:val="00075361"/>
    <w:rsid w:val="0007538B"/>
    <w:rsid w:val="00075DFE"/>
    <w:rsid w:val="00076440"/>
    <w:rsid w:val="000768D7"/>
    <w:rsid w:val="00076A6A"/>
    <w:rsid w:val="00076CD2"/>
    <w:rsid w:val="0007743F"/>
    <w:rsid w:val="00077532"/>
    <w:rsid w:val="000800E0"/>
    <w:rsid w:val="000806AF"/>
    <w:rsid w:val="00080FA4"/>
    <w:rsid w:val="00081154"/>
    <w:rsid w:val="00081D6C"/>
    <w:rsid w:val="000835C6"/>
    <w:rsid w:val="00083785"/>
    <w:rsid w:val="000840CF"/>
    <w:rsid w:val="00085207"/>
    <w:rsid w:val="000854C8"/>
    <w:rsid w:val="00086721"/>
    <w:rsid w:val="0008699C"/>
    <w:rsid w:val="00087AFB"/>
    <w:rsid w:val="000910E0"/>
    <w:rsid w:val="00091423"/>
    <w:rsid w:val="00091C35"/>
    <w:rsid w:val="00091D89"/>
    <w:rsid w:val="0009219A"/>
    <w:rsid w:val="0009268F"/>
    <w:rsid w:val="00093135"/>
    <w:rsid w:val="00093165"/>
    <w:rsid w:val="000944C9"/>
    <w:rsid w:val="0009566F"/>
    <w:rsid w:val="00095B07"/>
    <w:rsid w:val="00095B18"/>
    <w:rsid w:val="00095F12"/>
    <w:rsid w:val="00095F51"/>
    <w:rsid w:val="000965DE"/>
    <w:rsid w:val="000968B9"/>
    <w:rsid w:val="00096E1A"/>
    <w:rsid w:val="000A04BA"/>
    <w:rsid w:val="000A11D6"/>
    <w:rsid w:val="000A1663"/>
    <w:rsid w:val="000A1B67"/>
    <w:rsid w:val="000A1FF1"/>
    <w:rsid w:val="000A24D0"/>
    <w:rsid w:val="000A2E28"/>
    <w:rsid w:val="000A3B6B"/>
    <w:rsid w:val="000A3C22"/>
    <w:rsid w:val="000A42C7"/>
    <w:rsid w:val="000A43F8"/>
    <w:rsid w:val="000A47FA"/>
    <w:rsid w:val="000A5862"/>
    <w:rsid w:val="000A5952"/>
    <w:rsid w:val="000A710A"/>
    <w:rsid w:val="000A7612"/>
    <w:rsid w:val="000B01B6"/>
    <w:rsid w:val="000B11BD"/>
    <w:rsid w:val="000B1BF7"/>
    <w:rsid w:val="000B21AA"/>
    <w:rsid w:val="000B2586"/>
    <w:rsid w:val="000B29B0"/>
    <w:rsid w:val="000B3119"/>
    <w:rsid w:val="000B3360"/>
    <w:rsid w:val="000B33EC"/>
    <w:rsid w:val="000B3856"/>
    <w:rsid w:val="000B3DA2"/>
    <w:rsid w:val="000B452A"/>
    <w:rsid w:val="000B4568"/>
    <w:rsid w:val="000B464D"/>
    <w:rsid w:val="000B4713"/>
    <w:rsid w:val="000B5D5C"/>
    <w:rsid w:val="000B5F76"/>
    <w:rsid w:val="000B62D9"/>
    <w:rsid w:val="000B648A"/>
    <w:rsid w:val="000B695F"/>
    <w:rsid w:val="000B6A47"/>
    <w:rsid w:val="000B7939"/>
    <w:rsid w:val="000B7D45"/>
    <w:rsid w:val="000C012B"/>
    <w:rsid w:val="000C1989"/>
    <w:rsid w:val="000C1B8C"/>
    <w:rsid w:val="000C1E80"/>
    <w:rsid w:val="000C264C"/>
    <w:rsid w:val="000C436A"/>
    <w:rsid w:val="000C4A20"/>
    <w:rsid w:val="000C4C2B"/>
    <w:rsid w:val="000C4F32"/>
    <w:rsid w:val="000C4F35"/>
    <w:rsid w:val="000C533D"/>
    <w:rsid w:val="000C599B"/>
    <w:rsid w:val="000C5C74"/>
    <w:rsid w:val="000C72CA"/>
    <w:rsid w:val="000C76F7"/>
    <w:rsid w:val="000C7946"/>
    <w:rsid w:val="000C7E8B"/>
    <w:rsid w:val="000D0D58"/>
    <w:rsid w:val="000D0D5F"/>
    <w:rsid w:val="000D0DCC"/>
    <w:rsid w:val="000D0DD7"/>
    <w:rsid w:val="000D16C2"/>
    <w:rsid w:val="000D2041"/>
    <w:rsid w:val="000D24E1"/>
    <w:rsid w:val="000D2886"/>
    <w:rsid w:val="000D2A58"/>
    <w:rsid w:val="000D311E"/>
    <w:rsid w:val="000D320A"/>
    <w:rsid w:val="000D4067"/>
    <w:rsid w:val="000D4452"/>
    <w:rsid w:val="000D5085"/>
    <w:rsid w:val="000D5A3D"/>
    <w:rsid w:val="000D5EB0"/>
    <w:rsid w:val="000D5EF7"/>
    <w:rsid w:val="000D60C7"/>
    <w:rsid w:val="000D613A"/>
    <w:rsid w:val="000D6ADC"/>
    <w:rsid w:val="000D7624"/>
    <w:rsid w:val="000D77AA"/>
    <w:rsid w:val="000D77E2"/>
    <w:rsid w:val="000D7B40"/>
    <w:rsid w:val="000E08C5"/>
    <w:rsid w:val="000E1848"/>
    <w:rsid w:val="000E192A"/>
    <w:rsid w:val="000E22E3"/>
    <w:rsid w:val="000E2B39"/>
    <w:rsid w:val="000E37A8"/>
    <w:rsid w:val="000E39C1"/>
    <w:rsid w:val="000E7504"/>
    <w:rsid w:val="000E79D5"/>
    <w:rsid w:val="000F013F"/>
    <w:rsid w:val="000F0F28"/>
    <w:rsid w:val="000F14DF"/>
    <w:rsid w:val="000F1D2C"/>
    <w:rsid w:val="000F2181"/>
    <w:rsid w:val="000F360D"/>
    <w:rsid w:val="000F3B28"/>
    <w:rsid w:val="000F3D89"/>
    <w:rsid w:val="000F47F3"/>
    <w:rsid w:val="000F4CBF"/>
    <w:rsid w:val="000F4FD4"/>
    <w:rsid w:val="000F54D0"/>
    <w:rsid w:val="000F584C"/>
    <w:rsid w:val="000F6777"/>
    <w:rsid w:val="000F68D3"/>
    <w:rsid w:val="000F70CA"/>
    <w:rsid w:val="000F76F5"/>
    <w:rsid w:val="000F7868"/>
    <w:rsid w:val="000F7AF1"/>
    <w:rsid w:val="000F7E44"/>
    <w:rsid w:val="00101A0C"/>
    <w:rsid w:val="00102794"/>
    <w:rsid w:val="00102A18"/>
    <w:rsid w:val="00102E53"/>
    <w:rsid w:val="0010339D"/>
    <w:rsid w:val="001038A2"/>
    <w:rsid w:val="00103ED4"/>
    <w:rsid w:val="00104612"/>
    <w:rsid w:val="001057C1"/>
    <w:rsid w:val="00105BD7"/>
    <w:rsid w:val="0010635D"/>
    <w:rsid w:val="00106536"/>
    <w:rsid w:val="00106CC8"/>
    <w:rsid w:val="00107A03"/>
    <w:rsid w:val="00110640"/>
    <w:rsid w:val="00111476"/>
    <w:rsid w:val="001121E2"/>
    <w:rsid w:val="001122E6"/>
    <w:rsid w:val="0011255A"/>
    <w:rsid w:val="00112F23"/>
    <w:rsid w:val="00112F4D"/>
    <w:rsid w:val="001134BC"/>
    <w:rsid w:val="001136B5"/>
    <w:rsid w:val="001137F0"/>
    <w:rsid w:val="00113ABD"/>
    <w:rsid w:val="00113F3E"/>
    <w:rsid w:val="001145AE"/>
    <w:rsid w:val="001155B9"/>
    <w:rsid w:val="00115822"/>
    <w:rsid w:val="00116060"/>
    <w:rsid w:val="001165F6"/>
    <w:rsid w:val="00120C92"/>
    <w:rsid w:val="00120D85"/>
    <w:rsid w:val="00120F20"/>
    <w:rsid w:val="001210E4"/>
    <w:rsid w:val="00121959"/>
    <w:rsid w:val="00121C90"/>
    <w:rsid w:val="00121CB2"/>
    <w:rsid w:val="00121F50"/>
    <w:rsid w:val="00122A74"/>
    <w:rsid w:val="00123BA6"/>
    <w:rsid w:val="001245F2"/>
    <w:rsid w:val="001246D7"/>
    <w:rsid w:val="00124A22"/>
    <w:rsid w:val="00126B1A"/>
    <w:rsid w:val="00126DE3"/>
    <w:rsid w:val="00127001"/>
    <w:rsid w:val="00127095"/>
    <w:rsid w:val="00127FA4"/>
    <w:rsid w:val="0013055D"/>
    <w:rsid w:val="00130AE3"/>
    <w:rsid w:val="001319BF"/>
    <w:rsid w:val="00131BCF"/>
    <w:rsid w:val="00132A72"/>
    <w:rsid w:val="0013303B"/>
    <w:rsid w:val="0013353B"/>
    <w:rsid w:val="001335A6"/>
    <w:rsid w:val="00136338"/>
    <w:rsid w:val="00136921"/>
    <w:rsid w:val="0013781C"/>
    <w:rsid w:val="00140DF9"/>
    <w:rsid w:val="0014205E"/>
    <w:rsid w:val="00142846"/>
    <w:rsid w:val="0014371B"/>
    <w:rsid w:val="00143849"/>
    <w:rsid w:val="00143C54"/>
    <w:rsid w:val="00143F6A"/>
    <w:rsid w:val="0014455E"/>
    <w:rsid w:val="00144CEE"/>
    <w:rsid w:val="00144E43"/>
    <w:rsid w:val="00146B2C"/>
    <w:rsid w:val="00146BDA"/>
    <w:rsid w:val="001507A9"/>
    <w:rsid w:val="00150EC2"/>
    <w:rsid w:val="00151AE4"/>
    <w:rsid w:val="00151B04"/>
    <w:rsid w:val="00151C7A"/>
    <w:rsid w:val="00152ABD"/>
    <w:rsid w:val="00152DFE"/>
    <w:rsid w:val="001533A5"/>
    <w:rsid w:val="00153F88"/>
    <w:rsid w:val="00154778"/>
    <w:rsid w:val="00154CFC"/>
    <w:rsid w:val="00155170"/>
    <w:rsid w:val="00155279"/>
    <w:rsid w:val="00155992"/>
    <w:rsid w:val="00156047"/>
    <w:rsid w:val="001565D3"/>
    <w:rsid w:val="001567C8"/>
    <w:rsid w:val="00156A76"/>
    <w:rsid w:val="00156EF6"/>
    <w:rsid w:val="0015726C"/>
    <w:rsid w:val="00157568"/>
    <w:rsid w:val="00162885"/>
    <w:rsid w:val="001635E2"/>
    <w:rsid w:val="001639CA"/>
    <w:rsid w:val="00164374"/>
    <w:rsid w:val="001646DF"/>
    <w:rsid w:val="001654DE"/>
    <w:rsid w:val="00165676"/>
    <w:rsid w:val="00165A83"/>
    <w:rsid w:val="00165CD9"/>
    <w:rsid w:val="00166860"/>
    <w:rsid w:val="00167556"/>
    <w:rsid w:val="001679D4"/>
    <w:rsid w:val="00167A3F"/>
    <w:rsid w:val="00170152"/>
    <w:rsid w:val="001701E4"/>
    <w:rsid w:val="00170320"/>
    <w:rsid w:val="00170492"/>
    <w:rsid w:val="00170E0A"/>
    <w:rsid w:val="001710BC"/>
    <w:rsid w:val="00171200"/>
    <w:rsid w:val="00171C9A"/>
    <w:rsid w:val="00172B06"/>
    <w:rsid w:val="00173C55"/>
    <w:rsid w:val="00173F69"/>
    <w:rsid w:val="0017445C"/>
    <w:rsid w:val="00174AAB"/>
    <w:rsid w:val="00174E5A"/>
    <w:rsid w:val="001754EB"/>
    <w:rsid w:val="00176913"/>
    <w:rsid w:val="00177588"/>
    <w:rsid w:val="001806D2"/>
    <w:rsid w:val="00180921"/>
    <w:rsid w:val="00181448"/>
    <w:rsid w:val="0018214A"/>
    <w:rsid w:val="00182E51"/>
    <w:rsid w:val="00183579"/>
    <w:rsid w:val="001836D8"/>
    <w:rsid w:val="00183797"/>
    <w:rsid w:val="0018407C"/>
    <w:rsid w:val="001841BA"/>
    <w:rsid w:val="00184681"/>
    <w:rsid w:val="00185085"/>
    <w:rsid w:val="00185496"/>
    <w:rsid w:val="00186DCC"/>
    <w:rsid w:val="00186F80"/>
    <w:rsid w:val="001874E6"/>
    <w:rsid w:val="00187D48"/>
    <w:rsid w:val="00190D3C"/>
    <w:rsid w:val="0019134B"/>
    <w:rsid w:val="001917C3"/>
    <w:rsid w:val="001924C9"/>
    <w:rsid w:val="00192FE4"/>
    <w:rsid w:val="0019341F"/>
    <w:rsid w:val="00193784"/>
    <w:rsid w:val="001948EB"/>
    <w:rsid w:val="00194B08"/>
    <w:rsid w:val="001951D5"/>
    <w:rsid w:val="001967B1"/>
    <w:rsid w:val="001A01F6"/>
    <w:rsid w:val="001A09A3"/>
    <w:rsid w:val="001A0B06"/>
    <w:rsid w:val="001A10CB"/>
    <w:rsid w:val="001A2205"/>
    <w:rsid w:val="001A2332"/>
    <w:rsid w:val="001A3693"/>
    <w:rsid w:val="001A397A"/>
    <w:rsid w:val="001A3E43"/>
    <w:rsid w:val="001A400A"/>
    <w:rsid w:val="001A47A7"/>
    <w:rsid w:val="001A4962"/>
    <w:rsid w:val="001A4DAB"/>
    <w:rsid w:val="001A4DE4"/>
    <w:rsid w:val="001A5C68"/>
    <w:rsid w:val="001A6922"/>
    <w:rsid w:val="001B0699"/>
    <w:rsid w:val="001B07B1"/>
    <w:rsid w:val="001B0D67"/>
    <w:rsid w:val="001B14E2"/>
    <w:rsid w:val="001B16C4"/>
    <w:rsid w:val="001B181C"/>
    <w:rsid w:val="001B29FC"/>
    <w:rsid w:val="001B2F4F"/>
    <w:rsid w:val="001B3325"/>
    <w:rsid w:val="001B3F40"/>
    <w:rsid w:val="001B440A"/>
    <w:rsid w:val="001B50A8"/>
    <w:rsid w:val="001B567B"/>
    <w:rsid w:val="001B5725"/>
    <w:rsid w:val="001B5B84"/>
    <w:rsid w:val="001B5EF1"/>
    <w:rsid w:val="001B5F63"/>
    <w:rsid w:val="001B61F6"/>
    <w:rsid w:val="001B77F6"/>
    <w:rsid w:val="001B7C29"/>
    <w:rsid w:val="001B7EF0"/>
    <w:rsid w:val="001C056D"/>
    <w:rsid w:val="001C0765"/>
    <w:rsid w:val="001C0E24"/>
    <w:rsid w:val="001C1609"/>
    <w:rsid w:val="001C1646"/>
    <w:rsid w:val="001C191D"/>
    <w:rsid w:val="001C1A20"/>
    <w:rsid w:val="001C20E0"/>
    <w:rsid w:val="001C2A5F"/>
    <w:rsid w:val="001C3D35"/>
    <w:rsid w:val="001C3E21"/>
    <w:rsid w:val="001C3EEF"/>
    <w:rsid w:val="001C40AA"/>
    <w:rsid w:val="001C43AB"/>
    <w:rsid w:val="001C465B"/>
    <w:rsid w:val="001C6118"/>
    <w:rsid w:val="001D0193"/>
    <w:rsid w:val="001D15B8"/>
    <w:rsid w:val="001D1AAD"/>
    <w:rsid w:val="001D25F8"/>
    <w:rsid w:val="001D2622"/>
    <w:rsid w:val="001D2713"/>
    <w:rsid w:val="001D3DFE"/>
    <w:rsid w:val="001D4916"/>
    <w:rsid w:val="001D4DE6"/>
    <w:rsid w:val="001D4FEB"/>
    <w:rsid w:val="001D5881"/>
    <w:rsid w:val="001D5B55"/>
    <w:rsid w:val="001D5C6A"/>
    <w:rsid w:val="001D677B"/>
    <w:rsid w:val="001D7361"/>
    <w:rsid w:val="001D76B9"/>
    <w:rsid w:val="001E0076"/>
    <w:rsid w:val="001E17EE"/>
    <w:rsid w:val="001E249C"/>
    <w:rsid w:val="001E2773"/>
    <w:rsid w:val="001E287A"/>
    <w:rsid w:val="001E2C25"/>
    <w:rsid w:val="001E31F0"/>
    <w:rsid w:val="001E38DC"/>
    <w:rsid w:val="001E40D9"/>
    <w:rsid w:val="001E4BE4"/>
    <w:rsid w:val="001E5217"/>
    <w:rsid w:val="001E64DD"/>
    <w:rsid w:val="001E709C"/>
    <w:rsid w:val="001E771E"/>
    <w:rsid w:val="001E7C2F"/>
    <w:rsid w:val="001E7F60"/>
    <w:rsid w:val="001F07EA"/>
    <w:rsid w:val="001F10AE"/>
    <w:rsid w:val="001F2CEA"/>
    <w:rsid w:val="001F334F"/>
    <w:rsid w:val="001F3BA9"/>
    <w:rsid w:val="001F3D70"/>
    <w:rsid w:val="001F3EAD"/>
    <w:rsid w:val="001F4392"/>
    <w:rsid w:val="001F4930"/>
    <w:rsid w:val="001F4A5A"/>
    <w:rsid w:val="001F4E47"/>
    <w:rsid w:val="001F50DA"/>
    <w:rsid w:val="001F55CF"/>
    <w:rsid w:val="001F6893"/>
    <w:rsid w:val="001F6C9E"/>
    <w:rsid w:val="001F6E0B"/>
    <w:rsid w:val="001F6E6F"/>
    <w:rsid w:val="001F7287"/>
    <w:rsid w:val="001F73C9"/>
    <w:rsid w:val="001F7485"/>
    <w:rsid w:val="001F761F"/>
    <w:rsid w:val="001F7777"/>
    <w:rsid w:val="001F7A19"/>
    <w:rsid w:val="001F7AAB"/>
    <w:rsid w:val="001F7D1D"/>
    <w:rsid w:val="00201173"/>
    <w:rsid w:val="00201AAA"/>
    <w:rsid w:val="00202029"/>
    <w:rsid w:val="002024FF"/>
    <w:rsid w:val="0020305F"/>
    <w:rsid w:val="00203666"/>
    <w:rsid w:val="002042FA"/>
    <w:rsid w:val="00204B2C"/>
    <w:rsid w:val="002050DA"/>
    <w:rsid w:val="00205592"/>
    <w:rsid w:val="00206C4B"/>
    <w:rsid w:val="002077E8"/>
    <w:rsid w:val="00207B6D"/>
    <w:rsid w:val="00207E7A"/>
    <w:rsid w:val="002104FC"/>
    <w:rsid w:val="00210F65"/>
    <w:rsid w:val="00211773"/>
    <w:rsid w:val="00211A84"/>
    <w:rsid w:val="002120A5"/>
    <w:rsid w:val="00212D5F"/>
    <w:rsid w:val="00212E9B"/>
    <w:rsid w:val="002135C5"/>
    <w:rsid w:val="00213D2C"/>
    <w:rsid w:val="002140C5"/>
    <w:rsid w:val="00216BEB"/>
    <w:rsid w:val="00216C1D"/>
    <w:rsid w:val="00217B25"/>
    <w:rsid w:val="00220F8B"/>
    <w:rsid w:val="00221F4F"/>
    <w:rsid w:val="002223B8"/>
    <w:rsid w:val="002228E6"/>
    <w:rsid w:val="00222A99"/>
    <w:rsid w:val="0022337C"/>
    <w:rsid w:val="002236AA"/>
    <w:rsid w:val="002236BF"/>
    <w:rsid w:val="002238F8"/>
    <w:rsid w:val="00223A70"/>
    <w:rsid w:val="00223FA5"/>
    <w:rsid w:val="00224060"/>
    <w:rsid w:val="002243CC"/>
    <w:rsid w:val="00224AFD"/>
    <w:rsid w:val="002253FF"/>
    <w:rsid w:val="00225613"/>
    <w:rsid w:val="00225E29"/>
    <w:rsid w:val="00226057"/>
    <w:rsid w:val="00226DDD"/>
    <w:rsid w:val="00226FBD"/>
    <w:rsid w:val="00227343"/>
    <w:rsid w:val="00227D58"/>
    <w:rsid w:val="002309AD"/>
    <w:rsid w:val="00230BFD"/>
    <w:rsid w:val="00231D7C"/>
    <w:rsid w:val="00231F5D"/>
    <w:rsid w:val="002323B8"/>
    <w:rsid w:val="00232CCC"/>
    <w:rsid w:val="002361FC"/>
    <w:rsid w:val="00236AB2"/>
    <w:rsid w:val="00236B3B"/>
    <w:rsid w:val="002371F8"/>
    <w:rsid w:val="00240247"/>
    <w:rsid w:val="00240E11"/>
    <w:rsid w:val="00241638"/>
    <w:rsid w:val="00242182"/>
    <w:rsid w:val="002427B3"/>
    <w:rsid w:val="00242F67"/>
    <w:rsid w:val="0024324C"/>
    <w:rsid w:val="002434FA"/>
    <w:rsid w:val="002439C2"/>
    <w:rsid w:val="00243FC0"/>
    <w:rsid w:val="00244538"/>
    <w:rsid w:val="002455BE"/>
    <w:rsid w:val="0024711E"/>
    <w:rsid w:val="00247B8E"/>
    <w:rsid w:val="00247F1B"/>
    <w:rsid w:val="00250630"/>
    <w:rsid w:val="002506AE"/>
    <w:rsid w:val="00250FF8"/>
    <w:rsid w:val="00251510"/>
    <w:rsid w:val="00251831"/>
    <w:rsid w:val="00251AFD"/>
    <w:rsid w:val="00251B47"/>
    <w:rsid w:val="00251EF8"/>
    <w:rsid w:val="00252711"/>
    <w:rsid w:val="00252BF0"/>
    <w:rsid w:val="002535B5"/>
    <w:rsid w:val="002535C3"/>
    <w:rsid w:val="002536DB"/>
    <w:rsid w:val="002545F6"/>
    <w:rsid w:val="00254624"/>
    <w:rsid w:val="00254D15"/>
    <w:rsid w:val="00255CBB"/>
    <w:rsid w:val="0025702B"/>
    <w:rsid w:val="00257710"/>
    <w:rsid w:val="00257D22"/>
    <w:rsid w:val="00260D97"/>
    <w:rsid w:val="00261C68"/>
    <w:rsid w:val="00262439"/>
    <w:rsid w:val="002625A3"/>
    <w:rsid w:val="00262FF3"/>
    <w:rsid w:val="00263C17"/>
    <w:rsid w:val="00264579"/>
    <w:rsid w:val="0026509C"/>
    <w:rsid w:val="002657AC"/>
    <w:rsid w:val="00265C56"/>
    <w:rsid w:val="00265F0B"/>
    <w:rsid w:val="002661E6"/>
    <w:rsid w:val="00266226"/>
    <w:rsid w:val="00266A9E"/>
    <w:rsid w:val="002672F7"/>
    <w:rsid w:val="00270D56"/>
    <w:rsid w:val="00271831"/>
    <w:rsid w:val="00271A84"/>
    <w:rsid w:val="00271E74"/>
    <w:rsid w:val="00271FCF"/>
    <w:rsid w:val="00272EAC"/>
    <w:rsid w:val="00273157"/>
    <w:rsid w:val="00274951"/>
    <w:rsid w:val="0027587A"/>
    <w:rsid w:val="0027594A"/>
    <w:rsid w:val="00276324"/>
    <w:rsid w:val="00276466"/>
    <w:rsid w:val="00276C45"/>
    <w:rsid w:val="002770B9"/>
    <w:rsid w:val="0027781F"/>
    <w:rsid w:val="00277CC8"/>
    <w:rsid w:val="00280293"/>
    <w:rsid w:val="0028056D"/>
    <w:rsid w:val="00280624"/>
    <w:rsid w:val="00280B9E"/>
    <w:rsid w:val="00281292"/>
    <w:rsid w:val="0028173A"/>
    <w:rsid w:val="00281781"/>
    <w:rsid w:val="00281CDB"/>
    <w:rsid w:val="00282F42"/>
    <w:rsid w:val="0028310A"/>
    <w:rsid w:val="002833A3"/>
    <w:rsid w:val="00283477"/>
    <w:rsid w:val="00283833"/>
    <w:rsid w:val="00283EDA"/>
    <w:rsid w:val="0028448C"/>
    <w:rsid w:val="002849D1"/>
    <w:rsid w:val="002851BD"/>
    <w:rsid w:val="00285307"/>
    <w:rsid w:val="00286B27"/>
    <w:rsid w:val="00286B5A"/>
    <w:rsid w:val="00286F88"/>
    <w:rsid w:val="00287B8D"/>
    <w:rsid w:val="00290B16"/>
    <w:rsid w:val="00290C0F"/>
    <w:rsid w:val="00290C58"/>
    <w:rsid w:val="00290C5A"/>
    <w:rsid w:val="0029148E"/>
    <w:rsid w:val="002920AA"/>
    <w:rsid w:val="002921F3"/>
    <w:rsid w:val="00292877"/>
    <w:rsid w:val="00292F73"/>
    <w:rsid w:val="002943BC"/>
    <w:rsid w:val="0029560C"/>
    <w:rsid w:val="002959CE"/>
    <w:rsid w:val="00295D44"/>
    <w:rsid w:val="0029711F"/>
    <w:rsid w:val="002971C5"/>
    <w:rsid w:val="002A0CA2"/>
    <w:rsid w:val="002A0D42"/>
    <w:rsid w:val="002A19B1"/>
    <w:rsid w:val="002A2759"/>
    <w:rsid w:val="002A30D7"/>
    <w:rsid w:val="002A321E"/>
    <w:rsid w:val="002A3545"/>
    <w:rsid w:val="002A365C"/>
    <w:rsid w:val="002A36CE"/>
    <w:rsid w:val="002A3786"/>
    <w:rsid w:val="002A3CAD"/>
    <w:rsid w:val="002A45F3"/>
    <w:rsid w:val="002A4969"/>
    <w:rsid w:val="002A6053"/>
    <w:rsid w:val="002A6144"/>
    <w:rsid w:val="002A6B15"/>
    <w:rsid w:val="002A78E2"/>
    <w:rsid w:val="002A7A25"/>
    <w:rsid w:val="002A7AEE"/>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5706"/>
    <w:rsid w:val="002B59E3"/>
    <w:rsid w:val="002B66D6"/>
    <w:rsid w:val="002B6716"/>
    <w:rsid w:val="002B744A"/>
    <w:rsid w:val="002C0088"/>
    <w:rsid w:val="002C0EA0"/>
    <w:rsid w:val="002C1049"/>
    <w:rsid w:val="002C15EA"/>
    <w:rsid w:val="002C199A"/>
    <w:rsid w:val="002C1E95"/>
    <w:rsid w:val="002C2050"/>
    <w:rsid w:val="002C2135"/>
    <w:rsid w:val="002C21E6"/>
    <w:rsid w:val="002C3587"/>
    <w:rsid w:val="002C3854"/>
    <w:rsid w:val="002C3924"/>
    <w:rsid w:val="002C3C93"/>
    <w:rsid w:val="002C409B"/>
    <w:rsid w:val="002C4A42"/>
    <w:rsid w:val="002C5A87"/>
    <w:rsid w:val="002C5F27"/>
    <w:rsid w:val="002C631E"/>
    <w:rsid w:val="002C684D"/>
    <w:rsid w:val="002C6AA8"/>
    <w:rsid w:val="002C6EE5"/>
    <w:rsid w:val="002D08C5"/>
    <w:rsid w:val="002D08D5"/>
    <w:rsid w:val="002D0BAF"/>
    <w:rsid w:val="002D1D81"/>
    <w:rsid w:val="002D22D1"/>
    <w:rsid w:val="002D2CF7"/>
    <w:rsid w:val="002D30C2"/>
    <w:rsid w:val="002D3A04"/>
    <w:rsid w:val="002D4440"/>
    <w:rsid w:val="002D4934"/>
    <w:rsid w:val="002D558E"/>
    <w:rsid w:val="002D676A"/>
    <w:rsid w:val="002D6DB0"/>
    <w:rsid w:val="002D7D4E"/>
    <w:rsid w:val="002E0501"/>
    <w:rsid w:val="002E0EA1"/>
    <w:rsid w:val="002E0FBB"/>
    <w:rsid w:val="002E2CA4"/>
    <w:rsid w:val="002E3669"/>
    <w:rsid w:val="002E3FF2"/>
    <w:rsid w:val="002E5106"/>
    <w:rsid w:val="002E5200"/>
    <w:rsid w:val="002E6474"/>
    <w:rsid w:val="002F0C0F"/>
    <w:rsid w:val="002F0C21"/>
    <w:rsid w:val="002F0E4E"/>
    <w:rsid w:val="002F0EEA"/>
    <w:rsid w:val="002F0F7A"/>
    <w:rsid w:val="002F19E0"/>
    <w:rsid w:val="002F1A11"/>
    <w:rsid w:val="002F27E5"/>
    <w:rsid w:val="002F376A"/>
    <w:rsid w:val="002F378C"/>
    <w:rsid w:val="002F452D"/>
    <w:rsid w:val="002F4881"/>
    <w:rsid w:val="002F4AE7"/>
    <w:rsid w:val="002F4DA2"/>
    <w:rsid w:val="002F5921"/>
    <w:rsid w:val="002F5958"/>
    <w:rsid w:val="002F66BD"/>
    <w:rsid w:val="002F7777"/>
    <w:rsid w:val="00302925"/>
    <w:rsid w:val="00302D7B"/>
    <w:rsid w:val="003031C5"/>
    <w:rsid w:val="00303544"/>
    <w:rsid w:val="003037E9"/>
    <w:rsid w:val="00303827"/>
    <w:rsid w:val="00303E32"/>
    <w:rsid w:val="00303EF4"/>
    <w:rsid w:val="003048DF"/>
    <w:rsid w:val="00304F6B"/>
    <w:rsid w:val="0030688B"/>
    <w:rsid w:val="003074C2"/>
    <w:rsid w:val="0030780B"/>
    <w:rsid w:val="00307F16"/>
    <w:rsid w:val="00310DC2"/>
    <w:rsid w:val="00310ED3"/>
    <w:rsid w:val="00312771"/>
    <w:rsid w:val="00313370"/>
    <w:rsid w:val="00313535"/>
    <w:rsid w:val="0031422C"/>
    <w:rsid w:val="00314596"/>
    <w:rsid w:val="00314940"/>
    <w:rsid w:val="00314EB7"/>
    <w:rsid w:val="003160C0"/>
    <w:rsid w:val="0031624B"/>
    <w:rsid w:val="00317C3F"/>
    <w:rsid w:val="00317E49"/>
    <w:rsid w:val="003208F9"/>
    <w:rsid w:val="00320AB2"/>
    <w:rsid w:val="00320DC9"/>
    <w:rsid w:val="00321EEE"/>
    <w:rsid w:val="00321FA0"/>
    <w:rsid w:val="00323BCE"/>
    <w:rsid w:val="003240A1"/>
    <w:rsid w:val="0032468E"/>
    <w:rsid w:val="003246CE"/>
    <w:rsid w:val="0032473B"/>
    <w:rsid w:val="003253F6"/>
    <w:rsid w:val="00325B6A"/>
    <w:rsid w:val="0032611D"/>
    <w:rsid w:val="00326E15"/>
    <w:rsid w:val="003277FC"/>
    <w:rsid w:val="00327992"/>
    <w:rsid w:val="00327AAB"/>
    <w:rsid w:val="00330410"/>
    <w:rsid w:val="003307B2"/>
    <w:rsid w:val="00330E7A"/>
    <w:rsid w:val="0033180F"/>
    <w:rsid w:val="0033231F"/>
    <w:rsid w:val="00334981"/>
    <w:rsid w:val="00334F48"/>
    <w:rsid w:val="003350BB"/>
    <w:rsid w:val="00335D9A"/>
    <w:rsid w:val="0033601E"/>
    <w:rsid w:val="003365F6"/>
    <w:rsid w:val="00336722"/>
    <w:rsid w:val="00336FA6"/>
    <w:rsid w:val="00340000"/>
    <w:rsid w:val="00340737"/>
    <w:rsid w:val="0034097F"/>
    <w:rsid w:val="00340A39"/>
    <w:rsid w:val="00340C94"/>
    <w:rsid w:val="0034185F"/>
    <w:rsid w:val="00341D98"/>
    <w:rsid w:val="003426EA"/>
    <w:rsid w:val="00342C83"/>
    <w:rsid w:val="00343540"/>
    <w:rsid w:val="00343A60"/>
    <w:rsid w:val="00343D46"/>
    <w:rsid w:val="00344E28"/>
    <w:rsid w:val="00345137"/>
    <w:rsid w:val="00345FA6"/>
    <w:rsid w:val="00346823"/>
    <w:rsid w:val="003502BA"/>
    <w:rsid w:val="00350636"/>
    <w:rsid w:val="00350A17"/>
    <w:rsid w:val="00350B17"/>
    <w:rsid w:val="00351126"/>
    <w:rsid w:val="00351258"/>
    <w:rsid w:val="00351593"/>
    <w:rsid w:val="00351835"/>
    <w:rsid w:val="00351E08"/>
    <w:rsid w:val="00352044"/>
    <w:rsid w:val="00352D1C"/>
    <w:rsid w:val="00353041"/>
    <w:rsid w:val="003530DA"/>
    <w:rsid w:val="003538B7"/>
    <w:rsid w:val="003541D9"/>
    <w:rsid w:val="00355ADF"/>
    <w:rsid w:val="00355C17"/>
    <w:rsid w:val="003566E0"/>
    <w:rsid w:val="0035696E"/>
    <w:rsid w:val="00356A96"/>
    <w:rsid w:val="00356A9C"/>
    <w:rsid w:val="00356DB4"/>
    <w:rsid w:val="00357230"/>
    <w:rsid w:val="003577AA"/>
    <w:rsid w:val="00357B24"/>
    <w:rsid w:val="00360F98"/>
    <w:rsid w:val="00361331"/>
    <w:rsid w:val="0036138D"/>
    <w:rsid w:val="00361443"/>
    <w:rsid w:val="00361884"/>
    <w:rsid w:val="00362556"/>
    <w:rsid w:val="003633C3"/>
    <w:rsid w:val="00364466"/>
    <w:rsid w:val="00365060"/>
    <w:rsid w:val="003653D9"/>
    <w:rsid w:val="00365774"/>
    <w:rsid w:val="00365CA6"/>
    <w:rsid w:val="00365F6C"/>
    <w:rsid w:val="00366293"/>
    <w:rsid w:val="0036670D"/>
    <w:rsid w:val="00366E48"/>
    <w:rsid w:val="00367411"/>
    <w:rsid w:val="00367BEE"/>
    <w:rsid w:val="00367CC7"/>
    <w:rsid w:val="00370FA1"/>
    <w:rsid w:val="0037144C"/>
    <w:rsid w:val="0037157A"/>
    <w:rsid w:val="00372183"/>
    <w:rsid w:val="00372CEC"/>
    <w:rsid w:val="00373AE0"/>
    <w:rsid w:val="0037452C"/>
    <w:rsid w:val="00374B62"/>
    <w:rsid w:val="00374C0C"/>
    <w:rsid w:val="00375340"/>
    <w:rsid w:val="00375992"/>
    <w:rsid w:val="00375F80"/>
    <w:rsid w:val="003762F5"/>
    <w:rsid w:val="00376737"/>
    <w:rsid w:val="003804CB"/>
    <w:rsid w:val="00382069"/>
    <w:rsid w:val="0038233B"/>
    <w:rsid w:val="00382411"/>
    <w:rsid w:val="003825C2"/>
    <w:rsid w:val="00382801"/>
    <w:rsid w:val="00382958"/>
    <w:rsid w:val="00382D20"/>
    <w:rsid w:val="0038320A"/>
    <w:rsid w:val="0038375F"/>
    <w:rsid w:val="00383B8E"/>
    <w:rsid w:val="00383FBD"/>
    <w:rsid w:val="003849D1"/>
    <w:rsid w:val="00385097"/>
    <w:rsid w:val="00385127"/>
    <w:rsid w:val="003857C7"/>
    <w:rsid w:val="00385E68"/>
    <w:rsid w:val="003870A6"/>
    <w:rsid w:val="00387DD0"/>
    <w:rsid w:val="00390746"/>
    <w:rsid w:val="00390ECB"/>
    <w:rsid w:val="003911EE"/>
    <w:rsid w:val="003912D3"/>
    <w:rsid w:val="003915CF"/>
    <w:rsid w:val="003916F6"/>
    <w:rsid w:val="00391FD8"/>
    <w:rsid w:val="00392535"/>
    <w:rsid w:val="003927F5"/>
    <w:rsid w:val="00392B49"/>
    <w:rsid w:val="0039365F"/>
    <w:rsid w:val="00393C33"/>
    <w:rsid w:val="00395322"/>
    <w:rsid w:val="00395E74"/>
    <w:rsid w:val="00396F9D"/>
    <w:rsid w:val="003A000D"/>
    <w:rsid w:val="003A13CE"/>
    <w:rsid w:val="003A1781"/>
    <w:rsid w:val="003A1D7A"/>
    <w:rsid w:val="003A22B8"/>
    <w:rsid w:val="003A2A41"/>
    <w:rsid w:val="003A4A94"/>
    <w:rsid w:val="003A520B"/>
    <w:rsid w:val="003A52EA"/>
    <w:rsid w:val="003A5A5D"/>
    <w:rsid w:val="003A61B1"/>
    <w:rsid w:val="003A6875"/>
    <w:rsid w:val="003A72AC"/>
    <w:rsid w:val="003A76C9"/>
    <w:rsid w:val="003A7AB6"/>
    <w:rsid w:val="003A7BF4"/>
    <w:rsid w:val="003B0A6D"/>
    <w:rsid w:val="003B17E9"/>
    <w:rsid w:val="003B1D78"/>
    <w:rsid w:val="003B27C6"/>
    <w:rsid w:val="003B2E10"/>
    <w:rsid w:val="003B4BC3"/>
    <w:rsid w:val="003B55FB"/>
    <w:rsid w:val="003B5918"/>
    <w:rsid w:val="003B5F7B"/>
    <w:rsid w:val="003B74AF"/>
    <w:rsid w:val="003B7E43"/>
    <w:rsid w:val="003C1FC8"/>
    <w:rsid w:val="003C21D3"/>
    <w:rsid w:val="003C2252"/>
    <w:rsid w:val="003C2919"/>
    <w:rsid w:val="003C4508"/>
    <w:rsid w:val="003C45F3"/>
    <w:rsid w:val="003C4E3E"/>
    <w:rsid w:val="003C50BF"/>
    <w:rsid w:val="003C5965"/>
    <w:rsid w:val="003C6569"/>
    <w:rsid w:val="003C7125"/>
    <w:rsid w:val="003C721C"/>
    <w:rsid w:val="003D0472"/>
    <w:rsid w:val="003D0AC2"/>
    <w:rsid w:val="003D0B58"/>
    <w:rsid w:val="003D0FC7"/>
    <w:rsid w:val="003D13B6"/>
    <w:rsid w:val="003D15B8"/>
    <w:rsid w:val="003D2272"/>
    <w:rsid w:val="003D2AA6"/>
    <w:rsid w:val="003D2B13"/>
    <w:rsid w:val="003D2F62"/>
    <w:rsid w:val="003D34FA"/>
    <w:rsid w:val="003D371B"/>
    <w:rsid w:val="003D3AA5"/>
    <w:rsid w:val="003D4721"/>
    <w:rsid w:val="003D5B9D"/>
    <w:rsid w:val="003D7458"/>
    <w:rsid w:val="003D7498"/>
    <w:rsid w:val="003D7628"/>
    <w:rsid w:val="003E0766"/>
    <w:rsid w:val="003E1124"/>
    <w:rsid w:val="003E1270"/>
    <w:rsid w:val="003E1352"/>
    <w:rsid w:val="003E1883"/>
    <w:rsid w:val="003E23CE"/>
    <w:rsid w:val="003E26BB"/>
    <w:rsid w:val="003E3317"/>
    <w:rsid w:val="003E374B"/>
    <w:rsid w:val="003E37CD"/>
    <w:rsid w:val="003E3E42"/>
    <w:rsid w:val="003E51C6"/>
    <w:rsid w:val="003E5AE1"/>
    <w:rsid w:val="003E64B3"/>
    <w:rsid w:val="003E6F2E"/>
    <w:rsid w:val="003E712C"/>
    <w:rsid w:val="003E722A"/>
    <w:rsid w:val="003F012D"/>
    <w:rsid w:val="003F041B"/>
    <w:rsid w:val="003F0777"/>
    <w:rsid w:val="003F0A75"/>
    <w:rsid w:val="003F0F1C"/>
    <w:rsid w:val="003F139B"/>
    <w:rsid w:val="003F1B7C"/>
    <w:rsid w:val="003F1C8E"/>
    <w:rsid w:val="003F247A"/>
    <w:rsid w:val="003F39BA"/>
    <w:rsid w:val="003F3BAA"/>
    <w:rsid w:val="003F4774"/>
    <w:rsid w:val="003F4BF9"/>
    <w:rsid w:val="003F6257"/>
    <w:rsid w:val="003F65D6"/>
    <w:rsid w:val="003F665F"/>
    <w:rsid w:val="003F6827"/>
    <w:rsid w:val="003F6D12"/>
    <w:rsid w:val="003F74E7"/>
    <w:rsid w:val="003F770E"/>
    <w:rsid w:val="003F7925"/>
    <w:rsid w:val="00400338"/>
    <w:rsid w:val="00400AC4"/>
    <w:rsid w:val="00400BA8"/>
    <w:rsid w:val="00400E03"/>
    <w:rsid w:val="00401EA6"/>
    <w:rsid w:val="00402049"/>
    <w:rsid w:val="00402051"/>
    <w:rsid w:val="00402881"/>
    <w:rsid w:val="00404307"/>
    <w:rsid w:val="00404A1C"/>
    <w:rsid w:val="00404FC7"/>
    <w:rsid w:val="00405227"/>
    <w:rsid w:val="00405458"/>
    <w:rsid w:val="0040595F"/>
    <w:rsid w:val="00405B40"/>
    <w:rsid w:val="0040641A"/>
    <w:rsid w:val="00406458"/>
    <w:rsid w:val="00406B4B"/>
    <w:rsid w:val="00406FC5"/>
    <w:rsid w:val="00406FD4"/>
    <w:rsid w:val="00407155"/>
    <w:rsid w:val="00407A13"/>
    <w:rsid w:val="00407F55"/>
    <w:rsid w:val="00411446"/>
    <w:rsid w:val="00411D07"/>
    <w:rsid w:val="00412120"/>
    <w:rsid w:val="004129F9"/>
    <w:rsid w:val="00412D74"/>
    <w:rsid w:val="00412E31"/>
    <w:rsid w:val="00413095"/>
    <w:rsid w:val="00413766"/>
    <w:rsid w:val="004140AA"/>
    <w:rsid w:val="004144F6"/>
    <w:rsid w:val="00414D4D"/>
    <w:rsid w:val="00415D4D"/>
    <w:rsid w:val="004168B1"/>
    <w:rsid w:val="004169B3"/>
    <w:rsid w:val="00416E47"/>
    <w:rsid w:val="00416FFD"/>
    <w:rsid w:val="00417447"/>
    <w:rsid w:val="00417640"/>
    <w:rsid w:val="00417994"/>
    <w:rsid w:val="00420AAA"/>
    <w:rsid w:val="00421198"/>
    <w:rsid w:val="00422121"/>
    <w:rsid w:val="0042291F"/>
    <w:rsid w:val="00422C33"/>
    <w:rsid w:val="00423325"/>
    <w:rsid w:val="00423446"/>
    <w:rsid w:val="00423A59"/>
    <w:rsid w:val="004248CE"/>
    <w:rsid w:val="00424DEF"/>
    <w:rsid w:val="0042787C"/>
    <w:rsid w:val="00427AFE"/>
    <w:rsid w:val="00427B94"/>
    <w:rsid w:val="00427B99"/>
    <w:rsid w:val="00427CE5"/>
    <w:rsid w:val="004302F3"/>
    <w:rsid w:val="004303D0"/>
    <w:rsid w:val="004305EF"/>
    <w:rsid w:val="00430A2D"/>
    <w:rsid w:val="00431346"/>
    <w:rsid w:val="004317AD"/>
    <w:rsid w:val="004319C5"/>
    <w:rsid w:val="00431B02"/>
    <w:rsid w:val="00432AF4"/>
    <w:rsid w:val="004330E3"/>
    <w:rsid w:val="00433FD0"/>
    <w:rsid w:val="0043520F"/>
    <w:rsid w:val="00436519"/>
    <w:rsid w:val="0043689C"/>
    <w:rsid w:val="00440D15"/>
    <w:rsid w:val="00440D79"/>
    <w:rsid w:val="00440F39"/>
    <w:rsid w:val="004426A3"/>
    <w:rsid w:val="00442BF8"/>
    <w:rsid w:val="00442C9A"/>
    <w:rsid w:val="00443862"/>
    <w:rsid w:val="00443DE3"/>
    <w:rsid w:val="00444520"/>
    <w:rsid w:val="00444A1E"/>
    <w:rsid w:val="004454BB"/>
    <w:rsid w:val="00446024"/>
    <w:rsid w:val="00447496"/>
    <w:rsid w:val="00447EDE"/>
    <w:rsid w:val="00450972"/>
    <w:rsid w:val="00450F17"/>
    <w:rsid w:val="00451136"/>
    <w:rsid w:val="004514E3"/>
    <w:rsid w:val="00451AF5"/>
    <w:rsid w:val="00452324"/>
    <w:rsid w:val="00452E38"/>
    <w:rsid w:val="0045306D"/>
    <w:rsid w:val="004531AD"/>
    <w:rsid w:val="0045333E"/>
    <w:rsid w:val="004539D0"/>
    <w:rsid w:val="00454337"/>
    <w:rsid w:val="00454576"/>
    <w:rsid w:val="00454A1F"/>
    <w:rsid w:val="0045503C"/>
    <w:rsid w:val="00455C19"/>
    <w:rsid w:val="00455E1D"/>
    <w:rsid w:val="00455FBF"/>
    <w:rsid w:val="00460205"/>
    <w:rsid w:val="00460CD9"/>
    <w:rsid w:val="00461022"/>
    <w:rsid w:val="004613BD"/>
    <w:rsid w:val="00462B49"/>
    <w:rsid w:val="00462E02"/>
    <w:rsid w:val="00464027"/>
    <w:rsid w:val="004648C7"/>
    <w:rsid w:val="00464B83"/>
    <w:rsid w:val="00464CCB"/>
    <w:rsid w:val="00465984"/>
    <w:rsid w:val="00465B11"/>
    <w:rsid w:val="00465B23"/>
    <w:rsid w:val="00465BCA"/>
    <w:rsid w:val="00466184"/>
    <w:rsid w:val="00466513"/>
    <w:rsid w:val="00466B21"/>
    <w:rsid w:val="00466D8A"/>
    <w:rsid w:val="004670D4"/>
    <w:rsid w:val="0046715B"/>
    <w:rsid w:val="0046781F"/>
    <w:rsid w:val="004709C9"/>
    <w:rsid w:val="00472E0F"/>
    <w:rsid w:val="00472F92"/>
    <w:rsid w:val="0047313D"/>
    <w:rsid w:val="004731EE"/>
    <w:rsid w:val="004732B3"/>
    <w:rsid w:val="00473512"/>
    <w:rsid w:val="004736A6"/>
    <w:rsid w:val="0047382F"/>
    <w:rsid w:val="0047588D"/>
    <w:rsid w:val="004759B5"/>
    <w:rsid w:val="00476316"/>
    <w:rsid w:val="0047653D"/>
    <w:rsid w:val="004766AE"/>
    <w:rsid w:val="0047752B"/>
    <w:rsid w:val="004779AB"/>
    <w:rsid w:val="00480B92"/>
    <w:rsid w:val="004811A2"/>
    <w:rsid w:val="00482188"/>
    <w:rsid w:val="00483DE1"/>
    <w:rsid w:val="004841E6"/>
    <w:rsid w:val="00484EFC"/>
    <w:rsid w:val="00485D40"/>
    <w:rsid w:val="00486316"/>
    <w:rsid w:val="00486987"/>
    <w:rsid w:val="00486B48"/>
    <w:rsid w:val="0048793D"/>
    <w:rsid w:val="004879E8"/>
    <w:rsid w:val="00487FFE"/>
    <w:rsid w:val="0049081E"/>
    <w:rsid w:val="00490E1D"/>
    <w:rsid w:val="00491B62"/>
    <w:rsid w:val="00492576"/>
    <w:rsid w:val="00492CE8"/>
    <w:rsid w:val="004930FE"/>
    <w:rsid w:val="00493D63"/>
    <w:rsid w:val="004941F8"/>
    <w:rsid w:val="00494565"/>
    <w:rsid w:val="004949ED"/>
    <w:rsid w:val="00494D66"/>
    <w:rsid w:val="00494E35"/>
    <w:rsid w:val="00495A5D"/>
    <w:rsid w:val="00495B97"/>
    <w:rsid w:val="00495F23"/>
    <w:rsid w:val="00496089"/>
    <w:rsid w:val="0049730E"/>
    <w:rsid w:val="004973D3"/>
    <w:rsid w:val="004A033A"/>
    <w:rsid w:val="004A1040"/>
    <w:rsid w:val="004A1108"/>
    <w:rsid w:val="004A142A"/>
    <w:rsid w:val="004A14CF"/>
    <w:rsid w:val="004A2133"/>
    <w:rsid w:val="004A269A"/>
    <w:rsid w:val="004A2942"/>
    <w:rsid w:val="004A354E"/>
    <w:rsid w:val="004A3933"/>
    <w:rsid w:val="004A4032"/>
    <w:rsid w:val="004A4864"/>
    <w:rsid w:val="004A5F25"/>
    <w:rsid w:val="004A692B"/>
    <w:rsid w:val="004A7282"/>
    <w:rsid w:val="004A74A6"/>
    <w:rsid w:val="004A78C1"/>
    <w:rsid w:val="004A7AC7"/>
    <w:rsid w:val="004A7D53"/>
    <w:rsid w:val="004B0A88"/>
    <w:rsid w:val="004B0BDC"/>
    <w:rsid w:val="004B2E56"/>
    <w:rsid w:val="004B2E68"/>
    <w:rsid w:val="004B3351"/>
    <w:rsid w:val="004B379A"/>
    <w:rsid w:val="004B3880"/>
    <w:rsid w:val="004B3F30"/>
    <w:rsid w:val="004B4201"/>
    <w:rsid w:val="004B5369"/>
    <w:rsid w:val="004B59DF"/>
    <w:rsid w:val="004B615F"/>
    <w:rsid w:val="004B6310"/>
    <w:rsid w:val="004B68C8"/>
    <w:rsid w:val="004B6E3E"/>
    <w:rsid w:val="004B6F30"/>
    <w:rsid w:val="004B723C"/>
    <w:rsid w:val="004C0045"/>
    <w:rsid w:val="004C00EB"/>
    <w:rsid w:val="004C02DD"/>
    <w:rsid w:val="004C0658"/>
    <w:rsid w:val="004C170D"/>
    <w:rsid w:val="004C2059"/>
    <w:rsid w:val="004C2287"/>
    <w:rsid w:val="004C27D7"/>
    <w:rsid w:val="004C2A6B"/>
    <w:rsid w:val="004C2CC1"/>
    <w:rsid w:val="004C2F1E"/>
    <w:rsid w:val="004C3351"/>
    <w:rsid w:val="004C3593"/>
    <w:rsid w:val="004C3B0B"/>
    <w:rsid w:val="004C449C"/>
    <w:rsid w:val="004C45E4"/>
    <w:rsid w:val="004C4A6A"/>
    <w:rsid w:val="004C4B0C"/>
    <w:rsid w:val="004C4FFA"/>
    <w:rsid w:val="004C537F"/>
    <w:rsid w:val="004C5B43"/>
    <w:rsid w:val="004C6BA0"/>
    <w:rsid w:val="004C6DCE"/>
    <w:rsid w:val="004C6F55"/>
    <w:rsid w:val="004C7A62"/>
    <w:rsid w:val="004D00F5"/>
    <w:rsid w:val="004D06B1"/>
    <w:rsid w:val="004D0B92"/>
    <w:rsid w:val="004D1028"/>
    <w:rsid w:val="004D1416"/>
    <w:rsid w:val="004D189A"/>
    <w:rsid w:val="004D1ABF"/>
    <w:rsid w:val="004D1B53"/>
    <w:rsid w:val="004D340F"/>
    <w:rsid w:val="004D36DE"/>
    <w:rsid w:val="004D3894"/>
    <w:rsid w:val="004D3D8E"/>
    <w:rsid w:val="004D4A08"/>
    <w:rsid w:val="004D664F"/>
    <w:rsid w:val="004D713B"/>
    <w:rsid w:val="004E0653"/>
    <w:rsid w:val="004E13AD"/>
    <w:rsid w:val="004E1BF2"/>
    <w:rsid w:val="004E2142"/>
    <w:rsid w:val="004E2A46"/>
    <w:rsid w:val="004E48AF"/>
    <w:rsid w:val="004E4F8E"/>
    <w:rsid w:val="004E5F4F"/>
    <w:rsid w:val="004E61FE"/>
    <w:rsid w:val="004E6A9B"/>
    <w:rsid w:val="004E72DD"/>
    <w:rsid w:val="004E74A6"/>
    <w:rsid w:val="004F06D1"/>
    <w:rsid w:val="004F16A9"/>
    <w:rsid w:val="004F1AA7"/>
    <w:rsid w:val="004F2554"/>
    <w:rsid w:val="004F26F5"/>
    <w:rsid w:val="004F307F"/>
    <w:rsid w:val="004F36FB"/>
    <w:rsid w:val="004F424A"/>
    <w:rsid w:val="004F47C0"/>
    <w:rsid w:val="004F4CF6"/>
    <w:rsid w:val="004F4D45"/>
    <w:rsid w:val="004F6098"/>
    <w:rsid w:val="004F628E"/>
    <w:rsid w:val="004F6818"/>
    <w:rsid w:val="004F79C4"/>
    <w:rsid w:val="00500687"/>
    <w:rsid w:val="0050074D"/>
    <w:rsid w:val="00500951"/>
    <w:rsid w:val="005009DF"/>
    <w:rsid w:val="00500CB3"/>
    <w:rsid w:val="0050137C"/>
    <w:rsid w:val="00501A65"/>
    <w:rsid w:val="0050384D"/>
    <w:rsid w:val="00505384"/>
    <w:rsid w:val="00505E4F"/>
    <w:rsid w:val="0050723B"/>
    <w:rsid w:val="0050765F"/>
    <w:rsid w:val="005116FA"/>
    <w:rsid w:val="00511A9B"/>
    <w:rsid w:val="00511D3F"/>
    <w:rsid w:val="00511F8F"/>
    <w:rsid w:val="005123C3"/>
    <w:rsid w:val="00512550"/>
    <w:rsid w:val="00512814"/>
    <w:rsid w:val="00513F62"/>
    <w:rsid w:val="005144AB"/>
    <w:rsid w:val="00514B14"/>
    <w:rsid w:val="00516D44"/>
    <w:rsid w:val="00517EB2"/>
    <w:rsid w:val="0052031C"/>
    <w:rsid w:val="00520451"/>
    <w:rsid w:val="00521BF2"/>
    <w:rsid w:val="00522511"/>
    <w:rsid w:val="005233BF"/>
    <w:rsid w:val="0052387A"/>
    <w:rsid w:val="00523A86"/>
    <w:rsid w:val="00523F10"/>
    <w:rsid w:val="005240C0"/>
    <w:rsid w:val="00524486"/>
    <w:rsid w:val="00524AE6"/>
    <w:rsid w:val="00524F05"/>
    <w:rsid w:val="00524FD1"/>
    <w:rsid w:val="00525482"/>
    <w:rsid w:val="00525B3E"/>
    <w:rsid w:val="00525BE7"/>
    <w:rsid w:val="00525F2B"/>
    <w:rsid w:val="0052643D"/>
    <w:rsid w:val="005271AE"/>
    <w:rsid w:val="0052779D"/>
    <w:rsid w:val="00530020"/>
    <w:rsid w:val="005300CF"/>
    <w:rsid w:val="0053037D"/>
    <w:rsid w:val="00530DCA"/>
    <w:rsid w:val="005321AA"/>
    <w:rsid w:val="005327B7"/>
    <w:rsid w:val="005328D1"/>
    <w:rsid w:val="00532FB5"/>
    <w:rsid w:val="00533633"/>
    <w:rsid w:val="005337D6"/>
    <w:rsid w:val="00533B04"/>
    <w:rsid w:val="00533C4F"/>
    <w:rsid w:val="005345A6"/>
    <w:rsid w:val="0053472D"/>
    <w:rsid w:val="00534A4C"/>
    <w:rsid w:val="00534C25"/>
    <w:rsid w:val="00534C5F"/>
    <w:rsid w:val="005357B9"/>
    <w:rsid w:val="00535CEC"/>
    <w:rsid w:val="005364B4"/>
    <w:rsid w:val="005403BD"/>
    <w:rsid w:val="00540962"/>
    <w:rsid w:val="00541001"/>
    <w:rsid w:val="00541389"/>
    <w:rsid w:val="00542032"/>
    <w:rsid w:val="005424E4"/>
    <w:rsid w:val="00542553"/>
    <w:rsid w:val="005425C5"/>
    <w:rsid w:val="0054388F"/>
    <w:rsid w:val="0054391F"/>
    <w:rsid w:val="00543E04"/>
    <w:rsid w:val="00544049"/>
    <w:rsid w:val="00544F28"/>
    <w:rsid w:val="0054536A"/>
    <w:rsid w:val="005456F0"/>
    <w:rsid w:val="0054597C"/>
    <w:rsid w:val="00546545"/>
    <w:rsid w:val="00550A9A"/>
    <w:rsid w:val="00550CFB"/>
    <w:rsid w:val="005512CF"/>
    <w:rsid w:val="00551790"/>
    <w:rsid w:val="00551811"/>
    <w:rsid w:val="0055195C"/>
    <w:rsid w:val="00552BB2"/>
    <w:rsid w:val="00552BE7"/>
    <w:rsid w:val="00553543"/>
    <w:rsid w:val="005536B2"/>
    <w:rsid w:val="00554728"/>
    <w:rsid w:val="00554FAA"/>
    <w:rsid w:val="00555809"/>
    <w:rsid w:val="0055622C"/>
    <w:rsid w:val="00556909"/>
    <w:rsid w:val="0055710C"/>
    <w:rsid w:val="0055770F"/>
    <w:rsid w:val="00560086"/>
    <w:rsid w:val="005601F7"/>
    <w:rsid w:val="00560428"/>
    <w:rsid w:val="005604B3"/>
    <w:rsid w:val="00560627"/>
    <w:rsid w:val="0056099D"/>
    <w:rsid w:val="00560B03"/>
    <w:rsid w:val="00560B62"/>
    <w:rsid w:val="00561FA6"/>
    <w:rsid w:val="00562585"/>
    <w:rsid w:val="00562922"/>
    <w:rsid w:val="0056305A"/>
    <w:rsid w:val="005630C5"/>
    <w:rsid w:val="005635FF"/>
    <w:rsid w:val="005636F9"/>
    <w:rsid w:val="00563C94"/>
    <w:rsid w:val="00563F7E"/>
    <w:rsid w:val="00564BD1"/>
    <w:rsid w:val="00564D6F"/>
    <w:rsid w:val="0056525C"/>
    <w:rsid w:val="005652C2"/>
    <w:rsid w:val="005659AC"/>
    <w:rsid w:val="00565DDB"/>
    <w:rsid w:val="00567D43"/>
    <w:rsid w:val="00570AC7"/>
    <w:rsid w:val="00571D08"/>
    <w:rsid w:val="0057264F"/>
    <w:rsid w:val="005727F6"/>
    <w:rsid w:val="005729C3"/>
    <w:rsid w:val="00572A28"/>
    <w:rsid w:val="00572AB1"/>
    <w:rsid w:val="00573CC0"/>
    <w:rsid w:val="0057405F"/>
    <w:rsid w:val="00574B2B"/>
    <w:rsid w:val="0057503C"/>
    <w:rsid w:val="005750DA"/>
    <w:rsid w:val="005751CC"/>
    <w:rsid w:val="00575FB5"/>
    <w:rsid w:val="005764E3"/>
    <w:rsid w:val="0057659F"/>
    <w:rsid w:val="00576CB8"/>
    <w:rsid w:val="005771DF"/>
    <w:rsid w:val="0057750D"/>
    <w:rsid w:val="005777CA"/>
    <w:rsid w:val="00580195"/>
    <w:rsid w:val="0058023E"/>
    <w:rsid w:val="005807DA"/>
    <w:rsid w:val="00580C39"/>
    <w:rsid w:val="00580CB9"/>
    <w:rsid w:val="00580DAF"/>
    <w:rsid w:val="0058172D"/>
    <w:rsid w:val="00582092"/>
    <w:rsid w:val="005829C7"/>
    <w:rsid w:val="00583225"/>
    <w:rsid w:val="005835B6"/>
    <w:rsid w:val="00583C01"/>
    <w:rsid w:val="00583DBB"/>
    <w:rsid w:val="00584182"/>
    <w:rsid w:val="00585163"/>
    <w:rsid w:val="005856FB"/>
    <w:rsid w:val="005859D8"/>
    <w:rsid w:val="00586080"/>
    <w:rsid w:val="005868C8"/>
    <w:rsid w:val="00586B46"/>
    <w:rsid w:val="005872E6"/>
    <w:rsid w:val="00587354"/>
    <w:rsid w:val="00590378"/>
    <w:rsid w:val="0059081E"/>
    <w:rsid w:val="00590FB0"/>
    <w:rsid w:val="00591123"/>
    <w:rsid w:val="00591159"/>
    <w:rsid w:val="005918E5"/>
    <w:rsid w:val="0059247D"/>
    <w:rsid w:val="0059282E"/>
    <w:rsid w:val="00592C13"/>
    <w:rsid w:val="00592E4A"/>
    <w:rsid w:val="00593A8D"/>
    <w:rsid w:val="00594950"/>
    <w:rsid w:val="00595362"/>
    <w:rsid w:val="0059568D"/>
    <w:rsid w:val="00595EFF"/>
    <w:rsid w:val="005962BC"/>
    <w:rsid w:val="005967A4"/>
    <w:rsid w:val="005970E1"/>
    <w:rsid w:val="005A02E4"/>
    <w:rsid w:val="005A0C5D"/>
    <w:rsid w:val="005A2264"/>
    <w:rsid w:val="005A42D0"/>
    <w:rsid w:val="005A4425"/>
    <w:rsid w:val="005A448F"/>
    <w:rsid w:val="005A4B97"/>
    <w:rsid w:val="005A5C31"/>
    <w:rsid w:val="005A61C4"/>
    <w:rsid w:val="005A64F5"/>
    <w:rsid w:val="005A6B1B"/>
    <w:rsid w:val="005A6EF6"/>
    <w:rsid w:val="005A6FD7"/>
    <w:rsid w:val="005A7555"/>
    <w:rsid w:val="005A78A7"/>
    <w:rsid w:val="005B1332"/>
    <w:rsid w:val="005B1C7B"/>
    <w:rsid w:val="005B2573"/>
    <w:rsid w:val="005B267C"/>
    <w:rsid w:val="005B290D"/>
    <w:rsid w:val="005B2963"/>
    <w:rsid w:val="005B2AFD"/>
    <w:rsid w:val="005B44C7"/>
    <w:rsid w:val="005B4F81"/>
    <w:rsid w:val="005B588D"/>
    <w:rsid w:val="005B5F99"/>
    <w:rsid w:val="005B60E8"/>
    <w:rsid w:val="005B69AA"/>
    <w:rsid w:val="005B7344"/>
    <w:rsid w:val="005C0008"/>
    <w:rsid w:val="005C015E"/>
    <w:rsid w:val="005C2272"/>
    <w:rsid w:val="005C31C3"/>
    <w:rsid w:val="005C356D"/>
    <w:rsid w:val="005C3AD0"/>
    <w:rsid w:val="005C3B86"/>
    <w:rsid w:val="005C4AE8"/>
    <w:rsid w:val="005C4E28"/>
    <w:rsid w:val="005C59BE"/>
    <w:rsid w:val="005C5BB5"/>
    <w:rsid w:val="005C6696"/>
    <w:rsid w:val="005C681D"/>
    <w:rsid w:val="005D04F9"/>
    <w:rsid w:val="005D079F"/>
    <w:rsid w:val="005D0AC5"/>
    <w:rsid w:val="005D0C34"/>
    <w:rsid w:val="005D0E42"/>
    <w:rsid w:val="005D18AE"/>
    <w:rsid w:val="005D2DB4"/>
    <w:rsid w:val="005D3D08"/>
    <w:rsid w:val="005D420E"/>
    <w:rsid w:val="005D423E"/>
    <w:rsid w:val="005D43B4"/>
    <w:rsid w:val="005D470F"/>
    <w:rsid w:val="005D539A"/>
    <w:rsid w:val="005D5B08"/>
    <w:rsid w:val="005D6183"/>
    <w:rsid w:val="005D61A0"/>
    <w:rsid w:val="005D6684"/>
    <w:rsid w:val="005D6724"/>
    <w:rsid w:val="005D6759"/>
    <w:rsid w:val="005D70A5"/>
    <w:rsid w:val="005D740B"/>
    <w:rsid w:val="005E0428"/>
    <w:rsid w:val="005E049A"/>
    <w:rsid w:val="005E067D"/>
    <w:rsid w:val="005E12D2"/>
    <w:rsid w:val="005E132A"/>
    <w:rsid w:val="005E1A55"/>
    <w:rsid w:val="005E1C1A"/>
    <w:rsid w:val="005E26BA"/>
    <w:rsid w:val="005E35BD"/>
    <w:rsid w:val="005E379B"/>
    <w:rsid w:val="005E3D3E"/>
    <w:rsid w:val="005E3FAE"/>
    <w:rsid w:val="005E6754"/>
    <w:rsid w:val="005E7115"/>
    <w:rsid w:val="005E7D71"/>
    <w:rsid w:val="005F042A"/>
    <w:rsid w:val="005F05DF"/>
    <w:rsid w:val="005F0A00"/>
    <w:rsid w:val="005F0BD7"/>
    <w:rsid w:val="005F1236"/>
    <w:rsid w:val="005F1416"/>
    <w:rsid w:val="005F1628"/>
    <w:rsid w:val="005F3F4D"/>
    <w:rsid w:val="005F546E"/>
    <w:rsid w:val="005F5848"/>
    <w:rsid w:val="005F590A"/>
    <w:rsid w:val="005F5DD4"/>
    <w:rsid w:val="005F6182"/>
    <w:rsid w:val="005F671B"/>
    <w:rsid w:val="005F692C"/>
    <w:rsid w:val="005F6939"/>
    <w:rsid w:val="005F6985"/>
    <w:rsid w:val="005F6BD8"/>
    <w:rsid w:val="005F78B4"/>
    <w:rsid w:val="005F7E4F"/>
    <w:rsid w:val="00600320"/>
    <w:rsid w:val="006006DF"/>
    <w:rsid w:val="00600D24"/>
    <w:rsid w:val="00600D31"/>
    <w:rsid w:val="00600F0C"/>
    <w:rsid w:val="0060171F"/>
    <w:rsid w:val="0060444E"/>
    <w:rsid w:val="00604492"/>
    <w:rsid w:val="00605409"/>
    <w:rsid w:val="006066B4"/>
    <w:rsid w:val="006076CB"/>
    <w:rsid w:val="006100C4"/>
    <w:rsid w:val="00610205"/>
    <w:rsid w:val="00610616"/>
    <w:rsid w:val="00610CA4"/>
    <w:rsid w:val="00610DF0"/>
    <w:rsid w:val="006124EE"/>
    <w:rsid w:val="006125B6"/>
    <w:rsid w:val="0061288B"/>
    <w:rsid w:val="0061299E"/>
    <w:rsid w:val="00612DC2"/>
    <w:rsid w:val="006131AD"/>
    <w:rsid w:val="00613CAF"/>
    <w:rsid w:val="00614030"/>
    <w:rsid w:val="00614454"/>
    <w:rsid w:val="00614B1C"/>
    <w:rsid w:val="00614B79"/>
    <w:rsid w:val="0061508C"/>
    <w:rsid w:val="00615A66"/>
    <w:rsid w:val="00615ACA"/>
    <w:rsid w:val="006166A3"/>
    <w:rsid w:val="00616726"/>
    <w:rsid w:val="006203F1"/>
    <w:rsid w:val="00620AA0"/>
    <w:rsid w:val="006214EA"/>
    <w:rsid w:val="0062249E"/>
    <w:rsid w:val="00622CCC"/>
    <w:rsid w:val="00622D94"/>
    <w:rsid w:val="00622EA1"/>
    <w:rsid w:val="00623287"/>
    <w:rsid w:val="006242D0"/>
    <w:rsid w:val="00625BA9"/>
    <w:rsid w:val="006262CD"/>
    <w:rsid w:val="00626362"/>
    <w:rsid w:val="006275C8"/>
    <w:rsid w:val="00627AEA"/>
    <w:rsid w:val="00630A2A"/>
    <w:rsid w:val="00630C6B"/>
    <w:rsid w:val="00631957"/>
    <w:rsid w:val="0063198D"/>
    <w:rsid w:val="00631FAE"/>
    <w:rsid w:val="00632685"/>
    <w:rsid w:val="006327F1"/>
    <w:rsid w:val="006328C8"/>
    <w:rsid w:val="006330CF"/>
    <w:rsid w:val="00633884"/>
    <w:rsid w:val="00634560"/>
    <w:rsid w:val="00636CD9"/>
    <w:rsid w:val="00636EC1"/>
    <w:rsid w:val="00637120"/>
    <w:rsid w:val="006425C4"/>
    <w:rsid w:val="006427B7"/>
    <w:rsid w:val="006429BE"/>
    <w:rsid w:val="00643450"/>
    <w:rsid w:val="00643E1B"/>
    <w:rsid w:val="00644CD8"/>
    <w:rsid w:val="00645391"/>
    <w:rsid w:val="006456AE"/>
    <w:rsid w:val="00645E64"/>
    <w:rsid w:val="00645FE0"/>
    <w:rsid w:val="00646082"/>
    <w:rsid w:val="006460C8"/>
    <w:rsid w:val="00646F3B"/>
    <w:rsid w:val="006478C8"/>
    <w:rsid w:val="006478F4"/>
    <w:rsid w:val="00647A55"/>
    <w:rsid w:val="00647BB4"/>
    <w:rsid w:val="00647F0F"/>
    <w:rsid w:val="006519E3"/>
    <w:rsid w:val="00652326"/>
    <w:rsid w:val="0065242D"/>
    <w:rsid w:val="00653155"/>
    <w:rsid w:val="00653B30"/>
    <w:rsid w:val="00653B3E"/>
    <w:rsid w:val="0065622B"/>
    <w:rsid w:val="006562BC"/>
    <w:rsid w:val="00656D8B"/>
    <w:rsid w:val="00657234"/>
    <w:rsid w:val="00657292"/>
    <w:rsid w:val="006600DE"/>
    <w:rsid w:val="0066021B"/>
    <w:rsid w:val="00660498"/>
    <w:rsid w:val="00660ED7"/>
    <w:rsid w:val="00660F54"/>
    <w:rsid w:val="006625E7"/>
    <w:rsid w:val="00663786"/>
    <w:rsid w:val="00663C9F"/>
    <w:rsid w:val="0066436D"/>
    <w:rsid w:val="006644FB"/>
    <w:rsid w:val="00664731"/>
    <w:rsid w:val="00664C92"/>
    <w:rsid w:val="006657D5"/>
    <w:rsid w:val="00666698"/>
    <w:rsid w:val="00671A9A"/>
    <w:rsid w:val="00671B07"/>
    <w:rsid w:val="00671B08"/>
    <w:rsid w:val="00671D06"/>
    <w:rsid w:val="0067247A"/>
    <w:rsid w:val="00672EC6"/>
    <w:rsid w:val="006736CD"/>
    <w:rsid w:val="00673AD2"/>
    <w:rsid w:val="00673DD1"/>
    <w:rsid w:val="00675829"/>
    <w:rsid w:val="00675BC7"/>
    <w:rsid w:val="006762FC"/>
    <w:rsid w:val="0067638F"/>
    <w:rsid w:val="00676ACB"/>
    <w:rsid w:val="00676CFA"/>
    <w:rsid w:val="00676D9F"/>
    <w:rsid w:val="00677230"/>
    <w:rsid w:val="0067726B"/>
    <w:rsid w:val="00677893"/>
    <w:rsid w:val="00677D4D"/>
    <w:rsid w:val="00677FA1"/>
    <w:rsid w:val="006810E3"/>
    <w:rsid w:val="006814FD"/>
    <w:rsid w:val="006816E3"/>
    <w:rsid w:val="00681A9E"/>
    <w:rsid w:val="00681D9C"/>
    <w:rsid w:val="00681EB7"/>
    <w:rsid w:val="006820EE"/>
    <w:rsid w:val="00682A69"/>
    <w:rsid w:val="00682BA9"/>
    <w:rsid w:val="00682E63"/>
    <w:rsid w:val="006831EE"/>
    <w:rsid w:val="00683B90"/>
    <w:rsid w:val="00683FCA"/>
    <w:rsid w:val="00684341"/>
    <w:rsid w:val="0068447D"/>
    <w:rsid w:val="00684984"/>
    <w:rsid w:val="006851EB"/>
    <w:rsid w:val="006854E5"/>
    <w:rsid w:val="006859E4"/>
    <w:rsid w:val="00685E50"/>
    <w:rsid w:val="0068655E"/>
    <w:rsid w:val="006869AE"/>
    <w:rsid w:val="00686FC2"/>
    <w:rsid w:val="0068713C"/>
    <w:rsid w:val="00687D7A"/>
    <w:rsid w:val="00687E82"/>
    <w:rsid w:val="0069072B"/>
    <w:rsid w:val="0069091B"/>
    <w:rsid w:val="00690D72"/>
    <w:rsid w:val="00691E7F"/>
    <w:rsid w:val="00692638"/>
    <w:rsid w:val="00692BD2"/>
    <w:rsid w:val="00692D18"/>
    <w:rsid w:val="00693DBC"/>
    <w:rsid w:val="006943F2"/>
    <w:rsid w:val="006949FE"/>
    <w:rsid w:val="00694F17"/>
    <w:rsid w:val="0069541A"/>
    <w:rsid w:val="00695601"/>
    <w:rsid w:val="006963DB"/>
    <w:rsid w:val="006975FA"/>
    <w:rsid w:val="00697894"/>
    <w:rsid w:val="00697CB7"/>
    <w:rsid w:val="006A01CE"/>
    <w:rsid w:val="006A0302"/>
    <w:rsid w:val="006A0387"/>
    <w:rsid w:val="006A0D25"/>
    <w:rsid w:val="006A2249"/>
    <w:rsid w:val="006A3098"/>
    <w:rsid w:val="006A31D8"/>
    <w:rsid w:val="006A499A"/>
    <w:rsid w:val="006A5A80"/>
    <w:rsid w:val="006A63B3"/>
    <w:rsid w:val="006A65BF"/>
    <w:rsid w:val="006A6EA2"/>
    <w:rsid w:val="006A70D6"/>
    <w:rsid w:val="006B0824"/>
    <w:rsid w:val="006B090D"/>
    <w:rsid w:val="006B1DBD"/>
    <w:rsid w:val="006B1F36"/>
    <w:rsid w:val="006B2D24"/>
    <w:rsid w:val="006B2D25"/>
    <w:rsid w:val="006B2D8F"/>
    <w:rsid w:val="006B2E21"/>
    <w:rsid w:val="006B2E28"/>
    <w:rsid w:val="006B3BEA"/>
    <w:rsid w:val="006B455D"/>
    <w:rsid w:val="006B4848"/>
    <w:rsid w:val="006B5282"/>
    <w:rsid w:val="006B58D3"/>
    <w:rsid w:val="006B5E4E"/>
    <w:rsid w:val="006B6EA6"/>
    <w:rsid w:val="006B703F"/>
    <w:rsid w:val="006C01AF"/>
    <w:rsid w:val="006C17EE"/>
    <w:rsid w:val="006C19E4"/>
    <w:rsid w:val="006C20B7"/>
    <w:rsid w:val="006C3B7F"/>
    <w:rsid w:val="006C3F14"/>
    <w:rsid w:val="006C4377"/>
    <w:rsid w:val="006C4531"/>
    <w:rsid w:val="006C4C14"/>
    <w:rsid w:val="006C4D36"/>
    <w:rsid w:val="006C54BE"/>
    <w:rsid w:val="006C5914"/>
    <w:rsid w:val="006C5984"/>
    <w:rsid w:val="006C668B"/>
    <w:rsid w:val="006D05B2"/>
    <w:rsid w:val="006D0D04"/>
    <w:rsid w:val="006D10DE"/>
    <w:rsid w:val="006D16F8"/>
    <w:rsid w:val="006D1AD2"/>
    <w:rsid w:val="006D1EED"/>
    <w:rsid w:val="006D23E6"/>
    <w:rsid w:val="006D2D48"/>
    <w:rsid w:val="006D2F6F"/>
    <w:rsid w:val="006D2FF8"/>
    <w:rsid w:val="006D3585"/>
    <w:rsid w:val="006D4245"/>
    <w:rsid w:val="006D4B58"/>
    <w:rsid w:val="006D5191"/>
    <w:rsid w:val="006D5945"/>
    <w:rsid w:val="006D5D05"/>
    <w:rsid w:val="006D622B"/>
    <w:rsid w:val="006D69E0"/>
    <w:rsid w:val="006D701B"/>
    <w:rsid w:val="006D7081"/>
    <w:rsid w:val="006D7213"/>
    <w:rsid w:val="006D749E"/>
    <w:rsid w:val="006D76F1"/>
    <w:rsid w:val="006D7A23"/>
    <w:rsid w:val="006E0886"/>
    <w:rsid w:val="006E0BE5"/>
    <w:rsid w:val="006E0C82"/>
    <w:rsid w:val="006E0EA7"/>
    <w:rsid w:val="006E14B7"/>
    <w:rsid w:val="006E1D63"/>
    <w:rsid w:val="006E21AD"/>
    <w:rsid w:val="006E4160"/>
    <w:rsid w:val="006E44B7"/>
    <w:rsid w:val="006E4C01"/>
    <w:rsid w:val="006E5492"/>
    <w:rsid w:val="006E5B2F"/>
    <w:rsid w:val="006E5B76"/>
    <w:rsid w:val="006E5BAA"/>
    <w:rsid w:val="006E5F7B"/>
    <w:rsid w:val="006E676E"/>
    <w:rsid w:val="006E69ED"/>
    <w:rsid w:val="006E77A9"/>
    <w:rsid w:val="006E7AF6"/>
    <w:rsid w:val="006F0072"/>
    <w:rsid w:val="006F04AA"/>
    <w:rsid w:val="006F0556"/>
    <w:rsid w:val="006F1184"/>
    <w:rsid w:val="006F2409"/>
    <w:rsid w:val="006F2C5B"/>
    <w:rsid w:val="006F44AC"/>
    <w:rsid w:val="006F4524"/>
    <w:rsid w:val="006F5232"/>
    <w:rsid w:val="006F5D91"/>
    <w:rsid w:val="006F6850"/>
    <w:rsid w:val="00700447"/>
    <w:rsid w:val="0070084A"/>
    <w:rsid w:val="007021C6"/>
    <w:rsid w:val="00703600"/>
    <w:rsid w:val="00703773"/>
    <w:rsid w:val="007046D6"/>
    <w:rsid w:val="00705A3E"/>
    <w:rsid w:val="0070720C"/>
    <w:rsid w:val="007101DB"/>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4F"/>
    <w:rsid w:val="00715DA4"/>
    <w:rsid w:val="0071677B"/>
    <w:rsid w:val="00717012"/>
    <w:rsid w:val="007171BD"/>
    <w:rsid w:val="0072029B"/>
    <w:rsid w:val="007206DC"/>
    <w:rsid w:val="00720AF4"/>
    <w:rsid w:val="0072139E"/>
    <w:rsid w:val="0072189C"/>
    <w:rsid w:val="0072258A"/>
    <w:rsid w:val="00722BC2"/>
    <w:rsid w:val="007230C2"/>
    <w:rsid w:val="00723498"/>
    <w:rsid w:val="0072360C"/>
    <w:rsid w:val="0072386D"/>
    <w:rsid w:val="00723CEB"/>
    <w:rsid w:val="00723DD0"/>
    <w:rsid w:val="00724C00"/>
    <w:rsid w:val="00725703"/>
    <w:rsid w:val="00725D08"/>
    <w:rsid w:val="00726ABB"/>
    <w:rsid w:val="00727A04"/>
    <w:rsid w:val="007300D4"/>
    <w:rsid w:val="007309DC"/>
    <w:rsid w:val="00730A28"/>
    <w:rsid w:val="00730F24"/>
    <w:rsid w:val="00731254"/>
    <w:rsid w:val="00731335"/>
    <w:rsid w:val="00731E4F"/>
    <w:rsid w:val="007325A3"/>
    <w:rsid w:val="00732BE4"/>
    <w:rsid w:val="00732CE1"/>
    <w:rsid w:val="00734F99"/>
    <w:rsid w:val="00735528"/>
    <w:rsid w:val="00735A94"/>
    <w:rsid w:val="00736560"/>
    <w:rsid w:val="0073692B"/>
    <w:rsid w:val="00737996"/>
    <w:rsid w:val="00737AA1"/>
    <w:rsid w:val="0074214F"/>
    <w:rsid w:val="0074247C"/>
    <w:rsid w:val="0074278E"/>
    <w:rsid w:val="00742960"/>
    <w:rsid w:val="00743353"/>
    <w:rsid w:val="00743748"/>
    <w:rsid w:val="00743924"/>
    <w:rsid w:val="00743D63"/>
    <w:rsid w:val="007448FC"/>
    <w:rsid w:val="00744D4E"/>
    <w:rsid w:val="00745A5A"/>
    <w:rsid w:val="00746298"/>
    <w:rsid w:val="007462B8"/>
    <w:rsid w:val="00746EFC"/>
    <w:rsid w:val="00747D8E"/>
    <w:rsid w:val="0075136E"/>
    <w:rsid w:val="007525DE"/>
    <w:rsid w:val="007537A0"/>
    <w:rsid w:val="00753848"/>
    <w:rsid w:val="00753AD6"/>
    <w:rsid w:val="00754125"/>
    <w:rsid w:val="007547AC"/>
    <w:rsid w:val="0075488F"/>
    <w:rsid w:val="00754AD5"/>
    <w:rsid w:val="007552EA"/>
    <w:rsid w:val="00755342"/>
    <w:rsid w:val="007553FD"/>
    <w:rsid w:val="0075608A"/>
    <w:rsid w:val="0075664A"/>
    <w:rsid w:val="0075688E"/>
    <w:rsid w:val="00757A66"/>
    <w:rsid w:val="00760C78"/>
    <w:rsid w:val="00760F3D"/>
    <w:rsid w:val="00760FF2"/>
    <w:rsid w:val="00761518"/>
    <w:rsid w:val="00761D2F"/>
    <w:rsid w:val="00762224"/>
    <w:rsid w:val="0076264A"/>
    <w:rsid w:val="00762827"/>
    <w:rsid w:val="0076286E"/>
    <w:rsid w:val="00763E81"/>
    <w:rsid w:val="007640D0"/>
    <w:rsid w:val="00764516"/>
    <w:rsid w:val="0076553A"/>
    <w:rsid w:val="00765851"/>
    <w:rsid w:val="0076587F"/>
    <w:rsid w:val="00765B84"/>
    <w:rsid w:val="00766B4A"/>
    <w:rsid w:val="007674E4"/>
    <w:rsid w:val="0077027C"/>
    <w:rsid w:val="007708A1"/>
    <w:rsid w:val="00770DB4"/>
    <w:rsid w:val="0077201A"/>
    <w:rsid w:val="0077255E"/>
    <w:rsid w:val="007727AB"/>
    <w:rsid w:val="007734E4"/>
    <w:rsid w:val="007744BA"/>
    <w:rsid w:val="007748A7"/>
    <w:rsid w:val="00774B57"/>
    <w:rsid w:val="00775D9B"/>
    <w:rsid w:val="0077625B"/>
    <w:rsid w:val="007762CF"/>
    <w:rsid w:val="007763BD"/>
    <w:rsid w:val="00776B9D"/>
    <w:rsid w:val="00776C77"/>
    <w:rsid w:val="00777114"/>
    <w:rsid w:val="00777587"/>
    <w:rsid w:val="00777BB7"/>
    <w:rsid w:val="00780990"/>
    <w:rsid w:val="00780F76"/>
    <w:rsid w:val="00781478"/>
    <w:rsid w:val="00781793"/>
    <w:rsid w:val="007818EC"/>
    <w:rsid w:val="00782AB6"/>
    <w:rsid w:val="00782AC8"/>
    <w:rsid w:val="0078318A"/>
    <w:rsid w:val="007832D4"/>
    <w:rsid w:val="0078355B"/>
    <w:rsid w:val="00784F83"/>
    <w:rsid w:val="007853CB"/>
    <w:rsid w:val="007855F2"/>
    <w:rsid w:val="00786243"/>
    <w:rsid w:val="007868ED"/>
    <w:rsid w:val="0078728C"/>
    <w:rsid w:val="00787C5F"/>
    <w:rsid w:val="00787EE4"/>
    <w:rsid w:val="0079026C"/>
    <w:rsid w:val="0079047E"/>
    <w:rsid w:val="0079056E"/>
    <w:rsid w:val="00790723"/>
    <w:rsid w:val="00790A60"/>
    <w:rsid w:val="00790EB6"/>
    <w:rsid w:val="00791CAC"/>
    <w:rsid w:val="00791EB6"/>
    <w:rsid w:val="007926E2"/>
    <w:rsid w:val="00792A6F"/>
    <w:rsid w:val="00793395"/>
    <w:rsid w:val="00793F02"/>
    <w:rsid w:val="0079415A"/>
    <w:rsid w:val="007945C3"/>
    <w:rsid w:val="00794F54"/>
    <w:rsid w:val="007955F7"/>
    <w:rsid w:val="00795E20"/>
    <w:rsid w:val="00796DE9"/>
    <w:rsid w:val="007970D0"/>
    <w:rsid w:val="00797191"/>
    <w:rsid w:val="007971A3"/>
    <w:rsid w:val="00797988"/>
    <w:rsid w:val="007A01CA"/>
    <w:rsid w:val="007A0A61"/>
    <w:rsid w:val="007A109E"/>
    <w:rsid w:val="007A1C8D"/>
    <w:rsid w:val="007A2311"/>
    <w:rsid w:val="007A25CF"/>
    <w:rsid w:val="007A2E07"/>
    <w:rsid w:val="007A324A"/>
    <w:rsid w:val="007A34A1"/>
    <w:rsid w:val="007A3571"/>
    <w:rsid w:val="007A4B15"/>
    <w:rsid w:val="007A4E11"/>
    <w:rsid w:val="007A5298"/>
    <w:rsid w:val="007A5493"/>
    <w:rsid w:val="007A558C"/>
    <w:rsid w:val="007A5596"/>
    <w:rsid w:val="007A5693"/>
    <w:rsid w:val="007A5C8A"/>
    <w:rsid w:val="007A64F5"/>
    <w:rsid w:val="007A65C3"/>
    <w:rsid w:val="007A6706"/>
    <w:rsid w:val="007B0CAA"/>
    <w:rsid w:val="007B1635"/>
    <w:rsid w:val="007B337B"/>
    <w:rsid w:val="007B49C7"/>
    <w:rsid w:val="007B571A"/>
    <w:rsid w:val="007B636B"/>
    <w:rsid w:val="007B6464"/>
    <w:rsid w:val="007B6488"/>
    <w:rsid w:val="007B64E4"/>
    <w:rsid w:val="007B66D6"/>
    <w:rsid w:val="007B6949"/>
    <w:rsid w:val="007B71B4"/>
    <w:rsid w:val="007B76D4"/>
    <w:rsid w:val="007C01AE"/>
    <w:rsid w:val="007C08F0"/>
    <w:rsid w:val="007C13F0"/>
    <w:rsid w:val="007C16F2"/>
    <w:rsid w:val="007C18A7"/>
    <w:rsid w:val="007C1A68"/>
    <w:rsid w:val="007C21F0"/>
    <w:rsid w:val="007C303C"/>
    <w:rsid w:val="007C3374"/>
    <w:rsid w:val="007C5092"/>
    <w:rsid w:val="007C6884"/>
    <w:rsid w:val="007C6A6A"/>
    <w:rsid w:val="007C6FFE"/>
    <w:rsid w:val="007D2BE6"/>
    <w:rsid w:val="007D3244"/>
    <w:rsid w:val="007D326E"/>
    <w:rsid w:val="007D3344"/>
    <w:rsid w:val="007D3348"/>
    <w:rsid w:val="007D3D1A"/>
    <w:rsid w:val="007D4708"/>
    <w:rsid w:val="007D5587"/>
    <w:rsid w:val="007D5C84"/>
    <w:rsid w:val="007D73D9"/>
    <w:rsid w:val="007D77D2"/>
    <w:rsid w:val="007D7A24"/>
    <w:rsid w:val="007E0725"/>
    <w:rsid w:val="007E0C52"/>
    <w:rsid w:val="007E1310"/>
    <w:rsid w:val="007E4A41"/>
    <w:rsid w:val="007E5C8F"/>
    <w:rsid w:val="007E6364"/>
    <w:rsid w:val="007E6724"/>
    <w:rsid w:val="007E6ACB"/>
    <w:rsid w:val="007E726B"/>
    <w:rsid w:val="007F0404"/>
    <w:rsid w:val="007F0DAC"/>
    <w:rsid w:val="007F10CF"/>
    <w:rsid w:val="007F1BE2"/>
    <w:rsid w:val="007F22DD"/>
    <w:rsid w:val="007F250C"/>
    <w:rsid w:val="007F26C1"/>
    <w:rsid w:val="007F279A"/>
    <w:rsid w:val="007F457D"/>
    <w:rsid w:val="007F45DB"/>
    <w:rsid w:val="007F4FA9"/>
    <w:rsid w:val="007F5713"/>
    <w:rsid w:val="007F6770"/>
    <w:rsid w:val="007F7CBC"/>
    <w:rsid w:val="00800276"/>
    <w:rsid w:val="00800C15"/>
    <w:rsid w:val="0080124B"/>
    <w:rsid w:val="0080148B"/>
    <w:rsid w:val="0080155C"/>
    <w:rsid w:val="00801C63"/>
    <w:rsid w:val="00802506"/>
    <w:rsid w:val="00802CAA"/>
    <w:rsid w:val="00802E9B"/>
    <w:rsid w:val="00803649"/>
    <w:rsid w:val="00803C5A"/>
    <w:rsid w:val="008042BB"/>
    <w:rsid w:val="008043C9"/>
    <w:rsid w:val="00804610"/>
    <w:rsid w:val="00805EA8"/>
    <w:rsid w:val="00806572"/>
    <w:rsid w:val="00806711"/>
    <w:rsid w:val="00807DF2"/>
    <w:rsid w:val="00807DF8"/>
    <w:rsid w:val="00810AAA"/>
    <w:rsid w:val="0081135C"/>
    <w:rsid w:val="008118E3"/>
    <w:rsid w:val="00811F78"/>
    <w:rsid w:val="0081296B"/>
    <w:rsid w:val="008136CD"/>
    <w:rsid w:val="00814AB1"/>
    <w:rsid w:val="00814EC3"/>
    <w:rsid w:val="0081535A"/>
    <w:rsid w:val="00815CF0"/>
    <w:rsid w:val="0081688A"/>
    <w:rsid w:val="00817A94"/>
    <w:rsid w:val="00817DE7"/>
    <w:rsid w:val="008202CB"/>
    <w:rsid w:val="00820A6D"/>
    <w:rsid w:val="00821F4F"/>
    <w:rsid w:val="0082214F"/>
    <w:rsid w:val="008222BA"/>
    <w:rsid w:val="00822BE0"/>
    <w:rsid w:val="00823598"/>
    <w:rsid w:val="00824298"/>
    <w:rsid w:val="008242C8"/>
    <w:rsid w:val="00824D43"/>
    <w:rsid w:val="008303B3"/>
    <w:rsid w:val="008307B6"/>
    <w:rsid w:val="00830C5C"/>
    <w:rsid w:val="00830F05"/>
    <w:rsid w:val="00831421"/>
    <w:rsid w:val="008314EA"/>
    <w:rsid w:val="008315DC"/>
    <w:rsid w:val="00831C83"/>
    <w:rsid w:val="00832057"/>
    <w:rsid w:val="00833796"/>
    <w:rsid w:val="00833AD2"/>
    <w:rsid w:val="00834551"/>
    <w:rsid w:val="00834667"/>
    <w:rsid w:val="0083486E"/>
    <w:rsid w:val="00834A49"/>
    <w:rsid w:val="00834D41"/>
    <w:rsid w:val="008355B0"/>
    <w:rsid w:val="008355F9"/>
    <w:rsid w:val="008359F0"/>
    <w:rsid w:val="00835F1B"/>
    <w:rsid w:val="00835F24"/>
    <w:rsid w:val="0083771B"/>
    <w:rsid w:val="00837732"/>
    <w:rsid w:val="00837A93"/>
    <w:rsid w:val="00837EAA"/>
    <w:rsid w:val="00840E57"/>
    <w:rsid w:val="00841090"/>
    <w:rsid w:val="008443BE"/>
    <w:rsid w:val="00844429"/>
    <w:rsid w:val="0084503C"/>
    <w:rsid w:val="00845566"/>
    <w:rsid w:val="00845C09"/>
    <w:rsid w:val="00845C71"/>
    <w:rsid w:val="00846056"/>
    <w:rsid w:val="008504D3"/>
    <w:rsid w:val="00850A92"/>
    <w:rsid w:val="00851257"/>
    <w:rsid w:val="008512B0"/>
    <w:rsid w:val="00851A3E"/>
    <w:rsid w:val="00851EF7"/>
    <w:rsid w:val="00852092"/>
    <w:rsid w:val="00852B2E"/>
    <w:rsid w:val="00853247"/>
    <w:rsid w:val="008533E4"/>
    <w:rsid w:val="00853C9C"/>
    <w:rsid w:val="0085422E"/>
    <w:rsid w:val="0085477F"/>
    <w:rsid w:val="00855148"/>
    <w:rsid w:val="00855493"/>
    <w:rsid w:val="008554D4"/>
    <w:rsid w:val="00855994"/>
    <w:rsid w:val="00855B65"/>
    <w:rsid w:val="00856B55"/>
    <w:rsid w:val="00856F5E"/>
    <w:rsid w:val="008571CB"/>
    <w:rsid w:val="00857957"/>
    <w:rsid w:val="0086109A"/>
    <w:rsid w:val="0086211E"/>
    <w:rsid w:val="0086370F"/>
    <w:rsid w:val="00864D4A"/>
    <w:rsid w:val="00865AE7"/>
    <w:rsid w:val="00870833"/>
    <w:rsid w:val="00870ABC"/>
    <w:rsid w:val="00871466"/>
    <w:rsid w:val="00872005"/>
    <w:rsid w:val="008724CA"/>
    <w:rsid w:val="00873317"/>
    <w:rsid w:val="00874756"/>
    <w:rsid w:val="00875723"/>
    <w:rsid w:val="00876932"/>
    <w:rsid w:val="008770BF"/>
    <w:rsid w:val="0087719F"/>
    <w:rsid w:val="00877816"/>
    <w:rsid w:val="00880467"/>
    <w:rsid w:val="0088079E"/>
    <w:rsid w:val="00880B5D"/>
    <w:rsid w:val="00880B7A"/>
    <w:rsid w:val="00880F60"/>
    <w:rsid w:val="00881534"/>
    <w:rsid w:val="0088167A"/>
    <w:rsid w:val="00881DB1"/>
    <w:rsid w:val="00881DF1"/>
    <w:rsid w:val="00881EEB"/>
    <w:rsid w:val="00882123"/>
    <w:rsid w:val="00882271"/>
    <w:rsid w:val="008824DB"/>
    <w:rsid w:val="0088342B"/>
    <w:rsid w:val="008839F5"/>
    <w:rsid w:val="00884534"/>
    <w:rsid w:val="00884640"/>
    <w:rsid w:val="008846E1"/>
    <w:rsid w:val="008851E4"/>
    <w:rsid w:val="008858BB"/>
    <w:rsid w:val="00886D33"/>
    <w:rsid w:val="008870ED"/>
    <w:rsid w:val="00887238"/>
    <w:rsid w:val="008875BD"/>
    <w:rsid w:val="00887839"/>
    <w:rsid w:val="008878D5"/>
    <w:rsid w:val="00890615"/>
    <w:rsid w:val="00890F0E"/>
    <w:rsid w:val="00890F99"/>
    <w:rsid w:val="00891191"/>
    <w:rsid w:val="00892A78"/>
    <w:rsid w:val="00893B14"/>
    <w:rsid w:val="008942C4"/>
    <w:rsid w:val="0089438E"/>
    <w:rsid w:val="00894494"/>
    <w:rsid w:val="0089458F"/>
    <w:rsid w:val="008945C0"/>
    <w:rsid w:val="00894B18"/>
    <w:rsid w:val="00895463"/>
    <w:rsid w:val="00896651"/>
    <w:rsid w:val="008968C3"/>
    <w:rsid w:val="008969AA"/>
    <w:rsid w:val="00897056"/>
    <w:rsid w:val="008A009E"/>
    <w:rsid w:val="008A03AC"/>
    <w:rsid w:val="008A0779"/>
    <w:rsid w:val="008A0992"/>
    <w:rsid w:val="008A1235"/>
    <w:rsid w:val="008A1492"/>
    <w:rsid w:val="008A1502"/>
    <w:rsid w:val="008A2069"/>
    <w:rsid w:val="008A2C44"/>
    <w:rsid w:val="008A30A9"/>
    <w:rsid w:val="008A3503"/>
    <w:rsid w:val="008A3A68"/>
    <w:rsid w:val="008A4194"/>
    <w:rsid w:val="008A456E"/>
    <w:rsid w:val="008A5250"/>
    <w:rsid w:val="008A58B8"/>
    <w:rsid w:val="008A6322"/>
    <w:rsid w:val="008A6477"/>
    <w:rsid w:val="008A655B"/>
    <w:rsid w:val="008A6779"/>
    <w:rsid w:val="008B0420"/>
    <w:rsid w:val="008B0AFA"/>
    <w:rsid w:val="008B11FD"/>
    <w:rsid w:val="008B12EE"/>
    <w:rsid w:val="008B14CF"/>
    <w:rsid w:val="008B1737"/>
    <w:rsid w:val="008B1799"/>
    <w:rsid w:val="008B2247"/>
    <w:rsid w:val="008B24E6"/>
    <w:rsid w:val="008B3C40"/>
    <w:rsid w:val="008B3C8A"/>
    <w:rsid w:val="008B4464"/>
    <w:rsid w:val="008B44A6"/>
    <w:rsid w:val="008B472F"/>
    <w:rsid w:val="008B4B62"/>
    <w:rsid w:val="008B59BD"/>
    <w:rsid w:val="008B6E09"/>
    <w:rsid w:val="008B7F82"/>
    <w:rsid w:val="008C0B1D"/>
    <w:rsid w:val="008C1286"/>
    <w:rsid w:val="008C1644"/>
    <w:rsid w:val="008C192C"/>
    <w:rsid w:val="008C1DC2"/>
    <w:rsid w:val="008C3553"/>
    <w:rsid w:val="008C38F1"/>
    <w:rsid w:val="008C4AD9"/>
    <w:rsid w:val="008C523F"/>
    <w:rsid w:val="008C5D70"/>
    <w:rsid w:val="008C5E4D"/>
    <w:rsid w:val="008C644D"/>
    <w:rsid w:val="008C6C31"/>
    <w:rsid w:val="008C6CAD"/>
    <w:rsid w:val="008C6FAD"/>
    <w:rsid w:val="008C7EA3"/>
    <w:rsid w:val="008D08A4"/>
    <w:rsid w:val="008D0ADF"/>
    <w:rsid w:val="008D10E7"/>
    <w:rsid w:val="008D1FAB"/>
    <w:rsid w:val="008D2141"/>
    <w:rsid w:val="008D28E6"/>
    <w:rsid w:val="008D2DCE"/>
    <w:rsid w:val="008D3146"/>
    <w:rsid w:val="008D3A38"/>
    <w:rsid w:val="008D3EDD"/>
    <w:rsid w:val="008D4460"/>
    <w:rsid w:val="008D4644"/>
    <w:rsid w:val="008D5AD9"/>
    <w:rsid w:val="008D6A72"/>
    <w:rsid w:val="008D7138"/>
    <w:rsid w:val="008D7346"/>
    <w:rsid w:val="008D7744"/>
    <w:rsid w:val="008E0027"/>
    <w:rsid w:val="008E03DA"/>
    <w:rsid w:val="008E0D7B"/>
    <w:rsid w:val="008E0DB1"/>
    <w:rsid w:val="008E1952"/>
    <w:rsid w:val="008E1AC2"/>
    <w:rsid w:val="008E269B"/>
    <w:rsid w:val="008E29CB"/>
    <w:rsid w:val="008E3B88"/>
    <w:rsid w:val="008E3DD1"/>
    <w:rsid w:val="008E4546"/>
    <w:rsid w:val="008E463D"/>
    <w:rsid w:val="008E4DAF"/>
    <w:rsid w:val="008E53B8"/>
    <w:rsid w:val="008E53E4"/>
    <w:rsid w:val="008E57E5"/>
    <w:rsid w:val="008E65E9"/>
    <w:rsid w:val="008E7355"/>
    <w:rsid w:val="008F006E"/>
    <w:rsid w:val="008F063B"/>
    <w:rsid w:val="008F08E0"/>
    <w:rsid w:val="008F0E53"/>
    <w:rsid w:val="008F110E"/>
    <w:rsid w:val="008F155B"/>
    <w:rsid w:val="008F241E"/>
    <w:rsid w:val="008F2909"/>
    <w:rsid w:val="008F2AFB"/>
    <w:rsid w:val="008F3DC5"/>
    <w:rsid w:val="008F455F"/>
    <w:rsid w:val="008F4655"/>
    <w:rsid w:val="008F476C"/>
    <w:rsid w:val="008F4A39"/>
    <w:rsid w:val="008F4BCC"/>
    <w:rsid w:val="008F4CAB"/>
    <w:rsid w:val="008F5153"/>
    <w:rsid w:val="008F5AA1"/>
    <w:rsid w:val="008F5ABA"/>
    <w:rsid w:val="008F6086"/>
    <w:rsid w:val="008F6A62"/>
    <w:rsid w:val="008F7A00"/>
    <w:rsid w:val="008F7A84"/>
    <w:rsid w:val="008F7FE8"/>
    <w:rsid w:val="00900943"/>
    <w:rsid w:val="009014DA"/>
    <w:rsid w:val="00901A8A"/>
    <w:rsid w:val="009027D7"/>
    <w:rsid w:val="00902B1A"/>
    <w:rsid w:val="00903012"/>
    <w:rsid w:val="009037B6"/>
    <w:rsid w:val="009039A3"/>
    <w:rsid w:val="00904483"/>
    <w:rsid w:val="00904F12"/>
    <w:rsid w:val="00905334"/>
    <w:rsid w:val="00906990"/>
    <w:rsid w:val="00907DAC"/>
    <w:rsid w:val="00910155"/>
    <w:rsid w:val="00911474"/>
    <w:rsid w:val="0091163C"/>
    <w:rsid w:val="00911AE1"/>
    <w:rsid w:val="00911D2E"/>
    <w:rsid w:val="00911E3F"/>
    <w:rsid w:val="0091269B"/>
    <w:rsid w:val="0091411D"/>
    <w:rsid w:val="00914646"/>
    <w:rsid w:val="00914776"/>
    <w:rsid w:val="00914890"/>
    <w:rsid w:val="00915082"/>
    <w:rsid w:val="00915286"/>
    <w:rsid w:val="009163ED"/>
    <w:rsid w:val="009164B9"/>
    <w:rsid w:val="009171E6"/>
    <w:rsid w:val="00920BC5"/>
    <w:rsid w:val="00920C99"/>
    <w:rsid w:val="009210F1"/>
    <w:rsid w:val="0092138A"/>
    <w:rsid w:val="00921897"/>
    <w:rsid w:val="00922537"/>
    <w:rsid w:val="00923E23"/>
    <w:rsid w:val="00923E99"/>
    <w:rsid w:val="00924F56"/>
    <w:rsid w:val="0092622D"/>
    <w:rsid w:val="00926B9C"/>
    <w:rsid w:val="009272A0"/>
    <w:rsid w:val="00927FBE"/>
    <w:rsid w:val="00930474"/>
    <w:rsid w:val="009306F4"/>
    <w:rsid w:val="009314A8"/>
    <w:rsid w:val="00932551"/>
    <w:rsid w:val="00932829"/>
    <w:rsid w:val="00932A22"/>
    <w:rsid w:val="00932D7C"/>
    <w:rsid w:val="00932E90"/>
    <w:rsid w:val="00933567"/>
    <w:rsid w:val="009338AC"/>
    <w:rsid w:val="00933A40"/>
    <w:rsid w:val="00933F36"/>
    <w:rsid w:val="0093440F"/>
    <w:rsid w:val="009345E7"/>
    <w:rsid w:val="00935EE6"/>
    <w:rsid w:val="00936353"/>
    <w:rsid w:val="00936789"/>
    <w:rsid w:val="00937368"/>
    <w:rsid w:val="009379D5"/>
    <w:rsid w:val="00937DE7"/>
    <w:rsid w:val="00941BB0"/>
    <w:rsid w:val="00941C10"/>
    <w:rsid w:val="0094320F"/>
    <w:rsid w:val="00943F1A"/>
    <w:rsid w:val="00944219"/>
    <w:rsid w:val="009442AE"/>
    <w:rsid w:val="009443CD"/>
    <w:rsid w:val="00944E7B"/>
    <w:rsid w:val="00945114"/>
    <w:rsid w:val="009457F5"/>
    <w:rsid w:val="00945C2B"/>
    <w:rsid w:val="00946A9F"/>
    <w:rsid w:val="009471F2"/>
    <w:rsid w:val="00950CAD"/>
    <w:rsid w:val="00950D4B"/>
    <w:rsid w:val="00951243"/>
    <w:rsid w:val="00952406"/>
    <w:rsid w:val="009525C6"/>
    <w:rsid w:val="0095283B"/>
    <w:rsid w:val="00952D7E"/>
    <w:rsid w:val="00952E37"/>
    <w:rsid w:val="009531B4"/>
    <w:rsid w:val="00954ACA"/>
    <w:rsid w:val="00955126"/>
    <w:rsid w:val="00955CED"/>
    <w:rsid w:val="00955F0F"/>
    <w:rsid w:val="00956C39"/>
    <w:rsid w:val="00956EA3"/>
    <w:rsid w:val="00957A35"/>
    <w:rsid w:val="00957A8F"/>
    <w:rsid w:val="00963EEB"/>
    <w:rsid w:val="00964035"/>
    <w:rsid w:val="00964F36"/>
    <w:rsid w:val="009657C1"/>
    <w:rsid w:val="00966732"/>
    <w:rsid w:val="00966C34"/>
    <w:rsid w:val="00967306"/>
    <w:rsid w:val="009679EA"/>
    <w:rsid w:val="00967BA0"/>
    <w:rsid w:val="00967EA7"/>
    <w:rsid w:val="00970285"/>
    <w:rsid w:val="00970475"/>
    <w:rsid w:val="00970541"/>
    <w:rsid w:val="0097194A"/>
    <w:rsid w:val="009719ED"/>
    <w:rsid w:val="009726D2"/>
    <w:rsid w:val="00972A6E"/>
    <w:rsid w:val="00973E65"/>
    <w:rsid w:val="0097414D"/>
    <w:rsid w:val="00974493"/>
    <w:rsid w:val="00974EA6"/>
    <w:rsid w:val="00975137"/>
    <w:rsid w:val="00976241"/>
    <w:rsid w:val="009765B7"/>
    <w:rsid w:val="00976DF0"/>
    <w:rsid w:val="00977B40"/>
    <w:rsid w:val="0098055C"/>
    <w:rsid w:val="0098093C"/>
    <w:rsid w:val="00981472"/>
    <w:rsid w:val="00981546"/>
    <w:rsid w:val="00981CE1"/>
    <w:rsid w:val="00982C11"/>
    <w:rsid w:val="00982F1D"/>
    <w:rsid w:val="00983986"/>
    <w:rsid w:val="00983EAE"/>
    <w:rsid w:val="00985BF2"/>
    <w:rsid w:val="00985E4C"/>
    <w:rsid w:val="00985EF1"/>
    <w:rsid w:val="00985F06"/>
    <w:rsid w:val="009862AD"/>
    <w:rsid w:val="009867F3"/>
    <w:rsid w:val="00987C4A"/>
    <w:rsid w:val="00990121"/>
    <w:rsid w:val="009908C4"/>
    <w:rsid w:val="00990C96"/>
    <w:rsid w:val="00991039"/>
    <w:rsid w:val="00991A8C"/>
    <w:rsid w:val="00991EB4"/>
    <w:rsid w:val="009923FD"/>
    <w:rsid w:val="00992825"/>
    <w:rsid w:val="00992D3A"/>
    <w:rsid w:val="00993E61"/>
    <w:rsid w:val="009947A3"/>
    <w:rsid w:val="00995A77"/>
    <w:rsid w:val="00995A8C"/>
    <w:rsid w:val="00995D63"/>
    <w:rsid w:val="009967F1"/>
    <w:rsid w:val="0099696E"/>
    <w:rsid w:val="00997E54"/>
    <w:rsid w:val="00997F50"/>
    <w:rsid w:val="009A057D"/>
    <w:rsid w:val="009A058D"/>
    <w:rsid w:val="009A0898"/>
    <w:rsid w:val="009A0939"/>
    <w:rsid w:val="009A0E56"/>
    <w:rsid w:val="009A1636"/>
    <w:rsid w:val="009A1A13"/>
    <w:rsid w:val="009A1BEF"/>
    <w:rsid w:val="009A1D07"/>
    <w:rsid w:val="009A1FAC"/>
    <w:rsid w:val="009A265C"/>
    <w:rsid w:val="009A3F23"/>
    <w:rsid w:val="009A4284"/>
    <w:rsid w:val="009A45B8"/>
    <w:rsid w:val="009A4607"/>
    <w:rsid w:val="009A49F5"/>
    <w:rsid w:val="009A5D3A"/>
    <w:rsid w:val="009A6499"/>
    <w:rsid w:val="009A67DB"/>
    <w:rsid w:val="009A6B6B"/>
    <w:rsid w:val="009A6C6A"/>
    <w:rsid w:val="009A7056"/>
    <w:rsid w:val="009A71DC"/>
    <w:rsid w:val="009A731E"/>
    <w:rsid w:val="009A768F"/>
    <w:rsid w:val="009A78FA"/>
    <w:rsid w:val="009A7C7A"/>
    <w:rsid w:val="009A7C9E"/>
    <w:rsid w:val="009B140D"/>
    <w:rsid w:val="009B1FC0"/>
    <w:rsid w:val="009B288E"/>
    <w:rsid w:val="009B2F89"/>
    <w:rsid w:val="009B3EE2"/>
    <w:rsid w:val="009B42A8"/>
    <w:rsid w:val="009B44E5"/>
    <w:rsid w:val="009B495F"/>
    <w:rsid w:val="009B6346"/>
    <w:rsid w:val="009B7F1D"/>
    <w:rsid w:val="009C1EB5"/>
    <w:rsid w:val="009C2013"/>
    <w:rsid w:val="009C2A48"/>
    <w:rsid w:val="009C332D"/>
    <w:rsid w:val="009C406C"/>
    <w:rsid w:val="009C465D"/>
    <w:rsid w:val="009C4746"/>
    <w:rsid w:val="009C4838"/>
    <w:rsid w:val="009C4ACB"/>
    <w:rsid w:val="009C57A5"/>
    <w:rsid w:val="009C5AB1"/>
    <w:rsid w:val="009C5CD9"/>
    <w:rsid w:val="009C699F"/>
    <w:rsid w:val="009C6FE6"/>
    <w:rsid w:val="009C77D0"/>
    <w:rsid w:val="009C7996"/>
    <w:rsid w:val="009C7BFE"/>
    <w:rsid w:val="009D0D26"/>
    <w:rsid w:val="009D15EE"/>
    <w:rsid w:val="009D23E8"/>
    <w:rsid w:val="009D2C7E"/>
    <w:rsid w:val="009D3104"/>
    <w:rsid w:val="009D37C9"/>
    <w:rsid w:val="009D3A5E"/>
    <w:rsid w:val="009D512C"/>
    <w:rsid w:val="009D5731"/>
    <w:rsid w:val="009D610D"/>
    <w:rsid w:val="009D69EA"/>
    <w:rsid w:val="009D6AF6"/>
    <w:rsid w:val="009D6EAF"/>
    <w:rsid w:val="009D70AD"/>
    <w:rsid w:val="009E0034"/>
    <w:rsid w:val="009E0D85"/>
    <w:rsid w:val="009E0F1A"/>
    <w:rsid w:val="009E1403"/>
    <w:rsid w:val="009E1820"/>
    <w:rsid w:val="009E19E7"/>
    <w:rsid w:val="009E31F9"/>
    <w:rsid w:val="009E4730"/>
    <w:rsid w:val="009E4C38"/>
    <w:rsid w:val="009E4E8B"/>
    <w:rsid w:val="009E52F5"/>
    <w:rsid w:val="009E5608"/>
    <w:rsid w:val="009E58B8"/>
    <w:rsid w:val="009E58E5"/>
    <w:rsid w:val="009E5BAD"/>
    <w:rsid w:val="009E64B4"/>
    <w:rsid w:val="009E6D16"/>
    <w:rsid w:val="009E7350"/>
    <w:rsid w:val="009E7A0B"/>
    <w:rsid w:val="009E7C6D"/>
    <w:rsid w:val="009E7FE7"/>
    <w:rsid w:val="009F0343"/>
    <w:rsid w:val="009F03FE"/>
    <w:rsid w:val="009F086C"/>
    <w:rsid w:val="009F151C"/>
    <w:rsid w:val="009F2490"/>
    <w:rsid w:val="009F2AF2"/>
    <w:rsid w:val="009F3494"/>
    <w:rsid w:val="009F3A1C"/>
    <w:rsid w:val="009F3B31"/>
    <w:rsid w:val="009F3E20"/>
    <w:rsid w:val="009F42AE"/>
    <w:rsid w:val="009F4A08"/>
    <w:rsid w:val="009F51B1"/>
    <w:rsid w:val="009F5866"/>
    <w:rsid w:val="009F5A92"/>
    <w:rsid w:val="009F5B6C"/>
    <w:rsid w:val="009F729D"/>
    <w:rsid w:val="009F7A6E"/>
    <w:rsid w:val="00A008E3"/>
    <w:rsid w:val="00A00C3F"/>
    <w:rsid w:val="00A00D3D"/>
    <w:rsid w:val="00A018FC"/>
    <w:rsid w:val="00A01B23"/>
    <w:rsid w:val="00A026DA"/>
    <w:rsid w:val="00A035B0"/>
    <w:rsid w:val="00A0394C"/>
    <w:rsid w:val="00A04A59"/>
    <w:rsid w:val="00A04B49"/>
    <w:rsid w:val="00A05A3F"/>
    <w:rsid w:val="00A05AE0"/>
    <w:rsid w:val="00A05BE5"/>
    <w:rsid w:val="00A0758C"/>
    <w:rsid w:val="00A1103A"/>
    <w:rsid w:val="00A113A1"/>
    <w:rsid w:val="00A11E09"/>
    <w:rsid w:val="00A11E27"/>
    <w:rsid w:val="00A12B0E"/>
    <w:rsid w:val="00A13E53"/>
    <w:rsid w:val="00A14DA7"/>
    <w:rsid w:val="00A157D4"/>
    <w:rsid w:val="00A15872"/>
    <w:rsid w:val="00A16D65"/>
    <w:rsid w:val="00A16D6E"/>
    <w:rsid w:val="00A2054B"/>
    <w:rsid w:val="00A20557"/>
    <w:rsid w:val="00A217C6"/>
    <w:rsid w:val="00A21AF3"/>
    <w:rsid w:val="00A23648"/>
    <w:rsid w:val="00A239CE"/>
    <w:rsid w:val="00A23A2B"/>
    <w:rsid w:val="00A23F84"/>
    <w:rsid w:val="00A24665"/>
    <w:rsid w:val="00A24753"/>
    <w:rsid w:val="00A25C75"/>
    <w:rsid w:val="00A26D6F"/>
    <w:rsid w:val="00A271FE"/>
    <w:rsid w:val="00A2743F"/>
    <w:rsid w:val="00A275C8"/>
    <w:rsid w:val="00A27F4B"/>
    <w:rsid w:val="00A30CD9"/>
    <w:rsid w:val="00A3179B"/>
    <w:rsid w:val="00A32909"/>
    <w:rsid w:val="00A32B5F"/>
    <w:rsid w:val="00A33386"/>
    <w:rsid w:val="00A337A7"/>
    <w:rsid w:val="00A33A46"/>
    <w:rsid w:val="00A33B92"/>
    <w:rsid w:val="00A3542C"/>
    <w:rsid w:val="00A35661"/>
    <w:rsid w:val="00A35B9A"/>
    <w:rsid w:val="00A35BD1"/>
    <w:rsid w:val="00A36D0E"/>
    <w:rsid w:val="00A36FBC"/>
    <w:rsid w:val="00A37AF9"/>
    <w:rsid w:val="00A37FBD"/>
    <w:rsid w:val="00A40904"/>
    <w:rsid w:val="00A4126D"/>
    <w:rsid w:val="00A41595"/>
    <w:rsid w:val="00A41E3C"/>
    <w:rsid w:val="00A41E7D"/>
    <w:rsid w:val="00A43423"/>
    <w:rsid w:val="00A435C4"/>
    <w:rsid w:val="00A43F77"/>
    <w:rsid w:val="00A44284"/>
    <w:rsid w:val="00A44527"/>
    <w:rsid w:val="00A44978"/>
    <w:rsid w:val="00A45154"/>
    <w:rsid w:val="00A45156"/>
    <w:rsid w:val="00A458F9"/>
    <w:rsid w:val="00A45F4E"/>
    <w:rsid w:val="00A4697A"/>
    <w:rsid w:val="00A476DC"/>
    <w:rsid w:val="00A47889"/>
    <w:rsid w:val="00A509D5"/>
    <w:rsid w:val="00A50B7E"/>
    <w:rsid w:val="00A50BB0"/>
    <w:rsid w:val="00A51010"/>
    <w:rsid w:val="00A512F3"/>
    <w:rsid w:val="00A52EBE"/>
    <w:rsid w:val="00A53580"/>
    <w:rsid w:val="00A536DF"/>
    <w:rsid w:val="00A5373E"/>
    <w:rsid w:val="00A53DCE"/>
    <w:rsid w:val="00A549D5"/>
    <w:rsid w:val="00A54FA3"/>
    <w:rsid w:val="00A5605F"/>
    <w:rsid w:val="00A56561"/>
    <w:rsid w:val="00A57613"/>
    <w:rsid w:val="00A57695"/>
    <w:rsid w:val="00A576AF"/>
    <w:rsid w:val="00A5793E"/>
    <w:rsid w:val="00A57E88"/>
    <w:rsid w:val="00A601DF"/>
    <w:rsid w:val="00A60BD9"/>
    <w:rsid w:val="00A6107E"/>
    <w:rsid w:val="00A61355"/>
    <w:rsid w:val="00A6160B"/>
    <w:rsid w:val="00A61A2B"/>
    <w:rsid w:val="00A61C81"/>
    <w:rsid w:val="00A62725"/>
    <w:rsid w:val="00A627F0"/>
    <w:rsid w:val="00A62B6B"/>
    <w:rsid w:val="00A664B0"/>
    <w:rsid w:val="00A66A4A"/>
    <w:rsid w:val="00A67811"/>
    <w:rsid w:val="00A7011C"/>
    <w:rsid w:val="00A711BD"/>
    <w:rsid w:val="00A71A33"/>
    <w:rsid w:val="00A71C48"/>
    <w:rsid w:val="00A72130"/>
    <w:rsid w:val="00A72B69"/>
    <w:rsid w:val="00A72E1D"/>
    <w:rsid w:val="00A72E3C"/>
    <w:rsid w:val="00A72F2E"/>
    <w:rsid w:val="00A73360"/>
    <w:rsid w:val="00A73912"/>
    <w:rsid w:val="00A73FB7"/>
    <w:rsid w:val="00A74020"/>
    <w:rsid w:val="00A7418C"/>
    <w:rsid w:val="00A75AA3"/>
    <w:rsid w:val="00A75C51"/>
    <w:rsid w:val="00A75E30"/>
    <w:rsid w:val="00A760D7"/>
    <w:rsid w:val="00A76662"/>
    <w:rsid w:val="00A76D22"/>
    <w:rsid w:val="00A77030"/>
    <w:rsid w:val="00A77312"/>
    <w:rsid w:val="00A80292"/>
    <w:rsid w:val="00A808A5"/>
    <w:rsid w:val="00A811B5"/>
    <w:rsid w:val="00A81543"/>
    <w:rsid w:val="00A81DD3"/>
    <w:rsid w:val="00A81E31"/>
    <w:rsid w:val="00A82388"/>
    <w:rsid w:val="00A8265A"/>
    <w:rsid w:val="00A826B6"/>
    <w:rsid w:val="00A82DC8"/>
    <w:rsid w:val="00A8366C"/>
    <w:rsid w:val="00A83BAE"/>
    <w:rsid w:val="00A83DCA"/>
    <w:rsid w:val="00A83F34"/>
    <w:rsid w:val="00A84B48"/>
    <w:rsid w:val="00A84D65"/>
    <w:rsid w:val="00A85A23"/>
    <w:rsid w:val="00A8623A"/>
    <w:rsid w:val="00A86C12"/>
    <w:rsid w:val="00A8761E"/>
    <w:rsid w:val="00A877B1"/>
    <w:rsid w:val="00A87AE2"/>
    <w:rsid w:val="00A87E7F"/>
    <w:rsid w:val="00A90236"/>
    <w:rsid w:val="00A90375"/>
    <w:rsid w:val="00A90908"/>
    <w:rsid w:val="00A91D8A"/>
    <w:rsid w:val="00A920DF"/>
    <w:rsid w:val="00A927E9"/>
    <w:rsid w:val="00A92939"/>
    <w:rsid w:val="00A92D6C"/>
    <w:rsid w:val="00A92D6D"/>
    <w:rsid w:val="00A933E3"/>
    <w:rsid w:val="00A95045"/>
    <w:rsid w:val="00A95C82"/>
    <w:rsid w:val="00A95EC1"/>
    <w:rsid w:val="00A966F0"/>
    <w:rsid w:val="00A96772"/>
    <w:rsid w:val="00A970FD"/>
    <w:rsid w:val="00A97B00"/>
    <w:rsid w:val="00A97C75"/>
    <w:rsid w:val="00A97D64"/>
    <w:rsid w:val="00AA16AA"/>
    <w:rsid w:val="00AA16BD"/>
    <w:rsid w:val="00AA25AC"/>
    <w:rsid w:val="00AA3627"/>
    <w:rsid w:val="00AA3968"/>
    <w:rsid w:val="00AA3CA7"/>
    <w:rsid w:val="00AA4AB2"/>
    <w:rsid w:val="00AA4E7D"/>
    <w:rsid w:val="00AA4FF2"/>
    <w:rsid w:val="00AA5740"/>
    <w:rsid w:val="00AA59C7"/>
    <w:rsid w:val="00AA5BAA"/>
    <w:rsid w:val="00AA5F42"/>
    <w:rsid w:val="00AA629B"/>
    <w:rsid w:val="00AA636B"/>
    <w:rsid w:val="00AA65F6"/>
    <w:rsid w:val="00AA6704"/>
    <w:rsid w:val="00AA798F"/>
    <w:rsid w:val="00AA7ED9"/>
    <w:rsid w:val="00AB07FA"/>
    <w:rsid w:val="00AB1600"/>
    <w:rsid w:val="00AB19DF"/>
    <w:rsid w:val="00AB40B5"/>
    <w:rsid w:val="00AB4305"/>
    <w:rsid w:val="00AB44D8"/>
    <w:rsid w:val="00AB4C91"/>
    <w:rsid w:val="00AB4DD2"/>
    <w:rsid w:val="00AB4DD9"/>
    <w:rsid w:val="00AB4F87"/>
    <w:rsid w:val="00AB5310"/>
    <w:rsid w:val="00AB567F"/>
    <w:rsid w:val="00AB6856"/>
    <w:rsid w:val="00AB6974"/>
    <w:rsid w:val="00AB69A9"/>
    <w:rsid w:val="00AB7013"/>
    <w:rsid w:val="00AB7DB9"/>
    <w:rsid w:val="00AC0235"/>
    <w:rsid w:val="00AC03ED"/>
    <w:rsid w:val="00AC0779"/>
    <w:rsid w:val="00AC1156"/>
    <w:rsid w:val="00AC1A89"/>
    <w:rsid w:val="00AC1CC7"/>
    <w:rsid w:val="00AC210D"/>
    <w:rsid w:val="00AC2363"/>
    <w:rsid w:val="00AC3218"/>
    <w:rsid w:val="00AC3558"/>
    <w:rsid w:val="00AC418D"/>
    <w:rsid w:val="00AC4D9C"/>
    <w:rsid w:val="00AC55D1"/>
    <w:rsid w:val="00AC58C6"/>
    <w:rsid w:val="00AC5AB4"/>
    <w:rsid w:val="00AC6DE5"/>
    <w:rsid w:val="00AC7217"/>
    <w:rsid w:val="00AC74F5"/>
    <w:rsid w:val="00AC783E"/>
    <w:rsid w:val="00AC7D18"/>
    <w:rsid w:val="00AD2E93"/>
    <w:rsid w:val="00AD333F"/>
    <w:rsid w:val="00AD379A"/>
    <w:rsid w:val="00AD49F8"/>
    <w:rsid w:val="00AD4B98"/>
    <w:rsid w:val="00AD4C74"/>
    <w:rsid w:val="00AD5172"/>
    <w:rsid w:val="00AD6942"/>
    <w:rsid w:val="00AD6C43"/>
    <w:rsid w:val="00AD79DE"/>
    <w:rsid w:val="00AD7EAE"/>
    <w:rsid w:val="00AE0BC0"/>
    <w:rsid w:val="00AE27E3"/>
    <w:rsid w:val="00AE2DF8"/>
    <w:rsid w:val="00AE3017"/>
    <w:rsid w:val="00AE343D"/>
    <w:rsid w:val="00AE5D7D"/>
    <w:rsid w:val="00AE6641"/>
    <w:rsid w:val="00AE6660"/>
    <w:rsid w:val="00AE7144"/>
    <w:rsid w:val="00AE79F4"/>
    <w:rsid w:val="00AE7B00"/>
    <w:rsid w:val="00AF2995"/>
    <w:rsid w:val="00AF2C3F"/>
    <w:rsid w:val="00AF2D49"/>
    <w:rsid w:val="00AF3E5F"/>
    <w:rsid w:val="00AF450F"/>
    <w:rsid w:val="00AF4569"/>
    <w:rsid w:val="00AF4B15"/>
    <w:rsid w:val="00AF504F"/>
    <w:rsid w:val="00AF5B75"/>
    <w:rsid w:val="00AF60E5"/>
    <w:rsid w:val="00AF673A"/>
    <w:rsid w:val="00AF6E60"/>
    <w:rsid w:val="00AF719B"/>
    <w:rsid w:val="00AF736B"/>
    <w:rsid w:val="00B00407"/>
    <w:rsid w:val="00B0165B"/>
    <w:rsid w:val="00B01DFF"/>
    <w:rsid w:val="00B02148"/>
    <w:rsid w:val="00B03C11"/>
    <w:rsid w:val="00B0445D"/>
    <w:rsid w:val="00B0468B"/>
    <w:rsid w:val="00B047B4"/>
    <w:rsid w:val="00B05DA2"/>
    <w:rsid w:val="00B05FC3"/>
    <w:rsid w:val="00B0739B"/>
    <w:rsid w:val="00B0755A"/>
    <w:rsid w:val="00B07FE3"/>
    <w:rsid w:val="00B10150"/>
    <w:rsid w:val="00B10285"/>
    <w:rsid w:val="00B108D1"/>
    <w:rsid w:val="00B116C5"/>
    <w:rsid w:val="00B1219E"/>
    <w:rsid w:val="00B1231F"/>
    <w:rsid w:val="00B12345"/>
    <w:rsid w:val="00B12B04"/>
    <w:rsid w:val="00B131DD"/>
    <w:rsid w:val="00B131E3"/>
    <w:rsid w:val="00B132A1"/>
    <w:rsid w:val="00B13366"/>
    <w:rsid w:val="00B139DA"/>
    <w:rsid w:val="00B13B3B"/>
    <w:rsid w:val="00B13D2A"/>
    <w:rsid w:val="00B14119"/>
    <w:rsid w:val="00B141B8"/>
    <w:rsid w:val="00B143DC"/>
    <w:rsid w:val="00B1550A"/>
    <w:rsid w:val="00B15622"/>
    <w:rsid w:val="00B15857"/>
    <w:rsid w:val="00B1629B"/>
    <w:rsid w:val="00B16A2E"/>
    <w:rsid w:val="00B1765F"/>
    <w:rsid w:val="00B17D04"/>
    <w:rsid w:val="00B2073B"/>
    <w:rsid w:val="00B2091D"/>
    <w:rsid w:val="00B20FFF"/>
    <w:rsid w:val="00B218F0"/>
    <w:rsid w:val="00B22673"/>
    <w:rsid w:val="00B22BAA"/>
    <w:rsid w:val="00B234D8"/>
    <w:rsid w:val="00B23743"/>
    <w:rsid w:val="00B23AD9"/>
    <w:rsid w:val="00B23FD6"/>
    <w:rsid w:val="00B24388"/>
    <w:rsid w:val="00B257E0"/>
    <w:rsid w:val="00B25E40"/>
    <w:rsid w:val="00B26102"/>
    <w:rsid w:val="00B2641F"/>
    <w:rsid w:val="00B27B4F"/>
    <w:rsid w:val="00B302BE"/>
    <w:rsid w:val="00B304A3"/>
    <w:rsid w:val="00B305FC"/>
    <w:rsid w:val="00B315F0"/>
    <w:rsid w:val="00B31B95"/>
    <w:rsid w:val="00B32219"/>
    <w:rsid w:val="00B3294A"/>
    <w:rsid w:val="00B32FA5"/>
    <w:rsid w:val="00B34452"/>
    <w:rsid w:val="00B34BAC"/>
    <w:rsid w:val="00B35BD0"/>
    <w:rsid w:val="00B37D15"/>
    <w:rsid w:val="00B40021"/>
    <w:rsid w:val="00B40205"/>
    <w:rsid w:val="00B404A6"/>
    <w:rsid w:val="00B4097F"/>
    <w:rsid w:val="00B40F60"/>
    <w:rsid w:val="00B412A0"/>
    <w:rsid w:val="00B416E4"/>
    <w:rsid w:val="00B42308"/>
    <w:rsid w:val="00B42D4E"/>
    <w:rsid w:val="00B43751"/>
    <w:rsid w:val="00B43B15"/>
    <w:rsid w:val="00B44386"/>
    <w:rsid w:val="00B4526C"/>
    <w:rsid w:val="00B45FE0"/>
    <w:rsid w:val="00B463A9"/>
    <w:rsid w:val="00B4785B"/>
    <w:rsid w:val="00B47ADE"/>
    <w:rsid w:val="00B47D1F"/>
    <w:rsid w:val="00B500AC"/>
    <w:rsid w:val="00B50397"/>
    <w:rsid w:val="00B504A0"/>
    <w:rsid w:val="00B50B5C"/>
    <w:rsid w:val="00B50DE5"/>
    <w:rsid w:val="00B517CD"/>
    <w:rsid w:val="00B51FA5"/>
    <w:rsid w:val="00B5225D"/>
    <w:rsid w:val="00B53375"/>
    <w:rsid w:val="00B53E35"/>
    <w:rsid w:val="00B54A91"/>
    <w:rsid w:val="00B54ED8"/>
    <w:rsid w:val="00B54FE1"/>
    <w:rsid w:val="00B54FF3"/>
    <w:rsid w:val="00B55273"/>
    <w:rsid w:val="00B55585"/>
    <w:rsid w:val="00B55F04"/>
    <w:rsid w:val="00B57079"/>
    <w:rsid w:val="00B570A3"/>
    <w:rsid w:val="00B57941"/>
    <w:rsid w:val="00B57945"/>
    <w:rsid w:val="00B57F29"/>
    <w:rsid w:val="00B606D3"/>
    <w:rsid w:val="00B60A21"/>
    <w:rsid w:val="00B613FC"/>
    <w:rsid w:val="00B61A78"/>
    <w:rsid w:val="00B61E44"/>
    <w:rsid w:val="00B620DA"/>
    <w:rsid w:val="00B62148"/>
    <w:rsid w:val="00B62518"/>
    <w:rsid w:val="00B628FF"/>
    <w:rsid w:val="00B62D67"/>
    <w:rsid w:val="00B63998"/>
    <w:rsid w:val="00B63C2A"/>
    <w:rsid w:val="00B63F47"/>
    <w:rsid w:val="00B64675"/>
    <w:rsid w:val="00B6569E"/>
    <w:rsid w:val="00B658EA"/>
    <w:rsid w:val="00B65952"/>
    <w:rsid w:val="00B65B50"/>
    <w:rsid w:val="00B65C88"/>
    <w:rsid w:val="00B65E0E"/>
    <w:rsid w:val="00B66A5A"/>
    <w:rsid w:val="00B66C42"/>
    <w:rsid w:val="00B6771D"/>
    <w:rsid w:val="00B700E0"/>
    <w:rsid w:val="00B7026B"/>
    <w:rsid w:val="00B7191F"/>
    <w:rsid w:val="00B71FAB"/>
    <w:rsid w:val="00B729AB"/>
    <w:rsid w:val="00B7347E"/>
    <w:rsid w:val="00B739C4"/>
    <w:rsid w:val="00B7466D"/>
    <w:rsid w:val="00B746DE"/>
    <w:rsid w:val="00B74DDC"/>
    <w:rsid w:val="00B758F8"/>
    <w:rsid w:val="00B7592E"/>
    <w:rsid w:val="00B75E30"/>
    <w:rsid w:val="00B7701C"/>
    <w:rsid w:val="00B8009E"/>
    <w:rsid w:val="00B80A2F"/>
    <w:rsid w:val="00B80FCE"/>
    <w:rsid w:val="00B81D1C"/>
    <w:rsid w:val="00B825B5"/>
    <w:rsid w:val="00B82E99"/>
    <w:rsid w:val="00B82F5A"/>
    <w:rsid w:val="00B83EA8"/>
    <w:rsid w:val="00B87A40"/>
    <w:rsid w:val="00B912C9"/>
    <w:rsid w:val="00B91379"/>
    <w:rsid w:val="00B92BC7"/>
    <w:rsid w:val="00B92BC8"/>
    <w:rsid w:val="00B938C8"/>
    <w:rsid w:val="00B93B98"/>
    <w:rsid w:val="00B943EE"/>
    <w:rsid w:val="00B9462F"/>
    <w:rsid w:val="00B9577F"/>
    <w:rsid w:val="00B95AE4"/>
    <w:rsid w:val="00B95E6B"/>
    <w:rsid w:val="00B96388"/>
    <w:rsid w:val="00B966B6"/>
    <w:rsid w:val="00B97021"/>
    <w:rsid w:val="00B971DD"/>
    <w:rsid w:val="00B97D64"/>
    <w:rsid w:val="00BA17BE"/>
    <w:rsid w:val="00BA1833"/>
    <w:rsid w:val="00BA1A77"/>
    <w:rsid w:val="00BA2907"/>
    <w:rsid w:val="00BA2B1B"/>
    <w:rsid w:val="00BA2BD6"/>
    <w:rsid w:val="00BA3F4C"/>
    <w:rsid w:val="00BA422A"/>
    <w:rsid w:val="00BA5E61"/>
    <w:rsid w:val="00BA5FFB"/>
    <w:rsid w:val="00BA680F"/>
    <w:rsid w:val="00BA6A77"/>
    <w:rsid w:val="00BA6B9B"/>
    <w:rsid w:val="00BA6EE6"/>
    <w:rsid w:val="00BA72FA"/>
    <w:rsid w:val="00BA799B"/>
    <w:rsid w:val="00BA7A66"/>
    <w:rsid w:val="00BA7E5F"/>
    <w:rsid w:val="00BA7F1F"/>
    <w:rsid w:val="00BB01FE"/>
    <w:rsid w:val="00BB0506"/>
    <w:rsid w:val="00BB093A"/>
    <w:rsid w:val="00BB0A62"/>
    <w:rsid w:val="00BB0C05"/>
    <w:rsid w:val="00BB130F"/>
    <w:rsid w:val="00BB1E5E"/>
    <w:rsid w:val="00BB3C45"/>
    <w:rsid w:val="00BB3D70"/>
    <w:rsid w:val="00BB40D2"/>
    <w:rsid w:val="00BB4F82"/>
    <w:rsid w:val="00BB4FA9"/>
    <w:rsid w:val="00BB57A2"/>
    <w:rsid w:val="00BB57F7"/>
    <w:rsid w:val="00BB61C1"/>
    <w:rsid w:val="00BB6224"/>
    <w:rsid w:val="00BB6835"/>
    <w:rsid w:val="00BB6D3F"/>
    <w:rsid w:val="00BB6F59"/>
    <w:rsid w:val="00BB713E"/>
    <w:rsid w:val="00BC1177"/>
    <w:rsid w:val="00BC127D"/>
    <w:rsid w:val="00BC182C"/>
    <w:rsid w:val="00BC1D64"/>
    <w:rsid w:val="00BC22F3"/>
    <w:rsid w:val="00BC33DD"/>
    <w:rsid w:val="00BC3A59"/>
    <w:rsid w:val="00BC40AD"/>
    <w:rsid w:val="00BC4ADF"/>
    <w:rsid w:val="00BC550F"/>
    <w:rsid w:val="00BC5750"/>
    <w:rsid w:val="00BC5EFA"/>
    <w:rsid w:val="00BC5F96"/>
    <w:rsid w:val="00BC6197"/>
    <w:rsid w:val="00BC63D0"/>
    <w:rsid w:val="00BC6566"/>
    <w:rsid w:val="00BC67C2"/>
    <w:rsid w:val="00BC6DC4"/>
    <w:rsid w:val="00BC7017"/>
    <w:rsid w:val="00BC7B1C"/>
    <w:rsid w:val="00BC7D5D"/>
    <w:rsid w:val="00BD040E"/>
    <w:rsid w:val="00BD0D87"/>
    <w:rsid w:val="00BD14D9"/>
    <w:rsid w:val="00BD185A"/>
    <w:rsid w:val="00BD27CA"/>
    <w:rsid w:val="00BD2A28"/>
    <w:rsid w:val="00BD35E2"/>
    <w:rsid w:val="00BD3C29"/>
    <w:rsid w:val="00BD465D"/>
    <w:rsid w:val="00BD4A5B"/>
    <w:rsid w:val="00BD4AB9"/>
    <w:rsid w:val="00BD4B66"/>
    <w:rsid w:val="00BD4C1C"/>
    <w:rsid w:val="00BD5D04"/>
    <w:rsid w:val="00BD5E8B"/>
    <w:rsid w:val="00BD7778"/>
    <w:rsid w:val="00BD7C53"/>
    <w:rsid w:val="00BD7FDD"/>
    <w:rsid w:val="00BE0BD2"/>
    <w:rsid w:val="00BE1843"/>
    <w:rsid w:val="00BE1F01"/>
    <w:rsid w:val="00BE1FA1"/>
    <w:rsid w:val="00BE2049"/>
    <w:rsid w:val="00BE2388"/>
    <w:rsid w:val="00BE2759"/>
    <w:rsid w:val="00BE4093"/>
    <w:rsid w:val="00BE4236"/>
    <w:rsid w:val="00BE438D"/>
    <w:rsid w:val="00BE45EB"/>
    <w:rsid w:val="00BE4D21"/>
    <w:rsid w:val="00BE5595"/>
    <w:rsid w:val="00BE5D69"/>
    <w:rsid w:val="00BE61CF"/>
    <w:rsid w:val="00BE677D"/>
    <w:rsid w:val="00BE6B51"/>
    <w:rsid w:val="00BF0333"/>
    <w:rsid w:val="00BF27B7"/>
    <w:rsid w:val="00BF288B"/>
    <w:rsid w:val="00BF3673"/>
    <w:rsid w:val="00BF41E0"/>
    <w:rsid w:val="00BF46C0"/>
    <w:rsid w:val="00BF490C"/>
    <w:rsid w:val="00BF4EF8"/>
    <w:rsid w:val="00BF5415"/>
    <w:rsid w:val="00BF56C3"/>
    <w:rsid w:val="00BF6D83"/>
    <w:rsid w:val="00BF78FD"/>
    <w:rsid w:val="00BF7960"/>
    <w:rsid w:val="00C000E7"/>
    <w:rsid w:val="00C006FF"/>
    <w:rsid w:val="00C00932"/>
    <w:rsid w:val="00C00FCA"/>
    <w:rsid w:val="00C01180"/>
    <w:rsid w:val="00C01B57"/>
    <w:rsid w:val="00C01BC0"/>
    <w:rsid w:val="00C02245"/>
    <w:rsid w:val="00C02356"/>
    <w:rsid w:val="00C027E0"/>
    <w:rsid w:val="00C028EF"/>
    <w:rsid w:val="00C029CF"/>
    <w:rsid w:val="00C02E0C"/>
    <w:rsid w:val="00C03950"/>
    <w:rsid w:val="00C03D25"/>
    <w:rsid w:val="00C048B4"/>
    <w:rsid w:val="00C05172"/>
    <w:rsid w:val="00C06520"/>
    <w:rsid w:val="00C06D3A"/>
    <w:rsid w:val="00C10272"/>
    <w:rsid w:val="00C1037A"/>
    <w:rsid w:val="00C10478"/>
    <w:rsid w:val="00C1065E"/>
    <w:rsid w:val="00C11683"/>
    <w:rsid w:val="00C11764"/>
    <w:rsid w:val="00C11F79"/>
    <w:rsid w:val="00C135A8"/>
    <w:rsid w:val="00C138D8"/>
    <w:rsid w:val="00C15292"/>
    <w:rsid w:val="00C15456"/>
    <w:rsid w:val="00C15D7C"/>
    <w:rsid w:val="00C15FC4"/>
    <w:rsid w:val="00C1610D"/>
    <w:rsid w:val="00C1662E"/>
    <w:rsid w:val="00C168D2"/>
    <w:rsid w:val="00C16FE0"/>
    <w:rsid w:val="00C2021D"/>
    <w:rsid w:val="00C2134A"/>
    <w:rsid w:val="00C223F3"/>
    <w:rsid w:val="00C22C45"/>
    <w:rsid w:val="00C232DF"/>
    <w:rsid w:val="00C23401"/>
    <w:rsid w:val="00C2413B"/>
    <w:rsid w:val="00C243AC"/>
    <w:rsid w:val="00C247A7"/>
    <w:rsid w:val="00C24A0C"/>
    <w:rsid w:val="00C25C56"/>
    <w:rsid w:val="00C25D95"/>
    <w:rsid w:val="00C26AAC"/>
    <w:rsid w:val="00C2702A"/>
    <w:rsid w:val="00C276F4"/>
    <w:rsid w:val="00C27803"/>
    <w:rsid w:val="00C27ADF"/>
    <w:rsid w:val="00C27C50"/>
    <w:rsid w:val="00C30578"/>
    <w:rsid w:val="00C30582"/>
    <w:rsid w:val="00C30A6E"/>
    <w:rsid w:val="00C318B8"/>
    <w:rsid w:val="00C31B71"/>
    <w:rsid w:val="00C31D17"/>
    <w:rsid w:val="00C33226"/>
    <w:rsid w:val="00C33560"/>
    <w:rsid w:val="00C336C2"/>
    <w:rsid w:val="00C33F5C"/>
    <w:rsid w:val="00C34283"/>
    <w:rsid w:val="00C347EC"/>
    <w:rsid w:val="00C35687"/>
    <w:rsid w:val="00C357FA"/>
    <w:rsid w:val="00C35D18"/>
    <w:rsid w:val="00C35E79"/>
    <w:rsid w:val="00C362AF"/>
    <w:rsid w:val="00C368A1"/>
    <w:rsid w:val="00C369D9"/>
    <w:rsid w:val="00C3720C"/>
    <w:rsid w:val="00C40847"/>
    <w:rsid w:val="00C409CC"/>
    <w:rsid w:val="00C40B89"/>
    <w:rsid w:val="00C40CE9"/>
    <w:rsid w:val="00C41194"/>
    <w:rsid w:val="00C412C1"/>
    <w:rsid w:val="00C41508"/>
    <w:rsid w:val="00C416B0"/>
    <w:rsid w:val="00C41CBD"/>
    <w:rsid w:val="00C42E0C"/>
    <w:rsid w:val="00C43883"/>
    <w:rsid w:val="00C43BA5"/>
    <w:rsid w:val="00C4413D"/>
    <w:rsid w:val="00C44C96"/>
    <w:rsid w:val="00C457DF"/>
    <w:rsid w:val="00C45CC5"/>
    <w:rsid w:val="00C461FC"/>
    <w:rsid w:val="00C467F4"/>
    <w:rsid w:val="00C46E42"/>
    <w:rsid w:val="00C46FF9"/>
    <w:rsid w:val="00C470E8"/>
    <w:rsid w:val="00C472A2"/>
    <w:rsid w:val="00C47AA7"/>
    <w:rsid w:val="00C47FC2"/>
    <w:rsid w:val="00C51122"/>
    <w:rsid w:val="00C517D9"/>
    <w:rsid w:val="00C52FDE"/>
    <w:rsid w:val="00C53879"/>
    <w:rsid w:val="00C54274"/>
    <w:rsid w:val="00C5501C"/>
    <w:rsid w:val="00C55160"/>
    <w:rsid w:val="00C55215"/>
    <w:rsid w:val="00C553B5"/>
    <w:rsid w:val="00C559C7"/>
    <w:rsid w:val="00C55A63"/>
    <w:rsid w:val="00C5649D"/>
    <w:rsid w:val="00C572EC"/>
    <w:rsid w:val="00C57CAE"/>
    <w:rsid w:val="00C57F68"/>
    <w:rsid w:val="00C60511"/>
    <w:rsid w:val="00C605DC"/>
    <w:rsid w:val="00C60E8D"/>
    <w:rsid w:val="00C6266D"/>
    <w:rsid w:val="00C6306D"/>
    <w:rsid w:val="00C6337B"/>
    <w:rsid w:val="00C65704"/>
    <w:rsid w:val="00C65824"/>
    <w:rsid w:val="00C659B3"/>
    <w:rsid w:val="00C664AD"/>
    <w:rsid w:val="00C66A56"/>
    <w:rsid w:val="00C673C5"/>
    <w:rsid w:val="00C67622"/>
    <w:rsid w:val="00C6779F"/>
    <w:rsid w:val="00C678B5"/>
    <w:rsid w:val="00C704DB"/>
    <w:rsid w:val="00C70AAF"/>
    <w:rsid w:val="00C7126D"/>
    <w:rsid w:val="00C71E78"/>
    <w:rsid w:val="00C7307B"/>
    <w:rsid w:val="00C73C99"/>
    <w:rsid w:val="00C74AEB"/>
    <w:rsid w:val="00C7522A"/>
    <w:rsid w:val="00C75A65"/>
    <w:rsid w:val="00C76C5C"/>
    <w:rsid w:val="00C7720B"/>
    <w:rsid w:val="00C77E4E"/>
    <w:rsid w:val="00C80833"/>
    <w:rsid w:val="00C80ABB"/>
    <w:rsid w:val="00C80D39"/>
    <w:rsid w:val="00C813AF"/>
    <w:rsid w:val="00C814B7"/>
    <w:rsid w:val="00C814F4"/>
    <w:rsid w:val="00C82DBB"/>
    <w:rsid w:val="00C82E2E"/>
    <w:rsid w:val="00C835E9"/>
    <w:rsid w:val="00C84872"/>
    <w:rsid w:val="00C84A42"/>
    <w:rsid w:val="00C852DB"/>
    <w:rsid w:val="00C856A8"/>
    <w:rsid w:val="00C860AC"/>
    <w:rsid w:val="00C866A8"/>
    <w:rsid w:val="00C8766B"/>
    <w:rsid w:val="00C87B46"/>
    <w:rsid w:val="00C90244"/>
    <w:rsid w:val="00C90A7F"/>
    <w:rsid w:val="00C912F0"/>
    <w:rsid w:val="00C913DA"/>
    <w:rsid w:val="00C91817"/>
    <w:rsid w:val="00C91E9F"/>
    <w:rsid w:val="00C9221B"/>
    <w:rsid w:val="00C92691"/>
    <w:rsid w:val="00C934BF"/>
    <w:rsid w:val="00C940AA"/>
    <w:rsid w:val="00C948EB"/>
    <w:rsid w:val="00C95DC3"/>
    <w:rsid w:val="00C96007"/>
    <w:rsid w:val="00C963CA"/>
    <w:rsid w:val="00C9667B"/>
    <w:rsid w:val="00C96D5D"/>
    <w:rsid w:val="00CA1BE9"/>
    <w:rsid w:val="00CA2C6B"/>
    <w:rsid w:val="00CA30C7"/>
    <w:rsid w:val="00CA58B3"/>
    <w:rsid w:val="00CA58D8"/>
    <w:rsid w:val="00CA6B7F"/>
    <w:rsid w:val="00CA75C3"/>
    <w:rsid w:val="00CA7667"/>
    <w:rsid w:val="00CA79BE"/>
    <w:rsid w:val="00CA7D6D"/>
    <w:rsid w:val="00CB0BEB"/>
    <w:rsid w:val="00CB0EF8"/>
    <w:rsid w:val="00CB13A6"/>
    <w:rsid w:val="00CB175A"/>
    <w:rsid w:val="00CB1762"/>
    <w:rsid w:val="00CB1A19"/>
    <w:rsid w:val="00CB1BBB"/>
    <w:rsid w:val="00CB29D8"/>
    <w:rsid w:val="00CB34AE"/>
    <w:rsid w:val="00CB3D8E"/>
    <w:rsid w:val="00CB3F38"/>
    <w:rsid w:val="00CB5979"/>
    <w:rsid w:val="00CB5DF4"/>
    <w:rsid w:val="00CB7E83"/>
    <w:rsid w:val="00CC0A23"/>
    <w:rsid w:val="00CC0BE9"/>
    <w:rsid w:val="00CC10C8"/>
    <w:rsid w:val="00CC1156"/>
    <w:rsid w:val="00CC1C45"/>
    <w:rsid w:val="00CC258B"/>
    <w:rsid w:val="00CC2DFF"/>
    <w:rsid w:val="00CC30C6"/>
    <w:rsid w:val="00CC33F8"/>
    <w:rsid w:val="00CC442F"/>
    <w:rsid w:val="00CC50CE"/>
    <w:rsid w:val="00CC55E8"/>
    <w:rsid w:val="00CC58B0"/>
    <w:rsid w:val="00CC743E"/>
    <w:rsid w:val="00CC7C9A"/>
    <w:rsid w:val="00CD1132"/>
    <w:rsid w:val="00CD1DD0"/>
    <w:rsid w:val="00CD3EC2"/>
    <w:rsid w:val="00CD4219"/>
    <w:rsid w:val="00CD4499"/>
    <w:rsid w:val="00CD5258"/>
    <w:rsid w:val="00CD6A1E"/>
    <w:rsid w:val="00CD7399"/>
    <w:rsid w:val="00CD73F5"/>
    <w:rsid w:val="00CE05FE"/>
    <w:rsid w:val="00CE11EB"/>
    <w:rsid w:val="00CE1E4C"/>
    <w:rsid w:val="00CE22C8"/>
    <w:rsid w:val="00CE2526"/>
    <w:rsid w:val="00CE2975"/>
    <w:rsid w:val="00CE3DB9"/>
    <w:rsid w:val="00CE4541"/>
    <w:rsid w:val="00CE46BD"/>
    <w:rsid w:val="00CE46EF"/>
    <w:rsid w:val="00CE4AF9"/>
    <w:rsid w:val="00CE4D10"/>
    <w:rsid w:val="00CE56CD"/>
    <w:rsid w:val="00CE626E"/>
    <w:rsid w:val="00CE641B"/>
    <w:rsid w:val="00CE6BAC"/>
    <w:rsid w:val="00CE77CC"/>
    <w:rsid w:val="00CE7C12"/>
    <w:rsid w:val="00CF006F"/>
    <w:rsid w:val="00CF021A"/>
    <w:rsid w:val="00CF02C4"/>
    <w:rsid w:val="00CF08C3"/>
    <w:rsid w:val="00CF0FAE"/>
    <w:rsid w:val="00CF11CF"/>
    <w:rsid w:val="00CF1FA3"/>
    <w:rsid w:val="00CF2622"/>
    <w:rsid w:val="00CF29EF"/>
    <w:rsid w:val="00CF5734"/>
    <w:rsid w:val="00CF6BA1"/>
    <w:rsid w:val="00CF6C89"/>
    <w:rsid w:val="00D00005"/>
    <w:rsid w:val="00D00F87"/>
    <w:rsid w:val="00D028B2"/>
    <w:rsid w:val="00D02CF6"/>
    <w:rsid w:val="00D02E81"/>
    <w:rsid w:val="00D03682"/>
    <w:rsid w:val="00D03CB0"/>
    <w:rsid w:val="00D03CBD"/>
    <w:rsid w:val="00D03FD7"/>
    <w:rsid w:val="00D040AD"/>
    <w:rsid w:val="00D04328"/>
    <w:rsid w:val="00D046B7"/>
    <w:rsid w:val="00D0488A"/>
    <w:rsid w:val="00D05B6D"/>
    <w:rsid w:val="00D05F13"/>
    <w:rsid w:val="00D067EC"/>
    <w:rsid w:val="00D06869"/>
    <w:rsid w:val="00D068A5"/>
    <w:rsid w:val="00D07045"/>
    <w:rsid w:val="00D071BE"/>
    <w:rsid w:val="00D0766C"/>
    <w:rsid w:val="00D07F3D"/>
    <w:rsid w:val="00D10EC5"/>
    <w:rsid w:val="00D11963"/>
    <w:rsid w:val="00D11D5B"/>
    <w:rsid w:val="00D136CC"/>
    <w:rsid w:val="00D137F1"/>
    <w:rsid w:val="00D14450"/>
    <w:rsid w:val="00D14ACB"/>
    <w:rsid w:val="00D150F2"/>
    <w:rsid w:val="00D15D22"/>
    <w:rsid w:val="00D16B92"/>
    <w:rsid w:val="00D16D93"/>
    <w:rsid w:val="00D17265"/>
    <w:rsid w:val="00D17A74"/>
    <w:rsid w:val="00D219E0"/>
    <w:rsid w:val="00D22797"/>
    <w:rsid w:val="00D23056"/>
    <w:rsid w:val="00D23430"/>
    <w:rsid w:val="00D237ED"/>
    <w:rsid w:val="00D2422B"/>
    <w:rsid w:val="00D24927"/>
    <w:rsid w:val="00D25645"/>
    <w:rsid w:val="00D25708"/>
    <w:rsid w:val="00D26186"/>
    <w:rsid w:val="00D26692"/>
    <w:rsid w:val="00D268D3"/>
    <w:rsid w:val="00D27E0F"/>
    <w:rsid w:val="00D30F86"/>
    <w:rsid w:val="00D310EE"/>
    <w:rsid w:val="00D3236A"/>
    <w:rsid w:val="00D325CC"/>
    <w:rsid w:val="00D32EFB"/>
    <w:rsid w:val="00D33102"/>
    <w:rsid w:val="00D346FD"/>
    <w:rsid w:val="00D348AD"/>
    <w:rsid w:val="00D349FA"/>
    <w:rsid w:val="00D35950"/>
    <w:rsid w:val="00D361D2"/>
    <w:rsid w:val="00D36628"/>
    <w:rsid w:val="00D36B6F"/>
    <w:rsid w:val="00D37F56"/>
    <w:rsid w:val="00D4006A"/>
    <w:rsid w:val="00D40C66"/>
    <w:rsid w:val="00D40CCD"/>
    <w:rsid w:val="00D412DD"/>
    <w:rsid w:val="00D4296C"/>
    <w:rsid w:val="00D42F4F"/>
    <w:rsid w:val="00D43F26"/>
    <w:rsid w:val="00D44222"/>
    <w:rsid w:val="00D446ED"/>
    <w:rsid w:val="00D44FCD"/>
    <w:rsid w:val="00D451F3"/>
    <w:rsid w:val="00D45BBE"/>
    <w:rsid w:val="00D4654F"/>
    <w:rsid w:val="00D46D2E"/>
    <w:rsid w:val="00D47C71"/>
    <w:rsid w:val="00D50B51"/>
    <w:rsid w:val="00D515F8"/>
    <w:rsid w:val="00D517D6"/>
    <w:rsid w:val="00D52A7F"/>
    <w:rsid w:val="00D5320A"/>
    <w:rsid w:val="00D542A0"/>
    <w:rsid w:val="00D54C67"/>
    <w:rsid w:val="00D56011"/>
    <w:rsid w:val="00D56136"/>
    <w:rsid w:val="00D561D4"/>
    <w:rsid w:val="00D56205"/>
    <w:rsid w:val="00D56224"/>
    <w:rsid w:val="00D5639E"/>
    <w:rsid w:val="00D57A42"/>
    <w:rsid w:val="00D606B5"/>
    <w:rsid w:val="00D6084A"/>
    <w:rsid w:val="00D6137A"/>
    <w:rsid w:val="00D619F6"/>
    <w:rsid w:val="00D62FF1"/>
    <w:rsid w:val="00D64663"/>
    <w:rsid w:val="00D64694"/>
    <w:rsid w:val="00D647E9"/>
    <w:rsid w:val="00D66A2A"/>
    <w:rsid w:val="00D66E05"/>
    <w:rsid w:val="00D66FFD"/>
    <w:rsid w:val="00D671CE"/>
    <w:rsid w:val="00D67ABF"/>
    <w:rsid w:val="00D67D40"/>
    <w:rsid w:val="00D7036A"/>
    <w:rsid w:val="00D7085B"/>
    <w:rsid w:val="00D71B0F"/>
    <w:rsid w:val="00D73E07"/>
    <w:rsid w:val="00D76875"/>
    <w:rsid w:val="00D76BF5"/>
    <w:rsid w:val="00D77490"/>
    <w:rsid w:val="00D800B1"/>
    <w:rsid w:val="00D80462"/>
    <w:rsid w:val="00D808FE"/>
    <w:rsid w:val="00D80FC0"/>
    <w:rsid w:val="00D81A3B"/>
    <w:rsid w:val="00D82704"/>
    <w:rsid w:val="00D82FB8"/>
    <w:rsid w:val="00D82FCB"/>
    <w:rsid w:val="00D83196"/>
    <w:rsid w:val="00D844F1"/>
    <w:rsid w:val="00D8478A"/>
    <w:rsid w:val="00D84922"/>
    <w:rsid w:val="00D84EF8"/>
    <w:rsid w:val="00D8725F"/>
    <w:rsid w:val="00D909DB"/>
    <w:rsid w:val="00D91A44"/>
    <w:rsid w:val="00D92B43"/>
    <w:rsid w:val="00D93611"/>
    <w:rsid w:val="00D939B2"/>
    <w:rsid w:val="00D93C36"/>
    <w:rsid w:val="00D93E7F"/>
    <w:rsid w:val="00D95056"/>
    <w:rsid w:val="00D958E9"/>
    <w:rsid w:val="00D97DA0"/>
    <w:rsid w:val="00DA0C96"/>
    <w:rsid w:val="00DA11EA"/>
    <w:rsid w:val="00DA1472"/>
    <w:rsid w:val="00DA15E3"/>
    <w:rsid w:val="00DA1DAC"/>
    <w:rsid w:val="00DA1F2B"/>
    <w:rsid w:val="00DA295B"/>
    <w:rsid w:val="00DA297C"/>
    <w:rsid w:val="00DA2AE9"/>
    <w:rsid w:val="00DA2CB2"/>
    <w:rsid w:val="00DA34BF"/>
    <w:rsid w:val="00DA3680"/>
    <w:rsid w:val="00DA43C2"/>
    <w:rsid w:val="00DA5A57"/>
    <w:rsid w:val="00DA7DEE"/>
    <w:rsid w:val="00DB1CE2"/>
    <w:rsid w:val="00DB25A8"/>
    <w:rsid w:val="00DB2A17"/>
    <w:rsid w:val="00DB2D67"/>
    <w:rsid w:val="00DB3768"/>
    <w:rsid w:val="00DB38A0"/>
    <w:rsid w:val="00DB3D4C"/>
    <w:rsid w:val="00DB568E"/>
    <w:rsid w:val="00DB597E"/>
    <w:rsid w:val="00DB734E"/>
    <w:rsid w:val="00DB7BF8"/>
    <w:rsid w:val="00DC09AF"/>
    <w:rsid w:val="00DC0F2F"/>
    <w:rsid w:val="00DC11FF"/>
    <w:rsid w:val="00DC1A5F"/>
    <w:rsid w:val="00DC2F57"/>
    <w:rsid w:val="00DC3049"/>
    <w:rsid w:val="00DC3432"/>
    <w:rsid w:val="00DC35DA"/>
    <w:rsid w:val="00DC41F4"/>
    <w:rsid w:val="00DC49DD"/>
    <w:rsid w:val="00DC522B"/>
    <w:rsid w:val="00DC5730"/>
    <w:rsid w:val="00DC645E"/>
    <w:rsid w:val="00DC699F"/>
    <w:rsid w:val="00DC766D"/>
    <w:rsid w:val="00DC78D3"/>
    <w:rsid w:val="00DD0319"/>
    <w:rsid w:val="00DD0344"/>
    <w:rsid w:val="00DD03CA"/>
    <w:rsid w:val="00DD232F"/>
    <w:rsid w:val="00DD296F"/>
    <w:rsid w:val="00DD2C83"/>
    <w:rsid w:val="00DD2DA1"/>
    <w:rsid w:val="00DD2F45"/>
    <w:rsid w:val="00DD2FDC"/>
    <w:rsid w:val="00DD3415"/>
    <w:rsid w:val="00DD3B10"/>
    <w:rsid w:val="00DD3CDD"/>
    <w:rsid w:val="00DD40C6"/>
    <w:rsid w:val="00DD4402"/>
    <w:rsid w:val="00DD4757"/>
    <w:rsid w:val="00DD4E5D"/>
    <w:rsid w:val="00DD580C"/>
    <w:rsid w:val="00DD61F0"/>
    <w:rsid w:val="00DD6E51"/>
    <w:rsid w:val="00DD6F82"/>
    <w:rsid w:val="00DD70C8"/>
    <w:rsid w:val="00DD72CF"/>
    <w:rsid w:val="00DD7E8D"/>
    <w:rsid w:val="00DE1633"/>
    <w:rsid w:val="00DE195E"/>
    <w:rsid w:val="00DE42E5"/>
    <w:rsid w:val="00DE44CC"/>
    <w:rsid w:val="00DE4C8A"/>
    <w:rsid w:val="00DE4CA7"/>
    <w:rsid w:val="00DE51BC"/>
    <w:rsid w:val="00DE5244"/>
    <w:rsid w:val="00DE5BEC"/>
    <w:rsid w:val="00DE5F3A"/>
    <w:rsid w:val="00DE609C"/>
    <w:rsid w:val="00DE7214"/>
    <w:rsid w:val="00DF0185"/>
    <w:rsid w:val="00DF0560"/>
    <w:rsid w:val="00DF0AED"/>
    <w:rsid w:val="00DF0F46"/>
    <w:rsid w:val="00DF1A66"/>
    <w:rsid w:val="00DF1B63"/>
    <w:rsid w:val="00DF1C6A"/>
    <w:rsid w:val="00DF2557"/>
    <w:rsid w:val="00DF2706"/>
    <w:rsid w:val="00DF4D95"/>
    <w:rsid w:val="00DF4DBC"/>
    <w:rsid w:val="00DF5EB2"/>
    <w:rsid w:val="00DF60F9"/>
    <w:rsid w:val="00DF6329"/>
    <w:rsid w:val="00DF6616"/>
    <w:rsid w:val="00DF7844"/>
    <w:rsid w:val="00E0082F"/>
    <w:rsid w:val="00E00D20"/>
    <w:rsid w:val="00E01353"/>
    <w:rsid w:val="00E0198B"/>
    <w:rsid w:val="00E01A33"/>
    <w:rsid w:val="00E0305C"/>
    <w:rsid w:val="00E0332C"/>
    <w:rsid w:val="00E035D8"/>
    <w:rsid w:val="00E037F0"/>
    <w:rsid w:val="00E03AC1"/>
    <w:rsid w:val="00E03EE2"/>
    <w:rsid w:val="00E04060"/>
    <w:rsid w:val="00E04C4E"/>
    <w:rsid w:val="00E05952"/>
    <w:rsid w:val="00E05987"/>
    <w:rsid w:val="00E06130"/>
    <w:rsid w:val="00E064A5"/>
    <w:rsid w:val="00E06517"/>
    <w:rsid w:val="00E07566"/>
    <w:rsid w:val="00E07DC0"/>
    <w:rsid w:val="00E07F4E"/>
    <w:rsid w:val="00E1046C"/>
    <w:rsid w:val="00E106C4"/>
    <w:rsid w:val="00E10A5B"/>
    <w:rsid w:val="00E1103D"/>
    <w:rsid w:val="00E113C5"/>
    <w:rsid w:val="00E1146C"/>
    <w:rsid w:val="00E11D3A"/>
    <w:rsid w:val="00E12971"/>
    <w:rsid w:val="00E139B0"/>
    <w:rsid w:val="00E13A5A"/>
    <w:rsid w:val="00E14C4A"/>
    <w:rsid w:val="00E14E7A"/>
    <w:rsid w:val="00E162ED"/>
    <w:rsid w:val="00E16713"/>
    <w:rsid w:val="00E16718"/>
    <w:rsid w:val="00E17B3E"/>
    <w:rsid w:val="00E17C6B"/>
    <w:rsid w:val="00E2055E"/>
    <w:rsid w:val="00E20CC4"/>
    <w:rsid w:val="00E21CAC"/>
    <w:rsid w:val="00E22D70"/>
    <w:rsid w:val="00E233F6"/>
    <w:rsid w:val="00E23F90"/>
    <w:rsid w:val="00E246E4"/>
    <w:rsid w:val="00E24D10"/>
    <w:rsid w:val="00E24ED9"/>
    <w:rsid w:val="00E25A7D"/>
    <w:rsid w:val="00E25A83"/>
    <w:rsid w:val="00E25FBF"/>
    <w:rsid w:val="00E31D0F"/>
    <w:rsid w:val="00E31FB0"/>
    <w:rsid w:val="00E320E0"/>
    <w:rsid w:val="00E32206"/>
    <w:rsid w:val="00E32CF4"/>
    <w:rsid w:val="00E32EDE"/>
    <w:rsid w:val="00E32F67"/>
    <w:rsid w:val="00E3335D"/>
    <w:rsid w:val="00E339A8"/>
    <w:rsid w:val="00E33C21"/>
    <w:rsid w:val="00E33CB8"/>
    <w:rsid w:val="00E33CD5"/>
    <w:rsid w:val="00E33F9D"/>
    <w:rsid w:val="00E3460D"/>
    <w:rsid w:val="00E34C87"/>
    <w:rsid w:val="00E353FA"/>
    <w:rsid w:val="00E35725"/>
    <w:rsid w:val="00E360E6"/>
    <w:rsid w:val="00E3702B"/>
    <w:rsid w:val="00E37403"/>
    <w:rsid w:val="00E37A83"/>
    <w:rsid w:val="00E37DE2"/>
    <w:rsid w:val="00E40263"/>
    <w:rsid w:val="00E40F70"/>
    <w:rsid w:val="00E4112C"/>
    <w:rsid w:val="00E413B9"/>
    <w:rsid w:val="00E41B09"/>
    <w:rsid w:val="00E42401"/>
    <w:rsid w:val="00E43353"/>
    <w:rsid w:val="00E433A3"/>
    <w:rsid w:val="00E43550"/>
    <w:rsid w:val="00E43A83"/>
    <w:rsid w:val="00E43D33"/>
    <w:rsid w:val="00E44015"/>
    <w:rsid w:val="00E4488C"/>
    <w:rsid w:val="00E465C4"/>
    <w:rsid w:val="00E46774"/>
    <w:rsid w:val="00E5008A"/>
    <w:rsid w:val="00E5087B"/>
    <w:rsid w:val="00E50925"/>
    <w:rsid w:val="00E509BA"/>
    <w:rsid w:val="00E51744"/>
    <w:rsid w:val="00E51D68"/>
    <w:rsid w:val="00E52000"/>
    <w:rsid w:val="00E543F5"/>
    <w:rsid w:val="00E54B5F"/>
    <w:rsid w:val="00E55F13"/>
    <w:rsid w:val="00E566D5"/>
    <w:rsid w:val="00E56DAA"/>
    <w:rsid w:val="00E571C1"/>
    <w:rsid w:val="00E57C85"/>
    <w:rsid w:val="00E57D91"/>
    <w:rsid w:val="00E57E9A"/>
    <w:rsid w:val="00E61533"/>
    <w:rsid w:val="00E6176D"/>
    <w:rsid w:val="00E61FF2"/>
    <w:rsid w:val="00E62BF4"/>
    <w:rsid w:val="00E63159"/>
    <w:rsid w:val="00E637E9"/>
    <w:rsid w:val="00E63E7D"/>
    <w:rsid w:val="00E6437B"/>
    <w:rsid w:val="00E6470B"/>
    <w:rsid w:val="00E64EE6"/>
    <w:rsid w:val="00E64F9D"/>
    <w:rsid w:val="00E64FA6"/>
    <w:rsid w:val="00E650F7"/>
    <w:rsid w:val="00E6523B"/>
    <w:rsid w:val="00E6563F"/>
    <w:rsid w:val="00E658DE"/>
    <w:rsid w:val="00E65A52"/>
    <w:rsid w:val="00E66E46"/>
    <w:rsid w:val="00E671E1"/>
    <w:rsid w:val="00E67EC2"/>
    <w:rsid w:val="00E709CD"/>
    <w:rsid w:val="00E715CB"/>
    <w:rsid w:val="00E71701"/>
    <w:rsid w:val="00E717F6"/>
    <w:rsid w:val="00E71AF3"/>
    <w:rsid w:val="00E7271E"/>
    <w:rsid w:val="00E72E7C"/>
    <w:rsid w:val="00E734F9"/>
    <w:rsid w:val="00E7472A"/>
    <w:rsid w:val="00E7477A"/>
    <w:rsid w:val="00E7721B"/>
    <w:rsid w:val="00E77839"/>
    <w:rsid w:val="00E80C94"/>
    <w:rsid w:val="00E80E99"/>
    <w:rsid w:val="00E80EA6"/>
    <w:rsid w:val="00E80FA4"/>
    <w:rsid w:val="00E81A40"/>
    <w:rsid w:val="00E826AA"/>
    <w:rsid w:val="00E82C29"/>
    <w:rsid w:val="00E82D0C"/>
    <w:rsid w:val="00E83D55"/>
    <w:rsid w:val="00E84E01"/>
    <w:rsid w:val="00E8523C"/>
    <w:rsid w:val="00E85CE2"/>
    <w:rsid w:val="00E86244"/>
    <w:rsid w:val="00E86CA7"/>
    <w:rsid w:val="00E87068"/>
    <w:rsid w:val="00E878E5"/>
    <w:rsid w:val="00E879ED"/>
    <w:rsid w:val="00E87E15"/>
    <w:rsid w:val="00E902A9"/>
    <w:rsid w:val="00E904A5"/>
    <w:rsid w:val="00E9060F"/>
    <w:rsid w:val="00E910D3"/>
    <w:rsid w:val="00E91E0B"/>
    <w:rsid w:val="00E91E8D"/>
    <w:rsid w:val="00E92269"/>
    <w:rsid w:val="00E92672"/>
    <w:rsid w:val="00E928EC"/>
    <w:rsid w:val="00E92E12"/>
    <w:rsid w:val="00E92EB6"/>
    <w:rsid w:val="00E93015"/>
    <w:rsid w:val="00E93C4C"/>
    <w:rsid w:val="00E93D7A"/>
    <w:rsid w:val="00E941BE"/>
    <w:rsid w:val="00E94C20"/>
    <w:rsid w:val="00E95135"/>
    <w:rsid w:val="00E95333"/>
    <w:rsid w:val="00E9701E"/>
    <w:rsid w:val="00E978D0"/>
    <w:rsid w:val="00E97D25"/>
    <w:rsid w:val="00E97D4B"/>
    <w:rsid w:val="00E97E67"/>
    <w:rsid w:val="00EA0280"/>
    <w:rsid w:val="00EA05EB"/>
    <w:rsid w:val="00EA09BD"/>
    <w:rsid w:val="00EA0B10"/>
    <w:rsid w:val="00EA0B8E"/>
    <w:rsid w:val="00EA0D71"/>
    <w:rsid w:val="00EA1B0A"/>
    <w:rsid w:val="00EA2007"/>
    <w:rsid w:val="00EA2170"/>
    <w:rsid w:val="00EA3B64"/>
    <w:rsid w:val="00EA4E89"/>
    <w:rsid w:val="00EA55A1"/>
    <w:rsid w:val="00EA68FD"/>
    <w:rsid w:val="00EA69C7"/>
    <w:rsid w:val="00EB027F"/>
    <w:rsid w:val="00EB21B5"/>
    <w:rsid w:val="00EB2A3D"/>
    <w:rsid w:val="00EB32E0"/>
    <w:rsid w:val="00EB442C"/>
    <w:rsid w:val="00EB494F"/>
    <w:rsid w:val="00EB53AE"/>
    <w:rsid w:val="00EB57C7"/>
    <w:rsid w:val="00EB605D"/>
    <w:rsid w:val="00EB61A5"/>
    <w:rsid w:val="00EC00C2"/>
    <w:rsid w:val="00EC0275"/>
    <w:rsid w:val="00EC1935"/>
    <w:rsid w:val="00EC1D53"/>
    <w:rsid w:val="00EC1FEC"/>
    <w:rsid w:val="00EC29A3"/>
    <w:rsid w:val="00EC39B0"/>
    <w:rsid w:val="00EC3A1B"/>
    <w:rsid w:val="00EC4F56"/>
    <w:rsid w:val="00EC5220"/>
    <w:rsid w:val="00EC5850"/>
    <w:rsid w:val="00EC587F"/>
    <w:rsid w:val="00EC5D4F"/>
    <w:rsid w:val="00EC6537"/>
    <w:rsid w:val="00EC6D52"/>
    <w:rsid w:val="00EC721E"/>
    <w:rsid w:val="00ED032C"/>
    <w:rsid w:val="00ED105C"/>
    <w:rsid w:val="00ED1EA4"/>
    <w:rsid w:val="00ED2B47"/>
    <w:rsid w:val="00ED2F31"/>
    <w:rsid w:val="00ED3283"/>
    <w:rsid w:val="00ED3D0E"/>
    <w:rsid w:val="00ED3E92"/>
    <w:rsid w:val="00ED476D"/>
    <w:rsid w:val="00ED494C"/>
    <w:rsid w:val="00ED5280"/>
    <w:rsid w:val="00ED563C"/>
    <w:rsid w:val="00ED5EA5"/>
    <w:rsid w:val="00ED64A5"/>
    <w:rsid w:val="00EE0D05"/>
    <w:rsid w:val="00EE10EB"/>
    <w:rsid w:val="00EE1271"/>
    <w:rsid w:val="00EE1454"/>
    <w:rsid w:val="00EE1EC5"/>
    <w:rsid w:val="00EE269B"/>
    <w:rsid w:val="00EE2767"/>
    <w:rsid w:val="00EE2BBA"/>
    <w:rsid w:val="00EE38AA"/>
    <w:rsid w:val="00EE4387"/>
    <w:rsid w:val="00EE4688"/>
    <w:rsid w:val="00EE476D"/>
    <w:rsid w:val="00EE4A18"/>
    <w:rsid w:val="00EE5329"/>
    <w:rsid w:val="00EE58B6"/>
    <w:rsid w:val="00EE5D7C"/>
    <w:rsid w:val="00EE5EEB"/>
    <w:rsid w:val="00EE72E2"/>
    <w:rsid w:val="00EE733F"/>
    <w:rsid w:val="00EF012C"/>
    <w:rsid w:val="00EF015F"/>
    <w:rsid w:val="00EF04DE"/>
    <w:rsid w:val="00EF0AC2"/>
    <w:rsid w:val="00EF0ECD"/>
    <w:rsid w:val="00EF13EA"/>
    <w:rsid w:val="00EF1841"/>
    <w:rsid w:val="00EF230E"/>
    <w:rsid w:val="00EF2477"/>
    <w:rsid w:val="00EF2B80"/>
    <w:rsid w:val="00EF3B01"/>
    <w:rsid w:val="00EF3D57"/>
    <w:rsid w:val="00EF4508"/>
    <w:rsid w:val="00EF4C85"/>
    <w:rsid w:val="00EF4EBF"/>
    <w:rsid w:val="00EF5168"/>
    <w:rsid w:val="00EF5E19"/>
    <w:rsid w:val="00EF6069"/>
    <w:rsid w:val="00EF6CA6"/>
    <w:rsid w:val="00EF7232"/>
    <w:rsid w:val="00EF7DDC"/>
    <w:rsid w:val="00EF7E8A"/>
    <w:rsid w:val="00EF7FF1"/>
    <w:rsid w:val="00F0018D"/>
    <w:rsid w:val="00F01042"/>
    <w:rsid w:val="00F010EC"/>
    <w:rsid w:val="00F03896"/>
    <w:rsid w:val="00F03C3D"/>
    <w:rsid w:val="00F03F00"/>
    <w:rsid w:val="00F04D63"/>
    <w:rsid w:val="00F053A4"/>
    <w:rsid w:val="00F066AB"/>
    <w:rsid w:val="00F067C1"/>
    <w:rsid w:val="00F06EFD"/>
    <w:rsid w:val="00F071E0"/>
    <w:rsid w:val="00F07492"/>
    <w:rsid w:val="00F075F0"/>
    <w:rsid w:val="00F1079E"/>
    <w:rsid w:val="00F10B5D"/>
    <w:rsid w:val="00F1149C"/>
    <w:rsid w:val="00F12029"/>
    <w:rsid w:val="00F1208D"/>
    <w:rsid w:val="00F1270E"/>
    <w:rsid w:val="00F12911"/>
    <w:rsid w:val="00F13D6A"/>
    <w:rsid w:val="00F14055"/>
    <w:rsid w:val="00F14867"/>
    <w:rsid w:val="00F157AF"/>
    <w:rsid w:val="00F15C0C"/>
    <w:rsid w:val="00F16929"/>
    <w:rsid w:val="00F16F3C"/>
    <w:rsid w:val="00F17349"/>
    <w:rsid w:val="00F17C16"/>
    <w:rsid w:val="00F20D81"/>
    <w:rsid w:val="00F20ECF"/>
    <w:rsid w:val="00F213A4"/>
    <w:rsid w:val="00F21752"/>
    <w:rsid w:val="00F22BBB"/>
    <w:rsid w:val="00F22E4F"/>
    <w:rsid w:val="00F23CF2"/>
    <w:rsid w:val="00F24662"/>
    <w:rsid w:val="00F246A7"/>
    <w:rsid w:val="00F24D2B"/>
    <w:rsid w:val="00F2656A"/>
    <w:rsid w:val="00F266B8"/>
    <w:rsid w:val="00F269EF"/>
    <w:rsid w:val="00F26F39"/>
    <w:rsid w:val="00F27711"/>
    <w:rsid w:val="00F2780F"/>
    <w:rsid w:val="00F30049"/>
    <w:rsid w:val="00F30E44"/>
    <w:rsid w:val="00F32558"/>
    <w:rsid w:val="00F33206"/>
    <w:rsid w:val="00F34FF1"/>
    <w:rsid w:val="00F35272"/>
    <w:rsid w:val="00F354EA"/>
    <w:rsid w:val="00F36CB0"/>
    <w:rsid w:val="00F37A42"/>
    <w:rsid w:val="00F40631"/>
    <w:rsid w:val="00F4158C"/>
    <w:rsid w:val="00F41667"/>
    <w:rsid w:val="00F41B2C"/>
    <w:rsid w:val="00F42364"/>
    <w:rsid w:val="00F42393"/>
    <w:rsid w:val="00F425EA"/>
    <w:rsid w:val="00F430F3"/>
    <w:rsid w:val="00F44364"/>
    <w:rsid w:val="00F4584B"/>
    <w:rsid w:val="00F45CD7"/>
    <w:rsid w:val="00F46312"/>
    <w:rsid w:val="00F46647"/>
    <w:rsid w:val="00F46A27"/>
    <w:rsid w:val="00F46D0E"/>
    <w:rsid w:val="00F4739D"/>
    <w:rsid w:val="00F476A0"/>
    <w:rsid w:val="00F47831"/>
    <w:rsid w:val="00F50C8E"/>
    <w:rsid w:val="00F50E45"/>
    <w:rsid w:val="00F5136F"/>
    <w:rsid w:val="00F51A16"/>
    <w:rsid w:val="00F52584"/>
    <w:rsid w:val="00F525DF"/>
    <w:rsid w:val="00F52727"/>
    <w:rsid w:val="00F529C2"/>
    <w:rsid w:val="00F529D2"/>
    <w:rsid w:val="00F52D23"/>
    <w:rsid w:val="00F54B47"/>
    <w:rsid w:val="00F54BE2"/>
    <w:rsid w:val="00F54E1A"/>
    <w:rsid w:val="00F5534F"/>
    <w:rsid w:val="00F5539C"/>
    <w:rsid w:val="00F555D8"/>
    <w:rsid w:val="00F555D9"/>
    <w:rsid w:val="00F56025"/>
    <w:rsid w:val="00F565EB"/>
    <w:rsid w:val="00F569B8"/>
    <w:rsid w:val="00F56B13"/>
    <w:rsid w:val="00F56DD7"/>
    <w:rsid w:val="00F572E0"/>
    <w:rsid w:val="00F6011C"/>
    <w:rsid w:val="00F60441"/>
    <w:rsid w:val="00F60E83"/>
    <w:rsid w:val="00F616B5"/>
    <w:rsid w:val="00F61C12"/>
    <w:rsid w:val="00F61C57"/>
    <w:rsid w:val="00F632A0"/>
    <w:rsid w:val="00F63428"/>
    <w:rsid w:val="00F63992"/>
    <w:rsid w:val="00F639B5"/>
    <w:rsid w:val="00F63D30"/>
    <w:rsid w:val="00F63E86"/>
    <w:rsid w:val="00F640BA"/>
    <w:rsid w:val="00F64408"/>
    <w:rsid w:val="00F6525B"/>
    <w:rsid w:val="00F660E2"/>
    <w:rsid w:val="00F66503"/>
    <w:rsid w:val="00F66C35"/>
    <w:rsid w:val="00F67642"/>
    <w:rsid w:val="00F70D67"/>
    <w:rsid w:val="00F7105F"/>
    <w:rsid w:val="00F71377"/>
    <w:rsid w:val="00F713D6"/>
    <w:rsid w:val="00F73B63"/>
    <w:rsid w:val="00F752DE"/>
    <w:rsid w:val="00F75464"/>
    <w:rsid w:val="00F754E6"/>
    <w:rsid w:val="00F76068"/>
    <w:rsid w:val="00F76487"/>
    <w:rsid w:val="00F76F67"/>
    <w:rsid w:val="00F77B11"/>
    <w:rsid w:val="00F8098F"/>
    <w:rsid w:val="00F80B73"/>
    <w:rsid w:val="00F82074"/>
    <w:rsid w:val="00F836B5"/>
    <w:rsid w:val="00F8379E"/>
    <w:rsid w:val="00F838E8"/>
    <w:rsid w:val="00F83AFF"/>
    <w:rsid w:val="00F83DCB"/>
    <w:rsid w:val="00F83E72"/>
    <w:rsid w:val="00F83EC0"/>
    <w:rsid w:val="00F846F1"/>
    <w:rsid w:val="00F84B34"/>
    <w:rsid w:val="00F859CA"/>
    <w:rsid w:val="00F85EC4"/>
    <w:rsid w:val="00F8639B"/>
    <w:rsid w:val="00F875A5"/>
    <w:rsid w:val="00F879BB"/>
    <w:rsid w:val="00F90CC5"/>
    <w:rsid w:val="00F914A3"/>
    <w:rsid w:val="00F91BE5"/>
    <w:rsid w:val="00F92412"/>
    <w:rsid w:val="00F92BB8"/>
    <w:rsid w:val="00F9322B"/>
    <w:rsid w:val="00F93AC4"/>
    <w:rsid w:val="00F93F1C"/>
    <w:rsid w:val="00F954A2"/>
    <w:rsid w:val="00F958AB"/>
    <w:rsid w:val="00F9616F"/>
    <w:rsid w:val="00F965C1"/>
    <w:rsid w:val="00F97854"/>
    <w:rsid w:val="00FA047C"/>
    <w:rsid w:val="00FA06C3"/>
    <w:rsid w:val="00FA1976"/>
    <w:rsid w:val="00FA1DD7"/>
    <w:rsid w:val="00FA24CB"/>
    <w:rsid w:val="00FA2624"/>
    <w:rsid w:val="00FA2934"/>
    <w:rsid w:val="00FA2EB9"/>
    <w:rsid w:val="00FA310B"/>
    <w:rsid w:val="00FA36AA"/>
    <w:rsid w:val="00FA3C5F"/>
    <w:rsid w:val="00FA40DA"/>
    <w:rsid w:val="00FA41B3"/>
    <w:rsid w:val="00FA41C4"/>
    <w:rsid w:val="00FA42C7"/>
    <w:rsid w:val="00FA4415"/>
    <w:rsid w:val="00FA61BF"/>
    <w:rsid w:val="00FA6C1C"/>
    <w:rsid w:val="00FA75D5"/>
    <w:rsid w:val="00FA76B3"/>
    <w:rsid w:val="00FA7908"/>
    <w:rsid w:val="00FA792B"/>
    <w:rsid w:val="00FA7A24"/>
    <w:rsid w:val="00FB0304"/>
    <w:rsid w:val="00FB0B20"/>
    <w:rsid w:val="00FB0FC9"/>
    <w:rsid w:val="00FB2296"/>
    <w:rsid w:val="00FB2947"/>
    <w:rsid w:val="00FB2959"/>
    <w:rsid w:val="00FB43C2"/>
    <w:rsid w:val="00FB44BF"/>
    <w:rsid w:val="00FB4A3A"/>
    <w:rsid w:val="00FB56A7"/>
    <w:rsid w:val="00FB62EB"/>
    <w:rsid w:val="00FB640F"/>
    <w:rsid w:val="00FB747F"/>
    <w:rsid w:val="00FB7F9C"/>
    <w:rsid w:val="00FC00C7"/>
    <w:rsid w:val="00FC1070"/>
    <w:rsid w:val="00FC18B9"/>
    <w:rsid w:val="00FC2808"/>
    <w:rsid w:val="00FC345B"/>
    <w:rsid w:val="00FC386B"/>
    <w:rsid w:val="00FC3B2C"/>
    <w:rsid w:val="00FC3CED"/>
    <w:rsid w:val="00FC3E24"/>
    <w:rsid w:val="00FC4048"/>
    <w:rsid w:val="00FC45F1"/>
    <w:rsid w:val="00FC469A"/>
    <w:rsid w:val="00FC47F8"/>
    <w:rsid w:val="00FC48F8"/>
    <w:rsid w:val="00FC4C45"/>
    <w:rsid w:val="00FC4E59"/>
    <w:rsid w:val="00FC592D"/>
    <w:rsid w:val="00FC6479"/>
    <w:rsid w:val="00FC7221"/>
    <w:rsid w:val="00FC73CF"/>
    <w:rsid w:val="00FC7959"/>
    <w:rsid w:val="00FD0E07"/>
    <w:rsid w:val="00FD1432"/>
    <w:rsid w:val="00FD1464"/>
    <w:rsid w:val="00FD192D"/>
    <w:rsid w:val="00FD1AD9"/>
    <w:rsid w:val="00FD1C05"/>
    <w:rsid w:val="00FD20E8"/>
    <w:rsid w:val="00FD260A"/>
    <w:rsid w:val="00FD26D5"/>
    <w:rsid w:val="00FD31FD"/>
    <w:rsid w:val="00FD37CA"/>
    <w:rsid w:val="00FD3FDE"/>
    <w:rsid w:val="00FD4F1B"/>
    <w:rsid w:val="00FD60D7"/>
    <w:rsid w:val="00FD6610"/>
    <w:rsid w:val="00FD6EA8"/>
    <w:rsid w:val="00FD7669"/>
    <w:rsid w:val="00FD7CA2"/>
    <w:rsid w:val="00FE075B"/>
    <w:rsid w:val="00FE09C3"/>
    <w:rsid w:val="00FE127A"/>
    <w:rsid w:val="00FE13D7"/>
    <w:rsid w:val="00FE14FF"/>
    <w:rsid w:val="00FE20B2"/>
    <w:rsid w:val="00FE2476"/>
    <w:rsid w:val="00FE34E9"/>
    <w:rsid w:val="00FE3F5D"/>
    <w:rsid w:val="00FE4C5C"/>
    <w:rsid w:val="00FE6BB9"/>
    <w:rsid w:val="00FE7B0B"/>
    <w:rsid w:val="00FF0F69"/>
    <w:rsid w:val="00FF1582"/>
    <w:rsid w:val="00FF1701"/>
    <w:rsid w:val="00FF1B27"/>
    <w:rsid w:val="00FF2A07"/>
    <w:rsid w:val="00FF305A"/>
    <w:rsid w:val="00FF3F3B"/>
    <w:rsid w:val="00FF48C9"/>
    <w:rsid w:val="00FF4A99"/>
    <w:rsid w:val="00FF4BF1"/>
    <w:rsid w:val="00FF5300"/>
    <w:rsid w:val="00FF5F5F"/>
    <w:rsid w:val="00FF60B1"/>
    <w:rsid w:val="00FF64F2"/>
    <w:rsid w:val="00FF6783"/>
    <w:rsid w:val="00FF6CD7"/>
    <w:rsid w:val="00FF7BCD"/>
    <w:rsid w:val="00FF7C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4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uiPriority w:val="99"/>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uiPriority w:val="99"/>
    <w:rsid w:val="00D40C66"/>
    <w:pPr>
      <w:tabs>
        <w:tab w:val="center" w:pos="4677"/>
        <w:tab w:val="right" w:pos="9355"/>
      </w:tabs>
    </w:pPr>
  </w:style>
  <w:style w:type="character" w:customStyle="1" w:styleId="af5">
    <w:name w:val="Верхний колонтитул Знак"/>
    <w:basedOn w:val="a4"/>
    <w:link w:val="af4"/>
    <w:uiPriority w:val="99"/>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uiPriority w:val="99"/>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uiPriority w:val="99"/>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rsid w:val="00D40C66"/>
    <w:pPr>
      <w:ind w:firstLine="720"/>
      <w:jc w:val="both"/>
    </w:pPr>
    <w:rPr>
      <w:rFonts w:ascii="Tahoma" w:hAnsi="Tahoma"/>
      <w:sz w:val="16"/>
      <w:szCs w:val="16"/>
    </w:rPr>
  </w:style>
  <w:style w:type="character" w:customStyle="1" w:styleId="afff2">
    <w:name w:val="Текст выноски Знак"/>
    <w:basedOn w:val="a4"/>
    <w:link w:val="afff1"/>
    <w:uiPriority w:val="99"/>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99"/>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bidi="ar-SA"/>
    </w:rPr>
  </w:style>
  <w:style w:type="character" w:customStyle="1" w:styleId="2fb">
    <w:name w:val="Колонтитул2"/>
    <w:rsid w:val="004D0B92"/>
    <w:rPr>
      <w:b/>
      <w:bCs/>
      <w:color w:val="000000"/>
      <w:spacing w:val="0"/>
      <w:w w:val="100"/>
      <w:position w:val="0"/>
      <w:sz w:val="22"/>
      <w:szCs w:val="22"/>
      <w:u w:val="single"/>
      <w:lang w:val="ru-RU"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bidi="ar-SA"/>
    </w:rPr>
  </w:style>
  <w:style w:type="character" w:customStyle="1" w:styleId="11e">
    <w:name w:val="Основной текст + 11"/>
    <w:aliases w:val="5 pt"/>
    <w:rsid w:val="004D0B92"/>
    <w:rPr>
      <w:color w:val="000000"/>
      <w:spacing w:val="0"/>
      <w:w w:val="100"/>
      <w:position w:val="0"/>
      <w:sz w:val="23"/>
      <w:szCs w:val="23"/>
      <w:lang w:val="ru-RU" w:bidi="ar-SA"/>
    </w:rPr>
  </w:style>
  <w:style w:type="character" w:customStyle="1" w:styleId="1140">
    <w:name w:val="Основной текст + 114"/>
    <w:aliases w:val="5 pt9"/>
    <w:rsid w:val="004D0B92"/>
    <w:rPr>
      <w:color w:val="000000"/>
      <w:spacing w:val="0"/>
      <w:w w:val="100"/>
      <w:position w:val="0"/>
      <w:sz w:val="23"/>
      <w:szCs w:val="23"/>
      <w:u w:val="single"/>
      <w:lang w:val="ru-RU" w:bidi="ar-SA"/>
    </w:rPr>
  </w:style>
  <w:style w:type="character" w:customStyle="1" w:styleId="11f">
    <w:name w:val="Подпись к таблице + 11"/>
    <w:aliases w:val="5 pt8"/>
    <w:rsid w:val="004D0B92"/>
    <w:rPr>
      <w:color w:val="000000"/>
      <w:spacing w:val="0"/>
      <w:w w:val="100"/>
      <w:position w:val="0"/>
      <w:sz w:val="23"/>
      <w:szCs w:val="23"/>
      <w:lang w:val="ru-RU" w:bidi="ar-SA"/>
    </w:rPr>
  </w:style>
  <w:style w:type="character" w:customStyle="1" w:styleId="3110">
    <w:name w:val="Заголовок №3 + 11"/>
    <w:aliases w:val="5 pt7"/>
    <w:rsid w:val="004D0B92"/>
    <w:rPr>
      <w:color w:val="000000"/>
      <w:spacing w:val="0"/>
      <w:w w:val="100"/>
      <w:position w:val="0"/>
      <w:sz w:val="23"/>
      <w:szCs w:val="23"/>
      <w:lang w:val="ru-RU" w:bidi="ar-SA"/>
    </w:rPr>
  </w:style>
  <w:style w:type="character" w:customStyle="1" w:styleId="10d">
    <w:name w:val="Колонтитул + 10"/>
    <w:aliases w:val="5 pt6,Интервал 0 pt"/>
    <w:rsid w:val="004D0B92"/>
    <w:rPr>
      <w:b/>
      <w:bCs/>
      <w:color w:val="000000"/>
      <w:spacing w:val="10"/>
      <w:w w:val="100"/>
      <w:position w:val="0"/>
      <w:sz w:val="21"/>
      <w:szCs w:val="21"/>
      <w:lang w:val="ru-RU" w:bidi="ar-SA"/>
    </w:rPr>
  </w:style>
  <w:style w:type="character" w:customStyle="1" w:styleId="1ff6">
    <w:name w:val="Заголовок №1"/>
    <w:rsid w:val="004D0B92"/>
    <w:rPr>
      <w:b/>
      <w:bCs/>
      <w:color w:val="000000"/>
      <w:spacing w:val="0"/>
      <w:w w:val="100"/>
      <w:position w:val="0"/>
      <w:sz w:val="31"/>
      <w:szCs w:val="31"/>
      <w:lang w:val="ru-RU"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bidi="ar-SA"/>
    </w:rPr>
  </w:style>
  <w:style w:type="character" w:customStyle="1" w:styleId="10pt0">
    <w:name w:val="Колонтитул + 10 pt"/>
    <w:rsid w:val="004D0B92"/>
    <w:rPr>
      <w:b/>
      <w:bCs/>
      <w:color w:val="000000"/>
      <w:spacing w:val="0"/>
      <w:w w:val="100"/>
      <w:position w:val="0"/>
      <w:sz w:val="20"/>
      <w:szCs w:val="20"/>
      <w:lang w:val="ru-RU" w:bidi="ar-SA"/>
    </w:rPr>
  </w:style>
  <w:style w:type="character" w:customStyle="1" w:styleId="1010">
    <w:name w:val="Основной текст + 101"/>
    <w:aliases w:val="5 pt Exact1"/>
    <w:rsid w:val="004D0B92"/>
    <w:rPr>
      <w:color w:val="000000"/>
      <w:spacing w:val="3"/>
      <w:w w:val="100"/>
      <w:position w:val="0"/>
      <w:sz w:val="21"/>
      <w:szCs w:val="21"/>
      <w:u w:val="single"/>
      <w:lang w:val="ru-RU" w:bidi="ar-SA"/>
    </w:rPr>
  </w:style>
  <w:style w:type="character" w:customStyle="1" w:styleId="1112">
    <w:name w:val="Подпись к таблице + 111"/>
    <w:aliases w:val="5 pt2"/>
    <w:rsid w:val="004D0B92"/>
    <w:rPr>
      <w:color w:val="000000"/>
      <w:spacing w:val="0"/>
      <w:w w:val="100"/>
      <w:position w:val="0"/>
      <w:sz w:val="23"/>
      <w:szCs w:val="23"/>
      <w:u w:val="single"/>
      <w:lang w:val="ru-RU"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bidi="ar-SA"/>
    </w:rPr>
  </w:style>
  <w:style w:type="character" w:customStyle="1" w:styleId="7b">
    <w:name w:val="Основной текст + 7"/>
    <w:aliases w:val="5 pt1"/>
    <w:rsid w:val="004D0B92"/>
    <w:rPr>
      <w:color w:val="000000"/>
      <w:spacing w:val="0"/>
      <w:w w:val="100"/>
      <w:position w:val="0"/>
      <w:sz w:val="15"/>
      <w:szCs w:val="15"/>
      <w:lang w:val="ru-RU"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uiPriority w:val="99"/>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f0">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ff3">
    <w:name w:val="абзац"/>
    <w:basedOn w:val="a3"/>
    <w:rsid w:val="005E1C1A"/>
    <w:pPr>
      <w:overflowPunct w:val="0"/>
      <w:ind w:left="851"/>
      <w:textAlignment w:val="baseline"/>
    </w:pPr>
    <w:rPr>
      <w:sz w:val="26"/>
    </w:rPr>
  </w:style>
  <w:style w:type="paragraph" w:customStyle="1" w:styleId="afffffffffff4">
    <w:name w:val="Текст табл.с отступом"/>
    <w:basedOn w:val="afffffffffff5"/>
    <w:rsid w:val="005E1C1A"/>
    <w:pPr>
      <w:spacing w:before="120"/>
      <w:ind w:firstLine="709"/>
    </w:pPr>
  </w:style>
  <w:style w:type="paragraph" w:customStyle="1" w:styleId="afffffffffff5">
    <w:name w:val="Текст табличный"/>
    <w:basedOn w:val="2fe"/>
    <w:rsid w:val="005E1C1A"/>
    <w:pPr>
      <w:spacing w:before="0" w:after="0"/>
    </w:pPr>
  </w:style>
  <w:style w:type="paragraph" w:customStyle="1" w:styleId="2fe">
    <w:name w:val="Подпись2"/>
    <w:basedOn w:val="a3"/>
    <w:rsid w:val="005E1C1A"/>
    <w:pPr>
      <w:suppressAutoHyphens/>
      <w:overflowPunct w:val="0"/>
      <w:spacing w:before="480" w:after="480"/>
      <w:textAlignment w:val="baseline"/>
    </w:pPr>
    <w:rPr>
      <w:sz w:val="28"/>
    </w:rPr>
  </w:style>
  <w:style w:type="paragraph" w:customStyle="1" w:styleId="1fff1">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ff6">
    <w:name w:val="Signature"/>
    <w:basedOn w:val="a3"/>
    <w:link w:val="afffffffffff7"/>
    <w:semiHidden/>
    <w:rsid w:val="005E1C1A"/>
    <w:pPr>
      <w:overflowPunct w:val="0"/>
      <w:ind w:left="4252"/>
      <w:textAlignment w:val="baseline"/>
    </w:pPr>
    <w:rPr>
      <w:sz w:val="26"/>
    </w:rPr>
  </w:style>
  <w:style w:type="character" w:customStyle="1" w:styleId="afffffffffff7">
    <w:name w:val="Подпись Знак"/>
    <w:basedOn w:val="a4"/>
    <w:link w:val="afffffffffff6"/>
    <w:semiHidden/>
    <w:rsid w:val="005E1C1A"/>
    <w:rPr>
      <w:rFonts w:ascii="Times New Roman" w:eastAsia="Times New Roman" w:hAnsi="Times New Roman" w:cs="Times New Roman"/>
      <w:sz w:val="26"/>
      <w:szCs w:val="20"/>
      <w:lang w:eastAsia="ru-RU"/>
    </w:rPr>
  </w:style>
  <w:style w:type="paragraph" w:customStyle="1" w:styleId="afffffffffff8">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2">
    <w:name w:val="Текст1"/>
    <w:basedOn w:val="a3"/>
    <w:rsid w:val="005E1C1A"/>
    <w:pPr>
      <w:overflowPunct w:val="0"/>
      <w:spacing w:after="120"/>
      <w:ind w:firstLine="851"/>
      <w:jc w:val="both"/>
      <w:textAlignment w:val="baseline"/>
    </w:pPr>
    <w:rPr>
      <w:sz w:val="26"/>
    </w:rPr>
  </w:style>
  <w:style w:type="paragraph" w:customStyle="1" w:styleId="afffffffffff9">
    <w:name w:val="По центру"/>
    <w:basedOn w:val="a3"/>
    <w:rsid w:val="005E1C1A"/>
    <w:pPr>
      <w:keepNext/>
      <w:keepLines/>
      <w:overflowPunct w:val="0"/>
      <w:spacing w:before="240" w:after="240"/>
      <w:jc w:val="center"/>
      <w:textAlignment w:val="baseline"/>
    </w:pPr>
    <w:rPr>
      <w:b/>
      <w:sz w:val="28"/>
    </w:rPr>
  </w:style>
  <w:style w:type="paragraph" w:customStyle="1" w:styleId="1fff3">
    <w:name w:val="Подпись1"/>
    <w:basedOn w:val="2fe"/>
    <w:rsid w:val="005E1C1A"/>
    <w:pPr>
      <w:jc w:val="right"/>
    </w:pPr>
  </w:style>
  <w:style w:type="paragraph" w:customStyle="1" w:styleId="afffffffffffa">
    <w:name w:val="разослать"/>
    <w:basedOn w:val="1fff2"/>
    <w:rsid w:val="005E1C1A"/>
    <w:pPr>
      <w:spacing w:after="160"/>
      <w:ind w:left="1418" w:hanging="1418"/>
    </w:pPr>
    <w:rPr>
      <w:sz w:val="28"/>
    </w:rPr>
  </w:style>
  <w:style w:type="paragraph" w:customStyle="1" w:styleId="afffffffffffb">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ffc">
    <w:name w:val="Приложение"/>
    <w:basedOn w:val="1c0"/>
    <w:rsid w:val="005E1C1A"/>
    <w:pPr>
      <w:overflowPunct w:val="0"/>
      <w:autoSpaceDE w:val="0"/>
      <w:autoSpaceDN w:val="0"/>
      <w:adjustRightInd w:val="0"/>
      <w:ind w:firstLine="4678"/>
      <w:textAlignment w:val="baseline"/>
    </w:pPr>
  </w:style>
  <w:style w:type="paragraph" w:customStyle="1" w:styleId="afffffffffffd">
    <w:name w:val="Крат.сод. полож..и т.д."/>
    <w:basedOn w:val="afffffffffff9"/>
    <w:rsid w:val="005E1C1A"/>
    <w:pPr>
      <w:spacing w:before="0" w:after="0"/>
    </w:pPr>
    <w:rPr>
      <w:sz w:val="32"/>
    </w:rPr>
  </w:style>
  <w:style w:type="paragraph" w:customStyle="1" w:styleId="afffffffffffe">
    <w:name w:val="Наименование документа"/>
    <w:basedOn w:val="afffffffffff9"/>
    <w:rsid w:val="005E1C1A"/>
    <w:pPr>
      <w:spacing w:before="720" w:after="120"/>
    </w:pPr>
    <w:rPr>
      <w:spacing w:val="140"/>
      <w:sz w:val="32"/>
    </w:rPr>
  </w:style>
  <w:style w:type="paragraph" w:customStyle="1" w:styleId="affffffffffff">
    <w:name w:val="Наименование раздела"/>
    <w:basedOn w:val="afffffffffff9"/>
    <w:rsid w:val="005E1C1A"/>
    <w:pPr>
      <w:keepLines w:val="0"/>
      <w:suppressAutoHyphens/>
      <w:spacing w:before="360"/>
      <w:ind w:left="709" w:right="709"/>
    </w:pPr>
  </w:style>
  <w:style w:type="paragraph" w:customStyle="1" w:styleId="2ff">
    <w:name w:val="Стиль2"/>
    <w:basedOn w:val="2fe"/>
    <w:rsid w:val="005E1C1A"/>
    <w:pPr>
      <w:jc w:val="both"/>
    </w:pPr>
  </w:style>
  <w:style w:type="paragraph" w:customStyle="1" w:styleId="affffffffffff0">
    <w:name w:val="Визы"/>
    <w:basedOn w:val="afffffffffff5"/>
    <w:rsid w:val="005E1C1A"/>
  </w:style>
  <w:style w:type="paragraph" w:customStyle="1" w:styleId="2ff0">
    <w:name w:val="Текст2"/>
    <w:basedOn w:val="1fff2"/>
    <w:rsid w:val="005E1C1A"/>
    <w:pPr>
      <w:tabs>
        <w:tab w:val="left" w:pos="709"/>
      </w:tabs>
      <w:spacing w:after="160"/>
      <w:ind w:firstLine="709"/>
    </w:pPr>
  </w:style>
  <w:style w:type="paragraph" w:customStyle="1" w:styleId="1fff4">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ff1">
    <w:name w:val="Заголовок утв.док..прилож."/>
    <w:basedOn w:val="afffffffffffd"/>
    <w:rsid w:val="005E1C1A"/>
    <w:pPr>
      <w:spacing w:before="960" w:after="120"/>
    </w:pPr>
    <w:rPr>
      <w:sz w:val="20"/>
    </w:rPr>
  </w:style>
  <w:style w:type="paragraph" w:customStyle="1" w:styleId="affffffffffff2">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ff3">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5">
    <w:name w:val="НК1 на обороте"/>
    <w:basedOn w:val="1fff1"/>
    <w:rsid w:val="005E1C1A"/>
  </w:style>
  <w:style w:type="paragraph" w:customStyle="1" w:styleId="affffffffffff4">
    <w:name w:val="Черта в конце текста"/>
    <w:basedOn w:val="afffffffffff6"/>
    <w:rsid w:val="005E1C1A"/>
    <w:pPr>
      <w:spacing w:before="480"/>
      <w:ind w:left="4253"/>
    </w:pPr>
  </w:style>
  <w:style w:type="paragraph" w:customStyle="1" w:styleId="2ff1">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6">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ff5">
    <w:name w:val="Обращение в письме"/>
    <w:basedOn w:val="affffffffffff"/>
    <w:rsid w:val="005E1C1A"/>
  </w:style>
  <w:style w:type="paragraph" w:customStyle="1" w:styleId="3ff2">
    <w:name w:val="3 интервала"/>
    <w:basedOn w:val="afffffffffff9"/>
    <w:rsid w:val="005E1C1A"/>
    <w:pPr>
      <w:spacing w:before="0" w:after="480"/>
      <w:jc w:val="left"/>
    </w:pPr>
  </w:style>
  <w:style w:type="paragraph" w:customStyle="1" w:styleId="affffffffffff6">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ff7">
    <w:name w:val="адресат"/>
    <w:basedOn w:val="a3"/>
    <w:rsid w:val="005E1C1A"/>
    <w:pPr>
      <w:overflowPunct w:val="0"/>
      <w:ind w:left="5387"/>
      <w:textAlignment w:val="baseline"/>
    </w:pPr>
    <w:rPr>
      <w:b/>
      <w:sz w:val="28"/>
    </w:rPr>
  </w:style>
  <w:style w:type="paragraph" w:customStyle="1" w:styleId="1fff7">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2">
    <w:name w:val="Текст табл.2"/>
    <w:basedOn w:val="afffffffffff5"/>
    <w:rsid w:val="005E1C1A"/>
    <w:pPr>
      <w:jc w:val="right"/>
    </w:pPr>
  </w:style>
  <w:style w:type="character" w:customStyle="1" w:styleId="1fff8">
    <w:name w:val="Гиперссылка1"/>
    <w:basedOn w:val="a4"/>
    <w:rsid w:val="005E1C1A"/>
    <w:rPr>
      <w:color w:val="0000FF"/>
      <w:sz w:val="20"/>
      <w:u w:val="single"/>
    </w:rPr>
  </w:style>
  <w:style w:type="character" w:customStyle="1" w:styleId="1fff9">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a">
    <w:name w:val="Заголов1"/>
    <w:basedOn w:val="a3"/>
    <w:rsid w:val="005E1C1A"/>
    <w:pPr>
      <w:overflowPunct w:val="0"/>
      <w:ind w:firstLine="709"/>
      <w:textAlignment w:val="baseline"/>
    </w:pPr>
    <w:rPr>
      <w:b/>
      <w:caps/>
      <w:sz w:val="24"/>
      <w:u w:val="single"/>
    </w:rPr>
  </w:style>
  <w:style w:type="paragraph" w:customStyle="1" w:styleId="affffffffffff8">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2">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5">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ff9">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6fc">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18"/>
      </w:numPr>
      <w:ind w:left="1276" w:hanging="425"/>
      <w:jc w:val="both"/>
    </w:pPr>
    <w:rPr>
      <w:rFonts w:ascii="Times New Roman" w:hAnsi="Times New Roman"/>
      <w:sz w:val="28"/>
      <w:szCs w:val="28"/>
    </w:rPr>
  </w:style>
  <w:style w:type="paragraph" w:customStyle="1" w:styleId="8f">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
    <w:name w:val="Стиль9"/>
    <w:basedOn w:val="a3"/>
    <w:next w:val="a7"/>
    <w:autoRedefine/>
    <w:rsid w:val="005E1C1A"/>
    <w:pPr>
      <w:widowControl/>
      <w:overflowPunct w:val="0"/>
      <w:ind w:firstLine="567"/>
      <w:jc w:val="both"/>
      <w:textAlignment w:val="baseline"/>
    </w:pPr>
    <w:rPr>
      <w:sz w:val="28"/>
      <w:szCs w:val="28"/>
    </w:rPr>
  </w:style>
  <w:style w:type="character" w:customStyle="1" w:styleId="8f0">
    <w:name w:val="Стиль8 Знак Знак Знак"/>
    <w:basedOn w:val="a4"/>
    <w:rsid w:val="005E1C1A"/>
    <w:rPr>
      <w:noProof w:val="0"/>
      <w:sz w:val="28"/>
      <w:szCs w:val="28"/>
      <w:lang w:val="ru-RU" w:eastAsia="ru-RU" w:bidi="ar-SA"/>
    </w:rPr>
  </w:style>
  <w:style w:type="paragraph" w:customStyle="1" w:styleId="8f1">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No List" w:uiPriority="0"/>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uiPriority w:val="99"/>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uiPriority w:val="99"/>
    <w:qFormat/>
    <w:rsid w:val="00D40C66"/>
    <w:pPr>
      <w:numPr>
        <w:ilvl w:val="3"/>
      </w:numPr>
      <w:ind w:left="1440" w:hanging="360"/>
      <w:outlineLvl w:val="3"/>
    </w:pPr>
  </w:style>
  <w:style w:type="paragraph" w:styleId="5">
    <w:name w:val="heading 5"/>
    <w:basedOn w:val="a3"/>
    <w:next w:val="a3"/>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
    <w:name w:val="heading 7"/>
    <w:basedOn w:val="a3"/>
    <w:next w:val="a3"/>
    <w:link w:val="70"/>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4"/>
    <w:link w:val="5"/>
    <w:rsid w:val="00D40C66"/>
    <w:rPr>
      <w:rFonts w:ascii="Calibri" w:eastAsia="Times New Roman" w:hAnsi="Calibri" w:cs="Times New Roman"/>
      <w:b/>
      <w:bCs/>
      <w:i/>
      <w:iCs/>
      <w:sz w:val="26"/>
      <w:szCs w:val="26"/>
      <w:lang w:eastAsia="ru-RU"/>
    </w:rPr>
  </w:style>
  <w:style w:type="paragraph" w:styleId="ab">
    <w:name w:val="footer"/>
    <w:basedOn w:val="a3"/>
    <w:link w:val="ac"/>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uiPriority w:val="99"/>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0">
    <w:name w:val="Заголовок 7 Знак"/>
    <w:basedOn w:val="a4"/>
    <w:link w:val="7"/>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rsid w:val="00D40C66"/>
    <w:pPr>
      <w:tabs>
        <w:tab w:val="center" w:pos="4677"/>
        <w:tab w:val="right" w:pos="9355"/>
      </w:tabs>
    </w:pPr>
  </w:style>
  <w:style w:type="character" w:customStyle="1" w:styleId="af5">
    <w:name w:val="Верхний колонтитул Знак"/>
    <w:basedOn w:val="a4"/>
    <w:link w:val="af4"/>
    <w:uiPriority w:val="99"/>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uiPriority w:val="99"/>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uiPriority w:val="99"/>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rsid w:val="00D40C66"/>
    <w:pPr>
      <w:ind w:firstLine="720"/>
      <w:jc w:val="both"/>
    </w:pPr>
    <w:rPr>
      <w:rFonts w:ascii="Tahoma" w:hAnsi="Tahoma"/>
      <w:sz w:val="16"/>
      <w:szCs w:val="16"/>
    </w:rPr>
  </w:style>
  <w:style w:type="character" w:customStyle="1" w:styleId="afff2">
    <w:name w:val="Текст выноски Знак"/>
    <w:basedOn w:val="a4"/>
    <w:link w:val="afff1"/>
    <w:uiPriority w:val="99"/>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uiPriority w:val="99"/>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2">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99"/>
    <w:qFormat/>
    <w:rsid w:val="008E0D7B"/>
    <w:rPr>
      <w:b/>
      <w:bCs/>
    </w:rPr>
  </w:style>
  <w:style w:type="paragraph" w:customStyle="1" w:styleId="afffff8">
    <w:name w:val="краткое содержание"/>
    <w:basedOn w:val="a3"/>
    <w:next w:val="a3"/>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uiPriority w:val="99"/>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s>
</file>

<file path=word/webSettings.xml><?xml version="1.0" encoding="utf-8"?>
<w:webSettings xmlns:r="http://schemas.openxmlformats.org/officeDocument/2006/relationships" xmlns:w="http://schemas.openxmlformats.org/wordprocessingml/2006/main">
  <w:divs>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200289655">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40917620">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5892679">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8F2D4779F8A1FEDAFC963AD7265C4C2F005FDE300B2B050AE75B16D222281B71045DA0B55s9xBK" TargetMode="External"/><Relationship Id="rId18" Type="http://schemas.openxmlformats.org/officeDocument/2006/relationships/hyperlink" Target="consultantplus://offline/ref=5C39B607F7286F7985512AF2A71DEF973F63FD13700020F44703B802C8C75DA880EA41139F795FA546953A70B42417F9E1FC7408FC0B6764e3H7I"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consultantplus://offline/ref=FA9753B56AFA4B90B8B93115A2ACDD08ACFD9D5C1EBA6552C58AF2B9E5FD7384A7E34A8C2F35A8E5E558F8AC62uBn0I"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consultantplus://offline/ref=5C39B607F7286F7985512AF2A71DEF973D6EFE1F710720F44703B802C8C75DA880EA41139F795FA94E953A70B42417F9E1FC7408FC0B6764e3H7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hyperlink" Target="consultantplus://offline/ref=5C39B607F7286F7985512AF2A71DEF973D6EFE1F710720F44703B802C8C75DA880EA41139F795FA84E953A70B42417F9E1FC7408FC0B6764e3H7I"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hyperlink" Target="http://shihovoadm.ru/&#1087;&#1088;&#1086;&#1077;&#1082;&#1090;&#1099;-&#1085;&#1087;&#10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B4ADB-E838-4F0E-ACCE-337EE703A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70</Pages>
  <Words>33728</Words>
  <Characters>192251</Characters>
  <Application>Microsoft Office Word</Application>
  <DocSecurity>0</DocSecurity>
  <Lines>1602</Lines>
  <Paragraphs>451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225528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Юля</cp:lastModifiedBy>
  <cp:revision>18</cp:revision>
  <cp:lastPrinted>2019-10-28T12:49:00Z</cp:lastPrinted>
  <dcterms:created xsi:type="dcterms:W3CDTF">2019-12-02T13:57:00Z</dcterms:created>
  <dcterms:modified xsi:type="dcterms:W3CDTF">2022-09-30T18:36:00Z</dcterms:modified>
</cp:coreProperties>
</file>