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AC42A0">
        <w:rPr>
          <w:b/>
          <w:sz w:val="28"/>
          <w:szCs w:val="28"/>
        </w:rPr>
        <w:t>2</w:t>
      </w:r>
      <w:r w:rsidR="00DB291C">
        <w:rPr>
          <w:b/>
          <w:sz w:val="28"/>
          <w:szCs w:val="28"/>
        </w:rPr>
        <w:t>2</w:t>
      </w:r>
    </w:p>
    <w:p w:rsidR="00A75E30" w:rsidRPr="00313370" w:rsidRDefault="00DB291C" w:rsidP="008C3553">
      <w:pPr>
        <w:tabs>
          <w:tab w:val="left" w:pos="0"/>
        </w:tabs>
        <w:jc w:val="center"/>
        <w:rPr>
          <w:b/>
          <w:sz w:val="24"/>
          <w:szCs w:val="24"/>
        </w:rPr>
      </w:pPr>
      <w:r>
        <w:rPr>
          <w:b/>
          <w:sz w:val="28"/>
          <w:szCs w:val="28"/>
        </w:rPr>
        <w:t>20</w:t>
      </w:r>
      <w:r w:rsidR="00EF7535">
        <w:rPr>
          <w:b/>
          <w:sz w:val="28"/>
          <w:szCs w:val="28"/>
        </w:rPr>
        <w:t>.11</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684DFD" w:rsidRPr="00684DFD" w:rsidRDefault="00684DFD" w:rsidP="00684DFD">
      <w:pPr>
        <w:pStyle w:val="afffe"/>
        <w:numPr>
          <w:ilvl w:val="0"/>
          <w:numId w:val="8"/>
        </w:numPr>
        <w:jc w:val="both"/>
      </w:pPr>
      <w:r>
        <w:t xml:space="preserve">Решение </w:t>
      </w:r>
      <w:proofErr w:type="spellStart"/>
      <w:r>
        <w:t>Шиховской</w:t>
      </w:r>
      <w:proofErr w:type="spellEnd"/>
      <w:r>
        <w:t xml:space="preserve"> Сельской Думы</w:t>
      </w:r>
      <w:r w:rsidR="00EF7535" w:rsidRPr="002F7652">
        <w:t xml:space="preserve"> от </w:t>
      </w:r>
      <w:r>
        <w:t>17</w:t>
      </w:r>
      <w:r w:rsidR="00EF7535">
        <w:t>.11</w:t>
      </w:r>
      <w:r w:rsidR="00EF7535" w:rsidRPr="002F7652">
        <w:t xml:space="preserve">.2023 № </w:t>
      </w:r>
      <w:r>
        <w:t xml:space="preserve">19/106 </w:t>
      </w:r>
      <w:r w:rsidR="00EF7535">
        <w:t>«</w:t>
      </w:r>
      <w:r w:rsidRPr="00684DFD">
        <w:t xml:space="preserve">О назначении публичных слушаний по проекту решения </w:t>
      </w:r>
      <w:proofErr w:type="spellStart"/>
      <w:r w:rsidRPr="00684DFD">
        <w:t>Шиховской</w:t>
      </w:r>
      <w:proofErr w:type="spellEnd"/>
      <w:r w:rsidRPr="00684DFD">
        <w:t xml:space="preserve"> сельской Думы «Об утверждении бюджета </w:t>
      </w:r>
      <w:proofErr w:type="spellStart"/>
      <w:r w:rsidRPr="00684DFD">
        <w:t>Шиховского</w:t>
      </w:r>
      <w:proofErr w:type="spellEnd"/>
      <w:r w:rsidRPr="00684DFD">
        <w:t xml:space="preserve"> сельского поселения на 2024 год и плановый период 2025 и 2026 годов</w:t>
      </w:r>
    </w:p>
    <w:p w:rsidR="00EF7535" w:rsidRDefault="00684DFD" w:rsidP="00684DFD">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19/10</w:t>
      </w:r>
      <w:r>
        <w:t>7</w:t>
      </w:r>
      <w:r w:rsidRPr="00684DFD">
        <w:t xml:space="preserve"> </w:t>
      </w:r>
      <w:r>
        <w:t>«</w:t>
      </w:r>
      <w:r>
        <w:t xml:space="preserve">О назначении публичных слушаний по проекту решения </w:t>
      </w:r>
      <w:proofErr w:type="spellStart"/>
      <w:r>
        <w:t>Шиховской</w:t>
      </w:r>
      <w:proofErr w:type="spellEnd"/>
      <w:r>
        <w:t xml:space="preserve"> сельской Думы «О внесении изменений в Решение </w:t>
      </w:r>
      <w:proofErr w:type="spellStart"/>
      <w:r>
        <w:t>Шиховской</w:t>
      </w:r>
      <w:proofErr w:type="spellEnd"/>
      <w:r>
        <w:t xml:space="preserve"> сельской Думы от 31.05.2012 № 75/212 «Об утверждении норм и Правил благоустройства территории муниципального образования</w:t>
      </w:r>
      <w:r>
        <w:t xml:space="preserve"> </w:t>
      </w:r>
      <w:proofErr w:type="spellStart"/>
      <w:r>
        <w:t>Шиховское</w:t>
      </w:r>
      <w:proofErr w:type="spellEnd"/>
      <w:r>
        <w:t xml:space="preserve"> сельское поселение»</w:t>
      </w:r>
    </w:p>
    <w:p w:rsidR="00684DFD" w:rsidRDefault="00684DFD" w:rsidP="00684DFD">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19/10</w:t>
      </w:r>
      <w:r>
        <w:t>8</w:t>
      </w:r>
      <w:r w:rsidRPr="00684DFD">
        <w:t xml:space="preserve"> </w:t>
      </w:r>
      <w:r>
        <w:t>«</w:t>
      </w:r>
      <w:r>
        <w:t xml:space="preserve">О внесении дополнений в План организации уличного освещения в населенных пунктах муниципального образования </w:t>
      </w:r>
      <w:proofErr w:type="spellStart"/>
      <w:r>
        <w:t>Шиховское</w:t>
      </w:r>
      <w:proofErr w:type="spellEnd"/>
      <w:r>
        <w:t xml:space="preserve"> сельское поселение Слободского района Кировской области на 2023-2024 г., утвержденный решением </w:t>
      </w:r>
      <w:proofErr w:type="spellStart"/>
      <w:r>
        <w:t>Шиховской</w:t>
      </w:r>
      <w:proofErr w:type="spellEnd"/>
      <w:r>
        <w:t xml:space="preserve"> сельской Думы</w:t>
      </w:r>
      <w:r>
        <w:t xml:space="preserve"> </w:t>
      </w:r>
      <w:r>
        <w:t>от 27.02.2023 №10/52</w:t>
      </w:r>
      <w:r>
        <w:t>»</w:t>
      </w:r>
    </w:p>
    <w:p w:rsidR="00684DFD" w:rsidRDefault="00684DFD" w:rsidP="00684DFD">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19/10</w:t>
      </w:r>
      <w:r>
        <w:t>9</w:t>
      </w:r>
      <w:r w:rsidRPr="00684DFD">
        <w:t xml:space="preserve"> </w:t>
      </w:r>
      <w:r>
        <w:t>«</w:t>
      </w:r>
      <w:r w:rsidRPr="00684DFD">
        <w:t xml:space="preserve">Об отказе в выделении ассигнований для муниципального образования </w:t>
      </w:r>
      <w:proofErr w:type="spellStart"/>
      <w:r w:rsidRPr="00684DFD">
        <w:t>Шиховское</w:t>
      </w:r>
      <w:proofErr w:type="spellEnd"/>
      <w:r w:rsidRPr="00684DFD">
        <w:t xml:space="preserve"> сельское поселение для устройства пирса и пожарного водоема в д. Кузнецы по заявлению жителей</w:t>
      </w:r>
      <w:r>
        <w:t>»</w:t>
      </w:r>
    </w:p>
    <w:p w:rsidR="00684DFD" w:rsidRDefault="00684DFD" w:rsidP="00684DFD">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w:t>
      </w:r>
      <w:r>
        <w:t>1</w:t>
      </w:r>
      <w:r>
        <w:t>0</w:t>
      </w:r>
      <w:r w:rsidRPr="00684DFD">
        <w:t xml:space="preserve"> </w:t>
      </w:r>
      <w:r>
        <w:t>«</w:t>
      </w:r>
      <w:r>
        <w:t xml:space="preserve">Об отказе в выделении ассигнований для муниципального образования </w:t>
      </w:r>
      <w:proofErr w:type="spellStart"/>
      <w:r>
        <w:t>Шиховское</w:t>
      </w:r>
      <w:proofErr w:type="spellEnd"/>
      <w:r>
        <w:t xml:space="preserve"> сельское поселение на организацию уличного освещения</w:t>
      </w:r>
      <w:r>
        <w:t xml:space="preserve"> </w:t>
      </w:r>
      <w:r>
        <w:t>в д. Кузнецы по заявлению жителей</w:t>
      </w:r>
      <w:r>
        <w:t>»</w:t>
      </w:r>
    </w:p>
    <w:p w:rsidR="00684DFD" w:rsidRDefault="00684DFD" w:rsidP="00684DFD">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19/11</w:t>
      </w:r>
      <w:r>
        <w:t>1</w:t>
      </w:r>
      <w:r w:rsidRPr="00684DFD">
        <w:t xml:space="preserve"> </w:t>
      </w:r>
      <w:r>
        <w:t>«</w:t>
      </w:r>
      <w:r w:rsidRPr="00684DFD">
        <w:t>Об отказе в выделении ассигнований на организацию уличного освещения в д. Столбово на ул. Евгения Родионова, по заявлению Фалеевой В.Е.</w:t>
      </w:r>
      <w:r>
        <w:t>»</w:t>
      </w:r>
    </w:p>
    <w:p w:rsidR="00684DFD" w:rsidRDefault="00684DFD" w:rsidP="000C17D7">
      <w:pPr>
        <w:pStyle w:val="afffe"/>
        <w:numPr>
          <w:ilvl w:val="0"/>
          <w:numId w:val="8"/>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w:t>
      </w:r>
      <w:r w:rsidRPr="002F7652">
        <w:t xml:space="preserve"> от </w:t>
      </w:r>
      <w:r>
        <w:t>17.11</w:t>
      </w:r>
      <w:r w:rsidRPr="002F7652">
        <w:t xml:space="preserve">.2023 № </w:t>
      </w:r>
      <w:r>
        <w:t>19/11</w:t>
      </w:r>
      <w:r>
        <w:t>2</w:t>
      </w:r>
      <w:r w:rsidR="000C17D7" w:rsidRPr="000C17D7">
        <w:t xml:space="preserve"> </w:t>
      </w:r>
      <w:r w:rsidR="000C17D7">
        <w:t>«</w:t>
      </w:r>
      <w:r w:rsidR="000C17D7">
        <w:t>О внесении дополнений в План организации</w:t>
      </w:r>
      <w:r w:rsidR="000C17D7">
        <w:t xml:space="preserve"> </w:t>
      </w:r>
      <w:r w:rsidR="000C17D7">
        <w:t xml:space="preserve">уличного освещения в населенных пунктах муниципального образования </w:t>
      </w:r>
      <w:proofErr w:type="spellStart"/>
      <w:r w:rsidR="000C17D7">
        <w:t>Шиховское</w:t>
      </w:r>
      <w:proofErr w:type="spellEnd"/>
      <w:r w:rsidR="000C17D7">
        <w:t xml:space="preserve"> сельское поселение Слободского района Кировской области на 2023-2024 г., утвержденный решением </w:t>
      </w:r>
      <w:proofErr w:type="spellStart"/>
      <w:r w:rsidR="000C17D7">
        <w:t>Шиховской</w:t>
      </w:r>
      <w:proofErr w:type="spellEnd"/>
      <w:r w:rsidR="000C17D7">
        <w:t xml:space="preserve"> сельской Думы №10/52 от 27.02.2023</w:t>
      </w:r>
      <w:r w:rsidR="000C17D7">
        <w:t>»</w:t>
      </w: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8F378C" w:rsidRDefault="008F378C"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0C17D7" w:rsidRDefault="000C17D7" w:rsidP="000118CB">
      <w:pPr>
        <w:tabs>
          <w:tab w:val="left" w:pos="0"/>
          <w:tab w:val="left" w:pos="426"/>
          <w:tab w:val="left" w:pos="6630"/>
        </w:tabs>
        <w:ind w:right="-399"/>
        <w:jc w:val="both"/>
        <w:rPr>
          <w:sz w:val="18"/>
          <w:szCs w:val="18"/>
        </w:rPr>
      </w:pPr>
    </w:p>
    <w:p w:rsidR="00684DFD" w:rsidRPr="00684DFD" w:rsidRDefault="00684DFD" w:rsidP="00684DFD">
      <w:pPr>
        <w:widowControl/>
        <w:ind w:right="1"/>
        <w:jc w:val="center"/>
        <w:rPr>
          <w:rFonts w:ascii="Arial" w:hAnsi="Arial" w:cs="Arial"/>
          <w:b/>
          <w:bCs/>
        </w:rPr>
      </w:pPr>
      <w:r w:rsidRPr="00684DFD">
        <w:rPr>
          <w:b/>
          <w:bCs/>
          <w:noProof/>
        </w:rPr>
        <w:drawing>
          <wp:inline distT="0" distB="0" distL="0" distR="0" wp14:anchorId="71EDE8CB" wp14:editId="4F08B034">
            <wp:extent cx="414070" cy="533400"/>
            <wp:effectExtent l="0" t="0" r="508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583" cy="535349"/>
                    </a:xfrm>
                    <a:prstGeom prst="rect">
                      <a:avLst/>
                    </a:prstGeom>
                    <a:noFill/>
                    <a:ln>
                      <a:noFill/>
                    </a:ln>
                  </pic:spPr>
                </pic:pic>
              </a:graphicData>
            </a:graphic>
          </wp:inline>
        </w:drawing>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autoSpaceDE/>
        <w:autoSpaceDN/>
        <w:adjustRightInd/>
        <w:spacing w:line="276" w:lineRule="auto"/>
        <w:jc w:val="center"/>
        <w:rPr>
          <w:b/>
        </w:rPr>
      </w:pPr>
      <w:r w:rsidRPr="00684DFD">
        <w:rPr>
          <w:b/>
        </w:rPr>
        <w:t>ШИХОВСКАЯ СЕЛЬСКАЯ ДУМА</w:t>
      </w:r>
    </w:p>
    <w:p w:rsidR="00684DFD" w:rsidRPr="00684DFD" w:rsidRDefault="00684DFD" w:rsidP="00684DFD">
      <w:pPr>
        <w:widowControl/>
        <w:autoSpaceDE/>
        <w:autoSpaceDN/>
        <w:adjustRightInd/>
        <w:spacing w:line="276" w:lineRule="auto"/>
        <w:jc w:val="center"/>
        <w:rPr>
          <w:b/>
        </w:rPr>
      </w:pPr>
      <w:r w:rsidRPr="00684DFD">
        <w:rPr>
          <w:b/>
        </w:rPr>
        <w:t>СЛОБОДСКОГО РАЙОНА КИРОВСКОЙ ОБЛАСТИ</w:t>
      </w:r>
    </w:p>
    <w:p w:rsidR="00684DFD" w:rsidRPr="00684DFD" w:rsidRDefault="00684DFD" w:rsidP="00684DFD">
      <w:pPr>
        <w:widowControl/>
        <w:autoSpaceDE/>
        <w:autoSpaceDN/>
        <w:adjustRightInd/>
        <w:spacing w:line="276" w:lineRule="auto"/>
        <w:jc w:val="center"/>
        <w:rPr>
          <w:b/>
        </w:rPr>
      </w:pPr>
      <w:r w:rsidRPr="00684DFD">
        <w:rPr>
          <w:b/>
        </w:rPr>
        <w:t>ПЯТОГО СОЗЫВА</w:t>
      </w:r>
    </w:p>
    <w:p w:rsidR="00684DFD" w:rsidRPr="00684DFD" w:rsidRDefault="00684DFD" w:rsidP="00684DFD">
      <w:pPr>
        <w:widowControl/>
        <w:autoSpaceDE/>
        <w:autoSpaceDN/>
        <w:adjustRightInd/>
        <w:jc w:val="center"/>
        <w:rPr>
          <w:b/>
        </w:rPr>
      </w:pPr>
    </w:p>
    <w:p w:rsidR="00684DFD" w:rsidRPr="00684DFD" w:rsidRDefault="00684DFD" w:rsidP="00684DFD">
      <w:pPr>
        <w:widowControl/>
        <w:autoSpaceDE/>
        <w:autoSpaceDN/>
        <w:adjustRightInd/>
        <w:jc w:val="center"/>
        <w:rPr>
          <w:b/>
        </w:rPr>
      </w:pPr>
      <w:r w:rsidRPr="00684DFD">
        <w:rPr>
          <w:b/>
        </w:rPr>
        <w:t>РЕШЕНИЕ</w:t>
      </w:r>
    </w:p>
    <w:p w:rsidR="00684DFD" w:rsidRPr="00684DFD" w:rsidRDefault="00684DFD" w:rsidP="00684DFD">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684DFD" w:rsidRPr="00684DFD" w:rsidTr="00A56FEE">
        <w:tc>
          <w:tcPr>
            <w:tcW w:w="2165" w:type="dxa"/>
            <w:tcBorders>
              <w:bottom w:val="single" w:sz="4" w:space="0" w:color="auto"/>
            </w:tcBorders>
            <w:shd w:val="clear" w:color="auto" w:fill="auto"/>
          </w:tcPr>
          <w:p w:rsidR="00684DFD" w:rsidRPr="00684DFD" w:rsidRDefault="00684DFD" w:rsidP="00684DFD">
            <w:pPr>
              <w:widowControl/>
              <w:tabs>
                <w:tab w:val="left" w:pos="615"/>
              </w:tabs>
              <w:autoSpaceDE/>
              <w:autoSpaceDN/>
              <w:adjustRightInd/>
              <w:spacing w:line="276" w:lineRule="auto"/>
              <w:jc w:val="center"/>
            </w:pPr>
            <w:r w:rsidRPr="00684DFD">
              <w:t>17.11.2023</w:t>
            </w:r>
          </w:p>
        </w:tc>
        <w:tc>
          <w:tcPr>
            <w:tcW w:w="5740" w:type="dxa"/>
            <w:shd w:val="clear" w:color="auto" w:fill="auto"/>
          </w:tcPr>
          <w:p w:rsidR="00684DFD" w:rsidRPr="00684DFD" w:rsidRDefault="00684DFD" w:rsidP="00684DFD">
            <w:pPr>
              <w:widowControl/>
              <w:autoSpaceDE/>
              <w:autoSpaceDN/>
              <w:adjustRightInd/>
              <w:spacing w:line="276" w:lineRule="auto"/>
              <w:jc w:val="right"/>
            </w:pPr>
            <w:r w:rsidRPr="00684DFD">
              <w:t>№</w:t>
            </w:r>
          </w:p>
        </w:tc>
        <w:tc>
          <w:tcPr>
            <w:tcW w:w="1382" w:type="dxa"/>
            <w:tcBorders>
              <w:bottom w:val="single" w:sz="4" w:space="0" w:color="auto"/>
            </w:tcBorders>
            <w:shd w:val="clear" w:color="auto" w:fill="auto"/>
          </w:tcPr>
          <w:p w:rsidR="00684DFD" w:rsidRPr="00684DFD" w:rsidRDefault="00684DFD" w:rsidP="00684DFD">
            <w:pPr>
              <w:widowControl/>
              <w:autoSpaceDE/>
              <w:autoSpaceDN/>
              <w:adjustRightInd/>
              <w:spacing w:line="276" w:lineRule="auto"/>
              <w:jc w:val="center"/>
            </w:pPr>
            <w:r w:rsidRPr="00684DFD">
              <w:t>19/106</w:t>
            </w:r>
          </w:p>
        </w:tc>
      </w:tr>
    </w:tbl>
    <w:p w:rsidR="00684DFD" w:rsidRPr="00684DFD" w:rsidRDefault="00684DFD" w:rsidP="00684DFD">
      <w:pPr>
        <w:widowControl/>
        <w:autoSpaceDE/>
        <w:autoSpaceDN/>
        <w:adjustRightInd/>
        <w:jc w:val="center"/>
      </w:pPr>
      <w:r w:rsidRPr="00684DFD">
        <w:t>д. Шихово</w:t>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ind w:left="851" w:right="849"/>
        <w:jc w:val="center"/>
        <w:rPr>
          <w:rFonts w:ascii="Calibri" w:hAnsi="Calibri"/>
        </w:rPr>
      </w:pPr>
      <w:r w:rsidRPr="00684DFD">
        <w:rPr>
          <w:b/>
          <w:bCs/>
        </w:rPr>
        <w:t xml:space="preserve">О назначении публичных слушаний по проекту решения </w:t>
      </w:r>
      <w:proofErr w:type="spellStart"/>
      <w:r w:rsidRPr="00684DFD">
        <w:rPr>
          <w:b/>
          <w:bCs/>
        </w:rPr>
        <w:t>Шиховской</w:t>
      </w:r>
      <w:proofErr w:type="spellEnd"/>
      <w:r w:rsidRPr="00684DFD">
        <w:rPr>
          <w:b/>
          <w:bCs/>
        </w:rPr>
        <w:t xml:space="preserve"> сельской Думы «Об утверждении бюджета </w:t>
      </w:r>
      <w:proofErr w:type="spellStart"/>
      <w:r w:rsidRPr="00684DFD">
        <w:rPr>
          <w:b/>
          <w:bCs/>
        </w:rPr>
        <w:t>Шиховского</w:t>
      </w:r>
      <w:proofErr w:type="spellEnd"/>
      <w:r w:rsidRPr="00684DFD">
        <w:rPr>
          <w:b/>
          <w:bCs/>
        </w:rPr>
        <w:t xml:space="preserve"> сельского поселения на 2024 год и плановый период 2025 и 2026 годов</w:t>
      </w:r>
    </w:p>
    <w:p w:rsidR="00684DFD" w:rsidRPr="00684DFD" w:rsidRDefault="00684DFD" w:rsidP="00684DFD">
      <w:pPr>
        <w:widowControl/>
        <w:ind w:left="567" w:right="566"/>
        <w:jc w:val="center"/>
        <w:rPr>
          <w:rFonts w:eastAsia="Calibri"/>
          <w:b/>
          <w:lang w:eastAsia="en-US"/>
        </w:rPr>
      </w:pPr>
    </w:p>
    <w:p w:rsidR="00684DFD" w:rsidRPr="00684DFD" w:rsidRDefault="00684DFD" w:rsidP="00684DFD">
      <w:pPr>
        <w:widowControl/>
        <w:ind w:left="567" w:right="566"/>
        <w:jc w:val="center"/>
        <w:rPr>
          <w:rFonts w:eastAsia="Calibri"/>
          <w:b/>
          <w:lang w:eastAsia="en-US"/>
        </w:rPr>
      </w:pP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 xml:space="preserve">В соответствии с Бюджетным кодексом Российской Федерации, Положением о публичных слушаниях в </w:t>
      </w:r>
      <w:proofErr w:type="spellStart"/>
      <w:r w:rsidRPr="00684DFD">
        <w:rPr>
          <w:rFonts w:eastAsia="Calibri"/>
          <w:lang w:eastAsia="en-US"/>
        </w:rPr>
        <w:t>Шиховском</w:t>
      </w:r>
      <w:proofErr w:type="spellEnd"/>
      <w:r w:rsidRPr="00684DFD">
        <w:rPr>
          <w:rFonts w:eastAsia="Calibri"/>
          <w:lang w:eastAsia="en-US"/>
        </w:rPr>
        <w:t xml:space="preserve"> сельском поселении, Положением о бюджетном процессе в </w:t>
      </w:r>
      <w:proofErr w:type="spellStart"/>
      <w:r w:rsidRPr="00684DFD">
        <w:rPr>
          <w:rFonts w:eastAsia="Calibri"/>
          <w:lang w:eastAsia="en-US"/>
        </w:rPr>
        <w:t>Шиховском</w:t>
      </w:r>
      <w:proofErr w:type="spellEnd"/>
      <w:r w:rsidRPr="00684DFD">
        <w:rPr>
          <w:rFonts w:eastAsia="Calibri"/>
          <w:lang w:eastAsia="en-US"/>
        </w:rPr>
        <w:t xml:space="preserve"> сельском поселении и в связи с необходимостью принятия бюджета поселения, </w:t>
      </w:r>
      <w:proofErr w:type="spellStart"/>
      <w:r w:rsidRPr="00684DFD">
        <w:rPr>
          <w:rFonts w:eastAsia="Calibri"/>
          <w:lang w:eastAsia="en-US"/>
        </w:rPr>
        <w:t>Шиховская</w:t>
      </w:r>
      <w:proofErr w:type="spellEnd"/>
      <w:r w:rsidRPr="00684DFD">
        <w:rPr>
          <w:rFonts w:eastAsia="Calibri"/>
          <w:lang w:eastAsia="en-US"/>
        </w:rPr>
        <w:t xml:space="preserve"> сельская Дума РЕШИЛА:</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 xml:space="preserve">1. Назначить проведение публичных слушаний по проекту решения </w:t>
      </w:r>
      <w:proofErr w:type="spellStart"/>
      <w:r w:rsidRPr="00684DFD">
        <w:rPr>
          <w:rFonts w:eastAsia="Calibri"/>
          <w:lang w:eastAsia="en-US"/>
        </w:rPr>
        <w:t>Шиховской</w:t>
      </w:r>
      <w:proofErr w:type="spellEnd"/>
      <w:r w:rsidRPr="00684DFD">
        <w:rPr>
          <w:rFonts w:eastAsia="Calibri"/>
          <w:lang w:eastAsia="en-US"/>
        </w:rPr>
        <w:t xml:space="preserve"> сельской Думы «Об утверждении бюджета </w:t>
      </w:r>
      <w:proofErr w:type="spellStart"/>
      <w:r w:rsidRPr="00684DFD">
        <w:rPr>
          <w:rFonts w:eastAsia="Calibri"/>
          <w:lang w:eastAsia="en-US"/>
        </w:rPr>
        <w:t>Шиховского</w:t>
      </w:r>
      <w:proofErr w:type="spellEnd"/>
      <w:r w:rsidRPr="00684DFD">
        <w:rPr>
          <w:rFonts w:eastAsia="Calibri"/>
          <w:lang w:eastAsia="en-US"/>
        </w:rPr>
        <w:t xml:space="preserve"> сельского поселения на 2024 год и плановый период 2025 и 2026 годов» на 18 декабря 2023.</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 xml:space="preserve">1.1. Место проведения публичных слушаний – д. Шихово, ул. </w:t>
      </w:r>
      <w:proofErr w:type="gramStart"/>
      <w:r w:rsidRPr="00684DFD">
        <w:rPr>
          <w:rFonts w:eastAsia="Calibri"/>
          <w:lang w:eastAsia="en-US"/>
        </w:rPr>
        <w:t>Солнечная</w:t>
      </w:r>
      <w:proofErr w:type="gramEnd"/>
      <w:r w:rsidRPr="00684DFD">
        <w:rPr>
          <w:rFonts w:eastAsia="Calibri"/>
          <w:lang w:eastAsia="en-US"/>
        </w:rPr>
        <w:t xml:space="preserve">, д.1, здание администрации </w:t>
      </w:r>
      <w:proofErr w:type="spellStart"/>
      <w:r w:rsidRPr="00684DFD">
        <w:rPr>
          <w:rFonts w:eastAsia="Calibri"/>
          <w:lang w:eastAsia="en-US"/>
        </w:rPr>
        <w:t>Шиховского</w:t>
      </w:r>
      <w:proofErr w:type="spellEnd"/>
      <w:r w:rsidRPr="00684DFD">
        <w:rPr>
          <w:rFonts w:eastAsia="Calibri"/>
          <w:lang w:eastAsia="en-US"/>
        </w:rPr>
        <w:t xml:space="preserve"> сельского поселения.</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1.2. Время проведения публичных слушаний 15-00 часов.</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1.3. Лицо, ответственное за проведение публичных слушаний – главный специалист Тимшина Е.В.</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2. Утвердить порядок учета предложений по проекту бюджета поселения и участия граждан в его обсуждении. Прилагается.</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 xml:space="preserve">3. Не позднее 19 декабря 2023 года опубликовать результаты публичных слушаний в официальном издании «Информационный бюллетень», на сайте администрации </w:t>
      </w:r>
      <w:proofErr w:type="spellStart"/>
      <w:r w:rsidRPr="00684DFD">
        <w:rPr>
          <w:rFonts w:eastAsia="Calibri"/>
          <w:lang w:eastAsia="en-US"/>
        </w:rPr>
        <w:t>Шиховского</w:t>
      </w:r>
      <w:proofErr w:type="spellEnd"/>
      <w:r w:rsidRPr="00684DFD">
        <w:rPr>
          <w:rFonts w:eastAsia="Calibri"/>
          <w:lang w:eastAsia="en-US"/>
        </w:rPr>
        <w:t xml:space="preserve"> сельского поселения.</w:t>
      </w:r>
    </w:p>
    <w:p w:rsidR="00684DFD" w:rsidRPr="00684DFD" w:rsidRDefault="00684DFD" w:rsidP="00684DFD">
      <w:pPr>
        <w:widowControl/>
        <w:spacing w:line="276" w:lineRule="auto"/>
        <w:ind w:firstLine="567"/>
        <w:jc w:val="both"/>
        <w:rPr>
          <w:rFonts w:eastAsia="Calibri"/>
          <w:lang w:eastAsia="en-US"/>
        </w:rPr>
      </w:pPr>
      <w:r w:rsidRPr="00684DFD">
        <w:rPr>
          <w:rFonts w:eastAsia="Calibri"/>
          <w:lang w:eastAsia="en-US"/>
        </w:rPr>
        <w:t xml:space="preserve">4. </w:t>
      </w:r>
      <w:proofErr w:type="gramStart"/>
      <w:r w:rsidRPr="00684DFD">
        <w:rPr>
          <w:rFonts w:eastAsia="Calibri"/>
          <w:lang w:eastAsia="en-US"/>
        </w:rPr>
        <w:t>Контроль за</w:t>
      </w:r>
      <w:proofErr w:type="gramEnd"/>
      <w:r w:rsidRPr="00684DFD">
        <w:rPr>
          <w:rFonts w:eastAsia="Calibri"/>
          <w:lang w:eastAsia="en-US"/>
        </w:rPr>
        <w:t xml:space="preserve"> выполнением настоящего решения возложить на постоянную депутатскую комиссию по экономике, бюджету, финансам, промышленности, с/х, контролю, ЖКХ.</w:t>
      </w:r>
    </w:p>
    <w:p w:rsidR="00684DFD" w:rsidRPr="00684DFD" w:rsidRDefault="00684DFD" w:rsidP="00684DFD">
      <w:pPr>
        <w:widowControl/>
        <w:autoSpaceDE/>
        <w:autoSpaceDN/>
        <w:adjustRightInd/>
        <w:spacing w:line="276" w:lineRule="auto"/>
        <w:jc w:val="both"/>
      </w:pPr>
      <w:r w:rsidRPr="00684DFD">
        <w:rPr>
          <w:rFonts w:eastAsia="Calibri"/>
          <w:lang w:eastAsia="en-US"/>
        </w:rPr>
        <w:tab/>
        <w:t xml:space="preserve">5. </w:t>
      </w:r>
      <w:r w:rsidRPr="00684DFD">
        <w:t xml:space="preserve">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684DFD">
        <w:t>Шиховского</w:t>
      </w:r>
      <w:proofErr w:type="spellEnd"/>
      <w:r w:rsidRPr="00684DFD">
        <w:t xml:space="preserve"> сельского поселения».</w:t>
      </w:r>
    </w:p>
    <w:p w:rsidR="00684DFD" w:rsidRPr="00684DFD" w:rsidRDefault="00684DFD" w:rsidP="00684DFD">
      <w:pPr>
        <w:widowControl/>
        <w:autoSpaceDE/>
        <w:autoSpaceDN/>
        <w:adjustRightInd/>
        <w:spacing w:line="276" w:lineRule="auto"/>
        <w:jc w:val="both"/>
      </w:pPr>
      <w:r w:rsidRPr="00684DFD">
        <w:tab/>
        <w:t xml:space="preserve">6. Обнародовать проект решения «Об утверждении бюджета </w:t>
      </w:r>
      <w:proofErr w:type="spellStart"/>
      <w:r w:rsidRPr="00684DFD">
        <w:t>Шиховского</w:t>
      </w:r>
      <w:proofErr w:type="spellEnd"/>
      <w:r w:rsidRPr="00684DFD">
        <w:t xml:space="preserve"> сельского поселения на 2024 год и плановый период 2025 и 2026 годов» в информационно-телекоммуникационной сети «Интернет» на сайте администрации </w:t>
      </w:r>
      <w:proofErr w:type="spellStart"/>
      <w:r w:rsidRPr="00684DFD">
        <w:t>Шиховского</w:t>
      </w:r>
      <w:proofErr w:type="spellEnd"/>
      <w:r w:rsidRPr="00684DFD">
        <w:t xml:space="preserve"> сельского поселения Слободского района Кировской области.</w:t>
      </w:r>
    </w:p>
    <w:p w:rsidR="00684DFD" w:rsidRPr="00684DFD" w:rsidRDefault="00684DFD" w:rsidP="00684DFD">
      <w:pPr>
        <w:widowControl/>
        <w:spacing w:line="276" w:lineRule="auto"/>
        <w:ind w:firstLine="567"/>
        <w:jc w:val="both"/>
        <w:rPr>
          <w:rFonts w:eastAsia="Calibri"/>
          <w:lang w:eastAsia="en-US"/>
        </w:rPr>
      </w:pPr>
    </w:p>
    <w:p w:rsidR="00684DFD" w:rsidRPr="00684DFD" w:rsidRDefault="00684DFD" w:rsidP="00684DFD">
      <w:pPr>
        <w:widowControl/>
        <w:spacing w:line="276" w:lineRule="auto"/>
        <w:ind w:firstLine="567"/>
        <w:jc w:val="both"/>
        <w:rPr>
          <w:rFonts w:eastAsia="Calibri"/>
          <w:lang w:eastAsia="en-US"/>
        </w:rPr>
      </w:pPr>
    </w:p>
    <w:p w:rsidR="00684DFD" w:rsidRPr="00684DFD" w:rsidRDefault="00684DFD" w:rsidP="00684DFD">
      <w:pPr>
        <w:widowControl/>
        <w:autoSpaceDE/>
        <w:autoSpaceDN/>
        <w:adjustRightInd/>
        <w:spacing w:line="276" w:lineRule="auto"/>
        <w:jc w:val="both"/>
      </w:pPr>
      <w:r w:rsidRPr="00684DFD">
        <w:t xml:space="preserve">Председатель </w:t>
      </w:r>
      <w:proofErr w:type="spellStart"/>
      <w:r w:rsidRPr="00684DFD">
        <w:t>Шиховской</w:t>
      </w:r>
      <w:proofErr w:type="spellEnd"/>
      <w:r w:rsidRPr="00684DFD">
        <w:t xml:space="preserve"> </w:t>
      </w:r>
    </w:p>
    <w:p w:rsidR="00684DFD" w:rsidRPr="00684DFD" w:rsidRDefault="00684DFD" w:rsidP="00684DFD">
      <w:pPr>
        <w:widowControl/>
        <w:autoSpaceDE/>
        <w:autoSpaceDN/>
        <w:adjustRightInd/>
        <w:spacing w:line="276" w:lineRule="auto"/>
        <w:jc w:val="both"/>
      </w:pPr>
      <w:r w:rsidRPr="00684DFD">
        <w:t>сельской Думы                                                                                  В. А. Бушуев</w:t>
      </w:r>
    </w:p>
    <w:p w:rsidR="00684DFD" w:rsidRPr="00684DFD" w:rsidRDefault="00684DFD" w:rsidP="00684DFD">
      <w:pPr>
        <w:widowControl/>
        <w:autoSpaceDE/>
        <w:autoSpaceDN/>
        <w:adjustRightInd/>
        <w:spacing w:line="276" w:lineRule="auto"/>
        <w:jc w:val="both"/>
      </w:pPr>
    </w:p>
    <w:p w:rsidR="00684DFD" w:rsidRPr="00684DFD" w:rsidRDefault="00684DFD" w:rsidP="00684DFD">
      <w:pPr>
        <w:widowControl/>
        <w:tabs>
          <w:tab w:val="left" w:pos="1493"/>
        </w:tabs>
        <w:autoSpaceDE/>
        <w:autoSpaceDN/>
        <w:adjustRightInd/>
        <w:spacing w:line="276" w:lineRule="auto"/>
        <w:jc w:val="both"/>
      </w:pPr>
      <w:r w:rsidRPr="00684DFD">
        <w:t xml:space="preserve">Глава </w:t>
      </w:r>
      <w:proofErr w:type="spellStart"/>
      <w:r w:rsidRPr="00684DFD">
        <w:t>Шиховского</w:t>
      </w:r>
      <w:proofErr w:type="spellEnd"/>
      <w:r w:rsidRPr="00684DFD">
        <w:t xml:space="preserve"> </w:t>
      </w:r>
    </w:p>
    <w:p w:rsidR="00684DFD" w:rsidRPr="00684DFD" w:rsidRDefault="00684DFD" w:rsidP="00684DFD">
      <w:pPr>
        <w:widowControl/>
        <w:tabs>
          <w:tab w:val="left" w:pos="1493"/>
        </w:tabs>
        <w:autoSpaceDE/>
        <w:autoSpaceDN/>
        <w:adjustRightInd/>
        <w:spacing w:line="276" w:lineRule="auto"/>
        <w:jc w:val="both"/>
      </w:pPr>
      <w:r w:rsidRPr="00684DFD">
        <w:t>сельского поселения                                                                         В. А. Бушуев</w:t>
      </w:r>
    </w:p>
    <w:p w:rsidR="00684DFD" w:rsidRPr="00684DFD" w:rsidRDefault="00684DFD" w:rsidP="00684DFD">
      <w:pPr>
        <w:widowControl/>
        <w:tabs>
          <w:tab w:val="left" w:pos="1493"/>
        </w:tabs>
        <w:autoSpaceDE/>
        <w:autoSpaceDN/>
        <w:adjustRightInd/>
        <w:spacing w:line="276" w:lineRule="auto"/>
        <w:jc w:val="both"/>
      </w:pPr>
    </w:p>
    <w:p w:rsidR="00684DFD" w:rsidRPr="00684DFD" w:rsidRDefault="00684DFD" w:rsidP="00684DFD">
      <w:pPr>
        <w:widowControl/>
        <w:ind w:left="5670"/>
        <w:contextualSpacing/>
      </w:pPr>
      <w:r w:rsidRPr="00684DFD">
        <w:t xml:space="preserve">Приложение  </w:t>
      </w:r>
    </w:p>
    <w:p w:rsidR="00684DFD" w:rsidRPr="00684DFD" w:rsidRDefault="00684DFD" w:rsidP="00684DFD">
      <w:pPr>
        <w:widowControl/>
        <w:ind w:left="5670"/>
        <w:contextualSpacing/>
      </w:pPr>
      <w:r w:rsidRPr="00684DFD">
        <w:t>Утвержден</w:t>
      </w:r>
    </w:p>
    <w:p w:rsidR="00684DFD" w:rsidRPr="00684DFD" w:rsidRDefault="00684DFD" w:rsidP="00684DFD">
      <w:pPr>
        <w:widowControl/>
        <w:ind w:left="5670"/>
        <w:contextualSpacing/>
      </w:pPr>
      <w:r w:rsidRPr="00684DFD">
        <w:t xml:space="preserve">Решением </w:t>
      </w:r>
      <w:proofErr w:type="spellStart"/>
      <w:r w:rsidRPr="00684DFD">
        <w:t>Шиховской</w:t>
      </w:r>
      <w:proofErr w:type="spellEnd"/>
      <w:r w:rsidRPr="00684DFD">
        <w:t xml:space="preserve"> сельской Думы от 17.11.2023 № 19/106</w:t>
      </w:r>
    </w:p>
    <w:p w:rsidR="00684DFD" w:rsidRPr="00684DFD" w:rsidRDefault="00684DFD" w:rsidP="00684DFD">
      <w:pPr>
        <w:widowControl/>
        <w:tabs>
          <w:tab w:val="left" w:pos="5580"/>
        </w:tabs>
        <w:spacing w:before="100" w:beforeAutospacing="1" w:after="100" w:afterAutospacing="1" w:line="276" w:lineRule="auto"/>
        <w:contextualSpacing/>
      </w:pPr>
    </w:p>
    <w:p w:rsidR="00684DFD" w:rsidRPr="00684DFD" w:rsidRDefault="00684DFD" w:rsidP="00684DFD">
      <w:pPr>
        <w:widowControl/>
        <w:spacing w:before="100" w:beforeAutospacing="1" w:after="100" w:afterAutospacing="1" w:line="276" w:lineRule="auto"/>
        <w:ind w:firstLine="708"/>
        <w:contextualSpacing/>
        <w:jc w:val="center"/>
      </w:pPr>
      <w:r w:rsidRPr="00684DFD">
        <w:t>ПОРЯДОК</w:t>
      </w:r>
    </w:p>
    <w:p w:rsidR="00684DFD" w:rsidRPr="00684DFD" w:rsidRDefault="00684DFD" w:rsidP="00684DFD">
      <w:pPr>
        <w:widowControl/>
        <w:spacing w:before="100" w:beforeAutospacing="1" w:after="100" w:afterAutospacing="1" w:line="276" w:lineRule="auto"/>
        <w:ind w:firstLine="708"/>
        <w:contextualSpacing/>
        <w:jc w:val="center"/>
      </w:pPr>
      <w:r w:rsidRPr="00684DFD">
        <w:lastRenderedPageBreak/>
        <w:t>УЧЕТА ПРЕДЛОЖЕНИЙ ПО ПРОЕКТУ БЮДЖЕТА ПОСЕЛЕНИЯ И</w:t>
      </w:r>
    </w:p>
    <w:p w:rsidR="00684DFD" w:rsidRPr="00684DFD" w:rsidRDefault="00684DFD" w:rsidP="00684DFD">
      <w:pPr>
        <w:widowControl/>
        <w:spacing w:after="120"/>
        <w:ind w:firstLine="709"/>
        <w:jc w:val="center"/>
      </w:pPr>
      <w:r w:rsidRPr="00684DFD">
        <w:t>УЧАСТИЯ ГРАЖДАН В ЕГО ОБСУЖДЕНИИ</w:t>
      </w:r>
    </w:p>
    <w:p w:rsidR="00684DFD" w:rsidRPr="00684DFD" w:rsidRDefault="00684DFD" w:rsidP="00684DFD">
      <w:pPr>
        <w:widowControl/>
        <w:spacing w:before="100" w:beforeAutospacing="1" w:after="100" w:afterAutospacing="1" w:line="276" w:lineRule="auto"/>
        <w:ind w:firstLine="708"/>
        <w:contextualSpacing/>
        <w:jc w:val="both"/>
      </w:pPr>
      <w:r w:rsidRPr="00684DFD">
        <w:t>1. Настоящий Порядок разработан в соответствии с Федеральным законом от 06.10.2003 № 131-ФЗ « Об общих принципах организации местного самоуправления в Российской Федерации» и устанавливает порядок учета предложений по проекту бюджета поселения (далее – проект бюджета) и участия граждан в его обсуждении.</w:t>
      </w:r>
    </w:p>
    <w:p w:rsidR="00684DFD" w:rsidRPr="00684DFD" w:rsidRDefault="00684DFD" w:rsidP="00684DFD">
      <w:pPr>
        <w:widowControl/>
        <w:spacing w:before="100" w:beforeAutospacing="1" w:after="100" w:afterAutospacing="1" w:line="276" w:lineRule="auto"/>
        <w:ind w:firstLine="708"/>
        <w:contextualSpacing/>
        <w:jc w:val="both"/>
      </w:pPr>
      <w:r w:rsidRPr="00684DFD">
        <w:t>2. Предложения по проекту бюджета могут вноситься гражданами, постоянно проживающими на территории поселения и обладающими активным избирательным правом.</w:t>
      </w:r>
    </w:p>
    <w:p w:rsidR="00684DFD" w:rsidRPr="00684DFD" w:rsidRDefault="00684DFD" w:rsidP="00684DFD">
      <w:pPr>
        <w:widowControl/>
        <w:spacing w:before="100" w:beforeAutospacing="1" w:after="100" w:afterAutospacing="1" w:line="276" w:lineRule="auto"/>
        <w:ind w:firstLine="708"/>
        <w:contextualSpacing/>
        <w:jc w:val="both"/>
      </w:pPr>
      <w:r w:rsidRPr="00684DFD">
        <w:t>3. Гражданин (группа граждан) оформляет предложения по проекту бюджета по форме согласно приложению № 1 и направляет их в сельскую Думу с предложением сведений по форме согласно приложению № 2.</w:t>
      </w:r>
    </w:p>
    <w:p w:rsidR="00684DFD" w:rsidRPr="00684DFD" w:rsidRDefault="00684DFD" w:rsidP="00684DFD">
      <w:pPr>
        <w:widowControl/>
        <w:spacing w:before="100" w:beforeAutospacing="1" w:after="100" w:afterAutospacing="1" w:line="276" w:lineRule="auto"/>
        <w:ind w:firstLine="708"/>
        <w:contextualSpacing/>
        <w:jc w:val="both"/>
      </w:pPr>
      <w:r w:rsidRPr="00684DFD">
        <w:t>4. Депутаты сельской Думы вносят предложения по проекту бюджета в порядке, предусмотренном Регламентом сельской Думы.</w:t>
      </w:r>
    </w:p>
    <w:p w:rsidR="00684DFD" w:rsidRPr="00684DFD" w:rsidRDefault="00684DFD" w:rsidP="00684DFD">
      <w:pPr>
        <w:widowControl/>
        <w:spacing w:before="100" w:beforeAutospacing="1" w:after="100" w:afterAutospacing="1" w:line="276" w:lineRule="auto"/>
        <w:ind w:firstLine="708"/>
        <w:contextualSpacing/>
        <w:jc w:val="both"/>
      </w:pPr>
      <w:r w:rsidRPr="00684DFD">
        <w:t>5. Сельская Дума принимает предложения по проекту бюджета в течение 6 дней со дня опубликования указанного проекта в письменном виде, по электронной и обычной почте, а также иными способами.</w:t>
      </w:r>
    </w:p>
    <w:p w:rsidR="00684DFD" w:rsidRPr="00684DFD" w:rsidRDefault="00684DFD" w:rsidP="00684DFD">
      <w:pPr>
        <w:widowControl/>
        <w:spacing w:before="100" w:beforeAutospacing="1" w:after="100" w:afterAutospacing="1" w:line="276" w:lineRule="auto"/>
        <w:ind w:firstLine="708"/>
        <w:contextualSpacing/>
      </w:pPr>
    </w:p>
    <w:p w:rsidR="00684DFD" w:rsidRPr="00684DFD" w:rsidRDefault="00684DFD" w:rsidP="00684DFD">
      <w:pPr>
        <w:widowControl/>
        <w:spacing w:before="100" w:beforeAutospacing="1" w:after="100" w:afterAutospacing="1" w:line="276" w:lineRule="auto"/>
        <w:ind w:left="4820" w:hanging="1"/>
        <w:contextualSpacing/>
      </w:pPr>
      <w:r w:rsidRPr="00684DFD">
        <w:t>Приложение 1</w:t>
      </w:r>
    </w:p>
    <w:p w:rsidR="00684DFD" w:rsidRPr="00684DFD" w:rsidRDefault="00684DFD" w:rsidP="00684DFD">
      <w:pPr>
        <w:widowControl/>
        <w:spacing w:before="100" w:beforeAutospacing="1" w:after="100" w:afterAutospacing="1" w:line="276" w:lineRule="auto"/>
        <w:ind w:left="4820" w:hanging="1"/>
        <w:contextualSpacing/>
      </w:pPr>
      <w:r w:rsidRPr="00684DFD">
        <w:t>к Порядку учета предложений по проекту</w:t>
      </w:r>
    </w:p>
    <w:p w:rsidR="00684DFD" w:rsidRPr="00684DFD" w:rsidRDefault="00684DFD" w:rsidP="00684DFD">
      <w:pPr>
        <w:widowControl/>
        <w:spacing w:before="100" w:beforeAutospacing="1" w:after="100" w:afterAutospacing="1" w:line="276" w:lineRule="auto"/>
        <w:ind w:left="4820" w:hanging="1"/>
        <w:contextualSpacing/>
      </w:pPr>
      <w:r w:rsidRPr="00684DFD">
        <w:t xml:space="preserve">бюджета поселения и участия граждан </w:t>
      </w:r>
      <w:proofErr w:type="gramStart"/>
      <w:r w:rsidRPr="00684DFD">
        <w:t>в</w:t>
      </w:r>
      <w:proofErr w:type="gramEnd"/>
      <w:r w:rsidRPr="00684DFD">
        <w:t xml:space="preserve"> </w:t>
      </w:r>
    </w:p>
    <w:p w:rsidR="00684DFD" w:rsidRPr="00684DFD" w:rsidRDefault="00684DFD" w:rsidP="00684DFD">
      <w:pPr>
        <w:widowControl/>
        <w:spacing w:before="100" w:beforeAutospacing="1" w:after="100" w:afterAutospacing="1" w:line="276" w:lineRule="auto"/>
        <w:ind w:left="4820" w:hanging="1"/>
        <w:contextualSpacing/>
      </w:pPr>
      <w:r w:rsidRPr="00684DFD">
        <w:t xml:space="preserve">его </w:t>
      </w:r>
      <w:proofErr w:type="gramStart"/>
      <w:r w:rsidRPr="00684DFD">
        <w:t>обсуждении</w:t>
      </w:r>
      <w:proofErr w:type="gramEnd"/>
    </w:p>
    <w:p w:rsidR="00684DFD" w:rsidRPr="00684DFD" w:rsidRDefault="00684DFD" w:rsidP="00684DFD">
      <w:pPr>
        <w:widowControl/>
        <w:spacing w:before="100" w:beforeAutospacing="1" w:after="100" w:afterAutospacing="1" w:line="276" w:lineRule="auto"/>
        <w:ind w:firstLine="708"/>
        <w:contextualSpacing/>
        <w:jc w:val="center"/>
      </w:pPr>
    </w:p>
    <w:p w:rsidR="00684DFD" w:rsidRPr="00684DFD" w:rsidRDefault="00684DFD" w:rsidP="00684DFD">
      <w:pPr>
        <w:widowControl/>
        <w:spacing w:before="100" w:beforeAutospacing="1" w:after="100" w:afterAutospacing="1" w:line="276" w:lineRule="auto"/>
        <w:ind w:firstLine="708"/>
        <w:contextualSpacing/>
        <w:jc w:val="center"/>
      </w:pPr>
      <w:r w:rsidRPr="00684DFD">
        <w:t>Предложения</w:t>
      </w:r>
    </w:p>
    <w:p w:rsidR="00684DFD" w:rsidRPr="00684DFD" w:rsidRDefault="00684DFD" w:rsidP="00684DFD">
      <w:pPr>
        <w:widowControl/>
        <w:spacing w:before="100" w:beforeAutospacing="1" w:after="100" w:afterAutospacing="1" w:line="276" w:lineRule="auto"/>
        <w:ind w:firstLine="708"/>
        <w:contextualSpacing/>
        <w:jc w:val="center"/>
      </w:pPr>
      <w:r w:rsidRPr="00684DFD">
        <w:t>по проекту бюджета поселения</w:t>
      </w:r>
    </w:p>
    <w:tbl>
      <w:tblPr>
        <w:tblW w:w="0" w:type="auto"/>
        <w:tblInd w:w="108" w:type="dxa"/>
        <w:tblLayout w:type="fixed"/>
        <w:tblLook w:val="0000" w:firstRow="0" w:lastRow="0" w:firstColumn="0" w:lastColumn="0" w:noHBand="0" w:noVBand="0"/>
      </w:tblPr>
      <w:tblGrid>
        <w:gridCol w:w="648"/>
        <w:gridCol w:w="1800"/>
        <w:gridCol w:w="1980"/>
        <w:gridCol w:w="1101"/>
        <w:gridCol w:w="2409"/>
        <w:gridCol w:w="1701"/>
      </w:tblGrid>
      <w:tr w:rsidR="00684DFD" w:rsidRPr="00684DFD" w:rsidTr="00A56FEE">
        <w:trPr>
          <w:trHeight w:val="1"/>
        </w:trPr>
        <w:tc>
          <w:tcPr>
            <w:tcW w:w="648"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r w:rsidRPr="00684DFD">
              <w:rPr>
                <w:lang w:val="en-US"/>
              </w:rPr>
              <w:t>№</w:t>
            </w:r>
          </w:p>
          <w:p w:rsidR="00684DFD" w:rsidRPr="00684DFD" w:rsidRDefault="00684DFD" w:rsidP="00684DFD">
            <w:pPr>
              <w:widowControl/>
              <w:spacing w:before="100" w:beforeAutospacing="1" w:after="100" w:afterAutospacing="1" w:line="276" w:lineRule="auto"/>
              <w:contextualSpacing/>
              <w:rPr>
                <w:lang w:val="en-US"/>
              </w:rPr>
            </w:pPr>
            <w:proofErr w:type="gramStart"/>
            <w:r w:rsidRPr="00684DFD">
              <w:t>п</w:t>
            </w:r>
            <w:proofErr w:type="gramEnd"/>
            <w:r w:rsidRPr="00684DFD">
              <w:t>/п</w:t>
            </w:r>
          </w:p>
        </w:tc>
        <w:tc>
          <w:tcPr>
            <w:tcW w:w="180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jc w:val="center"/>
            </w:pPr>
            <w:r w:rsidRPr="00684DFD">
              <w:t>Пункт,</w:t>
            </w:r>
          </w:p>
          <w:p w:rsidR="00684DFD" w:rsidRPr="00684DFD" w:rsidRDefault="00684DFD" w:rsidP="00684DFD">
            <w:pPr>
              <w:widowControl/>
              <w:spacing w:before="100" w:beforeAutospacing="1" w:after="100" w:afterAutospacing="1" w:line="276" w:lineRule="auto"/>
              <w:contextualSpacing/>
              <w:jc w:val="center"/>
              <w:rPr>
                <w:lang w:val="en-US"/>
              </w:rPr>
            </w:pPr>
            <w:r w:rsidRPr="00684DFD">
              <w:t>подпункт</w:t>
            </w:r>
          </w:p>
        </w:tc>
        <w:tc>
          <w:tcPr>
            <w:tcW w:w="198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jc w:val="center"/>
            </w:pPr>
            <w:r w:rsidRPr="00684DFD">
              <w:t>Те</w:t>
            </w:r>
            <w:proofErr w:type="gramStart"/>
            <w:r w:rsidRPr="00684DFD">
              <w:t>кст пр</w:t>
            </w:r>
            <w:proofErr w:type="gramEnd"/>
            <w:r w:rsidRPr="00684DFD">
              <w:t>оекта решения</w:t>
            </w:r>
          </w:p>
        </w:tc>
        <w:tc>
          <w:tcPr>
            <w:tcW w:w="1101"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jc w:val="center"/>
            </w:pPr>
            <w:r w:rsidRPr="00684DFD">
              <w:t>Текст Поправки</w:t>
            </w:r>
          </w:p>
        </w:tc>
        <w:tc>
          <w:tcPr>
            <w:tcW w:w="2409"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jc w:val="center"/>
            </w:pPr>
            <w:r w:rsidRPr="00684DFD">
              <w:t>Те</w:t>
            </w:r>
            <w:proofErr w:type="gramStart"/>
            <w:r w:rsidRPr="00684DFD">
              <w:t>кст пр</w:t>
            </w:r>
            <w:proofErr w:type="gramEnd"/>
            <w:r w:rsidRPr="00684DFD">
              <w:t>оекта решения с Учетом поправки</w:t>
            </w:r>
          </w:p>
        </w:tc>
        <w:tc>
          <w:tcPr>
            <w:tcW w:w="1701"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jc w:val="center"/>
            </w:pPr>
            <w:r w:rsidRPr="00684DFD">
              <w:t>Кем Внесена поправка</w:t>
            </w:r>
          </w:p>
        </w:tc>
      </w:tr>
      <w:tr w:rsidR="00684DFD" w:rsidRPr="00684DFD" w:rsidTr="00A56FEE">
        <w:trPr>
          <w:trHeight w:val="1"/>
        </w:trPr>
        <w:tc>
          <w:tcPr>
            <w:tcW w:w="648"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r w:rsidRPr="00684DFD">
              <w:rPr>
                <w:lang w:val="en-US"/>
              </w:rPr>
              <w:t>1.</w:t>
            </w:r>
          </w:p>
        </w:tc>
        <w:tc>
          <w:tcPr>
            <w:tcW w:w="180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c>
          <w:tcPr>
            <w:tcW w:w="198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c>
          <w:tcPr>
            <w:tcW w:w="1101"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c>
          <w:tcPr>
            <w:tcW w:w="2409"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r>
    </w:tbl>
    <w:p w:rsidR="00684DFD" w:rsidRPr="00684DFD" w:rsidRDefault="00684DFD" w:rsidP="00684DFD">
      <w:pPr>
        <w:widowControl/>
        <w:spacing w:before="100" w:beforeAutospacing="1" w:after="100" w:afterAutospacing="1" w:line="276" w:lineRule="auto"/>
        <w:ind w:firstLine="708"/>
        <w:contextualSpacing/>
        <w:rPr>
          <w:lang w:val="en-US"/>
        </w:rPr>
      </w:pPr>
    </w:p>
    <w:p w:rsidR="00684DFD" w:rsidRPr="00684DFD" w:rsidRDefault="00684DFD" w:rsidP="00684DFD">
      <w:pPr>
        <w:widowControl/>
        <w:spacing w:before="100" w:beforeAutospacing="1" w:after="100" w:afterAutospacing="1" w:line="276" w:lineRule="auto"/>
        <w:contextualSpacing/>
      </w:pPr>
      <w:r w:rsidRPr="00684DFD">
        <w:t>Подпись гражданина (граждан)</w:t>
      </w:r>
    </w:p>
    <w:p w:rsidR="00684DFD" w:rsidRPr="00684DFD" w:rsidRDefault="00684DFD" w:rsidP="00684DFD">
      <w:pPr>
        <w:widowControl/>
        <w:spacing w:before="100" w:beforeAutospacing="1" w:after="100" w:afterAutospacing="1" w:line="276" w:lineRule="auto"/>
        <w:ind w:left="4820" w:hanging="1"/>
        <w:contextualSpacing/>
        <w:rPr>
          <w:lang w:val="en-US"/>
        </w:rPr>
      </w:pPr>
      <w:r w:rsidRPr="00684DFD">
        <w:t xml:space="preserve">Приложение </w:t>
      </w:r>
      <w:r w:rsidRPr="00684DFD">
        <w:rPr>
          <w:lang w:val="en-US"/>
        </w:rPr>
        <w:t>2</w:t>
      </w:r>
    </w:p>
    <w:p w:rsidR="00684DFD" w:rsidRPr="00684DFD" w:rsidRDefault="00684DFD" w:rsidP="00684DFD">
      <w:pPr>
        <w:widowControl/>
        <w:spacing w:before="100" w:beforeAutospacing="1" w:after="100" w:afterAutospacing="1" w:line="276" w:lineRule="auto"/>
        <w:ind w:left="4820" w:hanging="1"/>
        <w:contextualSpacing/>
      </w:pPr>
      <w:r w:rsidRPr="00684DFD">
        <w:t>к Порядку учета предложений по проекту</w:t>
      </w:r>
    </w:p>
    <w:p w:rsidR="00684DFD" w:rsidRPr="00684DFD" w:rsidRDefault="00684DFD" w:rsidP="00684DFD">
      <w:pPr>
        <w:widowControl/>
        <w:spacing w:before="100" w:beforeAutospacing="1" w:after="100" w:afterAutospacing="1" w:line="276" w:lineRule="auto"/>
        <w:ind w:left="4820" w:hanging="1"/>
        <w:contextualSpacing/>
      </w:pPr>
      <w:r w:rsidRPr="00684DFD">
        <w:t xml:space="preserve">бюджета поселения и участия граждан </w:t>
      </w:r>
      <w:proofErr w:type="gramStart"/>
      <w:r w:rsidRPr="00684DFD">
        <w:t>в</w:t>
      </w:r>
      <w:proofErr w:type="gramEnd"/>
      <w:r w:rsidRPr="00684DFD">
        <w:t xml:space="preserve"> </w:t>
      </w:r>
    </w:p>
    <w:p w:rsidR="00684DFD" w:rsidRPr="00684DFD" w:rsidRDefault="00684DFD" w:rsidP="00684DFD">
      <w:pPr>
        <w:widowControl/>
        <w:spacing w:before="100" w:beforeAutospacing="1" w:after="100" w:afterAutospacing="1" w:line="276" w:lineRule="auto"/>
        <w:ind w:left="4820" w:hanging="1"/>
        <w:contextualSpacing/>
      </w:pPr>
      <w:r w:rsidRPr="00684DFD">
        <w:t xml:space="preserve">его </w:t>
      </w:r>
      <w:proofErr w:type="gramStart"/>
      <w:r w:rsidRPr="00684DFD">
        <w:t>обсуждении</w:t>
      </w:r>
      <w:proofErr w:type="gramEnd"/>
    </w:p>
    <w:p w:rsidR="00684DFD" w:rsidRPr="00684DFD" w:rsidRDefault="00684DFD" w:rsidP="00684DFD">
      <w:pPr>
        <w:widowControl/>
        <w:spacing w:before="100" w:beforeAutospacing="1" w:after="100" w:afterAutospacing="1" w:line="276" w:lineRule="auto"/>
        <w:contextualSpacing/>
        <w:jc w:val="center"/>
      </w:pPr>
      <w:r w:rsidRPr="00684DFD">
        <w:t>Сведения о гражданине, внесшем предложения по проекту бюджета поселения</w:t>
      </w:r>
    </w:p>
    <w:tbl>
      <w:tblPr>
        <w:tblW w:w="0" w:type="auto"/>
        <w:tblInd w:w="108" w:type="dxa"/>
        <w:tblLayout w:type="fixed"/>
        <w:tblLook w:val="0000" w:firstRow="0" w:lastRow="0" w:firstColumn="0" w:lastColumn="0" w:noHBand="0" w:noVBand="0"/>
      </w:tblPr>
      <w:tblGrid>
        <w:gridCol w:w="4820"/>
        <w:gridCol w:w="4467"/>
      </w:tblGrid>
      <w:tr w:rsidR="00684DFD" w:rsidRPr="00684DFD" w:rsidTr="00A56FEE">
        <w:trPr>
          <w:trHeight w:val="1"/>
        </w:trPr>
        <w:tc>
          <w:tcPr>
            <w:tcW w:w="482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pPr>
            <w:r w:rsidRPr="00684DFD">
              <w:t>Фамилия, имя, отчество гражданина, внесшего предложения</w:t>
            </w:r>
          </w:p>
        </w:tc>
        <w:tc>
          <w:tcPr>
            <w:tcW w:w="4467"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pPr>
          </w:p>
        </w:tc>
      </w:tr>
      <w:tr w:rsidR="00684DFD" w:rsidRPr="00684DFD" w:rsidTr="00A56FEE">
        <w:trPr>
          <w:trHeight w:val="1"/>
        </w:trPr>
        <w:tc>
          <w:tcPr>
            <w:tcW w:w="482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r w:rsidRPr="00684DFD">
              <w:t>Домашний адрес, телефон</w:t>
            </w:r>
          </w:p>
        </w:tc>
        <w:tc>
          <w:tcPr>
            <w:tcW w:w="4467"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r>
      <w:tr w:rsidR="00684DFD" w:rsidRPr="00684DFD" w:rsidTr="00A56FEE">
        <w:trPr>
          <w:trHeight w:val="1"/>
        </w:trPr>
        <w:tc>
          <w:tcPr>
            <w:tcW w:w="482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pPr>
            <w:r w:rsidRPr="00684DFD">
              <w:t xml:space="preserve">Данные о документе, удостоверяющем личность </w:t>
            </w:r>
          </w:p>
        </w:tc>
        <w:tc>
          <w:tcPr>
            <w:tcW w:w="4467"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pPr>
          </w:p>
        </w:tc>
      </w:tr>
      <w:tr w:rsidR="00684DFD" w:rsidRPr="00684DFD" w:rsidTr="00A56FEE">
        <w:trPr>
          <w:trHeight w:val="1"/>
        </w:trPr>
        <w:tc>
          <w:tcPr>
            <w:tcW w:w="4820"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r w:rsidRPr="00684DFD">
              <w:t xml:space="preserve">Место работы </w:t>
            </w:r>
            <w:proofErr w:type="gramStart"/>
            <w:r w:rsidRPr="00684DFD">
              <w:t xml:space="preserve">( </w:t>
            </w:r>
            <w:proofErr w:type="gramEnd"/>
            <w:r w:rsidRPr="00684DFD">
              <w:t>учебы)</w:t>
            </w:r>
          </w:p>
        </w:tc>
        <w:tc>
          <w:tcPr>
            <w:tcW w:w="4467" w:type="dxa"/>
            <w:tcBorders>
              <w:top w:val="single" w:sz="3" w:space="0" w:color="000000"/>
              <w:left w:val="single" w:sz="3" w:space="0" w:color="000000"/>
              <w:bottom w:val="single" w:sz="3" w:space="0" w:color="000000"/>
              <w:right w:val="single" w:sz="3" w:space="0" w:color="000000"/>
            </w:tcBorders>
          </w:tcPr>
          <w:p w:rsidR="00684DFD" w:rsidRPr="00684DFD" w:rsidRDefault="00684DFD" w:rsidP="00684DFD">
            <w:pPr>
              <w:widowControl/>
              <w:spacing w:before="100" w:beforeAutospacing="1" w:after="100" w:afterAutospacing="1" w:line="276" w:lineRule="auto"/>
              <w:contextualSpacing/>
              <w:rPr>
                <w:lang w:val="en-US"/>
              </w:rPr>
            </w:pPr>
          </w:p>
        </w:tc>
      </w:tr>
    </w:tbl>
    <w:p w:rsidR="00684DFD" w:rsidRPr="00684DFD" w:rsidRDefault="00684DFD" w:rsidP="00684DFD">
      <w:pPr>
        <w:widowControl/>
        <w:spacing w:before="100" w:beforeAutospacing="1" w:after="100" w:afterAutospacing="1" w:line="276" w:lineRule="auto"/>
        <w:contextualSpacing/>
        <w:rPr>
          <w:lang w:val="en-US"/>
        </w:rPr>
      </w:pPr>
    </w:p>
    <w:p w:rsidR="00684DFD" w:rsidRPr="00684DFD" w:rsidRDefault="00684DFD" w:rsidP="00684DFD">
      <w:pPr>
        <w:widowControl/>
        <w:spacing w:before="100" w:beforeAutospacing="1" w:after="100" w:afterAutospacing="1" w:line="276" w:lineRule="auto"/>
        <w:contextualSpacing/>
      </w:pPr>
      <w:r w:rsidRPr="00684DFD">
        <w:t>Подпись гражданина</w:t>
      </w:r>
    </w:p>
    <w:p w:rsidR="008F378C" w:rsidRPr="000C17D7" w:rsidRDefault="00684DFD" w:rsidP="00684DFD">
      <w:pPr>
        <w:tabs>
          <w:tab w:val="left" w:pos="0"/>
          <w:tab w:val="left" w:pos="426"/>
          <w:tab w:val="left" w:pos="6630"/>
        </w:tabs>
        <w:ind w:right="-399"/>
        <w:jc w:val="both"/>
      </w:pPr>
      <w:r w:rsidRPr="000C17D7">
        <w:t>* если предложение вносится группой граждан, сведения указываются на каждого</w:t>
      </w:r>
    </w:p>
    <w:p w:rsidR="00684DFD" w:rsidRPr="000C17D7" w:rsidRDefault="00684DFD" w:rsidP="00684DFD">
      <w:pPr>
        <w:tabs>
          <w:tab w:val="left" w:pos="0"/>
          <w:tab w:val="left" w:pos="426"/>
          <w:tab w:val="left" w:pos="6630"/>
        </w:tabs>
        <w:ind w:right="-399"/>
        <w:jc w:val="both"/>
      </w:pPr>
    </w:p>
    <w:p w:rsidR="00684DFD" w:rsidRPr="00684DFD" w:rsidRDefault="00684DFD" w:rsidP="00684DFD">
      <w:pPr>
        <w:widowControl/>
        <w:ind w:right="1"/>
        <w:jc w:val="center"/>
        <w:rPr>
          <w:rFonts w:ascii="Arial" w:hAnsi="Arial" w:cs="Arial"/>
          <w:b/>
          <w:bCs/>
        </w:rPr>
      </w:pPr>
      <w:r w:rsidRPr="00684DFD">
        <w:rPr>
          <w:b/>
          <w:bCs/>
          <w:noProof/>
        </w:rPr>
        <w:drawing>
          <wp:inline distT="0" distB="0" distL="0" distR="0" wp14:anchorId="1B5C897E" wp14:editId="48136F01">
            <wp:extent cx="426575" cy="552450"/>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575" cy="552450"/>
                    </a:xfrm>
                    <a:prstGeom prst="rect">
                      <a:avLst/>
                    </a:prstGeom>
                    <a:noFill/>
                    <a:ln>
                      <a:noFill/>
                    </a:ln>
                  </pic:spPr>
                </pic:pic>
              </a:graphicData>
            </a:graphic>
          </wp:inline>
        </w:drawing>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autoSpaceDE/>
        <w:autoSpaceDN/>
        <w:adjustRightInd/>
        <w:spacing w:line="360" w:lineRule="auto"/>
        <w:jc w:val="center"/>
        <w:rPr>
          <w:b/>
        </w:rPr>
      </w:pPr>
      <w:r w:rsidRPr="00684DFD">
        <w:rPr>
          <w:b/>
        </w:rPr>
        <w:t>ШИХОВСКАЯ СЕЛЬСКАЯ ДУМА</w:t>
      </w:r>
    </w:p>
    <w:p w:rsidR="00684DFD" w:rsidRPr="00684DFD" w:rsidRDefault="00684DFD" w:rsidP="00684DFD">
      <w:pPr>
        <w:widowControl/>
        <w:autoSpaceDE/>
        <w:autoSpaceDN/>
        <w:adjustRightInd/>
        <w:spacing w:line="360" w:lineRule="auto"/>
        <w:jc w:val="center"/>
        <w:rPr>
          <w:b/>
        </w:rPr>
      </w:pPr>
      <w:r w:rsidRPr="00684DFD">
        <w:rPr>
          <w:b/>
        </w:rPr>
        <w:t>СЛОБОДСКОГО РАЙОНА КИРОВСКОЙ ОБЛАСТИ</w:t>
      </w:r>
    </w:p>
    <w:p w:rsidR="00684DFD" w:rsidRPr="00684DFD" w:rsidRDefault="00684DFD" w:rsidP="00684DFD">
      <w:pPr>
        <w:widowControl/>
        <w:autoSpaceDE/>
        <w:autoSpaceDN/>
        <w:adjustRightInd/>
        <w:jc w:val="center"/>
        <w:rPr>
          <w:b/>
        </w:rPr>
      </w:pPr>
      <w:r w:rsidRPr="00684DFD">
        <w:rPr>
          <w:b/>
        </w:rPr>
        <w:t>ПЯТОГО СОЗЫВА</w:t>
      </w:r>
    </w:p>
    <w:p w:rsidR="00684DFD" w:rsidRPr="00684DFD" w:rsidRDefault="00684DFD" w:rsidP="00684DFD">
      <w:pPr>
        <w:widowControl/>
        <w:autoSpaceDE/>
        <w:autoSpaceDN/>
        <w:adjustRightInd/>
        <w:jc w:val="center"/>
        <w:rPr>
          <w:b/>
        </w:rPr>
      </w:pPr>
    </w:p>
    <w:p w:rsidR="00684DFD" w:rsidRPr="00684DFD" w:rsidRDefault="00684DFD" w:rsidP="00684DFD">
      <w:pPr>
        <w:widowControl/>
        <w:autoSpaceDE/>
        <w:autoSpaceDN/>
        <w:adjustRightInd/>
        <w:jc w:val="center"/>
        <w:rPr>
          <w:b/>
        </w:rPr>
      </w:pPr>
      <w:r w:rsidRPr="00684DFD">
        <w:rPr>
          <w:b/>
        </w:rPr>
        <w:t>РЕШЕНИЕ</w:t>
      </w:r>
    </w:p>
    <w:p w:rsidR="00684DFD" w:rsidRPr="00684DFD" w:rsidRDefault="00684DFD" w:rsidP="00684DFD">
      <w:pPr>
        <w:widowControl/>
        <w:autoSpaceDE/>
        <w:autoSpaceDN/>
        <w:adjustRightInd/>
        <w:spacing w:line="276" w:lineRule="auto"/>
        <w:jc w:val="center"/>
        <w:rPr>
          <w:b/>
        </w:rPr>
      </w:pPr>
    </w:p>
    <w:tbl>
      <w:tblPr>
        <w:tblW w:w="0" w:type="auto"/>
        <w:tblLook w:val="01E0" w:firstRow="1" w:lastRow="1" w:firstColumn="1" w:lastColumn="1" w:noHBand="0" w:noVBand="0"/>
      </w:tblPr>
      <w:tblGrid>
        <w:gridCol w:w="2165"/>
        <w:gridCol w:w="5740"/>
        <w:gridCol w:w="1382"/>
      </w:tblGrid>
      <w:tr w:rsidR="00684DFD" w:rsidRPr="00684DFD" w:rsidTr="00684DFD">
        <w:tc>
          <w:tcPr>
            <w:tcW w:w="2165" w:type="dxa"/>
            <w:tcBorders>
              <w:top w:val="nil"/>
              <w:left w:val="nil"/>
              <w:bottom w:val="single" w:sz="4" w:space="0" w:color="auto"/>
              <w:right w:val="nil"/>
            </w:tcBorders>
            <w:hideMark/>
          </w:tcPr>
          <w:p w:rsidR="00684DFD" w:rsidRPr="00684DFD" w:rsidRDefault="00684DFD" w:rsidP="00684DFD">
            <w:pPr>
              <w:widowControl/>
              <w:tabs>
                <w:tab w:val="left" w:pos="615"/>
              </w:tabs>
              <w:autoSpaceDE/>
              <w:autoSpaceDN/>
              <w:adjustRightInd/>
              <w:spacing w:line="276" w:lineRule="auto"/>
              <w:jc w:val="center"/>
              <w:rPr>
                <w:lang w:eastAsia="en-US"/>
              </w:rPr>
            </w:pPr>
            <w:r w:rsidRPr="00684DFD">
              <w:rPr>
                <w:lang w:eastAsia="en-US"/>
              </w:rPr>
              <w:t>17.11.2023</w:t>
            </w:r>
          </w:p>
        </w:tc>
        <w:tc>
          <w:tcPr>
            <w:tcW w:w="5740" w:type="dxa"/>
            <w:hideMark/>
          </w:tcPr>
          <w:p w:rsidR="00684DFD" w:rsidRPr="00684DFD" w:rsidRDefault="00684DFD" w:rsidP="00684DFD">
            <w:pPr>
              <w:widowControl/>
              <w:autoSpaceDE/>
              <w:autoSpaceDN/>
              <w:adjustRightInd/>
              <w:spacing w:line="276" w:lineRule="auto"/>
              <w:jc w:val="right"/>
              <w:rPr>
                <w:lang w:eastAsia="en-US"/>
              </w:rPr>
            </w:pPr>
            <w:r w:rsidRPr="00684DFD">
              <w:rPr>
                <w:lang w:eastAsia="en-US"/>
              </w:rPr>
              <w:t>№</w:t>
            </w:r>
          </w:p>
        </w:tc>
        <w:tc>
          <w:tcPr>
            <w:tcW w:w="1382" w:type="dxa"/>
            <w:tcBorders>
              <w:top w:val="nil"/>
              <w:left w:val="nil"/>
              <w:bottom w:val="single" w:sz="4" w:space="0" w:color="auto"/>
              <w:right w:val="nil"/>
            </w:tcBorders>
            <w:hideMark/>
          </w:tcPr>
          <w:p w:rsidR="00684DFD" w:rsidRPr="00684DFD" w:rsidRDefault="00684DFD" w:rsidP="00684DFD">
            <w:pPr>
              <w:widowControl/>
              <w:autoSpaceDE/>
              <w:autoSpaceDN/>
              <w:adjustRightInd/>
              <w:spacing w:line="276" w:lineRule="auto"/>
              <w:jc w:val="center"/>
              <w:rPr>
                <w:lang w:eastAsia="en-US"/>
              </w:rPr>
            </w:pPr>
            <w:r w:rsidRPr="00684DFD">
              <w:rPr>
                <w:lang w:eastAsia="en-US"/>
              </w:rPr>
              <w:t>19/107</w:t>
            </w:r>
          </w:p>
        </w:tc>
      </w:tr>
    </w:tbl>
    <w:p w:rsidR="00684DFD" w:rsidRPr="00684DFD" w:rsidRDefault="00684DFD" w:rsidP="00684DFD">
      <w:pPr>
        <w:widowControl/>
        <w:autoSpaceDE/>
        <w:autoSpaceDN/>
        <w:adjustRightInd/>
        <w:jc w:val="center"/>
      </w:pPr>
      <w:r w:rsidRPr="00684DFD">
        <w:lastRenderedPageBreak/>
        <w:t>д. Шихово</w:t>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ind w:left="851" w:right="849"/>
        <w:jc w:val="center"/>
        <w:rPr>
          <w:b/>
          <w:bCs/>
        </w:rPr>
      </w:pPr>
      <w:r w:rsidRPr="00684DFD">
        <w:rPr>
          <w:b/>
        </w:rPr>
        <w:t xml:space="preserve">О назначении публичных слушаний по проекту решения </w:t>
      </w:r>
      <w:proofErr w:type="spellStart"/>
      <w:r w:rsidRPr="00684DFD">
        <w:rPr>
          <w:b/>
        </w:rPr>
        <w:t>Шиховской</w:t>
      </w:r>
      <w:proofErr w:type="spellEnd"/>
      <w:r w:rsidRPr="00684DFD">
        <w:rPr>
          <w:b/>
        </w:rPr>
        <w:t xml:space="preserve"> сельской Думы «</w:t>
      </w:r>
      <w:r w:rsidRPr="00684DFD">
        <w:rPr>
          <w:b/>
          <w:bCs/>
        </w:rPr>
        <w:t xml:space="preserve">О внесении изменений в Решение </w:t>
      </w:r>
      <w:proofErr w:type="spellStart"/>
      <w:r w:rsidRPr="00684DFD">
        <w:rPr>
          <w:b/>
          <w:bCs/>
        </w:rPr>
        <w:t>Шиховской</w:t>
      </w:r>
      <w:proofErr w:type="spellEnd"/>
      <w:r w:rsidRPr="00684DFD">
        <w:rPr>
          <w:b/>
          <w:bCs/>
        </w:rPr>
        <w:t xml:space="preserve"> сельской Думы от 31.05.2012 № 75/212 «Об утверждении норм и Правил благоустройства территории муниципального образования</w:t>
      </w:r>
    </w:p>
    <w:p w:rsidR="00684DFD" w:rsidRPr="00684DFD" w:rsidRDefault="00684DFD" w:rsidP="00684DFD">
      <w:pPr>
        <w:widowControl/>
        <w:ind w:left="851" w:right="849"/>
        <w:jc w:val="center"/>
        <w:rPr>
          <w:rFonts w:ascii="Calibri" w:hAnsi="Calibri"/>
        </w:rPr>
      </w:pPr>
      <w:proofErr w:type="spellStart"/>
      <w:r w:rsidRPr="00684DFD">
        <w:rPr>
          <w:b/>
          <w:bCs/>
        </w:rPr>
        <w:t>Шиховское</w:t>
      </w:r>
      <w:proofErr w:type="spellEnd"/>
      <w:r w:rsidRPr="00684DFD">
        <w:rPr>
          <w:b/>
          <w:bCs/>
        </w:rPr>
        <w:t xml:space="preserve"> сельское поселение»</w:t>
      </w:r>
    </w:p>
    <w:p w:rsidR="00684DFD" w:rsidRPr="00684DFD" w:rsidRDefault="00684DFD" w:rsidP="00684DFD">
      <w:pPr>
        <w:widowControl/>
        <w:spacing w:line="360" w:lineRule="auto"/>
        <w:ind w:right="-1" w:firstLine="709"/>
        <w:jc w:val="center"/>
      </w:pPr>
    </w:p>
    <w:p w:rsidR="00684DFD" w:rsidRPr="00684DFD" w:rsidRDefault="00684DFD" w:rsidP="00684DFD">
      <w:pPr>
        <w:widowControl/>
        <w:autoSpaceDE/>
        <w:autoSpaceDN/>
        <w:adjustRightInd/>
        <w:ind w:right="-1" w:firstLine="709"/>
        <w:jc w:val="both"/>
      </w:pPr>
      <w:r w:rsidRPr="00684DFD">
        <w:t xml:space="preserve">В соответствии с Федеральным законом от 06.10.2003 № 131-ФЗ «Об общих принципах организации местного самоуправления в Российской Федерации», статьей 15 Устава </w:t>
      </w:r>
      <w:proofErr w:type="spellStart"/>
      <w:r w:rsidRPr="00684DFD">
        <w:t>Шиховского</w:t>
      </w:r>
      <w:proofErr w:type="spellEnd"/>
      <w:r w:rsidRPr="00684DFD">
        <w:t xml:space="preserve"> сельского поселения, Положением о публичных слушаниях, принятым Решением </w:t>
      </w:r>
      <w:proofErr w:type="spellStart"/>
      <w:r w:rsidRPr="00684DFD">
        <w:t>Шиховской</w:t>
      </w:r>
      <w:proofErr w:type="spellEnd"/>
      <w:r w:rsidRPr="00684DFD">
        <w:t xml:space="preserve"> сельской Думы от 16.06.2017 № 65/394, </w:t>
      </w:r>
      <w:proofErr w:type="spellStart"/>
      <w:r w:rsidRPr="00684DFD">
        <w:t>Шиховская</w:t>
      </w:r>
      <w:proofErr w:type="spellEnd"/>
      <w:r w:rsidRPr="00684DFD">
        <w:t xml:space="preserve"> сельская Дума РЕШИЛА:</w:t>
      </w:r>
    </w:p>
    <w:p w:rsidR="00684DFD" w:rsidRPr="00684DFD" w:rsidRDefault="00684DFD" w:rsidP="00684DFD">
      <w:pPr>
        <w:widowControl/>
        <w:ind w:right="-1" w:firstLine="709"/>
        <w:jc w:val="both"/>
      </w:pPr>
      <w:r w:rsidRPr="00684DFD">
        <w:t xml:space="preserve">1. Назначить публичные слушания по проекту решения </w:t>
      </w:r>
      <w:proofErr w:type="spellStart"/>
      <w:r w:rsidRPr="00684DFD">
        <w:t>Шиховской</w:t>
      </w:r>
      <w:proofErr w:type="spellEnd"/>
      <w:r w:rsidRPr="00684DFD">
        <w:t xml:space="preserve"> сельской Думы «О внесении изменений в Решение </w:t>
      </w:r>
      <w:proofErr w:type="spellStart"/>
      <w:r w:rsidRPr="00684DFD">
        <w:t>Шиховской</w:t>
      </w:r>
      <w:proofErr w:type="spellEnd"/>
      <w:r w:rsidRPr="00684DFD">
        <w:t xml:space="preserve"> сельской Думы от 31.05.2012 № 75/212 «Об утверждении норм и Правил благоустройства территории муниципального образования </w:t>
      </w:r>
      <w:proofErr w:type="spellStart"/>
      <w:r w:rsidRPr="00684DFD">
        <w:t>Шиховское</w:t>
      </w:r>
      <w:proofErr w:type="spellEnd"/>
      <w:r w:rsidRPr="00684DFD">
        <w:t xml:space="preserve"> сельское поселение»</w:t>
      </w:r>
      <w:r w:rsidRPr="00684DFD">
        <w:rPr>
          <w:bCs/>
        </w:rPr>
        <w:t xml:space="preserve"> </w:t>
      </w:r>
      <w:r w:rsidRPr="00684DFD">
        <w:t xml:space="preserve">согласно Приложению № 1. </w:t>
      </w:r>
    </w:p>
    <w:p w:rsidR="00684DFD" w:rsidRPr="00684DFD" w:rsidRDefault="00684DFD" w:rsidP="00684DFD">
      <w:pPr>
        <w:autoSpaceDE/>
        <w:autoSpaceDN/>
        <w:adjustRightInd/>
        <w:ind w:right="-1" w:firstLine="709"/>
        <w:jc w:val="both"/>
      </w:pPr>
      <w:r w:rsidRPr="00684DFD">
        <w:t xml:space="preserve">2. Время и место проведения публичных слушаний: 18.12.2023 в 15 час. 30 мин., в здании администрации </w:t>
      </w:r>
      <w:proofErr w:type="spellStart"/>
      <w:r w:rsidRPr="00684DFD">
        <w:t>Шиховского</w:t>
      </w:r>
      <w:proofErr w:type="spellEnd"/>
      <w:r w:rsidRPr="00684DFD">
        <w:t xml:space="preserve"> сельского поселения по адресу    д. Шихово, ул. </w:t>
      </w:r>
      <w:proofErr w:type="gramStart"/>
      <w:r w:rsidRPr="00684DFD">
        <w:t>Солнечная</w:t>
      </w:r>
      <w:proofErr w:type="gramEnd"/>
      <w:r w:rsidRPr="00684DFD">
        <w:t>, д.1.</w:t>
      </w:r>
    </w:p>
    <w:p w:rsidR="00684DFD" w:rsidRPr="00684DFD" w:rsidRDefault="00684DFD" w:rsidP="00684DFD">
      <w:pPr>
        <w:autoSpaceDE/>
        <w:autoSpaceDN/>
        <w:adjustRightInd/>
        <w:ind w:firstLine="709"/>
        <w:jc w:val="both"/>
      </w:pPr>
      <w:r w:rsidRPr="00684DFD">
        <w:t>3. Установить Порядок учета предложений по проекту решения и участия граждан в его обсуждении согласно приложению № 2.</w:t>
      </w:r>
    </w:p>
    <w:p w:rsidR="00684DFD" w:rsidRPr="00684DFD" w:rsidRDefault="00684DFD" w:rsidP="00684DFD">
      <w:pPr>
        <w:autoSpaceDE/>
        <w:adjustRightInd/>
        <w:ind w:firstLine="709"/>
        <w:jc w:val="both"/>
      </w:pPr>
      <w:r w:rsidRPr="00684DFD">
        <w:rPr>
          <w:bCs/>
        </w:rPr>
        <w:t xml:space="preserve">4. Опубликовать настоящее решение, </w:t>
      </w:r>
      <w:r w:rsidRPr="00684DFD">
        <w:t xml:space="preserve">проект решения </w:t>
      </w:r>
      <w:r w:rsidRPr="00684DFD">
        <w:rPr>
          <w:bCs/>
        </w:rPr>
        <w:t xml:space="preserve">и </w:t>
      </w:r>
      <w:r w:rsidRPr="00684DFD">
        <w:t xml:space="preserve">Порядок учета предложений по проекту решения </w:t>
      </w:r>
      <w:r w:rsidRPr="00684DFD">
        <w:rPr>
          <w:bCs/>
        </w:rPr>
        <w:t xml:space="preserve">и участия граждан в его обсуждении </w:t>
      </w:r>
      <w:r w:rsidRPr="00684DFD">
        <w:t xml:space="preserve"> в  официальном  печатном  издании поселения. </w:t>
      </w:r>
    </w:p>
    <w:p w:rsidR="00684DFD" w:rsidRPr="00684DFD" w:rsidRDefault="00684DFD" w:rsidP="00684DFD">
      <w:pPr>
        <w:autoSpaceDE/>
        <w:adjustRightInd/>
        <w:ind w:firstLine="709"/>
        <w:jc w:val="both"/>
      </w:pPr>
      <w:r w:rsidRPr="00684DFD">
        <w:t>5. Организовать экспозицию проекта решения, подлежащего обсуждению.</w:t>
      </w:r>
    </w:p>
    <w:p w:rsidR="00684DFD" w:rsidRPr="00684DFD" w:rsidRDefault="00684DFD" w:rsidP="00684DFD">
      <w:pPr>
        <w:widowControl/>
        <w:autoSpaceDE/>
        <w:autoSpaceDN/>
        <w:adjustRightInd/>
        <w:jc w:val="both"/>
      </w:pPr>
    </w:p>
    <w:p w:rsidR="00684DFD" w:rsidRPr="00684DFD" w:rsidRDefault="00684DFD" w:rsidP="00684DFD">
      <w:pPr>
        <w:widowControl/>
        <w:autoSpaceDE/>
        <w:autoSpaceDN/>
        <w:adjustRightInd/>
        <w:jc w:val="both"/>
      </w:pPr>
      <w:r w:rsidRPr="00684DFD">
        <w:t xml:space="preserve">Глава </w:t>
      </w:r>
    </w:p>
    <w:p w:rsidR="00684DFD" w:rsidRPr="00684DFD" w:rsidRDefault="00684DFD" w:rsidP="00684DFD">
      <w:pPr>
        <w:widowControl/>
        <w:autoSpaceDE/>
        <w:autoSpaceDN/>
        <w:adjustRightInd/>
        <w:jc w:val="both"/>
      </w:pPr>
      <w:proofErr w:type="spellStart"/>
      <w:r w:rsidRPr="00684DFD">
        <w:t>Шиховского</w:t>
      </w:r>
      <w:proofErr w:type="spellEnd"/>
      <w:r w:rsidRPr="00684DFD">
        <w:t xml:space="preserve"> сельского поселения                                                         В.А. Бушуев</w:t>
      </w:r>
    </w:p>
    <w:p w:rsidR="00684DFD" w:rsidRPr="00684DFD" w:rsidRDefault="00684DFD" w:rsidP="00684DFD">
      <w:pPr>
        <w:widowControl/>
        <w:autoSpaceDE/>
        <w:autoSpaceDN/>
        <w:adjustRightInd/>
        <w:jc w:val="both"/>
      </w:pPr>
    </w:p>
    <w:p w:rsidR="000C17D7" w:rsidRDefault="000C17D7" w:rsidP="00684DFD">
      <w:pPr>
        <w:widowControl/>
        <w:tabs>
          <w:tab w:val="right" w:pos="9355"/>
        </w:tabs>
        <w:ind w:left="6237"/>
      </w:pPr>
    </w:p>
    <w:p w:rsidR="00684DFD" w:rsidRPr="00684DFD" w:rsidRDefault="00684DFD" w:rsidP="00684DFD">
      <w:pPr>
        <w:widowControl/>
        <w:tabs>
          <w:tab w:val="right" w:pos="9355"/>
        </w:tabs>
        <w:ind w:left="6237"/>
      </w:pPr>
      <w:r w:rsidRPr="00684DFD">
        <w:t>Приложение № 1</w:t>
      </w:r>
    </w:p>
    <w:p w:rsidR="00684DFD" w:rsidRPr="00684DFD" w:rsidRDefault="00684DFD" w:rsidP="00684DFD">
      <w:pPr>
        <w:widowControl/>
        <w:tabs>
          <w:tab w:val="right" w:pos="9355"/>
        </w:tabs>
        <w:ind w:left="6237"/>
      </w:pPr>
      <w:r w:rsidRPr="00684DFD">
        <w:t xml:space="preserve">к решению </w:t>
      </w:r>
      <w:proofErr w:type="spellStart"/>
      <w:r w:rsidRPr="00684DFD">
        <w:t>Шиховской</w:t>
      </w:r>
      <w:proofErr w:type="spellEnd"/>
      <w:r w:rsidRPr="00684DFD">
        <w:t xml:space="preserve"> сельской Думы</w:t>
      </w:r>
    </w:p>
    <w:p w:rsidR="00684DFD" w:rsidRPr="00684DFD" w:rsidRDefault="00684DFD" w:rsidP="00684DFD">
      <w:pPr>
        <w:widowControl/>
        <w:autoSpaceDE/>
        <w:autoSpaceDN/>
        <w:adjustRightInd/>
        <w:ind w:left="6237"/>
        <w:rPr>
          <w:bCs/>
        </w:rPr>
      </w:pPr>
      <w:r w:rsidRPr="00684DFD">
        <w:rPr>
          <w:bCs/>
        </w:rPr>
        <w:t xml:space="preserve">от 17.11.2023 </w:t>
      </w:r>
      <w:r w:rsidRPr="00684DFD">
        <w:rPr>
          <w:bCs/>
          <w:color w:val="000000"/>
        </w:rPr>
        <w:t xml:space="preserve">№ </w:t>
      </w:r>
      <w:r w:rsidRPr="00684DFD">
        <w:rPr>
          <w:bCs/>
        </w:rPr>
        <w:t xml:space="preserve">19/107 </w:t>
      </w:r>
    </w:p>
    <w:p w:rsidR="00684DFD" w:rsidRPr="00684DFD" w:rsidRDefault="00684DFD" w:rsidP="00684DFD">
      <w:pPr>
        <w:widowControl/>
        <w:autoSpaceDE/>
        <w:autoSpaceDN/>
        <w:adjustRightInd/>
        <w:ind w:right="-81"/>
        <w:jc w:val="right"/>
        <w:rPr>
          <w:noProof/>
        </w:rPr>
      </w:pPr>
      <w:r w:rsidRPr="00684DFD">
        <w:rPr>
          <w:noProof/>
        </w:rPr>
        <w:t>ПРОЕКТ</w:t>
      </w:r>
    </w:p>
    <w:p w:rsidR="00684DFD" w:rsidRPr="00684DFD" w:rsidRDefault="00684DFD" w:rsidP="00684DFD">
      <w:pPr>
        <w:widowControl/>
        <w:ind w:left="851" w:right="849"/>
        <w:jc w:val="center"/>
        <w:rPr>
          <w:rFonts w:ascii="Calibri" w:hAnsi="Calibri"/>
        </w:rPr>
      </w:pPr>
      <w:r w:rsidRPr="00684DFD">
        <w:rPr>
          <w:noProof/>
        </w:rPr>
        <w:drawing>
          <wp:inline distT="0" distB="0" distL="0" distR="0" wp14:anchorId="2C96571A" wp14:editId="1E983CD7">
            <wp:extent cx="428625" cy="555105"/>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555105"/>
                    </a:xfrm>
                    <a:prstGeom prst="rect">
                      <a:avLst/>
                    </a:prstGeom>
                    <a:noFill/>
                    <a:ln>
                      <a:noFill/>
                    </a:ln>
                  </pic:spPr>
                </pic:pic>
              </a:graphicData>
            </a:graphic>
          </wp:inline>
        </w:drawing>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autoSpaceDE/>
        <w:autoSpaceDN/>
        <w:adjustRightInd/>
        <w:spacing w:line="360" w:lineRule="auto"/>
        <w:jc w:val="center"/>
        <w:rPr>
          <w:b/>
        </w:rPr>
      </w:pPr>
      <w:r w:rsidRPr="00684DFD">
        <w:rPr>
          <w:b/>
        </w:rPr>
        <w:t>ШИХОВСКАЯ СЕЛЬСКАЯ ДУМА</w:t>
      </w:r>
    </w:p>
    <w:p w:rsidR="00684DFD" w:rsidRPr="00684DFD" w:rsidRDefault="00684DFD" w:rsidP="00684DFD">
      <w:pPr>
        <w:widowControl/>
        <w:autoSpaceDE/>
        <w:autoSpaceDN/>
        <w:adjustRightInd/>
        <w:spacing w:line="360" w:lineRule="auto"/>
        <w:jc w:val="center"/>
        <w:rPr>
          <w:b/>
        </w:rPr>
      </w:pPr>
      <w:r w:rsidRPr="00684DFD">
        <w:rPr>
          <w:b/>
        </w:rPr>
        <w:t>СЛОБОДСКОГО РАЙОНА КИРОВСКОЙ ОБЛАСТИ</w:t>
      </w:r>
    </w:p>
    <w:p w:rsidR="00684DFD" w:rsidRPr="00684DFD" w:rsidRDefault="00684DFD" w:rsidP="00684DFD">
      <w:pPr>
        <w:widowControl/>
        <w:autoSpaceDE/>
        <w:autoSpaceDN/>
        <w:adjustRightInd/>
        <w:jc w:val="center"/>
        <w:rPr>
          <w:b/>
        </w:rPr>
      </w:pPr>
      <w:r w:rsidRPr="00684DFD">
        <w:rPr>
          <w:b/>
        </w:rPr>
        <w:t>ПЯТОГО СОЗЫВА</w:t>
      </w:r>
    </w:p>
    <w:p w:rsidR="00684DFD" w:rsidRPr="00684DFD" w:rsidRDefault="00684DFD" w:rsidP="00684DFD">
      <w:pPr>
        <w:widowControl/>
        <w:autoSpaceDE/>
        <w:autoSpaceDN/>
        <w:adjustRightInd/>
        <w:jc w:val="center"/>
        <w:rPr>
          <w:b/>
        </w:rPr>
      </w:pPr>
    </w:p>
    <w:p w:rsidR="00684DFD" w:rsidRPr="00684DFD" w:rsidRDefault="00684DFD" w:rsidP="00684DFD">
      <w:pPr>
        <w:widowControl/>
        <w:autoSpaceDE/>
        <w:autoSpaceDN/>
        <w:adjustRightInd/>
        <w:jc w:val="center"/>
        <w:rPr>
          <w:b/>
        </w:rPr>
      </w:pPr>
      <w:r w:rsidRPr="00684DFD">
        <w:rPr>
          <w:b/>
        </w:rPr>
        <w:t>РЕШЕНИЕ</w:t>
      </w:r>
    </w:p>
    <w:p w:rsidR="00684DFD" w:rsidRPr="00684DFD" w:rsidRDefault="00684DFD" w:rsidP="00684DFD">
      <w:pPr>
        <w:widowControl/>
        <w:autoSpaceDE/>
        <w:autoSpaceDN/>
        <w:adjustRightInd/>
        <w:spacing w:line="276" w:lineRule="auto"/>
        <w:jc w:val="center"/>
        <w:rPr>
          <w:b/>
        </w:rPr>
      </w:pPr>
    </w:p>
    <w:tbl>
      <w:tblPr>
        <w:tblW w:w="0" w:type="auto"/>
        <w:tblLook w:val="01E0" w:firstRow="1" w:lastRow="1" w:firstColumn="1" w:lastColumn="1" w:noHBand="0" w:noVBand="0"/>
      </w:tblPr>
      <w:tblGrid>
        <w:gridCol w:w="2165"/>
        <w:gridCol w:w="5740"/>
        <w:gridCol w:w="1382"/>
      </w:tblGrid>
      <w:tr w:rsidR="00684DFD" w:rsidRPr="00684DFD" w:rsidTr="00684DFD">
        <w:tc>
          <w:tcPr>
            <w:tcW w:w="2165" w:type="dxa"/>
            <w:tcBorders>
              <w:top w:val="nil"/>
              <w:left w:val="nil"/>
              <w:bottom w:val="single" w:sz="4" w:space="0" w:color="auto"/>
              <w:right w:val="nil"/>
            </w:tcBorders>
            <w:hideMark/>
          </w:tcPr>
          <w:p w:rsidR="00684DFD" w:rsidRPr="00684DFD" w:rsidRDefault="00684DFD" w:rsidP="00684DFD">
            <w:pPr>
              <w:widowControl/>
              <w:tabs>
                <w:tab w:val="left" w:pos="615"/>
              </w:tabs>
              <w:autoSpaceDE/>
              <w:autoSpaceDN/>
              <w:adjustRightInd/>
              <w:spacing w:line="276" w:lineRule="auto"/>
              <w:jc w:val="right"/>
              <w:rPr>
                <w:lang w:eastAsia="en-US"/>
              </w:rPr>
            </w:pPr>
            <w:r w:rsidRPr="00684DFD">
              <w:rPr>
                <w:lang w:eastAsia="en-US"/>
              </w:rPr>
              <w:t xml:space="preserve"> 12.2023</w:t>
            </w:r>
          </w:p>
        </w:tc>
        <w:tc>
          <w:tcPr>
            <w:tcW w:w="5740" w:type="dxa"/>
            <w:hideMark/>
          </w:tcPr>
          <w:p w:rsidR="00684DFD" w:rsidRPr="00684DFD" w:rsidRDefault="00684DFD" w:rsidP="00684DFD">
            <w:pPr>
              <w:widowControl/>
              <w:autoSpaceDE/>
              <w:autoSpaceDN/>
              <w:adjustRightInd/>
              <w:spacing w:line="276" w:lineRule="auto"/>
              <w:jc w:val="right"/>
              <w:rPr>
                <w:lang w:eastAsia="en-US"/>
              </w:rPr>
            </w:pPr>
            <w:r w:rsidRPr="00684DFD">
              <w:rPr>
                <w:lang w:eastAsia="en-US"/>
              </w:rPr>
              <w:t>№</w:t>
            </w:r>
          </w:p>
        </w:tc>
        <w:tc>
          <w:tcPr>
            <w:tcW w:w="1382" w:type="dxa"/>
            <w:tcBorders>
              <w:top w:val="nil"/>
              <w:left w:val="nil"/>
              <w:bottom w:val="single" w:sz="4" w:space="0" w:color="auto"/>
              <w:right w:val="nil"/>
            </w:tcBorders>
            <w:hideMark/>
          </w:tcPr>
          <w:p w:rsidR="00684DFD" w:rsidRPr="00684DFD" w:rsidRDefault="00684DFD" w:rsidP="00684DFD">
            <w:pPr>
              <w:widowControl/>
              <w:autoSpaceDE/>
              <w:autoSpaceDN/>
              <w:adjustRightInd/>
              <w:spacing w:line="276" w:lineRule="auto"/>
              <w:rPr>
                <w:lang w:eastAsia="en-US"/>
              </w:rPr>
            </w:pPr>
            <w:r w:rsidRPr="00684DFD">
              <w:rPr>
                <w:lang w:eastAsia="en-US"/>
              </w:rPr>
              <w:t xml:space="preserve"> </w:t>
            </w:r>
          </w:p>
        </w:tc>
      </w:tr>
    </w:tbl>
    <w:p w:rsidR="00684DFD" w:rsidRPr="00684DFD" w:rsidRDefault="00684DFD" w:rsidP="00684DFD">
      <w:pPr>
        <w:widowControl/>
        <w:autoSpaceDE/>
        <w:autoSpaceDN/>
        <w:adjustRightInd/>
        <w:jc w:val="center"/>
      </w:pPr>
    </w:p>
    <w:p w:rsidR="00684DFD" w:rsidRPr="00684DFD" w:rsidRDefault="00684DFD" w:rsidP="00684DFD">
      <w:pPr>
        <w:widowControl/>
        <w:autoSpaceDE/>
        <w:autoSpaceDN/>
        <w:adjustRightInd/>
        <w:jc w:val="center"/>
      </w:pPr>
      <w:r w:rsidRPr="00684DFD">
        <w:t>д. Шихово</w:t>
      </w:r>
    </w:p>
    <w:p w:rsidR="00684DFD" w:rsidRPr="00684DFD" w:rsidRDefault="00684DFD" w:rsidP="00684DFD">
      <w:pPr>
        <w:widowControl/>
        <w:ind w:right="1"/>
        <w:jc w:val="center"/>
        <w:rPr>
          <w:rFonts w:ascii="Arial" w:hAnsi="Arial" w:cs="Arial"/>
          <w:b/>
          <w:bCs/>
        </w:rPr>
      </w:pPr>
    </w:p>
    <w:p w:rsidR="00684DFD" w:rsidRPr="00684DFD" w:rsidRDefault="00684DFD" w:rsidP="00684DFD">
      <w:pPr>
        <w:widowControl/>
        <w:spacing w:line="276" w:lineRule="auto"/>
        <w:ind w:left="851" w:right="849"/>
        <w:jc w:val="center"/>
        <w:rPr>
          <w:b/>
          <w:bCs/>
        </w:rPr>
      </w:pPr>
      <w:r w:rsidRPr="00684DFD">
        <w:rPr>
          <w:b/>
          <w:bCs/>
        </w:rPr>
        <w:t xml:space="preserve">О внесении изменений в Решение </w:t>
      </w:r>
      <w:proofErr w:type="spellStart"/>
      <w:r w:rsidRPr="00684DFD">
        <w:rPr>
          <w:b/>
          <w:bCs/>
        </w:rPr>
        <w:t>Шиховской</w:t>
      </w:r>
      <w:proofErr w:type="spellEnd"/>
      <w:r w:rsidRPr="00684DFD">
        <w:rPr>
          <w:b/>
          <w:bCs/>
        </w:rPr>
        <w:t xml:space="preserve"> сельской Думы от 31.05.2012 № 75/212 «Об утверждении норм и Правил благоустройства территории муниципального образования</w:t>
      </w:r>
    </w:p>
    <w:p w:rsidR="00684DFD" w:rsidRPr="00684DFD" w:rsidRDefault="00684DFD" w:rsidP="00684DFD">
      <w:pPr>
        <w:widowControl/>
        <w:autoSpaceDE/>
        <w:autoSpaceDN/>
        <w:adjustRightInd/>
        <w:spacing w:line="276" w:lineRule="auto"/>
        <w:jc w:val="center"/>
        <w:rPr>
          <w:b/>
          <w:bCs/>
        </w:rPr>
      </w:pPr>
      <w:proofErr w:type="spellStart"/>
      <w:r w:rsidRPr="00684DFD">
        <w:rPr>
          <w:b/>
          <w:bCs/>
        </w:rPr>
        <w:t>Шиховское</w:t>
      </w:r>
      <w:proofErr w:type="spellEnd"/>
      <w:r w:rsidRPr="00684DFD">
        <w:rPr>
          <w:b/>
          <w:bCs/>
        </w:rPr>
        <w:t xml:space="preserve"> сельское поселение»</w:t>
      </w:r>
    </w:p>
    <w:p w:rsidR="00684DFD" w:rsidRPr="00684DFD" w:rsidRDefault="00684DFD" w:rsidP="00684DFD">
      <w:pPr>
        <w:widowControl/>
        <w:spacing w:line="276" w:lineRule="auto"/>
        <w:ind w:left="567" w:right="566"/>
        <w:jc w:val="center"/>
        <w:rPr>
          <w:rFonts w:eastAsia="Calibri"/>
          <w:b/>
          <w:lang w:eastAsia="en-US"/>
        </w:rPr>
      </w:pPr>
    </w:p>
    <w:p w:rsidR="00684DFD" w:rsidRPr="00684DFD" w:rsidRDefault="00684DFD" w:rsidP="00684DFD">
      <w:pPr>
        <w:widowControl/>
        <w:spacing w:line="276" w:lineRule="auto"/>
        <w:ind w:firstLine="567"/>
        <w:jc w:val="both"/>
      </w:pPr>
      <w:r w:rsidRPr="00684DFD">
        <w:rPr>
          <w:rFonts w:eastAsia="Calibri"/>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684DFD">
        <w:t xml:space="preserve">статьей 22 Устава </w:t>
      </w:r>
      <w:proofErr w:type="spellStart"/>
      <w:r w:rsidRPr="00684DFD">
        <w:t>Шиховского</w:t>
      </w:r>
      <w:proofErr w:type="spellEnd"/>
      <w:r w:rsidRPr="00684DFD">
        <w:t xml:space="preserve"> сельского поселения, </w:t>
      </w:r>
      <w:proofErr w:type="spellStart"/>
      <w:r w:rsidRPr="00684DFD">
        <w:t>Шиховская</w:t>
      </w:r>
      <w:proofErr w:type="spellEnd"/>
      <w:r w:rsidRPr="00684DFD">
        <w:t xml:space="preserve"> сельская Дума РЕШИЛА:</w:t>
      </w:r>
    </w:p>
    <w:p w:rsidR="00684DFD" w:rsidRPr="00684DFD" w:rsidRDefault="00684DFD" w:rsidP="00684DFD">
      <w:pPr>
        <w:widowControl/>
        <w:spacing w:line="276" w:lineRule="auto"/>
        <w:ind w:right="-1" w:firstLine="567"/>
        <w:jc w:val="both"/>
        <w:rPr>
          <w:bCs/>
        </w:rPr>
      </w:pPr>
      <w:r w:rsidRPr="00684DFD">
        <w:rPr>
          <w:rFonts w:eastAsia="Calibri"/>
          <w:lang w:eastAsia="en-US"/>
        </w:rPr>
        <w:t xml:space="preserve">1. </w:t>
      </w:r>
      <w:r w:rsidRPr="00684DFD">
        <w:rPr>
          <w:bCs/>
        </w:rPr>
        <w:t xml:space="preserve">Внести в Решение </w:t>
      </w:r>
      <w:proofErr w:type="spellStart"/>
      <w:r w:rsidRPr="00684DFD">
        <w:rPr>
          <w:bCs/>
        </w:rPr>
        <w:t>Шиховской</w:t>
      </w:r>
      <w:proofErr w:type="spellEnd"/>
      <w:r w:rsidRPr="00684DFD">
        <w:rPr>
          <w:bCs/>
        </w:rPr>
        <w:t xml:space="preserve"> сельской Думы от 31.05.2012 № 75/212 «Об утверждении норм и Правил благоустройства территории муниципального образования </w:t>
      </w:r>
      <w:proofErr w:type="spellStart"/>
      <w:r w:rsidRPr="00684DFD">
        <w:rPr>
          <w:bCs/>
        </w:rPr>
        <w:t>Шиховское</w:t>
      </w:r>
      <w:proofErr w:type="spellEnd"/>
      <w:r w:rsidRPr="00684DFD">
        <w:rPr>
          <w:bCs/>
        </w:rPr>
        <w:t xml:space="preserve"> сельское поселение» следующие изменения:</w:t>
      </w:r>
    </w:p>
    <w:p w:rsidR="00684DFD" w:rsidRPr="00684DFD" w:rsidRDefault="00684DFD" w:rsidP="00684DFD">
      <w:pPr>
        <w:widowControl/>
        <w:spacing w:line="276" w:lineRule="auto"/>
        <w:ind w:right="-1" w:firstLine="567"/>
        <w:jc w:val="both"/>
        <w:rPr>
          <w:bCs/>
        </w:rPr>
      </w:pPr>
      <w:r w:rsidRPr="00684DFD">
        <w:rPr>
          <w:bCs/>
        </w:rPr>
        <w:lastRenderedPageBreak/>
        <w:t>1.1.</w:t>
      </w:r>
      <w:r w:rsidRPr="00684DFD">
        <w:t xml:space="preserve"> </w:t>
      </w:r>
      <w:r w:rsidRPr="00684DFD">
        <w:rPr>
          <w:b/>
          <w:bCs/>
        </w:rPr>
        <w:t>Пункт 8.6.2. Подраздела 8.6. «Работы по озеленению территорий и содержанию зеленых насаждений»</w:t>
      </w:r>
      <w:r w:rsidRPr="00684DFD">
        <w:rPr>
          <w:bCs/>
        </w:rPr>
        <w:t xml:space="preserve"> изложить в новой редакции следующего содержания:</w:t>
      </w:r>
    </w:p>
    <w:p w:rsidR="00684DFD" w:rsidRPr="00684DFD" w:rsidRDefault="00684DFD" w:rsidP="00684DFD">
      <w:pPr>
        <w:widowControl/>
        <w:spacing w:line="276" w:lineRule="auto"/>
        <w:ind w:right="-1" w:firstLine="567"/>
        <w:jc w:val="both"/>
        <w:rPr>
          <w:bCs/>
        </w:rPr>
      </w:pPr>
      <w:r w:rsidRPr="00684DFD">
        <w:t>«</w:t>
      </w:r>
      <w:r w:rsidRPr="00684DFD">
        <w:rPr>
          <w:bCs/>
        </w:rPr>
        <w:t>8.6.2.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roofErr w:type="gramStart"/>
      <w:r w:rsidRPr="00684DFD">
        <w:rPr>
          <w:bCs/>
        </w:rPr>
        <w:t>.».</w:t>
      </w:r>
      <w:proofErr w:type="gramEnd"/>
    </w:p>
    <w:p w:rsidR="00684DFD" w:rsidRPr="00684DFD" w:rsidRDefault="00684DFD" w:rsidP="00684DFD">
      <w:pPr>
        <w:widowControl/>
        <w:spacing w:line="276" w:lineRule="auto"/>
        <w:ind w:right="-1" w:firstLine="567"/>
        <w:jc w:val="both"/>
        <w:rPr>
          <w:bCs/>
        </w:rPr>
      </w:pPr>
      <w:r w:rsidRPr="00684DFD">
        <w:rPr>
          <w:bCs/>
        </w:rPr>
        <w:t xml:space="preserve">1.2. </w:t>
      </w:r>
      <w:r w:rsidRPr="00684DFD">
        <w:rPr>
          <w:b/>
          <w:bCs/>
        </w:rPr>
        <w:t>Пункт 8.6.3. Подраздела 8.6. «Работы по озеленению территорий и содержанию зеленых насаждений»</w:t>
      </w:r>
      <w:r w:rsidRPr="00684DFD">
        <w:rPr>
          <w:bCs/>
        </w:rPr>
        <w:t xml:space="preserve"> изложить в новой редакции следующего содержания:</w:t>
      </w:r>
    </w:p>
    <w:p w:rsidR="00684DFD" w:rsidRPr="00684DFD" w:rsidRDefault="00684DFD" w:rsidP="00684DFD">
      <w:pPr>
        <w:widowControl/>
        <w:spacing w:line="276" w:lineRule="auto"/>
        <w:ind w:right="-1" w:firstLine="567"/>
        <w:jc w:val="both"/>
        <w:rPr>
          <w:bCs/>
        </w:rPr>
      </w:pPr>
      <w:r w:rsidRPr="00684DFD">
        <w:rPr>
          <w:bCs/>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согласованию с администрацией муниципального образования</w:t>
      </w:r>
      <w:proofErr w:type="gramStart"/>
      <w:r w:rsidRPr="00684DFD">
        <w:rPr>
          <w:bCs/>
        </w:rPr>
        <w:t>.».</w:t>
      </w:r>
      <w:proofErr w:type="gramEnd"/>
    </w:p>
    <w:p w:rsidR="00684DFD" w:rsidRPr="00684DFD" w:rsidRDefault="00684DFD" w:rsidP="00684DFD">
      <w:pPr>
        <w:widowControl/>
        <w:spacing w:line="276" w:lineRule="auto"/>
        <w:ind w:right="-1" w:firstLine="567"/>
        <w:jc w:val="both"/>
        <w:rPr>
          <w:bCs/>
        </w:rPr>
      </w:pPr>
      <w:r w:rsidRPr="00684DFD">
        <w:rPr>
          <w:bCs/>
        </w:rPr>
        <w:t xml:space="preserve">1.3. </w:t>
      </w:r>
      <w:r w:rsidRPr="00684DFD">
        <w:rPr>
          <w:b/>
          <w:bCs/>
        </w:rPr>
        <w:t>Пункт 8.6.4. Подраздела 8.6. «Работы по озеленению территорий и содержанию зеленых насаждений»</w:t>
      </w:r>
      <w:r w:rsidRPr="00684DFD">
        <w:rPr>
          <w:bCs/>
        </w:rPr>
        <w:t xml:space="preserve"> изложить в новой редакции следующего содержания:</w:t>
      </w:r>
    </w:p>
    <w:p w:rsidR="00684DFD" w:rsidRPr="00684DFD" w:rsidRDefault="00684DFD" w:rsidP="00684DFD">
      <w:pPr>
        <w:widowControl/>
        <w:spacing w:line="276" w:lineRule="auto"/>
        <w:ind w:right="-1" w:firstLine="567"/>
        <w:jc w:val="both"/>
        <w:rPr>
          <w:bCs/>
        </w:rPr>
      </w:pPr>
      <w:r w:rsidRPr="00684DFD">
        <w:rPr>
          <w:bCs/>
        </w:rPr>
        <w:t>«8.6.4. Лица, указанные в пунктах 8.6.1 и 8.6.2 настоящих норм и правил благоустройства, обязаны:</w:t>
      </w:r>
    </w:p>
    <w:p w:rsidR="00684DFD" w:rsidRPr="00684DFD" w:rsidRDefault="00684DFD" w:rsidP="00684DFD">
      <w:pPr>
        <w:widowControl/>
        <w:spacing w:line="276" w:lineRule="auto"/>
        <w:ind w:right="-1" w:firstLine="567"/>
        <w:jc w:val="both"/>
        <w:rPr>
          <w:bCs/>
        </w:rPr>
      </w:pPr>
      <w:r w:rsidRPr="00684DFD">
        <w:rPr>
          <w:bC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84DFD" w:rsidRPr="00684DFD" w:rsidRDefault="00684DFD" w:rsidP="00684DFD">
      <w:pPr>
        <w:widowControl/>
        <w:spacing w:line="276" w:lineRule="auto"/>
        <w:ind w:right="-1" w:firstLine="567"/>
        <w:jc w:val="both"/>
        <w:rPr>
          <w:bCs/>
        </w:rPr>
      </w:pPr>
      <w:r w:rsidRPr="00684DFD">
        <w:rPr>
          <w:bC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84DFD" w:rsidRPr="00684DFD" w:rsidRDefault="00684DFD" w:rsidP="00684DFD">
      <w:pPr>
        <w:widowControl/>
        <w:spacing w:line="276" w:lineRule="auto"/>
        <w:ind w:right="-1" w:firstLine="567"/>
        <w:jc w:val="both"/>
        <w:rPr>
          <w:bCs/>
        </w:rPr>
      </w:pPr>
      <w:r w:rsidRPr="00684DFD">
        <w:rPr>
          <w:bC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684DFD" w:rsidRPr="00684DFD" w:rsidRDefault="00684DFD" w:rsidP="00684DFD">
      <w:pPr>
        <w:widowControl/>
        <w:spacing w:line="276" w:lineRule="auto"/>
        <w:ind w:right="-1" w:firstLine="567"/>
        <w:jc w:val="both"/>
        <w:rPr>
          <w:bCs/>
        </w:rPr>
      </w:pPr>
      <w:r w:rsidRPr="00684DFD">
        <w:rPr>
          <w:bCs/>
        </w:rPr>
        <w:t>- проводить своевременный ремонт ограждений зеленых насаждений.</w:t>
      </w:r>
    </w:p>
    <w:p w:rsidR="00684DFD" w:rsidRPr="00684DFD" w:rsidRDefault="00684DFD" w:rsidP="00684DFD">
      <w:pPr>
        <w:widowControl/>
        <w:spacing w:line="276" w:lineRule="auto"/>
        <w:ind w:right="-1" w:firstLine="567"/>
        <w:jc w:val="both"/>
        <w:rPr>
          <w:bCs/>
        </w:rPr>
      </w:pPr>
      <w:r w:rsidRPr="00684DFD">
        <w:rPr>
          <w:bCs/>
        </w:rPr>
        <w:t>Лица, указанные в пунктах 8.6.1 и 8.6.2 настоящих норм и правил благоустройства, обязаны проводить периодическую стрижку газонов, выкос сорной растительности при достижении травяным покровом высоты более 15 сантиметров с последующей уборкой в целях недопущения зарастания закрепленной территории.</w:t>
      </w:r>
    </w:p>
    <w:p w:rsidR="00684DFD" w:rsidRPr="00684DFD" w:rsidRDefault="00684DFD" w:rsidP="00684DFD">
      <w:pPr>
        <w:widowControl/>
        <w:spacing w:line="276" w:lineRule="auto"/>
        <w:ind w:right="-1" w:firstLine="567"/>
        <w:jc w:val="both"/>
        <w:rPr>
          <w:bCs/>
        </w:rPr>
      </w:pPr>
      <w:r w:rsidRPr="00684DFD">
        <w:rPr>
          <w:bCs/>
        </w:rPr>
        <w:t>Граждане и юридические лица обязаны не допускать произрастания борщевика Сосновского при любой высоте побегов на земельных участках, принадлежащих им на праве собственности или аренды, и на прилегающих территориях</w:t>
      </w:r>
      <w:proofErr w:type="gramStart"/>
      <w:r w:rsidRPr="00684DFD">
        <w:rPr>
          <w:bCs/>
        </w:rPr>
        <w:t xml:space="preserve">.». </w:t>
      </w:r>
      <w:proofErr w:type="gramEnd"/>
    </w:p>
    <w:p w:rsidR="00684DFD" w:rsidRPr="00684DFD" w:rsidRDefault="00684DFD" w:rsidP="00684DFD">
      <w:pPr>
        <w:widowControl/>
        <w:spacing w:line="276" w:lineRule="auto"/>
        <w:ind w:right="-1" w:firstLine="567"/>
        <w:jc w:val="both"/>
        <w:rPr>
          <w:bCs/>
        </w:rPr>
      </w:pPr>
      <w:r w:rsidRPr="00684DFD">
        <w:rPr>
          <w:bCs/>
        </w:rPr>
        <w:t xml:space="preserve">1.4. </w:t>
      </w:r>
      <w:r w:rsidRPr="00684DFD">
        <w:rPr>
          <w:b/>
          <w:bCs/>
        </w:rPr>
        <w:t>Пункт 8.6.5. Подраздела 8.6. «Работы по озеленению территорий и содержанию зеленых насаждений»</w:t>
      </w:r>
      <w:r w:rsidRPr="00684DFD">
        <w:rPr>
          <w:bCs/>
        </w:rPr>
        <w:t xml:space="preserve"> изложить в новой редакции следующего содержания:</w:t>
      </w:r>
    </w:p>
    <w:p w:rsidR="00684DFD" w:rsidRPr="00684DFD" w:rsidRDefault="00684DFD" w:rsidP="00684DFD">
      <w:pPr>
        <w:widowControl/>
        <w:spacing w:line="276" w:lineRule="auto"/>
        <w:ind w:right="-1" w:firstLine="567"/>
        <w:jc w:val="both"/>
        <w:rPr>
          <w:bCs/>
        </w:rPr>
      </w:pPr>
      <w:r w:rsidRPr="00684DFD">
        <w:rPr>
          <w:bCs/>
        </w:rPr>
        <w:t>«8.6.5. На площадях зеленых насаждений запрещается:</w:t>
      </w:r>
    </w:p>
    <w:p w:rsidR="00684DFD" w:rsidRPr="00684DFD" w:rsidRDefault="00684DFD" w:rsidP="00684DFD">
      <w:pPr>
        <w:widowControl/>
        <w:spacing w:line="276" w:lineRule="auto"/>
        <w:ind w:right="-1" w:firstLine="567"/>
        <w:jc w:val="both"/>
        <w:rPr>
          <w:bCs/>
        </w:rPr>
      </w:pPr>
      <w:r w:rsidRPr="00684DFD">
        <w:rPr>
          <w:bCs/>
        </w:rPr>
        <w:t>- ходить и лежать на газонах и в молодых лесных посадках;</w:t>
      </w:r>
    </w:p>
    <w:p w:rsidR="00684DFD" w:rsidRPr="00684DFD" w:rsidRDefault="00684DFD" w:rsidP="00684DFD">
      <w:pPr>
        <w:widowControl/>
        <w:spacing w:line="276" w:lineRule="auto"/>
        <w:ind w:right="-1" w:firstLine="567"/>
        <w:jc w:val="both"/>
        <w:rPr>
          <w:bCs/>
        </w:rPr>
      </w:pPr>
      <w:r w:rsidRPr="00684DFD">
        <w:rPr>
          <w:bCs/>
        </w:rPr>
        <w:t>- ломать деревья, кустарники, сучья и ветви, срывать листья и цветы, сбивать и собирать плоды;</w:t>
      </w:r>
    </w:p>
    <w:p w:rsidR="00684DFD" w:rsidRPr="00684DFD" w:rsidRDefault="00684DFD" w:rsidP="00684DFD">
      <w:pPr>
        <w:widowControl/>
        <w:spacing w:line="276" w:lineRule="auto"/>
        <w:ind w:right="-1" w:firstLine="567"/>
        <w:jc w:val="both"/>
        <w:rPr>
          <w:bCs/>
        </w:rPr>
      </w:pPr>
      <w:r w:rsidRPr="00684DFD">
        <w:rPr>
          <w:bCs/>
        </w:rPr>
        <w:t>- засорять газоны, цветники, дорожки и водоемы;</w:t>
      </w:r>
    </w:p>
    <w:p w:rsidR="00684DFD" w:rsidRPr="00684DFD" w:rsidRDefault="00684DFD" w:rsidP="00684DFD">
      <w:pPr>
        <w:widowControl/>
        <w:spacing w:line="276" w:lineRule="auto"/>
        <w:ind w:right="-1" w:firstLine="567"/>
        <w:jc w:val="both"/>
        <w:rPr>
          <w:bCs/>
        </w:rPr>
      </w:pPr>
      <w:r w:rsidRPr="00684DFD">
        <w:rPr>
          <w:bCs/>
        </w:rPr>
        <w:t>- портить скульптуры, скамейки, ограды;</w:t>
      </w:r>
    </w:p>
    <w:p w:rsidR="00684DFD" w:rsidRPr="00684DFD" w:rsidRDefault="00684DFD" w:rsidP="00684DFD">
      <w:pPr>
        <w:widowControl/>
        <w:spacing w:line="276" w:lineRule="auto"/>
        <w:ind w:right="-1" w:firstLine="567"/>
        <w:jc w:val="both"/>
        <w:rPr>
          <w:bCs/>
        </w:rPr>
      </w:pPr>
      <w:r w:rsidRPr="00684DFD">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84DFD" w:rsidRPr="00684DFD" w:rsidRDefault="00684DFD" w:rsidP="00684DFD">
      <w:pPr>
        <w:widowControl/>
        <w:spacing w:line="276" w:lineRule="auto"/>
        <w:ind w:right="-1" w:firstLine="567"/>
        <w:jc w:val="both"/>
        <w:rPr>
          <w:bCs/>
        </w:rPr>
      </w:pPr>
      <w:r w:rsidRPr="00684DFD">
        <w:rPr>
          <w:bCs/>
        </w:rPr>
        <w:t>- парковать автотранспортные средства на газонах;</w:t>
      </w:r>
    </w:p>
    <w:p w:rsidR="00684DFD" w:rsidRPr="00684DFD" w:rsidRDefault="00684DFD" w:rsidP="00684DFD">
      <w:pPr>
        <w:widowControl/>
        <w:spacing w:line="276" w:lineRule="auto"/>
        <w:ind w:right="-1" w:firstLine="567"/>
        <w:jc w:val="both"/>
        <w:rPr>
          <w:bCs/>
        </w:rPr>
      </w:pPr>
      <w:r w:rsidRPr="00684DFD">
        <w:rPr>
          <w:bCs/>
        </w:rPr>
        <w:t>- производить строительные и ремонтные работы без ограждений насаждений щитами, гарантирующими защиту их от повреждений;</w:t>
      </w:r>
    </w:p>
    <w:p w:rsidR="00684DFD" w:rsidRPr="00684DFD" w:rsidRDefault="00684DFD" w:rsidP="00684DFD">
      <w:pPr>
        <w:widowControl/>
        <w:spacing w:line="276" w:lineRule="auto"/>
        <w:ind w:right="-1" w:firstLine="567"/>
        <w:jc w:val="both"/>
        <w:rPr>
          <w:bCs/>
        </w:rPr>
      </w:pPr>
      <w:r w:rsidRPr="00684DFD">
        <w:rPr>
          <w:bCs/>
        </w:rPr>
        <w:t>- обнажать корни деревьев на расстоянии ближе 1,5 м от ствола и засыпать шейки деревьев землей или строительным мусором;</w:t>
      </w:r>
    </w:p>
    <w:p w:rsidR="00684DFD" w:rsidRPr="00684DFD" w:rsidRDefault="00684DFD" w:rsidP="00684DFD">
      <w:pPr>
        <w:widowControl/>
        <w:spacing w:line="276" w:lineRule="auto"/>
        <w:ind w:right="-1" w:firstLine="567"/>
        <w:jc w:val="both"/>
        <w:rPr>
          <w:bCs/>
        </w:rPr>
      </w:pPr>
      <w:r w:rsidRPr="00684DFD">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84DFD" w:rsidRPr="00684DFD" w:rsidRDefault="00684DFD" w:rsidP="00684DFD">
      <w:pPr>
        <w:widowControl/>
        <w:spacing w:line="276" w:lineRule="auto"/>
        <w:ind w:right="-1" w:firstLine="567"/>
        <w:jc w:val="both"/>
        <w:rPr>
          <w:bCs/>
        </w:rPr>
      </w:pPr>
      <w:r w:rsidRPr="00684DFD">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84DFD" w:rsidRPr="00684DFD" w:rsidRDefault="00684DFD" w:rsidP="00684DFD">
      <w:pPr>
        <w:widowControl/>
        <w:spacing w:line="276" w:lineRule="auto"/>
        <w:ind w:right="-1" w:firstLine="567"/>
        <w:jc w:val="both"/>
        <w:rPr>
          <w:bCs/>
        </w:rPr>
      </w:pPr>
      <w:r w:rsidRPr="00684DFD">
        <w:rPr>
          <w:bCs/>
        </w:rPr>
        <w:t>- добывать растительную землю, песок и производить другие раскопки;</w:t>
      </w:r>
    </w:p>
    <w:p w:rsidR="00684DFD" w:rsidRPr="00684DFD" w:rsidRDefault="00684DFD" w:rsidP="00684DFD">
      <w:pPr>
        <w:widowControl/>
        <w:spacing w:line="276" w:lineRule="auto"/>
        <w:ind w:right="-1" w:firstLine="567"/>
        <w:jc w:val="both"/>
        <w:rPr>
          <w:bCs/>
        </w:rPr>
      </w:pPr>
      <w:r w:rsidRPr="00684DFD">
        <w:rPr>
          <w:bCs/>
        </w:rPr>
        <w:t>- сжигать листву и мусор на территории общего пользования муниципального образования</w:t>
      </w:r>
      <w:proofErr w:type="gramStart"/>
      <w:r w:rsidRPr="00684DFD">
        <w:rPr>
          <w:bCs/>
        </w:rPr>
        <w:t>.».</w:t>
      </w:r>
      <w:proofErr w:type="gramEnd"/>
    </w:p>
    <w:p w:rsidR="00684DFD" w:rsidRPr="00684DFD" w:rsidRDefault="00684DFD" w:rsidP="00684DFD">
      <w:pPr>
        <w:widowControl/>
        <w:spacing w:line="276" w:lineRule="auto"/>
        <w:ind w:right="-1" w:firstLine="567"/>
        <w:jc w:val="both"/>
        <w:rPr>
          <w:bCs/>
        </w:rPr>
      </w:pPr>
      <w:r w:rsidRPr="00684DFD">
        <w:rPr>
          <w:bCs/>
        </w:rPr>
        <w:t xml:space="preserve">1.5. </w:t>
      </w:r>
      <w:r w:rsidRPr="00684DFD">
        <w:rPr>
          <w:b/>
          <w:bCs/>
        </w:rPr>
        <w:t>Пункт 8.6.6. Подраздела 8.6. «Работы по озеленению территорий и содержанию зеленых насаждений»</w:t>
      </w:r>
      <w:r w:rsidRPr="00684DFD">
        <w:rPr>
          <w:bCs/>
        </w:rPr>
        <w:t xml:space="preserve"> изложить в новой редакции следующего содержания:</w:t>
      </w:r>
    </w:p>
    <w:p w:rsidR="00684DFD" w:rsidRPr="00684DFD" w:rsidRDefault="00684DFD" w:rsidP="00684DFD">
      <w:pPr>
        <w:widowControl/>
        <w:spacing w:after="120" w:line="276" w:lineRule="auto"/>
        <w:ind w:firstLine="567"/>
        <w:jc w:val="both"/>
        <w:rPr>
          <w:bCs/>
        </w:rPr>
      </w:pPr>
      <w:r w:rsidRPr="00684DFD">
        <w:rPr>
          <w:bCs/>
        </w:rPr>
        <w:t xml:space="preserve">«8.6.6. На территории </w:t>
      </w:r>
      <w:proofErr w:type="spellStart"/>
      <w:r w:rsidRPr="00684DFD">
        <w:rPr>
          <w:bCs/>
        </w:rPr>
        <w:t>Шиховского</w:t>
      </w:r>
      <w:proofErr w:type="spellEnd"/>
      <w:r w:rsidRPr="00684DFD">
        <w:rPr>
          <w:bCs/>
        </w:rPr>
        <w:t xml:space="preserve"> сельского поселения не допускается самовольная вырубка деревьев и кустарников</w:t>
      </w:r>
      <w:proofErr w:type="gramStart"/>
      <w:r w:rsidRPr="00684DFD">
        <w:rPr>
          <w:bCs/>
        </w:rPr>
        <w:t>.».</w:t>
      </w:r>
      <w:proofErr w:type="gramEnd"/>
    </w:p>
    <w:p w:rsidR="00684DFD" w:rsidRPr="00684DFD" w:rsidRDefault="00684DFD" w:rsidP="00684DFD">
      <w:pPr>
        <w:widowControl/>
        <w:spacing w:after="120" w:line="276" w:lineRule="auto"/>
        <w:ind w:firstLine="567"/>
        <w:jc w:val="both"/>
        <w:rPr>
          <w:bCs/>
        </w:rPr>
      </w:pPr>
      <w:r w:rsidRPr="00684DFD">
        <w:rPr>
          <w:bCs/>
        </w:rPr>
        <w:lastRenderedPageBreak/>
        <w:t xml:space="preserve">1.6. </w:t>
      </w:r>
      <w:r w:rsidRPr="00684DFD">
        <w:rPr>
          <w:b/>
          <w:bCs/>
        </w:rPr>
        <w:t>Пункты 8.6.7 – 8.6.13</w:t>
      </w:r>
      <w:r w:rsidRPr="00684DFD">
        <w:rPr>
          <w:bCs/>
        </w:rPr>
        <w:t xml:space="preserve"> </w:t>
      </w:r>
      <w:r w:rsidRPr="00684DFD">
        <w:rPr>
          <w:b/>
          <w:bCs/>
        </w:rPr>
        <w:t>Подраздела 8.6. «Работы по озеленению территорий и содержанию зеленых насаждений» признать утратившими силу.</w:t>
      </w:r>
    </w:p>
    <w:p w:rsidR="00684DFD" w:rsidRPr="00684DFD" w:rsidRDefault="00684DFD" w:rsidP="00684DFD">
      <w:pPr>
        <w:widowControl/>
        <w:spacing w:line="276" w:lineRule="auto"/>
        <w:ind w:right="-1" w:firstLine="567"/>
        <w:jc w:val="both"/>
        <w:rPr>
          <w:bCs/>
        </w:rPr>
      </w:pPr>
      <w:r w:rsidRPr="00684DFD">
        <w:rPr>
          <w:bCs/>
        </w:rPr>
        <w:t xml:space="preserve">1.7. </w:t>
      </w:r>
      <w:r w:rsidRPr="00684DFD">
        <w:rPr>
          <w:b/>
          <w:bCs/>
        </w:rPr>
        <w:t xml:space="preserve">Пункт 8.6.15 Подраздела 8.6. «Работы по озеленению территорий и содержанию зеленых насаждений» </w:t>
      </w:r>
      <w:r w:rsidRPr="00684DFD">
        <w:rPr>
          <w:bCs/>
        </w:rPr>
        <w:t>изложить в новой редакции следующего содержания:</w:t>
      </w:r>
    </w:p>
    <w:p w:rsidR="00684DFD" w:rsidRPr="00684DFD" w:rsidRDefault="00684DFD" w:rsidP="00684DFD">
      <w:pPr>
        <w:widowControl/>
        <w:spacing w:after="120" w:line="276" w:lineRule="auto"/>
        <w:ind w:firstLine="567"/>
        <w:jc w:val="both"/>
        <w:rPr>
          <w:bCs/>
        </w:rPr>
      </w:pPr>
      <w:r w:rsidRPr="00684DFD">
        <w:rPr>
          <w:bCs/>
        </w:rPr>
        <w:t xml:space="preserve">«8.6.15. Порядок предоставления разрешения на снос, обрезку зеленых насаждений на территории сельского поселения, а также оценки и возмещения ущерба за вынужденный и незаконный снос (повреждение) зеленых насаждений на территории </w:t>
      </w:r>
      <w:proofErr w:type="spellStart"/>
      <w:r w:rsidRPr="00684DFD">
        <w:rPr>
          <w:bCs/>
        </w:rPr>
        <w:t>Шиховского</w:t>
      </w:r>
      <w:proofErr w:type="spellEnd"/>
      <w:r w:rsidRPr="00684DFD">
        <w:rPr>
          <w:bCs/>
        </w:rPr>
        <w:t xml:space="preserve"> сельского поселения, утверждается нормативным актом сельской администрации</w:t>
      </w:r>
      <w:proofErr w:type="gramStart"/>
      <w:r w:rsidRPr="00684DFD">
        <w:rPr>
          <w:bCs/>
        </w:rPr>
        <w:t>.».</w:t>
      </w:r>
      <w:proofErr w:type="gramEnd"/>
    </w:p>
    <w:p w:rsidR="00684DFD" w:rsidRPr="00684DFD" w:rsidRDefault="00684DFD" w:rsidP="00684DFD">
      <w:pPr>
        <w:widowControl/>
        <w:spacing w:after="120" w:line="276" w:lineRule="auto"/>
        <w:ind w:firstLine="567"/>
        <w:jc w:val="both"/>
      </w:pPr>
      <w:r w:rsidRPr="00684DFD">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684DFD">
        <w:t>Шиховского</w:t>
      </w:r>
      <w:proofErr w:type="spellEnd"/>
      <w:r w:rsidRPr="00684DFD">
        <w:t xml:space="preserve"> сельского поселения».</w:t>
      </w:r>
    </w:p>
    <w:p w:rsidR="00684DFD" w:rsidRPr="00684DFD" w:rsidRDefault="00684DFD" w:rsidP="00684DFD">
      <w:pPr>
        <w:widowControl/>
        <w:spacing w:after="120" w:line="276" w:lineRule="auto"/>
        <w:ind w:firstLine="567"/>
        <w:jc w:val="both"/>
      </w:pPr>
      <w:r w:rsidRPr="00684DFD">
        <w:rPr>
          <w:rFonts w:eastAsia="Calibri"/>
          <w:lang w:eastAsia="en-US"/>
        </w:rPr>
        <w:t xml:space="preserve">3. Настоящее </w:t>
      </w:r>
      <w:r w:rsidRPr="00684DFD">
        <w:t xml:space="preserve">решение вступает в силу со дня опубликования, но не ранее 01.01.2024. </w:t>
      </w:r>
    </w:p>
    <w:p w:rsidR="00684DFD" w:rsidRPr="00684DFD" w:rsidRDefault="00684DFD" w:rsidP="00684DFD">
      <w:pPr>
        <w:adjustRightInd/>
        <w:spacing w:line="276" w:lineRule="auto"/>
        <w:jc w:val="both"/>
      </w:pPr>
    </w:p>
    <w:p w:rsidR="00684DFD" w:rsidRPr="00684DFD" w:rsidRDefault="00684DFD" w:rsidP="00684DFD">
      <w:pPr>
        <w:overflowPunct w:val="0"/>
        <w:spacing w:line="276" w:lineRule="auto"/>
        <w:jc w:val="both"/>
        <w:textAlignment w:val="baseline"/>
      </w:pPr>
      <w:r w:rsidRPr="00684DFD">
        <w:t xml:space="preserve">Председатель </w:t>
      </w:r>
      <w:proofErr w:type="spellStart"/>
      <w:r w:rsidRPr="00684DFD">
        <w:t>Шиховской</w:t>
      </w:r>
      <w:proofErr w:type="spellEnd"/>
      <w:r w:rsidRPr="00684DFD">
        <w:t xml:space="preserve"> </w:t>
      </w:r>
    </w:p>
    <w:p w:rsidR="00684DFD" w:rsidRPr="00684DFD" w:rsidRDefault="00684DFD" w:rsidP="00684DFD">
      <w:pPr>
        <w:overflowPunct w:val="0"/>
        <w:spacing w:line="276" w:lineRule="auto"/>
        <w:jc w:val="both"/>
        <w:textAlignment w:val="baseline"/>
      </w:pPr>
      <w:r w:rsidRPr="00684DFD">
        <w:t>сельской Думы                                                                                     В. А. Бушуев</w:t>
      </w:r>
    </w:p>
    <w:p w:rsidR="00684DFD" w:rsidRPr="00684DFD" w:rsidRDefault="00684DFD" w:rsidP="00684DFD">
      <w:pPr>
        <w:overflowPunct w:val="0"/>
        <w:spacing w:line="276" w:lineRule="auto"/>
        <w:jc w:val="both"/>
        <w:textAlignment w:val="baseline"/>
      </w:pPr>
    </w:p>
    <w:p w:rsidR="00684DFD" w:rsidRPr="00684DFD" w:rsidRDefault="00684DFD" w:rsidP="00684DFD">
      <w:pPr>
        <w:tabs>
          <w:tab w:val="left" w:pos="1493"/>
        </w:tabs>
        <w:overflowPunct w:val="0"/>
        <w:spacing w:line="276" w:lineRule="auto"/>
        <w:jc w:val="both"/>
        <w:textAlignment w:val="baseline"/>
      </w:pPr>
      <w:r w:rsidRPr="00684DFD">
        <w:t xml:space="preserve">Глава </w:t>
      </w:r>
      <w:proofErr w:type="spellStart"/>
      <w:r w:rsidRPr="00684DFD">
        <w:t>Шиховского</w:t>
      </w:r>
      <w:proofErr w:type="spellEnd"/>
      <w:r w:rsidRPr="00684DFD">
        <w:t xml:space="preserve"> </w:t>
      </w:r>
    </w:p>
    <w:p w:rsidR="00684DFD" w:rsidRPr="00684DFD" w:rsidRDefault="00684DFD" w:rsidP="00684DFD">
      <w:pPr>
        <w:tabs>
          <w:tab w:val="left" w:pos="1493"/>
        </w:tabs>
        <w:overflowPunct w:val="0"/>
        <w:spacing w:line="276" w:lineRule="auto"/>
        <w:jc w:val="both"/>
        <w:textAlignment w:val="baseline"/>
      </w:pPr>
      <w:r w:rsidRPr="00684DFD">
        <w:t>сельского поселения                                                                           В. А. Бушуев</w:t>
      </w:r>
    </w:p>
    <w:p w:rsidR="00684DFD" w:rsidRPr="00684DFD" w:rsidRDefault="00684DFD" w:rsidP="00684DFD">
      <w:pPr>
        <w:widowControl/>
        <w:tabs>
          <w:tab w:val="left" w:pos="7560"/>
          <w:tab w:val="right" w:pos="9355"/>
        </w:tabs>
        <w:ind w:left="6237"/>
      </w:pPr>
    </w:p>
    <w:p w:rsidR="00684DFD" w:rsidRPr="00684DFD" w:rsidRDefault="00684DFD" w:rsidP="00684DFD">
      <w:pPr>
        <w:widowControl/>
        <w:tabs>
          <w:tab w:val="left" w:pos="7560"/>
          <w:tab w:val="right" w:pos="9355"/>
        </w:tabs>
        <w:ind w:left="6237"/>
      </w:pPr>
    </w:p>
    <w:p w:rsidR="00684DFD" w:rsidRPr="00684DFD" w:rsidRDefault="00684DFD" w:rsidP="00684DFD">
      <w:pPr>
        <w:widowControl/>
        <w:tabs>
          <w:tab w:val="left" w:pos="7560"/>
          <w:tab w:val="right" w:pos="9355"/>
        </w:tabs>
        <w:ind w:left="6237"/>
      </w:pPr>
      <w:r w:rsidRPr="00684DFD">
        <w:t>Приложение № 2</w:t>
      </w:r>
    </w:p>
    <w:p w:rsidR="00684DFD" w:rsidRPr="00684DFD" w:rsidRDefault="00684DFD" w:rsidP="00684DFD">
      <w:pPr>
        <w:widowControl/>
        <w:tabs>
          <w:tab w:val="left" w:pos="7560"/>
          <w:tab w:val="right" w:pos="9355"/>
        </w:tabs>
        <w:ind w:left="6237"/>
      </w:pPr>
      <w:r w:rsidRPr="00684DFD">
        <w:t xml:space="preserve">к решению </w:t>
      </w:r>
      <w:proofErr w:type="spellStart"/>
      <w:r w:rsidRPr="00684DFD">
        <w:t>Шиховской</w:t>
      </w:r>
      <w:proofErr w:type="spellEnd"/>
      <w:r w:rsidRPr="00684DFD">
        <w:t xml:space="preserve"> сельской Думы</w:t>
      </w:r>
    </w:p>
    <w:p w:rsidR="00684DFD" w:rsidRPr="00684DFD" w:rsidRDefault="00684DFD" w:rsidP="00684DFD">
      <w:pPr>
        <w:widowControl/>
        <w:ind w:left="6237"/>
      </w:pPr>
      <w:r w:rsidRPr="00684DFD">
        <w:t xml:space="preserve">от </w:t>
      </w:r>
      <w:r w:rsidRPr="00684DFD">
        <w:rPr>
          <w:rFonts w:cs="Arial"/>
        </w:rPr>
        <w:t>17.11.2023 № 19/107</w:t>
      </w:r>
    </w:p>
    <w:p w:rsidR="00684DFD" w:rsidRPr="00684DFD" w:rsidRDefault="00684DFD" w:rsidP="00684DFD">
      <w:pPr>
        <w:widowControl/>
        <w:ind w:left="5245"/>
      </w:pPr>
    </w:p>
    <w:p w:rsidR="00684DFD" w:rsidRPr="00684DFD" w:rsidRDefault="00684DFD" w:rsidP="00684DFD">
      <w:pPr>
        <w:widowControl/>
        <w:jc w:val="center"/>
        <w:rPr>
          <w:b/>
        </w:rPr>
      </w:pPr>
      <w:r w:rsidRPr="00684DFD">
        <w:rPr>
          <w:b/>
        </w:rPr>
        <w:t xml:space="preserve">ПОРЯДОК </w:t>
      </w:r>
    </w:p>
    <w:p w:rsidR="00684DFD" w:rsidRPr="00684DFD" w:rsidRDefault="00684DFD" w:rsidP="00684DFD">
      <w:pPr>
        <w:widowControl/>
        <w:ind w:left="851" w:right="849"/>
        <w:jc w:val="center"/>
        <w:rPr>
          <w:b/>
          <w:bCs/>
        </w:rPr>
      </w:pPr>
      <w:r w:rsidRPr="00684DFD">
        <w:rPr>
          <w:b/>
          <w:bCs/>
        </w:rPr>
        <w:t xml:space="preserve">учета предложений по проекту решения </w:t>
      </w:r>
      <w:proofErr w:type="spellStart"/>
      <w:r w:rsidRPr="00684DFD">
        <w:rPr>
          <w:b/>
        </w:rPr>
        <w:t>Шиховской</w:t>
      </w:r>
      <w:proofErr w:type="spellEnd"/>
      <w:r w:rsidRPr="00684DFD">
        <w:rPr>
          <w:b/>
        </w:rPr>
        <w:t xml:space="preserve"> сельской Думы «</w:t>
      </w:r>
      <w:r w:rsidRPr="00684DFD">
        <w:rPr>
          <w:b/>
          <w:bCs/>
        </w:rPr>
        <w:t xml:space="preserve">О внесении изменений в Решение </w:t>
      </w:r>
      <w:proofErr w:type="spellStart"/>
      <w:r w:rsidRPr="00684DFD">
        <w:rPr>
          <w:b/>
          <w:bCs/>
        </w:rPr>
        <w:t>Шиховской</w:t>
      </w:r>
      <w:proofErr w:type="spellEnd"/>
      <w:r w:rsidRPr="00684DFD">
        <w:rPr>
          <w:b/>
          <w:bCs/>
        </w:rPr>
        <w:t xml:space="preserve"> сельской Думы от 31.05.2012 № 75/212 «Об утверждении норм и Правил благоустройства территории муниципального образования </w:t>
      </w:r>
      <w:proofErr w:type="spellStart"/>
      <w:r w:rsidRPr="00684DFD">
        <w:rPr>
          <w:b/>
          <w:bCs/>
        </w:rPr>
        <w:t>Шиховское</w:t>
      </w:r>
      <w:proofErr w:type="spellEnd"/>
      <w:r w:rsidRPr="00684DFD">
        <w:rPr>
          <w:b/>
          <w:bCs/>
        </w:rPr>
        <w:t xml:space="preserve"> сельское поселение»</w:t>
      </w:r>
    </w:p>
    <w:p w:rsidR="00684DFD" w:rsidRPr="00684DFD" w:rsidRDefault="00684DFD" w:rsidP="00684DFD">
      <w:pPr>
        <w:widowControl/>
        <w:jc w:val="center"/>
        <w:rPr>
          <w:b/>
        </w:rPr>
      </w:pPr>
    </w:p>
    <w:p w:rsidR="00684DFD" w:rsidRPr="00684DFD" w:rsidRDefault="00684DFD" w:rsidP="00684DFD">
      <w:pPr>
        <w:widowControl/>
        <w:ind w:firstLine="540"/>
        <w:jc w:val="both"/>
      </w:pPr>
      <w:r w:rsidRPr="00684DFD">
        <w:rPr>
          <w:bCs/>
        </w:rPr>
        <w:t>1.</w:t>
      </w:r>
      <w:r w:rsidRPr="00684DFD">
        <w:rPr>
          <w:b/>
          <w:bCs/>
        </w:rPr>
        <w:t xml:space="preserve"> </w:t>
      </w:r>
      <w:r w:rsidRPr="00684DFD">
        <w:t xml:space="preserve">Публичные слушания проводятся в соответствии с Положением о публичных слушаниях, принятым Решением </w:t>
      </w:r>
      <w:proofErr w:type="spellStart"/>
      <w:r w:rsidRPr="00684DFD">
        <w:t>Шиховской</w:t>
      </w:r>
      <w:proofErr w:type="spellEnd"/>
      <w:r w:rsidRPr="00684DFD">
        <w:t xml:space="preserve"> сельской Думы от 16.06.2017 № 65/394.</w:t>
      </w:r>
    </w:p>
    <w:p w:rsidR="00684DFD" w:rsidRPr="00684DFD" w:rsidRDefault="00684DFD" w:rsidP="00684DFD">
      <w:pPr>
        <w:widowControl/>
        <w:ind w:firstLine="540"/>
        <w:jc w:val="both"/>
        <w:rPr>
          <w:bCs/>
        </w:rPr>
      </w:pPr>
      <w:r w:rsidRPr="00684DFD">
        <w:rPr>
          <w:bCs/>
        </w:rPr>
        <w:t>2. П</w:t>
      </w:r>
      <w:r w:rsidRPr="00684DFD">
        <w:t>редложения</w:t>
      </w:r>
      <w:r w:rsidRPr="00684DFD">
        <w:rPr>
          <w:bCs/>
        </w:rPr>
        <w:t xml:space="preserve"> граждан по проекту </w:t>
      </w:r>
      <w:r w:rsidRPr="00684DFD">
        <w:t xml:space="preserve">принимаются </w:t>
      </w:r>
      <w:r w:rsidRPr="00684DFD">
        <w:rPr>
          <w:bCs/>
          <w:color w:val="000000"/>
        </w:rPr>
        <w:t xml:space="preserve">с момента опубликования до 17 часов </w:t>
      </w:r>
      <w:r w:rsidRPr="00684DFD">
        <w:rPr>
          <w:bCs/>
        </w:rPr>
        <w:t>рабочего дня предшествующего дню проведения публичных слушаний</w:t>
      </w:r>
      <w:r w:rsidRPr="00684DFD">
        <w:rPr>
          <w:bCs/>
          <w:color w:val="000000"/>
        </w:rPr>
        <w:t>,</w:t>
      </w:r>
      <w:r w:rsidRPr="00684DFD">
        <w:t xml:space="preserve"> по адресу администрации </w:t>
      </w:r>
      <w:proofErr w:type="spellStart"/>
      <w:r w:rsidRPr="00684DFD">
        <w:t>Шиховского</w:t>
      </w:r>
      <w:proofErr w:type="spellEnd"/>
      <w:r w:rsidRPr="00684DFD">
        <w:t xml:space="preserve"> сельского поселения по адресу д. Шихово, ул. </w:t>
      </w:r>
      <w:proofErr w:type="gramStart"/>
      <w:r w:rsidRPr="00684DFD">
        <w:t>Солнечная</w:t>
      </w:r>
      <w:proofErr w:type="gramEnd"/>
      <w:r w:rsidRPr="00684DFD">
        <w:t>, д.1.</w:t>
      </w:r>
    </w:p>
    <w:p w:rsidR="00684DFD" w:rsidRPr="00684DFD" w:rsidRDefault="00684DFD" w:rsidP="00684DFD">
      <w:pPr>
        <w:widowControl/>
        <w:ind w:firstLine="540"/>
        <w:jc w:val="both"/>
      </w:pPr>
      <w:r w:rsidRPr="00684DFD">
        <w:t>3. Предложения направляются в письменном виде за личной подписью, с указанием адреса иной контактной информацией, либо электронной почтой по адресу: admshihovo@mail.ru.</w:t>
      </w:r>
    </w:p>
    <w:p w:rsidR="00684DFD" w:rsidRPr="00684DFD" w:rsidRDefault="00684DFD" w:rsidP="00684DFD">
      <w:pPr>
        <w:widowControl/>
        <w:shd w:val="clear" w:color="auto" w:fill="FFFFFF"/>
        <w:autoSpaceDE/>
        <w:autoSpaceDN/>
        <w:adjustRightInd/>
        <w:ind w:firstLine="567"/>
        <w:jc w:val="both"/>
      </w:pPr>
      <w:r w:rsidRPr="00684DFD">
        <w:t>4. Поступившие письменные предложения регистрируются в журнале входящей корреспонденции поселения.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684DFD" w:rsidRPr="00684DFD" w:rsidRDefault="00684DFD" w:rsidP="00684DFD">
      <w:pPr>
        <w:widowControl/>
        <w:ind w:firstLine="540"/>
        <w:jc w:val="both"/>
      </w:pPr>
      <w:r w:rsidRPr="00684DFD">
        <w:t>5. При обсуждении проекта на публичных слушаниях, гражданам, представившим предложения, предоставляется право на выступление. Вопросы участники слушаний вправе задавать непосредственно на публичных слушаниях.</w:t>
      </w:r>
    </w:p>
    <w:p w:rsidR="00684DFD" w:rsidRDefault="00684DFD" w:rsidP="00684DFD">
      <w:pPr>
        <w:widowControl/>
        <w:ind w:firstLine="567"/>
        <w:jc w:val="both"/>
      </w:pPr>
      <w:r w:rsidRPr="00684DFD">
        <w:rPr>
          <w:rFonts w:cs="Arial"/>
        </w:rPr>
        <w:t xml:space="preserve">6. По результатам публичных слушаний готовится итоговый документ и рекомендация, которая направляется на обсуждение сельской Думы. </w:t>
      </w:r>
      <w:r w:rsidRPr="00684DFD">
        <w:t>Результаты публичных слушаний подлежат обязательному опубликованию.</w:t>
      </w: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Default="000C17D7" w:rsidP="00684DFD">
      <w:pPr>
        <w:widowControl/>
        <w:ind w:firstLine="567"/>
        <w:jc w:val="both"/>
      </w:pPr>
    </w:p>
    <w:p w:rsidR="000C17D7" w:rsidRPr="00684DFD" w:rsidRDefault="000C17D7" w:rsidP="00684DFD">
      <w:pPr>
        <w:widowControl/>
        <w:ind w:firstLine="567"/>
        <w:jc w:val="both"/>
      </w:pPr>
    </w:p>
    <w:p w:rsidR="00684DFD" w:rsidRPr="000C17D7" w:rsidRDefault="00684DFD" w:rsidP="00684DFD">
      <w:pPr>
        <w:spacing w:line="360" w:lineRule="auto"/>
        <w:jc w:val="center"/>
        <w:rPr>
          <w:b/>
          <w:color w:val="000000"/>
        </w:rPr>
      </w:pPr>
      <w:r w:rsidRPr="000C17D7">
        <w:rPr>
          <w:b/>
          <w:noProof/>
          <w:color w:val="000000"/>
        </w:rPr>
        <w:lastRenderedPageBreak/>
        <w:drawing>
          <wp:inline distT="0" distB="0" distL="0" distR="0" wp14:anchorId="5162C704" wp14:editId="5579C629">
            <wp:extent cx="390525" cy="509669"/>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0525" cy="509669"/>
                    </a:xfrm>
                    <a:prstGeom prst="rect">
                      <a:avLst/>
                    </a:prstGeom>
                    <a:solidFill>
                      <a:srgbClr val="FFFFFF"/>
                    </a:solidFill>
                    <a:ln>
                      <a:noFill/>
                    </a:ln>
                  </pic:spPr>
                </pic:pic>
              </a:graphicData>
            </a:graphic>
          </wp:inline>
        </w:drawing>
      </w:r>
    </w:p>
    <w:p w:rsidR="00684DFD" w:rsidRPr="000C17D7" w:rsidRDefault="00684DFD" w:rsidP="00684DFD">
      <w:pPr>
        <w:spacing w:line="360" w:lineRule="auto"/>
        <w:jc w:val="center"/>
        <w:rPr>
          <w:b/>
          <w:bCs/>
        </w:rPr>
      </w:pPr>
      <w:r w:rsidRPr="000C17D7">
        <w:rPr>
          <w:b/>
          <w:bCs/>
        </w:rPr>
        <w:t xml:space="preserve">ШИХОВСКАЯ СЕЛЬСКАЯ ДУМА </w:t>
      </w:r>
    </w:p>
    <w:p w:rsidR="00684DFD" w:rsidRPr="000C17D7" w:rsidRDefault="00684DFD" w:rsidP="00684DFD">
      <w:pPr>
        <w:spacing w:line="360" w:lineRule="auto"/>
        <w:jc w:val="center"/>
        <w:rPr>
          <w:b/>
          <w:bCs/>
        </w:rPr>
      </w:pPr>
      <w:r w:rsidRPr="000C17D7">
        <w:rPr>
          <w:b/>
          <w:bCs/>
        </w:rPr>
        <w:t>СЛОБОДСКОГО РАЙОНА КИРОВСКОЙ ОБЛАСТИ</w:t>
      </w:r>
    </w:p>
    <w:p w:rsidR="00684DFD" w:rsidRPr="000C17D7" w:rsidRDefault="00684DFD" w:rsidP="00684DFD">
      <w:pPr>
        <w:tabs>
          <w:tab w:val="left" w:pos="4200"/>
        </w:tabs>
        <w:spacing w:line="100" w:lineRule="atLeast"/>
        <w:jc w:val="center"/>
        <w:rPr>
          <w:b/>
          <w:color w:val="000000"/>
        </w:rPr>
      </w:pPr>
      <w:r w:rsidRPr="000C17D7">
        <w:rPr>
          <w:b/>
          <w:color w:val="000000"/>
        </w:rPr>
        <w:t>ПЯТОГО СОЗЫВА</w:t>
      </w:r>
    </w:p>
    <w:p w:rsidR="00684DFD" w:rsidRPr="000C17D7" w:rsidRDefault="00684DFD" w:rsidP="00684DFD">
      <w:pPr>
        <w:jc w:val="center"/>
        <w:rPr>
          <w:b/>
          <w:color w:val="000000"/>
        </w:rPr>
      </w:pPr>
    </w:p>
    <w:p w:rsidR="00684DFD" w:rsidRPr="000C17D7" w:rsidRDefault="00684DFD" w:rsidP="00684DFD">
      <w:pPr>
        <w:jc w:val="center"/>
        <w:rPr>
          <w:b/>
          <w:color w:val="000000"/>
        </w:rPr>
      </w:pPr>
      <w:r w:rsidRPr="000C17D7">
        <w:rPr>
          <w:b/>
          <w:color w:val="000000"/>
        </w:rPr>
        <w:t>РЕШЕНИЕ</w:t>
      </w:r>
    </w:p>
    <w:p w:rsidR="00684DFD" w:rsidRPr="000C17D7" w:rsidRDefault="00684DFD" w:rsidP="00684DFD">
      <w:pPr>
        <w:rPr>
          <w:color w:val="000000"/>
        </w:rPr>
      </w:pPr>
      <w:r w:rsidRPr="000C17D7">
        <w:rPr>
          <w:color w:val="000000"/>
        </w:rPr>
        <w:t xml:space="preserve">17.11.2023                                                                                                 </w:t>
      </w:r>
      <w:r w:rsidR="000C17D7">
        <w:rPr>
          <w:color w:val="000000"/>
        </w:rPr>
        <w:t xml:space="preserve">                                          </w:t>
      </w:r>
      <w:r w:rsidRPr="000C17D7">
        <w:rPr>
          <w:color w:val="000000"/>
        </w:rPr>
        <w:t xml:space="preserve"> № 19/108   </w:t>
      </w:r>
    </w:p>
    <w:p w:rsidR="00684DFD" w:rsidRPr="000C17D7" w:rsidRDefault="00684DFD" w:rsidP="00684DFD">
      <w:pPr>
        <w:jc w:val="center"/>
        <w:rPr>
          <w:color w:val="000000"/>
        </w:rPr>
      </w:pPr>
      <w:r w:rsidRPr="000C17D7">
        <w:rPr>
          <w:color w:val="000000"/>
        </w:rPr>
        <w:t>д. Шихово</w:t>
      </w:r>
    </w:p>
    <w:p w:rsidR="00684DFD" w:rsidRPr="000C17D7" w:rsidRDefault="00684DFD" w:rsidP="00684DFD">
      <w:pPr>
        <w:rPr>
          <w:color w:val="000000"/>
        </w:rPr>
      </w:pPr>
    </w:p>
    <w:p w:rsidR="00684DFD" w:rsidRPr="000C17D7" w:rsidRDefault="00684DFD" w:rsidP="00684DFD">
      <w:pPr>
        <w:jc w:val="center"/>
        <w:rPr>
          <w:b/>
          <w:lang w:eastAsia="en-US"/>
        </w:rPr>
      </w:pPr>
      <w:r w:rsidRPr="000C17D7">
        <w:rPr>
          <w:b/>
          <w:lang w:eastAsia="en-US"/>
        </w:rPr>
        <w:t xml:space="preserve">О внесении дополнений в План организации уличного освещения в населенных пунктах муниципального образования </w:t>
      </w:r>
      <w:proofErr w:type="spellStart"/>
      <w:r w:rsidRPr="000C17D7">
        <w:rPr>
          <w:b/>
          <w:lang w:eastAsia="en-US"/>
        </w:rPr>
        <w:t>Шиховское</w:t>
      </w:r>
      <w:proofErr w:type="spellEnd"/>
      <w:r w:rsidRPr="000C17D7">
        <w:rPr>
          <w:b/>
          <w:lang w:eastAsia="en-US"/>
        </w:rPr>
        <w:t xml:space="preserve"> сельское поселение Слободского района Кировской области на 2023-2024 г., утвержденный решением </w:t>
      </w:r>
      <w:proofErr w:type="spellStart"/>
      <w:r w:rsidRPr="000C17D7">
        <w:rPr>
          <w:b/>
          <w:lang w:eastAsia="en-US"/>
        </w:rPr>
        <w:t>Шиховской</w:t>
      </w:r>
      <w:proofErr w:type="spellEnd"/>
      <w:r w:rsidRPr="000C17D7">
        <w:rPr>
          <w:b/>
          <w:lang w:eastAsia="en-US"/>
        </w:rPr>
        <w:t xml:space="preserve"> сельской Думы</w:t>
      </w:r>
    </w:p>
    <w:p w:rsidR="00684DFD" w:rsidRPr="000C17D7" w:rsidRDefault="00684DFD" w:rsidP="00684DFD">
      <w:pPr>
        <w:jc w:val="center"/>
        <w:rPr>
          <w:b/>
          <w:lang w:eastAsia="en-US"/>
        </w:rPr>
      </w:pPr>
      <w:r w:rsidRPr="000C17D7">
        <w:rPr>
          <w:b/>
          <w:lang w:eastAsia="en-US"/>
        </w:rPr>
        <w:t>от 27.02.2023 №</w:t>
      </w:r>
      <w:r w:rsidRPr="000C17D7">
        <w:rPr>
          <w:b/>
          <w:color w:val="000000"/>
        </w:rPr>
        <w:t>10/52</w:t>
      </w:r>
      <w:r w:rsidRPr="000C17D7">
        <w:rPr>
          <w:b/>
          <w:lang w:eastAsia="en-US"/>
        </w:rPr>
        <w:t xml:space="preserve"> </w:t>
      </w:r>
    </w:p>
    <w:p w:rsidR="00684DFD" w:rsidRPr="000C17D7" w:rsidRDefault="00684DFD" w:rsidP="00684DFD">
      <w:pPr>
        <w:ind w:firstLine="709"/>
        <w:jc w:val="center"/>
        <w:rPr>
          <w:b/>
        </w:rPr>
      </w:pPr>
    </w:p>
    <w:p w:rsidR="00684DFD" w:rsidRPr="000C17D7" w:rsidRDefault="00684DFD" w:rsidP="00684DFD">
      <w:pPr>
        <w:tabs>
          <w:tab w:val="left" w:pos="709"/>
        </w:tabs>
        <w:spacing w:line="276" w:lineRule="auto"/>
        <w:jc w:val="both"/>
        <w:rPr>
          <w:rFonts w:ascii="Arial CYR" w:hAnsi="Arial CYR" w:cs="Arial CYR"/>
        </w:rPr>
      </w:pPr>
      <w:r w:rsidRPr="000C17D7">
        <w:t xml:space="preserve">          </w:t>
      </w:r>
      <w:proofErr w:type="gramStart"/>
      <w:r w:rsidRPr="000C17D7">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C17D7">
        <w:t>Шиховское</w:t>
      </w:r>
      <w:proofErr w:type="spellEnd"/>
      <w:r w:rsidRPr="000C17D7">
        <w:t xml:space="preserve"> сельское поселение Слободского района Кировской области, принятым решением </w:t>
      </w:r>
      <w:proofErr w:type="spellStart"/>
      <w:r w:rsidRPr="000C17D7">
        <w:t>Шиховской</w:t>
      </w:r>
      <w:proofErr w:type="spellEnd"/>
      <w:r w:rsidRPr="000C17D7">
        <w:t xml:space="preserve"> сельской Думы от 07.12.2005 № 3/18, рассмотрев представление Слободской районной прокуратуры 05.10.2023 №02-02-2023/Прдп590-23-20330039, </w:t>
      </w:r>
      <w:proofErr w:type="spellStart"/>
      <w:r w:rsidRPr="000C17D7">
        <w:t>Шиховская</w:t>
      </w:r>
      <w:proofErr w:type="spellEnd"/>
      <w:r w:rsidRPr="000C17D7">
        <w:t xml:space="preserve"> сельская Дума Слободского района РЕШИЛА:</w:t>
      </w:r>
      <w:proofErr w:type="gramEnd"/>
    </w:p>
    <w:p w:rsidR="00684DFD" w:rsidRPr="000C17D7" w:rsidRDefault="00684DFD" w:rsidP="00684DFD">
      <w:pPr>
        <w:jc w:val="both"/>
      </w:pPr>
      <w:r w:rsidRPr="000C17D7">
        <w:rPr>
          <w:b/>
        </w:rPr>
        <w:t xml:space="preserve">         </w:t>
      </w:r>
      <w:r w:rsidRPr="000C17D7">
        <w:t xml:space="preserve">1. План организации уличного освещения в населенных пунктах муниципального образования </w:t>
      </w:r>
      <w:proofErr w:type="spellStart"/>
      <w:r w:rsidRPr="000C17D7">
        <w:t>Шиховское</w:t>
      </w:r>
      <w:proofErr w:type="spellEnd"/>
      <w:r w:rsidRPr="000C17D7">
        <w:t xml:space="preserve"> сельское поселение Слободского района Кировской области на 2023-2024 г., утвержденный решением </w:t>
      </w:r>
      <w:proofErr w:type="spellStart"/>
      <w:r w:rsidRPr="000C17D7">
        <w:t>Шиховской</w:t>
      </w:r>
      <w:proofErr w:type="spellEnd"/>
      <w:r w:rsidRPr="000C17D7">
        <w:t xml:space="preserve"> сельской Думы №10/52 от 27.02.2023, дополнить пунктом 9 следующего содержания: </w:t>
      </w:r>
    </w:p>
    <w:p w:rsidR="00684DFD" w:rsidRPr="000C17D7" w:rsidRDefault="00684DFD" w:rsidP="00684DFD">
      <w:pPr>
        <w:jc w:val="both"/>
      </w:pPr>
      <w:r w:rsidRPr="000C17D7">
        <w:tab/>
        <w:t>«9. Организация уличного освещения на ул. Воскресенская, ул. Альпийская в дер. Суворовы».</w:t>
      </w:r>
    </w:p>
    <w:p w:rsidR="00684DFD" w:rsidRPr="000C17D7" w:rsidRDefault="00684DFD" w:rsidP="00684DFD">
      <w:pPr>
        <w:spacing w:line="276" w:lineRule="auto"/>
        <w:ind w:firstLine="709"/>
        <w:jc w:val="both"/>
      </w:pPr>
      <w:r w:rsidRPr="000C17D7">
        <w:t>2. Настоящее решение вступает в силу со дня его официального опубликования.</w:t>
      </w:r>
    </w:p>
    <w:p w:rsidR="00684DFD" w:rsidRPr="000C17D7" w:rsidRDefault="00684DFD" w:rsidP="00684DFD">
      <w:pPr>
        <w:spacing w:line="276" w:lineRule="auto"/>
        <w:ind w:firstLine="709"/>
        <w:jc w:val="both"/>
        <w:rPr>
          <w:bCs/>
        </w:rPr>
      </w:pPr>
      <w:r w:rsidRPr="000C17D7">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0C17D7">
        <w:rPr>
          <w:highlight w:val="yellow"/>
        </w:rPr>
        <w:t xml:space="preserve"> </w:t>
      </w:r>
      <w:proofErr w:type="spellStart"/>
      <w:r w:rsidRPr="000C17D7">
        <w:t>Шиховского</w:t>
      </w:r>
      <w:proofErr w:type="spellEnd"/>
      <w:r w:rsidRPr="000C17D7">
        <w:t xml:space="preserve"> сельского поселения</w:t>
      </w:r>
      <w:r w:rsidRPr="000C17D7">
        <w:rPr>
          <w:bCs/>
        </w:rPr>
        <w:t>».</w:t>
      </w:r>
    </w:p>
    <w:p w:rsidR="00684DFD" w:rsidRPr="000C17D7" w:rsidRDefault="00684DFD" w:rsidP="00684DFD"/>
    <w:p w:rsidR="00684DFD" w:rsidRPr="000C17D7" w:rsidRDefault="00684DFD" w:rsidP="00684DFD">
      <w:r w:rsidRPr="000C17D7">
        <w:t xml:space="preserve">Председатель </w:t>
      </w:r>
      <w:proofErr w:type="spellStart"/>
      <w:r w:rsidRPr="000C17D7">
        <w:t>Шиховской</w:t>
      </w:r>
      <w:proofErr w:type="spellEnd"/>
    </w:p>
    <w:p w:rsidR="00684DFD" w:rsidRPr="000C17D7" w:rsidRDefault="00684DFD" w:rsidP="00684DFD">
      <w:r w:rsidRPr="000C17D7">
        <w:t>сельской Думы                                                                                    В.А. Бушуев</w:t>
      </w:r>
    </w:p>
    <w:p w:rsidR="00684DFD" w:rsidRPr="000C17D7" w:rsidRDefault="00684DFD" w:rsidP="00684DFD"/>
    <w:p w:rsidR="00684DFD" w:rsidRPr="000C17D7" w:rsidRDefault="00684DFD" w:rsidP="00684DFD">
      <w:r w:rsidRPr="000C17D7">
        <w:t xml:space="preserve">Глава </w:t>
      </w:r>
      <w:proofErr w:type="spellStart"/>
      <w:r w:rsidRPr="000C17D7">
        <w:t>Шиховского</w:t>
      </w:r>
      <w:proofErr w:type="spellEnd"/>
      <w:r w:rsidRPr="000C17D7">
        <w:t xml:space="preserve"> </w:t>
      </w:r>
    </w:p>
    <w:p w:rsidR="00684DFD" w:rsidRPr="000C17D7" w:rsidRDefault="00684DFD" w:rsidP="00684DFD">
      <w:r w:rsidRPr="000C17D7">
        <w:t>сельского поселения                                                                           В. А. Бушуев</w:t>
      </w:r>
    </w:p>
    <w:p w:rsidR="00684DFD" w:rsidRPr="000C17D7" w:rsidRDefault="00684DFD" w:rsidP="00684DFD"/>
    <w:p w:rsidR="00684DFD" w:rsidRPr="00684DFD" w:rsidRDefault="00684DFD" w:rsidP="00684DFD">
      <w:pPr>
        <w:widowControl/>
        <w:autoSpaceDE/>
        <w:autoSpaceDN/>
        <w:adjustRightInd/>
        <w:spacing w:line="360" w:lineRule="auto"/>
        <w:jc w:val="center"/>
        <w:rPr>
          <w:b/>
          <w:color w:val="000000"/>
        </w:rPr>
      </w:pPr>
      <w:r w:rsidRPr="000C17D7">
        <w:rPr>
          <w:b/>
          <w:noProof/>
          <w:color w:val="000000"/>
        </w:rPr>
        <w:drawing>
          <wp:inline distT="0" distB="0" distL="0" distR="0" wp14:anchorId="3BB3E757" wp14:editId="7FBEC347">
            <wp:extent cx="409575" cy="53453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534530"/>
                    </a:xfrm>
                    <a:prstGeom prst="rect">
                      <a:avLst/>
                    </a:prstGeom>
                    <a:solidFill>
                      <a:srgbClr val="FFFFFF"/>
                    </a:solidFill>
                    <a:ln>
                      <a:noFill/>
                    </a:ln>
                  </pic:spPr>
                </pic:pic>
              </a:graphicData>
            </a:graphic>
          </wp:inline>
        </w:drawing>
      </w:r>
    </w:p>
    <w:p w:rsidR="00684DFD" w:rsidRPr="00684DFD" w:rsidRDefault="00684DFD" w:rsidP="00684DFD">
      <w:pPr>
        <w:widowControl/>
        <w:autoSpaceDE/>
        <w:autoSpaceDN/>
        <w:adjustRightInd/>
        <w:spacing w:line="360" w:lineRule="auto"/>
        <w:jc w:val="center"/>
        <w:rPr>
          <w:b/>
          <w:bCs/>
        </w:rPr>
      </w:pPr>
      <w:r w:rsidRPr="00684DFD">
        <w:rPr>
          <w:b/>
          <w:bCs/>
        </w:rPr>
        <w:t xml:space="preserve">ШИХОВСКАЯ СЕЛЬСКАЯ ДУМА </w:t>
      </w:r>
    </w:p>
    <w:p w:rsidR="00684DFD" w:rsidRPr="00684DFD" w:rsidRDefault="00684DFD" w:rsidP="00684DFD">
      <w:pPr>
        <w:widowControl/>
        <w:autoSpaceDE/>
        <w:autoSpaceDN/>
        <w:adjustRightInd/>
        <w:spacing w:line="360" w:lineRule="auto"/>
        <w:jc w:val="center"/>
        <w:rPr>
          <w:b/>
          <w:bCs/>
        </w:rPr>
      </w:pPr>
      <w:r w:rsidRPr="00684DFD">
        <w:rPr>
          <w:b/>
          <w:bCs/>
        </w:rPr>
        <w:t>СЛОБОДСКОГО РАЙОНА КИРОВСКОЙ ОБЛАСТИ</w:t>
      </w:r>
    </w:p>
    <w:p w:rsidR="00684DFD" w:rsidRPr="00684DFD" w:rsidRDefault="00684DFD" w:rsidP="00684DFD">
      <w:pPr>
        <w:widowControl/>
        <w:tabs>
          <w:tab w:val="left" w:pos="4200"/>
        </w:tabs>
        <w:autoSpaceDE/>
        <w:autoSpaceDN/>
        <w:adjustRightInd/>
        <w:spacing w:line="100" w:lineRule="atLeast"/>
        <w:jc w:val="center"/>
        <w:rPr>
          <w:b/>
          <w:color w:val="000000"/>
        </w:rPr>
      </w:pPr>
      <w:r w:rsidRPr="00684DFD">
        <w:rPr>
          <w:b/>
          <w:color w:val="000000"/>
        </w:rPr>
        <w:t>ПЯТОГО СОЗЫВА</w:t>
      </w:r>
    </w:p>
    <w:p w:rsidR="00684DFD" w:rsidRPr="00684DFD" w:rsidRDefault="00684DFD" w:rsidP="00684DFD">
      <w:pPr>
        <w:widowControl/>
        <w:autoSpaceDE/>
        <w:autoSpaceDN/>
        <w:adjustRightInd/>
        <w:jc w:val="center"/>
        <w:rPr>
          <w:b/>
          <w:color w:val="000000"/>
        </w:rPr>
      </w:pPr>
    </w:p>
    <w:p w:rsidR="00684DFD" w:rsidRPr="00684DFD" w:rsidRDefault="00684DFD" w:rsidP="00684DFD">
      <w:pPr>
        <w:widowControl/>
        <w:autoSpaceDE/>
        <w:autoSpaceDN/>
        <w:adjustRightInd/>
        <w:jc w:val="center"/>
        <w:rPr>
          <w:b/>
          <w:color w:val="000000"/>
        </w:rPr>
      </w:pPr>
      <w:r w:rsidRPr="00684DFD">
        <w:rPr>
          <w:b/>
          <w:color w:val="000000"/>
        </w:rPr>
        <w:t>РЕШЕНИЕ</w:t>
      </w:r>
    </w:p>
    <w:p w:rsidR="00684DFD" w:rsidRPr="00684DFD" w:rsidRDefault="00684DFD" w:rsidP="00684DFD">
      <w:pPr>
        <w:widowControl/>
        <w:autoSpaceDE/>
        <w:autoSpaceDN/>
        <w:adjustRightInd/>
        <w:rPr>
          <w:color w:val="000000"/>
        </w:rPr>
      </w:pPr>
      <w:r w:rsidRPr="00684DFD">
        <w:rPr>
          <w:color w:val="000000"/>
        </w:rPr>
        <w:t>17.11.2023                                                                                                   № 19/109</w:t>
      </w:r>
    </w:p>
    <w:p w:rsidR="00684DFD" w:rsidRPr="00684DFD" w:rsidRDefault="00684DFD" w:rsidP="00684DFD">
      <w:pPr>
        <w:widowControl/>
        <w:autoSpaceDE/>
        <w:autoSpaceDN/>
        <w:adjustRightInd/>
        <w:jc w:val="center"/>
        <w:rPr>
          <w:color w:val="000000"/>
        </w:rPr>
      </w:pPr>
      <w:r w:rsidRPr="00684DFD">
        <w:rPr>
          <w:color w:val="000000"/>
        </w:rPr>
        <w:t>д. Шихово</w:t>
      </w:r>
    </w:p>
    <w:p w:rsidR="00684DFD" w:rsidRPr="00684DFD" w:rsidRDefault="00684DFD" w:rsidP="00684DFD">
      <w:pPr>
        <w:widowControl/>
        <w:autoSpaceDE/>
        <w:autoSpaceDN/>
        <w:adjustRightInd/>
        <w:ind w:firstLine="709"/>
        <w:jc w:val="center"/>
        <w:rPr>
          <w:b/>
        </w:rPr>
      </w:pPr>
    </w:p>
    <w:p w:rsidR="00684DFD" w:rsidRPr="00684DFD" w:rsidRDefault="00684DFD" w:rsidP="00684DFD">
      <w:pPr>
        <w:widowControl/>
        <w:autoSpaceDE/>
        <w:autoSpaceDN/>
        <w:adjustRightInd/>
        <w:jc w:val="center"/>
        <w:rPr>
          <w:b/>
        </w:rPr>
      </w:pPr>
      <w:r w:rsidRPr="00684DFD">
        <w:rPr>
          <w:b/>
        </w:rPr>
        <w:t xml:space="preserve">Об отказе в выделении ассигнований для муниципального образования </w:t>
      </w:r>
      <w:proofErr w:type="spellStart"/>
      <w:r w:rsidRPr="00684DFD">
        <w:rPr>
          <w:b/>
        </w:rPr>
        <w:t>Шиховское</w:t>
      </w:r>
      <w:proofErr w:type="spellEnd"/>
      <w:r w:rsidRPr="00684DFD">
        <w:rPr>
          <w:b/>
        </w:rPr>
        <w:t xml:space="preserve"> сельское поселение для устройства пирса и пожарного водоема в д. Кузнецы по заявлению жителей </w:t>
      </w:r>
    </w:p>
    <w:p w:rsidR="00684DFD" w:rsidRPr="00684DFD" w:rsidRDefault="00684DFD" w:rsidP="00684DFD">
      <w:pPr>
        <w:widowControl/>
        <w:autoSpaceDE/>
        <w:autoSpaceDN/>
        <w:adjustRightInd/>
        <w:jc w:val="both"/>
      </w:pPr>
    </w:p>
    <w:p w:rsidR="00684DFD" w:rsidRPr="00684DFD" w:rsidRDefault="00684DFD" w:rsidP="00684DFD">
      <w:pPr>
        <w:widowControl/>
        <w:autoSpaceDE/>
        <w:autoSpaceDN/>
        <w:adjustRightInd/>
        <w:ind w:firstLine="708"/>
        <w:jc w:val="both"/>
        <w:rPr>
          <w:rFonts w:ascii="Arial CYR" w:hAnsi="Arial CYR" w:cs="Arial CYR"/>
        </w:rPr>
      </w:pPr>
      <w:proofErr w:type="gramStart"/>
      <w:r w:rsidRPr="00684DFD">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84DFD">
        <w:t>Шиховское</w:t>
      </w:r>
      <w:proofErr w:type="spellEnd"/>
      <w:r w:rsidRPr="00684DFD">
        <w:t xml:space="preserve"> сельское поселение Слободского района Кировской области, принятым решением </w:t>
      </w:r>
      <w:proofErr w:type="spellStart"/>
      <w:r w:rsidRPr="00684DFD">
        <w:t>Шиховской</w:t>
      </w:r>
      <w:proofErr w:type="spellEnd"/>
      <w:r w:rsidRPr="00684DFD">
        <w:t xml:space="preserve"> сельской Думы от 07.12.2005 №3/18, рассмотрев заявление жителей д. Кузнецы от 10.11.2023г., </w:t>
      </w:r>
      <w:proofErr w:type="spellStart"/>
      <w:r w:rsidRPr="00684DFD">
        <w:t>Шиховская</w:t>
      </w:r>
      <w:proofErr w:type="spellEnd"/>
      <w:r w:rsidRPr="00684DFD">
        <w:t xml:space="preserve"> сельская Дума Слободского района РЕШИЛА:</w:t>
      </w:r>
      <w:proofErr w:type="gramEnd"/>
    </w:p>
    <w:p w:rsidR="00684DFD" w:rsidRPr="00684DFD" w:rsidRDefault="00684DFD" w:rsidP="00684DFD">
      <w:pPr>
        <w:widowControl/>
        <w:autoSpaceDE/>
        <w:autoSpaceDN/>
        <w:adjustRightInd/>
        <w:ind w:firstLine="708"/>
        <w:jc w:val="both"/>
      </w:pPr>
      <w:r w:rsidRPr="00684DFD">
        <w:t xml:space="preserve">1. Отказать администрации </w:t>
      </w:r>
      <w:proofErr w:type="spellStart"/>
      <w:r w:rsidRPr="00684DFD">
        <w:t>Шиховского</w:t>
      </w:r>
      <w:proofErr w:type="spellEnd"/>
      <w:r w:rsidRPr="00684DFD">
        <w:t xml:space="preserve"> сельского поселения в выделении ассигнований для муниципального образования </w:t>
      </w:r>
      <w:proofErr w:type="spellStart"/>
      <w:r w:rsidRPr="00684DFD">
        <w:t>Шиховское</w:t>
      </w:r>
      <w:proofErr w:type="spellEnd"/>
      <w:r w:rsidRPr="00684DFD">
        <w:t xml:space="preserve"> сельское поселение для устройства пирса и пожарного водоема в д. Кузнецы, в связи с дефицитом бюджета.</w:t>
      </w:r>
    </w:p>
    <w:p w:rsidR="00684DFD" w:rsidRPr="00684DFD" w:rsidRDefault="00684DFD" w:rsidP="00684DFD">
      <w:pPr>
        <w:widowControl/>
        <w:autoSpaceDE/>
        <w:autoSpaceDN/>
        <w:adjustRightInd/>
        <w:ind w:firstLine="708"/>
        <w:jc w:val="both"/>
      </w:pPr>
      <w:r w:rsidRPr="00684DFD">
        <w:lastRenderedPageBreak/>
        <w:t>2. Настоящее решение вступает в силу со дня его официального опубликования.</w:t>
      </w:r>
    </w:p>
    <w:p w:rsidR="00684DFD" w:rsidRPr="00684DFD" w:rsidRDefault="00684DFD" w:rsidP="00684DFD">
      <w:pPr>
        <w:widowControl/>
        <w:autoSpaceDE/>
        <w:autoSpaceDN/>
        <w:adjustRightInd/>
        <w:ind w:firstLine="708"/>
        <w:jc w:val="both"/>
        <w:rPr>
          <w:bCs/>
        </w:rPr>
      </w:pPr>
      <w:r w:rsidRPr="00684DFD">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684DFD">
        <w:rPr>
          <w:highlight w:val="yellow"/>
        </w:rPr>
        <w:t xml:space="preserve"> </w:t>
      </w:r>
      <w:proofErr w:type="spellStart"/>
      <w:r w:rsidRPr="00684DFD">
        <w:t>Шиховского</w:t>
      </w:r>
      <w:proofErr w:type="spellEnd"/>
      <w:r w:rsidRPr="00684DFD">
        <w:t xml:space="preserve"> сельского поселения</w:t>
      </w:r>
      <w:r w:rsidRPr="00684DFD">
        <w:rPr>
          <w:bCs/>
        </w:rPr>
        <w:t>».</w:t>
      </w:r>
    </w:p>
    <w:p w:rsidR="00684DFD" w:rsidRPr="00684DFD" w:rsidRDefault="00684DFD" w:rsidP="00684DFD">
      <w:pPr>
        <w:widowControl/>
        <w:autoSpaceDE/>
        <w:autoSpaceDN/>
        <w:adjustRightInd/>
        <w:jc w:val="both"/>
      </w:pPr>
    </w:p>
    <w:p w:rsidR="00684DFD" w:rsidRPr="00684DFD" w:rsidRDefault="00684DFD" w:rsidP="00684DFD">
      <w:pPr>
        <w:widowControl/>
      </w:pPr>
      <w:r w:rsidRPr="00684DFD">
        <w:t xml:space="preserve">Председатель </w:t>
      </w:r>
      <w:proofErr w:type="spellStart"/>
      <w:r w:rsidRPr="00684DFD">
        <w:t>Шиховской</w:t>
      </w:r>
      <w:proofErr w:type="spellEnd"/>
      <w:r w:rsidRPr="00684DFD">
        <w:t xml:space="preserve"> </w:t>
      </w:r>
    </w:p>
    <w:p w:rsidR="00684DFD" w:rsidRPr="00684DFD" w:rsidRDefault="00684DFD" w:rsidP="00684DFD">
      <w:pPr>
        <w:widowControl/>
      </w:pPr>
      <w:r w:rsidRPr="00684DFD">
        <w:t>сельской Думы                                                                                  В. А. Бушуев</w:t>
      </w:r>
    </w:p>
    <w:p w:rsidR="00684DFD" w:rsidRPr="00684DFD" w:rsidRDefault="00684DFD" w:rsidP="00684DFD">
      <w:pPr>
        <w:widowControl/>
      </w:pPr>
    </w:p>
    <w:p w:rsidR="00684DFD" w:rsidRPr="00684DFD" w:rsidRDefault="00684DFD" w:rsidP="00684DFD">
      <w:pPr>
        <w:widowControl/>
      </w:pPr>
      <w:r w:rsidRPr="00684DFD">
        <w:t xml:space="preserve">Глава </w:t>
      </w:r>
      <w:proofErr w:type="spellStart"/>
      <w:r w:rsidRPr="00684DFD">
        <w:t>Шиховского</w:t>
      </w:r>
      <w:proofErr w:type="spellEnd"/>
      <w:r w:rsidRPr="00684DFD">
        <w:t xml:space="preserve"> </w:t>
      </w:r>
    </w:p>
    <w:p w:rsidR="00684DFD" w:rsidRDefault="00684DFD" w:rsidP="00684DFD">
      <w:pPr>
        <w:widowControl/>
      </w:pPr>
      <w:r w:rsidRPr="00684DFD">
        <w:t>сельского поселения                                                                         В. А. Бушуев</w:t>
      </w:r>
    </w:p>
    <w:p w:rsidR="000C17D7" w:rsidRPr="00684DFD" w:rsidRDefault="000C17D7" w:rsidP="00684DFD">
      <w:pPr>
        <w:widowControl/>
      </w:pPr>
    </w:p>
    <w:p w:rsidR="00684DFD" w:rsidRPr="00684DFD" w:rsidRDefault="00684DFD" w:rsidP="00684DFD">
      <w:pPr>
        <w:widowControl/>
        <w:autoSpaceDE/>
        <w:autoSpaceDN/>
        <w:adjustRightInd/>
        <w:spacing w:line="360" w:lineRule="auto"/>
        <w:jc w:val="center"/>
        <w:rPr>
          <w:b/>
          <w:color w:val="000000"/>
        </w:rPr>
      </w:pPr>
      <w:r w:rsidRPr="000C17D7">
        <w:rPr>
          <w:b/>
          <w:noProof/>
          <w:color w:val="000000"/>
        </w:rPr>
        <w:drawing>
          <wp:inline distT="0" distB="0" distL="0" distR="0" wp14:anchorId="5456705B" wp14:editId="13212CC0">
            <wp:extent cx="419100" cy="546961"/>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546961"/>
                    </a:xfrm>
                    <a:prstGeom prst="rect">
                      <a:avLst/>
                    </a:prstGeom>
                    <a:solidFill>
                      <a:srgbClr val="FFFFFF"/>
                    </a:solidFill>
                    <a:ln>
                      <a:noFill/>
                    </a:ln>
                  </pic:spPr>
                </pic:pic>
              </a:graphicData>
            </a:graphic>
          </wp:inline>
        </w:drawing>
      </w:r>
    </w:p>
    <w:p w:rsidR="00684DFD" w:rsidRPr="00684DFD" w:rsidRDefault="00684DFD" w:rsidP="00684DFD">
      <w:pPr>
        <w:widowControl/>
        <w:autoSpaceDE/>
        <w:autoSpaceDN/>
        <w:adjustRightInd/>
        <w:spacing w:line="360" w:lineRule="auto"/>
        <w:jc w:val="center"/>
        <w:rPr>
          <w:b/>
          <w:bCs/>
        </w:rPr>
      </w:pPr>
      <w:r w:rsidRPr="00684DFD">
        <w:rPr>
          <w:b/>
          <w:bCs/>
        </w:rPr>
        <w:t xml:space="preserve">ШИХОВСКАЯ СЕЛЬСКАЯ ДУМА </w:t>
      </w:r>
    </w:p>
    <w:p w:rsidR="00684DFD" w:rsidRPr="00684DFD" w:rsidRDefault="00684DFD" w:rsidP="00684DFD">
      <w:pPr>
        <w:widowControl/>
        <w:autoSpaceDE/>
        <w:autoSpaceDN/>
        <w:adjustRightInd/>
        <w:spacing w:line="360" w:lineRule="auto"/>
        <w:jc w:val="center"/>
        <w:rPr>
          <w:b/>
          <w:bCs/>
        </w:rPr>
      </w:pPr>
      <w:r w:rsidRPr="00684DFD">
        <w:rPr>
          <w:b/>
          <w:bCs/>
        </w:rPr>
        <w:t>СЛОБОДСКОГО РАЙОНА КИРОВСКОЙ ОБЛАСТИ</w:t>
      </w:r>
    </w:p>
    <w:p w:rsidR="00684DFD" w:rsidRPr="00684DFD" w:rsidRDefault="00684DFD" w:rsidP="00684DFD">
      <w:pPr>
        <w:widowControl/>
        <w:tabs>
          <w:tab w:val="left" w:pos="4200"/>
        </w:tabs>
        <w:autoSpaceDE/>
        <w:autoSpaceDN/>
        <w:adjustRightInd/>
        <w:spacing w:line="100" w:lineRule="atLeast"/>
        <w:jc w:val="center"/>
        <w:rPr>
          <w:b/>
          <w:color w:val="000000"/>
        </w:rPr>
      </w:pPr>
      <w:r w:rsidRPr="00684DFD">
        <w:rPr>
          <w:b/>
          <w:color w:val="000000"/>
        </w:rPr>
        <w:t>ПЯТОГО СОЗЫВА</w:t>
      </w:r>
    </w:p>
    <w:p w:rsidR="00684DFD" w:rsidRPr="00684DFD" w:rsidRDefault="00684DFD" w:rsidP="00684DFD">
      <w:pPr>
        <w:widowControl/>
        <w:autoSpaceDE/>
        <w:autoSpaceDN/>
        <w:adjustRightInd/>
        <w:jc w:val="center"/>
        <w:rPr>
          <w:b/>
          <w:color w:val="000000"/>
        </w:rPr>
      </w:pPr>
    </w:p>
    <w:p w:rsidR="00684DFD" w:rsidRPr="00684DFD" w:rsidRDefault="00684DFD" w:rsidP="00684DFD">
      <w:pPr>
        <w:widowControl/>
        <w:autoSpaceDE/>
        <w:autoSpaceDN/>
        <w:adjustRightInd/>
        <w:jc w:val="center"/>
        <w:rPr>
          <w:b/>
          <w:color w:val="000000"/>
        </w:rPr>
      </w:pPr>
      <w:r w:rsidRPr="00684DFD">
        <w:rPr>
          <w:b/>
          <w:color w:val="000000"/>
        </w:rPr>
        <w:t>РЕШЕНИЕ</w:t>
      </w:r>
    </w:p>
    <w:p w:rsidR="00684DFD" w:rsidRPr="00684DFD" w:rsidRDefault="00684DFD" w:rsidP="00684DFD">
      <w:pPr>
        <w:widowControl/>
        <w:autoSpaceDE/>
        <w:autoSpaceDN/>
        <w:adjustRightInd/>
        <w:rPr>
          <w:color w:val="000000"/>
        </w:rPr>
      </w:pPr>
      <w:r w:rsidRPr="00684DFD">
        <w:rPr>
          <w:color w:val="000000"/>
        </w:rPr>
        <w:t>17.11.2023                                                                                                   № 19/110</w:t>
      </w:r>
    </w:p>
    <w:p w:rsidR="00684DFD" w:rsidRPr="00684DFD" w:rsidRDefault="00684DFD" w:rsidP="00684DFD">
      <w:pPr>
        <w:widowControl/>
        <w:autoSpaceDE/>
        <w:autoSpaceDN/>
        <w:adjustRightInd/>
        <w:jc w:val="center"/>
        <w:rPr>
          <w:color w:val="000000"/>
        </w:rPr>
      </w:pPr>
      <w:r w:rsidRPr="00684DFD">
        <w:rPr>
          <w:color w:val="000000"/>
        </w:rPr>
        <w:t>д. Шихово</w:t>
      </w:r>
    </w:p>
    <w:p w:rsidR="00684DFD" w:rsidRPr="00684DFD" w:rsidRDefault="00684DFD" w:rsidP="00684DFD">
      <w:pPr>
        <w:widowControl/>
        <w:autoSpaceDE/>
        <w:autoSpaceDN/>
        <w:adjustRightInd/>
        <w:ind w:firstLine="709"/>
        <w:jc w:val="center"/>
        <w:rPr>
          <w:b/>
        </w:rPr>
      </w:pPr>
    </w:p>
    <w:p w:rsidR="00684DFD" w:rsidRPr="00684DFD" w:rsidRDefault="00684DFD" w:rsidP="00684DFD">
      <w:pPr>
        <w:widowControl/>
        <w:autoSpaceDE/>
        <w:autoSpaceDN/>
        <w:adjustRightInd/>
        <w:jc w:val="center"/>
        <w:rPr>
          <w:b/>
        </w:rPr>
      </w:pPr>
      <w:r w:rsidRPr="00684DFD">
        <w:rPr>
          <w:b/>
        </w:rPr>
        <w:t xml:space="preserve">Об отказе в выделении ассигнований для муниципального образования </w:t>
      </w:r>
      <w:proofErr w:type="spellStart"/>
      <w:r w:rsidRPr="00684DFD">
        <w:rPr>
          <w:b/>
        </w:rPr>
        <w:t>Шиховское</w:t>
      </w:r>
      <w:proofErr w:type="spellEnd"/>
      <w:r w:rsidRPr="00684DFD">
        <w:rPr>
          <w:b/>
        </w:rPr>
        <w:t xml:space="preserve"> сельское поселение на организацию уличного освещения</w:t>
      </w:r>
    </w:p>
    <w:p w:rsidR="00684DFD" w:rsidRPr="00684DFD" w:rsidRDefault="00684DFD" w:rsidP="00684DFD">
      <w:pPr>
        <w:widowControl/>
        <w:autoSpaceDE/>
        <w:autoSpaceDN/>
        <w:adjustRightInd/>
        <w:jc w:val="center"/>
        <w:rPr>
          <w:b/>
        </w:rPr>
      </w:pPr>
      <w:r w:rsidRPr="00684DFD">
        <w:rPr>
          <w:b/>
        </w:rPr>
        <w:t xml:space="preserve">в д. Кузнецы по заявлению жителей </w:t>
      </w:r>
    </w:p>
    <w:p w:rsidR="00684DFD" w:rsidRPr="00684DFD" w:rsidRDefault="00684DFD" w:rsidP="00684DFD">
      <w:pPr>
        <w:widowControl/>
        <w:autoSpaceDE/>
        <w:autoSpaceDN/>
        <w:adjustRightInd/>
        <w:jc w:val="both"/>
      </w:pPr>
    </w:p>
    <w:p w:rsidR="00684DFD" w:rsidRPr="00684DFD" w:rsidRDefault="00684DFD" w:rsidP="00684DFD">
      <w:pPr>
        <w:widowControl/>
        <w:autoSpaceDE/>
        <w:autoSpaceDN/>
        <w:adjustRightInd/>
        <w:ind w:firstLine="708"/>
        <w:jc w:val="both"/>
        <w:rPr>
          <w:rFonts w:ascii="Arial CYR" w:hAnsi="Arial CYR" w:cs="Arial CYR"/>
        </w:rPr>
      </w:pPr>
      <w:proofErr w:type="gramStart"/>
      <w:r w:rsidRPr="00684DFD">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84DFD">
        <w:t>Шиховское</w:t>
      </w:r>
      <w:proofErr w:type="spellEnd"/>
      <w:r w:rsidRPr="00684DFD">
        <w:t xml:space="preserve"> сельское поселение Слободского района Кировской области, принятым решением </w:t>
      </w:r>
      <w:proofErr w:type="spellStart"/>
      <w:r w:rsidRPr="00684DFD">
        <w:t>Шиховской</w:t>
      </w:r>
      <w:proofErr w:type="spellEnd"/>
      <w:r w:rsidRPr="00684DFD">
        <w:t xml:space="preserve"> сельской Думы от 07.12.2005 №3/18, рассмотрев заявление жителей д. Кузнецы от 10.11.2023г., </w:t>
      </w:r>
      <w:proofErr w:type="spellStart"/>
      <w:r w:rsidRPr="00684DFD">
        <w:t>Шиховская</w:t>
      </w:r>
      <w:proofErr w:type="spellEnd"/>
      <w:r w:rsidRPr="00684DFD">
        <w:t xml:space="preserve"> сельская Дума Слободского района РЕШИЛА:</w:t>
      </w:r>
      <w:proofErr w:type="gramEnd"/>
    </w:p>
    <w:p w:rsidR="00684DFD" w:rsidRPr="00684DFD" w:rsidRDefault="00684DFD" w:rsidP="00684DFD">
      <w:pPr>
        <w:widowControl/>
        <w:autoSpaceDE/>
        <w:autoSpaceDN/>
        <w:adjustRightInd/>
        <w:ind w:firstLine="708"/>
        <w:jc w:val="both"/>
      </w:pPr>
      <w:r w:rsidRPr="00684DFD">
        <w:t xml:space="preserve">1. Отказать администрации </w:t>
      </w:r>
      <w:proofErr w:type="spellStart"/>
      <w:r w:rsidRPr="00684DFD">
        <w:t>Шиховского</w:t>
      </w:r>
      <w:proofErr w:type="spellEnd"/>
      <w:r w:rsidRPr="00684DFD">
        <w:t xml:space="preserve"> сельского поселения в выделении ассигнований для муниципального образования </w:t>
      </w:r>
      <w:proofErr w:type="spellStart"/>
      <w:r w:rsidRPr="00684DFD">
        <w:t>Шиховское</w:t>
      </w:r>
      <w:proofErr w:type="spellEnd"/>
      <w:r w:rsidRPr="00684DFD">
        <w:t xml:space="preserve"> сельское поселение на организацию уличного освещения в д. Кузнецы, в связи с дефицитом бюджета.</w:t>
      </w:r>
    </w:p>
    <w:p w:rsidR="00684DFD" w:rsidRPr="00684DFD" w:rsidRDefault="00684DFD" w:rsidP="00684DFD">
      <w:pPr>
        <w:widowControl/>
        <w:autoSpaceDE/>
        <w:autoSpaceDN/>
        <w:adjustRightInd/>
        <w:ind w:firstLine="708"/>
        <w:jc w:val="both"/>
      </w:pPr>
      <w:r w:rsidRPr="00684DFD">
        <w:t>2. Настоящее решение вступает в силу со дня его официального опубликования.</w:t>
      </w:r>
    </w:p>
    <w:p w:rsidR="00684DFD" w:rsidRPr="00684DFD" w:rsidRDefault="00684DFD" w:rsidP="00684DFD">
      <w:pPr>
        <w:widowControl/>
        <w:autoSpaceDE/>
        <w:autoSpaceDN/>
        <w:adjustRightInd/>
        <w:ind w:firstLine="708"/>
        <w:jc w:val="both"/>
        <w:rPr>
          <w:bCs/>
        </w:rPr>
      </w:pPr>
      <w:r w:rsidRPr="00684DFD">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684DFD">
        <w:rPr>
          <w:highlight w:val="yellow"/>
        </w:rPr>
        <w:t xml:space="preserve"> </w:t>
      </w:r>
      <w:proofErr w:type="spellStart"/>
      <w:r w:rsidRPr="00684DFD">
        <w:t>Шиховского</w:t>
      </w:r>
      <w:proofErr w:type="spellEnd"/>
      <w:r w:rsidRPr="00684DFD">
        <w:t xml:space="preserve"> сельского поселения</w:t>
      </w:r>
      <w:r w:rsidRPr="00684DFD">
        <w:rPr>
          <w:bCs/>
        </w:rPr>
        <w:t>».</w:t>
      </w:r>
    </w:p>
    <w:p w:rsidR="00684DFD" w:rsidRPr="00684DFD" w:rsidRDefault="00684DFD" w:rsidP="00684DFD">
      <w:pPr>
        <w:widowControl/>
        <w:autoSpaceDE/>
        <w:autoSpaceDN/>
        <w:adjustRightInd/>
        <w:jc w:val="both"/>
      </w:pPr>
    </w:p>
    <w:p w:rsidR="00684DFD" w:rsidRPr="00684DFD" w:rsidRDefault="00684DFD" w:rsidP="00684DFD">
      <w:pPr>
        <w:widowControl/>
      </w:pPr>
      <w:r w:rsidRPr="00684DFD">
        <w:t xml:space="preserve">Председатель </w:t>
      </w:r>
      <w:proofErr w:type="spellStart"/>
      <w:r w:rsidRPr="00684DFD">
        <w:t>Шиховской</w:t>
      </w:r>
      <w:proofErr w:type="spellEnd"/>
      <w:r w:rsidRPr="00684DFD">
        <w:t xml:space="preserve"> </w:t>
      </w:r>
    </w:p>
    <w:p w:rsidR="00684DFD" w:rsidRPr="00684DFD" w:rsidRDefault="00684DFD" w:rsidP="00684DFD">
      <w:pPr>
        <w:widowControl/>
      </w:pPr>
      <w:r w:rsidRPr="00684DFD">
        <w:t>сельской Думы                                                                                  В. А. Бушуев</w:t>
      </w:r>
    </w:p>
    <w:p w:rsidR="00684DFD" w:rsidRPr="00684DFD" w:rsidRDefault="00684DFD" w:rsidP="00684DFD">
      <w:pPr>
        <w:widowControl/>
      </w:pPr>
    </w:p>
    <w:p w:rsidR="00684DFD" w:rsidRPr="00684DFD" w:rsidRDefault="00684DFD" w:rsidP="00684DFD">
      <w:pPr>
        <w:widowControl/>
      </w:pPr>
      <w:r w:rsidRPr="00684DFD">
        <w:t xml:space="preserve">Глава </w:t>
      </w:r>
      <w:proofErr w:type="spellStart"/>
      <w:r w:rsidRPr="00684DFD">
        <w:t>Шиховского</w:t>
      </w:r>
      <w:proofErr w:type="spellEnd"/>
      <w:r w:rsidRPr="00684DFD">
        <w:t xml:space="preserve"> </w:t>
      </w:r>
    </w:p>
    <w:p w:rsidR="00684DFD" w:rsidRPr="00684DFD" w:rsidRDefault="00684DFD" w:rsidP="00684DFD">
      <w:pPr>
        <w:widowControl/>
      </w:pPr>
      <w:r w:rsidRPr="00684DFD">
        <w:t>сельского поселения                                                                         В. А. Бушуев</w:t>
      </w:r>
    </w:p>
    <w:p w:rsidR="00684DFD" w:rsidRDefault="00684DFD"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Default="000C17D7" w:rsidP="00684DFD">
      <w:pPr>
        <w:widowControl/>
        <w:autoSpaceDE/>
        <w:autoSpaceDN/>
        <w:adjustRightInd/>
      </w:pPr>
    </w:p>
    <w:p w:rsidR="000C17D7" w:rsidRPr="00684DFD" w:rsidRDefault="000C17D7" w:rsidP="00684DFD">
      <w:pPr>
        <w:widowControl/>
        <w:autoSpaceDE/>
        <w:autoSpaceDN/>
        <w:adjustRightInd/>
      </w:pPr>
    </w:p>
    <w:p w:rsidR="00684DFD" w:rsidRPr="00684DFD" w:rsidRDefault="00684DFD" w:rsidP="00684DFD">
      <w:pPr>
        <w:widowControl/>
        <w:autoSpaceDE/>
        <w:autoSpaceDN/>
        <w:adjustRightInd/>
        <w:spacing w:line="360" w:lineRule="auto"/>
        <w:jc w:val="center"/>
        <w:rPr>
          <w:b/>
          <w:color w:val="000000"/>
        </w:rPr>
      </w:pPr>
      <w:r w:rsidRPr="000C17D7">
        <w:rPr>
          <w:b/>
          <w:noProof/>
          <w:color w:val="000000"/>
        </w:rPr>
        <w:lastRenderedPageBreak/>
        <w:drawing>
          <wp:inline distT="0" distB="0" distL="0" distR="0" wp14:anchorId="7ABE857B" wp14:editId="7A13C7AD">
            <wp:extent cx="416007" cy="54292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6007" cy="542925"/>
                    </a:xfrm>
                    <a:prstGeom prst="rect">
                      <a:avLst/>
                    </a:prstGeom>
                    <a:solidFill>
                      <a:srgbClr val="FFFFFF"/>
                    </a:solidFill>
                    <a:ln>
                      <a:noFill/>
                    </a:ln>
                  </pic:spPr>
                </pic:pic>
              </a:graphicData>
            </a:graphic>
          </wp:inline>
        </w:drawing>
      </w:r>
    </w:p>
    <w:p w:rsidR="00684DFD" w:rsidRPr="00684DFD" w:rsidRDefault="00684DFD" w:rsidP="00684DFD">
      <w:pPr>
        <w:widowControl/>
        <w:autoSpaceDE/>
        <w:autoSpaceDN/>
        <w:adjustRightInd/>
        <w:spacing w:line="360" w:lineRule="auto"/>
        <w:jc w:val="center"/>
        <w:rPr>
          <w:b/>
          <w:bCs/>
        </w:rPr>
      </w:pPr>
      <w:r w:rsidRPr="00684DFD">
        <w:rPr>
          <w:b/>
          <w:bCs/>
        </w:rPr>
        <w:t xml:space="preserve">ШИХОВСКАЯ СЕЛЬСКАЯ ДУМА </w:t>
      </w:r>
    </w:p>
    <w:p w:rsidR="00684DFD" w:rsidRPr="00684DFD" w:rsidRDefault="00684DFD" w:rsidP="00684DFD">
      <w:pPr>
        <w:widowControl/>
        <w:autoSpaceDE/>
        <w:autoSpaceDN/>
        <w:adjustRightInd/>
        <w:spacing w:line="360" w:lineRule="auto"/>
        <w:jc w:val="center"/>
        <w:rPr>
          <w:b/>
          <w:bCs/>
        </w:rPr>
      </w:pPr>
      <w:r w:rsidRPr="00684DFD">
        <w:rPr>
          <w:b/>
          <w:bCs/>
        </w:rPr>
        <w:t>СЛОБОДСКОГО РАЙОНА КИРОВСКОЙ ОБЛАСТИ</w:t>
      </w:r>
    </w:p>
    <w:p w:rsidR="00684DFD" w:rsidRPr="00684DFD" w:rsidRDefault="00684DFD" w:rsidP="00684DFD">
      <w:pPr>
        <w:widowControl/>
        <w:tabs>
          <w:tab w:val="left" w:pos="4200"/>
        </w:tabs>
        <w:autoSpaceDE/>
        <w:autoSpaceDN/>
        <w:adjustRightInd/>
        <w:spacing w:line="100" w:lineRule="atLeast"/>
        <w:jc w:val="center"/>
        <w:rPr>
          <w:b/>
          <w:color w:val="000000"/>
        </w:rPr>
      </w:pPr>
      <w:r w:rsidRPr="00684DFD">
        <w:rPr>
          <w:b/>
          <w:color w:val="000000"/>
        </w:rPr>
        <w:t>ПЯТОГО СОЗЫВА</w:t>
      </w:r>
    </w:p>
    <w:p w:rsidR="00684DFD" w:rsidRPr="00684DFD" w:rsidRDefault="00684DFD" w:rsidP="00684DFD">
      <w:pPr>
        <w:widowControl/>
        <w:autoSpaceDE/>
        <w:autoSpaceDN/>
        <w:adjustRightInd/>
        <w:jc w:val="center"/>
        <w:rPr>
          <w:b/>
          <w:color w:val="000000"/>
        </w:rPr>
      </w:pPr>
    </w:p>
    <w:p w:rsidR="00684DFD" w:rsidRPr="00684DFD" w:rsidRDefault="00684DFD" w:rsidP="00684DFD">
      <w:pPr>
        <w:widowControl/>
        <w:autoSpaceDE/>
        <w:autoSpaceDN/>
        <w:adjustRightInd/>
        <w:jc w:val="center"/>
        <w:rPr>
          <w:b/>
          <w:color w:val="000000"/>
        </w:rPr>
      </w:pPr>
      <w:r w:rsidRPr="00684DFD">
        <w:rPr>
          <w:b/>
          <w:color w:val="000000"/>
        </w:rPr>
        <w:t>РЕШЕНИЕ</w:t>
      </w:r>
    </w:p>
    <w:p w:rsidR="00684DFD" w:rsidRPr="00684DFD" w:rsidRDefault="00684DFD" w:rsidP="00684DFD">
      <w:pPr>
        <w:widowControl/>
        <w:autoSpaceDE/>
        <w:autoSpaceDN/>
        <w:adjustRightInd/>
        <w:rPr>
          <w:color w:val="000000"/>
        </w:rPr>
      </w:pPr>
      <w:r w:rsidRPr="00684DFD">
        <w:rPr>
          <w:color w:val="000000"/>
        </w:rPr>
        <w:t xml:space="preserve">17.11.2023                                                                                                  № 19/111  </w:t>
      </w:r>
    </w:p>
    <w:p w:rsidR="00684DFD" w:rsidRPr="00684DFD" w:rsidRDefault="00684DFD" w:rsidP="00684DFD">
      <w:pPr>
        <w:widowControl/>
        <w:autoSpaceDE/>
        <w:autoSpaceDN/>
        <w:adjustRightInd/>
        <w:jc w:val="center"/>
        <w:rPr>
          <w:color w:val="000000"/>
        </w:rPr>
      </w:pPr>
      <w:r w:rsidRPr="00684DFD">
        <w:rPr>
          <w:color w:val="000000"/>
        </w:rPr>
        <w:t>д. Шихово</w:t>
      </w:r>
    </w:p>
    <w:p w:rsidR="00684DFD" w:rsidRPr="00684DFD" w:rsidRDefault="00684DFD" w:rsidP="00684DFD">
      <w:pPr>
        <w:widowControl/>
        <w:autoSpaceDE/>
        <w:autoSpaceDN/>
        <w:adjustRightInd/>
        <w:rPr>
          <w:b/>
        </w:rPr>
      </w:pPr>
    </w:p>
    <w:p w:rsidR="00684DFD" w:rsidRPr="00684DFD" w:rsidRDefault="00684DFD" w:rsidP="00684DFD">
      <w:pPr>
        <w:widowControl/>
        <w:autoSpaceDE/>
        <w:autoSpaceDN/>
        <w:adjustRightInd/>
        <w:jc w:val="center"/>
        <w:rPr>
          <w:b/>
        </w:rPr>
      </w:pPr>
      <w:r w:rsidRPr="00684DFD">
        <w:rPr>
          <w:b/>
        </w:rPr>
        <w:t>Об отказе в выделении ассигнований на организацию уличного освещения в д. Столбово на ул. Евгения Родионова, по заявлению Фалеевой В.Е.</w:t>
      </w:r>
    </w:p>
    <w:p w:rsidR="00684DFD" w:rsidRPr="00684DFD" w:rsidRDefault="00684DFD" w:rsidP="00684DFD">
      <w:pPr>
        <w:widowControl/>
        <w:autoSpaceDE/>
        <w:autoSpaceDN/>
        <w:adjustRightInd/>
        <w:ind w:firstLine="709"/>
        <w:jc w:val="center"/>
        <w:rPr>
          <w:b/>
        </w:rPr>
      </w:pPr>
    </w:p>
    <w:p w:rsidR="00684DFD" w:rsidRPr="00684DFD" w:rsidRDefault="00684DFD" w:rsidP="00684DFD">
      <w:pPr>
        <w:widowControl/>
        <w:tabs>
          <w:tab w:val="left" w:pos="709"/>
        </w:tabs>
        <w:autoSpaceDE/>
        <w:autoSpaceDN/>
        <w:adjustRightInd/>
        <w:ind w:firstLine="709"/>
        <w:jc w:val="both"/>
        <w:rPr>
          <w:rFonts w:ascii="Arial CYR" w:hAnsi="Arial CYR" w:cs="Arial CYR"/>
        </w:rPr>
      </w:pPr>
      <w:proofErr w:type="gramStart"/>
      <w:r w:rsidRPr="00684DFD">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684DFD">
        <w:t>Шиховское</w:t>
      </w:r>
      <w:proofErr w:type="spellEnd"/>
      <w:r w:rsidRPr="00684DFD">
        <w:t xml:space="preserve"> сельское поселение Слободского района Кировской области, принятым решением </w:t>
      </w:r>
      <w:proofErr w:type="spellStart"/>
      <w:r w:rsidRPr="00684DFD">
        <w:t>Шиховской</w:t>
      </w:r>
      <w:proofErr w:type="spellEnd"/>
      <w:r w:rsidRPr="00684DFD">
        <w:t xml:space="preserve"> сельской Думы от 07.12.2005 №3/18, рассмотрев обращение  Фалеевой В.Е. от 07.11.2023 г., </w:t>
      </w:r>
      <w:proofErr w:type="spellStart"/>
      <w:r w:rsidRPr="00684DFD">
        <w:t>Шиховская</w:t>
      </w:r>
      <w:proofErr w:type="spellEnd"/>
      <w:r w:rsidRPr="00684DFD">
        <w:t xml:space="preserve"> сельская Дума Слободского района РЕШИЛА:</w:t>
      </w:r>
      <w:proofErr w:type="gramEnd"/>
    </w:p>
    <w:p w:rsidR="00684DFD" w:rsidRPr="00684DFD" w:rsidRDefault="00684DFD" w:rsidP="00684DFD">
      <w:pPr>
        <w:widowControl/>
        <w:tabs>
          <w:tab w:val="left" w:pos="567"/>
          <w:tab w:val="left" w:pos="851"/>
        </w:tabs>
        <w:autoSpaceDE/>
        <w:autoSpaceDN/>
        <w:adjustRightInd/>
        <w:ind w:firstLine="567"/>
        <w:jc w:val="both"/>
      </w:pPr>
      <w:r w:rsidRPr="00684DFD">
        <w:t xml:space="preserve">1. Отказать администрации </w:t>
      </w:r>
      <w:proofErr w:type="spellStart"/>
      <w:r w:rsidRPr="00684DFD">
        <w:t>Шиховского</w:t>
      </w:r>
      <w:proofErr w:type="spellEnd"/>
      <w:r w:rsidRPr="00684DFD">
        <w:t xml:space="preserve"> сельского поселения в выделении ассигнований на организацию уличного освещения в д. Столбово на ул. Евгения Родионова, в связи с дефицитом бюджета.</w:t>
      </w:r>
    </w:p>
    <w:p w:rsidR="00684DFD" w:rsidRPr="00684DFD" w:rsidRDefault="00684DFD" w:rsidP="00684DFD">
      <w:pPr>
        <w:widowControl/>
        <w:ind w:firstLine="567"/>
        <w:jc w:val="both"/>
      </w:pPr>
      <w:r w:rsidRPr="00684DFD">
        <w:t>2. Настоящее решение вступает в силу со дня его официального опубликования.</w:t>
      </w:r>
    </w:p>
    <w:p w:rsidR="00684DFD" w:rsidRPr="00684DFD" w:rsidRDefault="00684DFD" w:rsidP="00684DFD">
      <w:pPr>
        <w:widowControl/>
        <w:ind w:firstLine="567"/>
        <w:jc w:val="both"/>
        <w:rPr>
          <w:bCs/>
        </w:rPr>
      </w:pPr>
      <w:r w:rsidRPr="00684DFD">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684DFD">
        <w:rPr>
          <w:highlight w:val="yellow"/>
        </w:rPr>
        <w:t xml:space="preserve"> </w:t>
      </w:r>
      <w:proofErr w:type="spellStart"/>
      <w:r w:rsidRPr="00684DFD">
        <w:t>Шиховского</w:t>
      </w:r>
      <w:proofErr w:type="spellEnd"/>
      <w:r w:rsidRPr="00684DFD">
        <w:t xml:space="preserve"> сельского поселения</w:t>
      </w:r>
      <w:r w:rsidRPr="00684DFD">
        <w:rPr>
          <w:bCs/>
        </w:rPr>
        <w:t>».</w:t>
      </w:r>
    </w:p>
    <w:p w:rsidR="00684DFD" w:rsidRPr="00684DFD" w:rsidRDefault="00684DFD" w:rsidP="00684DFD">
      <w:pPr>
        <w:widowControl/>
      </w:pPr>
    </w:p>
    <w:p w:rsidR="00684DFD" w:rsidRPr="00684DFD" w:rsidRDefault="00684DFD" w:rsidP="00684DFD">
      <w:pPr>
        <w:widowControl/>
      </w:pPr>
    </w:p>
    <w:p w:rsidR="00684DFD" w:rsidRPr="00684DFD" w:rsidRDefault="00684DFD" w:rsidP="00684DFD">
      <w:pPr>
        <w:autoSpaceDE/>
        <w:autoSpaceDN/>
        <w:adjustRightInd/>
      </w:pPr>
      <w:r w:rsidRPr="00684DFD">
        <w:t xml:space="preserve">Председатель </w:t>
      </w:r>
      <w:proofErr w:type="spellStart"/>
      <w:r w:rsidRPr="00684DFD">
        <w:t>Шиховской</w:t>
      </w:r>
      <w:proofErr w:type="spellEnd"/>
      <w:r w:rsidRPr="00684DFD">
        <w:t xml:space="preserve"> </w:t>
      </w:r>
    </w:p>
    <w:p w:rsidR="00684DFD" w:rsidRPr="00684DFD" w:rsidRDefault="00684DFD" w:rsidP="00684DFD">
      <w:pPr>
        <w:autoSpaceDE/>
        <w:autoSpaceDN/>
        <w:adjustRightInd/>
      </w:pPr>
      <w:r w:rsidRPr="00684DFD">
        <w:t>сельской Думы                                                                              В. А. Бушуев</w:t>
      </w:r>
    </w:p>
    <w:p w:rsidR="00684DFD" w:rsidRPr="00684DFD" w:rsidRDefault="00684DFD" w:rsidP="00684DFD">
      <w:pPr>
        <w:autoSpaceDE/>
        <w:autoSpaceDN/>
        <w:adjustRightInd/>
      </w:pPr>
    </w:p>
    <w:p w:rsidR="00684DFD" w:rsidRPr="00684DFD" w:rsidRDefault="00684DFD" w:rsidP="00684DFD">
      <w:pPr>
        <w:autoSpaceDE/>
        <w:autoSpaceDN/>
        <w:adjustRightInd/>
      </w:pPr>
      <w:r w:rsidRPr="00684DFD">
        <w:t xml:space="preserve">Глава </w:t>
      </w:r>
      <w:proofErr w:type="spellStart"/>
      <w:r w:rsidRPr="00684DFD">
        <w:t>Шиховского</w:t>
      </w:r>
      <w:proofErr w:type="spellEnd"/>
      <w:r w:rsidRPr="00684DFD">
        <w:t xml:space="preserve"> </w:t>
      </w:r>
    </w:p>
    <w:p w:rsidR="00684DFD" w:rsidRPr="00684DFD" w:rsidRDefault="00684DFD" w:rsidP="00684DFD">
      <w:pPr>
        <w:autoSpaceDE/>
        <w:autoSpaceDN/>
        <w:adjustRightInd/>
      </w:pPr>
      <w:r w:rsidRPr="00684DFD">
        <w:t>сельского поселения                                                                      В. А. Бушуев</w:t>
      </w:r>
    </w:p>
    <w:p w:rsidR="00684DFD" w:rsidRPr="00684DFD" w:rsidRDefault="00684DFD" w:rsidP="00684DFD">
      <w:pPr>
        <w:widowControl/>
        <w:autoSpaceDE/>
        <w:autoSpaceDN/>
        <w:adjustRightInd/>
        <w:jc w:val="both"/>
      </w:pPr>
    </w:p>
    <w:p w:rsidR="000C17D7" w:rsidRPr="000C17D7" w:rsidRDefault="000C17D7" w:rsidP="000C17D7">
      <w:pPr>
        <w:spacing w:line="360" w:lineRule="auto"/>
        <w:jc w:val="center"/>
        <w:rPr>
          <w:b/>
          <w:color w:val="000000"/>
        </w:rPr>
      </w:pPr>
      <w:r w:rsidRPr="000C17D7">
        <w:rPr>
          <w:b/>
          <w:noProof/>
          <w:color w:val="000000"/>
        </w:rPr>
        <w:drawing>
          <wp:inline distT="0" distB="0" distL="0" distR="0" wp14:anchorId="63E02BC3" wp14:editId="29FBB1AE">
            <wp:extent cx="408709" cy="533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709" cy="533400"/>
                    </a:xfrm>
                    <a:prstGeom prst="rect">
                      <a:avLst/>
                    </a:prstGeom>
                    <a:solidFill>
                      <a:srgbClr val="FFFFFF"/>
                    </a:solidFill>
                    <a:ln>
                      <a:noFill/>
                    </a:ln>
                  </pic:spPr>
                </pic:pic>
              </a:graphicData>
            </a:graphic>
          </wp:inline>
        </w:drawing>
      </w:r>
    </w:p>
    <w:p w:rsidR="000C17D7" w:rsidRPr="000C17D7" w:rsidRDefault="000C17D7" w:rsidP="000C17D7">
      <w:pPr>
        <w:spacing w:line="360" w:lineRule="auto"/>
        <w:jc w:val="center"/>
        <w:rPr>
          <w:b/>
          <w:bCs/>
        </w:rPr>
      </w:pPr>
      <w:r w:rsidRPr="000C17D7">
        <w:rPr>
          <w:b/>
          <w:bCs/>
        </w:rPr>
        <w:t xml:space="preserve">ШИХОВСКАЯ СЕЛЬСКАЯ ДУМА </w:t>
      </w:r>
    </w:p>
    <w:p w:rsidR="000C17D7" w:rsidRPr="000C17D7" w:rsidRDefault="000C17D7" w:rsidP="000C17D7">
      <w:pPr>
        <w:spacing w:line="360" w:lineRule="auto"/>
        <w:jc w:val="center"/>
        <w:rPr>
          <w:b/>
          <w:bCs/>
        </w:rPr>
      </w:pPr>
      <w:r w:rsidRPr="000C17D7">
        <w:rPr>
          <w:b/>
          <w:bCs/>
        </w:rPr>
        <w:t>СЛОБОДСКОГО РАЙОНА КИРОВСКОЙ ОБЛАСТИ</w:t>
      </w:r>
    </w:p>
    <w:p w:rsidR="000C17D7" w:rsidRPr="000C17D7" w:rsidRDefault="000C17D7" w:rsidP="000C17D7">
      <w:pPr>
        <w:tabs>
          <w:tab w:val="left" w:pos="4200"/>
        </w:tabs>
        <w:spacing w:line="100" w:lineRule="atLeast"/>
        <w:jc w:val="center"/>
        <w:rPr>
          <w:b/>
          <w:color w:val="000000"/>
        </w:rPr>
      </w:pPr>
      <w:r w:rsidRPr="000C17D7">
        <w:rPr>
          <w:b/>
          <w:color w:val="000000"/>
        </w:rPr>
        <w:t>ПЯТОГО СОЗЫВА</w:t>
      </w:r>
    </w:p>
    <w:p w:rsidR="000C17D7" w:rsidRPr="000C17D7" w:rsidRDefault="000C17D7" w:rsidP="000C17D7">
      <w:pPr>
        <w:jc w:val="center"/>
        <w:rPr>
          <w:b/>
          <w:color w:val="000000"/>
        </w:rPr>
      </w:pPr>
    </w:p>
    <w:p w:rsidR="000C17D7" w:rsidRPr="000C17D7" w:rsidRDefault="000C17D7" w:rsidP="000C17D7">
      <w:pPr>
        <w:jc w:val="center"/>
        <w:rPr>
          <w:b/>
          <w:color w:val="000000"/>
        </w:rPr>
      </w:pPr>
      <w:r w:rsidRPr="000C17D7">
        <w:rPr>
          <w:b/>
          <w:color w:val="000000"/>
        </w:rPr>
        <w:t>РЕШЕНИЕ</w:t>
      </w:r>
    </w:p>
    <w:p w:rsidR="000C17D7" w:rsidRPr="000C17D7" w:rsidRDefault="000C17D7" w:rsidP="000C17D7">
      <w:pPr>
        <w:rPr>
          <w:color w:val="000000"/>
        </w:rPr>
      </w:pPr>
      <w:r w:rsidRPr="000C17D7">
        <w:rPr>
          <w:color w:val="000000"/>
        </w:rPr>
        <w:t xml:space="preserve">17.11.2023                                                                                                  № 19/112  </w:t>
      </w:r>
    </w:p>
    <w:p w:rsidR="000C17D7" w:rsidRPr="000C17D7" w:rsidRDefault="000C17D7" w:rsidP="000C17D7">
      <w:pPr>
        <w:jc w:val="center"/>
        <w:rPr>
          <w:color w:val="000000"/>
        </w:rPr>
      </w:pPr>
      <w:r w:rsidRPr="000C17D7">
        <w:rPr>
          <w:color w:val="000000"/>
        </w:rPr>
        <w:t>д. Шихово</w:t>
      </w:r>
    </w:p>
    <w:p w:rsidR="000C17D7" w:rsidRPr="000C17D7" w:rsidRDefault="000C17D7" w:rsidP="000C17D7">
      <w:pPr>
        <w:jc w:val="center"/>
        <w:rPr>
          <w:color w:val="000000"/>
        </w:rPr>
      </w:pPr>
    </w:p>
    <w:p w:rsidR="000C17D7" w:rsidRPr="000C17D7" w:rsidRDefault="000C17D7" w:rsidP="000C17D7">
      <w:pPr>
        <w:ind w:firstLine="709"/>
        <w:jc w:val="center"/>
        <w:rPr>
          <w:b/>
          <w:lang w:eastAsia="en-US"/>
        </w:rPr>
      </w:pPr>
      <w:r w:rsidRPr="000C17D7">
        <w:rPr>
          <w:b/>
          <w:lang w:eastAsia="en-US"/>
        </w:rPr>
        <w:t>О внесении дополнений в План организации</w:t>
      </w:r>
    </w:p>
    <w:p w:rsidR="000C17D7" w:rsidRPr="000C17D7" w:rsidRDefault="000C17D7" w:rsidP="000C17D7">
      <w:pPr>
        <w:ind w:firstLine="709"/>
        <w:jc w:val="center"/>
        <w:rPr>
          <w:b/>
          <w:lang w:eastAsia="en-US"/>
        </w:rPr>
      </w:pPr>
      <w:r w:rsidRPr="000C17D7">
        <w:rPr>
          <w:b/>
          <w:lang w:eastAsia="en-US"/>
        </w:rPr>
        <w:t xml:space="preserve">уличного освещения в населенных пунктах муниципального образования </w:t>
      </w:r>
      <w:proofErr w:type="spellStart"/>
      <w:r w:rsidRPr="000C17D7">
        <w:rPr>
          <w:b/>
          <w:lang w:eastAsia="en-US"/>
        </w:rPr>
        <w:t>Шиховское</w:t>
      </w:r>
      <w:proofErr w:type="spellEnd"/>
      <w:r w:rsidRPr="000C17D7">
        <w:rPr>
          <w:b/>
          <w:lang w:eastAsia="en-US"/>
        </w:rPr>
        <w:t xml:space="preserve"> сельское поселение Слободского района Кировской области на 2023-2024 г., </w:t>
      </w:r>
      <w:proofErr w:type="gramStart"/>
      <w:r w:rsidRPr="000C17D7">
        <w:rPr>
          <w:b/>
          <w:lang w:eastAsia="en-US"/>
        </w:rPr>
        <w:t>утвержденный</w:t>
      </w:r>
      <w:proofErr w:type="gramEnd"/>
      <w:r w:rsidRPr="000C17D7">
        <w:rPr>
          <w:b/>
          <w:lang w:eastAsia="en-US"/>
        </w:rPr>
        <w:t xml:space="preserve"> решением </w:t>
      </w:r>
      <w:proofErr w:type="spellStart"/>
      <w:r w:rsidRPr="000C17D7">
        <w:rPr>
          <w:b/>
          <w:lang w:eastAsia="en-US"/>
        </w:rPr>
        <w:t>Шиховской</w:t>
      </w:r>
      <w:proofErr w:type="spellEnd"/>
      <w:r w:rsidRPr="000C17D7">
        <w:rPr>
          <w:b/>
          <w:lang w:eastAsia="en-US"/>
        </w:rPr>
        <w:t xml:space="preserve"> сельской Думы №10/52 от 27.02.2023</w:t>
      </w:r>
    </w:p>
    <w:p w:rsidR="000C17D7" w:rsidRPr="000C17D7" w:rsidRDefault="000C17D7" w:rsidP="000C17D7">
      <w:pPr>
        <w:ind w:firstLine="709"/>
        <w:jc w:val="center"/>
        <w:rPr>
          <w:b/>
        </w:rPr>
      </w:pPr>
    </w:p>
    <w:p w:rsidR="000C17D7" w:rsidRPr="000C17D7" w:rsidRDefault="000C17D7" w:rsidP="000C17D7">
      <w:pPr>
        <w:tabs>
          <w:tab w:val="left" w:pos="709"/>
        </w:tabs>
        <w:spacing w:line="276" w:lineRule="auto"/>
        <w:jc w:val="both"/>
        <w:rPr>
          <w:rFonts w:ascii="Arial CYR" w:hAnsi="Arial CYR" w:cs="Arial CYR"/>
        </w:rPr>
      </w:pPr>
      <w:r w:rsidRPr="000C17D7">
        <w:t xml:space="preserve">          </w:t>
      </w:r>
      <w:proofErr w:type="gramStart"/>
      <w:r w:rsidRPr="000C17D7">
        <w:t xml:space="preserve">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0C17D7">
        <w:t>Шиховское</w:t>
      </w:r>
      <w:proofErr w:type="spellEnd"/>
      <w:r w:rsidRPr="000C17D7">
        <w:t xml:space="preserve"> сельское поселение Слободского района Кировской области, принятым решением </w:t>
      </w:r>
      <w:proofErr w:type="spellStart"/>
      <w:r w:rsidRPr="000C17D7">
        <w:t>Шиховской</w:t>
      </w:r>
      <w:proofErr w:type="spellEnd"/>
      <w:r w:rsidRPr="000C17D7">
        <w:t xml:space="preserve"> сельской Думы от 07.12.2005 № 3/18, рассмотрев обращение жителей д. </w:t>
      </w:r>
      <w:proofErr w:type="spellStart"/>
      <w:r w:rsidRPr="000C17D7">
        <w:t>Шмагины</w:t>
      </w:r>
      <w:proofErr w:type="spellEnd"/>
      <w:r w:rsidRPr="000C17D7">
        <w:t xml:space="preserve"> от 01.11.2023 г., </w:t>
      </w:r>
      <w:proofErr w:type="spellStart"/>
      <w:r w:rsidRPr="000C17D7">
        <w:t>Шиховская</w:t>
      </w:r>
      <w:proofErr w:type="spellEnd"/>
      <w:r w:rsidRPr="000C17D7">
        <w:t xml:space="preserve"> сельская Дума Слободского района РЕШИЛА:</w:t>
      </w:r>
      <w:proofErr w:type="gramEnd"/>
    </w:p>
    <w:p w:rsidR="000C17D7" w:rsidRPr="000C17D7" w:rsidRDefault="000C17D7" w:rsidP="000C17D7">
      <w:pPr>
        <w:numPr>
          <w:ilvl w:val="0"/>
          <w:numId w:val="34"/>
        </w:numPr>
        <w:tabs>
          <w:tab w:val="left" w:pos="851"/>
        </w:tabs>
        <w:ind w:left="0" w:firstLine="360"/>
        <w:contextualSpacing/>
        <w:jc w:val="both"/>
      </w:pPr>
      <w:r w:rsidRPr="000C17D7">
        <w:t xml:space="preserve">План организации уличного освещения в населенных пунктах муниципального образования </w:t>
      </w:r>
      <w:proofErr w:type="spellStart"/>
      <w:r w:rsidRPr="000C17D7">
        <w:t>Шиховское</w:t>
      </w:r>
      <w:proofErr w:type="spellEnd"/>
      <w:r w:rsidRPr="000C17D7">
        <w:t xml:space="preserve"> сельское поселение Слободского района Кировской области на 2023-2024 г., утвержденный решением </w:t>
      </w:r>
      <w:proofErr w:type="spellStart"/>
      <w:r w:rsidRPr="000C17D7">
        <w:t>Шиховской</w:t>
      </w:r>
      <w:proofErr w:type="spellEnd"/>
      <w:r w:rsidRPr="000C17D7">
        <w:t xml:space="preserve"> сельской Думы №10/52 от 27.02.2023, дополнить пунктом 10 следующего содержания:</w:t>
      </w:r>
    </w:p>
    <w:p w:rsidR="000C17D7" w:rsidRPr="000C17D7" w:rsidRDefault="000C17D7" w:rsidP="000C17D7">
      <w:pPr>
        <w:tabs>
          <w:tab w:val="left" w:pos="851"/>
        </w:tabs>
        <w:ind w:firstLine="675"/>
        <w:jc w:val="both"/>
      </w:pPr>
      <w:r w:rsidRPr="000C17D7">
        <w:t xml:space="preserve">«10. </w:t>
      </w:r>
      <w:proofErr w:type="gramStart"/>
      <w:r w:rsidRPr="000C17D7">
        <w:t>Организация уличного освещения на ул. Чудесная, ул. Свободы</w:t>
      </w:r>
      <w:r>
        <w:t xml:space="preserve">,  </w:t>
      </w:r>
      <w:bookmarkStart w:id="0" w:name="_GoBack"/>
      <w:bookmarkEnd w:id="0"/>
      <w:r w:rsidRPr="000C17D7">
        <w:t xml:space="preserve">ул. Приозерная, ул. Сосновая, </w:t>
      </w:r>
      <w:r w:rsidRPr="000C17D7">
        <w:lastRenderedPageBreak/>
        <w:t xml:space="preserve">ул. Лесная, ул. Радужная, ул. Дружная,  ул. Северная, пер. Удачный в дер. </w:t>
      </w:r>
      <w:proofErr w:type="spellStart"/>
      <w:r w:rsidRPr="000C17D7">
        <w:t>Шмагины</w:t>
      </w:r>
      <w:proofErr w:type="spellEnd"/>
      <w:r w:rsidRPr="000C17D7">
        <w:t>».</w:t>
      </w:r>
      <w:proofErr w:type="gramEnd"/>
    </w:p>
    <w:p w:rsidR="000C17D7" w:rsidRPr="000C17D7" w:rsidRDefault="000C17D7" w:rsidP="000C17D7">
      <w:pPr>
        <w:spacing w:line="276" w:lineRule="auto"/>
        <w:ind w:firstLine="709"/>
        <w:jc w:val="both"/>
      </w:pPr>
      <w:r w:rsidRPr="000C17D7">
        <w:t>2. Настоящее решение вступает в силу со дня его официального опубликования.</w:t>
      </w:r>
    </w:p>
    <w:p w:rsidR="000C17D7" w:rsidRPr="000C17D7" w:rsidRDefault="000C17D7" w:rsidP="000C17D7">
      <w:pPr>
        <w:spacing w:line="276" w:lineRule="auto"/>
        <w:ind w:firstLine="709"/>
        <w:jc w:val="both"/>
        <w:rPr>
          <w:bCs/>
        </w:rPr>
      </w:pPr>
      <w:r w:rsidRPr="000C17D7">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0C17D7">
        <w:rPr>
          <w:highlight w:val="yellow"/>
        </w:rPr>
        <w:t xml:space="preserve"> </w:t>
      </w:r>
      <w:proofErr w:type="spellStart"/>
      <w:r w:rsidRPr="000C17D7">
        <w:t>Шиховского</w:t>
      </w:r>
      <w:proofErr w:type="spellEnd"/>
      <w:r w:rsidRPr="000C17D7">
        <w:t xml:space="preserve"> сельского поселения</w:t>
      </w:r>
      <w:r w:rsidRPr="000C17D7">
        <w:rPr>
          <w:bCs/>
        </w:rPr>
        <w:t>».</w:t>
      </w:r>
    </w:p>
    <w:p w:rsidR="000C17D7" w:rsidRPr="000C17D7" w:rsidRDefault="000C17D7" w:rsidP="000C17D7"/>
    <w:p w:rsidR="000C17D7" w:rsidRPr="000C17D7" w:rsidRDefault="000C17D7" w:rsidP="000C17D7">
      <w:r w:rsidRPr="000C17D7">
        <w:t xml:space="preserve">Председатель </w:t>
      </w:r>
      <w:proofErr w:type="spellStart"/>
      <w:r w:rsidRPr="000C17D7">
        <w:t>Шиховской</w:t>
      </w:r>
      <w:proofErr w:type="spellEnd"/>
    </w:p>
    <w:p w:rsidR="000C17D7" w:rsidRPr="000C17D7" w:rsidRDefault="000C17D7" w:rsidP="000C17D7">
      <w:r w:rsidRPr="000C17D7">
        <w:t>сельской Думы                                                                                    В.А. Бушуев</w:t>
      </w:r>
    </w:p>
    <w:p w:rsidR="000C17D7" w:rsidRPr="000C17D7" w:rsidRDefault="000C17D7" w:rsidP="000C17D7"/>
    <w:p w:rsidR="000C17D7" w:rsidRPr="000C17D7" w:rsidRDefault="000C17D7" w:rsidP="000C17D7">
      <w:r w:rsidRPr="000C17D7">
        <w:t xml:space="preserve">Глава </w:t>
      </w:r>
      <w:proofErr w:type="spellStart"/>
      <w:r w:rsidRPr="000C17D7">
        <w:t>Шиховского</w:t>
      </w:r>
      <w:proofErr w:type="spellEnd"/>
      <w:r w:rsidRPr="000C17D7">
        <w:t xml:space="preserve"> </w:t>
      </w:r>
    </w:p>
    <w:p w:rsidR="000C17D7" w:rsidRPr="000C17D7" w:rsidRDefault="000C17D7" w:rsidP="000C17D7">
      <w:r w:rsidRPr="000C17D7">
        <w:t>сельского поселения                                                                           В. А. Бушуев</w:t>
      </w:r>
    </w:p>
    <w:p w:rsidR="00684DFD" w:rsidRPr="00684DFD" w:rsidRDefault="00684DFD" w:rsidP="00684DFD">
      <w:pPr>
        <w:widowControl/>
        <w:autoSpaceDE/>
        <w:autoSpaceDN/>
        <w:adjustRightInd/>
      </w:pPr>
    </w:p>
    <w:p w:rsidR="00684DFD" w:rsidRPr="000C17D7" w:rsidRDefault="00684DFD" w:rsidP="00684DFD"/>
    <w:sectPr w:rsidR="00684DFD" w:rsidRPr="000C17D7" w:rsidSect="003D64E1">
      <w:headerReference w:type="default" r:id="rId1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E0" w:rsidRDefault="006C0AE0" w:rsidP="00D40C66">
      <w:r>
        <w:separator/>
      </w:r>
    </w:p>
  </w:endnote>
  <w:endnote w:type="continuationSeparator" w:id="0">
    <w:p w:rsidR="006C0AE0" w:rsidRDefault="006C0AE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E0" w:rsidRDefault="006C0AE0" w:rsidP="00D40C66">
      <w:r>
        <w:separator/>
      </w:r>
    </w:p>
  </w:footnote>
  <w:footnote w:type="continuationSeparator" w:id="0">
    <w:p w:rsidR="006C0AE0" w:rsidRDefault="006C0AE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AC" w:rsidRDefault="009A13AC"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082957"/>
    <w:multiLevelType w:val="hybridMultilevel"/>
    <w:tmpl w:val="5A503838"/>
    <w:lvl w:ilvl="0" w:tplc="376A43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A6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0C2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59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8EE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1E4C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D2E3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DC1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AD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083CF2"/>
    <w:multiLevelType w:val="hybridMultilevel"/>
    <w:tmpl w:val="BDEA5562"/>
    <w:lvl w:ilvl="0" w:tplc="1A16437A">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0BF1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2256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1A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C2C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8246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E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D6C0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2681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547A5D"/>
    <w:multiLevelType w:val="hybridMultilevel"/>
    <w:tmpl w:val="04DCB678"/>
    <w:lvl w:ilvl="0" w:tplc="BCF45D8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EF4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8C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E4F3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92C1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A18E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CF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EE53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53206E"/>
    <w:multiLevelType w:val="hybridMultilevel"/>
    <w:tmpl w:val="B2F86F92"/>
    <w:lvl w:ilvl="0" w:tplc="C42C71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CC3C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A83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D054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C01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855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04C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79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0B6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D07A35"/>
    <w:multiLevelType w:val="hybridMultilevel"/>
    <w:tmpl w:val="1AB05886"/>
    <w:lvl w:ilvl="0" w:tplc="8EE69F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B8E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2C2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5E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09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1A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602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DA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63C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275E2"/>
    <w:multiLevelType w:val="singleLevel"/>
    <w:tmpl w:val="FCA4C50E"/>
    <w:lvl w:ilvl="0">
      <w:start w:val="1"/>
      <w:numFmt w:val="decimal"/>
      <w:pStyle w:val="a1"/>
      <w:lvlText w:val="%1."/>
      <w:lvlJc w:val="left"/>
      <w:pPr>
        <w:tabs>
          <w:tab w:val="num" w:pos="1080"/>
        </w:tabs>
        <w:ind w:left="1080" w:hanging="360"/>
      </w:pPr>
    </w:lvl>
  </w:abstractNum>
  <w:abstractNum w:abstractNumId="17">
    <w:nsid w:val="3CAC48DA"/>
    <w:multiLevelType w:val="hybridMultilevel"/>
    <w:tmpl w:val="093C89DC"/>
    <w:lvl w:ilvl="0" w:tplc="1F9AC498">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C09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E5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C7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78A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4E8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16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66C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A03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D3308EA"/>
    <w:multiLevelType w:val="hybridMultilevel"/>
    <w:tmpl w:val="D1F67596"/>
    <w:lvl w:ilvl="0" w:tplc="DA020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1B212C6"/>
    <w:multiLevelType w:val="multilevel"/>
    <w:tmpl w:val="E3A4ABB6"/>
    <w:lvl w:ilvl="0">
      <w:start w:val="1"/>
      <w:numFmt w:val="decimal"/>
      <w:lvlText w:val="%1."/>
      <w:lvlJc w:val="left"/>
      <w:pPr>
        <w:ind w:left="2021" w:hanging="117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206" w:hanging="1080"/>
      </w:pPr>
      <w:rPr>
        <w:rFonts w:hint="default"/>
      </w:rPr>
    </w:lvl>
    <w:lvl w:ilvl="4">
      <w:start w:val="1"/>
      <w:numFmt w:val="decimal"/>
      <w:isLgl/>
      <w:lvlText w:val="%1.%2.%3.%4.%5"/>
      <w:lvlJc w:val="left"/>
      <w:pPr>
        <w:ind w:left="3991" w:hanging="1440"/>
      </w:pPr>
      <w:rPr>
        <w:rFonts w:hint="default"/>
      </w:rPr>
    </w:lvl>
    <w:lvl w:ilvl="5">
      <w:start w:val="1"/>
      <w:numFmt w:val="decimal"/>
      <w:isLgl/>
      <w:lvlText w:val="%1.%2.%3.%4.%5.%6"/>
      <w:lvlJc w:val="left"/>
      <w:pPr>
        <w:ind w:left="4416" w:hanging="1440"/>
      </w:pPr>
      <w:rPr>
        <w:rFonts w:hint="default"/>
      </w:rPr>
    </w:lvl>
    <w:lvl w:ilvl="6">
      <w:start w:val="1"/>
      <w:numFmt w:val="decimal"/>
      <w:isLgl/>
      <w:lvlText w:val="%1.%2.%3.%4.%5.%6.%7"/>
      <w:lvlJc w:val="left"/>
      <w:pPr>
        <w:ind w:left="5201" w:hanging="1800"/>
      </w:pPr>
      <w:rPr>
        <w:rFonts w:hint="default"/>
      </w:rPr>
    </w:lvl>
    <w:lvl w:ilvl="7">
      <w:start w:val="1"/>
      <w:numFmt w:val="decimal"/>
      <w:isLgl/>
      <w:lvlText w:val="%1.%2.%3.%4.%5.%6.%7.%8"/>
      <w:lvlJc w:val="left"/>
      <w:pPr>
        <w:ind w:left="5626" w:hanging="1800"/>
      </w:pPr>
      <w:rPr>
        <w:rFonts w:hint="default"/>
      </w:rPr>
    </w:lvl>
    <w:lvl w:ilvl="8">
      <w:start w:val="1"/>
      <w:numFmt w:val="decimal"/>
      <w:isLgl/>
      <w:lvlText w:val="%1.%2.%3.%4.%5.%6.%7.%8.%9"/>
      <w:lvlJc w:val="left"/>
      <w:pPr>
        <w:ind w:left="6411" w:hanging="2160"/>
      </w:pPr>
      <w:rPr>
        <w:rFonts w:hint="default"/>
      </w:rPr>
    </w:lvl>
  </w:abstractNum>
  <w:abstractNum w:abstractNumId="20">
    <w:nsid w:val="42A2027E"/>
    <w:multiLevelType w:val="multilevel"/>
    <w:tmpl w:val="9ECA4A50"/>
    <w:lvl w:ilvl="0">
      <w:start w:val="1"/>
      <w:numFmt w:val="decimal"/>
      <w:lvlText w:val="%1."/>
      <w:lvlJc w:val="left"/>
      <w:pPr>
        <w:ind w:left="630" w:hanging="630"/>
      </w:pPr>
      <w:rPr>
        <w:rFonts w:hint="default"/>
        <w:b/>
        <w:sz w:val="28"/>
      </w:rPr>
    </w:lvl>
    <w:lvl w:ilvl="1">
      <w:start w:val="1"/>
      <w:numFmt w:val="decimal"/>
      <w:lvlText w:val="%1.%2."/>
      <w:lvlJc w:val="left"/>
      <w:pPr>
        <w:ind w:left="1623" w:hanging="63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72B0335"/>
    <w:multiLevelType w:val="multilevel"/>
    <w:tmpl w:val="4DECB1B2"/>
    <w:lvl w:ilvl="0">
      <w:start w:val="1"/>
      <w:numFmt w:val="decimal"/>
      <w:lvlText w:val="%1"/>
      <w:lvlJc w:val="left"/>
      <w:pPr>
        <w:ind w:left="405" w:hanging="405"/>
      </w:pPr>
      <w:rPr>
        <w:rFonts w:hint="default"/>
      </w:rPr>
    </w:lvl>
    <w:lvl w:ilvl="1">
      <w:start w:val="6"/>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2">
    <w:nsid w:val="478E6802"/>
    <w:multiLevelType w:val="hybridMultilevel"/>
    <w:tmpl w:val="C5168886"/>
    <w:lvl w:ilvl="0" w:tplc="175C7A56">
      <w:start w:val="1"/>
      <w:numFmt w:val="bullet"/>
      <w:lvlText w:val="-"/>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0171A">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0250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2117A">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A6AA6">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054D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6CD378">
      <w:start w:val="1"/>
      <w:numFmt w:val="bullet"/>
      <w:lvlText w:val="•"/>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E9D92">
      <w:start w:val="1"/>
      <w:numFmt w:val="bullet"/>
      <w:lvlText w:val="o"/>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85CEE">
      <w:start w:val="1"/>
      <w:numFmt w:val="bullet"/>
      <w:lvlText w:val="▪"/>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A2246E6"/>
    <w:multiLevelType w:val="hybridMultilevel"/>
    <w:tmpl w:val="5FF2285A"/>
    <w:lvl w:ilvl="0" w:tplc="552ABC64">
      <w:start w:val="3"/>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8A54A">
      <w:start w:val="1"/>
      <w:numFmt w:val="lowerLetter"/>
      <w:lvlText w:val="%2"/>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14E47E">
      <w:start w:val="1"/>
      <w:numFmt w:val="lowerRoman"/>
      <w:lvlText w:val="%3"/>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6DD9C">
      <w:start w:val="1"/>
      <w:numFmt w:val="decimal"/>
      <w:lvlText w:val="%4"/>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8841E">
      <w:start w:val="1"/>
      <w:numFmt w:val="lowerLetter"/>
      <w:lvlText w:val="%5"/>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4756A">
      <w:start w:val="1"/>
      <w:numFmt w:val="lowerRoman"/>
      <w:lvlText w:val="%6"/>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CD326">
      <w:start w:val="1"/>
      <w:numFmt w:val="decimal"/>
      <w:lvlText w:val="%7"/>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0D5E2">
      <w:start w:val="1"/>
      <w:numFmt w:val="lowerLetter"/>
      <w:lvlText w:val="%8"/>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A95E4">
      <w:start w:val="1"/>
      <w:numFmt w:val="lowerRoman"/>
      <w:lvlText w:val="%9"/>
      <w:lvlJc w:val="left"/>
      <w:pPr>
        <w:ind w:left="6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B385C36"/>
    <w:multiLevelType w:val="hybridMultilevel"/>
    <w:tmpl w:val="8ACAD4F6"/>
    <w:lvl w:ilvl="0" w:tplc="7ED2CA5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C89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7239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9E9DA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3669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E806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04772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41A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EAF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D545C1B"/>
    <w:multiLevelType w:val="hybridMultilevel"/>
    <w:tmpl w:val="8E8401F8"/>
    <w:lvl w:ilvl="0" w:tplc="E4A0867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600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44A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CFA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6C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E77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E96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414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EC8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00C19CD"/>
    <w:multiLevelType w:val="hybridMultilevel"/>
    <w:tmpl w:val="03F2ABCE"/>
    <w:lvl w:ilvl="0" w:tplc="9DD2069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794D2E"/>
    <w:multiLevelType w:val="hybridMultilevel"/>
    <w:tmpl w:val="4516F43E"/>
    <w:lvl w:ilvl="0" w:tplc="75ACCD3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EF060">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C1C90">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A8F0">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8584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A908C">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43752">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456E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A144">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7B84723"/>
    <w:multiLevelType w:val="hybridMultilevel"/>
    <w:tmpl w:val="B920AB52"/>
    <w:lvl w:ilvl="0" w:tplc="FE9E85F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0A60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662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B4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AF1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4F3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AC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16DA2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7C78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A37103A"/>
    <w:multiLevelType w:val="hybridMultilevel"/>
    <w:tmpl w:val="3048B01C"/>
    <w:lvl w:ilvl="0" w:tplc="F5D6A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7221AD9"/>
    <w:multiLevelType w:val="multilevel"/>
    <w:tmpl w:val="67C2E9F4"/>
    <w:lvl w:ilvl="0">
      <w:start w:val="2"/>
      <w:numFmt w:val="decimal"/>
      <w:lvlText w:val="%1"/>
      <w:lvlJc w:val="left"/>
      <w:pPr>
        <w:ind w:left="405" w:hanging="40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nsid w:val="77275F11"/>
    <w:multiLevelType w:val="hybridMultilevel"/>
    <w:tmpl w:val="9A1CD504"/>
    <w:lvl w:ilvl="0" w:tplc="73DE70A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4F892">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A23024">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AB4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E2F5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0712C">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4CCF1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47036">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BC3AB2">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8E53560"/>
    <w:multiLevelType w:val="hybridMultilevel"/>
    <w:tmpl w:val="BE820A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1"/>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6"/>
  </w:num>
  <w:num w:numId="5">
    <w:abstractNumId w:val="5"/>
  </w:num>
  <w:num w:numId="6">
    <w:abstractNumId w:val="35"/>
  </w:num>
  <w:num w:numId="7">
    <w:abstractNumId w:val="34"/>
  </w:num>
  <w:num w:numId="8">
    <w:abstractNumId w:val="29"/>
  </w:num>
  <w:num w:numId="9">
    <w:abstractNumId w:val="20"/>
  </w:num>
  <w:num w:numId="10">
    <w:abstractNumId w:val="19"/>
  </w:num>
  <w:num w:numId="11">
    <w:abstractNumId w:val="38"/>
  </w:num>
  <w:num w:numId="12">
    <w:abstractNumId w:val="21"/>
  </w:num>
  <w:num w:numId="13">
    <w:abstractNumId w:val="36"/>
  </w:num>
  <w:num w:numId="14">
    <w:abstractNumId w:val="18"/>
  </w:num>
  <w:num w:numId="15">
    <w:abstractNumId w:val="15"/>
  </w:num>
  <w:num w:numId="16">
    <w:abstractNumId w:val="14"/>
  </w:num>
  <w:num w:numId="17">
    <w:abstractNumId w:val="25"/>
  </w:num>
  <w:num w:numId="18">
    <w:abstractNumId w:val="17"/>
  </w:num>
  <w:num w:numId="19">
    <w:abstractNumId w:val="23"/>
  </w:num>
  <w:num w:numId="20">
    <w:abstractNumId w:val="37"/>
  </w:num>
  <w:num w:numId="21">
    <w:abstractNumId w:val="7"/>
  </w:num>
  <w:num w:numId="22">
    <w:abstractNumId w:val="30"/>
  </w:num>
  <w:num w:numId="23">
    <w:abstractNumId w:val="11"/>
  </w:num>
  <w:num w:numId="24">
    <w:abstractNumId w:val="9"/>
  </w:num>
  <w:num w:numId="25">
    <w:abstractNumId w:val="22"/>
  </w:num>
  <w:num w:numId="26">
    <w:abstractNumId w:val="24"/>
  </w:num>
  <w:num w:numId="27">
    <w:abstractNumId w:val="8"/>
  </w:num>
  <w:num w:numId="28">
    <w:abstractNumId w:val="32"/>
  </w:num>
  <w:num w:numId="29">
    <w:abstractNumId w:val="13"/>
  </w:num>
  <w:num w:numId="30">
    <w:abstractNumId w:val="27"/>
  </w:num>
  <w:num w:numId="31">
    <w:abstractNumId w:val="10"/>
  </w:num>
  <w:num w:numId="32">
    <w:abstractNumId w:val="33"/>
  </w:num>
  <w:num w:numId="33">
    <w:abstractNumId w:val="26"/>
  </w:num>
  <w:num w:numId="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7D7"/>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8EB"/>
    <w:rsid w:val="00194B08"/>
    <w:rsid w:val="00194D6A"/>
    <w:rsid w:val="001951D5"/>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4DFD"/>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0AE0"/>
    <w:rsid w:val="006C17EE"/>
    <w:rsid w:val="006C19E4"/>
    <w:rsid w:val="006C20B7"/>
    <w:rsid w:val="006C3B7F"/>
    <w:rsid w:val="006C3F14"/>
    <w:rsid w:val="006C4377"/>
    <w:rsid w:val="006C4531"/>
    <w:rsid w:val="006C4C14"/>
    <w:rsid w:val="006C4D36"/>
    <w:rsid w:val="006C54BE"/>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2558"/>
    <w:rsid w:val="00F32D80"/>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1728193">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06476-9E27-437B-B06A-DEA9EF48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3594</Words>
  <Characters>20488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2023-11-23T13:08:00Z</cp:lastPrinted>
  <dcterms:created xsi:type="dcterms:W3CDTF">2023-11-23T12:47:00Z</dcterms:created>
  <dcterms:modified xsi:type="dcterms:W3CDTF">2023-11-23T13:09:00Z</dcterms:modified>
</cp:coreProperties>
</file>