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14:anchorId="4DE51DE5" wp14:editId="69B8AE69">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 xml:space="preserve">Учреждено решением </w:t>
      </w:r>
      <w:proofErr w:type="spellStart"/>
      <w:r>
        <w:t>Шиховской</w:t>
      </w:r>
      <w:proofErr w:type="spellEnd"/>
      <w:r>
        <w:t xml:space="preserve">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proofErr w:type="spellStart"/>
      <w:r w:rsidR="00127095">
        <w:rPr>
          <w:sz w:val="32"/>
          <w:szCs w:val="32"/>
        </w:rPr>
        <w:t>Шиховско</w:t>
      </w:r>
      <w:r w:rsidR="00266226">
        <w:rPr>
          <w:sz w:val="32"/>
          <w:szCs w:val="32"/>
        </w:rPr>
        <w:t>е</w:t>
      </w:r>
      <w:proofErr w:type="spellEnd"/>
      <w:r w:rsidR="00266226">
        <w:rPr>
          <w:sz w:val="32"/>
          <w:szCs w:val="32"/>
        </w:rPr>
        <w:t xml:space="preserve">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FF73B6" w:rsidRDefault="00A75E30" w:rsidP="008C3553">
      <w:pPr>
        <w:tabs>
          <w:tab w:val="left" w:pos="0"/>
        </w:tabs>
        <w:jc w:val="center"/>
        <w:rPr>
          <w:b/>
          <w:sz w:val="28"/>
          <w:szCs w:val="28"/>
          <w:highlight w:val="yellow"/>
        </w:rPr>
      </w:pPr>
      <w:r w:rsidRPr="00351835">
        <w:rPr>
          <w:b/>
          <w:sz w:val="28"/>
          <w:szCs w:val="28"/>
        </w:rPr>
        <w:t xml:space="preserve">Выпуск № </w:t>
      </w:r>
      <w:r w:rsidR="00491827">
        <w:rPr>
          <w:b/>
          <w:sz w:val="28"/>
          <w:szCs w:val="28"/>
        </w:rPr>
        <w:t>30</w:t>
      </w:r>
    </w:p>
    <w:p w:rsidR="00A75E30" w:rsidRPr="00313370" w:rsidRDefault="007E0A83" w:rsidP="008C3553">
      <w:pPr>
        <w:tabs>
          <w:tab w:val="left" w:pos="0"/>
        </w:tabs>
        <w:jc w:val="center"/>
        <w:rPr>
          <w:b/>
          <w:sz w:val="24"/>
          <w:szCs w:val="24"/>
        </w:rPr>
      </w:pPr>
      <w:r>
        <w:rPr>
          <w:b/>
          <w:sz w:val="28"/>
          <w:szCs w:val="28"/>
        </w:rPr>
        <w:t>2</w:t>
      </w:r>
      <w:r w:rsidR="00491827">
        <w:rPr>
          <w:b/>
          <w:sz w:val="28"/>
          <w:szCs w:val="28"/>
        </w:rPr>
        <w:t>9</w:t>
      </w:r>
      <w:r w:rsidR="00EF7535">
        <w:rPr>
          <w:b/>
          <w:sz w:val="28"/>
          <w:szCs w:val="28"/>
        </w:rPr>
        <w:t>.1</w:t>
      </w:r>
      <w:r w:rsidR="008612C3">
        <w:rPr>
          <w:b/>
          <w:sz w:val="28"/>
          <w:szCs w:val="28"/>
        </w:rPr>
        <w:t>2</w:t>
      </w:r>
      <w:r w:rsidR="004D5F17">
        <w:rPr>
          <w:b/>
          <w:sz w:val="28"/>
          <w:szCs w:val="28"/>
        </w:rPr>
        <w:t>.</w:t>
      </w:r>
      <w:r w:rsidR="00304F6B">
        <w:rPr>
          <w:b/>
          <w:sz w:val="28"/>
          <w:szCs w:val="28"/>
        </w:rPr>
        <w:t>202</w:t>
      </w:r>
      <w:r w:rsidR="004D5F17">
        <w:rPr>
          <w:b/>
          <w:sz w:val="28"/>
          <w:szCs w:val="28"/>
        </w:rPr>
        <w:t>3</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5868C5" w:rsidRDefault="005868C5" w:rsidP="00904F12">
      <w:pPr>
        <w:tabs>
          <w:tab w:val="left" w:pos="0"/>
        </w:tabs>
        <w:ind w:right="-852"/>
        <w:rPr>
          <w:b/>
          <w:sz w:val="24"/>
          <w:szCs w:val="12"/>
        </w:rPr>
      </w:pPr>
    </w:p>
    <w:p w:rsidR="005868C5" w:rsidRDefault="005868C5" w:rsidP="00904F12">
      <w:pPr>
        <w:tabs>
          <w:tab w:val="left" w:pos="0"/>
        </w:tabs>
        <w:ind w:right="-852"/>
        <w:rPr>
          <w:b/>
          <w:sz w:val="24"/>
          <w:szCs w:val="12"/>
        </w:rPr>
      </w:pPr>
    </w:p>
    <w:p w:rsidR="00A75E30" w:rsidRPr="00201173" w:rsidRDefault="00A75E30" w:rsidP="00904F12">
      <w:pPr>
        <w:tabs>
          <w:tab w:val="left" w:pos="0"/>
        </w:tabs>
        <w:ind w:right="-852"/>
        <w:rPr>
          <w:sz w:val="24"/>
          <w:szCs w:val="12"/>
        </w:rPr>
      </w:pPr>
      <w:r w:rsidRPr="00201173">
        <w:rPr>
          <w:b/>
          <w:sz w:val="24"/>
          <w:szCs w:val="12"/>
        </w:rPr>
        <w:t>Учредитель:</w:t>
      </w:r>
      <w:r w:rsidR="00BB6F59" w:rsidRPr="00201173">
        <w:rPr>
          <w:b/>
          <w:sz w:val="24"/>
          <w:szCs w:val="12"/>
        </w:rPr>
        <w:t xml:space="preserve"> </w:t>
      </w:r>
      <w:proofErr w:type="spellStart"/>
      <w:r w:rsidR="00201173">
        <w:rPr>
          <w:sz w:val="24"/>
          <w:szCs w:val="12"/>
        </w:rPr>
        <w:t>Шиховская</w:t>
      </w:r>
      <w:proofErr w:type="spellEnd"/>
      <w:r w:rsidR="00201173">
        <w:rPr>
          <w:sz w:val="24"/>
          <w:szCs w:val="12"/>
        </w:rPr>
        <w:t xml:space="preserve"> сельская Д</w:t>
      </w:r>
      <w:r w:rsidR="00127095" w:rsidRPr="00201173">
        <w:rPr>
          <w:sz w:val="24"/>
          <w:szCs w:val="12"/>
        </w:rPr>
        <w:t>ума</w:t>
      </w:r>
      <w:r w:rsidRPr="00201173">
        <w:rPr>
          <w:sz w:val="24"/>
          <w:szCs w:val="12"/>
        </w:rPr>
        <w:t xml:space="preserve"> </w:t>
      </w:r>
    </w:p>
    <w:p w:rsidR="00A75E30" w:rsidRPr="00201173" w:rsidRDefault="00A75E30" w:rsidP="00904F12">
      <w:pPr>
        <w:tabs>
          <w:tab w:val="left" w:pos="0"/>
        </w:tabs>
        <w:ind w:right="-85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904F12">
      <w:pPr>
        <w:tabs>
          <w:tab w:val="left" w:pos="0"/>
        </w:tabs>
        <w:ind w:right="-852"/>
        <w:jc w:val="both"/>
        <w:rPr>
          <w:sz w:val="24"/>
          <w:szCs w:val="12"/>
        </w:rPr>
      </w:pPr>
    </w:p>
    <w:p w:rsidR="00A75E30" w:rsidRPr="00201173" w:rsidRDefault="00A75E30" w:rsidP="009A0D8B">
      <w:pPr>
        <w:tabs>
          <w:tab w:val="left" w:pos="0"/>
        </w:tabs>
        <w:ind w:right="-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 xml:space="preserve">,  муниципальные библиотеки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w:t>
      </w:r>
    </w:p>
    <w:p w:rsidR="005B290D" w:rsidRPr="00201173" w:rsidRDefault="005B290D" w:rsidP="00904F12">
      <w:pPr>
        <w:tabs>
          <w:tab w:val="left" w:pos="0"/>
        </w:tabs>
        <w:ind w:right="-852"/>
        <w:rPr>
          <w:b/>
          <w:sz w:val="24"/>
          <w:szCs w:val="12"/>
        </w:rPr>
      </w:pPr>
    </w:p>
    <w:p w:rsidR="00687D7A" w:rsidRDefault="00687D7A" w:rsidP="009A0D8B">
      <w:pPr>
        <w:tabs>
          <w:tab w:val="left" w:pos="0"/>
        </w:tabs>
        <w:ind w:right="-2"/>
        <w:jc w:val="both"/>
        <w:rPr>
          <w:b/>
          <w:sz w:val="24"/>
          <w:szCs w:val="12"/>
        </w:rPr>
      </w:pPr>
    </w:p>
    <w:p w:rsidR="00A75E30" w:rsidRDefault="00A75E30" w:rsidP="00904F12">
      <w:pPr>
        <w:tabs>
          <w:tab w:val="left" w:pos="0"/>
        </w:tabs>
        <w:ind w:right="-852"/>
        <w:jc w:val="center"/>
        <w:rPr>
          <w:b/>
          <w:sz w:val="24"/>
          <w:szCs w:val="12"/>
        </w:rPr>
      </w:pPr>
      <w:r w:rsidRPr="00201173">
        <w:rPr>
          <w:b/>
          <w:sz w:val="24"/>
          <w:szCs w:val="12"/>
        </w:rPr>
        <w:t>СОДЕРЖАНИЕ</w:t>
      </w:r>
    </w:p>
    <w:p w:rsidR="00304F6B" w:rsidRDefault="00304F6B" w:rsidP="00904F12">
      <w:pPr>
        <w:tabs>
          <w:tab w:val="left" w:pos="0"/>
        </w:tabs>
        <w:ind w:right="-852"/>
        <w:jc w:val="both"/>
      </w:pPr>
    </w:p>
    <w:p w:rsidR="00F93881" w:rsidRDefault="00F93881" w:rsidP="00904F12">
      <w:pPr>
        <w:tabs>
          <w:tab w:val="left" w:pos="0"/>
        </w:tabs>
        <w:ind w:right="-852"/>
        <w:jc w:val="both"/>
      </w:pPr>
    </w:p>
    <w:p w:rsidR="00491827" w:rsidRDefault="000765C0" w:rsidP="00491827">
      <w:pPr>
        <w:pStyle w:val="afffe"/>
        <w:numPr>
          <w:ilvl w:val="0"/>
          <w:numId w:val="10"/>
        </w:numPr>
        <w:tabs>
          <w:tab w:val="left" w:pos="142"/>
          <w:tab w:val="left" w:pos="426"/>
          <w:tab w:val="left" w:pos="6630"/>
        </w:tabs>
        <w:jc w:val="both"/>
      </w:pPr>
      <w:r>
        <w:t xml:space="preserve">Постановление администрации </w:t>
      </w:r>
      <w:proofErr w:type="spellStart"/>
      <w:r>
        <w:t>Шиховского</w:t>
      </w:r>
      <w:proofErr w:type="spellEnd"/>
      <w:r>
        <w:t xml:space="preserve"> сельского поселения от 27.12.2023 №81</w:t>
      </w:r>
      <w:r w:rsidR="00491827">
        <w:t>7</w:t>
      </w:r>
      <w:r>
        <w:t xml:space="preserve"> «</w:t>
      </w:r>
      <w:r w:rsidR="00491827" w:rsidRPr="00491827">
        <w:t xml:space="preserve">О внесении изменений и дополнений в постановление администрации </w:t>
      </w:r>
      <w:proofErr w:type="spellStart"/>
      <w:r w:rsidR="00491827" w:rsidRPr="00491827">
        <w:t>Шиховского</w:t>
      </w:r>
      <w:proofErr w:type="spellEnd"/>
      <w:r w:rsidR="00491827" w:rsidRPr="00491827">
        <w:t xml:space="preserve"> сельского поселения от 31.12.2019 № 569 «Об утверждении муниципальной Программы «Энергосбережение и повышение энергетической эффективности на территории </w:t>
      </w:r>
      <w:proofErr w:type="spellStart"/>
      <w:r w:rsidR="00491827" w:rsidRPr="00491827">
        <w:t>Шиховского</w:t>
      </w:r>
      <w:proofErr w:type="spellEnd"/>
      <w:r w:rsidR="00491827" w:rsidRPr="00491827">
        <w:t xml:space="preserve"> сельского поселения на 2020-2024 годы»</w:t>
      </w:r>
    </w:p>
    <w:p w:rsidR="00491827" w:rsidRDefault="00491827" w:rsidP="00491827">
      <w:pPr>
        <w:pStyle w:val="afffe"/>
        <w:numPr>
          <w:ilvl w:val="0"/>
          <w:numId w:val="10"/>
        </w:numPr>
        <w:tabs>
          <w:tab w:val="left" w:pos="142"/>
          <w:tab w:val="left" w:pos="426"/>
          <w:tab w:val="left" w:pos="6630"/>
        </w:tabs>
        <w:jc w:val="both"/>
      </w:pPr>
      <w:r w:rsidRPr="00491827">
        <w:t xml:space="preserve">Постановление администрации </w:t>
      </w:r>
      <w:proofErr w:type="spellStart"/>
      <w:r w:rsidRPr="00491827">
        <w:t>Шиховского</w:t>
      </w:r>
      <w:proofErr w:type="spellEnd"/>
      <w:r w:rsidRPr="00491827">
        <w:t xml:space="preserve"> сельского поселения от 2</w:t>
      </w:r>
      <w:r>
        <w:t>8</w:t>
      </w:r>
      <w:r w:rsidRPr="00491827">
        <w:t>.12.2023 №8</w:t>
      </w:r>
      <w:r>
        <w:t>21</w:t>
      </w:r>
      <w:r w:rsidRPr="00491827">
        <w:t xml:space="preserve"> </w:t>
      </w:r>
      <w:r>
        <w:t>«</w:t>
      </w:r>
      <w:r w:rsidRPr="00491827">
        <w:t>Об утверждении Перечня работ и услуг, связанных с содержанием общего имущества в многоквартирном доме</w:t>
      </w:r>
      <w:r>
        <w:t>»</w:t>
      </w:r>
    </w:p>
    <w:p w:rsidR="00491827" w:rsidRDefault="00491827" w:rsidP="00491827">
      <w:pPr>
        <w:pStyle w:val="afffe"/>
        <w:numPr>
          <w:ilvl w:val="0"/>
          <w:numId w:val="10"/>
        </w:numPr>
        <w:tabs>
          <w:tab w:val="left" w:pos="142"/>
          <w:tab w:val="left" w:pos="426"/>
          <w:tab w:val="left" w:pos="6630"/>
        </w:tabs>
        <w:jc w:val="both"/>
      </w:pPr>
      <w:r w:rsidRPr="00491827">
        <w:t xml:space="preserve">Постановление администрации </w:t>
      </w:r>
      <w:proofErr w:type="spellStart"/>
      <w:r w:rsidRPr="00491827">
        <w:t>Шиховского</w:t>
      </w:r>
      <w:proofErr w:type="spellEnd"/>
      <w:r w:rsidRPr="00491827">
        <w:t xml:space="preserve"> сельского поселения от 2</w:t>
      </w:r>
      <w:r>
        <w:t>8</w:t>
      </w:r>
      <w:r w:rsidRPr="00491827">
        <w:t>.12.2023 №8</w:t>
      </w:r>
      <w:r>
        <w:t>22</w:t>
      </w:r>
      <w:r w:rsidRPr="00491827">
        <w:t xml:space="preserve"> </w:t>
      </w:r>
      <w:r>
        <w:t>«</w:t>
      </w:r>
      <w:r w:rsidRPr="00491827">
        <w:t>Об утверждении тарифа (перечня) работ и услуг, связанных с содержанием общего имущества МКД и жилых домов с печным отоплением, для нанимателей жилья муниципального фонда</w:t>
      </w:r>
      <w:r>
        <w:t>»</w:t>
      </w:r>
    </w:p>
    <w:p w:rsidR="00491827" w:rsidRDefault="00491827" w:rsidP="00491827">
      <w:pPr>
        <w:pStyle w:val="afffe"/>
        <w:numPr>
          <w:ilvl w:val="0"/>
          <w:numId w:val="10"/>
        </w:numPr>
        <w:tabs>
          <w:tab w:val="left" w:pos="142"/>
          <w:tab w:val="left" w:pos="426"/>
          <w:tab w:val="left" w:pos="6630"/>
        </w:tabs>
        <w:jc w:val="both"/>
      </w:pPr>
      <w:r w:rsidRPr="00491827">
        <w:t xml:space="preserve">Постановление администрации </w:t>
      </w:r>
      <w:proofErr w:type="spellStart"/>
      <w:r w:rsidRPr="00491827">
        <w:t>Шиховского</w:t>
      </w:r>
      <w:proofErr w:type="spellEnd"/>
      <w:r w:rsidRPr="00491827">
        <w:t xml:space="preserve"> сельского поселения от 2</w:t>
      </w:r>
      <w:r>
        <w:t>8</w:t>
      </w:r>
      <w:r w:rsidRPr="00491827">
        <w:t>.12.2023 №8</w:t>
      </w:r>
      <w:r>
        <w:t>23</w:t>
      </w:r>
      <w:r w:rsidRPr="00491827">
        <w:t xml:space="preserve"> </w:t>
      </w:r>
      <w:r>
        <w:t xml:space="preserve">«Об утверждении Плана мероприятий по профилактике наркомании и токсикомании на территории </w:t>
      </w:r>
      <w:proofErr w:type="spellStart"/>
      <w:r>
        <w:t>Шиховского</w:t>
      </w:r>
      <w:proofErr w:type="spellEnd"/>
      <w:r>
        <w:t xml:space="preserve"> сельского поселения на 2024 год»</w:t>
      </w:r>
    </w:p>
    <w:p w:rsidR="00C85B59" w:rsidRDefault="000765C0" w:rsidP="00491827">
      <w:pPr>
        <w:pStyle w:val="afffe"/>
        <w:numPr>
          <w:ilvl w:val="0"/>
          <w:numId w:val="10"/>
        </w:numPr>
        <w:tabs>
          <w:tab w:val="left" w:pos="142"/>
          <w:tab w:val="left" w:pos="426"/>
          <w:tab w:val="left" w:pos="6630"/>
        </w:tabs>
        <w:jc w:val="both"/>
      </w:pPr>
      <w:r w:rsidRPr="000765C0">
        <w:t>Постановление администр</w:t>
      </w:r>
      <w:r>
        <w:t>а</w:t>
      </w:r>
      <w:r w:rsidRPr="000765C0">
        <w:t xml:space="preserve">ции </w:t>
      </w:r>
      <w:proofErr w:type="spellStart"/>
      <w:r w:rsidRPr="000765C0">
        <w:t>Шиховского</w:t>
      </w:r>
      <w:proofErr w:type="spellEnd"/>
      <w:r w:rsidRPr="000765C0">
        <w:t xml:space="preserve"> сельского поселения от 2</w:t>
      </w:r>
      <w:r w:rsidR="00491827">
        <w:t>9</w:t>
      </w:r>
      <w:r w:rsidRPr="000765C0">
        <w:t>.12.2023 №8</w:t>
      </w:r>
      <w:r w:rsidR="00491827">
        <w:t>2</w:t>
      </w:r>
      <w:r>
        <w:t>4</w:t>
      </w:r>
      <w:r w:rsidRPr="000765C0">
        <w:t xml:space="preserve"> </w:t>
      </w:r>
      <w:r>
        <w:t>«</w:t>
      </w:r>
      <w:r w:rsidR="00491827" w:rsidRPr="00491827">
        <w:t xml:space="preserve">Об утверждении нормативных затрат на обеспечение функций администрации </w:t>
      </w:r>
      <w:proofErr w:type="spellStart"/>
      <w:r w:rsidR="00491827" w:rsidRPr="00491827">
        <w:t>Шиховского</w:t>
      </w:r>
      <w:proofErr w:type="spellEnd"/>
      <w:r w:rsidR="00491827" w:rsidRPr="00491827">
        <w:t xml:space="preserve"> сельского поселения Слободского района</w:t>
      </w:r>
      <w:r>
        <w:t>»</w:t>
      </w:r>
    </w:p>
    <w:p w:rsidR="00491827" w:rsidRDefault="00491827" w:rsidP="00491827">
      <w:pPr>
        <w:pStyle w:val="afffe"/>
        <w:numPr>
          <w:ilvl w:val="0"/>
          <w:numId w:val="10"/>
        </w:numPr>
        <w:tabs>
          <w:tab w:val="left" w:pos="142"/>
          <w:tab w:val="left" w:pos="426"/>
          <w:tab w:val="left" w:pos="6630"/>
        </w:tabs>
        <w:jc w:val="both"/>
      </w:pPr>
      <w:r w:rsidRPr="00491827">
        <w:t xml:space="preserve">Постановление администрации </w:t>
      </w:r>
      <w:proofErr w:type="spellStart"/>
      <w:r w:rsidRPr="00491827">
        <w:t>Шиховского</w:t>
      </w:r>
      <w:proofErr w:type="spellEnd"/>
      <w:r w:rsidRPr="00491827">
        <w:t xml:space="preserve"> сельского поселения от 29.12.2023 №82</w:t>
      </w:r>
      <w:r>
        <w:t>5</w:t>
      </w:r>
      <w:r w:rsidRPr="00491827">
        <w:t xml:space="preserve"> </w:t>
      </w:r>
      <w:r>
        <w:t xml:space="preserve">«Об утверждении требований к отдельным видам товаров, работ, услуг (в том числе предельные цены товаров, работ, услуг), закупаемым администрацией </w:t>
      </w:r>
      <w:proofErr w:type="spellStart"/>
      <w:r>
        <w:t>Шиховского</w:t>
      </w:r>
      <w:proofErr w:type="spellEnd"/>
      <w:r>
        <w:t xml:space="preserve"> сельского поселения Слободского района»</w:t>
      </w:r>
    </w:p>
    <w:p w:rsidR="00491827" w:rsidRDefault="00491827" w:rsidP="00491827">
      <w:pPr>
        <w:pStyle w:val="afffe"/>
        <w:tabs>
          <w:tab w:val="left" w:pos="142"/>
          <w:tab w:val="left" w:pos="426"/>
          <w:tab w:val="left" w:pos="6630"/>
        </w:tabs>
        <w:ind w:left="1080"/>
        <w:jc w:val="both"/>
      </w:pPr>
    </w:p>
    <w:p w:rsidR="00DA24C7" w:rsidRDefault="00DA24C7" w:rsidP="00491827">
      <w:pPr>
        <w:pStyle w:val="afffe"/>
        <w:tabs>
          <w:tab w:val="left" w:pos="142"/>
          <w:tab w:val="left" w:pos="426"/>
          <w:tab w:val="left" w:pos="6630"/>
        </w:tabs>
        <w:ind w:left="426"/>
        <w:jc w:val="both"/>
      </w:pPr>
    </w:p>
    <w:p w:rsidR="00FF73B6" w:rsidRDefault="00FF73B6" w:rsidP="00C85B59">
      <w:pPr>
        <w:tabs>
          <w:tab w:val="left" w:pos="0"/>
          <w:tab w:val="left" w:pos="426"/>
          <w:tab w:val="left" w:pos="6630"/>
        </w:tabs>
        <w:ind w:left="426"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4D37BB" w:rsidRDefault="004D37BB" w:rsidP="000118CB">
      <w:pPr>
        <w:tabs>
          <w:tab w:val="left" w:pos="0"/>
          <w:tab w:val="left" w:pos="426"/>
          <w:tab w:val="left" w:pos="6630"/>
        </w:tabs>
        <w:ind w:right="-399"/>
        <w:jc w:val="both"/>
        <w:rPr>
          <w:sz w:val="18"/>
          <w:szCs w:val="18"/>
        </w:rPr>
      </w:pPr>
    </w:p>
    <w:p w:rsidR="004D37BB" w:rsidRDefault="004D37BB" w:rsidP="000118CB">
      <w:pPr>
        <w:tabs>
          <w:tab w:val="left" w:pos="0"/>
          <w:tab w:val="left" w:pos="426"/>
          <w:tab w:val="left" w:pos="6630"/>
        </w:tabs>
        <w:ind w:right="-399"/>
        <w:jc w:val="both"/>
        <w:rPr>
          <w:sz w:val="18"/>
          <w:szCs w:val="18"/>
        </w:rPr>
      </w:pPr>
    </w:p>
    <w:p w:rsidR="004D37BB" w:rsidRDefault="004D37BB" w:rsidP="000118CB">
      <w:pPr>
        <w:tabs>
          <w:tab w:val="left" w:pos="0"/>
          <w:tab w:val="left" w:pos="426"/>
          <w:tab w:val="left" w:pos="6630"/>
        </w:tabs>
        <w:ind w:right="-399"/>
        <w:jc w:val="both"/>
        <w:rPr>
          <w:sz w:val="18"/>
          <w:szCs w:val="18"/>
        </w:rPr>
      </w:pPr>
    </w:p>
    <w:p w:rsidR="004D37BB" w:rsidRDefault="004D37BB" w:rsidP="000118CB">
      <w:pPr>
        <w:tabs>
          <w:tab w:val="left" w:pos="0"/>
          <w:tab w:val="left" w:pos="426"/>
          <w:tab w:val="left" w:pos="6630"/>
        </w:tabs>
        <w:ind w:right="-399"/>
        <w:jc w:val="both"/>
        <w:rPr>
          <w:sz w:val="18"/>
          <w:szCs w:val="18"/>
        </w:rPr>
      </w:pPr>
    </w:p>
    <w:p w:rsidR="004D37BB" w:rsidRDefault="004D37BB" w:rsidP="000118CB">
      <w:pPr>
        <w:tabs>
          <w:tab w:val="left" w:pos="0"/>
          <w:tab w:val="left" w:pos="426"/>
          <w:tab w:val="left" w:pos="6630"/>
        </w:tabs>
        <w:ind w:right="-399"/>
        <w:jc w:val="both"/>
        <w:rPr>
          <w:sz w:val="18"/>
          <w:szCs w:val="18"/>
        </w:rPr>
      </w:pPr>
    </w:p>
    <w:p w:rsidR="004D37BB" w:rsidRDefault="004D37BB" w:rsidP="000118CB">
      <w:pPr>
        <w:tabs>
          <w:tab w:val="left" w:pos="0"/>
          <w:tab w:val="left" w:pos="426"/>
          <w:tab w:val="left" w:pos="6630"/>
        </w:tabs>
        <w:ind w:right="-399"/>
        <w:jc w:val="both"/>
        <w:rPr>
          <w:sz w:val="18"/>
          <w:szCs w:val="18"/>
        </w:rPr>
      </w:pPr>
    </w:p>
    <w:p w:rsidR="004D37BB" w:rsidRDefault="004D37BB" w:rsidP="000118CB">
      <w:pPr>
        <w:tabs>
          <w:tab w:val="left" w:pos="0"/>
          <w:tab w:val="left" w:pos="426"/>
          <w:tab w:val="left" w:pos="6630"/>
        </w:tabs>
        <w:ind w:right="-399"/>
        <w:jc w:val="both"/>
        <w:rPr>
          <w:sz w:val="18"/>
          <w:szCs w:val="18"/>
        </w:rPr>
      </w:pPr>
    </w:p>
    <w:p w:rsidR="004D37BB" w:rsidRDefault="004D37BB" w:rsidP="000118CB">
      <w:pPr>
        <w:tabs>
          <w:tab w:val="left" w:pos="0"/>
          <w:tab w:val="left" w:pos="426"/>
          <w:tab w:val="left" w:pos="6630"/>
        </w:tabs>
        <w:ind w:right="-399"/>
        <w:jc w:val="both"/>
        <w:rPr>
          <w:sz w:val="18"/>
          <w:szCs w:val="18"/>
        </w:rPr>
      </w:pPr>
    </w:p>
    <w:p w:rsidR="004D37BB" w:rsidRDefault="004D37BB" w:rsidP="000118CB">
      <w:pPr>
        <w:tabs>
          <w:tab w:val="left" w:pos="0"/>
          <w:tab w:val="left" w:pos="426"/>
          <w:tab w:val="left" w:pos="6630"/>
        </w:tabs>
        <w:ind w:right="-399"/>
        <w:jc w:val="both"/>
        <w:rPr>
          <w:sz w:val="18"/>
          <w:szCs w:val="18"/>
        </w:rPr>
      </w:pPr>
    </w:p>
    <w:p w:rsidR="004D37BB" w:rsidRDefault="004D37BB" w:rsidP="000118CB">
      <w:pPr>
        <w:tabs>
          <w:tab w:val="left" w:pos="0"/>
          <w:tab w:val="left" w:pos="426"/>
          <w:tab w:val="left" w:pos="6630"/>
        </w:tabs>
        <w:ind w:right="-399"/>
        <w:jc w:val="both"/>
        <w:rPr>
          <w:sz w:val="18"/>
          <w:szCs w:val="18"/>
        </w:rPr>
      </w:pPr>
    </w:p>
    <w:p w:rsidR="004D37BB" w:rsidRDefault="004D37BB"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491827" w:rsidRPr="00491827" w:rsidRDefault="00491827" w:rsidP="00491827">
      <w:pPr>
        <w:widowControl/>
        <w:autoSpaceDE/>
        <w:autoSpaceDN/>
        <w:adjustRightInd/>
        <w:jc w:val="center"/>
      </w:pPr>
      <w:r w:rsidRPr="00732204">
        <w:rPr>
          <w:noProof/>
        </w:rPr>
        <w:lastRenderedPageBreak/>
        <w:drawing>
          <wp:inline distT="0" distB="0" distL="0" distR="0" wp14:anchorId="5D1F2FD1" wp14:editId="107A49C8">
            <wp:extent cx="465221" cy="609600"/>
            <wp:effectExtent l="0" t="0" r="0" b="0"/>
            <wp:docPr id="20" name="Рисунок 20"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5221" cy="609600"/>
                    </a:xfrm>
                    <a:prstGeom prst="rect">
                      <a:avLst/>
                    </a:prstGeom>
                    <a:noFill/>
                    <a:ln>
                      <a:noFill/>
                    </a:ln>
                  </pic:spPr>
                </pic:pic>
              </a:graphicData>
            </a:graphic>
          </wp:inline>
        </w:drawing>
      </w:r>
    </w:p>
    <w:p w:rsidR="00491827" w:rsidRPr="00491827" w:rsidRDefault="00491827" w:rsidP="00491827">
      <w:pPr>
        <w:widowControl/>
        <w:autoSpaceDE/>
        <w:autoSpaceDN/>
        <w:adjustRightInd/>
        <w:jc w:val="center"/>
      </w:pPr>
    </w:p>
    <w:p w:rsidR="00491827" w:rsidRPr="00491827" w:rsidRDefault="00491827" w:rsidP="00491827">
      <w:pPr>
        <w:widowControl/>
        <w:autoSpaceDE/>
        <w:autoSpaceDN/>
        <w:adjustRightInd/>
        <w:spacing w:line="360" w:lineRule="auto"/>
        <w:jc w:val="center"/>
        <w:rPr>
          <w:b/>
        </w:rPr>
      </w:pPr>
      <w:r w:rsidRPr="00491827">
        <w:rPr>
          <w:b/>
        </w:rPr>
        <w:t>АДМИНИСТРАЦИЯ ШИХОВСКОГО СЕЛЬСКОГО ПОСЕЛЕНИЯ</w:t>
      </w:r>
    </w:p>
    <w:p w:rsidR="00491827" w:rsidRPr="00491827" w:rsidRDefault="00491827" w:rsidP="00491827">
      <w:pPr>
        <w:widowControl/>
        <w:autoSpaceDE/>
        <w:autoSpaceDN/>
        <w:adjustRightInd/>
        <w:spacing w:line="360" w:lineRule="auto"/>
        <w:jc w:val="center"/>
        <w:rPr>
          <w:b/>
        </w:rPr>
      </w:pPr>
      <w:r w:rsidRPr="00491827">
        <w:rPr>
          <w:b/>
        </w:rPr>
        <w:t>СЛОБОДСКОГО РАЙОНА КИРОВСКОЙ ОБЛАСТИ</w:t>
      </w:r>
    </w:p>
    <w:p w:rsidR="00491827" w:rsidRPr="00491827" w:rsidRDefault="00491827" w:rsidP="00491827">
      <w:pPr>
        <w:widowControl/>
        <w:autoSpaceDE/>
        <w:autoSpaceDN/>
        <w:adjustRightInd/>
        <w:spacing w:line="360" w:lineRule="auto"/>
        <w:jc w:val="center"/>
        <w:rPr>
          <w:b/>
        </w:rPr>
      </w:pPr>
    </w:p>
    <w:p w:rsidR="00491827" w:rsidRPr="00491827" w:rsidRDefault="00491827" w:rsidP="00491827">
      <w:pPr>
        <w:widowControl/>
        <w:autoSpaceDE/>
        <w:autoSpaceDN/>
        <w:adjustRightInd/>
        <w:spacing w:line="360" w:lineRule="auto"/>
        <w:jc w:val="center"/>
        <w:rPr>
          <w:b/>
        </w:rPr>
      </w:pPr>
      <w:r w:rsidRPr="00491827">
        <w:rPr>
          <w:b/>
        </w:rPr>
        <w:t>ПОСТАНОВЛЕНИЕ</w:t>
      </w:r>
    </w:p>
    <w:tbl>
      <w:tblPr>
        <w:tblW w:w="0" w:type="auto"/>
        <w:tblLook w:val="01E0" w:firstRow="1" w:lastRow="1" w:firstColumn="1" w:lastColumn="1" w:noHBand="0" w:noVBand="0"/>
      </w:tblPr>
      <w:tblGrid>
        <w:gridCol w:w="2268"/>
        <w:gridCol w:w="5760"/>
        <w:gridCol w:w="1701"/>
      </w:tblGrid>
      <w:tr w:rsidR="00491827" w:rsidRPr="00491827" w:rsidTr="00732204">
        <w:tc>
          <w:tcPr>
            <w:tcW w:w="2268" w:type="dxa"/>
            <w:tcBorders>
              <w:bottom w:val="single" w:sz="4" w:space="0" w:color="auto"/>
            </w:tcBorders>
          </w:tcPr>
          <w:p w:rsidR="00491827" w:rsidRPr="00491827" w:rsidRDefault="00491827" w:rsidP="00491827">
            <w:pPr>
              <w:widowControl/>
              <w:tabs>
                <w:tab w:val="left" w:pos="615"/>
              </w:tabs>
              <w:autoSpaceDE/>
              <w:autoSpaceDN/>
              <w:adjustRightInd/>
            </w:pPr>
          </w:p>
          <w:p w:rsidR="00491827" w:rsidRPr="00491827" w:rsidRDefault="00491827" w:rsidP="00491827">
            <w:pPr>
              <w:widowControl/>
              <w:tabs>
                <w:tab w:val="left" w:pos="615"/>
              </w:tabs>
              <w:autoSpaceDE/>
              <w:autoSpaceDN/>
              <w:adjustRightInd/>
              <w:jc w:val="center"/>
            </w:pPr>
            <w:r w:rsidRPr="00491827">
              <w:t>27.12.2023</w:t>
            </w:r>
          </w:p>
        </w:tc>
        <w:tc>
          <w:tcPr>
            <w:tcW w:w="5760" w:type="dxa"/>
          </w:tcPr>
          <w:p w:rsidR="00491827" w:rsidRPr="00491827" w:rsidRDefault="00491827" w:rsidP="00491827">
            <w:pPr>
              <w:widowControl/>
              <w:autoSpaceDE/>
              <w:autoSpaceDN/>
              <w:adjustRightInd/>
              <w:jc w:val="right"/>
            </w:pPr>
          </w:p>
          <w:p w:rsidR="00491827" w:rsidRPr="00491827" w:rsidRDefault="00491827" w:rsidP="00491827">
            <w:pPr>
              <w:widowControl/>
              <w:autoSpaceDE/>
              <w:autoSpaceDN/>
              <w:adjustRightInd/>
              <w:jc w:val="right"/>
            </w:pPr>
            <w:r w:rsidRPr="00491827">
              <w:t>№</w:t>
            </w:r>
          </w:p>
        </w:tc>
        <w:tc>
          <w:tcPr>
            <w:tcW w:w="1701" w:type="dxa"/>
            <w:tcBorders>
              <w:bottom w:val="single" w:sz="4" w:space="0" w:color="auto"/>
            </w:tcBorders>
          </w:tcPr>
          <w:p w:rsidR="00491827" w:rsidRPr="00491827" w:rsidRDefault="00491827" w:rsidP="00491827">
            <w:pPr>
              <w:widowControl/>
              <w:autoSpaceDE/>
              <w:autoSpaceDN/>
              <w:adjustRightInd/>
            </w:pPr>
            <w:r w:rsidRPr="00491827">
              <w:t xml:space="preserve">     </w:t>
            </w:r>
          </w:p>
          <w:p w:rsidR="00491827" w:rsidRPr="00491827" w:rsidRDefault="00491827" w:rsidP="00491827">
            <w:pPr>
              <w:widowControl/>
              <w:autoSpaceDE/>
              <w:autoSpaceDN/>
              <w:adjustRightInd/>
              <w:jc w:val="center"/>
            </w:pPr>
            <w:r w:rsidRPr="00491827">
              <w:t>817</w:t>
            </w:r>
          </w:p>
        </w:tc>
      </w:tr>
    </w:tbl>
    <w:p w:rsidR="00491827" w:rsidRPr="00491827" w:rsidRDefault="00491827" w:rsidP="00491827">
      <w:pPr>
        <w:widowControl/>
        <w:autoSpaceDE/>
        <w:autoSpaceDN/>
        <w:adjustRightInd/>
        <w:jc w:val="center"/>
      </w:pPr>
      <w:r w:rsidRPr="00491827">
        <w:t>д. Шихово</w:t>
      </w:r>
    </w:p>
    <w:p w:rsidR="00491827" w:rsidRPr="00491827" w:rsidRDefault="00491827" w:rsidP="00491827">
      <w:pPr>
        <w:widowControl/>
        <w:autoSpaceDE/>
        <w:autoSpaceDN/>
        <w:adjustRightInd/>
        <w:jc w:val="center"/>
      </w:pPr>
    </w:p>
    <w:p w:rsidR="00491827" w:rsidRPr="00491827" w:rsidRDefault="00491827" w:rsidP="00491827">
      <w:pPr>
        <w:widowControl/>
        <w:autoSpaceDE/>
        <w:autoSpaceDN/>
        <w:adjustRightInd/>
        <w:jc w:val="center"/>
        <w:rPr>
          <w:b/>
          <w:bCs/>
        </w:rPr>
      </w:pPr>
      <w:r w:rsidRPr="00491827">
        <w:rPr>
          <w:b/>
          <w:bCs/>
        </w:rPr>
        <w:t xml:space="preserve">О внесении изменений и дополнений в постановление администрации </w:t>
      </w:r>
      <w:proofErr w:type="spellStart"/>
      <w:r w:rsidRPr="00491827">
        <w:rPr>
          <w:b/>
          <w:bCs/>
        </w:rPr>
        <w:t>Шиховского</w:t>
      </w:r>
      <w:proofErr w:type="spellEnd"/>
      <w:r w:rsidRPr="00491827">
        <w:rPr>
          <w:b/>
          <w:bCs/>
        </w:rPr>
        <w:t xml:space="preserve"> сельского поселения от 31.12.2019 № 569 «Об утверждении муниципальной Программы «Энергосбережение и повышение энергетической эффективности на территории </w:t>
      </w:r>
      <w:proofErr w:type="spellStart"/>
      <w:r w:rsidRPr="00491827">
        <w:rPr>
          <w:b/>
          <w:bCs/>
        </w:rPr>
        <w:t>Шиховского</w:t>
      </w:r>
      <w:proofErr w:type="spellEnd"/>
      <w:r w:rsidRPr="00491827">
        <w:rPr>
          <w:b/>
          <w:bCs/>
        </w:rPr>
        <w:t xml:space="preserve"> сельского поселения на 2020-2024 годы»</w:t>
      </w:r>
    </w:p>
    <w:p w:rsidR="00491827" w:rsidRPr="00491827" w:rsidRDefault="00491827" w:rsidP="00491827">
      <w:pPr>
        <w:widowControl/>
        <w:autoSpaceDE/>
        <w:autoSpaceDN/>
        <w:adjustRightInd/>
        <w:jc w:val="center"/>
        <w:rPr>
          <w:b/>
          <w:bCs/>
        </w:rPr>
      </w:pPr>
    </w:p>
    <w:p w:rsidR="00491827" w:rsidRPr="00491827" w:rsidRDefault="00491827" w:rsidP="00491827">
      <w:pPr>
        <w:widowControl/>
        <w:autoSpaceDE/>
        <w:autoSpaceDN/>
        <w:adjustRightInd/>
        <w:spacing w:after="120"/>
        <w:ind w:firstLine="709"/>
        <w:jc w:val="both"/>
        <w:rPr>
          <w:bCs/>
        </w:rPr>
      </w:pPr>
      <w:proofErr w:type="gramStart"/>
      <w:r w:rsidRPr="00491827">
        <w:rPr>
          <w:bCs/>
        </w:rPr>
        <w:t>В соответствии с Федеральным законом от 23.11.2009 № 261-ФЗ «Об энергосбережении и повышении энергетической эффективности о внесении изменений в отдельные законодательные акты Российской Федерации», со ст. 179 Бюджетного кодекса Российской Федерации, в целях реализации положений Постановления Правительства РФ от 11.02.2021 №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w:t>
      </w:r>
      <w:proofErr w:type="gramEnd"/>
      <w:r w:rsidRPr="00491827">
        <w:rPr>
          <w:bCs/>
        </w:rPr>
        <w:t xml:space="preserve"> некоторых актов Правительства Российской Федерации и отдельных положений некоторых актов Правительства Российской Федерации», на основании Устава муниципального образования </w:t>
      </w:r>
      <w:proofErr w:type="spellStart"/>
      <w:r w:rsidRPr="00491827">
        <w:rPr>
          <w:bCs/>
        </w:rPr>
        <w:t>Шиховское</w:t>
      </w:r>
      <w:proofErr w:type="spellEnd"/>
      <w:r w:rsidRPr="00491827">
        <w:rPr>
          <w:bCs/>
        </w:rPr>
        <w:t xml:space="preserve"> сельское поселение Слободского района Кировской области администрация </w:t>
      </w:r>
      <w:proofErr w:type="spellStart"/>
      <w:r w:rsidRPr="00491827">
        <w:rPr>
          <w:bCs/>
        </w:rPr>
        <w:t>Шиховского</w:t>
      </w:r>
      <w:proofErr w:type="spellEnd"/>
      <w:r w:rsidRPr="00491827">
        <w:rPr>
          <w:bCs/>
        </w:rPr>
        <w:t xml:space="preserve"> сельского поселения ПОСТАНОВЛЯЕТ:</w:t>
      </w:r>
    </w:p>
    <w:p w:rsidR="00491827" w:rsidRPr="00491827" w:rsidRDefault="00491827" w:rsidP="00491827">
      <w:pPr>
        <w:widowControl/>
        <w:autoSpaceDE/>
        <w:autoSpaceDN/>
        <w:adjustRightInd/>
        <w:spacing w:after="120"/>
        <w:jc w:val="both"/>
        <w:rPr>
          <w:bCs/>
        </w:rPr>
      </w:pPr>
      <w:r w:rsidRPr="00491827">
        <w:rPr>
          <w:bCs/>
        </w:rPr>
        <w:tab/>
        <w:t xml:space="preserve">1. Внести в постановление администрации </w:t>
      </w:r>
      <w:proofErr w:type="spellStart"/>
      <w:r w:rsidRPr="00491827">
        <w:rPr>
          <w:bCs/>
        </w:rPr>
        <w:t>Шиховского</w:t>
      </w:r>
      <w:proofErr w:type="spellEnd"/>
      <w:r w:rsidRPr="00491827">
        <w:rPr>
          <w:bCs/>
        </w:rPr>
        <w:t xml:space="preserve"> сельского поселения от 31.12.2019 № 569 «Об утверждении муниципальной Программы «Энергосбережение и повышение энергетической эффективности на территории </w:t>
      </w:r>
      <w:proofErr w:type="spellStart"/>
      <w:r w:rsidRPr="00491827">
        <w:rPr>
          <w:bCs/>
        </w:rPr>
        <w:t>Шиховского</w:t>
      </w:r>
      <w:proofErr w:type="spellEnd"/>
      <w:r w:rsidRPr="00491827">
        <w:rPr>
          <w:bCs/>
        </w:rPr>
        <w:t xml:space="preserve"> сельского поселения на 2020-2024 годы» (далее – Постановление) следующие изменения и дополнения:</w:t>
      </w:r>
    </w:p>
    <w:p w:rsidR="00491827" w:rsidRPr="00491827" w:rsidRDefault="00491827" w:rsidP="00491827">
      <w:pPr>
        <w:widowControl/>
        <w:autoSpaceDE/>
        <w:autoSpaceDN/>
        <w:adjustRightInd/>
        <w:jc w:val="both"/>
        <w:rPr>
          <w:bCs/>
        </w:rPr>
      </w:pPr>
      <w:r w:rsidRPr="00491827">
        <w:rPr>
          <w:bCs/>
        </w:rPr>
        <w:tab/>
        <w:t>1.1. Строку Паспорта программы «Основание для разработки Программы» изложить в следующей редакции:</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0" w:type="dxa"/>
          <w:bottom w:w="11" w:type="dxa"/>
          <w:right w:w="40" w:type="dxa"/>
        </w:tblCellMar>
        <w:tblLook w:val="04A0" w:firstRow="1" w:lastRow="0" w:firstColumn="1" w:lastColumn="0" w:noHBand="0" w:noVBand="1"/>
      </w:tblPr>
      <w:tblGrid>
        <w:gridCol w:w="3315"/>
        <w:gridCol w:w="6313"/>
      </w:tblGrid>
      <w:tr w:rsidR="00491827" w:rsidRPr="00491827" w:rsidTr="00732204">
        <w:trPr>
          <w:trHeight w:val="1394"/>
        </w:trPr>
        <w:tc>
          <w:tcPr>
            <w:tcW w:w="3315" w:type="dxa"/>
            <w:shd w:val="clear" w:color="auto" w:fill="auto"/>
          </w:tcPr>
          <w:p w:rsidR="00491827" w:rsidRPr="00491827" w:rsidRDefault="00491827" w:rsidP="00491827">
            <w:pPr>
              <w:widowControl/>
              <w:autoSpaceDE/>
              <w:autoSpaceDN/>
              <w:adjustRightInd/>
              <w:ind w:left="108"/>
              <w:rPr>
                <w:b/>
              </w:rPr>
            </w:pPr>
            <w:r w:rsidRPr="00491827">
              <w:rPr>
                <w:b/>
              </w:rPr>
              <w:t xml:space="preserve">Основание для разработки Программы </w:t>
            </w:r>
          </w:p>
        </w:tc>
        <w:tc>
          <w:tcPr>
            <w:tcW w:w="6313" w:type="dxa"/>
            <w:shd w:val="clear" w:color="auto" w:fill="auto"/>
          </w:tcPr>
          <w:p w:rsidR="00491827" w:rsidRPr="00491827" w:rsidRDefault="00491827" w:rsidP="00491827">
            <w:pPr>
              <w:widowControl/>
              <w:autoSpaceDE/>
              <w:autoSpaceDN/>
              <w:adjustRightInd/>
              <w:ind w:right="64"/>
              <w:jc w:val="both"/>
            </w:pPr>
            <w:r w:rsidRPr="00491827">
              <w:t>- Федеральный закон от 23 ноября 2009 г. №261ФЗ «Об энергосбережении и повышении энергетической эффективности и о внесении изменений в отдельные законодательные акты Российской Федерации» (с последующими дополнениями и изменениями);</w:t>
            </w:r>
          </w:p>
          <w:p w:rsidR="00491827" w:rsidRPr="00491827" w:rsidRDefault="00491827" w:rsidP="00491827">
            <w:pPr>
              <w:widowControl/>
              <w:autoSpaceDE/>
              <w:autoSpaceDN/>
              <w:adjustRightInd/>
              <w:ind w:right="64"/>
              <w:jc w:val="both"/>
            </w:pPr>
            <w:r w:rsidRPr="00491827">
              <w:t>- Федеральный закон от 6 октября 2003 г. № 131-ФЗ «Об общих принципах организации местного самоуправления в Российской Федерации» (с последующими дополнениями и изменениями);</w:t>
            </w:r>
          </w:p>
          <w:p w:rsidR="00491827" w:rsidRPr="00491827" w:rsidRDefault="00491827" w:rsidP="00491827">
            <w:pPr>
              <w:widowControl/>
              <w:autoSpaceDE/>
              <w:autoSpaceDN/>
              <w:adjustRightInd/>
              <w:ind w:right="64"/>
              <w:jc w:val="both"/>
            </w:pPr>
            <w:r w:rsidRPr="00491827">
              <w:t>- Постановление Правительства РФ от 11.02.2021 №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491827" w:rsidRPr="00491827" w:rsidRDefault="00491827" w:rsidP="00491827">
            <w:pPr>
              <w:widowControl/>
              <w:autoSpaceDE/>
              <w:autoSpaceDN/>
              <w:adjustRightInd/>
              <w:ind w:right="64"/>
              <w:jc w:val="both"/>
            </w:pPr>
            <w:r w:rsidRPr="00491827">
              <w:t>- Приказ Министерства экономического развития Российской Федерации от 17 февраля 2010 г.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491827" w:rsidRPr="00491827" w:rsidRDefault="00491827" w:rsidP="00491827">
            <w:pPr>
              <w:widowControl/>
              <w:autoSpaceDE/>
              <w:autoSpaceDN/>
              <w:adjustRightInd/>
              <w:ind w:right="64"/>
              <w:jc w:val="both"/>
            </w:pPr>
            <w:r w:rsidRPr="00491827">
              <w:t>- Постановление Правительства РФ от 07.10.2019 № 1289 «Требования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а также объема потребляемой ими воды»;</w:t>
            </w:r>
          </w:p>
          <w:p w:rsidR="00491827" w:rsidRPr="00491827" w:rsidRDefault="00491827" w:rsidP="00491827">
            <w:pPr>
              <w:widowControl/>
              <w:autoSpaceDE/>
              <w:autoSpaceDN/>
              <w:adjustRightInd/>
              <w:ind w:right="64"/>
              <w:jc w:val="both"/>
            </w:pPr>
            <w:r w:rsidRPr="00491827">
              <w:t>- Приказ Минэкономразвития России от 15.07.2020 № 425 «Об утверждении методических рекомендаций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а также объема потребляемой ими воды»</w:t>
            </w:r>
          </w:p>
        </w:tc>
      </w:tr>
    </w:tbl>
    <w:p w:rsidR="00491827" w:rsidRPr="00491827" w:rsidRDefault="00491827" w:rsidP="00491827">
      <w:pPr>
        <w:widowControl/>
        <w:autoSpaceDE/>
        <w:autoSpaceDN/>
        <w:adjustRightInd/>
        <w:spacing w:after="200" w:line="276" w:lineRule="auto"/>
        <w:jc w:val="both"/>
        <w:rPr>
          <w:bCs/>
        </w:rPr>
      </w:pPr>
      <w:r w:rsidRPr="00491827">
        <w:rPr>
          <w:bCs/>
        </w:rPr>
        <w:tab/>
        <w:t>1.2. Паспорт Программы дополнить одиннадцатой строкой следующего содержания:</w:t>
      </w:r>
    </w:p>
    <w:tbl>
      <w:tblPr>
        <w:tblW w:w="9798" w:type="dxa"/>
        <w:tblInd w:w="91" w:type="dxa"/>
        <w:tblLook w:val="04A0" w:firstRow="1" w:lastRow="0" w:firstColumn="1" w:lastColumn="0" w:noHBand="0" w:noVBand="1"/>
      </w:tblPr>
      <w:tblGrid>
        <w:gridCol w:w="2285"/>
        <w:gridCol w:w="7513"/>
      </w:tblGrid>
      <w:tr w:rsidR="00491827" w:rsidRPr="00491827" w:rsidTr="00732204">
        <w:trPr>
          <w:trHeight w:val="525"/>
        </w:trPr>
        <w:tc>
          <w:tcPr>
            <w:tcW w:w="2285" w:type="dxa"/>
            <w:vMerge w:val="restart"/>
            <w:tcBorders>
              <w:top w:val="single" w:sz="4" w:space="0" w:color="auto"/>
              <w:left w:val="single" w:sz="4" w:space="0" w:color="auto"/>
              <w:right w:val="single" w:sz="4" w:space="0" w:color="auto"/>
            </w:tcBorders>
            <w:shd w:val="clear" w:color="auto" w:fill="auto"/>
          </w:tcPr>
          <w:p w:rsidR="00491827" w:rsidRPr="00491827" w:rsidRDefault="00491827" w:rsidP="00491827">
            <w:pPr>
              <w:widowControl/>
              <w:autoSpaceDE/>
              <w:autoSpaceDN/>
              <w:adjustRightInd/>
              <w:spacing w:after="200" w:line="276" w:lineRule="auto"/>
              <w:rPr>
                <w:rFonts w:eastAsia="Calibri"/>
                <w:b/>
                <w:color w:val="000000"/>
                <w:highlight w:val="yellow"/>
                <w:lang w:eastAsia="en-US"/>
              </w:rPr>
            </w:pPr>
            <w:r w:rsidRPr="00491827">
              <w:rPr>
                <w:rFonts w:eastAsia="Calibri"/>
                <w:b/>
                <w:color w:val="000000"/>
                <w:lang w:eastAsia="en-US"/>
              </w:rPr>
              <w:lastRenderedPageBreak/>
              <w:t>Целевые показатели программы</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491827" w:rsidRPr="00491827" w:rsidRDefault="00491827" w:rsidP="00491827">
            <w:pPr>
              <w:widowControl/>
              <w:autoSpaceDE/>
              <w:autoSpaceDN/>
              <w:adjustRightInd/>
              <w:spacing w:after="200" w:line="276" w:lineRule="auto"/>
              <w:jc w:val="both"/>
              <w:rPr>
                <w:rFonts w:eastAsia="Calibri"/>
                <w:lang w:eastAsia="en-US"/>
              </w:rPr>
            </w:pPr>
            <w:r w:rsidRPr="00491827">
              <w:rPr>
                <w:rFonts w:eastAsia="Calibri"/>
                <w:lang w:eastAsia="en-US"/>
              </w:rPr>
              <w:t>Удельный расход электрической энергии на снабжение муниципального учреждения (в расчете на 1 метр² общей площади)</w:t>
            </w:r>
          </w:p>
        </w:tc>
      </w:tr>
      <w:tr w:rsidR="00491827" w:rsidRPr="00491827" w:rsidTr="00732204">
        <w:trPr>
          <w:trHeight w:val="538"/>
        </w:trPr>
        <w:tc>
          <w:tcPr>
            <w:tcW w:w="2285" w:type="dxa"/>
            <w:vMerge/>
            <w:tcBorders>
              <w:left w:val="single" w:sz="4" w:space="0" w:color="auto"/>
              <w:right w:val="single" w:sz="4" w:space="0" w:color="auto"/>
            </w:tcBorders>
            <w:shd w:val="clear" w:color="auto" w:fill="auto"/>
            <w:vAlign w:val="center"/>
          </w:tcPr>
          <w:p w:rsidR="00491827" w:rsidRPr="00491827" w:rsidRDefault="00491827" w:rsidP="00491827">
            <w:pPr>
              <w:widowControl/>
              <w:autoSpaceDE/>
              <w:autoSpaceDN/>
              <w:adjustRightInd/>
              <w:spacing w:after="200" w:line="276" w:lineRule="auto"/>
              <w:rPr>
                <w:rFonts w:eastAsia="Calibri"/>
                <w:color w:val="000000"/>
                <w:highlight w:val="red"/>
                <w:lang w:eastAsia="en-US"/>
              </w:rPr>
            </w:pPr>
          </w:p>
        </w:tc>
        <w:tc>
          <w:tcPr>
            <w:tcW w:w="7513" w:type="dxa"/>
            <w:tcBorders>
              <w:top w:val="single" w:sz="4" w:space="0" w:color="auto"/>
              <w:left w:val="nil"/>
              <w:bottom w:val="single" w:sz="4" w:space="0" w:color="auto"/>
              <w:right w:val="single" w:sz="4" w:space="0" w:color="auto"/>
            </w:tcBorders>
            <w:shd w:val="clear" w:color="auto" w:fill="auto"/>
          </w:tcPr>
          <w:p w:rsidR="00491827" w:rsidRPr="00491827" w:rsidRDefault="00491827" w:rsidP="00491827">
            <w:pPr>
              <w:widowControl/>
              <w:autoSpaceDE/>
              <w:autoSpaceDN/>
              <w:adjustRightInd/>
              <w:spacing w:after="200" w:line="276" w:lineRule="auto"/>
              <w:jc w:val="both"/>
              <w:rPr>
                <w:rFonts w:eastAsia="Calibri"/>
                <w:lang w:eastAsia="en-US"/>
              </w:rPr>
            </w:pPr>
            <w:r w:rsidRPr="00491827">
              <w:rPr>
                <w:rFonts w:eastAsia="Calibri"/>
                <w:lang w:eastAsia="en-US"/>
              </w:rPr>
              <w:t>Удельный расход тепловой энергии на снабжение  муниципального учреждения (в расчете на 1 метр² общей площади)</w:t>
            </w:r>
          </w:p>
        </w:tc>
      </w:tr>
      <w:tr w:rsidR="00491827" w:rsidRPr="00491827" w:rsidTr="00732204">
        <w:trPr>
          <w:trHeight w:val="538"/>
        </w:trPr>
        <w:tc>
          <w:tcPr>
            <w:tcW w:w="2285" w:type="dxa"/>
            <w:vMerge/>
            <w:tcBorders>
              <w:left w:val="single" w:sz="4" w:space="0" w:color="auto"/>
              <w:right w:val="single" w:sz="4" w:space="0" w:color="auto"/>
            </w:tcBorders>
            <w:shd w:val="clear" w:color="auto" w:fill="auto"/>
            <w:vAlign w:val="center"/>
          </w:tcPr>
          <w:p w:rsidR="00491827" w:rsidRPr="00491827" w:rsidRDefault="00491827" w:rsidP="00491827">
            <w:pPr>
              <w:widowControl/>
              <w:autoSpaceDE/>
              <w:autoSpaceDN/>
              <w:adjustRightInd/>
              <w:spacing w:after="200" w:line="276" w:lineRule="auto"/>
              <w:rPr>
                <w:rFonts w:eastAsia="Calibri"/>
                <w:color w:val="000000"/>
                <w:highlight w:val="red"/>
                <w:lang w:eastAsia="en-US"/>
              </w:rPr>
            </w:pPr>
          </w:p>
        </w:tc>
        <w:tc>
          <w:tcPr>
            <w:tcW w:w="7513" w:type="dxa"/>
            <w:tcBorders>
              <w:top w:val="single" w:sz="4" w:space="0" w:color="auto"/>
              <w:left w:val="nil"/>
              <w:bottom w:val="single" w:sz="4" w:space="0" w:color="auto"/>
              <w:right w:val="single" w:sz="4" w:space="0" w:color="auto"/>
            </w:tcBorders>
            <w:shd w:val="clear" w:color="auto" w:fill="auto"/>
            <w:vAlign w:val="center"/>
          </w:tcPr>
          <w:p w:rsidR="00491827" w:rsidRPr="00491827" w:rsidRDefault="00491827" w:rsidP="00491827">
            <w:pPr>
              <w:widowControl/>
              <w:autoSpaceDE/>
              <w:autoSpaceDN/>
              <w:adjustRightInd/>
              <w:spacing w:after="200" w:line="276" w:lineRule="auto"/>
              <w:jc w:val="both"/>
              <w:rPr>
                <w:rFonts w:eastAsia="Calibri"/>
                <w:lang w:eastAsia="en-US"/>
              </w:rPr>
            </w:pPr>
            <w:r w:rsidRPr="00491827">
              <w:rPr>
                <w:rFonts w:eastAsia="Calibri"/>
                <w:lang w:eastAsia="en-US"/>
              </w:rPr>
              <w:t>Удельный расход холодной воды на снабжение муниципального учреждения (в расчете на 1 человека)</w:t>
            </w:r>
          </w:p>
        </w:tc>
      </w:tr>
      <w:tr w:rsidR="00491827" w:rsidRPr="00491827" w:rsidTr="00732204">
        <w:trPr>
          <w:trHeight w:val="538"/>
        </w:trPr>
        <w:tc>
          <w:tcPr>
            <w:tcW w:w="2285" w:type="dxa"/>
            <w:vMerge/>
            <w:tcBorders>
              <w:left w:val="single" w:sz="4" w:space="0" w:color="auto"/>
              <w:right w:val="single" w:sz="4" w:space="0" w:color="auto"/>
            </w:tcBorders>
            <w:shd w:val="clear" w:color="auto" w:fill="auto"/>
            <w:vAlign w:val="center"/>
          </w:tcPr>
          <w:p w:rsidR="00491827" w:rsidRPr="00491827" w:rsidRDefault="00491827" w:rsidP="00491827">
            <w:pPr>
              <w:widowControl/>
              <w:autoSpaceDE/>
              <w:autoSpaceDN/>
              <w:adjustRightInd/>
              <w:spacing w:after="200" w:line="276" w:lineRule="auto"/>
              <w:rPr>
                <w:rFonts w:eastAsia="Calibri"/>
                <w:color w:val="000000"/>
                <w:highlight w:val="red"/>
                <w:lang w:eastAsia="en-US"/>
              </w:rPr>
            </w:pPr>
          </w:p>
        </w:tc>
        <w:tc>
          <w:tcPr>
            <w:tcW w:w="7513" w:type="dxa"/>
            <w:tcBorders>
              <w:top w:val="single" w:sz="4" w:space="0" w:color="auto"/>
              <w:left w:val="nil"/>
              <w:bottom w:val="single" w:sz="4" w:space="0" w:color="auto"/>
              <w:right w:val="single" w:sz="4" w:space="0" w:color="auto"/>
            </w:tcBorders>
            <w:shd w:val="clear" w:color="auto" w:fill="auto"/>
            <w:vAlign w:val="center"/>
          </w:tcPr>
          <w:p w:rsidR="00491827" w:rsidRPr="00491827" w:rsidRDefault="00491827" w:rsidP="00491827">
            <w:pPr>
              <w:widowControl/>
              <w:autoSpaceDE/>
              <w:autoSpaceDN/>
              <w:adjustRightInd/>
              <w:spacing w:after="200" w:line="276" w:lineRule="auto"/>
              <w:jc w:val="both"/>
              <w:rPr>
                <w:rFonts w:eastAsia="Calibri"/>
                <w:lang w:eastAsia="en-US"/>
              </w:rPr>
            </w:pPr>
            <w:r w:rsidRPr="00491827">
              <w:rPr>
                <w:rFonts w:eastAsia="Calibri"/>
                <w:lang w:eastAsia="en-US"/>
              </w:rPr>
              <w:t>Удельный расход горячей воды на снабжение муниципального учреждения (в расчете на 1 человека)</w:t>
            </w:r>
          </w:p>
        </w:tc>
      </w:tr>
      <w:tr w:rsidR="00491827" w:rsidRPr="00491827" w:rsidTr="00732204">
        <w:trPr>
          <w:trHeight w:val="538"/>
        </w:trPr>
        <w:tc>
          <w:tcPr>
            <w:tcW w:w="2285" w:type="dxa"/>
            <w:vMerge/>
            <w:tcBorders>
              <w:left w:val="single" w:sz="4" w:space="0" w:color="auto"/>
              <w:right w:val="single" w:sz="4" w:space="0" w:color="auto"/>
            </w:tcBorders>
            <w:shd w:val="clear" w:color="auto" w:fill="auto"/>
            <w:vAlign w:val="center"/>
          </w:tcPr>
          <w:p w:rsidR="00491827" w:rsidRPr="00491827" w:rsidRDefault="00491827" w:rsidP="00491827">
            <w:pPr>
              <w:widowControl/>
              <w:autoSpaceDE/>
              <w:autoSpaceDN/>
              <w:adjustRightInd/>
              <w:spacing w:after="200" w:line="276" w:lineRule="auto"/>
              <w:rPr>
                <w:rFonts w:eastAsia="Calibri"/>
                <w:color w:val="000000"/>
                <w:highlight w:val="red"/>
                <w:lang w:eastAsia="en-US"/>
              </w:rPr>
            </w:pPr>
          </w:p>
        </w:tc>
        <w:tc>
          <w:tcPr>
            <w:tcW w:w="7513" w:type="dxa"/>
            <w:tcBorders>
              <w:top w:val="single" w:sz="4" w:space="0" w:color="auto"/>
              <w:left w:val="nil"/>
              <w:bottom w:val="single" w:sz="4" w:space="0" w:color="auto"/>
              <w:right w:val="single" w:sz="4" w:space="0" w:color="auto"/>
            </w:tcBorders>
            <w:shd w:val="clear" w:color="auto" w:fill="auto"/>
            <w:vAlign w:val="center"/>
          </w:tcPr>
          <w:p w:rsidR="00491827" w:rsidRPr="00491827" w:rsidRDefault="00491827" w:rsidP="00491827">
            <w:pPr>
              <w:widowControl/>
              <w:autoSpaceDE/>
              <w:autoSpaceDN/>
              <w:adjustRightInd/>
              <w:spacing w:after="200" w:line="276" w:lineRule="auto"/>
              <w:jc w:val="both"/>
              <w:rPr>
                <w:rFonts w:eastAsia="Calibri"/>
                <w:lang w:eastAsia="en-US"/>
              </w:rPr>
            </w:pPr>
            <w:r w:rsidRPr="00491827">
              <w:rPr>
                <w:rFonts w:eastAsia="Calibri"/>
                <w:lang w:eastAsia="en-US"/>
              </w:rPr>
              <w:t>Удельный расход природного газа на снабжение муниципального учреждения (в расчете на 1 человека)</w:t>
            </w:r>
          </w:p>
        </w:tc>
      </w:tr>
      <w:tr w:rsidR="00491827" w:rsidRPr="00491827" w:rsidTr="00732204">
        <w:trPr>
          <w:trHeight w:val="850"/>
        </w:trPr>
        <w:tc>
          <w:tcPr>
            <w:tcW w:w="2285" w:type="dxa"/>
            <w:vMerge/>
            <w:tcBorders>
              <w:left w:val="single" w:sz="4" w:space="0" w:color="auto"/>
              <w:right w:val="single" w:sz="4" w:space="0" w:color="auto"/>
            </w:tcBorders>
            <w:shd w:val="clear" w:color="auto" w:fill="auto"/>
            <w:vAlign w:val="center"/>
          </w:tcPr>
          <w:p w:rsidR="00491827" w:rsidRPr="00491827" w:rsidRDefault="00491827" w:rsidP="00491827">
            <w:pPr>
              <w:widowControl/>
              <w:autoSpaceDE/>
              <w:autoSpaceDN/>
              <w:adjustRightInd/>
              <w:spacing w:after="200" w:line="276" w:lineRule="auto"/>
              <w:rPr>
                <w:rFonts w:eastAsia="Calibri"/>
                <w:color w:val="000000"/>
                <w:highlight w:val="red"/>
                <w:lang w:eastAsia="en-US"/>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491827" w:rsidRPr="00491827" w:rsidRDefault="00491827" w:rsidP="00491827">
            <w:pPr>
              <w:widowControl/>
              <w:autoSpaceDE/>
              <w:autoSpaceDN/>
              <w:adjustRightInd/>
              <w:spacing w:after="200" w:line="276" w:lineRule="auto"/>
              <w:jc w:val="both"/>
              <w:rPr>
                <w:rFonts w:eastAsia="Calibri"/>
                <w:lang w:eastAsia="en-US"/>
              </w:rPr>
            </w:pPr>
            <w:r w:rsidRPr="00491827">
              <w:rPr>
                <w:rFonts w:eastAsia="Calibri"/>
                <w:lang w:eastAsia="en-US"/>
              </w:rPr>
              <w:t xml:space="preserve">Отношение экономии энергетических ресурсов и воды </w:t>
            </w:r>
            <w:r w:rsidRPr="00491827">
              <w:rPr>
                <w:rFonts w:eastAsia="Calibri"/>
                <w:lang w:eastAsia="en-US"/>
              </w:rPr>
              <w:br/>
              <w:t xml:space="preserve">в стоимостном выражении, достижение которой планируется </w:t>
            </w:r>
            <w:r w:rsidRPr="00491827">
              <w:rPr>
                <w:rFonts w:eastAsia="Calibri"/>
                <w:lang w:eastAsia="en-US"/>
              </w:rPr>
              <w:br/>
              <w:t xml:space="preserve">в результате реализации </w:t>
            </w:r>
            <w:proofErr w:type="spellStart"/>
            <w:r w:rsidRPr="00491827">
              <w:rPr>
                <w:rFonts w:eastAsia="Calibri"/>
                <w:lang w:eastAsia="en-US"/>
              </w:rPr>
              <w:t>энергосервисных</w:t>
            </w:r>
            <w:proofErr w:type="spellEnd"/>
            <w:r w:rsidRPr="00491827">
              <w:rPr>
                <w:rFonts w:eastAsia="Calibri"/>
                <w:lang w:eastAsia="en-US"/>
              </w:rPr>
              <w:t xml:space="preserve"> договоров (контрактов), заключенных муниципальным учреждением,</w:t>
            </w:r>
            <w:r w:rsidRPr="00491827">
              <w:rPr>
                <w:rFonts w:eastAsia="Calibri"/>
                <w:lang w:eastAsia="en-US"/>
              </w:rPr>
              <w:br/>
              <w:t>к общему объему финансирования программы энергосбережения и повышения энергетической эффективности муниципального учреждения</w:t>
            </w:r>
            <w:proofErr w:type="gramStart"/>
            <w:r w:rsidRPr="00491827">
              <w:rPr>
                <w:rFonts w:eastAsia="Calibri"/>
                <w:lang w:eastAsia="en-US"/>
              </w:rPr>
              <w:t xml:space="preserve"> (%)</w:t>
            </w:r>
            <w:proofErr w:type="gramEnd"/>
          </w:p>
        </w:tc>
      </w:tr>
      <w:tr w:rsidR="00491827" w:rsidRPr="00491827" w:rsidTr="00732204">
        <w:trPr>
          <w:trHeight w:val="279"/>
        </w:trPr>
        <w:tc>
          <w:tcPr>
            <w:tcW w:w="2285" w:type="dxa"/>
            <w:vMerge/>
            <w:tcBorders>
              <w:left w:val="single" w:sz="4" w:space="0" w:color="auto"/>
              <w:bottom w:val="single" w:sz="4" w:space="0" w:color="auto"/>
              <w:right w:val="single" w:sz="4" w:space="0" w:color="auto"/>
            </w:tcBorders>
            <w:shd w:val="clear" w:color="auto" w:fill="auto"/>
            <w:vAlign w:val="center"/>
          </w:tcPr>
          <w:p w:rsidR="00491827" w:rsidRPr="00491827" w:rsidRDefault="00491827" w:rsidP="00491827">
            <w:pPr>
              <w:widowControl/>
              <w:autoSpaceDE/>
              <w:autoSpaceDN/>
              <w:adjustRightInd/>
              <w:spacing w:after="200" w:line="276" w:lineRule="auto"/>
              <w:rPr>
                <w:rFonts w:eastAsia="Calibri"/>
                <w:color w:val="000000"/>
                <w:highlight w:val="red"/>
                <w:lang w:eastAsia="en-US"/>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491827" w:rsidRPr="00491827" w:rsidRDefault="00491827" w:rsidP="00491827">
            <w:pPr>
              <w:widowControl/>
              <w:tabs>
                <w:tab w:val="left" w:pos="1080"/>
              </w:tabs>
              <w:autoSpaceDE/>
              <w:autoSpaceDN/>
              <w:adjustRightInd/>
              <w:spacing w:after="200" w:line="276" w:lineRule="auto"/>
              <w:jc w:val="both"/>
              <w:rPr>
                <w:rFonts w:eastAsia="Calibri"/>
                <w:lang w:eastAsia="en-US"/>
              </w:rPr>
            </w:pPr>
            <w:r w:rsidRPr="00491827">
              <w:rPr>
                <w:rFonts w:eastAsia="Calibri"/>
                <w:lang w:eastAsia="en-US"/>
              </w:rPr>
              <w:t xml:space="preserve">Количество </w:t>
            </w:r>
            <w:proofErr w:type="spellStart"/>
            <w:r w:rsidRPr="00491827">
              <w:rPr>
                <w:rFonts w:eastAsia="Calibri"/>
                <w:lang w:eastAsia="en-US"/>
              </w:rPr>
              <w:t>энергосервисных</w:t>
            </w:r>
            <w:proofErr w:type="spellEnd"/>
            <w:r w:rsidRPr="00491827">
              <w:rPr>
                <w:rFonts w:eastAsia="Calibri"/>
                <w:lang w:eastAsia="en-US"/>
              </w:rPr>
              <w:t xml:space="preserve"> договоров (контрактов), заключенных муниципальным учреждением (ед.)</w:t>
            </w:r>
          </w:p>
        </w:tc>
      </w:tr>
    </w:tbl>
    <w:p w:rsidR="00491827" w:rsidRPr="00491827" w:rsidRDefault="00491827" w:rsidP="00491827">
      <w:pPr>
        <w:widowControl/>
        <w:autoSpaceDE/>
        <w:autoSpaceDN/>
        <w:adjustRightInd/>
        <w:spacing w:before="120" w:after="120" w:line="276" w:lineRule="auto"/>
        <w:jc w:val="both"/>
        <w:rPr>
          <w:rFonts w:eastAsia="Calibri"/>
          <w:lang w:eastAsia="en-US"/>
        </w:rPr>
      </w:pPr>
      <w:r w:rsidRPr="00491827">
        <w:rPr>
          <w:bCs/>
        </w:rPr>
        <w:tab/>
        <w:t xml:space="preserve">1.3. </w:t>
      </w:r>
      <w:r w:rsidRPr="00491827">
        <w:rPr>
          <w:rFonts w:eastAsia="Calibri"/>
          <w:lang w:eastAsia="en-US"/>
        </w:rPr>
        <w:t>Пункт Программы 4.1. Раздела 4 «Перечень основных мероприятий по реализации Программы» дополнить мероприятиям следующего содержания:</w:t>
      </w:r>
    </w:p>
    <w:tbl>
      <w:tblPr>
        <w:tblW w:w="10284" w:type="dxa"/>
        <w:jc w:val="center"/>
        <w:tblInd w:w="12509" w:type="dxa"/>
        <w:tblLayout w:type="fixed"/>
        <w:tblCellMar>
          <w:top w:w="102" w:type="dxa"/>
          <w:left w:w="62" w:type="dxa"/>
          <w:bottom w:w="102" w:type="dxa"/>
          <w:right w:w="62" w:type="dxa"/>
        </w:tblCellMar>
        <w:tblLook w:val="0000" w:firstRow="0" w:lastRow="0" w:firstColumn="0" w:lastColumn="0" w:noHBand="0" w:noVBand="0"/>
      </w:tblPr>
      <w:tblGrid>
        <w:gridCol w:w="567"/>
        <w:gridCol w:w="3300"/>
        <w:gridCol w:w="2410"/>
        <w:gridCol w:w="2268"/>
        <w:gridCol w:w="1739"/>
      </w:tblGrid>
      <w:tr w:rsidR="00491827" w:rsidRPr="00491827" w:rsidTr="00732204">
        <w:trPr>
          <w:jc w:val="center"/>
        </w:trPr>
        <w:tc>
          <w:tcPr>
            <w:tcW w:w="567" w:type="dxa"/>
            <w:tcBorders>
              <w:top w:val="single" w:sz="4" w:space="0" w:color="auto"/>
              <w:left w:val="single" w:sz="4" w:space="0" w:color="auto"/>
              <w:bottom w:val="single" w:sz="4" w:space="0" w:color="auto"/>
              <w:right w:val="single" w:sz="4" w:space="0" w:color="auto"/>
            </w:tcBorders>
          </w:tcPr>
          <w:p w:rsidR="00491827" w:rsidRPr="00491827" w:rsidRDefault="00491827" w:rsidP="00491827">
            <w:pPr>
              <w:jc w:val="center"/>
              <w:rPr>
                <w:b/>
              </w:rPr>
            </w:pPr>
            <w:r w:rsidRPr="00491827">
              <w:rPr>
                <w:b/>
              </w:rPr>
              <w:t xml:space="preserve">N </w:t>
            </w:r>
            <w:proofErr w:type="gramStart"/>
            <w:r w:rsidRPr="00491827">
              <w:rPr>
                <w:b/>
              </w:rPr>
              <w:t>п</w:t>
            </w:r>
            <w:proofErr w:type="gramEnd"/>
            <w:r w:rsidRPr="00491827">
              <w:rPr>
                <w:b/>
              </w:rPr>
              <w:t>/п</w:t>
            </w:r>
          </w:p>
        </w:tc>
        <w:tc>
          <w:tcPr>
            <w:tcW w:w="3300" w:type="dxa"/>
            <w:tcBorders>
              <w:top w:val="single" w:sz="4" w:space="0" w:color="auto"/>
              <w:left w:val="single" w:sz="4" w:space="0" w:color="auto"/>
              <w:bottom w:val="single" w:sz="4" w:space="0" w:color="auto"/>
              <w:right w:val="single" w:sz="4" w:space="0" w:color="auto"/>
            </w:tcBorders>
          </w:tcPr>
          <w:p w:rsidR="00491827" w:rsidRPr="00491827" w:rsidRDefault="00491827" w:rsidP="00491827">
            <w:pPr>
              <w:jc w:val="center"/>
              <w:rPr>
                <w:b/>
              </w:rPr>
            </w:pPr>
            <w:r w:rsidRPr="00491827">
              <w:rPr>
                <w:b/>
              </w:rPr>
              <w:t>Наименование мероприятий</w:t>
            </w:r>
          </w:p>
        </w:tc>
        <w:tc>
          <w:tcPr>
            <w:tcW w:w="2410" w:type="dxa"/>
            <w:tcBorders>
              <w:top w:val="single" w:sz="4" w:space="0" w:color="auto"/>
              <w:left w:val="single" w:sz="4" w:space="0" w:color="auto"/>
              <w:bottom w:val="single" w:sz="4" w:space="0" w:color="auto"/>
              <w:right w:val="single" w:sz="4" w:space="0" w:color="auto"/>
            </w:tcBorders>
          </w:tcPr>
          <w:p w:rsidR="00491827" w:rsidRPr="00491827" w:rsidRDefault="00491827" w:rsidP="00491827">
            <w:pPr>
              <w:jc w:val="center"/>
              <w:rPr>
                <w:b/>
              </w:rPr>
            </w:pPr>
            <w:r w:rsidRPr="00491827">
              <w:rPr>
                <w:b/>
              </w:rPr>
              <w:t>Стоимость,</w:t>
            </w:r>
          </w:p>
          <w:p w:rsidR="00491827" w:rsidRPr="00491827" w:rsidRDefault="00491827" w:rsidP="00491827">
            <w:pPr>
              <w:jc w:val="center"/>
              <w:rPr>
                <w:b/>
              </w:rPr>
            </w:pPr>
            <w:r w:rsidRPr="00491827">
              <w:rPr>
                <w:b/>
              </w:rPr>
              <w:t>источник финансирования,</w:t>
            </w:r>
          </w:p>
          <w:p w:rsidR="00491827" w:rsidRPr="00491827" w:rsidRDefault="00491827" w:rsidP="00491827">
            <w:pPr>
              <w:jc w:val="center"/>
              <w:rPr>
                <w:b/>
              </w:rPr>
            </w:pPr>
            <w:r w:rsidRPr="00491827">
              <w:rPr>
                <w:b/>
              </w:rPr>
              <w:t>тыс. руб.</w:t>
            </w:r>
          </w:p>
        </w:tc>
        <w:tc>
          <w:tcPr>
            <w:tcW w:w="2268" w:type="dxa"/>
            <w:tcBorders>
              <w:top w:val="single" w:sz="4" w:space="0" w:color="auto"/>
              <w:left w:val="single" w:sz="4" w:space="0" w:color="auto"/>
              <w:bottom w:val="single" w:sz="4" w:space="0" w:color="auto"/>
              <w:right w:val="single" w:sz="4" w:space="0" w:color="auto"/>
            </w:tcBorders>
          </w:tcPr>
          <w:p w:rsidR="00491827" w:rsidRPr="00491827" w:rsidRDefault="00491827" w:rsidP="00491827">
            <w:pPr>
              <w:jc w:val="center"/>
              <w:rPr>
                <w:b/>
              </w:rPr>
            </w:pPr>
            <w:r w:rsidRPr="00491827">
              <w:rPr>
                <w:b/>
              </w:rPr>
              <w:t>Исполнитель</w:t>
            </w:r>
          </w:p>
        </w:tc>
        <w:tc>
          <w:tcPr>
            <w:tcW w:w="1739" w:type="dxa"/>
            <w:tcBorders>
              <w:top w:val="single" w:sz="4" w:space="0" w:color="auto"/>
              <w:left w:val="single" w:sz="4" w:space="0" w:color="auto"/>
              <w:bottom w:val="single" w:sz="4" w:space="0" w:color="auto"/>
              <w:right w:val="single" w:sz="4" w:space="0" w:color="auto"/>
            </w:tcBorders>
          </w:tcPr>
          <w:p w:rsidR="00491827" w:rsidRPr="00491827" w:rsidRDefault="00491827" w:rsidP="00491827">
            <w:pPr>
              <w:jc w:val="center"/>
              <w:rPr>
                <w:b/>
              </w:rPr>
            </w:pPr>
            <w:r w:rsidRPr="00491827">
              <w:rPr>
                <w:b/>
              </w:rPr>
              <w:t>Срок исполнения</w:t>
            </w:r>
          </w:p>
        </w:tc>
      </w:tr>
      <w:tr w:rsidR="00491827" w:rsidRPr="00491827" w:rsidTr="00732204">
        <w:trPr>
          <w:trHeight w:val="699"/>
          <w:jc w:val="center"/>
        </w:trPr>
        <w:tc>
          <w:tcPr>
            <w:tcW w:w="567" w:type="dxa"/>
            <w:tcBorders>
              <w:top w:val="single" w:sz="4" w:space="0" w:color="auto"/>
              <w:left w:val="single" w:sz="4" w:space="0" w:color="auto"/>
              <w:bottom w:val="single" w:sz="4" w:space="0" w:color="auto"/>
              <w:right w:val="single" w:sz="4" w:space="0" w:color="auto"/>
            </w:tcBorders>
          </w:tcPr>
          <w:p w:rsidR="00491827" w:rsidRPr="00491827" w:rsidRDefault="00491827" w:rsidP="00491827"/>
        </w:tc>
        <w:tc>
          <w:tcPr>
            <w:tcW w:w="3300" w:type="dxa"/>
            <w:tcBorders>
              <w:top w:val="single" w:sz="4" w:space="0" w:color="auto"/>
              <w:left w:val="single" w:sz="4" w:space="0" w:color="auto"/>
              <w:bottom w:val="single" w:sz="4" w:space="0" w:color="auto"/>
              <w:right w:val="single" w:sz="4" w:space="0" w:color="auto"/>
            </w:tcBorders>
          </w:tcPr>
          <w:p w:rsidR="00491827" w:rsidRPr="00491827" w:rsidRDefault="00491827" w:rsidP="00491827">
            <w:pPr>
              <w:widowControl/>
              <w:autoSpaceDE/>
              <w:autoSpaceDN/>
              <w:adjustRightInd/>
              <w:jc w:val="both"/>
              <w:rPr>
                <w:rFonts w:eastAsia="Calibri"/>
                <w:lang w:eastAsia="en-US"/>
              </w:rPr>
            </w:pPr>
            <w:r w:rsidRPr="00491827">
              <w:rPr>
                <w:rFonts w:eastAsia="Calibri"/>
                <w:lang w:eastAsia="en-US"/>
              </w:rPr>
              <w:t>Оптимизация времени использования оргтехники в учреждении</w:t>
            </w:r>
          </w:p>
        </w:tc>
        <w:tc>
          <w:tcPr>
            <w:tcW w:w="2410" w:type="dxa"/>
            <w:tcBorders>
              <w:top w:val="single" w:sz="4" w:space="0" w:color="auto"/>
              <w:left w:val="single" w:sz="4" w:space="0" w:color="auto"/>
              <w:bottom w:val="single" w:sz="4" w:space="0" w:color="auto"/>
              <w:right w:val="single" w:sz="4" w:space="0" w:color="auto"/>
            </w:tcBorders>
          </w:tcPr>
          <w:p w:rsidR="00491827" w:rsidRPr="00491827" w:rsidRDefault="00491827" w:rsidP="00491827">
            <w:pPr>
              <w:jc w:val="center"/>
            </w:pPr>
            <w:r w:rsidRPr="00491827">
              <w:t>-</w:t>
            </w:r>
          </w:p>
        </w:tc>
        <w:tc>
          <w:tcPr>
            <w:tcW w:w="2268" w:type="dxa"/>
            <w:tcBorders>
              <w:top w:val="single" w:sz="4" w:space="0" w:color="auto"/>
              <w:left w:val="single" w:sz="4" w:space="0" w:color="auto"/>
              <w:bottom w:val="single" w:sz="4" w:space="0" w:color="auto"/>
              <w:right w:val="single" w:sz="4" w:space="0" w:color="auto"/>
            </w:tcBorders>
          </w:tcPr>
          <w:p w:rsidR="00491827" w:rsidRPr="00491827" w:rsidRDefault="00491827" w:rsidP="00491827">
            <w:r w:rsidRPr="00491827">
              <w:t xml:space="preserve">Администрация </w:t>
            </w:r>
            <w:proofErr w:type="spellStart"/>
            <w:r w:rsidRPr="00491827">
              <w:t>Шиховского</w:t>
            </w:r>
            <w:proofErr w:type="spellEnd"/>
            <w:r w:rsidRPr="00491827">
              <w:t xml:space="preserve"> сельского поселения</w:t>
            </w:r>
          </w:p>
        </w:tc>
        <w:tc>
          <w:tcPr>
            <w:tcW w:w="1739" w:type="dxa"/>
            <w:tcBorders>
              <w:top w:val="single" w:sz="4" w:space="0" w:color="auto"/>
              <w:left w:val="single" w:sz="4" w:space="0" w:color="auto"/>
              <w:bottom w:val="single" w:sz="4" w:space="0" w:color="auto"/>
              <w:right w:val="single" w:sz="4" w:space="0" w:color="auto"/>
            </w:tcBorders>
          </w:tcPr>
          <w:p w:rsidR="00491827" w:rsidRPr="00491827" w:rsidRDefault="00491827" w:rsidP="00491827">
            <w:r w:rsidRPr="00491827">
              <w:t>Постоянно</w:t>
            </w:r>
          </w:p>
        </w:tc>
      </w:tr>
      <w:tr w:rsidR="00491827" w:rsidRPr="00491827" w:rsidTr="00732204">
        <w:trPr>
          <w:trHeight w:val="1120"/>
          <w:jc w:val="center"/>
        </w:trPr>
        <w:tc>
          <w:tcPr>
            <w:tcW w:w="567" w:type="dxa"/>
            <w:tcBorders>
              <w:top w:val="single" w:sz="4" w:space="0" w:color="auto"/>
              <w:left w:val="single" w:sz="4" w:space="0" w:color="auto"/>
              <w:bottom w:val="single" w:sz="4" w:space="0" w:color="auto"/>
              <w:right w:val="single" w:sz="4" w:space="0" w:color="auto"/>
            </w:tcBorders>
          </w:tcPr>
          <w:p w:rsidR="00491827" w:rsidRPr="00491827" w:rsidRDefault="00491827" w:rsidP="00491827"/>
        </w:tc>
        <w:tc>
          <w:tcPr>
            <w:tcW w:w="3300" w:type="dxa"/>
            <w:tcBorders>
              <w:top w:val="single" w:sz="4" w:space="0" w:color="auto"/>
              <w:left w:val="single" w:sz="4" w:space="0" w:color="auto"/>
              <w:bottom w:val="single" w:sz="4" w:space="0" w:color="auto"/>
              <w:right w:val="single" w:sz="4" w:space="0" w:color="auto"/>
            </w:tcBorders>
            <w:vAlign w:val="center"/>
          </w:tcPr>
          <w:p w:rsidR="00491827" w:rsidRPr="00491827" w:rsidRDefault="00491827" w:rsidP="00491827">
            <w:pPr>
              <w:widowControl/>
              <w:autoSpaceDE/>
              <w:autoSpaceDN/>
              <w:adjustRightInd/>
              <w:spacing w:after="200" w:line="276" w:lineRule="auto"/>
              <w:rPr>
                <w:rFonts w:eastAsia="Calibri"/>
                <w:lang w:eastAsia="en-US"/>
              </w:rPr>
            </w:pPr>
            <w:r w:rsidRPr="00491827">
              <w:rPr>
                <w:rFonts w:eastAsia="Calibri"/>
                <w:lang w:eastAsia="en-US"/>
              </w:rPr>
              <w:t>Мероприятия по поддержке всероссийского фестиваля энергосбережения и экологии #</w:t>
            </w:r>
            <w:proofErr w:type="spellStart"/>
            <w:r w:rsidRPr="00491827">
              <w:rPr>
                <w:rFonts w:eastAsia="Calibri"/>
                <w:lang w:eastAsia="en-US"/>
              </w:rPr>
              <w:t>ВместеЯрче</w:t>
            </w:r>
            <w:proofErr w:type="spellEnd"/>
          </w:p>
        </w:tc>
        <w:tc>
          <w:tcPr>
            <w:tcW w:w="2410" w:type="dxa"/>
            <w:tcBorders>
              <w:top w:val="single" w:sz="4" w:space="0" w:color="auto"/>
              <w:left w:val="single" w:sz="4" w:space="0" w:color="auto"/>
              <w:bottom w:val="single" w:sz="4" w:space="0" w:color="auto"/>
              <w:right w:val="single" w:sz="4" w:space="0" w:color="auto"/>
            </w:tcBorders>
          </w:tcPr>
          <w:p w:rsidR="00491827" w:rsidRPr="00491827" w:rsidRDefault="00491827" w:rsidP="00491827">
            <w:pPr>
              <w:jc w:val="center"/>
            </w:pPr>
            <w:r w:rsidRPr="00491827">
              <w:t>-</w:t>
            </w:r>
          </w:p>
        </w:tc>
        <w:tc>
          <w:tcPr>
            <w:tcW w:w="2268" w:type="dxa"/>
            <w:tcBorders>
              <w:top w:val="single" w:sz="4" w:space="0" w:color="auto"/>
              <w:left w:val="single" w:sz="4" w:space="0" w:color="auto"/>
              <w:bottom w:val="single" w:sz="4" w:space="0" w:color="auto"/>
              <w:right w:val="single" w:sz="4" w:space="0" w:color="auto"/>
            </w:tcBorders>
          </w:tcPr>
          <w:p w:rsidR="00491827" w:rsidRPr="00491827" w:rsidRDefault="00491827" w:rsidP="00491827">
            <w:r w:rsidRPr="00491827">
              <w:t xml:space="preserve">Администрация </w:t>
            </w:r>
            <w:proofErr w:type="spellStart"/>
            <w:r w:rsidRPr="00491827">
              <w:t>Шиховского</w:t>
            </w:r>
            <w:proofErr w:type="spellEnd"/>
            <w:r w:rsidRPr="00491827">
              <w:t xml:space="preserve"> сельского поселения</w:t>
            </w:r>
          </w:p>
        </w:tc>
        <w:tc>
          <w:tcPr>
            <w:tcW w:w="1739" w:type="dxa"/>
            <w:tcBorders>
              <w:top w:val="single" w:sz="4" w:space="0" w:color="auto"/>
              <w:left w:val="single" w:sz="4" w:space="0" w:color="auto"/>
              <w:bottom w:val="single" w:sz="4" w:space="0" w:color="auto"/>
              <w:right w:val="single" w:sz="4" w:space="0" w:color="auto"/>
            </w:tcBorders>
          </w:tcPr>
          <w:p w:rsidR="00491827" w:rsidRPr="00491827" w:rsidRDefault="00491827" w:rsidP="00491827">
            <w:r w:rsidRPr="00491827">
              <w:t>Постоянно</w:t>
            </w:r>
          </w:p>
        </w:tc>
      </w:tr>
      <w:tr w:rsidR="00491827" w:rsidRPr="00491827" w:rsidTr="00732204">
        <w:trPr>
          <w:trHeight w:val="699"/>
          <w:jc w:val="center"/>
        </w:trPr>
        <w:tc>
          <w:tcPr>
            <w:tcW w:w="567" w:type="dxa"/>
            <w:tcBorders>
              <w:top w:val="single" w:sz="4" w:space="0" w:color="auto"/>
              <w:left w:val="single" w:sz="4" w:space="0" w:color="auto"/>
              <w:bottom w:val="single" w:sz="4" w:space="0" w:color="auto"/>
              <w:right w:val="single" w:sz="4" w:space="0" w:color="auto"/>
            </w:tcBorders>
          </w:tcPr>
          <w:p w:rsidR="00491827" w:rsidRPr="00491827" w:rsidRDefault="00491827" w:rsidP="00491827"/>
        </w:tc>
        <w:tc>
          <w:tcPr>
            <w:tcW w:w="3300" w:type="dxa"/>
            <w:tcBorders>
              <w:top w:val="single" w:sz="4" w:space="0" w:color="auto"/>
              <w:left w:val="single" w:sz="4" w:space="0" w:color="auto"/>
              <w:bottom w:val="single" w:sz="4" w:space="0" w:color="auto"/>
              <w:right w:val="single" w:sz="4" w:space="0" w:color="auto"/>
            </w:tcBorders>
            <w:vAlign w:val="center"/>
          </w:tcPr>
          <w:p w:rsidR="00491827" w:rsidRPr="00491827" w:rsidRDefault="00491827" w:rsidP="00491827">
            <w:pPr>
              <w:widowControl/>
              <w:autoSpaceDE/>
              <w:autoSpaceDN/>
              <w:adjustRightInd/>
              <w:spacing w:after="200" w:line="276" w:lineRule="auto"/>
              <w:rPr>
                <w:rFonts w:eastAsia="Calibri"/>
                <w:lang w:eastAsia="en-US"/>
              </w:rPr>
            </w:pPr>
            <w:r w:rsidRPr="00491827">
              <w:rPr>
                <w:rFonts w:eastAsia="Calibri"/>
                <w:lang w:eastAsia="en-US"/>
              </w:rPr>
              <w:t xml:space="preserve">Мероприятия для сотрудников учреждения по обучению в области энергосбережения и повышения энергетической эффективности </w:t>
            </w:r>
          </w:p>
        </w:tc>
        <w:tc>
          <w:tcPr>
            <w:tcW w:w="2410" w:type="dxa"/>
            <w:tcBorders>
              <w:top w:val="single" w:sz="4" w:space="0" w:color="auto"/>
              <w:left w:val="single" w:sz="4" w:space="0" w:color="auto"/>
              <w:bottom w:val="single" w:sz="4" w:space="0" w:color="auto"/>
              <w:right w:val="single" w:sz="4" w:space="0" w:color="auto"/>
            </w:tcBorders>
          </w:tcPr>
          <w:p w:rsidR="00491827" w:rsidRPr="00491827" w:rsidRDefault="00491827" w:rsidP="00491827">
            <w:pPr>
              <w:jc w:val="center"/>
            </w:pPr>
            <w:r w:rsidRPr="00491827">
              <w:t>-</w:t>
            </w:r>
          </w:p>
        </w:tc>
        <w:tc>
          <w:tcPr>
            <w:tcW w:w="2268" w:type="dxa"/>
            <w:tcBorders>
              <w:top w:val="single" w:sz="4" w:space="0" w:color="auto"/>
              <w:left w:val="single" w:sz="4" w:space="0" w:color="auto"/>
              <w:bottom w:val="single" w:sz="4" w:space="0" w:color="auto"/>
              <w:right w:val="single" w:sz="4" w:space="0" w:color="auto"/>
            </w:tcBorders>
          </w:tcPr>
          <w:p w:rsidR="00491827" w:rsidRPr="00491827" w:rsidRDefault="00491827" w:rsidP="00491827">
            <w:r w:rsidRPr="00491827">
              <w:t xml:space="preserve">Администрация </w:t>
            </w:r>
            <w:proofErr w:type="spellStart"/>
            <w:r w:rsidRPr="00491827">
              <w:t>Шиховского</w:t>
            </w:r>
            <w:proofErr w:type="spellEnd"/>
            <w:r w:rsidRPr="00491827">
              <w:t xml:space="preserve"> сельского поселения</w:t>
            </w:r>
          </w:p>
        </w:tc>
        <w:tc>
          <w:tcPr>
            <w:tcW w:w="1739" w:type="dxa"/>
            <w:tcBorders>
              <w:top w:val="single" w:sz="4" w:space="0" w:color="auto"/>
              <w:left w:val="single" w:sz="4" w:space="0" w:color="auto"/>
              <w:bottom w:val="single" w:sz="4" w:space="0" w:color="auto"/>
              <w:right w:val="single" w:sz="4" w:space="0" w:color="auto"/>
            </w:tcBorders>
          </w:tcPr>
          <w:p w:rsidR="00491827" w:rsidRPr="00491827" w:rsidRDefault="00491827" w:rsidP="00491827">
            <w:r w:rsidRPr="00491827">
              <w:t>Постоянно</w:t>
            </w:r>
          </w:p>
        </w:tc>
      </w:tr>
      <w:tr w:rsidR="00491827" w:rsidRPr="00491827" w:rsidTr="00732204">
        <w:trPr>
          <w:trHeight w:val="699"/>
          <w:jc w:val="center"/>
        </w:trPr>
        <w:tc>
          <w:tcPr>
            <w:tcW w:w="567" w:type="dxa"/>
            <w:tcBorders>
              <w:top w:val="single" w:sz="4" w:space="0" w:color="auto"/>
              <w:left w:val="single" w:sz="4" w:space="0" w:color="auto"/>
              <w:bottom w:val="single" w:sz="4" w:space="0" w:color="auto"/>
              <w:right w:val="single" w:sz="4" w:space="0" w:color="auto"/>
            </w:tcBorders>
          </w:tcPr>
          <w:p w:rsidR="00491827" w:rsidRPr="00491827" w:rsidRDefault="00491827" w:rsidP="00491827"/>
        </w:tc>
        <w:tc>
          <w:tcPr>
            <w:tcW w:w="3300" w:type="dxa"/>
            <w:tcBorders>
              <w:top w:val="single" w:sz="4" w:space="0" w:color="auto"/>
              <w:left w:val="single" w:sz="4" w:space="0" w:color="auto"/>
              <w:bottom w:val="single" w:sz="4" w:space="0" w:color="auto"/>
              <w:right w:val="single" w:sz="4" w:space="0" w:color="auto"/>
            </w:tcBorders>
            <w:vAlign w:val="center"/>
          </w:tcPr>
          <w:p w:rsidR="00491827" w:rsidRPr="00491827" w:rsidRDefault="00491827" w:rsidP="00491827">
            <w:pPr>
              <w:widowControl/>
              <w:autoSpaceDE/>
              <w:autoSpaceDN/>
              <w:adjustRightInd/>
              <w:spacing w:after="200" w:line="276" w:lineRule="auto"/>
              <w:rPr>
                <w:rFonts w:eastAsia="Calibri"/>
                <w:lang w:eastAsia="en-US"/>
              </w:rPr>
            </w:pPr>
            <w:r w:rsidRPr="00491827">
              <w:rPr>
                <w:rFonts w:eastAsia="Calibri"/>
                <w:lang w:eastAsia="en-US"/>
              </w:rPr>
              <w:t>Утверждение и обеспечение соблюдения правил рационального потребления и бережного отношения к потребляемым энергетическим ресурсам в быту</w:t>
            </w:r>
          </w:p>
        </w:tc>
        <w:tc>
          <w:tcPr>
            <w:tcW w:w="2410" w:type="dxa"/>
            <w:tcBorders>
              <w:top w:val="single" w:sz="4" w:space="0" w:color="auto"/>
              <w:left w:val="single" w:sz="4" w:space="0" w:color="auto"/>
              <w:bottom w:val="single" w:sz="4" w:space="0" w:color="auto"/>
              <w:right w:val="single" w:sz="4" w:space="0" w:color="auto"/>
            </w:tcBorders>
          </w:tcPr>
          <w:p w:rsidR="00491827" w:rsidRPr="00491827" w:rsidRDefault="00491827" w:rsidP="00491827">
            <w:pPr>
              <w:jc w:val="center"/>
            </w:pPr>
            <w:r w:rsidRPr="00491827">
              <w:t>-</w:t>
            </w:r>
          </w:p>
        </w:tc>
        <w:tc>
          <w:tcPr>
            <w:tcW w:w="2268" w:type="dxa"/>
            <w:tcBorders>
              <w:top w:val="single" w:sz="4" w:space="0" w:color="auto"/>
              <w:left w:val="single" w:sz="4" w:space="0" w:color="auto"/>
              <w:bottom w:val="single" w:sz="4" w:space="0" w:color="auto"/>
              <w:right w:val="single" w:sz="4" w:space="0" w:color="auto"/>
            </w:tcBorders>
          </w:tcPr>
          <w:p w:rsidR="00491827" w:rsidRPr="00491827" w:rsidRDefault="00491827" w:rsidP="00491827">
            <w:r w:rsidRPr="00491827">
              <w:t xml:space="preserve">Администрация </w:t>
            </w:r>
            <w:proofErr w:type="spellStart"/>
            <w:r w:rsidRPr="00491827">
              <w:t>Шиховского</w:t>
            </w:r>
            <w:proofErr w:type="spellEnd"/>
            <w:r w:rsidRPr="00491827">
              <w:t xml:space="preserve"> сельского поселения</w:t>
            </w:r>
          </w:p>
        </w:tc>
        <w:tc>
          <w:tcPr>
            <w:tcW w:w="1739" w:type="dxa"/>
            <w:tcBorders>
              <w:top w:val="single" w:sz="4" w:space="0" w:color="auto"/>
              <w:left w:val="single" w:sz="4" w:space="0" w:color="auto"/>
              <w:bottom w:val="single" w:sz="4" w:space="0" w:color="auto"/>
              <w:right w:val="single" w:sz="4" w:space="0" w:color="auto"/>
            </w:tcBorders>
          </w:tcPr>
          <w:p w:rsidR="00491827" w:rsidRPr="00491827" w:rsidRDefault="00491827" w:rsidP="00491827">
            <w:r w:rsidRPr="00491827">
              <w:t>Постоянно</w:t>
            </w:r>
          </w:p>
        </w:tc>
      </w:tr>
      <w:tr w:rsidR="00491827" w:rsidRPr="00491827" w:rsidTr="00732204">
        <w:trPr>
          <w:trHeight w:val="699"/>
          <w:jc w:val="center"/>
        </w:trPr>
        <w:tc>
          <w:tcPr>
            <w:tcW w:w="567" w:type="dxa"/>
            <w:tcBorders>
              <w:top w:val="single" w:sz="4" w:space="0" w:color="auto"/>
              <w:left w:val="single" w:sz="4" w:space="0" w:color="auto"/>
              <w:bottom w:val="single" w:sz="4" w:space="0" w:color="auto"/>
              <w:right w:val="single" w:sz="4" w:space="0" w:color="auto"/>
            </w:tcBorders>
          </w:tcPr>
          <w:p w:rsidR="00491827" w:rsidRPr="00491827" w:rsidRDefault="00491827" w:rsidP="00491827"/>
        </w:tc>
        <w:tc>
          <w:tcPr>
            <w:tcW w:w="3300" w:type="dxa"/>
            <w:tcBorders>
              <w:top w:val="single" w:sz="4" w:space="0" w:color="auto"/>
              <w:left w:val="single" w:sz="4" w:space="0" w:color="auto"/>
              <w:bottom w:val="single" w:sz="4" w:space="0" w:color="auto"/>
              <w:right w:val="single" w:sz="4" w:space="0" w:color="auto"/>
            </w:tcBorders>
            <w:vAlign w:val="center"/>
          </w:tcPr>
          <w:p w:rsidR="00491827" w:rsidRPr="00491827" w:rsidRDefault="00491827" w:rsidP="00491827">
            <w:pPr>
              <w:widowControl/>
              <w:autoSpaceDE/>
              <w:autoSpaceDN/>
              <w:adjustRightInd/>
              <w:spacing w:after="200" w:line="276" w:lineRule="auto"/>
              <w:rPr>
                <w:rFonts w:eastAsia="Calibri"/>
                <w:lang w:eastAsia="en-US"/>
              </w:rPr>
            </w:pPr>
            <w:r w:rsidRPr="00491827">
              <w:rPr>
                <w:rFonts w:eastAsia="Calibri"/>
                <w:lang w:eastAsia="en-US"/>
              </w:rPr>
              <w:t xml:space="preserve">Организация мероприятий по раздельному сбору твёрдых бытовых отходов </w:t>
            </w:r>
          </w:p>
        </w:tc>
        <w:tc>
          <w:tcPr>
            <w:tcW w:w="2410" w:type="dxa"/>
            <w:tcBorders>
              <w:top w:val="single" w:sz="4" w:space="0" w:color="auto"/>
              <w:left w:val="single" w:sz="4" w:space="0" w:color="auto"/>
              <w:bottom w:val="single" w:sz="4" w:space="0" w:color="auto"/>
              <w:right w:val="single" w:sz="4" w:space="0" w:color="auto"/>
            </w:tcBorders>
          </w:tcPr>
          <w:p w:rsidR="00491827" w:rsidRPr="00491827" w:rsidRDefault="00491827" w:rsidP="00491827">
            <w:pPr>
              <w:jc w:val="center"/>
            </w:pPr>
            <w:r w:rsidRPr="00491827">
              <w:t>-</w:t>
            </w:r>
          </w:p>
        </w:tc>
        <w:tc>
          <w:tcPr>
            <w:tcW w:w="2268" w:type="dxa"/>
            <w:tcBorders>
              <w:top w:val="single" w:sz="4" w:space="0" w:color="auto"/>
              <w:left w:val="single" w:sz="4" w:space="0" w:color="auto"/>
              <w:bottom w:val="single" w:sz="4" w:space="0" w:color="auto"/>
              <w:right w:val="single" w:sz="4" w:space="0" w:color="auto"/>
            </w:tcBorders>
          </w:tcPr>
          <w:p w:rsidR="00491827" w:rsidRPr="00491827" w:rsidRDefault="00491827" w:rsidP="00491827">
            <w:r w:rsidRPr="00491827">
              <w:t xml:space="preserve">Администрация </w:t>
            </w:r>
            <w:proofErr w:type="spellStart"/>
            <w:r w:rsidRPr="00491827">
              <w:t>Шиховского</w:t>
            </w:r>
            <w:proofErr w:type="spellEnd"/>
            <w:r w:rsidRPr="00491827">
              <w:t xml:space="preserve"> сельского поселения</w:t>
            </w:r>
          </w:p>
        </w:tc>
        <w:tc>
          <w:tcPr>
            <w:tcW w:w="1739" w:type="dxa"/>
            <w:tcBorders>
              <w:top w:val="single" w:sz="4" w:space="0" w:color="auto"/>
              <w:left w:val="single" w:sz="4" w:space="0" w:color="auto"/>
              <w:bottom w:val="single" w:sz="4" w:space="0" w:color="auto"/>
              <w:right w:val="single" w:sz="4" w:space="0" w:color="auto"/>
            </w:tcBorders>
          </w:tcPr>
          <w:p w:rsidR="00491827" w:rsidRPr="00491827" w:rsidRDefault="00491827" w:rsidP="00491827">
            <w:r w:rsidRPr="00491827">
              <w:t>Постоянно</w:t>
            </w:r>
          </w:p>
        </w:tc>
      </w:tr>
    </w:tbl>
    <w:p w:rsidR="00491827" w:rsidRPr="00491827" w:rsidRDefault="00491827" w:rsidP="00491827">
      <w:pPr>
        <w:keepLines/>
        <w:widowControl/>
        <w:suppressAutoHyphens/>
        <w:autoSpaceDE/>
        <w:autoSpaceDN/>
        <w:adjustRightInd/>
        <w:jc w:val="both"/>
        <w:outlineLvl w:val="0"/>
        <w:rPr>
          <w:bCs/>
        </w:rPr>
      </w:pPr>
    </w:p>
    <w:p w:rsidR="00491827" w:rsidRPr="00491827" w:rsidRDefault="00491827" w:rsidP="00491827">
      <w:pPr>
        <w:keepLines/>
        <w:widowControl/>
        <w:suppressAutoHyphens/>
        <w:autoSpaceDE/>
        <w:autoSpaceDN/>
        <w:adjustRightInd/>
        <w:spacing w:after="120"/>
        <w:jc w:val="both"/>
        <w:outlineLvl w:val="0"/>
      </w:pPr>
      <w:r w:rsidRPr="00491827">
        <w:rPr>
          <w:bCs/>
        </w:rPr>
        <w:tab/>
        <w:t xml:space="preserve">1.4. </w:t>
      </w:r>
      <w:r w:rsidRPr="00491827">
        <w:t>Раздел 6 Программы изложить в новой редакции:</w:t>
      </w:r>
    </w:p>
    <w:p w:rsidR="00491827" w:rsidRPr="00491827" w:rsidRDefault="00491827" w:rsidP="00491827">
      <w:pPr>
        <w:keepLines/>
        <w:widowControl/>
        <w:suppressAutoHyphens/>
        <w:autoSpaceDE/>
        <w:autoSpaceDN/>
        <w:adjustRightInd/>
        <w:jc w:val="center"/>
        <w:outlineLvl w:val="0"/>
        <w:rPr>
          <w:b/>
        </w:rPr>
      </w:pPr>
    </w:p>
    <w:p w:rsidR="00491827" w:rsidRPr="00491827" w:rsidRDefault="00491827" w:rsidP="00491827">
      <w:pPr>
        <w:keepLines/>
        <w:widowControl/>
        <w:suppressAutoHyphens/>
        <w:autoSpaceDE/>
        <w:autoSpaceDN/>
        <w:adjustRightInd/>
        <w:jc w:val="center"/>
        <w:outlineLvl w:val="0"/>
        <w:rPr>
          <w:b/>
        </w:rPr>
      </w:pPr>
      <w:r w:rsidRPr="00491827">
        <w:rPr>
          <w:b/>
        </w:rPr>
        <w:lastRenderedPageBreak/>
        <w:t xml:space="preserve">6. Сведения о целевых показателях программы энергосбережения и повышения энергетической эффективности </w:t>
      </w:r>
    </w:p>
    <w:p w:rsidR="00491827" w:rsidRPr="00491827" w:rsidRDefault="00491827" w:rsidP="00491827">
      <w:pPr>
        <w:widowControl/>
        <w:autoSpaceDE/>
        <w:autoSpaceDN/>
        <w:adjustRightInd/>
        <w:jc w:val="center"/>
        <w:rPr>
          <w:iCs/>
          <w:color w:val="000000"/>
        </w:rPr>
      </w:pPr>
      <w:r w:rsidRPr="00491827">
        <w:rPr>
          <w:i/>
          <w:iCs/>
          <w:color w:val="000000"/>
        </w:rPr>
        <w:t>(</w:t>
      </w:r>
      <w:r w:rsidRPr="00491827">
        <w:rPr>
          <w:iCs/>
          <w:color w:val="000000"/>
        </w:rPr>
        <w:t>в соответствии с Приложением № 2 приказа от 30.06.2014 № 398 Минэнерго России)</w:t>
      </w:r>
    </w:p>
    <w:p w:rsidR="00491827" w:rsidRPr="00491827" w:rsidRDefault="00491827" w:rsidP="00491827">
      <w:pPr>
        <w:widowControl/>
        <w:autoSpaceDE/>
        <w:autoSpaceDN/>
        <w:adjustRightInd/>
        <w:jc w:val="center"/>
        <w:rPr>
          <w:iCs/>
          <w:color w:val="000000"/>
        </w:rPr>
      </w:pPr>
    </w:p>
    <w:tbl>
      <w:tblPr>
        <w:tblW w:w="0" w:type="auto"/>
        <w:tblLook w:val="04A0" w:firstRow="1" w:lastRow="0" w:firstColumn="1" w:lastColumn="0" w:noHBand="0" w:noVBand="1"/>
      </w:tblPr>
      <w:tblGrid>
        <w:gridCol w:w="530"/>
        <w:gridCol w:w="5335"/>
        <w:gridCol w:w="1260"/>
        <w:gridCol w:w="844"/>
        <w:gridCol w:w="844"/>
        <w:gridCol w:w="844"/>
        <w:gridCol w:w="222"/>
      </w:tblGrid>
      <w:tr w:rsidR="00491827" w:rsidRPr="00491827" w:rsidTr="00732204">
        <w:trPr>
          <w:trHeight w:val="79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1827" w:rsidRPr="00491827" w:rsidRDefault="00491827" w:rsidP="00491827">
            <w:pPr>
              <w:widowControl/>
              <w:autoSpaceDE/>
              <w:autoSpaceDN/>
              <w:adjustRightInd/>
              <w:jc w:val="center"/>
              <w:rPr>
                <w:color w:val="000000"/>
              </w:rPr>
            </w:pPr>
            <w:r w:rsidRPr="00491827">
              <w:rPr>
                <w:color w:val="000000"/>
              </w:rPr>
              <w:t xml:space="preserve">№ </w:t>
            </w:r>
            <w:proofErr w:type="gramStart"/>
            <w:r w:rsidRPr="00491827">
              <w:rPr>
                <w:color w:val="000000"/>
              </w:rPr>
              <w:t>п</w:t>
            </w:r>
            <w:proofErr w:type="gramEnd"/>
            <w:r w:rsidRPr="00491827">
              <w:rPr>
                <w:color w:val="000000"/>
              </w:rPr>
              <w:t>/п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1827" w:rsidRPr="00491827" w:rsidRDefault="00491827" w:rsidP="00491827">
            <w:pPr>
              <w:widowControl/>
              <w:autoSpaceDE/>
              <w:autoSpaceDN/>
              <w:adjustRightInd/>
              <w:jc w:val="center"/>
              <w:rPr>
                <w:color w:val="000000"/>
              </w:rPr>
            </w:pPr>
            <w:r w:rsidRPr="00491827">
              <w:rPr>
                <w:color w:val="000000"/>
              </w:rPr>
              <w:t>Наименование показателя 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1827" w:rsidRPr="00491827" w:rsidRDefault="00491827" w:rsidP="00491827">
            <w:pPr>
              <w:widowControl/>
              <w:autoSpaceDE/>
              <w:autoSpaceDN/>
              <w:adjustRightInd/>
              <w:jc w:val="center"/>
              <w:rPr>
                <w:color w:val="000000"/>
              </w:rPr>
            </w:pPr>
            <w:r w:rsidRPr="00491827">
              <w:rPr>
                <w:color w:val="000000"/>
              </w:rPr>
              <w:t>Единица измерения</w:t>
            </w:r>
          </w:p>
        </w:tc>
        <w:tc>
          <w:tcPr>
            <w:tcW w:w="0" w:type="auto"/>
            <w:gridSpan w:val="3"/>
            <w:tcBorders>
              <w:top w:val="single" w:sz="4" w:space="0" w:color="auto"/>
              <w:left w:val="nil"/>
              <w:bottom w:val="single" w:sz="4" w:space="0" w:color="auto"/>
              <w:right w:val="single" w:sz="4" w:space="0" w:color="auto"/>
            </w:tcBorders>
            <w:shd w:val="clear" w:color="auto" w:fill="auto"/>
            <w:vAlign w:val="center"/>
          </w:tcPr>
          <w:p w:rsidR="00491827" w:rsidRPr="00491827" w:rsidRDefault="00491827" w:rsidP="00491827">
            <w:pPr>
              <w:widowControl/>
              <w:autoSpaceDE/>
              <w:autoSpaceDN/>
              <w:adjustRightInd/>
              <w:jc w:val="center"/>
              <w:rPr>
                <w:color w:val="000000"/>
              </w:rPr>
            </w:pPr>
            <w:r w:rsidRPr="00491827">
              <w:rPr>
                <w:color w:val="000000"/>
              </w:rPr>
              <w:t>Плановые значения целевых показателей программы*</w:t>
            </w:r>
          </w:p>
        </w:tc>
        <w:tc>
          <w:tcPr>
            <w:tcW w:w="0" w:type="auto"/>
            <w:tcBorders>
              <w:left w:val="single" w:sz="4" w:space="0" w:color="auto"/>
            </w:tcBorders>
            <w:shd w:val="clear" w:color="auto" w:fill="auto"/>
            <w:vAlign w:val="center"/>
          </w:tcPr>
          <w:p w:rsidR="00491827" w:rsidRPr="00491827" w:rsidRDefault="00491827" w:rsidP="00491827">
            <w:pPr>
              <w:widowControl/>
              <w:autoSpaceDE/>
              <w:autoSpaceDN/>
              <w:adjustRightInd/>
              <w:jc w:val="center"/>
              <w:rPr>
                <w:color w:val="000000"/>
              </w:rPr>
            </w:pPr>
          </w:p>
        </w:tc>
      </w:tr>
      <w:tr w:rsidR="00491827" w:rsidRPr="00491827" w:rsidTr="00732204">
        <w:trPr>
          <w:gridAfter w:val="1"/>
          <w:trHeight w:val="511"/>
        </w:trPr>
        <w:tc>
          <w:tcPr>
            <w:tcW w:w="0" w:type="auto"/>
            <w:vMerge/>
            <w:tcBorders>
              <w:top w:val="single" w:sz="4" w:space="0" w:color="auto"/>
              <w:left w:val="single" w:sz="4" w:space="0" w:color="auto"/>
              <w:bottom w:val="single" w:sz="4" w:space="0" w:color="auto"/>
              <w:right w:val="single" w:sz="4" w:space="0" w:color="auto"/>
            </w:tcBorders>
            <w:vAlign w:val="center"/>
          </w:tcPr>
          <w:p w:rsidR="00491827" w:rsidRPr="00491827" w:rsidRDefault="00491827" w:rsidP="00491827">
            <w:pPr>
              <w:widowControl/>
              <w:autoSpaceDE/>
              <w:autoSpaceDN/>
              <w:adjustRightInd/>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91827" w:rsidRPr="00491827" w:rsidRDefault="00491827" w:rsidP="00491827">
            <w:pPr>
              <w:widowControl/>
              <w:autoSpaceDE/>
              <w:autoSpaceDN/>
              <w:adjustRightInd/>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91827" w:rsidRPr="00491827" w:rsidRDefault="00491827" w:rsidP="00491827">
            <w:pPr>
              <w:widowControl/>
              <w:autoSpaceDE/>
              <w:autoSpaceDN/>
              <w:adjustRightInd/>
              <w:rPr>
                <w:color w:val="000000"/>
              </w:rPr>
            </w:pPr>
          </w:p>
        </w:tc>
        <w:tc>
          <w:tcPr>
            <w:tcW w:w="0" w:type="auto"/>
            <w:tcBorders>
              <w:top w:val="nil"/>
              <w:left w:val="nil"/>
              <w:bottom w:val="single" w:sz="4" w:space="0" w:color="auto"/>
              <w:right w:val="single" w:sz="4" w:space="0" w:color="auto"/>
            </w:tcBorders>
            <w:shd w:val="clear" w:color="auto" w:fill="auto"/>
            <w:vAlign w:val="center"/>
          </w:tcPr>
          <w:p w:rsidR="00491827" w:rsidRPr="00491827" w:rsidRDefault="00491827" w:rsidP="00491827">
            <w:pPr>
              <w:widowControl/>
              <w:autoSpaceDE/>
              <w:autoSpaceDN/>
              <w:adjustRightInd/>
              <w:jc w:val="center"/>
              <w:rPr>
                <w:color w:val="000000"/>
              </w:rPr>
            </w:pPr>
            <w:r w:rsidRPr="00491827">
              <w:rPr>
                <w:color w:val="000000"/>
              </w:rPr>
              <w:t xml:space="preserve">2022 г. </w:t>
            </w:r>
          </w:p>
        </w:tc>
        <w:tc>
          <w:tcPr>
            <w:tcW w:w="0" w:type="auto"/>
            <w:tcBorders>
              <w:top w:val="nil"/>
              <w:left w:val="nil"/>
              <w:bottom w:val="single" w:sz="4" w:space="0" w:color="auto"/>
              <w:right w:val="single" w:sz="4" w:space="0" w:color="auto"/>
            </w:tcBorders>
            <w:shd w:val="clear" w:color="auto" w:fill="auto"/>
            <w:vAlign w:val="center"/>
          </w:tcPr>
          <w:p w:rsidR="00491827" w:rsidRPr="00491827" w:rsidRDefault="00491827" w:rsidP="00491827">
            <w:pPr>
              <w:widowControl/>
              <w:autoSpaceDE/>
              <w:autoSpaceDN/>
              <w:adjustRightInd/>
              <w:jc w:val="center"/>
              <w:rPr>
                <w:color w:val="000000"/>
              </w:rPr>
            </w:pPr>
            <w:r w:rsidRPr="00491827">
              <w:rPr>
                <w:color w:val="000000"/>
              </w:rPr>
              <w:t xml:space="preserve">2023 г. </w:t>
            </w:r>
          </w:p>
        </w:tc>
        <w:tc>
          <w:tcPr>
            <w:tcW w:w="0" w:type="auto"/>
            <w:tcBorders>
              <w:top w:val="nil"/>
              <w:left w:val="nil"/>
              <w:bottom w:val="single" w:sz="4" w:space="0" w:color="auto"/>
              <w:right w:val="single" w:sz="4" w:space="0" w:color="auto"/>
            </w:tcBorders>
            <w:shd w:val="clear" w:color="auto" w:fill="auto"/>
            <w:vAlign w:val="center"/>
          </w:tcPr>
          <w:p w:rsidR="00491827" w:rsidRPr="00491827" w:rsidRDefault="00491827" w:rsidP="00491827">
            <w:pPr>
              <w:widowControl/>
              <w:autoSpaceDE/>
              <w:autoSpaceDN/>
              <w:adjustRightInd/>
              <w:jc w:val="center"/>
              <w:rPr>
                <w:color w:val="000000"/>
              </w:rPr>
            </w:pPr>
            <w:r w:rsidRPr="00491827">
              <w:rPr>
                <w:color w:val="000000"/>
              </w:rPr>
              <w:t>2024 г.</w:t>
            </w:r>
          </w:p>
        </w:tc>
      </w:tr>
      <w:tr w:rsidR="00491827" w:rsidRPr="00491827" w:rsidTr="00732204">
        <w:trPr>
          <w:gridAfter w:val="1"/>
          <w:trHeight w:val="1090"/>
        </w:trPr>
        <w:tc>
          <w:tcPr>
            <w:tcW w:w="0" w:type="auto"/>
            <w:tcBorders>
              <w:top w:val="nil"/>
              <w:left w:val="single" w:sz="4" w:space="0" w:color="auto"/>
              <w:bottom w:val="single" w:sz="4" w:space="0" w:color="auto"/>
              <w:right w:val="single" w:sz="4" w:space="0" w:color="auto"/>
            </w:tcBorders>
            <w:shd w:val="clear" w:color="auto" w:fill="auto"/>
            <w:vAlign w:val="center"/>
          </w:tcPr>
          <w:p w:rsidR="00491827" w:rsidRPr="00491827" w:rsidRDefault="00491827" w:rsidP="00491827">
            <w:pPr>
              <w:widowControl/>
              <w:autoSpaceDE/>
              <w:autoSpaceDN/>
              <w:adjustRightInd/>
              <w:jc w:val="center"/>
            </w:pPr>
            <w:r w:rsidRPr="00491827">
              <w:t>1</w:t>
            </w:r>
          </w:p>
        </w:tc>
        <w:tc>
          <w:tcPr>
            <w:tcW w:w="0" w:type="auto"/>
            <w:tcBorders>
              <w:top w:val="nil"/>
              <w:left w:val="nil"/>
              <w:bottom w:val="single" w:sz="4" w:space="0" w:color="auto"/>
              <w:right w:val="single" w:sz="4" w:space="0" w:color="auto"/>
            </w:tcBorders>
            <w:shd w:val="clear" w:color="auto" w:fill="auto"/>
            <w:vAlign w:val="center"/>
          </w:tcPr>
          <w:p w:rsidR="00491827" w:rsidRPr="00491827" w:rsidRDefault="00491827" w:rsidP="00491827">
            <w:pPr>
              <w:widowControl/>
              <w:autoSpaceDE/>
              <w:autoSpaceDN/>
              <w:adjustRightInd/>
            </w:pPr>
            <w:r w:rsidRPr="00491827">
              <w:t>Удельный расход электрической энергии на снабжение учреждения (в расчете на 1 метр² общей площади)</w:t>
            </w:r>
          </w:p>
        </w:tc>
        <w:tc>
          <w:tcPr>
            <w:tcW w:w="0" w:type="auto"/>
            <w:tcBorders>
              <w:top w:val="nil"/>
              <w:left w:val="nil"/>
              <w:bottom w:val="single" w:sz="4" w:space="0" w:color="auto"/>
              <w:right w:val="single" w:sz="4" w:space="0" w:color="auto"/>
            </w:tcBorders>
            <w:shd w:val="clear" w:color="auto" w:fill="auto"/>
            <w:vAlign w:val="center"/>
          </w:tcPr>
          <w:p w:rsidR="00491827" w:rsidRPr="00491827" w:rsidRDefault="00491827" w:rsidP="00491827">
            <w:pPr>
              <w:widowControl/>
              <w:autoSpaceDE/>
              <w:autoSpaceDN/>
              <w:adjustRightInd/>
              <w:jc w:val="center"/>
            </w:pPr>
            <w:r w:rsidRPr="00491827">
              <w:t>кВт*</w:t>
            </w:r>
            <w:proofErr w:type="gramStart"/>
            <w:r w:rsidRPr="00491827">
              <w:t>ч</w:t>
            </w:r>
            <w:proofErr w:type="gramEnd"/>
            <w:r w:rsidRPr="00491827">
              <w:t>/м²</w:t>
            </w:r>
          </w:p>
        </w:tc>
        <w:tc>
          <w:tcPr>
            <w:tcW w:w="0" w:type="auto"/>
            <w:tcBorders>
              <w:top w:val="nil"/>
              <w:left w:val="nil"/>
              <w:bottom w:val="single" w:sz="4" w:space="0" w:color="auto"/>
              <w:right w:val="single" w:sz="4" w:space="0" w:color="auto"/>
            </w:tcBorders>
            <w:shd w:val="clear" w:color="auto" w:fill="auto"/>
            <w:noWrap/>
            <w:vAlign w:val="center"/>
          </w:tcPr>
          <w:p w:rsidR="00491827" w:rsidRPr="00491827" w:rsidRDefault="00491827" w:rsidP="00491827">
            <w:pPr>
              <w:widowControl/>
              <w:autoSpaceDE/>
              <w:autoSpaceDN/>
              <w:adjustRightInd/>
              <w:jc w:val="center"/>
            </w:pPr>
            <w:r w:rsidRPr="00491827">
              <w:t>9,71</w:t>
            </w:r>
          </w:p>
        </w:tc>
        <w:tc>
          <w:tcPr>
            <w:tcW w:w="0" w:type="auto"/>
            <w:tcBorders>
              <w:top w:val="nil"/>
              <w:left w:val="nil"/>
              <w:bottom w:val="single" w:sz="4" w:space="0" w:color="auto"/>
              <w:right w:val="single" w:sz="4" w:space="0" w:color="auto"/>
            </w:tcBorders>
            <w:shd w:val="clear" w:color="auto" w:fill="auto"/>
            <w:noWrap/>
            <w:vAlign w:val="center"/>
          </w:tcPr>
          <w:p w:rsidR="00491827" w:rsidRPr="00491827" w:rsidRDefault="00491827" w:rsidP="00491827">
            <w:pPr>
              <w:widowControl/>
              <w:autoSpaceDE/>
              <w:autoSpaceDN/>
              <w:adjustRightInd/>
              <w:jc w:val="center"/>
            </w:pPr>
            <w:r w:rsidRPr="00491827">
              <w:t>9,71</w:t>
            </w:r>
          </w:p>
        </w:tc>
        <w:tc>
          <w:tcPr>
            <w:tcW w:w="0" w:type="auto"/>
            <w:tcBorders>
              <w:top w:val="nil"/>
              <w:left w:val="nil"/>
              <w:bottom w:val="single" w:sz="4" w:space="0" w:color="auto"/>
              <w:right w:val="single" w:sz="4" w:space="0" w:color="auto"/>
            </w:tcBorders>
            <w:shd w:val="clear" w:color="auto" w:fill="auto"/>
            <w:noWrap/>
            <w:vAlign w:val="center"/>
          </w:tcPr>
          <w:p w:rsidR="00491827" w:rsidRPr="00491827" w:rsidRDefault="00491827" w:rsidP="00491827">
            <w:pPr>
              <w:widowControl/>
              <w:autoSpaceDE/>
              <w:autoSpaceDN/>
              <w:adjustRightInd/>
              <w:jc w:val="center"/>
            </w:pPr>
            <w:r w:rsidRPr="00491827">
              <w:t>9,71</w:t>
            </w:r>
          </w:p>
        </w:tc>
      </w:tr>
      <w:tr w:rsidR="00491827" w:rsidRPr="00491827" w:rsidTr="00732204">
        <w:trPr>
          <w:gridAfter w:val="1"/>
          <w:trHeight w:val="109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1827" w:rsidRPr="00491827" w:rsidRDefault="00491827" w:rsidP="00491827">
            <w:pPr>
              <w:widowControl/>
              <w:autoSpaceDE/>
              <w:autoSpaceDN/>
              <w:adjustRightInd/>
              <w:jc w:val="center"/>
            </w:pPr>
            <w:r w:rsidRPr="00491827">
              <w:t>2</w:t>
            </w:r>
          </w:p>
        </w:tc>
        <w:tc>
          <w:tcPr>
            <w:tcW w:w="0" w:type="auto"/>
            <w:tcBorders>
              <w:top w:val="single" w:sz="4" w:space="0" w:color="auto"/>
              <w:left w:val="nil"/>
              <w:bottom w:val="single" w:sz="4" w:space="0" w:color="auto"/>
              <w:right w:val="single" w:sz="4" w:space="0" w:color="auto"/>
            </w:tcBorders>
            <w:shd w:val="clear" w:color="auto" w:fill="auto"/>
            <w:vAlign w:val="center"/>
          </w:tcPr>
          <w:p w:rsidR="00491827" w:rsidRPr="00491827" w:rsidRDefault="00491827" w:rsidP="00491827">
            <w:pPr>
              <w:widowControl/>
              <w:autoSpaceDE/>
              <w:autoSpaceDN/>
              <w:adjustRightInd/>
            </w:pPr>
            <w:r w:rsidRPr="00491827">
              <w:t>Удельный расход тепловой энергии на снабжение учреждения</w:t>
            </w:r>
            <w:r w:rsidRPr="00491827">
              <w:br/>
              <w:t>(в расчете на 1 метр² общей площади)</w:t>
            </w:r>
          </w:p>
        </w:tc>
        <w:tc>
          <w:tcPr>
            <w:tcW w:w="0" w:type="auto"/>
            <w:tcBorders>
              <w:top w:val="single" w:sz="4" w:space="0" w:color="auto"/>
              <w:left w:val="nil"/>
              <w:bottom w:val="single" w:sz="4" w:space="0" w:color="auto"/>
              <w:right w:val="single" w:sz="4" w:space="0" w:color="auto"/>
            </w:tcBorders>
            <w:shd w:val="clear" w:color="auto" w:fill="auto"/>
            <w:vAlign w:val="center"/>
          </w:tcPr>
          <w:p w:rsidR="00491827" w:rsidRPr="00491827" w:rsidRDefault="00491827" w:rsidP="00491827">
            <w:pPr>
              <w:widowControl/>
              <w:autoSpaceDE/>
              <w:autoSpaceDN/>
              <w:adjustRightInd/>
              <w:jc w:val="center"/>
            </w:pPr>
            <w:r w:rsidRPr="00491827">
              <w:t>Гкал/</w:t>
            </w:r>
            <w:proofErr w:type="gramStart"/>
            <w:r w:rsidRPr="00491827">
              <w:t>м</w:t>
            </w:r>
            <w:proofErr w:type="gramEnd"/>
            <w:r w:rsidRPr="00491827">
              <w:t>²</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91827" w:rsidRPr="00491827" w:rsidRDefault="00491827" w:rsidP="00491827">
            <w:pPr>
              <w:widowControl/>
              <w:autoSpaceDE/>
              <w:autoSpaceDN/>
              <w:adjustRightInd/>
              <w:jc w:val="center"/>
            </w:pPr>
            <w:r w:rsidRPr="00491827">
              <w:t>0,112</w:t>
            </w:r>
          </w:p>
        </w:tc>
        <w:tc>
          <w:tcPr>
            <w:tcW w:w="0" w:type="auto"/>
            <w:tcBorders>
              <w:top w:val="nil"/>
              <w:left w:val="nil"/>
              <w:bottom w:val="single" w:sz="4" w:space="0" w:color="auto"/>
              <w:right w:val="single" w:sz="4" w:space="0" w:color="auto"/>
            </w:tcBorders>
            <w:shd w:val="clear" w:color="auto" w:fill="auto"/>
            <w:noWrap/>
            <w:vAlign w:val="center"/>
          </w:tcPr>
          <w:p w:rsidR="00491827" w:rsidRPr="00491827" w:rsidRDefault="00491827" w:rsidP="00491827">
            <w:pPr>
              <w:widowControl/>
              <w:autoSpaceDE/>
              <w:autoSpaceDN/>
              <w:adjustRightInd/>
              <w:jc w:val="center"/>
            </w:pPr>
            <w:r w:rsidRPr="00491827">
              <w:t>0,111</w:t>
            </w:r>
          </w:p>
        </w:tc>
        <w:tc>
          <w:tcPr>
            <w:tcW w:w="0" w:type="auto"/>
            <w:tcBorders>
              <w:top w:val="nil"/>
              <w:left w:val="nil"/>
              <w:bottom w:val="single" w:sz="4" w:space="0" w:color="auto"/>
              <w:right w:val="single" w:sz="4" w:space="0" w:color="auto"/>
            </w:tcBorders>
            <w:shd w:val="clear" w:color="auto" w:fill="auto"/>
            <w:noWrap/>
            <w:vAlign w:val="center"/>
          </w:tcPr>
          <w:p w:rsidR="00491827" w:rsidRPr="00491827" w:rsidRDefault="00491827" w:rsidP="00491827">
            <w:pPr>
              <w:widowControl/>
              <w:autoSpaceDE/>
              <w:autoSpaceDN/>
              <w:adjustRightInd/>
              <w:jc w:val="center"/>
            </w:pPr>
            <w:r w:rsidRPr="00491827">
              <w:t>0,110</w:t>
            </w:r>
          </w:p>
        </w:tc>
      </w:tr>
      <w:tr w:rsidR="00491827" w:rsidRPr="00491827" w:rsidTr="00732204">
        <w:trPr>
          <w:gridAfter w:val="1"/>
          <w:trHeight w:val="83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1827" w:rsidRPr="00491827" w:rsidRDefault="00491827" w:rsidP="00491827">
            <w:pPr>
              <w:widowControl/>
              <w:autoSpaceDE/>
              <w:autoSpaceDN/>
              <w:adjustRightInd/>
              <w:jc w:val="center"/>
            </w:pPr>
            <w:r w:rsidRPr="00491827">
              <w:t>3</w:t>
            </w:r>
          </w:p>
        </w:tc>
        <w:tc>
          <w:tcPr>
            <w:tcW w:w="0" w:type="auto"/>
            <w:tcBorders>
              <w:top w:val="single" w:sz="4" w:space="0" w:color="auto"/>
              <w:left w:val="nil"/>
              <w:bottom w:val="single" w:sz="4" w:space="0" w:color="auto"/>
              <w:right w:val="single" w:sz="4" w:space="0" w:color="auto"/>
            </w:tcBorders>
            <w:shd w:val="clear" w:color="auto" w:fill="auto"/>
            <w:vAlign w:val="center"/>
          </w:tcPr>
          <w:p w:rsidR="00491827" w:rsidRPr="00491827" w:rsidRDefault="00491827" w:rsidP="00491827">
            <w:pPr>
              <w:widowControl/>
              <w:autoSpaceDE/>
              <w:autoSpaceDN/>
              <w:adjustRightInd/>
            </w:pPr>
            <w:r w:rsidRPr="00491827">
              <w:t>Удельный расход холодной воды на снабжение учреждения</w:t>
            </w:r>
            <w:r w:rsidRPr="00491827">
              <w:br/>
              <w:t>(в расчете на 1 человека)</w:t>
            </w:r>
          </w:p>
        </w:tc>
        <w:tc>
          <w:tcPr>
            <w:tcW w:w="0" w:type="auto"/>
            <w:tcBorders>
              <w:top w:val="single" w:sz="4" w:space="0" w:color="auto"/>
              <w:left w:val="nil"/>
              <w:bottom w:val="single" w:sz="4" w:space="0" w:color="auto"/>
              <w:right w:val="single" w:sz="4" w:space="0" w:color="auto"/>
            </w:tcBorders>
            <w:shd w:val="clear" w:color="auto" w:fill="auto"/>
            <w:vAlign w:val="center"/>
          </w:tcPr>
          <w:p w:rsidR="00491827" w:rsidRPr="00491827" w:rsidRDefault="00491827" w:rsidP="00491827">
            <w:pPr>
              <w:widowControl/>
              <w:autoSpaceDE/>
              <w:autoSpaceDN/>
              <w:adjustRightInd/>
              <w:jc w:val="center"/>
            </w:pPr>
            <w:proofErr w:type="gramStart"/>
            <w:r w:rsidRPr="00491827">
              <w:t>м</w:t>
            </w:r>
            <w:proofErr w:type="gramEnd"/>
            <w:r w:rsidRPr="00491827">
              <w:t>³/ чел.</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91827" w:rsidRPr="00491827" w:rsidRDefault="00491827" w:rsidP="00491827">
            <w:pPr>
              <w:widowControl/>
              <w:autoSpaceDE/>
              <w:autoSpaceDN/>
              <w:adjustRightInd/>
              <w:jc w:val="center"/>
            </w:pPr>
            <w:r w:rsidRPr="00491827">
              <w:t>1,45</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91827" w:rsidRPr="00491827" w:rsidRDefault="00491827" w:rsidP="00491827">
            <w:pPr>
              <w:widowControl/>
              <w:autoSpaceDE/>
              <w:autoSpaceDN/>
              <w:adjustRightInd/>
              <w:jc w:val="center"/>
            </w:pPr>
            <w:r w:rsidRPr="00491827">
              <w:t>1,45</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91827" w:rsidRPr="00491827" w:rsidRDefault="00491827" w:rsidP="00491827">
            <w:pPr>
              <w:widowControl/>
              <w:autoSpaceDE/>
              <w:autoSpaceDN/>
              <w:adjustRightInd/>
              <w:jc w:val="center"/>
            </w:pPr>
            <w:r w:rsidRPr="00491827">
              <w:t>1,45</w:t>
            </w:r>
          </w:p>
        </w:tc>
      </w:tr>
      <w:tr w:rsidR="00491827" w:rsidRPr="00491827" w:rsidTr="00732204">
        <w:trPr>
          <w:gridAfter w:val="1"/>
          <w:trHeight w:val="83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1827" w:rsidRPr="00491827" w:rsidRDefault="00491827" w:rsidP="00491827">
            <w:pPr>
              <w:widowControl/>
              <w:autoSpaceDE/>
              <w:autoSpaceDN/>
              <w:adjustRightInd/>
              <w:jc w:val="center"/>
            </w:pPr>
            <w:r w:rsidRPr="00491827">
              <w:t>4</w:t>
            </w:r>
          </w:p>
        </w:tc>
        <w:tc>
          <w:tcPr>
            <w:tcW w:w="0" w:type="auto"/>
            <w:tcBorders>
              <w:top w:val="single" w:sz="4" w:space="0" w:color="auto"/>
              <w:left w:val="nil"/>
              <w:bottom w:val="single" w:sz="4" w:space="0" w:color="auto"/>
              <w:right w:val="single" w:sz="4" w:space="0" w:color="auto"/>
            </w:tcBorders>
            <w:shd w:val="clear" w:color="auto" w:fill="auto"/>
            <w:vAlign w:val="center"/>
          </w:tcPr>
          <w:p w:rsidR="00491827" w:rsidRPr="00491827" w:rsidRDefault="00491827" w:rsidP="00491827">
            <w:pPr>
              <w:widowControl/>
              <w:autoSpaceDE/>
              <w:autoSpaceDN/>
              <w:adjustRightInd/>
            </w:pPr>
            <w:r w:rsidRPr="00491827">
              <w:t>Удельный расход горячей воды на снабжение учреждения</w:t>
            </w:r>
            <w:r w:rsidRPr="00491827">
              <w:br/>
              <w:t>(в расчете на 1 человека)</w:t>
            </w:r>
          </w:p>
        </w:tc>
        <w:tc>
          <w:tcPr>
            <w:tcW w:w="0" w:type="auto"/>
            <w:tcBorders>
              <w:top w:val="single" w:sz="4" w:space="0" w:color="auto"/>
              <w:left w:val="nil"/>
              <w:bottom w:val="single" w:sz="4" w:space="0" w:color="auto"/>
              <w:right w:val="single" w:sz="4" w:space="0" w:color="auto"/>
            </w:tcBorders>
            <w:shd w:val="clear" w:color="auto" w:fill="auto"/>
            <w:vAlign w:val="center"/>
          </w:tcPr>
          <w:p w:rsidR="00491827" w:rsidRPr="00491827" w:rsidRDefault="00491827" w:rsidP="00491827">
            <w:pPr>
              <w:widowControl/>
              <w:autoSpaceDE/>
              <w:autoSpaceDN/>
              <w:adjustRightInd/>
              <w:jc w:val="center"/>
            </w:pPr>
            <w:proofErr w:type="gramStart"/>
            <w:r w:rsidRPr="00491827">
              <w:t>м</w:t>
            </w:r>
            <w:proofErr w:type="gramEnd"/>
            <w:r w:rsidRPr="00491827">
              <w:t>³/ чел.</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91827" w:rsidRPr="00491827" w:rsidRDefault="00491827" w:rsidP="00491827">
            <w:pPr>
              <w:widowControl/>
              <w:autoSpaceDE/>
              <w:autoSpaceDN/>
              <w:adjustRightInd/>
              <w:jc w:val="center"/>
            </w:pPr>
            <w:r w:rsidRPr="00491827">
              <w:t>−</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91827" w:rsidRPr="00491827" w:rsidRDefault="00491827" w:rsidP="00491827">
            <w:pPr>
              <w:widowControl/>
              <w:autoSpaceDE/>
              <w:autoSpaceDN/>
              <w:adjustRightInd/>
              <w:jc w:val="center"/>
            </w:pPr>
            <w:r w:rsidRPr="00491827">
              <w:t>−</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91827" w:rsidRPr="00491827" w:rsidRDefault="00491827" w:rsidP="00491827">
            <w:pPr>
              <w:widowControl/>
              <w:autoSpaceDE/>
              <w:autoSpaceDN/>
              <w:adjustRightInd/>
              <w:jc w:val="center"/>
            </w:pPr>
            <w:r w:rsidRPr="00491827">
              <w:t>−</w:t>
            </w:r>
          </w:p>
        </w:tc>
      </w:tr>
      <w:tr w:rsidR="00491827" w:rsidRPr="00491827" w:rsidTr="00732204">
        <w:trPr>
          <w:gridAfter w:val="1"/>
          <w:trHeight w:val="27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1827" w:rsidRPr="00491827" w:rsidRDefault="00491827" w:rsidP="00491827">
            <w:pPr>
              <w:widowControl/>
              <w:autoSpaceDE/>
              <w:autoSpaceDN/>
              <w:adjustRightInd/>
              <w:jc w:val="center"/>
            </w:pPr>
            <w:r w:rsidRPr="00491827">
              <w:t>5</w:t>
            </w:r>
          </w:p>
        </w:tc>
        <w:tc>
          <w:tcPr>
            <w:tcW w:w="0" w:type="auto"/>
            <w:tcBorders>
              <w:top w:val="single" w:sz="4" w:space="0" w:color="auto"/>
              <w:left w:val="nil"/>
              <w:bottom w:val="single" w:sz="4" w:space="0" w:color="auto"/>
              <w:right w:val="single" w:sz="4" w:space="0" w:color="auto"/>
            </w:tcBorders>
            <w:shd w:val="clear" w:color="auto" w:fill="auto"/>
            <w:vAlign w:val="center"/>
          </w:tcPr>
          <w:p w:rsidR="00491827" w:rsidRPr="00491827" w:rsidRDefault="00491827" w:rsidP="00491827">
            <w:pPr>
              <w:widowControl/>
              <w:autoSpaceDE/>
              <w:autoSpaceDN/>
              <w:adjustRightInd/>
            </w:pPr>
            <w:r w:rsidRPr="00491827">
              <w:t>Удельный расход природного газа на снабжение учреждения</w:t>
            </w:r>
            <w:r w:rsidRPr="00491827">
              <w:br/>
              <w:t>(в расчете на 1 человека)</w:t>
            </w:r>
          </w:p>
          <w:p w:rsidR="00491827" w:rsidRPr="00491827" w:rsidRDefault="00491827" w:rsidP="00491827">
            <w:pPr>
              <w:widowControl/>
              <w:autoSpaceDE/>
              <w:autoSpaceDN/>
              <w:adjustRightInd/>
            </w:pPr>
          </w:p>
        </w:tc>
        <w:tc>
          <w:tcPr>
            <w:tcW w:w="0" w:type="auto"/>
            <w:tcBorders>
              <w:top w:val="single" w:sz="4" w:space="0" w:color="auto"/>
              <w:left w:val="nil"/>
              <w:bottom w:val="single" w:sz="4" w:space="0" w:color="auto"/>
              <w:right w:val="single" w:sz="4" w:space="0" w:color="auto"/>
            </w:tcBorders>
            <w:shd w:val="clear" w:color="auto" w:fill="auto"/>
            <w:vAlign w:val="center"/>
          </w:tcPr>
          <w:p w:rsidR="00491827" w:rsidRPr="00491827" w:rsidRDefault="00491827" w:rsidP="00491827">
            <w:pPr>
              <w:widowControl/>
              <w:autoSpaceDE/>
              <w:autoSpaceDN/>
              <w:adjustRightInd/>
              <w:jc w:val="center"/>
            </w:pPr>
            <w:proofErr w:type="gramStart"/>
            <w:r w:rsidRPr="00491827">
              <w:t>м</w:t>
            </w:r>
            <w:proofErr w:type="gramEnd"/>
            <w:r w:rsidRPr="00491827">
              <w:t>³/ чел.</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91827" w:rsidRPr="00491827" w:rsidRDefault="00491827" w:rsidP="00491827">
            <w:pPr>
              <w:widowControl/>
              <w:autoSpaceDE/>
              <w:autoSpaceDN/>
              <w:adjustRightInd/>
              <w:jc w:val="center"/>
            </w:pPr>
            <w:r w:rsidRPr="00491827">
              <w:t>−</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91827" w:rsidRPr="00491827" w:rsidRDefault="00491827" w:rsidP="00491827">
            <w:pPr>
              <w:widowControl/>
              <w:autoSpaceDE/>
              <w:autoSpaceDN/>
              <w:adjustRightInd/>
              <w:jc w:val="center"/>
            </w:pPr>
            <w:r w:rsidRPr="00491827">
              <w:t>−</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91827" w:rsidRPr="00491827" w:rsidRDefault="00491827" w:rsidP="00491827">
            <w:pPr>
              <w:widowControl/>
              <w:autoSpaceDE/>
              <w:autoSpaceDN/>
              <w:adjustRightInd/>
              <w:jc w:val="center"/>
            </w:pPr>
            <w:r w:rsidRPr="00491827">
              <w:t>−</w:t>
            </w:r>
          </w:p>
        </w:tc>
      </w:tr>
      <w:tr w:rsidR="00491827" w:rsidRPr="00491827" w:rsidTr="00732204">
        <w:trPr>
          <w:gridAfter w:val="1"/>
          <w:trHeight w:val="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1827" w:rsidRPr="00491827" w:rsidRDefault="00491827" w:rsidP="00491827">
            <w:pPr>
              <w:widowControl/>
              <w:autoSpaceDE/>
              <w:autoSpaceDN/>
              <w:adjustRightInd/>
              <w:jc w:val="center"/>
            </w:pPr>
            <w:r w:rsidRPr="00491827">
              <w:t>6</w:t>
            </w:r>
          </w:p>
        </w:tc>
        <w:tc>
          <w:tcPr>
            <w:tcW w:w="0" w:type="auto"/>
            <w:tcBorders>
              <w:top w:val="single" w:sz="4" w:space="0" w:color="auto"/>
              <w:left w:val="nil"/>
              <w:bottom w:val="single" w:sz="4" w:space="0" w:color="auto"/>
              <w:right w:val="single" w:sz="4" w:space="0" w:color="auto"/>
            </w:tcBorders>
            <w:shd w:val="clear" w:color="auto" w:fill="auto"/>
            <w:vAlign w:val="center"/>
          </w:tcPr>
          <w:p w:rsidR="00491827" w:rsidRPr="00491827" w:rsidRDefault="00491827" w:rsidP="00491827">
            <w:pPr>
              <w:widowControl/>
              <w:autoSpaceDE/>
              <w:autoSpaceDN/>
              <w:adjustRightInd/>
            </w:pPr>
            <w:r w:rsidRPr="00491827">
              <w:t xml:space="preserve">Отношение экономии энергетических ресурсов и воды </w:t>
            </w:r>
            <w:r w:rsidRPr="00491827">
              <w:br/>
              <w:t xml:space="preserve">в стоимостном выражении, достижение которой планируется </w:t>
            </w:r>
            <w:r w:rsidRPr="00491827">
              <w:br/>
              <w:t xml:space="preserve">в результате реализации </w:t>
            </w:r>
            <w:proofErr w:type="spellStart"/>
            <w:r w:rsidRPr="00491827">
              <w:t>энергосервисных</w:t>
            </w:r>
            <w:proofErr w:type="spellEnd"/>
            <w:r w:rsidRPr="00491827">
              <w:t xml:space="preserve"> договоров (контрактов), заключенных муниципальным учреждением, к общему объему финансирования программы энергосбережения и повышения энергетической эффективности учреждения</w:t>
            </w:r>
            <w:proofErr w:type="gramStart"/>
            <w:r w:rsidRPr="00491827">
              <w:t xml:space="preserve"> (%)</w:t>
            </w:r>
            <w:proofErr w:type="gramEnd"/>
          </w:p>
        </w:tc>
        <w:tc>
          <w:tcPr>
            <w:tcW w:w="0" w:type="auto"/>
            <w:tcBorders>
              <w:top w:val="single" w:sz="4" w:space="0" w:color="auto"/>
              <w:left w:val="nil"/>
              <w:bottom w:val="single" w:sz="4" w:space="0" w:color="auto"/>
              <w:right w:val="single" w:sz="4" w:space="0" w:color="auto"/>
            </w:tcBorders>
            <w:shd w:val="clear" w:color="auto" w:fill="auto"/>
            <w:vAlign w:val="center"/>
          </w:tcPr>
          <w:p w:rsidR="00491827" w:rsidRPr="00491827" w:rsidRDefault="00491827" w:rsidP="00491827">
            <w:pPr>
              <w:widowControl/>
              <w:autoSpaceDE/>
              <w:autoSpaceDN/>
              <w:adjustRightInd/>
              <w:jc w:val="center"/>
            </w:pPr>
            <w:r w:rsidRPr="00491827">
              <w:t>%</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91827" w:rsidRPr="00491827" w:rsidRDefault="00491827" w:rsidP="00491827">
            <w:pPr>
              <w:widowControl/>
              <w:autoSpaceDE/>
              <w:autoSpaceDN/>
              <w:adjustRightInd/>
              <w:jc w:val="center"/>
            </w:pPr>
            <w:r w:rsidRPr="00491827">
              <w:t>−</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91827" w:rsidRPr="00491827" w:rsidRDefault="00491827" w:rsidP="00491827">
            <w:pPr>
              <w:widowControl/>
              <w:autoSpaceDE/>
              <w:autoSpaceDN/>
              <w:adjustRightInd/>
              <w:jc w:val="center"/>
            </w:pPr>
            <w:r w:rsidRPr="00491827">
              <w:t>−</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91827" w:rsidRPr="00491827" w:rsidRDefault="00491827" w:rsidP="00491827">
            <w:pPr>
              <w:widowControl/>
              <w:autoSpaceDE/>
              <w:autoSpaceDN/>
              <w:adjustRightInd/>
              <w:jc w:val="center"/>
            </w:pPr>
            <w:r w:rsidRPr="00491827">
              <w:t>−</w:t>
            </w:r>
          </w:p>
        </w:tc>
      </w:tr>
      <w:tr w:rsidR="00491827" w:rsidRPr="00491827" w:rsidTr="00732204">
        <w:trPr>
          <w:gridAfter w:val="1"/>
          <w:trHeight w:val="40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91827" w:rsidRPr="00491827" w:rsidRDefault="00491827" w:rsidP="00491827">
            <w:pPr>
              <w:widowControl/>
              <w:autoSpaceDE/>
              <w:autoSpaceDN/>
              <w:adjustRightInd/>
              <w:jc w:val="center"/>
            </w:pPr>
            <w:r w:rsidRPr="00491827">
              <w:t>7</w:t>
            </w:r>
          </w:p>
        </w:tc>
        <w:tc>
          <w:tcPr>
            <w:tcW w:w="0" w:type="auto"/>
            <w:tcBorders>
              <w:top w:val="single" w:sz="4" w:space="0" w:color="auto"/>
              <w:left w:val="nil"/>
              <w:bottom w:val="single" w:sz="4" w:space="0" w:color="auto"/>
              <w:right w:val="single" w:sz="4" w:space="0" w:color="auto"/>
            </w:tcBorders>
            <w:shd w:val="clear" w:color="auto" w:fill="auto"/>
            <w:vAlign w:val="center"/>
          </w:tcPr>
          <w:p w:rsidR="00491827" w:rsidRPr="00491827" w:rsidRDefault="00491827" w:rsidP="00491827">
            <w:pPr>
              <w:widowControl/>
              <w:autoSpaceDE/>
              <w:autoSpaceDN/>
              <w:adjustRightInd/>
            </w:pPr>
            <w:r w:rsidRPr="00491827">
              <w:t xml:space="preserve">Количество </w:t>
            </w:r>
            <w:proofErr w:type="spellStart"/>
            <w:r w:rsidRPr="00491827">
              <w:t>энергосервисных</w:t>
            </w:r>
            <w:proofErr w:type="spellEnd"/>
            <w:r w:rsidRPr="00491827">
              <w:t xml:space="preserve"> договоров (контрактов), заключенных учреждением</w:t>
            </w:r>
          </w:p>
        </w:tc>
        <w:tc>
          <w:tcPr>
            <w:tcW w:w="0" w:type="auto"/>
            <w:tcBorders>
              <w:top w:val="single" w:sz="4" w:space="0" w:color="auto"/>
              <w:left w:val="nil"/>
              <w:bottom w:val="single" w:sz="4" w:space="0" w:color="auto"/>
              <w:right w:val="single" w:sz="4" w:space="0" w:color="auto"/>
            </w:tcBorders>
            <w:shd w:val="clear" w:color="auto" w:fill="auto"/>
            <w:vAlign w:val="center"/>
          </w:tcPr>
          <w:p w:rsidR="00491827" w:rsidRPr="00491827" w:rsidRDefault="00491827" w:rsidP="00491827">
            <w:pPr>
              <w:widowControl/>
              <w:autoSpaceDE/>
              <w:autoSpaceDN/>
              <w:adjustRightInd/>
              <w:jc w:val="center"/>
            </w:pPr>
            <w:r w:rsidRPr="00491827">
              <w:t>ед.</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91827" w:rsidRPr="00491827" w:rsidRDefault="00491827" w:rsidP="00491827">
            <w:pPr>
              <w:widowControl/>
              <w:autoSpaceDE/>
              <w:autoSpaceDN/>
              <w:adjustRightInd/>
              <w:jc w:val="center"/>
            </w:pPr>
            <w:r w:rsidRPr="00491827">
              <w:t>−</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91827" w:rsidRPr="00491827" w:rsidRDefault="00491827" w:rsidP="00491827">
            <w:pPr>
              <w:widowControl/>
              <w:autoSpaceDE/>
              <w:autoSpaceDN/>
              <w:adjustRightInd/>
              <w:jc w:val="center"/>
            </w:pPr>
            <w:r w:rsidRPr="00491827">
              <w:t>−</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91827" w:rsidRPr="00491827" w:rsidRDefault="00491827" w:rsidP="00491827">
            <w:pPr>
              <w:widowControl/>
              <w:autoSpaceDE/>
              <w:autoSpaceDN/>
              <w:adjustRightInd/>
              <w:jc w:val="center"/>
            </w:pPr>
            <w:r w:rsidRPr="00491827">
              <w:t>−</w:t>
            </w:r>
          </w:p>
        </w:tc>
      </w:tr>
    </w:tbl>
    <w:p w:rsidR="00491827" w:rsidRPr="00491827" w:rsidRDefault="00491827" w:rsidP="00491827">
      <w:pPr>
        <w:widowControl/>
        <w:tabs>
          <w:tab w:val="left" w:pos="1080"/>
        </w:tabs>
        <w:autoSpaceDE/>
        <w:autoSpaceDN/>
        <w:adjustRightInd/>
        <w:ind w:left="360"/>
        <w:jc w:val="both"/>
      </w:pPr>
    </w:p>
    <w:p w:rsidR="00491827" w:rsidRPr="00491827" w:rsidRDefault="00491827" w:rsidP="00491827">
      <w:pPr>
        <w:widowControl/>
        <w:tabs>
          <w:tab w:val="left" w:pos="1080"/>
        </w:tabs>
        <w:autoSpaceDE/>
        <w:autoSpaceDN/>
        <w:adjustRightInd/>
        <w:ind w:firstLine="851"/>
        <w:jc w:val="both"/>
      </w:pPr>
      <w:r w:rsidRPr="00491827">
        <w:t xml:space="preserve">1.5. Утвердить </w:t>
      </w:r>
      <w:r w:rsidRPr="00491827">
        <w:rPr>
          <w:b/>
        </w:rPr>
        <w:t>Приложение № 1</w:t>
      </w:r>
      <w:r w:rsidRPr="00491827">
        <w:t xml:space="preserve"> к Программе – Отчет (форма) о реализации мероприятий программы энергосбережения и повышения энергетической эффективности согласно Приложению к настоящему постановлению.</w:t>
      </w:r>
    </w:p>
    <w:p w:rsidR="00491827" w:rsidRPr="00491827" w:rsidRDefault="00491827" w:rsidP="00491827">
      <w:pPr>
        <w:widowControl/>
        <w:tabs>
          <w:tab w:val="left" w:pos="1080"/>
        </w:tabs>
        <w:autoSpaceDE/>
        <w:autoSpaceDN/>
        <w:adjustRightInd/>
        <w:spacing w:before="120" w:line="276" w:lineRule="auto"/>
        <w:ind w:firstLine="851"/>
        <w:jc w:val="both"/>
      </w:pPr>
      <w:r w:rsidRPr="00491827">
        <w:t xml:space="preserve">1.6. Утвердить </w:t>
      </w:r>
      <w:r w:rsidRPr="00491827">
        <w:rPr>
          <w:b/>
        </w:rPr>
        <w:t>Приложение № 2</w:t>
      </w:r>
      <w:r w:rsidRPr="00491827">
        <w:t xml:space="preserve"> к Программе – Отчет (форма) о достижении значений целевых показателей программы энергосбережения и повышения энергетической эффективности Приложению к настоящему постановлению.</w:t>
      </w:r>
    </w:p>
    <w:p w:rsidR="00491827" w:rsidRPr="00491827" w:rsidRDefault="00491827" w:rsidP="00491827">
      <w:pPr>
        <w:widowControl/>
        <w:tabs>
          <w:tab w:val="left" w:pos="1080"/>
        </w:tabs>
        <w:autoSpaceDE/>
        <w:autoSpaceDN/>
        <w:adjustRightInd/>
        <w:spacing w:before="120" w:line="276" w:lineRule="auto"/>
        <w:ind w:firstLine="851"/>
        <w:jc w:val="both"/>
      </w:pPr>
      <w:r w:rsidRPr="00491827">
        <w:rPr>
          <w:bCs/>
        </w:rPr>
        <w:t xml:space="preserve">2. Опубликовать настоящее постановление в официальном печатном издании «Информационный бюллетень органов местного самоуправления </w:t>
      </w:r>
      <w:proofErr w:type="spellStart"/>
      <w:r w:rsidRPr="00491827">
        <w:rPr>
          <w:bCs/>
        </w:rPr>
        <w:t>Шиховского</w:t>
      </w:r>
      <w:proofErr w:type="spellEnd"/>
      <w:r w:rsidRPr="00491827">
        <w:rPr>
          <w:bCs/>
        </w:rPr>
        <w:t xml:space="preserve"> сельского поселения Слободского района Кировской области»;</w:t>
      </w:r>
    </w:p>
    <w:p w:rsidR="00491827" w:rsidRPr="00491827" w:rsidRDefault="00491827" w:rsidP="00491827">
      <w:pPr>
        <w:widowControl/>
        <w:tabs>
          <w:tab w:val="left" w:pos="1080"/>
        </w:tabs>
        <w:autoSpaceDE/>
        <w:autoSpaceDN/>
        <w:adjustRightInd/>
        <w:spacing w:before="120" w:line="276" w:lineRule="auto"/>
        <w:ind w:firstLine="851"/>
        <w:jc w:val="both"/>
      </w:pPr>
      <w:r w:rsidRPr="00491827">
        <w:rPr>
          <w:bCs/>
        </w:rPr>
        <w:t>3. Настоящее постановление вступает в силу в соответствии с действующим законодательством Российской Федерации.</w:t>
      </w:r>
    </w:p>
    <w:p w:rsidR="00491827" w:rsidRPr="00491827" w:rsidRDefault="00491827" w:rsidP="00491827">
      <w:pPr>
        <w:widowControl/>
        <w:autoSpaceDE/>
        <w:autoSpaceDN/>
        <w:adjustRightInd/>
        <w:jc w:val="both"/>
      </w:pPr>
    </w:p>
    <w:p w:rsidR="00491827" w:rsidRPr="00491827" w:rsidRDefault="00491827" w:rsidP="00491827">
      <w:pPr>
        <w:widowControl/>
        <w:autoSpaceDE/>
        <w:autoSpaceDN/>
        <w:adjustRightInd/>
        <w:jc w:val="both"/>
      </w:pPr>
    </w:p>
    <w:p w:rsidR="00491827" w:rsidRPr="00491827" w:rsidRDefault="00491827" w:rsidP="00491827">
      <w:pPr>
        <w:widowControl/>
        <w:autoSpaceDE/>
        <w:autoSpaceDN/>
        <w:adjustRightInd/>
        <w:jc w:val="both"/>
      </w:pPr>
      <w:r w:rsidRPr="00491827">
        <w:t>Глава администрации</w:t>
      </w:r>
    </w:p>
    <w:p w:rsidR="00491827" w:rsidRPr="00491827" w:rsidRDefault="00491827" w:rsidP="00491827">
      <w:pPr>
        <w:widowControl/>
        <w:autoSpaceDE/>
        <w:autoSpaceDN/>
        <w:adjustRightInd/>
        <w:jc w:val="both"/>
      </w:pPr>
      <w:proofErr w:type="spellStart"/>
      <w:r w:rsidRPr="00491827">
        <w:t>Шиховского</w:t>
      </w:r>
      <w:proofErr w:type="spellEnd"/>
      <w:r w:rsidRPr="00491827">
        <w:t xml:space="preserve"> сельского поселения                                                В.А. Бушуев</w:t>
      </w:r>
    </w:p>
    <w:p w:rsidR="00732204" w:rsidRDefault="00732204" w:rsidP="00732204">
      <w:pPr>
        <w:keepLines/>
        <w:widowControl/>
        <w:suppressAutoHyphens/>
        <w:autoSpaceDE/>
        <w:autoSpaceDN/>
        <w:adjustRightInd/>
        <w:ind w:left="6804"/>
        <w:outlineLvl w:val="0"/>
      </w:pPr>
      <w:bookmarkStart w:id="0" w:name="_Toc417562937"/>
    </w:p>
    <w:p w:rsidR="004D37BB" w:rsidRDefault="004D37BB" w:rsidP="00732204">
      <w:pPr>
        <w:keepLines/>
        <w:widowControl/>
        <w:suppressAutoHyphens/>
        <w:autoSpaceDE/>
        <w:autoSpaceDN/>
        <w:adjustRightInd/>
        <w:ind w:left="6804"/>
        <w:outlineLvl w:val="0"/>
      </w:pPr>
    </w:p>
    <w:p w:rsidR="004D37BB" w:rsidRDefault="004D37BB" w:rsidP="00732204">
      <w:pPr>
        <w:keepLines/>
        <w:widowControl/>
        <w:suppressAutoHyphens/>
        <w:autoSpaceDE/>
        <w:autoSpaceDN/>
        <w:adjustRightInd/>
        <w:ind w:left="6804"/>
        <w:outlineLvl w:val="0"/>
      </w:pPr>
    </w:p>
    <w:p w:rsidR="004D37BB" w:rsidRDefault="004D37BB" w:rsidP="00732204">
      <w:pPr>
        <w:keepLines/>
        <w:widowControl/>
        <w:suppressAutoHyphens/>
        <w:autoSpaceDE/>
        <w:autoSpaceDN/>
        <w:adjustRightInd/>
        <w:ind w:left="6804"/>
        <w:outlineLvl w:val="0"/>
      </w:pPr>
    </w:p>
    <w:p w:rsidR="004D37BB" w:rsidRDefault="004D37BB" w:rsidP="00732204">
      <w:pPr>
        <w:keepLines/>
        <w:widowControl/>
        <w:suppressAutoHyphens/>
        <w:autoSpaceDE/>
        <w:autoSpaceDN/>
        <w:adjustRightInd/>
        <w:ind w:left="6804"/>
        <w:outlineLvl w:val="0"/>
      </w:pPr>
    </w:p>
    <w:p w:rsidR="00491827" w:rsidRPr="00491827" w:rsidRDefault="00491827" w:rsidP="00732204">
      <w:pPr>
        <w:keepLines/>
        <w:widowControl/>
        <w:suppressAutoHyphens/>
        <w:autoSpaceDE/>
        <w:autoSpaceDN/>
        <w:adjustRightInd/>
        <w:ind w:left="6804"/>
        <w:outlineLvl w:val="0"/>
      </w:pPr>
      <w:r w:rsidRPr="00491827">
        <w:lastRenderedPageBreak/>
        <w:t xml:space="preserve">Приложение №1 к Программе «Энергосбережение и повышение энергетической эффективности на территории </w:t>
      </w:r>
      <w:proofErr w:type="spellStart"/>
      <w:r w:rsidRPr="00491827">
        <w:t>Шиховского</w:t>
      </w:r>
      <w:proofErr w:type="spellEnd"/>
      <w:r w:rsidRPr="00491827">
        <w:t xml:space="preserve"> сельского поселения</w:t>
      </w:r>
    </w:p>
    <w:p w:rsidR="00491827" w:rsidRPr="00491827" w:rsidRDefault="00491827" w:rsidP="00491827">
      <w:pPr>
        <w:keepLines/>
        <w:widowControl/>
        <w:suppressAutoHyphens/>
        <w:autoSpaceDE/>
        <w:autoSpaceDN/>
        <w:adjustRightInd/>
        <w:ind w:left="8222"/>
        <w:outlineLvl w:val="0"/>
      </w:pPr>
    </w:p>
    <w:p w:rsidR="00491827" w:rsidRPr="00491827" w:rsidRDefault="00491827" w:rsidP="00491827">
      <w:pPr>
        <w:keepLines/>
        <w:widowControl/>
        <w:suppressAutoHyphens/>
        <w:autoSpaceDE/>
        <w:autoSpaceDN/>
        <w:adjustRightInd/>
        <w:jc w:val="center"/>
        <w:outlineLvl w:val="0"/>
      </w:pPr>
      <w:r w:rsidRPr="00491827">
        <w:t>ОТЧЕТ</w:t>
      </w:r>
      <w:bookmarkEnd w:id="0"/>
      <w:r w:rsidRPr="00491827">
        <w:t xml:space="preserve"> (форма)</w:t>
      </w:r>
    </w:p>
    <w:p w:rsidR="00491827" w:rsidRPr="00491827" w:rsidRDefault="00491827" w:rsidP="00491827">
      <w:pPr>
        <w:keepLines/>
        <w:widowControl/>
        <w:suppressAutoHyphens/>
        <w:autoSpaceDE/>
        <w:autoSpaceDN/>
        <w:adjustRightInd/>
        <w:jc w:val="center"/>
        <w:outlineLvl w:val="0"/>
      </w:pPr>
      <w:bookmarkStart w:id="1" w:name="_Toc417562938"/>
      <w:r w:rsidRPr="00491827">
        <w:t>О РЕАЛИЗАЦИИ МЕРОПРИЯТИЙ ПРОГРАММЫ ЭНЕРГОСБЕРЕЖЕНИЯ И ПОВЫШЕНИЯ ЭНЕРГЕТИЧЕСКОЙ ЭФФЕКТИВНОСТИ</w:t>
      </w:r>
      <w:bookmarkEnd w:id="1"/>
    </w:p>
    <w:p w:rsidR="00491827" w:rsidRPr="00491827" w:rsidRDefault="00491827" w:rsidP="00491827">
      <w:pPr>
        <w:widowControl/>
        <w:autoSpaceDE/>
        <w:autoSpaceDN/>
        <w:adjustRightInd/>
        <w:jc w:val="center"/>
        <w:rPr>
          <w:i/>
          <w:iCs/>
          <w:color w:val="000000"/>
        </w:rPr>
      </w:pPr>
      <w:r w:rsidRPr="00491827">
        <w:rPr>
          <w:i/>
          <w:iCs/>
          <w:color w:val="000000"/>
        </w:rPr>
        <w:t>согласно Приложению № 5 приказа от 30 июня 2014 № 398 Минэнерго России</w:t>
      </w:r>
    </w:p>
    <w:p w:rsidR="00491827" w:rsidRPr="00491827" w:rsidRDefault="00491827" w:rsidP="00491827">
      <w:pPr>
        <w:jc w:val="right"/>
      </w:pPr>
    </w:p>
    <w:tbl>
      <w:tblPr>
        <w:tblW w:w="15044" w:type="dxa"/>
        <w:tblInd w:w="93" w:type="dxa"/>
        <w:tblLook w:val="04A0" w:firstRow="1" w:lastRow="0" w:firstColumn="1" w:lastColumn="0" w:noHBand="0" w:noVBand="1"/>
      </w:tblPr>
      <w:tblGrid>
        <w:gridCol w:w="960"/>
        <w:gridCol w:w="960"/>
        <w:gridCol w:w="960"/>
        <w:gridCol w:w="960"/>
        <w:gridCol w:w="2483"/>
        <w:gridCol w:w="960"/>
        <w:gridCol w:w="960"/>
        <w:gridCol w:w="960"/>
        <w:gridCol w:w="960"/>
        <w:gridCol w:w="960"/>
        <w:gridCol w:w="1083"/>
        <w:gridCol w:w="142"/>
        <w:gridCol w:w="695"/>
        <w:gridCol w:w="960"/>
        <w:gridCol w:w="329"/>
        <w:gridCol w:w="712"/>
      </w:tblGrid>
      <w:tr w:rsidR="00491827" w:rsidRPr="00491827" w:rsidTr="00732204">
        <w:trPr>
          <w:trHeight w:val="300"/>
        </w:trPr>
        <w:tc>
          <w:tcPr>
            <w:tcW w:w="960" w:type="dxa"/>
            <w:tcBorders>
              <w:top w:val="nil"/>
              <w:left w:val="nil"/>
              <w:bottom w:val="nil"/>
              <w:right w:val="nil"/>
            </w:tcBorders>
            <w:shd w:val="clear" w:color="auto" w:fill="auto"/>
            <w:noWrap/>
            <w:vAlign w:val="bottom"/>
          </w:tcPr>
          <w:p w:rsidR="00491827" w:rsidRPr="00491827" w:rsidRDefault="00491827" w:rsidP="00491827">
            <w:pPr>
              <w:widowControl/>
              <w:autoSpaceDE/>
              <w:autoSpaceDN/>
              <w:adjustRightInd/>
              <w:rPr>
                <w:color w:val="000000"/>
              </w:rPr>
            </w:pPr>
          </w:p>
        </w:tc>
        <w:tc>
          <w:tcPr>
            <w:tcW w:w="960" w:type="dxa"/>
            <w:tcBorders>
              <w:top w:val="nil"/>
              <w:left w:val="nil"/>
              <w:bottom w:val="nil"/>
              <w:right w:val="nil"/>
            </w:tcBorders>
            <w:shd w:val="clear" w:color="auto" w:fill="auto"/>
            <w:noWrap/>
            <w:vAlign w:val="bottom"/>
          </w:tcPr>
          <w:p w:rsidR="00491827" w:rsidRPr="00491827" w:rsidRDefault="00491827" w:rsidP="00491827">
            <w:pPr>
              <w:widowControl/>
              <w:autoSpaceDE/>
              <w:autoSpaceDN/>
              <w:adjustRightInd/>
              <w:rPr>
                <w:color w:val="000000"/>
              </w:rPr>
            </w:pPr>
          </w:p>
        </w:tc>
        <w:tc>
          <w:tcPr>
            <w:tcW w:w="960" w:type="dxa"/>
            <w:tcBorders>
              <w:top w:val="nil"/>
              <w:left w:val="nil"/>
              <w:bottom w:val="nil"/>
              <w:right w:val="nil"/>
            </w:tcBorders>
            <w:shd w:val="clear" w:color="auto" w:fill="auto"/>
            <w:noWrap/>
            <w:vAlign w:val="bottom"/>
          </w:tcPr>
          <w:p w:rsidR="00491827" w:rsidRPr="00491827" w:rsidRDefault="00491827" w:rsidP="00491827">
            <w:pPr>
              <w:widowControl/>
              <w:autoSpaceDE/>
              <w:autoSpaceDN/>
              <w:adjustRightInd/>
              <w:rPr>
                <w:color w:val="000000"/>
              </w:rPr>
            </w:pPr>
          </w:p>
        </w:tc>
        <w:tc>
          <w:tcPr>
            <w:tcW w:w="960" w:type="dxa"/>
            <w:tcBorders>
              <w:top w:val="nil"/>
              <w:left w:val="nil"/>
              <w:bottom w:val="nil"/>
              <w:right w:val="nil"/>
            </w:tcBorders>
            <w:shd w:val="clear" w:color="auto" w:fill="auto"/>
            <w:noWrap/>
            <w:vAlign w:val="bottom"/>
          </w:tcPr>
          <w:p w:rsidR="00491827" w:rsidRPr="00491827" w:rsidRDefault="00491827" w:rsidP="00491827">
            <w:pPr>
              <w:widowControl/>
              <w:autoSpaceDE/>
              <w:autoSpaceDN/>
              <w:adjustRightInd/>
              <w:rPr>
                <w:color w:val="000000"/>
              </w:rPr>
            </w:pPr>
          </w:p>
        </w:tc>
        <w:tc>
          <w:tcPr>
            <w:tcW w:w="2483" w:type="dxa"/>
            <w:tcBorders>
              <w:top w:val="nil"/>
              <w:left w:val="nil"/>
              <w:bottom w:val="nil"/>
              <w:right w:val="nil"/>
            </w:tcBorders>
            <w:shd w:val="clear" w:color="auto" w:fill="auto"/>
            <w:noWrap/>
            <w:vAlign w:val="bottom"/>
          </w:tcPr>
          <w:p w:rsidR="00491827" w:rsidRPr="00491827" w:rsidRDefault="00491827" w:rsidP="00491827">
            <w:pPr>
              <w:widowControl/>
              <w:autoSpaceDE/>
              <w:autoSpaceDN/>
              <w:adjustRightInd/>
              <w:rPr>
                <w:color w:val="000000"/>
              </w:rPr>
            </w:pPr>
          </w:p>
        </w:tc>
        <w:tc>
          <w:tcPr>
            <w:tcW w:w="960" w:type="dxa"/>
            <w:tcBorders>
              <w:top w:val="nil"/>
              <w:left w:val="nil"/>
              <w:bottom w:val="nil"/>
              <w:right w:val="nil"/>
            </w:tcBorders>
            <w:shd w:val="clear" w:color="auto" w:fill="auto"/>
            <w:noWrap/>
            <w:vAlign w:val="bottom"/>
          </w:tcPr>
          <w:p w:rsidR="00491827" w:rsidRPr="00491827" w:rsidRDefault="00491827" w:rsidP="00491827">
            <w:pPr>
              <w:widowControl/>
              <w:autoSpaceDE/>
              <w:autoSpaceDN/>
              <w:adjustRightInd/>
              <w:rPr>
                <w:color w:val="000000"/>
              </w:rPr>
            </w:pPr>
          </w:p>
        </w:tc>
        <w:tc>
          <w:tcPr>
            <w:tcW w:w="960" w:type="dxa"/>
            <w:tcBorders>
              <w:top w:val="nil"/>
              <w:left w:val="nil"/>
              <w:bottom w:val="nil"/>
              <w:right w:val="nil"/>
            </w:tcBorders>
            <w:shd w:val="clear" w:color="auto" w:fill="auto"/>
            <w:noWrap/>
            <w:vAlign w:val="bottom"/>
          </w:tcPr>
          <w:p w:rsidR="00491827" w:rsidRPr="00491827" w:rsidRDefault="00491827" w:rsidP="00491827">
            <w:pPr>
              <w:widowControl/>
              <w:autoSpaceDE/>
              <w:autoSpaceDN/>
              <w:adjustRightInd/>
              <w:rPr>
                <w:color w:val="000000"/>
              </w:rPr>
            </w:pPr>
          </w:p>
        </w:tc>
        <w:tc>
          <w:tcPr>
            <w:tcW w:w="960" w:type="dxa"/>
            <w:tcBorders>
              <w:top w:val="nil"/>
              <w:left w:val="nil"/>
              <w:bottom w:val="nil"/>
              <w:right w:val="nil"/>
            </w:tcBorders>
            <w:shd w:val="clear" w:color="auto" w:fill="auto"/>
            <w:noWrap/>
            <w:vAlign w:val="bottom"/>
          </w:tcPr>
          <w:p w:rsidR="00491827" w:rsidRPr="00491827" w:rsidRDefault="00491827" w:rsidP="00491827">
            <w:pPr>
              <w:widowControl/>
              <w:autoSpaceDE/>
              <w:autoSpaceDN/>
              <w:adjustRightInd/>
              <w:rPr>
                <w:color w:val="000000"/>
              </w:rPr>
            </w:pPr>
          </w:p>
        </w:tc>
        <w:tc>
          <w:tcPr>
            <w:tcW w:w="960" w:type="dxa"/>
            <w:tcBorders>
              <w:top w:val="nil"/>
              <w:left w:val="nil"/>
              <w:bottom w:val="nil"/>
              <w:right w:val="nil"/>
            </w:tcBorders>
            <w:shd w:val="clear" w:color="auto" w:fill="auto"/>
            <w:noWrap/>
            <w:vAlign w:val="bottom"/>
          </w:tcPr>
          <w:p w:rsidR="00491827" w:rsidRPr="00491827" w:rsidRDefault="00491827" w:rsidP="00491827">
            <w:pPr>
              <w:widowControl/>
              <w:autoSpaceDE/>
              <w:autoSpaceDN/>
              <w:adjustRightInd/>
              <w:rPr>
                <w:color w:val="000000"/>
              </w:rPr>
            </w:pPr>
          </w:p>
        </w:tc>
        <w:tc>
          <w:tcPr>
            <w:tcW w:w="960" w:type="dxa"/>
            <w:tcBorders>
              <w:top w:val="nil"/>
              <w:left w:val="nil"/>
              <w:bottom w:val="nil"/>
              <w:right w:val="nil"/>
            </w:tcBorders>
            <w:shd w:val="clear" w:color="auto" w:fill="auto"/>
            <w:noWrap/>
            <w:vAlign w:val="bottom"/>
          </w:tcPr>
          <w:p w:rsidR="00491827" w:rsidRPr="00491827" w:rsidRDefault="00491827" w:rsidP="00491827">
            <w:pPr>
              <w:widowControl/>
              <w:autoSpaceDE/>
              <w:autoSpaceDN/>
              <w:adjustRightInd/>
              <w:rPr>
                <w:color w:val="000000"/>
              </w:rPr>
            </w:pPr>
          </w:p>
        </w:tc>
        <w:tc>
          <w:tcPr>
            <w:tcW w:w="1225" w:type="dxa"/>
            <w:gridSpan w:val="2"/>
            <w:tcBorders>
              <w:top w:val="nil"/>
              <w:left w:val="nil"/>
              <w:bottom w:val="nil"/>
              <w:right w:val="nil"/>
            </w:tcBorders>
            <w:shd w:val="clear" w:color="auto" w:fill="auto"/>
            <w:noWrap/>
            <w:vAlign w:val="bottom"/>
          </w:tcPr>
          <w:p w:rsidR="00491827" w:rsidRPr="00491827" w:rsidRDefault="00491827" w:rsidP="00491827">
            <w:pPr>
              <w:widowControl/>
              <w:autoSpaceDE/>
              <w:autoSpaceDN/>
              <w:adjustRightInd/>
              <w:rPr>
                <w:color w:val="000000"/>
              </w:rPr>
            </w:pPr>
          </w:p>
        </w:tc>
        <w:tc>
          <w:tcPr>
            <w:tcW w:w="695" w:type="dxa"/>
            <w:tcBorders>
              <w:top w:val="nil"/>
              <w:left w:val="nil"/>
              <w:bottom w:val="nil"/>
              <w:right w:val="nil"/>
            </w:tcBorders>
            <w:shd w:val="clear" w:color="auto" w:fill="auto"/>
            <w:noWrap/>
            <w:vAlign w:val="bottom"/>
          </w:tcPr>
          <w:p w:rsidR="00491827" w:rsidRPr="00491827" w:rsidRDefault="00491827" w:rsidP="00491827">
            <w:pPr>
              <w:widowControl/>
              <w:autoSpaceDE/>
              <w:autoSpaceDN/>
              <w:adjustRightInd/>
              <w:rPr>
                <w:color w:val="000000"/>
              </w:rPr>
            </w:pPr>
          </w:p>
        </w:tc>
        <w:tc>
          <w:tcPr>
            <w:tcW w:w="960" w:type="dxa"/>
            <w:tcBorders>
              <w:top w:val="nil"/>
              <w:left w:val="nil"/>
              <w:bottom w:val="nil"/>
              <w:right w:val="nil"/>
            </w:tcBorders>
            <w:shd w:val="clear" w:color="auto" w:fill="auto"/>
            <w:noWrap/>
            <w:vAlign w:val="bottom"/>
          </w:tcPr>
          <w:p w:rsidR="00491827" w:rsidRPr="00491827" w:rsidRDefault="00491827" w:rsidP="00491827">
            <w:pPr>
              <w:widowControl/>
              <w:autoSpaceDE/>
              <w:autoSpaceDN/>
              <w:adjustRightInd/>
              <w:rPr>
                <w:color w:val="000000"/>
              </w:rPr>
            </w:pPr>
            <w:r w:rsidRPr="00491827">
              <w:rPr>
                <w:color w:val="000000"/>
              </w:rPr>
              <w:t>КОДЫ</w:t>
            </w:r>
          </w:p>
        </w:tc>
        <w:tc>
          <w:tcPr>
            <w:tcW w:w="1041" w:type="dxa"/>
            <w:gridSpan w:val="2"/>
            <w:tcBorders>
              <w:top w:val="nil"/>
              <w:left w:val="nil"/>
              <w:bottom w:val="nil"/>
              <w:right w:val="nil"/>
            </w:tcBorders>
            <w:shd w:val="clear" w:color="auto" w:fill="auto"/>
            <w:noWrap/>
            <w:vAlign w:val="bottom"/>
          </w:tcPr>
          <w:p w:rsidR="00491827" w:rsidRPr="00491827" w:rsidRDefault="00491827" w:rsidP="00491827">
            <w:pPr>
              <w:ind w:left="-771" w:firstLine="629"/>
            </w:pPr>
          </w:p>
        </w:tc>
      </w:tr>
      <w:tr w:rsidR="00491827" w:rsidRPr="00491827" w:rsidTr="00732204">
        <w:trPr>
          <w:gridAfter w:val="1"/>
          <w:wAfter w:w="712" w:type="dxa"/>
          <w:trHeight w:val="378"/>
        </w:trPr>
        <w:tc>
          <w:tcPr>
            <w:tcW w:w="12206" w:type="dxa"/>
            <w:gridSpan w:val="11"/>
            <w:vMerge w:val="restart"/>
            <w:tcBorders>
              <w:top w:val="nil"/>
              <w:left w:val="nil"/>
              <w:bottom w:val="nil"/>
              <w:right w:val="single" w:sz="4" w:space="0" w:color="000000"/>
            </w:tcBorders>
            <w:shd w:val="clear" w:color="auto" w:fill="auto"/>
            <w:vAlign w:val="center"/>
          </w:tcPr>
          <w:p w:rsidR="00491827" w:rsidRPr="00491827" w:rsidRDefault="00491827" w:rsidP="00491827">
            <w:pPr>
              <w:widowControl/>
              <w:autoSpaceDE/>
              <w:autoSpaceDN/>
              <w:adjustRightInd/>
              <w:rPr>
                <w:color w:val="000000"/>
              </w:rPr>
            </w:pPr>
            <w:r w:rsidRPr="00491827">
              <w:rPr>
                <w:color w:val="000000"/>
              </w:rPr>
              <w:t xml:space="preserve"> на 1 января 20_____г. Дата</w:t>
            </w:r>
          </w:p>
        </w:tc>
        <w:tc>
          <w:tcPr>
            <w:tcW w:w="2126" w:type="dxa"/>
            <w:gridSpan w:val="4"/>
            <w:tcBorders>
              <w:top w:val="single" w:sz="4" w:space="0" w:color="auto"/>
              <w:left w:val="nil"/>
              <w:bottom w:val="single" w:sz="4" w:space="0" w:color="auto"/>
              <w:right w:val="single" w:sz="4" w:space="0" w:color="000000"/>
            </w:tcBorders>
            <w:shd w:val="clear" w:color="auto" w:fill="auto"/>
            <w:noWrap/>
            <w:vAlign w:val="bottom"/>
          </w:tcPr>
          <w:p w:rsidR="00491827" w:rsidRPr="00491827" w:rsidRDefault="00491827" w:rsidP="00491827">
            <w:pPr>
              <w:widowControl/>
              <w:autoSpaceDE/>
              <w:autoSpaceDN/>
              <w:adjustRightInd/>
              <w:jc w:val="center"/>
              <w:rPr>
                <w:color w:val="000000"/>
              </w:rPr>
            </w:pPr>
          </w:p>
        </w:tc>
      </w:tr>
      <w:tr w:rsidR="00491827" w:rsidRPr="00491827" w:rsidTr="00732204">
        <w:trPr>
          <w:gridAfter w:val="1"/>
          <w:wAfter w:w="712" w:type="dxa"/>
          <w:trHeight w:val="375"/>
        </w:trPr>
        <w:tc>
          <w:tcPr>
            <w:tcW w:w="12206" w:type="dxa"/>
            <w:gridSpan w:val="11"/>
            <w:vMerge/>
            <w:tcBorders>
              <w:top w:val="nil"/>
              <w:left w:val="nil"/>
              <w:bottom w:val="nil"/>
              <w:right w:val="single" w:sz="4" w:space="0" w:color="000000"/>
            </w:tcBorders>
            <w:vAlign w:val="center"/>
          </w:tcPr>
          <w:p w:rsidR="00491827" w:rsidRPr="00491827" w:rsidRDefault="00491827" w:rsidP="00491827">
            <w:pPr>
              <w:widowControl/>
              <w:autoSpaceDE/>
              <w:autoSpaceDN/>
              <w:adjustRightInd/>
              <w:rPr>
                <w:color w:val="000000"/>
              </w:rPr>
            </w:pP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tcPr>
          <w:p w:rsidR="00491827" w:rsidRPr="00491827" w:rsidRDefault="00491827" w:rsidP="00491827">
            <w:pPr>
              <w:widowControl/>
              <w:autoSpaceDE/>
              <w:autoSpaceDN/>
              <w:adjustRightInd/>
              <w:jc w:val="center"/>
              <w:rPr>
                <w:color w:val="000000"/>
              </w:rPr>
            </w:pPr>
          </w:p>
        </w:tc>
      </w:tr>
      <w:tr w:rsidR="00491827" w:rsidRPr="00491827" w:rsidTr="00732204">
        <w:trPr>
          <w:gridAfter w:val="1"/>
          <w:wAfter w:w="712" w:type="dxa"/>
          <w:trHeight w:val="389"/>
        </w:trPr>
        <w:tc>
          <w:tcPr>
            <w:tcW w:w="12206" w:type="dxa"/>
            <w:gridSpan w:val="11"/>
            <w:vMerge/>
            <w:tcBorders>
              <w:top w:val="nil"/>
              <w:left w:val="nil"/>
              <w:bottom w:val="nil"/>
              <w:right w:val="single" w:sz="4" w:space="0" w:color="000000"/>
            </w:tcBorders>
            <w:vAlign w:val="center"/>
          </w:tcPr>
          <w:p w:rsidR="00491827" w:rsidRPr="00491827" w:rsidRDefault="00491827" w:rsidP="00491827">
            <w:pPr>
              <w:widowControl/>
              <w:autoSpaceDE/>
              <w:autoSpaceDN/>
              <w:adjustRightInd/>
              <w:rPr>
                <w:color w:val="000000"/>
              </w:rPr>
            </w:pPr>
          </w:p>
        </w:tc>
        <w:tc>
          <w:tcPr>
            <w:tcW w:w="2126" w:type="dxa"/>
            <w:gridSpan w:val="4"/>
            <w:tcBorders>
              <w:top w:val="single" w:sz="4" w:space="0" w:color="auto"/>
              <w:left w:val="nil"/>
              <w:bottom w:val="single" w:sz="4" w:space="0" w:color="auto"/>
              <w:right w:val="single" w:sz="4" w:space="0" w:color="auto"/>
            </w:tcBorders>
            <w:shd w:val="clear" w:color="auto" w:fill="auto"/>
            <w:noWrap/>
            <w:vAlign w:val="bottom"/>
          </w:tcPr>
          <w:p w:rsidR="00491827" w:rsidRPr="00491827" w:rsidRDefault="00491827" w:rsidP="00491827">
            <w:pPr>
              <w:widowControl/>
              <w:autoSpaceDE/>
              <w:autoSpaceDN/>
              <w:adjustRightInd/>
              <w:jc w:val="center"/>
              <w:rPr>
                <w:color w:val="000000"/>
              </w:rPr>
            </w:pPr>
          </w:p>
        </w:tc>
      </w:tr>
    </w:tbl>
    <w:p w:rsidR="00491827" w:rsidRPr="00491827" w:rsidRDefault="00491827" w:rsidP="00491827">
      <w:pPr>
        <w:jc w:val="right"/>
      </w:pPr>
      <w:r w:rsidRPr="00491827">
        <w:t xml:space="preserve"> </w:t>
      </w:r>
    </w:p>
    <w:p w:rsidR="00491827" w:rsidRPr="00491827" w:rsidRDefault="00491827" w:rsidP="00491827">
      <w:pPr>
        <w:keepLines/>
        <w:widowControl/>
        <w:suppressAutoHyphens/>
        <w:autoSpaceDE/>
        <w:autoSpaceDN/>
        <w:adjustRightInd/>
        <w:jc w:val="center"/>
        <w:outlineLvl w:val="0"/>
      </w:pPr>
      <w:r w:rsidRPr="00491827">
        <w:t>государственное/муниципальное учреждение Кировской области</w:t>
      </w:r>
    </w:p>
    <w:p w:rsidR="00491827" w:rsidRPr="00491827" w:rsidRDefault="00491827" w:rsidP="00491827">
      <w:pPr>
        <w:keepLines/>
        <w:widowControl/>
        <w:suppressAutoHyphens/>
        <w:autoSpaceDE/>
        <w:autoSpaceDN/>
        <w:adjustRightInd/>
        <w:jc w:val="center"/>
        <w:outlineLvl w:val="0"/>
      </w:pPr>
      <w:r w:rsidRPr="00491827">
        <w:rPr>
          <w:spacing w:val="-4"/>
        </w:rPr>
        <w:t>«__________</w:t>
      </w:r>
      <w:r w:rsidRPr="00491827">
        <w:rPr>
          <w:spacing w:val="-4"/>
          <w:lang w:val="en-US"/>
        </w:rPr>
        <w:t>_________________________________________________</w:t>
      </w:r>
      <w:r w:rsidRPr="00491827">
        <w:rPr>
          <w:spacing w:val="-4"/>
        </w:rPr>
        <w:t>_____»</w:t>
      </w:r>
    </w:p>
    <w:p w:rsidR="00491827" w:rsidRPr="00491827" w:rsidRDefault="00491827" w:rsidP="00491827">
      <w:pPr>
        <w:jc w:val="both"/>
      </w:pPr>
    </w:p>
    <w:tbl>
      <w:tblPr>
        <w:tblW w:w="5000" w:type="pct"/>
        <w:tblCellMar>
          <w:top w:w="102" w:type="dxa"/>
          <w:left w:w="62" w:type="dxa"/>
          <w:bottom w:w="102" w:type="dxa"/>
          <w:right w:w="62" w:type="dxa"/>
        </w:tblCellMar>
        <w:tblLook w:val="0000" w:firstRow="0" w:lastRow="0" w:firstColumn="0" w:lastColumn="0" w:noHBand="0" w:noVBand="0"/>
      </w:tblPr>
      <w:tblGrid>
        <w:gridCol w:w="423"/>
        <w:gridCol w:w="1359"/>
        <w:gridCol w:w="925"/>
        <w:gridCol w:w="549"/>
        <w:gridCol w:w="549"/>
        <w:gridCol w:w="1105"/>
        <w:gridCol w:w="549"/>
        <w:gridCol w:w="549"/>
        <w:gridCol w:w="1105"/>
        <w:gridCol w:w="511"/>
        <w:gridCol w:w="549"/>
        <w:gridCol w:w="549"/>
        <w:gridCol w:w="1105"/>
      </w:tblGrid>
      <w:tr w:rsidR="00491827" w:rsidRPr="00491827" w:rsidTr="00732204">
        <w:trPr>
          <w:trHeight w:val="20"/>
          <w:tblHeader/>
        </w:trPr>
        <w:tc>
          <w:tcPr>
            <w:tcW w:w="178"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jc w:val="center"/>
            </w:pPr>
            <w:r w:rsidRPr="00491827">
              <w:t xml:space="preserve">№ </w:t>
            </w:r>
            <w:proofErr w:type="gramStart"/>
            <w:r w:rsidRPr="00491827">
              <w:t>п</w:t>
            </w:r>
            <w:proofErr w:type="gramEnd"/>
            <w:r w:rsidRPr="00491827">
              <w:t>/п</w:t>
            </w:r>
          </w:p>
        </w:tc>
        <w:tc>
          <w:tcPr>
            <w:tcW w:w="726"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jc w:val="center"/>
            </w:pPr>
            <w:r w:rsidRPr="00491827">
              <w:t>Наименование мероприятия программы</w:t>
            </w:r>
          </w:p>
        </w:tc>
        <w:tc>
          <w:tcPr>
            <w:tcW w:w="1624" w:type="pct"/>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jc w:val="center"/>
            </w:pPr>
            <w:r w:rsidRPr="00491827">
              <w:t>Финансовое обеспечение реализации мероприятий</w:t>
            </w:r>
          </w:p>
        </w:tc>
        <w:tc>
          <w:tcPr>
            <w:tcW w:w="2472" w:type="pct"/>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jc w:val="center"/>
            </w:pPr>
            <w:r w:rsidRPr="00491827">
              <w:t>Экономия топливно-энергетических ресурсов</w:t>
            </w:r>
          </w:p>
        </w:tc>
      </w:tr>
      <w:tr w:rsidR="00491827" w:rsidRPr="00491827" w:rsidTr="00732204">
        <w:trPr>
          <w:trHeight w:val="20"/>
          <w:tblHeader/>
        </w:trPr>
        <w:tc>
          <w:tcPr>
            <w:tcW w:w="17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jc w:val="center"/>
            </w:pPr>
          </w:p>
        </w:tc>
        <w:tc>
          <w:tcPr>
            <w:tcW w:w="72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jc w:val="center"/>
            </w:pPr>
          </w:p>
        </w:tc>
        <w:tc>
          <w:tcPr>
            <w:tcW w:w="1624" w:type="pct"/>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jc w:val="center"/>
            </w:pPr>
          </w:p>
        </w:tc>
        <w:tc>
          <w:tcPr>
            <w:tcW w:w="1377" w:type="pct"/>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jc w:val="center"/>
            </w:pPr>
            <w:r w:rsidRPr="00491827">
              <w:t>в натуральном выражении</w:t>
            </w:r>
          </w:p>
        </w:tc>
        <w:tc>
          <w:tcPr>
            <w:tcW w:w="1096"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jc w:val="center"/>
            </w:pPr>
            <w:r w:rsidRPr="00491827">
              <w:t>в стоимостном выражении, тыс. руб.</w:t>
            </w:r>
          </w:p>
        </w:tc>
      </w:tr>
      <w:tr w:rsidR="00491827" w:rsidRPr="00491827" w:rsidTr="00732204">
        <w:trPr>
          <w:trHeight w:val="276"/>
          <w:tblHeader/>
        </w:trPr>
        <w:tc>
          <w:tcPr>
            <w:tcW w:w="17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jc w:val="center"/>
            </w:pPr>
          </w:p>
        </w:tc>
        <w:tc>
          <w:tcPr>
            <w:tcW w:w="72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jc w:val="center"/>
            </w:pPr>
          </w:p>
        </w:tc>
        <w:tc>
          <w:tcPr>
            <w:tcW w:w="1624" w:type="pct"/>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jc w:val="center"/>
            </w:pPr>
          </w:p>
        </w:tc>
        <w:tc>
          <w:tcPr>
            <w:tcW w:w="1377" w:type="pct"/>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jc w:val="center"/>
            </w:pPr>
          </w:p>
        </w:tc>
        <w:tc>
          <w:tcPr>
            <w:tcW w:w="296"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jc w:val="center"/>
            </w:pPr>
            <w:r w:rsidRPr="00491827">
              <w:t>план</w:t>
            </w:r>
          </w:p>
        </w:tc>
        <w:tc>
          <w:tcPr>
            <w:tcW w:w="301"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jc w:val="center"/>
            </w:pPr>
            <w:r w:rsidRPr="00491827">
              <w:t>факт</w:t>
            </w:r>
          </w:p>
        </w:tc>
        <w:tc>
          <w:tcPr>
            <w:tcW w:w="499"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jc w:val="center"/>
            </w:pPr>
            <w:r w:rsidRPr="00491827">
              <w:t>отклонение</w:t>
            </w:r>
          </w:p>
        </w:tc>
      </w:tr>
      <w:tr w:rsidR="00491827" w:rsidRPr="00491827" w:rsidTr="00732204">
        <w:trPr>
          <w:tblHeader/>
        </w:trPr>
        <w:tc>
          <w:tcPr>
            <w:tcW w:w="17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jc w:val="center"/>
            </w:pPr>
          </w:p>
        </w:tc>
        <w:tc>
          <w:tcPr>
            <w:tcW w:w="72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jc w:val="center"/>
            </w:pPr>
          </w:p>
        </w:tc>
        <w:tc>
          <w:tcPr>
            <w:tcW w:w="525"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jc w:val="center"/>
            </w:pPr>
            <w:r w:rsidRPr="00491827">
              <w:t>источник</w:t>
            </w:r>
          </w:p>
        </w:tc>
        <w:tc>
          <w:tcPr>
            <w:tcW w:w="1098"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jc w:val="center"/>
            </w:pPr>
            <w:r w:rsidRPr="00491827">
              <w:t>объем, тыс. руб.</w:t>
            </w:r>
          </w:p>
        </w:tc>
        <w:tc>
          <w:tcPr>
            <w:tcW w:w="1098"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jc w:val="center"/>
            </w:pPr>
            <w:r w:rsidRPr="00491827">
              <w:t>количество</w:t>
            </w:r>
          </w:p>
        </w:tc>
        <w:tc>
          <w:tcPr>
            <w:tcW w:w="278"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jc w:val="center"/>
            </w:pPr>
            <w:r w:rsidRPr="00491827">
              <w:t>ед. изм.</w:t>
            </w:r>
          </w:p>
        </w:tc>
        <w:tc>
          <w:tcPr>
            <w:tcW w:w="29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jc w:val="center"/>
            </w:pPr>
          </w:p>
        </w:tc>
        <w:tc>
          <w:tcPr>
            <w:tcW w:w="301"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jc w:val="center"/>
            </w:pPr>
          </w:p>
        </w:tc>
        <w:tc>
          <w:tcPr>
            <w:tcW w:w="499"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jc w:val="center"/>
            </w:pPr>
          </w:p>
        </w:tc>
      </w:tr>
      <w:tr w:rsidR="00491827" w:rsidRPr="00491827" w:rsidTr="00732204">
        <w:trPr>
          <w:tblHeader/>
        </w:trPr>
        <w:tc>
          <w:tcPr>
            <w:tcW w:w="17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jc w:val="center"/>
            </w:pPr>
          </w:p>
        </w:tc>
        <w:tc>
          <w:tcPr>
            <w:tcW w:w="72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jc w:val="center"/>
            </w:pPr>
          </w:p>
        </w:tc>
        <w:tc>
          <w:tcPr>
            <w:tcW w:w="525"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jc w:val="center"/>
            </w:pPr>
          </w:p>
        </w:tc>
        <w:tc>
          <w:tcPr>
            <w:tcW w:w="3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jc w:val="center"/>
            </w:pPr>
            <w:r w:rsidRPr="00491827">
              <w:t>план</w:t>
            </w:r>
          </w:p>
        </w:tc>
        <w:tc>
          <w:tcPr>
            <w:tcW w:w="2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jc w:val="center"/>
            </w:pPr>
            <w:r w:rsidRPr="00491827">
              <w:t>факт</w:t>
            </w:r>
          </w:p>
        </w:tc>
        <w:tc>
          <w:tcPr>
            <w:tcW w:w="4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jc w:val="center"/>
            </w:pPr>
            <w:r w:rsidRPr="00491827">
              <w:t>отклонение</w:t>
            </w:r>
          </w:p>
        </w:tc>
        <w:tc>
          <w:tcPr>
            <w:tcW w:w="2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jc w:val="center"/>
            </w:pPr>
            <w:r w:rsidRPr="00491827">
              <w:t>план</w:t>
            </w:r>
          </w:p>
        </w:tc>
        <w:tc>
          <w:tcPr>
            <w:tcW w:w="3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jc w:val="center"/>
            </w:pPr>
            <w:r w:rsidRPr="00491827">
              <w:t>факт</w:t>
            </w:r>
          </w:p>
        </w:tc>
        <w:tc>
          <w:tcPr>
            <w:tcW w:w="4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jc w:val="center"/>
            </w:pPr>
            <w:r w:rsidRPr="00491827">
              <w:t>отклонение</w:t>
            </w:r>
          </w:p>
        </w:tc>
        <w:tc>
          <w:tcPr>
            <w:tcW w:w="27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jc w:val="center"/>
            </w:pPr>
          </w:p>
        </w:tc>
        <w:tc>
          <w:tcPr>
            <w:tcW w:w="29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jc w:val="center"/>
            </w:pPr>
          </w:p>
        </w:tc>
        <w:tc>
          <w:tcPr>
            <w:tcW w:w="301"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jc w:val="center"/>
            </w:pPr>
          </w:p>
        </w:tc>
        <w:tc>
          <w:tcPr>
            <w:tcW w:w="499"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jc w:val="center"/>
            </w:pPr>
          </w:p>
        </w:tc>
      </w:tr>
      <w:tr w:rsidR="00491827" w:rsidRPr="00491827" w:rsidTr="00732204">
        <w:tc>
          <w:tcPr>
            <w:tcW w:w="1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c>
          <w:tcPr>
            <w:tcW w:w="7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c>
          <w:tcPr>
            <w:tcW w:w="52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c>
          <w:tcPr>
            <w:tcW w:w="3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c>
          <w:tcPr>
            <w:tcW w:w="2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c>
          <w:tcPr>
            <w:tcW w:w="4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c>
          <w:tcPr>
            <w:tcW w:w="2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c>
          <w:tcPr>
            <w:tcW w:w="3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c>
          <w:tcPr>
            <w:tcW w:w="4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c>
          <w:tcPr>
            <w:tcW w:w="2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c>
          <w:tcPr>
            <w:tcW w:w="29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c>
          <w:tcPr>
            <w:tcW w:w="3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c>
          <w:tcPr>
            <w:tcW w:w="4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r>
      <w:tr w:rsidR="00491827" w:rsidRPr="00491827" w:rsidTr="00732204">
        <w:tc>
          <w:tcPr>
            <w:tcW w:w="90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pPr>
              <w:jc w:val="right"/>
            </w:pPr>
            <w:r w:rsidRPr="00491827">
              <w:t>Итого по мероприятиям</w:t>
            </w:r>
          </w:p>
        </w:tc>
        <w:tc>
          <w:tcPr>
            <w:tcW w:w="52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pPr>
              <w:jc w:val="center"/>
            </w:pPr>
            <w:r w:rsidRPr="00491827">
              <w:t>X</w:t>
            </w:r>
          </w:p>
        </w:tc>
        <w:tc>
          <w:tcPr>
            <w:tcW w:w="3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c>
          <w:tcPr>
            <w:tcW w:w="2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c>
          <w:tcPr>
            <w:tcW w:w="4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c>
          <w:tcPr>
            <w:tcW w:w="2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c>
          <w:tcPr>
            <w:tcW w:w="3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c>
          <w:tcPr>
            <w:tcW w:w="4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c>
          <w:tcPr>
            <w:tcW w:w="2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pPr>
              <w:jc w:val="center"/>
            </w:pPr>
            <w:r w:rsidRPr="00491827">
              <w:t>X</w:t>
            </w:r>
          </w:p>
        </w:tc>
        <w:tc>
          <w:tcPr>
            <w:tcW w:w="29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c>
          <w:tcPr>
            <w:tcW w:w="3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c>
          <w:tcPr>
            <w:tcW w:w="4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r>
      <w:tr w:rsidR="00491827" w:rsidRPr="00491827" w:rsidTr="00732204">
        <w:tc>
          <w:tcPr>
            <w:tcW w:w="1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c>
          <w:tcPr>
            <w:tcW w:w="72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c>
          <w:tcPr>
            <w:tcW w:w="52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c>
          <w:tcPr>
            <w:tcW w:w="3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c>
          <w:tcPr>
            <w:tcW w:w="2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c>
          <w:tcPr>
            <w:tcW w:w="4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c>
          <w:tcPr>
            <w:tcW w:w="2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c>
          <w:tcPr>
            <w:tcW w:w="3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c>
          <w:tcPr>
            <w:tcW w:w="4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c>
          <w:tcPr>
            <w:tcW w:w="2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c>
          <w:tcPr>
            <w:tcW w:w="29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c>
          <w:tcPr>
            <w:tcW w:w="3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c>
          <w:tcPr>
            <w:tcW w:w="4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r>
      <w:tr w:rsidR="00491827" w:rsidRPr="00491827" w:rsidTr="00732204">
        <w:tc>
          <w:tcPr>
            <w:tcW w:w="90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pPr>
              <w:jc w:val="right"/>
            </w:pPr>
            <w:r w:rsidRPr="00491827">
              <w:t>Итого по мероприятиям</w:t>
            </w:r>
          </w:p>
        </w:tc>
        <w:tc>
          <w:tcPr>
            <w:tcW w:w="52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pPr>
              <w:jc w:val="center"/>
            </w:pPr>
            <w:r w:rsidRPr="00491827">
              <w:t>X</w:t>
            </w:r>
          </w:p>
        </w:tc>
        <w:tc>
          <w:tcPr>
            <w:tcW w:w="3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c>
          <w:tcPr>
            <w:tcW w:w="2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c>
          <w:tcPr>
            <w:tcW w:w="4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c>
          <w:tcPr>
            <w:tcW w:w="2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c>
          <w:tcPr>
            <w:tcW w:w="3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c>
          <w:tcPr>
            <w:tcW w:w="4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c>
          <w:tcPr>
            <w:tcW w:w="2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pPr>
              <w:jc w:val="center"/>
            </w:pPr>
            <w:r w:rsidRPr="00491827">
              <w:t>X</w:t>
            </w:r>
          </w:p>
        </w:tc>
        <w:tc>
          <w:tcPr>
            <w:tcW w:w="29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c>
          <w:tcPr>
            <w:tcW w:w="3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c>
          <w:tcPr>
            <w:tcW w:w="4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r>
      <w:tr w:rsidR="00491827" w:rsidRPr="00491827" w:rsidTr="00732204">
        <w:tc>
          <w:tcPr>
            <w:tcW w:w="904"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pPr>
              <w:jc w:val="right"/>
            </w:pPr>
            <w:r w:rsidRPr="00491827">
              <w:t>Всего по мероприятиям</w:t>
            </w:r>
          </w:p>
        </w:tc>
        <w:tc>
          <w:tcPr>
            <w:tcW w:w="52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pPr>
              <w:jc w:val="center"/>
            </w:pPr>
            <w:r w:rsidRPr="00491827">
              <w:t>X</w:t>
            </w:r>
          </w:p>
        </w:tc>
        <w:tc>
          <w:tcPr>
            <w:tcW w:w="3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c>
          <w:tcPr>
            <w:tcW w:w="2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c>
          <w:tcPr>
            <w:tcW w:w="4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c>
          <w:tcPr>
            <w:tcW w:w="2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pPr>
              <w:jc w:val="center"/>
            </w:pPr>
            <w:r w:rsidRPr="00491827">
              <w:t>X</w:t>
            </w:r>
          </w:p>
        </w:tc>
        <w:tc>
          <w:tcPr>
            <w:tcW w:w="3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pPr>
              <w:jc w:val="center"/>
            </w:pPr>
            <w:r w:rsidRPr="00491827">
              <w:t>X</w:t>
            </w:r>
          </w:p>
        </w:tc>
        <w:tc>
          <w:tcPr>
            <w:tcW w:w="4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pPr>
              <w:jc w:val="center"/>
            </w:pPr>
            <w:r w:rsidRPr="00491827">
              <w:t>X</w:t>
            </w:r>
          </w:p>
        </w:tc>
        <w:tc>
          <w:tcPr>
            <w:tcW w:w="2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pPr>
              <w:jc w:val="center"/>
            </w:pPr>
            <w:r w:rsidRPr="00491827">
              <w:t>X</w:t>
            </w:r>
          </w:p>
        </w:tc>
        <w:tc>
          <w:tcPr>
            <w:tcW w:w="29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c>
          <w:tcPr>
            <w:tcW w:w="3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c>
          <w:tcPr>
            <w:tcW w:w="4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r>
      <w:tr w:rsidR="00491827" w:rsidRPr="00491827" w:rsidTr="00732204">
        <w:tc>
          <w:tcPr>
            <w:tcW w:w="904" w:type="pct"/>
            <w:gridSpan w:val="2"/>
            <w:tcBorders>
              <w:top w:val="single" w:sz="4" w:space="0" w:color="auto"/>
            </w:tcBorders>
            <w:tcMar>
              <w:top w:w="62" w:type="dxa"/>
              <w:left w:w="102" w:type="dxa"/>
              <w:bottom w:w="102" w:type="dxa"/>
              <w:right w:w="62" w:type="dxa"/>
            </w:tcMar>
            <w:vAlign w:val="center"/>
          </w:tcPr>
          <w:p w:rsidR="00491827" w:rsidRPr="00491827" w:rsidRDefault="00491827" w:rsidP="00491827">
            <w:r w:rsidRPr="00491827">
              <w:t>СПРАВОЧНО:</w:t>
            </w:r>
          </w:p>
        </w:tc>
        <w:tc>
          <w:tcPr>
            <w:tcW w:w="525" w:type="pct"/>
            <w:tcBorders>
              <w:top w:val="single" w:sz="4" w:space="0" w:color="auto"/>
            </w:tcBorders>
            <w:tcMar>
              <w:top w:w="62" w:type="dxa"/>
              <w:left w:w="102" w:type="dxa"/>
              <w:bottom w:w="102" w:type="dxa"/>
              <w:right w:w="62" w:type="dxa"/>
            </w:tcMar>
          </w:tcPr>
          <w:p w:rsidR="00491827" w:rsidRPr="00491827" w:rsidRDefault="00491827" w:rsidP="00491827"/>
        </w:tc>
        <w:tc>
          <w:tcPr>
            <w:tcW w:w="301" w:type="pct"/>
            <w:tcBorders>
              <w:top w:val="single" w:sz="4" w:space="0" w:color="auto"/>
              <w:bottom w:val="single" w:sz="4" w:space="0" w:color="auto"/>
            </w:tcBorders>
            <w:tcMar>
              <w:top w:w="62" w:type="dxa"/>
              <w:left w:w="102" w:type="dxa"/>
              <w:bottom w:w="102" w:type="dxa"/>
              <w:right w:w="62" w:type="dxa"/>
            </w:tcMar>
          </w:tcPr>
          <w:p w:rsidR="00491827" w:rsidRPr="00491827" w:rsidRDefault="00491827" w:rsidP="00491827"/>
        </w:tc>
        <w:tc>
          <w:tcPr>
            <w:tcW w:w="299" w:type="pct"/>
            <w:tcBorders>
              <w:top w:val="single" w:sz="4" w:space="0" w:color="auto"/>
              <w:bottom w:val="single" w:sz="4" w:space="0" w:color="auto"/>
            </w:tcBorders>
            <w:tcMar>
              <w:top w:w="62" w:type="dxa"/>
              <w:left w:w="102" w:type="dxa"/>
              <w:bottom w:w="102" w:type="dxa"/>
              <w:right w:w="62" w:type="dxa"/>
            </w:tcMar>
          </w:tcPr>
          <w:p w:rsidR="00491827" w:rsidRPr="00491827" w:rsidRDefault="00491827" w:rsidP="00491827"/>
        </w:tc>
        <w:tc>
          <w:tcPr>
            <w:tcW w:w="499" w:type="pct"/>
            <w:tcBorders>
              <w:top w:val="single" w:sz="4" w:space="0" w:color="auto"/>
              <w:bottom w:val="single" w:sz="4" w:space="0" w:color="auto"/>
            </w:tcBorders>
            <w:tcMar>
              <w:top w:w="62" w:type="dxa"/>
              <w:left w:w="102" w:type="dxa"/>
              <w:bottom w:w="102" w:type="dxa"/>
              <w:right w:w="62" w:type="dxa"/>
            </w:tcMar>
          </w:tcPr>
          <w:p w:rsidR="00491827" w:rsidRPr="00491827" w:rsidRDefault="00491827" w:rsidP="00491827"/>
        </w:tc>
        <w:tc>
          <w:tcPr>
            <w:tcW w:w="299" w:type="pct"/>
            <w:tcBorders>
              <w:top w:val="single" w:sz="4" w:space="0" w:color="auto"/>
              <w:bottom w:val="single" w:sz="4" w:space="0" w:color="auto"/>
            </w:tcBorders>
            <w:tcMar>
              <w:top w:w="62" w:type="dxa"/>
              <w:left w:w="102" w:type="dxa"/>
              <w:bottom w:w="102" w:type="dxa"/>
              <w:right w:w="62" w:type="dxa"/>
            </w:tcMar>
          </w:tcPr>
          <w:p w:rsidR="00491827" w:rsidRPr="00491827" w:rsidRDefault="00491827" w:rsidP="00491827"/>
        </w:tc>
        <w:tc>
          <w:tcPr>
            <w:tcW w:w="301" w:type="pct"/>
            <w:tcBorders>
              <w:top w:val="single" w:sz="4" w:space="0" w:color="auto"/>
              <w:bottom w:val="single" w:sz="4" w:space="0" w:color="auto"/>
            </w:tcBorders>
            <w:tcMar>
              <w:top w:w="62" w:type="dxa"/>
              <w:left w:w="102" w:type="dxa"/>
              <w:bottom w:w="102" w:type="dxa"/>
              <w:right w:w="62" w:type="dxa"/>
            </w:tcMar>
          </w:tcPr>
          <w:p w:rsidR="00491827" w:rsidRPr="00491827" w:rsidRDefault="00491827" w:rsidP="00491827"/>
        </w:tc>
        <w:tc>
          <w:tcPr>
            <w:tcW w:w="499" w:type="pct"/>
            <w:tcBorders>
              <w:top w:val="single" w:sz="4" w:space="0" w:color="auto"/>
              <w:bottom w:val="single" w:sz="4" w:space="0" w:color="auto"/>
            </w:tcBorders>
            <w:tcMar>
              <w:top w:w="62" w:type="dxa"/>
              <w:left w:w="102" w:type="dxa"/>
              <w:bottom w:w="102" w:type="dxa"/>
              <w:right w:w="62" w:type="dxa"/>
            </w:tcMar>
          </w:tcPr>
          <w:p w:rsidR="00491827" w:rsidRPr="00491827" w:rsidRDefault="00491827" w:rsidP="00491827"/>
        </w:tc>
        <w:tc>
          <w:tcPr>
            <w:tcW w:w="278" w:type="pct"/>
            <w:tcBorders>
              <w:top w:val="single" w:sz="4" w:space="0" w:color="auto"/>
              <w:bottom w:val="single" w:sz="4" w:space="0" w:color="auto"/>
            </w:tcBorders>
            <w:tcMar>
              <w:top w:w="62" w:type="dxa"/>
              <w:left w:w="102" w:type="dxa"/>
              <w:bottom w:w="102" w:type="dxa"/>
              <w:right w:w="62" w:type="dxa"/>
            </w:tcMar>
          </w:tcPr>
          <w:p w:rsidR="00491827" w:rsidRPr="00491827" w:rsidRDefault="00491827" w:rsidP="00491827"/>
        </w:tc>
        <w:tc>
          <w:tcPr>
            <w:tcW w:w="296" w:type="pct"/>
            <w:tcBorders>
              <w:top w:val="single" w:sz="4" w:space="0" w:color="auto"/>
              <w:bottom w:val="single" w:sz="4" w:space="0" w:color="auto"/>
            </w:tcBorders>
            <w:tcMar>
              <w:top w:w="62" w:type="dxa"/>
              <w:left w:w="102" w:type="dxa"/>
              <w:bottom w:w="102" w:type="dxa"/>
              <w:right w:w="62" w:type="dxa"/>
            </w:tcMar>
          </w:tcPr>
          <w:p w:rsidR="00491827" w:rsidRPr="00491827" w:rsidRDefault="00491827" w:rsidP="00491827"/>
        </w:tc>
        <w:tc>
          <w:tcPr>
            <w:tcW w:w="301" w:type="pct"/>
            <w:tcBorders>
              <w:top w:val="single" w:sz="4" w:space="0" w:color="auto"/>
              <w:bottom w:val="single" w:sz="4" w:space="0" w:color="auto"/>
            </w:tcBorders>
            <w:tcMar>
              <w:top w:w="62" w:type="dxa"/>
              <w:left w:w="102" w:type="dxa"/>
              <w:bottom w:w="102" w:type="dxa"/>
              <w:right w:w="62" w:type="dxa"/>
            </w:tcMar>
          </w:tcPr>
          <w:p w:rsidR="00491827" w:rsidRPr="00491827" w:rsidRDefault="00491827" w:rsidP="00491827"/>
        </w:tc>
        <w:tc>
          <w:tcPr>
            <w:tcW w:w="499" w:type="pct"/>
            <w:tcBorders>
              <w:top w:val="single" w:sz="4" w:space="0" w:color="auto"/>
              <w:bottom w:val="single" w:sz="4" w:space="0" w:color="auto"/>
            </w:tcBorders>
            <w:tcMar>
              <w:top w:w="62" w:type="dxa"/>
              <w:left w:w="102" w:type="dxa"/>
              <w:bottom w:w="102" w:type="dxa"/>
              <w:right w:w="62" w:type="dxa"/>
            </w:tcMar>
          </w:tcPr>
          <w:p w:rsidR="00491827" w:rsidRPr="00491827" w:rsidRDefault="00491827" w:rsidP="00491827"/>
        </w:tc>
      </w:tr>
      <w:tr w:rsidR="00491827" w:rsidRPr="00491827" w:rsidTr="00732204">
        <w:trPr>
          <w:trHeight w:val="842"/>
        </w:trPr>
        <w:tc>
          <w:tcPr>
            <w:tcW w:w="1429" w:type="pct"/>
            <w:gridSpan w:val="3"/>
            <w:tcBorders>
              <w:right w:val="single" w:sz="4" w:space="0" w:color="auto"/>
            </w:tcBorders>
            <w:tcMar>
              <w:top w:w="62" w:type="dxa"/>
              <w:left w:w="102" w:type="dxa"/>
              <w:bottom w:w="102" w:type="dxa"/>
              <w:right w:w="62" w:type="dxa"/>
            </w:tcMar>
          </w:tcPr>
          <w:p w:rsidR="00491827" w:rsidRPr="00491827" w:rsidRDefault="00491827" w:rsidP="00491827">
            <w:r w:rsidRPr="00491827">
              <w:t>Всего с начала года реализации программы</w:t>
            </w:r>
          </w:p>
        </w:tc>
        <w:tc>
          <w:tcPr>
            <w:tcW w:w="3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c>
          <w:tcPr>
            <w:tcW w:w="2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c>
          <w:tcPr>
            <w:tcW w:w="4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c>
          <w:tcPr>
            <w:tcW w:w="2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pPr>
              <w:jc w:val="center"/>
            </w:pPr>
            <w:r w:rsidRPr="00491827">
              <w:t>X</w:t>
            </w:r>
          </w:p>
        </w:tc>
        <w:tc>
          <w:tcPr>
            <w:tcW w:w="3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pPr>
              <w:jc w:val="center"/>
            </w:pPr>
            <w:r w:rsidRPr="00491827">
              <w:t>X</w:t>
            </w:r>
          </w:p>
        </w:tc>
        <w:tc>
          <w:tcPr>
            <w:tcW w:w="4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pPr>
              <w:jc w:val="center"/>
            </w:pPr>
            <w:r w:rsidRPr="00491827">
              <w:t>X</w:t>
            </w:r>
          </w:p>
        </w:tc>
        <w:tc>
          <w:tcPr>
            <w:tcW w:w="2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pPr>
              <w:jc w:val="center"/>
            </w:pPr>
            <w:r w:rsidRPr="00491827">
              <w:t>X</w:t>
            </w:r>
          </w:p>
        </w:tc>
        <w:tc>
          <w:tcPr>
            <w:tcW w:w="29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c>
          <w:tcPr>
            <w:tcW w:w="3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c>
          <w:tcPr>
            <w:tcW w:w="4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tc>
      </w:tr>
    </w:tbl>
    <w:p w:rsidR="00491827" w:rsidRPr="00491827" w:rsidRDefault="00491827" w:rsidP="00491827">
      <w:pPr>
        <w:jc w:val="both"/>
      </w:pPr>
    </w:p>
    <w:p w:rsidR="00491827" w:rsidRPr="00491827" w:rsidRDefault="00491827" w:rsidP="00491827">
      <w:pPr>
        <w:jc w:val="both"/>
      </w:pPr>
      <w:r w:rsidRPr="00491827">
        <w:t>Руководитель</w:t>
      </w:r>
    </w:p>
    <w:p w:rsidR="00491827" w:rsidRPr="00491827" w:rsidRDefault="00491827" w:rsidP="00491827">
      <w:pPr>
        <w:jc w:val="both"/>
      </w:pPr>
      <w:r w:rsidRPr="00491827">
        <w:t>(уполномоченное лицо) _________________ ________________</w:t>
      </w:r>
    </w:p>
    <w:p w:rsidR="00491827" w:rsidRPr="00491827" w:rsidRDefault="00491827" w:rsidP="00491827">
      <w:pPr>
        <w:jc w:val="both"/>
      </w:pPr>
      <w:r w:rsidRPr="00491827">
        <w:t>(должность) (расшифровка)</w:t>
      </w:r>
    </w:p>
    <w:p w:rsidR="00491827" w:rsidRPr="00491827" w:rsidRDefault="00491827" w:rsidP="00491827">
      <w:pPr>
        <w:jc w:val="both"/>
      </w:pPr>
    </w:p>
    <w:p w:rsidR="00491827" w:rsidRPr="00491827" w:rsidRDefault="00491827" w:rsidP="00491827">
      <w:pPr>
        <w:jc w:val="both"/>
      </w:pPr>
      <w:r w:rsidRPr="00491827">
        <w:t>Руководитель технической службы</w:t>
      </w:r>
    </w:p>
    <w:p w:rsidR="00491827" w:rsidRPr="00491827" w:rsidRDefault="00491827" w:rsidP="00491827">
      <w:pPr>
        <w:jc w:val="both"/>
        <w:rPr>
          <w:lang w:val="en-US"/>
        </w:rPr>
      </w:pPr>
      <w:r w:rsidRPr="00491827">
        <w:t>(уполномоченное лицо) _________________ ________________</w:t>
      </w:r>
    </w:p>
    <w:p w:rsidR="00491827" w:rsidRPr="00491827" w:rsidRDefault="00491827" w:rsidP="00491827">
      <w:pPr>
        <w:jc w:val="both"/>
      </w:pPr>
      <w:r w:rsidRPr="00491827">
        <w:t>(должность) (расшифровка)</w:t>
      </w:r>
    </w:p>
    <w:p w:rsidR="00491827" w:rsidRPr="00491827" w:rsidRDefault="00491827" w:rsidP="00491827">
      <w:pPr>
        <w:jc w:val="both"/>
      </w:pPr>
    </w:p>
    <w:p w:rsidR="00491827" w:rsidRPr="00491827" w:rsidRDefault="00491827" w:rsidP="00491827">
      <w:pPr>
        <w:jc w:val="both"/>
      </w:pPr>
      <w:r w:rsidRPr="00491827">
        <w:t>Руководитель финансово-экономической службы</w:t>
      </w:r>
    </w:p>
    <w:p w:rsidR="00491827" w:rsidRPr="00491827" w:rsidRDefault="00491827" w:rsidP="00491827">
      <w:pPr>
        <w:jc w:val="both"/>
      </w:pPr>
      <w:r w:rsidRPr="00491827">
        <w:t>(уполномоченное лицо) _________________ ________________</w:t>
      </w:r>
    </w:p>
    <w:p w:rsidR="00491827" w:rsidRPr="00491827" w:rsidRDefault="00491827" w:rsidP="00491827">
      <w:pPr>
        <w:jc w:val="both"/>
      </w:pPr>
      <w:r w:rsidRPr="00491827">
        <w:t>(должность) (расшифровка)</w:t>
      </w:r>
    </w:p>
    <w:p w:rsidR="00491827" w:rsidRPr="00491827" w:rsidRDefault="00491827" w:rsidP="00491827">
      <w:pPr>
        <w:jc w:val="both"/>
      </w:pPr>
    </w:p>
    <w:tbl>
      <w:tblPr>
        <w:tblW w:w="0" w:type="auto"/>
        <w:tblLook w:val="04A0" w:firstRow="1" w:lastRow="0" w:firstColumn="1" w:lastColumn="0" w:noHBand="0" w:noVBand="1"/>
      </w:tblPr>
      <w:tblGrid>
        <w:gridCol w:w="5194"/>
        <w:gridCol w:w="4685"/>
      </w:tblGrid>
      <w:tr w:rsidR="00491827" w:rsidRPr="00491827" w:rsidTr="00732204">
        <w:trPr>
          <w:trHeight w:val="329"/>
        </w:trPr>
        <w:tc>
          <w:tcPr>
            <w:tcW w:w="7252" w:type="dxa"/>
          </w:tcPr>
          <w:p w:rsidR="00491827" w:rsidRPr="00491827" w:rsidRDefault="00491827" w:rsidP="00491827">
            <w:pPr>
              <w:jc w:val="both"/>
            </w:pPr>
            <w:r w:rsidRPr="00491827">
              <w:t>«____» ______________ 20__ г.</w:t>
            </w:r>
          </w:p>
        </w:tc>
        <w:tc>
          <w:tcPr>
            <w:tcW w:w="7253" w:type="dxa"/>
          </w:tcPr>
          <w:p w:rsidR="00491827" w:rsidRPr="00491827" w:rsidRDefault="00491827" w:rsidP="00491827">
            <w:pPr>
              <w:jc w:val="both"/>
            </w:pPr>
          </w:p>
        </w:tc>
      </w:tr>
    </w:tbl>
    <w:p w:rsidR="00491827" w:rsidRPr="00491827" w:rsidRDefault="00491827" w:rsidP="00491827">
      <w:pPr>
        <w:widowControl/>
        <w:autoSpaceDE/>
        <w:autoSpaceDN/>
        <w:adjustRightInd/>
        <w:rPr>
          <w:rFonts w:ascii="Calibri" w:hAnsi="Calibri" w:cs="Calibri"/>
        </w:rPr>
      </w:pPr>
    </w:p>
    <w:p w:rsidR="00491827" w:rsidRPr="00491827" w:rsidRDefault="00491827" w:rsidP="00732204">
      <w:pPr>
        <w:keepLines/>
        <w:widowControl/>
        <w:suppressAutoHyphens/>
        <w:autoSpaceDE/>
        <w:autoSpaceDN/>
        <w:adjustRightInd/>
        <w:ind w:left="6804"/>
        <w:outlineLvl w:val="0"/>
      </w:pPr>
      <w:r w:rsidRPr="00491827">
        <w:lastRenderedPageBreak/>
        <w:t xml:space="preserve">Приложение №2 к Программе «Энергосбережение и повышение энергетической эффективности на территории </w:t>
      </w:r>
      <w:proofErr w:type="spellStart"/>
      <w:r w:rsidRPr="00491827">
        <w:t>Шиховского</w:t>
      </w:r>
      <w:proofErr w:type="spellEnd"/>
      <w:r w:rsidRPr="00491827">
        <w:t xml:space="preserve"> сельского поселения</w:t>
      </w:r>
    </w:p>
    <w:p w:rsidR="00491827" w:rsidRPr="00491827" w:rsidRDefault="00491827" w:rsidP="00491827">
      <w:pPr>
        <w:keepLines/>
        <w:widowControl/>
        <w:suppressAutoHyphens/>
        <w:autoSpaceDE/>
        <w:autoSpaceDN/>
        <w:adjustRightInd/>
        <w:contextualSpacing/>
        <w:jc w:val="center"/>
        <w:outlineLvl w:val="0"/>
      </w:pPr>
      <w:r w:rsidRPr="00491827">
        <w:t>ОТЧЕТ (форма)</w:t>
      </w:r>
    </w:p>
    <w:p w:rsidR="00491827" w:rsidRPr="00491827" w:rsidRDefault="00491827" w:rsidP="00491827">
      <w:pPr>
        <w:keepLines/>
        <w:widowControl/>
        <w:suppressAutoHyphens/>
        <w:autoSpaceDE/>
        <w:autoSpaceDN/>
        <w:adjustRightInd/>
        <w:contextualSpacing/>
        <w:jc w:val="center"/>
        <w:outlineLvl w:val="0"/>
      </w:pPr>
      <w:bookmarkStart w:id="2" w:name="_Toc417562935"/>
      <w:r w:rsidRPr="00491827">
        <w:t>О ДОСТИЖЕНИИ ЗНАЧЕНИЙ ЦЕЛЕВЫХ ПОКАЗАТЕЛЕЙ ПРОГРАММЫ ЭНЕРГОСБЕРЕЖЕНИЯ</w:t>
      </w:r>
      <w:bookmarkEnd w:id="2"/>
    </w:p>
    <w:p w:rsidR="00491827" w:rsidRPr="00491827" w:rsidRDefault="00491827" w:rsidP="00491827">
      <w:pPr>
        <w:keepLines/>
        <w:widowControl/>
        <w:suppressAutoHyphens/>
        <w:autoSpaceDE/>
        <w:autoSpaceDN/>
        <w:adjustRightInd/>
        <w:contextualSpacing/>
        <w:jc w:val="center"/>
        <w:outlineLvl w:val="0"/>
      </w:pPr>
      <w:bookmarkStart w:id="3" w:name="_Toc417562936"/>
      <w:r w:rsidRPr="00491827">
        <w:t>И ПОВЫШЕНИЯ ЭНЕРГЕТИЧЕСКОЙ ЭФФЕКТИВНОСТИ</w:t>
      </w:r>
      <w:bookmarkEnd w:id="3"/>
    </w:p>
    <w:p w:rsidR="00491827" w:rsidRPr="00491827" w:rsidRDefault="00491827" w:rsidP="00491827">
      <w:pPr>
        <w:widowControl/>
        <w:autoSpaceDE/>
        <w:autoSpaceDN/>
        <w:adjustRightInd/>
        <w:contextualSpacing/>
        <w:jc w:val="center"/>
        <w:rPr>
          <w:i/>
          <w:iCs/>
          <w:color w:val="000000"/>
        </w:rPr>
      </w:pPr>
      <w:r w:rsidRPr="00491827">
        <w:rPr>
          <w:i/>
          <w:iCs/>
          <w:color w:val="000000"/>
        </w:rPr>
        <w:t>согласно Приложению № 4 приказа от 30 июня 2014 № 398 Минэнерго России</w:t>
      </w:r>
    </w:p>
    <w:tbl>
      <w:tblPr>
        <w:tblW w:w="15125" w:type="dxa"/>
        <w:tblInd w:w="93" w:type="dxa"/>
        <w:tblLook w:val="04A0" w:firstRow="1" w:lastRow="0" w:firstColumn="1" w:lastColumn="0" w:noHBand="0" w:noVBand="1"/>
      </w:tblPr>
      <w:tblGrid>
        <w:gridCol w:w="960"/>
        <w:gridCol w:w="960"/>
        <w:gridCol w:w="960"/>
        <w:gridCol w:w="960"/>
        <w:gridCol w:w="2483"/>
        <w:gridCol w:w="960"/>
        <w:gridCol w:w="960"/>
        <w:gridCol w:w="960"/>
        <w:gridCol w:w="960"/>
        <w:gridCol w:w="960"/>
        <w:gridCol w:w="1083"/>
        <w:gridCol w:w="142"/>
        <w:gridCol w:w="695"/>
        <w:gridCol w:w="1041"/>
        <w:gridCol w:w="329"/>
        <w:gridCol w:w="712"/>
      </w:tblGrid>
      <w:tr w:rsidR="00491827" w:rsidRPr="00491827" w:rsidTr="00732204">
        <w:trPr>
          <w:trHeight w:val="300"/>
        </w:trPr>
        <w:tc>
          <w:tcPr>
            <w:tcW w:w="960" w:type="dxa"/>
            <w:tcBorders>
              <w:top w:val="nil"/>
              <w:left w:val="nil"/>
              <w:bottom w:val="nil"/>
              <w:right w:val="nil"/>
            </w:tcBorders>
            <w:shd w:val="clear" w:color="auto" w:fill="auto"/>
            <w:noWrap/>
            <w:vAlign w:val="bottom"/>
          </w:tcPr>
          <w:p w:rsidR="00491827" w:rsidRPr="00491827" w:rsidRDefault="00491827" w:rsidP="00491827">
            <w:pPr>
              <w:widowControl/>
              <w:autoSpaceDE/>
              <w:autoSpaceDN/>
              <w:adjustRightInd/>
              <w:contextualSpacing/>
              <w:rPr>
                <w:color w:val="000000"/>
              </w:rPr>
            </w:pPr>
            <w:r w:rsidRPr="00491827">
              <w:t xml:space="preserve"> </w:t>
            </w:r>
          </w:p>
        </w:tc>
        <w:tc>
          <w:tcPr>
            <w:tcW w:w="960" w:type="dxa"/>
            <w:tcBorders>
              <w:top w:val="nil"/>
              <w:left w:val="nil"/>
              <w:bottom w:val="nil"/>
              <w:right w:val="nil"/>
            </w:tcBorders>
            <w:shd w:val="clear" w:color="auto" w:fill="auto"/>
            <w:noWrap/>
            <w:vAlign w:val="bottom"/>
          </w:tcPr>
          <w:p w:rsidR="00491827" w:rsidRPr="00491827" w:rsidRDefault="00491827" w:rsidP="00491827">
            <w:pPr>
              <w:widowControl/>
              <w:autoSpaceDE/>
              <w:autoSpaceDN/>
              <w:adjustRightInd/>
              <w:contextualSpacing/>
              <w:rPr>
                <w:color w:val="000000"/>
              </w:rPr>
            </w:pPr>
          </w:p>
        </w:tc>
        <w:tc>
          <w:tcPr>
            <w:tcW w:w="960" w:type="dxa"/>
            <w:tcBorders>
              <w:top w:val="nil"/>
              <w:left w:val="nil"/>
              <w:bottom w:val="nil"/>
              <w:right w:val="nil"/>
            </w:tcBorders>
            <w:shd w:val="clear" w:color="auto" w:fill="auto"/>
            <w:noWrap/>
            <w:vAlign w:val="bottom"/>
          </w:tcPr>
          <w:p w:rsidR="00491827" w:rsidRPr="00491827" w:rsidRDefault="00491827" w:rsidP="00491827">
            <w:pPr>
              <w:widowControl/>
              <w:autoSpaceDE/>
              <w:autoSpaceDN/>
              <w:adjustRightInd/>
              <w:contextualSpacing/>
              <w:rPr>
                <w:color w:val="000000"/>
              </w:rPr>
            </w:pPr>
          </w:p>
        </w:tc>
        <w:tc>
          <w:tcPr>
            <w:tcW w:w="960" w:type="dxa"/>
            <w:tcBorders>
              <w:top w:val="nil"/>
              <w:left w:val="nil"/>
              <w:bottom w:val="nil"/>
              <w:right w:val="nil"/>
            </w:tcBorders>
            <w:shd w:val="clear" w:color="auto" w:fill="auto"/>
            <w:noWrap/>
            <w:vAlign w:val="bottom"/>
          </w:tcPr>
          <w:p w:rsidR="00491827" w:rsidRPr="00491827" w:rsidRDefault="00491827" w:rsidP="00491827">
            <w:pPr>
              <w:widowControl/>
              <w:autoSpaceDE/>
              <w:autoSpaceDN/>
              <w:adjustRightInd/>
              <w:contextualSpacing/>
              <w:rPr>
                <w:color w:val="000000"/>
              </w:rPr>
            </w:pPr>
          </w:p>
        </w:tc>
        <w:tc>
          <w:tcPr>
            <w:tcW w:w="2483" w:type="dxa"/>
            <w:tcBorders>
              <w:top w:val="nil"/>
              <w:left w:val="nil"/>
              <w:bottom w:val="nil"/>
              <w:right w:val="nil"/>
            </w:tcBorders>
            <w:shd w:val="clear" w:color="auto" w:fill="auto"/>
            <w:noWrap/>
            <w:vAlign w:val="bottom"/>
          </w:tcPr>
          <w:p w:rsidR="00491827" w:rsidRPr="00491827" w:rsidRDefault="00491827" w:rsidP="00491827">
            <w:pPr>
              <w:widowControl/>
              <w:autoSpaceDE/>
              <w:autoSpaceDN/>
              <w:adjustRightInd/>
              <w:contextualSpacing/>
              <w:rPr>
                <w:color w:val="000000"/>
              </w:rPr>
            </w:pPr>
          </w:p>
        </w:tc>
        <w:tc>
          <w:tcPr>
            <w:tcW w:w="960" w:type="dxa"/>
            <w:tcBorders>
              <w:top w:val="nil"/>
              <w:left w:val="nil"/>
              <w:bottom w:val="nil"/>
              <w:right w:val="nil"/>
            </w:tcBorders>
            <w:shd w:val="clear" w:color="auto" w:fill="auto"/>
            <w:noWrap/>
            <w:vAlign w:val="bottom"/>
          </w:tcPr>
          <w:p w:rsidR="00491827" w:rsidRPr="00491827" w:rsidRDefault="00491827" w:rsidP="00491827">
            <w:pPr>
              <w:widowControl/>
              <w:autoSpaceDE/>
              <w:autoSpaceDN/>
              <w:adjustRightInd/>
              <w:contextualSpacing/>
              <w:rPr>
                <w:color w:val="000000"/>
              </w:rPr>
            </w:pPr>
          </w:p>
        </w:tc>
        <w:tc>
          <w:tcPr>
            <w:tcW w:w="960" w:type="dxa"/>
            <w:tcBorders>
              <w:top w:val="nil"/>
              <w:left w:val="nil"/>
              <w:bottom w:val="nil"/>
              <w:right w:val="nil"/>
            </w:tcBorders>
            <w:shd w:val="clear" w:color="auto" w:fill="auto"/>
            <w:noWrap/>
            <w:vAlign w:val="bottom"/>
          </w:tcPr>
          <w:p w:rsidR="00491827" w:rsidRPr="00491827" w:rsidRDefault="00491827" w:rsidP="00491827">
            <w:pPr>
              <w:widowControl/>
              <w:autoSpaceDE/>
              <w:autoSpaceDN/>
              <w:adjustRightInd/>
              <w:contextualSpacing/>
              <w:rPr>
                <w:color w:val="000000"/>
              </w:rPr>
            </w:pPr>
          </w:p>
        </w:tc>
        <w:tc>
          <w:tcPr>
            <w:tcW w:w="960" w:type="dxa"/>
            <w:tcBorders>
              <w:top w:val="nil"/>
              <w:left w:val="nil"/>
              <w:bottom w:val="nil"/>
              <w:right w:val="nil"/>
            </w:tcBorders>
            <w:shd w:val="clear" w:color="auto" w:fill="auto"/>
            <w:noWrap/>
            <w:vAlign w:val="bottom"/>
          </w:tcPr>
          <w:p w:rsidR="00491827" w:rsidRPr="00491827" w:rsidRDefault="00491827" w:rsidP="00491827">
            <w:pPr>
              <w:widowControl/>
              <w:autoSpaceDE/>
              <w:autoSpaceDN/>
              <w:adjustRightInd/>
              <w:contextualSpacing/>
              <w:rPr>
                <w:color w:val="000000"/>
              </w:rPr>
            </w:pPr>
          </w:p>
        </w:tc>
        <w:tc>
          <w:tcPr>
            <w:tcW w:w="960" w:type="dxa"/>
            <w:tcBorders>
              <w:top w:val="nil"/>
              <w:left w:val="nil"/>
              <w:bottom w:val="nil"/>
              <w:right w:val="nil"/>
            </w:tcBorders>
            <w:shd w:val="clear" w:color="auto" w:fill="auto"/>
            <w:noWrap/>
            <w:vAlign w:val="bottom"/>
          </w:tcPr>
          <w:p w:rsidR="00491827" w:rsidRPr="00491827" w:rsidRDefault="00491827" w:rsidP="00491827">
            <w:pPr>
              <w:widowControl/>
              <w:autoSpaceDE/>
              <w:autoSpaceDN/>
              <w:adjustRightInd/>
              <w:contextualSpacing/>
              <w:rPr>
                <w:color w:val="000000"/>
              </w:rPr>
            </w:pPr>
          </w:p>
        </w:tc>
        <w:tc>
          <w:tcPr>
            <w:tcW w:w="960" w:type="dxa"/>
            <w:tcBorders>
              <w:top w:val="nil"/>
              <w:left w:val="nil"/>
              <w:bottom w:val="nil"/>
              <w:right w:val="nil"/>
            </w:tcBorders>
            <w:shd w:val="clear" w:color="auto" w:fill="auto"/>
            <w:noWrap/>
            <w:vAlign w:val="bottom"/>
          </w:tcPr>
          <w:p w:rsidR="00491827" w:rsidRPr="00491827" w:rsidRDefault="00491827" w:rsidP="00491827">
            <w:pPr>
              <w:widowControl/>
              <w:autoSpaceDE/>
              <w:autoSpaceDN/>
              <w:adjustRightInd/>
              <w:contextualSpacing/>
              <w:rPr>
                <w:color w:val="000000"/>
              </w:rPr>
            </w:pPr>
          </w:p>
        </w:tc>
        <w:tc>
          <w:tcPr>
            <w:tcW w:w="1225" w:type="dxa"/>
            <w:gridSpan w:val="2"/>
            <w:tcBorders>
              <w:top w:val="nil"/>
              <w:left w:val="nil"/>
              <w:bottom w:val="nil"/>
              <w:right w:val="nil"/>
            </w:tcBorders>
            <w:shd w:val="clear" w:color="auto" w:fill="auto"/>
            <w:noWrap/>
            <w:vAlign w:val="bottom"/>
          </w:tcPr>
          <w:p w:rsidR="00491827" w:rsidRPr="00491827" w:rsidRDefault="00491827" w:rsidP="00491827">
            <w:pPr>
              <w:widowControl/>
              <w:autoSpaceDE/>
              <w:autoSpaceDN/>
              <w:adjustRightInd/>
              <w:contextualSpacing/>
              <w:rPr>
                <w:color w:val="000000"/>
              </w:rPr>
            </w:pPr>
          </w:p>
        </w:tc>
        <w:tc>
          <w:tcPr>
            <w:tcW w:w="695" w:type="dxa"/>
            <w:tcBorders>
              <w:top w:val="nil"/>
              <w:left w:val="nil"/>
              <w:bottom w:val="nil"/>
              <w:right w:val="nil"/>
            </w:tcBorders>
            <w:shd w:val="clear" w:color="auto" w:fill="auto"/>
            <w:noWrap/>
            <w:vAlign w:val="bottom"/>
          </w:tcPr>
          <w:p w:rsidR="00491827" w:rsidRPr="00491827" w:rsidRDefault="00491827" w:rsidP="00491827">
            <w:pPr>
              <w:widowControl/>
              <w:autoSpaceDE/>
              <w:autoSpaceDN/>
              <w:adjustRightInd/>
              <w:contextualSpacing/>
              <w:rPr>
                <w:color w:val="000000"/>
              </w:rPr>
            </w:pPr>
          </w:p>
        </w:tc>
        <w:tc>
          <w:tcPr>
            <w:tcW w:w="1041" w:type="dxa"/>
            <w:tcBorders>
              <w:top w:val="nil"/>
              <w:left w:val="nil"/>
              <w:bottom w:val="nil"/>
              <w:right w:val="nil"/>
            </w:tcBorders>
            <w:shd w:val="clear" w:color="auto" w:fill="auto"/>
            <w:noWrap/>
            <w:vAlign w:val="bottom"/>
          </w:tcPr>
          <w:p w:rsidR="00491827" w:rsidRPr="00491827" w:rsidRDefault="00491827" w:rsidP="00491827">
            <w:pPr>
              <w:widowControl/>
              <w:autoSpaceDE/>
              <w:autoSpaceDN/>
              <w:adjustRightInd/>
              <w:contextualSpacing/>
              <w:rPr>
                <w:color w:val="000000"/>
              </w:rPr>
            </w:pPr>
            <w:r w:rsidRPr="00491827">
              <w:rPr>
                <w:color w:val="000000"/>
              </w:rPr>
              <w:t>КОДЫ</w:t>
            </w:r>
          </w:p>
        </w:tc>
        <w:tc>
          <w:tcPr>
            <w:tcW w:w="1041" w:type="dxa"/>
            <w:gridSpan w:val="2"/>
            <w:tcBorders>
              <w:top w:val="nil"/>
              <w:left w:val="nil"/>
              <w:bottom w:val="nil"/>
              <w:right w:val="nil"/>
            </w:tcBorders>
            <w:shd w:val="clear" w:color="auto" w:fill="auto"/>
            <w:noWrap/>
            <w:vAlign w:val="bottom"/>
          </w:tcPr>
          <w:p w:rsidR="00491827" w:rsidRPr="00491827" w:rsidRDefault="00491827" w:rsidP="00491827">
            <w:pPr>
              <w:ind w:left="-771" w:firstLine="629"/>
              <w:contextualSpacing/>
            </w:pPr>
          </w:p>
        </w:tc>
      </w:tr>
      <w:tr w:rsidR="00491827" w:rsidRPr="00491827" w:rsidTr="00732204">
        <w:trPr>
          <w:gridAfter w:val="1"/>
          <w:wAfter w:w="712" w:type="dxa"/>
          <w:trHeight w:val="378"/>
        </w:trPr>
        <w:tc>
          <w:tcPr>
            <w:tcW w:w="12206" w:type="dxa"/>
            <w:gridSpan w:val="11"/>
            <w:vMerge w:val="restart"/>
            <w:tcBorders>
              <w:top w:val="nil"/>
              <w:left w:val="nil"/>
              <w:bottom w:val="nil"/>
              <w:right w:val="single" w:sz="4" w:space="0" w:color="000000"/>
            </w:tcBorders>
            <w:shd w:val="clear" w:color="auto" w:fill="auto"/>
            <w:vAlign w:val="center"/>
          </w:tcPr>
          <w:p w:rsidR="00491827" w:rsidRPr="00491827" w:rsidRDefault="00491827" w:rsidP="00491827">
            <w:pPr>
              <w:widowControl/>
              <w:autoSpaceDE/>
              <w:autoSpaceDN/>
              <w:adjustRightInd/>
              <w:contextualSpacing/>
              <w:rPr>
                <w:color w:val="000000"/>
              </w:rPr>
            </w:pPr>
            <w:r w:rsidRPr="00491827">
              <w:rPr>
                <w:color w:val="000000"/>
              </w:rPr>
              <w:t xml:space="preserve"> на 1 января 20____г. Дата</w:t>
            </w:r>
          </w:p>
        </w:tc>
        <w:tc>
          <w:tcPr>
            <w:tcW w:w="2207" w:type="dxa"/>
            <w:gridSpan w:val="4"/>
            <w:tcBorders>
              <w:top w:val="single" w:sz="4" w:space="0" w:color="auto"/>
              <w:left w:val="nil"/>
              <w:bottom w:val="single" w:sz="4" w:space="0" w:color="auto"/>
              <w:right w:val="single" w:sz="4" w:space="0" w:color="000000"/>
            </w:tcBorders>
            <w:shd w:val="clear" w:color="auto" w:fill="auto"/>
            <w:noWrap/>
            <w:vAlign w:val="bottom"/>
          </w:tcPr>
          <w:p w:rsidR="00491827" w:rsidRPr="00491827" w:rsidRDefault="00491827" w:rsidP="00491827">
            <w:pPr>
              <w:widowControl/>
              <w:autoSpaceDE/>
              <w:autoSpaceDN/>
              <w:adjustRightInd/>
              <w:contextualSpacing/>
              <w:jc w:val="center"/>
              <w:rPr>
                <w:color w:val="000000"/>
              </w:rPr>
            </w:pPr>
          </w:p>
        </w:tc>
      </w:tr>
      <w:tr w:rsidR="00491827" w:rsidRPr="00491827" w:rsidTr="00732204">
        <w:trPr>
          <w:gridAfter w:val="1"/>
          <w:wAfter w:w="712" w:type="dxa"/>
          <w:trHeight w:val="375"/>
        </w:trPr>
        <w:tc>
          <w:tcPr>
            <w:tcW w:w="12206" w:type="dxa"/>
            <w:gridSpan w:val="11"/>
            <w:vMerge/>
            <w:tcBorders>
              <w:top w:val="nil"/>
              <w:left w:val="nil"/>
              <w:bottom w:val="nil"/>
              <w:right w:val="single" w:sz="4" w:space="0" w:color="000000"/>
            </w:tcBorders>
            <w:vAlign w:val="center"/>
          </w:tcPr>
          <w:p w:rsidR="00491827" w:rsidRPr="00491827" w:rsidRDefault="00491827" w:rsidP="00491827">
            <w:pPr>
              <w:widowControl/>
              <w:autoSpaceDE/>
              <w:autoSpaceDN/>
              <w:adjustRightInd/>
              <w:contextualSpacing/>
              <w:rPr>
                <w:color w:val="000000"/>
              </w:rPr>
            </w:pPr>
          </w:p>
        </w:tc>
        <w:tc>
          <w:tcPr>
            <w:tcW w:w="2207" w:type="dxa"/>
            <w:gridSpan w:val="4"/>
            <w:tcBorders>
              <w:top w:val="single" w:sz="4" w:space="0" w:color="auto"/>
              <w:left w:val="nil"/>
              <w:bottom w:val="single" w:sz="4" w:space="0" w:color="auto"/>
              <w:right w:val="single" w:sz="4" w:space="0" w:color="auto"/>
            </w:tcBorders>
            <w:shd w:val="clear" w:color="auto" w:fill="auto"/>
            <w:noWrap/>
            <w:vAlign w:val="bottom"/>
          </w:tcPr>
          <w:p w:rsidR="00491827" w:rsidRPr="00491827" w:rsidRDefault="00491827" w:rsidP="00491827">
            <w:pPr>
              <w:widowControl/>
              <w:autoSpaceDE/>
              <w:autoSpaceDN/>
              <w:adjustRightInd/>
              <w:contextualSpacing/>
              <w:jc w:val="center"/>
              <w:rPr>
                <w:color w:val="000000"/>
              </w:rPr>
            </w:pPr>
          </w:p>
        </w:tc>
      </w:tr>
      <w:tr w:rsidR="00491827" w:rsidRPr="00491827" w:rsidTr="00732204">
        <w:trPr>
          <w:gridAfter w:val="1"/>
          <w:wAfter w:w="712" w:type="dxa"/>
          <w:trHeight w:val="389"/>
        </w:trPr>
        <w:tc>
          <w:tcPr>
            <w:tcW w:w="12206" w:type="dxa"/>
            <w:gridSpan w:val="11"/>
            <w:vMerge/>
            <w:tcBorders>
              <w:top w:val="nil"/>
              <w:left w:val="nil"/>
              <w:bottom w:val="nil"/>
              <w:right w:val="single" w:sz="4" w:space="0" w:color="000000"/>
            </w:tcBorders>
            <w:vAlign w:val="center"/>
          </w:tcPr>
          <w:p w:rsidR="00491827" w:rsidRPr="00491827" w:rsidRDefault="00491827" w:rsidP="00491827">
            <w:pPr>
              <w:widowControl/>
              <w:autoSpaceDE/>
              <w:autoSpaceDN/>
              <w:adjustRightInd/>
              <w:contextualSpacing/>
              <w:rPr>
                <w:color w:val="000000"/>
              </w:rPr>
            </w:pPr>
          </w:p>
        </w:tc>
        <w:tc>
          <w:tcPr>
            <w:tcW w:w="2207" w:type="dxa"/>
            <w:gridSpan w:val="4"/>
            <w:tcBorders>
              <w:top w:val="single" w:sz="4" w:space="0" w:color="auto"/>
              <w:left w:val="nil"/>
              <w:bottom w:val="single" w:sz="4" w:space="0" w:color="auto"/>
              <w:right w:val="single" w:sz="4" w:space="0" w:color="auto"/>
            </w:tcBorders>
            <w:shd w:val="clear" w:color="auto" w:fill="auto"/>
            <w:noWrap/>
            <w:vAlign w:val="bottom"/>
          </w:tcPr>
          <w:p w:rsidR="00491827" w:rsidRPr="00491827" w:rsidRDefault="00491827" w:rsidP="00491827">
            <w:pPr>
              <w:widowControl/>
              <w:autoSpaceDE/>
              <w:autoSpaceDN/>
              <w:adjustRightInd/>
              <w:contextualSpacing/>
              <w:jc w:val="center"/>
              <w:rPr>
                <w:color w:val="000000"/>
              </w:rPr>
            </w:pPr>
          </w:p>
        </w:tc>
      </w:tr>
    </w:tbl>
    <w:p w:rsidR="00491827" w:rsidRPr="00491827" w:rsidRDefault="00491827" w:rsidP="00491827">
      <w:pPr>
        <w:keepLines/>
        <w:widowControl/>
        <w:suppressAutoHyphens/>
        <w:autoSpaceDE/>
        <w:autoSpaceDN/>
        <w:adjustRightInd/>
        <w:contextualSpacing/>
        <w:jc w:val="center"/>
        <w:outlineLvl w:val="0"/>
      </w:pPr>
      <w:r w:rsidRPr="00491827">
        <w:t>государственное/муниципальное учреждение Кировской области</w:t>
      </w:r>
    </w:p>
    <w:p w:rsidR="00491827" w:rsidRPr="00491827" w:rsidRDefault="00491827" w:rsidP="00491827">
      <w:pPr>
        <w:keepLines/>
        <w:widowControl/>
        <w:suppressAutoHyphens/>
        <w:autoSpaceDE/>
        <w:autoSpaceDN/>
        <w:adjustRightInd/>
        <w:contextualSpacing/>
        <w:jc w:val="center"/>
        <w:outlineLvl w:val="0"/>
      </w:pPr>
      <w:r w:rsidRPr="00491827">
        <w:rPr>
          <w:spacing w:val="-4"/>
        </w:rPr>
        <w:t>«________________________________________________________________»</w:t>
      </w:r>
    </w:p>
    <w:tbl>
      <w:tblPr>
        <w:tblW w:w="5000" w:type="pct"/>
        <w:tblCellMar>
          <w:top w:w="102" w:type="dxa"/>
          <w:left w:w="62" w:type="dxa"/>
          <w:bottom w:w="102" w:type="dxa"/>
          <w:right w:w="62" w:type="dxa"/>
        </w:tblCellMar>
        <w:tblLook w:val="0000" w:firstRow="0" w:lastRow="0" w:firstColumn="0" w:lastColumn="0" w:noHBand="0" w:noVBand="0"/>
      </w:tblPr>
      <w:tblGrid>
        <w:gridCol w:w="608"/>
        <w:gridCol w:w="3799"/>
        <w:gridCol w:w="1254"/>
        <w:gridCol w:w="1348"/>
        <w:gridCol w:w="1350"/>
        <w:gridCol w:w="1468"/>
      </w:tblGrid>
      <w:tr w:rsidR="00491827" w:rsidRPr="00491827" w:rsidTr="00732204">
        <w:tc>
          <w:tcPr>
            <w:tcW w:w="309"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contextualSpacing/>
              <w:jc w:val="center"/>
            </w:pPr>
            <w:r w:rsidRPr="00491827">
              <w:t xml:space="preserve">№ </w:t>
            </w:r>
            <w:proofErr w:type="gramStart"/>
            <w:r w:rsidRPr="00491827">
              <w:t>п</w:t>
            </w:r>
            <w:proofErr w:type="gramEnd"/>
            <w:r w:rsidRPr="00491827">
              <w:t>/п</w:t>
            </w:r>
          </w:p>
        </w:tc>
        <w:tc>
          <w:tcPr>
            <w:tcW w:w="1933"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contextualSpacing/>
              <w:jc w:val="center"/>
            </w:pPr>
            <w:r w:rsidRPr="00491827">
              <w:t>Наименование показателя программы</w:t>
            </w:r>
          </w:p>
        </w:tc>
        <w:tc>
          <w:tcPr>
            <w:tcW w:w="638"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contextualSpacing/>
              <w:jc w:val="center"/>
            </w:pPr>
            <w:r w:rsidRPr="00491827">
              <w:t>Единица измерения</w:t>
            </w:r>
          </w:p>
        </w:tc>
        <w:tc>
          <w:tcPr>
            <w:tcW w:w="2120"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contextualSpacing/>
              <w:jc w:val="center"/>
            </w:pPr>
            <w:r w:rsidRPr="00491827">
              <w:t>Значения целевых показателей программы</w:t>
            </w:r>
          </w:p>
        </w:tc>
      </w:tr>
      <w:tr w:rsidR="00491827" w:rsidRPr="00491827" w:rsidTr="00732204">
        <w:tc>
          <w:tcPr>
            <w:tcW w:w="309"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contextualSpacing/>
              <w:jc w:val="center"/>
            </w:pPr>
          </w:p>
        </w:tc>
        <w:tc>
          <w:tcPr>
            <w:tcW w:w="1933"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contextualSpacing/>
              <w:jc w:val="center"/>
            </w:pPr>
          </w:p>
        </w:tc>
        <w:tc>
          <w:tcPr>
            <w:tcW w:w="63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contextualSpacing/>
              <w:jc w:val="center"/>
            </w:pPr>
          </w:p>
        </w:tc>
        <w:tc>
          <w:tcPr>
            <w:tcW w:w="68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contextualSpacing/>
              <w:jc w:val="center"/>
            </w:pPr>
            <w:r w:rsidRPr="00491827">
              <w:t>план</w:t>
            </w:r>
          </w:p>
        </w:tc>
        <w:tc>
          <w:tcPr>
            <w:tcW w:w="68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contextualSpacing/>
              <w:jc w:val="center"/>
            </w:pPr>
            <w:r w:rsidRPr="00491827">
              <w:t>факт</w:t>
            </w:r>
          </w:p>
        </w:tc>
        <w:tc>
          <w:tcPr>
            <w:tcW w:w="74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contextualSpacing/>
              <w:jc w:val="center"/>
            </w:pPr>
            <w:r w:rsidRPr="00491827">
              <w:t>отклонение</w:t>
            </w:r>
          </w:p>
        </w:tc>
      </w:tr>
      <w:tr w:rsidR="00491827" w:rsidRPr="00491827" w:rsidTr="00732204">
        <w:tc>
          <w:tcPr>
            <w:tcW w:w="30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contextualSpacing/>
              <w:jc w:val="center"/>
            </w:pPr>
            <w:r w:rsidRPr="00491827">
              <w:t>1</w:t>
            </w:r>
          </w:p>
        </w:tc>
        <w:tc>
          <w:tcPr>
            <w:tcW w:w="19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contextualSpacing/>
              <w:jc w:val="center"/>
            </w:pPr>
            <w:r w:rsidRPr="00491827">
              <w:t>2</w:t>
            </w:r>
          </w:p>
        </w:tc>
        <w:tc>
          <w:tcPr>
            <w:tcW w:w="63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contextualSpacing/>
              <w:jc w:val="center"/>
            </w:pPr>
            <w:r w:rsidRPr="00491827">
              <w:t>3</w:t>
            </w:r>
          </w:p>
        </w:tc>
        <w:tc>
          <w:tcPr>
            <w:tcW w:w="68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contextualSpacing/>
              <w:jc w:val="center"/>
            </w:pPr>
            <w:r w:rsidRPr="00491827">
              <w:t>4</w:t>
            </w:r>
          </w:p>
        </w:tc>
        <w:tc>
          <w:tcPr>
            <w:tcW w:w="68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contextualSpacing/>
              <w:jc w:val="center"/>
            </w:pPr>
            <w:r w:rsidRPr="00491827">
              <w:t>5</w:t>
            </w:r>
          </w:p>
        </w:tc>
        <w:tc>
          <w:tcPr>
            <w:tcW w:w="74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1827" w:rsidRPr="00491827" w:rsidRDefault="00491827" w:rsidP="00491827">
            <w:pPr>
              <w:contextualSpacing/>
              <w:jc w:val="center"/>
            </w:pPr>
            <w:r w:rsidRPr="00491827">
              <w:t>6</w:t>
            </w:r>
          </w:p>
        </w:tc>
      </w:tr>
      <w:tr w:rsidR="00491827" w:rsidRPr="00491827" w:rsidTr="00732204">
        <w:tc>
          <w:tcPr>
            <w:tcW w:w="30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pPr>
              <w:contextualSpacing/>
            </w:pPr>
          </w:p>
        </w:tc>
        <w:tc>
          <w:tcPr>
            <w:tcW w:w="19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pPr>
              <w:contextualSpacing/>
            </w:pPr>
          </w:p>
        </w:tc>
        <w:tc>
          <w:tcPr>
            <w:tcW w:w="63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pPr>
              <w:contextualSpacing/>
            </w:pPr>
          </w:p>
        </w:tc>
        <w:tc>
          <w:tcPr>
            <w:tcW w:w="68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pPr>
              <w:contextualSpacing/>
            </w:pPr>
          </w:p>
        </w:tc>
        <w:tc>
          <w:tcPr>
            <w:tcW w:w="68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pPr>
              <w:contextualSpacing/>
            </w:pPr>
          </w:p>
        </w:tc>
        <w:tc>
          <w:tcPr>
            <w:tcW w:w="74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1827" w:rsidRPr="00491827" w:rsidRDefault="00491827" w:rsidP="00491827">
            <w:pPr>
              <w:contextualSpacing/>
            </w:pPr>
          </w:p>
        </w:tc>
      </w:tr>
    </w:tbl>
    <w:p w:rsidR="00491827" w:rsidRPr="00491827" w:rsidRDefault="00491827" w:rsidP="00491827">
      <w:pPr>
        <w:contextualSpacing/>
        <w:jc w:val="both"/>
      </w:pPr>
      <w:r w:rsidRPr="00491827">
        <w:t>Руководитель</w:t>
      </w:r>
    </w:p>
    <w:p w:rsidR="00491827" w:rsidRPr="00491827" w:rsidRDefault="00491827" w:rsidP="00491827">
      <w:pPr>
        <w:contextualSpacing/>
        <w:jc w:val="both"/>
      </w:pPr>
      <w:r w:rsidRPr="00491827">
        <w:t>(уполномоченное лицо) _________________ ________________</w:t>
      </w:r>
    </w:p>
    <w:p w:rsidR="00491827" w:rsidRPr="00491827" w:rsidRDefault="00491827" w:rsidP="00491827">
      <w:pPr>
        <w:contextualSpacing/>
        <w:jc w:val="both"/>
      </w:pPr>
      <w:r w:rsidRPr="00491827">
        <w:t>(должность) (расшифровка)</w:t>
      </w:r>
    </w:p>
    <w:p w:rsidR="00491827" w:rsidRPr="00491827" w:rsidRDefault="00491827" w:rsidP="00491827">
      <w:pPr>
        <w:contextualSpacing/>
        <w:jc w:val="both"/>
      </w:pPr>
    </w:p>
    <w:p w:rsidR="00491827" w:rsidRPr="00491827" w:rsidRDefault="00491827" w:rsidP="00491827">
      <w:pPr>
        <w:contextualSpacing/>
        <w:jc w:val="both"/>
      </w:pPr>
      <w:r w:rsidRPr="00491827">
        <w:t>Руководитель технической службы</w:t>
      </w:r>
    </w:p>
    <w:p w:rsidR="00491827" w:rsidRPr="00491827" w:rsidRDefault="00491827" w:rsidP="00491827">
      <w:pPr>
        <w:contextualSpacing/>
        <w:jc w:val="both"/>
      </w:pPr>
      <w:r w:rsidRPr="00491827">
        <w:t>(уполномоченное лицо) _________________ ________________</w:t>
      </w:r>
    </w:p>
    <w:p w:rsidR="00491827" w:rsidRPr="00491827" w:rsidRDefault="00491827" w:rsidP="00491827">
      <w:pPr>
        <w:contextualSpacing/>
        <w:jc w:val="both"/>
      </w:pPr>
      <w:r w:rsidRPr="00491827">
        <w:t>(должность) (расшифровка)</w:t>
      </w:r>
    </w:p>
    <w:p w:rsidR="00491827" w:rsidRPr="00491827" w:rsidRDefault="00491827" w:rsidP="00491827">
      <w:pPr>
        <w:contextualSpacing/>
        <w:jc w:val="both"/>
      </w:pPr>
    </w:p>
    <w:p w:rsidR="00491827" w:rsidRPr="00491827" w:rsidRDefault="00491827" w:rsidP="00491827">
      <w:pPr>
        <w:contextualSpacing/>
        <w:jc w:val="both"/>
      </w:pPr>
      <w:r w:rsidRPr="00491827">
        <w:t>Руководитель финансово-экономической службы</w:t>
      </w:r>
    </w:p>
    <w:p w:rsidR="00491827" w:rsidRPr="00491827" w:rsidRDefault="00491827" w:rsidP="00491827">
      <w:pPr>
        <w:contextualSpacing/>
        <w:jc w:val="both"/>
      </w:pPr>
      <w:r w:rsidRPr="00491827">
        <w:t>(уполномоченное лицо) _________________ ________________</w:t>
      </w:r>
    </w:p>
    <w:p w:rsidR="00491827" w:rsidRPr="00491827" w:rsidRDefault="00491827" w:rsidP="00491827">
      <w:pPr>
        <w:contextualSpacing/>
        <w:jc w:val="both"/>
      </w:pPr>
      <w:r w:rsidRPr="00491827">
        <w:t>(должность) (расшифровка)</w:t>
      </w:r>
    </w:p>
    <w:tbl>
      <w:tblPr>
        <w:tblW w:w="0" w:type="auto"/>
        <w:tblLook w:val="04A0" w:firstRow="1" w:lastRow="0" w:firstColumn="1" w:lastColumn="0" w:noHBand="0" w:noVBand="1"/>
      </w:tblPr>
      <w:tblGrid>
        <w:gridCol w:w="5194"/>
        <w:gridCol w:w="4685"/>
      </w:tblGrid>
      <w:tr w:rsidR="00491827" w:rsidRPr="00491827" w:rsidTr="00732204">
        <w:trPr>
          <w:trHeight w:val="329"/>
        </w:trPr>
        <w:tc>
          <w:tcPr>
            <w:tcW w:w="7252" w:type="dxa"/>
          </w:tcPr>
          <w:p w:rsidR="00491827" w:rsidRPr="00491827" w:rsidRDefault="00491827" w:rsidP="00491827">
            <w:pPr>
              <w:contextualSpacing/>
              <w:jc w:val="both"/>
            </w:pPr>
            <w:r w:rsidRPr="00491827">
              <w:t>«____» ______________ 20__ г.</w:t>
            </w:r>
          </w:p>
        </w:tc>
        <w:tc>
          <w:tcPr>
            <w:tcW w:w="7253" w:type="dxa"/>
          </w:tcPr>
          <w:p w:rsidR="00491827" w:rsidRPr="00491827" w:rsidRDefault="00491827" w:rsidP="00491827">
            <w:pPr>
              <w:contextualSpacing/>
              <w:jc w:val="both"/>
            </w:pPr>
          </w:p>
        </w:tc>
      </w:tr>
    </w:tbl>
    <w:p w:rsidR="00491827" w:rsidRDefault="00491827" w:rsidP="00491827">
      <w:pPr>
        <w:widowControl/>
        <w:autoSpaceDE/>
        <w:autoSpaceDN/>
        <w:adjustRightInd/>
        <w:contextualSpacing/>
      </w:pPr>
    </w:p>
    <w:p w:rsidR="00732204" w:rsidRDefault="00732204" w:rsidP="00491827">
      <w:pPr>
        <w:widowControl/>
        <w:autoSpaceDE/>
        <w:autoSpaceDN/>
        <w:adjustRightInd/>
        <w:contextualSpacing/>
      </w:pPr>
    </w:p>
    <w:p w:rsidR="00732204" w:rsidRDefault="00732204" w:rsidP="00491827">
      <w:pPr>
        <w:widowControl/>
        <w:autoSpaceDE/>
        <w:autoSpaceDN/>
        <w:adjustRightInd/>
        <w:contextualSpacing/>
      </w:pPr>
    </w:p>
    <w:p w:rsidR="00732204" w:rsidRPr="00732204" w:rsidRDefault="00732204" w:rsidP="00732204">
      <w:pPr>
        <w:widowControl/>
        <w:autoSpaceDE/>
        <w:autoSpaceDN/>
        <w:adjustRightInd/>
        <w:jc w:val="center"/>
      </w:pPr>
      <w:r w:rsidRPr="00732204">
        <w:rPr>
          <w:noProof/>
        </w:rPr>
        <w:drawing>
          <wp:inline distT="0" distB="0" distL="0" distR="0" wp14:anchorId="1A6FB03D" wp14:editId="49C8D220">
            <wp:extent cx="457200" cy="591207"/>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457200" cy="591207"/>
                    </a:xfrm>
                    <a:prstGeom prst="rect">
                      <a:avLst/>
                    </a:prstGeom>
                    <a:solidFill>
                      <a:srgbClr val="FFFFFF"/>
                    </a:solidFill>
                    <a:ln w="9525">
                      <a:noFill/>
                      <a:miter lim="800000"/>
                      <a:headEnd/>
                      <a:tailEnd/>
                    </a:ln>
                  </pic:spPr>
                </pic:pic>
              </a:graphicData>
            </a:graphic>
          </wp:inline>
        </w:drawing>
      </w:r>
    </w:p>
    <w:p w:rsidR="00732204" w:rsidRPr="00732204" w:rsidRDefault="00732204" w:rsidP="00732204">
      <w:pPr>
        <w:widowControl/>
        <w:autoSpaceDE/>
        <w:autoSpaceDN/>
        <w:adjustRightInd/>
        <w:spacing w:line="276" w:lineRule="auto"/>
        <w:ind w:left="-567"/>
        <w:jc w:val="center"/>
        <w:rPr>
          <w:b/>
        </w:rPr>
      </w:pPr>
      <w:r w:rsidRPr="00732204">
        <w:rPr>
          <w:b/>
        </w:rPr>
        <w:t>АДМИНИСТРАЦИЯ ШИХОВСКОГО СЕЛЬСКОГО ПОСЕЛЕНИЯ</w:t>
      </w:r>
    </w:p>
    <w:p w:rsidR="00732204" w:rsidRPr="00732204" w:rsidRDefault="00732204" w:rsidP="00732204">
      <w:pPr>
        <w:widowControl/>
        <w:autoSpaceDE/>
        <w:autoSpaceDN/>
        <w:adjustRightInd/>
        <w:spacing w:line="276" w:lineRule="auto"/>
        <w:jc w:val="center"/>
        <w:rPr>
          <w:b/>
        </w:rPr>
      </w:pPr>
      <w:r w:rsidRPr="00732204">
        <w:rPr>
          <w:b/>
        </w:rPr>
        <w:t>СЛОБОДСКОГО РАЙОНА КИРОВСКОЙ ОБЛАСТИ</w:t>
      </w:r>
    </w:p>
    <w:p w:rsidR="00732204" w:rsidRPr="00732204" w:rsidRDefault="00732204" w:rsidP="00732204">
      <w:pPr>
        <w:widowControl/>
        <w:autoSpaceDE/>
        <w:autoSpaceDN/>
        <w:adjustRightInd/>
        <w:spacing w:line="276" w:lineRule="auto"/>
        <w:jc w:val="center"/>
      </w:pPr>
    </w:p>
    <w:p w:rsidR="00732204" w:rsidRPr="00732204" w:rsidRDefault="00732204" w:rsidP="00732204">
      <w:pPr>
        <w:widowControl/>
        <w:autoSpaceDE/>
        <w:autoSpaceDN/>
        <w:adjustRightInd/>
        <w:spacing w:line="360" w:lineRule="auto"/>
        <w:jc w:val="center"/>
        <w:rPr>
          <w:b/>
        </w:rPr>
      </w:pPr>
      <w:r w:rsidRPr="00732204">
        <w:rPr>
          <w:b/>
        </w:rPr>
        <w:t>ПОСТАНОВЛЕНИЕ</w:t>
      </w:r>
    </w:p>
    <w:tbl>
      <w:tblPr>
        <w:tblW w:w="0" w:type="auto"/>
        <w:tblLayout w:type="fixed"/>
        <w:tblLook w:val="00A0" w:firstRow="1" w:lastRow="0" w:firstColumn="1" w:lastColumn="0" w:noHBand="0" w:noVBand="0"/>
      </w:tblPr>
      <w:tblGrid>
        <w:gridCol w:w="2268"/>
        <w:gridCol w:w="5760"/>
        <w:gridCol w:w="1701"/>
      </w:tblGrid>
      <w:tr w:rsidR="00732204" w:rsidRPr="00732204" w:rsidTr="00732204">
        <w:tc>
          <w:tcPr>
            <w:tcW w:w="2268" w:type="dxa"/>
            <w:tcBorders>
              <w:top w:val="nil"/>
              <w:left w:val="nil"/>
              <w:bottom w:val="single" w:sz="4" w:space="0" w:color="000000"/>
              <w:right w:val="nil"/>
            </w:tcBorders>
          </w:tcPr>
          <w:p w:rsidR="00732204" w:rsidRPr="00732204" w:rsidRDefault="00732204" w:rsidP="00732204">
            <w:pPr>
              <w:widowControl/>
              <w:tabs>
                <w:tab w:val="left" w:pos="615"/>
              </w:tabs>
              <w:autoSpaceDE/>
              <w:autoSpaceDN/>
              <w:adjustRightInd/>
              <w:snapToGrid w:val="0"/>
              <w:spacing w:line="276" w:lineRule="auto"/>
              <w:jc w:val="center"/>
            </w:pPr>
            <w:r w:rsidRPr="00732204">
              <w:t>28.12.2023</w:t>
            </w:r>
          </w:p>
        </w:tc>
        <w:tc>
          <w:tcPr>
            <w:tcW w:w="5760" w:type="dxa"/>
          </w:tcPr>
          <w:p w:rsidR="00732204" w:rsidRPr="00732204" w:rsidRDefault="00732204" w:rsidP="00732204">
            <w:pPr>
              <w:widowControl/>
              <w:autoSpaceDE/>
              <w:autoSpaceDN/>
              <w:adjustRightInd/>
              <w:snapToGrid w:val="0"/>
              <w:spacing w:line="276" w:lineRule="auto"/>
              <w:jc w:val="right"/>
            </w:pPr>
          </w:p>
        </w:tc>
        <w:tc>
          <w:tcPr>
            <w:tcW w:w="1701" w:type="dxa"/>
            <w:tcBorders>
              <w:top w:val="nil"/>
              <w:left w:val="nil"/>
              <w:bottom w:val="single" w:sz="4" w:space="0" w:color="000000"/>
              <w:right w:val="nil"/>
            </w:tcBorders>
          </w:tcPr>
          <w:p w:rsidR="00732204" w:rsidRPr="00732204" w:rsidRDefault="00732204" w:rsidP="00732204">
            <w:pPr>
              <w:widowControl/>
              <w:autoSpaceDE/>
              <w:autoSpaceDN/>
              <w:adjustRightInd/>
              <w:snapToGrid w:val="0"/>
              <w:spacing w:line="276" w:lineRule="auto"/>
              <w:jc w:val="center"/>
            </w:pPr>
            <w:r w:rsidRPr="00732204">
              <w:t>№ 821</w:t>
            </w:r>
          </w:p>
        </w:tc>
      </w:tr>
    </w:tbl>
    <w:p w:rsidR="00732204" w:rsidRPr="00732204" w:rsidRDefault="00732204" w:rsidP="00732204">
      <w:pPr>
        <w:widowControl/>
        <w:autoSpaceDE/>
        <w:autoSpaceDN/>
        <w:adjustRightInd/>
        <w:jc w:val="center"/>
      </w:pPr>
      <w:r w:rsidRPr="00732204">
        <w:t>д. Шихово</w:t>
      </w:r>
    </w:p>
    <w:p w:rsidR="00732204" w:rsidRPr="00732204" w:rsidRDefault="00732204" w:rsidP="00732204">
      <w:pPr>
        <w:widowControl/>
        <w:autoSpaceDE/>
        <w:autoSpaceDN/>
        <w:adjustRightInd/>
        <w:jc w:val="center"/>
      </w:pPr>
    </w:p>
    <w:p w:rsidR="004D37BB" w:rsidRDefault="00732204" w:rsidP="00732204">
      <w:pPr>
        <w:widowControl/>
        <w:autoSpaceDE/>
        <w:autoSpaceDN/>
        <w:adjustRightInd/>
        <w:jc w:val="center"/>
        <w:rPr>
          <w:b/>
          <w:bCs/>
        </w:rPr>
      </w:pPr>
      <w:r w:rsidRPr="00732204">
        <w:rPr>
          <w:b/>
          <w:bCs/>
        </w:rPr>
        <w:t>Об утверждении Перечня работ и услуг, связанных с содержанием</w:t>
      </w:r>
    </w:p>
    <w:p w:rsidR="00732204" w:rsidRPr="00732204" w:rsidRDefault="00732204" w:rsidP="00732204">
      <w:pPr>
        <w:widowControl/>
        <w:autoSpaceDE/>
        <w:autoSpaceDN/>
        <w:adjustRightInd/>
        <w:jc w:val="center"/>
        <w:rPr>
          <w:b/>
          <w:bCs/>
        </w:rPr>
      </w:pPr>
      <w:r w:rsidRPr="00732204">
        <w:rPr>
          <w:b/>
          <w:bCs/>
        </w:rPr>
        <w:t xml:space="preserve"> общего имущества в многоквартирном доме</w:t>
      </w:r>
    </w:p>
    <w:p w:rsidR="00732204" w:rsidRPr="00732204" w:rsidRDefault="00732204" w:rsidP="00732204">
      <w:pPr>
        <w:widowControl/>
        <w:autoSpaceDE/>
        <w:autoSpaceDN/>
        <w:adjustRightInd/>
        <w:jc w:val="center"/>
      </w:pPr>
    </w:p>
    <w:p w:rsidR="00732204" w:rsidRPr="00732204" w:rsidRDefault="00732204" w:rsidP="00732204">
      <w:pPr>
        <w:widowControl/>
        <w:autoSpaceDE/>
        <w:autoSpaceDN/>
        <w:adjustRightInd/>
        <w:spacing w:line="276" w:lineRule="auto"/>
        <w:ind w:firstLine="708"/>
        <w:jc w:val="both"/>
      </w:pPr>
      <w:proofErr w:type="gramStart"/>
      <w:r w:rsidRPr="00732204">
        <w:t xml:space="preserve">В соответствии со ст. 158 Жилищного кодекса Российской Федерации, Правилами содержания общего имущества в многоквартирном доме, утвержденными Постановлением Правительства Российской Федерации от 13.08.2006 № 491,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Уставом муниципального образования </w:t>
      </w:r>
      <w:proofErr w:type="spellStart"/>
      <w:r w:rsidRPr="00732204">
        <w:t>Шиховское</w:t>
      </w:r>
      <w:proofErr w:type="spellEnd"/>
      <w:r w:rsidRPr="00732204">
        <w:t xml:space="preserve"> сельское поселение Слободского</w:t>
      </w:r>
      <w:proofErr w:type="gramEnd"/>
      <w:r w:rsidRPr="00732204">
        <w:t xml:space="preserve"> района Кировской области, принятым решением </w:t>
      </w:r>
      <w:proofErr w:type="spellStart"/>
      <w:r w:rsidRPr="00732204">
        <w:t>Шиховской</w:t>
      </w:r>
      <w:proofErr w:type="spellEnd"/>
      <w:r w:rsidRPr="00732204">
        <w:t xml:space="preserve"> сельской Думы от 07.12.2005 №3/18, администрация </w:t>
      </w:r>
      <w:proofErr w:type="spellStart"/>
      <w:r w:rsidRPr="00732204">
        <w:t>Шиховского</w:t>
      </w:r>
      <w:proofErr w:type="spellEnd"/>
      <w:r w:rsidRPr="00732204">
        <w:t xml:space="preserve"> сельского поселения ПОСТАНОВЛЯЕТ:</w:t>
      </w:r>
    </w:p>
    <w:p w:rsidR="00732204" w:rsidRPr="00732204" w:rsidRDefault="00732204" w:rsidP="00732204">
      <w:pPr>
        <w:widowControl/>
        <w:autoSpaceDE/>
        <w:autoSpaceDN/>
        <w:adjustRightInd/>
        <w:spacing w:line="276" w:lineRule="auto"/>
        <w:ind w:firstLine="708"/>
        <w:jc w:val="both"/>
      </w:pPr>
      <w:r w:rsidRPr="00732204">
        <w:t>1. Установить перечень услуг и размер платы за содержание жилого помещения для собственников помещений в многоквартирном доме, которые на общем собрании не приняли решение об установлении размера платы за содержание жилого помещения (Приложение № 1).</w:t>
      </w:r>
    </w:p>
    <w:p w:rsidR="00732204" w:rsidRPr="00732204" w:rsidRDefault="00732204" w:rsidP="00732204">
      <w:pPr>
        <w:widowControl/>
        <w:autoSpaceDE/>
        <w:autoSpaceDN/>
        <w:adjustRightInd/>
        <w:spacing w:line="276" w:lineRule="auto"/>
        <w:ind w:firstLine="708"/>
        <w:jc w:val="both"/>
      </w:pPr>
      <w:r w:rsidRPr="00732204">
        <w:lastRenderedPageBreak/>
        <w:t xml:space="preserve">2. Признать утратившим силу с 01.01.2024 постановление администрации </w:t>
      </w:r>
      <w:proofErr w:type="spellStart"/>
      <w:r w:rsidRPr="00732204">
        <w:t>Шиховского</w:t>
      </w:r>
      <w:proofErr w:type="spellEnd"/>
      <w:r w:rsidRPr="00732204">
        <w:t xml:space="preserve"> сельского поселения от 23.12.2022 № 731 «Об утверждении Перечня работ и услуг, связанных с содержанием общего имущества в многоквартирном доме».</w:t>
      </w:r>
    </w:p>
    <w:p w:rsidR="00732204" w:rsidRPr="00732204" w:rsidRDefault="00732204" w:rsidP="00732204">
      <w:pPr>
        <w:widowControl/>
        <w:autoSpaceDE/>
        <w:autoSpaceDN/>
        <w:adjustRightInd/>
        <w:spacing w:line="276" w:lineRule="auto"/>
        <w:ind w:firstLine="708"/>
        <w:jc w:val="both"/>
      </w:pPr>
      <w:r w:rsidRPr="00732204">
        <w:t xml:space="preserve">3. Опубликовать настоящее постановление в официальном печатном издании «Информационный бюллетень органов местного самоуправления </w:t>
      </w:r>
      <w:proofErr w:type="spellStart"/>
      <w:r w:rsidRPr="00732204">
        <w:t>Шиховского</w:t>
      </w:r>
      <w:proofErr w:type="spellEnd"/>
      <w:r w:rsidRPr="00732204">
        <w:t xml:space="preserve"> сельского поселения».</w:t>
      </w:r>
    </w:p>
    <w:p w:rsidR="00732204" w:rsidRPr="00732204" w:rsidRDefault="00732204" w:rsidP="00732204">
      <w:pPr>
        <w:widowControl/>
        <w:autoSpaceDE/>
        <w:autoSpaceDN/>
        <w:adjustRightInd/>
        <w:spacing w:line="276" w:lineRule="auto"/>
        <w:ind w:firstLine="708"/>
        <w:jc w:val="both"/>
      </w:pPr>
      <w:r w:rsidRPr="00732204">
        <w:t>4. Настоящее постановление вступает в силу со дня его опубликования, но не ранее 01.01.2024.</w:t>
      </w:r>
    </w:p>
    <w:p w:rsidR="00732204" w:rsidRPr="00732204" w:rsidRDefault="00732204" w:rsidP="00732204">
      <w:pPr>
        <w:widowControl/>
        <w:autoSpaceDE/>
        <w:autoSpaceDN/>
        <w:adjustRightInd/>
        <w:spacing w:line="276" w:lineRule="auto"/>
        <w:ind w:firstLine="708"/>
        <w:jc w:val="both"/>
      </w:pPr>
    </w:p>
    <w:p w:rsidR="00732204" w:rsidRPr="00732204" w:rsidRDefault="00732204" w:rsidP="00732204">
      <w:pPr>
        <w:widowControl/>
        <w:autoSpaceDE/>
        <w:autoSpaceDN/>
        <w:adjustRightInd/>
        <w:spacing w:line="276" w:lineRule="auto"/>
      </w:pPr>
      <w:r w:rsidRPr="00732204">
        <w:t xml:space="preserve">Глава </w:t>
      </w:r>
    </w:p>
    <w:p w:rsidR="00732204" w:rsidRDefault="00732204" w:rsidP="00732204">
      <w:pPr>
        <w:widowControl/>
        <w:autoSpaceDE/>
        <w:autoSpaceDN/>
        <w:adjustRightInd/>
        <w:spacing w:line="276" w:lineRule="auto"/>
      </w:pPr>
      <w:proofErr w:type="spellStart"/>
      <w:r w:rsidRPr="00732204">
        <w:t>Шиховского</w:t>
      </w:r>
      <w:proofErr w:type="spellEnd"/>
      <w:r w:rsidRPr="00732204">
        <w:t xml:space="preserve"> сельского поселения</w:t>
      </w:r>
      <w:r w:rsidRPr="00732204">
        <w:tab/>
      </w:r>
      <w:r w:rsidRPr="00732204">
        <w:tab/>
      </w:r>
      <w:r w:rsidRPr="00732204">
        <w:tab/>
      </w:r>
      <w:r w:rsidRPr="00732204">
        <w:tab/>
      </w:r>
      <w:r w:rsidRPr="00732204">
        <w:tab/>
        <w:t xml:space="preserve">          В.А. Бушуев</w:t>
      </w:r>
    </w:p>
    <w:p w:rsidR="00732204" w:rsidRDefault="00732204" w:rsidP="00732204">
      <w:pPr>
        <w:widowControl/>
        <w:autoSpaceDE/>
        <w:autoSpaceDN/>
        <w:adjustRightInd/>
        <w:spacing w:line="276" w:lineRule="auto"/>
      </w:pPr>
    </w:p>
    <w:p w:rsidR="00732204" w:rsidRPr="00732204" w:rsidRDefault="00732204" w:rsidP="00732204">
      <w:pPr>
        <w:widowControl/>
        <w:autoSpaceDE/>
        <w:autoSpaceDN/>
        <w:adjustRightInd/>
        <w:spacing w:line="276" w:lineRule="auto"/>
        <w:rPr>
          <w:rFonts w:eastAsia="Calibri"/>
          <w:b/>
          <w:color w:val="000000"/>
          <w:lang w:eastAsia="en-US"/>
        </w:rPr>
      </w:pPr>
    </w:p>
    <w:p w:rsidR="00732204" w:rsidRPr="00732204" w:rsidRDefault="00732204" w:rsidP="00732204">
      <w:pPr>
        <w:autoSpaceDE/>
        <w:autoSpaceDN/>
        <w:adjustRightInd/>
        <w:spacing w:line="240" w:lineRule="exact"/>
        <w:jc w:val="right"/>
        <w:rPr>
          <w:rFonts w:eastAsia="Calibri"/>
          <w:b/>
          <w:color w:val="000000"/>
          <w:lang w:eastAsia="en-US"/>
        </w:rPr>
      </w:pPr>
      <w:r w:rsidRPr="00732204">
        <w:rPr>
          <w:rFonts w:eastAsia="Calibri"/>
          <w:b/>
          <w:color w:val="000000"/>
          <w:lang w:eastAsia="en-US"/>
        </w:rPr>
        <w:t xml:space="preserve">Приложение №1  к постановлению администрации </w:t>
      </w:r>
    </w:p>
    <w:p w:rsidR="00732204" w:rsidRPr="00732204" w:rsidRDefault="00732204" w:rsidP="00732204">
      <w:pPr>
        <w:autoSpaceDE/>
        <w:autoSpaceDN/>
        <w:adjustRightInd/>
        <w:spacing w:line="240" w:lineRule="exact"/>
        <w:jc w:val="right"/>
        <w:rPr>
          <w:rFonts w:eastAsia="Calibri"/>
          <w:b/>
          <w:color w:val="000000"/>
          <w:lang w:eastAsia="en-US"/>
        </w:rPr>
      </w:pPr>
      <w:proofErr w:type="spellStart"/>
      <w:r w:rsidRPr="00732204">
        <w:rPr>
          <w:rFonts w:eastAsia="Calibri"/>
          <w:b/>
          <w:color w:val="000000"/>
          <w:lang w:eastAsia="en-US"/>
        </w:rPr>
        <w:t>Шиховского</w:t>
      </w:r>
      <w:proofErr w:type="spellEnd"/>
      <w:r w:rsidRPr="00732204">
        <w:rPr>
          <w:rFonts w:eastAsia="Calibri"/>
          <w:b/>
          <w:color w:val="000000"/>
          <w:lang w:eastAsia="en-US"/>
        </w:rPr>
        <w:t xml:space="preserve"> сельского поселения Слободского </w:t>
      </w:r>
    </w:p>
    <w:p w:rsidR="00732204" w:rsidRPr="00732204" w:rsidRDefault="00732204" w:rsidP="00732204">
      <w:pPr>
        <w:autoSpaceDE/>
        <w:autoSpaceDN/>
        <w:adjustRightInd/>
        <w:spacing w:line="240" w:lineRule="exact"/>
        <w:jc w:val="right"/>
        <w:rPr>
          <w:rFonts w:eastAsia="Calibri"/>
          <w:b/>
          <w:color w:val="000000"/>
          <w:lang w:eastAsia="en-US"/>
        </w:rPr>
      </w:pPr>
      <w:r w:rsidRPr="00732204">
        <w:rPr>
          <w:rFonts w:eastAsia="Calibri"/>
          <w:b/>
          <w:color w:val="000000"/>
          <w:lang w:eastAsia="en-US"/>
        </w:rPr>
        <w:t>района Кировской области от 28.12.2023 № 821</w:t>
      </w:r>
    </w:p>
    <w:p w:rsidR="00732204" w:rsidRPr="00732204" w:rsidRDefault="00732204" w:rsidP="00732204">
      <w:pPr>
        <w:autoSpaceDE/>
        <w:autoSpaceDN/>
        <w:adjustRightInd/>
        <w:spacing w:line="240" w:lineRule="exact"/>
        <w:jc w:val="right"/>
        <w:rPr>
          <w:rFonts w:eastAsia="Calibri"/>
          <w:b/>
          <w:color w:val="000000"/>
          <w:lang w:eastAsia="en-US"/>
        </w:rPr>
      </w:pPr>
    </w:p>
    <w:p w:rsidR="00732204" w:rsidRPr="00732204" w:rsidRDefault="00732204" w:rsidP="00732204">
      <w:pPr>
        <w:autoSpaceDE/>
        <w:autoSpaceDN/>
        <w:adjustRightInd/>
        <w:spacing w:line="240" w:lineRule="exact"/>
        <w:jc w:val="right"/>
        <w:rPr>
          <w:rFonts w:eastAsia="Calibri"/>
          <w:b/>
          <w:color w:val="000000"/>
          <w:lang w:eastAsia="en-US"/>
        </w:rPr>
      </w:pPr>
    </w:p>
    <w:p w:rsidR="00732204" w:rsidRPr="00732204" w:rsidRDefault="00732204" w:rsidP="00732204">
      <w:pPr>
        <w:widowControl/>
        <w:autoSpaceDE/>
        <w:autoSpaceDN/>
        <w:adjustRightInd/>
        <w:spacing w:line="240" w:lineRule="exact"/>
        <w:jc w:val="both"/>
        <w:rPr>
          <w:rFonts w:eastAsia="Calibri"/>
          <w:lang w:eastAsia="en-US"/>
        </w:rPr>
      </w:pPr>
    </w:p>
    <w:p w:rsidR="00732204" w:rsidRPr="00732204" w:rsidRDefault="00732204" w:rsidP="00732204">
      <w:pPr>
        <w:widowControl/>
        <w:autoSpaceDE/>
        <w:autoSpaceDN/>
        <w:adjustRightInd/>
        <w:jc w:val="center"/>
        <w:rPr>
          <w:rFonts w:eastAsia="Calibri"/>
          <w:b/>
          <w:shd w:val="clear" w:color="auto" w:fill="FFFFFF"/>
          <w:lang w:eastAsia="en-US"/>
        </w:rPr>
      </w:pPr>
      <w:r w:rsidRPr="00732204">
        <w:rPr>
          <w:rFonts w:eastAsia="Calibri"/>
          <w:b/>
          <w:shd w:val="clear" w:color="auto" w:fill="FFFFFF"/>
          <w:lang w:eastAsia="en-US"/>
        </w:rPr>
        <w:t xml:space="preserve">РАЗМЕР ПЛАТЫ </w:t>
      </w:r>
    </w:p>
    <w:p w:rsidR="00732204" w:rsidRPr="00732204" w:rsidRDefault="00732204" w:rsidP="00732204">
      <w:pPr>
        <w:widowControl/>
        <w:autoSpaceDE/>
        <w:autoSpaceDN/>
        <w:adjustRightInd/>
        <w:jc w:val="center"/>
        <w:rPr>
          <w:rFonts w:eastAsia="Calibri"/>
          <w:b/>
          <w:shd w:val="clear" w:color="auto" w:fill="FFFFFF"/>
          <w:lang w:eastAsia="en-US"/>
        </w:rPr>
      </w:pPr>
      <w:r w:rsidRPr="00732204">
        <w:rPr>
          <w:rFonts w:eastAsia="Calibri"/>
          <w:b/>
          <w:shd w:val="clear" w:color="auto" w:fill="FFFFFF"/>
          <w:lang w:eastAsia="en-US"/>
        </w:rPr>
        <w:t xml:space="preserve">за содержание и ремонт жилого помещения для собственников жилых помещений, </w:t>
      </w:r>
    </w:p>
    <w:p w:rsidR="00732204" w:rsidRPr="00732204" w:rsidRDefault="00732204" w:rsidP="00732204">
      <w:pPr>
        <w:widowControl/>
        <w:autoSpaceDE/>
        <w:autoSpaceDN/>
        <w:adjustRightInd/>
        <w:jc w:val="center"/>
        <w:rPr>
          <w:rFonts w:eastAsia="Calibri"/>
          <w:b/>
          <w:shd w:val="clear" w:color="auto" w:fill="FFFFFF"/>
          <w:lang w:eastAsia="en-US"/>
        </w:rPr>
      </w:pPr>
      <w:r w:rsidRPr="00732204">
        <w:rPr>
          <w:rFonts w:eastAsia="Calibri"/>
          <w:b/>
          <w:shd w:val="clear" w:color="auto" w:fill="FFFFFF"/>
          <w:lang w:eastAsia="en-US"/>
        </w:rPr>
        <w:t>которые не приняли решение о выборе способа управления многоквартирным домом, или которые не приняли на общем собрании решение об установлении размера платы за содержание и ремонт жилого помещения в многоквартирном доме</w:t>
      </w:r>
    </w:p>
    <w:p w:rsidR="00732204" w:rsidRPr="00732204" w:rsidRDefault="00732204" w:rsidP="00732204">
      <w:pPr>
        <w:widowControl/>
        <w:autoSpaceDE/>
        <w:autoSpaceDN/>
        <w:adjustRightInd/>
        <w:jc w:val="center"/>
        <w:rPr>
          <w:rFonts w:eastAsia="Calibri"/>
          <w:b/>
          <w:shd w:val="clear" w:color="auto" w:fill="FFFFFF"/>
          <w:lang w:eastAsia="en-US"/>
        </w:rPr>
      </w:pPr>
    </w:p>
    <w:p w:rsidR="00732204" w:rsidRPr="00732204" w:rsidRDefault="00732204" w:rsidP="00732204">
      <w:pPr>
        <w:widowControl/>
        <w:autoSpaceDE/>
        <w:autoSpaceDN/>
        <w:adjustRightInd/>
        <w:spacing w:line="240" w:lineRule="exact"/>
        <w:jc w:val="both"/>
        <w:rPr>
          <w:rFonts w:eastAsia="Calibri"/>
          <w:lang w:eastAsia="en-US"/>
        </w:rPr>
      </w:pPr>
    </w:p>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1"/>
        <w:gridCol w:w="5953"/>
        <w:gridCol w:w="2568"/>
      </w:tblGrid>
      <w:tr w:rsidR="00732204" w:rsidRPr="00732204" w:rsidTr="00732204">
        <w:trPr>
          <w:jc w:val="center"/>
        </w:trPr>
        <w:tc>
          <w:tcPr>
            <w:tcW w:w="891" w:type="dxa"/>
            <w:tcBorders>
              <w:top w:val="single" w:sz="4" w:space="0" w:color="auto"/>
              <w:bottom w:val="single" w:sz="4" w:space="0" w:color="auto"/>
              <w:right w:val="single" w:sz="4" w:space="0" w:color="auto"/>
            </w:tcBorders>
          </w:tcPr>
          <w:p w:rsidR="00732204" w:rsidRPr="00732204" w:rsidRDefault="00732204" w:rsidP="00732204">
            <w:pPr>
              <w:spacing w:after="120"/>
              <w:contextualSpacing/>
              <w:jc w:val="center"/>
              <w:rPr>
                <w:b/>
              </w:rPr>
            </w:pPr>
            <w:r w:rsidRPr="00732204">
              <w:rPr>
                <w:b/>
              </w:rPr>
              <w:t xml:space="preserve">№ </w:t>
            </w:r>
            <w:proofErr w:type="gramStart"/>
            <w:r w:rsidRPr="00732204">
              <w:rPr>
                <w:b/>
              </w:rPr>
              <w:t>п</w:t>
            </w:r>
            <w:proofErr w:type="gramEnd"/>
            <w:r w:rsidRPr="00732204">
              <w:rPr>
                <w:b/>
              </w:rPr>
              <w:t>/п</w:t>
            </w:r>
          </w:p>
        </w:tc>
        <w:tc>
          <w:tcPr>
            <w:tcW w:w="5953" w:type="dxa"/>
            <w:tcBorders>
              <w:top w:val="single" w:sz="4" w:space="0" w:color="auto"/>
              <w:bottom w:val="single" w:sz="4" w:space="0" w:color="auto"/>
              <w:right w:val="single" w:sz="4" w:space="0" w:color="auto"/>
            </w:tcBorders>
          </w:tcPr>
          <w:p w:rsidR="00732204" w:rsidRPr="00732204" w:rsidRDefault="00732204" w:rsidP="00732204">
            <w:pPr>
              <w:spacing w:after="120"/>
              <w:contextualSpacing/>
              <w:jc w:val="center"/>
              <w:rPr>
                <w:b/>
              </w:rPr>
            </w:pPr>
            <w:r w:rsidRPr="00732204">
              <w:rPr>
                <w:b/>
              </w:rPr>
              <w:t>Наименование работ и услуг</w:t>
            </w:r>
          </w:p>
        </w:tc>
        <w:tc>
          <w:tcPr>
            <w:tcW w:w="2568"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spacing w:after="120"/>
              <w:contextualSpacing/>
              <w:jc w:val="center"/>
              <w:rPr>
                <w:b/>
              </w:rPr>
            </w:pPr>
            <w:r w:rsidRPr="00732204">
              <w:rPr>
                <w:b/>
              </w:rPr>
              <w:t>Стоимость на 1 кв. метр общей площади (рублей в месяц)</w:t>
            </w:r>
          </w:p>
        </w:tc>
      </w:tr>
      <w:tr w:rsidR="00732204" w:rsidRPr="00732204" w:rsidTr="00732204">
        <w:trPr>
          <w:jc w:val="center"/>
        </w:trPr>
        <w:tc>
          <w:tcPr>
            <w:tcW w:w="891" w:type="dxa"/>
            <w:tcBorders>
              <w:top w:val="single" w:sz="4" w:space="0" w:color="auto"/>
              <w:bottom w:val="single" w:sz="4" w:space="0" w:color="auto"/>
              <w:right w:val="single" w:sz="4" w:space="0" w:color="auto"/>
            </w:tcBorders>
          </w:tcPr>
          <w:p w:rsidR="00732204" w:rsidRPr="00732204" w:rsidRDefault="00732204" w:rsidP="00732204">
            <w:pPr>
              <w:spacing w:after="120"/>
              <w:contextualSpacing/>
            </w:pPr>
            <w:r w:rsidRPr="00732204">
              <w:t>1</w:t>
            </w:r>
          </w:p>
        </w:tc>
        <w:tc>
          <w:tcPr>
            <w:tcW w:w="5953" w:type="dxa"/>
            <w:tcBorders>
              <w:top w:val="single" w:sz="4" w:space="0" w:color="auto"/>
              <w:bottom w:val="single" w:sz="4" w:space="0" w:color="auto"/>
              <w:right w:val="single" w:sz="4" w:space="0" w:color="auto"/>
            </w:tcBorders>
          </w:tcPr>
          <w:p w:rsidR="00732204" w:rsidRPr="00732204" w:rsidRDefault="00732204" w:rsidP="00732204">
            <w:pPr>
              <w:spacing w:after="120"/>
              <w:contextualSpacing/>
            </w:pPr>
            <w:proofErr w:type="gramStart"/>
            <w:r w:rsidRPr="00732204">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roofErr w:type="gramEnd"/>
          </w:p>
          <w:p w:rsidR="00732204" w:rsidRPr="00732204" w:rsidRDefault="00732204" w:rsidP="00732204">
            <w:pPr>
              <w:widowControl/>
              <w:autoSpaceDE/>
              <w:autoSpaceDN/>
              <w:adjustRightInd/>
              <w:spacing w:line="240" w:lineRule="exact"/>
              <w:jc w:val="both"/>
              <w:rPr>
                <w:rFonts w:eastAsia="Calibri"/>
              </w:rPr>
            </w:pPr>
          </w:p>
        </w:tc>
        <w:tc>
          <w:tcPr>
            <w:tcW w:w="2568" w:type="dxa"/>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spacing w:after="120"/>
              <w:contextualSpacing/>
              <w:jc w:val="center"/>
            </w:pPr>
            <w:r w:rsidRPr="00732204">
              <w:t>6,7</w:t>
            </w:r>
          </w:p>
        </w:tc>
      </w:tr>
      <w:tr w:rsidR="00732204" w:rsidRPr="00732204" w:rsidTr="00732204">
        <w:trPr>
          <w:jc w:val="center"/>
        </w:trPr>
        <w:tc>
          <w:tcPr>
            <w:tcW w:w="891" w:type="dxa"/>
            <w:tcBorders>
              <w:top w:val="single" w:sz="4" w:space="0" w:color="auto"/>
              <w:bottom w:val="single" w:sz="4" w:space="0" w:color="auto"/>
              <w:right w:val="single" w:sz="4" w:space="0" w:color="auto"/>
            </w:tcBorders>
          </w:tcPr>
          <w:p w:rsidR="00732204" w:rsidRPr="00732204" w:rsidRDefault="00732204" w:rsidP="00732204">
            <w:pPr>
              <w:spacing w:after="120"/>
              <w:contextualSpacing/>
              <w:jc w:val="both"/>
            </w:pPr>
            <w:r w:rsidRPr="00732204">
              <w:t>2</w:t>
            </w:r>
          </w:p>
        </w:tc>
        <w:tc>
          <w:tcPr>
            <w:tcW w:w="5953" w:type="dxa"/>
            <w:tcBorders>
              <w:top w:val="single" w:sz="4" w:space="0" w:color="auto"/>
              <w:bottom w:val="single" w:sz="4" w:space="0" w:color="auto"/>
              <w:right w:val="single" w:sz="4" w:space="0" w:color="auto"/>
            </w:tcBorders>
          </w:tcPr>
          <w:p w:rsidR="00732204" w:rsidRPr="00732204" w:rsidRDefault="00732204" w:rsidP="00732204">
            <w:pPr>
              <w:spacing w:after="120"/>
              <w:contextualSpacing/>
            </w:pPr>
            <w:r w:rsidRPr="00732204">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p w:rsidR="00732204" w:rsidRPr="00732204" w:rsidRDefault="00732204" w:rsidP="00732204">
            <w:pPr>
              <w:widowControl/>
              <w:autoSpaceDE/>
              <w:autoSpaceDN/>
              <w:adjustRightInd/>
              <w:spacing w:line="240" w:lineRule="exact"/>
              <w:jc w:val="both"/>
              <w:rPr>
                <w:rFonts w:eastAsia="Calibri"/>
              </w:rPr>
            </w:pPr>
          </w:p>
        </w:tc>
        <w:tc>
          <w:tcPr>
            <w:tcW w:w="2568" w:type="dxa"/>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spacing w:after="120"/>
              <w:contextualSpacing/>
              <w:jc w:val="center"/>
            </w:pPr>
            <w:r w:rsidRPr="00732204">
              <w:t>2,38</w:t>
            </w:r>
          </w:p>
        </w:tc>
      </w:tr>
      <w:tr w:rsidR="00732204" w:rsidRPr="00732204" w:rsidTr="00732204">
        <w:trPr>
          <w:jc w:val="center"/>
        </w:trPr>
        <w:tc>
          <w:tcPr>
            <w:tcW w:w="891" w:type="dxa"/>
            <w:tcBorders>
              <w:top w:val="single" w:sz="4" w:space="0" w:color="auto"/>
              <w:bottom w:val="single" w:sz="4" w:space="0" w:color="auto"/>
              <w:right w:val="single" w:sz="4" w:space="0" w:color="auto"/>
            </w:tcBorders>
          </w:tcPr>
          <w:p w:rsidR="00732204" w:rsidRPr="00732204" w:rsidRDefault="00732204" w:rsidP="00732204">
            <w:pPr>
              <w:spacing w:after="120"/>
              <w:contextualSpacing/>
              <w:jc w:val="both"/>
            </w:pPr>
            <w:r w:rsidRPr="00732204">
              <w:t>3</w:t>
            </w:r>
          </w:p>
        </w:tc>
        <w:tc>
          <w:tcPr>
            <w:tcW w:w="5953" w:type="dxa"/>
            <w:tcBorders>
              <w:top w:val="single" w:sz="4" w:space="0" w:color="auto"/>
              <w:bottom w:val="single" w:sz="4" w:space="0" w:color="auto"/>
              <w:right w:val="single" w:sz="4" w:space="0" w:color="auto"/>
            </w:tcBorders>
          </w:tcPr>
          <w:p w:rsidR="00732204" w:rsidRPr="00732204" w:rsidRDefault="00732204" w:rsidP="00732204">
            <w:pPr>
              <w:widowControl/>
              <w:autoSpaceDE/>
              <w:autoSpaceDN/>
              <w:adjustRightInd/>
              <w:spacing w:after="240" w:line="240" w:lineRule="exact"/>
              <w:contextualSpacing/>
              <w:jc w:val="both"/>
              <w:rPr>
                <w:rFonts w:eastAsia="Calibri"/>
                <w:lang w:eastAsia="en-US"/>
              </w:rPr>
            </w:pPr>
            <w:r w:rsidRPr="00732204">
              <w:rPr>
                <w:rFonts w:eastAsia="Calibri"/>
                <w:lang w:eastAsia="en-US"/>
              </w:rPr>
              <w:t xml:space="preserve">Содержание иного общего имущества в многоквартирном доме*: </w:t>
            </w:r>
          </w:p>
          <w:p w:rsidR="00732204" w:rsidRPr="00732204" w:rsidRDefault="00732204" w:rsidP="00732204">
            <w:pPr>
              <w:widowControl/>
              <w:autoSpaceDE/>
              <w:autoSpaceDN/>
              <w:adjustRightInd/>
              <w:spacing w:after="240" w:line="240" w:lineRule="exact"/>
              <w:contextualSpacing/>
              <w:jc w:val="both"/>
              <w:rPr>
                <w:rFonts w:eastAsia="Calibri"/>
                <w:lang w:eastAsia="en-US"/>
              </w:rPr>
            </w:pPr>
          </w:p>
          <w:p w:rsidR="00732204" w:rsidRPr="00732204" w:rsidRDefault="00732204" w:rsidP="00732204">
            <w:pPr>
              <w:widowControl/>
              <w:autoSpaceDE/>
              <w:autoSpaceDN/>
              <w:adjustRightInd/>
              <w:spacing w:after="240" w:line="240" w:lineRule="exact"/>
              <w:contextualSpacing/>
              <w:jc w:val="both"/>
              <w:rPr>
                <w:rFonts w:eastAsia="Calibri"/>
                <w:lang w:eastAsia="en-US"/>
              </w:rPr>
            </w:pPr>
            <w:r w:rsidRPr="00732204">
              <w:rPr>
                <w:rFonts w:eastAsia="Calibri"/>
                <w:lang w:eastAsia="en-US"/>
              </w:rPr>
              <w:t xml:space="preserve">- по содержанию помещений, входящих в состав общего имущества </w:t>
            </w:r>
          </w:p>
          <w:p w:rsidR="00732204" w:rsidRPr="00732204" w:rsidRDefault="00732204" w:rsidP="00732204">
            <w:pPr>
              <w:widowControl/>
              <w:autoSpaceDE/>
              <w:autoSpaceDN/>
              <w:adjustRightInd/>
              <w:spacing w:after="240" w:line="240" w:lineRule="exact"/>
              <w:contextualSpacing/>
              <w:jc w:val="both"/>
              <w:rPr>
                <w:rFonts w:eastAsia="Calibri"/>
                <w:lang w:eastAsia="en-US"/>
              </w:rPr>
            </w:pPr>
            <w:r w:rsidRPr="00732204">
              <w:rPr>
                <w:rFonts w:eastAsia="Calibri"/>
                <w:lang w:eastAsia="en-US"/>
              </w:rPr>
              <w:t>- по содержанию земельного участка, на котором расположен многоквартирный дом</w:t>
            </w:r>
          </w:p>
          <w:p w:rsidR="00732204" w:rsidRPr="00732204" w:rsidRDefault="00732204" w:rsidP="00732204">
            <w:pPr>
              <w:widowControl/>
              <w:autoSpaceDE/>
              <w:autoSpaceDN/>
              <w:adjustRightInd/>
              <w:spacing w:after="240" w:line="240" w:lineRule="exact"/>
              <w:contextualSpacing/>
              <w:jc w:val="both"/>
              <w:rPr>
                <w:rFonts w:eastAsia="Calibri"/>
                <w:lang w:eastAsia="en-US"/>
              </w:rPr>
            </w:pPr>
            <w:r w:rsidRPr="00732204">
              <w:rPr>
                <w:rFonts w:eastAsia="Calibri"/>
                <w:lang w:eastAsia="en-US"/>
              </w:rPr>
              <w:t xml:space="preserve">- по содержанию придомовой территории </w:t>
            </w:r>
          </w:p>
          <w:p w:rsidR="00732204" w:rsidRPr="00732204" w:rsidRDefault="00732204" w:rsidP="00732204">
            <w:pPr>
              <w:widowControl/>
              <w:autoSpaceDE/>
              <w:autoSpaceDN/>
              <w:adjustRightInd/>
              <w:spacing w:after="240" w:line="240" w:lineRule="exact"/>
              <w:contextualSpacing/>
              <w:jc w:val="both"/>
              <w:rPr>
                <w:rFonts w:eastAsia="Calibri"/>
                <w:lang w:eastAsia="en-US"/>
              </w:rPr>
            </w:pPr>
            <w:r w:rsidRPr="00732204">
              <w:rPr>
                <w:rFonts w:eastAsia="Calibri"/>
                <w:lang w:eastAsia="en-US"/>
              </w:rPr>
              <w:t>- по обеспечению требований пожарной безопасности </w:t>
            </w:r>
          </w:p>
          <w:p w:rsidR="00732204" w:rsidRPr="00732204" w:rsidRDefault="00732204" w:rsidP="00732204">
            <w:pPr>
              <w:widowControl/>
              <w:autoSpaceDE/>
              <w:autoSpaceDN/>
              <w:adjustRightInd/>
              <w:spacing w:after="240" w:line="240" w:lineRule="exact"/>
              <w:contextualSpacing/>
              <w:jc w:val="both"/>
              <w:rPr>
                <w:rFonts w:eastAsia="Calibri"/>
                <w:lang w:eastAsia="en-US"/>
              </w:rPr>
            </w:pPr>
            <w:r w:rsidRPr="00732204">
              <w:rPr>
                <w:rFonts w:eastAsia="Calibri"/>
                <w:lang w:eastAsia="en-US"/>
              </w:rPr>
              <w:t xml:space="preserve">- по обеспечению устранения аварий </w:t>
            </w:r>
          </w:p>
          <w:p w:rsidR="00732204" w:rsidRPr="00732204" w:rsidRDefault="00732204" w:rsidP="00732204">
            <w:pPr>
              <w:widowControl/>
              <w:autoSpaceDE/>
              <w:autoSpaceDN/>
              <w:adjustRightInd/>
              <w:spacing w:after="240" w:line="240" w:lineRule="exact"/>
              <w:contextualSpacing/>
              <w:jc w:val="both"/>
              <w:rPr>
                <w:rFonts w:eastAsia="Calibri"/>
                <w:lang w:eastAsia="en-US"/>
              </w:rPr>
            </w:pPr>
            <w:r w:rsidRPr="00732204">
              <w:rPr>
                <w:rFonts w:eastAsia="Calibri"/>
                <w:lang w:eastAsia="en-US"/>
              </w:rPr>
              <w:t>- 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2568" w:type="dxa"/>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spacing w:after="120"/>
              <w:contextualSpacing/>
              <w:jc w:val="center"/>
            </w:pPr>
            <w:r w:rsidRPr="00732204">
              <w:t>6,6</w:t>
            </w:r>
          </w:p>
        </w:tc>
      </w:tr>
      <w:tr w:rsidR="00732204" w:rsidRPr="00732204" w:rsidTr="00732204">
        <w:trPr>
          <w:jc w:val="center"/>
        </w:trPr>
        <w:tc>
          <w:tcPr>
            <w:tcW w:w="891" w:type="dxa"/>
            <w:tcBorders>
              <w:top w:val="single" w:sz="4" w:space="0" w:color="auto"/>
              <w:bottom w:val="single" w:sz="4" w:space="0" w:color="auto"/>
              <w:right w:val="single" w:sz="4" w:space="0" w:color="auto"/>
            </w:tcBorders>
          </w:tcPr>
          <w:p w:rsidR="00732204" w:rsidRPr="00732204" w:rsidRDefault="00732204" w:rsidP="00732204">
            <w:pPr>
              <w:spacing w:after="120"/>
              <w:contextualSpacing/>
              <w:jc w:val="both"/>
            </w:pPr>
            <w:r w:rsidRPr="00732204">
              <w:t>4</w:t>
            </w:r>
          </w:p>
        </w:tc>
        <w:tc>
          <w:tcPr>
            <w:tcW w:w="5953" w:type="dxa"/>
            <w:tcBorders>
              <w:top w:val="single" w:sz="4" w:space="0" w:color="auto"/>
              <w:bottom w:val="single" w:sz="4" w:space="0" w:color="auto"/>
              <w:right w:val="single" w:sz="4" w:space="0" w:color="auto"/>
            </w:tcBorders>
          </w:tcPr>
          <w:p w:rsidR="00732204" w:rsidRPr="00732204" w:rsidRDefault="00732204" w:rsidP="00732204">
            <w:pPr>
              <w:widowControl/>
              <w:autoSpaceDE/>
              <w:autoSpaceDN/>
              <w:adjustRightInd/>
              <w:spacing w:after="240" w:line="240" w:lineRule="exact"/>
              <w:contextualSpacing/>
              <w:jc w:val="both"/>
              <w:rPr>
                <w:rFonts w:eastAsia="Calibri"/>
                <w:lang w:eastAsia="en-US"/>
              </w:rPr>
            </w:pPr>
            <w:r w:rsidRPr="00732204">
              <w:rPr>
                <w:rFonts w:eastAsia="Calibri"/>
                <w:lang w:eastAsia="en-US"/>
              </w:rPr>
              <w:t>Обеспечение работы аварийно-диспетчерской службы</w:t>
            </w:r>
          </w:p>
        </w:tc>
        <w:tc>
          <w:tcPr>
            <w:tcW w:w="2568" w:type="dxa"/>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spacing w:after="120"/>
              <w:contextualSpacing/>
              <w:jc w:val="center"/>
            </w:pPr>
            <w:r w:rsidRPr="00732204">
              <w:t>1,06</w:t>
            </w:r>
          </w:p>
        </w:tc>
      </w:tr>
      <w:tr w:rsidR="00732204" w:rsidRPr="00732204" w:rsidTr="00732204">
        <w:trPr>
          <w:jc w:val="center"/>
        </w:trPr>
        <w:tc>
          <w:tcPr>
            <w:tcW w:w="891" w:type="dxa"/>
            <w:tcBorders>
              <w:top w:val="single" w:sz="4" w:space="0" w:color="auto"/>
              <w:left w:val="nil"/>
              <w:bottom w:val="nil"/>
              <w:right w:val="nil"/>
            </w:tcBorders>
          </w:tcPr>
          <w:p w:rsidR="00732204" w:rsidRPr="00732204" w:rsidRDefault="00732204" w:rsidP="00732204">
            <w:pPr>
              <w:spacing w:after="120"/>
              <w:contextualSpacing/>
              <w:jc w:val="both"/>
            </w:pPr>
          </w:p>
        </w:tc>
        <w:tc>
          <w:tcPr>
            <w:tcW w:w="5953" w:type="dxa"/>
            <w:tcBorders>
              <w:top w:val="single" w:sz="4" w:space="0" w:color="auto"/>
              <w:left w:val="nil"/>
              <w:bottom w:val="nil"/>
              <w:right w:val="single" w:sz="4" w:space="0" w:color="auto"/>
            </w:tcBorders>
          </w:tcPr>
          <w:p w:rsidR="00732204" w:rsidRPr="00732204" w:rsidRDefault="00732204" w:rsidP="00732204">
            <w:pPr>
              <w:widowControl/>
              <w:autoSpaceDE/>
              <w:autoSpaceDN/>
              <w:adjustRightInd/>
              <w:spacing w:after="120" w:line="240" w:lineRule="exact"/>
              <w:contextualSpacing/>
              <w:jc w:val="right"/>
              <w:rPr>
                <w:rFonts w:eastAsia="Calibri"/>
                <w:b/>
                <w:lang w:eastAsia="en-US"/>
              </w:rPr>
            </w:pPr>
            <w:r w:rsidRPr="00732204">
              <w:rPr>
                <w:rFonts w:eastAsia="Calibri"/>
                <w:b/>
                <w:lang w:eastAsia="en-US"/>
              </w:rPr>
              <w:t>ВСЕГО:</w:t>
            </w:r>
          </w:p>
        </w:tc>
        <w:tc>
          <w:tcPr>
            <w:tcW w:w="2568" w:type="dxa"/>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spacing w:after="120"/>
              <w:contextualSpacing/>
              <w:jc w:val="center"/>
            </w:pPr>
            <w:r w:rsidRPr="00732204">
              <w:t>16,74</w:t>
            </w:r>
          </w:p>
        </w:tc>
      </w:tr>
    </w:tbl>
    <w:p w:rsidR="00732204" w:rsidRPr="00732204" w:rsidRDefault="00732204" w:rsidP="00732204">
      <w:pPr>
        <w:widowControl/>
        <w:autoSpaceDE/>
        <w:autoSpaceDN/>
        <w:adjustRightInd/>
        <w:spacing w:line="240" w:lineRule="exact"/>
        <w:jc w:val="both"/>
        <w:rPr>
          <w:rFonts w:eastAsia="Calibri"/>
          <w:lang w:eastAsia="en-US"/>
        </w:rPr>
      </w:pPr>
    </w:p>
    <w:p w:rsidR="00732204" w:rsidRPr="00732204" w:rsidRDefault="00732204" w:rsidP="00732204">
      <w:pPr>
        <w:widowControl/>
        <w:autoSpaceDE/>
        <w:autoSpaceDN/>
        <w:adjustRightInd/>
        <w:spacing w:line="240" w:lineRule="exact"/>
        <w:jc w:val="both"/>
        <w:rPr>
          <w:rFonts w:eastAsia="Calibri"/>
          <w:lang w:eastAsia="en-US"/>
        </w:rPr>
      </w:pPr>
      <w:r w:rsidRPr="00732204">
        <w:rPr>
          <w:rFonts w:eastAsia="Calibri"/>
          <w:lang w:eastAsia="en-US"/>
        </w:rPr>
        <w:tab/>
        <w:t>* - перечень принимается в соответствии с Минимальным перечнем услуг и работ, необходимых для обеспечения надлежащего содержания общего имущества в многоквартирном доме, утвержденным Постановлением Правительства РФ  от 3 апреля 2013 года № 290.</w:t>
      </w:r>
    </w:p>
    <w:p w:rsidR="00732204" w:rsidRPr="00732204" w:rsidRDefault="00732204" w:rsidP="00732204">
      <w:pPr>
        <w:widowControl/>
        <w:autoSpaceDE/>
        <w:autoSpaceDN/>
        <w:adjustRightInd/>
        <w:spacing w:line="240" w:lineRule="exact"/>
        <w:jc w:val="both"/>
        <w:rPr>
          <w:rFonts w:eastAsia="Calibri"/>
          <w:lang w:eastAsia="en-US"/>
        </w:rPr>
      </w:pPr>
    </w:p>
    <w:p w:rsidR="00732204" w:rsidRDefault="00732204" w:rsidP="00732204">
      <w:pPr>
        <w:widowControl/>
        <w:autoSpaceDE/>
        <w:autoSpaceDN/>
        <w:adjustRightInd/>
        <w:spacing w:line="240" w:lineRule="exact"/>
        <w:jc w:val="both"/>
        <w:rPr>
          <w:rFonts w:eastAsia="Calibri"/>
          <w:lang w:eastAsia="en-US"/>
        </w:rPr>
      </w:pPr>
    </w:p>
    <w:p w:rsidR="004D37BB" w:rsidRDefault="004D37BB" w:rsidP="00732204">
      <w:pPr>
        <w:widowControl/>
        <w:autoSpaceDE/>
        <w:autoSpaceDN/>
        <w:adjustRightInd/>
        <w:spacing w:line="240" w:lineRule="exact"/>
        <w:jc w:val="both"/>
        <w:rPr>
          <w:rFonts w:eastAsia="Calibri"/>
          <w:lang w:eastAsia="en-US"/>
        </w:rPr>
      </w:pPr>
    </w:p>
    <w:p w:rsidR="004D37BB" w:rsidRDefault="004D37BB" w:rsidP="00732204">
      <w:pPr>
        <w:widowControl/>
        <w:autoSpaceDE/>
        <w:autoSpaceDN/>
        <w:adjustRightInd/>
        <w:spacing w:line="240" w:lineRule="exact"/>
        <w:jc w:val="both"/>
        <w:rPr>
          <w:rFonts w:eastAsia="Calibri"/>
          <w:lang w:eastAsia="en-US"/>
        </w:rPr>
      </w:pPr>
    </w:p>
    <w:p w:rsidR="004D37BB" w:rsidRDefault="004D37BB" w:rsidP="00732204">
      <w:pPr>
        <w:widowControl/>
        <w:autoSpaceDE/>
        <w:autoSpaceDN/>
        <w:adjustRightInd/>
        <w:spacing w:line="240" w:lineRule="exact"/>
        <w:jc w:val="both"/>
        <w:rPr>
          <w:rFonts w:eastAsia="Calibri"/>
          <w:lang w:eastAsia="en-US"/>
        </w:rPr>
      </w:pPr>
    </w:p>
    <w:p w:rsidR="004D37BB" w:rsidRPr="00732204" w:rsidRDefault="004D37BB" w:rsidP="00732204">
      <w:pPr>
        <w:widowControl/>
        <w:autoSpaceDE/>
        <w:autoSpaceDN/>
        <w:adjustRightInd/>
        <w:spacing w:line="240" w:lineRule="exact"/>
        <w:jc w:val="both"/>
        <w:rPr>
          <w:rFonts w:eastAsia="Calibri"/>
          <w:lang w:eastAsia="en-US"/>
        </w:rPr>
      </w:pPr>
    </w:p>
    <w:p w:rsidR="00732204" w:rsidRPr="00732204" w:rsidRDefault="00732204" w:rsidP="00732204">
      <w:pPr>
        <w:widowControl/>
        <w:autoSpaceDE/>
        <w:autoSpaceDN/>
        <w:adjustRightInd/>
        <w:jc w:val="center"/>
      </w:pPr>
      <w:r w:rsidRPr="00732204">
        <w:rPr>
          <w:noProof/>
        </w:rPr>
        <w:lastRenderedPageBreak/>
        <w:drawing>
          <wp:inline distT="0" distB="0" distL="0" distR="0" wp14:anchorId="3831F7C8" wp14:editId="6FFB8B8B">
            <wp:extent cx="552450" cy="714375"/>
            <wp:effectExtent l="19050" t="0" r="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552450" cy="714375"/>
                    </a:xfrm>
                    <a:prstGeom prst="rect">
                      <a:avLst/>
                    </a:prstGeom>
                    <a:solidFill>
                      <a:srgbClr val="FFFFFF"/>
                    </a:solidFill>
                    <a:ln w="9525">
                      <a:noFill/>
                      <a:miter lim="800000"/>
                      <a:headEnd/>
                      <a:tailEnd/>
                    </a:ln>
                  </pic:spPr>
                </pic:pic>
              </a:graphicData>
            </a:graphic>
          </wp:inline>
        </w:drawing>
      </w:r>
    </w:p>
    <w:p w:rsidR="00732204" w:rsidRPr="00732204" w:rsidRDefault="00732204" w:rsidP="00732204">
      <w:pPr>
        <w:widowControl/>
        <w:autoSpaceDE/>
        <w:autoSpaceDN/>
        <w:adjustRightInd/>
        <w:spacing w:line="276" w:lineRule="auto"/>
        <w:ind w:left="-567"/>
        <w:jc w:val="center"/>
        <w:rPr>
          <w:b/>
        </w:rPr>
      </w:pPr>
      <w:r w:rsidRPr="00732204">
        <w:rPr>
          <w:b/>
        </w:rPr>
        <w:t>АДМИНИСТРАЦИЯ ШИХОВСКОГО СЕЛЬСКОГО ПОСЕЛЕНИЯ</w:t>
      </w:r>
    </w:p>
    <w:p w:rsidR="00732204" w:rsidRPr="00732204" w:rsidRDefault="00732204" w:rsidP="00732204">
      <w:pPr>
        <w:widowControl/>
        <w:autoSpaceDE/>
        <w:autoSpaceDN/>
        <w:adjustRightInd/>
        <w:spacing w:line="276" w:lineRule="auto"/>
        <w:jc w:val="center"/>
        <w:rPr>
          <w:b/>
        </w:rPr>
      </w:pPr>
      <w:r w:rsidRPr="00732204">
        <w:rPr>
          <w:b/>
        </w:rPr>
        <w:t>СЛОБОДСКОГО РАЙОНА КИРОВСКОЙ ОБЛАСТИ</w:t>
      </w:r>
    </w:p>
    <w:p w:rsidR="00732204" w:rsidRPr="00732204" w:rsidRDefault="00732204" w:rsidP="00732204">
      <w:pPr>
        <w:widowControl/>
        <w:autoSpaceDE/>
        <w:autoSpaceDN/>
        <w:adjustRightInd/>
        <w:spacing w:line="276" w:lineRule="auto"/>
        <w:jc w:val="center"/>
      </w:pPr>
    </w:p>
    <w:p w:rsidR="00732204" w:rsidRPr="00732204" w:rsidRDefault="00732204" w:rsidP="00732204">
      <w:pPr>
        <w:widowControl/>
        <w:autoSpaceDE/>
        <w:autoSpaceDN/>
        <w:adjustRightInd/>
        <w:spacing w:line="360" w:lineRule="auto"/>
        <w:jc w:val="center"/>
        <w:rPr>
          <w:b/>
        </w:rPr>
      </w:pPr>
      <w:r w:rsidRPr="00732204">
        <w:rPr>
          <w:b/>
        </w:rPr>
        <w:t>ПОСТАНОВЛЕНИЕ</w:t>
      </w:r>
    </w:p>
    <w:tbl>
      <w:tblPr>
        <w:tblW w:w="0" w:type="auto"/>
        <w:tblLayout w:type="fixed"/>
        <w:tblLook w:val="00A0" w:firstRow="1" w:lastRow="0" w:firstColumn="1" w:lastColumn="0" w:noHBand="0" w:noVBand="0"/>
      </w:tblPr>
      <w:tblGrid>
        <w:gridCol w:w="2268"/>
        <w:gridCol w:w="5760"/>
        <w:gridCol w:w="1701"/>
      </w:tblGrid>
      <w:tr w:rsidR="00732204" w:rsidRPr="00732204" w:rsidTr="00732204">
        <w:tc>
          <w:tcPr>
            <w:tcW w:w="2268" w:type="dxa"/>
            <w:tcBorders>
              <w:top w:val="nil"/>
              <w:left w:val="nil"/>
              <w:bottom w:val="single" w:sz="4" w:space="0" w:color="000000"/>
              <w:right w:val="nil"/>
            </w:tcBorders>
          </w:tcPr>
          <w:p w:rsidR="00732204" w:rsidRPr="00732204" w:rsidRDefault="00732204" w:rsidP="00732204">
            <w:pPr>
              <w:widowControl/>
              <w:tabs>
                <w:tab w:val="left" w:pos="615"/>
              </w:tabs>
              <w:autoSpaceDE/>
              <w:autoSpaceDN/>
              <w:adjustRightInd/>
              <w:snapToGrid w:val="0"/>
              <w:spacing w:line="276" w:lineRule="auto"/>
              <w:jc w:val="center"/>
            </w:pPr>
            <w:r w:rsidRPr="00732204">
              <w:t>28.12.2023</w:t>
            </w:r>
          </w:p>
        </w:tc>
        <w:tc>
          <w:tcPr>
            <w:tcW w:w="5760" w:type="dxa"/>
          </w:tcPr>
          <w:p w:rsidR="00732204" w:rsidRPr="00732204" w:rsidRDefault="00732204" w:rsidP="00732204">
            <w:pPr>
              <w:widowControl/>
              <w:autoSpaceDE/>
              <w:autoSpaceDN/>
              <w:adjustRightInd/>
              <w:snapToGrid w:val="0"/>
              <w:spacing w:line="276" w:lineRule="auto"/>
              <w:jc w:val="right"/>
            </w:pPr>
          </w:p>
        </w:tc>
        <w:tc>
          <w:tcPr>
            <w:tcW w:w="1701" w:type="dxa"/>
            <w:tcBorders>
              <w:top w:val="nil"/>
              <w:left w:val="nil"/>
              <w:bottom w:val="single" w:sz="4" w:space="0" w:color="000000"/>
              <w:right w:val="nil"/>
            </w:tcBorders>
          </w:tcPr>
          <w:p w:rsidR="00732204" w:rsidRPr="00732204" w:rsidRDefault="00732204" w:rsidP="00732204">
            <w:pPr>
              <w:widowControl/>
              <w:autoSpaceDE/>
              <w:autoSpaceDN/>
              <w:adjustRightInd/>
              <w:snapToGrid w:val="0"/>
              <w:spacing w:line="276" w:lineRule="auto"/>
              <w:jc w:val="center"/>
              <w:rPr>
                <w:highlight w:val="yellow"/>
              </w:rPr>
            </w:pPr>
            <w:r w:rsidRPr="00732204">
              <w:t>№ 822</w:t>
            </w:r>
          </w:p>
        </w:tc>
      </w:tr>
    </w:tbl>
    <w:p w:rsidR="00732204" w:rsidRPr="00732204" w:rsidRDefault="00732204" w:rsidP="00732204">
      <w:pPr>
        <w:widowControl/>
        <w:autoSpaceDE/>
        <w:autoSpaceDN/>
        <w:adjustRightInd/>
        <w:jc w:val="center"/>
      </w:pPr>
      <w:r w:rsidRPr="00732204">
        <w:t>д. Шихово</w:t>
      </w:r>
    </w:p>
    <w:p w:rsidR="00732204" w:rsidRPr="00732204" w:rsidRDefault="00732204" w:rsidP="00732204">
      <w:pPr>
        <w:widowControl/>
        <w:autoSpaceDE/>
        <w:autoSpaceDN/>
        <w:adjustRightInd/>
        <w:ind w:firstLine="709"/>
        <w:jc w:val="center"/>
      </w:pPr>
    </w:p>
    <w:p w:rsidR="00732204" w:rsidRPr="00732204" w:rsidRDefault="00732204" w:rsidP="00732204">
      <w:pPr>
        <w:widowControl/>
        <w:autoSpaceDE/>
        <w:autoSpaceDN/>
        <w:adjustRightInd/>
        <w:ind w:firstLine="709"/>
        <w:jc w:val="center"/>
        <w:rPr>
          <w:rFonts w:eastAsia="Calibri"/>
          <w:b/>
          <w:lang w:eastAsia="en-US"/>
        </w:rPr>
      </w:pPr>
      <w:r w:rsidRPr="00732204">
        <w:rPr>
          <w:rFonts w:eastAsia="Calibri"/>
          <w:b/>
          <w:lang w:eastAsia="en-US"/>
        </w:rPr>
        <w:t>Об утверждении тарифа (перечня) работ и услуг, связанных с содержанием общего имущества МКД и жилых домов с печным отоплением, для нанимателей жилья муниципального фонда</w:t>
      </w:r>
    </w:p>
    <w:p w:rsidR="00732204" w:rsidRPr="00732204" w:rsidRDefault="00732204" w:rsidP="00732204">
      <w:pPr>
        <w:widowControl/>
        <w:autoSpaceDE/>
        <w:autoSpaceDN/>
        <w:adjustRightInd/>
        <w:jc w:val="center"/>
      </w:pPr>
    </w:p>
    <w:p w:rsidR="00732204" w:rsidRPr="00732204" w:rsidRDefault="00732204" w:rsidP="00732204">
      <w:pPr>
        <w:widowControl/>
        <w:autoSpaceDE/>
        <w:autoSpaceDN/>
        <w:adjustRightInd/>
        <w:spacing w:line="276" w:lineRule="auto"/>
        <w:ind w:firstLine="708"/>
        <w:jc w:val="both"/>
      </w:pPr>
      <w:r w:rsidRPr="00732204">
        <w:t xml:space="preserve">На основании Федерального Закона от 06.10.2003 №131-ФЗ «Об общих принципах организации местного самоуправления в Российской Федерации», Устава муниципального образования </w:t>
      </w:r>
      <w:proofErr w:type="spellStart"/>
      <w:r w:rsidRPr="00732204">
        <w:t>Шиховское</w:t>
      </w:r>
      <w:proofErr w:type="spellEnd"/>
      <w:r w:rsidRPr="00732204">
        <w:t xml:space="preserve"> сельское поселение Слободского района Кировской области, принятого решением </w:t>
      </w:r>
      <w:proofErr w:type="spellStart"/>
      <w:r w:rsidRPr="00732204">
        <w:t>Шиховской</w:t>
      </w:r>
      <w:proofErr w:type="spellEnd"/>
      <w:r w:rsidRPr="00732204">
        <w:t xml:space="preserve"> сельской Думы от 07.12.2005 №3/18, администрация </w:t>
      </w:r>
      <w:proofErr w:type="spellStart"/>
      <w:r w:rsidRPr="00732204">
        <w:t>Шиховского</w:t>
      </w:r>
      <w:proofErr w:type="spellEnd"/>
      <w:r w:rsidRPr="00732204">
        <w:t xml:space="preserve"> сельского поселения ПОСТАНОВЛЯЕТ:</w:t>
      </w:r>
    </w:p>
    <w:p w:rsidR="00732204" w:rsidRPr="00732204" w:rsidRDefault="00732204" w:rsidP="00732204">
      <w:pPr>
        <w:widowControl/>
        <w:autoSpaceDE/>
        <w:autoSpaceDN/>
        <w:adjustRightInd/>
        <w:spacing w:line="276" w:lineRule="auto"/>
        <w:ind w:firstLine="708"/>
        <w:jc w:val="both"/>
      </w:pPr>
      <w:r w:rsidRPr="00732204">
        <w:t>1. Утвердить тариф (перечень) работ и услуг, связанных с содержанием общего имущества МКД и жилых домов с печным отоплением, для нанимателей жилья муниципального жилищного фонда в размере 3 руб. 47 коп</w:t>
      </w:r>
      <w:proofErr w:type="gramStart"/>
      <w:r w:rsidRPr="00732204">
        <w:t>.</w:t>
      </w:r>
      <w:proofErr w:type="gramEnd"/>
      <w:r w:rsidRPr="00732204">
        <w:t xml:space="preserve"> </w:t>
      </w:r>
      <w:proofErr w:type="gramStart"/>
      <w:r w:rsidRPr="00732204">
        <w:t>с</w:t>
      </w:r>
      <w:proofErr w:type="gramEnd"/>
      <w:r w:rsidRPr="00732204">
        <w:t xml:space="preserve"> 01 января 2024 г. (Приложение №1).</w:t>
      </w:r>
    </w:p>
    <w:p w:rsidR="00732204" w:rsidRPr="00732204" w:rsidRDefault="00732204" w:rsidP="00732204">
      <w:pPr>
        <w:widowControl/>
        <w:autoSpaceDE/>
        <w:autoSpaceDN/>
        <w:adjustRightInd/>
        <w:spacing w:line="276" w:lineRule="auto"/>
        <w:ind w:firstLine="708"/>
        <w:jc w:val="both"/>
      </w:pPr>
      <w:r w:rsidRPr="00732204">
        <w:t xml:space="preserve">2. Признать утратившим силу с 01.01.2024 постановление администрации </w:t>
      </w:r>
      <w:proofErr w:type="spellStart"/>
      <w:r w:rsidRPr="00732204">
        <w:t>Шиховского</w:t>
      </w:r>
      <w:proofErr w:type="spellEnd"/>
      <w:r w:rsidRPr="00732204">
        <w:t xml:space="preserve"> сельского поселения от 23.12.2022 № 732 «Об утверждении тарифа (перечня) работ и услуг, связанных с содержанием общего имущества МКД и жилых домов с печным отоплением, для нанимателей жилья муниципального фонда».</w:t>
      </w:r>
    </w:p>
    <w:p w:rsidR="00732204" w:rsidRPr="00732204" w:rsidRDefault="00732204" w:rsidP="00732204">
      <w:pPr>
        <w:widowControl/>
        <w:autoSpaceDE/>
        <w:autoSpaceDN/>
        <w:adjustRightInd/>
        <w:spacing w:line="276" w:lineRule="auto"/>
        <w:ind w:firstLine="708"/>
        <w:jc w:val="both"/>
      </w:pPr>
      <w:r w:rsidRPr="00732204">
        <w:t xml:space="preserve">3. Опубликовать настоящее постановление в официальном печатном издании «Информационный бюллетень органов местного самоуправления </w:t>
      </w:r>
      <w:proofErr w:type="spellStart"/>
      <w:r w:rsidRPr="00732204">
        <w:t>Шиховского</w:t>
      </w:r>
      <w:proofErr w:type="spellEnd"/>
      <w:r w:rsidRPr="00732204">
        <w:t xml:space="preserve"> сельского поселения».</w:t>
      </w:r>
    </w:p>
    <w:p w:rsidR="00732204" w:rsidRPr="00732204" w:rsidRDefault="00732204" w:rsidP="00732204">
      <w:pPr>
        <w:widowControl/>
        <w:autoSpaceDE/>
        <w:autoSpaceDN/>
        <w:adjustRightInd/>
        <w:spacing w:line="276" w:lineRule="auto"/>
        <w:ind w:firstLine="708"/>
        <w:jc w:val="both"/>
      </w:pPr>
      <w:r w:rsidRPr="00732204">
        <w:t>4. Настоящее постановление вступает в силу со дня его опубликования, но не ранее 01.01.2024.</w:t>
      </w:r>
    </w:p>
    <w:p w:rsidR="00732204" w:rsidRPr="00732204" w:rsidRDefault="00732204" w:rsidP="00732204">
      <w:pPr>
        <w:widowControl/>
        <w:autoSpaceDE/>
        <w:autoSpaceDN/>
        <w:adjustRightInd/>
        <w:spacing w:line="276" w:lineRule="auto"/>
        <w:ind w:firstLine="708"/>
        <w:jc w:val="both"/>
      </w:pPr>
    </w:p>
    <w:p w:rsidR="00732204" w:rsidRPr="00732204" w:rsidRDefault="00732204" w:rsidP="00732204">
      <w:pPr>
        <w:widowControl/>
        <w:autoSpaceDE/>
        <w:autoSpaceDN/>
        <w:adjustRightInd/>
        <w:spacing w:line="276" w:lineRule="auto"/>
        <w:ind w:firstLine="708"/>
        <w:jc w:val="both"/>
      </w:pPr>
    </w:p>
    <w:p w:rsidR="00732204" w:rsidRPr="00732204" w:rsidRDefault="00732204" w:rsidP="00732204">
      <w:pPr>
        <w:widowControl/>
        <w:autoSpaceDE/>
        <w:autoSpaceDN/>
        <w:adjustRightInd/>
        <w:spacing w:line="276" w:lineRule="auto"/>
      </w:pPr>
      <w:r w:rsidRPr="00732204">
        <w:t xml:space="preserve">Глава </w:t>
      </w:r>
    </w:p>
    <w:p w:rsidR="00732204" w:rsidRDefault="00732204" w:rsidP="00732204">
      <w:pPr>
        <w:widowControl/>
        <w:autoSpaceDE/>
        <w:autoSpaceDN/>
        <w:adjustRightInd/>
        <w:spacing w:line="276" w:lineRule="auto"/>
      </w:pPr>
      <w:proofErr w:type="spellStart"/>
      <w:r w:rsidRPr="00732204">
        <w:t>Шиховского</w:t>
      </w:r>
      <w:proofErr w:type="spellEnd"/>
      <w:r w:rsidRPr="00732204">
        <w:t xml:space="preserve"> сельского поселения</w:t>
      </w:r>
      <w:r w:rsidRPr="00732204">
        <w:tab/>
      </w:r>
      <w:r w:rsidRPr="00732204">
        <w:tab/>
      </w:r>
      <w:r w:rsidRPr="00732204">
        <w:tab/>
      </w:r>
      <w:r w:rsidRPr="00732204">
        <w:tab/>
      </w:r>
      <w:r w:rsidRPr="00732204">
        <w:tab/>
        <w:t xml:space="preserve">          В.А. Бушуев</w:t>
      </w:r>
    </w:p>
    <w:p w:rsidR="00732204" w:rsidRPr="00732204" w:rsidRDefault="00732204" w:rsidP="00732204">
      <w:pPr>
        <w:widowControl/>
        <w:autoSpaceDE/>
        <w:autoSpaceDN/>
        <w:adjustRightInd/>
        <w:spacing w:line="276" w:lineRule="auto"/>
        <w:rPr>
          <w:rFonts w:eastAsia="Calibri"/>
          <w:b/>
          <w:color w:val="000000"/>
          <w:lang w:eastAsia="en-US"/>
        </w:rPr>
      </w:pPr>
    </w:p>
    <w:p w:rsidR="00732204" w:rsidRPr="00732204" w:rsidRDefault="00732204" w:rsidP="00732204">
      <w:pPr>
        <w:autoSpaceDE/>
        <w:autoSpaceDN/>
        <w:adjustRightInd/>
        <w:spacing w:line="240" w:lineRule="exact"/>
        <w:jc w:val="right"/>
        <w:rPr>
          <w:rFonts w:eastAsia="Calibri"/>
          <w:b/>
          <w:color w:val="000000"/>
          <w:lang w:eastAsia="en-US"/>
        </w:rPr>
      </w:pPr>
      <w:r w:rsidRPr="00732204">
        <w:rPr>
          <w:rFonts w:eastAsia="Calibri"/>
          <w:b/>
          <w:color w:val="000000"/>
          <w:lang w:eastAsia="en-US"/>
        </w:rPr>
        <w:t xml:space="preserve">Приложение №1  к постановлению администрации </w:t>
      </w:r>
    </w:p>
    <w:p w:rsidR="00732204" w:rsidRPr="00732204" w:rsidRDefault="00732204" w:rsidP="00732204">
      <w:pPr>
        <w:autoSpaceDE/>
        <w:autoSpaceDN/>
        <w:adjustRightInd/>
        <w:spacing w:line="240" w:lineRule="exact"/>
        <w:jc w:val="right"/>
        <w:rPr>
          <w:rFonts w:eastAsia="Calibri"/>
          <w:b/>
          <w:color w:val="000000"/>
          <w:lang w:eastAsia="en-US"/>
        </w:rPr>
      </w:pPr>
      <w:proofErr w:type="spellStart"/>
      <w:r w:rsidRPr="00732204">
        <w:rPr>
          <w:rFonts w:eastAsia="Calibri"/>
          <w:b/>
          <w:color w:val="000000"/>
          <w:lang w:eastAsia="en-US"/>
        </w:rPr>
        <w:t>Шиховского</w:t>
      </w:r>
      <w:proofErr w:type="spellEnd"/>
      <w:r w:rsidRPr="00732204">
        <w:rPr>
          <w:rFonts w:eastAsia="Calibri"/>
          <w:b/>
          <w:color w:val="000000"/>
          <w:lang w:eastAsia="en-US"/>
        </w:rPr>
        <w:t xml:space="preserve"> сельского поселения Слободского </w:t>
      </w:r>
    </w:p>
    <w:p w:rsidR="00732204" w:rsidRPr="00732204" w:rsidRDefault="00732204" w:rsidP="00732204">
      <w:pPr>
        <w:autoSpaceDE/>
        <w:autoSpaceDN/>
        <w:adjustRightInd/>
        <w:spacing w:line="240" w:lineRule="exact"/>
        <w:jc w:val="right"/>
        <w:rPr>
          <w:rFonts w:eastAsia="Calibri"/>
          <w:b/>
          <w:color w:val="000000"/>
          <w:lang w:eastAsia="en-US"/>
        </w:rPr>
      </w:pPr>
      <w:r w:rsidRPr="00732204">
        <w:rPr>
          <w:rFonts w:eastAsia="Calibri"/>
          <w:b/>
          <w:color w:val="000000"/>
          <w:lang w:eastAsia="en-US"/>
        </w:rPr>
        <w:t>района Кировской области от 28.12.2023 №822</w:t>
      </w:r>
    </w:p>
    <w:p w:rsidR="00732204" w:rsidRPr="00732204" w:rsidRDefault="00732204" w:rsidP="00732204">
      <w:pPr>
        <w:autoSpaceDE/>
        <w:autoSpaceDN/>
        <w:adjustRightInd/>
        <w:spacing w:line="240" w:lineRule="exact"/>
        <w:jc w:val="right"/>
        <w:rPr>
          <w:rFonts w:eastAsia="Calibri"/>
          <w:b/>
          <w:color w:val="000000"/>
          <w:lang w:eastAsia="en-US"/>
        </w:rPr>
      </w:pPr>
    </w:p>
    <w:p w:rsidR="00732204" w:rsidRPr="00732204" w:rsidRDefault="00732204" w:rsidP="00732204">
      <w:pPr>
        <w:widowControl/>
        <w:autoSpaceDE/>
        <w:autoSpaceDN/>
        <w:adjustRightInd/>
        <w:ind w:right="-851"/>
        <w:jc w:val="center"/>
        <w:rPr>
          <w:rFonts w:eastAsia="Calibri"/>
          <w:b/>
          <w:lang w:eastAsia="en-US"/>
        </w:rPr>
      </w:pPr>
    </w:p>
    <w:p w:rsidR="00732204" w:rsidRPr="00732204" w:rsidRDefault="00732204" w:rsidP="00732204">
      <w:pPr>
        <w:widowControl/>
        <w:autoSpaceDE/>
        <w:autoSpaceDN/>
        <w:adjustRightInd/>
        <w:ind w:right="-851"/>
        <w:jc w:val="center"/>
        <w:rPr>
          <w:rFonts w:eastAsia="Calibri"/>
          <w:b/>
          <w:lang w:eastAsia="en-US"/>
        </w:rPr>
      </w:pPr>
      <w:r w:rsidRPr="00732204">
        <w:rPr>
          <w:rFonts w:eastAsia="Calibri"/>
          <w:b/>
          <w:lang w:eastAsia="en-US"/>
        </w:rPr>
        <w:t>ПЕРЕЧЕНЬ</w:t>
      </w:r>
    </w:p>
    <w:p w:rsidR="004D37BB" w:rsidRDefault="00732204" w:rsidP="00732204">
      <w:pPr>
        <w:widowControl/>
        <w:autoSpaceDE/>
        <w:autoSpaceDN/>
        <w:adjustRightInd/>
        <w:ind w:right="-851"/>
        <w:jc w:val="center"/>
        <w:rPr>
          <w:rFonts w:eastAsia="Calibri"/>
          <w:b/>
          <w:lang w:eastAsia="en-US"/>
        </w:rPr>
      </w:pPr>
      <w:r w:rsidRPr="00732204">
        <w:rPr>
          <w:rFonts w:eastAsia="Calibri"/>
          <w:b/>
          <w:lang w:eastAsia="en-US"/>
        </w:rPr>
        <w:t>работ и услуг, связанных с содержанием общего имущества МКД и жилых домов с печным отоплением,</w:t>
      </w:r>
    </w:p>
    <w:p w:rsidR="00732204" w:rsidRPr="00732204" w:rsidRDefault="00732204" w:rsidP="00732204">
      <w:pPr>
        <w:widowControl/>
        <w:autoSpaceDE/>
        <w:autoSpaceDN/>
        <w:adjustRightInd/>
        <w:ind w:right="-851"/>
        <w:jc w:val="center"/>
        <w:rPr>
          <w:rFonts w:eastAsia="Calibri"/>
          <w:b/>
          <w:lang w:eastAsia="en-US"/>
        </w:rPr>
      </w:pPr>
      <w:r w:rsidRPr="00732204">
        <w:rPr>
          <w:rFonts w:eastAsia="Calibri"/>
          <w:b/>
          <w:lang w:eastAsia="en-US"/>
        </w:rPr>
        <w:t xml:space="preserve"> для нанимателей жилья муниципального </w:t>
      </w:r>
    </w:p>
    <w:p w:rsidR="00732204" w:rsidRPr="00732204" w:rsidRDefault="00732204" w:rsidP="00732204">
      <w:pPr>
        <w:widowControl/>
        <w:autoSpaceDE/>
        <w:autoSpaceDN/>
        <w:adjustRightInd/>
        <w:ind w:right="-851"/>
        <w:jc w:val="center"/>
        <w:rPr>
          <w:rFonts w:eastAsia="Calibri"/>
          <w:b/>
          <w:lang w:eastAsia="en-US"/>
        </w:rPr>
      </w:pPr>
      <w:r w:rsidRPr="00732204">
        <w:rPr>
          <w:rFonts w:eastAsia="Calibri"/>
          <w:b/>
          <w:lang w:eastAsia="en-US"/>
        </w:rPr>
        <w:t>фонда с 01.01.2024 года</w:t>
      </w:r>
    </w:p>
    <w:p w:rsidR="00732204" w:rsidRPr="00732204" w:rsidRDefault="00732204" w:rsidP="00732204">
      <w:pPr>
        <w:widowControl/>
        <w:autoSpaceDE/>
        <w:autoSpaceDN/>
        <w:adjustRightInd/>
        <w:spacing w:line="240" w:lineRule="exact"/>
        <w:jc w:val="both"/>
        <w:rPr>
          <w:rFonts w:ascii="Calibri" w:eastAsia="Calibri" w:hAnsi="Calibri"/>
          <w:lang w:eastAsia="en-US"/>
        </w:rPr>
      </w:pPr>
    </w:p>
    <w:tbl>
      <w:tblPr>
        <w:tblpPr w:leftFromText="180" w:rightFromText="180" w:vertAnchor="text"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9"/>
        <w:gridCol w:w="2647"/>
        <w:gridCol w:w="2835"/>
      </w:tblGrid>
      <w:tr w:rsidR="00732204" w:rsidRPr="00732204" w:rsidTr="00732204">
        <w:tc>
          <w:tcPr>
            <w:tcW w:w="4089" w:type="dxa"/>
          </w:tcPr>
          <w:p w:rsidR="00732204" w:rsidRPr="00732204" w:rsidRDefault="00732204" w:rsidP="00732204">
            <w:pPr>
              <w:widowControl/>
              <w:autoSpaceDE/>
              <w:autoSpaceDN/>
              <w:adjustRightInd/>
              <w:spacing w:line="240" w:lineRule="exact"/>
              <w:jc w:val="both"/>
              <w:rPr>
                <w:rFonts w:eastAsia="Calibri"/>
                <w:b/>
                <w:lang w:eastAsia="en-US"/>
              </w:rPr>
            </w:pPr>
            <w:r w:rsidRPr="00732204">
              <w:rPr>
                <w:rFonts w:eastAsia="Calibri"/>
                <w:b/>
                <w:lang w:eastAsia="en-US"/>
              </w:rPr>
              <w:t>1. Перечень работ и услуг, связанных с содержанием общего имущества жилых домов</w:t>
            </w:r>
          </w:p>
        </w:tc>
        <w:tc>
          <w:tcPr>
            <w:tcW w:w="2647" w:type="dxa"/>
          </w:tcPr>
          <w:p w:rsidR="00732204" w:rsidRPr="00732204" w:rsidRDefault="00732204" w:rsidP="00732204">
            <w:pPr>
              <w:widowControl/>
              <w:autoSpaceDE/>
              <w:autoSpaceDN/>
              <w:adjustRightInd/>
              <w:spacing w:line="240" w:lineRule="exact"/>
              <w:jc w:val="both"/>
              <w:rPr>
                <w:rFonts w:eastAsia="Calibri"/>
                <w:lang w:eastAsia="en-US"/>
              </w:rPr>
            </w:pPr>
            <w:r w:rsidRPr="00732204">
              <w:rPr>
                <w:rFonts w:eastAsia="Calibri"/>
                <w:lang w:eastAsia="en-US"/>
              </w:rPr>
              <w:t>Периодичность выполнения работ</w:t>
            </w:r>
          </w:p>
        </w:tc>
        <w:tc>
          <w:tcPr>
            <w:tcW w:w="2835" w:type="dxa"/>
          </w:tcPr>
          <w:p w:rsidR="00732204" w:rsidRPr="00732204" w:rsidRDefault="00732204" w:rsidP="00732204">
            <w:pPr>
              <w:widowControl/>
              <w:autoSpaceDE/>
              <w:autoSpaceDN/>
              <w:adjustRightInd/>
              <w:spacing w:line="240" w:lineRule="exact"/>
              <w:jc w:val="both"/>
              <w:rPr>
                <w:rFonts w:eastAsia="Calibri"/>
                <w:lang w:eastAsia="en-US"/>
              </w:rPr>
            </w:pPr>
            <w:r w:rsidRPr="00732204">
              <w:rPr>
                <w:rFonts w:eastAsia="Calibri"/>
                <w:lang w:eastAsia="en-US"/>
              </w:rPr>
              <w:t xml:space="preserve">  Плата за 1 </w:t>
            </w:r>
            <w:proofErr w:type="spellStart"/>
            <w:r w:rsidRPr="00732204">
              <w:rPr>
                <w:rFonts w:eastAsia="Calibri"/>
                <w:lang w:eastAsia="en-US"/>
              </w:rPr>
              <w:t>кв</w:t>
            </w:r>
            <w:proofErr w:type="gramStart"/>
            <w:r w:rsidRPr="00732204">
              <w:rPr>
                <w:rFonts w:eastAsia="Calibri"/>
                <w:lang w:eastAsia="en-US"/>
              </w:rPr>
              <w:t>.м</w:t>
            </w:r>
            <w:proofErr w:type="gramEnd"/>
            <w:r w:rsidRPr="00732204">
              <w:rPr>
                <w:rFonts w:eastAsia="Calibri"/>
                <w:lang w:eastAsia="en-US"/>
              </w:rPr>
              <w:t>етр</w:t>
            </w:r>
            <w:proofErr w:type="spellEnd"/>
          </w:p>
          <w:p w:rsidR="00732204" w:rsidRPr="00732204" w:rsidRDefault="00732204" w:rsidP="00732204">
            <w:pPr>
              <w:widowControl/>
              <w:autoSpaceDE/>
              <w:autoSpaceDN/>
              <w:adjustRightInd/>
              <w:spacing w:line="240" w:lineRule="exact"/>
              <w:jc w:val="both"/>
              <w:rPr>
                <w:rFonts w:eastAsia="Calibri"/>
                <w:lang w:eastAsia="en-US"/>
              </w:rPr>
            </w:pPr>
          </w:p>
          <w:p w:rsidR="00732204" w:rsidRPr="00732204" w:rsidRDefault="00732204" w:rsidP="00732204">
            <w:pPr>
              <w:widowControl/>
              <w:autoSpaceDE/>
              <w:autoSpaceDN/>
              <w:adjustRightInd/>
              <w:spacing w:line="240" w:lineRule="exact"/>
              <w:jc w:val="both"/>
              <w:rPr>
                <w:rFonts w:eastAsia="Calibri"/>
                <w:lang w:eastAsia="en-US"/>
              </w:rPr>
            </w:pPr>
            <w:r w:rsidRPr="00732204">
              <w:rPr>
                <w:rFonts w:eastAsia="Calibri"/>
                <w:lang w:eastAsia="en-US"/>
              </w:rPr>
              <w:t xml:space="preserve">          </w:t>
            </w:r>
            <w:proofErr w:type="spellStart"/>
            <w:r w:rsidRPr="00732204">
              <w:rPr>
                <w:rFonts w:eastAsia="Calibri"/>
                <w:lang w:eastAsia="en-US"/>
              </w:rPr>
              <w:t>руб</w:t>
            </w:r>
            <w:proofErr w:type="spellEnd"/>
            <w:r w:rsidRPr="00732204">
              <w:rPr>
                <w:rFonts w:eastAsia="Calibri"/>
                <w:lang w:eastAsia="en-US"/>
              </w:rPr>
              <w:t>/м</w:t>
            </w:r>
            <w:proofErr w:type="gramStart"/>
            <w:r w:rsidRPr="00732204">
              <w:rPr>
                <w:rFonts w:eastAsia="Calibri"/>
                <w:lang w:eastAsia="en-US"/>
              </w:rPr>
              <w:t>2</w:t>
            </w:r>
            <w:proofErr w:type="gramEnd"/>
          </w:p>
        </w:tc>
      </w:tr>
      <w:tr w:rsidR="00732204" w:rsidRPr="00732204" w:rsidTr="00732204">
        <w:trPr>
          <w:trHeight w:val="343"/>
        </w:trPr>
        <w:tc>
          <w:tcPr>
            <w:tcW w:w="4089" w:type="dxa"/>
          </w:tcPr>
          <w:p w:rsidR="00732204" w:rsidRPr="00732204" w:rsidRDefault="00732204" w:rsidP="00732204">
            <w:pPr>
              <w:widowControl/>
              <w:autoSpaceDE/>
              <w:autoSpaceDN/>
              <w:adjustRightInd/>
              <w:spacing w:line="240" w:lineRule="exact"/>
              <w:jc w:val="both"/>
              <w:rPr>
                <w:rFonts w:eastAsia="Calibri"/>
                <w:lang w:eastAsia="en-US"/>
              </w:rPr>
            </w:pPr>
            <w:r w:rsidRPr="00732204">
              <w:rPr>
                <w:rFonts w:eastAsia="Calibri"/>
                <w:lang w:eastAsia="en-US"/>
              </w:rPr>
              <w:t>1.1 Осуществление деятельности по управлению многоквартирными домами</w:t>
            </w:r>
          </w:p>
        </w:tc>
        <w:tc>
          <w:tcPr>
            <w:tcW w:w="2647" w:type="dxa"/>
          </w:tcPr>
          <w:p w:rsidR="00732204" w:rsidRPr="00732204" w:rsidRDefault="00732204" w:rsidP="00732204">
            <w:pPr>
              <w:widowControl/>
              <w:autoSpaceDE/>
              <w:autoSpaceDN/>
              <w:adjustRightInd/>
              <w:spacing w:line="240" w:lineRule="exact"/>
              <w:jc w:val="both"/>
              <w:rPr>
                <w:rFonts w:eastAsia="Calibri"/>
                <w:lang w:eastAsia="en-US"/>
              </w:rPr>
            </w:pPr>
            <w:r w:rsidRPr="00732204">
              <w:rPr>
                <w:rFonts w:eastAsia="Calibri"/>
                <w:lang w:eastAsia="en-US"/>
              </w:rPr>
              <w:t xml:space="preserve"> </w:t>
            </w:r>
          </w:p>
        </w:tc>
        <w:tc>
          <w:tcPr>
            <w:tcW w:w="2835" w:type="dxa"/>
          </w:tcPr>
          <w:p w:rsidR="00732204" w:rsidRPr="00732204" w:rsidRDefault="00732204" w:rsidP="00732204">
            <w:pPr>
              <w:widowControl/>
              <w:autoSpaceDE/>
              <w:autoSpaceDN/>
              <w:adjustRightInd/>
              <w:spacing w:line="240" w:lineRule="exact"/>
              <w:jc w:val="both"/>
              <w:rPr>
                <w:rFonts w:eastAsia="Calibri"/>
                <w:lang w:eastAsia="en-US"/>
              </w:rPr>
            </w:pPr>
            <w:r w:rsidRPr="00732204">
              <w:rPr>
                <w:rFonts w:eastAsia="Calibri"/>
                <w:lang w:eastAsia="en-US"/>
              </w:rPr>
              <w:t xml:space="preserve">                 </w:t>
            </w:r>
          </w:p>
          <w:p w:rsidR="00732204" w:rsidRPr="00732204" w:rsidRDefault="00732204" w:rsidP="00732204">
            <w:pPr>
              <w:widowControl/>
              <w:autoSpaceDE/>
              <w:autoSpaceDN/>
              <w:adjustRightInd/>
              <w:spacing w:line="240" w:lineRule="exact"/>
              <w:jc w:val="both"/>
              <w:rPr>
                <w:rFonts w:eastAsia="Calibri"/>
                <w:lang w:eastAsia="en-US"/>
              </w:rPr>
            </w:pPr>
            <w:r w:rsidRPr="00732204">
              <w:rPr>
                <w:rFonts w:eastAsia="Calibri"/>
                <w:lang w:eastAsia="en-US"/>
              </w:rPr>
              <w:t xml:space="preserve">               2-31</w:t>
            </w:r>
          </w:p>
        </w:tc>
      </w:tr>
      <w:tr w:rsidR="00732204" w:rsidRPr="00732204" w:rsidTr="00732204">
        <w:trPr>
          <w:trHeight w:val="258"/>
        </w:trPr>
        <w:tc>
          <w:tcPr>
            <w:tcW w:w="4089" w:type="dxa"/>
          </w:tcPr>
          <w:p w:rsidR="00732204" w:rsidRPr="00732204" w:rsidRDefault="00732204" w:rsidP="00732204">
            <w:pPr>
              <w:widowControl/>
              <w:autoSpaceDE/>
              <w:autoSpaceDN/>
              <w:adjustRightInd/>
              <w:spacing w:line="240" w:lineRule="exact"/>
              <w:jc w:val="both"/>
              <w:rPr>
                <w:rFonts w:eastAsia="Calibri"/>
                <w:lang w:eastAsia="en-US"/>
              </w:rPr>
            </w:pPr>
            <w:r w:rsidRPr="00732204">
              <w:rPr>
                <w:rFonts w:eastAsia="Calibri"/>
                <w:lang w:eastAsia="en-US"/>
              </w:rPr>
              <w:t>- организация начислений и приема платежей за жилое помещение и ЖКУ</w:t>
            </w:r>
          </w:p>
        </w:tc>
        <w:tc>
          <w:tcPr>
            <w:tcW w:w="2647" w:type="dxa"/>
          </w:tcPr>
          <w:p w:rsidR="00732204" w:rsidRPr="00732204" w:rsidRDefault="00732204" w:rsidP="00732204">
            <w:pPr>
              <w:widowControl/>
              <w:autoSpaceDE/>
              <w:autoSpaceDN/>
              <w:adjustRightInd/>
              <w:spacing w:line="240" w:lineRule="exact"/>
              <w:jc w:val="both"/>
              <w:rPr>
                <w:rFonts w:eastAsia="Calibri"/>
                <w:lang w:eastAsia="en-US"/>
              </w:rPr>
            </w:pPr>
            <w:r w:rsidRPr="00732204">
              <w:rPr>
                <w:rFonts w:eastAsia="Calibri"/>
                <w:lang w:eastAsia="en-US"/>
              </w:rPr>
              <w:t>постоянно</w:t>
            </w:r>
          </w:p>
        </w:tc>
        <w:tc>
          <w:tcPr>
            <w:tcW w:w="2835" w:type="dxa"/>
          </w:tcPr>
          <w:p w:rsidR="00732204" w:rsidRPr="00732204" w:rsidRDefault="00732204" w:rsidP="00732204">
            <w:pPr>
              <w:widowControl/>
              <w:autoSpaceDE/>
              <w:autoSpaceDN/>
              <w:adjustRightInd/>
              <w:spacing w:line="240" w:lineRule="exact"/>
              <w:jc w:val="both"/>
              <w:rPr>
                <w:rFonts w:eastAsia="Calibri"/>
                <w:lang w:eastAsia="en-US"/>
              </w:rPr>
            </w:pPr>
          </w:p>
        </w:tc>
      </w:tr>
      <w:tr w:rsidR="00732204" w:rsidRPr="00732204" w:rsidTr="00732204">
        <w:trPr>
          <w:trHeight w:val="360"/>
        </w:trPr>
        <w:tc>
          <w:tcPr>
            <w:tcW w:w="4089" w:type="dxa"/>
          </w:tcPr>
          <w:p w:rsidR="00732204" w:rsidRPr="00732204" w:rsidRDefault="00732204" w:rsidP="00732204">
            <w:pPr>
              <w:widowControl/>
              <w:autoSpaceDE/>
              <w:autoSpaceDN/>
              <w:adjustRightInd/>
              <w:spacing w:line="240" w:lineRule="exact"/>
              <w:jc w:val="both"/>
              <w:rPr>
                <w:rFonts w:eastAsia="Calibri"/>
                <w:lang w:eastAsia="en-US"/>
              </w:rPr>
            </w:pPr>
            <w:r w:rsidRPr="00732204">
              <w:rPr>
                <w:rFonts w:eastAsia="Calibri"/>
                <w:lang w:eastAsia="en-US"/>
              </w:rPr>
              <w:t>- выдача нанимателям помещений документов установленного образца, выписки из финансового лицевого счета, иные документы, предусмотренные действующим законодательством РФ</w:t>
            </w:r>
          </w:p>
        </w:tc>
        <w:tc>
          <w:tcPr>
            <w:tcW w:w="2647" w:type="dxa"/>
          </w:tcPr>
          <w:p w:rsidR="00732204" w:rsidRPr="00732204" w:rsidRDefault="00732204" w:rsidP="00732204">
            <w:pPr>
              <w:widowControl/>
              <w:autoSpaceDE/>
              <w:autoSpaceDN/>
              <w:adjustRightInd/>
              <w:spacing w:line="240" w:lineRule="exact"/>
              <w:jc w:val="both"/>
              <w:rPr>
                <w:rFonts w:eastAsia="Calibri"/>
                <w:lang w:eastAsia="en-US"/>
              </w:rPr>
            </w:pPr>
            <w:r w:rsidRPr="00732204">
              <w:rPr>
                <w:rFonts w:eastAsia="Calibri"/>
                <w:lang w:eastAsia="en-US"/>
              </w:rPr>
              <w:t>постоянно по мере обращения граждан</w:t>
            </w:r>
          </w:p>
        </w:tc>
        <w:tc>
          <w:tcPr>
            <w:tcW w:w="2835" w:type="dxa"/>
          </w:tcPr>
          <w:p w:rsidR="00732204" w:rsidRPr="00732204" w:rsidRDefault="00732204" w:rsidP="00732204">
            <w:pPr>
              <w:widowControl/>
              <w:autoSpaceDE/>
              <w:autoSpaceDN/>
              <w:adjustRightInd/>
              <w:spacing w:line="240" w:lineRule="exact"/>
              <w:jc w:val="both"/>
              <w:rPr>
                <w:rFonts w:eastAsia="Calibri"/>
                <w:lang w:eastAsia="en-US"/>
              </w:rPr>
            </w:pPr>
          </w:p>
        </w:tc>
      </w:tr>
      <w:tr w:rsidR="00732204" w:rsidRPr="00732204" w:rsidTr="00732204">
        <w:tc>
          <w:tcPr>
            <w:tcW w:w="4089" w:type="dxa"/>
          </w:tcPr>
          <w:p w:rsidR="00732204" w:rsidRPr="00732204" w:rsidRDefault="00732204" w:rsidP="00732204">
            <w:pPr>
              <w:widowControl/>
              <w:autoSpaceDE/>
              <w:autoSpaceDN/>
              <w:adjustRightInd/>
              <w:spacing w:line="240" w:lineRule="exact"/>
              <w:jc w:val="both"/>
              <w:rPr>
                <w:rFonts w:eastAsia="Calibri"/>
                <w:lang w:eastAsia="en-US"/>
              </w:rPr>
            </w:pPr>
            <w:r w:rsidRPr="00732204">
              <w:rPr>
                <w:rFonts w:eastAsia="Calibri"/>
                <w:lang w:eastAsia="en-US"/>
              </w:rPr>
              <w:t>- ведение паспортной работы в соответствие с действующим законодательством РФ</w:t>
            </w:r>
          </w:p>
        </w:tc>
        <w:tc>
          <w:tcPr>
            <w:tcW w:w="2647" w:type="dxa"/>
          </w:tcPr>
          <w:p w:rsidR="00732204" w:rsidRPr="00732204" w:rsidRDefault="00732204" w:rsidP="00732204">
            <w:pPr>
              <w:widowControl/>
              <w:autoSpaceDE/>
              <w:autoSpaceDN/>
              <w:adjustRightInd/>
              <w:spacing w:line="240" w:lineRule="exact"/>
              <w:jc w:val="both"/>
              <w:rPr>
                <w:rFonts w:eastAsia="Calibri"/>
                <w:lang w:eastAsia="en-US"/>
              </w:rPr>
            </w:pPr>
            <w:r w:rsidRPr="00732204">
              <w:rPr>
                <w:rFonts w:eastAsia="Calibri"/>
                <w:lang w:eastAsia="en-US"/>
              </w:rPr>
              <w:t>постоянно</w:t>
            </w:r>
          </w:p>
        </w:tc>
        <w:tc>
          <w:tcPr>
            <w:tcW w:w="2835" w:type="dxa"/>
          </w:tcPr>
          <w:p w:rsidR="00732204" w:rsidRPr="00732204" w:rsidRDefault="00732204" w:rsidP="00732204">
            <w:pPr>
              <w:widowControl/>
              <w:autoSpaceDE/>
              <w:autoSpaceDN/>
              <w:adjustRightInd/>
              <w:spacing w:line="240" w:lineRule="exact"/>
              <w:jc w:val="both"/>
              <w:rPr>
                <w:rFonts w:eastAsia="Calibri"/>
                <w:lang w:eastAsia="en-US"/>
              </w:rPr>
            </w:pPr>
          </w:p>
        </w:tc>
      </w:tr>
      <w:tr w:rsidR="00732204" w:rsidRPr="00732204" w:rsidTr="00732204">
        <w:tc>
          <w:tcPr>
            <w:tcW w:w="4089" w:type="dxa"/>
          </w:tcPr>
          <w:p w:rsidR="00732204" w:rsidRPr="00732204" w:rsidRDefault="00732204" w:rsidP="00732204">
            <w:pPr>
              <w:widowControl/>
              <w:autoSpaceDE/>
              <w:autoSpaceDN/>
              <w:adjustRightInd/>
              <w:spacing w:line="240" w:lineRule="exact"/>
              <w:jc w:val="both"/>
              <w:rPr>
                <w:rFonts w:eastAsia="Calibri"/>
                <w:lang w:eastAsia="en-US"/>
              </w:rPr>
            </w:pPr>
            <w:r w:rsidRPr="00732204">
              <w:rPr>
                <w:rFonts w:eastAsia="Calibri"/>
                <w:lang w:eastAsia="en-US"/>
              </w:rPr>
              <w:t>- оформление платежных документов и направление их пользователям помещений в многоквартирном доме</w:t>
            </w:r>
          </w:p>
        </w:tc>
        <w:tc>
          <w:tcPr>
            <w:tcW w:w="2647" w:type="dxa"/>
          </w:tcPr>
          <w:p w:rsidR="00732204" w:rsidRPr="00732204" w:rsidRDefault="00732204" w:rsidP="00732204">
            <w:pPr>
              <w:widowControl/>
              <w:autoSpaceDE/>
              <w:autoSpaceDN/>
              <w:adjustRightInd/>
              <w:spacing w:line="240" w:lineRule="exact"/>
              <w:jc w:val="both"/>
              <w:rPr>
                <w:rFonts w:eastAsia="Calibri"/>
                <w:lang w:eastAsia="en-US"/>
              </w:rPr>
            </w:pPr>
            <w:r w:rsidRPr="00732204">
              <w:rPr>
                <w:rFonts w:eastAsia="Calibri"/>
                <w:lang w:eastAsia="en-US"/>
              </w:rPr>
              <w:t>1 раз в месяц</w:t>
            </w:r>
          </w:p>
        </w:tc>
        <w:tc>
          <w:tcPr>
            <w:tcW w:w="2835" w:type="dxa"/>
          </w:tcPr>
          <w:p w:rsidR="00732204" w:rsidRPr="00732204" w:rsidRDefault="00732204" w:rsidP="00732204">
            <w:pPr>
              <w:widowControl/>
              <w:autoSpaceDE/>
              <w:autoSpaceDN/>
              <w:adjustRightInd/>
              <w:spacing w:line="240" w:lineRule="exact"/>
              <w:jc w:val="both"/>
              <w:rPr>
                <w:rFonts w:eastAsia="Calibri"/>
                <w:lang w:eastAsia="en-US"/>
              </w:rPr>
            </w:pPr>
          </w:p>
        </w:tc>
      </w:tr>
      <w:tr w:rsidR="00732204" w:rsidRPr="00732204" w:rsidTr="00732204">
        <w:tc>
          <w:tcPr>
            <w:tcW w:w="4089" w:type="dxa"/>
          </w:tcPr>
          <w:p w:rsidR="00732204" w:rsidRPr="00732204" w:rsidRDefault="00732204" w:rsidP="00732204">
            <w:pPr>
              <w:widowControl/>
              <w:autoSpaceDE/>
              <w:autoSpaceDN/>
              <w:adjustRightInd/>
              <w:spacing w:line="240" w:lineRule="exact"/>
              <w:jc w:val="both"/>
              <w:rPr>
                <w:rFonts w:eastAsia="Calibri"/>
                <w:lang w:eastAsia="en-US"/>
              </w:rPr>
            </w:pPr>
            <w:r w:rsidRPr="00732204">
              <w:rPr>
                <w:rFonts w:eastAsia="Calibri"/>
                <w:lang w:eastAsia="en-US"/>
              </w:rPr>
              <w:t xml:space="preserve">- ведение претензионной и исковой работы в отношении лиц, не исполнивших </w:t>
            </w:r>
            <w:r w:rsidRPr="00732204">
              <w:rPr>
                <w:rFonts w:eastAsia="Calibri"/>
                <w:lang w:eastAsia="en-US"/>
              </w:rPr>
              <w:lastRenderedPageBreak/>
              <w:t>обязанность по внесению платы за жилое помещение и коммунальные услуги, предусмотренные жилищным законодательством РФ</w:t>
            </w:r>
          </w:p>
        </w:tc>
        <w:tc>
          <w:tcPr>
            <w:tcW w:w="2647" w:type="dxa"/>
          </w:tcPr>
          <w:p w:rsidR="00732204" w:rsidRPr="00732204" w:rsidRDefault="00732204" w:rsidP="00732204">
            <w:pPr>
              <w:widowControl/>
              <w:autoSpaceDE/>
              <w:autoSpaceDN/>
              <w:adjustRightInd/>
              <w:spacing w:line="240" w:lineRule="exact"/>
              <w:jc w:val="both"/>
              <w:rPr>
                <w:rFonts w:eastAsia="Calibri"/>
                <w:lang w:eastAsia="en-US"/>
              </w:rPr>
            </w:pPr>
            <w:r w:rsidRPr="00732204">
              <w:rPr>
                <w:rFonts w:eastAsia="Calibri"/>
                <w:lang w:eastAsia="en-US"/>
              </w:rPr>
              <w:lastRenderedPageBreak/>
              <w:t>постоянно</w:t>
            </w:r>
          </w:p>
        </w:tc>
        <w:tc>
          <w:tcPr>
            <w:tcW w:w="2835" w:type="dxa"/>
          </w:tcPr>
          <w:p w:rsidR="00732204" w:rsidRPr="00732204" w:rsidRDefault="00732204" w:rsidP="00732204">
            <w:pPr>
              <w:widowControl/>
              <w:autoSpaceDE/>
              <w:autoSpaceDN/>
              <w:adjustRightInd/>
              <w:spacing w:line="240" w:lineRule="exact"/>
              <w:jc w:val="both"/>
              <w:rPr>
                <w:rFonts w:eastAsia="Calibri"/>
                <w:lang w:eastAsia="en-US"/>
              </w:rPr>
            </w:pPr>
          </w:p>
        </w:tc>
      </w:tr>
      <w:tr w:rsidR="00732204" w:rsidRPr="00732204" w:rsidTr="00732204">
        <w:trPr>
          <w:trHeight w:val="206"/>
        </w:trPr>
        <w:tc>
          <w:tcPr>
            <w:tcW w:w="4089" w:type="dxa"/>
          </w:tcPr>
          <w:p w:rsidR="00732204" w:rsidRPr="00732204" w:rsidRDefault="00732204" w:rsidP="00732204">
            <w:pPr>
              <w:widowControl/>
              <w:autoSpaceDE/>
              <w:autoSpaceDN/>
              <w:adjustRightInd/>
              <w:spacing w:line="240" w:lineRule="exact"/>
              <w:jc w:val="both"/>
              <w:rPr>
                <w:rFonts w:eastAsia="Calibri"/>
                <w:lang w:eastAsia="en-US"/>
              </w:rPr>
            </w:pPr>
            <w:r w:rsidRPr="00732204">
              <w:rPr>
                <w:rFonts w:eastAsia="Calibri"/>
                <w:lang w:eastAsia="en-US"/>
              </w:rPr>
              <w:lastRenderedPageBreak/>
              <w:t>- организация работы по выполнению предписаний служб и санитарного надзора, жилищной инспекции, пожарных и администрации МО</w:t>
            </w:r>
          </w:p>
        </w:tc>
        <w:tc>
          <w:tcPr>
            <w:tcW w:w="2647" w:type="dxa"/>
          </w:tcPr>
          <w:p w:rsidR="00732204" w:rsidRPr="00732204" w:rsidRDefault="00732204" w:rsidP="00732204">
            <w:pPr>
              <w:widowControl/>
              <w:autoSpaceDE/>
              <w:autoSpaceDN/>
              <w:adjustRightInd/>
              <w:spacing w:line="240" w:lineRule="exact"/>
              <w:jc w:val="both"/>
              <w:rPr>
                <w:rFonts w:eastAsia="Calibri"/>
                <w:lang w:eastAsia="en-US"/>
              </w:rPr>
            </w:pPr>
            <w:r w:rsidRPr="00732204">
              <w:rPr>
                <w:rFonts w:eastAsia="Calibri"/>
                <w:lang w:eastAsia="en-US"/>
              </w:rPr>
              <w:t>постоянно</w:t>
            </w:r>
          </w:p>
        </w:tc>
        <w:tc>
          <w:tcPr>
            <w:tcW w:w="2835" w:type="dxa"/>
          </w:tcPr>
          <w:p w:rsidR="00732204" w:rsidRPr="00732204" w:rsidRDefault="00732204" w:rsidP="00732204">
            <w:pPr>
              <w:widowControl/>
              <w:autoSpaceDE/>
              <w:autoSpaceDN/>
              <w:adjustRightInd/>
              <w:spacing w:line="240" w:lineRule="exact"/>
              <w:jc w:val="both"/>
              <w:rPr>
                <w:rFonts w:eastAsia="Calibri"/>
                <w:lang w:eastAsia="en-US"/>
              </w:rPr>
            </w:pPr>
          </w:p>
        </w:tc>
      </w:tr>
      <w:tr w:rsidR="00732204" w:rsidRPr="00732204" w:rsidTr="00732204">
        <w:trPr>
          <w:trHeight w:val="206"/>
        </w:trPr>
        <w:tc>
          <w:tcPr>
            <w:tcW w:w="4089" w:type="dxa"/>
          </w:tcPr>
          <w:p w:rsidR="00732204" w:rsidRPr="00732204" w:rsidRDefault="00732204" w:rsidP="00732204">
            <w:pPr>
              <w:widowControl/>
              <w:autoSpaceDE/>
              <w:autoSpaceDN/>
              <w:adjustRightInd/>
              <w:spacing w:line="240" w:lineRule="exact"/>
              <w:jc w:val="both"/>
              <w:rPr>
                <w:rFonts w:eastAsia="Calibri"/>
                <w:lang w:eastAsia="en-US"/>
              </w:rPr>
            </w:pPr>
            <w:r w:rsidRPr="00732204">
              <w:rPr>
                <w:rFonts w:eastAsia="Calibri"/>
                <w:lang w:eastAsia="en-US"/>
              </w:rPr>
              <w:t xml:space="preserve">1.2  Аварийно-диспетчерская служба </w:t>
            </w:r>
          </w:p>
        </w:tc>
        <w:tc>
          <w:tcPr>
            <w:tcW w:w="2647" w:type="dxa"/>
          </w:tcPr>
          <w:p w:rsidR="00732204" w:rsidRPr="00732204" w:rsidRDefault="00732204" w:rsidP="00732204">
            <w:pPr>
              <w:widowControl/>
              <w:autoSpaceDE/>
              <w:autoSpaceDN/>
              <w:adjustRightInd/>
              <w:spacing w:line="240" w:lineRule="exact"/>
              <w:jc w:val="both"/>
              <w:rPr>
                <w:rFonts w:eastAsia="Calibri"/>
                <w:b/>
                <w:lang w:eastAsia="en-US"/>
              </w:rPr>
            </w:pPr>
          </w:p>
        </w:tc>
        <w:tc>
          <w:tcPr>
            <w:tcW w:w="2835" w:type="dxa"/>
          </w:tcPr>
          <w:p w:rsidR="00732204" w:rsidRPr="00732204" w:rsidRDefault="00732204" w:rsidP="00732204">
            <w:pPr>
              <w:widowControl/>
              <w:autoSpaceDE/>
              <w:autoSpaceDN/>
              <w:adjustRightInd/>
              <w:spacing w:line="240" w:lineRule="exact"/>
              <w:jc w:val="both"/>
              <w:rPr>
                <w:rFonts w:eastAsia="Calibri"/>
                <w:lang w:eastAsia="en-US"/>
              </w:rPr>
            </w:pPr>
            <w:r w:rsidRPr="00732204">
              <w:rPr>
                <w:rFonts w:eastAsia="Calibri"/>
                <w:lang w:eastAsia="en-US"/>
              </w:rPr>
              <w:t xml:space="preserve">                1-16</w:t>
            </w:r>
          </w:p>
        </w:tc>
      </w:tr>
      <w:tr w:rsidR="00732204" w:rsidRPr="00732204" w:rsidTr="00732204">
        <w:trPr>
          <w:trHeight w:val="206"/>
        </w:trPr>
        <w:tc>
          <w:tcPr>
            <w:tcW w:w="4089" w:type="dxa"/>
          </w:tcPr>
          <w:p w:rsidR="00732204" w:rsidRPr="00732204" w:rsidRDefault="00732204" w:rsidP="00732204">
            <w:pPr>
              <w:widowControl/>
              <w:autoSpaceDE/>
              <w:autoSpaceDN/>
              <w:adjustRightInd/>
              <w:spacing w:line="240" w:lineRule="exact"/>
              <w:jc w:val="both"/>
              <w:rPr>
                <w:rFonts w:eastAsia="Calibri"/>
                <w:b/>
                <w:lang w:eastAsia="en-US"/>
              </w:rPr>
            </w:pPr>
            <w:r w:rsidRPr="00732204">
              <w:rPr>
                <w:rFonts w:eastAsia="Calibri"/>
                <w:b/>
                <w:lang w:eastAsia="en-US"/>
              </w:rPr>
              <w:t>Всего  содержание  жилья</w:t>
            </w:r>
          </w:p>
        </w:tc>
        <w:tc>
          <w:tcPr>
            <w:tcW w:w="2647" w:type="dxa"/>
          </w:tcPr>
          <w:p w:rsidR="00732204" w:rsidRPr="00732204" w:rsidRDefault="00732204" w:rsidP="00732204">
            <w:pPr>
              <w:widowControl/>
              <w:autoSpaceDE/>
              <w:autoSpaceDN/>
              <w:adjustRightInd/>
              <w:spacing w:line="240" w:lineRule="exact"/>
              <w:jc w:val="both"/>
              <w:rPr>
                <w:rFonts w:eastAsia="Calibri"/>
                <w:b/>
                <w:lang w:eastAsia="en-US"/>
              </w:rPr>
            </w:pPr>
          </w:p>
        </w:tc>
        <w:tc>
          <w:tcPr>
            <w:tcW w:w="2835" w:type="dxa"/>
          </w:tcPr>
          <w:p w:rsidR="00732204" w:rsidRPr="00732204" w:rsidRDefault="00732204" w:rsidP="00732204">
            <w:pPr>
              <w:widowControl/>
              <w:autoSpaceDE/>
              <w:autoSpaceDN/>
              <w:adjustRightInd/>
              <w:spacing w:line="240" w:lineRule="exact"/>
              <w:jc w:val="both"/>
              <w:rPr>
                <w:rFonts w:eastAsia="Calibri"/>
                <w:b/>
                <w:lang w:eastAsia="en-US"/>
              </w:rPr>
            </w:pPr>
            <w:r w:rsidRPr="00732204">
              <w:rPr>
                <w:rFonts w:eastAsia="Calibri"/>
                <w:b/>
                <w:lang w:eastAsia="en-US"/>
              </w:rPr>
              <w:t xml:space="preserve">                3-47</w:t>
            </w:r>
          </w:p>
        </w:tc>
      </w:tr>
    </w:tbl>
    <w:p w:rsidR="00732204" w:rsidRPr="00732204" w:rsidRDefault="00732204" w:rsidP="00732204">
      <w:pPr>
        <w:widowControl/>
        <w:autoSpaceDE/>
        <w:autoSpaceDN/>
        <w:adjustRightInd/>
        <w:spacing w:line="240" w:lineRule="exact"/>
        <w:jc w:val="both"/>
        <w:rPr>
          <w:rFonts w:ascii="Calibri" w:eastAsia="Calibri" w:hAnsi="Calibri"/>
          <w:lang w:eastAsia="en-US"/>
        </w:rPr>
      </w:pPr>
    </w:p>
    <w:p w:rsidR="00732204" w:rsidRDefault="00732204" w:rsidP="00732204">
      <w:pPr>
        <w:widowControl/>
        <w:autoSpaceDE/>
        <w:autoSpaceDN/>
        <w:adjustRightInd/>
        <w:spacing w:line="240" w:lineRule="exact"/>
        <w:jc w:val="both"/>
        <w:rPr>
          <w:rFonts w:ascii="Calibri" w:eastAsia="Calibri" w:hAnsi="Calibri"/>
          <w:lang w:eastAsia="en-US"/>
        </w:rPr>
      </w:pPr>
    </w:p>
    <w:p w:rsidR="004D37BB" w:rsidRDefault="004D37BB" w:rsidP="00732204">
      <w:pPr>
        <w:widowControl/>
        <w:autoSpaceDE/>
        <w:autoSpaceDN/>
        <w:adjustRightInd/>
        <w:spacing w:line="240" w:lineRule="exact"/>
        <w:jc w:val="both"/>
        <w:rPr>
          <w:rFonts w:ascii="Calibri" w:eastAsia="Calibri" w:hAnsi="Calibri"/>
          <w:lang w:eastAsia="en-US"/>
        </w:rPr>
      </w:pPr>
    </w:p>
    <w:p w:rsidR="004D37BB" w:rsidRDefault="004D37BB" w:rsidP="00732204">
      <w:pPr>
        <w:widowControl/>
        <w:autoSpaceDE/>
        <w:autoSpaceDN/>
        <w:adjustRightInd/>
        <w:spacing w:line="240" w:lineRule="exact"/>
        <w:jc w:val="both"/>
        <w:rPr>
          <w:rFonts w:ascii="Calibri" w:eastAsia="Calibri" w:hAnsi="Calibri"/>
          <w:lang w:eastAsia="en-US"/>
        </w:rPr>
      </w:pPr>
    </w:p>
    <w:p w:rsidR="004D37BB" w:rsidRDefault="004D37BB" w:rsidP="00732204">
      <w:pPr>
        <w:widowControl/>
        <w:autoSpaceDE/>
        <w:autoSpaceDN/>
        <w:adjustRightInd/>
        <w:spacing w:line="240" w:lineRule="exact"/>
        <w:jc w:val="both"/>
        <w:rPr>
          <w:rFonts w:ascii="Calibri" w:eastAsia="Calibri" w:hAnsi="Calibri"/>
          <w:lang w:eastAsia="en-US"/>
        </w:rPr>
      </w:pPr>
    </w:p>
    <w:p w:rsidR="004D37BB" w:rsidRDefault="004D37BB" w:rsidP="00732204">
      <w:pPr>
        <w:widowControl/>
        <w:autoSpaceDE/>
        <w:autoSpaceDN/>
        <w:adjustRightInd/>
        <w:spacing w:line="240" w:lineRule="exact"/>
        <w:jc w:val="both"/>
        <w:rPr>
          <w:rFonts w:ascii="Calibri" w:eastAsia="Calibri" w:hAnsi="Calibri"/>
          <w:lang w:eastAsia="en-US"/>
        </w:rPr>
      </w:pPr>
    </w:p>
    <w:p w:rsidR="004D37BB" w:rsidRDefault="004D37BB" w:rsidP="00732204">
      <w:pPr>
        <w:widowControl/>
        <w:autoSpaceDE/>
        <w:autoSpaceDN/>
        <w:adjustRightInd/>
        <w:spacing w:line="240" w:lineRule="exact"/>
        <w:jc w:val="both"/>
        <w:rPr>
          <w:rFonts w:ascii="Calibri" w:eastAsia="Calibri" w:hAnsi="Calibri"/>
          <w:lang w:eastAsia="en-US"/>
        </w:rPr>
      </w:pPr>
    </w:p>
    <w:p w:rsidR="004D37BB" w:rsidRDefault="004D37BB" w:rsidP="00732204">
      <w:pPr>
        <w:widowControl/>
        <w:autoSpaceDE/>
        <w:autoSpaceDN/>
        <w:adjustRightInd/>
        <w:spacing w:line="240" w:lineRule="exact"/>
        <w:jc w:val="both"/>
        <w:rPr>
          <w:rFonts w:ascii="Calibri" w:eastAsia="Calibri" w:hAnsi="Calibri"/>
          <w:lang w:eastAsia="en-US"/>
        </w:rPr>
      </w:pPr>
    </w:p>
    <w:p w:rsidR="004D37BB" w:rsidRDefault="004D37BB" w:rsidP="00732204">
      <w:pPr>
        <w:widowControl/>
        <w:autoSpaceDE/>
        <w:autoSpaceDN/>
        <w:adjustRightInd/>
        <w:spacing w:line="240" w:lineRule="exact"/>
        <w:jc w:val="both"/>
        <w:rPr>
          <w:rFonts w:ascii="Calibri" w:eastAsia="Calibri" w:hAnsi="Calibri"/>
          <w:lang w:eastAsia="en-US"/>
        </w:rPr>
      </w:pPr>
    </w:p>
    <w:p w:rsidR="004D37BB" w:rsidRDefault="004D37BB" w:rsidP="00732204">
      <w:pPr>
        <w:widowControl/>
        <w:autoSpaceDE/>
        <w:autoSpaceDN/>
        <w:adjustRightInd/>
        <w:spacing w:line="240" w:lineRule="exact"/>
        <w:jc w:val="both"/>
        <w:rPr>
          <w:rFonts w:ascii="Calibri" w:eastAsia="Calibri" w:hAnsi="Calibri"/>
          <w:lang w:eastAsia="en-US"/>
        </w:rPr>
      </w:pPr>
    </w:p>
    <w:p w:rsidR="004D37BB" w:rsidRDefault="004D37BB" w:rsidP="00732204">
      <w:pPr>
        <w:widowControl/>
        <w:autoSpaceDE/>
        <w:autoSpaceDN/>
        <w:adjustRightInd/>
        <w:spacing w:line="240" w:lineRule="exact"/>
        <w:jc w:val="both"/>
        <w:rPr>
          <w:rFonts w:ascii="Calibri" w:eastAsia="Calibri" w:hAnsi="Calibri"/>
          <w:lang w:eastAsia="en-US"/>
        </w:rPr>
      </w:pPr>
    </w:p>
    <w:p w:rsidR="004D37BB" w:rsidRPr="00732204" w:rsidRDefault="004D37BB" w:rsidP="00732204">
      <w:pPr>
        <w:widowControl/>
        <w:autoSpaceDE/>
        <w:autoSpaceDN/>
        <w:adjustRightInd/>
        <w:spacing w:line="240" w:lineRule="exact"/>
        <w:jc w:val="both"/>
        <w:rPr>
          <w:rFonts w:ascii="Calibri" w:eastAsia="Calibri" w:hAnsi="Calibri"/>
          <w:lang w:eastAsia="en-US"/>
        </w:rPr>
      </w:pPr>
    </w:p>
    <w:p w:rsidR="00732204" w:rsidRPr="00732204" w:rsidRDefault="00732204" w:rsidP="00732204">
      <w:pPr>
        <w:suppressAutoHyphens/>
        <w:autoSpaceDN/>
        <w:adjustRightInd/>
        <w:jc w:val="center"/>
        <w:rPr>
          <w:lang w:eastAsia="ar-SA"/>
        </w:rPr>
      </w:pPr>
      <w:r w:rsidRPr="00732204">
        <w:rPr>
          <w:lang w:eastAsia="ar-SA"/>
        </w:rPr>
        <w:drawing>
          <wp:inline distT="0" distB="0" distL="0" distR="0" wp14:anchorId="6490773E" wp14:editId="153B6C2E">
            <wp:extent cx="552450" cy="723900"/>
            <wp:effectExtent l="19050" t="0" r="0" b="0"/>
            <wp:docPr id="23" name="Рисунок 23" descr="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герб"/>
                    <pic:cNvPicPr>
                      <a:picLocks noChangeAspect="1" noChangeArrowheads="1"/>
                    </pic:cNvPicPr>
                  </pic:nvPicPr>
                  <pic:blipFill>
                    <a:blip r:embed="rId12" cstate="print"/>
                    <a:srcRect/>
                    <a:stretch>
                      <a:fillRect/>
                    </a:stretch>
                  </pic:blipFill>
                  <pic:spPr bwMode="auto">
                    <a:xfrm>
                      <a:off x="0" y="0"/>
                      <a:ext cx="552450" cy="723900"/>
                    </a:xfrm>
                    <a:prstGeom prst="rect">
                      <a:avLst/>
                    </a:prstGeom>
                    <a:noFill/>
                    <a:ln w="9525">
                      <a:noFill/>
                      <a:miter lim="800000"/>
                      <a:headEnd/>
                      <a:tailEnd/>
                    </a:ln>
                  </pic:spPr>
                </pic:pic>
              </a:graphicData>
            </a:graphic>
          </wp:inline>
        </w:drawing>
      </w:r>
    </w:p>
    <w:p w:rsidR="00732204" w:rsidRPr="00732204" w:rsidRDefault="00732204" w:rsidP="00732204">
      <w:pPr>
        <w:suppressAutoHyphens/>
        <w:autoSpaceDN/>
        <w:adjustRightInd/>
        <w:jc w:val="center"/>
        <w:rPr>
          <w:lang w:eastAsia="ar-SA"/>
        </w:rPr>
      </w:pPr>
    </w:p>
    <w:p w:rsidR="00732204" w:rsidRPr="00732204" w:rsidRDefault="00732204" w:rsidP="00732204">
      <w:pPr>
        <w:suppressAutoHyphens/>
        <w:autoSpaceDN/>
        <w:adjustRightInd/>
        <w:jc w:val="center"/>
        <w:rPr>
          <w:b/>
          <w:lang w:eastAsia="ar-SA"/>
        </w:rPr>
      </w:pPr>
      <w:r w:rsidRPr="00732204">
        <w:rPr>
          <w:b/>
          <w:lang w:eastAsia="ar-SA"/>
        </w:rPr>
        <w:t>АДМИНИСТРАЦИЯ ШИХОВСКОГО СЕЛЬСКОГО ПОСЕЛЕНИЯ</w:t>
      </w:r>
    </w:p>
    <w:p w:rsidR="00732204" w:rsidRPr="00732204" w:rsidRDefault="00732204" w:rsidP="00732204">
      <w:pPr>
        <w:suppressAutoHyphens/>
        <w:autoSpaceDN/>
        <w:adjustRightInd/>
        <w:jc w:val="center"/>
        <w:rPr>
          <w:b/>
          <w:lang w:eastAsia="ar-SA"/>
        </w:rPr>
      </w:pPr>
      <w:r w:rsidRPr="00732204">
        <w:rPr>
          <w:b/>
          <w:lang w:eastAsia="ar-SA"/>
        </w:rPr>
        <w:t>СЛОБОДСКОГО РАЙОНА КИРОВСКОЙ ОБЛАСТИ</w:t>
      </w:r>
    </w:p>
    <w:p w:rsidR="00732204" w:rsidRPr="00732204" w:rsidRDefault="00732204" w:rsidP="00732204">
      <w:pPr>
        <w:suppressAutoHyphens/>
        <w:autoSpaceDN/>
        <w:adjustRightInd/>
        <w:jc w:val="center"/>
        <w:rPr>
          <w:b/>
          <w:lang w:eastAsia="ar-SA"/>
        </w:rPr>
      </w:pPr>
    </w:p>
    <w:p w:rsidR="00732204" w:rsidRPr="00732204" w:rsidRDefault="00732204" w:rsidP="00732204">
      <w:pPr>
        <w:suppressAutoHyphens/>
        <w:autoSpaceDN/>
        <w:adjustRightInd/>
        <w:jc w:val="center"/>
        <w:rPr>
          <w:b/>
          <w:lang w:eastAsia="ar-SA"/>
        </w:rPr>
      </w:pPr>
      <w:r w:rsidRPr="00732204">
        <w:rPr>
          <w:b/>
          <w:lang w:eastAsia="ar-SA"/>
        </w:rPr>
        <w:t>ПОСТАНОВЛЕНИЕ</w:t>
      </w:r>
    </w:p>
    <w:tbl>
      <w:tblPr>
        <w:tblW w:w="0" w:type="auto"/>
        <w:tblLook w:val="01E0" w:firstRow="1" w:lastRow="1" w:firstColumn="1" w:lastColumn="1" w:noHBand="0" w:noVBand="0"/>
      </w:tblPr>
      <w:tblGrid>
        <w:gridCol w:w="2268"/>
        <w:gridCol w:w="5760"/>
        <w:gridCol w:w="1701"/>
      </w:tblGrid>
      <w:tr w:rsidR="00732204" w:rsidRPr="00732204" w:rsidTr="00732204">
        <w:tc>
          <w:tcPr>
            <w:tcW w:w="2268" w:type="dxa"/>
            <w:tcBorders>
              <w:top w:val="nil"/>
              <w:left w:val="nil"/>
              <w:bottom w:val="single" w:sz="4" w:space="0" w:color="auto"/>
              <w:right w:val="nil"/>
            </w:tcBorders>
            <w:hideMark/>
          </w:tcPr>
          <w:p w:rsidR="00732204" w:rsidRPr="00732204" w:rsidRDefault="00732204" w:rsidP="00732204">
            <w:pPr>
              <w:suppressAutoHyphens/>
              <w:autoSpaceDN/>
              <w:adjustRightInd/>
              <w:jc w:val="center"/>
              <w:rPr>
                <w:lang w:eastAsia="ar-SA"/>
              </w:rPr>
            </w:pPr>
            <w:r w:rsidRPr="00732204">
              <w:rPr>
                <w:lang w:eastAsia="ar-SA"/>
              </w:rPr>
              <w:t>28.12.2023</w:t>
            </w:r>
          </w:p>
        </w:tc>
        <w:tc>
          <w:tcPr>
            <w:tcW w:w="5760" w:type="dxa"/>
            <w:hideMark/>
          </w:tcPr>
          <w:p w:rsidR="00732204" w:rsidRPr="00732204" w:rsidRDefault="00732204" w:rsidP="00732204">
            <w:pPr>
              <w:suppressAutoHyphens/>
              <w:autoSpaceDN/>
              <w:adjustRightInd/>
              <w:jc w:val="center"/>
              <w:rPr>
                <w:lang w:eastAsia="ar-SA"/>
              </w:rPr>
            </w:pPr>
            <w:r w:rsidRPr="00732204">
              <w:rPr>
                <w:lang w:eastAsia="ar-SA"/>
              </w:rPr>
              <w:t>№</w:t>
            </w:r>
          </w:p>
        </w:tc>
        <w:tc>
          <w:tcPr>
            <w:tcW w:w="1701" w:type="dxa"/>
            <w:tcBorders>
              <w:top w:val="nil"/>
              <w:left w:val="nil"/>
              <w:bottom w:val="single" w:sz="4" w:space="0" w:color="auto"/>
              <w:right w:val="nil"/>
            </w:tcBorders>
            <w:hideMark/>
          </w:tcPr>
          <w:p w:rsidR="00732204" w:rsidRPr="00732204" w:rsidRDefault="00732204" w:rsidP="00732204">
            <w:pPr>
              <w:suppressAutoHyphens/>
              <w:autoSpaceDN/>
              <w:adjustRightInd/>
              <w:jc w:val="center"/>
              <w:rPr>
                <w:lang w:eastAsia="ar-SA"/>
              </w:rPr>
            </w:pPr>
            <w:r w:rsidRPr="00732204">
              <w:rPr>
                <w:lang w:eastAsia="ar-SA"/>
              </w:rPr>
              <w:t>823</w:t>
            </w:r>
          </w:p>
        </w:tc>
      </w:tr>
    </w:tbl>
    <w:p w:rsidR="00732204" w:rsidRPr="00732204" w:rsidRDefault="00732204" w:rsidP="00732204">
      <w:pPr>
        <w:suppressAutoHyphens/>
        <w:autoSpaceDN/>
        <w:adjustRightInd/>
        <w:jc w:val="center"/>
        <w:rPr>
          <w:lang w:eastAsia="ar-SA"/>
        </w:rPr>
      </w:pPr>
    </w:p>
    <w:p w:rsidR="00732204" w:rsidRPr="00732204" w:rsidRDefault="00732204" w:rsidP="00732204">
      <w:pPr>
        <w:suppressAutoHyphens/>
        <w:autoSpaceDN/>
        <w:adjustRightInd/>
        <w:jc w:val="center"/>
        <w:rPr>
          <w:lang w:eastAsia="ar-SA"/>
        </w:rPr>
      </w:pPr>
      <w:r w:rsidRPr="00732204">
        <w:rPr>
          <w:lang w:eastAsia="ar-SA"/>
        </w:rPr>
        <w:t>д. Шихово</w:t>
      </w:r>
    </w:p>
    <w:p w:rsidR="00732204" w:rsidRPr="00732204" w:rsidRDefault="00732204" w:rsidP="00732204">
      <w:pPr>
        <w:suppressAutoHyphens/>
        <w:autoSpaceDN/>
        <w:adjustRightInd/>
        <w:jc w:val="center"/>
        <w:rPr>
          <w:lang w:eastAsia="ar-SA"/>
        </w:rPr>
      </w:pPr>
    </w:p>
    <w:p w:rsidR="00732204" w:rsidRPr="00732204" w:rsidRDefault="00732204" w:rsidP="00732204">
      <w:pPr>
        <w:suppressAutoHyphens/>
        <w:autoSpaceDN/>
        <w:adjustRightInd/>
        <w:jc w:val="center"/>
        <w:rPr>
          <w:b/>
          <w:lang w:eastAsia="ar-SA"/>
        </w:rPr>
      </w:pPr>
      <w:r w:rsidRPr="00732204">
        <w:rPr>
          <w:b/>
          <w:lang w:eastAsia="ar-SA"/>
        </w:rPr>
        <w:t>Об утверждении</w:t>
      </w:r>
    </w:p>
    <w:p w:rsidR="00732204" w:rsidRPr="00732204" w:rsidRDefault="00732204" w:rsidP="00732204">
      <w:pPr>
        <w:suppressAutoHyphens/>
        <w:autoSpaceDN/>
        <w:adjustRightInd/>
        <w:jc w:val="center"/>
        <w:rPr>
          <w:b/>
          <w:lang w:eastAsia="ar-SA"/>
        </w:rPr>
      </w:pPr>
      <w:r w:rsidRPr="00732204">
        <w:rPr>
          <w:b/>
          <w:lang w:eastAsia="ar-SA"/>
        </w:rPr>
        <w:t xml:space="preserve">Плана мероприятий по профилактике наркомании и токсикомании на территории </w:t>
      </w:r>
      <w:proofErr w:type="spellStart"/>
      <w:r w:rsidRPr="00732204">
        <w:rPr>
          <w:b/>
          <w:lang w:eastAsia="ar-SA"/>
        </w:rPr>
        <w:t>Шиховского</w:t>
      </w:r>
      <w:proofErr w:type="spellEnd"/>
      <w:r w:rsidRPr="00732204">
        <w:rPr>
          <w:b/>
          <w:lang w:eastAsia="ar-SA"/>
        </w:rPr>
        <w:t xml:space="preserve"> сельского поселения на 2024 год</w:t>
      </w:r>
    </w:p>
    <w:p w:rsidR="00732204" w:rsidRPr="00732204" w:rsidRDefault="00732204" w:rsidP="00732204">
      <w:pPr>
        <w:suppressAutoHyphens/>
        <w:autoSpaceDN/>
        <w:adjustRightInd/>
        <w:jc w:val="both"/>
        <w:rPr>
          <w:lang w:eastAsia="ar-SA"/>
        </w:rPr>
      </w:pPr>
    </w:p>
    <w:p w:rsidR="00732204" w:rsidRPr="00732204" w:rsidRDefault="00732204" w:rsidP="00732204">
      <w:pPr>
        <w:suppressAutoHyphens/>
        <w:autoSpaceDN/>
        <w:adjustRightInd/>
        <w:ind w:firstLine="709"/>
        <w:jc w:val="both"/>
        <w:rPr>
          <w:lang w:eastAsia="ar-SA"/>
        </w:rPr>
      </w:pPr>
      <w:proofErr w:type="gramStart"/>
      <w:r w:rsidRPr="00732204">
        <w:rPr>
          <w:lang w:eastAsia="ar-SA"/>
        </w:rPr>
        <w:t xml:space="preserve">В соответствии с ч.2 ст.53.1 Федерального закона от 08.01.1998 № 3-ФЗ «О наркотических средствах и психотропных веществах», отдельными положениями Указа Президента Российской Федерации Указа Президента РФ от 18 октября 2007 г. № 1374 «О дополнительных мерах по противодействию незаконному обороту наркотических средств, психотропных веществ и их </w:t>
      </w:r>
      <w:proofErr w:type="spellStart"/>
      <w:r w:rsidRPr="00732204">
        <w:rPr>
          <w:lang w:eastAsia="ar-SA"/>
        </w:rPr>
        <w:t>прекурсоров</w:t>
      </w:r>
      <w:proofErr w:type="spellEnd"/>
      <w:r w:rsidRPr="00732204">
        <w:rPr>
          <w:lang w:eastAsia="ar-SA"/>
        </w:rPr>
        <w:t xml:space="preserve">», Уставом муниципального образования </w:t>
      </w:r>
      <w:proofErr w:type="spellStart"/>
      <w:r w:rsidRPr="00732204">
        <w:rPr>
          <w:lang w:eastAsia="ar-SA"/>
        </w:rPr>
        <w:t>Шиховское</w:t>
      </w:r>
      <w:proofErr w:type="spellEnd"/>
      <w:r w:rsidRPr="00732204">
        <w:rPr>
          <w:lang w:eastAsia="ar-SA"/>
        </w:rPr>
        <w:t xml:space="preserve"> сельское поселение Слободского района Кировской области администрация </w:t>
      </w:r>
      <w:proofErr w:type="spellStart"/>
      <w:r w:rsidRPr="00732204">
        <w:rPr>
          <w:lang w:eastAsia="ar-SA"/>
        </w:rPr>
        <w:t>Шиховского</w:t>
      </w:r>
      <w:proofErr w:type="spellEnd"/>
      <w:r w:rsidRPr="00732204">
        <w:rPr>
          <w:lang w:eastAsia="ar-SA"/>
        </w:rPr>
        <w:t xml:space="preserve"> сельского</w:t>
      </w:r>
      <w:proofErr w:type="gramEnd"/>
      <w:r w:rsidRPr="00732204">
        <w:rPr>
          <w:lang w:eastAsia="ar-SA"/>
        </w:rPr>
        <w:t xml:space="preserve"> поселения ПОСТАНОВЛЯЕТ:</w:t>
      </w:r>
    </w:p>
    <w:p w:rsidR="00732204" w:rsidRPr="00732204" w:rsidRDefault="00732204" w:rsidP="00732204">
      <w:pPr>
        <w:suppressAutoHyphens/>
        <w:autoSpaceDN/>
        <w:adjustRightInd/>
        <w:ind w:firstLine="709"/>
        <w:jc w:val="both"/>
        <w:rPr>
          <w:lang w:eastAsia="ar-SA"/>
        </w:rPr>
      </w:pPr>
      <w:r w:rsidRPr="00732204">
        <w:rPr>
          <w:lang w:eastAsia="ar-SA"/>
        </w:rPr>
        <w:t xml:space="preserve">1. Утвердить План мероприятий по профилактике наркомании и токсикомании на территории </w:t>
      </w:r>
      <w:proofErr w:type="spellStart"/>
      <w:r w:rsidRPr="00732204">
        <w:rPr>
          <w:lang w:eastAsia="ar-SA"/>
        </w:rPr>
        <w:t>Шиховского</w:t>
      </w:r>
      <w:proofErr w:type="spellEnd"/>
      <w:r w:rsidRPr="00732204">
        <w:rPr>
          <w:lang w:eastAsia="ar-SA"/>
        </w:rPr>
        <w:t xml:space="preserve"> сельского поселения на 2024 год. (Прилагается).</w:t>
      </w:r>
    </w:p>
    <w:p w:rsidR="00732204" w:rsidRPr="00732204" w:rsidRDefault="00732204" w:rsidP="00732204">
      <w:pPr>
        <w:suppressAutoHyphens/>
        <w:autoSpaceDN/>
        <w:adjustRightInd/>
        <w:ind w:firstLine="709"/>
        <w:jc w:val="both"/>
        <w:rPr>
          <w:lang w:eastAsia="ar-SA"/>
        </w:rPr>
      </w:pPr>
      <w:r w:rsidRPr="00732204">
        <w:rPr>
          <w:lang w:eastAsia="ar-SA"/>
        </w:rPr>
        <w:t xml:space="preserve">2. Признать утратившим силу с 01.01.2024 План мероприятий по профилактике наркомании и токсикомании на территории </w:t>
      </w:r>
      <w:proofErr w:type="spellStart"/>
      <w:r w:rsidRPr="00732204">
        <w:rPr>
          <w:lang w:eastAsia="ar-SA"/>
        </w:rPr>
        <w:t>Шиховского</w:t>
      </w:r>
      <w:proofErr w:type="spellEnd"/>
      <w:r w:rsidRPr="00732204">
        <w:rPr>
          <w:lang w:eastAsia="ar-SA"/>
        </w:rPr>
        <w:t xml:space="preserve"> сельского поселения на 2023 год.</w:t>
      </w:r>
    </w:p>
    <w:p w:rsidR="00732204" w:rsidRPr="00732204" w:rsidRDefault="00732204" w:rsidP="00732204">
      <w:pPr>
        <w:suppressAutoHyphens/>
        <w:autoSpaceDN/>
        <w:adjustRightInd/>
        <w:ind w:firstLine="709"/>
        <w:jc w:val="both"/>
        <w:rPr>
          <w:lang w:eastAsia="ar-SA"/>
        </w:rPr>
      </w:pPr>
      <w:r w:rsidRPr="00732204">
        <w:rPr>
          <w:lang w:eastAsia="ar-SA"/>
        </w:rPr>
        <w:t>3. Опубликовать настоящее постановление в официальном печатном издании поселения «Информационный бюллетень».</w:t>
      </w:r>
    </w:p>
    <w:p w:rsidR="00732204" w:rsidRPr="00732204" w:rsidRDefault="00732204" w:rsidP="00732204">
      <w:pPr>
        <w:suppressAutoHyphens/>
        <w:autoSpaceDN/>
        <w:adjustRightInd/>
        <w:ind w:firstLine="709"/>
        <w:jc w:val="both"/>
        <w:rPr>
          <w:lang w:eastAsia="ar-SA"/>
        </w:rPr>
      </w:pPr>
      <w:r w:rsidRPr="00732204">
        <w:rPr>
          <w:lang w:eastAsia="ar-SA"/>
        </w:rPr>
        <w:t xml:space="preserve">4. </w:t>
      </w:r>
      <w:proofErr w:type="gramStart"/>
      <w:r w:rsidRPr="00732204">
        <w:rPr>
          <w:lang w:eastAsia="ar-SA"/>
        </w:rPr>
        <w:t>Контроль за</w:t>
      </w:r>
      <w:proofErr w:type="gramEnd"/>
      <w:r w:rsidRPr="00732204">
        <w:rPr>
          <w:lang w:eastAsia="ar-SA"/>
        </w:rPr>
        <w:t xml:space="preserve"> выполнением настоящего постановления оставляю за собой.</w:t>
      </w:r>
    </w:p>
    <w:p w:rsidR="00732204" w:rsidRPr="00732204" w:rsidRDefault="00732204" w:rsidP="00732204">
      <w:pPr>
        <w:suppressAutoHyphens/>
        <w:autoSpaceDN/>
        <w:adjustRightInd/>
        <w:jc w:val="both"/>
        <w:rPr>
          <w:lang w:eastAsia="ar-SA"/>
        </w:rPr>
      </w:pPr>
    </w:p>
    <w:p w:rsidR="00732204" w:rsidRPr="00732204" w:rsidRDefault="00732204" w:rsidP="00732204">
      <w:pPr>
        <w:suppressAutoHyphens/>
        <w:autoSpaceDN/>
        <w:adjustRightInd/>
        <w:jc w:val="both"/>
        <w:rPr>
          <w:lang w:eastAsia="ar-SA"/>
        </w:rPr>
      </w:pPr>
    </w:p>
    <w:p w:rsidR="00732204" w:rsidRPr="00732204" w:rsidRDefault="00732204" w:rsidP="00732204">
      <w:pPr>
        <w:suppressAutoHyphens/>
        <w:autoSpaceDN/>
        <w:adjustRightInd/>
        <w:jc w:val="both"/>
        <w:rPr>
          <w:lang w:eastAsia="ar-SA"/>
        </w:rPr>
      </w:pPr>
      <w:r w:rsidRPr="00732204">
        <w:rPr>
          <w:lang w:eastAsia="ar-SA"/>
        </w:rPr>
        <w:t xml:space="preserve">Глава </w:t>
      </w:r>
    </w:p>
    <w:p w:rsidR="00732204" w:rsidRPr="00732204" w:rsidRDefault="00732204" w:rsidP="00732204">
      <w:pPr>
        <w:suppressAutoHyphens/>
        <w:autoSpaceDN/>
        <w:adjustRightInd/>
        <w:jc w:val="both"/>
        <w:rPr>
          <w:lang w:eastAsia="ar-SA"/>
        </w:rPr>
        <w:sectPr w:rsidR="00732204" w:rsidRPr="00732204" w:rsidSect="00732204">
          <w:pgSz w:w="11909" w:h="16834"/>
          <w:pgMar w:top="426" w:right="828" w:bottom="568" w:left="1418" w:header="720" w:footer="720" w:gutter="0"/>
          <w:cols w:space="60"/>
          <w:noEndnote/>
        </w:sectPr>
      </w:pPr>
      <w:proofErr w:type="spellStart"/>
      <w:r w:rsidRPr="00732204">
        <w:rPr>
          <w:lang w:eastAsia="ar-SA"/>
        </w:rPr>
        <w:t>Шиховского</w:t>
      </w:r>
      <w:proofErr w:type="spellEnd"/>
      <w:r w:rsidRPr="00732204">
        <w:rPr>
          <w:lang w:eastAsia="ar-SA"/>
        </w:rPr>
        <w:t xml:space="preserve"> сельского поселения                                                          В.А. Бушуев</w:t>
      </w:r>
    </w:p>
    <w:p w:rsidR="00732204" w:rsidRPr="00732204" w:rsidRDefault="00732204" w:rsidP="00732204">
      <w:pPr>
        <w:suppressAutoHyphens/>
        <w:autoSpaceDN/>
        <w:adjustRightInd/>
        <w:jc w:val="right"/>
        <w:rPr>
          <w:lang w:eastAsia="ar-SA"/>
        </w:rPr>
      </w:pPr>
      <w:r w:rsidRPr="00732204">
        <w:rPr>
          <w:lang w:eastAsia="ar-SA"/>
        </w:rPr>
        <w:lastRenderedPageBreak/>
        <w:t>УТВЕРЖДЕН</w:t>
      </w:r>
    </w:p>
    <w:p w:rsidR="00732204" w:rsidRDefault="00732204" w:rsidP="00732204">
      <w:pPr>
        <w:suppressAutoHyphens/>
        <w:autoSpaceDN/>
        <w:adjustRightInd/>
        <w:jc w:val="right"/>
        <w:rPr>
          <w:lang w:eastAsia="ar-SA"/>
        </w:rPr>
      </w:pPr>
      <w:r w:rsidRPr="00732204">
        <w:rPr>
          <w:lang w:eastAsia="ar-SA"/>
        </w:rPr>
        <w:t xml:space="preserve">постановлением администрации </w:t>
      </w:r>
      <w:proofErr w:type="spellStart"/>
      <w:r w:rsidRPr="00732204">
        <w:rPr>
          <w:lang w:eastAsia="ar-SA"/>
        </w:rPr>
        <w:t>Шиховского</w:t>
      </w:r>
      <w:proofErr w:type="spellEnd"/>
      <w:r w:rsidRPr="00732204">
        <w:rPr>
          <w:lang w:eastAsia="ar-SA"/>
        </w:rPr>
        <w:t xml:space="preserve"> </w:t>
      </w:r>
    </w:p>
    <w:p w:rsidR="00732204" w:rsidRPr="00732204" w:rsidRDefault="00732204" w:rsidP="00732204">
      <w:pPr>
        <w:suppressAutoHyphens/>
        <w:autoSpaceDN/>
        <w:adjustRightInd/>
        <w:jc w:val="right"/>
        <w:rPr>
          <w:lang w:eastAsia="ar-SA"/>
        </w:rPr>
      </w:pPr>
      <w:r w:rsidRPr="00732204">
        <w:rPr>
          <w:lang w:eastAsia="ar-SA"/>
        </w:rPr>
        <w:t>сельского поселения от 28.12.2023 № 823</w:t>
      </w:r>
    </w:p>
    <w:p w:rsidR="00732204" w:rsidRPr="00732204" w:rsidRDefault="00732204" w:rsidP="00732204">
      <w:pPr>
        <w:suppressAutoHyphens/>
        <w:autoSpaceDN/>
        <w:adjustRightInd/>
        <w:jc w:val="center"/>
        <w:rPr>
          <w:lang w:eastAsia="ar-SA"/>
        </w:rPr>
      </w:pPr>
    </w:p>
    <w:p w:rsidR="00732204" w:rsidRPr="00732204" w:rsidRDefault="00732204" w:rsidP="00732204">
      <w:pPr>
        <w:suppressAutoHyphens/>
        <w:autoSpaceDN/>
        <w:adjustRightInd/>
        <w:jc w:val="center"/>
        <w:rPr>
          <w:b/>
          <w:lang w:eastAsia="ar-SA"/>
        </w:rPr>
      </w:pPr>
      <w:r w:rsidRPr="00732204">
        <w:rPr>
          <w:b/>
          <w:lang w:eastAsia="ar-SA"/>
        </w:rPr>
        <w:t>План</w:t>
      </w:r>
    </w:p>
    <w:p w:rsidR="00732204" w:rsidRPr="00732204" w:rsidRDefault="00732204" w:rsidP="00732204">
      <w:pPr>
        <w:suppressAutoHyphens/>
        <w:autoSpaceDN/>
        <w:adjustRightInd/>
        <w:jc w:val="center"/>
        <w:rPr>
          <w:b/>
          <w:lang w:eastAsia="ar-SA"/>
        </w:rPr>
      </w:pPr>
      <w:r w:rsidRPr="00732204">
        <w:rPr>
          <w:b/>
          <w:lang w:eastAsia="ar-SA"/>
        </w:rPr>
        <w:t xml:space="preserve">мероприятий по профилактике наркомании и токсикомании на территории </w:t>
      </w:r>
      <w:proofErr w:type="spellStart"/>
      <w:r w:rsidRPr="00732204">
        <w:rPr>
          <w:b/>
          <w:lang w:eastAsia="ar-SA"/>
        </w:rPr>
        <w:t>Шиховского</w:t>
      </w:r>
      <w:proofErr w:type="spellEnd"/>
      <w:r w:rsidRPr="00732204">
        <w:rPr>
          <w:b/>
          <w:lang w:eastAsia="ar-SA"/>
        </w:rPr>
        <w:t xml:space="preserve"> сельского поселения на 2024 год</w:t>
      </w:r>
    </w:p>
    <w:p w:rsidR="00732204" w:rsidRPr="00732204" w:rsidRDefault="00732204" w:rsidP="00732204">
      <w:pPr>
        <w:suppressAutoHyphens/>
        <w:autoSpaceDN/>
        <w:adjustRightInd/>
        <w:jc w:val="both"/>
        <w:rPr>
          <w:lang w:eastAsia="ar-SA"/>
        </w:rPr>
      </w:pPr>
    </w:p>
    <w:tbl>
      <w:tblPr>
        <w:tblW w:w="10207" w:type="dxa"/>
        <w:tblInd w:w="466" w:type="dxa"/>
        <w:tblLayout w:type="fixed"/>
        <w:tblCellMar>
          <w:left w:w="40" w:type="dxa"/>
          <w:right w:w="40" w:type="dxa"/>
        </w:tblCellMar>
        <w:tblLook w:val="0000" w:firstRow="0" w:lastRow="0" w:firstColumn="0" w:lastColumn="0" w:noHBand="0" w:noVBand="0"/>
      </w:tblPr>
      <w:tblGrid>
        <w:gridCol w:w="709"/>
        <w:gridCol w:w="5812"/>
        <w:gridCol w:w="1276"/>
        <w:gridCol w:w="2410"/>
      </w:tblGrid>
      <w:tr w:rsidR="00732204" w:rsidRPr="00732204" w:rsidTr="00732204">
        <w:trPr>
          <w:trHeight w:hRule="exact" w:val="74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732204" w:rsidRPr="00732204" w:rsidRDefault="00732204" w:rsidP="00732204">
            <w:pPr>
              <w:suppressAutoHyphens/>
              <w:autoSpaceDN/>
              <w:adjustRightInd/>
              <w:jc w:val="both"/>
              <w:rPr>
                <w:b/>
                <w:lang w:eastAsia="ar-SA"/>
              </w:rPr>
            </w:pPr>
            <w:r w:rsidRPr="00732204">
              <w:rPr>
                <w:b/>
                <w:lang w:eastAsia="ar-SA"/>
              </w:rPr>
              <w:t>№</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32204" w:rsidRPr="00732204" w:rsidRDefault="00732204" w:rsidP="00732204">
            <w:pPr>
              <w:suppressAutoHyphens/>
              <w:autoSpaceDN/>
              <w:adjustRightInd/>
              <w:jc w:val="both"/>
              <w:rPr>
                <w:b/>
                <w:lang w:eastAsia="ar-SA"/>
              </w:rPr>
            </w:pPr>
            <w:r w:rsidRPr="00732204">
              <w:rPr>
                <w:b/>
                <w:lang w:eastAsia="ar-SA"/>
              </w:rPr>
              <w:t>Наименование мероприятий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2204" w:rsidRPr="00732204" w:rsidRDefault="00732204" w:rsidP="00732204">
            <w:pPr>
              <w:suppressAutoHyphens/>
              <w:autoSpaceDN/>
              <w:adjustRightInd/>
              <w:jc w:val="both"/>
              <w:rPr>
                <w:b/>
                <w:lang w:eastAsia="ar-SA"/>
              </w:rPr>
            </w:pPr>
            <w:r w:rsidRPr="00732204">
              <w:rPr>
                <w:b/>
                <w:lang w:eastAsia="ar-SA"/>
              </w:rPr>
              <w:t>Срок исполнения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32204" w:rsidRPr="00732204" w:rsidRDefault="00732204" w:rsidP="00732204">
            <w:pPr>
              <w:suppressAutoHyphens/>
              <w:autoSpaceDN/>
              <w:adjustRightInd/>
              <w:jc w:val="both"/>
              <w:rPr>
                <w:b/>
                <w:lang w:eastAsia="ar-SA"/>
              </w:rPr>
            </w:pPr>
            <w:r w:rsidRPr="00732204">
              <w:rPr>
                <w:b/>
                <w:lang w:eastAsia="ar-SA"/>
              </w:rPr>
              <w:t>Исполнители</w:t>
            </w:r>
          </w:p>
        </w:tc>
      </w:tr>
      <w:tr w:rsidR="00732204" w:rsidRPr="00732204" w:rsidTr="00732204">
        <w:trPr>
          <w:trHeight w:hRule="exact" w:val="74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732204" w:rsidRPr="00732204" w:rsidRDefault="00732204" w:rsidP="00732204">
            <w:pPr>
              <w:suppressAutoHyphens/>
              <w:autoSpaceDN/>
              <w:adjustRightInd/>
              <w:jc w:val="both"/>
              <w:rPr>
                <w:lang w:eastAsia="ar-SA"/>
              </w:rPr>
            </w:pPr>
            <w:r w:rsidRPr="00732204">
              <w:rPr>
                <w:lang w:eastAsia="ar-SA"/>
              </w:rPr>
              <w:t>1</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32204" w:rsidRPr="00732204" w:rsidRDefault="00732204" w:rsidP="00732204">
            <w:pPr>
              <w:suppressAutoHyphens/>
              <w:autoSpaceDN/>
              <w:adjustRightInd/>
              <w:jc w:val="both"/>
              <w:rPr>
                <w:lang w:eastAsia="ar-SA"/>
              </w:rPr>
            </w:pPr>
            <w:r w:rsidRPr="00732204">
              <w:rPr>
                <w:lang w:eastAsia="ar-SA"/>
              </w:rPr>
              <w:t>Изучение нормативных правовых актов, новых форм и методов работы в сфере профилактики наркомании и токсикомании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2204" w:rsidRPr="00732204" w:rsidRDefault="00732204" w:rsidP="00732204">
            <w:pPr>
              <w:suppressAutoHyphens/>
              <w:autoSpaceDN/>
              <w:adjustRightInd/>
              <w:jc w:val="both"/>
              <w:rPr>
                <w:lang w:eastAsia="ar-SA"/>
              </w:rPr>
            </w:pPr>
            <w:r w:rsidRPr="00732204">
              <w:rPr>
                <w:lang w:eastAsia="ar-SA"/>
              </w:rPr>
              <w:t>постоянно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32204" w:rsidRPr="00732204" w:rsidRDefault="00732204" w:rsidP="00732204">
            <w:pPr>
              <w:suppressAutoHyphens/>
              <w:autoSpaceDN/>
              <w:adjustRightInd/>
              <w:jc w:val="both"/>
              <w:rPr>
                <w:lang w:eastAsia="ar-SA"/>
              </w:rPr>
            </w:pPr>
            <w:r w:rsidRPr="00732204">
              <w:rPr>
                <w:lang w:eastAsia="ar-SA"/>
              </w:rPr>
              <w:t xml:space="preserve">Администрация </w:t>
            </w:r>
            <w:proofErr w:type="spellStart"/>
            <w:r w:rsidRPr="00732204">
              <w:rPr>
                <w:lang w:eastAsia="ar-SA"/>
              </w:rPr>
              <w:t>Шиховского</w:t>
            </w:r>
            <w:proofErr w:type="spellEnd"/>
            <w:r w:rsidRPr="00732204">
              <w:rPr>
                <w:lang w:eastAsia="ar-SA"/>
              </w:rPr>
              <w:t xml:space="preserve"> с/</w:t>
            </w:r>
            <w:proofErr w:type="gramStart"/>
            <w:r w:rsidRPr="00732204">
              <w:rPr>
                <w:lang w:eastAsia="ar-SA"/>
              </w:rPr>
              <w:t>п</w:t>
            </w:r>
            <w:proofErr w:type="gramEnd"/>
          </w:p>
        </w:tc>
      </w:tr>
      <w:tr w:rsidR="00732204" w:rsidRPr="00732204" w:rsidTr="00732204">
        <w:trPr>
          <w:trHeight w:hRule="exact" w:val="1905"/>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732204" w:rsidRPr="00732204" w:rsidRDefault="00732204" w:rsidP="00732204">
            <w:pPr>
              <w:suppressAutoHyphens/>
              <w:autoSpaceDN/>
              <w:adjustRightInd/>
              <w:jc w:val="both"/>
              <w:rPr>
                <w:lang w:eastAsia="ar-SA"/>
              </w:rPr>
            </w:pPr>
            <w:r w:rsidRPr="00732204">
              <w:rPr>
                <w:lang w:eastAsia="ar-SA"/>
              </w:rPr>
              <w:t>2</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32204" w:rsidRPr="00732204" w:rsidRDefault="00732204" w:rsidP="00732204">
            <w:pPr>
              <w:suppressAutoHyphens/>
              <w:autoSpaceDN/>
              <w:adjustRightInd/>
              <w:jc w:val="both"/>
              <w:rPr>
                <w:lang w:eastAsia="ar-SA"/>
              </w:rPr>
            </w:pPr>
            <w:r w:rsidRPr="00732204">
              <w:rPr>
                <w:lang w:eastAsia="ar-SA"/>
              </w:rPr>
              <w:t>Информирование населения всех возрастов путем размещения на информационных стендах, сайте администрации, социальных сетях, официальном печатном издании поселения материалов по профилактике наркомании и токсикомании, пропаганде здорового образа жизни, профилактике правонарушений, а также об ответственности за их совершение.</w:t>
            </w:r>
          </w:p>
          <w:p w:rsidR="00732204" w:rsidRPr="00732204" w:rsidRDefault="00732204" w:rsidP="00732204">
            <w:pPr>
              <w:suppressAutoHyphens/>
              <w:autoSpaceDN/>
              <w:adjustRightInd/>
              <w:jc w:val="both"/>
              <w:rPr>
                <w:lang w:eastAsia="ar-SA"/>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2204" w:rsidRPr="00732204" w:rsidRDefault="00732204" w:rsidP="00732204">
            <w:pPr>
              <w:suppressAutoHyphens/>
              <w:autoSpaceDN/>
              <w:adjustRightInd/>
              <w:jc w:val="both"/>
              <w:rPr>
                <w:lang w:eastAsia="ar-SA"/>
              </w:rPr>
            </w:pPr>
            <w:r w:rsidRPr="00732204">
              <w:rPr>
                <w:lang w:eastAsia="ar-SA"/>
              </w:rPr>
              <w:t>постоянно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32204" w:rsidRPr="00732204" w:rsidRDefault="00732204" w:rsidP="00732204">
            <w:pPr>
              <w:suppressAutoHyphens/>
              <w:autoSpaceDN/>
              <w:adjustRightInd/>
              <w:jc w:val="both"/>
              <w:rPr>
                <w:lang w:eastAsia="ar-SA"/>
              </w:rPr>
            </w:pPr>
            <w:r w:rsidRPr="00732204">
              <w:rPr>
                <w:lang w:eastAsia="ar-SA"/>
              </w:rPr>
              <w:t xml:space="preserve">Администрация </w:t>
            </w:r>
            <w:proofErr w:type="spellStart"/>
            <w:r w:rsidRPr="00732204">
              <w:rPr>
                <w:lang w:eastAsia="ar-SA"/>
              </w:rPr>
              <w:t>Шиховского</w:t>
            </w:r>
            <w:proofErr w:type="spellEnd"/>
            <w:r w:rsidRPr="00732204">
              <w:rPr>
                <w:lang w:eastAsia="ar-SA"/>
              </w:rPr>
              <w:t xml:space="preserve"> с/</w:t>
            </w:r>
            <w:proofErr w:type="gramStart"/>
            <w:r w:rsidRPr="00732204">
              <w:rPr>
                <w:lang w:eastAsia="ar-SA"/>
              </w:rPr>
              <w:t>п</w:t>
            </w:r>
            <w:proofErr w:type="gramEnd"/>
          </w:p>
          <w:p w:rsidR="00732204" w:rsidRPr="00732204" w:rsidRDefault="00732204" w:rsidP="00732204">
            <w:pPr>
              <w:suppressAutoHyphens/>
              <w:autoSpaceDN/>
              <w:adjustRightInd/>
              <w:jc w:val="both"/>
              <w:rPr>
                <w:lang w:eastAsia="ar-SA"/>
              </w:rPr>
            </w:pPr>
          </w:p>
          <w:p w:rsidR="00732204" w:rsidRPr="00732204" w:rsidRDefault="00732204" w:rsidP="00732204">
            <w:pPr>
              <w:suppressAutoHyphens/>
              <w:autoSpaceDN/>
              <w:adjustRightInd/>
              <w:jc w:val="both"/>
              <w:rPr>
                <w:lang w:eastAsia="ar-SA"/>
              </w:rPr>
            </w:pPr>
            <w:r w:rsidRPr="00732204">
              <w:rPr>
                <w:lang w:eastAsia="ar-SA"/>
              </w:rPr>
              <w:t>МКОУ СОШ д. Шихово</w:t>
            </w:r>
          </w:p>
          <w:p w:rsidR="00732204" w:rsidRPr="00732204" w:rsidRDefault="00732204" w:rsidP="00732204">
            <w:pPr>
              <w:suppressAutoHyphens/>
              <w:autoSpaceDN/>
              <w:adjustRightInd/>
              <w:jc w:val="both"/>
              <w:rPr>
                <w:lang w:eastAsia="ar-SA"/>
              </w:rPr>
            </w:pPr>
          </w:p>
          <w:p w:rsidR="00732204" w:rsidRPr="00732204" w:rsidRDefault="00732204" w:rsidP="00732204">
            <w:pPr>
              <w:suppressAutoHyphens/>
              <w:autoSpaceDN/>
              <w:adjustRightInd/>
              <w:jc w:val="both"/>
              <w:rPr>
                <w:lang w:eastAsia="ar-SA"/>
              </w:rPr>
            </w:pPr>
            <w:r w:rsidRPr="00732204">
              <w:rPr>
                <w:lang w:eastAsia="ar-SA"/>
              </w:rPr>
              <w:t xml:space="preserve">МКУ </w:t>
            </w:r>
            <w:proofErr w:type="spellStart"/>
            <w:r w:rsidRPr="00732204">
              <w:rPr>
                <w:lang w:eastAsia="ar-SA"/>
              </w:rPr>
              <w:t>Шиховский</w:t>
            </w:r>
            <w:proofErr w:type="spellEnd"/>
            <w:r w:rsidRPr="00732204">
              <w:rPr>
                <w:lang w:eastAsia="ar-SA"/>
              </w:rPr>
              <w:t xml:space="preserve"> ДК</w:t>
            </w:r>
          </w:p>
        </w:tc>
      </w:tr>
      <w:tr w:rsidR="00732204" w:rsidRPr="00732204" w:rsidTr="00732204">
        <w:trPr>
          <w:trHeight w:hRule="exact" w:val="141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732204" w:rsidRPr="00732204" w:rsidRDefault="00732204" w:rsidP="00732204">
            <w:pPr>
              <w:suppressAutoHyphens/>
              <w:autoSpaceDN/>
              <w:adjustRightInd/>
              <w:jc w:val="both"/>
              <w:rPr>
                <w:lang w:eastAsia="ar-SA"/>
              </w:rPr>
            </w:pPr>
            <w:r w:rsidRPr="00732204">
              <w:rPr>
                <w:lang w:eastAsia="ar-SA"/>
              </w:rPr>
              <w:t>3</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32204" w:rsidRPr="00732204" w:rsidRDefault="00732204" w:rsidP="00732204">
            <w:pPr>
              <w:suppressAutoHyphens/>
              <w:autoSpaceDN/>
              <w:adjustRightInd/>
              <w:jc w:val="both"/>
              <w:rPr>
                <w:lang w:eastAsia="ar-SA"/>
              </w:rPr>
            </w:pPr>
            <w:r w:rsidRPr="00732204">
              <w:rPr>
                <w:lang w:eastAsia="ar-SA"/>
              </w:rPr>
              <w:t>Организация информационных дней с участием сотрудников правоохранительных органов с тематикой по пресечению незаконного оборота наркотиков</w:t>
            </w:r>
          </w:p>
          <w:p w:rsidR="00732204" w:rsidRPr="00732204" w:rsidRDefault="00732204" w:rsidP="00732204">
            <w:pPr>
              <w:suppressAutoHyphens/>
              <w:autoSpaceDN/>
              <w:adjustRightInd/>
              <w:jc w:val="both"/>
              <w:rPr>
                <w:lang w:eastAsia="ar-SA"/>
              </w:rPr>
            </w:pPr>
            <w:r w:rsidRPr="00732204">
              <w:rPr>
                <w:lang w:eastAsia="ar-SA"/>
              </w:rPr>
              <w:t>Организация взаимодействия  органов местного самоуправления с  подразделениями правоохранительных органов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2204" w:rsidRPr="00732204" w:rsidRDefault="00732204" w:rsidP="00732204">
            <w:pPr>
              <w:suppressAutoHyphens/>
              <w:autoSpaceDN/>
              <w:adjustRightInd/>
              <w:jc w:val="both"/>
              <w:rPr>
                <w:lang w:eastAsia="ar-SA"/>
              </w:rPr>
            </w:pPr>
            <w:r w:rsidRPr="00732204">
              <w:rPr>
                <w:lang w:eastAsia="ar-SA"/>
              </w:rPr>
              <w:t>по согласованию в течение года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32204" w:rsidRPr="00732204" w:rsidRDefault="00732204" w:rsidP="00732204">
            <w:pPr>
              <w:suppressAutoHyphens/>
              <w:autoSpaceDN/>
              <w:adjustRightInd/>
              <w:jc w:val="both"/>
              <w:rPr>
                <w:lang w:eastAsia="ar-SA"/>
              </w:rPr>
            </w:pPr>
            <w:r w:rsidRPr="00732204">
              <w:rPr>
                <w:lang w:eastAsia="ar-SA"/>
              </w:rPr>
              <w:t xml:space="preserve">Администрация </w:t>
            </w:r>
            <w:proofErr w:type="spellStart"/>
            <w:r w:rsidRPr="00732204">
              <w:rPr>
                <w:lang w:eastAsia="ar-SA"/>
              </w:rPr>
              <w:t>Шиховского</w:t>
            </w:r>
            <w:proofErr w:type="spellEnd"/>
            <w:r w:rsidRPr="00732204">
              <w:rPr>
                <w:lang w:eastAsia="ar-SA"/>
              </w:rPr>
              <w:t xml:space="preserve"> с/</w:t>
            </w:r>
            <w:proofErr w:type="gramStart"/>
            <w:r w:rsidRPr="00732204">
              <w:rPr>
                <w:lang w:eastAsia="ar-SA"/>
              </w:rPr>
              <w:t>п</w:t>
            </w:r>
            <w:proofErr w:type="gramEnd"/>
          </w:p>
        </w:tc>
      </w:tr>
      <w:tr w:rsidR="00732204" w:rsidRPr="00732204" w:rsidTr="00732204">
        <w:trPr>
          <w:trHeight w:hRule="exact" w:val="1710"/>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732204" w:rsidRPr="00732204" w:rsidRDefault="00732204" w:rsidP="00732204">
            <w:pPr>
              <w:suppressAutoHyphens/>
              <w:autoSpaceDN/>
              <w:adjustRightInd/>
              <w:jc w:val="both"/>
              <w:rPr>
                <w:lang w:eastAsia="ar-SA"/>
              </w:rPr>
            </w:pPr>
            <w:r w:rsidRPr="00732204">
              <w:rPr>
                <w:lang w:eastAsia="ar-SA"/>
              </w:rPr>
              <w:t>4</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32204" w:rsidRPr="00732204" w:rsidRDefault="00732204" w:rsidP="00732204">
            <w:pPr>
              <w:suppressAutoHyphens/>
              <w:autoSpaceDN/>
              <w:adjustRightInd/>
              <w:jc w:val="both"/>
              <w:rPr>
                <w:lang w:eastAsia="ar-SA"/>
              </w:rPr>
            </w:pPr>
            <w:r w:rsidRPr="00732204">
              <w:rPr>
                <w:lang w:eastAsia="ar-SA"/>
              </w:rPr>
              <w:t>Организация работы по вовлечению несовершеннолетних находящихся в социально опасном положении в спортивные секции, кружки. Проведение семинаров с работниками данных учреждений по организации работы с «трудными подростками»</w:t>
            </w:r>
          </w:p>
          <w:p w:rsidR="00732204" w:rsidRPr="00732204" w:rsidRDefault="00732204" w:rsidP="00732204">
            <w:pPr>
              <w:suppressAutoHyphens/>
              <w:autoSpaceDN/>
              <w:adjustRightInd/>
              <w:jc w:val="both"/>
              <w:rPr>
                <w:lang w:eastAsia="ar-SA"/>
              </w:rPr>
            </w:pPr>
          </w:p>
          <w:p w:rsidR="00732204" w:rsidRPr="00732204" w:rsidRDefault="00732204" w:rsidP="00732204">
            <w:pPr>
              <w:suppressAutoHyphens/>
              <w:autoSpaceDN/>
              <w:adjustRightInd/>
              <w:jc w:val="both"/>
              <w:rPr>
                <w:lang w:eastAsia="ar-SA"/>
              </w:rPr>
            </w:pPr>
            <w:r w:rsidRPr="00732204">
              <w:rPr>
                <w:lang w:eastAsia="ar-SA"/>
              </w:rPr>
              <w:t xml:space="preserve">Работа </w:t>
            </w:r>
            <w:proofErr w:type="spellStart"/>
            <w:r w:rsidRPr="00732204">
              <w:rPr>
                <w:lang w:eastAsia="ar-SA"/>
              </w:rPr>
              <w:t>л.о</w:t>
            </w:r>
            <w:proofErr w:type="spellEnd"/>
            <w:r w:rsidRPr="00732204">
              <w:rPr>
                <w:lang w:eastAsia="ar-SA"/>
              </w:rPr>
              <w:t xml:space="preserve">. «Подросток» в МКУ </w:t>
            </w:r>
            <w:proofErr w:type="spellStart"/>
            <w:r w:rsidRPr="00732204">
              <w:rPr>
                <w:lang w:eastAsia="ar-SA"/>
              </w:rPr>
              <w:t>Шиховский</w:t>
            </w:r>
            <w:proofErr w:type="spellEnd"/>
            <w:r w:rsidRPr="00732204">
              <w:rPr>
                <w:lang w:eastAsia="ar-SA"/>
              </w:rPr>
              <w:t xml:space="preserve"> ДК</w:t>
            </w:r>
          </w:p>
          <w:p w:rsidR="00732204" w:rsidRPr="00732204" w:rsidRDefault="00732204" w:rsidP="00732204">
            <w:pPr>
              <w:suppressAutoHyphens/>
              <w:autoSpaceDN/>
              <w:adjustRightInd/>
              <w:jc w:val="both"/>
              <w:rPr>
                <w:lang w:eastAsia="ar-SA"/>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2204" w:rsidRPr="00732204" w:rsidRDefault="00732204" w:rsidP="00732204">
            <w:pPr>
              <w:suppressAutoHyphens/>
              <w:autoSpaceDN/>
              <w:adjustRightInd/>
              <w:jc w:val="both"/>
              <w:rPr>
                <w:lang w:eastAsia="ar-SA"/>
              </w:rPr>
            </w:pPr>
            <w:r w:rsidRPr="00732204">
              <w:rPr>
                <w:lang w:eastAsia="ar-SA"/>
              </w:rPr>
              <w:t>постоянно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32204" w:rsidRPr="00732204" w:rsidRDefault="00732204" w:rsidP="00732204">
            <w:pPr>
              <w:suppressAutoHyphens/>
              <w:autoSpaceDN/>
              <w:adjustRightInd/>
              <w:jc w:val="both"/>
              <w:rPr>
                <w:lang w:eastAsia="ar-SA"/>
              </w:rPr>
            </w:pPr>
            <w:r w:rsidRPr="00732204">
              <w:rPr>
                <w:lang w:eastAsia="ar-SA"/>
              </w:rPr>
              <w:t xml:space="preserve">Администрация </w:t>
            </w:r>
            <w:proofErr w:type="spellStart"/>
            <w:r w:rsidRPr="00732204">
              <w:rPr>
                <w:lang w:eastAsia="ar-SA"/>
              </w:rPr>
              <w:t>Шиховского</w:t>
            </w:r>
            <w:proofErr w:type="spellEnd"/>
            <w:r w:rsidRPr="00732204">
              <w:rPr>
                <w:lang w:eastAsia="ar-SA"/>
              </w:rPr>
              <w:t xml:space="preserve"> с/</w:t>
            </w:r>
            <w:proofErr w:type="gramStart"/>
            <w:r w:rsidRPr="00732204">
              <w:rPr>
                <w:lang w:eastAsia="ar-SA"/>
              </w:rPr>
              <w:t>п</w:t>
            </w:r>
            <w:proofErr w:type="gramEnd"/>
          </w:p>
          <w:p w:rsidR="00732204" w:rsidRPr="00732204" w:rsidRDefault="00732204" w:rsidP="00732204">
            <w:pPr>
              <w:suppressAutoHyphens/>
              <w:autoSpaceDN/>
              <w:adjustRightInd/>
              <w:jc w:val="both"/>
              <w:rPr>
                <w:lang w:eastAsia="ar-SA"/>
              </w:rPr>
            </w:pPr>
          </w:p>
          <w:p w:rsidR="00732204" w:rsidRPr="00732204" w:rsidRDefault="00732204" w:rsidP="00732204">
            <w:pPr>
              <w:suppressAutoHyphens/>
              <w:autoSpaceDN/>
              <w:adjustRightInd/>
              <w:jc w:val="both"/>
              <w:rPr>
                <w:lang w:eastAsia="ar-SA"/>
              </w:rPr>
            </w:pPr>
            <w:r w:rsidRPr="00732204">
              <w:rPr>
                <w:lang w:eastAsia="ar-SA"/>
              </w:rPr>
              <w:t>МКОУ СОШ д. Шихово</w:t>
            </w:r>
          </w:p>
          <w:p w:rsidR="00732204" w:rsidRPr="00732204" w:rsidRDefault="00732204" w:rsidP="00732204">
            <w:pPr>
              <w:suppressAutoHyphens/>
              <w:autoSpaceDN/>
              <w:adjustRightInd/>
              <w:jc w:val="both"/>
              <w:rPr>
                <w:lang w:eastAsia="ar-SA"/>
              </w:rPr>
            </w:pPr>
          </w:p>
          <w:p w:rsidR="00732204" w:rsidRPr="00732204" w:rsidRDefault="00732204" w:rsidP="00732204">
            <w:pPr>
              <w:suppressAutoHyphens/>
              <w:autoSpaceDN/>
              <w:adjustRightInd/>
              <w:jc w:val="both"/>
              <w:rPr>
                <w:lang w:eastAsia="ar-SA"/>
              </w:rPr>
            </w:pPr>
            <w:r w:rsidRPr="00732204">
              <w:rPr>
                <w:lang w:eastAsia="ar-SA"/>
              </w:rPr>
              <w:t xml:space="preserve">МКУ </w:t>
            </w:r>
            <w:proofErr w:type="spellStart"/>
            <w:r w:rsidRPr="00732204">
              <w:rPr>
                <w:lang w:eastAsia="ar-SA"/>
              </w:rPr>
              <w:t>Шиховский</w:t>
            </w:r>
            <w:proofErr w:type="spellEnd"/>
            <w:r w:rsidRPr="00732204">
              <w:rPr>
                <w:lang w:eastAsia="ar-SA"/>
              </w:rPr>
              <w:t xml:space="preserve"> ДК</w:t>
            </w:r>
          </w:p>
        </w:tc>
      </w:tr>
      <w:tr w:rsidR="00732204" w:rsidRPr="00732204" w:rsidTr="00732204">
        <w:trPr>
          <w:trHeight w:hRule="exact" w:val="155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732204" w:rsidRPr="00732204" w:rsidRDefault="00732204" w:rsidP="00732204">
            <w:pPr>
              <w:suppressAutoHyphens/>
              <w:autoSpaceDN/>
              <w:adjustRightInd/>
              <w:jc w:val="both"/>
              <w:rPr>
                <w:lang w:eastAsia="ar-SA"/>
              </w:rPr>
            </w:pPr>
            <w:r w:rsidRPr="00732204">
              <w:rPr>
                <w:lang w:eastAsia="ar-SA"/>
              </w:rPr>
              <w:t>5</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32204" w:rsidRPr="00732204" w:rsidRDefault="00732204" w:rsidP="00732204">
            <w:pPr>
              <w:suppressAutoHyphens/>
              <w:autoSpaceDN/>
              <w:adjustRightInd/>
              <w:jc w:val="both"/>
              <w:rPr>
                <w:lang w:eastAsia="ar-SA"/>
              </w:rPr>
            </w:pPr>
            <w:r w:rsidRPr="00732204">
              <w:rPr>
                <w:lang w:eastAsia="ar-SA"/>
              </w:rPr>
              <w:t>Участие в проведении Всероссийской акции «Сообщи, где торгуют смертью!»</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2204" w:rsidRPr="00732204" w:rsidRDefault="00732204" w:rsidP="00732204">
            <w:pPr>
              <w:suppressAutoHyphens/>
              <w:autoSpaceDN/>
              <w:adjustRightInd/>
              <w:jc w:val="both"/>
              <w:rPr>
                <w:lang w:eastAsia="ar-SA"/>
              </w:rPr>
            </w:pPr>
            <w:r w:rsidRPr="00732204">
              <w:rPr>
                <w:lang w:eastAsia="ar-SA"/>
              </w:rPr>
              <w:t>в течение года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32204" w:rsidRPr="00732204" w:rsidRDefault="00732204" w:rsidP="00732204">
            <w:pPr>
              <w:suppressAutoHyphens/>
              <w:autoSpaceDN/>
              <w:adjustRightInd/>
              <w:jc w:val="both"/>
              <w:rPr>
                <w:lang w:eastAsia="ar-SA"/>
              </w:rPr>
            </w:pPr>
            <w:r w:rsidRPr="00732204">
              <w:rPr>
                <w:lang w:eastAsia="ar-SA"/>
              </w:rPr>
              <w:t xml:space="preserve">Администрация </w:t>
            </w:r>
            <w:proofErr w:type="spellStart"/>
            <w:r w:rsidRPr="00732204">
              <w:rPr>
                <w:lang w:eastAsia="ar-SA"/>
              </w:rPr>
              <w:t>Шиховского</w:t>
            </w:r>
            <w:proofErr w:type="spellEnd"/>
            <w:r w:rsidRPr="00732204">
              <w:rPr>
                <w:lang w:eastAsia="ar-SA"/>
              </w:rPr>
              <w:t xml:space="preserve"> с/</w:t>
            </w:r>
            <w:proofErr w:type="gramStart"/>
            <w:r w:rsidRPr="00732204">
              <w:rPr>
                <w:lang w:eastAsia="ar-SA"/>
              </w:rPr>
              <w:t>п</w:t>
            </w:r>
            <w:proofErr w:type="gramEnd"/>
          </w:p>
          <w:p w:rsidR="00732204" w:rsidRPr="00732204" w:rsidRDefault="00732204" w:rsidP="00732204">
            <w:pPr>
              <w:suppressAutoHyphens/>
              <w:autoSpaceDN/>
              <w:adjustRightInd/>
              <w:jc w:val="both"/>
              <w:rPr>
                <w:lang w:eastAsia="ar-SA"/>
              </w:rPr>
            </w:pPr>
          </w:p>
          <w:p w:rsidR="00732204" w:rsidRPr="00732204" w:rsidRDefault="00732204" w:rsidP="00732204">
            <w:pPr>
              <w:suppressAutoHyphens/>
              <w:autoSpaceDN/>
              <w:adjustRightInd/>
              <w:jc w:val="both"/>
              <w:rPr>
                <w:lang w:eastAsia="ar-SA"/>
              </w:rPr>
            </w:pPr>
            <w:r w:rsidRPr="00732204">
              <w:rPr>
                <w:lang w:eastAsia="ar-SA"/>
              </w:rPr>
              <w:t>МКОУ СОШ д. Шихово</w:t>
            </w:r>
          </w:p>
          <w:p w:rsidR="00732204" w:rsidRPr="00732204" w:rsidRDefault="00732204" w:rsidP="00732204">
            <w:pPr>
              <w:suppressAutoHyphens/>
              <w:autoSpaceDN/>
              <w:adjustRightInd/>
              <w:jc w:val="both"/>
              <w:rPr>
                <w:lang w:eastAsia="ar-SA"/>
              </w:rPr>
            </w:pPr>
          </w:p>
          <w:p w:rsidR="00732204" w:rsidRPr="00732204" w:rsidRDefault="00732204" w:rsidP="00732204">
            <w:pPr>
              <w:suppressAutoHyphens/>
              <w:autoSpaceDN/>
              <w:adjustRightInd/>
              <w:jc w:val="both"/>
              <w:rPr>
                <w:lang w:eastAsia="ar-SA"/>
              </w:rPr>
            </w:pPr>
            <w:r w:rsidRPr="00732204">
              <w:rPr>
                <w:lang w:eastAsia="ar-SA"/>
              </w:rPr>
              <w:t xml:space="preserve">МКУ </w:t>
            </w:r>
            <w:proofErr w:type="spellStart"/>
            <w:r w:rsidRPr="00732204">
              <w:rPr>
                <w:lang w:eastAsia="ar-SA"/>
              </w:rPr>
              <w:t>Шиховский</w:t>
            </w:r>
            <w:proofErr w:type="spellEnd"/>
            <w:r w:rsidRPr="00732204">
              <w:rPr>
                <w:lang w:eastAsia="ar-SA"/>
              </w:rPr>
              <w:t xml:space="preserve"> ДК</w:t>
            </w:r>
          </w:p>
        </w:tc>
      </w:tr>
      <w:tr w:rsidR="00732204" w:rsidRPr="00732204" w:rsidTr="00732204">
        <w:trPr>
          <w:trHeight w:hRule="exact" w:val="141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732204" w:rsidRPr="00732204" w:rsidRDefault="00732204" w:rsidP="00732204">
            <w:pPr>
              <w:suppressAutoHyphens/>
              <w:autoSpaceDN/>
              <w:adjustRightInd/>
              <w:jc w:val="both"/>
              <w:rPr>
                <w:lang w:eastAsia="ar-SA"/>
              </w:rPr>
            </w:pPr>
            <w:r w:rsidRPr="00732204">
              <w:rPr>
                <w:lang w:eastAsia="ar-SA"/>
              </w:rPr>
              <w:t>6</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732204" w:rsidRPr="00732204" w:rsidRDefault="00732204" w:rsidP="00732204">
            <w:pPr>
              <w:suppressAutoHyphens/>
              <w:autoSpaceDN/>
              <w:adjustRightInd/>
              <w:jc w:val="both"/>
              <w:rPr>
                <w:lang w:eastAsia="ar-SA"/>
              </w:rPr>
            </w:pPr>
            <w:r w:rsidRPr="00732204">
              <w:rPr>
                <w:lang w:eastAsia="ar-SA"/>
              </w:rPr>
              <w:t>Участие в проведении ежегодной операции «Подросток»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2204" w:rsidRPr="00732204" w:rsidRDefault="00732204" w:rsidP="00732204">
            <w:pPr>
              <w:suppressAutoHyphens/>
              <w:autoSpaceDN/>
              <w:adjustRightInd/>
              <w:jc w:val="both"/>
              <w:rPr>
                <w:lang w:eastAsia="ar-SA"/>
              </w:rPr>
            </w:pPr>
            <w:r w:rsidRPr="00732204">
              <w:rPr>
                <w:lang w:eastAsia="ar-SA"/>
              </w:rPr>
              <w:t>в течение года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32204" w:rsidRPr="00732204" w:rsidRDefault="00732204" w:rsidP="00732204">
            <w:pPr>
              <w:suppressAutoHyphens/>
              <w:autoSpaceDN/>
              <w:adjustRightInd/>
              <w:jc w:val="both"/>
              <w:rPr>
                <w:lang w:eastAsia="ar-SA"/>
              </w:rPr>
            </w:pPr>
            <w:r w:rsidRPr="00732204">
              <w:rPr>
                <w:lang w:eastAsia="ar-SA"/>
              </w:rPr>
              <w:t xml:space="preserve">Администрация </w:t>
            </w:r>
            <w:proofErr w:type="spellStart"/>
            <w:r w:rsidRPr="00732204">
              <w:rPr>
                <w:lang w:eastAsia="ar-SA"/>
              </w:rPr>
              <w:t>Шиховского</w:t>
            </w:r>
            <w:proofErr w:type="spellEnd"/>
            <w:r w:rsidRPr="00732204">
              <w:rPr>
                <w:lang w:eastAsia="ar-SA"/>
              </w:rPr>
              <w:t xml:space="preserve"> с/</w:t>
            </w:r>
            <w:proofErr w:type="gramStart"/>
            <w:r w:rsidRPr="00732204">
              <w:rPr>
                <w:lang w:eastAsia="ar-SA"/>
              </w:rPr>
              <w:t>п</w:t>
            </w:r>
            <w:proofErr w:type="gramEnd"/>
          </w:p>
          <w:p w:rsidR="00732204" w:rsidRPr="00732204" w:rsidRDefault="00732204" w:rsidP="00732204">
            <w:pPr>
              <w:suppressAutoHyphens/>
              <w:autoSpaceDN/>
              <w:adjustRightInd/>
              <w:jc w:val="both"/>
              <w:rPr>
                <w:lang w:eastAsia="ar-SA"/>
              </w:rPr>
            </w:pPr>
          </w:p>
          <w:p w:rsidR="00732204" w:rsidRPr="00732204" w:rsidRDefault="00732204" w:rsidP="00732204">
            <w:pPr>
              <w:suppressAutoHyphens/>
              <w:autoSpaceDN/>
              <w:adjustRightInd/>
              <w:jc w:val="both"/>
              <w:rPr>
                <w:lang w:eastAsia="ar-SA"/>
              </w:rPr>
            </w:pPr>
            <w:r w:rsidRPr="00732204">
              <w:rPr>
                <w:lang w:eastAsia="ar-SA"/>
              </w:rPr>
              <w:t>МКОУ СОШ д. Шихово</w:t>
            </w:r>
          </w:p>
          <w:p w:rsidR="00732204" w:rsidRPr="00732204" w:rsidRDefault="00732204" w:rsidP="00732204">
            <w:pPr>
              <w:suppressAutoHyphens/>
              <w:autoSpaceDN/>
              <w:adjustRightInd/>
              <w:jc w:val="both"/>
              <w:rPr>
                <w:lang w:eastAsia="ar-SA"/>
              </w:rPr>
            </w:pPr>
          </w:p>
          <w:p w:rsidR="00732204" w:rsidRPr="00732204" w:rsidRDefault="00732204" w:rsidP="00732204">
            <w:pPr>
              <w:suppressAutoHyphens/>
              <w:autoSpaceDN/>
              <w:adjustRightInd/>
              <w:jc w:val="both"/>
              <w:rPr>
                <w:lang w:eastAsia="ar-SA"/>
              </w:rPr>
            </w:pPr>
            <w:r w:rsidRPr="00732204">
              <w:rPr>
                <w:lang w:eastAsia="ar-SA"/>
              </w:rPr>
              <w:t xml:space="preserve">МКУ </w:t>
            </w:r>
            <w:proofErr w:type="spellStart"/>
            <w:r w:rsidRPr="00732204">
              <w:rPr>
                <w:lang w:eastAsia="ar-SA"/>
              </w:rPr>
              <w:t>Шиховский</w:t>
            </w:r>
            <w:proofErr w:type="spellEnd"/>
            <w:r w:rsidRPr="00732204">
              <w:rPr>
                <w:lang w:eastAsia="ar-SA"/>
              </w:rPr>
              <w:t xml:space="preserve"> ДК</w:t>
            </w:r>
          </w:p>
        </w:tc>
      </w:tr>
      <w:tr w:rsidR="00732204" w:rsidRPr="00732204" w:rsidTr="00732204">
        <w:trPr>
          <w:trHeight w:hRule="exact" w:val="1692"/>
        </w:trPr>
        <w:tc>
          <w:tcPr>
            <w:tcW w:w="709" w:type="dxa"/>
            <w:tcBorders>
              <w:top w:val="single" w:sz="6" w:space="0" w:color="auto"/>
              <w:left w:val="single" w:sz="4" w:space="0" w:color="auto"/>
              <w:bottom w:val="single" w:sz="6" w:space="0" w:color="auto"/>
              <w:right w:val="single" w:sz="6" w:space="0" w:color="auto"/>
            </w:tcBorders>
            <w:shd w:val="clear" w:color="auto" w:fill="FFFFFF"/>
          </w:tcPr>
          <w:p w:rsidR="00732204" w:rsidRPr="00732204" w:rsidRDefault="00732204" w:rsidP="00732204">
            <w:pPr>
              <w:suppressAutoHyphens/>
              <w:autoSpaceDN/>
              <w:adjustRightInd/>
              <w:jc w:val="both"/>
              <w:rPr>
                <w:lang w:eastAsia="ar-SA"/>
              </w:rPr>
            </w:pPr>
            <w:r w:rsidRPr="00732204">
              <w:rPr>
                <w:lang w:eastAsia="ar-SA"/>
              </w:rPr>
              <w:t>7</w:t>
            </w:r>
          </w:p>
        </w:tc>
        <w:tc>
          <w:tcPr>
            <w:tcW w:w="5812" w:type="dxa"/>
            <w:tcBorders>
              <w:top w:val="single" w:sz="6" w:space="0" w:color="auto"/>
              <w:left w:val="single" w:sz="4" w:space="0" w:color="auto"/>
              <w:bottom w:val="single" w:sz="6" w:space="0" w:color="auto"/>
              <w:right w:val="single" w:sz="6" w:space="0" w:color="auto"/>
            </w:tcBorders>
            <w:shd w:val="clear" w:color="auto" w:fill="FFFFFF"/>
          </w:tcPr>
          <w:p w:rsidR="00732204" w:rsidRPr="00732204" w:rsidRDefault="00732204" w:rsidP="00732204">
            <w:pPr>
              <w:suppressAutoHyphens/>
              <w:autoSpaceDN/>
              <w:adjustRightInd/>
              <w:jc w:val="both"/>
              <w:rPr>
                <w:lang w:eastAsia="ar-SA"/>
              </w:rPr>
            </w:pPr>
            <w:r w:rsidRPr="00732204">
              <w:rPr>
                <w:lang w:eastAsia="ar-SA"/>
              </w:rPr>
              <w:t>Организация досуговых мероприятий, направленных на пропаганду здорового образа жизни:</w:t>
            </w:r>
          </w:p>
          <w:p w:rsidR="00732204" w:rsidRPr="00732204" w:rsidRDefault="00732204" w:rsidP="00732204">
            <w:pPr>
              <w:suppressAutoHyphens/>
              <w:autoSpaceDN/>
              <w:adjustRightInd/>
              <w:jc w:val="both"/>
              <w:rPr>
                <w:lang w:eastAsia="ar-SA"/>
              </w:rPr>
            </w:pPr>
          </w:p>
          <w:p w:rsidR="00732204" w:rsidRPr="00732204" w:rsidRDefault="00732204" w:rsidP="00732204">
            <w:pPr>
              <w:suppressAutoHyphens/>
              <w:autoSpaceDN/>
              <w:adjustRightInd/>
              <w:jc w:val="both"/>
              <w:rPr>
                <w:lang w:eastAsia="ar-SA"/>
              </w:rPr>
            </w:pPr>
            <w:r w:rsidRPr="00732204">
              <w:rPr>
                <w:lang w:eastAsia="ar-SA"/>
              </w:rPr>
              <w:t>День здоровья</w:t>
            </w:r>
          </w:p>
          <w:p w:rsidR="00732204" w:rsidRPr="00732204" w:rsidRDefault="00732204" w:rsidP="00732204">
            <w:pPr>
              <w:suppressAutoHyphens/>
              <w:autoSpaceDN/>
              <w:adjustRightInd/>
              <w:jc w:val="both"/>
              <w:rPr>
                <w:lang w:eastAsia="ar-SA"/>
              </w:rPr>
            </w:pPr>
          </w:p>
          <w:p w:rsidR="00732204" w:rsidRPr="00732204" w:rsidRDefault="00732204" w:rsidP="00732204">
            <w:pPr>
              <w:suppressAutoHyphens/>
              <w:autoSpaceDN/>
              <w:adjustRightInd/>
              <w:jc w:val="both"/>
              <w:rPr>
                <w:lang w:eastAsia="ar-SA"/>
              </w:rPr>
            </w:pPr>
            <w:r w:rsidRPr="00732204">
              <w:rPr>
                <w:lang w:eastAsia="ar-SA"/>
              </w:rPr>
              <w:t>«Зарница» Военно-спортивная игра на свежем воздухе»</w:t>
            </w:r>
          </w:p>
          <w:p w:rsidR="00732204" w:rsidRPr="00732204" w:rsidRDefault="00732204" w:rsidP="00732204">
            <w:pPr>
              <w:suppressAutoHyphens/>
              <w:autoSpaceDN/>
              <w:adjustRightInd/>
              <w:jc w:val="both"/>
              <w:rPr>
                <w:lang w:eastAsia="ar-SA"/>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2204" w:rsidRPr="00732204" w:rsidRDefault="00732204" w:rsidP="00732204">
            <w:pPr>
              <w:suppressAutoHyphens/>
              <w:autoSpaceDN/>
              <w:adjustRightInd/>
              <w:jc w:val="both"/>
              <w:rPr>
                <w:lang w:eastAsia="ar-SA"/>
              </w:rPr>
            </w:pPr>
          </w:p>
          <w:p w:rsidR="00732204" w:rsidRPr="00732204" w:rsidRDefault="00732204" w:rsidP="00732204">
            <w:pPr>
              <w:suppressAutoHyphens/>
              <w:autoSpaceDN/>
              <w:adjustRightInd/>
              <w:jc w:val="both"/>
              <w:rPr>
                <w:lang w:eastAsia="ar-SA"/>
              </w:rPr>
            </w:pPr>
          </w:p>
          <w:p w:rsidR="00732204" w:rsidRPr="00732204" w:rsidRDefault="00732204" w:rsidP="00732204">
            <w:pPr>
              <w:suppressAutoHyphens/>
              <w:autoSpaceDN/>
              <w:adjustRightInd/>
              <w:jc w:val="both"/>
              <w:rPr>
                <w:lang w:eastAsia="ar-SA"/>
              </w:rPr>
            </w:pPr>
          </w:p>
          <w:p w:rsidR="00732204" w:rsidRPr="00732204" w:rsidRDefault="00732204" w:rsidP="00732204">
            <w:pPr>
              <w:suppressAutoHyphens/>
              <w:autoSpaceDN/>
              <w:adjustRightInd/>
              <w:jc w:val="both"/>
              <w:rPr>
                <w:lang w:eastAsia="ar-SA"/>
              </w:rPr>
            </w:pPr>
          </w:p>
          <w:p w:rsidR="00732204" w:rsidRPr="00732204" w:rsidRDefault="00732204" w:rsidP="00732204">
            <w:pPr>
              <w:suppressAutoHyphens/>
              <w:autoSpaceDN/>
              <w:adjustRightInd/>
              <w:jc w:val="both"/>
              <w:rPr>
                <w:lang w:eastAsia="ar-SA"/>
              </w:rPr>
            </w:pPr>
          </w:p>
          <w:p w:rsidR="00732204" w:rsidRPr="00732204" w:rsidRDefault="00732204" w:rsidP="00732204">
            <w:pPr>
              <w:suppressAutoHyphens/>
              <w:autoSpaceDN/>
              <w:adjustRightInd/>
              <w:jc w:val="both"/>
              <w:rPr>
                <w:lang w:eastAsia="ar-SA"/>
              </w:rPr>
            </w:pPr>
            <w:r w:rsidRPr="00732204">
              <w:rPr>
                <w:lang w:eastAsia="ar-SA"/>
              </w:rPr>
              <w:t>апрел</w:t>
            </w:r>
            <w:proofErr w:type="gramStart"/>
            <w:r w:rsidRPr="00732204">
              <w:rPr>
                <w:lang w:eastAsia="ar-SA"/>
              </w:rPr>
              <w:t>ь-</w:t>
            </w:r>
            <w:proofErr w:type="gramEnd"/>
            <w:r w:rsidRPr="00732204">
              <w:rPr>
                <w:lang w:eastAsia="ar-SA"/>
              </w:rPr>
              <w:t xml:space="preserve"> сентябрь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32204" w:rsidRPr="00732204" w:rsidRDefault="00732204" w:rsidP="00732204">
            <w:pPr>
              <w:suppressAutoHyphens/>
              <w:autoSpaceDN/>
              <w:adjustRightInd/>
              <w:jc w:val="both"/>
              <w:rPr>
                <w:lang w:eastAsia="ar-SA"/>
              </w:rPr>
            </w:pPr>
            <w:r w:rsidRPr="00732204">
              <w:rPr>
                <w:lang w:eastAsia="ar-SA"/>
              </w:rPr>
              <w:t xml:space="preserve">Администрация </w:t>
            </w:r>
            <w:proofErr w:type="spellStart"/>
            <w:r w:rsidRPr="00732204">
              <w:rPr>
                <w:lang w:eastAsia="ar-SA"/>
              </w:rPr>
              <w:t>Шиховского</w:t>
            </w:r>
            <w:proofErr w:type="spellEnd"/>
            <w:r w:rsidRPr="00732204">
              <w:rPr>
                <w:lang w:eastAsia="ar-SA"/>
              </w:rPr>
              <w:t xml:space="preserve"> с/</w:t>
            </w:r>
            <w:proofErr w:type="gramStart"/>
            <w:r w:rsidRPr="00732204">
              <w:rPr>
                <w:lang w:eastAsia="ar-SA"/>
              </w:rPr>
              <w:t>п</w:t>
            </w:r>
            <w:proofErr w:type="gramEnd"/>
          </w:p>
          <w:p w:rsidR="00732204" w:rsidRPr="00732204" w:rsidRDefault="00732204" w:rsidP="00732204">
            <w:pPr>
              <w:suppressAutoHyphens/>
              <w:autoSpaceDN/>
              <w:adjustRightInd/>
              <w:jc w:val="both"/>
              <w:rPr>
                <w:lang w:eastAsia="ar-SA"/>
              </w:rPr>
            </w:pPr>
          </w:p>
          <w:p w:rsidR="00732204" w:rsidRPr="00732204" w:rsidRDefault="00732204" w:rsidP="00732204">
            <w:pPr>
              <w:suppressAutoHyphens/>
              <w:autoSpaceDN/>
              <w:adjustRightInd/>
              <w:jc w:val="both"/>
              <w:rPr>
                <w:lang w:eastAsia="ar-SA"/>
              </w:rPr>
            </w:pPr>
            <w:r w:rsidRPr="00732204">
              <w:rPr>
                <w:lang w:eastAsia="ar-SA"/>
              </w:rPr>
              <w:t>МКОУ СОШ д. Шихово</w:t>
            </w:r>
          </w:p>
          <w:p w:rsidR="00732204" w:rsidRPr="00732204" w:rsidRDefault="00732204" w:rsidP="00732204">
            <w:pPr>
              <w:suppressAutoHyphens/>
              <w:autoSpaceDN/>
              <w:adjustRightInd/>
              <w:jc w:val="both"/>
              <w:rPr>
                <w:lang w:eastAsia="ar-SA"/>
              </w:rPr>
            </w:pPr>
          </w:p>
          <w:p w:rsidR="00732204" w:rsidRPr="00732204" w:rsidRDefault="00732204" w:rsidP="00732204">
            <w:pPr>
              <w:suppressAutoHyphens/>
              <w:autoSpaceDN/>
              <w:adjustRightInd/>
              <w:jc w:val="both"/>
              <w:rPr>
                <w:lang w:eastAsia="ar-SA"/>
              </w:rPr>
            </w:pPr>
            <w:r w:rsidRPr="00732204">
              <w:rPr>
                <w:lang w:eastAsia="ar-SA"/>
              </w:rPr>
              <w:t xml:space="preserve">МКУ </w:t>
            </w:r>
            <w:proofErr w:type="spellStart"/>
            <w:r w:rsidRPr="00732204">
              <w:rPr>
                <w:lang w:eastAsia="ar-SA"/>
              </w:rPr>
              <w:t>Шиховский</w:t>
            </w:r>
            <w:proofErr w:type="spellEnd"/>
            <w:r w:rsidRPr="00732204">
              <w:rPr>
                <w:lang w:eastAsia="ar-SA"/>
              </w:rPr>
              <w:t xml:space="preserve"> ДК</w:t>
            </w:r>
          </w:p>
        </w:tc>
      </w:tr>
      <w:tr w:rsidR="00732204" w:rsidRPr="00732204" w:rsidTr="00732204">
        <w:trPr>
          <w:trHeight w:hRule="exact" w:val="1432"/>
        </w:trPr>
        <w:tc>
          <w:tcPr>
            <w:tcW w:w="709" w:type="dxa"/>
            <w:tcBorders>
              <w:top w:val="single" w:sz="6" w:space="0" w:color="auto"/>
              <w:left w:val="single" w:sz="4" w:space="0" w:color="auto"/>
              <w:bottom w:val="single" w:sz="6" w:space="0" w:color="auto"/>
              <w:right w:val="single" w:sz="6" w:space="0" w:color="auto"/>
            </w:tcBorders>
            <w:shd w:val="clear" w:color="auto" w:fill="FFFFFF"/>
          </w:tcPr>
          <w:p w:rsidR="00732204" w:rsidRPr="00732204" w:rsidRDefault="00732204" w:rsidP="00732204">
            <w:pPr>
              <w:suppressAutoHyphens/>
              <w:autoSpaceDN/>
              <w:adjustRightInd/>
              <w:jc w:val="both"/>
              <w:rPr>
                <w:lang w:eastAsia="ar-SA"/>
              </w:rPr>
            </w:pPr>
            <w:r w:rsidRPr="00732204">
              <w:rPr>
                <w:lang w:eastAsia="ar-SA"/>
              </w:rPr>
              <w:t>8</w:t>
            </w:r>
          </w:p>
        </w:tc>
        <w:tc>
          <w:tcPr>
            <w:tcW w:w="5812" w:type="dxa"/>
            <w:tcBorders>
              <w:top w:val="single" w:sz="6" w:space="0" w:color="auto"/>
              <w:left w:val="single" w:sz="4" w:space="0" w:color="auto"/>
              <w:bottom w:val="single" w:sz="6" w:space="0" w:color="auto"/>
              <w:right w:val="single" w:sz="6" w:space="0" w:color="auto"/>
            </w:tcBorders>
            <w:shd w:val="clear" w:color="auto" w:fill="FFFFFF"/>
          </w:tcPr>
          <w:p w:rsidR="00732204" w:rsidRPr="00732204" w:rsidRDefault="00732204" w:rsidP="00732204">
            <w:pPr>
              <w:suppressAutoHyphens/>
              <w:autoSpaceDN/>
              <w:adjustRightInd/>
              <w:jc w:val="both"/>
              <w:rPr>
                <w:lang w:eastAsia="ar-SA"/>
              </w:rPr>
            </w:pPr>
            <w:r w:rsidRPr="00732204">
              <w:rPr>
                <w:lang w:eastAsia="ar-SA"/>
              </w:rPr>
              <w:t>Акция «Красная лента» - ко дню борьбы со СПИДОМ</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2204" w:rsidRPr="00732204" w:rsidRDefault="00732204" w:rsidP="00732204">
            <w:pPr>
              <w:suppressAutoHyphens/>
              <w:autoSpaceDN/>
              <w:adjustRightInd/>
              <w:jc w:val="both"/>
              <w:rPr>
                <w:lang w:eastAsia="ar-SA"/>
              </w:rPr>
            </w:pPr>
            <w:r w:rsidRPr="00732204">
              <w:rPr>
                <w:lang w:eastAsia="ar-SA"/>
              </w:rPr>
              <w:t>декабрь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32204" w:rsidRPr="00732204" w:rsidRDefault="00732204" w:rsidP="00732204">
            <w:pPr>
              <w:suppressAutoHyphens/>
              <w:autoSpaceDN/>
              <w:adjustRightInd/>
              <w:jc w:val="both"/>
              <w:rPr>
                <w:lang w:eastAsia="ar-SA"/>
              </w:rPr>
            </w:pPr>
            <w:r w:rsidRPr="00732204">
              <w:rPr>
                <w:lang w:eastAsia="ar-SA"/>
              </w:rPr>
              <w:t xml:space="preserve">Администрация </w:t>
            </w:r>
            <w:proofErr w:type="spellStart"/>
            <w:r w:rsidRPr="00732204">
              <w:rPr>
                <w:lang w:eastAsia="ar-SA"/>
              </w:rPr>
              <w:t>Шиховского</w:t>
            </w:r>
            <w:proofErr w:type="spellEnd"/>
            <w:r w:rsidRPr="00732204">
              <w:rPr>
                <w:lang w:eastAsia="ar-SA"/>
              </w:rPr>
              <w:t xml:space="preserve"> с/</w:t>
            </w:r>
            <w:proofErr w:type="gramStart"/>
            <w:r w:rsidRPr="00732204">
              <w:rPr>
                <w:lang w:eastAsia="ar-SA"/>
              </w:rPr>
              <w:t>п</w:t>
            </w:r>
            <w:proofErr w:type="gramEnd"/>
          </w:p>
          <w:p w:rsidR="00732204" w:rsidRPr="00732204" w:rsidRDefault="00732204" w:rsidP="00732204">
            <w:pPr>
              <w:suppressAutoHyphens/>
              <w:autoSpaceDN/>
              <w:adjustRightInd/>
              <w:jc w:val="both"/>
              <w:rPr>
                <w:lang w:eastAsia="ar-SA"/>
              </w:rPr>
            </w:pPr>
          </w:p>
          <w:p w:rsidR="00732204" w:rsidRPr="00732204" w:rsidRDefault="00732204" w:rsidP="00732204">
            <w:pPr>
              <w:suppressAutoHyphens/>
              <w:autoSpaceDN/>
              <w:adjustRightInd/>
              <w:jc w:val="both"/>
              <w:rPr>
                <w:lang w:eastAsia="ar-SA"/>
              </w:rPr>
            </w:pPr>
            <w:r w:rsidRPr="00732204">
              <w:rPr>
                <w:lang w:eastAsia="ar-SA"/>
              </w:rPr>
              <w:t>МКОУ СОШ д. Шихово</w:t>
            </w:r>
          </w:p>
          <w:p w:rsidR="00732204" w:rsidRPr="00732204" w:rsidRDefault="00732204" w:rsidP="00732204">
            <w:pPr>
              <w:suppressAutoHyphens/>
              <w:autoSpaceDN/>
              <w:adjustRightInd/>
              <w:jc w:val="both"/>
              <w:rPr>
                <w:lang w:eastAsia="ar-SA"/>
              </w:rPr>
            </w:pPr>
          </w:p>
          <w:p w:rsidR="00732204" w:rsidRPr="00732204" w:rsidRDefault="00732204" w:rsidP="00732204">
            <w:pPr>
              <w:suppressAutoHyphens/>
              <w:autoSpaceDN/>
              <w:adjustRightInd/>
              <w:jc w:val="both"/>
              <w:rPr>
                <w:lang w:eastAsia="ar-SA"/>
              </w:rPr>
            </w:pPr>
            <w:r w:rsidRPr="00732204">
              <w:rPr>
                <w:lang w:eastAsia="ar-SA"/>
              </w:rPr>
              <w:t xml:space="preserve">МКУ </w:t>
            </w:r>
            <w:proofErr w:type="spellStart"/>
            <w:r w:rsidRPr="00732204">
              <w:rPr>
                <w:lang w:eastAsia="ar-SA"/>
              </w:rPr>
              <w:t>Шиховский</w:t>
            </w:r>
            <w:proofErr w:type="spellEnd"/>
            <w:r w:rsidRPr="00732204">
              <w:rPr>
                <w:lang w:eastAsia="ar-SA"/>
              </w:rPr>
              <w:t xml:space="preserve"> ДК</w:t>
            </w:r>
          </w:p>
        </w:tc>
      </w:tr>
      <w:tr w:rsidR="00732204" w:rsidRPr="00732204" w:rsidTr="00732204">
        <w:trPr>
          <w:trHeight w:hRule="exact" w:val="1574"/>
        </w:trPr>
        <w:tc>
          <w:tcPr>
            <w:tcW w:w="709" w:type="dxa"/>
            <w:tcBorders>
              <w:top w:val="single" w:sz="6" w:space="0" w:color="auto"/>
              <w:left w:val="single" w:sz="4" w:space="0" w:color="auto"/>
              <w:bottom w:val="single" w:sz="6" w:space="0" w:color="auto"/>
              <w:right w:val="single" w:sz="6" w:space="0" w:color="auto"/>
            </w:tcBorders>
            <w:shd w:val="clear" w:color="auto" w:fill="FFFFFF"/>
          </w:tcPr>
          <w:p w:rsidR="00732204" w:rsidRPr="00732204" w:rsidRDefault="00732204" w:rsidP="00732204">
            <w:pPr>
              <w:suppressAutoHyphens/>
              <w:autoSpaceDN/>
              <w:adjustRightInd/>
              <w:jc w:val="both"/>
              <w:rPr>
                <w:lang w:eastAsia="ar-SA"/>
              </w:rPr>
            </w:pPr>
            <w:r w:rsidRPr="00732204">
              <w:rPr>
                <w:lang w:eastAsia="ar-SA"/>
              </w:rPr>
              <w:lastRenderedPageBreak/>
              <w:t>9</w:t>
            </w:r>
          </w:p>
        </w:tc>
        <w:tc>
          <w:tcPr>
            <w:tcW w:w="5812" w:type="dxa"/>
            <w:tcBorders>
              <w:top w:val="single" w:sz="6" w:space="0" w:color="auto"/>
              <w:left w:val="single" w:sz="4" w:space="0" w:color="auto"/>
              <w:bottom w:val="single" w:sz="6" w:space="0" w:color="auto"/>
              <w:right w:val="single" w:sz="6" w:space="0" w:color="auto"/>
            </w:tcBorders>
            <w:shd w:val="clear" w:color="auto" w:fill="FFFFFF"/>
          </w:tcPr>
          <w:p w:rsidR="00732204" w:rsidRPr="00732204" w:rsidRDefault="00732204" w:rsidP="00732204">
            <w:pPr>
              <w:suppressAutoHyphens/>
              <w:autoSpaceDN/>
              <w:adjustRightInd/>
              <w:jc w:val="both"/>
              <w:rPr>
                <w:lang w:eastAsia="ar-SA"/>
              </w:rPr>
            </w:pPr>
            <w:r w:rsidRPr="00732204">
              <w:rPr>
                <w:lang w:eastAsia="ar-SA"/>
              </w:rPr>
              <w:t>Проведение мероприятий, посвященных международному  дню защиты детей, дню молодежи, дню семьи, дню матери, международному дню борьбы с наркоманией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32204" w:rsidRPr="00732204" w:rsidRDefault="00732204" w:rsidP="00732204">
            <w:pPr>
              <w:suppressAutoHyphens/>
              <w:autoSpaceDN/>
              <w:adjustRightInd/>
              <w:jc w:val="both"/>
              <w:rPr>
                <w:lang w:eastAsia="ar-SA"/>
              </w:rPr>
            </w:pPr>
            <w:r w:rsidRPr="00732204">
              <w:rPr>
                <w:lang w:eastAsia="ar-SA"/>
              </w:rPr>
              <w:t>в течение года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732204" w:rsidRPr="00732204" w:rsidRDefault="00732204" w:rsidP="00732204">
            <w:pPr>
              <w:suppressAutoHyphens/>
              <w:autoSpaceDN/>
              <w:adjustRightInd/>
              <w:jc w:val="both"/>
              <w:rPr>
                <w:lang w:eastAsia="ar-SA"/>
              </w:rPr>
            </w:pPr>
            <w:r w:rsidRPr="00732204">
              <w:rPr>
                <w:lang w:eastAsia="ar-SA"/>
              </w:rPr>
              <w:t xml:space="preserve">Администрация </w:t>
            </w:r>
            <w:proofErr w:type="spellStart"/>
            <w:r w:rsidRPr="00732204">
              <w:rPr>
                <w:lang w:eastAsia="ar-SA"/>
              </w:rPr>
              <w:t>Шиховского</w:t>
            </w:r>
            <w:proofErr w:type="spellEnd"/>
            <w:r w:rsidRPr="00732204">
              <w:rPr>
                <w:lang w:eastAsia="ar-SA"/>
              </w:rPr>
              <w:t xml:space="preserve"> с/</w:t>
            </w:r>
            <w:proofErr w:type="gramStart"/>
            <w:r w:rsidRPr="00732204">
              <w:rPr>
                <w:lang w:eastAsia="ar-SA"/>
              </w:rPr>
              <w:t>п</w:t>
            </w:r>
            <w:proofErr w:type="gramEnd"/>
          </w:p>
          <w:p w:rsidR="00732204" w:rsidRPr="00732204" w:rsidRDefault="00732204" w:rsidP="00732204">
            <w:pPr>
              <w:suppressAutoHyphens/>
              <w:autoSpaceDN/>
              <w:adjustRightInd/>
              <w:jc w:val="both"/>
              <w:rPr>
                <w:lang w:eastAsia="ar-SA"/>
              </w:rPr>
            </w:pPr>
          </w:p>
          <w:p w:rsidR="00732204" w:rsidRPr="00732204" w:rsidRDefault="00732204" w:rsidP="00732204">
            <w:pPr>
              <w:suppressAutoHyphens/>
              <w:autoSpaceDN/>
              <w:adjustRightInd/>
              <w:jc w:val="both"/>
              <w:rPr>
                <w:lang w:eastAsia="ar-SA"/>
              </w:rPr>
            </w:pPr>
            <w:r w:rsidRPr="00732204">
              <w:rPr>
                <w:lang w:eastAsia="ar-SA"/>
              </w:rPr>
              <w:t>МКОУ СОШ д. Шихово</w:t>
            </w:r>
          </w:p>
          <w:p w:rsidR="00732204" w:rsidRPr="00732204" w:rsidRDefault="00732204" w:rsidP="00732204">
            <w:pPr>
              <w:suppressAutoHyphens/>
              <w:autoSpaceDN/>
              <w:adjustRightInd/>
              <w:jc w:val="both"/>
              <w:rPr>
                <w:lang w:eastAsia="ar-SA"/>
              </w:rPr>
            </w:pPr>
          </w:p>
          <w:p w:rsidR="00732204" w:rsidRPr="00732204" w:rsidRDefault="00732204" w:rsidP="00732204">
            <w:pPr>
              <w:suppressAutoHyphens/>
              <w:autoSpaceDN/>
              <w:adjustRightInd/>
              <w:jc w:val="both"/>
              <w:rPr>
                <w:lang w:eastAsia="ar-SA"/>
              </w:rPr>
            </w:pPr>
            <w:r w:rsidRPr="00732204">
              <w:rPr>
                <w:lang w:eastAsia="ar-SA"/>
              </w:rPr>
              <w:t xml:space="preserve">МКУ </w:t>
            </w:r>
            <w:proofErr w:type="spellStart"/>
            <w:r w:rsidRPr="00732204">
              <w:rPr>
                <w:lang w:eastAsia="ar-SA"/>
              </w:rPr>
              <w:t>Шиховский</w:t>
            </w:r>
            <w:proofErr w:type="spellEnd"/>
            <w:r w:rsidRPr="00732204">
              <w:rPr>
                <w:lang w:eastAsia="ar-SA"/>
              </w:rPr>
              <w:t xml:space="preserve"> ДК</w:t>
            </w:r>
          </w:p>
        </w:tc>
      </w:tr>
    </w:tbl>
    <w:p w:rsidR="00732204" w:rsidRPr="00732204" w:rsidRDefault="00732204" w:rsidP="00732204">
      <w:pPr>
        <w:suppressAutoHyphens/>
        <w:autoSpaceDN/>
        <w:adjustRightInd/>
        <w:jc w:val="both"/>
        <w:rPr>
          <w:lang w:eastAsia="ar-SA"/>
        </w:rPr>
      </w:pPr>
    </w:p>
    <w:p w:rsidR="00732204" w:rsidRPr="00732204" w:rsidRDefault="00732204" w:rsidP="00732204">
      <w:pPr>
        <w:suppressAutoHyphens/>
        <w:autoSpaceDN/>
        <w:adjustRightInd/>
        <w:jc w:val="both"/>
        <w:rPr>
          <w:lang w:eastAsia="ar-SA"/>
        </w:rPr>
      </w:pPr>
    </w:p>
    <w:p w:rsidR="00732204" w:rsidRPr="00732204" w:rsidRDefault="00732204" w:rsidP="00732204">
      <w:pPr>
        <w:widowControl/>
        <w:autoSpaceDE/>
        <w:autoSpaceDN/>
        <w:adjustRightInd/>
        <w:jc w:val="center"/>
      </w:pPr>
      <w:r w:rsidRPr="00732204">
        <w:rPr>
          <w:noProof/>
        </w:rPr>
        <w:drawing>
          <wp:inline distT="0" distB="0" distL="0" distR="0" wp14:anchorId="23B1CE58" wp14:editId="7745D132">
            <wp:extent cx="552450" cy="723900"/>
            <wp:effectExtent l="0" t="0" r="0" b="0"/>
            <wp:docPr id="24" name="Рисунок 2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732204" w:rsidRPr="00732204" w:rsidRDefault="00732204" w:rsidP="00732204">
      <w:pPr>
        <w:widowControl/>
        <w:autoSpaceDE/>
        <w:autoSpaceDN/>
        <w:adjustRightInd/>
        <w:jc w:val="center"/>
        <w:rPr>
          <w:b/>
        </w:rPr>
      </w:pPr>
      <w:r w:rsidRPr="00732204">
        <w:rPr>
          <w:b/>
        </w:rPr>
        <w:t>АДМИНИСТРАЦИЯ ШИХОВСКОГО СЕЛЬСКОГО ПОСЕЛЕНИЯ СЛОБОДСКОГО РАЙОНА КИРОВСКОЙ ОБЛАСТИ</w:t>
      </w:r>
    </w:p>
    <w:p w:rsidR="00732204" w:rsidRPr="00732204" w:rsidRDefault="00732204" w:rsidP="00732204">
      <w:pPr>
        <w:widowControl/>
        <w:autoSpaceDE/>
        <w:autoSpaceDN/>
        <w:adjustRightInd/>
        <w:jc w:val="center"/>
      </w:pPr>
    </w:p>
    <w:p w:rsidR="00732204" w:rsidRPr="00732204" w:rsidRDefault="00732204" w:rsidP="00732204">
      <w:pPr>
        <w:widowControl/>
        <w:autoSpaceDE/>
        <w:autoSpaceDN/>
        <w:adjustRightInd/>
        <w:spacing w:line="360" w:lineRule="auto"/>
        <w:jc w:val="center"/>
        <w:rPr>
          <w:b/>
        </w:rPr>
      </w:pPr>
      <w:r w:rsidRPr="00732204">
        <w:rPr>
          <w:b/>
        </w:rPr>
        <w:t>ПОСТАНОВЛЕНИЕ</w:t>
      </w:r>
    </w:p>
    <w:tbl>
      <w:tblPr>
        <w:tblW w:w="0" w:type="auto"/>
        <w:tblLook w:val="01E0" w:firstRow="1" w:lastRow="1" w:firstColumn="1" w:lastColumn="1" w:noHBand="0" w:noVBand="0"/>
      </w:tblPr>
      <w:tblGrid>
        <w:gridCol w:w="2268"/>
        <w:gridCol w:w="5760"/>
        <w:gridCol w:w="1701"/>
      </w:tblGrid>
      <w:tr w:rsidR="00732204" w:rsidRPr="00732204" w:rsidTr="00732204">
        <w:tc>
          <w:tcPr>
            <w:tcW w:w="2268" w:type="dxa"/>
            <w:tcBorders>
              <w:bottom w:val="single" w:sz="4" w:space="0" w:color="auto"/>
            </w:tcBorders>
          </w:tcPr>
          <w:p w:rsidR="00732204" w:rsidRPr="00732204" w:rsidRDefault="00732204" w:rsidP="00732204">
            <w:pPr>
              <w:widowControl/>
              <w:tabs>
                <w:tab w:val="left" w:pos="615"/>
              </w:tabs>
              <w:autoSpaceDE/>
              <w:autoSpaceDN/>
              <w:adjustRightInd/>
              <w:jc w:val="center"/>
              <w:rPr>
                <w:lang w:val="en-US"/>
              </w:rPr>
            </w:pPr>
            <w:r w:rsidRPr="00732204">
              <w:t>29.12.202</w:t>
            </w:r>
            <w:r w:rsidRPr="00732204">
              <w:rPr>
                <w:lang w:val="en-US"/>
              </w:rPr>
              <w:t>3</w:t>
            </w:r>
          </w:p>
        </w:tc>
        <w:tc>
          <w:tcPr>
            <w:tcW w:w="5760" w:type="dxa"/>
          </w:tcPr>
          <w:p w:rsidR="00732204" w:rsidRPr="00732204" w:rsidRDefault="00732204" w:rsidP="00732204">
            <w:pPr>
              <w:widowControl/>
              <w:autoSpaceDE/>
              <w:autoSpaceDN/>
              <w:adjustRightInd/>
              <w:jc w:val="right"/>
            </w:pPr>
            <w:r w:rsidRPr="00732204">
              <w:t>№</w:t>
            </w:r>
          </w:p>
        </w:tc>
        <w:tc>
          <w:tcPr>
            <w:tcW w:w="1701" w:type="dxa"/>
            <w:tcBorders>
              <w:bottom w:val="single" w:sz="4" w:space="0" w:color="auto"/>
            </w:tcBorders>
          </w:tcPr>
          <w:p w:rsidR="00732204" w:rsidRPr="00732204" w:rsidRDefault="00732204" w:rsidP="00732204">
            <w:pPr>
              <w:widowControl/>
              <w:autoSpaceDE/>
              <w:autoSpaceDN/>
              <w:adjustRightInd/>
              <w:jc w:val="center"/>
            </w:pPr>
            <w:r w:rsidRPr="00732204">
              <w:t>825</w:t>
            </w:r>
          </w:p>
        </w:tc>
      </w:tr>
    </w:tbl>
    <w:p w:rsidR="00732204" w:rsidRPr="00732204" w:rsidRDefault="00732204" w:rsidP="00732204">
      <w:pPr>
        <w:widowControl/>
        <w:autoSpaceDE/>
        <w:autoSpaceDN/>
        <w:adjustRightInd/>
        <w:jc w:val="center"/>
      </w:pPr>
      <w:r w:rsidRPr="00732204">
        <w:t>д. Шихово</w:t>
      </w:r>
    </w:p>
    <w:p w:rsidR="00732204" w:rsidRPr="00732204" w:rsidRDefault="00732204" w:rsidP="00732204">
      <w:pPr>
        <w:widowControl/>
        <w:autoSpaceDE/>
        <w:autoSpaceDN/>
        <w:adjustRightInd/>
        <w:jc w:val="center"/>
      </w:pPr>
    </w:p>
    <w:p w:rsidR="00732204" w:rsidRPr="00732204" w:rsidRDefault="00732204" w:rsidP="00732204">
      <w:pPr>
        <w:widowControl/>
        <w:autoSpaceDE/>
        <w:autoSpaceDN/>
        <w:adjustRightInd/>
        <w:spacing w:line="276" w:lineRule="auto"/>
        <w:jc w:val="center"/>
        <w:rPr>
          <w:b/>
        </w:rPr>
      </w:pPr>
      <w:r w:rsidRPr="00732204">
        <w:rPr>
          <w:b/>
        </w:rPr>
        <w:t xml:space="preserve">Об утверждении требований к отдельным видам товаров, работ, услуг </w:t>
      </w:r>
    </w:p>
    <w:p w:rsidR="00732204" w:rsidRPr="00732204" w:rsidRDefault="00732204" w:rsidP="00732204">
      <w:pPr>
        <w:widowControl/>
        <w:autoSpaceDE/>
        <w:autoSpaceDN/>
        <w:adjustRightInd/>
        <w:spacing w:line="276" w:lineRule="auto"/>
        <w:jc w:val="center"/>
        <w:rPr>
          <w:b/>
        </w:rPr>
      </w:pPr>
      <w:r w:rsidRPr="00732204">
        <w:rPr>
          <w:b/>
        </w:rPr>
        <w:t xml:space="preserve">(в том числе предельные цены товаров, работ, услуг), </w:t>
      </w:r>
      <w:proofErr w:type="gramStart"/>
      <w:r w:rsidRPr="00732204">
        <w:rPr>
          <w:b/>
        </w:rPr>
        <w:t>закупаемым</w:t>
      </w:r>
      <w:proofErr w:type="gramEnd"/>
      <w:r w:rsidRPr="00732204">
        <w:rPr>
          <w:b/>
        </w:rPr>
        <w:t xml:space="preserve"> администрацией </w:t>
      </w:r>
      <w:proofErr w:type="spellStart"/>
      <w:r w:rsidRPr="00732204">
        <w:rPr>
          <w:b/>
        </w:rPr>
        <w:t>Шиховского</w:t>
      </w:r>
      <w:proofErr w:type="spellEnd"/>
      <w:r w:rsidRPr="00732204">
        <w:rPr>
          <w:b/>
        </w:rPr>
        <w:t xml:space="preserve"> сельского поселения Слободского района</w:t>
      </w:r>
    </w:p>
    <w:p w:rsidR="00732204" w:rsidRPr="00732204" w:rsidRDefault="00732204" w:rsidP="00732204">
      <w:pPr>
        <w:widowControl/>
        <w:autoSpaceDE/>
        <w:autoSpaceDN/>
        <w:adjustRightInd/>
        <w:jc w:val="center"/>
      </w:pPr>
    </w:p>
    <w:p w:rsidR="00732204" w:rsidRPr="00732204" w:rsidRDefault="00732204" w:rsidP="00732204">
      <w:pPr>
        <w:widowControl/>
        <w:autoSpaceDE/>
        <w:autoSpaceDN/>
        <w:adjustRightInd/>
        <w:spacing w:line="276" w:lineRule="auto"/>
        <w:ind w:firstLine="709"/>
        <w:jc w:val="both"/>
      </w:pPr>
      <w:proofErr w:type="gramStart"/>
      <w:r w:rsidRPr="00732204">
        <w:t xml:space="preserve">В соответствии с пунктом 5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администрации </w:t>
      </w:r>
      <w:proofErr w:type="spellStart"/>
      <w:r w:rsidRPr="00732204">
        <w:t>Шиховского</w:t>
      </w:r>
      <w:proofErr w:type="spellEnd"/>
      <w:r w:rsidRPr="00732204">
        <w:t xml:space="preserve"> сельского поселения Слободского района от 17.12.2018 № 447 «О правилах определения требований к закупаемым отдельным видам товаров, работ, услуг (в том числе предельные цены товаров, работ, услуг) </w:t>
      </w:r>
      <w:proofErr w:type="spellStart"/>
      <w:r w:rsidRPr="00732204">
        <w:t>Шиховским</w:t>
      </w:r>
      <w:proofErr w:type="spellEnd"/>
      <w:r w:rsidRPr="00732204">
        <w:t xml:space="preserve"> сельским поселением Слободского</w:t>
      </w:r>
      <w:proofErr w:type="gramEnd"/>
      <w:r w:rsidRPr="00732204">
        <w:t xml:space="preserve"> района Кировской области», постановлением администрации </w:t>
      </w:r>
      <w:proofErr w:type="spellStart"/>
      <w:r w:rsidRPr="00732204">
        <w:t>Шиховского</w:t>
      </w:r>
      <w:proofErr w:type="spellEnd"/>
      <w:r w:rsidRPr="00732204">
        <w:t xml:space="preserve"> сельского поселения Слободского района от 06.12.2018 № 435 «О требованиях к порядку разработки и принятия правовых актов о нормировании в сфере закупок, содержанию указанных актов и обеспечению их исполнения», администрация </w:t>
      </w:r>
      <w:proofErr w:type="spellStart"/>
      <w:r w:rsidRPr="00732204">
        <w:t>Шиховского</w:t>
      </w:r>
      <w:proofErr w:type="spellEnd"/>
      <w:r w:rsidRPr="00732204">
        <w:t xml:space="preserve"> сельского поселения ПОСТАНОВЛЯЕТ:</w:t>
      </w:r>
    </w:p>
    <w:p w:rsidR="00732204" w:rsidRPr="00732204" w:rsidRDefault="00732204" w:rsidP="00732204">
      <w:pPr>
        <w:widowControl/>
        <w:autoSpaceDE/>
        <w:autoSpaceDN/>
        <w:adjustRightInd/>
        <w:spacing w:line="276" w:lineRule="auto"/>
        <w:ind w:firstLine="709"/>
        <w:jc w:val="both"/>
      </w:pPr>
      <w:r w:rsidRPr="00732204">
        <w:t xml:space="preserve">1. Утвердить Ведомственный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закупаемых муниципальными заказчиками – администрацией </w:t>
      </w:r>
      <w:proofErr w:type="spellStart"/>
      <w:r w:rsidRPr="00732204">
        <w:t>Шиховского</w:t>
      </w:r>
      <w:proofErr w:type="spellEnd"/>
      <w:r w:rsidRPr="00732204">
        <w:t xml:space="preserve"> сельского поселения Слободского района, подведомственными учреждениями согласно Приложению.</w:t>
      </w:r>
    </w:p>
    <w:p w:rsidR="00732204" w:rsidRPr="00732204" w:rsidRDefault="00732204" w:rsidP="00732204">
      <w:pPr>
        <w:widowControl/>
        <w:autoSpaceDE/>
        <w:autoSpaceDN/>
        <w:adjustRightInd/>
        <w:spacing w:line="276" w:lineRule="auto"/>
        <w:ind w:firstLine="709"/>
        <w:jc w:val="both"/>
      </w:pPr>
      <w:r w:rsidRPr="00732204">
        <w:t>2. Настоящее постановление вступает в силу с момента опубликования и распространяет действие на правоотношения с 01.01.2024 по 31.12.2024.</w:t>
      </w:r>
    </w:p>
    <w:p w:rsidR="00732204" w:rsidRPr="00732204" w:rsidRDefault="00732204" w:rsidP="00732204">
      <w:pPr>
        <w:widowControl/>
        <w:autoSpaceDE/>
        <w:autoSpaceDN/>
        <w:adjustRightInd/>
        <w:spacing w:line="276" w:lineRule="auto"/>
        <w:ind w:firstLine="709"/>
        <w:jc w:val="both"/>
      </w:pPr>
      <w:r w:rsidRPr="00732204">
        <w:t xml:space="preserve">3. </w:t>
      </w:r>
      <w:proofErr w:type="gramStart"/>
      <w:r w:rsidRPr="00732204">
        <w:t>Контроль за</w:t>
      </w:r>
      <w:proofErr w:type="gramEnd"/>
      <w:r w:rsidRPr="00732204">
        <w:t xml:space="preserve"> выполнением настоящего постановления оставляю за собой.</w:t>
      </w:r>
    </w:p>
    <w:p w:rsidR="00732204" w:rsidRPr="00732204" w:rsidRDefault="00732204" w:rsidP="00732204">
      <w:pPr>
        <w:widowControl/>
        <w:autoSpaceDE/>
        <w:autoSpaceDN/>
        <w:adjustRightInd/>
        <w:spacing w:line="360" w:lineRule="auto"/>
        <w:ind w:firstLine="709"/>
        <w:jc w:val="both"/>
      </w:pPr>
    </w:p>
    <w:p w:rsidR="00732204" w:rsidRPr="00732204" w:rsidRDefault="00732204" w:rsidP="00732204">
      <w:pPr>
        <w:widowControl/>
        <w:autoSpaceDE/>
        <w:autoSpaceDN/>
        <w:adjustRightInd/>
        <w:jc w:val="both"/>
      </w:pPr>
      <w:r w:rsidRPr="00732204">
        <w:t xml:space="preserve">Глава </w:t>
      </w:r>
    </w:p>
    <w:p w:rsidR="00732204" w:rsidRDefault="00732204" w:rsidP="00732204">
      <w:pPr>
        <w:widowControl/>
        <w:autoSpaceDE/>
        <w:autoSpaceDN/>
        <w:adjustRightInd/>
        <w:jc w:val="both"/>
      </w:pPr>
      <w:proofErr w:type="spellStart"/>
      <w:r w:rsidRPr="00732204">
        <w:t>Шиховского</w:t>
      </w:r>
      <w:proofErr w:type="spellEnd"/>
      <w:r w:rsidRPr="00732204">
        <w:t xml:space="preserve"> сельского поселения</w:t>
      </w:r>
      <w:r w:rsidRPr="00732204">
        <w:tab/>
        <w:t xml:space="preserve">    </w:t>
      </w:r>
      <w:r w:rsidRPr="00732204">
        <w:tab/>
      </w:r>
      <w:r w:rsidRPr="00732204">
        <w:tab/>
      </w:r>
      <w:r w:rsidRPr="00732204">
        <w:tab/>
      </w:r>
      <w:r w:rsidRPr="00732204">
        <w:tab/>
      </w:r>
      <w:r w:rsidRPr="00732204">
        <w:tab/>
        <w:t xml:space="preserve"> </w:t>
      </w:r>
      <w:proofErr w:type="spellStart"/>
      <w:r w:rsidRPr="00732204">
        <w:t>В.А.Бушуев</w:t>
      </w:r>
      <w:proofErr w:type="spellEnd"/>
    </w:p>
    <w:p w:rsidR="00732204" w:rsidRDefault="00732204" w:rsidP="00732204">
      <w:pPr>
        <w:widowControl/>
        <w:autoSpaceDE/>
        <w:autoSpaceDN/>
        <w:adjustRightInd/>
        <w:jc w:val="both"/>
      </w:pPr>
    </w:p>
    <w:p w:rsidR="00732204" w:rsidRDefault="00732204" w:rsidP="00732204">
      <w:pPr>
        <w:contextualSpacing/>
        <w:jc w:val="center"/>
        <w:outlineLvl w:val="0"/>
        <w:rPr>
          <w:bCs/>
          <w:lang w:eastAsia="x-none"/>
        </w:rPr>
      </w:pPr>
      <w:r w:rsidRPr="00732204">
        <w:rPr>
          <w:bCs/>
          <w:lang w:eastAsia="x-none"/>
        </w:rPr>
        <w:t>Ведомственный</w:t>
      </w:r>
      <w:r w:rsidRPr="00732204">
        <w:rPr>
          <w:bCs/>
          <w:lang w:val="x-none" w:eastAsia="x-none"/>
        </w:rPr>
        <w:t xml:space="preserve"> перечень</w:t>
      </w:r>
    </w:p>
    <w:p w:rsidR="00732204" w:rsidRPr="00732204" w:rsidRDefault="00732204" w:rsidP="00732204">
      <w:pPr>
        <w:contextualSpacing/>
        <w:jc w:val="center"/>
        <w:outlineLvl w:val="0"/>
        <w:rPr>
          <w:bCs/>
          <w:lang w:eastAsia="x-none"/>
        </w:rPr>
      </w:pPr>
      <w:r w:rsidRPr="00732204">
        <w:rPr>
          <w:bCs/>
          <w:lang w:val="x-none" w:eastAsia="x-none"/>
        </w:rPr>
        <w:t xml:space="preserve">отдельных видов товаров, работ, услуг, </w:t>
      </w:r>
      <w:r w:rsidRPr="00732204">
        <w:rPr>
          <w:bCs/>
          <w:lang w:eastAsia="x-none"/>
        </w:rPr>
        <w:t>их</w:t>
      </w:r>
      <w:r w:rsidRPr="00732204">
        <w:rPr>
          <w:bCs/>
          <w:lang w:val="x-none" w:eastAsia="x-none"/>
        </w:rPr>
        <w:t xml:space="preserve"> потребительски</w:t>
      </w:r>
      <w:r w:rsidRPr="00732204">
        <w:rPr>
          <w:bCs/>
          <w:lang w:eastAsia="x-none"/>
        </w:rPr>
        <w:t>е</w:t>
      </w:r>
      <w:r w:rsidRPr="00732204">
        <w:rPr>
          <w:bCs/>
          <w:lang w:val="x-none" w:eastAsia="x-none"/>
        </w:rPr>
        <w:t xml:space="preserve"> свойства (в том числе качеств</w:t>
      </w:r>
      <w:r w:rsidRPr="00732204">
        <w:rPr>
          <w:bCs/>
          <w:lang w:eastAsia="x-none"/>
        </w:rPr>
        <w:t>о</w:t>
      </w:r>
      <w:r w:rsidRPr="00732204">
        <w:rPr>
          <w:bCs/>
          <w:lang w:val="x-none" w:eastAsia="x-none"/>
        </w:rPr>
        <w:t>) и ины</w:t>
      </w:r>
      <w:r w:rsidRPr="00732204">
        <w:rPr>
          <w:bCs/>
          <w:lang w:eastAsia="x-none"/>
        </w:rPr>
        <w:t>е</w:t>
      </w:r>
      <w:r w:rsidRPr="00732204">
        <w:rPr>
          <w:bCs/>
          <w:lang w:val="x-none" w:eastAsia="x-none"/>
        </w:rPr>
        <w:t xml:space="preserve"> характеристик</w:t>
      </w:r>
      <w:r w:rsidRPr="00732204">
        <w:rPr>
          <w:bCs/>
          <w:lang w:eastAsia="x-none"/>
        </w:rPr>
        <w:t>и</w:t>
      </w:r>
      <w:r w:rsidRPr="00732204">
        <w:rPr>
          <w:bCs/>
          <w:lang w:val="x-none" w:eastAsia="x-none"/>
        </w:rPr>
        <w:t xml:space="preserve"> (в том числе предельные цены товаров, работ, услуг)</w:t>
      </w:r>
      <w:r w:rsidRPr="00732204">
        <w:rPr>
          <w:bCs/>
          <w:lang w:eastAsia="x-none"/>
        </w:rPr>
        <w:t xml:space="preserve">, закупаемых администрацией </w:t>
      </w:r>
      <w:proofErr w:type="spellStart"/>
      <w:r w:rsidRPr="00732204">
        <w:rPr>
          <w:bCs/>
          <w:lang w:eastAsia="x-none"/>
        </w:rPr>
        <w:t>Шиховского</w:t>
      </w:r>
      <w:proofErr w:type="spellEnd"/>
      <w:r w:rsidRPr="00732204">
        <w:rPr>
          <w:bCs/>
          <w:lang w:eastAsia="x-none"/>
        </w:rPr>
        <w:t xml:space="preserve"> сельского поселения Слободского района</w:t>
      </w:r>
    </w:p>
    <w:p w:rsidR="00732204" w:rsidRPr="00732204" w:rsidRDefault="00732204" w:rsidP="00732204">
      <w:pPr>
        <w:widowControl/>
        <w:autoSpaceDE/>
        <w:autoSpaceDN/>
        <w:adjustRightInd/>
        <w:contextualSpacing/>
      </w:pPr>
    </w:p>
    <w:tbl>
      <w:tblPr>
        <w:tblW w:w="1123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6"/>
        <w:gridCol w:w="700"/>
        <w:gridCol w:w="1127"/>
        <w:gridCol w:w="444"/>
        <w:gridCol w:w="273"/>
        <w:gridCol w:w="140"/>
        <w:gridCol w:w="76"/>
        <w:gridCol w:w="59"/>
        <w:gridCol w:w="101"/>
        <w:gridCol w:w="41"/>
        <w:gridCol w:w="279"/>
        <w:gridCol w:w="324"/>
        <w:gridCol w:w="32"/>
        <w:gridCol w:w="1232"/>
        <w:gridCol w:w="32"/>
        <w:gridCol w:w="1470"/>
        <w:gridCol w:w="283"/>
        <w:gridCol w:w="142"/>
        <w:gridCol w:w="164"/>
        <w:gridCol w:w="18"/>
        <w:gridCol w:w="30"/>
        <w:gridCol w:w="236"/>
        <w:gridCol w:w="261"/>
        <w:gridCol w:w="45"/>
        <w:gridCol w:w="462"/>
        <w:gridCol w:w="86"/>
        <w:gridCol w:w="14"/>
        <w:gridCol w:w="30"/>
        <w:gridCol w:w="213"/>
        <w:gridCol w:w="187"/>
        <w:gridCol w:w="97"/>
        <w:gridCol w:w="45"/>
        <w:gridCol w:w="97"/>
        <w:gridCol w:w="22"/>
        <w:gridCol w:w="306"/>
        <w:gridCol w:w="261"/>
        <w:gridCol w:w="222"/>
        <w:gridCol w:w="50"/>
        <w:gridCol w:w="163"/>
        <w:gridCol w:w="26"/>
        <w:gridCol w:w="7"/>
        <w:gridCol w:w="12"/>
        <w:gridCol w:w="117"/>
        <w:gridCol w:w="20"/>
        <w:gridCol w:w="167"/>
        <w:gridCol w:w="11"/>
        <w:gridCol w:w="19"/>
        <w:gridCol w:w="23"/>
        <w:gridCol w:w="23"/>
        <w:gridCol w:w="27"/>
        <w:gridCol w:w="19"/>
        <w:gridCol w:w="24"/>
        <w:gridCol w:w="110"/>
        <w:gridCol w:w="15"/>
        <w:gridCol w:w="12"/>
        <w:gridCol w:w="29"/>
        <w:gridCol w:w="37"/>
        <w:gridCol w:w="56"/>
        <w:gridCol w:w="20"/>
        <w:gridCol w:w="82"/>
        <w:gridCol w:w="12"/>
        <w:gridCol w:w="13"/>
        <w:gridCol w:w="8"/>
        <w:gridCol w:w="33"/>
      </w:tblGrid>
      <w:tr w:rsidR="004D37BB" w:rsidRPr="00732204" w:rsidTr="004D37BB">
        <w:trPr>
          <w:gridAfter w:val="5"/>
          <w:wAfter w:w="148" w:type="dxa"/>
        </w:trPr>
        <w:tc>
          <w:tcPr>
            <w:tcW w:w="546" w:type="dxa"/>
            <w:vMerge w:val="restart"/>
            <w:tcBorders>
              <w:top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r w:rsidRPr="00732204">
              <w:br/>
            </w:r>
            <w:proofErr w:type="gramStart"/>
            <w:r w:rsidRPr="00732204">
              <w:t>п</w:t>
            </w:r>
            <w:proofErr w:type="gramEnd"/>
            <w:r w:rsidRPr="00732204">
              <w:t>/п</w:t>
            </w:r>
          </w:p>
        </w:tc>
        <w:tc>
          <w:tcPr>
            <w:tcW w:w="700" w:type="dxa"/>
            <w:vMerge w:val="restart"/>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 xml:space="preserve">Код по </w:t>
            </w:r>
            <w:hyperlink r:id="rId14" w:history="1">
              <w:r w:rsidRPr="00732204">
                <w:t>ОКПД</w:t>
              </w:r>
            </w:hyperlink>
            <w:r w:rsidRPr="00732204">
              <w:t>2</w:t>
            </w:r>
          </w:p>
        </w:tc>
        <w:tc>
          <w:tcPr>
            <w:tcW w:w="1127" w:type="dxa"/>
            <w:vMerge w:val="restart"/>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Наименование отдельного вида товаров, работ, услуг</w:t>
            </w:r>
          </w:p>
        </w:tc>
        <w:tc>
          <w:tcPr>
            <w:tcW w:w="1769"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Единица измерения</w:t>
            </w:r>
          </w:p>
        </w:tc>
        <w:tc>
          <w:tcPr>
            <w:tcW w:w="2734"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 xml:space="preserve">Требования к потребительским свойствам (в том числе качеству) и иным характеристикам, утвержденные постановлением администрации </w:t>
            </w:r>
            <w:proofErr w:type="spellStart"/>
            <w:r w:rsidRPr="00732204">
              <w:t>Шиховского</w:t>
            </w:r>
            <w:proofErr w:type="spellEnd"/>
            <w:r w:rsidRPr="00732204">
              <w:t xml:space="preserve"> сельского поселения </w:t>
            </w:r>
          </w:p>
        </w:tc>
        <w:tc>
          <w:tcPr>
            <w:tcW w:w="4208" w:type="dxa"/>
            <w:gridSpan w:val="43"/>
            <w:tcBorders>
              <w:top w:val="single" w:sz="4" w:space="0" w:color="auto"/>
              <w:left w:val="single" w:sz="4" w:space="0" w:color="auto"/>
              <w:bottom w:val="single" w:sz="4" w:space="0" w:color="auto"/>
            </w:tcBorders>
          </w:tcPr>
          <w:p w:rsidR="00732204" w:rsidRPr="00732204" w:rsidRDefault="00732204" w:rsidP="00732204">
            <w:pPr>
              <w:contextualSpacing/>
              <w:jc w:val="center"/>
            </w:pPr>
            <w:r w:rsidRPr="00732204">
              <w:t>Требования к потребительским свойствам (в том числе качеству) и иным характеристикам, утвержденные главным распорядителем бюджетных средств</w:t>
            </w:r>
          </w:p>
        </w:tc>
      </w:tr>
      <w:tr w:rsidR="004D37BB" w:rsidRPr="00732204" w:rsidTr="004D37BB">
        <w:trPr>
          <w:gridAfter w:val="5"/>
          <w:wAfter w:w="148" w:type="dxa"/>
        </w:trPr>
        <w:tc>
          <w:tcPr>
            <w:tcW w:w="546" w:type="dxa"/>
            <w:vMerge/>
            <w:tcBorders>
              <w:top w:val="single" w:sz="4" w:space="0" w:color="auto"/>
              <w:bottom w:val="single" w:sz="4" w:space="0" w:color="auto"/>
              <w:right w:val="single" w:sz="4" w:space="0" w:color="auto"/>
            </w:tcBorders>
          </w:tcPr>
          <w:p w:rsidR="00732204" w:rsidRPr="00732204" w:rsidRDefault="00732204" w:rsidP="00732204">
            <w:pPr>
              <w:contextualSpacing/>
              <w:jc w:val="both"/>
            </w:pPr>
          </w:p>
        </w:tc>
        <w:tc>
          <w:tcPr>
            <w:tcW w:w="700" w:type="dxa"/>
            <w:vMerge/>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1127" w:type="dxa"/>
            <w:vMerge/>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 xml:space="preserve">Код по </w:t>
            </w:r>
            <w:hyperlink r:id="rId15" w:history="1">
              <w:r w:rsidRPr="00732204">
                <w:t>ОКЕИ</w:t>
              </w:r>
            </w:hyperlink>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Наименован</w:t>
            </w:r>
            <w:r w:rsidRPr="00732204">
              <w:lastRenderedPageBreak/>
              <w:t>ие</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lastRenderedPageBreak/>
              <w:t>Характеристика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Значение характеристик</w:t>
            </w:r>
            <w:r w:rsidRPr="00732204">
              <w:lastRenderedPageBreak/>
              <w:t>и</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lastRenderedPageBreak/>
              <w:t>Характеристика</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Значение характерист</w:t>
            </w:r>
            <w:r w:rsidRPr="00732204">
              <w:lastRenderedPageBreak/>
              <w:t>ики</w:t>
            </w:r>
          </w:p>
        </w:tc>
        <w:tc>
          <w:tcPr>
            <w:tcW w:w="1373" w:type="dxa"/>
            <w:gridSpan w:val="1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lastRenderedPageBreak/>
              <w:t xml:space="preserve">Обоснование отклонения </w:t>
            </w:r>
            <w:r w:rsidRPr="00732204">
              <w:lastRenderedPageBreak/>
              <w:t xml:space="preserve">значения характеристики от утвержденной администрацией </w:t>
            </w:r>
            <w:proofErr w:type="spellStart"/>
            <w:r w:rsidRPr="00732204">
              <w:t>Шиховского</w:t>
            </w:r>
            <w:proofErr w:type="spellEnd"/>
            <w:r w:rsidRPr="00732204">
              <w:t xml:space="preserve"> с/</w:t>
            </w:r>
            <w:proofErr w:type="gramStart"/>
            <w:r w:rsidRPr="00732204">
              <w:t>п</w:t>
            </w:r>
            <w:proofErr w:type="gramEnd"/>
          </w:p>
        </w:tc>
        <w:tc>
          <w:tcPr>
            <w:tcW w:w="425" w:type="dxa"/>
            <w:gridSpan w:val="14"/>
            <w:tcBorders>
              <w:top w:val="single" w:sz="4" w:space="0" w:color="auto"/>
              <w:left w:val="single" w:sz="4" w:space="0" w:color="auto"/>
              <w:bottom w:val="single" w:sz="4" w:space="0" w:color="auto"/>
            </w:tcBorders>
          </w:tcPr>
          <w:p w:rsidR="00732204" w:rsidRPr="00732204" w:rsidRDefault="00732204" w:rsidP="00732204">
            <w:pPr>
              <w:contextualSpacing/>
              <w:jc w:val="center"/>
            </w:pPr>
            <w:r w:rsidRPr="00732204">
              <w:lastRenderedPageBreak/>
              <w:t>Фун</w:t>
            </w:r>
            <w:r w:rsidRPr="00732204">
              <w:lastRenderedPageBreak/>
              <w:t>кциональное назначение</w:t>
            </w:r>
            <w:hyperlink w:anchor="sub_901" w:history="1">
              <w:r w:rsidRPr="00732204">
                <w:t>*</w:t>
              </w:r>
            </w:hyperlink>
          </w:p>
        </w:tc>
      </w:tr>
      <w:tr w:rsidR="00732204" w:rsidRPr="00732204" w:rsidTr="004D37BB">
        <w:trPr>
          <w:gridAfter w:val="5"/>
          <w:wAfter w:w="148" w:type="dxa"/>
        </w:trPr>
        <w:tc>
          <w:tcPr>
            <w:tcW w:w="11084" w:type="dxa"/>
            <w:gridSpan w:val="59"/>
            <w:tcBorders>
              <w:top w:val="single" w:sz="4" w:space="0" w:color="auto"/>
              <w:bottom w:val="single" w:sz="4" w:space="0" w:color="auto"/>
            </w:tcBorders>
          </w:tcPr>
          <w:p w:rsidR="00732204" w:rsidRPr="00732204" w:rsidRDefault="00732204" w:rsidP="00732204">
            <w:pPr>
              <w:contextualSpacing/>
              <w:jc w:val="center"/>
            </w:pPr>
            <w:proofErr w:type="gramStart"/>
            <w:r w:rsidRPr="00732204">
              <w:lastRenderedPageBreak/>
              <w:t xml:space="preserve">Отдельные виды товаров, работ, услуг, включенные в перечень отдельных видов товаров, работ, услуг, предусмотренный </w:t>
            </w:r>
            <w:hyperlink w:anchor="sub_1200" w:history="1">
              <w:r w:rsidRPr="00732204">
                <w:t>приложением № 2</w:t>
              </w:r>
            </w:hyperlink>
            <w:r w:rsidRPr="00732204">
              <w:t xml:space="preserve"> к Правилам определения требований к закупаемым заказчиками муниципального образования </w:t>
            </w:r>
            <w:proofErr w:type="spellStart"/>
            <w:r w:rsidRPr="00732204">
              <w:t>Шиховское</w:t>
            </w:r>
            <w:proofErr w:type="spellEnd"/>
            <w:r w:rsidRPr="00732204">
              <w:t xml:space="preserve"> с/</w:t>
            </w:r>
            <w:proofErr w:type="spellStart"/>
            <w:r w:rsidRPr="00732204">
              <w:t>потдельным</w:t>
            </w:r>
            <w:proofErr w:type="spellEnd"/>
            <w:r w:rsidRPr="00732204">
              <w:t xml:space="preserve"> видам товаров, работ, услуг (в том числе предельных цен товаров, работ, услуг), утвержденным постановлением администрации </w:t>
            </w:r>
            <w:proofErr w:type="spellStart"/>
            <w:r w:rsidRPr="00732204">
              <w:t>Шиховского</w:t>
            </w:r>
            <w:proofErr w:type="spellEnd"/>
            <w:r w:rsidRPr="00732204">
              <w:t xml:space="preserve"> сельского поселения Слободского района</w:t>
            </w:r>
            <w:proofErr w:type="gramEnd"/>
          </w:p>
        </w:tc>
      </w:tr>
      <w:tr w:rsidR="004D37BB" w:rsidRPr="00732204" w:rsidTr="004D37BB">
        <w:trPr>
          <w:gridAfter w:val="5"/>
          <w:wAfter w:w="148" w:type="dxa"/>
        </w:trPr>
        <w:tc>
          <w:tcPr>
            <w:tcW w:w="546" w:type="dxa"/>
            <w:tcBorders>
              <w:top w:val="single" w:sz="4" w:space="0" w:color="auto"/>
              <w:bottom w:val="single" w:sz="4" w:space="0" w:color="auto"/>
              <w:right w:val="single" w:sz="4" w:space="0" w:color="auto"/>
            </w:tcBorders>
          </w:tcPr>
          <w:p w:rsidR="00732204" w:rsidRPr="00732204" w:rsidRDefault="00732204" w:rsidP="00732204">
            <w:pPr>
              <w:contextualSpacing/>
              <w:jc w:val="both"/>
            </w:pPr>
            <w:r w:rsidRPr="00732204">
              <w:t>1.</w:t>
            </w:r>
          </w:p>
        </w:tc>
        <w:tc>
          <w:tcPr>
            <w:tcW w:w="70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26.20.11</w:t>
            </w:r>
          </w:p>
        </w:tc>
        <w:tc>
          <w:tcPr>
            <w:tcW w:w="9838" w:type="dxa"/>
            <w:gridSpan w:val="57"/>
            <w:tcBorders>
              <w:top w:val="single" w:sz="4" w:space="0" w:color="auto"/>
              <w:left w:val="single" w:sz="4" w:space="0" w:color="auto"/>
              <w:bottom w:val="single" w:sz="4" w:space="0" w:color="auto"/>
            </w:tcBorders>
          </w:tcPr>
          <w:p w:rsidR="00732204" w:rsidRPr="00732204" w:rsidRDefault="00732204" w:rsidP="00732204">
            <w:pPr>
              <w:contextualSpacing/>
              <w:jc w:val="both"/>
            </w:pPr>
            <w:r w:rsidRPr="00732204">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p w:rsidR="00732204" w:rsidRPr="00732204" w:rsidRDefault="00732204" w:rsidP="00732204">
            <w:pPr>
              <w:contextualSpacing/>
              <w:jc w:val="both"/>
            </w:pPr>
            <w:r w:rsidRPr="00732204">
              <w:t>Пояснение по требуемой продукции: ноутбуки, планшетные компьютеры</w:t>
            </w:r>
          </w:p>
        </w:tc>
      </w:tr>
      <w:tr w:rsidR="004D37BB" w:rsidRPr="00732204" w:rsidTr="004D37BB">
        <w:trPr>
          <w:gridAfter w:val="5"/>
          <w:wAfter w:w="148" w:type="dxa"/>
          <w:trHeight w:val="534"/>
        </w:trPr>
        <w:tc>
          <w:tcPr>
            <w:tcW w:w="546" w:type="dxa"/>
            <w:tcBorders>
              <w:top w:val="single" w:sz="4" w:space="0" w:color="auto"/>
              <w:bottom w:val="single" w:sz="4" w:space="0" w:color="auto"/>
              <w:right w:val="single" w:sz="4" w:space="0" w:color="auto"/>
            </w:tcBorders>
          </w:tcPr>
          <w:p w:rsidR="00732204" w:rsidRPr="00732204" w:rsidRDefault="00732204" w:rsidP="00732204">
            <w:pPr>
              <w:contextualSpacing/>
              <w:jc w:val="both"/>
            </w:pPr>
            <w:r w:rsidRPr="00732204">
              <w:t>1.1</w:t>
            </w:r>
          </w:p>
        </w:tc>
        <w:tc>
          <w:tcPr>
            <w:tcW w:w="70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26.20.11</w:t>
            </w:r>
          </w:p>
        </w:tc>
        <w:tc>
          <w:tcPr>
            <w:tcW w:w="1127"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Ноутбук</w:t>
            </w: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1024" w:type="dxa"/>
            <w:gridSpan w:val="6"/>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774" w:type="dxa"/>
            <w:gridSpan w:val="20"/>
            <w:tcBorders>
              <w:top w:val="single" w:sz="4" w:space="0" w:color="auto"/>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38"/>
        </w:trPr>
        <w:tc>
          <w:tcPr>
            <w:tcW w:w="546" w:type="dxa"/>
            <w:vMerge w:val="restart"/>
            <w:tcBorders>
              <w:top w:val="single" w:sz="4" w:space="0" w:color="auto"/>
              <w:right w:val="single" w:sz="4" w:space="0" w:color="auto"/>
            </w:tcBorders>
          </w:tcPr>
          <w:p w:rsidR="00732204" w:rsidRPr="00732204" w:rsidRDefault="00732204" w:rsidP="00732204">
            <w:pPr>
              <w:contextualSpacing/>
              <w:jc w:val="both"/>
            </w:pPr>
          </w:p>
        </w:tc>
        <w:tc>
          <w:tcPr>
            <w:tcW w:w="700" w:type="dxa"/>
            <w:vMerge w:val="restart"/>
            <w:tcBorders>
              <w:top w:val="single" w:sz="4" w:space="0" w:color="auto"/>
              <w:left w:val="single" w:sz="4" w:space="0" w:color="auto"/>
              <w:right w:val="single" w:sz="4" w:space="0" w:color="auto"/>
            </w:tcBorders>
          </w:tcPr>
          <w:p w:rsidR="00732204" w:rsidRPr="00732204" w:rsidRDefault="00732204" w:rsidP="00732204">
            <w:pPr>
              <w:contextualSpacing/>
              <w:jc w:val="both"/>
            </w:pPr>
          </w:p>
        </w:tc>
        <w:tc>
          <w:tcPr>
            <w:tcW w:w="1127" w:type="dxa"/>
            <w:vMerge w:val="restart"/>
            <w:tcBorders>
              <w:top w:val="single" w:sz="4" w:space="0" w:color="auto"/>
              <w:left w:val="single" w:sz="4" w:space="0" w:color="auto"/>
              <w:right w:val="single" w:sz="4" w:space="0" w:color="auto"/>
            </w:tcBorders>
          </w:tcPr>
          <w:p w:rsidR="00732204" w:rsidRPr="00732204" w:rsidRDefault="00732204" w:rsidP="00732204">
            <w:pPr>
              <w:contextualSpacing/>
              <w:jc w:val="both"/>
            </w:pPr>
            <w:r w:rsidRPr="00732204">
              <w:t>Должности муниципальной службы:</w:t>
            </w:r>
          </w:p>
          <w:p w:rsidR="00732204" w:rsidRPr="00732204" w:rsidRDefault="00732204" w:rsidP="00732204">
            <w:pPr>
              <w:contextualSpacing/>
              <w:jc w:val="both"/>
            </w:pPr>
            <w:r w:rsidRPr="00732204">
              <w:t>-Главная группа должностей</w:t>
            </w:r>
          </w:p>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39</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дюйм</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Размер экрана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Размер экрана</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Не более 17,3</w:t>
            </w:r>
          </w:p>
        </w:tc>
        <w:tc>
          <w:tcPr>
            <w:tcW w:w="1024" w:type="dxa"/>
            <w:gridSpan w:val="6"/>
            <w:vMerge w:val="restart"/>
            <w:tcBorders>
              <w:top w:val="single" w:sz="4" w:space="0" w:color="auto"/>
              <w:left w:val="single" w:sz="4" w:space="0" w:color="auto"/>
              <w:right w:val="single" w:sz="4" w:space="0" w:color="auto"/>
            </w:tcBorders>
          </w:tcPr>
          <w:p w:rsidR="00732204" w:rsidRPr="00732204" w:rsidRDefault="00732204" w:rsidP="00732204">
            <w:pPr>
              <w:contextualSpacing/>
              <w:jc w:val="both"/>
            </w:pPr>
          </w:p>
        </w:tc>
        <w:tc>
          <w:tcPr>
            <w:tcW w:w="774" w:type="dxa"/>
            <w:gridSpan w:val="20"/>
            <w:vMerge w:val="restart"/>
            <w:tcBorders>
              <w:top w:val="single" w:sz="4" w:space="0" w:color="auto"/>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38"/>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 экрана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 экрана</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roofErr w:type="gramStart"/>
            <w:r w:rsidRPr="00732204">
              <w:t>матовый</w:t>
            </w:r>
            <w:proofErr w:type="gramEnd"/>
            <w:r w:rsidRPr="00732204">
              <w:t>/глянцевый с матрицей IPS</w:t>
            </w: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38"/>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166</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кг</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Вес</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Вес</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Не более 5</w:t>
            </w: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38"/>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 процессора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 процессора</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tabs>
                <w:tab w:val="left" w:pos="765"/>
              </w:tabs>
              <w:contextualSpacing/>
              <w:jc w:val="both"/>
            </w:pPr>
            <w:r w:rsidRPr="00732204">
              <w:t>Многоядерный процессор, не более 8 ядер</w:t>
            </w: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38"/>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2931</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гигагерц</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Частота процессора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Частота процессора</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3,5</w:t>
            </w: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38"/>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2553</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гигабайт</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Размер оперативной памяти</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Размер оперативной памяти</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Не более 8</w:t>
            </w: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38"/>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2553</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гигабайт</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Объем накопителя</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Объем накопителя</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Не более 1000</w:t>
            </w: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863"/>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 жесткого диска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 жесткого диска</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autoSpaceDE/>
              <w:autoSpaceDN/>
              <w:adjustRightInd/>
              <w:contextualSpacing/>
            </w:pPr>
            <w:r w:rsidRPr="00732204">
              <w:t xml:space="preserve">скорость вращения шпинделя не менее 5400 </w:t>
            </w:r>
            <w:proofErr w:type="gramStart"/>
            <w:r w:rsidRPr="00732204">
              <w:t>об</w:t>
            </w:r>
            <w:proofErr w:type="gramEnd"/>
            <w:r w:rsidRPr="00732204">
              <w:t>/мин или SSD</w:t>
            </w: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38"/>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Оптический привод</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Оптический привод</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DVD-RW и лучше</w:t>
            </w: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38"/>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 xml:space="preserve">Наличие модулей </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 xml:space="preserve">Наличие модулей </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Встроенные</w:t>
            </w:r>
          </w:p>
          <w:p w:rsidR="00732204" w:rsidRPr="00732204" w:rsidRDefault="00732204" w:rsidP="00732204">
            <w:pPr>
              <w:contextualSpacing/>
              <w:jc w:val="both"/>
            </w:pPr>
            <w:r w:rsidRPr="00732204">
              <w:t xml:space="preserve">модули </w:t>
            </w:r>
            <w:proofErr w:type="spellStart"/>
            <w:r w:rsidRPr="00732204">
              <w:t>Wi-Fi</w:t>
            </w:r>
            <w:proofErr w:type="spellEnd"/>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38"/>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 видеоадаптера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 видеоадаптера</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Интегрированная графическая подсистема</w:t>
            </w: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38"/>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356</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час</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Время работы</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Время работы</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Не менее 5</w:t>
            </w: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38"/>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Операцион</w:t>
            </w:r>
            <w:r w:rsidRPr="00732204">
              <w:lastRenderedPageBreak/>
              <w:t>ная система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lastRenderedPageBreak/>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Операцио</w:t>
            </w:r>
            <w:r w:rsidRPr="00732204">
              <w:lastRenderedPageBreak/>
              <w:t>нная система</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roofErr w:type="spellStart"/>
            <w:r w:rsidRPr="00732204">
              <w:lastRenderedPageBreak/>
              <w:t>Windows</w:t>
            </w:r>
            <w:proofErr w:type="spellEnd"/>
            <w:r w:rsidRPr="00732204">
              <w:t xml:space="preserve"> </w:t>
            </w:r>
            <w:r w:rsidRPr="00732204">
              <w:lastRenderedPageBreak/>
              <w:t>7/8/10</w:t>
            </w: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38"/>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Предустановленное программное обеспечение</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Предустановленное программное обеспечение</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 xml:space="preserve">Пакет </w:t>
            </w:r>
            <w:proofErr w:type="gramStart"/>
            <w:r w:rsidRPr="00732204">
              <w:t>офисного</w:t>
            </w:r>
            <w:proofErr w:type="gramEnd"/>
          </w:p>
          <w:p w:rsidR="00732204" w:rsidRPr="00732204" w:rsidRDefault="00732204" w:rsidP="00732204">
            <w:pPr>
              <w:contextualSpacing/>
              <w:jc w:val="both"/>
            </w:pPr>
            <w:r w:rsidRPr="00732204">
              <w:t>ПО</w:t>
            </w: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38"/>
        </w:trPr>
        <w:tc>
          <w:tcPr>
            <w:tcW w:w="546" w:type="dxa"/>
            <w:vMerge/>
            <w:tcBorders>
              <w:bottom w:val="single" w:sz="4" w:space="0" w:color="auto"/>
              <w:right w:val="single" w:sz="4" w:space="0" w:color="auto"/>
            </w:tcBorders>
          </w:tcPr>
          <w:p w:rsidR="00732204" w:rsidRPr="00732204" w:rsidRDefault="00732204" w:rsidP="00732204">
            <w:pPr>
              <w:contextualSpacing/>
              <w:jc w:val="both"/>
            </w:pPr>
          </w:p>
        </w:tc>
        <w:tc>
          <w:tcPr>
            <w:tcW w:w="700" w:type="dxa"/>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383</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рубль</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Предельная цена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Предельная цена</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50000,00</w:t>
            </w:r>
          </w:p>
        </w:tc>
        <w:tc>
          <w:tcPr>
            <w:tcW w:w="1024" w:type="dxa"/>
            <w:gridSpan w:val="6"/>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61"/>
        </w:trPr>
        <w:tc>
          <w:tcPr>
            <w:tcW w:w="546" w:type="dxa"/>
            <w:vMerge w:val="restart"/>
            <w:tcBorders>
              <w:top w:val="single" w:sz="4" w:space="0" w:color="auto"/>
              <w:right w:val="single" w:sz="4" w:space="0" w:color="auto"/>
            </w:tcBorders>
          </w:tcPr>
          <w:p w:rsidR="00732204" w:rsidRPr="00732204" w:rsidRDefault="00732204" w:rsidP="00732204">
            <w:pPr>
              <w:contextualSpacing/>
              <w:jc w:val="both"/>
            </w:pPr>
          </w:p>
        </w:tc>
        <w:tc>
          <w:tcPr>
            <w:tcW w:w="700" w:type="dxa"/>
            <w:vMerge w:val="restart"/>
            <w:tcBorders>
              <w:top w:val="single" w:sz="4" w:space="0" w:color="auto"/>
              <w:left w:val="single" w:sz="4" w:space="0" w:color="auto"/>
              <w:right w:val="single" w:sz="4" w:space="0" w:color="auto"/>
            </w:tcBorders>
          </w:tcPr>
          <w:p w:rsidR="00732204" w:rsidRPr="00732204" w:rsidRDefault="00732204" w:rsidP="00732204">
            <w:pPr>
              <w:contextualSpacing/>
              <w:jc w:val="both"/>
            </w:pPr>
          </w:p>
        </w:tc>
        <w:tc>
          <w:tcPr>
            <w:tcW w:w="1127" w:type="dxa"/>
            <w:vMerge w:val="restart"/>
            <w:tcBorders>
              <w:top w:val="single" w:sz="4" w:space="0" w:color="auto"/>
              <w:left w:val="single" w:sz="4" w:space="0" w:color="auto"/>
              <w:right w:val="single" w:sz="4" w:space="0" w:color="auto"/>
            </w:tcBorders>
          </w:tcPr>
          <w:p w:rsidR="00732204" w:rsidRPr="00732204" w:rsidRDefault="00732204" w:rsidP="00732204">
            <w:pPr>
              <w:contextualSpacing/>
              <w:jc w:val="both"/>
            </w:pPr>
            <w:r w:rsidRPr="00732204">
              <w:t>Должности муниципальной службы:</w:t>
            </w:r>
          </w:p>
          <w:p w:rsidR="00732204" w:rsidRPr="00732204" w:rsidRDefault="00732204" w:rsidP="00732204">
            <w:pPr>
              <w:contextualSpacing/>
              <w:jc w:val="both"/>
            </w:pPr>
            <w:r w:rsidRPr="00732204">
              <w:t>-Ведущая, старшая, младшая группы должностей</w:t>
            </w: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39</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дюйм</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Размер экрана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Размер экрана</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Не более 17,3</w:t>
            </w:r>
          </w:p>
        </w:tc>
        <w:tc>
          <w:tcPr>
            <w:tcW w:w="1024" w:type="dxa"/>
            <w:gridSpan w:val="6"/>
            <w:vMerge w:val="restart"/>
            <w:tcBorders>
              <w:top w:val="single" w:sz="4" w:space="0" w:color="auto"/>
              <w:left w:val="single" w:sz="4" w:space="0" w:color="auto"/>
              <w:right w:val="single" w:sz="4" w:space="0" w:color="auto"/>
            </w:tcBorders>
          </w:tcPr>
          <w:p w:rsidR="00732204" w:rsidRPr="00732204" w:rsidRDefault="00732204" w:rsidP="00732204">
            <w:pPr>
              <w:contextualSpacing/>
              <w:jc w:val="both"/>
            </w:pPr>
          </w:p>
        </w:tc>
        <w:tc>
          <w:tcPr>
            <w:tcW w:w="774" w:type="dxa"/>
            <w:gridSpan w:val="20"/>
            <w:vMerge w:val="restart"/>
            <w:tcBorders>
              <w:top w:val="single" w:sz="4" w:space="0" w:color="auto"/>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61"/>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 экрана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 экрана</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roofErr w:type="gramStart"/>
            <w:r w:rsidRPr="00732204">
              <w:t>Матовый</w:t>
            </w:r>
            <w:proofErr w:type="gramEnd"/>
            <w:r w:rsidRPr="00732204">
              <w:t>/глянцевый с матрицей IPS</w:t>
            </w: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61"/>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166</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кг</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Вес</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Вес</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Не более 5</w:t>
            </w: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61"/>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 процессора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 процессора</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tabs>
                <w:tab w:val="left" w:pos="765"/>
              </w:tabs>
              <w:contextualSpacing/>
              <w:jc w:val="both"/>
            </w:pPr>
            <w:r w:rsidRPr="00732204">
              <w:t>Многоядерный процессор, не более 8 ядер</w:t>
            </w: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61"/>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2931</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гигагерц</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Частота процессора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Частота процессора</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3,5</w:t>
            </w: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61"/>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2553</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гигабайт</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Размер оперативной памяти</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Размер оперативной памяти</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Не более 8</w:t>
            </w: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61"/>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2553</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гигабайт</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Объем накопителя</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Объем накопителя</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Не более 1000</w:t>
            </w: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61"/>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 жесткого диска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 жесткого диска</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autoSpaceDE/>
              <w:autoSpaceDN/>
              <w:adjustRightInd/>
              <w:contextualSpacing/>
            </w:pPr>
            <w:r w:rsidRPr="00732204">
              <w:t xml:space="preserve">скорость вращения шпинделя не менее 5400 </w:t>
            </w:r>
            <w:proofErr w:type="gramStart"/>
            <w:r w:rsidRPr="00732204">
              <w:t>об</w:t>
            </w:r>
            <w:proofErr w:type="gramEnd"/>
            <w:r w:rsidRPr="00732204">
              <w:t>/мин или SSD</w:t>
            </w: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61"/>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Оптический привод</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Оптический привод</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DVD-RW и лучше</w:t>
            </w: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61"/>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 xml:space="preserve">Наличие модулей </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 xml:space="preserve">Наличие модулей </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Встроенные</w:t>
            </w:r>
          </w:p>
          <w:p w:rsidR="00732204" w:rsidRPr="00732204" w:rsidRDefault="00732204" w:rsidP="00732204">
            <w:pPr>
              <w:contextualSpacing/>
              <w:jc w:val="both"/>
            </w:pPr>
            <w:r w:rsidRPr="00732204">
              <w:t xml:space="preserve">модули </w:t>
            </w:r>
            <w:proofErr w:type="spellStart"/>
            <w:r w:rsidRPr="00732204">
              <w:t>Wi-Fi</w:t>
            </w:r>
            <w:proofErr w:type="spellEnd"/>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61"/>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 видеоадаптера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 видеоадаптера</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Интегрированная графическая подсистема</w:t>
            </w: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61"/>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356</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час</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Время работы</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Время работы</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Не менее 5</w:t>
            </w: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61"/>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Операционная система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Операционная система</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roofErr w:type="spellStart"/>
            <w:r w:rsidRPr="00732204">
              <w:t>Windows</w:t>
            </w:r>
            <w:proofErr w:type="spellEnd"/>
            <w:r w:rsidRPr="00732204">
              <w:t xml:space="preserve"> 7/8/10</w:t>
            </w: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61"/>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Предустановленное программное обеспечение</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Предустановленное программное обеспечение</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 xml:space="preserve">Пакет </w:t>
            </w:r>
            <w:proofErr w:type="gramStart"/>
            <w:r w:rsidRPr="00732204">
              <w:t>офисного</w:t>
            </w:r>
            <w:proofErr w:type="gramEnd"/>
          </w:p>
          <w:p w:rsidR="00732204" w:rsidRPr="00732204" w:rsidRDefault="00732204" w:rsidP="00732204">
            <w:pPr>
              <w:contextualSpacing/>
              <w:jc w:val="both"/>
            </w:pPr>
            <w:r w:rsidRPr="00732204">
              <w:t>ПО</w:t>
            </w: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61"/>
        </w:trPr>
        <w:tc>
          <w:tcPr>
            <w:tcW w:w="546" w:type="dxa"/>
            <w:vMerge/>
            <w:tcBorders>
              <w:bottom w:val="single" w:sz="4" w:space="0" w:color="auto"/>
              <w:right w:val="single" w:sz="4" w:space="0" w:color="auto"/>
            </w:tcBorders>
          </w:tcPr>
          <w:p w:rsidR="00732204" w:rsidRPr="00732204" w:rsidRDefault="00732204" w:rsidP="00732204">
            <w:pPr>
              <w:contextualSpacing/>
              <w:jc w:val="both"/>
            </w:pPr>
          </w:p>
        </w:tc>
        <w:tc>
          <w:tcPr>
            <w:tcW w:w="700" w:type="dxa"/>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383</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рубль</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Предельная цена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Предельная цена</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50000,00</w:t>
            </w:r>
          </w:p>
        </w:tc>
        <w:tc>
          <w:tcPr>
            <w:tcW w:w="1024" w:type="dxa"/>
            <w:gridSpan w:val="6"/>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07"/>
        </w:trPr>
        <w:tc>
          <w:tcPr>
            <w:tcW w:w="546" w:type="dxa"/>
            <w:vMerge w:val="restart"/>
            <w:tcBorders>
              <w:top w:val="single" w:sz="4" w:space="0" w:color="auto"/>
              <w:right w:val="single" w:sz="4" w:space="0" w:color="auto"/>
            </w:tcBorders>
          </w:tcPr>
          <w:p w:rsidR="00732204" w:rsidRPr="00732204" w:rsidRDefault="00732204" w:rsidP="00732204">
            <w:pPr>
              <w:contextualSpacing/>
              <w:jc w:val="both"/>
            </w:pPr>
          </w:p>
        </w:tc>
        <w:tc>
          <w:tcPr>
            <w:tcW w:w="700" w:type="dxa"/>
            <w:vMerge w:val="restart"/>
            <w:tcBorders>
              <w:top w:val="single" w:sz="4" w:space="0" w:color="auto"/>
              <w:left w:val="single" w:sz="4" w:space="0" w:color="auto"/>
              <w:right w:val="single" w:sz="4" w:space="0" w:color="auto"/>
            </w:tcBorders>
          </w:tcPr>
          <w:p w:rsidR="00732204" w:rsidRPr="00732204" w:rsidRDefault="00732204" w:rsidP="00732204">
            <w:pPr>
              <w:contextualSpacing/>
              <w:jc w:val="both"/>
            </w:pPr>
          </w:p>
        </w:tc>
        <w:tc>
          <w:tcPr>
            <w:tcW w:w="1127" w:type="dxa"/>
            <w:vMerge w:val="restart"/>
            <w:tcBorders>
              <w:top w:val="single" w:sz="4" w:space="0" w:color="auto"/>
              <w:left w:val="single" w:sz="4" w:space="0" w:color="auto"/>
              <w:right w:val="single" w:sz="4" w:space="0" w:color="auto"/>
            </w:tcBorders>
          </w:tcPr>
          <w:p w:rsidR="00732204" w:rsidRPr="00732204" w:rsidRDefault="00732204" w:rsidP="00732204">
            <w:pPr>
              <w:contextualSpacing/>
              <w:jc w:val="both"/>
            </w:pPr>
            <w:r w:rsidRPr="00732204">
              <w:t xml:space="preserve">Должности, не </w:t>
            </w:r>
            <w:r w:rsidRPr="00732204">
              <w:lastRenderedPageBreak/>
              <w:t>отнесенные к муниципальной службе:</w:t>
            </w:r>
          </w:p>
          <w:p w:rsidR="00732204" w:rsidRPr="00732204" w:rsidRDefault="00732204" w:rsidP="00732204">
            <w:pPr>
              <w:contextualSpacing/>
              <w:jc w:val="both"/>
            </w:pPr>
            <w:r w:rsidRPr="00732204">
              <w:t>-должности категории Руководители</w:t>
            </w: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lastRenderedPageBreak/>
              <w:t>39</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дюйм</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Размер экрана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Размер экрана</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Не более 17,3</w:t>
            </w:r>
          </w:p>
        </w:tc>
        <w:tc>
          <w:tcPr>
            <w:tcW w:w="1024" w:type="dxa"/>
            <w:gridSpan w:val="6"/>
            <w:vMerge w:val="restart"/>
            <w:tcBorders>
              <w:top w:val="single" w:sz="4" w:space="0" w:color="auto"/>
              <w:left w:val="single" w:sz="4" w:space="0" w:color="auto"/>
              <w:right w:val="single" w:sz="4" w:space="0" w:color="auto"/>
            </w:tcBorders>
          </w:tcPr>
          <w:p w:rsidR="00732204" w:rsidRPr="00732204" w:rsidRDefault="00732204" w:rsidP="00732204">
            <w:pPr>
              <w:contextualSpacing/>
              <w:jc w:val="both"/>
            </w:pPr>
          </w:p>
        </w:tc>
        <w:tc>
          <w:tcPr>
            <w:tcW w:w="774" w:type="dxa"/>
            <w:gridSpan w:val="20"/>
            <w:vMerge w:val="restart"/>
            <w:tcBorders>
              <w:top w:val="single" w:sz="4" w:space="0" w:color="auto"/>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07"/>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 экрана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 экрана</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roofErr w:type="gramStart"/>
            <w:r w:rsidRPr="00732204">
              <w:t>Матовый</w:t>
            </w:r>
            <w:proofErr w:type="gramEnd"/>
            <w:r w:rsidRPr="00732204">
              <w:t>/глянцевый с матрицей IPS</w:t>
            </w: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07"/>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166</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кг</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Вес</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Вес</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Не более 5</w:t>
            </w: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07"/>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 процессора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 процессора</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tabs>
                <w:tab w:val="left" w:pos="765"/>
              </w:tabs>
              <w:contextualSpacing/>
              <w:jc w:val="both"/>
            </w:pPr>
            <w:r w:rsidRPr="00732204">
              <w:t>Многоядерный процессор, не более 8 ядер</w:t>
            </w: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07"/>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2931</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гигагерц</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Частота процессора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Частота процессора</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3,5</w:t>
            </w: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07"/>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2553</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гигабайт</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Размер оперативной памяти</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Размер оперативной памяти</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Не более 8</w:t>
            </w: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07"/>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2553</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гигабайт</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Объем накопителя</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Объем накопителя</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Не более 1000</w:t>
            </w: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07"/>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 жесткого диска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 жесткого диска</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autoSpaceDE/>
              <w:autoSpaceDN/>
              <w:adjustRightInd/>
              <w:contextualSpacing/>
            </w:pPr>
            <w:r w:rsidRPr="00732204">
              <w:t xml:space="preserve">скорость вращения шпинделя не менее 5400 </w:t>
            </w:r>
            <w:proofErr w:type="gramStart"/>
            <w:r w:rsidRPr="00732204">
              <w:t>об</w:t>
            </w:r>
            <w:proofErr w:type="gramEnd"/>
            <w:r w:rsidRPr="00732204">
              <w:t>/мин или SSD</w:t>
            </w: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07"/>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Оптический привод</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Оптический привод</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DVD-RW и лучше</w:t>
            </w: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07"/>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 xml:space="preserve">Наличие модулей </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 xml:space="preserve">Наличие модулей </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Встроенные</w:t>
            </w:r>
          </w:p>
          <w:p w:rsidR="00732204" w:rsidRPr="00732204" w:rsidRDefault="00732204" w:rsidP="00732204">
            <w:pPr>
              <w:contextualSpacing/>
              <w:jc w:val="both"/>
            </w:pPr>
            <w:r w:rsidRPr="00732204">
              <w:t xml:space="preserve">модули </w:t>
            </w:r>
            <w:proofErr w:type="spellStart"/>
            <w:r w:rsidRPr="00732204">
              <w:t>Wi-Fi</w:t>
            </w:r>
            <w:proofErr w:type="spellEnd"/>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07"/>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 видеоадаптера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 видеоадаптера</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Интегрированная графическая подсистема</w:t>
            </w: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07"/>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356</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час</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Время работы</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Время работы</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Не менее 5</w:t>
            </w: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07"/>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Операционная система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Операционная система</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roofErr w:type="spellStart"/>
            <w:r w:rsidRPr="00732204">
              <w:t>Windows</w:t>
            </w:r>
            <w:proofErr w:type="spellEnd"/>
            <w:r w:rsidRPr="00732204">
              <w:t xml:space="preserve"> 7/8/10</w:t>
            </w: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07"/>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Предустановленное программное обеспечение</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Предустановленное программное обеспечение</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 xml:space="preserve">Пакет </w:t>
            </w:r>
            <w:proofErr w:type="gramStart"/>
            <w:r w:rsidRPr="00732204">
              <w:t>офисного</w:t>
            </w:r>
            <w:proofErr w:type="gramEnd"/>
          </w:p>
          <w:p w:rsidR="00732204" w:rsidRPr="00732204" w:rsidRDefault="00732204" w:rsidP="00732204">
            <w:pPr>
              <w:contextualSpacing/>
              <w:jc w:val="both"/>
            </w:pPr>
            <w:r w:rsidRPr="00732204">
              <w:t>ПО</w:t>
            </w: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07"/>
        </w:trPr>
        <w:tc>
          <w:tcPr>
            <w:tcW w:w="546" w:type="dxa"/>
            <w:vMerge/>
            <w:tcBorders>
              <w:bottom w:val="single" w:sz="4" w:space="0" w:color="auto"/>
              <w:right w:val="single" w:sz="4" w:space="0" w:color="auto"/>
            </w:tcBorders>
          </w:tcPr>
          <w:p w:rsidR="00732204" w:rsidRPr="00732204" w:rsidRDefault="00732204" w:rsidP="00732204">
            <w:pPr>
              <w:contextualSpacing/>
              <w:jc w:val="both"/>
            </w:pPr>
          </w:p>
        </w:tc>
        <w:tc>
          <w:tcPr>
            <w:tcW w:w="700" w:type="dxa"/>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383</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рубль</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Предельная цена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Предельная цена</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50000,00</w:t>
            </w:r>
          </w:p>
        </w:tc>
        <w:tc>
          <w:tcPr>
            <w:tcW w:w="1024" w:type="dxa"/>
            <w:gridSpan w:val="6"/>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77"/>
        </w:trPr>
        <w:tc>
          <w:tcPr>
            <w:tcW w:w="546" w:type="dxa"/>
            <w:vMerge w:val="restart"/>
            <w:tcBorders>
              <w:top w:val="single" w:sz="4" w:space="0" w:color="auto"/>
              <w:right w:val="single" w:sz="4" w:space="0" w:color="auto"/>
            </w:tcBorders>
          </w:tcPr>
          <w:p w:rsidR="00732204" w:rsidRPr="00732204" w:rsidRDefault="00732204" w:rsidP="00732204">
            <w:pPr>
              <w:contextualSpacing/>
              <w:jc w:val="both"/>
            </w:pPr>
          </w:p>
        </w:tc>
        <w:tc>
          <w:tcPr>
            <w:tcW w:w="700" w:type="dxa"/>
            <w:vMerge w:val="restart"/>
            <w:tcBorders>
              <w:top w:val="single" w:sz="4" w:space="0" w:color="auto"/>
              <w:left w:val="single" w:sz="4" w:space="0" w:color="auto"/>
              <w:right w:val="single" w:sz="4" w:space="0" w:color="auto"/>
            </w:tcBorders>
          </w:tcPr>
          <w:p w:rsidR="00732204" w:rsidRPr="00732204" w:rsidRDefault="00732204" w:rsidP="00732204">
            <w:pPr>
              <w:contextualSpacing/>
              <w:jc w:val="both"/>
            </w:pPr>
          </w:p>
        </w:tc>
        <w:tc>
          <w:tcPr>
            <w:tcW w:w="1127" w:type="dxa"/>
            <w:vMerge w:val="restart"/>
            <w:tcBorders>
              <w:top w:val="single" w:sz="4" w:space="0" w:color="auto"/>
              <w:left w:val="single" w:sz="4" w:space="0" w:color="auto"/>
              <w:right w:val="single" w:sz="4" w:space="0" w:color="auto"/>
            </w:tcBorders>
          </w:tcPr>
          <w:p w:rsidR="00732204" w:rsidRPr="00732204" w:rsidRDefault="00732204" w:rsidP="00732204">
            <w:pPr>
              <w:contextualSpacing/>
              <w:jc w:val="both"/>
            </w:pPr>
            <w:r w:rsidRPr="00732204">
              <w:t>Должности, не отнесенные к муниципальной службе:</w:t>
            </w:r>
          </w:p>
          <w:p w:rsidR="00732204" w:rsidRPr="00732204" w:rsidRDefault="00732204" w:rsidP="00732204">
            <w:pPr>
              <w:contextualSpacing/>
              <w:jc w:val="both"/>
            </w:pPr>
            <w:r w:rsidRPr="00732204">
              <w:t>-иные должности</w:t>
            </w: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39</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дюйм</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Размер экрана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Размер экрана</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Не более 17,3</w:t>
            </w:r>
          </w:p>
        </w:tc>
        <w:tc>
          <w:tcPr>
            <w:tcW w:w="1024" w:type="dxa"/>
            <w:gridSpan w:val="6"/>
            <w:vMerge w:val="restart"/>
            <w:tcBorders>
              <w:top w:val="single" w:sz="4" w:space="0" w:color="auto"/>
              <w:left w:val="single" w:sz="4" w:space="0" w:color="auto"/>
              <w:right w:val="single" w:sz="4" w:space="0" w:color="auto"/>
            </w:tcBorders>
          </w:tcPr>
          <w:p w:rsidR="00732204" w:rsidRPr="00732204" w:rsidRDefault="00732204" w:rsidP="00732204">
            <w:pPr>
              <w:contextualSpacing/>
              <w:jc w:val="both"/>
            </w:pPr>
          </w:p>
        </w:tc>
        <w:tc>
          <w:tcPr>
            <w:tcW w:w="774" w:type="dxa"/>
            <w:gridSpan w:val="20"/>
            <w:vMerge w:val="restart"/>
            <w:tcBorders>
              <w:top w:val="single" w:sz="4" w:space="0" w:color="auto"/>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77"/>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 экрана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 экрана</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roofErr w:type="gramStart"/>
            <w:r w:rsidRPr="00732204">
              <w:t>Матовый</w:t>
            </w:r>
            <w:proofErr w:type="gramEnd"/>
            <w:r w:rsidRPr="00732204">
              <w:t>/глянцевый с матрицей IPS</w:t>
            </w: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77"/>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166</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кг</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Вес</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Вес</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Не более 5</w:t>
            </w: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77"/>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 процессора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 процессора</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tabs>
                <w:tab w:val="left" w:pos="765"/>
              </w:tabs>
              <w:contextualSpacing/>
              <w:jc w:val="both"/>
            </w:pPr>
            <w:r w:rsidRPr="00732204">
              <w:t>Многоядерный процессор, не более 8 ядер</w:t>
            </w: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77"/>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2931</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гигагерц</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Частота процессора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Частота процессор</w:t>
            </w:r>
            <w:r w:rsidRPr="00732204">
              <w:lastRenderedPageBreak/>
              <w:t>а</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lastRenderedPageBreak/>
              <w:t>3,5</w:t>
            </w: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77"/>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2553</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гигабайт</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Размер оперативной памяти</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Размер оперативной памяти</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Не более 8</w:t>
            </w: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77"/>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2553</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гигабайт</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Объем накопителя</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Объем накопителя</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Не более 1000</w:t>
            </w: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77"/>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 жесткого диска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 жесткого диска</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autoSpaceDE/>
              <w:autoSpaceDN/>
              <w:adjustRightInd/>
              <w:contextualSpacing/>
            </w:pPr>
            <w:r w:rsidRPr="00732204">
              <w:t xml:space="preserve">скорость вращения шпинделя не менее 5400 </w:t>
            </w:r>
            <w:proofErr w:type="gramStart"/>
            <w:r w:rsidRPr="00732204">
              <w:t>об</w:t>
            </w:r>
            <w:proofErr w:type="gramEnd"/>
            <w:r w:rsidRPr="00732204">
              <w:t>/мин или SSD</w:t>
            </w: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77"/>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Оптический привод</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Оптический привод</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DVD-RW и лучше</w:t>
            </w: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77"/>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 xml:space="preserve">Наличие модулей </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 xml:space="preserve">Наличие модулей </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Встроенные</w:t>
            </w:r>
          </w:p>
          <w:p w:rsidR="00732204" w:rsidRPr="00732204" w:rsidRDefault="00732204" w:rsidP="00732204">
            <w:pPr>
              <w:contextualSpacing/>
              <w:jc w:val="both"/>
            </w:pPr>
            <w:r w:rsidRPr="00732204">
              <w:t xml:space="preserve">модули </w:t>
            </w:r>
            <w:proofErr w:type="spellStart"/>
            <w:r w:rsidRPr="00732204">
              <w:t>Wi-Fi</w:t>
            </w:r>
            <w:proofErr w:type="spellEnd"/>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77"/>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 видеоадаптера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 видеоадаптера</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Интегрированная графическая подсистема</w:t>
            </w: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77"/>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356</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час</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Время работы</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Время работы</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Не менее 5</w:t>
            </w: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77"/>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Операционная система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Операционная система</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roofErr w:type="spellStart"/>
            <w:r w:rsidRPr="00732204">
              <w:t>Windows</w:t>
            </w:r>
            <w:proofErr w:type="spellEnd"/>
            <w:r w:rsidRPr="00732204">
              <w:t xml:space="preserve"> 7/8/10</w:t>
            </w: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77"/>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Предустановленное программное обеспечение</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Предустановленное программное обеспечение</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 xml:space="preserve">Пакет </w:t>
            </w:r>
            <w:proofErr w:type="gramStart"/>
            <w:r w:rsidRPr="00732204">
              <w:t>офисного</w:t>
            </w:r>
            <w:proofErr w:type="gramEnd"/>
          </w:p>
          <w:p w:rsidR="00732204" w:rsidRPr="00732204" w:rsidRDefault="00732204" w:rsidP="00732204">
            <w:pPr>
              <w:contextualSpacing/>
              <w:jc w:val="both"/>
            </w:pPr>
            <w:r w:rsidRPr="00732204">
              <w:t>ПО</w:t>
            </w: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77"/>
        </w:trPr>
        <w:tc>
          <w:tcPr>
            <w:tcW w:w="546" w:type="dxa"/>
            <w:vMerge/>
            <w:tcBorders>
              <w:bottom w:val="single" w:sz="4" w:space="0" w:color="auto"/>
              <w:right w:val="single" w:sz="4" w:space="0" w:color="auto"/>
            </w:tcBorders>
          </w:tcPr>
          <w:p w:rsidR="00732204" w:rsidRPr="00732204" w:rsidRDefault="00732204" w:rsidP="00732204">
            <w:pPr>
              <w:contextualSpacing/>
              <w:jc w:val="both"/>
            </w:pPr>
          </w:p>
        </w:tc>
        <w:tc>
          <w:tcPr>
            <w:tcW w:w="700" w:type="dxa"/>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383</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рубль</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Предельная цена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Предельная цена</w:t>
            </w: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50000,00</w:t>
            </w:r>
          </w:p>
        </w:tc>
        <w:tc>
          <w:tcPr>
            <w:tcW w:w="1024" w:type="dxa"/>
            <w:gridSpan w:val="6"/>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5"/>
          <w:wAfter w:w="148" w:type="dxa"/>
        </w:trPr>
        <w:tc>
          <w:tcPr>
            <w:tcW w:w="546" w:type="dxa"/>
            <w:tcBorders>
              <w:top w:val="single" w:sz="4" w:space="0" w:color="auto"/>
              <w:bottom w:val="single" w:sz="4" w:space="0" w:color="auto"/>
              <w:right w:val="single" w:sz="4" w:space="0" w:color="auto"/>
            </w:tcBorders>
          </w:tcPr>
          <w:p w:rsidR="00732204" w:rsidRPr="00732204" w:rsidRDefault="00732204" w:rsidP="00732204">
            <w:pPr>
              <w:contextualSpacing/>
              <w:jc w:val="both"/>
            </w:pPr>
            <w:r w:rsidRPr="00732204">
              <w:t>1.2</w:t>
            </w:r>
          </w:p>
        </w:tc>
        <w:tc>
          <w:tcPr>
            <w:tcW w:w="70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26.20.11</w:t>
            </w:r>
          </w:p>
        </w:tc>
        <w:tc>
          <w:tcPr>
            <w:tcW w:w="1127"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Планшетный компьютер</w:t>
            </w: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127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1024" w:type="dxa"/>
            <w:gridSpan w:val="6"/>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774" w:type="dxa"/>
            <w:gridSpan w:val="20"/>
            <w:tcBorders>
              <w:top w:val="single" w:sz="4" w:space="0" w:color="auto"/>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20"/>
        </w:trPr>
        <w:tc>
          <w:tcPr>
            <w:tcW w:w="546" w:type="dxa"/>
            <w:vMerge w:val="restart"/>
            <w:tcBorders>
              <w:right w:val="single" w:sz="4" w:space="0" w:color="auto"/>
            </w:tcBorders>
          </w:tcPr>
          <w:p w:rsidR="00732204" w:rsidRPr="00732204" w:rsidRDefault="00732204" w:rsidP="00732204">
            <w:pPr>
              <w:contextualSpacing/>
              <w:jc w:val="both"/>
            </w:pPr>
          </w:p>
        </w:tc>
        <w:tc>
          <w:tcPr>
            <w:tcW w:w="700" w:type="dxa"/>
            <w:vMerge w:val="restart"/>
            <w:tcBorders>
              <w:left w:val="single" w:sz="4" w:space="0" w:color="auto"/>
              <w:right w:val="single" w:sz="4" w:space="0" w:color="auto"/>
            </w:tcBorders>
          </w:tcPr>
          <w:p w:rsidR="00732204" w:rsidRPr="00732204" w:rsidRDefault="00732204" w:rsidP="00732204">
            <w:pPr>
              <w:contextualSpacing/>
              <w:jc w:val="both"/>
            </w:pPr>
          </w:p>
        </w:tc>
        <w:tc>
          <w:tcPr>
            <w:tcW w:w="1127" w:type="dxa"/>
            <w:vMerge w:val="restart"/>
            <w:tcBorders>
              <w:left w:val="single" w:sz="4" w:space="0" w:color="auto"/>
              <w:right w:val="single" w:sz="4" w:space="0" w:color="auto"/>
            </w:tcBorders>
          </w:tcPr>
          <w:p w:rsidR="00732204" w:rsidRPr="00732204" w:rsidRDefault="00732204" w:rsidP="00732204">
            <w:pPr>
              <w:contextualSpacing/>
              <w:jc w:val="center"/>
            </w:pPr>
            <w:r w:rsidRPr="00732204">
              <w:t>Должности муниципальной службы:</w:t>
            </w:r>
          </w:p>
          <w:p w:rsidR="00732204" w:rsidRPr="00732204" w:rsidRDefault="00732204" w:rsidP="00732204">
            <w:pPr>
              <w:contextualSpacing/>
              <w:jc w:val="center"/>
            </w:pPr>
            <w:r w:rsidRPr="00732204">
              <w:t>-Главная группа должностей</w:t>
            </w: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39</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дюйм</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Размер экрана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Размер экрана</w:t>
            </w:r>
          </w:p>
        </w:tc>
        <w:tc>
          <w:tcPr>
            <w:tcW w:w="1276" w:type="dxa"/>
            <w:gridSpan w:val="10"/>
            <w:vMerge w:val="restart"/>
            <w:tcBorders>
              <w:top w:val="single" w:sz="4" w:space="0" w:color="auto"/>
              <w:left w:val="single" w:sz="4" w:space="0" w:color="auto"/>
              <w:right w:val="single" w:sz="4" w:space="0" w:color="auto"/>
            </w:tcBorders>
          </w:tcPr>
          <w:p w:rsidR="00732204" w:rsidRPr="00732204" w:rsidRDefault="00732204" w:rsidP="00732204">
            <w:pPr>
              <w:contextualSpacing/>
              <w:jc w:val="center"/>
            </w:pPr>
            <w:r w:rsidRPr="00732204">
              <w:t>Не закупается</w:t>
            </w:r>
          </w:p>
        </w:tc>
        <w:tc>
          <w:tcPr>
            <w:tcW w:w="1024" w:type="dxa"/>
            <w:gridSpan w:val="6"/>
            <w:vMerge w:val="restart"/>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val="restart"/>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15"/>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cente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 экрана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 экрана</w:t>
            </w:r>
          </w:p>
        </w:tc>
        <w:tc>
          <w:tcPr>
            <w:tcW w:w="127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15"/>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cente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166</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кг</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Вес</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Вес</w:t>
            </w:r>
          </w:p>
        </w:tc>
        <w:tc>
          <w:tcPr>
            <w:tcW w:w="127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15"/>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cente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 процессора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 процессора</w:t>
            </w:r>
          </w:p>
        </w:tc>
        <w:tc>
          <w:tcPr>
            <w:tcW w:w="127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15"/>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cente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2931</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гигагерц</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Частота процессора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Частота процессора</w:t>
            </w:r>
          </w:p>
        </w:tc>
        <w:tc>
          <w:tcPr>
            <w:tcW w:w="127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15"/>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cente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2553</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гигабайт</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Размер оперативной памяти</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Размер оперативной памяти</w:t>
            </w:r>
          </w:p>
        </w:tc>
        <w:tc>
          <w:tcPr>
            <w:tcW w:w="127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15"/>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cente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2553</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гигабайт</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Объем накопителя</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Объем накопителя</w:t>
            </w:r>
          </w:p>
        </w:tc>
        <w:tc>
          <w:tcPr>
            <w:tcW w:w="127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15"/>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cente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356</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час</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Время работы</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Время работы</w:t>
            </w:r>
          </w:p>
        </w:tc>
        <w:tc>
          <w:tcPr>
            <w:tcW w:w="127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15"/>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cente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 xml:space="preserve">Наличие модулей </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 xml:space="preserve">Наличие модулей </w:t>
            </w:r>
          </w:p>
        </w:tc>
        <w:tc>
          <w:tcPr>
            <w:tcW w:w="127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15"/>
        </w:trPr>
        <w:tc>
          <w:tcPr>
            <w:tcW w:w="546" w:type="dxa"/>
            <w:vMerge/>
            <w:tcBorders>
              <w:bottom w:val="single" w:sz="4" w:space="0" w:color="auto"/>
              <w:right w:val="single" w:sz="4" w:space="0" w:color="auto"/>
            </w:tcBorders>
          </w:tcPr>
          <w:p w:rsidR="00732204" w:rsidRPr="00732204" w:rsidRDefault="00732204" w:rsidP="00732204">
            <w:pPr>
              <w:contextualSpacing/>
              <w:jc w:val="both"/>
            </w:pPr>
          </w:p>
        </w:tc>
        <w:tc>
          <w:tcPr>
            <w:tcW w:w="700" w:type="dxa"/>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bottom w:val="single" w:sz="4" w:space="0" w:color="auto"/>
              <w:right w:val="single" w:sz="4" w:space="0" w:color="auto"/>
            </w:tcBorders>
          </w:tcPr>
          <w:p w:rsidR="00732204" w:rsidRPr="00732204" w:rsidRDefault="00732204" w:rsidP="00732204">
            <w:pPr>
              <w:contextualSpacing/>
              <w:jc w:val="cente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383</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рубль</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 xml:space="preserve">Предельная </w:t>
            </w:r>
            <w:r w:rsidRPr="00732204">
              <w:lastRenderedPageBreak/>
              <w:t>цена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lastRenderedPageBreak/>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Предельна</w:t>
            </w:r>
            <w:r w:rsidRPr="00732204">
              <w:lastRenderedPageBreak/>
              <w:t>я цена</w:t>
            </w:r>
          </w:p>
        </w:tc>
        <w:tc>
          <w:tcPr>
            <w:tcW w:w="1276" w:type="dxa"/>
            <w:gridSpan w:val="10"/>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1024" w:type="dxa"/>
            <w:gridSpan w:val="6"/>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65"/>
        </w:trPr>
        <w:tc>
          <w:tcPr>
            <w:tcW w:w="546" w:type="dxa"/>
            <w:vMerge w:val="restart"/>
            <w:tcBorders>
              <w:right w:val="single" w:sz="4" w:space="0" w:color="auto"/>
            </w:tcBorders>
          </w:tcPr>
          <w:p w:rsidR="00732204" w:rsidRPr="00732204" w:rsidRDefault="00732204" w:rsidP="00732204">
            <w:pPr>
              <w:contextualSpacing/>
              <w:jc w:val="both"/>
            </w:pPr>
          </w:p>
        </w:tc>
        <w:tc>
          <w:tcPr>
            <w:tcW w:w="700" w:type="dxa"/>
            <w:vMerge w:val="restart"/>
            <w:tcBorders>
              <w:left w:val="single" w:sz="4" w:space="0" w:color="auto"/>
              <w:right w:val="single" w:sz="4" w:space="0" w:color="auto"/>
            </w:tcBorders>
          </w:tcPr>
          <w:p w:rsidR="00732204" w:rsidRPr="00732204" w:rsidRDefault="00732204" w:rsidP="00732204">
            <w:pPr>
              <w:contextualSpacing/>
              <w:jc w:val="both"/>
            </w:pPr>
          </w:p>
        </w:tc>
        <w:tc>
          <w:tcPr>
            <w:tcW w:w="1127" w:type="dxa"/>
            <w:vMerge w:val="restart"/>
            <w:tcBorders>
              <w:left w:val="single" w:sz="4" w:space="0" w:color="auto"/>
              <w:right w:val="single" w:sz="4" w:space="0" w:color="auto"/>
            </w:tcBorders>
          </w:tcPr>
          <w:p w:rsidR="00732204" w:rsidRPr="00732204" w:rsidRDefault="00732204" w:rsidP="00732204">
            <w:pPr>
              <w:contextualSpacing/>
              <w:jc w:val="center"/>
            </w:pPr>
            <w:r w:rsidRPr="00732204">
              <w:t>Должности муниципальной службы:</w:t>
            </w:r>
          </w:p>
          <w:p w:rsidR="00732204" w:rsidRPr="00732204" w:rsidRDefault="00732204" w:rsidP="00732204">
            <w:pPr>
              <w:contextualSpacing/>
              <w:jc w:val="center"/>
            </w:pPr>
            <w:r w:rsidRPr="00732204">
              <w:t>-Ведущая, старшая, младшая группы должностей</w:t>
            </w: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39</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дюйм</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Размер экрана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Размер экрана</w:t>
            </w:r>
          </w:p>
        </w:tc>
        <w:tc>
          <w:tcPr>
            <w:tcW w:w="1276" w:type="dxa"/>
            <w:gridSpan w:val="10"/>
            <w:vMerge w:val="restart"/>
            <w:tcBorders>
              <w:top w:val="single" w:sz="4" w:space="0" w:color="auto"/>
              <w:left w:val="single" w:sz="4" w:space="0" w:color="auto"/>
              <w:right w:val="single" w:sz="4" w:space="0" w:color="auto"/>
            </w:tcBorders>
          </w:tcPr>
          <w:p w:rsidR="00732204" w:rsidRPr="00732204" w:rsidRDefault="00732204" w:rsidP="00732204">
            <w:pPr>
              <w:contextualSpacing/>
              <w:jc w:val="center"/>
            </w:pPr>
            <w:r w:rsidRPr="00732204">
              <w:t>Не закупается</w:t>
            </w:r>
          </w:p>
        </w:tc>
        <w:tc>
          <w:tcPr>
            <w:tcW w:w="1024" w:type="dxa"/>
            <w:gridSpan w:val="6"/>
            <w:vMerge w:val="restart"/>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val="restart"/>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60"/>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cente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 экрана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 экрана</w:t>
            </w:r>
          </w:p>
        </w:tc>
        <w:tc>
          <w:tcPr>
            <w:tcW w:w="127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60"/>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cente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166</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кг</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Вес</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Вес</w:t>
            </w:r>
          </w:p>
        </w:tc>
        <w:tc>
          <w:tcPr>
            <w:tcW w:w="127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60"/>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cente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 процессора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 процессора</w:t>
            </w:r>
          </w:p>
        </w:tc>
        <w:tc>
          <w:tcPr>
            <w:tcW w:w="127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60"/>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cente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2931</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гигагерц</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Частота процессора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Частота процессора</w:t>
            </w:r>
          </w:p>
        </w:tc>
        <w:tc>
          <w:tcPr>
            <w:tcW w:w="127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60"/>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cente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2553</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гигабайт</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Размер оперативной памяти</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Размер оперативной памяти</w:t>
            </w:r>
          </w:p>
        </w:tc>
        <w:tc>
          <w:tcPr>
            <w:tcW w:w="127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60"/>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cente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2553</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гигабайт</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Объем накопителя</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Объем накопителя</w:t>
            </w:r>
          </w:p>
        </w:tc>
        <w:tc>
          <w:tcPr>
            <w:tcW w:w="127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60"/>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cente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356</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час</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Время работы</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Время работы</w:t>
            </w:r>
          </w:p>
        </w:tc>
        <w:tc>
          <w:tcPr>
            <w:tcW w:w="127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60"/>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cente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 xml:space="preserve">Наличие модулей </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 xml:space="preserve">Наличие модулей </w:t>
            </w:r>
          </w:p>
        </w:tc>
        <w:tc>
          <w:tcPr>
            <w:tcW w:w="127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60"/>
        </w:trPr>
        <w:tc>
          <w:tcPr>
            <w:tcW w:w="546" w:type="dxa"/>
            <w:vMerge/>
            <w:tcBorders>
              <w:bottom w:val="single" w:sz="4" w:space="0" w:color="auto"/>
              <w:right w:val="single" w:sz="4" w:space="0" w:color="auto"/>
            </w:tcBorders>
          </w:tcPr>
          <w:p w:rsidR="00732204" w:rsidRPr="00732204" w:rsidRDefault="00732204" w:rsidP="00732204">
            <w:pPr>
              <w:contextualSpacing/>
              <w:jc w:val="both"/>
            </w:pPr>
          </w:p>
        </w:tc>
        <w:tc>
          <w:tcPr>
            <w:tcW w:w="700" w:type="dxa"/>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bottom w:val="single" w:sz="4" w:space="0" w:color="auto"/>
              <w:right w:val="single" w:sz="4" w:space="0" w:color="auto"/>
            </w:tcBorders>
          </w:tcPr>
          <w:p w:rsidR="00732204" w:rsidRPr="00732204" w:rsidRDefault="00732204" w:rsidP="00732204">
            <w:pPr>
              <w:contextualSpacing/>
              <w:jc w:val="cente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383</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рубль</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Предельная цена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Предельная цена</w:t>
            </w:r>
          </w:p>
        </w:tc>
        <w:tc>
          <w:tcPr>
            <w:tcW w:w="1276" w:type="dxa"/>
            <w:gridSpan w:val="10"/>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1024" w:type="dxa"/>
            <w:gridSpan w:val="6"/>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65"/>
        </w:trPr>
        <w:tc>
          <w:tcPr>
            <w:tcW w:w="546" w:type="dxa"/>
            <w:vMerge w:val="restart"/>
            <w:tcBorders>
              <w:right w:val="single" w:sz="4" w:space="0" w:color="auto"/>
            </w:tcBorders>
          </w:tcPr>
          <w:p w:rsidR="00732204" w:rsidRPr="00732204" w:rsidRDefault="00732204" w:rsidP="00732204">
            <w:pPr>
              <w:contextualSpacing/>
              <w:jc w:val="both"/>
            </w:pPr>
          </w:p>
        </w:tc>
        <w:tc>
          <w:tcPr>
            <w:tcW w:w="700" w:type="dxa"/>
            <w:vMerge w:val="restart"/>
            <w:tcBorders>
              <w:left w:val="single" w:sz="4" w:space="0" w:color="auto"/>
              <w:right w:val="single" w:sz="4" w:space="0" w:color="auto"/>
            </w:tcBorders>
          </w:tcPr>
          <w:p w:rsidR="00732204" w:rsidRPr="00732204" w:rsidRDefault="00732204" w:rsidP="00732204">
            <w:pPr>
              <w:contextualSpacing/>
              <w:jc w:val="both"/>
            </w:pPr>
          </w:p>
        </w:tc>
        <w:tc>
          <w:tcPr>
            <w:tcW w:w="1127" w:type="dxa"/>
            <w:vMerge w:val="restart"/>
            <w:tcBorders>
              <w:left w:val="single" w:sz="4" w:space="0" w:color="auto"/>
              <w:right w:val="single" w:sz="4" w:space="0" w:color="auto"/>
            </w:tcBorders>
          </w:tcPr>
          <w:p w:rsidR="00732204" w:rsidRPr="00732204" w:rsidRDefault="00732204" w:rsidP="00732204">
            <w:pPr>
              <w:contextualSpacing/>
              <w:jc w:val="center"/>
            </w:pPr>
            <w:r w:rsidRPr="00732204">
              <w:t>Должности, не отнесенные к муниципальной службе:</w:t>
            </w:r>
          </w:p>
          <w:p w:rsidR="00732204" w:rsidRPr="00732204" w:rsidRDefault="00732204" w:rsidP="00732204">
            <w:pPr>
              <w:contextualSpacing/>
              <w:jc w:val="center"/>
            </w:pPr>
            <w:r w:rsidRPr="00732204">
              <w:t>-должности категории Руководители</w:t>
            </w: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39</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дюйм</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Размер экрана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Размер экрана</w:t>
            </w:r>
          </w:p>
        </w:tc>
        <w:tc>
          <w:tcPr>
            <w:tcW w:w="1276" w:type="dxa"/>
            <w:gridSpan w:val="10"/>
            <w:vMerge w:val="restart"/>
            <w:tcBorders>
              <w:top w:val="single" w:sz="4" w:space="0" w:color="auto"/>
              <w:left w:val="single" w:sz="4" w:space="0" w:color="auto"/>
              <w:right w:val="single" w:sz="4" w:space="0" w:color="auto"/>
            </w:tcBorders>
          </w:tcPr>
          <w:p w:rsidR="00732204" w:rsidRPr="00732204" w:rsidRDefault="00732204" w:rsidP="00732204">
            <w:pPr>
              <w:contextualSpacing/>
              <w:jc w:val="center"/>
            </w:pPr>
            <w:r w:rsidRPr="00732204">
              <w:t>Не закупается</w:t>
            </w:r>
          </w:p>
        </w:tc>
        <w:tc>
          <w:tcPr>
            <w:tcW w:w="1024" w:type="dxa"/>
            <w:gridSpan w:val="6"/>
            <w:vMerge w:val="restart"/>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val="restart"/>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60"/>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cente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 экрана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 экрана</w:t>
            </w:r>
          </w:p>
        </w:tc>
        <w:tc>
          <w:tcPr>
            <w:tcW w:w="127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60"/>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cente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166</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кг</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Вес</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Вес</w:t>
            </w:r>
          </w:p>
        </w:tc>
        <w:tc>
          <w:tcPr>
            <w:tcW w:w="127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60"/>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cente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 процессора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 процессора</w:t>
            </w:r>
          </w:p>
        </w:tc>
        <w:tc>
          <w:tcPr>
            <w:tcW w:w="127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60"/>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cente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2931</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гигагерц</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Частота процессора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Частота процессора</w:t>
            </w:r>
          </w:p>
        </w:tc>
        <w:tc>
          <w:tcPr>
            <w:tcW w:w="127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60"/>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cente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2553</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гигабайт</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Размер оперативной памяти</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Размер оперативной памяти</w:t>
            </w:r>
          </w:p>
        </w:tc>
        <w:tc>
          <w:tcPr>
            <w:tcW w:w="127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60"/>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cente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2553</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гигабайт</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Объем накопителя</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Объем накопителя</w:t>
            </w:r>
          </w:p>
        </w:tc>
        <w:tc>
          <w:tcPr>
            <w:tcW w:w="127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60"/>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cente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356</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час</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Время работы</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Время работы</w:t>
            </w:r>
          </w:p>
        </w:tc>
        <w:tc>
          <w:tcPr>
            <w:tcW w:w="127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60"/>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cente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 xml:space="preserve">Наличие модулей </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 xml:space="preserve">Наличие модулей </w:t>
            </w:r>
          </w:p>
        </w:tc>
        <w:tc>
          <w:tcPr>
            <w:tcW w:w="127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60"/>
        </w:trPr>
        <w:tc>
          <w:tcPr>
            <w:tcW w:w="546" w:type="dxa"/>
            <w:vMerge/>
            <w:tcBorders>
              <w:bottom w:val="single" w:sz="4" w:space="0" w:color="auto"/>
              <w:right w:val="single" w:sz="4" w:space="0" w:color="auto"/>
            </w:tcBorders>
          </w:tcPr>
          <w:p w:rsidR="00732204" w:rsidRPr="00732204" w:rsidRDefault="00732204" w:rsidP="00732204">
            <w:pPr>
              <w:contextualSpacing/>
              <w:jc w:val="both"/>
            </w:pPr>
          </w:p>
        </w:tc>
        <w:tc>
          <w:tcPr>
            <w:tcW w:w="700" w:type="dxa"/>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bottom w:val="single" w:sz="4" w:space="0" w:color="auto"/>
              <w:right w:val="single" w:sz="4" w:space="0" w:color="auto"/>
            </w:tcBorders>
          </w:tcPr>
          <w:p w:rsidR="00732204" w:rsidRPr="00732204" w:rsidRDefault="00732204" w:rsidP="00732204">
            <w:pPr>
              <w:contextualSpacing/>
              <w:jc w:val="cente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383</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рубль</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Предельная цена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Предельная цена</w:t>
            </w:r>
          </w:p>
        </w:tc>
        <w:tc>
          <w:tcPr>
            <w:tcW w:w="1276" w:type="dxa"/>
            <w:gridSpan w:val="10"/>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1024" w:type="dxa"/>
            <w:gridSpan w:val="6"/>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20"/>
        </w:trPr>
        <w:tc>
          <w:tcPr>
            <w:tcW w:w="546" w:type="dxa"/>
            <w:vMerge w:val="restart"/>
            <w:tcBorders>
              <w:right w:val="single" w:sz="4" w:space="0" w:color="auto"/>
            </w:tcBorders>
          </w:tcPr>
          <w:p w:rsidR="00732204" w:rsidRPr="00732204" w:rsidRDefault="00732204" w:rsidP="00732204">
            <w:pPr>
              <w:contextualSpacing/>
              <w:jc w:val="both"/>
            </w:pPr>
          </w:p>
        </w:tc>
        <w:tc>
          <w:tcPr>
            <w:tcW w:w="700" w:type="dxa"/>
            <w:vMerge w:val="restart"/>
            <w:tcBorders>
              <w:left w:val="single" w:sz="4" w:space="0" w:color="auto"/>
              <w:right w:val="single" w:sz="4" w:space="0" w:color="auto"/>
            </w:tcBorders>
          </w:tcPr>
          <w:p w:rsidR="00732204" w:rsidRPr="00732204" w:rsidRDefault="00732204" w:rsidP="00732204">
            <w:pPr>
              <w:contextualSpacing/>
              <w:jc w:val="both"/>
            </w:pPr>
          </w:p>
        </w:tc>
        <w:tc>
          <w:tcPr>
            <w:tcW w:w="1127" w:type="dxa"/>
            <w:vMerge w:val="restart"/>
            <w:tcBorders>
              <w:left w:val="single" w:sz="4" w:space="0" w:color="auto"/>
              <w:right w:val="single" w:sz="4" w:space="0" w:color="auto"/>
            </w:tcBorders>
          </w:tcPr>
          <w:p w:rsidR="00732204" w:rsidRPr="00732204" w:rsidRDefault="00732204" w:rsidP="00732204">
            <w:pPr>
              <w:contextualSpacing/>
              <w:jc w:val="center"/>
            </w:pPr>
            <w:r w:rsidRPr="00732204">
              <w:t>Должности, не отнесенные к муниципальной службе:</w:t>
            </w:r>
          </w:p>
          <w:p w:rsidR="00732204" w:rsidRPr="00732204" w:rsidRDefault="00732204" w:rsidP="00732204">
            <w:pPr>
              <w:contextualSpacing/>
              <w:jc w:val="center"/>
            </w:pPr>
            <w:r w:rsidRPr="00732204">
              <w:t>-иные должности</w:t>
            </w: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39</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дюйм</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Размер экрана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Размер экрана</w:t>
            </w:r>
          </w:p>
        </w:tc>
        <w:tc>
          <w:tcPr>
            <w:tcW w:w="1276" w:type="dxa"/>
            <w:gridSpan w:val="10"/>
            <w:vMerge w:val="restart"/>
            <w:tcBorders>
              <w:top w:val="single" w:sz="4" w:space="0" w:color="auto"/>
              <w:left w:val="single" w:sz="4" w:space="0" w:color="auto"/>
              <w:right w:val="single" w:sz="4" w:space="0" w:color="auto"/>
            </w:tcBorders>
          </w:tcPr>
          <w:p w:rsidR="00732204" w:rsidRPr="00732204" w:rsidRDefault="00732204" w:rsidP="00732204">
            <w:pPr>
              <w:contextualSpacing/>
              <w:jc w:val="center"/>
            </w:pPr>
            <w:r w:rsidRPr="00732204">
              <w:t>Не закупается</w:t>
            </w:r>
          </w:p>
        </w:tc>
        <w:tc>
          <w:tcPr>
            <w:tcW w:w="1024" w:type="dxa"/>
            <w:gridSpan w:val="6"/>
            <w:vMerge w:val="restart"/>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val="restart"/>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15"/>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cente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 экрана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 экрана</w:t>
            </w:r>
          </w:p>
        </w:tc>
        <w:tc>
          <w:tcPr>
            <w:tcW w:w="127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15"/>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cente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166</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кг</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Вес</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Вес</w:t>
            </w:r>
          </w:p>
        </w:tc>
        <w:tc>
          <w:tcPr>
            <w:tcW w:w="127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15"/>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cente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 процессора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 процессора</w:t>
            </w:r>
          </w:p>
        </w:tc>
        <w:tc>
          <w:tcPr>
            <w:tcW w:w="127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15"/>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cente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2931</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гигагерц</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Частота процессора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Частота процессора</w:t>
            </w:r>
          </w:p>
        </w:tc>
        <w:tc>
          <w:tcPr>
            <w:tcW w:w="127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15"/>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cente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2553</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гигабайт</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Размер оперативной памяти</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Размер оперативной памяти</w:t>
            </w:r>
          </w:p>
        </w:tc>
        <w:tc>
          <w:tcPr>
            <w:tcW w:w="127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15"/>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cente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2553</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гигаба</w:t>
            </w:r>
            <w:r w:rsidRPr="00732204">
              <w:lastRenderedPageBreak/>
              <w:t>йт</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lastRenderedPageBreak/>
              <w:t xml:space="preserve">Объем </w:t>
            </w:r>
            <w:r w:rsidRPr="00732204">
              <w:lastRenderedPageBreak/>
              <w:t>накопителя</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lastRenderedPageBreak/>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 xml:space="preserve">Объем </w:t>
            </w:r>
            <w:r w:rsidRPr="00732204">
              <w:lastRenderedPageBreak/>
              <w:t>накопителя</w:t>
            </w:r>
          </w:p>
        </w:tc>
        <w:tc>
          <w:tcPr>
            <w:tcW w:w="127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15"/>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cente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356</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час</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Время работы</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Время работы</w:t>
            </w:r>
          </w:p>
        </w:tc>
        <w:tc>
          <w:tcPr>
            <w:tcW w:w="127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15"/>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right w:val="single" w:sz="4" w:space="0" w:color="auto"/>
            </w:tcBorders>
          </w:tcPr>
          <w:p w:rsidR="00732204" w:rsidRPr="00732204" w:rsidRDefault="00732204" w:rsidP="00732204">
            <w:pPr>
              <w:contextualSpacing/>
              <w:jc w:val="cente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 xml:space="preserve">Наличие модулей </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 xml:space="preserve">Наличие модулей </w:t>
            </w:r>
          </w:p>
        </w:tc>
        <w:tc>
          <w:tcPr>
            <w:tcW w:w="127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1024"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tcBorders>
          </w:tcPr>
          <w:p w:rsidR="00732204" w:rsidRPr="00732204" w:rsidRDefault="00732204" w:rsidP="00732204">
            <w:pPr>
              <w:contextualSpacing/>
              <w:jc w:val="both"/>
            </w:pPr>
          </w:p>
        </w:tc>
      </w:tr>
      <w:tr w:rsidR="004D37BB" w:rsidRPr="00732204" w:rsidTr="004D37BB">
        <w:trPr>
          <w:gridAfter w:val="5"/>
          <w:wAfter w:w="148" w:type="dxa"/>
          <w:trHeight w:val="115"/>
        </w:trPr>
        <w:tc>
          <w:tcPr>
            <w:tcW w:w="546" w:type="dxa"/>
            <w:vMerge/>
            <w:tcBorders>
              <w:bottom w:val="single" w:sz="4" w:space="0" w:color="auto"/>
              <w:right w:val="single" w:sz="4" w:space="0" w:color="auto"/>
            </w:tcBorders>
          </w:tcPr>
          <w:p w:rsidR="00732204" w:rsidRPr="00732204" w:rsidRDefault="00732204" w:rsidP="00732204">
            <w:pPr>
              <w:contextualSpacing/>
              <w:jc w:val="both"/>
            </w:pPr>
          </w:p>
        </w:tc>
        <w:tc>
          <w:tcPr>
            <w:tcW w:w="700" w:type="dxa"/>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1127" w:type="dxa"/>
            <w:vMerge/>
            <w:tcBorders>
              <w:left w:val="single" w:sz="4" w:space="0" w:color="auto"/>
              <w:bottom w:val="single" w:sz="4" w:space="0" w:color="auto"/>
              <w:right w:val="single" w:sz="4" w:space="0" w:color="auto"/>
            </w:tcBorders>
          </w:tcPr>
          <w:p w:rsidR="00732204" w:rsidRPr="00732204" w:rsidRDefault="00732204" w:rsidP="00732204">
            <w:pPr>
              <w:contextualSpacing/>
              <w:jc w:val="cente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383</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рубль</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Предельная цена</w:t>
            </w:r>
          </w:p>
        </w:tc>
        <w:tc>
          <w:tcPr>
            <w:tcW w:w="1470" w:type="dxa"/>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Предельная цена</w:t>
            </w:r>
          </w:p>
        </w:tc>
        <w:tc>
          <w:tcPr>
            <w:tcW w:w="1276" w:type="dxa"/>
            <w:gridSpan w:val="10"/>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1024" w:type="dxa"/>
            <w:gridSpan w:val="6"/>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774" w:type="dxa"/>
            <w:gridSpan w:val="20"/>
            <w:vMerge/>
            <w:tcBorders>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5"/>
          <w:wAfter w:w="148" w:type="dxa"/>
        </w:trPr>
        <w:tc>
          <w:tcPr>
            <w:tcW w:w="546" w:type="dxa"/>
            <w:tcBorders>
              <w:top w:val="single" w:sz="4" w:space="0" w:color="auto"/>
              <w:bottom w:val="single" w:sz="4" w:space="0" w:color="auto"/>
              <w:right w:val="single" w:sz="4" w:space="0" w:color="auto"/>
            </w:tcBorders>
            <w:vAlign w:val="center"/>
          </w:tcPr>
          <w:p w:rsidR="00732204" w:rsidRPr="00732204" w:rsidRDefault="00732204" w:rsidP="00732204">
            <w:pPr>
              <w:widowControl/>
              <w:autoSpaceDE/>
              <w:autoSpaceDN/>
              <w:adjustRightInd/>
              <w:contextualSpacing/>
            </w:pPr>
            <w:r w:rsidRPr="00732204">
              <w:t>2</w:t>
            </w:r>
          </w:p>
        </w:tc>
        <w:tc>
          <w:tcPr>
            <w:tcW w:w="700" w:type="dxa"/>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26.20.15</w:t>
            </w:r>
          </w:p>
        </w:tc>
        <w:tc>
          <w:tcPr>
            <w:tcW w:w="9838" w:type="dxa"/>
            <w:gridSpan w:val="57"/>
            <w:tcBorders>
              <w:top w:val="single" w:sz="4" w:space="0" w:color="auto"/>
              <w:left w:val="single" w:sz="4" w:space="0" w:color="auto"/>
              <w:bottom w:val="single" w:sz="4" w:space="0" w:color="auto"/>
            </w:tcBorders>
            <w:vAlign w:val="center"/>
          </w:tcPr>
          <w:p w:rsidR="00732204" w:rsidRPr="00732204" w:rsidRDefault="00732204" w:rsidP="00732204">
            <w:pPr>
              <w:contextualSpacing/>
              <w:jc w:val="both"/>
            </w:pPr>
            <w:r w:rsidRPr="00732204">
              <w:t>Машины вычислительные электронные цифровые прочие, содержащие или не содержащие в одном корпусе одно или два из следующих устрой</w:t>
            </w:r>
            <w:proofErr w:type="gramStart"/>
            <w:r w:rsidRPr="00732204">
              <w:t>ств дл</w:t>
            </w:r>
            <w:proofErr w:type="gramEnd"/>
            <w:r w:rsidRPr="00732204">
              <w:t>я автоматической обработки данных: запоминающие устройства, устройства ввода, устройства вывода. Пояснения по требуемой продукции: компьютеры персональные настольные, рабочие станции вывода</w:t>
            </w:r>
          </w:p>
        </w:tc>
      </w:tr>
      <w:tr w:rsidR="004D37BB" w:rsidRPr="00732204" w:rsidTr="004D37BB">
        <w:trPr>
          <w:gridAfter w:val="16"/>
          <w:wAfter w:w="520" w:type="dxa"/>
        </w:trPr>
        <w:tc>
          <w:tcPr>
            <w:tcW w:w="546" w:type="dxa"/>
            <w:tcBorders>
              <w:top w:val="single" w:sz="4" w:space="0" w:color="auto"/>
              <w:bottom w:val="single" w:sz="4" w:space="0" w:color="auto"/>
              <w:right w:val="single" w:sz="4" w:space="0" w:color="auto"/>
            </w:tcBorders>
            <w:vAlign w:val="center"/>
          </w:tcPr>
          <w:p w:rsidR="00732204" w:rsidRPr="00732204" w:rsidRDefault="00732204" w:rsidP="00732204">
            <w:pPr>
              <w:widowControl/>
              <w:autoSpaceDE/>
              <w:autoSpaceDN/>
              <w:adjustRightInd/>
              <w:contextualSpacing/>
            </w:pPr>
            <w:r w:rsidRPr="00732204">
              <w:t>2.1</w:t>
            </w:r>
          </w:p>
        </w:tc>
        <w:tc>
          <w:tcPr>
            <w:tcW w:w="700" w:type="dxa"/>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26.20.15</w:t>
            </w:r>
          </w:p>
        </w:tc>
        <w:tc>
          <w:tcPr>
            <w:tcW w:w="1127" w:type="dxa"/>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Компьютер персональный настольный</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p>
        </w:tc>
        <w:tc>
          <w:tcPr>
            <w:tcW w:w="189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p>
        </w:tc>
        <w:tc>
          <w:tcPr>
            <w:tcW w:w="1559" w:type="dxa"/>
            <w:gridSpan w:val="11"/>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1237"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375" w:type="dxa"/>
            <w:gridSpan w:val="6"/>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240" w:type="dxa"/>
            <w:gridSpan w:val="5"/>
            <w:tcBorders>
              <w:top w:val="single" w:sz="4" w:space="0" w:color="auto"/>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16"/>
          <w:wAfter w:w="520" w:type="dxa"/>
          <w:trHeight w:val="99"/>
        </w:trPr>
        <w:tc>
          <w:tcPr>
            <w:tcW w:w="546" w:type="dxa"/>
            <w:vMerge w:val="restart"/>
            <w:tcBorders>
              <w:right w:val="single" w:sz="4" w:space="0" w:color="auto"/>
            </w:tcBorders>
            <w:vAlign w:val="center"/>
          </w:tcPr>
          <w:p w:rsidR="00732204" w:rsidRPr="00732204" w:rsidRDefault="00732204" w:rsidP="00732204">
            <w:pPr>
              <w:widowControl/>
              <w:autoSpaceDE/>
              <w:autoSpaceDN/>
              <w:adjustRightInd/>
              <w:contextualSpacing/>
            </w:pPr>
          </w:p>
        </w:tc>
        <w:tc>
          <w:tcPr>
            <w:tcW w:w="700"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val="restart"/>
            <w:tcBorders>
              <w:left w:val="single" w:sz="4" w:space="0" w:color="auto"/>
              <w:right w:val="single" w:sz="4" w:space="0" w:color="auto"/>
            </w:tcBorders>
          </w:tcPr>
          <w:p w:rsidR="00732204" w:rsidRPr="00732204" w:rsidRDefault="00732204" w:rsidP="00732204">
            <w:pPr>
              <w:widowControl/>
              <w:contextualSpacing/>
              <w:rPr>
                <w:rFonts w:eastAsia="Calibri"/>
              </w:rPr>
            </w:pPr>
            <w:r w:rsidRPr="00732204">
              <w:rPr>
                <w:rFonts w:eastAsia="Calibri"/>
              </w:rPr>
              <w:t>Должности муниципальной службы:</w:t>
            </w:r>
          </w:p>
          <w:p w:rsidR="00732204" w:rsidRPr="00732204" w:rsidRDefault="00732204" w:rsidP="00732204">
            <w:pPr>
              <w:widowControl/>
              <w:contextualSpacing/>
              <w:rPr>
                <w:rFonts w:eastAsia="Calibri"/>
              </w:rPr>
            </w:pPr>
            <w:r w:rsidRPr="00732204">
              <w:rPr>
                <w:rFonts w:eastAsia="Calibri"/>
              </w:rPr>
              <w:t>-Главная группа должностей</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Тип</w:t>
            </w:r>
          </w:p>
        </w:tc>
        <w:tc>
          <w:tcPr>
            <w:tcW w:w="189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1"/>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w:t>
            </w:r>
          </w:p>
        </w:tc>
        <w:tc>
          <w:tcPr>
            <w:tcW w:w="1237"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Моноблок/Системный блок и монитор</w:t>
            </w:r>
          </w:p>
        </w:tc>
        <w:tc>
          <w:tcPr>
            <w:tcW w:w="375" w:type="dxa"/>
            <w:gridSpan w:val="6"/>
            <w:vMerge w:val="restart"/>
            <w:tcBorders>
              <w:left w:val="single" w:sz="4" w:space="0" w:color="auto"/>
              <w:right w:val="single" w:sz="4" w:space="0" w:color="auto"/>
            </w:tcBorders>
          </w:tcPr>
          <w:p w:rsidR="00732204" w:rsidRPr="00732204" w:rsidRDefault="00732204" w:rsidP="00732204">
            <w:pPr>
              <w:contextualSpacing/>
              <w:jc w:val="both"/>
            </w:pPr>
          </w:p>
        </w:tc>
        <w:tc>
          <w:tcPr>
            <w:tcW w:w="240" w:type="dxa"/>
            <w:gridSpan w:val="5"/>
            <w:vMerge w:val="restart"/>
            <w:tcBorders>
              <w:left w:val="single" w:sz="4" w:space="0" w:color="auto"/>
            </w:tcBorders>
          </w:tcPr>
          <w:p w:rsidR="00732204" w:rsidRPr="00732204" w:rsidRDefault="00732204" w:rsidP="00732204">
            <w:pPr>
              <w:contextualSpacing/>
              <w:jc w:val="both"/>
            </w:pPr>
          </w:p>
        </w:tc>
      </w:tr>
      <w:tr w:rsidR="004D37BB" w:rsidRPr="00732204" w:rsidTr="004D37BB">
        <w:trPr>
          <w:gridAfter w:val="16"/>
          <w:wAfter w:w="520" w:type="dxa"/>
          <w:trHeight w:val="96"/>
        </w:trPr>
        <w:tc>
          <w:tcPr>
            <w:tcW w:w="546" w:type="dxa"/>
            <w:vMerge/>
            <w:tcBorders>
              <w:right w:val="single" w:sz="4" w:space="0" w:color="auto"/>
            </w:tcBorders>
            <w:vAlign w:val="center"/>
          </w:tcPr>
          <w:p w:rsidR="00732204" w:rsidRPr="00732204" w:rsidRDefault="00732204" w:rsidP="00732204">
            <w:pPr>
              <w:widowControl/>
              <w:autoSpaceDE/>
              <w:autoSpaceDN/>
              <w:adjustRightInd/>
              <w:contextualSpacing/>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39</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дюйм</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Размер экрана/монитора</w:t>
            </w:r>
          </w:p>
        </w:tc>
        <w:tc>
          <w:tcPr>
            <w:tcW w:w="189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1"/>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Размер экрана/монитора</w:t>
            </w:r>
          </w:p>
        </w:tc>
        <w:tc>
          <w:tcPr>
            <w:tcW w:w="1237"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autoSpaceDE/>
              <w:autoSpaceDN/>
              <w:adjustRightInd/>
              <w:contextualSpacing/>
            </w:pPr>
            <w:r w:rsidRPr="00732204">
              <w:t>Не более 24</w:t>
            </w:r>
          </w:p>
        </w:tc>
        <w:tc>
          <w:tcPr>
            <w:tcW w:w="375"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240" w:type="dxa"/>
            <w:gridSpan w:val="5"/>
            <w:vMerge/>
            <w:tcBorders>
              <w:left w:val="single" w:sz="4" w:space="0" w:color="auto"/>
            </w:tcBorders>
          </w:tcPr>
          <w:p w:rsidR="00732204" w:rsidRPr="00732204" w:rsidRDefault="00732204" w:rsidP="00732204">
            <w:pPr>
              <w:contextualSpacing/>
              <w:jc w:val="both"/>
            </w:pPr>
          </w:p>
        </w:tc>
      </w:tr>
      <w:tr w:rsidR="004D37BB" w:rsidRPr="00732204" w:rsidTr="004D37BB">
        <w:trPr>
          <w:gridAfter w:val="16"/>
          <w:wAfter w:w="520" w:type="dxa"/>
          <w:trHeight w:val="96"/>
        </w:trPr>
        <w:tc>
          <w:tcPr>
            <w:tcW w:w="546" w:type="dxa"/>
            <w:vMerge/>
            <w:tcBorders>
              <w:right w:val="single" w:sz="4" w:space="0" w:color="auto"/>
            </w:tcBorders>
            <w:vAlign w:val="center"/>
          </w:tcPr>
          <w:p w:rsidR="00732204" w:rsidRPr="00732204" w:rsidRDefault="00732204" w:rsidP="00732204">
            <w:pPr>
              <w:widowControl/>
              <w:autoSpaceDE/>
              <w:autoSpaceDN/>
              <w:adjustRightInd/>
              <w:contextualSpacing/>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Тип процессора</w:t>
            </w:r>
          </w:p>
        </w:tc>
        <w:tc>
          <w:tcPr>
            <w:tcW w:w="189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1"/>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Тип процессора</w:t>
            </w:r>
          </w:p>
        </w:tc>
        <w:tc>
          <w:tcPr>
            <w:tcW w:w="1237"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autoSpaceDE/>
              <w:autoSpaceDN/>
              <w:adjustRightInd/>
              <w:contextualSpacing/>
            </w:pPr>
            <w:r w:rsidRPr="00732204">
              <w:t>Многоядерный</w:t>
            </w:r>
          </w:p>
        </w:tc>
        <w:tc>
          <w:tcPr>
            <w:tcW w:w="375"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240" w:type="dxa"/>
            <w:gridSpan w:val="5"/>
            <w:vMerge/>
            <w:tcBorders>
              <w:left w:val="single" w:sz="4" w:space="0" w:color="auto"/>
            </w:tcBorders>
          </w:tcPr>
          <w:p w:rsidR="00732204" w:rsidRPr="00732204" w:rsidRDefault="00732204" w:rsidP="00732204">
            <w:pPr>
              <w:contextualSpacing/>
              <w:jc w:val="both"/>
            </w:pPr>
          </w:p>
        </w:tc>
      </w:tr>
      <w:tr w:rsidR="004D37BB" w:rsidRPr="00732204" w:rsidTr="004D37BB">
        <w:trPr>
          <w:gridAfter w:val="16"/>
          <w:wAfter w:w="520" w:type="dxa"/>
          <w:trHeight w:val="96"/>
        </w:trPr>
        <w:tc>
          <w:tcPr>
            <w:tcW w:w="546" w:type="dxa"/>
            <w:vMerge/>
            <w:tcBorders>
              <w:right w:val="single" w:sz="4" w:space="0" w:color="auto"/>
            </w:tcBorders>
            <w:vAlign w:val="center"/>
          </w:tcPr>
          <w:p w:rsidR="00732204" w:rsidRPr="00732204" w:rsidRDefault="00732204" w:rsidP="00732204">
            <w:pPr>
              <w:widowControl/>
              <w:autoSpaceDE/>
              <w:autoSpaceDN/>
              <w:adjustRightInd/>
              <w:contextualSpacing/>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2931</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гигагерц</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Частота процессора</w:t>
            </w:r>
          </w:p>
        </w:tc>
        <w:tc>
          <w:tcPr>
            <w:tcW w:w="189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1"/>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Частота процессора</w:t>
            </w:r>
          </w:p>
        </w:tc>
        <w:tc>
          <w:tcPr>
            <w:tcW w:w="1237"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Не более 3,6</w:t>
            </w:r>
          </w:p>
        </w:tc>
        <w:tc>
          <w:tcPr>
            <w:tcW w:w="375"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240" w:type="dxa"/>
            <w:gridSpan w:val="5"/>
            <w:vMerge/>
            <w:tcBorders>
              <w:left w:val="single" w:sz="4" w:space="0" w:color="auto"/>
            </w:tcBorders>
          </w:tcPr>
          <w:p w:rsidR="00732204" w:rsidRPr="00732204" w:rsidRDefault="00732204" w:rsidP="00732204">
            <w:pPr>
              <w:contextualSpacing/>
              <w:jc w:val="both"/>
            </w:pPr>
          </w:p>
        </w:tc>
      </w:tr>
      <w:tr w:rsidR="004D37BB" w:rsidRPr="00732204" w:rsidTr="004D37BB">
        <w:trPr>
          <w:gridAfter w:val="16"/>
          <w:wAfter w:w="520" w:type="dxa"/>
          <w:trHeight w:val="96"/>
        </w:trPr>
        <w:tc>
          <w:tcPr>
            <w:tcW w:w="546" w:type="dxa"/>
            <w:vMerge/>
            <w:tcBorders>
              <w:right w:val="single" w:sz="4" w:space="0" w:color="auto"/>
            </w:tcBorders>
            <w:vAlign w:val="center"/>
          </w:tcPr>
          <w:p w:rsidR="00732204" w:rsidRPr="00732204" w:rsidRDefault="00732204" w:rsidP="00732204">
            <w:pPr>
              <w:widowControl/>
              <w:autoSpaceDE/>
              <w:autoSpaceDN/>
              <w:adjustRightInd/>
              <w:contextualSpacing/>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2553</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гигабайт</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Размер оперативной памяти</w:t>
            </w:r>
          </w:p>
        </w:tc>
        <w:tc>
          <w:tcPr>
            <w:tcW w:w="189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1"/>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Размер оперативной памяти</w:t>
            </w:r>
          </w:p>
        </w:tc>
        <w:tc>
          <w:tcPr>
            <w:tcW w:w="1237"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Не более 16</w:t>
            </w:r>
          </w:p>
        </w:tc>
        <w:tc>
          <w:tcPr>
            <w:tcW w:w="375"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240" w:type="dxa"/>
            <w:gridSpan w:val="5"/>
            <w:vMerge/>
            <w:tcBorders>
              <w:left w:val="single" w:sz="4" w:space="0" w:color="auto"/>
            </w:tcBorders>
          </w:tcPr>
          <w:p w:rsidR="00732204" w:rsidRPr="00732204" w:rsidRDefault="00732204" w:rsidP="00732204">
            <w:pPr>
              <w:contextualSpacing/>
              <w:jc w:val="both"/>
            </w:pPr>
          </w:p>
        </w:tc>
      </w:tr>
      <w:tr w:rsidR="004D37BB" w:rsidRPr="00732204" w:rsidTr="004D37BB">
        <w:trPr>
          <w:gridAfter w:val="16"/>
          <w:wAfter w:w="520" w:type="dxa"/>
          <w:trHeight w:val="96"/>
        </w:trPr>
        <w:tc>
          <w:tcPr>
            <w:tcW w:w="546" w:type="dxa"/>
            <w:vMerge/>
            <w:tcBorders>
              <w:right w:val="single" w:sz="4" w:space="0" w:color="auto"/>
            </w:tcBorders>
            <w:vAlign w:val="center"/>
          </w:tcPr>
          <w:p w:rsidR="00732204" w:rsidRPr="00732204" w:rsidRDefault="00732204" w:rsidP="00732204">
            <w:pPr>
              <w:widowControl/>
              <w:autoSpaceDE/>
              <w:autoSpaceDN/>
              <w:adjustRightInd/>
              <w:contextualSpacing/>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2553</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гигабайт</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Объем накопителя</w:t>
            </w:r>
          </w:p>
        </w:tc>
        <w:tc>
          <w:tcPr>
            <w:tcW w:w="189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1"/>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Объем накопителя</w:t>
            </w:r>
          </w:p>
        </w:tc>
        <w:tc>
          <w:tcPr>
            <w:tcW w:w="1237"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Не более 1000</w:t>
            </w:r>
          </w:p>
        </w:tc>
        <w:tc>
          <w:tcPr>
            <w:tcW w:w="375"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240" w:type="dxa"/>
            <w:gridSpan w:val="5"/>
            <w:vMerge/>
            <w:tcBorders>
              <w:left w:val="single" w:sz="4" w:space="0" w:color="auto"/>
            </w:tcBorders>
          </w:tcPr>
          <w:p w:rsidR="00732204" w:rsidRPr="00732204" w:rsidRDefault="00732204" w:rsidP="00732204">
            <w:pPr>
              <w:contextualSpacing/>
              <w:jc w:val="both"/>
            </w:pPr>
          </w:p>
        </w:tc>
      </w:tr>
      <w:tr w:rsidR="004D37BB" w:rsidRPr="00732204" w:rsidTr="004D37BB">
        <w:trPr>
          <w:gridAfter w:val="16"/>
          <w:wAfter w:w="520" w:type="dxa"/>
          <w:trHeight w:val="96"/>
        </w:trPr>
        <w:tc>
          <w:tcPr>
            <w:tcW w:w="546" w:type="dxa"/>
            <w:vMerge/>
            <w:tcBorders>
              <w:right w:val="single" w:sz="4" w:space="0" w:color="auto"/>
            </w:tcBorders>
            <w:vAlign w:val="center"/>
          </w:tcPr>
          <w:p w:rsidR="00732204" w:rsidRPr="00732204" w:rsidRDefault="00732204" w:rsidP="00732204">
            <w:pPr>
              <w:widowControl/>
              <w:autoSpaceDE/>
              <w:autoSpaceDN/>
              <w:adjustRightInd/>
              <w:contextualSpacing/>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Тип жесткого диска</w:t>
            </w:r>
          </w:p>
        </w:tc>
        <w:tc>
          <w:tcPr>
            <w:tcW w:w="189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1"/>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Тип жесткого диска</w:t>
            </w:r>
          </w:p>
        </w:tc>
        <w:tc>
          <w:tcPr>
            <w:tcW w:w="1237"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HDD/SATA, SSD</w:t>
            </w:r>
          </w:p>
        </w:tc>
        <w:tc>
          <w:tcPr>
            <w:tcW w:w="375"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240" w:type="dxa"/>
            <w:gridSpan w:val="5"/>
            <w:vMerge/>
            <w:tcBorders>
              <w:left w:val="single" w:sz="4" w:space="0" w:color="auto"/>
            </w:tcBorders>
          </w:tcPr>
          <w:p w:rsidR="00732204" w:rsidRPr="00732204" w:rsidRDefault="00732204" w:rsidP="00732204">
            <w:pPr>
              <w:contextualSpacing/>
              <w:jc w:val="both"/>
            </w:pPr>
          </w:p>
        </w:tc>
      </w:tr>
      <w:tr w:rsidR="004D37BB" w:rsidRPr="00732204" w:rsidTr="004D37BB">
        <w:trPr>
          <w:gridAfter w:val="16"/>
          <w:wAfter w:w="520" w:type="dxa"/>
          <w:trHeight w:val="96"/>
        </w:trPr>
        <w:tc>
          <w:tcPr>
            <w:tcW w:w="546" w:type="dxa"/>
            <w:vMerge/>
            <w:tcBorders>
              <w:right w:val="single" w:sz="4" w:space="0" w:color="auto"/>
            </w:tcBorders>
            <w:vAlign w:val="center"/>
          </w:tcPr>
          <w:p w:rsidR="00732204" w:rsidRPr="00732204" w:rsidRDefault="00732204" w:rsidP="00732204">
            <w:pPr>
              <w:widowControl/>
              <w:autoSpaceDE/>
              <w:autoSpaceDN/>
              <w:adjustRightInd/>
              <w:contextualSpacing/>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Оптический привод</w:t>
            </w:r>
          </w:p>
        </w:tc>
        <w:tc>
          <w:tcPr>
            <w:tcW w:w="189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1"/>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Оптический привод</w:t>
            </w:r>
          </w:p>
        </w:tc>
        <w:tc>
          <w:tcPr>
            <w:tcW w:w="1237"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DVD-RW и лучше</w:t>
            </w:r>
          </w:p>
        </w:tc>
        <w:tc>
          <w:tcPr>
            <w:tcW w:w="375"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240" w:type="dxa"/>
            <w:gridSpan w:val="5"/>
            <w:vMerge/>
            <w:tcBorders>
              <w:left w:val="single" w:sz="4" w:space="0" w:color="auto"/>
            </w:tcBorders>
          </w:tcPr>
          <w:p w:rsidR="00732204" w:rsidRPr="00732204" w:rsidRDefault="00732204" w:rsidP="00732204">
            <w:pPr>
              <w:contextualSpacing/>
              <w:jc w:val="both"/>
            </w:pPr>
          </w:p>
        </w:tc>
      </w:tr>
      <w:tr w:rsidR="004D37BB" w:rsidRPr="00732204" w:rsidTr="004D37BB">
        <w:trPr>
          <w:gridAfter w:val="16"/>
          <w:wAfter w:w="520" w:type="dxa"/>
          <w:trHeight w:val="96"/>
        </w:trPr>
        <w:tc>
          <w:tcPr>
            <w:tcW w:w="546" w:type="dxa"/>
            <w:vMerge/>
            <w:tcBorders>
              <w:right w:val="single" w:sz="4" w:space="0" w:color="auto"/>
            </w:tcBorders>
            <w:vAlign w:val="center"/>
          </w:tcPr>
          <w:p w:rsidR="00732204" w:rsidRPr="00732204" w:rsidRDefault="00732204" w:rsidP="00732204">
            <w:pPr>
              <w:widowControl/>
              <w:autoSpaceDE/>
              <w:autoSpaceDN/>
              <w:adjustRightInd/>
              <w:contextualSpacing/>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Тип видеоадаптера</w:t>
            </w:r>
          </w:p>
        </w:tc>
        <w:tc>
          <w:tcPr>
            <w:tcW w:w="189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1"/>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Тип видеоадаптера</w:t>
            </w:r>
          </w:p>
        </w:tc>
        <w:tc>
          <w:tcPr>
            <w:tcW w:w="1237"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roofErr w:type="spellStart"/>
            <w:r w:rsidRPr="00732204">
              <w:rPr>
                <w:lang w:val="en-US"/>
              </w:rPr>
              <w:t>Интегрированная</w:t>
            </w:r>
            <w:proofErr w:type="spellEnd"/>
            <w:r w:rsidRPr="00732204">
              <w:rPr>
                <w:lang w:val="en-US"/>
              </w:rPr>
              <w:t xml:space="preserve"> </w:t>
            </w:r>
            <w:proofErr w:type="spellStart"/>
            <w:r w:rsidRPr="00732204">
              <w:rPr>
                <w:lang w:val="en-US"/>
              </w:rPr>
              <w:t>графическая</w:t>
            </w:r>
            <w:proofErr w:type="spellEnd"/>
            <w:r w:rsidRPr="00732204">
              <w:rPr>
                <w:lang w:val="en-US"/>
              </w:rPr>
              <w:t xml:space="preserve"> </w:t>
            </w:r>
            <w:proofErr w:type="spellStart"/>
            <w:r w:rsidRPr="00732204">
              <w:rPr>
                <w:lang w:val="en-US"/>
              </w:rPr>
              <w:t>подсистема</w:t>
            </w:r>
            <w:proofErr w:type="spellEnd"/>
          </w:p>
        </w:tc>
        <w:tc>
          <w:tcPr>
            <w:tcW w:w="375"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240" w:type="dxa"/>
            <w:gridSpan w:val="5"/>
            <w:vMerge/>
            <w:tcBorders>
              <w:left w:val="single" w:sz="4" w:space="0" w:color="auto"/>
            </w:tcBorders>
          </w:tcPr>
          <w:p w:rsidR="00732204" w:rsidRPr="00732204" w:rsidRDefault="00732204" w:rsidP="00732204">
            <w:pPr>
              <w:contextualSpacing/>
              <w:jc w:val="both"/>
            </w:pPr>
          </w:p>
        </w:tc>
      </w:tr>
      <w:tr w:rsidR="004D37BB" w:rsidRPr="00732204" w:rsidTr="004D37BB">
        <w:trPr>
          <w:gridAfter w:val="16"/>
          <w:wAfter w:w="520" w:type="dxa"/>
          <w:trHeight w:val="96"/>
        </w:trPr>
        <w:tc>
          <w:tcPr>
            <w:tcW w:w="546" w:type="dxa"/>
            <w:vMerge/>
            <w:tcBorders>
              <w:right w:val="single" w:sz="4" w:space="0" w:color="auto"/>
            </w:tcBorders>
            <w:vAlign w:val="center"/>
          </w:tcPr>
          <w:p w:rsidR="00732204" w:rsidRPr="00732204" w:rsidRDefault="00732204" w:rsidP="00732204">
            <w:pPr>
              <w:widowControl/>
              <w:autoSpaceDE/>
              <w:autoSpaceDN/>
              <w:adjustRightInd/>
              <w:contextualSpacing/>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Операционная система</w:t>
            </w:r>
          </w:p>
        </w:tc>
        <w:tc>
          <w:tcPr>
            <w:tcW w:w="189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1"/>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Операционная система</w:t>
            </w:r>
          </w:p>
        </w:tc>
        <w:tc>
          <w:tcPr>
            <w:tcW w:w="1237"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autoSpaceDE/>
              <w:autoSpaceDN/>
              <w:adjustRightInd/>
              <w:contextualSpacing/>
            </w:pPr>
            <w:proofErr w:type="spellStart"/>
            <w:r w:rsidRPr="00732204">
              <w:t>Windows</w:t>
            </w:r>
            <w:proofErr w:type="spellEnd"/>
            <w:r w:rsidRPr="00732204">
              <w:t xml:space="preserve"> 7/8/10</w:t>
            </w:r>
          </w:p>
        </w:tc>
        <w:tc>
          <w:tcPr>
            <w:tcW w:w="375"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240" w:type="dxa"/>
            <w:gridSpan w:val="5"/>
            <w:vMerge/>
            <w:tcBorders>
              <w:left w:val="single" w:sz="4" w:space="0" w:color="auto"/>
            </w:tcBorders>
          </w:tcPr>
          <w:p w:rsidR="00732204" w:rsidRPr="00732204" w:rsidRDefault="00732204" w:rsidP="00732204">
            <w:pPr>
              <w:contextualSpacing/>
              <w:jc w:val="both"/>
            </w:pPr>
          </w:p>
        </w:tc>
      </w:tr>
      <w:tr w:rsidR="004D37BB" w:rsidRPr="00732204" w:rsidTr="004D37BB">
        <w:trPr>
          <w:gridAfter w:val="16"/>
          <w:wAfter w:w="520" w:type="dxa"/>
          <w:trHeight w:val="96"/>
        </w:trPr>
        <w:tc>
          <w:tcPr>
            <w:tcW w:w="546" w:type="dxa"/>
            <w:vMerge/>
            <w:tcBorders>
              <w:right w:val="single" w:sz="4" w:space="0" w:color="auto"/>
            </w:tcBorders>
            <w:vAlign w:val="center"/>
          </w:tcPr>
          <w:p w:rsidR="00732204" w:rsidRPr="00732204" w:rsidRDefault="00732204" w:rsidP="00732204">
            <w:pPr>
              <w:widowControl/>
              <w:autoSpaceDE/>
              <w:autoSpaceDN/>
              <w:adjustRightInd/>
              <w:contextualSpacing/>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Предустановленное программное обеспечение</w:t>
            </w:r>
          </w:p>
        </w:tc>
        <w:tc>
          <w:tcPr>
            <w:tcW w:w="189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1"/>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Предустановленное программное обеспечение</w:t>
            </w:r>
          </w:p>
        </w:tc>
        <w:tc>
          <w:tcPr>
            <w:tcW w:w="1237"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autoSpaceDE/>
              <w:autoSpaceDN/>
              <w:adjustRightInd/>
              <w:contextualSpacing/>
            </w:pPr>
            <w:r w:rsidRPr="00732204">
              <w:t xml:space="preserve">Пакет </w:t>
            </w:r>
            <w:proofErr w:type="gramStart"/>
            <w:r w:rsidRPr="00732204">
              <w:t>офисного</w:t>
            </w:r>
            <w:proofErr w:type="gramEnd"/>
            <w:r w:rsidRPr="00732204">
              <w:t xml:space="preserve"> ПО</w:t>
            </w:r>
          </w:p>
        </w:tc>
        <w:tc>
          <w:tcPr>
            <w:tcW w:w="375"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240" w:type="dxa"/>
            <w:gridSpan w:val="5"/>
            <w:vMerge/>
            <w:tcBorders>
              <w:left w:val="single" w:sz="4" w:space="0" w:color="auto"/>
            </w:tcBorders>
          </w:tcPr>
          <w:p w:rsidR="00732204" w:rsidRPr="00732204" w:rsidRDefault="00732204" w:rsidP="00732204">
            <w:pPr>
              <w:contextualSpacing/>
              <w:jc w:val="both"/>
            </w:pPr>
          </w:p>
        </w:tc>
      </w:tr>
      <w:tr w:rsidR="004D37BB" w:rsidRPr="00732204" w:rsidTr="004D37BB">
        <w:trPr>
          <w:gridAfter w:val="16"/>
          <w:wAfter w:w="520" w:type="dxa"/>
          <w:trHeight w:val="96"/>
        </w:trPr>
        <w:tc>
          <w:tcPr>
            <w:tcW w:w="546" w:type="dxa"/>
            <w:vMerge/>
            <w:tcBorders>
              <w:bottom w:val="single" w:sz="4" w:space="0" w:color="auto"/>
              <w:right w:val="single" w:sz="4" w:space="0" w:color="auto"/>
            </w:tcBorders>
            <w:vAlign w:val="center"/>
          </w:tcPr>
          <w:p w:rsidR="00732204" w:rsidRPr="00732204" w:rsidRDefault="00732204" w:rsidP="00732204">
            <w:pPr>
              <w:widowControl/>
              <w:autoSpaceDE/>
              <w:autoSpaceDN/>
              <w:adjustRightInd/>
              <w:contextualSpacing/>
            </w:pPr>
          </w:p>
        </w:tc>
        <w:tc>
          <w:tcPr>
            <w:tcW w:w="700"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383</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рубль</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Предельная цена</w:t>
            </w:r>
          </w:p>
        </w:tc>
        <w:tc>
          <w:tcPr>
            <w:tcW w:w="189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1"/>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Предельная цена</w:t>
            </w:r>
          </w:p>
        </w:tc>
        <w:tc>
          <w:tcPr>
            <w:tcW w:w="1237"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60000,00</w:t>
            </w:r>
          </w:p>
        </w:tc>
        <w:tc>
          <w:tcPr>
            <w:tcW w:w="375" w:type="dxa"/>
            <w:gridSpan w:val="6"/>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240" w:type="dxa"/>
            <w:gridSpan w:val="5"/>
            <w:vMerge/>
            <w:tcBorders>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16"/>
          <w:wAfter w:w="520" w:type="dxa"/>
          <w:trHeight w:val="142"/>
        </w:trPr>
        <w:tc>
          <w:tcPr>
            <w:tcW w:w="546" w:type="dxa"/>
            <w:vMerge w:val="restart"/>
            <w:tcBorders>
              <w:right w:val="single" w:sz="4" w:space="0" w:color="auto"/>
            </w:tcBorders>
            <w:vAlign w:val="center"/>
          </w:tcPr>
          <w:p w:rsidR="00732204" w:rsidRPr="00732204" w:rsidRDefault="00732204" w:rsidP="00732204">
            <w:pPr>
              <w:widowControl/>
              <w:autoSpaceDE/>
              <w:autoSpaceDN/>
              <w:adjustRightInd/>
              <w:contextualSpacing/>
            </w:pPr>
          </w:p>
        </w:tc>
        <w:tc>
          <w:tcPr>
            <w:tcW w:w="700"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Должности муниципальной службы:</w:t>
            </w:r>
          </w:p>
          <w:p w:rsidR="00732204" w:rsidRPr="00732204" w:rsidRDefault="00732204" w:rsidP="00732204">
            <w:pPr>
              <w:widowControl/>
              <w:contextualSpacing/>
              <w:rPr>
                <w:rFonts w:eastAsia="Calibri"/>
              </w:rPr>
            </w:pPr>
            <w:r w:rsidRPr="00732204">
              <w:rPr>
                <w:rFonts w:eastAsia="Calibri"/>
              </w:rPr>
              <w:t xml:space="preserve">-Ведущая, старшая, младшая </w:t>
            </w:r>
            <w:r w:rsidRPr="00732204">
              <w:rPr>
                <w:rFonts w:eastAsia="Calibri"/>
              </w:rPr>
              <w:lastRenderedPageBreak/>
              <w:t>группы должностей</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lastRenderedPageBreak/>
              <w:t>-</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Тип</w:t>
            </w:r>
          </w:p>
        </w:tc>
        <w:tc>
          <w:tcPr>
            <w:tcW w:w="189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1"/>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w:t>
            </w:r>
          </w:p>
        </w:tc>
        <w:tc>
          <w:tcPr>
            <w:tcW w:w="1237"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Системный блок и монитор</w:t>
            </w:r>
          </w:p>
        </w:tc>
        <w:tc>
          <w:tcPr>
            <w:tcW w:w="375" w:type="dxa"/>
            <w:gridSpan w:val="6"/>
            <w:vMerge w:val="restart"/>
            <w:tcBorders>
              <w:left w:val="single" w:sz="4" w:space="0" w:color="auto"/>
              <w:right w:val="single" w:sz="4" w:space="0" w:color="auto"/>
            </w:tcBorders>
          </w:tcPr>
          <w:p w:rsidR="00732204" w:rsidRPr="00732204" w:rsidRDefault="00732204" w:rsidP="00732204">
            <w:pPr>
              <w:contextualSpacing/>
              <w:jc w:val="both"/>
            </w:pPr>
          </w:p>
        </w:tc>
        <w:tc>
          <w:tcPr>
            <w:tcW w:w="240" w:type="dxa"/>
            <w:gridSpan w:val="5"/>
            <w:vMerge w:val="restart"/>
            <w:tcBorders>
              <w:left w:val="single" w:sz="4" w:space="0" w:color="auto"/>
            </w:tcBorders>
          </w:tcPr>
          <w:p w:rsidR="00732204" w:rsidRPr="00732204" w:rsidRDefault="00732204" w:rsidP="00732204">
            <w:pPr>
              <w:contextualSpacing/>
              <w:jc w:val="both"/>
            </w:pPr>
          </w:p>
        </w:tc>
      </w:tr>
      <w:tr w:rsidR="004D37BB" w:rsidRPr="00732204" w:rsidTr="004D37BB">
        <w:trPr>
          <w:gridAfter w:val="16"/>
          <w:wAfter w:w="520" w:type="dxa"/>
          <w:trHeight w:val="133"/>
        </w:trPr>
        <w:tc>
          <w:tcPr>
            <w:tcW w:w="546" w:type="dxa"/>
            <w:vMerge/>
            <w:tcBorders>
              <w:right w:val="single" w:sz="4" w:space="0" w:color="auto"/>
            </w:tcBorders>
            <w:vAlign w:val="center"/>
          </w:tcPr>
          <w:p w:rsidR="00732204" w:rsidRPr="00732204" w:rsidRDefault="00732204" w:rsidP="00732204">
            <w:pPr>
              <w:widowControl/>
              <w:autoSpaceDE/>
              <w:autoSpaceDN/>
              <w:adjustRightInd/>
              <w:contextualSpacing/>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39</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дюйм</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Размер экрана/монитора</w:t>
            </w:r>
          </w:p>
        </w:tc>
        <w:tc>
          <w:tcPr>
            <w:tcW w:w="189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1"/>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Размер экрана/монитора</w:t>
            </w:r>
          </w:p>
        </w:tc>
        <w:tc>
          <w:tcPr>
            <w:tcW w:w="1237"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autoSpaceDE/>
              <w:autoSpaceDN/>
              <w:adjustRightInd/>
              <w:contextualSpacing/>
            </w:pPr>
            <w:r w:rsidRPr="00732204">
              <w:t>Не более 24</w:t>
            </w:r>
          </w:p>
        </w:tc>
        <w:tc>
          <w:tcPr>
            <w:tcW w:w="375"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240" w:type="dxa"/>
            <w:gridSpan w:val="5"/>
            <w:vMerge/>
            <w:tcBorders>
              <w:left w:val="single" w:sz="4" w:space="0" w:color="auto"/>
            </w:tcBorders>
          </w:tcPr>
          <w:p w:rsidR="00732204" w:rsidRPr="00732204" w:rsidRDefault="00732204" w:rsidP="00732204">
            <w:pPr>
              <w:contextualSpacing/>
              <w:jc w:val="both"/>
            </w:pPr>
          </w:p>
        </w:tc>
      </w:tr>
      <w:tr w:rsidR="004D37BB" w:rsidRPr="00732204" w:rsidTr="004D37BB">
        <w:trPr>
          <w:gridAfter w:val="16"/>
          <w:wAfter w:w="520" w:type="dxa"/>
          <w:trHeight w:val="133"/>
        </w:trPr>
        <w:tc>
          <w:tcPr>
            <w:tcW w:w="546" w:type="dxa"/>
            <w:vMerge/>
            <w:tcBorders>
              <w:right w:val="single" w:sz="4" w:space="0" w:color="auto"/>
            </w:tcBorders>
            <w:vAlign w:val="center"/>
          </w:tcPr>
          <w:p w:rsidR="00732204" w:rsidRPr="00732204" w:rsidRDefault="00732204" w:rsidP="00732204">
            <w:pPr>
              <w:widowControl/>
              <w:autoSpaceDE/>
              <w:autoSpaceDN/>
              <w:adjustRightInd/>
              <w:contextualSpacing/>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Тип процессора</w:t>
            </w:r>
          </w:p>
        </w:tc>
        <w:tc>
          <w:tcPr>
            <w:tcW w:w="189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1"/>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Тип процессора</w:t>
            </w:r>
          </w:p>
        </w:tc>
        <w:tc>
          <w:tcPr>
            <w:tcW w:w="1237"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autoSpaceDE/>
              <w:autoSpaceDN/>
              <w:adjustRightInd/>
              <w:contextualSpacing/>
            </w:pPr>
            <w:r w:rsidRPr="00732204">
              <w:t>Многоядерный</w:t>
            </w:r>
          </w:p>
        </w:tc>
        <w:tc>
          <w:tcPr>
            <w:tcW w:w="375"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240" w:type="dxa"/>
            <w:gridSpan w:val="5"/>
            <w:vMerge/>
            <w:tcBorders>
              <w:left w:val="single" w:sz="4" w:space="0" w:color="auto"/>
            </w:tcBorders>
          </w:tcPr>
          <w:p w:rsidR="00732204" w:rsidRPr="00732204" w:rsidRDefault="00732204" w:rsidP="00732204">
            <w:pPr>
              <w:contextualSpacing/>
              <w:jc w:val="both"/>
            </w:pPr>
          </w:p>
        </w:tc>
      </w:tr>
      <w:tr w:rsidR="004D37BB" w:rsidRPr="00732204" w:rsidTr="004D37BB">
        <w:trPr>
          <w:gridAfter w:val="16"/>
          <w:wAfter w:w="520" w:type="dxa"/>
          <w:trHeight w:val="133"/>
        </w:trPr>
        <w:tc>
          <w:tcPr>
            <w:tcW w:w="546" w:type="dxa"/>
            <w:vMerge/>
            <w:tcBorders>
              <w:right w:val="single" w:sz="4" w:space="0" w:color="auto"/>
            </w:tcBorders>
            <w:vAlign w:val="center"/>
          </w:tcPr>
          <w:p w:rsidR="00732204" w:rsidRPr="00732204" w:rsidRDefault="00732204" w:rsidP="00732204">
            <w:pPr>
              <w:widowControl/>
              <w:autoSpaceDE/>
              <w:autoSpaceDN/>
              <w:adjustRightInd/>
              <w:contextualSpacing/>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2931</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гигагерц</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Частота процессора</w:t>
            </w:r>
          </w:p>
        </w:tc>
        <w:tc>
          <w:tcPr>
            <w:tcW w:w="189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1"/>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Частота процессора</w:t>
            </w:r>
          </w:p>
        </w:tc>
        <w:tc>
          <w:tcPr>
            <w:tcW w:w="1237"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Не более 3,6</w:t>
            </w:r>
          </w:p>
        </w:tc>
        <w:tc>
          <w:tcPr>
            <w:tcW w:w="375"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240" w:type="dxa"/>
            <w:gridSpan w:val="5"/>
            <w:vMerge/>
            <w:tcBorders>
              <w:left w:val="single" w:sz="4" w:space="0" w:color="auto"/>
            </w:tcBorders>
          </w:tcPr>
          <w:p w:rsidR="00732204" w:rsidRPr="00732204" w:rsidRDefault="00732204" w:rsidP="00732204">
            <w:pPr>
              <w:contextualSpacing/>
              <w:jc w:val="both"/>
            </w:pPr>
          </w:p>
        </w:tc>
      </w:tr>
      <w:tr w:rsidR="004D37BB" w:rsidRPr="00732204" w:rsidTr="004D37BB">
        <w:trPr>
          <w:gridAfter w:val="16"/>
          <w:wAfter w:w="520" w:type="dxa"/>
          <w:trHeight w:val="133"/>
        </w:trPr>
        <w:tc>
          <w:tcPr>
            <w:tcW w:w="546" w:type="dxa"/>
            <w:vMerge/>
            <w:tcBorders>
              <w:right w:val="single" w:sz="4" w:space="0" w:color="auto"/>
            </w:tcBorders>
            <w:vAlign w:val="center"/>
          </w:tcPr>
          <w:p w:rsidR="00732204" w:rsidRPr="00732204" w:rsidRDefault="00732204" w:rsidP="00732204">
            <w:pPr>
              <w:widowControl/>
              <w:autoSpaceDE/>
              <w:autoSpaceDN/>
              <w:adjustRightInd/>
              <w:contextualSpacing/>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2553</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гигабайт</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Размер оперативной памяти</w:t>
            </w:r>
          </w:p>
        </w:tc>
        <w:tc>
          <w:tcPr>
            <w:tcW w:w="189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1"/>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Размер оперативной памяти</w:t>
            </w:r>
          </w:p>
        </w:tc>
        <w:tc>
          <w:tcPr>
            <w:tcW w:w="1237"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Не более 16</w:t>
            </w:r>
          </w:p>
        </w:tc>
        <w:tc>
          <w:tcPr>
            <w:tcW w:w="375"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240" w:type="dxa"/>
            <w:gridSpan w:val="5"/>
            <w:vMerge/>
            <w:tcBorders>
              <w:left w:val="single" w:sz="4" w:space="0" w:color="auto"/>
            </w:tcBorders>
          </w:tcPr>
          <w:p w:rsidR="00732204" w:rsidRPr="00732204" w:rsidRDefault="00732204" w:rsidP="00732204">
            <w:pPr>
              <w:contextualSpacing/>
              <w:jc w:val="both"/>
            </w:pPr>
          </w:p>
        </w:tc>
      </w:tr>
      <w:tr w:rsidR="004D37BB" w:rsidRPr="00732204" w:rsidTr="004D37BB">
        <w:trPr>
          <w:gridAfter w:val="16"/>
          <w:wAfter w:w="520" w:type="dxa"/>
          <w:trHeight w:val="133"/>
        </w:trPr>
        <w:tc>
          <w:tcPr>
            <w:tcW w:w="546" w:type="dxa"/>
            <w:vMerge/>
            <w:tcBorders>
              <w:right w:val="single" w:sz="4" w:space="0" w:color="auto"/>
            </w:tcBorders>
            <w:vAlign w:val="center"/>
          </w:tcPr>
          <w:p w:rsidR="00732204" w:rsidRPr="00732204" w:rsidRDefault="00732204" w:rsidP="00732204">
            <w:pPr>
              <w:widowControl/>
              <w:autoSpaceDE/>
              <w:autoSpaceDN/>
              <w:adjustRightInd/>
              <w:contextualSpacing/>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2553</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гигабайт</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Объем накопителя</w:t>
            </w:r>
          </w:p>
        </w:tc>
        <w:tc>
          <w:tcPr>
            <w:tcW w:w="189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1"/>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Объем накопителя</w:t>
            </w:r>
          </w:p>
        </w:tc>
        <w:tc>
          <w:tcPr>
            <w:tcW w:w="1237"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Не более 1000</w:t>
            </w:r>
          </w:p>
        </w:tc>
        <w:tc>
          <w:tcPr>
            <w:tcW w:w="375"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240" w:type="dxa"/>
            <w:gridSpan w:val="5"/>
            <w:vMerge/>
            <w:tcBorders>
              <w:left w:val="single" w:sz="4" w:space="0" w:color="auto"/>
            </w:tcBorders>
          </w:tcPr>
          <w:p w:rsidR="00732204" w:rsidRPr="00732204" w:rsidRDefault="00732204" w:rsidP="00732204">
            <w:pPr>
              <w:contextualSpacing/>
              <w:jc w:val="both"/>
            </w:pPr>
          </w:p>
        </w:tc>
      </w:tr>
      <w:tr w:rsidR="004D37BB" w:rsidRPr="00732204" w:rsidTr="004D37BB">
        <w:trPr>
          <w:gridAfter w:val="16"/>
          <w:wAfter w:w="520" w:type="dxa"/>
          <w:trHeight w:val="133"/>
        </w:trPr>
        <w:tc>
          <w:tcPr>
            <w:tcW w:w="546" w:type="dxa"/>
            <w:vMerge/>
            <w:tcBorders>
              <w:right w:val="single" w:sz="4" w:space="0" w:color="auto"/>
            </w:tcBorders>
            <w:vAlign w:val="center"/>
          </w:tcPr>
          <w:p w:rsidR="00732204" w:rsidRPr="00732204" w:rsidRDefault="00732204" w:rsidP="00732204">
            <w:pPr>
              <w:widowControl/>
              <w:autoSpaceDE/>
              <w:autoSpaceDN/>
              <w:adjustRightInd/>
              <w:contextualSpacing/>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Тип жесткого диска</w:t>
            </w:r>
          </w:p>
        </w:tc>
        <w:tc>
          <w:tcPr>
            <w:tcW w:w="189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1"/>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Тип жесткого диска</w:t>
            </w:r>
          </w:p>
        </w:tc>
        <w:tc>
          <w:tcPr>
            <w:tcW w:w="1237"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HDD/SATA, SSD</w:t>
            </w:r>
          </w:p>
        </w:tc>
        <w:tc>
          <w:tcPr>
            <w:tcW w:w="375"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240" w:type="dxa"/>
            <w:gridSpan w:val="5"/>
            <w:vMerge/>
            <w:tcBorders>
              <w:left w:val="single" w:sz="4" w:space="0" w:color="auto"/>
            </w:tcBorders>
          </w:tcPr>
          <w:p w:rsidR="00732204" w:rsidRPr="00732204" w:rsidRDefault="00732204" w:rsidP="00732204">
            <w:pPr>
              <w:contextualSpacing/>
              <w:jc w:val="both"/>
            </w:pPr>
          </w:p>
        </w:tc>
      </w:tr>
      <w:tr w:rsidR="004D37BB" w:rsidRPr="00732204" w:rsidTr="004D37BB">
        <w:trPr>
          <w:gridAfter w:val="16"/>
          <w:wAfter w:w="520" w:type="dxa"/>
          <w:trHeight w:val="133"/>
        </w:trPr>
        <w:tc>
          <w:tcPr>
            <w:tcW w:w="546" w:type="dxa"/>
            <w:vMerge/>
            <w:tcBorders>
              <w:right w:val="single" w:sz="4" w:space="0" w:color="auto"/>
            </w:tcBorders>
            <w:vAlign w:val="center"/>
          </w:tcPr>
          <w:p w:rsidR="00732204" w:rsidRPr="00732204" w:rsidRDefault="00732204" w:rsidP="00732204">
            <w:pPr>
              <w:widowControl/>
              <w:autoSpaceDE/>
              <w:autoSpaceDN/>
              <w:adjustRightInd/>
              <w:contextualSpacing/>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Оптический привод</w:t>
            </w:r>
          </w:p>
        </w:tc>
        <w:tc>
          <w:tcPr>
            <w:tcW w:w="189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1"/>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Оптический привод</w:t>
            </w:r>
          </w:p>
        </w:tc>
        <w:tc>
          <w:tcPr>
            <w:tcW w:w="1237"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DVD-RW и лучше</w:t>
            </w:r>
          </w:p>
        </w:tc>
        <w:tc>
          <w:tcPr>
            <w:tcW w:w="375"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240" w:type="dxa"/>
            <w:gridSpan w:val="5"/>
            <w:vMerge/>
            <w:tcBorders>
              <w:left w:val="single" w:sz="4" w:space="0" w:color="auto"/>
            </w:tcBorders>
          </w:tcPr>
          <w:p w:rsidR="00732204" w:rsidRPr="00732204" w:rsidRDefault="00732204" w:rsidP="00732204">
            <w:pPr>
              <w:contextualSpacing/>
              <w:jc w:val="both"/>
            </w:pPr>
          </w:p>
        </w:tc>
      </w:tr>
      <w:tr w:rsidR="004D37BB" w:rsidRPr="00732204" w:rsidTr="004D37BB">
        <w:trPr>
          <w:gridAfter w:val="16"/>
          <w:wAfter w:w="520" w:type="dxa"/>
          <w:trHeight w:val="133"/>
        </w:trPr>
        <w:tc>
          <w:tcPr>
            <w:tcW w:w="546" w:type="dxa"/>
            <w:vMerge/>
            <w:tcBorders>
              <w:right w:val="single" w:sz="4" w:space="0" w:color="auto"/>
            </w:tcBorders>
            <w:vAlign w:val="center"/>
          </w:tcPr>
          <w:p w:rsidR="00732204" w:rsidRPr="00732204" w:rsidRDefault="00732204" w:rsidP="00732204">
            <w:pPr>
              <w:widowControl/>
              <w:autoSpaceDE/>
              <w:autoSpaceDN/>
              <w:adjustRightInd/>
              <w:contextualSpacing/>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Тип видеоадаптера</w:t>
            </w:r>
          </w:p>
        </w:tc>
        <w:tc>
          <w:tcPr>
            <w:tcW w:w="189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1"/>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Тип видеоадаптера</w:t>
            </w:r>
          </w:p>
        </w:tc>
        <w:tc>
          <w:tcPr>
            <w:tcW w:w="1237"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roofErr w:type="spellStart"/>
            <w:r w:rsidRPr="00732204">
              <w:rPr>
                <w:lang w:val="en-US"/>
              </w:rPr>
              <w:t>Интегрированная</w:t>
            </w:r>
            <w:proofErr w:type="spellEnd"/>
            <w:r w:rsidRPr="00732204">
              <w:rPr>
                <w:lang w:val="en-US"/>
              </w:rPr>
              <w:t xml:space="preserve"> </w:t>
            </w:r>
            <w:proofErr w:type="spellStart"/>
            <w:r w:rsidRPr="00732204">
              <w:rPr>
                <w:lang w:val="en-US"/>
              </w:rPr>
              <w:t>графическая</w:t>
            </w:r>
            <w:proofErr w:type="spellEnd"/>
            <w:r w:rsidRPr="00732204">
              <w:rPr>
                <w:lang w:val="en-US"/>
              </w:rPr>
              <w:t xml:space="preserve"> </w:t>
            </w:r>
            <w:proofErr w:type="spellStart"/>
            <w:r w:rsidRPr="00732204">
              <w:rPr>
                <w:lang w:val="en-US"/>
              </w:rPr>
              <w:t>подсистема</w:t>
            </w:r>
            <w:proofErr w:type="spellEnd"/>
          </w:p>
        </w:tc>
        <w:tc>
          <w:tcPr>
            <w:tcW w:w="375"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240" w:type="dxa"/>
            <w:gridSpan w:val="5"/>
            <w:vMerge/>
            <w:tcBorders>
              <w:left w:val="single" w:sz="4" w:space="0" w:color="auto"/>
            </w:tcBorders>
          </w:tcPr>
          <w:p w:rsidR="00732204" w:rsidRPr="00732204" w:rsidRDefault="00732204" w:rsidP="00732204">
            <w:pPr>
              <w:contextualSpacing/>
              <w:jc w:val="both"/>
            </w:pPr>
          </w:p>
        </w:tc>
      </w:tr>
      <w:tr w:rsidR="004D37BB" w:rsidRPr="00732204" w:rsidTr="004D37BB">
        <w:trPr>
          <w:gridAfter w:val="16"/>
          <w:wAfter w:w="520" w:type="dxa"/>
          <w:trHeight w:val="133"/>
        </w:trPr>
        <w:tc>
          <w:tcPr>
            <w:tcW w:w="546" w:type="dxa"/>
            <w:vMerge/>
            <w:tcBorders>
              <w:right w:val="single" w:sz="4" w:space="0" w:color="auto"/>
            </w:tcBorders>
            <w:vAlign w:val="center"/>
          </w:tcPr>
          <w:p w:rsidR="00732204" w:rsidRPr="00732204" w:rsidRDefault="00732204" w:rsidP="00732204">
            <w:pPr>
              <w:widowControl/>
              <w:autoSpaceDE/>
              <w:autoSpaceDN/>
              <w:adjustRightInd/>
              <w:contextualSpacing/>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Операционная система</w:t>
            </w:r>
          </w:p>
        </w:tc>
        <w:tc>
          <w:tcPr>
            <w:tcW w:w="189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1"/>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Операционная система</w:t>
            </w:r>
          </w:p>
        </w:tc>
        <w:tc>
          <w:tcPr>
            <w:tcW w:w="1237"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autoSpaceDE/>
              <w:autoSpaceDN/>
              <w:adjustRightInd/>
              <w:contextualSpacing/>
            </w:pPr>
            <w:proofErr w:type="spellStart"/>
            <w:r w:rsidRPr="00732204">
              <w:t>Windows</w:t>
            </w:r>
            <w:proofErr w:type="spellEnd"/>
            <w:r w:rsidRPr="00732204">
              <w:t xml:space="preserve"> 7/8/10</w:t>
            </w:r>
          </w:p>
        </w:tc>
        <w:tc>
          <w:tcPr>
            <w:tcW w:w="375"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240" w:type="dxa"/>
            <w:gridSpan w:val="5"/>
            <w:vMerge/>
            <w:tcBorders>
              <w:left w:val="single" w:sz="4" w:space="0" w:color="auto"/>
            </w:tcBorders>
          </w:tcPr>
          <w:p w:rsidR="00732204" w:rsidRPr="00732204" w:rsidRDefault="00732204" w:rsidP="00732204">
            <w:pPr>
              <w:contextualSpacing/>
              <w:jc w:val="both"/>
            </w:pPr>
          </w:p>
        </w:tc>
      </w:tr>
      <w:tr w:rsidR="004D37BB" w:rsidRPr="00732204" w:rsidTr="004D37BB">
        <w:trPr>
          <w:gridAfter w:val="16"/>
          <w:wAfter w:w="520" w:type="dxa"/>
          <w:trHeight w:val="133"/>
        </w:trPr>
        <w:tc>
          <w:tcPr>
            <w:tcW w:w="546" w:type="dxa"/>
            <w:vMerge/>
            <w:tcBorders>
              <w:right w:val="single" w:sz="4" w:space="0" w:color="auto"/>
            </w:tcBorders>
            <w:vAlign w:val="center"/>
          </w:tcPr>
          <w:p w:rsidR="00732204" w:rsidRPr="00732204" w:rsidRDefault="00732204" w:rsidP="00732204">
            <w:pPr>
              <w:widowControl/>
              <w:autoSpaceDE/>
              <w:autoSpaceDN/>
              <w:adjustRightInd/>
              <w:contextualSpacing/>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Предустановленное программное обеспечение</w:t>
            </w:r>
          </w:p>
        </w:tc>
        <w:tc>
          <w:tcPr>
            <w:tcW w:w="189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1"/>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Предустановленное программное обеспечение</w:t>
            </w:r>
          </w:p>
        </w:tc>
        <w:tc>
          <w:tcPr>
            <w:tcW w:w="1237"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autoSpaceDE/>
              <w:autoSpaceDN/>
              <w:adjustRightInd/>
              <w:contextualSpacing/>
            </w:pPr>
            <w:r w:rsidRPr="00732204">
              <w:t xml:space="preserve">Пакет </w:t>
            </w:r>
            <w:proofErr w:type="gramStart"/>
            <w:r w:rsidRPr="00732204">
              <w:t>офисного</w:t>
            </w:r>
            <w:proofErr w:type="gramEnd"/>
            <w:r w:rsidRPr="00732204">
              <w:t xml:space="preserve"> ПО</w:t>
            </w:r>
          </w:p>
        </w:tc>
        <w:tc>
          <w:tcPr>
            <w:tcW w:w="375"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240" w:type="dxa"/>
            <w:gridSpan w:val="5"/>
            <w:vMerge/>
            <w:tcBorders>
              <w:left w:val="single" w:sz="4" w:space="0" w:color="auto"/>
            </w:tcBorders>
          </w:tcPr>
          <w:p w:rsidR="00732204" w:rsidRPr="00732204" w:rsidRDefault="00732204" w:rsidP="00732204">
            <w:pPr>
              <w:contextualSpacing/>
              <w:jc w:val="both"/>
            </w:pPr>
          </w:p>
        </w:tc>
      </w:tr>
      <w:tr w:rsidR="004D37BB" w:rsidRPr="00732204" w:rsidTr="004D37BB">
        <w:trPr>
          <w:gridAfter w:val="16"/>
          <w:wAfter w:w="520" w:type="dxa"/>
          <w:trHeight w:val="133"/>
        </w:trPr>
        <w:tc>
          <w:tcPr>
            <w:tcW w:w="546" w:type="dxa"/>
            <w:vMerge/>
            <w:tcBorders>
              <w:bottom w:val="single" w:sz="4" w:space="0" w:color="auto"/>
              <w:right w:val="single" w:sz="4" w:space="0" w:color="auto"/>
            </w:tcBorders>
            <w:vAlign w:val="center"/>
          </w:tcPr>
          <w:p w:rsidR="00732204" w:rsidRPr="00732204" w:rsidRDefault="00732204" w:rsidP="00732204">
            <w:pPr>
              <w:widowControl/>
              <w:autoSpaceDE/>
              <w:autoSpaceDN/>
              <w:adjustRightInd/>
              <w:contextualSpacing/>
            </w:pPr>
          </w:p>
        </w:tc>
        <w:tc>
          <w:tcPr>
            <w:tcW w:w="700"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383</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рубль</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Предельная цена</w:t>
            </w:r>
          </w:p>
        </w:tc>
        <w:tc>
          <w:tcPr>
            <w:tcW w:w="189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1"/>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Предельная цена</w:t>
            </w:r>
          </w:p>
        </w:tc>
        <w:tc>
          <w:tcPr>
            <w:tcW w:w="1237"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60000,00</w:t>
            </w:r>
          </w:p>
        </w:tc>
        <w:tc>
          <w:tcPr>
            <w:tcW w:w="375" w:type="dxa"/>
            <w:gridSpan w:val="6"/>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240" w:type="dxa"/>
            <w:gridSpan w:val="5"/>
            <w:vMerge/>
            <w:tcBorders>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16"/>
          <w:wAfter w:w="520" w:type="dxa"/>
          <w:trHeight w:val="142"/>
        </w:trPr>
        <w:tc>
          <w:tcPr>
            <w:tcW w:w="546" w:type="dxa"/>
            <w:vMerge w:val="restart"/>
            <w:tcBorders>
              <w:right w:val="single" w:sz="4" w:space="0" w:color="auto"/>
            </w:tcBorders>
            <w:vAlign w:val="center"/>
          </w:tcPr>
          <w:p w:rsidR="00732204" w:rsidRPr="00732204" w:rsidRDefault="00732204" w:rsidP="00732204">
            <w:pPr>
              <w:widowControl/>
              <w:autoSpaceDE/>
              <w:autoSpaceDN/>
              <w:adjustRightInd/>
              <w:contextualSpacing/>
            </w:pPr>
          </w:p>
        </w:tc>
        <w:tc>
          <w:tcPr>
            <w:tcW w:w="700"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Должности, не отнесенные к муниципальной службе:</w:t>
            </w:r>
          </w:p>
          <w:p w:rsidR="00732204" w:rsidRPr="00732204" w:rsidRDefault="00732204" w:rsidP="00732204">
            <w:pPr>
              <w:widowControl/>
              <w:contextualSpacing/>
              <w:rPr>
                <w:rFonts w:eastAsia="Calibri"/>
              </w:rPr>
            </w:pPr>
            <w:r w:rsidRPr="00732204">
              <w:rPr>
                <w:rFonts w:eastAsia="Calibri"/>
              </w:rPr>
              <w:t>-должности категории Руководители</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Тип</w:t>
            </w:r>
          </w:p>
        </w:tc>
        <w:tc>
          <w:tcPr>
            <w:tcW w:w="189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1"/>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w:t>
            </w:r>
          </w:p>
        </w:tc>
        <w:tc>
          <w:tcPr>
            <w:tcW w:w="1237"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Моноблок/Системный блок и монитор</w:t>
            </w:r>
          </w:p>
        </w:tc>
        <w:tc>
          <w:tcPr>
            <w:tcW w:w="375" w:type="dxa"/>
            <w:gridSpan w:val="6"/>
            <w:vMerge w:val="restart"/>
            <w:tcBorders>
              <w:left w:val="single" w:sz="4" w:space="0" w:color="auto"/>
              <w:right w:val="single" w:sz="4" w:space="0" w:color="auto"/>
            </w:tcBorders>
          </w:tcPr>
          <w:p w:rsidR="00732204" w:rsidRPr="00732204" w:rsidRDefault="00732204" w:rsidP="00732204">
            <w:pPr>
              <w:contextualSpacing/>
              <w:jc w:val="both"/>
            </w:pPr>
          </w:p>
        </w:tc>
        <w:tc>
          <w:tcPr>
            <w:tcW w:w="240" w:type="dxa"/>
            <w:gridSpan w:val="5"/>
            <w:vMerge w:val="restart"/>
            <w:tcBorders>
              <w:left w:val="single" w:sz="4" w:space="0" w:color="auto"/>
            </w:tcBorders>
          </w:tcPr>
          <w:p w:rsidR="00732204" w:rsidRPr="00732204" w:rsidRDefault="00732204" w:rsidP="00732204">
            <w:pPr>
              <w:contextualSpacing/>
              <w:jc w:val="both"/>
            </w:pPr>
          </w:p>
        </w:tc>
      </w:tr>
      <w:tr w:rsidR="004D37BB" w:rsidRPr="00732204" w:rsidTr="004D37BB">
        <w:trPr>
          <w:gridAfter w:val="16"/>
          <w:wAfter w:w="520" w:type="dxa"/>
          <w:trHeight w:val="133"/>
        </w:trPr>
        <w:tc>
          <w:tcPr>
            <w:tcW w:w="546" w:type="dxa"/>
            <w:vMerge/>
            <w:tcBorders>
              <w:right w:val="single" w:sz="4" w:space="0" w:color="auto"/>
            </w:tcBorders>
            <w:vAlign w:val="center"/>
          </w:tcPr>
          <w:p w:rsidR="00732204" w:rsidRPr="00732204" w:rsidRDefault="00732204" w:rsidP="00732204">
            <w:pPr>
              <w:widowControl/>
              <w:autoSpaceDE/>
              <w:autoSpaceDN/>
              <w:adjustRightInd/>
              <w:contextualSpacing/>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39</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дюйм</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Размер экрана/монитора</w:t>
            </w:r>
          </w:p>
        </w:tc>
        <w:tc>
          <w:tcPr>
            <w:tcW w:w="189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1"/>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Размер экрана/монитора</w:t>
            </w:r>
          </w:p>
        </w:tc>
        <w:tc>
          <w:tcPr>
            <w:tcW w:w="1237"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autoSpaceDE/>
              <w:autoSpaceDN/>
              <w:adjustRightInd/>
              <w:contextualSpacing/>
            </w:pPr>
            <w:r w:rsidRPr="00732204">
              <w:t>Не более 24</w:t>
            </w:r>
          </w:p>
        </w:tc>
        <w:tc>
          <w:tcPr>
            <w:tcW w:w="375"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240" w:type="dxa"/>
            <w:gridSpan w:val="5"/>
            <w:vMerge/>
            <w:tcBorders>
              <w:left w:val="single" w:sz="4" w:space="0" w:color="auto"/>
            </w:tcBorders>
          </w:tcPr>
          <w:p w:rsidR="00732204" w:rsidRPr="00732204" w:rsidRDefault="00732204" w:rsidP="00732204">
            <w:pPr>
              <w:contextualSpacing/>
              <w:jc w:val="both"/>
            </w:pPr>
          </w:p>
        </w:tc>
      </w:tr>
      <w:tr w:rsidR="004D37BB" w:rsidRPr="00732204" w:rsidTr="004D37BB">
        <w:trPr>
          <w:gridAfter w:val="16"/>
          <w:wAfter w:w="520" w:type="dxa"/>
          <w:trHeight w:val="133"/>
        </w:trPr>
        <w:tc>
          <w:tcPr>
            <w:tcW w:w="546" w:type="dxa"/>
            <w:vMerge/>
            <w:tcBorders>
              <w:right w:val="single" w:sz="4" w:space="0" w:color="auto"/>
            </w:tcBorders>
            <w:vAlign w:val="center"/>
          </w:tcPr>
          <w:p w:rsidR="00732204" w:rsidRPr="00732204" w:rsidRDefault="00732204" w:rsidP="00732204">
            <w:pPr>
              <w:widowControl/>
              <w:autoSpaceDE/>
              <w:autoSpaceDN/>
              <w:adjustRightInd/>
              <w:contextualSpacing/>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Тип процессора</w:t>
            </w:r>
          </w:p>
        </w:tc>
        <w:tc>
          <w:tcPr>
            <w:tcW w:w="189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1"/>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Тип процессора</w:t>
            </w:r>
          </w:p>
        </w:tc>
        <w:tc>
          <w:tcPr>
            <w:tcW w:w="1237"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autoSpaceDE/>
              <w:autoSpaceDN/>
              <w:adjustRightInd/>
              <w:contextualSpacing/>
            </w:pPr>
            <w:r w:rsidRPr="00732204">
              <w:t>Многоядерный</w:t>
            </w:r>
          </w:p>
        </w:tc>
        <w:tc>
          <w:tcPr>
            <w:tcW w:w="375"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240" w:type="dxa"/>
            <w:gridSpan w:val="5"/>
            <w:vMerge/>
            <w:tcBorders>
              <w:left w:val="single" w:sz="4" w:space="0" w:color="auto"/>
            </w:tcBorders>
          </w:tcPr>
          <w:p w:rsidR="00732204" w:rsidRPr="00732204" w:rsidRDefault="00732204" w:rsidP="00732204">
            <w:pPr>
              <w:contextualSpacing/>
              <w:jc w:val="both"/>
            </w:pPr>
          </w:p>
        </w:tc>
      </w:tr>
      <w:tr w:rsidR="004D37BB" w:rsidRPr="00732204" w:rsidTr="004D37BB">
        <w:trPr>
          <w:gridAfter w:val="16"/>
          <w:wAfter w:w="520" w:type="dxa"/>
          <w:trHeight w:val="133"/>
        </w:trPr>
        <w:tc>
          <w:tcPr>
            <w:tcW w:w="546" w:type="dxa"/>
            <w:vMerge/>
            <w:tcBorders>
              <w:right w:val="single" w:sz="4" w:space="0" w:color="auto"/>
            </w:tcBorders>
            <w:vAlign w:val="center"/>
          </w:tcPr>
          <w:p w:rsidR="00732204" w:rsidRPr="00732204" w:rsidRDefault="00732204" w:rsidP="00732204">
            <w:pPr>
              <w:widowControl/>
              <w:autoSpaceDE/>
              <w:autoSpaceDN/>
              <w:adjustRightInd/>
              <w:contextualSpacing/>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2931</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гигагерц</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Частота процессора</w:t>
            </w:r>
          </w:p>
        </w:tc>
        <w:tc>
          <w:tcPr>
            <w:tcW w:w="189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1"/>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Частота процессора</w:t>
            </w:r>
          </w:p>
        </w:tc>
        <w:tc>
          <w:tcPr>
            <w:tcW w:w="1237"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Не более 3,6</w:t>
            </w:r>
          </w:p>
        </w:tc>
        <w:tc>
          <w:tcPr>
            <w:tcW w:w="375"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240" w:type="dxa"/>
            <w:gridSpan w:val="5"/>
            <w:vMerge/>
            <w:tcBorders>
              <w:left w:val="single" w:sz="4" w:space="0" w:color="auto"/>
            </w:tcBorders>
          </w:tcPr>
          <w:p w:rsidR="00732204" w:rsidRPr="00732204" w:rsidRDefault="00732204" w:rsidP="00732204">
            <w:pPr>
              <w:contextualSpacing/>
              <w:jc w:val="both"/>
            </w:pPr>
          </w:p>
        </w:tc>
      </w:tr>
      <w:tr w:rsidR="004D37BB" w:rsidRPr="00732204" w:rsidTr="004D37BB">
        <w:trPr>
          <w:gridAfter w:val="16"/>
          <w:wAfter w:w="520" w:type="dxa"/>
          <w:trHeight w:val="133"/>
        </w:trPr>
        <w:tc>
          <w:tcPr>
            <w:tcW w:w="546" w:type="dxa"/>
            <w:vMerge/>
            <w:tcBorders>
              <w:right w:val="single" w:sz="4" w:space="0" w:color="auto"/>
            </w:tcBorders>
            <w:vAlign w:val="center"/>
          </w:tcPr>
          <w:p w:rsidR="00732204" w:rsidRPr="00732204" w:rsidRDefault="00732204" w:rsidP="00732204">
            <w:pPr>
              <w:widowControl/>
              <w:autoSpaceDE/>
              <w:autoSpaceDN/>
              <w:adjustRightInd/>
              <w:contextualSpacing/>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2553</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гигабайт</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Размер оперативной памяти</w:t>
            </w:r>
          </w:p>
        </w:tc>
        <w:tc>
          <w:tcPr>
            <w:tcW w:w="189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1"/>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Размер оперативной памяти</w:t>
            </w:r>
          </w:p>
        </w:tc>
        <w:tc>
          <w:tcPr>
            <w:tcW w:w="1237"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Не более 16</w:t>
            </w:r>
          </w:p>
        </w:tc>
        <w:tc>
          <w:tcPr>
            <w:tcW w:w="375"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240" w:type="dxa"/>
            <w:gridSpan w:val="5"/>
            <w:vMerge/>
            <w:tcBorders>
              <w:left w:val="single" w:sz="4" w:space="0" w:color="auto"/>
            </w:tcBorders>
          </w:tcPr>
          <w:p w:rsidR="00732204" w:rsidRPr="00732204" w:rsidRDefault="00732204" w:rsidP="00732204">
            <w:pPr>
              <w:contextualSpacing/>
              <w:jc w:val="both"/>
            </w:pPr>
          </w:p>
        </w:tc>
      </w:tr>
      <w:tr w:rsidR="004D37BB" w:rsidRPr="00732204" w:rsidTr="004D37BB">
        <w:trPr>
          <w:gridAfter w:val="16"/>
          <w:wAfter w:w="520" w:type="dxa"/>
          <w:trHeight w:val="133"/>
        </w:trPr>
        <w:tc>
          <w:tcPr>
            <w:tcW w:w="546" w:type="dxa"/>
            <w:vMerge/>
            <w:tcBorders>
              <w:right w:val="single" w:sz="4" w:space="0" w:color="auto"/>
            </w:tcBorders>
            <w:vAlign w:val="center"/>
          </w:tcPr>
          <w:p w:rsidR="00732204" w:rsidRPr="00732204" w:rsidRDefault="00732204" w:rsidP="00732204">
            <w:pPr>
              <w:widowControl/>
              <w:autoSpaceDE/>
              <w:autoSpaceDN/>
              <w:adjustRightInd/>
              <w:contextualSpacing/>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2553</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гигабайт</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Объем накопителя</w:t>
            </w:r>
          </w:p>
        </w:tc>
        <w:tc>
          <w:tcPr>
            <w:tcW w:w="189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1"/>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Объем накопителя</w:t>
            </w:r>
          </w:p>
        </w:tc>
        <w:tc>
          <w:tcPr>
            <w:tcW w:w="1237"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Не более 1000</w:t>
            </w:r>
          </w:p>
        </w:tc>
        <w:tc>
          <w:tcPr>
            <w:tcW w:w="375"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240" w:type="dxa"/>
            <w:gridSpan w:val="5"/>
            <w:vMerge/>
            <w:tcBorders>
              <w:left w:val="single" w:sz="4" w:space="0" w:color="auto"/>
            </w:tcBorders>
          </w:tcPr>
          <w:p w:rsidR="00732204" w:rsidRPr="00732204" w:rsidRDefault="00732204" w:rsidP="00732204">
            <w:pPr>
              <w:contextualSpacing/>
              <w:jc w:val="both"/>
            </w:pPr>
          </w:p>
        </w:tc>
      </w:tr>
      <w:tr w:rsidR="004D37BB" w:rsidRPr="00732204" w:rsidTr="004D37BB">
        <w:trPr>
          <w:gridAfter w:val="16"/>
          <w:wAfter w:w="520" w:type="dxa"/>
          <w:trHeight w:val="133"/>
        </w:trPr>
        <w:tc>
          <w:tcPr>
            <w:tcW w:w="546" w:type="dxa"/>
            <w:vMerge/>
            <w:tcBorders>
              <w:right w:val="single" w:sz="4" w:space="0" w:color="auto"/>
            </w:tcBorders>
            <w:vAlign w:val="center"/>
          </w:tcPr>
          <w:p w:rsidR="00732204" w:rsidRPr="00732204" w:rsidRDefault="00732204" w:rsidP="00732204">
            <w:pPr>
              <w:widowControl/>
              <w:autoSpaceDE/>
              <w:autoSpaceDN/>
              <w:adjustRightInd/>
              <w:contextualSpacing/>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Тип жесткого диска</w:t>
            </w:r>
          </w:p>
        </w:tc>
        <w:tc>
          <w:tcPr>
            <w:tcW w:w="189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1"/>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Тип жесткого диска</w:t>
            </w:r>
          </w:p>
        </w:tc>
        <w:tc>
          <w:tcPr>
            <w:tcW w:w="1237"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HDD/SATA, SSD</w:t>
            </w:r>
          </w:p>
        </w:tc>
        <w:tc>
          <w:tcPr>
            <w:tcW w:w="375"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240" w:type="dxa"/>
            <w:gridSpan w:val="5"/>
            <w:vMerge/>
            <w:tcBorders>
              <w:left w:val="single" w:sz="4" w:space="0" w:color="auto"/>
            </w:tcBorders>
          </w:tcPr>
          <w:p w:rsidR="00732204" w:rsidRPr="00732204" w:rsidRDefault="00732204" w:rsidP="00732204">
            <w:pPr>
              <w:contextualSpacing/>
              <w:jc w:val="both"/>
            </w:pPr>
          </w:p>
        </w:tc>
      </w:tr>
      <w:tr w:rsidR="004D37BB" w:rsidRPr="00732204" w:rsidTr="004D37BB">
        <w:trPr>
          <w:gridAfter w:val="16"/>
          <w:wAfter w:w="520" w:type="dxa"/>
          <w:trHeight w:val="133"/>
        </w:trPr>
        <w:tc>
          <w:tcPr>
            <w:tcW w:w="546" w:type="dxa"/>
            <w:vMerge/>
            <w:tcBorders>
              <w:right w:val="single" w:sz="4" w:space="0" w:color="auto"/>
            </w:tcBorders>
            <w:vAlign w:val="center"/>
          </w:tcPr>
          <w:p w:rsidR="00732204" w:rsidRPr="00732204" w:rsidRDefault="00732204" w:rsidP="00732204">
            <w:pPr>
              <w:widowControl/>
              <w:autoSpaceDE/>
              <w:autoSpaceDN/>
              <w:adjustRightInd/>
              <w:contextualSpacing/>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Оптический привод</w:t>
            </w:r>
          </w:p>
        </w:tc>
        <w:tc>
          <w:tcPr>
            <w:tcW w:w="189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1"/>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Оптический привод</w:t>
            </w:r>
          </w:p>
        </w:tc>
        <w:tc>
          <w:tcPr>
            <w:tcW w:w="1237"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DVD-RW и лучше</w:t>
            </w:r>
          </w:p>
        </w:tc>
        <w:tc>
          <w:tcPr>
            <w:tcW w:w="375"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240" w:type="dxa"/>
            <w:gridSpan w:val="5"/>
            <w:vMerge/>
            <w:tcBorders>
              <w:left w:val="single" w:sz="4" w:space="0" w:color="auto"/>
            </w:tcBorders>
          </w:tcPr>
          <w:p w:rsidR="00732204" w:rsidRPr="00732204" w:rsidRDefault="00732204" w:rsidP="00732204">
            <w:pPr>
              <w:contextualSpacing/>
              <w:jc w:val="both"/>
            </w:pPr>
          </w:p>
        </w:tc>
      </w:tr>
      <w:tr w:rsidR="004D37BB" w:rsidRPr="00732204" w:rsidTr="004D37BB">
        <w:trPr>
          <w:gridAfter w:val="16"/>
          <w:wAfter w:w="520" w:type="dxa"/>
          <w:trHeight w:val="133"/>
        </w:trPr>
        <w:tc>
          <w:tcPr>
            <w:tcW w:w="546" w:type="dxa"/>
            <w:vMerge/>
            <w:tcBorders>
              <w:right w:val="single" w:sz="4" w:space="0" w:color="auto"/>
            </w:tcBorders>
            <w:vAlign w:val="center"/>
          </w:tcPr>
          <w:p w:rsidR="00732204" w:rsidRPr="00732204" w:rsidRDefault="00732204" w:rsidP="00732204">
            <w:pPr>
              <w:widowControl/>
              <w:autoSpaceDE/>
              <w:autoSpaceDN/>
              <w:adjustRightInd/>
              <w:contextualSpacing/>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Тип видеоадаптера</w:t>
            </w:r>
          </w:p>
        </w:tc>
        <w:tc>
          <w:tcPr>
            <w:tcW w:w="189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1"/>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 видеоадаптера</w:t>
            </w:r>
          </w:p>
        </w:tc>
        <w:tc>
          <w:tcPr>
            <w:tcW w:w="1237"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roofErr w:type="spellStart"/>
            <w:r w:rsidRPr="00732204">
              <w:rPr>
                <w:lang w:val="en-US"/>
              </w:rPr>
              <w:t>Интегрированная</w:t>
            </w:r>
            <w:proofErr w:type="spellEnd"/>
            <w:r w:rsidRPr="00732204">
              <w:rPr>
                <w:lang w:val="en-US"/>
              </w:rPr>
              <w:t xml:space="preserve"> </w:t>
            </w:r>
            <w:proofErr w:type="spellStart"/>
            <w:r w:rsidRPr="00732204">
              <w:rPr>
                <w:lang w:val="en-US"/>
              </w:rPr>
              <w:t>графическая</w:t>
            </w:r>
            <w:proofErr w:type="spellEnd"/>
            <w:r w:rsidRPr="00732204">
              <w:rPr>
                <w:lang w:val="en-US"/>
              </w:rPr>
              <w:t xml:space="preserve"> </w:t>
            </w:r>
            <w:proofErr w:type="spellStart"/>
            <w:r w:rsidRPr="00732204">
              <w:rPr>
                <w:lang w:val="en-US"/>
              </w:rPr>
              <w:t>подсистема</w:t>
            </w:r>
            <w:proofErr w:type="spellEnd"/>
          </w:p>
        </w:tc>
        <w:tc>
          <w:tcPr>
            <w:tcW w:w="375"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240" w:type="dxa"/>
            <w:gridSpan w:val="5"/>
            <w:vMerge/>
            <w:tcBorders>
              <w:left w:val="single" w:sz="4" w:space="0" w:color="auto"/>
            </w:tcBorders>
          </w:tcPr>
          <w:p w:rsidR="00732204" w:rsidRPr="00732204" w:rsidRDefault="00732204" w:rsidP="00732204">
            <w:pPr>
              <w:contextualSpacing/>
              <w:jc w:val="both"/>
            </w:pPr>
          </w:p>
        </w:tc>
      </w:tr>
      <w:tr w:rsidR="004D37BB" w:rsidRPr="00732204" w:rsidTr="004D37BB">
        <w:trPr>
          <w:gridAfter w:val="16"/>
          <w:wAfter w:w="520" w:type="dxa"/>
          <w:trHeight w:val="133"/>
        </w:trPr>
        <w:tc>
          <w:tcPr>
            <w:tcW w:w="546" w:type="dxa"/>
            <w:vMerge/>
            <w:tcBorders>
              <w:right w:val="single" w:sz="4" w:space="0" w:color="auto"/>
            </w:tcBorders>
            <w:vAlign w:val="center"/>
          </w:tcPr>
          <w:p w:rsidR="00732204" w:rsidRPr="00732204" w:rsidRDefault="00732204" w:rsidP="00732204">
            <w:pPr>
              <w:widowControl/>
              <w:autoSpaceDE/>
              <w:autoSpaceDN/>
              <w:adjustRightInd/>
              <w:contextualSpacing/>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jc w:val="center"/>
            </w:pPr>
            <w:r w:rsidRPr="00732204">
              <w:t>Операционная система</w:t>
            </w:r>
          </w:p>
        </w:tc>
        <w:tc>
          <w:tcPr>
            <w:tcW w:w="189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1"/>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Операционная система</w:t>
            </w:r>
          </w:p>
        </w:tc>
        <w:tc>
          <w:tcPr>
            <w:tcW w:w="1237"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autoSpaceDE/>
              <w:autoSpaceDN/>
              <w:adjustRightInd/>
              <w:contextualSpacing/>
            </w:pPr>
            <w:proofErr w:type="spellStart"/>
            <w:r w:rsidRPr="00732204">
              <w:t>Windows</w:t>
            </w:r>
            <w:proofErr w:type="spellEnd"/>
            <w:r w:rsidRPr="00732204">
              <w:t xml:space="preserve"> 7/8/10</w:t>
            </w:r>
          </w:p>
        </w:tc>
        <w:tc>
          <w:tcPr>
            <w:tcW w:w="375"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240" w:type="dxa"/>
            <w:gridSpan w:val="5"/>
            <w:vMerge/>
            <w:tcBorders>
              <w:left w:val="single" w:sz="4" w:space="0" w:color="auto"/>
            </w:tcBorders>
          </w:tcPr>
          <w:p w:rsidR="00732204" w:rsidRPr="00732204" w:rsidRDefault="00732204" w:rsidP="00732204">
            <w:pPr>
              <w:contextualSpacing/>
              <w:jc w:val="both"/>
            </w:pPr>
          </w:p>
        </w:tc>
      </w:tr>
      <w:tr w:rsidR="004D37BB" w:rsidRPr="00732204" w:rsidTr="004D37BB">
        <w:trPr>
          <w:gridAfter w:val="16"/>
          <w:wAfter w:w="520" w:type="dxa"/>
          <w:trHeight w:val="133"/>
        </w:trPr>
        <w:tc>
          <w:tcPr>
            <w:tcW w:w="546" w:type="dxa"/>
            <w:vMerge/>
            <w:tcBorders>
              <w:right w:val="single" w:sz="4" w:space="0" w:color="auto"/>
            </w:tcBorders>
            <w:vAlign w:val="center"/>
          </w:tcPr>
          <w:p w:rsidR="00732204" w:rsidRPr="00732204" w:rsidRDefault="00732204" w:rsidP="00732204">
            <w:pPr>
              <w:widowControl/>
              <w:autoSpaceDE/>
              <w:autoSpaceDN/>
              <w:adjustRightInd/>
              <w:contextualSpacing/>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Предустановленное программное обеспечение</w:t>
            </w:r>
          </w:p>
        </w:tc>
        <w:tc>
          <w:tcPr>
            <w:tcW w:w="189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1"/>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Предустановленное программное обеспечение</w:t>
            </w:r>
          </w:p>
        </w:tc>
        <w:tc>
          <w:tcPr>
            <w:tcW w:w="1237"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autoSpaceDE/>
              <w:autoSpaceDN/>
              <w:adjustRightInd/>
              <w:contextualSpacing/>
            </w:pPr>
            <w:r w:rsidRPr="00732204">
              <w:t xml:space="preserve">пакет </w:t>
            </w:r>
            <w:proofErr w:type="gramStart"/>
            <w:r w:rsidRPr="00732204">
              <w:t>офисного</w:t>
            </w:r>
            <w:proofErr w:type="gramEnd"/>
            <w:r w:rsidRPr="00732204">
              <w:t xml:space="preserve"> ПО</w:t>
            </w:r>
          </w:p>
        </w:tc>
        <w:tc>
          <w:tcPr>
            <w:tcW w:w="375"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240" w:type="dxa"/>
            <w:gridSpan w:val="5"/>
            <w:vMerge/>
            <w:tcBorders>
              <w:left w:val="single" w:sz="4" w:space="0" w:color="auto"/>
            </w:tcBorders>
          </w:tcPr>
          <w:p w:rsidR="00732204" w:rsidRPr="00732204" w:rsidRDefault="00732204" w:rsidP="00732204">
            <w:pPr>
              <w:contextualSpacing/>
              <w:jc w:val="both"/>
            </w:pPr>
          </w:p>
        </w:tc>
      </w:tr>
      <w:tr w:rsidR="004D37BB" w:rsidRPr="00732204" w:rsidTr="004D37BB">
        <w:trPr>
          <w:gridAfter w:val="16"/>
          <w:wAfter w:w="520" w:type="dxa"/>
          <w:trHeight w:val="133"/>
        </w:trPr>
        <w:tc>
          <w:tcPr>
            <w:tcW w:w="546" w:type="dxa"/>
            <w:vMerge/>
            <w:tcBorders>
              <w:bottom w:val="single" w:sz="4" w:space="0" w:color="auto"/>
              <w:right w:val="single" w:sz="4" w:space="0" w:color="auto"/>
            </w:tcBorders>
            <w:vAlign w:val="center"/>
          </w:tcPr>
          <w:p w:rsidR="00732204" w:rsidRPr="00732204" w:rsidRDefault="00732204" w:rsidP="00732204">
            <w:pPr>
              <w:widowControl/>
              <w:autoSpaceDE/>
              <w:autoSpaceDN/>
              <w:adjustRightInd/>
              <w:contextualSpacing/>
            </w:pPr>
          </w:p>
        </w:tc>
        <w:tc>
          <w:tcPr>
            <w:tcW w:w="700"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383</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рубл</w:t>
            </w:r>
            <w:r w:rsidRPr="00732204">
              <w:lastRenderedPageBreak/>
              <w:t>ь</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lastRenderedPageBreak/>
              <w:t xml:space="preserve">Предельная </w:t>
            </w:r>
            <w:r w:rsidRPr="00732204">
              <w:lastRenderedPageBreak/>
              <w:t>цена</w:t>
            </w:r>
          </w:p>
        </w:tc>
        <w:tc>
          <w:tcPr>
            <w:tcW w:w="189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lastRenderedPageBreak/>
              <w:t>Х</w:t>
            </w:r>
          </w:p>
        </w:tc>
        <w:tc>
          <w:tcPr>
            <w:tcW w:w="1559" w:type="dxa"/>
            <w:gridSpan w:val="11"/>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 xml:space="preserve">Предельная </w:t>
            </w:r>
            <w:r w:rsidRPr="00732204">
              <w:lastRenderedPageBreak/>
              <w:t>цена</w:t>
            </w:r>
          </w:p>
        </w:tc>
        <w:tc>
          <w:tcPr>
            <w:tcW w:w="1237"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lastRenderedPageBreak/>
              <w:t>60000,00</w:t>
            </w:r>
          </w:p>
        </w:tc>
        <w:tc>
          <w:tcPr>
            <w:tcW w:w="375" w:type="dxa"/>
            <w:gridSpan w:val="6"/>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240" w:type="dxa"/>
            <w:gridSpan w:val="5"/>
            <w:vMerge/>
            <w:tcBorders>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16"/>
          <w:wAfter w:w="520" w:type="dxa"/>
          <w:trHeight w:val="99"/>
        </w:trPr>
        <w:tc>
          <w:tcPr>
            <w:tcW w:w="546" w:type="dxa"/>
            <w:vMerge w:val="restart"/>
            <w:tcBorders>
              <w:right w:val="single" w:sz="4" w:space="0" w:color="auto"/>
            </w:tcBorders>
            <w:vAlign w:val="center"/>
          </w:tcPr>
          <w:p w:rsidR="00732204" w:rsidRPr="00732204" w:rsidRDefault="00732204" w:rsidP="00732204">
            <w:pPr>
              <w:widowControl/>
              <w:autoSpaceDE/>
              <w:autoSpaceDN/>
              <w:adjustRightInd/>
              <w:contextualSpacing/>
            </w:pPr>
          </w:p>
        </w:tc>
        <w:tc>
          <w:tcPr>
            <w:tcW w:w="700"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Должности, не отнесенные к муниципальной службе:</w:t>
            </w:r>
          </w:p>
          <w:p w:rsidR="00732204" w:rsidRPr="00732204" w:rsidRDefault="00732204" w:rsidP="00732204">
            <w:pPr>
              <w:widowControl/>
              <w:contextualSpacing/>
              <w:rPr>
                <w:rFonts w:eastAsia="Calibri"/>
              </w:rPr>
            </w:pPr>
            <w:r w:rsidRPr="00732204">
              <w:rPr>
                <w:rFonts w:eastAsia="Calibri"/>
              </w:rPr>
              <w:t>-иные должности</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Тип</w:t>
            </w:r>
          </w:p>
        </w:tc>
        <w:tc>
          <w:tcPr>
            <w:tcW w:w="189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1"/>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Тип</w:t>
            </w:r>
          </w:p>
        </w:tc>
        <w:tc>
          <w:tcPr>
            <w:tcW w:w="1237"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Системный блок и монитор</w:t>
            </w:r>
          </w:p>
        </w:tc>
        <w:tc>
          <w:tcPr>
            <w:tcW w:w="375" w:type="dxa"/>
            <w:gridSpan w:val="6"/>
            <w:vMerge w:val="restart"/>
            <w:tcBorders>
              <w:left w:val="single" w:sz="4" w:space="0" w:color="auto"/>
              <w:right w:val="single" w:sz="4" w:space="0" w:color="auto"/>
            </w:tcBorders>
          </w:tcPr>
          <w:p w:rsidR="00732204" w:rsidRPr="00732204" w:rsidRDefault="00732204" w:rsidP="00732204">
            <w:pPr>
              <w:contextualSpacing/>
              <w:jc w:val="both"/>
            </w:pPr>
          </w:p>
        </w:tc>
        <w:tc>
          <w:tcPr>
            <w:tcW w:w="240" w:type="dxa"/>
            <w:gridSpan w:val="5"/>
            <w:vMerge w:val="restart"/>
            <w:tcBorders>
              <w:left w:val="single" w:sz="4" w:space="0" w:color="auto"/>
            </w:tcBorders>
          </w:tcPr>
          <w:p w:rsidR="00732204" w:rsidRPr="00732204" w:rsidRDefault="00732204" w:rsidP="00732204">
            <w:pPr>
              <w:contextualSpacing/>
              <w:jc w:val="both"/>
            </w:pPr>
          </w:p>
        </w:tc>
      </w:tr>
      <w:tr w:rsidR="004D37BB" w:rsidRPr="00732204" w:rsidTr="004D37BB">
        <w:trPr>
          <w:gridAfter w:val="16"/>
          <w:wAfter w:w="520" w:type="dxa"/>
          <w:trHeight w:val="96"/>
        </w:trPr>
        <w:tc>
          <w:tcPr>
            <w:tcW w:w="546" w:type="dxa"/>
            <w:vMerge/>
            <w:tcBorders>
              <w:right w:val="single" w:sz="4" w:space="0" w:color="auto"/>
            </w:tcBorders>
            <w:vAlign w:val="center"/>
          </w:tcPr>
          <w:p w:rsidR="00732204" w:rsidRPr="00732204" w:rsidRDefault="00732204" w:rsidP="00732204">
            <w:pPr>
              <w:widowControl/>
              <w:autoSpaceDE/>
              <w:autoSpaceDN/>
              <w:adjustRightInd/>
              <w:contextualSpacing/>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39</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дюйм</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Размер экрана/монитора</w:t>
            </w:r>
          </w:p>
        </w:tc>
        <w:tc>
          <w:tcPr>
            <w:tcW w:w="189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1"/>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Размер экрана/монитора</w:t>
            </w:r>
          </w:p>
        </w:tc>
        <w:tc>
          <w:tcPr>
            <w:tcW w:w="1237"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autoSpaceDE/>
              <w:autoSpaceDN/>
              <w:adjustRightInd/>
              <w:contextualSpacing/>
            </w:pPr>
            <w:r w:rsidRPr="00732204">
              <w:t>Не более 24</w:t>
            </w:r>
          </w:p>
        </w:tc>
        <w:tc>
          <w:tcPr>
            <w:tcW w:w="375"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240" w:type="dxa"/>
            <w:gridSpan w:val="5"/>
            <w:vMerge/>
            <w:tcBorders>
              <w:left w:val="single" w:sz="4" w:space="0" w:color="auto"/>
            </w:tcBorders>
          </w:tcPr>
          <w:p w:rsidR="00732204" w:rsidRPr="00732204" w:rsidRDefault="00732204" w:rsidP="00732204">
            <w:pPr>
              <w:contextualSpacing/>
              <w:jc w:val="both"/>
            </w:pPr>
          </w:p>
        </w:tc>
      </w:tr>
      <w:tr w:rsidR="004D37BB" w:rsidRPr="00732204" w:rsidTr="004D37BB">
        <w:trPr>
          <w:gridAfter w:val="16"/>
          <w:wAfter w:w="520" w:type="dxa"/>
          <w:trHeight w:val="96"/>
        </w:trPr>
        <w:tc>
          <w:tcPr>
            <w:tcW w:w="546" w:type="dxa"/>
            <w:vMerge/>
            <w:tcBorders>
              <w:right w:val="single" w:sz="4" w:space="0" w:color="auto"/>
            </w:tcBorders>
            <w:vAlign w:val="center"/>
          </w:tcPr>
          <w:p w:rsidR="00732204" w:rsidRPr="00732204" w:rsidRDefault="00732204" w:rsidP="00732204">
            <w:pPr>
              <w:widowControl/>
              <w:autoSpaceDE/>
              <w:autoSpaceDN/>
              <w:adjustRightInd/>
              <w:contextualSpacing/>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Тип процессора</w:t>
            </w:r>
          </w:p>
        </w:tc>
        <w:tc>
          <w:tcPr>
            <w:tcW w:w="189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1"/>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Тип процессора</w:t>
            </w:r>
          </w:p>
        </w:tc>
        <w:tc>
          <w:tcPr>
            <w:tcW w:w="1237"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autoSpaceDE/>
              <w:autoSpaceDN/>
              <w:adjustRightInd/>
              <w:contextualSpacing/>
            </w:pPr>
            <w:r w:rsidRPr="00732204">
              <w:t>многоядерный</w:t>
            </w:r>
          </w:p>
        </w:tc>
        <w:tc>
          <w:tcPr>
            <w:tcW w:w="375"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240" w:type="dxa"/>
            <w:gridSpan w:val="5"/>
            <w:vMerge/>
            <w:tcBorders>
              <w:left w:val="single" w:sz="4" w:space="0" w:color="auto"/>
            </w:tcBorders>
          </w:tcPr>
          <w:p w:rsidR="00732204" w:rsidRPr="00732204" w:rsidRDefault="00732204" w:rsidP="00732204">
            <w:pPr>
              <w:contextualSpacing/>
              <w:jc w:val="both"/>
            </w:pPr>
          </w:p>
        </w:tc>
      </w:tr>
      <w:tr w:rsidR="004D37BB" w:rsidRPr="00732204" w:rsidTr="004D37BB">
        <w:trPr>
          <w:gridAfter w:val="16"/>
          <w:wAfter w:w="520" w:type="dxa"/>
          <w:trHeight w:val="96"/>
        </w:trPr>
        <w:tc>
          <w:tcPr>
            <w:tcW w:w="546" w:type="dxa"/>
            <w:vMerge/>
            <w:tcBorders>
              <w:right w:val="single" w:sz="4" w:space="0" w:color="auto"/>
            </w:tcBorders>
            <w:vAlign w:val="center"/>
          </w:tcPr>
          <w:p w:rsidR="00732204" w:rsidRPr="00732204" w:rsidRDefault="00732204" w:rsidP="00732204">
            <w:pPr>
              <w:widowControl/>
              <w:autoSpaceDE/>
              <w:autoSpaceDN/>
              <w:adjustRightInd/>
              <w:contextualSpacing/>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2931</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гигагерц</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Частота процессора</w:t>
            </w:r>
          </w:p>
        </w:tc>
        <w:tc>
          <w:tcPr>
            <w:tcW w:w="189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1"/>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Частота процессора</w:t>
            </w:r>
          </w:p>
        </w:tc>
        <w:tc>
          <w:tcPr>
            <w:tcW w:w="1237"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Не более 3,6</w:t>
            </w:r>
          </w:p>
        </w:tc>
        <w:tc>
          <w:tcPr>
            <w:tcW w:w="375"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240" w:type="dxa"/>
            <w:gridSpan w:val="5"/>
            <w:vMerge/>
            <w:tcBorders>
              <w:left w:val="single" w:sz="4" w:space="0" w:color="auto"/>
            </w:tcBorders>
          </w:tcPr>
          <w:p w:rsidR="00732204" w:rsidRPr="00732204" w:rsidRDefault="00732204" w:rsidP="00732204">
            <w:pPr>
              <w:contextualSpacing/>
              <w:jc w:val="both"/>
            </w:pPr>
          </w:p>
        </w:tc>
      </w:tr>
      <w:tr w:rsidR="004D37BB" w:rsidRPr="00732204" w:rsidTr="004D37BB">
        <w:trPr>
          <w:gridAfter w:val="16"/>
          <w:wAfter w:w="520" w:type="dxa"/>
          <w:trHeight w:val="96"/>
        </w:trPr>
        <w:tc>
          <w:tcPr>
            <w:tcW w:w="546" w:type="dxa"/>
            <w:vMerge/>
            <w:tcBorders>
              <w:right w:val="single" w:sz="4" w:space="0" w:color="auto"/>
            </w:tcBorders>
            <w:vAlign w:val="center"/>
          </w:tcPr>
          <w:p w:rsidR="00732204" w:rsidRPr="00732204" w:rsidRDefault="00732204" w:rsidP="00732204">
            <w:pPr>
              <w:widowControl/>
              <w:autoSpaceDE/>
              <w:autoSpaceDN/>
              <w:adjustRightInd/>
              <w:contextualSpacing/>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2553</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гигабайт</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Размер оперативной памяти</w:t>
            </w:r>
          </w:p>
        </w:tc>
        <w:tc>
          <w:tcPr>
            <w:tcW w:w="189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1"/>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Размер оперативной памяти</w:t>
            </w:r>
          </w:p>
        </w:tc>
        <w:tc>
          <w:tcPr>
            <w:tcW w:w="1237"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Не более 16</w:t>
            </w:r>
          </w:p>
        </w:tc>
        <w:tc>
          <w:tcPr>
            <w:tcW w:w="375"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240" w:type="dxa"/>
            <w:gridSpan w:val="5"/>
            <w:vMerge/>
            <w:tcBorders>
              <w:left w:val="single" w:sz="4" w:space="0" w:color="auto"/>
            </w:tcBorders>
          </w:tcPr>
          <w:p w:rsidR="00732204" w:rsidRPr="00732204" w:rsidRDefault="00732204" w:rsidP="00732204">
            <w:pPr>
              <w:contextualSpacing/>
              <w:jc w:val="both"/>
            </w:pPr>
          </w:p>
        </w:tc>
      </w:tr>
      <w:tr w:rsidR="004D37BB" w:rsidRPr="00732204" w:rsidTr="004D37BB">
        <w:trPr>
          <w:gridAfter w:val="16"/>
          <w:wAfter w:w="520" w:type="dxa"/>
          <w:trHeight w:val="96"/>
        </w:trPr>
        <w:tc>
          <w:tcPr>
            <w:tcW w:w="546" w:type="dxa"/>
            <w:vMerge/>
            <w:tcBorders>
              <w:right w:val="single" w:sz="4" w:space="0" w:color="auto"/>
            </w:tcBorders>
            <w:vAlign w:val="center"/>
          </w:tcPr>
          <w:p w:rsidR="00732204" w:rsidRPr="00732204" w:rsidRDefault="00732204" w:rsidP="00732204">
            <w:pPr>
              <w:widowControl/>
              <w:autoSpaceDE/>
              <w:autoSpaceDN/>
              <w:adjustRightInd/>
              <w:contextualSpacing/>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2553</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гигабайт</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Объем накопителя</w:t>
            </w:r>
          </w:p>
        </w:tc>
        <w:tc>
          <w:tcPr>
            <w:tcW w:w="189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1"/>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Объем накопителя</w:t>
            </w:r>
          </w:p>
        </w:tc>
        <w:tc>
          <w:tcPr>
            <w:tcW w:w="1237"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Не более 1000</w:t>
            </w:r>
          </w:p>
        </w:tc>
        <w:tc>
          <w:tcPr>
            <w:tcW w:w="375"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240" w:type="dxa"/>
            <w:gridSpan w:val="5"/>
            <w:vMerge/>
            <w:tcBorders>
              <w:left w:val="single" w:sz="4" w:space="0" w:color="auto"/>
            </w:tcBorders>
          </w:tcPr>
          <w:p w:rsidR="00732204" w:rsidRPr="00732204" w:rsidRDefault="00732204" w:rsidP="00732204">
            <w:pPr>
              <w:contextualSpacing/>
              <w:jc w:val="both"/>
            </w:pPr>
          </w:p>
        </w:tc>
      </w:tr>
      <w:tr w:rsidR="004D37BB" w:rsidRPr="00732204" w:rsidTr="004D37BB">
        <w:trPr>
          <w:gridAfter w:val="16"/>
          <w:wAfter w:w="520" w:type="dxa"/>
          <w:trHeight w:val="96"/>
        </w:trPr>
        <w:tc>
          <w:tcPr>
            <w:tcW w:w="546" w:type="dxa"/>
            <w:vMerge/>
            <w:tcBorders>
              <w:right w:val="single" w:sz="4" w:space="0" w:color="auto"/>
            </w:tcBorders>
            <w:vAlign w:val="center"/>
          </w:tcPr>
          <w:p w:rsidR="00732204" w:rsidRPr="00732204" w:rsidRDefault="00732204" w:rsidP="00732204">
            <w:pPr>
              <w:widowControl/>
              <w:autoSpaceDE/>
              <w:autoSpaceDN/>
              <w:adjustRightInd/>
              <w:contextualSpacing/>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Тип жесткого диска</w:t>
            </w:r>
          </w:p>
        </w:tc>
        <w:tc>
          <w:tcPr>
            <w:tcW w:w="189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1"/>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Тип жесткого диска</w:t>
            </w:r>
          </w:p>
        </w:tc>
        <w:tc>
          <w:tcPr>
            <w:tcW w:w="1237"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HDD/SATA, SSD</w:t>
            </w:r>
          </w:p>
        </w:tc>
        <w:tc>
          <w:tcPr>
            <w:tcW w:w="375"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240" w:type="dxa"/>
            <w:gridSpan w:val="5"/>
            <w:vMerge/>
            <w:tcBorders>
              <w:left w:val="single" w:sz="4" w:space="0" w:color="auto"/>
            </w:tcBorders>
          </w:tcPr>
          <w:p w:rsidR="00732204" w:rsidRPr="00732204" w:rsidRDefault="00732204" w:rsidP="00732204">
            <w:pPr>
              <w:contextualSpacing/>
              <w:jc w:val="both"/>
            </w:pPr>
          </w:p>
        </w:tc>
      </w:tr>
      <w:tr w:rsidR="004D37BB" w:rsidRPr="00732204" w:rsidTr="004D37BB">
        <w:trPr>
          <w:gridAfter w:val="16"/>
          <w:wAfter w:w="520" w:type="dxa"/>
          <w:trHeight w:val="96"/>
        </w:trPr>
        <w:tc>
          <w:tcPr>
            <w:tcW w:w="546" w:type="dxa"/>
            <w:vMerge/>
            <w:tcBorders>
              <w:right w:val="single" w:sz="4" w:space="0" w:color="auto"/>
            </w:tcBorders>
            <w:vAlign w:val="center"/>
          </w:tcPr>
          <w:p w:rsidR="00732204" w:rsidRPr="00732204" w:rsidRDefault="00732204" w:rsidP="00732204">
            <w:pPr>
              <w:widowControl/>
              <w:autoSpaceDE/>
              <w:autoSpaceDN/>
              <w:adjustRightInd/>
              <w:contextualSpacing/>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Оптический привод</w:t>
            </w:r>
          </w:p>
        </w:tc>
        <w:tc>
          <w:tcPr>
            <w:tcW w:w="189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1"/>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Оптический привод</w:t>
            </w:r>
          </w:p>
        </w:tc>
        <w:tc>
          <w:tcPr>
            <w:tcW w:w="1237"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DVD-RW и лучше</w:t>
            </w:r>
          </w:p>
        </w:tc>
        <w:tc>
          <w:tcPr>
            <w:tcW w:w="375"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240" w:type="dxa"/>
            <w:gridSpan w:val="5"/>
            <w:vMerge/>
            <w:tcBorders>
              <w:left w:val="single" w:sz="4" w:space="0" w:color="auto"/>
            </w:tcBorders>
          </w:tcPr>
          <w:p w:rsidR="00732204" w:rsidRPr="00732204" w:rsidRDefault="00732204" w:rsidP="00732204">
            <w:pPr>
              <w:contextualSpacing/>
              <w:jc w:val="both"/>
            </w:pPr>
          </w:p>
        </w:tc>
      </w:tr>
      <w:tr w:rsidR="004D37BB" w:rsidRPr="00732204" w:rsidTr="004D37BB">
        <w:trPr>
          <w:gridAfter w:val="16"/>
          <w:wAfter w:w="520" w:type="dxa"/>
          <w:trHeight w:val="96"/>
        </w:trPr>
        <w:tc>
          <w:tcPr>
            <w:tcW w:w="546" w:type="dxa"/>
            <w:vMerge/>
            <w:tcBorders>
              <w:right w:val="single" w:sz="4" w:space="0" w:color="auto"/>
            </w:tcBorders>
            <w:vAlign w:val="center"/>
          </w:tcPr>
          <w:p w:rsidR="00732204" w:rsidRPr="00732204" w:rsidRDefault="00732204" w:rsidP="00732204">
            <w:pPr>
              <w:widowControl/>
              <w:autoSpaceDE/>
              <w:autoSpaceDN/>
              <w:adjustRightInd/>
              <w:contextualSpacing/>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Тип видеоадаптера</w:t>
            </w:r>
          </w:p>
        </w:tc>
        <w:tc>
          <w:tcPr>
            <w:tcW w:w="189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1"/>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Тип видеоадаптера</w:t>
            </w:r>
          </w:p>
        </w:tc>
        <w:tc>
          <w:tcPr>
            <w:tcW w:w="1237"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roofErr w:type="spellStart"/>
            <w:r w:rsidRPr="00732204">
              <w:rPr>
                <w:lang w:val="en-US"/>
              </w:rPr>
              <w:t>Интегрированная</w:t>
            </w:r>
            <w:proofErr w:type="spellEnd"/>
            <w:r w:rsidRPr="00732204">
              <w:rPr>
                <w:lang w:val="en-US"/>
              </w:rPr>
              <w:t xml:space="preserve"> </w:t>
            </w:r>
            <w:proofErr w:type="spellStart"/>
            <w:r w:rsidRPr="00732204">
              <w:rPr>
                <w:lang w:val="en-US"/>
              </w:rPr>
              <w:t>графическая</w:t>
            </w:r>
            <w:proofErr w:type="spellEnd"/>
            <w:r w:rsidRPr="00732204">
              <w:rPr>
                <w:lang w:val="en-US"/>
              </w:rPr>
              <w:t xml:space="preserve"> </w:t>
            </w:r>
            <w:proofErr w:type="spellStart"/>
            <w:r w:rsidRPr="00732204">
              <w:rPr>
                <w:lang w:val="en-US"/>
              </w:rPr>
              <w:t>подсистема</w:t>
            </w:r>
            <w:proofErr w:type="spellEnd"/>
          </w:p>
        </w:tc>
        <w:tc>
          <w:tcPr>
            <w:tcW w:w="375"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240" w:type="dxa"/>
            <w:gridSpan w:val="5"/>
            <w:vMerge/>
            <w:tcBorders>
              <w:left w:val="single" w:sz="4" w:space="0" w:color="auto"/>
            </w:tcBorders>
          </w:tcPr>
          <w:p w:rsidR="00732204" w:rsidRPr="00732204" w:rsidRDefault="00732204" w:rsidP="00732204">
            <w:pPr>
              <w:contextualSpacing/>
              <w:jc w:val="both"/>
            </w:pPr>
          </w:p>
        </w:tc>
      </w:tr>
      <w:tr w:rsidR="004D37BB" w:rsidRPr="00732204" w:rsidTr="004D37BB">
        <w:trPr>
          <w:gridAfter w:val="16"/>
          <w:wAfter w:w="520" w:type="dxa"/>
          <w:trHeight w:val="96"/>
        </w:trPr>
        <w:tc>
          <w:tcPr>
            <w:tcW w:w="546" w:type="dxa"/>
            <w:vMerge/>
            <w:tcBorders>
              <w:right w:val="single" w:sz="4" w:space="0" w:color="auto"/>
            </w:tcBorders>
            <w:vAlign w:val="center"/>
          </w:tcPr>
          <w:p w:rsidR="00732204" w:rsidRPr="00732204" w:rsidRDefault="00732204" w:rsidP="00732204">
            <w:pPr>
              <w:widowControl/>
              <w:autoSpaceDE/>
              <w:autoSpaceDN/>
              <w:adjustRightInd/>
              <w:contextualSpacing/>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Операционная система</w:t>
            </w:r>
          </w:p>
        </w:tc>
        <w:tc>
          <w:tcPr>
            <w:tcW w:w="189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1"/>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Операционная система</w:t>
            </w:r>
          </w:p>
        </w:tc>
        <w:tc>
          <w:tcPr>
            <w:tcW w:w="1237"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autoSpaceDE/>
              <w:autoSpaceDN/>
              <w:adjustRightInd/>
              <w:contextualSpacing/>
            </w:pPr>
            <w:proofErr w:type="spellStart"/>
            <w:r w:rsidRPr="00732204">
              <w:t>Windows</w:t>
            </w:r>
            <w:proofErr w:type="spellEnd"/>
            <w:r w:rsidRPr="00732204">
              <w:t xml:space="preserve"> 7/8/10</w:t>
            </w:r>
          </w:p>
        </w:tc>
        <w:tc>
          <w:tcPr>
            <w:tcW w:w="375"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240" w:type="dxa"/>
            <w:gridSpan w:val="5"/>
            <w:vMerge/>
            <w:tcBorders>
              <w:left w:val="single" w:sz="4" w:space="0" w:color="auto"/>
            </w:tcBorders>
          </w:tcPr>
          <w:p w:rsidR="00732204" w:rsidRPr="00732204" w:rsidRDefault="00732204" w:rsidP="00732204">
            <w:pPr>
              <w:contextualSpacing/>
              <w:jc w:val="both"/>
            </w:pPr>
          </w:p>
        </w:tc>
      </w:tr>
      <w:tr w:rsidR="004D37BB" w:rsidRPr="00732204" w:rsidTr="004D37BB">
        <w:trPr>
          <w:gridAfter w:val="16"/>
          <w:wAfter w:w="520" w:type="dxa"/>
          <w:trHeight w:val="96"/>
        </w:trPr>
        <w:tc>
          <w:tcPr>
            <w:tcW w:w="546" w:type="dxa"/>
            <w:vMerge/>
            <w:tcBorders>
              <w:right w:val="single" w:sz="4" w:space="0" w:color="auto"/>
            </w:tcBorders>
            <w:vAlign w:val="center"/>
          </w:tcPr>
          <w:p w:rsidR="00732204" w:rsidRPr="00732204" w:rsidRDefault="00732204" w:rsidP="00732204">
            <w:pPr>
              <w:widowControl/>
              <w:autoSpaceDE/>
              <w:autoSpaceDN/>
              <w:adjustRightInd/>
              <w:contextualSpacing/>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Предустановленное программное обеспечение</w:t>
            </w:r>
          </w:p>
        </w:tc>
        <w:tc>
          <w:tcPr>
            <w:tcW w:w="189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1"/>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Предустановленное программное обеспечение</w:t>
            </w:r>
          </w:p>
        </w:tc>
        <w:tc>
          <w:tcPr>
            <w:tcW w:w="1237"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autoSpaceDE/>
              <w:autoSpaceDN/>
              <w:adjustRightInd/>
              <w:contextualSpacing/>
            </w:pPr>
            <w:r w:rsidRPr="00732204">
              <w:t xml:space="preserve">Пакет </w:t>
            </w:r>
            <w:proofErr w:type="gramStart"/>
            <w:r w:rsidRPr="00732204">
              <w:t>офисного</w:t>
            </w:r>
            <w:proofErr w:type="gramEnd"/>
            <w:r w:rsidRPr="00732204">
              <w:t xml:space="preserve"> ПО</w:t>
            </w:r>
          </w:p>
        </w:tc>
        <w:tc>
          <w:tcPr>
            <w:tcW w:w="375" w:type="dxa"/>
            <w:gridSpan w:val="6"/>
            <w:vMerge/>
            <w:tcBorders>
              <w:left w:val="single" w:sz="4" w:space="0" w:color="auto"/>
              <w:right w:val="single" w:sz="4" w:space="0" w:color="auto"/>
            </w:tcBorders>
          </w:tcPr>
          <w:p w:rsidR="00732204" w:rsidRPr="00732204" w:rsidRDefault="00732204" w:rsidP="00732204">
            <w:pPr>
              <w:contextualSpacing/>
              <w:jc w:val="both"/>
            </w:pPr>
          </w:p>
        </w:tc>
        <w:tc>
          <w:tcPr>
            <w:tcW w:w="240" w:type="dxa"/>
            <w:gridSpan w:val="5"/>
            <w:vMerge/>
            <w:tcBorders>
              <w:left w:val="single" w:sz="4" w:space="0" w:color="auto"/>
            </w:tcBorders>
          </w:tcPr>
          <w:p w:rsidR="00732204" w:rsidRPr="00732204" w:rsidRDefault="00732204" w:rsidP="00732204">
            <w:pPr>
              <w:contextualSpacing/>
              <w:jc w:val="both"/>
            </w:pPr>
          </w:p>
        </w:tc>
      </w:tr>
      <w:tr w:rsidR="004D37BB" w:rsidRPr="00732204" w:rsidTr="004D37BB">
        <w:trPr>
          <w:gridAfter w:val="16"/>
          <w:wAfter w:w="520" w:type="dxa"/>
          <w:trHeight w:val="96"/>
        </w:trPr>
        <w:tc>
          <w:tcPr>
            <w:tcW w:w="546" w:type="dxa"/>
            <w:vMerge/>
            <w:tcBorders>
              <w:bottom w:val="single" w:sz="4" w:space="0" w:color="auto"/>
              <w:right w:val="single" w:sz="4" w:space="0" w:color="auto"/>
            </w:tcBorders>
            <w:vAlign w:val="center"/>
          </w:tcPr>
          <w:p w:rsidR="00732204" w:rsidRPr="00732204" w:rsidRDefault="00732204" w:rsidP="00732204">
            <w:pPr>
              <w:widowControl/>
              <w:autoSpaceDE/>
              <w:autoSpaceDN/>
              <w:adjustRightInd/>
              <w:contextualSpacing/>
            </w:pPr>
          </w:p>
        </w:tc>
        <w:tc>
          <w:tcPr>
            <w:tcW w:w="700"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383</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рубль</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Предельная цена</w:t>
            </w:r>
          </w:p>
        </w:tc>
        <w:tc>
          <w:tcPr>
            <w:tcW w:w="189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1"/>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Предельная цена</w:t>
            </w:r>
          </w:p>
        </w:tc>
        <w:tc>
          <w:tcPr>
            <w:tcW w:w="1237"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60000,00</w:t>
            </w:r>
          </w:p>
        </w:tc>
        <w:tc>
          <w:tcPr>
            <w:tcW w:w="375" w:type="dxa"/>
            <w:gridSpan w:val="6"/>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240" w:type="dxa"/>
            <w:gridSpan w:val="5"/>
            <w:vMerge/>
            <w:tcBorders>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12"/>
          <w:wAfter w:w="427" w:type="dxa"/>
        </w:trPr>
        <w:tc>
          <w:tcPr>
            <w:tcW w:w="546" w:type="dxa"/>
            <w:tcBorders>
              <w:top w:val="single" w:sz="4" w:space="0" w:color="auto"/>
              <w:bottom w:val="single" w:sz="4" w:space="0" w:color="auto"/>
              <w:right w:val="single" w:sz="4" w:space="0" w:color="auto"/>
            </w:tcBorders>
            <w:vAlign w:val="center"/>
          </w:tcPr>
          <w:p w:rsidR="00732204" w:rsidRPr="00732204" w:rsidRDefault="00732204" w:rsidP="00732204">
            <w:pPr>
              <w:widowControl/>
              <w:autoSpaceDE/>
              <w:autoSpaceDN/>
              <w:adjustRightInd/>
              <w:contextualSpacing/>
            </w:pPr>
            <w:r w:rsidRPr="00732204">
              <w:t>3.</w:t>
            </w:r>
          </w:p>
        </w:tc>
        <w:tc>
          <w:tcPr>
            <w:tcW w:w="700" w:type="dxa"/>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26.20.16</w:t>
            </w:r>
          </w:p>
        </w:tc>
        <w:tc>
          <w:tcPr>
            <w:tcW w:w="9559" w:type="dxa"/>
            <w:gridSpan w:val="50"/>
            <w:tcBorders>
              <w:top w:val="single" w:sz="4" w:space="0" w:color="auto"/>
              <w:left w:val="single" w:sz="4" w:space="0" w:color="auto"/>
              <w:bottom w:val="single" w:sz="4" w:space="0" w:color="auto"/>
            </w:tcBorders>
            <w:vAlign w:val="center"/>
          </w:tcPr>
          <w:p w:rsidR="00732204" w:rsidRPr="00732204" w:rsidRDefault="00732204" w:rsidP="00732204">
            <w:pPr>
              <w:contextualSpacing/>
              <w:jc w:val="both"/>
            </w:pPr>
            <w:r w:rsidRPr="00732204">
              <w:t>Устройства ввода/вывода данных, содержащие или не содержащие в одном корпусе запоминающие устройства. Пояснения по требуемой продукции: принтеры</w:t>
            </w:r>
          </w:p>
        </w:tc>
      </w:tr>
      <w:tr w:rsidR="004D37BB" w:rsidRPr="00732204" w:rsidTr="004D37BB">
        <w:tc>
          <w:tcPr>
            <w:tcW w:w="546" w:type="dxa"/>
            <w:tcBorders>
              <w:top w:val="single" w:sz="4" w:space="0" w:color="auto"/>
              <w:bottom w:val="single" w:sz="4" w:space="0" w:color="auto"/>
              <w:right w:val="single" w:sz="4" w:space="0" w:color="auto"/>
            </w:tcBorders>
          </w:tcPr>
          <w:p w:rsidR="00732204" w:rsidRPr="00732204" w:rsidRDefault="00732204" w:rsidP="00732204">
            <w:pPr>
              <w:contextualSpacing/>
              <w:jc w:val="both"/>
            </w:pPr>
            <w:r w:rsidRPr="00732204">
              <w:t>3.1</w:t>
            </w:r>
          </w:p>
        </w:tc>
        <w:tc>
          <w:tcPr>
            <w:tcW w:w="700" w:type="dxa"/>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26.20.16</w:t>
            </w:r>
          </w:p>
        </w:tc>
        <w:tc>
          <w:tcPr>
            <w:tcW w:w="1127" w:type="dxa"/>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Принтер</w:t>
            </w:r>
          </w:p>
        </w:tc>
        <w:tc>
          <w:tcPr>
            <w:tcW w:w="1413"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356"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1753"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p>
        </w:tc>
        <w:tc>
          <w:tcPr>
            <w:tcW w:w="1985" w:type="dxa"/>
            <w:gridSpan w:val="14"/>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1591" w:type="dxa"/>
            <w:gridSpan w:val="1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236"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261" w:type="dxa"/>
            <w:gridSpan w:val="8"/>
            <w:tcBorders>
              <w:top w:val="single" w:sz="4" w:space="0" w:color="auto"/>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trHeight w:val="195"/>
        </w:trPr>
        <w:tc>
          <w:tcPr>
            <w:tcW w:w="546" w:type="dxa"/>
            <w:vMerge w:val="restart"/>
            <w:tcBorders>
              <w:top w:val="single" w:sz="4" w:space="0" w:color="auto"/>
              <w:bottom w:val="single" w:sz="4" w:space="0" w:color="auto"/>
              <w:right w:val="single" w:sz="4" w:space="0" w:color="auto"/>
            </w:tcBorders>
          </w:tcPr>
          <w:p w:rsidR="00732204" w:rsidRPr="00732204" w:rsidRDefault="00732204" w:rsidP="00732204">
            <w:pPr>
              <w:contextualSpacing/>
              <w:jc w:val="both"/>
            </w:pPr>
          </w:p>
        </w:tc>
        <w:tc>
          <w:tcPr>
            <w:tcW w:w="700" w:type="dxa"/>
            <w:vMerge w:val="restart"/>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val="restart"/>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Должности муниципальной службы:</w:t>
            </w:r>
          </w:p>
          <w:p w:rsidR="00732204" w:rsidRPr="00732204" w:rsidRDefault="00732204" w:rsidP="00732204">
            <w:pPr>
              <w:widowControl/>
              <w:contextualSpacing/>
              <w:rPr>
                <w:rFonts w:eastAsia="Calibri"/>
              </w:rPr>
            </w:pPr>
            <w:r w:rsidRPr="00732204">
              <w:rPr>
                <w:rFonts w:eastAsia="Calibri"/>
              </w:rPr>
              <w:t>-Главная группа должностей</w:t>
            </w:r>
          </w:p>
        </w:tc>
        <w:tc>
          <w:tcPr>
            <w:tcW w:w="1413"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356"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Метод печати</w:t>
            </w:r>
          </w:p>
        </w:tc>
        <w:tc>
          <w:tcPr>
            <w:tcW w:w="1753"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985" w:type="dxa"/>
            <w:gridSpan w:val="14"/>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Метод печати</w:t>
            </w:r>
          </w:p>
        </w:tc>
        <w:tc>
          <w:tcPr>
            <w:tcW w:w="1591" w:type="dxa"/>
            <w:gridSpan w:val="1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Лазерный</w:t>
            </w:r>
          </w:p>
        </w:tc>
        <w:tc>
          <w:tcPr>
            <w:tcW w:w="236" w:type="dxa"/>
            <w:gridSpan w:val="7"/>
            <w:vMerge w:val="restart"/>
            <w:tcBorders>
              <w:left w:val="single" w:sz="4" w:space="0" w:color="auto"/>
              <w:right w:val="single" w:sz="4" w:space="0" w:color="auto"/>
            </w:tcBorders>
          </w:tcPr>
          <w:p w:rsidR="00732204" w:rsidRPr="00732204" w:rsidRDefault="00732204" w:rsidP="00732204">
            <w:pPr>
              <w:contextualSpacing/>
              <w:jc w:val="both"/>
            </w:pPr>
          </w:p>
        </w:tc>
        <w:tc>
          <w:tcPr>
            <w:tcW w:w="261" w:type="dxa"/>
            <w:gridSpan w:val="8"/>
            <w:vMerge w:val="restart"/>
            <w:tcBorders>
              <w:left w:val="single" w:sz="4" w:space="0" w:color="auto"/>
            </w:tcBorders>
          </w:tcPr>
          <w:p w:rsidR="00732204" w:rsidRPr="00732204" w:rsidRDefault="00732204" w:rsidP="00732204">
            <w:pPr>
              <w:contextualSpacing/>
              <w:jc w:val="both"/>
            </w:pPr>
          </w:p>
        </w:tc>
      </w:tr>
      <w:tr w:rsidR="004D37BB" w:rsidRPr="00732204" w:rsidTr="004D37BB">
        <w:trPr>
          <w:trHeight w:val="192"/>
        </w:trPr>
        <w:tc>
          <w:tcPr>
            <w:tcW w:w="546" w:type="dxa"/>
            <w:vMerge/>
            <w:tcBorders>
              <w:top w:val="single" w:sz="4" w:space="0" w:color="auto"/>
              <w:bottom w:val="single" w:sz="4" w:space="0" w:color="auto"/>
              <w:right w:val="single" w:sz="4" w:space="0" w:color="auto"/>
            </w:tcBorders>
          </w:tcPr>
          <w:p w:rsidR="00732204" w:rsidRPr="00732204" w:rsidRDefault="00732204" w:rsidP="00732204">
            <w:pPr>
              <w:contextualSpacing/>
              <w:jc w:val="both"/>
            </w:pPr>
          </w:p>
        </w:tc>
        <w:tc>
          <w:tcPr>
            <w:tcW w:w="700"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413"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356"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Цветность</w:t>
            </w:r>
          </w:p>
        </w:tc>
        <w:tc>
          <w:tcPr>
            <w:tcW w:w="1753"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985" w:type="dxa"/>
            <w:gridSpan w:val="14"/>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Цветность</w:t>
            </w:r>
          </w:p>
        </w:tc>
        <w:tc>
          <w:tcPr>
            <w:tcW w:w="1591" w:type="dxa"/>
            <w:gridSpan w:val="1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Черно-белый/цветной</w:t>
            </w:r>
          </w:p>
        </w:tc>
        <w:tc>
          <w:tcPr>
            <w:tcW w:w="236" w:type="dxa"/>
            <w:gridSpan w:val="7"/>
            <w:vMerge/>
            <w:tcBorders>
              <w:left w:val="single" w:sz="4" w:space="0" w:color="auto"/>
              <w:right w:val="single" w:sz="4" w:space="0" w:color="auto"/>
            </w:tcBorders>
          </w:tcPr>
          <w:p w:rsidR="00732204" w:rsidRPr="00732204" w:rsidRDefault="00732204" w:rsidP="00732204">
            <w:pPr>
              <w:contextualSpacing/>
              <w:jc w:val="both"/>
            </w:pPr>
          </w:p>
        </w:tc>
        <w:tc>
          <w:tcPr>
            <w:tcW w:w="261" w:type="dxa"/>
            <w:gridSpan w:val="8"/>
            <w:vMerge/>
            <w:tcBorders>
              <w:left w:val="single" w:sz="4" w:space="0" w:color="auto"/>
            </w:tcBorders>
          </w:tcPr>
          <w:p w:rsidR="00732204" w:rsidRPr="00732204" w:rsidRDefault="00732204" w:rsidP="00732204">
            <w:pPr>
              <w:contextualSpacing/>
              <w:jc w:val="both"/>
            </w:pPr>
          </w:p>
        </w:tc>
      </w:tr>
      <w:tr w:rsidR="004D37BB" w:rsidRPr="00732204" w:rsidTr="004D37BB">
        <w:trPr>
          <w:trHeight w:val="192"/>
        </w:trPr>
        <w:tc>
          <w:tcPr>
            <w:tcW w:w="546" w:type="dxa"/>
            <w:vMerge/>
            <w:tcBorders>
              <w:top w:val="single" w:sz="4" w:space="0" w:color="auto"/>
              <w:bottom w:val="single" w:sz="4" w:space="0" w:color="auto"/>
              <w:right w:val="single" w:sz="4" w:space="0" w:color="auto"/>
            </w:tcBorders>
          </w:tcPr>
          <w:p w:rsidR="00732204" w:rsidRPr="00732204" w:rsidRDefault="00732204" w:rsidP="00732204">
            <w:pPr>
              <w:contextualSpacing/>
              <w:jc w:val="both"/>
            </w:pPr>
          </w:p>
        </w:tc>
        <w:tc>
          <w:tcPr>
            <w:tcW w:w="700"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413"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356"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Максимальный формат</w:t>
            </w:r>
          </w:p>
        </w:tc>
        <w:tc>
          <w:tcPr>
            <w:tcW w:w="1753"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985" w:type="dxa"/>
            <w:gridSpan w:val="14"/>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Максимальный формат</w:t>
            </w:r>
          </w:p>
        </w:tc>
        <w:tc>
          <w:tcPr>
            <w:tcW w:w="1591" w:type="dxa"/>
            <w:gridSpan w:val="1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А3</w:t>
            </w:r>
          </w:p>
        </w:tc>
        <w:tc>
          <w:tcPr>
            <w:tcW w:w="236" w:type="dxa"/>
            <w:gridSpan w:val="7"/>
            <w:vMerge/>
            <w:tcBorders>
              <w:left w:val="single" w:sz="4" w:space="0" w:color="auto"/>
              <w:right w:val="single" w:sz="4" w:space="0" w:color="auto"/>
            </w:tcBorders>
          </w:tcPr>
          <w:p w:rsidR="00732204" w:rsidRPr="00732204" w:rsidRDefault="00732204" w:rsidP="00732204">
            <w:pPr>
              <w:contextualSpacing/>
              <w:jc w:val="both"/>
            </w:pPr>
          </w:p>
        </w:tc>
        <w:tc>
          <w:tcPr>
            <w:tcW w:w="261" w:type="dxa"/>
            <w:gridSpan w:val="8"/>
            <w:vMerge/>
            <w:tcBorders>
              <w:left w:val="single" w:sz="4" w:space="0" w:color="auto"/>
            </w:tcBorders>
          </w:tcPr>
          <w:p w:rsidR="00732204" w:rsidRPr="00732204" w:rsidRDefault="00732204" w:rsidP="00732204">
            <w:pPr>
              <w:contextualSpacing/>
              <w:jc w:val="both"/>
            </w:pPr>
          </w:p>
        </w:tc>
      </w:tr>
      <w:tr w:rsidR="004D37BB" w:rsidRPr="00732204" w:rsidTr="004D37BB">
        <w:trPr>
          <w:trHeight w:val="192"/>
        </w:trPr>
        <w:tc>
          <w:tcPr>
            <w:tcW w:w="546" w:type="dxa"/>
            <w:vMerge/>
            <w:tcBorders>
              <w:top w:val="single" w:sz="4" w:space="0" w:color="auto"/>
              <w:bottom w:val="single" w:sz="4" w:space="0" w:color="auto"/>
              <w:right w:val="single" w:sz="4" w:space="0" w:color="auto"/>
            </w:tcBorders>
          </w:tcPr>
          <w:p w:rsidR="00732204" w:rsidRPr="00732204" w:rsidRDefault="00732204" w:rsidP="00732204">
            <w:pPr>
              <w:contextualSpacing/>
              <w:jc w:val="both"/>
            </w:pPr>
          </w:p>
        </w:tc>
        <w:tc>
          <w:tcPr>
            <w:tcW w:w="700"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413"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356"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rPr>
                <w:lang w:val="en-US"/>
              </w:rPr>
            </w:pPr>
            <w:r w:rsidRPr="00732204">
              <w:t>Скорость печати</w:t>
            </w:r>
          </w:p>
        </w:tc>
        <w:tc>
          <w:tcPr>
            <w:tcW w:w="1753"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985" w:type="dxa"/>
            <w:gridSpan w:val="14"/>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rPr>
                <w:lang w:val="en-US"/>
              </w:rPr>
            </w:pPr>
            <w:r w:rsidRPr="00732204">
              <w:t>Скорость печати</w:t>
            </w:r>
          </w:p>
        </w:tc>
        <w:tc>
          <w:tcPr>
            <w:tcW w:w="1591" w:type="dxa"/>
            <w:gridSpan w:val="1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 xml:space="preserve">Не более 80 </w:t>
            </w:r>
            <w:proofErr w:type="spellStart"/>
            <w:proofErr w:type="gramStart"/>
            <w:r w:rsidRPr="00732204">
              <w:t>стр</w:t>
            </w:r>
            <w:proofErr w:type="spellEnd"/>
            <w:proofErr w:type="gramEnd"/>
            <w:r w:rsidRPr="00732204">
              <w:t>/мин</w:t>
            </w:r>
          </w:p>
        </w:tc>
        <w:tc>
          <w:tcPr>
            <w:tcW w:w="236" w:type="dxa"/>
            <w:gridSpan w:val="7"/>
            <w:vMerge/>
            <w:tcBorders>
              <w:left w:val="single" w:sz="4" w:space="0" w:color="auto"/>
              <w:right w:val="single" w:sz="4" w:space="0" w:color="auto"/>
            </w:tcBorders>
          </w:tcPr>
          <w:p w:rsidR="00732204" w:rsidRPr="00732204" w:rsidRDefault="00732204" w:rsidP="00732204">
            <w:pPr>
              <w:contextualSpacing/>
              <w:jc w:val="both"/>
            </w:pPr>
          </w:p>
        </w:tc>
        <w:tc>
          <w:tcPr>
            <w:tcW w:w="261" w:type="dxa"/>
            <w:gridSpan w:val="8"/>
            <w:vMerge/>
            <w:tcBorders>
              <w:left w:val="single" w:sz="4" w:space="0" w:color="auto"/>
            </w:tcBorders>
          </w:tcPr>
          <w:p w:rsidR="00732204" w:rsidRPr="00732204" w:rsidRDefault="00732204" w:rsidP="00732204">
            <w:pPr>
              <w:contextualSpacing/>
              <w:jc w:val="both"/>
            </w:pPr>
          </w:p>
        </w:tc>
      </w:tr>
      <w:tr w:rsidR="004D37BB" w:rsidRPr="00732204" w:rsidTr="004D37BB">
        <w:trPr>
          <w:trHeight w:val="920"/>
        </w:trPr>
        <w:tc>
          <w:tcPr>
            <w:tcW w:w="546" w:type="dxa"/>
            <w:vMerge/>
            <w:tcBorders>
              <w:top w:val="single" w:sz="4" w:space="0" w:color="auto"/>
              <w:bottom w:val="single" w:sz="4" w:space="0" w:color="auto"/>
              <w:right w:val="single" w:sz="4" w:space="0" w:color="auto"/>
            </w:tcBorders>
          </w:tcPr>
          <w:p w:rsidR="00732204" w:rsidRPr="00732204" w:rsidRDefault="00732204" w:rsidP="00732204">
            <w:pPr>
              <w:contextualSpacing/>
              <w:jc w:val="both"/>
            </w:pPr>
          </w:p>
        </w:tc>
        <w:tc>
          <w:tcPr>
            <w:tcW w:w="700"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413" w:type="dxa"/>
            <w:gridSpan w:val="8"/>
            <w:tcBorders>
              <w:top w:val="single" w:sz="4" w:space="0" w:color="auto"/>
              <w:left w:val="single" w:sz="4" w:space="0" w:color="auto"/>
              <w:right w:val="single" w:sz="4" w:space="0" w:color="auto"/>
            </w:tcBorders>
          </w:tcPr>
          <w:p w:rsidR="00732204" w:rsidRPr="00732204" w:rsidRDefault="00732204" w:rsidP="00732204">
            <w:pPr>
              <w:contextualSpacing/>
              <w:jc w:val="both"/>
            </w:pPr>
            <w:r w:rsidRPr="00732204">
              <w:t>-</w:t>
            </w:r>
          </w:p>
        </w:tc>
        <w:tc>
          <w:tcPr>
            <w:tcW w:w="356" w:type="dxa"/>
            <w:gridSpan w:val="2"/>
            <w:tcBorders>
              <w:top w:val="single" w:sz="4" w:space="0" w:color="auto"/>
              <w:left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right w:val="single" w:sz="4" w:space="0" w:color="auto"/>
            </w:tcBorders>
          </w:tcPr>
          <w:p w:rsidR="00732204" w:rsidRPr="00732204" w:rsidRDefault="00732204" w:rsidP="00732204">
            <w:pPr>
              <w:contextualSpacing/>
            </w:pPr>
            <w:r w:rsidRPr="00732204">
              <w:t>Наличие дополнительных модулей и интерфейсов</w:t>
            </w:r>
          </w:p>
        </w:tc>
        <w:tc>
          <w:tcPr>
            <w:tcW w:w="1753" w:type="dxa"/>
            <w:gridSpan w:val="2"/>
            <w:tcBorders>
              <w:top w:val="single" w:sz="4" w:space="0" w:color="auto"/>
              <w:left w:val="single" w:sz="4" w:space="0" w:color="auto"/>
              <w:right w:val="single" w:sz="4" w:space="0" w:color="auto"/>
            </w:tcBorders>
          </w:tcPr>
          <w:p w:rsidR="00732204" w:rsidRPr="00732204" w:rsidRDefault="00732204" w:rsidP="00732204">
            <w:pPr>
              <w:contextualSpacing/>
              <w:jc w:val="center"/>
            </w:pPr>
            <w:r w:rsidRPr="00732204">
              <w:t>Х</w:t>
            </w:r>
          </w:p>
        </w:tc>
        <w:tc>
          <w:tcPr>
            <w:tcW w:w="1985" w:type="dxa"/>
            <w:gridSpan w:val="14"/>
            <w:tcBorders>
              <w:top w:val="single" w:sz="4" w:space="0" w:color="auto"/>
              <w:left w:val="single" w:sz="4" w:space="0" w:color="auto"/>
              <w:right w:val="single" w:sz="4" w:space="0" w:color="auto"/>
            </w:tcBorders>
          </w:tcPr>
          <w:p w:rsidR="00732204" w:rsidRPr="00732204" w:rsidRDefault="00732204" w:rsidP="00732204">
            <w:pPr>
              <w:contextualSpacing/>
            </w:pPr>
            <w:r w:rsidRPr="00732204">
              <w:t>Наличие дополнительных модулей и интерфейсов</w:t>
            </w:r>
          </w:p>
        </w:tc>
        <w:tc>
          <w:tcPr>
            <w:tcW w:w="1591" w:type="dxa"/>
            <w:gridSpan w:val="18"/>
            <w:tcBorders>
              <w:top w:val="single" w:sz="4" w:space="0" w:color="auto"/>
              <w:left w:val="single" w:sz="4" w:space="0" w:color="auto"/>
              <w:right w:val="single" w:sz="4" w:space="0" w:color="auto"/>
            </w:tcBorders>
          </w:tcPr>
          <w:p w:rsidR="00732204" w:rsidRPr="00732204" w:rsidRDefault="00732204" w:rsidP="00732204">
            <w:pPr>
              <w:contextualSpacing/>
              <w:jc w:val="both"/>
            </w:pPr>
            <w:r w:rsidRPr="00732204">
              <w:t>Устройства чтения карт памяти – наличие,</w:t>
            </w:r>
          </w:p>
          <w:p w:rsidR="00732204" w:rsidRPr="00732204" w:rsidRDefault="00732204" w:rsidP="00732204">
            <w:pPr>
              <w:contextualSpacing/>
              <w:jc w:val="both"/>
            </w:pPr>
            <w:r w:rsidRPr="00732204">
              <w:t>Разъем USB – наличие,</w:t>
            </w:r>
          </w:p>
          <w:p w:rsidR="00732204" w:rsidRPr="00732204" w:rsidRDefault="00732204" w:rsidP="00732204">
            <w:pPr>
              <w:contextualSpacing/>
              <w:jc w:val="both"/>
            </w:pPr>
            <w:r w:rsidRPr="00732204">
              <w:t>Устройство автоматической двусторонней печати - наличие</w:t>
            </w:r>
          </w:p>
        </w:tc>
        <w:tc>
          <w:tcPr>
            <w:tcW w:w="236" w:type="dxa"/>
            <w:gridSpan w:val="7"/>
            <w:vMerge/>
            <w:tcBorders>
              <w:left w:val="single" w:sz="4" w:space="0" w:color="auto"/>
              <w:right w:val="single" w:sz="4" w:space="0" w:color="auto"/>
            </w:tcBorders>
          </w:tcPr>
          <w:p w:rsidR="00732204" w:rsidRPr="00732204" w:rsidRDefault="00732204" w:rsidP="00732204">
            <w:pPr>
              <w:contextualSpacing/>
              <w:jc w:val="both"/>
            </w:pPr>
          </w:p>
        </w:tc>
        <w:tc>
          <w:tcPr>
            <w:tcW w:w="261" w:type="dxa"/>
            <w:gridSpan w:val="8"/>
            <w:vMerge/>
            <w:tcBorders>
              <w:left w:val="single" w:sz="4" w:space="0" w:color="auto"/>
            </w:tcBorders>
          </w:tcPr>
          <w:p w:rsidR="00732204" w:rsidRPr="00732204" w:rsidRDefault="00732204" w:rsidP="00732204">
            <w:pPr>
              <w:contextualSpacing/>
              <w:jc w:val="both"/>
            </w:pPr>
          </w:p>
        </w:tc>
      </w:tr>
      <w:tr w:rsidR="004D37BB" w:rsidRPr="00732204" w:rsidTr="004D37BB">
        <w:trPr>
          <w:trHeight w:val="270"/>
        </w:trPr>
        <w:tc>
          <w:tcPr>
            <w:tcW w:w="546" w:type="dxa"/>
            <w:vMerge w:val="restart"/>
            <w:tcBorders>
              <w:top w:val="single" w:sz="4" w:space="0" w:color="auto"/>
              <w:bottom w:val="single" w:sz="4" w:space="0" w:color="auto"/>
              <w:right w:val="single" w:sz="4" w:space="0" w:color="auto"/>
            </w:tcBorders>
          </w:tcPr>
          <w:p w:rsidR="00732204" w:rsidRPr="00732204" w:rsidRDefault="00732204" w:rsidP="00732204">
            <w:pPr>
              <w:contextualSpacing/>
              <w:jc w:val="both"/>
            </w:pPr>
          </w:p>
        </w:tc>
        <w:tc>
          <w:tcPr>
            <w:tcW w:w="700" w:type="dxa"/>
            <w:vMerge w:val="restart"/>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val="restart"/>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Должности муниципа</w:t>
            </w:r>
            <w:r w:rsidRPr="00732204">
              <w:rPr>
                <w:rFonts w:eastAsia="Calibri"/>
              </w:rPr>
              <w:lastRenderedPageBreak/>
              <w:t>льной службы:</w:t>
            </w:r>
          </w:p>
          <w:p w:rsidR="00732204" w:rsidRPr="00732204" w:rsidRDefault="00732204" w:rsidP="00732204">
            <w:pPr>
              <w:widowControl/>
              <w:contextualSpacing/>
              <w:rPr>
                <w:rFonts w:eastAsia="Calibri"/>
              </w:rPr>
            </w:pPr>
            <w:r w:rsidRPr="00732204">
              <w:rPr>
                <w:rFonts w:eastAsia="Calibri"/>
              </w:rPr>
              <w:t>-Ведущая, старшая, младшая группы должностей</w:t>
            </w:r>
          </w:p>
        </w:tc>
        <w:tc>
          <w:tcPr>
            <w:tcW w:w="1413"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lastRenderedPageBreak/>
              <w:t>-</w:t>
            </w:r>
          </w:p>
        </w:tc>
        <w:tc>
          <w:tcPr>
            <w:tcW w:w="356"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Метод печати</w:t>
            </w:r>
          </w:p>
        </w:tc>
        <w:tc>
          <w:tcPr>
            <w:tcW w:w="1753"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985" w:type="dxa"/>
            <w:gridSpan w:val="14"/>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Метод печати</w:t>
            </w:r>
          </w:p>
        </w:tc>
        <w:tc>
          <w:tcPr>
            <w:tcW w:w="1591" w:type="dxa"/>
            <w:gridSpan w:val="1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Лазерный</w:t>
            </w:r>
          </w:p>
        </w:tc>
        <w:tc>
          <w:tcPr>
            <w:tcW w:w="236" w:type="dxa"/>
            <w:gridSpan w:val="7"/>
            <w:vMerge w:val="restart"/>
            <w:tcBorders>
              <w:left w:val="single" w:sz="4" w:space="0" w:color="auto"/>
              <w:right w:val="single" w:sz="4" w:space="0" w:color="auto"/>
            </w:tcBorders>
          </w:tcPr>
          <w:p w:rsidR="00732204" w:rsidRPr="00732204" w:rsidRDefault="00732204" w:rsidP="00732204">
            <w:pPr>
              <w:contextualSpacing/>
              <w:jc w:val="both"/>
            </w:pPr>
          </w:p>
        </w:tc>
        <w:tc>
          <w:tcPr>
            <w:tcW w:w="261" w:type="dxa"/>
            <w:gridSpan w:val="8"/>
            <w:vMerge w:val="restart"/>
            <w:tcBorders>
              <w:left w:val="single" w:sz="4" w:space="0" w:color="auto"/>
            </w:tcBorders>
          </w:tcPr>
          <w:p w:rsidR="00732204" w:rsidRPr="00732204" w:rsidRDefault="00732204" w:rsidP="00732204">
            <w:pPr>
              <w:contextualSpacing/>
              <w:jc w:val="both"/>
            </w:pPr>
          </w:p>
        </w:tc>
      </w:tr>
      <w:tr w:rsidR="004D37BB" w:rsidRPr="00732204" w:rsidTr="004D37BB">
        <w:trPr>
          <w:trHeight w:val="267"/>
        </w:trPr>
        <w:tc>
          <w:tcPr>
            <w:tcW w:w="546" w:type="dxa"/>
            <w:vMerge/>
            <w:tcBorders>
              <w:top w:val="single" w:sz="4" w:space="0" w:color="auto"/>
              <w:bottom w:val="single" w:sz="4" w:space="0" w:color="auto"/>
              <w:right w:val="single" w:sz="4" w:space="0" w:color="auto"/>
            </w:tcBorders>
          </w:tcPr>
          <w:p w:rsidR="00732204" w:rsidRPr="00732204" w:rsidRDefault="00732204" w:rsidP="00732204">
            <w:pPr>
              <w:contextualSpacing/>
              <w:jc w:val="both"/>
            </w:pPr>
          </w:p>
        </w:tc>
        <w:tc>
          <w:tcPr>
            <w:tcW w:w="700"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413"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356"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Цветность</w:t>
            </w:r>
          </w:p>
        </w:tc>
        <w:tc>
          <w:tcPr>
            <w:tcW w:w="1753"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985" w:type="dxa"/>
            <w:gridSpan w:val="14"/>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Цветность</w:t>
            </w:r>
          </w:p>
        </w:tc>
        <w:tc>
          <w:tcPr>
            <w:tcW w:w="1591" w:type="dxa"/>
            <w:gridSpan w:val="1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Черно-</w:t>
            </w:r>
            <w:r w:rsidRPr="00732204">
              <w:lastRenderedPageBreak/>
              <w:t>белый/цветной</w:t>
            </w:r>
          </w:p>
        </w:tc>
        <w:tc>
          <w:tcPr>
            <w:tcW w:w="236" w:type="dxa"/>
            <w:gridSpan w:val="7"/>
            <w:vMerge/>
            <w:tcBorders>
              <w:left w:val="single" w:sz="4" w:space="0" w:color="auto"/>
              <w:right w:val="single" w:sz="4" w:space="0" w:color="auto"/>
            </w:tcBorders>
          </w:tcPr>
          <w:p w:rsidR="00732204" w:rsidRPr="00732204" w:rsidRDefault="00732204" w:rsidP="00732204">
            <w:pPr>
              <w:contextualSpacing/>
              <w:jc w:val="both"/>
            </w:pPr>
          </w:p>
        </w:tc>
        <w:tc>
          <w:tcPr>
            <w:tcW w:w="261" w:type="dxa"/>
            <w:gridSpan w:val="8"/>
            <w:vMerge/>
            <w:tcBorders>
              <w:left w:val="single" w:sz="4" w:space="0" w:color="auto"/>
            </w:tcBorders>
          </w:tcPr>
          <w:p w:rsidR="00732204" w:rsidRPr="00732204" w:rsidRDefault="00732204" w:rsidP="00732204">
            <w:pPr>
              <w:contextualSpacing/>
              <w:jc w:val="both"/>
            </w:pPr>
          </w:p>
        </w:tc>
      </w:tr>
      <w:tr w:rsidR="004D37BB" w:rsidRPr="00732204" w:rsidTr="004D37BB">
        <w:trPr>
          <w:trHeight w:val="267"/>
        </w:trPr>
        <w:tc>
          <w:tcPr>
            <w:tcW w:w="546" w:type="dxa"/>
            <w:vMerge/>
            <w:tcBorders>
              <w:top w:val="single" w:sz="4" w:space="0" w:color="auto"/>
              <w:bottom w:val="single" w:sz="4" w:space="0" w:color="auto"/>
              <w:right w:val="single" w:sz="4" w:space="0" w:color="auto"/>
            </w:tcBorders>
          </w:tcPr>
          <w:p w:rsidR="00732204" w:rsidRPr="00732204" w:rsidRDefault="00732204" w:rsidP="00732204">
            <w:pPr>
              <w:contextualSpacing/>
              <w:jc w:val="both"/>
            </w:pPr>
          </w:p>
        </w:tc>
        <w:tc>
          <w:tcPr>
            <w:tcW w:w="700"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413"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356"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Максимальный формат</w:t>
            </w:r>
          </w:p>
        </w:tc>
        <w:tc>
          <w:tcPr>
            <w:tcW w:w="1753"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985" w:type="dxa"/>
            <w:gridSpan w:val="14"/>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Максимальный формат</w:t>
            </w:r>
          </w:p>
        </w:tc>
        <w:tc>
          <w:tcPr>
            <w:tcW w:w="1591" w:type="dxa"/>
            <w:gridSpan w:val="1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rPr>
                <w:lang w:val="en-US"/>
              </w:rPr>
            </w:pPr>
            <w:r w:rsidRPr="00732204">
              <w:t>А</w:t>
            </w:r>
            <w:proofErr w:type="gramStart"/>
            <w:r w:rsidRPr="00732204">
              <w:rPr>
                <w:lang w:val="en-US"/>
              </w:rPr>
              <w:t>4</w:t>
            </w:r>
            <w:proofErr w:type="gramEnd"/>
          </w:p>
        </w:tc>
        <w:tc>
          <w:tcPr>
            <w:tcW w:w="236" w:type="dxa"/>
            <w:gridSpan w:val="7"/>
            <w:vMerge/>
            <w:tcBorders>
              <w:left w:val="single" w:sz="4" w:space="0" w:color="auto"/>
              <w:right w:val="single" w:sz="4" w:space="0" w:color="auto"/>
            </w:tcBorders>
          </w:tcPr>
          <w:p w:rsidR="00732204" w:rsidRPr="00732204" w:rsidRDefault="00732204" w:rsidP="00732204">
            <w:pPr>
              <w:contextualSpacing/>
              <w:jc w:val="both"/>
            </w:pPr>
          </w:p>
        </w:tc>
        <w:tc>
          <w:tcPr>
            <w:tcW w:w="261" w:type="dxa"/>
            <w:gridSpan w:val="8"/>
            <w:vMerge/>
            <w:tcBorders>
              <w:left w:val="single" w:sz="4" w:space="0" w:color="auto"/>
            </w:tcBorders>
          </w:tcPr>
          <w:p w:rsidR="00732204" w:rsidRPr="00732204" w:rsidRDefault="00732204" w:rsidP="00732204">
            <w:pPr>
              <w:contextualSpacing/>
              <w:jc w:val="both"/>
            </w:pPr>
          </w:p>
        </w:tc>
      </w:tr>
      <w:tr w:rsidR="004D37BB" w:rsidRPr="00732204" w:rsidTr="004D37BB">
        <w:trPr>
          <w:trHeight w:val="267"/>
        </w:trPr>
        <w:tc>
          <w:tcPr>
            <w:tcW w:w="546" w:type="dxa"/>
            <w:vMerge/>
            <w:tcBorders>
              <w:top w:val="single" w:sz="4" w:space="0" w:color="auto"/>
              <w:bottom w:val="single" w:sz="4" w:space="0" w:color="auto"/>
              <w:right w:val="single" w:sz="4" w:space="0" w:color="auto"/>
            </w:tcBorders>
          </w:tcPr>
          <w:p w:rsidR="00732204" w:rsidRPr="00732204" w:rsidRDefault="00732204" w:rsidP="00732204">
            <w:pPr>
              <w:contextualSpacing/>
              <w:jc w:val="both"/>
            </w:pPr>
          </w:p>
        </w:tc>
        <w:tc>
          <w:tcPr>
            <w:tcW w:w="700"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413"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356"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rPr>
                <w:lang w:val="en-US"/>
              </w:rPr>
            </w:pPr>
            <w:r w:rsidRPr="00732204">
              <w:t>Скорость печати</w:t>
            </w:r>
          </w:p>
        </w:tc>
        <w:tc>
          <w:tcPr>
            <w:tcW w:w="1753"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985" w:type="dxa"/>
            <w:gridSpan w:val="14"/>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rPr>
                <w:lang w:val="en-US"/>
              </w:rPr>
            </w:pPr>
            <w:r w:rsidRPr="00732204">
              <w:t>Скорость печати</w:t>
            </w:r>
          </w:p>
        </w:tc>
        <w:tc>
          <w:tcPr>
            <w:tcW w:w="1591" w:type="dxa"/>
            <w:gridSpan w:val="1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 xml:space="preserve">Не более 80 </w:t>
            </w:r>
            <w:proofErr w:type="spellStart"/>
            <w:proofErr w:type="gramStart"/>
            <w:r w:rsidRPr="00732204">
              <w:t>стр</w:t>
            </w:r>
            <w:proofErr w:type="spellEnd"/>
            <w:proofErr w:type="gramEnd"/>
            <w:r w:rsidRPr="00732204">
              <w:t>/мин</w:t>
            </w:r>
          </w:p>
        </w:tc>
        <w:tc>
          <w:tcPr>
            <w:tcW w:w="236" w:type="dxa"/>
            <w:gridSpan w:val="7"/>
            <w:vMerge/>
            <w:tcBorders>
              <w:left w:val="single" w:sz="4" w:space="0" w:color="auto"/>
              <w:right w:val="single" w:sz="4" w:space="0" w:color="auto"/>
            </w:tcBorders>
          </w:tcPr>
          <w:p w:rsidR="00732204" w:rsidRPr="00732204" w:rsidRDefault="00732204" w:rsidP="00732204">
            <w:pPr>
              <w:contextualSpacing/>
              <w:jc w:val="both"/>
            </w:pPr>
          </w:p>
        </w:tc>
        <w:tc>
          <w:tcPr>
            <w:tcW w:w="261" w:type="dxa"/>
            <w:gridSpan w:val="8"/>
            <w:vMerge/>
            <w:tcBorders>
              <w:left w:val="single" w:sz="4" w:space="0" w:color="auto"/>
            </w:tcBorders>
          </w:tcPr>
          <w:p w:rsidR="00732204" w:rsidRPr="00732204" w:rsidRDefault="00732204" w:rsidP="00732204">
            <w:pPr>
              <w:contextualSpacing/>
              <w:jc w:val="both"/>
            </w:pPr>
          </w:p>
        </w:tc>
      </w:tr>
      <w:tr w:rsidR="004D37BB" w:rsidRPr="00732204" w:rsidTr="004D37BB">
        <w:trPr>
          <w:trHeight w:val="920"/>
        </w:trPr>
        <w:tc>
          <w:tcPr>
            <w:tcW w:w="546" w:type="dxa"/>
            <w:vMerge/>
            <w:tcBorders>
              <w:top w:val="single" w:sz="4" w:space="0" w:color="auto"/>
              <w:bottom w:val="single" w:sz="4" w:space="0" w:color="auto"/>
              <w:right w:val="single" w:sz="4" w:space="0" w:color="auto"/>
            </w:tcBorders>
          </w:tcPr>
          <w:p w:rsidR="00732204" w:rsidRPr="00732204" w:rsidRDefault="00732204" w:rsidP="00732204">
            <w:pPr>
              <w:contextualSpacing/>
              <w:jc w:val="both"/>
            </w:pPr>
          </w:p>
        </w:tc>
        <w:tc>
          <w:tcPr>
            <w:tcW w:w="700"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413" w:type="dxa"/>
            <w:gridSpan w:val="8"/>
            <w:tcBorders>
              <w:top w:val="single" w:sz="4" w:space="0" w:color="auto"/>
              <w:left w:val="single" w:sz="4" w:space="0" w:color="auto"/>
              <w:right w:val="single" w:sz="4" w:space="0" w:color="auto"/>
            </w:tcBorders>
          </w:tcPr>
          <w:p w:rsidR="00732204" w:rsidRPr="00732204" w:rsidRDefault="00732204" w:rsidP="00732204">
            <w:pPr>
              <w:contextualSpacing/>
              <w:jc w:val="both"/>
            </w:pPr>
            <w:r w:rsidRPr="00732204">
              <w:t>-</w:t>
            </w:r>
          </w:p>
        </w:tc>
        <w:tc>
          <w:tcPr>
            <w:tcW w:w="356" w:type="dxa"/>
            <w:gridSpan w:val="2"/>
            <w:tcBorders>
              <w:top w:val="single" w:sz="4" w:space="0" w:color="auto"/>
              <w:left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right w:val="single" w:sz="4" w:space="0" w:color="auto"/>
            </w:tcBorders>
          </w:tcPr>
          <w:p w:rsidR="00732204" w:rsidRPr="00732204" w:rsidRDefault="00732204" w:rsidP="00732204">
            <w:pPr>
              <w:contextualSpacing/>
            </w:pPr>
            <w:r w:rsidRPr="00732204">
              <w:t>наличие дополнительных модулей и интерфейсов</w:t>
            </w:r>
          </w:p>
        </w:tc>
        <w:tc>
          <w:tcPr>
            <w:tcW w:w="1753" w:type="dxa"/>
            <w:gridSpan w:val="2"/>
            <w:tcBorders>
              <w:top w:val="single" w:sz="4" w:space="0" w:color="auto"/>
              <w:left w:val="single" w:sz="4" w:space="0" w:color="auto"/>
              <w:right w:val="single" w:sz="4" w:space="0" w:color="auto"/>
            </w:tcBorders>
          </w:tcPr>
          <w:p w:rsidR="00732204" w:rsidRPr="00732204" w:rsidRDefault="00732204" w:rsidP="00732204">
            <w:pPr>
              <w:contextualSpacing/>
              <w:jc w:val="center"/>
            </w:pPr>
            <w:r w:rsidRPr="00732204">
              <w:t>Х</w:t>
            </w:r>
          </w:p>
        </w:tc>
        <w:tc>
          <w:tcPr>
            <w:tcW w:w="1985" w:type="dxa"/>
            <w:gridSpan w:val="14"/>
            <w:tcBorders>
              <w:top w:val="single" w:sz="4" w:space="0" w:color="auto"/>
              <w:left w:val="single" w:sz="4" w:space="0" w:color="auto"/>
              <w:right w:val="single" w:sz="4" w:space="0" w:color="auto"/>
            </w:tcBorders>
          </w:tcPr>
          <w:p w:rsidR="00732204" w:rsidRPr="00732204" w:rsidRDefault="00732204" w:rsidP="00732204">
            <w:pPr>
              <w:contextualSpacing/>
            </w:pPr>
            <w:r w:rsidRPr="00732204">
              <w:t>наличие дополнительных модулей и интерфейсов</w:t>
            </w:r>
          </w:p>
        </w:tc>
        <w:tc>
          <w:tcPr>
            <w:tcW w:w="1591" w:type="dxa"/>
            <w:gridSpan w:val="18"/>
            <w:tcBorders>
              <w:top w:val="single" w:sz="4" w:space="0" w:color="auto"/>
              <w:left w:val="single" w:sz="4" w:space="0" w:color="auto"/>
              <w:right w:val="single" w:sz="4" w:space="0" w:color="auto"/>
            </w:tcBorders>
          </w:tcPr>
          <w:p w:rsidR="00732204" w:rsidRPr="00732204" w:rsidRDefault="00732204" w:rsidP="00732204">
            <w:pPr>
              <w:contextualSpacing/>
              <w:jc w:val="both"/>
            </w:pPr>
            <w:r w:rsidRPr="00732204">
              <w:t>наличие интерфейсов USB и RJ-45.</w:t>
            </w:r>
          </w:p>
        </w:tc>
        <w:tc>
          <w:tcPr>
            <w:tcW w:w="236" w:type="dxa"/>
            <w:gridSpan w:val="7"/>
            <w:vMerge/>
            <w:tcBorders>
              <w:left w:val="single" w:sz="4" w:space="0" w:color="auto"/>
              <w:right w:val="single" w:sz="4" w:space="0" w:color="auto"/>
            </w:tcBorders>
          </w:tcPr>
          <w:p w:rsidR="00732204" w:rsidRPr="00732204" w:rsidRDefault="00732204" w:rsidP="00732204">
            <w:pPr>
              <w:contextualSpacing/>
              <w:jc w:val="both"/>
            </w:pPr>
          </w:p>
        </w:tc>
        <w:tc>
          <w:tcPr>
            <w:tcW w:w="261" w:type="dxa"/>
            <w:gridSpan w:val="8"/>
            <w:vMerge/>
            <w:tcBorders>
              <w:left w:val="single" w:sz="4" w:space="0" w:color="auto"/>
            </w:tcBorders>
          </w:tcPr>
          <w:p w:rsidR="00732204" w:rsidRPr="00732204" w:rsidRDefault="00732204" w:rsidP="00732204">
            <w:pPr>
              <w:contextualSpacing/>
              <w:jc w:val="both"/>
            </w:pPr>
          </w:p>
        </w:tc>
      </w:tr>
      <w:tr w:rsidR="004D37BB" w:rsidRPr="00732204" w:rsidTr="004D37BB">
        <w:trPr>
          <w:trHeight w:val="270"/>
        </w:trPr>
        <w:tc>
          <w:tcPr>
            <w:tcW w:w="546" w:type="dxa"/>
            <w:vMerge w:val="restart"/>
            <w:tcBorders>
              <w:top w:val="single" w:sz="4" w:space="0" w:color="auto"/>
              <w:bottom w:val="single" w:sz="4" w:space="0" w:color="auto"/>
              <w:right w:val="single" w:sz="4" w:space="0" w:color="auto"/>
            </w:tcBorders>
          </w:tcPr>
          <w:p w:rsidR="00732204" w:rsidRPr="00732204" w:rsidRDefault="00732204" w:rsidP="00732204">
            <w:pPr>
              <w:contextualSpacing/>
              <w:jc w:val="both"/>
            </w:pPr>
          </w:p>
        </w:tc>
        <w:tc>
          <w:tcPr>
            <w:tcW w:w="700" w:type="dxa"/>
            <w:vMerge w:val="restart"/>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val="restart"/>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Должности, не отнесенные к муниципальной службе:</w:t>
            </w:r>
          </w:p>
          <w:p w:rsidR="00732204" w:rsidRPr="00732204" w:rsidRDefault="00732204" w:rsidP="00732204">
            <w:pPr>
              <w:widowControl/>
              <w:contextualSpacing/>
              <w:rPr>
                <w:rFonts w:eastAsia="Calibri"/>
              </w:rPr>
            </w:pPr>
            <w:r w:rsidRPr="00732204">
              <w:rPr>
                <w:rFonts w:eastAsia="Calibri"/>
              </w:rPr>
              <w:t>-должности категории Руководители</w:t>
            </w:r>
          </w:p>
        </w:tc>
        <w:tc>
          <w:tcPr>
            <w:tcW w:w="1413"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356"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Метод печати</w:t>
            </w:r>
          </w:p>
        </w:tc>
        <w:tc>
          <w:tcPr>
            <w:tcW w:w="1753"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985" w:type="dxa"/>
            <w:gridSpan w:val="14"/>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Метод печати</w:t>
            </w:r>
          </w:p>
        </w:tc>
        <w:tc>
          <w:tcPr>
            <w:tcW w:w="1591" w:type="dxa"/>
            <w:gridSpan w:val="1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Лазерный</w:t>
            </w:r>
          </w:p>
        </w:tc>
        <w:tc>
          <w:tcPr>
            <w:tcW w:w="236" w:type="dxa"/>
            <w:gridSpan w:val="7"/>
            <w:vMerge w:val="restart"/>
            <w:tcBorders>
              <w:left w:val="single" w:sz="4" w:space="0" w:color="auto"/>
              <w:right w:val="single" w:sz="4" w:space="0" w:color="auto"/>
            </w:tcBorders>
          </w:tcPr>
          <w:p w:rsidR="00732204" w:rsidRPr="00732204" w:rsidRDefault="00732204" w:rsidP="00732204">
            <w:pPr>
              <w:contextualSpacing/>
              <w:jc w:val="both"/>
            </w:pPr>
          </w:p>
        </w:tc>
        <w:tc>
          <w:tcPr>
            <w:tcW w:w="261" w:type="dxa"/>
            <w:gridSpan w:val="8"/>
            <w:vMerge w:val="restart"/>
            <w:tcBorders>
              <w:left w:val="single" w:sz="4" w:space="0" w:color="auto"/>
            </w:tcBorders>
          </w:tcPr>
          <w:p w:rsidR="00732204" w:rsidRPr="00732204" w:rsidRDefault="00732204" w:rsidP="00732204">
            <w:pPr>
              <w:contextualSpacing/>
              <w:jc w:val="both"/>
            </w:pPr>
          </w:p>
        </w:tc>
      </w:tr>
      <w:tr w:rsidR="004D37BB" w:rsidRPr="00732204" w:rsidTr="004D37BB">
        <w:trPr>
          <w:trHeight w:val="267"/>
        </w:trPr>
        <w:tc>
          <w:tcPr>
            <w:tcW w:w="546" w:type="dxa"/>
            <w:vMerge/>
            <w:tcBorders>
              <w:top w:val="single" w:sz="4" w:space="0" w:color="auto"/>
              <w:bottom w:val="single" w:sz="4" w:space="0" w:color="auto"/>
              <w:right w:val="single" w:sz="4" w:space="0" w:color="auto"/>
            </w:tcBorders>
          </w:tcPr>
          <w:p w:rsidR="00732204" w:rsidRPr="00732204" w:rsidRDefault="00732204" w:rsidP="00732204">
            <w:pPr>
              <w:contextualSpacing/>
              <w:jc w:val="both"/>
            </w:pPr>
          </w:p>
        </w:tc>
        <w:tc>
          <w:tcPr>
            <w:tcW w:w="700"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413"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356"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Цветность</w:t>
            </w:r>
          </w:p>
        </w:tc>
        <w:tc>
          <w:tcPr>
            <w:tcW w:w="1753"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985" w:type="dxa"/>
            <w:gridSpan w:val="14"/>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Цветность</w:t>
            </w:r>
          </w:p>
        </w:tc>
        <w:tc>
          <w:tcPr>
            <w:tcW w:w="1591" w:type="dxa"/>
            <w:gridSpan w:val="1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Черно-белый/цветной</w:t>
            </w:r>
          </w:p>
        </w:tc>
        <w:tc>
          <w:tcPr>
            <w:tcW w:w="236" w:type="dxa"/>
            <w:gridSpan w:val="7"/>
            <w:vMerge/>
            <w:tcBorders>
              <w:left w:val="single" w:sz="4" w:space="0" w:color="auto"/>
              <w:right w:val="single" w:sz="4" w:space="0" w:color="auto"/>
            </w:tcBorders>
          </w:tcPr>
          <w:p w:rsidR="00732204" w:rsidRPr="00732204" w:rsidRDefault="00732204" w:rsidP="00732204">
            <w:pPr>
              <w:contextualSpacing/>
              <w:jc w:val="both"/>
            </w:pPr>
          </w:p>
        </w:tc>
        <w:tc>
          <w:tcPr>
            <w:tcW w:w="261" w:type="dxa"/>
            <w:gridSpan w:val="8"/>
            <w:vMerge/>
            <w:tcBorders>
              <w:left w:val="single" w:sz="4" w:space="0" w:color="auto"/>
            </w:tcBorders>
          </w:tcPr>
          <w:p w:rsidR="00732204" w:rsidRPr="00732204" w:rsidRDefault="00732204" w:rsidP="00732204">
            <w:pPr>
              <w:contextualSpacing/>
              <w:jc w:val="both"/>
            </w:pPr>
          </w:p>
        </w:tc>
      </w:tr>
      <w:tr w:rsidR="004D37BB" w:rsidRPr="00732204" w:rsidTr="004D37BB">
        <w:trPr>
          <w:trHeight w:val="267"/>
        </w:trPr>
        <w:tc>
          <w:tcPr>
            <w:tcW w:w="546" w:type="dxa"/>
            <w:vMerge/>
            <w:tcBorders>
              <w:top w:val="single" w:sz="4" w:space="0" w:color="auto"/>
              <w:bottom w:val="single" w:sz="4" w:space="0" w:color="auto"/>
              <w:right w:val="single" w:sz="4" w:space="0" w:color="auto"/>
            </w:tcBorders>
          </w:tcPr>
          <w:p w:rsidR="00732204" w:rsidRPr="00732204" w:rsidRDefault="00732204" w:rsidP="00732204">
            <w:pPr>
              <w:contextualSpacing/>
              <w:jc w:val="both"/>
            </w:pPr>
          </w:p>
        </w:tc>
        <w:tc>
          <w:tcPr>
            <w:tcW w:w="700"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413"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356"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Максимальный формат</w:t>
            </w:r>
          </w:p>
        </w:tc>
        <w:tc>
          <w:tcPr>
            <w:tcW w:w="1753"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985" w:type="dxa"/>
            <w:gridSpan w:val="14"/>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Максимальный формат</w:t>
            </w:r>
          </w:p>
        </w:tc>
        <w:tc>
          <w:tcPr>
            <w:tcW w:w="1591" w:type="dxa"/>
            <w:gridSpan w:val="1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А3</w:t>
            </w:r>
          </w:p>
        </w:tc>
        <w:tc>
          <w:tcPr>
            <w:tcW w:w="236" w:type="dxa"/>
            <w:gridSpan w:val="7"/>
            <w:vMerge/>
            <w:tcBorders>
              <w:left w:val="single" w:sz="4" w:space="0" w:color="auto"/>
              <w:right w:val="single" w:sz="4" w:space="0" w:color="auto"/>
            </w:tcBorders>
          </w:tcPr>
          <w:p w:rsidR="00732204" w:rsidRPr="00732204" w:rsidRDefault="00732204" w:rsidP="00732204">
            <w:pPr>
              <w:contextualSpacing/>
              <w:jc w:val="both"/>
            </w:pPr>
          </w:p>
        </w:tc>
        <w:tc>
          <w:tcPr>
            <w:tcW w:w="261" w:type="dxa"/>
            <w:gridSpan w:val="8"/>
            <w:vMerge/>
            <w:tcBorders>
              <w:left w:val="single" w:sz="4" w:space="0" w:color="auto"/>
            </w:tcBorders>
          </w:tcPr>
          <w:p w:rsidR="00732204" w:rsidRPr="00732204" w:rsidRDefault="00732204" w:rsidP="00732204">
            <w:pPr>
              <w:contextualSpacing/>
              <w:jc w:val="both"/>
            </w:pPr>
          </w:p>
        </w:tc>
      </w:tr>
      <w:tr w:rsidR="004D37BB" w:rsidRPr="00732204" w:rsidTr="004D37BB">
        <w:trPr>
          <w:trHeight w:val="267"/>
        </w:trPr>
        <w:tc>
          <w:tcPr>
            <w:tcW w:w="546" w:type="dxa"/>
            <w:vMerge/>
            <w:tcBorders>
              <w:top w:val="single" w:sz="4" w:space="0" w:color="auto"/>
              <w:bottom w:val="single" w:sz="4" w:space="0" w:color="auto"/>
              <w:right w:val="single" w:sz="4" w:space="0" w:color="auto"/>
            </w:tcBorders>
          </w:tcPr>
          <w:p w:rsidR="00732204" w:rsidRPr="00732204" w:rsidRDefault="00732204" w:rsidP="00732204">
            <w:pPr>
              <w:contextualSpacing/>
              <w:jc w:val="both"/>
            </w:pPr>
          </w:p>
        </w:tc>
        <w:tc>
          <w:tcPr>
            <w:tcW w:w="700"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413"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356"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rPr>
                <w:lang w:val="en-US"/>
              </w:rPr>
            </w:pPr>
            <w:r w:rsidRPr="00732204">
              <w:t>Скорость печати</w:t>
            </w:r>
          </w:p>
        </w:tc>
        <w:tc>
          <w:tcPr>
            <w:tcW w:w="1753"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985" w:type="dxa"/>
            <w:gridSpan w:val="14"/>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rPr>
                <w:lang w:val="en-US"/>
              </w:rPr>
            </w:pPr>
            <w:r w:rsidRPr="00732204">
              <w:t>Скорость печати</w:t>
            </w:r>
          </w:p>
        </w:tc>
        <w:tc>
          <w:tcPr>
            <w:tcW w:w="1591" w:type="dxa"/>
            <w:gridSpan w:val="1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 xml:space="preserve">Не более 80 </w:t>
            </w:r>
            <w:proofErr w:type="spellStart"/>
            <w:proofErr w:type="gramStart"/>
            <w:r w:rsidRPr="00732204">
              <w:t>стр</w:t>
            </w:r>
            <w:proofErr w:type="spellEnd"/>
            <w:proofErr w:type="gramEnd"/>
            <w:r w:rsidRPr="00732204">
              <w:t>/мин</w:t>
            </w:r>
          </w:p>
        </w:tc>
        <w:tc>
          <w:tcPr>
            <w:tcW w:w="236" w:type="dxa"/>
            <w:gridSpan w:val="7"/>
            <w:vMerge/>
            <w:tcBorders>
              <w:left w:val="single" w:sz="4" w:space="0" w:color="auto"/>
              <w:right w:val="single" w:sz="4" w:space="0" w:color="auto"/>
            </w:tcBorders>
          </w:tcPr>
          <w:p w:rsidR="00732204" w:rsidRPr="00732204" w:rsidRDefault="00732204" w:rsidP="00732204">
            <w:pPr>
              <w:contextualSpacing/>
              <w:jc w:val="both"/>
            </w:pPr>
          </w:p>
        </w:tc>
        <w:tc>
          <w:tcPr>
            <w:tcW w:w="261" w:type="dxa"/>
            <w:gridSpan w:val="8"/>
            <w:vMerge/>
            <w:tcBorders>
              <w:left w:val="single" w:sz="4" w:space="0" w:color="auto"/>
            </w:tcBorders>
          </w:tcPr>
          <w:p w:rsidR="00732204" w:rsidRPr="00732204" w:rsidRDefault="00732204" w:rsidP="00732204">
            <w:pPr>
              <w:contextualSpacing/>
              <w:jc w:val="both"/>
            </w:pPr>
          </w:p>
        </w:tc>
      </w:tr>
      <w:tr w:rsidR="004D37BB" w:rsidRPr="00732204" w:rsidTr="004D37BB">
        <w:trPr>
          <w:trHeight w:val="920"/>
        </w:trPr>
        <w:tc>
          <w:tcPr>
            <w:tcW w:w="546" w:type="dxa"/>
            <w:vMerge/>
            <w:tcBorders>
              <w:top w:val="single" w:sz="4" w:space="0" w:color="auto"/>
              <w:bottom w:val="single" w:sz="4" w:space="0" w:color="auto"/>
              <w:right w:val="single" w:sz="4" w:space="0" w:color="auto"/>
            </w:tcBorders>
          </w:tcPr>
          <w:p w:rsidR="00732204" w:rsidRPr="00732204" w:rsidRDefault="00732204" w:rsidP="00732204">
            <w:pPr>
              <w:contextualSpacing/>
              <w:jc w:val="both"/>
            </w:pPr>
          </w:p>
        </w:tc>
        <w:tc>
          <w:tcPr>
            <w:tcW w:w="700"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413" w:type="dxa"/>
            <w:gridSpan w:val="8"/>
            <w:tcBorders>
              <w:top w:val="single" w:sz="4" w:space="0" w:color="auto"/>
              <w:left w:val="single" w:sz="4" w:space="0" w:color="auto"/>
              <w:right w:val="single" w:sz="4" w:space="0" w:color="auto"/>
            </w:tcBorders>
          </w:tcPr>
          <w:p w:rsidR="00732204" w:rsidRPr="00732204" w:rsidRDefault="00732204" w:rsidP="00732204">
            <w:pPr>
              <w:contextualSpacing/>
              <w:jc w:val="both"/>
            </w:pPr>
            <w:r w:rsidRPr="00732204">
              <w:t>-</w:t>
            </w:r>
          </w:p>
        </w:tc>
        <w:tc>
          <w:tcPr>
            <w:tcW w:w="356" w:type="dxa"/>
            <w:gridSpan w:val="2"/>
            <w:tcBorders>
              <w:top w:val="single" w:sz="4" w:space="0" w:color="auto"/>
              <w:left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right w:val="single" w:sz="4" w:space="0" w:color="auto"/>
            </w:tcBorders>
          </w:tcPr>
          <w:p w:rsidR="00732204" w:rsidRPr="00732204" w:rsidRDefault="00732204" w:rsidP="00732204">
            <w:pPr>
              <w:contextualSpacing/>
            </w:pPr>
            <w:r w:rsidRPr="00732204">
              <w:t>Наличие дополнительных модулей и интерфейсов</w:t>
            </w:r>
          </w:p>
        </w:tc>
        <w:tc>
          <w:tcPr>
            <w:tcW w:w="1753" w:type="dxa"/>
            <w:gridSpan w:val="2"/>
            <w:tcBorders>
              <w:top w:val="single" w:sz="4" w:space="0" w:color="auto"/>
              <w:left w:val="single" w:sz="4" w:space="0" w:color="auto"/>
              <w:right w:val="single" w:sz="4" w:space="0" w:color="auto"/>
            </w:tcBorders>
          </w:tcPr>
          <w:p w:rsidR="00732204" w:rsidRPr="00732204" w:rsidRDefault="00732204" w:rsidP="00732204">
            <w:pPr>
              <w:contextualSpacing/>
              <w:jc w:val="center"/>
            </w:pPr>
            <w:r w:rsidRPr="00732204">
              <w:t>Х</w:t>
            </w:r>
          </w:p>
        </w:tc>
        <w:tc>
          <w:tcPr>
            <w:tcW w:w="1985" w:type="dxa"/>
            <w:gridSpan w:val="14"/>
            <w:tcBorders>
              <w:top w:val="single" w:sz="4" w:space="0" w:color="auto"/>
              <w:left w:val="single" w:sz="4" w:space="0" w:color="auto"/>
              <w:right w:val="single" w:sz="4" w:space="0" w:color="auto"/>
            </w:tcBorders>
          </w:tcPr>
          <w:p w:rsidR="00732204" w:rsidRPr="00732204" w:rsidRDefault="00732204" w:rsidP="00732204">
            <w:pPr>
              <w:contextualSpacing/>
            </w:pPr>
            <w:r w:rsidRPr="00732204">
              <w:t>Наличие дополнительных модулей и интерфейсов</w:t>
            </w:r>
          </w:p>
        </w:tc>
        <w:tc>
          <w:tcPr>
            <w:tcW w:w="1591" w:type="dxa"/>
            <w:gridSpan w:val="18"/>
            <w:tcBorders>
              <w:top w:val="single" w:sz="4" w:space="0" w:color="auto"/>
              <w:left w:val="single" w:sz="4" w:space="0" w:color="auto"/>
              <w:right w:val="single" w:sz="4" w:space="0" w:color="auto"/>
            </w:tcBorders>
          </w:tcPr>
          <w:p w:rsidR="00732204" w:rsidRPr="00732204" w:rsidRDefault="00732204" w:rsidP="00732204">
            <w:pPr>
              <w:contextualSpacing/>
              <w:jc w:val="both"/>
            </w:pPr>
            <w:r w:rsidRPr="00732204">
              <w:t>Устройства чтения карт памяти – наличие,</w:t>
            </w:r>
          </w:p>
          <w:p w:rsidR="00732204" w:rsidRPr="00732204" w:rsidRDefault="00732204" w:rsidP="00732204">
            <w:pPr>
              <w:contextualSpacing/>
              <w:jc w:val="both"/>
            </w:pPr>
            <w:r w:rsidRPr="00732204">
              <w:t>Разъем USB – наличие,</w:t>
            </w:r>
          </w:p>
          <w:p w:rsidR="00732204" w:rsidRPr="00732204" w:rsidRDefault="00732204" w:rsidP="00732204">
            <w:pPr>
              <w:contextualSpacing/>
              <w:jc w:val="both"/>
            </w:pPr>
            <w:r w:rsidRPr="00732204">
              <w:t>Устройство автоматической двусторонней печати - наличие</w:t>
            </w:r>
          </w:p>
        </w:tc>
        <w:tc>
          <w:tcPr>
            <w:tcW w:w="236" w:type="dxa"/>
            <w:gridSpan w:val="7"/>
            <w:vMerge/>
            <w:tcBorders>
              <w:left w:val="single" w:sz="4" w:space="0" w:color="auto"/>
              <w:right w:val="single" w:sz="4" w:space="0" w:color="auto"/>
            </w:tcBorders>
          </w:tcPr>
          <w:p w:rsidR="00732204" w:rsidRPr="00732204" w:rsidRDefault="00732204" w:rsidP="00732204">
            <w:pPr>
              <w:contextualSpacing/>
              <w:jc w:val="both"/>
            </w:pPr>
          </w:p>
        </w:tc>
        <w:tc>
          <w:tcPr>
            <w:tcW w:w="261" w:type="dxa"/>
            <w:gridSpan w:val="8"/>
            <w:vMerge/>
            <w:tcBorders>
              <w:left w:val="single" w:sz="4" w:space="0" w:color="auto"/>
            </w:tcBorders>
          </w:tcPr>
          <w:p w:rsidR="00732204" w:rsidRPr="00732204" w:rsidRDefault="00732204" w:rsidP="00732204">
            <w:pPr>
              <w:contextualSpacing/>
              <w:jc w:val="both"/>
            </w:pPr>
          </w:p>
        </w:tc>
      </w:tr>
      <w:tr w:rsidR="004D37BB" w:rsidRPr="00732204" w:rsidTr="004D37BB">
        <w:trPr>
          <w:trHeight w:val="195"/>
        </w:trPr>
        <w:tc>
          <w:tcPr>
            <w:tcW w:w="546" w:type="dxa"/>
            <w:vMerge w:val="restart"/>
            <w:tcBorders>
              <w:top w:val="single" w:sz="4" w:space="0" w:color="auto"/>
              <w:bottom w:val="single" w:sz="4" w:space="0" w:color="auto"/>
              <w:right w:val="single" w:sz="4" w:space="0" w:color="auto"/>
            </w:tcBorders>
          </w:tcPr>
          <w:p w:rsidR="00732204" w:rsidRPr="00732204" w:rsidRDefault="00732204" w:rsidP="00732204">
            <w:pPr>
              <w:contextualSpacing/>
              <w:jc w:val="both"/>
            </w:pPr>
          </w:p>
        </w:tc>
        <w:tc>
          <w:tcPr>
            <w:tcW w:w="700" w:type="dxa"/>
            <w:vMerge w:val="restart"/>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val="restart"/>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Должности, не отнесенные к муниципальной службе:</w:t>
            </w:r>
          </w:p>
          <w:p w:rsidR="00732204" w:rsidRPr="00732204" w:rsidRDefault="00732204" w:rsidP="00732204">
            <w:pPr>
              <w:widowControl/>
              <w:contextualSpacing/>
              <w:rPr>
                <w:rFonts w:eastAsia="Calibri"/>
              </w:rPr>
            </w:pPr>
            <w:r w:rsidRPr="00732204">
              <w:rPr>
                <w:rFonts w:eastAsia="Calibri"/>
              </w:rPr>
              <w:t>-иные должности</w:t>
            </w:r>
          </w:p>
        </w:tc>
        <w:tc>
          <w:tcPr>
            <w:tcW w:w="1413"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356"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Метод печати</w:t>
            </w:r>
          </w:p>
        </w:tc>
        <w:tc>
          <w:tcPr>
            <w:tcW w:w="1753"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985" w:type="dxa"/>
            <w:gridSpan w:val="14"/>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Метод печати</w:t>
            </w:r>
          </w:p>
        </w:tc>
        <w:tc>
          <w:tcPr>
            <w:tcW w:w="1591" w:type="dxa"/>
            <w:gridSpan w:val="1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Лазерный</w:t>
            </w:r>
          </w:p>
        </w:tc>
        <w:tc>
          <w:tcPr>
            <w:tcW w:w="236" w:type="dxa"/>
            <w:gridSpan w:val="7"/>
            <w:vMerge w:val="restart"/>
            <w:tcBorders>
              <w:left w:val="single" w:sz="4" w:space="0" w:color="auto"/>
              <w:right w:val="single" w:sz="4" w:space="0" w:color="auto"/>
            </w:tcBorders>
          </w:tcPr>
          <w:p w:rsidR="00732204" w:rsidRPr="00732204" w:rsidRDefault="00732204" w:rsidP="00732204">
            <w:pPr>
              <w:contextualSpacing/>
              <w:jc w:val="both"/>
            </w:pPr>
          </w:p>
        </w:tc>
        <w:tc>
          <w:tcPr>
            <w:tcW w:w="261" w:type="dxa"/>
            <w:gridSpan w:val="8"/>
            <w:vMerge w:val="restart"/>
            <w:tcBorders>
              <w:left w:val="single" w:sz="4" w:space="0" w:color="auto"/>
            </w:tcBorders>
          </w:tcPr>
          <w:p w:rsidR="00732204" w:rsidRPr="00732204" w:rsidRDefault="00732204" w:rsidP="00732204">
            <w:pPr>
              <w:contextualSpacing/>
              <w:jc w:val="both"/>
            </w:pPr>
          </w:p>
        </w:tc>
      </w:tr>
      <w:tr w:rsidR="004D37BB" w:rsidRPr="00732204" w:rsidTr="004D37BB">
        <w:trPr>
          <w:trHeight w:val="192"/>
        </w:trPr>
        <w:tc>
          <w:tcPr>
            <w:tcW w:w="546" w:type="dxa"/>
            <w:vMerge/>
            <w:tcBorders>
              <w:top w:val="single" w:sz="4" w:space="0" w:color="auto"/>
              <w:bottom w:val="single" w:sz="4" w:space="0" w:color="auto"/>
              <w:right w:val="single" w:sz="4" w:space="0" w:color="auto"/>
            </w:tcBorders>
          </w:tcPr>
          <w:p w:rsidR="00732204" w:rsidRPr="00732204" w:rsidRDefault="00732204" w:rsidP="00732204">
            <w:pPr>
              <w:contextualSpacing/>
              <w:jc w:val="both"/>
            </w:pPr>
          </w:p>
        </w:tc>
        <w:tc>
          <w:tcPr>
            <w:tcW w:w="700"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413"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356"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Цветность</w:t>
            </w:r>
          </w:p>
        </w:tc>
        <w:tc>
          <w:tcPr>
            <w:tcW w:w="1753"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985" w:type="dxa"/>
            <w:gridSpan w:val="14"/>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Цветность</w:t>
            </w:r>
          </w:p>
        </w:tc>
        <w:tc>
          <w:tcPr>
            <w:tcW w:w="1591" w:type="dxa"/>
            <w:gridSpan w:val="1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Черно-белый/цветной</w:t>
            </w:r>
          </w:p>
        </w:tc>
        <w:tc>
          <w:tcPr>
            <w:tcW w:w="236" w:type="dxa"/>
            <w:gridSpan w:val="7"/>
            <w:vMerge/>
            <w:tcBorders>
              <w:left w:val="single" w:sz="4" w:space="0" w:color="auto"/>
              <w:right w:val="single" w:sz="4" w:space="0" w:color="auto"/>
            </w:tcBorders>
          </w:tcPr>
          <w:p w:rsidR="00732204" w:rsidRPr="00732204" w:rsidRDefault="00732204" w:rsidP="00732204">
            <w:pPr>
              <w:contextualSpacing/>
              <w:jc w:val="both"/>
            </w:pPr>
          </w:p>
        </w:tc>
        <w:tc>
          <w:tcPr>
            <w:tcW w:w="261" w:type="dxa"/>
            <w:gridSpan w:val="8"/>
            <w:vMerge/>
            <w:tcBorders>
              <w:left w:val="single" w:sz="4" w:space="0" w:color="auto"/>
            </w:tcBorders>
          </w:tcPr>
          <w:p w:rsidR="00732204" w:rsidRPr="00732204" w:rsidRDefault="00732204" w:rsidP="00732204">
            <w:pPr>
              <w:contextualSpacing/>
              <w:jc w:val="both"/>
            </w:pPr>
          </w:p>
        </w:tc>
      </w:tr>
      <w:tr w:rsidR="004D37BB" w:rsidRPr="00732204" w:rsidTr="004D37BB">
        <w:trPr>
          <w:trHeight w:val="192"/>
        </w:trPr>
        <w:tc>
          <w:tcPr>
            <w:tcW w:w="546" w:type="dxa"/>
            <w:vMerge/>
            <w:tcBorders>
              <w:top w:val="single" w:sz="4" w:space="0" w:color="auto"/>
              <w:bottom w:val="single" w:sz="4" w:space="0" w:color="auto"/>
              <w:right w:val="single" w:sz="4" w:space="0" w:color="auto"/>
            </w:tcBorders>
          </w:tcPr>
          <w:p w:rsidR="00732204" w:rsidRPr="00732204" w:rsidRDefault="00732204" w:rsidP="00732204">
            <w:pPr>
              <w:contextualSpacing/>
              <w:jc w:val="both"/>
            </w:pPr>
          </w:p>
        </w:tc>
        <w:tc>
          <w:tcPr>
            <w:tcW w:w="700"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413"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356"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Максимальный формат</w:t>
            </w:r>
          </w:p>
        </w:tc>
        <w:tc>
          <w:tcPr>
            <w:tcW w:w="1753"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985" w:type="dxa"/>
            <w:gridSpan w:val="14"/>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Максимальный формат</w:t>
            </w:r>
          </w:p>
        </w:tc>
        <w:tc>
          <w:tcPr>
            <w:tcW w:w="1591" w:type="dxa"/>
            <w:gridSpan w:val="1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rPr>
                <w:lang w:val="en-US"/>
              </w:rPr>
            </w:pPr>
            <w:r w:rsidRPr="00732204">
              <w:t>А</w:t>
            </w:r>
            <w:proofErr w:type="gramStart"/>
            <w:r w:rsidRPr="00732204">
              <w:rPr>
                <w:lang w:val="en-US"/>
              </w:rPr>
              <w:t>4</w:t>
            </w:r>
            <w:proofErr w:type="gramEnd"/>
          </w:p>
        </w:tc>
        <w:tc>
          <w:tcPr>
            <w:tcW w:w="236" w:type="dxa"/>
            <w:gridSpan w:val="7"/>
            <w:vMerge/>
            <w:tcBorders>
              <w:left w:val="single" w:sz="4" w:space="0" w:color="auto"/>
              <w:right w:val="single" w:sz="4" w:space="0" w:color="auto"/>
            </w:tcBorders>
          </w:tcPr>
          <w:p w:rsidR="00732204" w:rsidRPr="00732204" w:rsidRDefault="00732204" w:rsidP="00732204">
            <w:pPr>
              <w:contextualSpacing/>
              <w:jc w:val="both"/>
            </w:pPr>
          </w:p>
        </w:tc>
        <w:tc>
          <w:tcPr>
            <w:tcW w:w="261" w:type="dxa"/>
            <w:gridSpan w:val="8"/>
            <w:vMerge/>
            <w:tcBorders>
              <w:left w:val="single" w:sz="4" w:space="0" w:color="auto"/>
            </w:tcBorders>
          </w:tcPr>
          <w:p w:rsidR="00732204" w:rsidRPr="00732204" w:rsidRDefault="00732204" w:rsidP="00732204">
            <w:pPr>
              <w:contextualSpacing/>
              <w:jc w:val="both"/>
            </w:pPr>
          </w:p>
        </w:tc>
      </w:tr>
      <w:tr w:rsidR="004D37BB" w:rsidRPr="00732204" w:rsidTr="004D37BB">
        <w:trPr>
          <w:trHeight w:val="192"/>
        </w:trPr>
        <w:tc>
          <w:tcPr>
            <w:tcW w:w="546" w:type="dxa"/>
            <w:vMerge/>
            <w:tcBorders>
              <w:top w:val="single" w:sz="4" w:space="0" w:color="auto"/>
              <w:bottom w:val="single" w:sz="4" w:space="0" w:color="auto"/>
              <w:right w:val="single" w:sz="4" w:space="0" w:color="auto"/>
            </w:tcBorders>
          </w:tcPr>
          <w:p w:rsidR="00732204" w:rsidRPr="00732204" w:rsidRDefault="00732204" w:rsidP="00732204">
            <w:pPr>
              <w:contextualSpacing/>
              <w:jc w:val="both"/>
            </w:pPr>
          </w:p>
        </w:tc>
        <w:tc>
          <w:tcPr>
            <w:tcW w:w="700"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413"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356"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rPr>
                <w:lang w:val="en-US"/>
              </w:rPr>
            </w:pPr>
            <w:r w:rsidRPr="00732204">
              <w:t>Скорость печати</w:t>
            </w:r>
          </w:p>
        </w:tc>
        <w:tc>
          <w:tcPr>
            <w:tcW w:w="1753"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985" w:type="dxa"/>
            <w:gridSpan w:val="14"/>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rPr>
                <w:lang w:val="en-US"/>
              </w:rPr>
            </w:pPr>
            <w:r w:rsidRPr="00732204">
              <w:t>Скорость печати</w:t>
            </w:r>
          </w:p>
        </w:tc>
        <w:tc>
          <w:tcPr>
            <w:tcW w:w="1591" w:type="dxa"/>
            <w:gridSpan w:val="1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 xml:space="preserve">Не более 80 </w:t>
            </w:r>
            <w:proofErr w:type="spellStart"/>
            <w:proofErr w:type="gramStart"/>
            <w:r w:rsidRPr="00732204">
              <w:t>стр</w:t>
            </w:r>
            <w:proofErr w:type="spellEnd"/>
            <w:proofErr w:type="gramEnd"/>
            <w:r w:rsidRPr="00732204">
              <w:t>/мин</w:t>
            </w:r>
          </w:p>
        </w:tc>
        <w:tc>
          <w:tcPr>
            <w:tcW w:w="236" w:type="dxa"/>
            <w:gridSpan w:val="7"/>
            <w:vMerge/>
            <w:tcBorders>
              <w:left w:val="single" w:sz="4" w:space="0" w:color="auto"/>
              <w:right w:val="single" w:sz="4" w:space="0" w:color="auto"/>
            </w:tcBorders>
          </w:tcPr>
          <w:p w:rsidR="00732204" w:rsidRPr="00732204" w:rsidRDefault="00732204" w:rsidP="00732204">
            <w:pPr>
              <w:contextualSpacing/>
              <w:jc w:val="both"/>
            </w:pPr>
          </w:p>
        </w:tc>
        <w:tc>
          <w:tcPr>
            <w:tcW w:w="261" w:type="dxa"/>
            <w:gridSpan w:val="8"/>
            <w:vMerge/>
            <w:tcBorders>
              <w:left w:val="single" w:sz="4" w:space="0" w:color="auto"/>
            </w:tcBorders>
          </w:tcPr>
          <w:p w:rsidR="00732204" w:rsidRPr="00732204" w:rsidRDefault="00732204" w:rsidP="00732204">
            <w:pPr>
              <w:contextualSpacing/>
              <w:jc w:val="both"/>
            </w:pPr>
          </w:p>
        </w:tc>
      </w:tr>
      <w:tr w:rsidR="004D37BB" w:rsidRPr="00732204" w:rsidTr="004D37BB">
        <w:trPr>
          <w:trHeight w:val="920"/>
        </w:trPr>
        <w:tc>
          <w:tcPr>
            <w:tcW w:w="546" w:type="dxa"/>
            <w:vMerge/>
            <w:tcBorders>
              <w:top w:val="single" w:sz="4" w:space="0" w:color="auto"/>
              <w:bottom w:val="single" w:sz="4" w:space="0" w:color="auto"/>
              <w:right w:val="single" w:sz="4" w:space="0" w:color="auto"/>
            </w:tcBorders>
          </w:tcPr>
          <w:p w:rsidR="00732204" w:rsidRPr="00732204" w:rsidRDefault="00732204" w:rsidP="00732204">
            <w:pPr>
              <w:contextualSpacing/>
              <w:jc w:val="both"/>
            </w:pPr>
          </w:p>
        </w:tc>
        <w:tc>
          <w:tcPr>
            <w:tcW w:w="700"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413" w:type="dxa"/>
            <w:gridSpan w:val="8"/>
            <w:tcBorders>
              <w:top w:val="single" w:sz="4" w:space="0" w:color="auto"/>
              <w:left w:val="single" w:sz="4" w:space="0" w:color="auto"/>
              <w:right w:val="single" w:sz="4" w:space="0" w:color="auto"/>
            </w:tcBorders>
          </w:tcPr>
          <w:p w:rsidR="00732204" w:rsidRPr="00732204" w:rsidRDefault="00732204" w:rsidP="00732204">
            <w:pPr>
              <w:contextualSpacing/>
              <w:jc w:val="both"/>
            </w:pPr>
            <w:r w:rsidRPr="00732204">
              <w:t>-</w:t>
            </w:r>
          </w:p>
        </w:tc>
        <w:tc>
          <w:tcPr>
            <w:tcW w:w="356" w:type="dxa"/>
            <w:gridSpan w:val="2"/>
            <w:tcBorders>
              <w:top w:val="single" w:sz="4" w:space="0" w:color="auto"/>
              <w:left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right w:val="single" w:sz="4" w:space="0" w:color="auto"/>
            </w:tcBorders>
          </w:tcPr>
          <w:p w:rsidR="00732204" w:rsidRPr="00732204" w:rsidRDefault="00732204" w:rsidP="00732204">
            <w:pPr>
              <w:contextualSpacing/>
            </w:pPr>
            <w:r w:rsidRPr="00732204">
              <w:t>Наличие дополнительных модулей и интерфейсов</w:t>
            </w:r>
          </w:p>
        </w:tc>
        <w:tc>
          <w:tcPr>
            <w:tcW w:w="1753" w:type="dxa"/>
            <w:gridSpan w:val="2"/>
            <w:tcBorders>
              <w:top w:val="single" w:sz="4" w:space="0" w:color="auto"/>
              <w:left w:val="single" w:sz="4" w:space="0" w:color="auto"/>
              <w:right w:val="single" w:sz="4" w:space="0" w:color="auto"/>
            </w:tcBorders>
          </w:tcPr>
          <w:p w:rsidR="00732204" w:rsidRPr="00732204" w:rsidRDefault="00732204" w:rsidP="00732204">
            <w:pPr>
              <w:contextualSpacing/>
              <w:jc w:val="center"/>
            </w:pPr>
            <w:r w:rsidRPr="00732204">
              <w:t>Х</w:t>
            </w:r>
          </w:p>
        </w:tc>
        <w:tc>
          <w:tcPr>
            <w:tcW w:w="1985" w:type="dxa"/>
            <w:gridSpan w:val="14"/>
            <w:tcBorders>
              <w:top w:val="single" w:sz="4" w:space="0" w:color="auto"/>
              <w:left w:val="single" w:sz="4" w:space="0" w:color="auto"/>
              <w:right w:val="single" w:sz="4" w:space="0" w:color="auto"/>
            </w:tcBorders>
          </w:tcPr>
          <w:p w:rsidR="00732204" w:rsidRPr="00732204" w:rsidRDefault="00732204" w:rsidP="00732204">
            <w:pPr>
              <w:contextualSpacing/>
            </w:pPr>
            <w:r w:rsidRPr="00732204">
              <w:t>Наличие дополнительных модулей и интерфейсов</w:t>
            </w:r>
          </w:p>
        </w:tc>
        <w:tc>
          <w:tcPr>
            <w:tcW w:w="1591" w:type="dxa"/>
            <w:gridSpan w:val="18"/>
            <w:tcBorders>
              <w:top w:val="single" w:sz="4" w:space="0" w:color="auto"/>
              <w:left w:val="single" w:sz="4" w:space="0" w:color="auto"/>
              <w:right w:val="single" w:sz="4" w:space="0" w:color="auto"/>
            </w:tcBorders>
          </w:tcPr>
          <w:p w:rsidR="00732204" w:rsidRPr="00732204" w:rsidRDefault="00732204" w:rsidP="00732204">
            <w:pPr>
              <w:contextualSpacing/>
              <w:jc w:val="both"/>
            </w:pPr>
            <w:r w:rsidRPr="00732204">
              <w:t>Наличие интерфейсов USB и RJ-45.</w:t>
            </w:r>
          </w:p>
        </w:tc>
        <w:tc>
          <w:tcPr>
            <w:tcW w:w="236" w:type="dxa"/>
            <w:gridSpan w:val="7"/>
            <w:vMerge/>
            <w:tcBorders>
              <w:left w:val="single" w:sz="4" w:space="0" w:color="auto"/>
              <w:right w:val="single" w:sz="4" w:space="0" w:color="auto"/>
            </w:tcBorders>
          </w:tcPr>
          <w:p w:rsidR="00732204" w:rsidRPr="00732204" w:rsidRDefault="00732204" w:rsidP="00732204">
            <w:pPr>
              <w:contextualSpacing/>
              <w:jc w:val="both"/>
            </w:pPr>
          </w:p>
        </w:tc>
        <w:tc>
          <w:tcPr>
            <w:tcW w:w="261" w:type="dxa"/>
            <w:gridSpan w:val="8"/>
            <w:vMerge/>
            <w:tcBorders>
              <w:left w:val="single" w:sz="4" w:space="0" w:color="auto"/>
            </w:tcBorders>
          </w:tcPr>
          <w:p w:rsidR="00732204" w:rsidRPr="00732204" w:rsidRDefault="00732204" w:rsidP="00732204">
            <w:pPr>
              <w:contextualSpacing/>
              <w:jc w:val="both"/>
            </w:pPr>
          </w:p>
        </w:tc>
      </w:tr>
      <w:tr w:rsidR="004D37BB" w:rsidRPr="00732204" w:rsidTr="004D37BB">
        <w:trPr>
          <w:trHeight w:val="394"/>
        </w:trPr>
        <w:tc>
          <w:tcPr>
            <w:tcW w:w="546" w:type="dxa"/>
            <w:tcBorders>
              <w:top w:val="single" w:sz="4" w:space="0" w:color="auto"/>
              <w:bottom w:val="single" w:sz="4" w:space="0" w:color="auto"/>
              <w:right w:val="single" w:sz="4" w:space="0" w:color="auto"/>
            </w:tcBorders>
          </w:tcPr>
          <w:p w:rsidR="00732204" w:rsidRPr="00732204" w:rsidRDefault="00732204" w:rsidP="00732204">
            <w:pPr>
              <w:contextualSpacing/>
              <w:jc w:val="both"/>
            </w:pPr>
            <w:r w:rsidRPr="00732204">
              <w:t>3.2</w:t>
            </w:r>
          </w:p>
        </w:tc>
        <w:tc>
          <w:tcPr>
            <w:tcW w:w="700" w:type="dxa"/>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26.20.16</w:t>
            </w:r>
          </w:p>
        </w:tc>
        <w:tc>
          <w:tcPr>
            <w:tcW w:w="1127" w:type="dxa"/>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Сканер</w:t>
            </w:r>
          </w:p>
        </w:tc>
        <w:tc>
          <w:tcPr>
            <w:tcW w:w="1413"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356"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p>
        </w:tc>
        <w:tc>
          <w:tcPr>
            <w:tcW w:w="1753"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p>
        </w:tc>
        <w:tc>
          <w:tcPr>
            <w:tcW w:w="1985" w:type="dxa"/>
            <w:gridSpan w:val="14"/>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p>
        </w:tc>
        <w:tc>
          <w:tcPr>
            <w:tcW w:w="1591" w:type="dxa"/>
            <w:gridSpan w:val="1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236" w:type="dxa"/>
            <w:gridSpan w:val="7"/>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261" w:type="dxa"/>
            <w:gridSpan w:val="8"/>
            <w:tcBorders>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trHeight w:val="165"/>
        </w:trPr>
        <w:tc>
          <w:tcPr>
            <w:tcW w:w="546" w:type="dxa"/>
            <w:vMerge w:val="restart"/>
            <w:tcBorders>
              <w:top w:val="single" w:sz="4" w:space="0" w:color="auto"/>
              <w:bottom w:val="single" w:sz="4" w:space="0" w:color="auto"/>
              <w:right w:val="single" w:sz="4" w:space="0" w:color="auto"/>
            </w:tcBorders>
          </w:tcPr>
          <w:p w:rsidR="00732204" w:rsidRPr="00732204" w:rsidRDefault="00732204" w:rsidP="00732204">
            <w:pPr>
              <w:contextualSpacing/>
              <w:jc w:val="both"/>
            </w:pPr>
          </w:p>
        </w:tc>
        <w:tc>
          <w:tcPr>
            <w:tcW w:w="700" w:type="dxa"/>
            <w:vMerge w:val="restart"/>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val="restart"/>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Должности муниципальной службы:</w:t>
            </w:r>
          </w:p>
          <w:p w:rsidR="00732204" w:rsidRPr="00732204" w:rsidRDefault="00732204" w:rsidP="00732204">
            <w:pPr>
              <w:widowControl/>
              <w:contextualSpacing/>
              <w:rPr>
                <w:rFonts w:eastAsia="Calibri"/>
              </w:rPr>
            </w:pPr>
            <w:r w:rsidRPr="00732204">
              <w:rPr>
                <w:rFonts w:eastAsia="Calibri"/>
              </w:rPr>
              <w:t>-Главная группа должностей</w:t>
            </w:r>
          </w:p>
        </w:tc>
        <w:tc>
          <w:tcPr>
            <w:tcW w:w="1413"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356"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Цветность</w:t>
            </w:r>
          </w:p>
        </w:tc>
        <w:tc>
          <w:tcPr>
            <w:tcW w:w="1753"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985" w:type="dxa"/>
            <w:gridSpan w:val="14"/>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Цветность</w:t>
            </w:r>
          </w:p>
        </w:tc>
        <w:tc>
          <w:tcPr>
            <w:tcW w:w="1591" w:type="dxa"/>
            <w:gridSpan w:val="1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Черно-белый/цветной</w:t>
            </w:r>
          </w:p>
        </w:tc>
        <w:tc>
          <w:tcPr>
            <w:tcW w:w="236" w:type="dxa"/>
            <w:gridSpan w:val="7"/>
            <w:vMerge w:val="restart"/>
            <w:tcBorders>
              <w:left w:val="single" w:sz="4" w:space="0" w:color="auto"/>
              <w:right w:val="single" w:sz="4" w:space="0" w:color="auto"/>
            </w:tcBorders>
          </w:tcPr>
          <w:p w:rsidR="00732204" w:rsidRPr="00732204" w:rsidRDefault="00732204" w:rsidP="00732204">
            <w:pPr>
              <w:contextualSpacing/>
              <w:jc w:val="both"/>
            </w:pPr>
          </w:p>
        </w:tc>
        <w:tc>
          <w:tcPr>
            <w:tcW w:w="261" w:type="dxa"/>
            <w:gridSpan w:val="8"/>
            <w:vMerge w:val="restart"/>
            <w:tcBorders>
              <w:left w:val="single" w:sz="4" w:space="0" w:color="auto"/>
            </w:tcBorders>
          </w:tcPr>
          <w:p w:rsidR="00732204" w:rsidRPr="00732204" w:rsidRDefault="00732204" w:rsidP="00732204">
            <w:pPr>
              <w:contextualSpacing/>
              <w:jc w:val="both"/>
            </w:pPr>
          </w:p>
        </w:tc>
      </w:tr>
      <w:tr w:rsidR="004D37BB" w:rsidRPr="00732204" w:rsidTr="004D37BB">
        <w:trPr>
          <w:trHeight w:val="165"/>
        </w:trPr>
        <w:tc>
          <w:tcPr>
            <w:tcW w:w="546" w:type="dxa"/>
            <w:vMerge/>
            <w:tcBorders>
              <w:top w:val="single" w:sz="4" w:space="0" w:color="auto"/>
              <w:bottom w:val="single" w:sz="4" w:space="0" w:color="auto"/>
              <w:right w:val="single" w:sz="4" w:space="0" w:color="auto"/>
            </w:tcBorders>
          </w:tcPr>
          <w:p w:rsidR="00732204" w:rsidRPr="00732204" w:rsidRDefault="00732204" w:rsidP="00732204">
            <w:pPr>
              <w:contextualSpacing/>
              <w:jc w:val="both"/>
            </w:pPr>
          </w:p>
        </w:tc>
        <w:tc>
          <w:tcPr>
            <w:tcW w:w="700"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413"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356"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Максимальный формат</w:t>
            </w:r>
          </w:p>
        </w:tc>
        <w:tc>
          <w:tcPr>
            <w:tcW w:w="1753"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985" w:type="dxa"/>
            <w:gridSpan w:val="14"/>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Максимальный формат</w:t>
            </w:r>
          </w:p>
        </w:tc>
        <w:tc>
          <w:tcPr>
            <w:tcW w:w="1591" w:type="dxa"/>
            <w:gridSpan w:val="1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А3</w:t>
            </w:r>
          </w:p>
        </w:tc>
        <w:tc>
          <w:tcPr>
            <w:tcW w:w="236" w:type="dxa"/>
            <w:gridSpan w:val="7"/>
            <w:vMerge/>
            <w:tcBorders>
              <w:left w:val="single" w:sz="4" w:space="0" w:color="auto"/>
              <w:right w:val="single" w:sz="4" w:space="0" w:color="auto"/>
            </w:tcBorders>
          </w:tcPr>
          <w:p w:rsidR="00732204" w:rsidRPr="00732204" w:rsidRDefault="00732204" w:rsidP="00732204">
            <w:pPr>
              <w:contextualSpacing/>
              <w:jc w:val="both"/>
            </w:pPr>
          </w:p>
        </w:tc>
        <w:tc>
          <w:tcPr>
            <w:tcW w:w="261" w:type="dxa"/>
            <w:gridSpan w:val="8"/>
            <w:vMerge/>
            <w:tcBorders>
              <w:left w:val="single" w:sz="4" w:space="0" w:color="auto"/>
            </w:tcBorders>
          </w:tcPr>
          <w:p w:rsidR="00732204" w:rsidRPr="00732204" w:rsidRDefault="00732204" w:rsidP="00732204">
            <w:pPr>
              <w:contextualSpacing/>
              <w:jc w:val="both"/>
            </w:pPr>
          </w:p>
        </w:tc>
      </w:tr>
      <w:tr w:rsidR="004D37BB" w:rsidRPr="00732204" w:rsidTr="004D37BB">
        <w:trPr>
          <w:trHeight w:val="165"/>
        </w:trPr>
        <w:tc>
          <w:tcPr>
            <w:tcW w:w="546" w:type="dxa"/>
            <w:vMerge/>
            <w:tcBorders>
              <w:top w:val="single" w:sz="4" w:space="0" w:color="auto"/>
              <w:bottom w:val="single" w:sz="4" w:space="0" w:color="auto"/>
              <w:right w:val="single" w:sz="4" w:space="0" w:color="auto"/>
            </w:tcBorders>
          </w:tcPr>
          <w:p w:rsidR="00732204" w:rsidRPr="00732204" w:rsidRDefault="00732204" w:rsidP="00732204">
            <w:pPr>
              <w:contextualSpacing/>
              <w:jc w:val="both"/>
            </w:pPr>
          </w:p>
        </w:tc>
        <w:tc>
          <w:tcPr>
            <w:tcW w:w="700"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413"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356"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Скорость сканирования</w:t>
            </w:r>
          </w:p>
        </w:tc>
        <w:tc>
          <w:tcPr>
            <w:tcW w:w="1753"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985" w:type="dxa"/>
            <w:gridSpan w:val="14"/>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Скорость сканирования</w:t>
            </w:r>
          </w:p>
        </w:tc>
        <w:tc>
          <w:tcPr>
            <w:tcW w:w="1591" w:type="dxa"/>
            <w:gridSpan w:val="1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 xml:space="preserve">Не более 80 </w:t>
            </w:r>
            <w:proofErr w:type="spellStart"/>
            <w:proofErr w:type="gramStart"/>
            <w:r w:rsidRPr="00732204">
              <w:t>стр</w:t>
            </w:r>
            <w:proofErr w:type="spellEnd"/>
            <w:proofErr w:type="gramEnd"/>
            <w:r w:rsidRPr="00732204">
              <w:t>/мин</w:t>
            </w:r>
          </w:p>
        </w:tc>
        <w:tc>
          <w:tcPr>
            <w:tcW w:w="236" w:type="dxa"/>
            <w:gridSpan w:val="7"/>
            <w:vMerge/>
            <w:tcBorders>
              <w:left w:val="single" w:sz="4" w:space="0" w:color="auto"/>
              <w:right w:val="single" w:sz="4" w:space="0" w:color="auto"/>
            </w:tcBorders>
          </w:tcPr>
          <w:p w:rsidR="00732204" w:rsidRPr="00732204" w:rsidRDefault="00732204" w:rsidP="00732204">
            <w:pPr>
              <w:contextualSpacing/>
              <w:jc w:val="both"/>
            </w:pPr>
          </w:p>
        </w:tc>
        <w:tc>
          <w:tcPr>
            <w:tcW w:w="261" w:type="dxa"/>
            <w:gridSpan w:val="8"/>
            <w:vMerge/>
            <w:tcBorders>
              <w:left w:val="single" w:sz="4" w:space="0" w:color="auto"/>
            </w:tcBorders>
          </w:tcPr>
          <w:p w:rsidR="00732204" w:rsidRPr="00732204" w:rsidRDefault="00732204" w:rsidP="00732204">
            <w:pPr>
              <w:contextualSpacing/>
              <w:jc w:val="both"/>
            </w:pPr>
          </w:p>
        </w:tc>
      </w:tr>
      <w:tr w:rsidR="004D37BB" w:rsidRPr="00732204" w:rsidTr="004D37BB">
        <w:trPr>
          <w:trHeight w:val="165"/>
        </w:trPr>
        <w:tc>
          <w:tcPr>
            <w:tcW w:w="546" w:type="dxa"/>
            <w:vMerge/>
            <w:tcBorders>
              <w:top w:val="single" w:sz="4" w:space="0" w:color="auto"/>
              <w:bottom w:val="single" w:sz="4" w:space="0" w:color="auto"/>
              <w:right w:val="single" w:sz="4" w:space="0" w:color="auto"/>
            </w:tcBorders>
          </w:tcPr>
          <w:p w:rsidR="00732204" w:rsidRPr="00732204" w:rsidRDefault="00732204" w:rsidP="00732204">
            <w:pPr>
              <w:contextualSpacing/>
              <w:jc w:val="both"/>
            </w:pPr>
          </w:p>
        </w:tc>
        <w:tc>
          <w:tcPr>
            <w:tcW w:w="700"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413"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356"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Наличие дополнительных модулей и интерфейсов</w:t>
            </w:r>
          </w:p>
        </w:tc>
        <w:tc>
          <w:tcPr>
            <w:tcW w:w="1753"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985" w:type="dxa"/>
            <w:gridSpan w:val="14"/>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Наличие дополнительных модулей и интерфейсов</w:t>
            </w:r>
          </w:p>
        </w:tc>
        <w:tc>
          <w:tcPr>
            <w:tcW w:w="1591" w:type="dxa"/>
            <w:gridSpan w:val="1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Устройства чтения карт памяти – наличие,</w:t>
            </w:r>
          </w:p>
          <w:p w:rsidR="00732204" w:rsidRPr="00732204" w:rsidRDefault="00732204" w:rsidP="00732204">
            <w:pPr>
              <w:contextualSpacing/>
              <w:jc w:val="both"/>
            </w:pPr>
            <w:r w:rsidRPr="00732204">
              <w:t>Разъем USB – наличие,</w:t>
            </w:r>
          </w:p>
          <w:p w:rsidR="00732204" w:rsidRPr="00732204" w:rsidRDefault="00732204" w:rsidP="00732204">
            <w:pPr>
              <w:contextualSpacing/>
              <w:jc w:val="both"/>
            </w:pPr>
            <w:r w:rsidRPr="00732204">
              <w:t xml:space="preserve">Устройство автоматической двусторонней </w:t>
            </w:r>
            <w:r w:rsidRPr="00732204">
              <w:lastRenderedPageBreak/>
              <w:t>печати - наличие</w:t>
            </w:r>
          </w:p>
        </w:tc>
        <w:tc>
          <w:tcPr>
            <w:tcW w:w="236" w:type="dxa"/>
            <w:gridSpan w:val="7"/>
            <w:vMerge/>
            <w:tcBorders>
              <w:left w:val="single" w:sz="4" w:space="0" w:color="auto"/>
              <w:right w:val="single" w:sz="4" w:space="0" w:color="auto"/>
            </w:tcBorders>
          </w:tcPr>
          <w:p w:rsidR="00732204" w:rsidRPr="00732204" w:rsidRDefault="00732204" w:rsidP="00732204">
            <w:pPr>
              <w:contextualSpacing/>
              <w:jc w:val="both"/>
            </w:pPr>
          </w:p>
        </w:tc>
        <w:tc>
          <w:tcPr>
            <w:tcW w:w="261" w:type="dxa"/>
            <w:gridSpan w:val="8"/>
            <w:vMerge/>
            <w:tcBorders>
              <w:left w:val="single" w:sz="4" w:space="0" w:color="auto"/>
            </w:tcBorders>
          </w:tcPr>
          <w:p w:rsidR="00732204" w:rsidRPr="00732204" w:rsidRDefault="00732204" w:rsidP="00732204">
            <w:pPr>
              <w:contextualSpacing/>
              <w:jc w:val="both"/>
            </w:pPr>
          </w:p>
        </w:tc>
      </w:tr>
      <w:tr w:rsidR="004D37BB" w:rsidRPr="00732204" w:rsidTr="004D37BB">
        <w:trPr>
          <w:trHeight w:val="499"/>
        </w:trPr>
        <w:tc>
          <w:tcPr>
            <w:tcW w:w="546" w:type="dxa"/>
            <w:vMerge/>
            <w:tcBorders>
              <w:top w:val="single" w:sz="4" w:space="0" w:color="auto"/>
              <w:bottom w:val="single" w:sz="4" w:space="0" w:color="auto"/>
              <w:right w:val="single" w:sz="4" w:space="0" w:color="auto"/>
            </w:tcBorders>
          </w:tcPr>
          <w:p w:rsidR="00732204" w:rsidRPr="00732204" w:rsidRDefault="00732204" w:rsidP="00732204">
            <w:pPr>
              <w:contextualSpacing/>
              <w:jc w:val="both"/>
            </w:pPr>
          </w:p>
        </w:tc>
        <w:tc>
          <w:tcPr>
            <w:tcW w:w="700"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413" w:type="dxa"/>
            <w:gridSpan w:val="8"/>
            <w:tcBorders>
              <w:top w:val="single" w:sz="4" w:space="0" w:color="auto"/>
              <w:left w:val="single" w:sz="4" w:space="0" w:color="auto"/>
              <w:right w:val="single" w:sz="4" w:space="0" w:color="auto"/>
            </w:tcBorders>
          </w:tcPr>
          <w:p w:rsidR="00732204" w:rsidRPr="00732204" w:rsidRDefault="00732204" w:rsidP="00732204">
            <w:pPr>
              <w:contextualSpacing/>
              <w:jc w:val="both"/>
              <w:rPr>
                <w:lang w:val="en-US"/>
              </w:rPr>
            </w:pPr>
            <w:r w:rsidRPr="00732204">
              <w:rPr>
                <w:lang w:val="en-US"/>
              </w:rPr>
              <w:t>-</w:t>
            </w:r>
          </w:p>
        </w:tc>
        <w:tc>
          <w:tcPr>
            <w:tcW w:w="356" w:type="dxa"/>
            <w:gridSpan w:val="2"/>
            <w:tcBorders>
              <w:top w:val="single" w:sz="4" w:space="0" w:color="auto"/>
              <w:left w:val="single" w:sz="4" w:space="0" w:color="auto"/>
              <w:right w:val="single" w:sz="4" w:space="0" w:color="auto"/>
            </w:tcBorders>
          </w:tcPr>
          <w:p w:rsidR="00732204" w:rsidRPr="00732204" w:rsidRDefault="00732204" w:rsidP="00732204">
            <w:pPr>
              <w:contextualSpacing/>
              <w:jc w:val="both"/>
              <w:rPr>
                <w:lang w:val="en-US"/>
              </w:rPr>
            </w:pPr>
            <w:r w:rsidRPr="00732204">
              <w:rPr>
                <w:lang w:val="en-US"/>
              </w:rPr>
              <w:t>-</w:t>
            </w:r>
          </w:p>
        </w:tc>
        <w:tc>
          <w:tcPr>
            <w:tcW w:w="1264" w:type="dxa"/>
            <w:gridSpan w:val="2"/>
            <w:tcBorders>
              <w:top w:val="single" w:sz="4" w:space="0" w:color="auto"/>
              <w:left w:val="single" w:sz="4" w:space="0" w:color="auto"/>
              <w:right w:val="single" w:sz="4" w:space="0" w:color="auto"/>
            </w:tcBorders>
          </w:tcPr>
          <w:p w:rsidR="00732204" w:rsidRPr="00732204" w:rsidRDefault="00732204" w:rsidP="00732204">
            <w:pPr>
              <w:contextualSpacing/>
              <w:jc w:val="center"/>
            </w:pPr>
            <w:r w:rsidRPr="00732204">
              <w:t>Разрешение сканирования</w:t>
            </w:r>
          </w:p>
        </w:tc>
        <w:tc>
          <w:tcPr>
            <w:tcW w:w="1753" w:type="dxa"/>
            <w:gridSpan w:val="2"/>
            <w:tcBorders>
              <w:top w:val="single" w:sz="4" w:space="0" w:color="auto"/>
              <w:left w:val="single" w:sz="4" w:space="0" w:color="auto"/>
              <w:right w:val="single" w:sz="4" w:space="0" w:color="auto"/>
            </w:tcBorders>
          </w:tcPr>
          <w:p w:rsidR="00732204" w:rsidRPr="00732204" w:rsidRDefault="00732204" w:rsidP="00732204">
            <w:pPr>
              <w:contextualSpacing/>
              <w:jc w:val="center"/>
            </w:pPr>
            <w:r w:rsidRPr="00732204">
              <w:t>Х</w:t>
            </w:r>
          </w:p>
        </w:tc>
        <w:tc>
          <w:tcPr>
            <w:tcW w:w="1985" w:type="dxa"/>
            <w:gridSpan w:val="14"/>
            <w:tcBorders>
              <w:top w:val="single" w:sz="4" w:space="0" w:color="auto"/>
              <w:left w:val="single" w:sz="4" w:space="0" w:color="auto"/>
              <w:right w:val="single" w:sz="4" w:space="0" w:color="auto"/>
            </w:tcBorders>
          </w:tcPr>
          <w:p w:rsidR="00732204" w:rsidRPr="00732204" w:rsidRDefault="00732204" w:rsidP="00732204">
            <w:pPr>
              <w:contextualSpacing/>
              <w:jc w:val="both"/>
            </w:pPr>
            <w:r w:rsidRPr="00732204">
              <w:t>Разрешение сканирования</w:t>
            </w:r>
          </w:p>
        </w:tc>
        <w:tc>
          <w:tcPr>
            <w:tcW w:w="1591" w:type="dxa"/>
            <w:gridSpan w:val="18"/>
            <w:tcBorders>
              <w:top w:val="single" w:sz="4" w:space="0" w:color="auto"/>
              <w:left w:val="single" w:sz="4" w:space="0" w:color="auto"/>
              <w:right w:val="single" w:sz="4" w:space="0" w:color="auto"/>
            </w:tcBorders>
          </w:tcPr>
          <w:p w:rsidR="00732204" w:rsidRPr="00732204" w:rsidRDefault="00732204" w:rsidP="00732204">
            <w:pPr>
              <w:contextualSpacing/>
              <w:jc w:val="both"/>
              <w:rPr>
                <w:lang w:val="en-US"/>
              </w:rPr>
            </w:pPr>
            <w:r w:rsidRPr="00732204">
              <w:t>Не более 300</w:t>
            </w:r>
            <w:r w:rsidRPr="00732204">
              <w:rPr>
                <w:lang w:val="en-US"/>
              </w:rPr>
              <w:t>dpi</w:t>
            </w:r>
          </w:p>
        </w:tc>
        <w:tc>
          <w:tcPr>
            <w:tcW w:w="236" w:type="dxa"/>
            <w:gridSpan w:val="7"/>
            <w:vMerge/>
            <w:tcBorders>
              <w:left w:val="single" w:sz="4" w:space="0" w:color="auto"/>
              <w:right w:val="single" w:sz="4" w:space="0" w:color="auto"/>
            </w:tcBorders>
          </w:tcPr>
          <w:p w:rsidR="00732204" w:rsidRPr="00732204" w:rsidRDefault="00732204" w:rsidP="00732204">
            <w:pPr>
              <w:contextualSpacing/>
              <w:jc w:val="both"/>
            </w:pPr>
          </w:p>
        </w:tc>
        <w:tc>
          <w:tcPr>
            <w:tcW w:w="261" w:type="dxa"/>
            <w:gridSpan w:val="8"/>
            <w:vMerge/>
            <w:tcBorders>
              <w:left w:val="single" w:sz="4" w:space="0" w:color="auto"/>
            </w:tcBorders>
          </w:tcPr>
          <w:p w:rsidR="00732204" w:rsidRPr="00732204" w:rsidRDefault="00732204" w:rsidP="00732204">
            <w:pPr>
              <w:contextualSpacing/>
              <w:jc w:val="both"/>
            </w:pPr>
          </w:p>
        </w:tc>
      </w:tr>
      <w:tr w:rsidR="004D37BB" w:rsidRPr="00732204" w:rsidTr="004D37BB">
        <w:trPr>
          <w:trHeight w:val="231"/>
        </w:trPr>
        <w:tc>
          <w:tcPr>
            <w:tcW w:w="546" w:type="dxa"/>
            <w:vMerge w:val="restart"/>
            <w:tcBorders>
              <w:top w:val="single" w:sz="4" w:space="0" w:color="auto"/>
              <w:bottom w:val="single" w:sz="4" w:space="0" w:color="auto"/>
              <w:right w:val="single" w:sz="4" w:space="0" w:color="auto"/>
            </w:tcBorders>
          </w:tcPr>
          <w:p w:rsidR="00732204" w:rsidRPr="00732204" w:rsidRDefault="00732204" w:rsidP="00732204">
            <w:pPr>
              <w:contextualSpacing/>
              <w:jc w:val="both"/>
            </w:pPr>
          </w:p>
        </w:tc>
        <w:tc>
          <w:tcPr>
            <w:tcW w:w="700" w:type="dxa"/>
            <w:vMerge w:val="restart"/>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val="restart"/>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Должности муниципальной службы:</w:t>
            </w:r>
          </w:p>
          <w:p w:rsidR="00732204" w:rsidRPr="00732204" w:rsidRDefault="00732204" w:rsidP="00732204">
            <w:pPr>
              <w:widowControl/>
              <w:contextualSpacing/>
              <w:rPr>
                <w:rFonts w:eastAsia="Calibri"/>
              </w:rPr>
            </w:pPr>
            <w:r w:rsidRPr="00732204">
              <w:rPr>
                <w:rFonts w:eastAsia="Calibri"/>
              </w:rPr>
              <w:t>-Ведущая, старшая, младшая группы должностей</w:t>
            </w:r>
          </w:p>
        </w:tc>
        <w:tc>
          <w:tcPr>
            <w:tcW w:w="1413"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356"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Цветность</w:t>
            </w:r>
          </w:p>
        </w:tc>
        <w:tc>
          <w:tcPr>
            <w:tcW w:w="1753"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985" w:type="dxa"/>
            <w:gridSpan w:val="14"/>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Цветность</w:t>
            </w:r>
          </w:p>
        </w:tc>
        <w:tc>
          <w:tcPr>
            <w:tcW w:w="1591" w:type="dxa"/>
            <w:gridSpan w:val="1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Черно-белый/цветной</w:t>
            </w:r>
          </w:p>
        </w:tc>
        <w:tc>
          <w:tcPr>
            <w:tcW w:w="236" w:type="dxa"/>
            <w:gridSpan w:val="7"/>
            <w:vMerge w:val="restart"/>
            <w:tcBorders>
              <w:left w:val="single" w:sz="4" w:space="0" w:color="auto"/>
              <w:right w:val="single" w:sz="4" w:space="0" w:color="auto"/>
            </w:tcBorders>
          </w:tcPr>
          <w:p w:rsidR="00732204" w:rsidRPr="00732204" w:rsidRDefault="00732204" w:rsidP="00732204">
            <w:pPr>
              <w:contextualSpacing/>
              <w:jc w:val="both"/>
            </w:pPr>
          </w:p>
        </w:tc>
        <w:tc>
          <w:tcPr>
            <w:tcW w:w="261" w:type="dxa"/>
            <w:gridSpan w:val="8"/>
            <w:vMerge w:val="restart"/>
            <w:tcBorders>
              <w:left w:val="single" w:sz="4" w:space="0" w:color="auto"/>
            </w:tcBorders>
          </w:tcPr>
          <w:p w:rsidR="00732204" w:rsidRPr="00732204" w:rsidRDefault="00732204" w:rsidP="00732204">
            <w:pPr>
              <w:contextualSpacing/>
              <w:jc w:val="both"/>
            </w:pPr>
          </w:p>
        </w:tc>
      </w:tr>
      <w:tr w:rsidR="004D37BB" w:rsidRPr="00732204" w:rsidTr="004D37BB">
        <w:trPr>
          <w:trHeight w:val="229"/>
        </w:trPr>
        <w:tc>
          <w:tcPr>
            <w:tcW w:w="546" w:type="dxa"/>
            <w:vMerge/>
            <w:tcBorders>
              <w:top w:val="single" w:sz="4" w:space="0" w:color="auto"/>
              <w:bottom w:val="single" w:sz="4" w:space="0" w:color="auto"/>
              <w:right w:val="single" w:sz="4" w:space="0" w:color="auto"/>
            </w:tcBorders>
          </w:tcPr>
          <w:p w:rsidR="00732204" w:rsidRPr="00732204" w:rsidRDefault="00732204" w:rsidP="00732204">
            <w:pPr>
              <w:contextualSpacing/>
              <w:jc w:val="both"/>
            </w:pPr>
          </w:p>
        </w:tc>
        <w:tc>
          <w:tcPr>
            <w:tcW w:w="700"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413"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356"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Максимальный формат</w:t>
            </w:r>
          </w:p>
        </w:tc>
        <w:tc>
          <w:tcPr>
            <w:tcW w:w="1753"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985" w:type="dxa"/>
            <w:gridSpan w:val="14"/>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Максимальный формат</w:t>
            </w:r>
          </w:p>
        </w:tc>
        <w:tc>
          <w:tcPr>
            <w:tcW w:w="1591" w:type="dxa"/>
            <w:gridSpan w:val="1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rPr>
                <w:lang w:val="en-US"/>
              </w:rPr>
            </w:pPr>
            <w:r w:rsidRPr="00732204">
              <w:t>А</w:t>
            </w:r>
            <w:proofErr w:type="gramStart"/>
            <w:r w:rsidRPr="00732204">
              <w:rPr>
                <w:lang w:val="en-US"/>
              </w:rPr>
              <w:t>4</w:t>
            </w:r>
            <w:proofErr w:type="gramEnd"/>
          </w:p>
        </w:tc>
        <w:tc>
          <w:tcPr>
            <w:tcW w:w="236" w:type="dxa"/>
            <w:gridSpan w:val="7"/>
            <w:vMerge/>
            <w:tcBorders>
              <w:left w:val="single" w:sz="4" w:space="0" w:color="auto"/>
              <w:right w:val="single" w:sz="4" w:space="0" w:color="auto"/>
            </w:tcBorders>
          </w:tcPr>
          <w:p w:rsidR="00732204" w:rsidRPr="00732204" w:rsidRDefault="00732204" w:rsidP="00732204">
            <w:pPr>
              <w:contextualSpacing/>
              <w:jc w:val="both"/>
            </w:pPr>
          </w:p>
        </w:tc>
        <w:tc>
          <w:tcPr>
            <w:tcW w:w="261" w:type="dxa"/>
            <w:gridSpan w:val="8"/>
            <w:vMerge/>
            <w:tcBorders>
              <w:left w:val="single" w:sz="4" w:space="0" w:color="auto"/>
            </w:tcBorders>
          </w:tcPr>
          <w:p w:rsidR="00732204" w:rsidRPr="00732204" w:rsidRDefault="00732204" w:rsidP="00732204">
            <w:pPr>
              <w:contextualSpacing/>
              <w:jc w:val="both"/>
            </w:pPr>
          </w:p>
        </w:tc>
      </w:tr>
      <w:tr w:rsidR="004D37BB" w:rsidRPr="00732204" w:rsidTr="004D37BB">
        <w:trPr>
          <w:trHeight w:val="229"/>
        </w:trPr>
        <w:tc>
          <w:tcPr>
            <w:tcW w:w="546" w:type="dxa"/>
            <w:vMerge/>
            <w:tcBorders>
              <w:top w:val="single" w:sz="4" w:space="0" w:color="auto"/>
              <w:bottom w:val="single" w:sz="4" w:space="0" w:color="auto"/>
              <w:right w:val="single" w:sz="4" w:space="0" w:color="auto"/>
            </w:tcBorders>
          </w:tcPr>
          <w:p w:rsidR="00732204" w:rsidRPr="00732204" w:rsidRDefault="00732204" w:rsidP="00732204">
            <w:pPr>
              <w:contextualSpacing/>
              <w:jc w:val="both"/>
            </w:pPr>
          </w:p>
        </w:tc>
        <w:tc>
          <w:tcPr>
            <w:tcW w:w="700"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413"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356"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Скорость сканирования</w:t>
            </w:r>
          </w:p>
        </w:tc>
        <w:tc>
          <w:tcPr>
            <w:tcW w:w="1753"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985" w:type="dxa"/>
            <w:gridSpan w:val="14"/>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Скорость сканирования</w:t>
            </w:r>
          </w:p>
        </w:tc>
        <w:tc>
          <w:tcPr>
            <w:tcW w:w="1591" w:type="dxa"/>
            <w:gridSpan w:val="1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 xml:space="preserve">Не более 80 </w:t>
            </w:r>
            <w:proofErr w:type="spellStart"/>
            <w:proofErr w:type="gramStart"/>
            <w:r w:rsidRPr="00732204">
              <w:t>стр</w:t>
            </w:r>
            <w:proofErr w:type="spellEnd"/>
            <w:proofErr w:type="gramEnd"/>
            <w:r w:rsidRPr="00732204">
              <w:t>/мин</w:t>
            </w:r>
          </w:p>
        </w:tc>
        <w:tc>
          <w:tcPr>
            <w:tcW w:w="236" w:type="dxa"/>
            <w:gridSpan w:val="7"/>
            <w:vMerge/>
            <w:tcBorders>
              <w:left w:val="single" w:sz="4" w:space="0" w:color="auto"/>
              <w:right w:val="single" w:sz="4" w:space="0" w:color="auto"/>
            </w:tcBorders>
          </w:tcPr>
          <w:p w:rsidR="00732204" w:rsidRPr="00732204" w:rsidRDefault="00732204" w:rsidP="00732204">
            <w:pPr>
              <w:contextualSpacing/>
              <w:jc w:val="both"/>
            </w:pPr>
          </w:p>
        </w:tc>
        <w:tc>
          <w:tcPr>
            <w:tcW w:w="261" w:type="dxa"/>
            <w:gridSpan w:val="8"/>
            <w:vMerge/>
            <w:tcBorders>
              <w:left w:val="single" w:sz="4" w:space="0" w:color="auto"/>
            </w:tcBorders>
          </w:tcPr>
          <w:p w:rsidR="00732204" w:rsidRPr="00732204" w:rsidRDefault="00732204" w:rsidP="00732204">
            <w:pPr>
              <w:contextualSpacing/>
              <w:jc w:val="both"/>
            </w:pPr>
          </w:p>
        </w:tc>
      </w:tr>
      <w:tr w:rsidR="004D37BB" w:rsidRPr="00732204" w:rsidTr="004D37BB">
        <w:trPr>
          <w:trHeight w:val="229"/>
        </w:trPr>
        <w:tc>
          <w:tcPr>
            <w:tcW w:w="546" w:type="dxa"/>
            <w:vMerge/>
            <w:tcBorders>
              <w:top w:val="single" w:sz="4" w:space="0" w:color="auto"/>
              <w:bottom w:val="single" w:sz="4" w:space="0" w:color="auto"/>
              <w:right w:val="single" w:sz="4" w:space="0" w:color="auto"/>
            </w:tcBorders>
          </w:tcPr>
          <w:p w:rsidR="00732204" w:rsidRPr="00732204" w:rsidRDefault="00732204" w:rsidP="00732204">
            <w:pPr>
              <w:contextualSpacing/>
              <w:jc w:val="both"/>
            </w:pPr>
          </w:p>
        </w:tc>
        <w:tc>
          <w:tcPr>
            <w:tcW w:w="700"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413"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356"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Наличие дополнительных модулей и интерфейсов</w:t>
            </w:r>
          </w:p>
        </w:tc>
        <w:tc>
          <w:tcPr>
            <w:tcW w:w="1753"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985" w:type="dxa"/>
            <w:gridSpan w:val="14"/>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Наличие дополнительных модулей и интерфейсов</w:t>
            </w:r>
          </w:p>
        </w:tc>
        <w:tc>
          <w:tcPr>
            <w:tcW w:w="1591" w:type="dxa"/>
            <w:gridSpan w:val="1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Наличие интерфейсов USB и RJ-45.</w:t>
            </w:r>
          </w:p>
        </w:tc>
        <w:tc>
          <w:tcPr>
            <w:tcW w:w="236" w:type="dxa"/>
            <w:gridSpan w:val="7"/>
            <w:vMerge/>
            <w:tcBorders>
              <w:left w:val="single" w:sz="4" w:space="0" w:color="auto"/>
              <w:right w:val="single" w:sz="4" w:space="0" w:color="auto"/>
            </w:tcBorders>
          </w:tcPr>
          <w:p w:rsidR="00732204" w:rsidRPr="00732204" w:rsidRDefault="00732204" w:rsidP="00732204">
            <w:pPr>
              <w:contextualSpacing/>
              <w:jc w:val="both"/>
            </w:pPr>
          </w:p>
        </w:tc>
        <w:tc>
          <w:tcPr>
            <w:tcW w:w="261" w:type="dxa"/>
            <w:gridSpan w:val="8"/>
            <w:vMerge/>
            <w:tcBorders>
              <w:left w:val="single" w:sz="4" w:space="0" w:color="auto"/>
            </w:tcBorders>
          </w:tcPr>
          <w:p w:rsidR="00732204" w:rsidRPr="00732204" w:rsidRDefault="00732204" w:rsidP="00732204">
            <w:pPr>
              <w:contextualSpacing/>
              <w:jc w:val="both"/>
            </w:pPr>
          </w:p>
        </w:tc>
      </w:tr>
      <w:tr w:rsidR="004D37BB" w:rsidRPr="00732204" w:rsidTr="004D37BB">
        <w:trPr>
          <w:trHeight w:val="710"/>
        </w:trPr>
        <w:tc>
          <w:tcPr>
            <w:tcW w:w="546" w:type="dxa"/>
            <w:vMerge/>
            <w:tcBorders>
              <w:top w:val="single" w:sz="4" w:space="0" w:color="auto"/>
              <w:bottom w:val="single" w:sz="4" w:space="0" w:color="auto"/>
              <w:right w:val="single" w:sz="4" w:space="0" w:color="auto"/>
            </w:tcBorders>
          </w:tcPr>
          <w:p w:rsidR="00732204" w:rsidRPr="00732204" w:rsidRDefault="00732204" w:rsidP="00732204">
            <w:pPr>
              <w:contextualSpacing/>
              <w:jc w:val="both"/>
            </w:pPr>
          </w:p>
        </w:tc>
        <w:tc>
          <w:tcPr>
            <w:tcW w:w="700"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413" w:type="dxa"/>
            <w:gridSpan w:val="8"/>
            <w:tcBorders>
              <w:top w:val="single" w:sz="4" w:space="0" w:color="auto"/>
              <w:left w:val="single" w:sz="4" w:space="0" w:color="auto"/>
              <w:right w:val="single" w:sz="4" w:space="0" w:color="auto"/>
            </w:tcBorders>
          </w:tcPr>
          <w:p w:rsidR="00732204" w:rsidRPr="00732204" w:rsidRDefault="00732204" w:rsidP="00732204">
            <w:pPr>
              <w:contextualSpacing/>
              <w:jc w:val="both"/>
              <w:rPr>
                <w:lang w:val="en-US"/>
              </w:rPr>
            </w:pPr>
            <w:r w:rsidRPr="00732204">
              <w:rPr>
                <w:lang w:val="en-US"/>
              </w:rPr>
              <w:t>-</w:t>
            </w:r>
          </w:p>
        </w:tc>
        <w:tc>
          <w:tcPr>
            <w:tcW w:w="356" w:type="dxa"/>
            <w:gridSpan w:val="2"/>
            <w:tcBorders>
              <w:top w:val="single" w:sz="4" w:space="0" w:color="auto"/>
              <w:left w:val="single" w:sz="4" w:space="0" w:color="auto"/>
              <w:right w:val="single" w:sz="4" w:space="0" w:color="auto"/>
            </w:tcBorders>
          </w:tcPr>
          <w:p w:rsidR="00732204" w:rsidRPr="00732204" w:rsidRDefault="00732204" w:rsidP="00732204">
            <w:pPr>
              <w:contextualSpacing/>
              <w:jc w:val="both"/>
              <w:rPr>
                <w:lang w:val="en-US"/>
              </w:rPr>
            </w:pPr>
            <w:r w:rsidRPr="00732204">
              <w:rPr>
                <w:lang w:val="en-US"/>
              </w:rPr>
              <w:t>-</w:t>
            </w:r>
          </w:p>
        </w:tc>
        <w:tc>
          <w:tcPr>
            <w:tcW w:w="1264" w:type="dxa"/>
            <w:gridSpan w:val="2"/>
            <w:tcBorders>
              <w:top w:val="single" w:sz="4" w:space="0" w:color="auto"/>
              <w:left w:val="single" w:sz="4" w:space="0" w:color="auto"/>
              <w:right w:val="single" w:sz="4" w:space="0" w:color="auto"/>
            </w:tcBorders>
          </w:tcPr>
          <w:p w:rsidR="00732204" w:rsidRPr="00732204" w:rsidRDefault="00732204" w:rsidP="00732204">
            <w:pPr>
              <w:contextualSpacing/>
            </w:pPr>
            <w:r w:rsidRPr="00732204">
              <w:t>Разрешение сканирования</w:t>
            </w:r>
          </w:p>
        </w:tc>
        <w:tc>
          <w:tcPr>
            <w:tcW w:w="1753" w:type="dxa"/>
            <w:gridSpan w:val="2"/>
            <w:tcBorders>
              <w:top w:val="single" w:sz="4" w:space="0" w:color="auto"/>
              <w:left w:val="single" w:sz="4" w:space="0" w:color="auto"/>
              <w:right w:val="single" w:sz="4" w:space="0" w:color="auto"/>
            </w:tcBorders>
          </w:tcPr>
          <w:p w:rsidR="00732204" w:rsidRPr="00732204" w:rsidRDefault="00732204" w:rsidP="00732204">
            <w:pPr>
              <w:contextualSpacing/>
              <w:jc w:val="center"/>
            </w:pPr>
            <w:r w:rsidRPr="00732204">
              <w:t>Х</w:t>
            </w:r>
          </w:p>
        </w:tc>
        <w:tc>
          <w:tcPr>
            <w:tcW w:w="1985" w:type="dxa"/>
            <w:gridSpan w:val="14"/>
            <w:tcBorders>
              <w:top w:val="single" w:sz="4" w:space="0" w:color="auto"/>
              <w:left w:val="single" w:sz="4" w:space="0" w:color="auto"/>
              <w:right w:val="single" w:sz="4" w:space="0" w:color="auto"/>
            </w:tcBorders>
          </w:tcPr>
          <w:p w:rsidR="00732204" w:rsidRPr="00732204" w:rsidRDefault="00732204" w:rsidP="00732204">
            <w:pPr>
              <w:contextualSpacing/>
            </w:pPr>
            <w:r w:rsidRPr="00732204">
              <w:t>Разрешение сканирования</w:t>
            </w:r>
          </w:p>
        </w:tc>
        <w:tc>
          <w:tcPr>
            <w:tcW w:w="1591" w:type="dxa"/>
            <w:gridSpan w:val="18"/>
            <w:tcBorders>
              <w:top w:val="single" w:sz="4" w:space="0" w:color="auto"/>
              <w:left w:val="single" w:sz="4" w:space="0" w:color="auto"/>
              <w:right w:val="single" w:sz="4" w:space="0" w:color="auto"/>
            </w:tcBorders>
          </w:tcPr>
          <w:p w:rsidR="00732204" w:rsidRPr="00732204" w:rsidRDefault="00732204" w:rsidP="00732204">
            <w:pPr>
              <w:contextualSpacing/>
              <w:jc w:val="both"/>
              <w:rPr>
                <w:lang w:val="en-US"/>
              </w:rPr>
            </w:pPr>
            <w:r w:rsidRPr="00732204">
              <w:t>Не более 300</w:t>
            </w:r>
            <w:r w:rsidRPr="00732204">
              <w:rPr>
                <w:lang w:val="en-US"/>
              </w:rPr>
              <w:t>dpi</w:t>
            </w:r>
          </w:p>
        </w:tc>
        <w:tc>
          <w:tcPr>
            <w:tcW w:w="236" w:type="dxa"/>
            <w:gridSpan w:val="7"/>
            <w:vMerge/>
            <w:tcBorders>
              <w:left w:val="single" w:sz="4" w:space="0" w:color="auto"/>
              <w:right w:val="single" w:sz="4" w:space="0" w:color="auto"/>
            </w:tcBorders>
          </w:tcPr>
          <w:p w:rsidR="00732204" w:rsidRPr="00732204" w:rsidRDefault="00732204" w:rsidP="00732204">
            <w:pPr>
              <w:contextualSpacing/>
              <w:jc w:val="both"/>
            </w:pPr>
          </w:p>
        </w:tc>
        <w:tc>
          <w:tcPr>
            <w:tcW w:w="261" w:type="dxa"/>
            <w:gridSpan w:val="8"/>
            <w:vMerge/>
            <w:tcBorders>
              <w:left w:val="single" w:sz="4" w:space="0" w:color="auto"/>
            </w:tcBorders>
          </w:tcPr>
          <w:p w:rsidR="00732204" w:rsidRPr="00732204" w:rsidRDefault="00732204" w:rsidP="00732204">
            <w:pPr>
              <w:contextualSpacing/>
              <w:jc w:val="both"/>
            </w:pPr>
          </w:p>
        </w:tc>
      </w:tr>
      <w:tr w:rsidR="004D37BB" w:rsidRPr="00732204" w:rsidTr="004D37BB">
        <w:trPr>
          <w:trHeight w:val="231"/>
        </w:trPr>
        <w:tc>
          <w:tcPr>
            <w:tcW w:w="546" w:type="dxa"/>
            <w:vMerge w:val="restart"/>
            <w:tcBorders>
              <w:right w:val="single" w:sz="4" w:space="0" w:color="auto"/>
            </w:tcBorders>
          </w:tcPr>
          <w:p w:rsidR="00732204" w:rsidRPr="00732204" w:rsidRDefault="00732204" w:rsidP="00732204">
            <w:pPr>
              <w:contextualSpacing/>
              <w:jc w:val="both"/>
            </w:pPr>
          </w:p>
        </w:tc>
        <w:tc>
          <w:tcPr>
            <w:tcW w:w="700"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Должности, не отнесенные к муниципальной службе:</w:t>
            </w:r>
          </w:p>
          <w:p w:rsidR="00732204" w:rsidRPr="00732204" w:rsidRDefault="00732204" w:rsidP="00732204">
            <w:pPr>
              <w:widowControl/>
              <w:contextualSpacing/>
              <w:rPr>
                <w:rFonts w:eastAsia="Calibri"/>
              </w:rPr>
            </w:pPr>
            <w:r w:rsidRPr="00732204">
              <w:rPr>
                <w:rFonts w:eastAsia="Calibri"/>
              </w:rPr>
              <w:t>-должности категории Руководители</w:t>
            </w:r>
          </w:p>
        </w:tc>
        <w:tc>
          <w:tcPr>
            <w:tcW w:w="1413"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356"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Цветность</w:t>
            </w:r>
          </w:p>
        </w:tc>
        <w:tc>
          <w:tcPr>
            <w:tcW w:w="1753"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985" w:type="dxa"/>
            <w:gridSpan w:val="14"/>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Цветность</w:t>
            </w:r>
          </w:p>
        </w:tc>
        <w:tc>
          <w:tcPr>
            <w:tcW w:w="1591" w:type="dxa"/>
            <w:gridSpan w:val="1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Черно-белый/цветной</w:t>
            </w:r>
          </w:p>
        </w:tc>
        <w:tc>
          <w:tcPr>
            <w:tcW w:w="236" w:type="dxa"/>
            <w:gridSpan w:val="7"/>
            <w:vMerge w:val="restart"/>
            <w:tcBorders>
              <w:left w:val="single" w:sz="4" w:space="0" w:color="auto"/>
              <w:right w:val="single" w:sz="4" w:space="0" w:color="auto"/>
            </w:tcBorders>
          </w:tcPr>
          <w:p w:rsidR="00732204" w:rsidRPr="00732204" w:rsidRDefault="00732204" w:rsidP="00732204">
            <w:pPr>
              <w:contextualSpacing/>
              <w:jc w:val="both"/>
            </w:pPr>
          </w:p>
        </w:tc>
        <w:tc>
          <w:tcPr>
            <w:tcW w:w="261" w:type="dxa"/>
            <w:gridSpan w:val="8"/>
            <w:vMerge w:val="restart"/>
            <w:tcBorders>
              <w:left w:val="single" w:sz="4" w:space="0" w:color="auto"/>
            </w:tcBorders>
          </w:tcPr>
          <w:p w:rsidR="00732204" w:rsidRPr="00732204" w:rsidRDefault="00732204" w:rsidP="00732204">
            <w:pPr>
              <w:contextualSpacing/>
              <w:jc w:val="both"/>
            </w:pPr>
          </w:p>
        </w:tc>
      </w:tr>
      <w:tr w:rsidR="004D37BB" w:rsidRPr="00732204" w:rsidTr="004D37BB">
        <w:trPr>
          <w:trHeight w:val="229"/>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413"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356"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Максимальный формат</w:t>
            </w:r>
          </w:p>
        </w:tc>
        <w:tc>
          <w:tcPr>
            <w:tcW w:w="1753"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985" w:type="dxa"/>
            <w:gridSpan w:val="14"/>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Максимальный формат</w:t>
            </w:r>
          </w:p>
        </w:tc>
        <w:tc>
          <w:tcPr>
            <w:tcW w:w="1591" w:type="dxa"/>
            <w:gridSpan w:val="1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А3</w:t>
            </w:r>
          </w:p>
        </w:tc>
        <w:tc>
          <w:tcPr>
            <w:tcW w:w="236" w:type="dxa"/>
            <w:gridSpan w:val="7"/>
            <w:vMerge/>
            <w:tcBorders>
              <w:left w:val="single" w:sz="4" w:space="0" w:color="auto"/>
              <w:right w:val="single" w:sz="4" w:space="0" w:color="auto"/>
            </w:tcBorders>
          </w:tcPr>
          <w:p w:rsidR="00732204" w:rsidRPr="00732204" w:rsidRDefault="00732204" w:rsidP="00732204">
            <w:pPr>
              <w:contextualSpacing/>
              <w:jc w:val="both"/>
            </w:pPr>
          </w:p>
        </w:tc>
        <w:tc>
          <w:tcPr>
            <w:tcW w:w="261" w:type="dxa"/>
            <w:gridSpan w:val="8"/>
            <w:vMerge/>
            <w:tcBorders>
              <w:left w:val="single" w:sz="4" w:space="0" w:color="auto"/>
            </w:tcBorders>
          </w:tcPr>
          <w:p w:rsidR="00732204" w:rsidRPr="00732204" w:rsidRDefault="00732204" w:rsidP="00732204">
            <w:pPr>
              <w:contextualSpacing/>
              <w:jc w:val="both"/>
            </w:pPr>
          </w:p>
        </w:tc>
      </w:tr>
      <w:tr w:rsidR="004D37BB" w:rsidRPr="00732204" w:rsidTr="004D37BB">
        <w:trPr>
          <w:trHeight w:val="229"/>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413"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356"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Скорость сканирования</w:t>
            </w:r>
          </w:p>
        </w:tc>
        <w:tc>
          <w:tcPr>
            <w:tcW w:w="1753"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985" w:type="dxa"/>
            <w:gridSpan w:val="14"/>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Скорость сканирования</w:t>
            </w:r>
          </w:p>
        </w:tc>
        <w:tc>
          <w:tcPr>
            <w:tcW w:w="1591" w:type="dxa"/>
            <w:gridSpan w:val="1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 xml:space="preserve">Не более 80 </w:t>
            </w:r>
            <w:proofErr w:type="spellStart"/>
            <w:proofErr w:type="gramStart"/>
            <w:r w:rsidRPr="00732204">
              <w:t>стр</w:t>
            </w:r>
            <w:proofErr w:type="spellEnd"/>
            <w:proofErr w:type="gramEnd"/>
            <w:r w:rsidRPr="00732204">
              <w:t>/мин</w:t>
            </w:r>
          </w:p>
        </w:tc>
        <w:tc>
          <w:tcPr>
            <w:tcW w:w="236" w:type="dxa"/>
            <w:gridSpan w:val="7"/>
            <w:vMerge/>
            <w:tcBorders>
              <w:left w:val="single" w:sz="4" w:space="0" w:color="auto"/>
              <w:right w:val="single" w:sz="4" w:space="0" w:color="auto"/>
            </w:tcBorders>
          </w:tcPr>
          <w:p w:rsidR="00732204" w:rsidRPr="00732204" w:rsidRDefault="00732204" w:rsidP="00732204">
            <w:pPr>
              <w:contextualSpacing/>
              <w:jc w:val="both"/>
            </w:pPr>
          </w:p>
        </w:tc>
        <w:tc>
          <w:tcPr>
            <w:tcW w:w="261" w:type="dxa"/>
            <w:gridSpan w:val="8"/>
            <w:vMerge/>
            <w:tcBorders>
              <w:left w:val="single" w:sz="4" w:space="0" w:color="auto"/>
            </w:tcBorders>
          </w:tcPr>
          <w:p w:rsidR="00732204" w:rsidRPr="00732204" w:rsidRDefault="00732204" w:rsidP="00732204">
            <w:pPr>
              <w:contextualSpacing/>
              <w:jc w:val="both"/>
            </w:pPr>
          </w:p>
        </w:tc>
      </w:tr>
      <w:tr w:rsidR="004D37BB" w:rsidRPr="00732204" w:rsidTr="004D37BB">
        <w:trPr>
          <w:trHeight w:val="229"/>
        </w:trPr>
        <w:tc>
          <w:tcPr>
            <w:tcW w:w="546" w:type="dxa"/>
            <w:vMerge/>
            <w:tcBorders>
              <w:right w:val="single" w:sz="4" w:space="0" w:color="auto"/>
            </w:tcBorders>
          </w:tcPr>
          <w:p w:rsidR="00732204" w:rsidRPr="00732204" w:rsidRDefault="00732204" w:rsidP="00732204">
            <w:pPr>
              <w:contextualSpacing/>
              <w:jc w:val="both"/>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413"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356"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Наличие дополнительных модулей и интерфейсов</w:t>
            </w:r>
          </w:p>
        </w:tc>
        <w:tc>
          <w:tcPr>
            <w:tcW w:w="1753"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985" w:type="dxa"/>
            <w:gridSpan w:val="14"/>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Наличие дополнительных модулей и интерфейсов</w:t>
            </w:r>
          </w:p>
        </w:tc>
        <w:tc>
          <w:tcPr>
            <w:tcW w:w="1591" w:type="dxa"/>
            <w:gridSpan w:val="1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Устройства чтения карт памяти – наличие,</w:t>
            </w:r>
          </w:p>
          <w:p w:rsidR="00732204" w:rsidRPr="00732204" w:rsidRDefault="00732204" w:rsidP="00732204">
            <w:pPr>
              <w:contextualSpacing/>
              <w:jc w:val="both"/>
            </w:pPr>
            <w:r w:rsidRPr="00732204">
              <w:t>Разъем USB – наличие,</w:t>
            </w:r>
          </w:p>
          <w:p w:rsidR="00732204" w:rsidRPr="00732204" w:rsidRDefault="00732204" w:rsidP="00732204">
            <w:pPr>
              <w:contextualSpacing/>
              <w:jc w:val="both"/>
            </w:pPr>
            <w:r w:rsidRPr="00732204">
              <w:t>Устройство автоматической двусторонней печати - наличие</w:t>
            </w:r>
          </w:p>
        </w:tc>
        <w:tc>
          <w:tcPr>
            <w:tcW w:w="236" w:type="dxa"/>
            <w:gridSpan w:val="7"/>
            <w:vMerge/>
            <w:tcBorders>
              <w:left w:val="single" w:sz="4" w:space="0" w:color="auto"/>
              <w:right w:val="single" w:sz="4" w:space="0" w:color="auto"/>
            </w:tcBorders>
          </w:tcPr>
          <w:p w:rsidR="00732204" w:rsidRPr="00732204" w:rsidRDefault="00732204" w:rsidP="00732204">
            <w:pPr>
              <w:contextualSpacing/>
              <w:jc w:val="both"/>
            </w:pPr>
          </w:p>
        </w:tc>
        <w:tc>
          <w:tcPr>
            <w:tcW w:w="261" w:type="dxa"/>
            <w:gridSpan w:val="8"/>
            <w:vMerge/>
            <w:tcBorders>
              <w:left w:val="single" w:sz="4" w:space="0" w:color="auto"/>
            </w:tcBorders>
          </w:tcPr>
          <w:p w:rsidR="00732204" w:rsidRPr="00732204" w:rsidRDefault="00732204" w:rsidP="00732204">
            <w:pPr>
              <w:contextualSpacing/>
              <w:jc w:val="both"/>
            </w:pPr>
          </w:p>
        </w:tc>
      </w:tr>
      <w:tr w:rsidR="004D37BB" w:rsidRPr="00732204" w:rsidTr="004D37BB">
        <w:trPr>
          <w:trHeight w:val="486"/>
        </w:trPr>
        <w:tc>
          <w:tcPr>
            <w:tcW w:w="546" w:type="dxa"/>
            <w:vMerge/>
            <w:tcBorders>
              <w:bottom w:val="single" w:sz="4" w:space="0" w:color="auto"/>
              <w:right w:val="single" w:sz="4" w:space="0" w:color="auto"/>
            </w:tcBorders>
          </w:tcPr>
          <w:p w:rsidR="00732204" w:rsidRPr="00732204" w:rsidRDefault="00732204" w:rsidP="00732204">
            <w:pPr>
              <w:contextualSpacing/>
              <w:jc w:val="both"/>
            </w:pPr>
          </w:p>
        </w:tc>
        <w:tc>
          <w:tcPr>
            <w:tcW w:w="700"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413"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rPr>
                <w:lang w:val="en-US"/>
              </w:rPr>
            </w:pPr>
            <w:r w:rsidRPr="00732204">
              <w:rPr>
                <w:lang w:val="en-US"/>
              </w:rPr>
              <w:t>-</w:t>
            </w:r>
          </w:p>
        </w:tc>
        <w:tc>
          <w:tcPr>
            <w:tcW w:w="356"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rPr>
                <w:lang w:val="en-US"/>
              </w:rPr>
            </w:pPr>
            <w:r w:rsidRPr="00732204">
              <w:rPr>
                <w:lang w:val="en-US"/>
              </w:rPr>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Разрешение сканирования</w:t>
            </w:r>
          </w:p>
        </w:tc>
        <w:tc>
          <w:tcPr>
            <w:tcW w:w="1753"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985" w:type="dxa"/>
            <w:gridSpan w:val="14"/>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Разрешение сканирования</w:t>
            </w:r>
          </w:p>
        </w:tc>
        <w:tc>
          <w:tcPr>
            <w:tcW w:w="1591" w:type="dxa"/>
            <w:gridSpan w:val="1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rPr>
                <w:lang w:val="en-US"/>
              </w:rPr>
            </w:pPr>
            <w:r w:rsidRPr="00732204">
              <w:t>Не более 300</w:t>
            </w:r>
            <w:r w:rsidRPr="00732204">
              <w:rPr>
                <w:lang w:val="en-US"/>
              </w:rPr>
              <w:t>dpi</w:t>
            </w:r>
          </w:p>
        </w:tc>
        <w:tc>
          <w:tcPr>
            <w:tcW w:w="236" w:type="dxa"/>
            <w:gridSpan w:val="7"/>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261" w:type="dxa"/>
            <w:gridSpan w:val="8"/>
            <w:vMerge/>
            <w:tcBorders>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trHeight w:val="165"/>
        </w:trPr>
        <w:tc>
          <w:tcPr>
            <w:tcW w:w="546" w:type="dxa"/>
            <w:vMerge w:val="restart"/>
            <w:tcBorders>
              <w:top w:val="single" w:sz="4" w:space="0" w:color="auto"/>
              <w:bottom w:val="single" w:sz="4" w:space="0" w:color="auto"/>
              <w:right w:val="single" w:sz="4" w:space="0" w:color="auto"/>
            </w:tcBorders>
          </w:tcPr>
          <w:p w:rsidR="00732204" w:rsidRPr="00732204" w:rsidRDefault="00732204" w:rsidP="00732204">
            <w:pPr>
              <w:contextualSpacing/>
              <w:jc w:val="both"/>
            </w:pPr>
          </w:p>
        </w:tc>
        <w:tc>
          <w:tcPr>
            <w:tcW w:w="700" w:type="dxa"/>
            <w:vMerge w:val="restart"/>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val="restart"/>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Должности, не отнесенные к муниципальной службе:</w:t>
            </w:r>
          </w:p>
          <w:p w:rsidR="00732204" w:rsidRPr="00732204" w:rsidRDefault="00732204" w:rsidP="00732204">
            <w:pPr>
              <w:widowControl/>
              <w:contextualSpacing/>
              <w:rPr>
                <w:rFonts w:eastAsia="Calibri"/>
              </w:rPr>
            </w:pPr>
            <w:r w:rsidRPr="00732204">
              <w:rPr>
                <w:rFonts w:eastAsia="Calibri"/>
              </w:rPr>
              <w:t>-иные должности</w:t>
            </w:r>
          </w:p>
        </w:tc>
        <w:tc>
          <w:tcPr>
            <w:tcW w:w="1413"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356"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Цветность</w:t>
            </w:r>
          </w:p>
        </w:tc>
        <w:tc>
          <w:tcPr>
            <w:tcW w:w="1753"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985" w:type="dxa"/>
            <w:gridSpan w:val="14"/>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Цветность</w:t>
            </w:r>
          </w:p>
        </w:tc>
        <w:tc>
          <w:tcPr>
            <w:tcW w:w="1591" w:type="dxa"/>
            <w:gridSpan w:val="1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Черно-белый/цветной</w:t>
            </w:r>
          </w:p>
        </w:tc>
        <w:tc>
          <w:tcPr>
            <w:tcW w:w="236" w:type="dxa"/>
            <w:gridSpan w:val="7"/>
            <w:vMerge w:val="restart"/>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261" w:type="dxa"/>
            <w:gridSpan w:val="8"/>
            <w:vMerge w:val="restart"/>
            <w:tcBorders>
              <w:top w:val="single" w:sz="4" w:space="0" w:color="auto"/>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trHeight w:val="165"/>
        </w:trPr>
        <w:tc>
          <w:tcPr>
            <w:tcW w:w="546" w:type="dxa"/>
            <w:vMerge/>
            <w:tcBorders>
              <w:top w:val="single" w:sz="4" w:space="0" w:color="auto"/>
              <w:bottom w:val="single" w:sz="4" w:space="0" w:color="auto"/>
              <w:right w:val="single" w:sz="4" w:space="0" w:color="auto"/>
            </w:tcBorders>
          </w:tcPr>
          <w:p w:rsidR="00732204" w:rsidRPr="00732204" w:rsidRDefault="00732204" w:rsidP="00732204">
            <w:pPr>
              <w:contextualSpacing/>
              <w:jc w:val="both"/>
            </w:pPr>
          </w:p>
        </w:tc>
        <w:tc>
          <w:tcPr>
            <w:tcW w:w="700"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413"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356"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Максимальный формат</w:t>
            </w:r>
          </w:p>
        </w:tc>
        <w:tc>
          <w:tcPr>
            <w:tcW w:w="1753"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985" w:type="dxa"/>
            <w:gridSpan w:val="14"/>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Максимальный формат</w:t>
            </w:r>
          </w:p>
        </w:tc>
        <w:tc>
          <w:tcPr>
            <w:tcW w:w="1591" w:type="dxa"/>
            <w:gridSpan w:val="1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rPr>
                <w:lang w:val="en-US"/>
              </w:rPr>
            </w:pPr>
            <w:r w:rsidRPr="00732204">
              <w:t>А</w:t>
            </w:r>
            <w:proofErr w:type="gramStart"/>
            <w:r w:rsidRPr="00732204">
              <w:rPr>
                <w:lang w:val="en-US"/>
              </w:rPr>
              <w:t>4</w:t>
            </w:r>
            <w:proofErr w:type="gramEnd"/>
          </w:p>
        </w:tc>
        <w:tc>
          <w:tcPr>
            <w:tcW w:w="236" w:type="dxa"/>
            <w:gridSpan w:val="7"/>
            <w:vMerge/>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261" w:type="dxa"/>
            <w:gridSpan w:val="8"/>
            <w:vMerge/>
            <w:tcBorders>
              <w:top w:val="single" w:sz="4" w:space="0" w:color="auto"/>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trHeight w:val="165"/>
        </w:trPr>
        <w:tc>
          <w:tcPr>
            <w:tcW w:w="546" w:type="dxa"/>
            <w:vMerge/>
            <w:tcBorders>
              <w:top w:val="single" w:sz="4" w:space="0" w:color="auto"/>
              <w:bottom w:val="single" w:sz="4" w:space="0" w:color="auto"/>
              <w:right w:val="single" w:sz="4" w:space="0" w:color="auto"/>
            </w:tcBorders>
          </w:tcPr>
          <w:p w:rsidR="00732204" w:rsidRPr="00732204" w:rsidRDefault="00732204" w:rsidP="00732204">
            <w:pPr>
              <w:contextualSpacing/>
              <w:jc w:val="both"/>
            </w:pPr>
          </w:p>
        </w:tc>
        <w:tc>
          <w:tcPr>
            <w:tcW w:w="700"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413"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356"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Скорость сканирования</w:t>
            </w:r>
          </w:p>
        </w:tc>
        <w:tc>
          <w:tcPr>
            <w:tcW w:w="1753"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985" w:type="dxa"/>
            <w:gridSpan w:val="14"/>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Скорость сканирования</w:t>
            </w:r>
          </w:p>
        </w:tc>
        <w:tc>
          <w:tcPr>
            <w:tcW w:w="1591" w:type="dxa"/>
            <w:gridSpan w:val="1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 xml:space="preserve">Не более 80 </w:t>
            </w:r>
            <w:proofErr w:type="spellStart"/>
            <w:proofErr w:type="gramStart"/>
            <w:r w:rsidRPr="00732204">
              <w:t>стр</w:t>
            </w:r>
            <w:proofErr w:type="spellEnd"/>
            <w:proofErr w:type="gramEnd"/>
            <w:r w:rsidRPr="00732204">
              <w:t>/мин</w:t>
            </w:r>
          </w:p>
        </w:tc>
        <w:tc>
          <w:tcPr>
            <w:tcW w:w="236" w:type="dxa"/>
            <w:gridSpan w:val="7"/>
            <w:vMerge/>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261" w:type="dxa"/>
            <w:gridSpan w:val="8"/>
            <w:vMerge/>
            <w:tcBorders>
              <w:top w:val="single" w:sz="4" w:space="0" w:color="auto"/>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trHeight w:val="165"/>
        </w:trPr>
        <w:tc>
          <w:tcPr>
            <w:tcW w:w="546" w:type="dxa"/>
            <w:vMerge/>
            <w:tcBorders>
              <w:top w:val="single" w:sz="4" w:space="0" w:color="auto"/>
              <w:bottom w:val="single" w:sz="4" w:space="0" w:color="auto"/>
              <w:right w:val="single" w:sz="4" w:space="0" w:color="auto"/>
            </w:tcBorders>
          </w:tcPr>
          <w:p w:rsidR="00732204" w:rsidRPr="00732204" w:rsidRDefault="00732204" w:rsidP="00732204">
            <w:pPr>
              <w:contextualSpacing/>
              <w:jc w:val="both"/>
            </w:pPr>
          </w:p>
        </w:tc>
        <w:tc>
          <w:tcPr>
            <w:tcW w:w="700"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413"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356"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Наличие дополнительных модулей и интерфейсов</w:t>
            </w:r>
          </w:p>
        </w:tc>
        <w:tc>
          <w:tcPr>
            <w:tcW w:w="1753"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985" w:type="dxa"/>
            <w:gridSpan w:val="14"/>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Наличие дополнительных модулей и интерфейсов</w:t>
            </w:r>
          </w:p>
        </w:tc>
        <w:tc>
          <w:tcPr>
            <w:tcW w:w="1591" w:type="dxa"/>
            <w:gridSpan w:val="1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Наличие интерфейсов USB и RJ-45.</w:t>
            </w:r>
          </w:p>
        </w:tc>
        <w:tc>
          <w:tcPr>
            <w:tcW w:w="236" w:type="dxa"/>
            <w:gridSpan w:val="7"/>
            <w:vMerge/>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261" w:type="dxa"/>
            <w:gridSpan w:val="8"/>
            <w:vMerge/>
            <w:tcBorders>
              <w:top w:val="single" w:sz="4" w:space="0" w:color="auto"/>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trHeight w:val="710"/>
        </w:trPr>
        <w:tc>
          <w:tcPr>
            <w:tcW w:w="546" w:type="dxa"/>
            <w:vMerge/>
            <w:tcBorders>
              <w:top w:val="single" w:sz="4" w:space="0" w:color="auto"/>
              <w:bottom w:val="single" w:sz="4" w:space="0" w:color="auto"/>
              <w:right w:val="single" w:sz="4" w:space="0" w:color="auto"/>
            </w:tcBorders>
          </w:tcPr>
          <w:p w:rsidR="00732204" w:rsidRPr="00732204" w:rsidRDefault="00732204" w:rsidP="00732204">
            <w:pPr>
              <w:contextualSpacing/>
              <w:jc w:val="both"/>
            </w:pPr>
          </w:p>
        </w:tc>
        <w:tc>
          <w:tcPr>
            <w:tcW w:w="700"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413"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rPr>
                <w:lang w:val="en-US"/>
              </w:rPr>
            </w:pPr>
            <w:r w:rsidRPr="00732204">
              <w:rPr>
                <w:lang w:val="en-US"/>
              </w:rPr>
              <w:t>-</w:t>
            </w:r>
          </w:p>
        </w:tc>
        <w:tc>
          <w:tcPr>
            <w:tcW w:w="356"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rPr>
                <w:lang w:val="en-US"/>
              </w:rPr>
            </w:pPr>
            <w:r w:rsidRPr="00732204">
              <w:rPr>
                <w:lang w:val="en-US"/>
              </w:rPr>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Разрешение сканирования</w:t>
            </w:r>
          </w:p>
        </w:tc>
        <w:tc>
          <w:tcPr>
            <w:tcW w:w="1753"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985" w:type="dxa"/>
            <w:gridSpan w:val="14"/>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Разрешение сканирования</w:t>
            </w:r>
          </w:p>
        </w:tc>
        <w:tc>
          <w:tcPr>
            <w:tcW w:w="1591" w:type="dxa"/>
            <w:gridSpan w:val="1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rPr>
                <w:lang w:val="en-US"/>
              </w:rPr>
            </w:pPr>
            <w:r w:rsidRPr="00732204">
              <w:t>Не более 300</w:t>
            </w:r>
            <w:r w:rsidRPr="00732204">
              <w:rPr>
                <w:lang w:val="en-US"/>
              </w:rPr>
              <w:t>dpi</w:t>
            </w:r>
          </w:p>
        </w:tc>
        <w:tc>
          <w:tcPr>
            <w:tcW w:w="236" w:type="dxa"/>
            <w:gridSpan w:val="7"/>
            <w:vMerge/>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261" w:type="dxa"/>
            <w:gridSpan w:val="8"/>
            <w:vMerge/>
            <w:tcBorders>
              <w:top w:val="single" w:sz="4" w:space="0" w:color="auto"/>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12"/>
          <w:wAfter w:w="427" w:type="dxa"/>
          <w:trHeight w:val="394"/>
        </w:trPr>
        <w:tc>
          <w:tcPr>
            <w:tcW w:w="546" w:type="dxa"/>
            <w:tcBorders>
              <w:top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4</w:t>
            </w:r>
          </w:p>
        </w:tc>
        <w:tc>
          <w:tcPr>
            <w:tcW w:w="700" w:type="dxa"/>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26.30.11</w:t>
            </w:r>
          </w:p>
        </w:tc>
        <w:tc>
          <w:tcPr>
            <w:tcW w:w="9559" w:type="dxa"/>
            <w:gridSpan w:val="50"/>
            <w:tcBorders>
              <w:top w:val="single" w:sz="4" w:space="0" w:color="auto"/>
              <w:left w:val="single" w:sz="4" w:space="0" w:color="auto"/>
              <w:bottom w:val="single" w:sz="4" w:space="0" w:color="auto"/>
            </w:tcBorders>
            <w:vAlign w:val="center"/>
          </w:tcPr>
          <w:p w:rsidR="00732204" w:rsidRPr="00732204" w:rsidRDefault="00732204" w:rsidP="00732204">
            <w:pPr>
              <w:contextualSpacing/>
              <w:jc w:val="both"/>
            </w:pPr>
            <w:r w:rsidRPr="00732204">
              <w:t>Аппаратура коммуникационная передающая с приемными устройствами. Пояснения по требуемой продукции: телефоны мобильные</w:t>
            </w:r>
          </w:p>
        </w:tc>
      </w:tr>
      <w:tr w:rsidR="004D37BB" w:rsidRPr="00732204" w:rsidTr="004D37BB">
        <w:trPr>
          <w:gridAfter w:val="4"/>
          <w:wAfter w:w="66" w:type="dxa"/>
          <w:trHeight w:val="394"/>
        </w:trPr>
        <w:tc>
          <w:tcPr>
            <w:tcW w:w="546" w:type="dxa"/>
            <w:tcBorders>
              <w:top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4.1</w:t>
            </w:r>
          </w:p>
        </w:tc>
        <w:tc>
          <w:tcPr>
            <w:tcW w:w="700" w:type="dxa"/>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26.30.11</w:t>
            </w:r>
          </w:p>
        </w:tc>
        <w:tc>
          <w:tcPr>
            <w:tcW w:w="1984" w:type="dxa"/>
            <w:gridSpan w:val="4"/>
            <w:tcBorders>
              <w:top w:val="single" w:sz="4" w:space="0" w:color="auto"/>
              <w:left w:val="single" w:sz="4" w:space="0" w:color="auto"/>
              <w:bottom w:val="single" w:sz="4" w:space="0" w:color="auto"/>
            </w:tcBorders>
            <w:vAlign w:val="center"/>
          </w:tcPr>
          <w:p w:rsidR="00732204" w:rsidRPr="00732204" w:rsidRDefault="00732204" w:rsidP="00732204">
            <w:pPr>
              <w:contextualSpacing/>
              <w:jc w:val="both"/>
            </w:pPr>
            <w:r w:rsidRPr="00732204">
              <w:t>Телефоны мобильные</w:t>
            </w:r>
          </w:p>
        </w:tc>
        <w:tc>
          <w:tcPr>
            <w:tcW w:w="236" w:type="dxa"/>
            <w:gridSpan w:val="3"/>
            <w:tcBorders>
              <w:top w:val="single" w:sz="4" w:space="0" w:color="auto"/>
              <w:left w:val="single" w:sz="4" w:space="0" w:color="auto"/>
              <w:bottom w:val="single" w:sz="4" w:space="0" w:color="auto"/>
            </w:tcBorders>
            <w:vAlign w:val="center"/>
          </w:tcPr>
          <w:p w:rsidR="00732204" w:rsidRPr="00732204" w:rsidRDefault="00732204" w:rsidP="00732204">
            <w:pPr>
              <w:contextualSpacing/>
              <w:jc w:val="both"/>
            </w:pPr>
          </w:p>
        </w:tc>
        <w:tc>
          <w:tcPr>
            <w:tcW w:w="676" w:type="dxa"/>
            <w:gridSpan w:val="4"/>
            <w:tcBorders>
              <w:top w:val="single" w:sz="4" w:space="0" w:color="auto"/>
              <w:left w:val="single" w:sz="4" w:space="0" w:color="auto"/>
              <w:bottom w:val="single" w:sz="4" w:space="0" w:color="auto"/>
            </w:tcBorders>
            <w:vAlign w:val="center"/>
          </w:tcPr>
          <w:p w:rsidR="00732204" w:rsidRPr="00732204" w:rsidRDefault="00732204" w:rsidP="00732204">
            <w:pPr>
              <w:contextualSpacing/>
              <w:jc w:val="both"/>
            </w:pPr>
          </w:p>
        </w:tc>
        <w:tc>
          <w:tcPr>
            <w:tcW w:w="1264" w:type="dxa"/>
            <w:gridSpan w:val="2"/>
            <w:tcBorders>
              <w:top w:val="single" w:sz="4" w:space="0" w:color="auto"/>
              <w:left w:val="single" w:sz="4" w:space="0" w:color="auto"/>
              <w:bottom w:val="single" w:sz="4" w:space="0" w:color="auto"/>
            </w:tcBorders>
            <w:vAlign w:val="center"/>
          </w:tcPr>
          <w:p w:rsidR="00732204" w:rsidRPr="00732204" w:rsidRDefault="00732204" w:rsidP="00732204">
            <w:pPr>
              <w:contextualSpacing/>
              <w:jc w:val="both"/>
            </w:pPr>
          </w:p>
        </w:tc>
        <w:tc>
          <w:tcPr>
            <w:tcW w:w="2649" w:type="dxa"/>
            <w:gridSpan w:val="9"/>
            <w:tcBorders>
              <w:top w:val="single" w:sz="4" w:space="0" w:color="auto"/>
              <w:left w:val="single" w:sz="4" w:space="0" w:color="auto"/>
              <w:bottom w:val="single" w:sz="4" w:space="0" w:color="auto"/>
            </w:tcBorders>
            <w:vAlign w:val="center"/>
          </w:tcPr>
          <w:p w:rsidR="00732204" w:rsidRPr="00732204" w:rsidRDefault="00732204" w:rsidP="00732204">
            <w:pPr>
              <w:contextualSpacing/>
              <w:jc w:val="both"/>
            </w:pPr>
          </w:p>
        </w:tc>
        <w:tc>
          <w:tcPr>
            <w:tcW w:w="2042" w:type="dxa"/>
            <w:gridSpan w:val="13"/>
            <w:tcBorders>
              <w:top w:val="single" w:sz="4" w:space="0" w:color="auto"/>
              <w:left w:val="single" w:sz="4" w:space="0" w:color="auto"/>
              <w:bottom w:val="single" w:sz="4" w:space="0" w:color="auto"/>
            </w:tcBorders>
            <w:vAlign w:val="center"/>
          </w:tcPr>
          <w:p w:rsidR="00732204" w:rsidRPr="00732204" w:rsidRDefault="00732204" w:rsidP="00732204">
            <w:pPr>
              <w:contextualSpacing/>
              <w:jc w:val="both"/>
            </w:pPr>
          </w:p>
        </w:tc>
        <w:tc>
          <w:tcPr>
            <w:tcW w:w="246" w:type="dxa"/>
            <w:gridSpan w:val="4"/>
            <w:tcBorders>
              <w:top w:val="single" w:sz="4" w:space="0" w:color="auto"/>
              <w:left w:val="single" w:sz="4" w:space="0" w:color="auto"/>
              <w:bottom w:val="single" w:sz="4" w:space="0" w:color="auto"/>
            </w:tcBorders>
            <w:vAlign w:val="center"/>
          </w:tcPr>
          <w:p w:rsidR="00732204" w:rsidRPr="00732204" w:rsidRDefault="00732204" w:rsidP="00732204">
            <w:pPr>
              <w:contextualSpacing/>
              <w:jc w:val="both"/>
            </w:pPr>
          </w:p>
        </w:tc>
        <w:tc>
          <w:tcPr>
            <w:tcW w:w="587" w:type="dxa"/>
            <w:gridSpan w:val="13"/>
            <w:tcBorders>
              <w:top w:val="single" w:sz="4" w:space="0" w:color="auto"/>
              <w:left w:val="single" w:sz="4" w:space="0" w:color="auto"/>
              <w:bottom w:val="single" w:sz="4" w:space="0" w:color="auto"/>
            </w:tcBorders>
            <w:vAlign w:val="center"/>
          </w:tcPr>
          <w:p w:rsidR="00732204" w:rsidRPr="00732204" w:rsidRDefault="00732204" w:rsidP="00732204">
            <w:pPr>
              <w:contextualSpacing/>
              <w:jc w:val="both"/>
            </w:pPr>
          </w:p>
        </w:tc>
        <w:tc>
          <w:tcPr>
            <w:tcW w:w="236" w:type="dxa"/>
            <w:gridSpan w:val="6"/>
            <w:tcBorders>
              <w:top w:val="single" w:sz="4" w:space="0" w:color="auto"/>
              <w:left w:val="single" w:sz="4" w:space="0" w:color="auto"/>
              <w:bottom w:val="single" w:sz="4" w:space="0" w:color="auto"/>
            </w:tcBorders>
            <w:vAlign w:val="center"/>
          </w:tcPr>
          <w:p w:rsidR="00732204" w:rsidRPr="00732204" w:rsidRDefault="00732204" w:rsidP="00732204">
            <w:pPr>
              <w:contextualSpacing/>
              <w:jc w:val="both"/>
            </w:pPr>
          </w:p>
        </w:tc>
      </w:tr>
      <w:tr w:rsidR="004D37BB" w:rsidRPr="00732204" w:rsidTr="004D37BB">
        <w:trPr>
          <w:gridAfter w:val="3"/>
          <w:wAfter w:w="54" w:type="dxa"/>
          <w:trHeight w:val="131"/>
        </w:trPr>
        <w:tc>
          <w:tcPr>
            <w:tcW w:w="546" w:type="dxa"/>
            <w:vMerge w:val="restart"/>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Должности муниципальной службы:</w:t>
            </w:r>
          </w:p>
          <w:p w:rsidR="00732204" w:rsidRPr="00732204" w:rsidRDefault="00732204" w:rsidP="00732204">
            <w:pPr>
              <w:widowControl/>
              <w:contextualSpacing/>
              <w:rPr>
                <w:rFonts w:eastAsia="Calibri"/>
              </w:rPr>
            </w:pPr>
            <w:r w:rsidRPr="00732204">
              <w:rPr>
                <w:rFonts w:eastAsia="Calibri"/>
              </w:rPr>
              <w:t>-Главная группа должностей</w:t>
            </w: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Тип устройства</w:t>
            </w:r>
          </w:p>
        </w:tc>
        <w:tc>
          <w:tcPr>
            <w:tcW w:w="2649" w:type="dxa"/>
            <w:gridSpan w:val="9"/>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Тип устройства</w:t>
            </w:r>
          </w:p>
        </w:tc>
        <w:tc>
          <w:tcPr>
            <w:tcW w:w="1166" w:type="dxa"/>
            <w:gridSpan w:val="10"/>
            <w:vMerge w:val="restart"/>
            <w:tcBorders>
              <w:top w:val="single" w:sz="4" w:space="0" w:color="auto"/>
              <w:left w:val="single" w:sz="4" w:space="0" w:color="auto"/>
              <w:right w:val="single" w:sz="4" w:space="0" w:color="auto"/>
            </w:tcBorders>
          </w:tcPr>
          <w:p w:rsidR="00732204" w:rsidRPr="00732204" w:rsidRDefault="00732204" w:rsidP="00732204">
            <w:pPr>
              <w:contextualSpacing/>
              <w:jc w:val="center"/>
            </w:pPr>
            <w:r w:rsidRPr="00732204">
              <w:t>Не закупается</w:t>
            </w:r>
          </w:p>
        </w:tc>
        <w:tc>
          <w:tcPr>
            <w:tcW w:w="587" w:type="dxa"/>
            <w:gridSpan w:val="13"/>
            <w:vMerge w:val="restart"/>
            <w:tcBorders>
              <w:left w:val="single" w:sz="4" w:space="0" w:color="auto"/>
              <w:right w:val="single" w:sz="4" w:space="0" w:color="auto"/>
            </w:tcBorders>
          </w:tcPr>
          <w:p w:rsidR="00732204" w:rsidRPr="00732204" w:rsidRDefault="00732204" w:rsidP="00732204">
            <w:pPr>
              <w:contextualSpacing/>
              <w:jc w:val="both"/>
            </w:pPr>
          </w:p>
        </w:tc>
        <w:tc>
          <w:tcPr>
            <w:tcW w:w="236" w:type="dxa"/>
            <w:gridSpan w:val="6"/>
            <w:vMerge w:val="restart"/>
            <w:tcBorders>
              <w:left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128"/>
        </w:trPr>
        <w:tc>
          <w:tcPr>
            <w:tcW w:w="546" w:type="dxa"/>
            <w:vMerge/>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Поддерживаемые стандарты</w:t>
            </w:r>
          </w:p>
        </w:tc>
        <w:tc>
          <w:tcPr>
            <w:tcW w:w="2649" w:type="dxa"/>
            <w:gridSpan w:val="9"/>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Поддерживаемые стандарты</w:t>
            </w:r>
          </w:p>
        </w:tc>
        <w:tc>
          <w:tcPr>
            <w:tcW w:w="116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587" w:type="dxa"/>
            <w:gridSpan w:val="13"/>
            <w:vMerge/>
            <w:tcBorders>
              <w:left w:val="single" w:sz="4" w:space="0" w:color="auto"/>
              <w:right w:val="single" w:sz="4" w:space="0" w:color="auto"/>
            </w:tcBorders>
          </w:tcPr>
          <w:p w:rsidR="00732204" w:rsidRPr="00732204" w:rsidRDefault="00732204" w:rsidP="00732204">
            <w:pPr>
              <w:contextualSpacing/>
              <w:jc w:val="both"/>
            </w:pPr>
          </w:p>
        </w:tc>
        <w:tc>
          <w:tcPr>
            <w:tcW w:w="236" w:type="dxa"/>
            <w:gridSpan w:val="6"/>
            <w:vMerge/>
            <w:tcBorders>
              <w:left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128"/>
        </w:trPr>
        <w:tc>
          <w:tcPr>
            <w:tcW w:w="546" w:type="dxa"/>
            <w:vMerge/>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Операционная система</w:t>
            </w:r>
          </w:p>
        </w:tc>
        <w:tc>
          <w:tcPr>
            <w:tcW w:w="2649" w:type="dxa"/>
            <w:gridSpan w:val="9"/>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Операционная система</w:t>
            </w:r>
          </w:p>
        </w:tc>
        <w:tc>
          <w:tcPr>
            <w:tcW w:w="116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587" w:type="dxa"/>
            <w:gridSpan w:val="13"/>
            <w:vMerge/>
            <w:tcBorders>
              <w:left w:val="single" w:sz="4" w:space="0" w:color="auto"/>
              <w:right w:val="single" w:sz="4" w:space="0" w:color="auto"/>
            </w:tcBorders>
          </w:tcPr>
          <w:p w:rsidR="00732204" w:rsidRPr="00732204" w:rsidRDefault="00732204" w:rsidP="00732204">
            <w:pPr>
              <w:contextualSpacing/>
              <w:jc w:val="both"/>
            </w:pPr>
          </w:p>
        </w:tc>
        <w:tc>
          <w:tcPr>
            <w:tcW w:w="236" w:type="dxa"/>
            <w:gridSpan w:val="6"/>
            <w:vMerge/>
            <w:tcBorders>
              <w:left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128"/>
        </w:trPr>
        <w:tc>
          <w:tcPr>
            <w:tcW w:w="546" w:type="dxa"/>
            <w:vMerge/>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356</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час</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Время работы</w:t>
            </w:r>
          </w:p>
        </w:tc>
        <w:tc>
          <w:tcPr>
            <w:tcW w:w="2649" w:type="dxa"/>
            <w:gridSpan w:val="9"/>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Время работы</w:t>
            </w:r>
          </w:p>
        </w:tc>
        <w:tc>
          <w:tcPr>
            <w:tcW w:w="116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587" w:type="dxa"/>
            <w:gridSpan w:val="13"/>
            <w:vMerge/>
            <w:tcBorders>
              <w:left w:val="single" w:sz="4" w:space="0" w:color="auto"/>
              <w:right w:val="single" w:sz="4" w:space="0" w:color="auto"/>
            </w:tcBorders>
          </w:tcPr>
          <w:p w:rsidR="00732204" w:rsidRPr="00732204" w:rsidRDefault="00732204" w:rsidP="00732204">
            <w:pPr>
              <w:contextualSpacing/>
              <w:jc w:val="both"/>
            </w:pPr>
          </w:p>
        </w:tc>
        <w:tc>
          <w:tcPr>
            <w:tcW w:w="236" w:type="dxa"/>
            <w:gridSpan w:val="6"/>
            <w:vMerge/>
            <w:tcBorders>
              <w:left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128"/>
        </w:trPr>
        <w:tc>
          <w:tcPr>
            <w:tcW w:w="546" w:type="dxa"/>
            <w:vMerge/>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Метод управления</w:t>
            </w:r>
          </w:p>
        </w:tc>
        <w:tc>
          <w:tcPr>
            <w:tcW w:w="2649" w:type="dxa"/>
            <w:gridSpan w:val="9"/>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Метод управления</w:t>
            </w:r>
          </w:p>
        </w:tc>
        <w:tc>
          <w:tcPr>
            <w:tcW w:w="116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587" w:type="dxa"/>
            <w:gridSpan w:val="13"/>
            <w:vMerge/>
            <w:tcBorders>
              <w:left w:val="single" w:sz="4" w:space="0" w:color="auto"/>
              <w:right w:val="single" w:sz="4" w:space="0" w:color="auto"/>
            </w:tcBorders>
          </w:tcPr>
          <w:p w:rsidR="00732204" w:rsidRPr="00732204" w:rsidRDefault="00732204" w:rsidP="00732204">
            <w:pPr>
              <w:contextualSpacing/>
              <w:jc w:val="both"/>
            </w:pPr>
          </w:p>
        </w:tc>
        <w:tc>
          <w:tcPr>
            <w:tcW w:w="236" w:type="dxa"/>
            <w:gridSpan w:val="6"/>
            <w:vMerge/>
            <w:tcBorders>
              <w:left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128"/>
        </w:trPr>
        <w:tc>
          <w:tcPr>
            <w:tcW w:w="546" w:type="dxa"/>
            <w:vMerge/>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396</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roofErr w:type="spellStart"/>
            <w:proofErr w:type="gramStart"/>
            <w:r w:rsidRPr="00732204">
              <w:t>шт</w:t>
            </w:r>
            <w:proofErr w:type="spellEnd"/>
            <w:proofErr w:type="gramEnd"/>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Количество SIM-карт</w:t>
            </w:r>
          </w:p>
        </w:tc>
        <w:tc>
          <w:tcPr>
            <w:tcW w:w="2649" w:type="dxa"/>
            <w:gridSpan w:val="9"/>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Количество SIM-карт</w:t>
            </w:r>
          </w:p>
        </w:tc>
        <w:tc>
          <w:tcPr>
            <w:tcW w:w="116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587" w:type="dxa"/>
            <w:gridSpan w:val="13"/>
            <w:vMerge/>
            <w:tcBorders>
              <w:left w:val="single" w:sz="4" w:space="0" w:color="auto"/>
              <w:right w:val="single" w:sz="4" w:space="0" w:color="auto"/>
            </w:tcBorders>
          </w:tcPr>
          <w:p w:rsidR="00732204" w:rsidRPr="00732204" w:rsidRDefault="00732204" w:rsidP="00732204">
            <w:pPr>
              <w:contextualSpacing/>
              <w:jc w:val="both"/>
            </w:pPr>
          </w:p>
        </w:tc>
        <w:tc>
          <w:tcPr>
            <w:tcW w:w="236" w:type="dxa"/>
            <w:gridSpan w:val="6"/>
            <w:vMerge/>
            <w:tcBorders>
              <w:left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128"/>
        </w:trPr>
        <w:tc>
          <w:tcPr>
            <w:tcW w:w="546" w:type="dxa"/>
            <w:vMerge/>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 xml:space="preserve">Наличие модулей и интерфейсов </w:t>
            </w:r>
          </w:p>
        </w:tc>
        <w:tc>
          <w:tcPr>
            <w:tcW w:w="2649" w:type="dxa"/>
            <w:gridSpan w:val="9"/>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 xml:space="preserve">Наличие модулей и интерфейсов </w:t>
            </w:r>
          </w:p>
        </w:tc>
        <w:tc>
          <w:tcPr>
            <w:tcW w:w="1166" w:type="dxa"/>
            <w:gridSpan w:val="10"/>
            <w:vMerge/>
            <w:tcBorders>
              <w:left w:val="single" w:sz="4" w:space="0" w:color="auto"/>
              <w:right w:val="single" w:sz="4" w:space="0" w:color="auto"/>
            </w:tcBorders>
          </w:tcPr>
          <w:p w:rsidR="00732204" w:rsidRPr="00732204" w:rsidRDefault="00732204" w:rsidP="00732204">
            <w:pPr>
              <w:contextualSpacing/>
              <w:jc w:val="both"/>
              <w:rPr>
                <w:lang w:val="en-US"/>
              </w:rPr>
            </w:pPr>
          </w:p>
        </w:tc>
        <w:tc>
          <w:tcPr>
            <w:tcW w:w="587" w:type="dxa"/>
            <w:gridSpan w:val="13"/>
            <w:vMerge/>
            <w:tcBorders>
              <w:left w:val="single" w:sz="4" w:space="0" w:color="auto"/>
              <w:right w:val="single" w:sz="4" w:space="0" w:color="auto"/>
            </w:tcBorders>
          </w:tcPr>
          <w:p w:rsidR="00732204" w:rsidRPr="00732204" w:rsidRDefault="00732204" w:rsidP="00732204">
            <w:pPr>
              <w:contextualSpacing/>
              <w:jc w:val="both"/>
              <w:rPr>
                <w:lang w:val="en-US"/>
              </w:rPr>
            </w:pPr>
          </w:p>
        </w:tc>
        <w:tc>
          <w:tcPr>
            <w:tcW w:w="236" w:type="dxa"/>
            <w:gridSpan w:val="6"/>
            <w:vMerge/>
            <w:tcBorders>
              <w:left w:val="single" w:sz="4" w:space="0" w:color="auto"/>
            </w:tcBorders>
          </w:tcPr>
          <w:p w:rsidR="00732204" w:rsidRPr="00732204" w:rsidRDefault="00732204" w:rsidP="00732204">
            <w:pPr>
              <w:contextualSpacing/>
              <w:jc w:val="both"/>
              <w:rPr>
                <w:lang w:val="en-US"/>
              </w:rPr>
            </w:pPr>
          </w:p>
        </w:tc>
      </w:tr>
      <w:tr w:rsidR="004D37BB" w:rsidRPr="00732204" w:rsidTr="004D37BB">
        <w:trPr>
          <w:gridAfter w:val="3"/>
          <w:wAfter w:w="54" w:type="dxa"/>
          <w:trHeight w:val="128"/>
        </w:trPr>
        <w:tc>
          <w:tcPr>
            <w:tcW w:w="546" w:type="dxa"/>
            <w:vMerge/>
            <w:tcBorders>
              <w:right w:val="single" w:sz="4" w:space="0" w:color="auto"/>
            </w:tcBorders>
            <w:vAlign w:val="center"/>
          </w:tcPr>
          <w:p w:rsidR="00732204" w:rsidRPr="00732204" w:rsidRDefault="00732204" w:rsidP="00732204">
            <w:pPr>
              <w:widowControl/>
              <w:contextualSpacing/>
              <w:rPr>
                <w:rFonts w:eastAsia="Calibri"/>
                <w:lang w:val="en-US"/>
              </w:rPr>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lang w:val="en-US"/>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lang w:val="en-US"/>
              </w:rP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383</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рубль</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2649" w:type="dxa"/>
            <w:gridSpan w:val="9"/>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116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587" w:type="dxa"/>
            <w:gridSpan w:val="13"/>
            <w:vMerge/>
            <w:tcBorders>
              <w:left w:val="single" w:sz="4" w:space="0" w:color="auto"/>
              <w:right w:val="single" w:sz="4" w:space="0" w:color="auto"/>
            </w:tcBorders>
          </w:tcPr>
          <w:p w:rsidR="00732204" w:rsidRPr="00732204" w:rsidRDefault="00732204" w:rsidP="00732204">
            <w:pPr>
              <w:contextualSpacing/>
              <w:jc w:val="both"/>
            </w:pPr>
          </w:p>
        </w:tc>
        <w:tc>
          <w:tcPr>
            <w:tcW w:w="236" w:type="dxa"/>
            <w:gridSpan w:val="6"/>
            <w:vMerge/>
            <w:tcBorders>
              <w:left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128"/>
        </w:trPr>
        <w:tc>
          <w:tcPr>
            <w:tcW w:w="546" w:type="dxa"/>
            <w:vMerge/>
            <w:tcBorders>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383</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рубль</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Предельная цена</w:t>
            </w:r>
          </w:p>
        </w:tc>
        <w:tc>
          <w:tcPr>
            <w:tcW w:w="2649" w:type="dxa"/>
            <w:gridSpan w:val="9"/>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Не более 10 тыс.</w:t>
            </w:r>
          </w:p>
        </w:tc>
        <w:tc>
          <w:tcPr>
            <w:tcW w:w="1134"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Предельная цена</w:t>
            </w:r>
          </w:p>
        </w:tc>
        <w:tc>
          <w:tcPr>
            <w:tcW w:w="1166" w:type="dxa"/>
            <w:gridSpan w:val="10"/>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587" w:type="dxa"/>
            <w:gridSpan w:val="13"/>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236" w:type="dxa"/>
            <w:gridSpan w:val="6"/>
            <w:vMerge/>
            <w:tcBorders>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181"/>
        </w:trPr>
        <w:tc>
          <w:tcPr>
            <w:tcW w:w="546" w:type="dxa"/>
            <w:vMerge w:val="restart"/>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Должности муниципальной службы:</w:t>
            </w:r>
          </w:p>
          <w:p w:rsidR="00732204" w:rsidRPr="00732204" w:rsidRDefault="00732204" w:rsidP="00732204">
            <w:pPr>
              <w:widowControl/>
              <w:contextualSpacing/>
              <w:rPr>
                <w:rFonts w:eastAsia="Calibri"/>
              </w:rPr>
            </w:pPr>
            <w:r w:rsidRPr="00732204">
              <w:rPr>
                <w:rFonts w:eastAsia="Calibri"/>
              </w:rPr>
              <w:t>-Ведущая, старшая, младшая группы должностей</w:t>
            </w: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Тип устройства</w:t>
            </w:r>
          </w:p>
        </w:tc>
        <w:tc>
          <w:tcPr>
            <w:tcW w:w="2649" w:type="dxa"/>
            <w:gridSpan w:val="9"/>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8"/>
            <w:vMerge w:val="restart"/>
            <w:tcBorders>
              <w:top w:val="single" w:sz="4" w:space="0" w:color="auto"/>
              <w:left w:val="single" w:sz="4" w:space="0" w:color="auto"/>
              <w:right w:val="single" w:sz="4" w:space="0" w:color="auto"/>
            </w:tcBorders>
          </w:tcPr>
          <w:p w:rsidR="00732204" w:rsidRPr="00732204" w:rsidRDefault="00732204" w:rsidP="00732204">
            <w:pPr>
              <w:contextualSpacing/>
              <w:jc w:val="both"/>
            </w:pPr>
          </w:p>
        </w:tc>
        <w:tc>
          <w:tcPr>
            <w:tcW w:w="1166" w:type="dxa"/>
            <w:gridSpan w:val="10"/>
            <w:vMerge w:val="restart"/>
            <w:tcBorders>
              <w:top w:val="single" w:sz="4" w:space="0" w:color="auto"/>
              <w:left w:val="single" w:sz="4" w:space="0" w:color="auto"/>
              <w:right w:val="single" w:sz="4" w:space="0" w:color="auto"/>
            </w:tcBorders>
          </w:tcPr>
          <w:p w:rsidR="00732204" w:rsidRPr="00732204" w:rsidRDefault="00732204" w:rsidP="00732204">
            <w:pPr>
              <w:contextualSpacing/>
              <w:jc w:val="both"/>
            </w:pPr>
            <w:r w:rsidRPr="00732204">
              <w:t>Не закупается</w:t>
            </w:r>
          </w:p>
        </w:tc>
        <w:tc>
          <w:tcPr>
            <w:tcW w:w="587" w:type="dxa"/>
            <w:gridSpan w:val="13"/>
            <w:vMerge w:val="restart"/>
            <w:tcBorders>
              <w:left w:val="single" w:sz="4" w:space="0" w:color="auto"/>
              <w:right w:val="single" w:sz="4" w:space="0" w:color="auto"/>
            </w:tcBorders>
          </w:tcPr>
          <w:p w:rsidR="00732204" w:rsidRPr="00732204" w:rsidRDefault="00732204" w:rsidP="00732204">
            <w:pPr>
              <w:contextualSpacing/>
              <w:jc w:val="both"/>
            </w:pPr>
          </w:p>
        </w:tc>
        <w:tc>
          <w:tcPr>
            <w:tcW w:w="236" w:type="dxa"/>
            <w:gridSpan w:val="6"/>
            <w:vMerge w:val="restart"/>
            <w:tcBorders>
              <w:left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178"/>
        </w:trPr>
        <w:tc>
          <w:tcPr>
            <w:tcW w:w="546" w:type="dxa"/>
            <w:vMerge/>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Поддерживаемые стандарты</w:t>
            </w:r>
          </w:p>
        </w:tc>
        <w:tc>
          <w:tcPr>
            <w:tcW w:w="2649" w:type="dxa"/>
            <w:gridSpan w:val="9"/>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8"/>
            <w:vMerge/>
            <w:tcBorders>
              <w:left w:val="single" w:sz="4" w:space="0" w:color="auto"/>
              <w:right w:val="single" w:sz="4" w:space="0" w:color="auto"/>
            </w:tcBorders>
          </w:tcPr>
          <w:p w:rsidR="00732204" w:rsidRPr="00732204" w:rsidRDefault="00732204" w:rsidP="00732204">
            <w:pPr>
              <w:contextualSpacing/>
              <w:jc w:val="both"/>
            </w:pPr>
          </w:p>
        </w:tc>
        <w:tc>
          <w:tcPr>
            <w:tcW w:w="116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587" w:type="dxa"/>
            <w:gridSpan w:val="13"/>
            <w:vMerge/>
            <w:tcBorders>
              <w:left w:val="single" w:sz="4" w:space="0" w:color="auto"/>
              <w:right w:val="single" w:sz="4" w:space="0" w:color="auto"/>
            </w:tcBorders>
          </w:tcPr>
          <w:p w:rsidR="00732204" w:rsidRPr="00732204" w:rsidRDefault="00732204" w:rsidP="00732204">
            <w:pPr>
              <w:contextualSpacing/>
              <w:jc w:val="both"/>
            </w:pPr>
          </w:p>
        </w:tc>
        <w:tc>
          <w:tcPr>
            <w:tcW w:w="236" w:type="dxa"/>
            <w:gridSpan w:val="6"/>
            <w:vMerge/>
            <w:tcBorders>
              <w:left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178"/>
        </w:trPr>
        <w:tc>
          <w:tcPr>
            <w:tcW w:w="546" w:type="dxa"/>
            <w:vMerge/>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Операционная система</w:t>
            </w:r>
          </w:p>
        </w:tc>
        <w:tc>
          <w:tcPr>
            <w:tcW w:w="2649" w:type="dxa"/>
            <w:gridSpan w:val="9"/>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8"/>
            <w:vMerge/>
            <w:tcBorders>
              <w:left w:val="single" w:sz="4" w:space="0" w:color="auto"/>
              <w:right w:val="single" w:sz="4" w:space="0" w:color="auto"/>
            </w:tcBorders>
          </w:tcPr>
          <w:p w:rsidR="00732204" w:rsidRPr="00732204" w:rsidRDefault="00732204" w:rsidP="00732204">
            <w:pPr>
              <w:contextualSpacing/>
              <w:jc w:val="both"/>
            </w:pPr>
          </w:p>
        </w:tc>
        <w:tc>
          <w:tcPr>
            <w:tcW w:w="116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587" w:type="dxa"/>
            <w:gridSpan w:val="13"/>
            <w:vMerge/>
            <w:tcBorders>
              <w:left w:val="single" w:sz="4" w:space="0" w:color="auto"/>
              <w:right w:val="single" w:sz="4" w:space="0" w:color="auto"/>
            </w:tcBorders>
          </w:tcPr>
          <w:p w:rsidR="00732204" w:rsidRPr="00732204" w:rsidRDefault="00732204" w:rsidP="00732204">
            <w:pPr>
              <w:contextualSpacing/>
              <w:jc w:val="both"/>
            </w:pPr>
          </w:p>
        </w:tc>
        <w:tc>
          <w:tcPr>
            <w:tcW w:w="236" w:type="dxa"/>
            <w:gridSpan w:val="6"/>
            <w:vMerge/>
            <w:tcBorders>
              <w:left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178"/>
        </w:trPr>
        <w:tc>
          <w:tcPr>
            <w:tcW w:w="546" w:type="dxa"/>
            <w:vMerge/>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356</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час</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Время работы,</w:t>
            </w:r>
          </w:p>
        </w:tc>
        <w:tc>
          <w:tcPr>
            <w:tcW w:w="2649" w:type="dxa"/>
            <w:gridSpan w:val="9"/>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8"/>
            <w:vMerge/>
            <w:tcBorders>
              <w:left w:val="single" w:sz="4" w:space="0" w:color="auto"/>
              <w:right w:val="single" w:sz="4" w:space="0" w:color="auto"/>
            </w:tcBorders>
          </w:tcPr>
          <w:p w:rsidR="00732204" w:rsidRPr="00732204" w:rsidRDefault="00732204" w:rsidP="00732204">
            <w:pPr>
              <w:contextualSpacing/>
              <w:jc w:val="both"/>
            </w:pPr>
          </w:p>
        </w:tc>
        <w:tc>
          <w:tcPr>
            <w:tcW w:w="116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587" w:type="dxa"/>
            <w:gridSpan w:val="13"/>
            <w:vMerge/>
            <w:tcBorders>
              <w:left w:val="single" w:sz="4" w:space="0" w:color="auto"/>
              <w:right w:val="single" w:sz="4" w:space="0" w:color="auto"/>
            </w:tcBorders>
          </w:tcPr>
          <w:p w:rsidR="00732204" w:rsidRPr="00732204" w:rsidRDefault="00732204" w:rsidP="00732204">
            <w:pPr>
              <w:contextualSpacing/>
              <w:jc w:val="both"/>
            </w:pPr>
          </w:p>
        </w:tc>
        <w:tc>
          <w:tcPr>
            <w:tcW w:w="236" w:type="dxa"/>
            <w:gridSpan w:val="6"/>
            <w:vMerge/>
            <w:tcBorders>
              <w:left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178"/>
        </w:trPr>
        <w:tc>
          <w:tcPr>
            <w:tcW w:w="546" w:type="dxa"/>
            <w:vMerge/>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Метод управления</w:t>
            </w:r>
          </w:p>
        </w:tc>
        <w:tc>
          <w:tcPr>
            <w:tcW w:w="2649" w:type="dxa"/>
            <w:gridSpan w:val="9"/>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8"/>
            <w:vMerge/>
            <w:tcBorders>
              <w:left w:val="single" w:sz="4" w:space="0" w:color="auto"/>
              <w:right w:val="single" w:sz="4" w:space="0" w:color="auto"/>
            </w:tcBorders>
          </w:tcPr>
          <w:p w:rsidR="00732204" w:rsidRPr="00732204" w:rsidRDefault="00732204" w:rsidP="00732204">
            <w:pPr>
              <w:contextualSpacing/>
              <w:jc w:val="both"/>
            </w:pPr>
          </w:p>
        </w:tc>
        <w:tc>
          <w:tcPr>
            <w:tcW w:w="116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587" w:type="dxa"/>
            <w:gridSpan w:val="13"/>
            <w:vMerge/>
            <w:tcBorders>
              <w:left w:val="single" w:sz="4" w:space="0" w:color="auto"/>
              <w:right w:val="single" w:sz="4" w:space="0" w:color="auto"/>
            </w:tcBorders>
          </w:tcPr>
          <w:p w:rsidR="00732204" w:rsidRPr="00732204" w:rsidRDefault="00732204" w:rsidP="00732204">
            <w:pPr>
              <w:contextualSpacing/>
              <w:jc w:val="both"/>
            </w:pPr>
          </w:p>
        </w:tc>
        <w:tc>
          <w:tcPr>
            <w:tcW w:w="236" w:type="dxa"/>
            <w:gridSpan w:val="6"/>
            <w:vMerge/>
            <w:tcBorders>
              <w:left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178"/>
        </w:trPr>
        <w:tc>
          <w:tcPr>
            <w:tcW w:w="546" w:type="dxa"/>
            <w:vMerge/>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396</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roofErr w:type="spellStart"/>
            <w:proofErr w:type="gramStart"/>
            <w:r w:rsidRPr="00732204">
              <w:t>шт</w:t>
            </w:r>
            <w:proofErr w:type="spellEnd"/>
            <w:proofErr w:type="gramEnd"/>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Количество SIM-карт</w:t>
            </w:r>
          </w:p>
        </w:tc>
        <w:tc>
          <w:tcPr>
            <w:tcW w:w="2649" w:type="dxa"/>
            <w:gridSpan w:val="9"/>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8"/>
            <w:vMerge/>
            <w:tcBorders>
              <w:left w:val="single" w:sz="4" w:space="0" w:color="auto"/>
              <w:right w:val="single" w:sz="4" w:space="0" w:color="auto"/>
            </w:tcBorders>
          </w:tcPr>
          <w:p w:rsidR="00732204" w:rsidRPr="00732204" w:rsidRDefault="00732204" w:rsidP="00732204">
            <w:pPr>
              <w:contextualSpacing/>
              <w:jc w:val="both"/>
            </w:pPr>
          </w:p>
        </w:tc>
        <w:tc>
          <w:tcPr>
            <w:tcW w:w="116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587" w:type="dxa"/>
            <w:gridSpan w:val="13"/>
            <w:vMerge/>
            <w:tcBorders>
              <w:left w:val="single" w:sz="4" w:space="0" w:color="auto"/>
              <w:right w:val="single" w:sz="4" w:space="0" w:color="auto"/>
            </w:tcBorders>
          </w:tcPr>
          <w:p w:rsidR="00732204" w:rsidRPr="00732204" w:rsidRDefault="00732204" w:rsidP="00732204">
            <w:pPr>
              <w:contextualSpacing/>
              <w:jc w:val="both"/>
            </w:pPr>
          </w:p>
        </w:tc>
        <w:tc>
          <w:tcPr>
            <w:tcW w:w="236" w:type="dxa"/>
            <w:gridSpan w:val="6"/>
            <w:vMerge/>
            <w:tcBorders>
              <w:left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178"/>
        </w:trPr>
        <w:tc>
          <w:tcPr>
            <w:tcW w:w="546" w:type="dxa"/>
            <w:vMerge/>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 xml:space="preserve">Наличие </w:t>
            </w:r>
            <w:r w:rsidRPr="00732204">
              <w:lastRenderedPageBreak/>
              <w:t xml:space="preserve">модулей и интерфейсов </w:t>
            </w:r>
          </w:p>
        </w:tc>
        <w:tc>
          <w:tcPr>
            <w:tcW w:w="2649" w:type="dxa"/>
            <w:gridSpan w:val="9"/>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lastRenderedPageBreak/>
              <w:t>Х</w:t>
            </w:r>
          </w:p>
        </w:tc>
        <w:tc>
          <w:tcPr>
            <w:tcW w:w="1134" w:type="dxa"/>
            <w:gridSpan w:val="8"/>
            <w:vMerge/>
            <w:tcBorders>
              <w:left w:val="single" w:sz="4" w:space="0" w:color="auto"/>
              <w:right w:val="single" w:sz="4" w:space="0" w:color="auto"/>
            </w:tcBorders>
          </w:tcPr>
          <w:p w:rsidR="00732204" w:rsidRPr="00732204" w:rsidRDefault="00732204" w:rsidP="00732204">
            <w:pPr>
              <w:contextualSpacing/>
              <w:jc w:val="both"/>
            </w:pPr>
          </w:p>
        </w:tc>
        <w:tc>
          <w:tcPr>
            <w:tcW w:w="116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587" w:type="dxa"/>
            <w:gridSpan w:val="13"/>
            <w:vMerge/>
            <w:tcBorders>
              <w:left w:val="single" w:sz="4" w:space="0" w:color="auto"/>
              <w:right w:val="single" w:sz="4" w:space="0" w:color="auto"/>
            </w:tcBorders>
          </w:tcPr>
          <w:p w:rsidR="00732204" w:rsidRPr="00732204" w:rsidRDefault="00732204" w:rsidP="00732204">
            <w:pPr>
              <w:contextualSpacing/>
              <w:jc w:val="both"/>
            </w:pPr>
          </w:p>
        </w:tc>
        <w:tc>
          <w:tcPr>
            <w:tcW w:w="236" w:type="dxa"/>
            <w:gridSpan w:val="6"/>
            <w:vMerge/>
            <w:tcBorders>
              <w:left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178"/>
        </w:trPr>
        <w:tc>
          <w:tcPr>
            <w:tcW w:w="546" w:type="dxa"/>
            <w:vMerge/>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383</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рубль</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2649" w:type="dxa"/>
            <w:gridSpan w:val="9"/>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8"/>
            <w:vMerge/>
            <w:tcBorders>
              <w:left w:val="single" w:sz="4" w:space="0" w:color="auto"/>
              <w:right w:val="single" w:sz="4" w:space="0" w:color="auto"/>
            </w:tcBorders>
          </w:tcPr>
          <w:p w:rsidR="00732204" w:rsidRPr="00732204" w:rsidRDefault="00732204" w:rsidP="00732204">
            <w:pPr>
              <w:contextualSpacing/>
              <w:jc w:val="both"/>
            </w:pPr>
          </w:p>
        </w:tc>
        <w:tc>
          <w:tcPr>
            <w:tcW w:w="116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587" w:type="dxa"/>
            <w:gridSpan w:val="13"/>
            <w:vMerge/>
            <w:tcBorders>
              <w:left w:val="single" w:sz="4" w:space="0" w:color="auto"/>
              <w:right w:val="single" w:sz="4" w:space="0" w:color="auto"/>
            </w:tcBorders>
          </w:tcPr>
          <w:p w:rsidR="00732204" w:rsidRPr="00732204" w:rsidRDefault="00732204" w:rsidP="00732204">
            <w:pPr>
              <w:contextualSpacing/>
              <w:jc w:val="both"/>
            </w:pPr>
          </w:p>
        </w:tc>
        <w:tc>
          <w:tcPr>
            <w:tcW w:w="236" w:type="dxa"/>
            <w:gridSpan w:val="6"/>
            <w:vMerge/>
            <w:tcBorders>
              <w:left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178"/>
        </w:trPr>
        <w:tc>
          <w:tcPr>
            <w:tcW w:w="546" w:type="dxa"/>
            <w:vMerge/>
            <w:tcBorders>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383</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рубль</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Предельная цена</w:t>
            </w:r>
          </w:p>
        </w:tc>
        <w:tc>
          <w:tcPr>
            <w:tcW w:w="2649" w:type="dxa"/>
            <w:gridSpan w:val="9"/>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Не более 5 тыс.</w:t>
            </w:r>
          </w:p>
        </w:tc>
        <w:tc>
          <w:tcPr>
            <w:tcW w:w="1134" w:type="dxa"/>
            <w:gridSpan w:val="8"/>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1166" w:type="dxa"/>
            <w:gridSpan w:val="10"/>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587" w:type="dxa"/>
            <w:gridSpan w:val="13"/>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236" w:type="dxa"/>
            <w:gridSpan w:val="6"/>
            <w:vMerge/>
            <w:tcBorders>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181"/>
        </w:trPr>
        <w:tc>
          <w:tcPr>
            <w:tcW w:w="546" w:type="dxa"/>
            <w:vMerge w:val="restart"/>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Должности, не отнесенные к муниципальной службе:</w:t>
            </w:r>
          </w:p>
          <w:p w:rsidR="00732204" w:rsidRPr="00732204" w:rsidRDefault="00732204" w:rsidP="00732204">
            <w:pPr>
              <w:widowControl/>
              <w:contextualSpacing/>
              <w:rPr>
                <w:rFonts w:eastAsia="Calibri"/>
              </w:rPr>
            </w:pPr>
            <w:r w:rsidRPr="00732204">
              <w:rPr>
                <w:rFonts w:eastAsia="Calibri"/>
              </w:rPr>
              <w:t>-должности категории Руководители</w:t>
            </w: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Тип устройства</w:t>
            </w:r>
          </w:p>
        </w:tc>
        <w:tc>
          <w:tcPr>
            <w:tcW w:w="2649" w:type="dxa"/>
            <w:gridSpan w:val="9"/>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Тип устройства</w:t>
            </w:r>
          </w:p>
        </w:tc>
        <w:tc>
          <w:tcPr>
            <w:tcW w:w="1166" w:type="dxa"/>
            <w:gridSpan w:val="10"/>
            <w:vMerge w:val="restart"/>
            <w:tcBorders>
              <w:top w:val="single" w:sz="4" w:space="0" w:color="auto"/>
              <w:left w:val="single" w:sz="4" w:space="0" w:color="auto"/>
              <w:right w:val="single" w:sz="4" w:space="0" w:color="auto"/>
            </w:tcBorders>
          </w:tcPr>
          <w:p w:rsidR="00732204" w:rsidRPr="00732204" w:rsidRDefault="00732204" w:rsidP="00732204">
            <w:pPr>
              <w:contextualSpacing/>
              <w:jc w:val="center"/>
            </w:pPr>
            <w:r w:rsidRPr="00732204">
              <w:t>Не закупается</w:t>
            </w:r>
          </w:p>
        </w:tc>
        <w:tc>
          <w:tcPr>
            <w:tcW w:w="587" w:type="dxa"/>
            <w:gridSpan w:val="13"/>
            <w:vMerge w:val="restart"/>
            <w:tcBorders>
              <w:left w:val="single" w:sz="4" w:space="0" w:color="auto"/>
              <w:right w:val="single" w:sz="4" w:space="0" w:color="auto"/>
            </w:tcBorders>
          </w:tcPr>
          <w:p w:rsidR="00732204" w:rsidRPr="00732204" w:rsidRDefault="00732204" w:rsidP="00732204">
            <w:pPr>
              <w:contextualSpacing/>
              <w:jc w:val="both"/>
            </w:pPr>
          </w:p>
        </w:tc>
        <w:tc>
          <w:tcPr>
            <w:tcW w:w="236" w:type="dxa"/>
            <w:gridSpan w:val="6"/>
            <w:vMerge w:val="restart"/>
            <w:tcBorders>
              <w:left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178"/>
        </w:trPr>
        <w:tc>
          <w:tcPr>
            <w:tcW w:w="546" w:type="dxa"/>
            <w:vMerge/>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Поддерживаемые стандарты</w:t>
            </w:r>
          </w:p>
        </w:tc>
        <w:tc>
          <w:tcPr>
            <w:tcW w:w="2649" w:type="dxa"/>
            <w:gridSpan w:val="9"/>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Поддерживаемые стандарты</w:t>
            </w:r>
          </w:p>
        </w:tc>
        <w:tc>
          <w:tcPr>
            <w:tcW w:w="116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587" w:type="dxa"/>
            <w:gridSpan w:val="13"/>
            <w:vMerge/>
            <w:tcBorders>
              <w:left w:val="single" w:sz="4" w:space="0" w:color="auto"/>
              <w:right w:val="single" w:sz="4" w:space="0" w:color="auto"/>
            </w:tcBorders>
          </w:tcPr>
          <w:p w:rsidR="00732204" w:rsidRPr="00732204" w:rsidRDefault="00732204" w:rsidP="00732204">
            <w:pPr>
              <w:contextualSpacing/>
              <w:jc w:val="both"/>
            </w:pPr>
          </w:p>
        </w:tc>
        <w:tc>
          <w:tcPr>
            <w:tcW w:w="236" w:type="dxa"/>
            <w:gridSpan w:val="6"/>
            <w:vMerge/>
            <w:tcBorders>
              <w:left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178"/>
        </w:trPr>
        <w:tc>
          <w:tcPr>
            <w:tcW w:w="546" w:type="dxa"/>
            <w:vMerge/>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Операционная система</w:t>
            </w:r>
          </w:p>
        </w:tc>
        <w:tc>
          <w:tcPr>
            <w:tcW w:w="2649" w:type="dxa"/>
            <w:gridSpan w:val="9"/>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Операционная система</w:t>
            </w:r>
          </w:p>
        </w:tc>
        <w:tc>
          <w:tcPr>
            <w:tcW w:w="116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587" w:type="dxa"/>
            <w:gridSpan w:val="13"/>
            <w:vMerge/>
            <w:tcBorders>
              <w:left w:val="single" w:sz="4" w:space="0" w:color="auto"/>
              <w:right w:val="single" w:sz="4" w:space="0" w:color="auto"/>
            </w:tcBorders>
          </w:tcPr>
          <w:p w:rsidR="00732204" w:rsidRPr="00732204" w:rsidRDefault="00732204" w:rsidP="00732204">
            <w:pPr>
              <w:contextualSpacing/>
              <w:jc w:val="both"/>
            </w:pPr>
          </w:p>
        </w:tc>
        <w:tc>
          <w:tcPr>
            <w:tcW w:w="236" w:type="dxa"/>
            <w:gridSpan w:val="6"/>
            <w:vMerge/>
            <w:tcBorders>
              <w:left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178"/>
        </w:trPr>
        <w:tc>
          <w:tcPr>
            <w:tcW w:w="546" w:type="dxa"/>
            <w:vMerge/>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356</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час</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Время работы</w:t>
            </w:r>
          </w:p>
        </w:tc>
        <w:tc>
          <w:tcPr>
            <w:tcW w:w="2649" w:type="dxa"/>
            <w:gridSpan w:val="9"/>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Время работы</w:t>
            </w:r>
          </w:p>
        </w:tc>
        <w:tc>
          <w:tcPr>
            <w:tcW w:w="116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587" w:type="dxa"/>
            <w:gridSpan w:val="13"/>
            <w:vMerge/>
            <w:tcBorders>
              <w:left w:val="single" w:sz="4" w:space="0" w:color="auto"/>
              <w:right w:val="single" w:sz="4" w:space="0" w:color="auto"/>
            </w:tcBorders>
          </w:tcPr>
          <w:p w:rsidR="00732204" w:rsidRPr="00732204" w:rsidRDefault="00732204" w:rsidP="00732204">
            <w:pPr>
              <w:contextualSpacing/>
              <w:jc w:val="both"/>
            </w:pPr>
          </w:p>
        </w:tc>
        <w:tc>
          <w:tcPr>
            <w:tcW w:w="236" w:type="dxa"/>
            <w:gridSpan w:val="6"/>
            <w:vMerge/>
            <w:tcBorders>
              <w:left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178"/>
        </w:trPr>
        <w:tc>
          <w:tcPr>
            <w:tcW w:w="546" w:type="dxa"/>
            <w:vMerge/>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Метод управления</w:t>
            </w:r>
          </w:p>
        </w:tc>
        <w:tc>
          <w:tcPr>
            <w:tcW w:w="2649" w:type="dxa"/>
            <w:gridSpan w:val="9"/>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Метод управления</w:t>
            </w:r>
          </w:p>
        </w:tc>
        <w:tc>
          <w:tcPr>
            <w:tcW w:w="116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587" w:type="dxa"/>
            <w:gridSpan w:val="13"/>
            <w:vMerge/>
            <w:tcBorders>
              <w:left w:val="single" w:sz="4" w:space="0" w:color="auto"/>
              <w:right w:val="single" w:sz="4" w:space="0" w:color="auto"/>
            </w:tcBorders>
          </w:tcPr>
          <w:p w:rsidR="00732204" w:rsidRPr="00732204" w:rsidRDefault="00732204" w:rsidP="00732204">
            <w:pPr>
              <w:contextualSpacing/>
              <w:jc w:val="both"/>
            </w:pPr>
          </w:p>
        </w:tc>
        <w:tc>
          <w:tcPr>
            <w:tcW w:w="236" w:type="dxa"/>
            <w:gridSpan w:val="6"/>
            <w:vMerge/>
            <w:tcBorders>
              <w:left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178"/>
        </w:trPr>
        <w:tc>
          <w:tcPr>
            <w:tcW w:w="546" w:type="dxa"/>
            <w:vMerge/>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396</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roofErr w:type="spellStart"/>
            <w:proofErr w:type="gramStart"/>
            <w:r w:rsidRPr="00732204">
              <w:t>шт</w:t>
            </w:r>
            <w:proofErr w:type="spellEnd"/>
            <w:proofErr w:type="gramEnd"/>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Количество SIM-карт</w:t>
            </w:r>
          </w:p>
        </w:tc>
        <w:tc>
          <w:tcPr>
            <w:tcW w:w="2649" w:type="dxa"/>
            <w:gridSpan w:val="9"/>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Количество SIM-карт</w:t>
            </w:r>
          </w:p>
        </w:tc>
        <w:tc>
          <w:tcPr>
            <w:tcW w:w="116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587" w:type="dxa"/>
            <w:gridSpan w:val="13"/>
            <w:vMerge/>
            <w:tcBorders>
              <w:left w:val="single" w:sz="4" w:space="0" w:color="auto"/>
              <w:right w:val="single" w:sz="4" w:space="0" w:color="auto"/>
            </w:tcBorders>
          </w:tcPr>
          <w:p w:rsidR="00732204" w:rsidRPr="00732204" w:rsidRDefault="00732204" w:rsidP="00732204">
            <w:pPr>
              <w:contextualSpacing/>
              <w:jc w:val="both"/>
            </w:pPr>
          </w:p>
        </w:tc>
        <w:tc>
          <w:tcPr>
            <w:tcW w:w="236" w:type="dxa"/>
            <w:gridSpan w:val="6"/>
            <w:vMerge/>
            <w:tcBorders>
              <w:left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178"/>
        </w:trPr>
        <w:tc>
          <w:tcPr>
            <w:tcW w:w="546" w:type="dxa"/>
            <w:vMerge/>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 xml:space="preserve">Наличие модулей и интерфейсов </w:t>
            </w:r>
          </w:p>
        </w:tc>
        <w:tc>
          <w:tcPr>
            <w:tcW w:w="2649" w:type="dxa"/>
            <w:gridSpan w:val="9"/>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 xml:space="preserve">Наличие модулей и интерфейсов </w:t>
            </w:r>
          </w:p>
        </w:tc>
        <w:tc>
          <w:tcPr>
            <w:tcW w:w="1166" w:type="dxa"/>
            <w:gridSpan w:val="10"/>
            <w:vMerge/>
            <w:tcBorders>
              <w:left w:val="single" w:sz="4" w:space="0" w:color="auto"/>
              <w:right w:val="single" w:sz="4" w:space="0" w:color="auto"/>
            </w:tcBorders>
          </w:tcPr>
          <w:p w:rsidR="00732204" w:rsidRPr="00732204" w:rsidRDefault="00732204" w:rsidP="00732204">
            <w:pPr>
              <w:contextualSpacing/>
              <w:jc w:val="both"/>
              <w:rPr>
                <w:lang w:val="en-US"/>
              </w:rPr>
            </w:pPr>
          </w:p>
        </w:tc>
        <w:tc>
          <w:tcPr>
            <w:tcW w:w="587" w:type="dxa"/>
            <w:gridSpan w:val="13"/>
            <w:vMerge/>
            <w:tcBorders>
              <w:left w:val="single" w:sz="4" w:space="0" w:color="auto"/>
              <w:right w:val="single" w:sz="4" w:space="0" w:color="auto"/>
            </w:tcBorders>
          </w:tcPr>
          <w:p w:rsidR="00732204" w:rsidRPr="00732204" w:rsidRDefault="00732204" w:rsidP="00732204">
            <w:pPr>
              <w:contextualSpacing/>
              <w:jc w:val="both"/>
              <w:rPr>
                <w:lang w:val="en-US"/>
              </w:rPr>
            </w:pPr>
          </w:p>
        </w:tc>
        <w:tc>
          <w:tcPr>
            <w:tcW w:w="236" w:type="dxa"/>
            <w:gridSpan w:val="6"/>
            <w:vMerge/>
            <w:tcBorders>
              <w:left w:val="single" w:sz="4" w:space="0" w:color="auto"/>
            </w:tcBorders>
          </w:tcPr>
          <w:p w:rsidR="00732204" w:rsidRPr="00732204" w:rsidRDefault="00732204" w:rsidP="00732204">
            <w:pPr>
              <w:contextualSpacing/>
              <w:jc w:val="both"/>
              <w:rPr>
                <w:lang w:val="en-US"/>
              </w:rPr>
            </w:pPr>
          </w:p>
        </w:tc>
      </w:tr>
      <w:tr w:rsidR="004D37BB" w:rsidRPr="00732204" w:rsidTr="004D37BB">
        <w:trPr>
          <w:gridAfter w:val="3"/>
          <w:wAfter w:w="54" w:type="dxa"/>
          <w:trHeight w:val="178"/>
        </w:trPr>
        <w:tc>
          <w:tcPr>
            <w:tcW w:w="546" w:type="dxa"/>
            <w:vMerge/>
            <w:tcBorders>
              <w:right w:val="single" w:sz="4" w:space="0" w:color="auto"/>
            </w:tcBorders>
            <w:vAlign w:val="center"/>
          </w:tcPr>
          <w:p w:rsidR="00732204" w:rsidRPr="00732204" w:rsidRDefault="00732204" w:rsidP="00732204">
            <w:pPr>
              <w:widowControl/>
              <w:contextualSpacing/>
              <w:rPr>
                <w:rFonts w:eastAsia="Calibri"/>
                <w:lang w:val="en-US"/>
              </w:rPr>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lang w:val="en-US"/>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lang w:val="en-US"/>
              </w:rP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383</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рубль</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 xml:space="preserve">Стоимость годового владения оборудованием (включая договоры технической поддержки, обслуживания, сервисные </w:t>
            </w:r>
            <w:r w:rsidRPr="00732204">
              <w:lastRenderedPageBreak/>
              <w:t>договоры) из расчета на одного абонента (одну единицу трафика) в течение всего срока службы</w:t>
            </w:r>
          </w:p>
        </w:tc>
        <w:tc>
          <w:tcPr>
            <w:tcW w:w="2649" w:type="dxa"/>
            <w:gridSpan w:val="9"/>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lastRenderedPageBreak/>
              <w:t>Х</w:t>
            </w:r>
          </w:p>
        </w:tc>
        <w:tc>
          <w:tcPr>
            <w:tcW w:w="1134"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 xml:space="preserve">Стоимость годового владения оборудованием (включая договоры технической поддержки, обслуживания, </w:t>
            </w:r>
            <w:r w:rsidRPr="00732204">
              <w:lastRenderedPageBreak/>
              <w:t>сервисные договоры) из расчета на одного абонента (одну единицу трафика) в течение всего срока службы</w:t>
            </w:r>
          </w:p>
        </w:tc>
        <w:tc>
          <w:tcPr>
            <w:tcW w:w="1166" w:type="dxa"/>
            <w:gridSpan w:val="10"/>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587" w:type="dxa"/>
            <w:gridSpan w:val="13"/>
            <w:vMerge/>
            <w:tcBorders>
              <w:left w:val="single" w:sz="4" w:space="0" w:color="auto"/>
              <w:right w:val="single" w:sz="4" w:space="0" w:color="auto"/>
            </w:tcBorders>
          </w:tcPr>
          <w:p w:rsidR="00732204" w:rsidRPr="00732204" w:rsidRDefault="00732204" w:rsidP="00732204">
            <w:pPr>
              <w:contextualSpacing/>
              <w:jc w:val="both"/>
            </w:pPr>
          </w:p>
        </w:tc>
        <w:tc>
          <w:tcPr>
            <w:tcW w:w="236" w:type="dxa"/>
            <w:gridSpan w:val="6"/>
            <w:vMerge/>
            <w:tcBorders>
              <w:left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178"/>
        </w:trPr>
        <w:tc>
          <w:tcPr>
            <w:tcW w:w="546" w:type="dxa"/>
            <w:vMerge/>
            <w:tcBorders>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383</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рубль</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Предельная цена</w:t>
            </w:r>
          </w:p>
        </w:tc>
        <w:tc>
          <w:tcPr>
            <w:tcW w:w="2649" w:type="dxa"/>
            <w:gridSpan w:val="9"/>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Не более 10 тыс.</w:t>
            </w:r>
          </w:p>
        </w:tc>
        <w:tc>
          <w:tcPr>
            <w:tcW w:w="1134"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Предельная цена</w:t>
            </w:r>
          </w:p>
        </w:tc>
        <w:tc>
          <w:tcPr>
            <w:tcW w:w="1166"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587" w:type="dxa"/>
            <w:gridSpan w:val="13"/>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236" w:type="dxa"/>
            <w:gridSpan w:val="6"/>
            <w:vMerge/>
            <w:tcBorders>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131"/>
        </w:trPr>
        <w:tc>
          <w:tcPr>
            <w:tcW w:w="546" w:type="dxa"/>
            <w:vMerge w:val="restart"/>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Должности, не отнесенные к муниципальной службе:</w:t>
            </w:r>
          </w:p>
          <w:p w:rsidR="00732204" w:rsidRPr="00732204" w:rsidRDefault="00732204" w:rsidP="00732204">
            <w:pPr>
              <w:widowControl/>
              <w:contextualSpacing/>
              <w:rPr>
                <w:rFonts w:eastAsia="Calibri"/>
              </w:rPr>
            </w:pPr>
            <w:r w:rsidRPr="00732204">
              <w:rPr>
                <w:rFonts w:eastAsia="Calibri"/>
              </w:rPr>
              <w:t>-иные должности</w:t>
            </w: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Тип устройства</w:t>
            </w:r>
          </w:p>
        </w:tc>
        <w:tc>
          <w:tcPr>
            <w:tcW w:w="2649" w:type="dxa"/>
            <w:gridSpan w:val="9"/>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8"/>
            <w:vMerge w:val="restart"/>
            <w:tcBorders>
              <w:top w:val="single" w:sz="4" w:space="0" w:color="auto"/>
              <w:left w:val="single" w:sz="4" w:space="0" w:color="auto"/>
              <w:right w:val="single" w:sz="4" w:space="0" w:color="auto"/>
            </w:tcBorders>
          </w:tcPr>
          <w:p w:rsidR="00732204" w:rsidRPr="00732204" w:rsidRDefault="00732204" w:rsidP="00732204">
            <w:pPr>
              <w:contextualSpacing/>
              <w:jc w:val="both"/>
            </w:pPr>
          </w:p>
        </w:tc>
        <w:tc>
          <w:tcPr>
            <w:tcW w:w="1166" w:type="dxa"/>
            <w:gridSpan w:val="10"/>
            <w:vMerge w:val="restart"/>
            <w:tcBorders>
              <w:top w:val="single" w:sz="4" w:space="0" w:color="auto"/>
              <w:left w:val="single" w:sz="4" w:space="0" w:color="auto"/>
              <w:right w:val="single" w:sz="4" w:space="0" w:color="auto"/>
            </w:tcBorders>
          </w:tcPr>
          <w:p w:rsidR="00732204" w:rsidRPr="00732204" w:rsidRDefault="00732204" w:rsidP="00732204">
            <w:pPr>
              <w:contextualSpacing/>
              <w:jc w:val="both"/>
            </w:pPr>
            <w:r w:rsidRPr="00732204">
              <w:t>Не закупается</w:t>
            </w:r>
          </w:p>
        </w:tc>
        <w:tc>
          <w:tcPr>
            <w:tcW w:w="587" w:type="dxa"/>
            <w:gridSpan w:val="13"/>
            <w:vMerge w:val="restart"/>
            <w:tcBorders>
              <w:left w:val="single" w:sz="4" w:space="0" w:color="auto"/>
              <w:right w:val="single" w:sz="4" w:space="0" w:color="auto"/>
            </w:tcBorders>
          </w:tcPr>
          <w:p w:rsidR="00732204" w:rsidRPr="00732204" w:rsidRDefault="00732204" w:rsidP="00732204">
            <w:pPr>
              <w:contextualSpacing/>
              <w:jc w:val="both"/>
            </w:pPr>
          </w:p>
        </w:tc>
        <w:tc>
          <w:tcPr>
            <w:tcW w:w="236" w:type="dxa"/>
            <w:gridSpan w:val="6"/>
            <w:vMerge w:val="restart"/>
            <w:tcBorders>
              <w:left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128"/>
        </w:trPr>
        <w:tc>
          <w:tcPr>
            <w:tcW w:w="546" w:type="dxa"/>
            <w:vMerge/>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Поддерживаемые стандарты</w:t>
            </w:r>
          </w:p>
        </w:tc>
        <w:tc>
          <w:tcPr>
            <w:tcW w:w="2649" w:type="dxa"/>
            <w:gridSpan w:val="9"/>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8"/>
            <w:vMerge/>
            <w:tcBorders>
              <w:left w:val="single" w:sz="4" w:space="0" w:color="auto"/>
              <w:right w:val="single" w:sz="4" w:space="0" w:color="auto"/>
            </w:tcBorders>
          </w:tcPr>
          <w:p w:rsidR="00732204" w:rsidRPr="00732204" w:rsidRDefault="00732204" w:rsidP="00732204">
            <w:pPr>
              <w:contextualSpacing/>
              <w:jc w:val="both"/>
            </w:pPr>
          </w:p>
        </w:tc>
        <w:tc>
          <w:tcPr>
            <w:tcW w:w="116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587" w:type="dxa"/>
            <w:gridSpan w:val="13"/>
            <w:vMerge/>
            <w:tcBorders>
              <w:left w:val="single" w:sz="4" w:space="0" w:color="auto"/>
              <w:right w:val="single" w:sz="4" w:space="0" w:color="auto"/>
            </w:tcBorders>
          </w:tcPr>
          <w:p w:rsidR="00732204" w:rsidRPr="00732204" w:rsidRDefault="00732204" w:rsidP="00732204">
            <w:pPr>
              <w:contextualSpacing/>
              <w:jc w:val="both"/>
            </w:pPr>
          </w:p>
        </w:tc>
        <w:tc>
          <w:tcPr>
            <w:tcW w:w="236" w:type="dxa"/>
            <w:gridSpan w:val="6"/>
            <w:vMerge/>
            <w:tcBorders>
              <w:left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128"/>
        </w:trPr>
        <w:tc>
          <w:tcPr>
            <w:tcW w:w="546" w:type="dxa"/>
            <w:vMerge/>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Операционная система</w:t>
            </w:r>
          </w:p>
        </w:tc>
        <w:tc>
          <w:tcPr>
            <w:tcW w:w="2649" w:type="dxa"/>
            <w:gridSpan w:val="9"/>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8"/>
            <w:vMerge/>
            <w:tcBorders>
              <w:left w:val="single" w:sz="4" w:space="0" w:color="auto"/>
              <w:right w:val="single" w:sz="4" w:space="0" w:color="auto"/>
            </w:tcBorders>
          </w:tcPr>
          <w:p w:rsidR="00732204" w:rsidRPr="00732204" w:rsidRDefault="00732204" w:rsidP="00732204">
            <w:pPr>
              <w:contextualSpacing/>
              <w:jc w:val="both"/>
            </w:pPr>
          </w:p>
        </w:tc>
        <w:tc>
          <w:tcPr>
            <w:tcW w:w="116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587" w:type="dxa"/>
            <w:gridSpan w:val="13"/>
            <w:vMerge/>
            <w:tcBorders>
              <w:left w:val="single" w:sz="4" w:space="0" w:color="auto"/>
              <w:right w:val="single" w:sz="4" w:space="0" w:color="auto"/>
            </w:tcBorders>
          </w:tcPr>
          <w:p w:rsidR="00732204" w:rsidRPr="00732204" w:rsidRDefault="00732204" w:rsidP="00732204">
            <w:pPr>
              <w:contextualSpacing/>
              <w:jc w:val="both"/>
            </w:pPr>
          </w:p>
        </w:tc>
        <w:tc>
          <w:tcPr>
            <w:tcW w:w="236" w:type="dxa"/>
            <w:gridSpan w:val="6"/>
            <w:vMerge/>
            <w:tcBorders>
              <w:left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128"/>
        </w:trPr>
        <w:tc>
          <w:tcPr>
            <w:tcW w:w="546" w:type="dxa"/>
            <w:vMerge/>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356</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час</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Время работы,</w:t>
            </w:r>
          </w:p>
        </w:tc>
        <w:tc>
          <w:tcPr>
            <w:tcW w:w="2649" w:type="dxa"/>
            <w:gridSpan w:val="9"/>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8"/>
            <w:vMerge/>
            <w:tcBorders>
              <w:left w:val="single" w:sz="4" w:space="0" w:color="auto"/>
              <w:right w:val="single" w:sz="4" w:space="0" w:color="auto"/>
            </w:tcBorders>
          </w:tcPr>
          <w:p w:rsidR="00732204" w:rsidRPr="00732204" w:rsidRDefault="00732204" w:rsidP="00732204">
            <w:pPr>
              <w:contextualSpacing/>
              <w:jc w:val="both"/>
            </w:pPr>
          </w:p>
        </w:tc>
        <w:tc>
          <w:tcPr>
            <w:tcW w:w="116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587" w:type="dxa"/>
            <w:gridSpan w:val="13"/>
            <w:vMerge/>
            <w:tcBorders>
              <w:left w:val="single" w:sz="4" w:space="0" w:color="auto"/>
              <w:right w:val="single" w:sz="4" w:space="0" w:color="auto"/>
            </w:tcBorders>
          </w:tcPr>
          <w:p w:rsidR="00732204" w:rsidRPr="00732204" w:rsidRDefault="00732204" w:rsidP="00732204">
            <w:pPr>
              <w:contextualSpacing/>
              <w:jc w:val="both"/>
            </w:pPr>
          </w:p>
        </w:tc>
        <w:tc>
          <w:tcPr>
            <w:tcW w:w="236" w:type="dxa"/>
            <w:gridSpan w:val="6"/>
            <w:vMerge/>
            <w:tcBorders>
              <w:left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128"/>
        </w:trPr>
        <w:tc>
          <w:tcPr>
            <w:tcW w:w="546" w:type="dxa"/>
            <w:vMerge/>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Метод управления</w:t>
            </w:r>
          </w:p>
        </w:tc>
        <w:tc>
          <w:tcPr>
            <w:tcW w:w="2649" w:type="dxa"/>
            <w:gridSpan w:val="9"/>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8"/>
            <w:vMerge/>
            <w:tcBorders>
              <w:left w:val="single" w:sz="4" w:space="0" w:color="auto"/>
              <w:right w:val="single" w:sz="4" w:space="0" w:color="auto"/>
            </w:tcBorders>
          </w:tcPr>
          <w:p w:rsidR="00732204" w:rsidRPr="00732204" w:rsidRDefault="00732204" w:rsidP="00732204">
            <w:pPr>
              <w:contextualSpacing/>
              <w:jc w:val="both"/>
            </w:pPr>
          </w:p>
        </w:tc>
        <w:tc>
          <w:tcPr>
            <w:tcW w:w="116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587" w:type="dxa"/>
            <w:gridSpan w:val="13"/>
            <w:vMerge/>
            <w:tcBorders>
              <w:left w:val="single" w:sz="4" w:space="0" w:color="auto"/>
              <w:right w:val="single" w:sz="4" w:space="0" w:color="auto"/>
            </w:tcBorders>
          </w:tcPr>
          <w:p w:rsidR="00732204" w:rsidRPr="00732204" w:rsidRDefault="00732204" w:rsidP="00732204">
            <w:pPr>
              <w:contextualSpacing/>
              <w:jc w:val="both"/>
            </w:pPr>
          </w:p>
        </w:tc>
        <w:tc>
          <w:tcPr>
            <w:tcW w:w="236" w:type="dxa"/>
            <w:gridSpan w:val="6"/>
            <w:vMerge/>
            <w:tcBorders>
              <w:left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128"/>
        </w:trPr>
        <w:tc>
          <w:tcPr>
            <w:tcW w:w="546" w:type="dxa"/>
            <w:vMerge/>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396</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roofErr w:type="spellStart"/>
            <w:proofErr w:type="gramStart"/>
            <w:r w:rsidRPr="00732204">
              <w:t>шт</w:t>
            </w:r>
            <w:proofErr w:type="spellEnd"/>
            <w:proofErr w:type="gramEnd"/>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Количество SIM-карт</w:t>
            </w:r>
          </w:p>
        </w:tc>
        <w:tc>
          <w:tcPr>
            <w:tcW w:w="2649" w:type="dxa"/>
            <w:gridSpan w:val="9"/>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8"/>
            <w:vMerge/>
            <w:tcBorders>
              <w:left w:val="single" w:sz="4" w:space="0" w:color="auto"/>
              <w:right w:val="single" w:sz="4" w:space="0" w:color="auto"/>
            </w:tcBorders>
          </w:tcPr>
          <w:p w:rsidR="00732204" w:rsidRPr="00732204" w:rsidRDefault="00732204" w:rsidP="00732204">
            <w:pPr>
              <w:contextualSpacing/>
              <w:jc w:val="both"/>
            </w:pPr>
          </w:p>
        </w:tc>
        <w:tc>
          <w:tcPr>
            <w:tcW w:w="116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587" w:type="dxa"/>
            <w:gridSpan w:val="13"/>
            <w:vMerge/>
            <w:tcBorders>
              <w:left w:val="single" w:sz="4" w:space="0" w:color="auto"/>
              <w:right w:val="single" w:sz="4" w:space="0" w:color="auto"/>
            </w:tcBorders>
          </w:tcPr>
          <w:p w:rsidR="00732204" w:rsidRPr="00732204" w:rsidRDefault="00732204" w:rsidP="00732204">
            <w:pPr>
              <w:contextualSpacing/>
              <w:jc w:val="both"/>
            </w:pPr>
          </w:p>
        </w:tc>
        <w:tc>
          <w:tcPr>
            <w:tcW w:w="236" w:type="dxa"/>
            <w:gridSpan w:val="6"/>
            <w:vMerge/>
            <w:tcBorders>
              <w:left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128"/>
        </w:trPr>
        <w:tc>
          <w:tcPr>
            <w:tcW w:w="546" w:type="dxa"/>
            <w:vMerge/>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 xml:space="preserve">Наличие модулей и интерфейсов </w:t>
            </w:r>
          </w:p>
        </w:tc>
        <w:tc>
          <w:tcPr>
            <w:tcW w:w="2649" w:type="dxa"/>
            <w:gridSpan w:val="9"/>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8"/>
            <w:vMerge/>
            <w:tcBorders>
              <w:left w:val="single" w:sz="4" w:space="0" w:color="auto"/>
              <w:right w:val="single" w:sz="4" w:space="0" w:color="auto"/>
            </w:tcBorders>
          </w:tcPr>
          <w:p w:rsidR="00732204" w:rsidRPr="00732204" w:rsidRDefault="00732204" w:rsidP="00732204">
            <w:pPr>
              <w:contextualSpacing/>
              <w:jc w:val="both"/>
            </w:pPr>
          </w:p>
        </w:tc>
        <w:tc>
          <w:tcPr>
            <w:tcW w:w="116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587" w:type="dxa"/>
            <w:gridSpan w:val="13"/>
            <w:vMerge/>
            <w:tcBorders>
              <w:left w:val="single" w:sz="4" w:space="0" w:color="auto"/>
              <w:right w:val="single" w:sz="4" w:space="0" w:color="auto"/>
            </w:tcBorders>
          </w:tcPr>
          <w:p w:rsidR="00732204" w:rsidRPr="00732204" w:rsidRDefault="00732204" w:rsidP="00732204">
            <w:pPr>
              <w:contextualSpacing/>
              <w:jc w:val="both"/>
            </w:pPr>
          </w:p>
        </w:tc>
        <w:tc>
          <w:tcPr>
            <w:tcW w:w="236" w:type="dxa"/>
            <w:gridSpan w:val="6"/>
            <w:vMerge/>
            <w:tcBorders>
              <w:left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128"/>
        </w:trPr>
        <w:tc>
          <w:tcPr>
            <w:tcW w:w="546" w:type="dxa"/>
            <w:vMerge/>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383</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рубль</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2649" w:type="dxa"/>
            <w:gridSpan w:val="9"/>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4" w:type="dxa"/>
            <w:gridSpan w:val="8"/>
            <w:vMerge/>
            <w:tcBorders>
              <w:left w:val="single" w:sz="4" w:space="0" w:color="auto"/>
              <w:right w:val="single" w:sz="4" w:space="0" w:color="auto"/>
            </w:tcBorders>
          </w:tcPr>
          <w:p w:rsidR="00732204" w:rsidRPr="00732204" w:rsidRDefault="00732204" w:rsidP="00732204">
            <w:pPr>
              <w:contextualSpacing/>
              <w:jc w:val="both"/>
            </w:pPr>
          </w:p>
        </w:tc>
        <w:tc>
          <w:tcPr>
            <w:tcW w:w="116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587" w:type="dxa"/>
            <w:gridSpan w:val="13"/>
            <w:vMerge/>
            <w:tcBorders>
              <w:left w:val="single" w:sz="4" w:space="0" w:color="auto"/>
              <w:right w:val="single" w:sz="4" w:space="0" w:color="auto"/>
            </w:tcBorders>
          </w:tcPr>
          <w:p w:rsidR="00732204" w:rsidRPr="00732204" w:rsidRDefault="00732204" w:rsidP="00732204">
            <w:pPr>
              <w:contextualSpacing/>
              <w:jc w:val="both"/>
            </w:pPr>
          </w:p>
        </w:tc>
        <w:tc>
          <w:tcPr>
            <w:tcW w:w="236" w:type="dxa"/>
            <w:gridSpan w:val="6"/>
            <w:vMerge/>
            <w:tcBorders>
              <w:left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128"/>
        </w:trPr>
        <w:tc>
          <w:tcPr>
            <w:tcW w:w="546" w:type="dxa"/>
            <w:vMerge/>
            <w:tcBorders>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992"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383</w:t>
            </w:r>
          </w:p>
        </w:tc>
        <w:tc>
          <w:tcPr>
            <w:tcW w:w="7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рубль</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Предельная цена</w:t>
            </w:r>
          </w:p>
        </w:tc>
        <w:tc>
          <w:tcPr>
            <w:tcW w:w="2649" w:type="dxa"/>
            <w:gridSpan w:val="9"/>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Не более 5 тыс.</w:t>
            </w:r>
          </w:p>
        </w:tc>
        <w:tc>
          <w:tcPr>
            <w:tcW w:w="1134" w:type="dxa"/>
            <w:gridSpan w:val="8"/>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1166" w:type="dxa"/>
            <w:gridSpan w:val="10"/>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587" w:type="dxa"/>
            <w:gridSpan w:val="13"/>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236" w:type="dxa"/>
            <w:gridSpan w:val="6"/>
            <w:vMerge/>
            <w:tcBorders>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12"/>
          <w:wAfter w:w="427" w:type="dxa"/>
          <w:trHeight w:val="394"/>
        </w:trPr>
        <w:tc>
          <w:tcPr>
            <w:tcW w:w="546" w:type="dxa"/>
            <w:tcBorders>
              <w:bottom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5.</w:t>
            </w:r>
          </w:p>
        </w:tc>
        <w:tc>
          <w:tcPr>
            <w:tcW w:w="700" w:type="dxa"/>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29.10.21</w:t>
            </w:r>
          </w:p>
        </w:tc>
        <w:tc>
          <w:tcPr>
            <w:tcW w:w="9559" w:type="dxa"/>
            <w:gridSpan w:val="50"/>
            <w:tcBorders>
              <w:left w:val="single" w:sz="4" w:space="0" w:color="auto"/>
              <w:bottom w:val="single" w:sz="4" w:space="0" w:color="auto"/>
            </w:tcBorders>
            <w:vAlign w:val="center"/>
          </w:tcPr>
          <w:p w:rsidR="00732204" w:rsidRPr="00732204" w:rsidRDefault="00732204" w:rsidP="00732204">
            <w:pPr>
              <w:contextualSpacing/>
              <w:jc w:val="both"/>
            </w:pPr>
            <w:r w:rsidRPr="00732204">
              <w:t>Средства транспортные с двигателем с искровым зажиганием, с рабочим объемом цилиндров не более 1 500 см3, новые</w:t>
            </w:r>
          </w:p>
        </w:tc>
      </w:tr>
      <w:tr w:rsidR="004D37BB" w:rsidRPr="00732204" w:rsidTr="004D37BB">
        <w:trPr>
          <w:gridAfter w:val="2"/>
          <w:wAfter w:w="41" w:type="dxa"/>
          <w:trHeight w:val="385"/>
        </w:trPr>
        <w:tc>
          <w:tcPr>
            <w:tcW w:w="546" w:type="dxa"/>
            <w:vMerge w:val="restart"/>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 xml:space="preserve">Должности муниципальной </w:t>
            </w:r>
            <w:r w:rsidRPr="00732204">
              <w:rPr>
                <w:rFonts w:eastAsia="Calibri"/>
              </w:rPr>
              <w:lastRenderedPageBreak/>
              <w:t>службы:</w:t>
            </w:r>
          </w:p>
          <w:p w:rsidR="00732204" w:rsidRPr="00732204" w:rsidRDefault="00732204" w:rsidP="00732204">
            <w:pPr>
              <w:widowControl/>
              <w:contextualSpacing/>
              <w:rPr>
                <w:rFonts w:eastAsia="Calibri"/>
              </w:rPr>
            </w:pPr>
            <w:r w:rsidRPr="00732204">
              <w:rPr>
                <w:rFonts w:eastAsia="Calibri"/>
              </w:rPr>
              <w:t>-Главная группа должностей;</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lastRenderedPageBreak/>
              <w:t>251</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Лошадиная сила</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Мощность двигателя</w:t>
            </w:r>
          </w:p>
        </w:tc>
        <w:tc>
          <w:tcPr>
            <w:tcW w:w="3111"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Не более 150</w:t>
            </w:r>
          </w:p>
        </w:tc>
        <w:tc>
          <w:tcPr>
            <w:tcW w:w="1630" w:type="dxa"/>
            <w:gridSpan w:val="13"/>
            <w:vMerge w:val="restart"/>
            <w:tcBorders>
              <w:top w:val="single" w:sz="4" w:space="0" w:color="auto"/>
              <w:left w:val="single" w:sz="4" w:space="0" w:color="auto"/>
              <w:right w:val="single" w:sz="4" w:space="0" w:color="auto"/>
            </w:tcBorders>
          </w:tcPr>
          <w:p w:rsidR="00732204" w:rsidRPr="00732204" w:rsidRDefault="00732204" w:rsidP="00732204">
            <w:pPr>
              <w:contextualSpacing/>
              <w:jc w:val="both"/>
            </w:pPr>
          </w:p>
        </w:tc>
        <w:tc>
          <w:tcPr>
            <w:tcW w:w="523" w:type="dxa"/>
            <w:gridSpan w:val="8"/>
            <w:vMerge w:val="restart"/>
            <w:tcBorders>
              <w:top w:val="single" w:sz="4" w:space="0" w:color="auto"/>
              <w:left w:val="single" w:sz="4" w:space="0" w:color="auto"/>
              <w:right w:val="single" w:sz="4" w:space="0" w:color="auto"/>
            </w:tcBorders>
          </w:tcPr>
          <w:p w:rsidR="00732204" w:rsidRPr="00732204" w:rsidRDefault="00732204" w:rsidP="00732204">
            <w:pPr>
              <w:contextualSpacing/>
              <w:jc w:val="center"/>
            </w:pPr>
            <w:r w:rsidRPr="00732204">
              <w:t>Не закупаетс</w:t>
            </w:r>
            <w:r w:rsidRPr="00732204">
              <w:lastRenderedPageBreak/>
              <w:t>я</w:t>
            </w:r>
          </w:p>
        </w:tc>
        <w:tc>
          <w:tcPr>
            <w:tcW w:w="272" w:type="dxa"/>
            <w:gridSpan w:val="9"/>
            <w:vMerge w:val="restart"/>
            <w:tcBorders>
              <w:left w:val="single" w:sz="4" w:space="0" w:color="auto"/>
              <w:right w:val="single" w:sz="4" w:space="0" w:color="auto"/>
            </w:tcBorders>
          </w:tcPr>
          <w:p w:rsidR="00732204" w:rsidRPr="00732204" w:rsidRDefault="00732204" w:rsidP="00732204">
            <w:pPr>
              <w:contextualSpacing/>
              <w:jc w:val="both"/>
            </w:pPr>
          </w:p>
        </w:tc>
        <w:tc>
          <w:tcPr>
            <w:tcW w:w="249" w:type="dxa"/>
            <w:gridSpan w:val="7"/>
            <w:vMerge w:val="restart"/>
            <w:tcBorders>
              <w:left w:val="single" w:sz="4" w:space="0" w:color="auto"/>
            </w:tcBorders>
          </w:tcPr>
          <w:p w:rsidR="00732204" w:rsidRPr="00732204" w:rsidRDefault="00732204" w:rsidP="00732204">
            <w:pPr>
              <w:contextualSpacing/>
              <w:jc w:val="both"/>
            </w:pPr>
          </w:p>
        </w:tc>
      </w:tr>
      <w:tr w:rsidR="004D37BB" w:rsidRPr="00732204" w:rsidTr="004D37BB">
        <w:trPr>
          <w:gridAfter w:val="2"/>
          <w:wAfter w:w="41" w:type="dxa"/>
          <w:trHeight w:val="385"/>
        </w:trPr>
        <w:tc>
          <w:tcPr>
            <w:tcW w:w="546" w:type="dxa"/>
            <w:vMerge/>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383</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рубль</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Предельная цена</w:t>
            </w:r>
          </w:p>
        </w:tc>
        <w:tc>
          <w:tcPr>
            <w:tcW w:w="3111"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Не более 1 млн.</w:t>
            </w:r>
          </w:p>
        </w:tc>
        <w:tc>
          <w:tcPr>
            <w:tcW w:w="1630" w:type="dxa"/>
            <w:gridSpan w:val="13"/>
            <w:vMerge/>
            <w:tcBorders>
              <w:left w:val="single" w:sz="4" w:space="0" w:color="auto"/>
              <w:right w:val="single" w:sz="4" w:space="0" w:color="auto"/>
            </w:tcBorders>
          </w:tcPr>
          <w:p w:rsidR="00732204" w:rsidRPr="00732204" w:rsidRDefault="00732204" w:rsidP="00732204">
            <w:pPr>
              <w:contextualSpacing/>
              <w:jc w:val="both"/>
            </w:pPr>
          </w:p>
        </w:tc>
        <w:tc>
          <w:tcPr>
            <w:tcW w:w="523" w:type="dxa"/>
            <w:gridSpan w:val="8"/>
            <w:vMerge/>
            <w:tcBorders>
              <w:left w:val="single" w:sz="4" w:space="0" w:color="auto"/>
              <w:right w:val="single" w:sz="4" w:space="0" w:color="auto"/>
            </w:tcBorders>
          </w:tcPr>
          <w:p w:rsidR="00732204" w:rsidRPr="00732204" w:rsidRDefault="00732204" w:rsidP="00732204">
            <w:pPr>
              <w:contextualSpacing/>
              <w:jc w:val="center"/>
            </w:pPr>
          </w:p>
        </w:tc>
        <w:tc>
          <w:tcPr>
            <w:tcW w:w="272" w:type="dxa"/>
            <w:gridSpan w:val="9"/>
            <w:vMerge/>
            <w:tcBorders>
              <w:left w:val="single" w:sz="4" w:space="0" w:color="auto"/>
              <w:right w:val="single" w:sz="4" w:space="0" w:color="auto"/>
            </w:tcBorders>
          </w:tcPr>
          <w:p w:rsidR="00732204" w:rsidRPr="00732204" w:rsidRDefault="00732204" w:rsidP="00732204">
            <w:pPr>
              <w:contextualSpacing/>
              <w:jc w:val="both"/>
            </w:pPr>
          </w:p>
        </w:tc>
        <w:tc>
          <w:tcPr>
            <w:tcW w:w="249" w:type="dxa"/>
            <w:gridSpan w:val="7"/>
            <w:vMerge/>
            <w:tcBorders>
              <w:left w:val="single" w:sz="4" w:space="0" w:color="auto"/>
            </w:tcBorders>
          </w:tcPr>
          <w:p w:rsidR="00732204" w:rsidRPr="00732204" w:rsidRDefault="00732204" w:rsidP="00732204">
            <w:pPr>
              <w:contextualSpacing/>
              <w:jc w:val="both"/>
            </w:pPr>
          </w:p>
        </w:tc>
      </w:tr>
      <w:tr w:rsidR="004D37BB" w:rsidRPr="00732204" w:rsidTr="004D37BB">
        <w:trPr>
          <w:gridAfter w:val="2"/>
          <w:wAfter w:w="41" w:type="dxa"/>
          <w:trHeight w:val="385"/>
        </w:trPr>
        <w:tc>
          <w:tcPr>
            <w:tcW w:w="546" w:type="dxa"/>
            <w:vMerge/>
            <w:tcBorders>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Комплектация</w:t>
            </w:r>
          </w:p>
        </w:tc>
        <w:tc>
          <w:tcPr>
            <w:tcW w:w="3111"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630" w:type="dxa"/>
            <w:gridSpan w:val="13"/>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523" w:type="dxa"/>
            <w:gridSpan w:val="8"/>
            <w:vMerge/>
            <w:tcBorders>
              <w:left w:val="single" w:sz="4" w:space="0" w:color="auto"/>
              <w:bottom w:val="single" w:sz="4" w:space="0" w:color="auto"/>
              <w:right w:val="single" w:sz="4" w:space="0" w:color="auto"/>
            </w:tcBorders>
          </w:tcPr>
          <w:p w:rsidR="00732204" w:rsidRPr="00732204" w:rsidRDefault="00732204" w:rsidP="00732204">
            <w:pPr>
              <w:contextualSpacing/>
              <w:jc w:val="center"/>
            </w:pPr>
          </w:p>
        </w:tc>
        <w:tc>
          <w:tcPr>
            <w:tcW w:w="272" w:type="dxa"/>
            <w:gridSpan w:val="9"/>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249" w:type="dxa"/>
            <w:gridSpan w:val="7"/>
            <w:vMerge/>
            <w:tcBorders>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2"/>
          <w:wAfter w:w="41" w:type="dxa"/>
          <w:trHeight w:val="535"/>
        </w:trPr>
        <w:tc>
          <w:tcPr>
            <w:tcW w:w="546" w:type="dxa"/>
            <w:vMerge w:val="restart"/>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Должности муниципальной службы:</w:t>
            </w:r>
          </w:p>
          <w:p w:rsidR="00732204" w:rsidRPr="00732204" w:rsidRDefault="00732204" w:rsidP="00732204">
            <w:pPr>
              <w:widowControl/>
              <w:contextualSpacing/>
              <w:rPr>
                <w:rFonts w:eastAsia="Calibri"/>
              </w:rPr>
            </w:pPr>
            <w:r w:rsidRPr="00732204">
              <w:rPr>
                <w:rFonts w:eastAsia="Calibri"/>
              </w:rPr>
              <w:t>-Ведущая, старшая, младшая группы должностей</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251</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Лошадиная сила</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Мощность двигателя</w:t>
            </w:r>
          </w:p>
        </w:tc>
        <w:tc>
          <w:tcPr>
            <w:tcW w:w="3111" w:type="dxa"/>
            <w:gridSpan w:val="10"/>
            <w:vMerge w:val="restart"/>
            <w:tcBorders>
              <w:top w:val="single" w:sz="4" w:space="0" w:color="auto"/>
              <w:left w:val="single" w:sz="4" w:space="0" w:color="auto"/>
              <w:right w:val="single" w:sz="4" w:space="0" w:color="auto"/>
            </w:tcBorders>
            <w:vAlign w:val="center"/>
          </w:tcPr>
          <w:p w:rsidR="00732204" w:rsidRPr="00732204" w:rsidRDefault="00732204" w:rsidP="00732204">
            <w:pPr>
              <w:contextualSpacing/>
              <w:jc w:val="center"/>
            </w:pPr>
            <w:r w:rsidRPr="00732204">
              <w:t>Х</w:t>
            </w:r>
          </w:p>
        </w:tc>
        <w:tc>
          <w:tcPr>
            <w:tcW w:w="1630" w:type="dxa"/>
            <w:gridSpan w:val="13"/>
            <w:vMerge w:val="restart"/>
            <w:tcBorders>
              <w:top w:val="single" w:sz="4" w:space="0" w:color="auto"/>
              <w:left w:val="single" w:sz="4" w:space="0" w:color="auto"/>
              <w:right w:val="single" w:sz="4" w:space="0" w:color="auto"/>
            </w:tcBorders>
          </w:tcPr>
          <w:p w:rsidR="00732204" w:rsidRPr="00732204" w:rsidRDefault="00732204" w:rsidP="00732204">
            <w:pPr>
              <w:contextualSpacing/>
              <w:jc w:val="both"/>
            </w:pPr>
          </w:p>
        </w:tc>
        <w:tc>
          <w:tcPr>
            <w:tcW w:w="523" w:type="dxa"/>
            <w:gridSpan w:val="8"/>
            <w:vMerge w:val="restart"/>
            <w:tcBorders>
              <w:top w:val="single" w:sz="4" w:space="0" w:color="auto"/>
              <w:left w:val="single" w:sz="4" w:space="0" w:color="auto"/>
              <w:right w:val="single" w:sz="4" w:space="0" w:color="auto"/>
            </w:tcBorders>
          </w:tcPr>
          <w:p w:rsidR="00732204" w:rsidRPr="00732204" w:rsidRDefault="00732204" w:rsidP="00732204">
            <w:pPr>
              <w:contextualSpacing/>
              <w:jc w:val="center"/>
            </w:pPr>
            <w:r w:rsidRPr="00732204">
              <w:t>Не закупается</w:t>
            </w:r>
          </w:p>
        </w:tc>
        <w:tc>
          <w:tcPr>
            <w:tcW w:w="272" w:type="dxa"/>
            <w:gridSpan w:val="9"/>
            <w:vMerge w:val="restart"/>
            <w:tcBorders>
              <w:left w:val="single" w:sz="4" w:space="0" w:color="auto"/>
              <w:right w:val="single" w:sz="4" w:space="0" w:color="auto"/>
            </w:tcBorders>
          </w:tcPr>
          <w:p w:rsidR="00732204" w:rsidRPr="00732204" w:rsidRDefault="00732204" w:rsidP="00732204">
            <w:pPr>
              <w:contextualSpacing/>
              <w:jc w:val="both"/>
            </w:pPr>
          </w:p>
        </w:tc>
        <w:tc>
          <w:tcPr>
            <w:tcW w:w="249" w:type="dxa"/>
            <w:gridSpan w:val="7"/>
            <w:vMerge w:val="restart"/>
            <w:tcBorders>
              <w:left w:val="single" w:sz="4" w:space="0" w:color="auto"/>
            </w:tcBorders>
          </w:tcPr>
          <w:p w:rsidR="00732204" w:rsidRPr="00732204" w:rsidRDefault="00732204" w:rsidP="00732204">
            <w:pPr>
              <w:contextualSpacing/>
              <w:jc w:val="both"/>
            </w:pPr>
          </w:p>
        </w:tc>
      </w:tr>
      <w:tr w:rsidR="004D37BB" w:rsidRPr="00732204" w:rsidTr="004D37BB">
        <w:trPr>
          <w:gridAfter w:val="2"/>
          <w:wAfter w:w="41" w:type="dxa"/>
          <w:trHeight w:val="535"/>
        </w:trPr>
        <w:tc>
          <w:tcPr>
            <w:tcW w:w="546" w:type="dxa"/>
            <w:vMerge/>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383</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рубль</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Предельная цена</w:t>
            </w:r>
          </w:p>
        </w:tc>
        <w:tc>
          <w:tcPr>
            <w:tcW w:w="3111" w:type="dxa"/>
            <w:gridSpan w:val="10"/>
            <w:vMerge/>
            <w:tcBorders>
              <w:left w:val="single" w:sz="4" w:space="0" w:color="auto"/>
              <w:right w:val="single" w:sz="4" w:space="0" w:color="auto"/>
            </w:tcBorders>
          </w:tcPr>
          <w:p w:rsidR="00732204" w:rsidRPr="00732204" w:rsidRDefault="00732204" w:rsidP="00732204">
            <w:pPr>
              <w:contextualSpacing/>
              <w:jc w:val="center"/>
            </w:pPr>
          </w:p>
        </w:tc>
        <w:tc>
          <w:tcPr>
            <w:tcW w:w="1630" w:type="dxa"/>
            <w:gridSpan w:val="13"/>
            <w:vMerge/>
            <w:tcBorders>
              <w:left w:val="single" w:sz="4" w:space="0" w:color="auto"/>
              <w:right w:val="single" w:sz="4" w:space="0" w:color="auto"/>
            </w:tcBorders>
          </w:tcPr>
          <w:p w:rsidR="00732204" w:rsidRPr="00732204" w:rsidRDefault="00732204" w:rsidP="00732204">
            <w:pPr>
              <w:contextualSpacing/>
              <w:jc w:val="both"/>
            </w:pPr>
          </w:p>
        </w:tc>
        <w:tc>
          <w:tcPr>
            <w:tcW w:w="523" w:type="dxa"/>
            <w:gridSpan w:val="8"/>
            <w:vMerge/>
            <w:tcBorders>
              <w:left w:val="single" w:sz="4" w:space="0" w:color="auto"/>
              <w:right w:val="single" w:sz="4" w:space="0" w:color="auto"/>
            </w:tcBorders>
          </w:tcPr>
          <w:p w:rsidR="00732204" w:rsidRPr="00732204" w:rsidRDefault="00732204" w:rsidP="00732204">
            <w:pPr>
              <w:contextualSpacing/>
              <w:jc w:val="center"/>
            </w:pPr>
          </w:p>
        </w:tc>
        <w:tc>
          <w:tcPr>
            <w:tcW w:w="272" w:type="dxa"/>
            <w:gridSpan w:val="9"/>
            <w:vMerge/>
            <w:tcBorders>
              <w:left w:val="single" w:sz="4" w:space="0" w:color="auto"/>
              <w:right w:val="single" w:sz="4" w:space="0" w:color="auto"/>
            </w:tcBorders>
          </w:tcPr>
          <w:p w:rsidR="00732204" w:rsidRPr="00732204" w:rsidRDefault="00732204" w:rsidP="00732204">
            <w:pPr>
              <w:contextualSpacing/>
              <w:jc w:val="both"/>
            </w:pPr>
          </w:p>
        </w:tc>
        <w:tc>
          <w:tcPr>
            <w:tcW w:w="249" w:type="dxa"/>
            <w:gridSpan w:val="7"/>
            <w:vMerge/>
            <w:tcBorders>
              <w:left w:val="single" w:sz="4" w:space="0" w:color="auto"/>
            </w:tcBorders>
          </w:tcPr>
          <w:p w:rsidR="00732204" w:rsidRPr="00732204" w:rsidRDefault="00732204" w:rsidP="00732204">
            <w:pPr>
              <w:contextualSpacing/>
              <w:jc w:val="both"/>
            </w:pPr>
          </w:p>
        </w:tc>
      </w:tr>
      <w:tr w:rsidR="004D37BB" w:rsidRPr="00732204" w:rsidTr="004D37BB">
        <w:trPr>
          <w:gridAfter w:val="2"/>
          <w:wAfter w:w="41" w:type="dxa"/>
          <w:trHeight w:val="535"/>
        </w:trPr>
        <w:tc>
          <w:tcPr>
            <w:tcW w:w="546" w:type="dxa"/>
            <w:vMerge/>
            <w:tcBorders>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Комплектация</w:t>
            </w:r>
          </w:p>
        </w:tc>
        <w:tc>
          <w:tcPr>
            <w:tcW w:w="3111" w:type="dxa"/>
            <w:gridSpan w:val="10"/>
            <w:vMerge/>
            <w:tcBorders>
              <w:left w:val="single" w:sz="4" w:space="0" w:color="auto"/>
              <w:bottom w:val="single" w:sz="4" w:space="0" w:color="auto"/>
              <w:right w:val="single" w:sz="4" w:space="0" w:color="auto"/>
            </w:tcBorders>
          </w:tcPr>
          <w:p w:rsidR="00732204" w:rsidRPr="00732204" w:rsidRDefault="00732204" w:rsidP="00732204">
            <w:pPr>
              <w:contextualSpacing/>
              <w:jc w:val="center"/>
            </w:pPr>
          </w:p>
        </w:tc>
        <w:tc>
          <w:tcPr>
            <w:tcW w:w="1630" w:type="dxa"/>
            <w:gridSpan w:val="13"/>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523" w:type="dxa"/>
            <w:gridSpan w:val="8"/>
            <w:vMerge/>
            <w:tcBorders>
              <w:left w:val="single" w:sz="4" w:space="0" w:color="auto"/>
              <w:bottom w:val="single" w:sz="4" w:space="0" w:color="auto"/>
              <w:right w:val="single" w:sz="4" w:space="0" w:color="auto"/>
            </w:tcBorders>
          </w:tcPr>
          <w:p w:rsidR="00732204" w:rsidRPr="00732204" w:rsidRDefault="00732204" w:rsidP="00732204">
            <w:pPr>
              <w:contextualSpacing/>
              <w:jc w:val="center"/>
            </w:pPr>
          </w:p>
        </w:tc>
        <w:tc>
          <w:tcPr>
            <w:tcW w:w="272" w:type="dxa"/>
            <w:gridSpan w:val="9"/>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249" w:type="dxa"/>
            <w:gridSpan w:val="7"/>
            <w:vMerge/>
            <w:tcBorders>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2"/>
          <w:wAfter w:w="41" w:type="dxa"/>
          <w:trHeight w:val="535"/>
        </w:trPr>
        <w:tc>
          <w:tcPr>
            <w:tcW w:w="546" w:type="dxa"/>
            <w:vMerge w:val="restart"/>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Должности, не отнесенные к муниципальной службе:</w:t>
            </w:r>
          </w:p>
          <w:p w:rsidR="00732204" w:rsidRPr="00732204" w:rsidRDefault="00732204" w:rsidP="00732204">
            <w:pPr>
              <w:widowControl/>
              <w:contextualSpacing/>
              <w:rPr>
                <w:rFonts w:eastAsia="Calibri"/>
              </w:rPr>
            </w:pPr>
            <w:r w:rsidRPr="00732204">
              <w:rPr>
                <w:rFonts w:eastAsia="Calibri"/>
              </w:rPr>
              <w:t>-должности категории Руководители</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251</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Лошадиная сила</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Мощность двигателя</w:t>
            </w:r>
          </w:p>
        </w:tc>
        <w:tc>
          <w:tcPr>
            <w:tcW w:w="3111"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Не более 200</w:t>
            </w:r>
          </w:p>
        </w:tc>
        <w:tc>
          <w:tcPr>
            <w:tcW w:w="1630" w:type="dxa"/>
            <w:gridSpan w:val="1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Мощность двигателя</w:t>
            </w:r>
          </w:p>
        </w:tc>
        <w:tc>
          <w:tcPr>
            <w:tcW w:w="523" w:type="dxa"/>
            <w:gridSpan w:val="8"/>
            <w:vMerge w:val="restart"/>
            <w:tcBorders>
              <w:top w:val="single" w:sz="4" w:space="0" w:color="auto"/>
              <w:left w:val="single" w:sz="4" w:space="0" w:color="auto"/>
              <w:right w:val="single" w:sz="4" w:space="0" w:color="auto"/>
            </w:tcBorders>
          </w:tcPr>
          <w:p w:rsidR="00732204" w:rsidRPr="00732204" w:rsidRDefault="00732204" w:rsidP="00732204">
            <w:pPr>
              <w:contextualSpacing/>
              <w:jc w:val="center"/>
            </w:pPr>
            <w:r w:rsidRPr="00732204">
              <w:t>Не более 200</w:t>
            </w:r>
          </w:p>
          <w:p w:rsidR="00732204" w:rsidRPr="00732204" w:rsidRDefault="00732204" w:rsidP="00732204">
            <w:pPr>
              <w:contextualSpacing/>
              <w:jc w:val="center"/>
            </w:pPr>
          </w:p>
          <w:p w:rsidR="00732204" w:rsidRPr="00732204" w:rsidRDefault="00732204" w:rsidP="00732204">
            <w:pPr>
              <w:contextualSpacing/>
              <w:jc w:val="center"/>
            </w:pPr>
          </w:p>
          <w:p w:rsidR="00732204" w:rsidRPr="00732204" w:rsidRDefault="00732204" w:rsidP="00732204">
            <w:pPr>
              <w:contextualSpacing/>
              <w:jc w:val="center"/>
            </w:pPr>
            <w:r w:rsidRPr="00732204">
              <w:t>2 000 000</w:t>
            </w:r>
          </w:p>
          <w:p w:rsidR="00732204" w:rsidRPr="00732204" w:rsidRDefault="00732204" w:rsidP="00732204">
            <w:pPr>
              <w:contextualSpacing/>
              <w:jc w:val="center"/>
            </w:pPr>
          </w:p>
          <w:p w:rsidR="00732204" w:rsidRPr="00732204" w:rsidRDefault="00732204" w:rsidP="00732204">
            <w:pPr>
              <w:contextualSpacing/>
              <w:jc w:val="center"/>
            </w:pPr>
            <w:r w:rsidRPr="00732204">
              <w:t>Средняя</w:t>
            </w:r>
          </w:p>
        </w:tc>
        <w:tc>
          <w:tcPr>
            <w:tcW w:w="272" w:type="dxa"/>
            <w:gridSpan w:val="9"/>
            <w:vMerge w:val="restart"/>
            <w:tcBorders>
              <w:left w:val="single" w:sz="4" w:space="0" w:color="auto"/>
              <w:right w:val="single" w:sz="4" w:space="0" w:color="auto"/>
            </w:tcBorders>
          </w:tcPr>
          <w:p w:rsidR="00732204" w:rsidRPr="00732204" w:rsidRDefault="00732204" w:rsidP="00732204">
            <w:pPr>
              <w:contextualSpacing/>
              <w:jc w:val="both"/>
            </w:pPr>
          </w:p>
        </w:tc>
        <w:tc>
          <w:tcPr>
            <w:tcW w:w="249" w:type="dxa"/>
            <w:gridSpan w:val="7"/>
            <w:vMerge w:val="restart"/>
            <w:tcBorders>
              <w:left w:val="single" w:sz="4" w:space="0" w:color="auto"/>
            </w:tcBorders>
          </w:tcPr>
          <w:p w:rsidR="00732204" w:rsidRPr="00732204" w:rsidRDefault="00732204" w:rsidP="00732204">
            <w:pPr>
              <w:contextualSpacing/>
              <w:jc w:val="both"/>
            </w:pPr>
          </w:p>
        </w:tc>
      </w:tr>
      <w:tr w:rsidR="004D37BB" w:rsidRPr="00732204" w:rsidTr="004D37BB">
        <w:trPr>
          <w:gridAfter w:val="2"/>
          <w:wAfter w:w="41" w:type="dxa"/>
          <w:trHeight w:val="535"/>
        </w:trPr>
        <w:tc>
          <w:tcPr>
            <w:tcW w:w="546" w:type="dxa"/>
            <w:vMerge/>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383</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рубль</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Предельная цена</w:t>
            </w:r>
          </w:p>
        </w:tc>
        <w:tc>
          <w:tcPr>
            <w:tcW w:w="3111"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Не более 2 млн.</w:t>
            </w:r>
          </w:p>
        </w:tc>
        <w:tc>
          <w:tcPr>
            <w:tcW w:w="1630" w:type="dxa"/>
            <w:gridSpan w:val="1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Предельная цена</w:t>
            </w:r>
          </w:p>
        </w:tc>
        <w:tc>
          <w:tcPr>
            <w:tcW w:w="523" w:type="dxa"/>
            <w:gridSpan w:val="8"/>
            <w:vMerge/>
            <w:tcBorders>
              <w:left w:val="single" w:sz="4" w:space="0" w:color="auto"/>
              <w:right w:val="single" w:sz="4" w:space="0" w:color="auto"/>
            </w:tcBorders>
          </w:tcPr>
          <w:p w:rsidR="00732204" w:rsidRPr="00732204" w:rsidRDefault="00732204" w:rsidP="00732204">
            <w:pPr>
              <w:contextualSpacing/>
              <w:jc w:val="center"/>
            </w:pPr>
          </w:p>
        </w:tc>
        <w:tc>
          <w:tcPr>
            <w:tcW w:w="272" w:type="dxa"/>
            <w:gridSpan w:val="9"/>
            <w:vMerge/>
            <w:tcBorders>
              <w:left w:val="single" w:sz="4" w:space="0" w:color="auto"/>
              <w:right w:val="single" w:sz="4" w:space="0" w:color="auto"/>
            </w:tcBorders>
          </w:tcPr>
          <w:p w:rsidR="00732204" w:rsidRPr="00732204" w:rsidRDefault="00732204" w:rsidP="00732204">
            <w:pPr>
              <w:contextualSpacing/>
              <w:jc w:val="both"/>
            </w:pPr>
          </w:p>
        </w:tc>
        <w:tc>
          <w:tcPr>
            <w:tcW w:w="249" w:type="dxa"/>
            <w:gridSpan w:val="7"/>
            <w:vMerge/>
            <w:tcBorders>
              <w:left w:val="single" w:sz="4" w:space="0" w:color="auto"/>
            </w:tcBorders>
          </w:tcPr>
          <w:p w:rsidR="00732204" w:rsidRPr="00732204" w:rsidRDefault="00732204" w:rsidP="00732204">
            <w:pPr>
              <w:contextualSpacing/>
              <w:jc w:val="both"/>
            </w:pPr>
          </w:p>
        </w:tc>
      </w:tr>
      <w:tr w:rsidR="004D37BB" w:rsidRPr="00732204" w:rsidTr="004D37BB">
        <w:trPr>
          <w:gridAfter w:val="2"/>
          <w:wAfter w:w="41" w:type="dxa"/>
          <w:trHeight w:val="535"/>
        </w:trPr>
        <w:tc>
          <w:tcPr>
            <w:tcW w:w="546" w:type="dxa"/>
            <w:vMerge/>
            <w:tcBorders>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Комплектация</w:t>
            </w:r>
          </w:p>
        </w:tc>
        <w:tc>
          <w:tcPr>
            <w:tcW w:w="3111"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630" w:type="dxa"/>
            <w:gridSpan w:val="1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Комплектация</w:t>
            </w:r>
          </w:p>
        </w:tc>
        <w:tc>
          <w:tcPr>
            <w:tcW w:w="523" w:type="dxa"/>
            <w:gridSpan w:val="8"/>
            <w:vMerge/>
            <w:tcBorders>
              <w:left w:val="single" w:sz="4" w:space="0" w:color="auto"/>
              <w:bottom w:val="single" w:sz="4" w:space="0" w:color="auto"/>
              <w:right w:val="single" w:sz="4" w:space="0" w:color="auto"/>
            </w:tcBorders>
          </w:tcPr>
          <w:p w:rsidR="00732204" w:rsidRPr="00732204" w:rsidRDefault="00732204" w:rsidP="00732204">
            <w:pPr>
              <w:contextualSpacing/>
              <w:jc w:val="center"/>
            </w:pPr>
          </w:p>
        </w:tc>
        <w:tc>
          <w:tcPr>
            <w:tcW w:w="272" w:type="dxa"/>
            <w:gridSpan w:val="9"/>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249" w:type="dxa"/>
            <w:gridSpan w:val="7"/>
            <w:vMerge/>
            <w:tcBorders>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2"/>
          <w:wAfter w:w="41" w:type="dxa"/>
          <w:trHeight w:val="385"/>
        </w:trPr>
        <w:tc>
          <w:tcPr>
            <w:tcW w:w="546" w:type="dxa"/>
            <w:vMerge w:val="restart"/>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Должности, не отнесенные к муниципальной службе:</w:t>
            </w:r>
          </w:p>
          <w:p w:rsidR="00732204" w:rsidRPr="00732204" w:rsidRDefault="00732204" w:rsidP="00732204">
            <w:pPr>
              <w:widowControl/>
              <w:contextualSpacing/>
              <w:rPr>
                <w:rFonts w:eastAsia="Calibri"/>
              </w:rPr>
            </w:pPr>
            <w:r w:rsidRPr="00732204">
              <w:rPr>
                <w:rFonts w:eastAsia="Calibri"/>
              </w:rPr>
              <w:t>-иные должности</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251</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Лошадиная сила</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Мощность двигателя</w:t>
            </w:r>
          </w:p>
        </w:tc>
        <w:tc>
          <w:tcPr>
            <w:tcW w:w="3111" w:type="dxa"/>
            <w:gridSpan w:val="10"/>
            <w:vMerge w:val="restart"/>
            <w:tcBorders>
              <w:top w:val="single" w:sz="4" w:space="0" w:color="auto"/>
              <w:left w:val="single" w:sz="4" w:space="0" w:color="auto"/>
              <w:right w:val="single" w:sz="4" w:space="0" w:color="auto"/>
            </w:tcBorders>
          </w:tcPr>
          <w:p w:rsidR="00732204" w:rsidRPr="00732204" w:rsidRDefault="00732204" w:rsidP="00732204">
            <w:pPr>
              <w:contextualSpacing/>
              <w:jc w:val="center"/>
            </w:pPr>
            <w:r w:rsidRPr="00732204">
              <w:t>Х</w:t>
            </w:r>
          </w:p>
        </w:tc>
        <w:tc>
          <w:tcPr>
            <w:tcW w:w="1630" w:type="dxa"/>
            <w:gridSpan w:val="13"/>
            <w:vMerge w:val="restart"/>
            <w:tcBorders>
              <w:top w:val="single" w:sz="4" w:space="0" w:color="auto"/>
              <w:left w:val="single" w:sz="4" w:space="0" w:color="auto"/>
              <w:right w:val="single" w:sz="4" w:space="0" w:color="auto"/>
            </w:tcBorders>
          </w:tcPr>
          <w:p w:rsidR="00732204" w:rsidRPr="00732204" w:rsidRDefault="00732204" w:rsidP="00732204">
            <w:pPr>
              <w:contextualSpacing/>
              <w:jc w:val="both"/>
            </w:pPr>
          </w:p>
        </w:tc>
        <w:tc>
          <w:tcPr>
            <w:tcW w:w="523" w:type="dxa"/>
            <w:gridSpan w:val="8"/>
            <w:vMerge w:val="restart"/>
            <w:tcBorders>
              <w:top w:val="single" w:sz="4" w:space="0" w:color="auto"/>
              <w:left w:val="single" w:sz="4" w:space="0" w:color="auto"/>
              <w:right w:val="single" w:sz="4" w:space="0" w:color="auto"/>
            </w:tcBorders>
          </w:tcPr>
          <w:p w:rsidR="00732204" w:rsidRPr="00732204" w:rsidRDefault="00732204" w:rsidP="00732204">
            <w:pPr>
              <w:contextualSpacing/>
              <w:jc w:val="center"/>
            </w:pPr>
            <w:r w:rsidRPr="00732204">
              <w:t>Не закупается</w:t>
            </w:r>
          </w:p>
        </w:tc>
        <w:tc>
          <w:tcPr>
            <w:tcW w:w="272" w:type="dxa"/>
            <w:gridSpan w:val="9"/>
            <w:vMerge w:val="restart"/>
            <w:tcBorders>
              <w:left w:val="single" w:sz="4" w:space="0" w:color="auto"/>
              <w:right w:val="single" w:sz="4" w:space="0" w:color="auto"/>
            </w:tcBorders>
          </w:tcPr>
          <w:p w:rsidR="00732204" w:rsidRPr="00732204" w:rsidRDefault="00732204" w:rsidP="00732204">
            <w:pPr>
              <w:contextualSpacing/>
              <w:jc w:val="both"/>
            </w:pPr>
          </w:p>
        </w:tc>
        <w:tc>
          <w:tcPr>
            <w:tcW w:w="249" w:type="dxa"/>
            <w:gridSpan w:val="7"/>
            <w:vMerge w:val="restart"/>
            <w:tcBorders>
              <w:left w:val="single" w:sz="4" w:space="0" w:color="auto"/>
            </w:tcBorders>
          </w:tcPr>
          <w:p w:rsidR="00732204" w:rsidRPr="00732204" w:rsidRDefault="00732204" w:rsidP="00732204">
            <w:pPr>
              <w:contextualSpacing/>
              <w:jc w:val="both"/>
            </w:pPr>
          </w:p>
        </w:tc>
      </w:tr>
      <w:tr w:rsidR="004D37BB" w:rsidRPr="00732204" w:rsidTr="004D37BB">
        <w:trPr>
          <w:gridAfter w:val="2"/>
          <w:wAfter w:w="41" w:type="dxa"/>
          <w:trHeight w:val="385"/>
        </w:trPr>
        <w:tc>
          <w:tcPr>
            <w:tcW w:w="546" w:type="dxa"/>
            <w:vMerge/>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383</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рубль</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Предельная цена</w:t>
            </w:r>
          </w:p>
        </w:tc>
        <w:tc>
          <w:tcPr>
            <w:tcW w:w="3111" w:type="dxa"/>
            <w:gridSpan w:val="10"/>
            <w:vMerge/>
            <w:tcBorders>
              <w:left w:val="single" w:sz="4" w:space="0" w:color="auto"/>
              <w:right w:val="single" w:sz="4" w:space="0" w:color="auto"/>
            </w:tcBorders>
          </w:tcPr>
          <w:p w:rsidR="00732204" w:rsidRPr="00732204" w:rsidRDefault="00732204" w:rsidP="00732204">
            <w:pPr>
              <w:contextualSpacing/>
              <w:jc w:val="center"/>
            </w:pPr>
          </w:p>
        </w:tc>
        <w:tc>
          <w:tcPr>
            <w:tcW w:w="1630" w:type="dxa"/>
            <w:gridSpan w:val="13"/>
            <w:vMerge/>
            <w:tcBorders>
              <w:left w:val="single" w:sz="4" w:space="0" w:color="auto"/>
              <w:right w:val="single" w:sz="4" w:space="0" w:color="auto"/>
            </w:tcBorders>
          </w:tcPr>
          <w:p w:rsidR="00732204" w:rsidRPr="00732204" w:rsidRDefault="00732204" w:rsidP="00732204">
            <w:pPr>
              <w:contextualSpacing/>
              <w:jc w:val="both"/>
            </w:pPr>
          </w:p>
        </w:tc>
        <w:tc>
          <w:tcPr>
            <w:tcW w:w="523" w:type="dxa"/>
            <w:gridSpan w:val="8"/>
            <w:vMerge/>
            <w:tcBorders>
              <w:left w:val="single" w:sz="4" w:space="0" w:color="auto"/>
              <w:right w:val="single" w:sz="4" w:space="0" w:color="auto"/>
            </w:tcBorders>
          </w:tcPr>
          <w:p w:rsidR="00732204" w:rsidRPr="00732204" w:rsidRDefault="00732204" w:rsidP="00732204">
            <w:pPr>
              <w:contextualSpacing/>
              <w:jc w:val="center"/>
            </w:pPr>
          </w:p>
        </w:tc>
        <w:tc>
          <w:tcPr>
            <w:tcW w:w="272" w:type="dxa"/>
            <w:gridSpan w:val="9"/>
            <w:vMerge/>
            <w:tcBorders>
              <w:left w:val="single" w:sz="4" w:space="0" w:color="auto"/>
              <w:right w:val="single" w:sz="4" w:space="0" w:color="auto"/>
            </w:tcBorders>
          </w:tcPr>
          <w:p w:rsidR="00732204" w:rsidRPr="00732204" w:rsidRDefault="00732204" w:rsidP="00732204">
            <w:pPr>
              <w:contextualSpacing/>
              <w:jc w:val="both"/>
            </w:pPr>
          </w:p>
        </w:tc>
        <w:tc>
          <w:tcPr>
            <w:tcW w:w="249" w:type="dxa"/>
            <w:gridSpan w:val="7"/>
            <w:vMerge/>
            <w:tcBorders>
              <w:left w:val="single" w:sz="4" w:space="0" w:color="auto"/>
            </w:tcBorders>
          </w:tcPr>
          <w:p w:rsidR="00732204" w:rsidRPr="00732204" w:rsidRDefault="00732204" w:rsidP="00732204">
            <w:pPr>
              <w:contextualSpacing/>
              <w:jc w:val="both"/>
            </w:pPr>
          </w:p>
        </w:tc>
      </w:tr>
      <w:tr w:rsidR="004D37BB" w:rsidRPr="00732204" w:rsidTr="004D37BB">
        <w:trPr>
          <w:gridAfter w:val="2"/>
          <w:wAfter w:w="41" w:type="dxa"/>
          <w:trHeight w:val="385"/>
        </w:trPr>
        <w:tc>
          <w:tcPr>
            <w:tcW w:w="546" w:type="dxa"/>
            <w:vMerge/>
            <w:tcBorders>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Комплектация</w:t>
            </w:r>
          </w:p>
        </w:tc>
        <w:tc>
          <w:tcPr>
            <w:tcW w:w="3111" w:type="dxa"/>
            <w:gridSpan w:val="10"/>
            <w:vMerge/>
            <w:tcBorders>
              <w:left w:val="single" w:sz="4" w:space="0" w:color="auto"/>
              <w:bottom w:val="single" w:sz="4" w:space="0" w:color="auto"/>
              <w:right w:val="single" w:sz="4" w:space="0" w:color="auto"/>
            </w:tcBorders>
          </w:tcPr>
          <w:p w:rsidR="00732204" w:rsidRPr="00732204" w:rsidRDefault="00732204" w:rsidP="00732204">
            <w:pPr>
              <w:contextualSpacing/>
              <w:jc w:val="center"/>
            </w:pPr>
          </w:p>
        </w:tc>
        <w:tc>
          <w:tcPr>
            <w:tcW w:w="1630" w:type="dxa"/>
            <w:gridSpan w:val="13"/>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523" w:type="dxa"/>
            <w:gridSpan w:val="8"/>
            <w:vMerge/>
            <w:tcBorders>
              <w:left w:val="single" w:sz="4" w:space="0" w:color="auto"/>
              <w:bottom w:val="single" w:sz="4" w:space="0" w:color="auto"/>
              <w:right w:val="single" w:sz="4" w:space="0" w:color="auto"/>
            </w:tcBorders>
          </w:tcPr>
          <w:p w:rsidR="00732204" w:rsidRPr="00732204" w:rsidRDefault="00732204" w:rsidP="00732204">
            <w:pPr>
              <w:contextualSpacing/>
              <w:jc w:val="center"/>
            </w:pPr>
          </w:p>
        </w:tc>
        <w:tc>
          <w:tcPr>
            <w:tcW w:w="272" w:type="dxa"/>
            <w:gridSpan w:val="9"/>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249" w:type="dxa"/>
            <w:gridSpan w:val="7"/>
            <w:vMerge/>
            <w:tcBorders>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12"/>
          <w:wAfter w:w="427" w:type="dxa"/>
          <w:trHeight w:val="394"/>
        </w:trPr>
        <w:tc>
          <w:tcPr>
            <w:tcW w:w="546" w:type="dxa"/>
            <w:tcBorders>
              <w:bottom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6.</w:t>
            </w:r>
          </w:p>
        </w:tc>
        <w:tc>
          <w:tcPr>
            <w:tcW w:w="700" w:type="dxa"/>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29.10.22</w:t>
            </w:r>
          </w:p>
        </w:tc>
        <w:tc>
          <w:tcPr>
            <w:tcW w:w="9559" w:type="dxa"/>
            <w:gridSpan w:val="50"/>
            <w:tcBorders>
              <w:left w:val="single" w:sz="4" w:space="0" w:color="auto"/>
              <w:bottom w:val="single" w:sz="4" w:space="0" w:color="auto"/>
            </w:tcBorders>
            <w:vAlign w:val="center"/>
          </w:tcPr>
          <w:p w:rsidR="00732204" w:rsidRPr="00732204" w:rsidRDefault="00732204" w:rsidP="00732204">
            <w:pPr>
              <w:contextualSpacing/>
              <w:jc w:val="both"/>
            </w:pPr>
            <w:r w:rsidRPr="00732204">
              <w:t>Средства транспортные с двигателем с искровым зажиганием, с рабочим объемом цилиндров более 1 500 см3, новые</w:t>
            </w:r>
          </w:p>
        </w:tc>
      </w:tr>
      <w:tr w:rsidR="004D37BB" w:rsidRPr="00732204" w:rsidTr="004D37BB">
        <w:trPr>
          <w:gridAfter w:val="2"/>
          <w:wAfter w:w="41" w:type="dxa"/>
          <w:trHeight w:val="385"/>
        </w:trPr>
        <w:tc>
          <w:tcPr>
            <w:tcW w:w="546" w:type="dxa"/>
            <w:vMerge w:val="restart"/>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Должности муниципальной службы:</w:t>
            </w:r>
          </w:p>
          <w:p w:rsidR="00732204" w:rsidRPr="00732204" w:rsidRDefault="00732204" w:rsidP="00732204">
            <w:pPr>
              <w:widowControl/>
              <w:contextualSpacing/>
              <w:rPr>
                <w:rFonts w:eastAsia="Calibri"/>
              </w:rPr>
            </w:pPr>
            <w:r w:rsidRPr="00732204">
              <w:rPr>
                <w:rFonts w:eastAsia="Calibri"/>
              </w:rPr>
              <w:t>-Главная группа должностей;</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251</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Лошадиная сила</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Мощность двигателя</w:t>
            </w:r>
          </w:p>
        </w:tc>
        <w:tc>
          <w:tcPr>
            <w:tcW w:w="3111"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Не более 200</w:t>
            </w:r>
          </w:p>
        </w:tc>
        <w:tc>
          <w:tcPr>
            <w:tcW w:w="1097" w:type="dxa"/>
            <w:gridSpan w:val="10"/>
            <w:vMerge w:val="restart"/>
            <w:tcBorders>
              <w:top w:val="single" w:sz="4" w:space="0" w:color="auto"/>
              <w:left w:val="single" w:sz="4" w:space="0" w:color="auto"/>
              <w:right w:val="single" w:sz="4" w:space="0" w:color="auto"/>
            </w:tcBorders>
          </w:tcPr>
          <w:p w:rsidR="00732204" w:rsidRPr="00732204" w:rsidRDefault="00732204" w:rsidP="00732204">
            <w:pPr>
              <w:contextualSpacing/>
              <w:jc w:val="both"/>
            </w:pPr>
          </w:p>
        </w:tc>
        <w:tc>
          <w:tcPr>
            <w:tcW w:w="1056" w:type="dxa"/>
            <w:gridSpan w:val="11"/>
            <w:vMerge w:val="restart"/>
            <w:tcBorders>
              <w:top w:val="single" w:sz="4" w:space="0" w:color="auto"/>
              <w:left w:val="single" w:sz="4" w:space="0" w:color="auto"/>
              <w:right w:val="single" w:sz="4" w:space="0" w:color="auto"/>
            </w:tcBorders>
          </w:tcPr>
          <w:p w:rsidR="00732204" w:rsidRPr="00732204" w:rsidRDefault="00732204" w:rsidP="00732204">
            <w:pPr>
              <w:contextualSpacing/>
              <w:jc w:val="center"/>
            </w:pPr>
            <w:r w:rsidRPr="00732204">
              <w:t>Не более 200</w:t>
            </w:r>
          </w:p>
          <w:p w:rsidR="00732204" w:rsidRPr="00732204" w:rsidRDefault="00732204" w:rsidP="00732204">
            <w:pPr>
              <w:contextualSpacing/>
              <w:jc w:val="center"/>
            </w:pPr>
          </w:p>
          <w:p w:rsidR="00732204" w:rsidRPr="00732204" w:rsidRDefault="00732204" w:rsidP="00732204">
            <w:pPr>
              <w:contextualSpacing/>
              <w:jc w:val="center"/>
            </w:pPr>
            <w:r w:rsidRPr="00732204">
              <w:t>Не более 2 млн.</w:t>
            </w:r>
          </w:p>
          <w:p w:rsidR="00732204" w:rsidRPr="00732204" w:rsidRDefault="00732204" w:rsidP="00732204">
            <w:pPr>
              <w:contextualSpacing/>
              <w:jc w:val="center"/>
            </w:pPr>
          </w:p>
          <w:p w:rsidR="00732204" w:rsidRPr="00732204" w:rsidRDefault="00732204" w:rsidP="00732204">
            <w:pPr>
              <w:contextualSpacing/>
              <w:jc w:val="center"/>
            </w:pPr>
            <w:r w:rsidRPr="00732204">
              <w:t xml:space="preserve">Средняя </w:t>
            </w:r>
          </w:p>
          <w:p w:rsidR="00732204" w:rsidRPr="00732204" w:rsidRDefault="00732204" w:rsidP="00732204">
            <w:pPr>
              <w:contextualSpacing/>
              <w:jc w:val="center"/>
            </w:pPr>
          </w:p>
        </w:tc>
        <w:tc>
          <w:tcPr>
            <w:tcW w:w="272" w:type="dxa"/>
            <w:gridSpan w:val="9"/>
            <w:vMerge w:val="restart"/>
            <w:tcBorders>
              <w:left w:val="single" w:sz="4" w:space="0" w:color="auto"/>
              <w:right w:val="single" w:sz="4" w:space="0" w:color="auto"/>
            </w:tcBorders>
          </w:tcPr>
          <w:p w:rsidR="00732204" w:rsidRPr="00732204" w:rsidRDefault="00732204" w:rsidP="00732204">
            <w:pPr>
              <w:contextualSpacing/>
              <w:jc w:val="both"/>
            </w:pPr>
          </w:p>
        </w:tc>
        <w:tc>
          <w:tcPr>
            <w:tcW w:w="249" w:type="dxa"/>
            <w:gridSpan w:val="7"/>
            <w:vMerge w:val="restart"/>
            <w:tcBorders>
              <w:left w:val="single" w:sz="4" w:space="0" w:color="auto"/>
            </w:tcBorders>
          </w:tcPr>
          <w:p w:rsidR="00732204" w:rsidRPr="00732204" w:rsidRDefault="00732204" w:rsidP="00732204">
            <w:pPr>
              <w:contextualSpacing/>
              <w:jc w:val="both"/>
            </w:pPr>
          </w:p>
        </w:tc>
      </w:tr>
      <w:tr w:rsidR="004D37BB" w:rsidRPr="00732204" w:rsidTr="004D37BB">
        <w:trPr>
          <w:gridAfter w:val="2"/>
          <w:wAfter w:w="41" w:type="dxa"/>
          <w:trHeight w:val="385"/>
        </w:trPr>
        <w:tc>
          <w:tcPr>
            <w:tcW w:w="546" w:type="dxa"/>
            <w:vMerge/>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383</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рубль</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Предельная цена</w:t>
            </w:r>
          </w:p>
        </w:tc>
        <w:tc>
          <w:tcPr>
            <w:tcW w:w="3111"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Не более 2 млн.</w:t>
            </w:r>
          </w:p>
        </w:tc>
        <w:tc>
          <w:tcPr>
            <w:tcW w:w="1097"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1056" w:type="dxa"/>
            <w:gridSpan w:val="11"/>
            <w:vMerge/>
            <w:tcBorders>
              <w:left w:val="single" w:sz="4" w:space="0" w:color="auto"/>
              <w:right w:val="single" w:sz="4" w:space="0" w:color="auto"/>
            </w:tcBorders>
          </w:tcPr>
          <w:p w:rsidR="00732204" w:rsidRPr="00732204" w:rsidRDefault="00732204" w:rsidP="00732204">
            <w:pPr>
              <w:contextualSpacing/>
              <w:jc w:val="center"/>
            </w:pPr>
          </w:p>
        </w:tc>
        <w:tc>
          <w:tcPr>
            <w:tcW w:w="272" w:type="dxa"/>
            <w:gridSpan w:val="9"/>
            <w:vMerge/>
            <w:tcBorders>
              <w:left w:val="single" w:sz="4" w:space="0" w:color="auto"/>
              <w:right w:val="single" w:sz="4" w:space="0" w:color="auto"/>
            </w:tcBorders>
          </w:tcPr>
          <w:p w:rsidR="00732204" w:rsidRPr="00732204" w:rsidRDefault="00732204" w:rsidP="00732204">
            <w:pPr>
              <w:contextualSpacing/>
              <w:jc w:val="both"/>
            </w:pPr>
          </w:p>
        </w:tc>
        <w:tc>
          <w:tcPr>
            <w:tcW w:w="249" w:type="dxa"/>
            <w:gridSpan w:val="7"/>
            <w:vMerge/>
            <w:tcBorders>
              <w:left w:val="single" w:sz="4" w:space="0" w:color="auto"/>
            </w:tcBorders>
          </w:tcPr>
          <w:p w:rsidR="00732204" w:rsidRPr="00732204" w:rsidRDefault="00732204" w:rsidP="00732204">
            <w:pPr>
              <w:contextualSpacing/>
              <w:jc w:val="both"/>
            </w:pPr>
          </w:p>
        </w:tc>
      </w:tr>
      <w:tr w:rsidR="004D37BB" w:rsidRPr="00732204" w:rsidTr="004D37BB">
        <w:trPr>
          <w:gridAfter w:val="2"/>
          <w:wAfter w:w="41" w:type="dxa"/>
          <w:trHeight w:val="385"/>
        </w:trPr>
        <w:tc>
          <w:tcPr>
            <w:tcW w:w="546" w:type="dxa"/>
            <w:vMerge/>
            <w:tcBorders>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Комплектация</w:t>
            </w:r>
          </w:p>
        </w:tc>
        <w:tc>
          <w:tcPr>
            <w:tcW w:w="3111"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097" w:type="dxa"/>
            <w:gridSpan w:val="10"/>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1056" w:type="dxa"/>
            <w:gridSpan w:val="11"/>
            <w:vMerge/>
            <w:tcBorders>
              <w:left w:val="single" w:sz="4" w:space="0" w:color="auto"/>
              <w:bottom w:val="single" w:sz="4" w:space="0" w:color="auto"/>
              <w:right w:val="single" w:sz="4" w:space="0" w:color="auto"/>
            </w:tcBorders>
          </w:tcPr>
          <w:p w:rsidR="00732204" w:rsidRPr="00732204" w:rsidRDefault="00732204" w:rsidP="00732204">
            <w:pPr>
              <w:contextualSpacing/>
              <w:jc w:val="center"/>
            </w:pPr>
          </w:p>
        </w:tc>
        <w:tc>
          <w:tcPr>
            <w:tcW w:w="272" w:type="dxa"/>
            <w:gridSpan w:val="9"/>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249" w:type="dxa"/>
            <w:gridSpan w:val="7"/>
            <w:vMerge/>
            <w:tcBorders>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2"/>
          <w:wAfter w:w="41" w:type="dxa"/>
          <w:trHeight w:val="535"/>
        </w:trPr>
        <w:tc>
          <w:tcPr>
            <w:tcW w:w="546" w:type="dxa"/>
            <w:vMerge w:val="restart"/>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Должности муниципальной службы:</w:t>
            </w:r>
          </w:p>
          <w:p w:rsidR="00732204" w:rsidRPr="00732204" w:rsidRDefault="00732204" w:rsidP="00732204">
            <w:pPr>
              <w:widowControl/>
              <w:contextualSpacing/>
              <w:rPr>
                <w:rFonts w:eastAsia="Calibri"/>
              </w:rPr>
            </w:pPr>
            <w:r w:rsidRPr="00732204">
              <w:rPr>
                <w:rFonts w:eastAsia="Calibri"/>
              </w:rPr>
              <w:t>-Ведущая, старшая, младшая группы должностей</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251</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Лошадиная сила</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Мощность двигателя</w:t>
            </w:r>
          </w:p>
        </w:tc>
        <w:tc>
          <w:tcPr>
            <w:tcW w:w="3111" w:type="dxa"/>
            <w:gridSpan w:val="10"/>
            <w:vMerge w:val="restart"/>
            <w:tcBorders>
              <w:top w:val="single" w:sz="4" w:space="0" w:color="auto"/>
              <w:left w:val="single" w:sz="4" w:space="0" w:color="auto"/>
              <w:right w:val="single" w:sz="4" w:space="0" w:color="auto"/>
            </w:tcBorders>
            <w:vAlign w:val="center"/>
          </w:tcPr>
          <w:p w:rsidR="00732204" w:rsidRPr="00732204" w:rsidRDefault="00732204" w:rsidP="00732204">
            <w:pPr>
              <w:contextualSpacing/>
              <w:jc w:val="center"/>
            </w:pPr>
            <w:r w:rsidRPr="00732204">
              <w:t>Х</w:t>
            </w:r>
          </w:p>
        </w:tc>
        <w:tc>
          <w:tcPr>
            <w:tcW w:w="1097" w:type="dxa"/>
            <w:gridSpan w:val="10"/>
            <w:vMerge w:val="restart"/>
            <w:tcBorders>
              <w:top w:val="single" w:sz="4" w:space="0" w:color="auto"/>
              <w:left w:val="single" w:sz="4" w:space="0" w:color="auto"/>
              <w:right w:val="single" w:sz="4" w:space="0" w:color="auto"/>
            </w:tcBorders>
          </w:tcPr>
          <w:p w:rsidR="00732204" w:rsidRPr="00732204" w:rsidRDefault="00732204" w:rsidP="00732204">
            <w:pPr>
              <w:contextualSpacing/>
              <w:jc w:val="both"/>
            </w:pPr>
          </w:p>
        </w:tc>
        <w:tc>
          <w:tcPr>
            <w:tcW w:w="1056" w:type="dxa"/>
            <w:gridSpan w:val="11"/>
            <w:vMerge w:val="restart"/>
            <w:tcBorders>
              <w:top w:val="single" w:sz="4" w:space="0" w:color="auto"/>
              <w:left w:val="single" w:sz="4" w:space="0" w:color="auto"/>
              <w:right w:val="single" w:sz="4" w:space="0" w:color="auto"/>
            </w:tcBorders>
          </w:tcPr>
          <w:p w:rsidR="00732204" w:rsidRPr="00732204" w:rsidRDefault="00732204" w:rsidP="00732204">
            <w:pPr>
              <w:contextualSpacing/>
              <w:jc w:val="center"/>
            </w:pPr>
            <w:r w:rsidRPr="00732204">
              <w:t>Не закупается</w:t>
            </w:r>
          </w:p>
        </w:tc>
        <w:tc>
          <w:tcPr>
            <w:tcW w:w="272" w:type="dxa"/>
            <w:gridSpan w:val="9"/>
            <w:vMerge w:val="restart"/>
            <w:tcBorders>
              <w:left w:val="single" w:sz="4" w:space="0" w:color="auto"/>
              <w:right w:val="single" w:sz="4" w:space="0" w:color="auto"/>
            </w:tcBorders>
          </w:tcPr>
          <w:p w:rsidR="00732204" w:rsidRPr="00732204" w:rsidRDefault="00732204" w:rsidP="00732204">
            <w:pPr>
              <w:contextualSpacing/>
              <w:jc w:val="both"/>
            </w:pPr>
          </w:p>
        </w:tc>
        <w:tc>
          <w:tcPr>
            <w:tcW w:w="249" w:type="dxa"/>
            <w:gridSpan w:val="7"/>
            <w:vMerge w:val="restart"/>
            <w:tcBorders>
              <w:left w:val="single" w:sz="4" w:space="0" w:color="auto"/>
            </w:tcBorders>
          </w:tcPr>
          <w:p w:rsidR="00732204" w:rsidRPr="00732204" w:rsidRDefault="00732204" w:rsidP="00732204">
            <w:pPr>
              <w:contextualSpacing/>
              <w:jc w:val="both"/>
            </w:pPr>
          </w:p>
        </w:tc>
      </w:tr>
      <w:tr w:rsidR="004D37BB" w:rsidRPr="00732204" w:rsidTr="004D37BB">
        <w:trPr>
          <w:gridAfter w:val="2"/>
          <w:wAfter w:w="41" w:type="dxa"/>
          <w:trHeight w:val="535"/>
        </w:trPr>
        <w:tc>
          <w:tcPr>
            <w:tcW w:w="546" w:type="dxa"/>
            <w:vMerge/>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383</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рубль</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Предельная цена</w:t>
            </w:r>
          </w:p>
        </w:tc>
        <w:tc>
          <w:tcPr>
            <w:tcW w:w="3111" w:type="dxa"/>
            <w:gridSpan w:val="10"/>
            <w:vMerge/>
            <w:tcBorders>
              <w:left w:val="single" w:sz="4" w:space="0" w:color="auto"/>
              <w:right w:val="single" w:sz="4" w:space="0" w:color="auto"/>
            </w:tcBorders>
          </w:tcPr>
          <w:p w:rsidR="00732204" w:rsidRPr="00732204" w:rsidRDefault="00732204" w:rsidP="00732204">
            <w:pPr>
              <w:contextualSpacing/>
              <w:jc w:val="center"/>
            </w:pPr>
          </w:p>
        </w:tc>
        <w:tc>
          <w:tcPr>
            <w:tcW w:w="1097"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1056" w:type="dxa"/>
            <w:gridSpan w:val="11"/>
            <w:vMerge/>
            <w:tcBorders>
              <w:left w:val="single" w:sz="4" w:space="0" w:color="auto"/>
              <w:right w:val="single" w:sz="4" w:space="0" w:color="auto"/>
            </w:tcBorders>
          </w:tcPr>
          <w:p w:rsidR="00732204" w:rsidRPr="00732204" w:rsidRDefault="00732204" w:rsidP="00732204">
            <w:pPr>
              <w:contextualSpacing/>
              <w:jc w:val="center"/>
            </w:pPr>
          </w:p>
        </w:tc>
        <w:tc>
          <w:tcPr>
            <w:tcW w:w="272" w:type="dxa"/>
            <w:gridSpan w:val="9"/>
            <w:vMerge/>
            <w:tcBorders>
              <w:left w:val="single" w:sz="4" w:space="0" w:color="auto"/>
              <w:right w:val="single" w:sz="4" w:space="0" w:color="auto"/>
            </w:tcBorders>
          </w:tcPr>
          <w:p w:rsidR="00732204" w:rsidRPr="00732204" w:rsidRDefault="00732204" w:rsidP="00732204">
            <w:pPr>
              <w:contextualSpacing/>
              <w:jc w:val="both"/>
            </w:pPr>
          </w:p>
        </w:tc>
        <w:tc>
          <w:tcPr>
            <w:tcW w:w="249" w:type="dxa"/>
            <w:gridSpan w:val="7"/>
            <w:vMerge/>
            <w:tcBorders>
              <w:left w:val="single" w:sz="4" w:space="0" w:color="auto"/>
            </w:tcBorders>
          </w:tcPr>
          <w:p w:rsidR="00732204" w:rsidRPr="00732204" w:rsidRDefault="00732204" w:rsidP="00732204">
            <w:pPr>
              <w:contextualSpacing/>
              <w:jc w:val="both"/>
            </w:pPr>
          </w:p>
        </w:tc>
      </w:tr>
      <w:tr w:rsidR="004D37BB" w:rsidRPr="00732204" w:rsidTr="004D37BB">
        <w:trPr>
          <w:gridAfter w:val="2"/>
          <w:wAfter w:w="41" w:type="dxa"/>
          <w:trHeight w:val="535"/>
        </w:trPr>
        <w:tc>
          <w:tcPr>
            <w:tcW w:w="546" w:type="dxa"/>
            <w:vMerge/>
            <w:tcBorders>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Комплектация</w:t>
            </w:r>
          </w:p>
        </w:tc>
        <w:tc>
          <w:tcPr>
            <w:tcW w:w="3111" w:type="dxa"/>
            <w:gridSpan w:val="10"/>
            <w:vMerge/>
            <w:tcBorders>
              <w:left w:val="single" w:sz="4" w:space="0" w:color="auto"/>
              <w:bottom w:val="single" w:sz="4" w:space="0" w:color="auto"/>
              <w:right w:val="single" w:sz="4" w:space="0" w:color="auto"/>
            </w:tcBorders>
          </w:tcPr>
          <w:p w:rsidR="00732204" w:rsidRPr="00732204" w:rsidRDefault="00732204" w:rsidP="00732204">
            <w:pPr>
              <w:contextualSpacing/>
              <w:jc w:val="center"/>
            </w:pPr>
          </w:p>
        </w:tc>
        <w:tc>
          <w:tcPr>
            <w:tcW w:w="1097" w:type="dxa"/>
            <w:gridSpan w:val="10"/>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1056" w:type="dxa"/>
            <w:gridSpan w:val="11"/>
            <w:vMerge/>
            <w:tcBorders>
              <w:left w:val="single" w:sz="4" w:space="0" w:color="auto"/>
              <w:bottom w:val="single" w:sz="4" w:space="0" w:color="auto"/>
              <w:right w:val="single" w:sz="4" w:space="0" w:color="auto"/>
            </w:tcBorders>
          </w:tcPr>
          <w:p w:rsidR="00732204" w:rsidRPr="00732204" w:rsidRDefault="00732204" w:rsidP="00732204">
            <w:pPr>
              <w:contextualSpacing/>
              <w:jc w:val="center"/>
            </w:pPr>
          </w:p>
        </w:tc>
        <w:tc>
          <w:tcPr>
            <w:tcW w:w="272" w:type="dxa"/>
            <w:gridSpan w:val="9"/>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249" w:type="dxa"/>
            <w:gridSpan w:val="7"/>
            <w:vMerge/>
            <w:tcBorders>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2"/>
          <w:wAfter w:w="41" w:type="dxa"/>
          <w:trHeight w:val="535"/>
        </w:trPr>
        <w:tc>
          <w:tcPr>
            <w:tcW w:w="546" w:type="dxa"/>
            <w:vMerge w:val="restart"/>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Должности, не отнесенные к муниципальной службе:</w:t>
            </w:r>
          </w:p>
          <w:p w:rsidR="00732204" w:rsidRPr="00732204" w:rsidRDefault="00732204" w:rsidP="00732204">
            <w:pPr>
              <w:widowControl/>
              <w:contextualSpacing/>
              <w:rPr>
                <w:rFonts w:eastAsia="Calibri"/>
              </w:rPr>
            </w:pPr>
            <w:r w:rsidRPr="00732204">
              <w:rPr>
                <w:rFonts w:eastAsia="Calibri"/>
              </w:rPr>
              <w:t>-должности категории Руководители</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251</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Лошадиная сила</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Мощность двигателя</w:t>
            </w:r>
          </w:p>
        </w:tc>
        <w:tc>
          <w:tcPr>
            <w:tcW w:w="3111"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097"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Мощность двигателя</w:t>
            </w:r>
          </w:p>
        </w:tc>
        <w:tc>
          <w:tcPr>
            <w:tcW w:w="1056" w:type="dxa"/>
            <w:gridSpan w:val="11"/>
            <w:vMerge w:val="restart"/>
            <w:tcBorders>
              <w:top w:val="single" w:sz="4" w:space="0" w:color="auto"/>
              <w:left w:val="single" w:sz="4" w:space="0" w:color="auto"/>
              <w:right w:val="single" w:sz="4" w:space="0" w:color="auto"/>
            </w:tcBorders>
          </w:tcPr>
          <w:p w:rsidR="00732204" w:rsidRPr="00732204" w:rsidRDefault="00732204" w:rsidP="00732204">
            <w:pPr>
              <w:contextualSpacing/>
              <w:jc w:val="center"/>
            </w:pPr>
            <w:r w:rsidRPr="00732204">
              <w:t>Не закупается</w:t>
            </w:r>
          </w:p>
        </w:tc>
        <w:tc>
          <w:tcPr>
            <w:tcW w:w="272" w:type="dxa"/>
            <w:gridSpan w:val="9"/>
            <w:vMerge w:val="restart"/>
            <w:tcBorders>
              <w:left w:val="single" w:sz="4" w:space="0" w:color="auto"/>
              <w:right w:val="single" w:sz="4" w:space="0" w:color="auto"/>
            </w:tcBorders>
          </w:tcPr>
          <w:p w:rsidR="00732204" w:rsidRPr="00732204" w:rsidRDefault="00732204" w:rsidP="00732204">
            <w:pPr>
              <w:contextualSpacing/>
              <w:jc w:val="both"/>
            </w:pPr>
          </w:p>
        </w:tc>
        <w:tc>
          <w:tcPr>
            <w:tcW w:w="249" w:type="dxa"/>
            <w:gridSpan w:val="7"/>
            <w:vMerge w:val="restart"/>
            <w:tcBorders>
              <w:left w:val="single" w:sz="4" w:space="0" w:color="auto"/>
            </w:tcBorders>
          </w:tcPr>
          <w:p w:rsidR="00732204" w:rsidRPr="00732204" w:rsidRDefault="00732204" w:rsidP="00732204">
            <w:pPr>
              <w:contextualSpacing/>
              <w:jc w:val="both"/>
            </w:pPr>
          </w:p>
        </w:tc>
      </w:tr>
      <w:tr w:rsidR="004D37BB" w:rsidRPr="00732204" w:rsidTr="004D37BB">
        <w:trPr>
          <w:gridAfter w:val="2"/>
          <w:wAfter w:w="41" w:type="dxa"/>
          <w:trHeight w:val="535"/>
        </w:trPr>
        <w:tc>
          <w:tcPr>
            <w:tcW w:w="546" w:type="dxa"/>
            <w:vMerge/>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383</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рубль</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Предельная цена</w:t>
            </w:r>
          </w:p>
        </w:tc>
        <w:tc>
          <w:tcPr>
            <w:tcW w:w="3111"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097"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Предельная цена</w:t>
            </w:r>
          </w:p>
        </w:tc>
        <w:tc>
          <w:tcPr>
            <w:tcW w:w="1056" w:type="dxa"/>
            <w:gridSpan w:val="11"/>
            <w:vMerge/>
            <w:tcBorders>
              <w:left w:val="single" w:sz="4" w:space="0" w:color="auto"/>
              <w:right w:val="single" w:sz="4" w:space="0" w:color="auto"/>
            </w:tcBorders>
          </w:tcPr>
          <w:p w:rsidR="00732204" w:rsidRPr="00732204" w:rsidRDefault="00732204" w:rsidP="00732204">
            <w:pPr>
              <w:contextualSpacing/>
              <w:jc w:val="center"/>
            </w:pPr>
          </w:p>
        </w:tc>
        <w:tc>
          <w:tcPr>
            <w:tcW w:w="272" w:type="dxa"/>
            <w:gridSpan w:val="9"/>
            <w:vMerge/>
            <w:tcBorders>
              <w:left w:val="single" w:sz="4" w:space="0" w:color="auto"/>
              <w:right w:val="single" w:sz="4" w:space="0" w:color="auto"/>
            </w:tcBorders>
          </w:tcPr>
          <w:p w:rsidR="00732204" w:rsidRPr="00732204" w:rsidRDefault="00732204" w:rsidP="00732204">
            <w:pPr>
              <w:contextualSpacing/>
              <w:jc w:val="both"/>
            </w:pPr>
          </w:p>
        </w:tc>
        <w:tc>
          <w:tcPr>
            <w:tcW w:w="249" w:type="dxa"/>
            <w:gridSpan w:val="7"/>
            <w:vMerge/>
            <w:tcBorders>
              <w:left w:val="single" w:sz="4" w:space="0" w:color="auto"/>
            </w:tcBorders>
          </w:tcPr>
          <w:p w:rsidR="00732204" w:rsidRPr="00732204" w:rsidRDefault="00732204" w:rsidP="00732204">
            <w:pPr>
              <w:contextualSpacing/>
              <w:jc w:val="both"/>
            </w:pPr>
          </w:p>
        </w:tc>
      </w:tr>
      <w:tr w:rsidR="004D37BB" w:rsidRPr="00732204" w:rsidTr="004D37BB">
        <w:trPr>
          <w:gridAfter w:val="2"/>
          <w:wAfter w:w="41" w:type="dxa"/>
          <w:trHeight w:val="535"/>
        </w:trPr>
        <w:tc>
          <w:tcPr>
            <w:tcW w:w="546" w:type="dxa"/>
            <w:vMerge/>
            <w:tcBorders>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Комплектация</w:t>
            </w:r>
          </w:p>
        </w:tc>
        <w:tc>
          <w:tcPr>
            <w:tcW w:w="3111"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097"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Комплектация</w:t>
            </w:r>
          </w:p>
        </w:tc>
        <w:tc>
          <w:tcPr>
            <w:tcW w:w="1056" w:type="dxa"/>
            <w:gridSpan w:val="11"/>
            <w:vMerge/>
            <w:tcBorders>
              <w:left w:val="single" w:sz="4" w:space="0" w:color="auto"/>
              <w:bottom w:val="single" w:sz="4" w:space="0" w:color="auto"/>
              <w:right w:val="single" w:sz="4" w:space="0" w:color="auto"/>
            </w:tcBorders>
          </w:tcPr>
          <w:p w:rsidR="00732204" w:rsidRPr="00732204" w:rsidRDefault="00732204" w:rsidP="00732204">
            <w:pPr>
              <w:contextualSpacing/>
              <w:jc w:val="center"/>
            </w:pPr>
          </w:p>
        </w:tc>
        <w:tc>
          <w:tcPr>
            <w:tcW w:w="272" w:type="dxa"/>
            <w:gridSpan w:val="9"/>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249" w:type="dxa"/>
            <w:gridSpan w:val="7"/>
            <w:vMerge/>
            <w:tcBorders>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2"/>
          <w:wAfter w:w="41" w:type="dxa"/>
          <w:trHeight w:val="385"/>
        </w:trPr>
        <w:tc>
          <w:tcPr>
            <w:tcW w:w="546" w:type="dxa"/>
            <w:vMerge w:val="restart"/>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Должности, не отнесенные к муниципальной службе:</w:t>
            </w:r>
          </w:p>
          <w:p w:rsidR="00732204" w:rsidRPr="00732204" w:rsidRDefault="00732204" w:rsidP="00732204">
            <w:pPr>
              <w:widowControl/>
              <w:contextualSpacing/>
              <w:rPr>
                <w:rFonts w:eastAsia="Calibri"/>
              </w:rPr>
            </w:pPr>
            <w:r w:rsidRPr="00732204">
              <w:rPr>
                <w:rFonts w:eastAsia="Calibri"/>
              </w:rPr>
              <w:t>-иные должности</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251</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Лошадиная сила</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Мощность двигателя</w:t>
            </w:r>
          </w:p>
        </w:tc>
        <w:tc>
          <w:tcPr>
            <w:tcW w:w="3111" w:type="dxa"/>
            <w:gridSpan w:val="10"/>
            <w:vMerge w:val="restart"/>
            <w:tcBorders>
              <w:top w:val="single" w:sz="4" w:space="0" w:color="auto"/>
              <w:left w:val="single" w:sz="4" w:space="0" w:color="auto"/>
              <w:right w:val="single" w:sz="4" w:space="0" w:color="auto"/>
            </w:tcBorders>
          </w:tcPr>
          <w:p w:rsidR="00732204" w:rsidRPr="00732204" w:rsidRDefault="00732204" w:rsidP="00732204">
            <w:pPr>
              <w:contextualSpacing/>
              <w:jc w:val="center"/>
            </w:pPr>
            <w:r w:rsidRPr="00732204">
              <w:t>Х</w:t>
            </w:r>
          </w:p>
        </w:tc>
        <w:tc>
          <w:tcPr>
            <w:tcW w:w="1097" w:type="dxa"/>
            <w:gridSpan w:val="10"/>
            <w:vMerge w:val="restart"/>
            <w:tcBorders>
              <w:top w:val="single" w:sz="4" w:space="0" w:color="auto"/>
              <w:left w:val="single" w:sz="4" w:space="0" w:color="auto"/>
              <w:right w:val="single" w:sz="4" w:space="0" w:color="auto"/>
            </w:tcBorders>
          </w:tcPr>
          <w:p w:rsidR="00732204" w:rsidRPr="00732204" w:rsidRDefault="00732204" w:rsidP="00732204">
            <w:pPr>
              <w:contextualSpacing/>
              <w:jc w:val="both"/>
            </w:pPr>
          </w:p>
        </w:tc>
        <w:tc>
          <w:tcPr>
            <w:tcW w:w="1056" w:type="dxa"/>
            <w:gridSpan w:val="11"/>
            <w:vMerge w:val="restart"/>
            <w:tcBorders>
              <w:top w:val="single" w:sz="4" w:space="0" w:color="auto"/>
              <w:left w:val="single" w:sz="4" w:space="0" w:color="auto"/>
              <w:right w:val="single" w:sz="4" w:space="0" w:color="auto"/>
            </w:tcBorders>
          </w:tcPr>
          <w:p w:rsidR="00732204" w:rsidRPr="00732204" w:rsidRDefault="00732204" w:rsidP="00732204">
            <w:pPr>
              <w:contextualSpacing/>
              <w:jc w:val="center"/>
            </w:pPr>
            <w:r w:rsidRPr="00732204">
              <w:t>Не закупается</w:t>
            </w:r>
          </w:p>
        </w:tc>
        <w:tc>
          <w:tcPr>
            <w:tcW w:w="272" w:type="dxa"/>
            <w:gridSpan w:val="9"/>
            <w:vMerge w:val="restart"/>
            <w:tcBorders>
              <w:left w:val="single" w:sz="4" w:space="0" w:color="auto"/>
              <w:right w:val="single" w:sz="4" w:space="0" w:color="auto"/>
            </w:tcBorders>
          </w:tcPr>
          <w:p w:rsidR="00732204" w:rsidRPr="00732204" w:rsidRDefault="00732204" w:rsidP="00732204">
            <w:pPr>
              <w:contextualSpacing/>
              <w:jc w:val="both"/>
            </w:pPr>
          </w:p>
        </w:tc>
        <w:tc>
          <w:tcPr>
            <w:tcW w:w="249" w:type="dxa"/>
            <w:gridSpan w:val="7"/>
            <w:vMerge w:val="restart"/>
            <w:tcBorders>
              <w:left w:val="single" w:sz="4" w:space="0" w:color="auto"/>
            </w:tcBorders>
          </w:tcPr>
          <w:p w:rsidR="00732204" w:rsidRPr="00732204" w:rsidRDefault="00732204" w:rsidP="00732204">
            <w:pPr>
              <w:contextualSpacing/>
              <w:jc w:val="both"/>
            </w:pPr>
          </w:p>
        </w:tc>
      </w:tr>
      <w:tr w:rsidR="004D37BB" w:rsidRPr="00732204" w:rsidTr="004D37BB">
        <w:trPr>
          <w:gridAfter w:val="2"/>
          <w:wAfter w:w="41" w:type="dxa"/>
          <w:trHeight w:val="385"/>
        </w:trPr>
        <w:tc>
          <w:tcPr>
            <w:tcW w:w="546" w:type="dxa"/>
            <w:vMerge/>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383</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рубль</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Предельная цена</w:t>
            </w:r>
          </w:p>
        </w:tc>
        <w:tc>
          <w:tcPr>
            <w:tcW w:w="3111" w:type="dxa"/>
            <w:gridSpan w:val="10"/>
            <w:vMerge/>
            <w:tcBorders>
              <w:left w:val="single" w:sz="4" w:space="0" w:color="auto"/>
              <w:right w:val="single" w:sz="4" w:space="0" w:color="auto"/>
            </w:tcBorders>
          </w:tcPr>
          <w:p w:rsidR="00732204" w:rsidRPr="00732204" w:rsidRDefault="00732204" w:rsidP="00732204">
            <w:pPr>
              <w:contextualSpacing/>
              <w:jc w:val="center"/>
            </w:pPr>
          </w:p>
        </w:tc>
        <w:tc>
          <w:tcPr>
            <w:tcW w:w="1097"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1056" w:type="dxa"/>
            <w:gridSpan w:val="11"/>
            <w:vMerge/>
            <w:tcBorders>
              <w:left w:val="single" w:sz="4" w:space="0" w:color="auto"/>
              <w:right w:val="single" w:sz="4" w:space="0" w:color="auto"/>
            </w:tcBorders>
          </w:tcPr>
          <w:p w:rsidR="00732204" w:rsidRPr="00732204" w:rsidRDefault="00732204" w:rsidP="00732204">
            <w:pPr>
              <w:contextualSpacing/>
              <w:jc w:val="center"/>
            </w:pPr>
          </w:p>
        </w:tc>
        <w:tc>
          <w:tcPr>
            <w:tcW w:w="272" w:type="dxa"/>
            <w:gridSpan w:val="9"/>
            <w:vMerge/>
            <w:tcBorders>
              <w:left w:val="single" w:sz="4" w:space="0" w:color="auto"/>
              <w:right w:val="single" w:sz="4" w:space="0" w:color="auto"/>
            </w:tcBorders>
          </w:tcPr>
          <w:p w:rsidR="00732204" w:rsidRPr="00732204" w:rsidRDefault="00732204" w:rsidP="00732204">
            <w:pPr>
              <w:contextualSpacing/>
              <w:jc w:val="both"/>
            </w:pPr>
          </w:p>
        </w:tc>
        <w:tc>
          <w:tcPr>
            <w:tcW w:w="249" w:type="dxa"/>
            <w:gridSpan w:val="7"/>
            <w:vMerge/>
            <w:tcBorders>
              <w:left w:val="single" w:sz="4" w:space="0" w:color="auto"/>
            </w:tcBorders>
          </w:tcPr>
          <w:p w:rsidR="00732204" w:rsidRPr="00732204" w:rsidRDefault="00732204" w:rsidP="00732204">
            <w:pPr>
              <w:contextualSpacing/>
              <w:jc w:val="both"/>
            </w:pPr>
          </w:p>
        </w:tc>
      </w:tr>
      <w:tr w:rsidR="004D37BB" w:rsidRPr="00732204" w:rsidTr="004D37BB">
        <w:trPr>
          <w:gridAfter w:val="2"/>
          <w:wAfter w:w="41" w:type="dxa"/>
          <w:trHeight w:val="385"/>
        </w:trPr>
        <w:tc>
          <w:tcPr>
            <w:tcW w:w="546" w:type="dxa"/>
            <w:vMerge/>
            <w:tcBorders>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635"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Комплектация</w:t>
            </w:r>
          </w:p>
        </w:tc>
        <w:tc>
          <w:tcPr>
            <w:tcW w:w="3111" w:type="dxa"/>
            <w:gridSpan w:val="10"/>
            <w:vMerge/>
            <w:tcBorders>
              <w:left w:val="single" w:sz="4" w:space="0" w:color="auto"/>
              <w:bottom w:val="single" w:sz="4" w:space="0" w:color="auto"/>
              <w:right w:val="single" w:sz="4" w:space="0" w:color="auto"/>
            </w:tcBorders>
          </w:tcPr>
          <w:p w:rsidR="00732204" w:rsidRPr="00732204" w:rsidRDefault="00732204" w:rsidP="00732204">
            <w:pPr>
              <w:contextualSpacing/>
              <w:jc w:val="center"/>
            </w:pPr>
          </w:p>
        </w:tc>
        <w:tc>
          <w:tcPr>
            <w:tcW w:w="1097" w:type="dxa"/>
            <w:gridSpan w:val="10"/>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1056" w:type="dxa"/>
            <w:gridSpan w:val="11"/>
            <w:vMerge/>
            <w:tcBorders>
              <w:left w:val="single" w:sz="4" w:space="0" w:color="auto"/>
              <w:bottom w:val="single" w:sz="4" w:space="0" w:color="auto"/>
              <w:right w:val="single" w:sz="4" w:space="0" w:color="auto"/>
            </w:tcBorders>
          </w:tcPr>
          <w:p w:rsidR="00732204" w:rsidRPr="00732204" w:rsidRDefault="00732204" w:rsidP="00732204">
            <w:pPr>
              <w:contextualSpacing/>
              <w:jc w:val="center"/>
            </w:pPr>
          </w:p>
        </w:tc>
        <w:tc>
          <w:tcPr>
            <w:tcW w:w="272" w:type="dxa"/>
            <w:gridSpan w:val="9"/>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249" w:type="dxa"/>
            <w:gridSpan w:val="7"/>
            <w:vMerge/>
            <w:tcBorders>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12"/>
          <w:wAfter w:w="427" w:type="dxa"/>
          <w:trHeight w:val="394"/>
        </w:trPr>
        <w:tc>
          <w:tcPr>
            <w:tcW w:w="546" w:type="dxa"/>
            <w:tcBorders>
              <w:bottom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7.</w:t>
            </w:r>
          </w:p>
        </w:tc>
        <w:tc>
          <w:tcPr>
            <w:tcW w:w="700" w:type="dxa"/>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29.10.23</w:t>
            </w:r>
          </w:p>
        </w:tc>
        <w:tc>
          <w:tcPr>
            <w:tcW w:w="9559" w:type="dxa"/>
            <w:gridSpan w:val="50"/>
            <w:tcBorders>
              <w:left w:val="single" w:sz="4" w:space="0" w:color="auto"/>
              <w:bottom w:val="single" w:sz="4" w:space="0" w:color="auto"/>
            </w:tcBorders>
            <w:vAlign w:val="center"/>
          </w:tcPr>
          <w:p w:rsidR="00732204" w:rsidRPr="00732204" w:rsidRDefault="00732204" w:rsidP="00732204">
            <w:pPr>
              <w:contextualSpacing/>
              <w:jc w:val="both"/>
            </w:pPr>
            <w:r w:rsidRPr="00732204">
              <w:t xml:space="preserve">Средства транспортные с поршневым двигателем внутреннего сгорания с воспламенением от сжатия (дизелем или </w:t>
            </w:r>
            <w:proofErr w:type="spellStart"/>
            <w:r w:rsidRPr="00732204">
              <w:t>полудизелем</w:t>
            </w:r>
            <w:proofErr w:type="spellEnd"/>
            <w:r w:rsidRPr="00732204">
              <w:t>), новые</w:t>
            </w:r>
          </w:p>
        </w:tc>
      </w:tr>
      <w:tr w:rsidR="004D37BB" w:rsidRPr="00732204" w:rsidTr="004D37BB">
        <w:trPr>
          <w:gridAfter w:val="7"/>
          <w:wAfter w:w="224" w:type="dxa"/>
          <w:trHeight w:val="385"/>
        </w:trPr>
        <w:tc>
          <w:tcPr>
            <w:tcW w:w="546" w:type="dxa"/>
            <w:vMerge w:val="restart"/>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Должности муниципальной службы:</w:t>
            </w:r>
          </w:p>
          <w:p w:rsidR="00732204" w:rsidRPr="00732204" w:rsidRDefault="00732204" w:rsidP="00732204">
            <w:pPr>
              <w:widowControl/>
              <w:contextualSpacing/>
              <w:rPr>
                <w:rFonts w:eastAsia="Calibri"/>
              </w:rPr>
            </w:pPr>
            <w:r w:rsidRPr="00732204">
              <w:rPr>
                <w:rFonts w:eastAsia="Calibri"/>
              </w:rPr>
              <w:t>-Главная группа должностей;</w:t>
            </w:r>
          </w:p>
        </w:tc>
        <w:tc>
          <w:tcPr>
            <w:tcW w:w="857"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251</w:t>
            </w:r>
          </w:p>
        </w:tc>
        <w:tc>
          <w:tcPr>
            <w:tcW w:w="912"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Лошадиная сила</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Мощность двигателя</w:t>
            </w:r>
          </w:p>
        </w:tc>
        <w:tc>
          <w:tcPr>
            <w:tcW w:w="2343"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Не более 150</w:t>
            </w:r>
          </w:p>
        </w:tc>
        <w:tc>
          <w:tcPr>
            <w:tcW w:w="1559" w:type="dxa"/>
            <w:gridSpan w:val="12"/>
            <w:vMerge w:val="restart"/>
            <w:tcBorders>
              <w:top w:val="single" w:sz="4" w:space="0" w:color="auto"/>
              <w:left w:val="single" w:sz="4" w:space="0" w:color="auto"/>
              <w:right w:val="single" w:sz="4" w:space="0" w:color="auto"/>
            </w:tcBorders>
          </w:tcPr>
          <w:p w:rsidR="00732204" w:rsidRPr="00732204" w:rsidRDefault="00732204" w:rsidP="00732204">
            <w:pPr>
              <w:contextualSpacing/>
              <w:jc w:val="both"/>
            </w:pPr>
          </w:p>
        </w:tc>
        <w:tc>
          <w:tcPr>
            <w:tcW w:w="1028" w:type="dxa"/>
            <w:gridSpan w:val="6"/>
            <w:vMerge w:val="restart"/>
            <w:tcBorders>
              <w:top w:val="single" w:sz="4" w:space="0" w:color="auto"/>
              <w:left w:val="single" w:sz="4" w:space="0" w:color="auto"/>
              <w:right w:val="single" w:sz="4" w:space="0" w:color="auto"/>
            </w:tcBorders>
          </w:tcPr>
          <w:p w:rsidR="00732204" w:rsidRPr="00732204" w:rsidRDefault="00732204" w:rsidP="00732204">
            <w:pPr>
              <w:contextualSpacing/>
              <w:jc w:val="center"/>
            </w:pPr>
            <w:r w:rsidRPr="00732204">
              <w:t>Не закупается</w:t>
            </w:r>
          </w:p>
        </w:tc>
        <w:tc>
          <w:tcPr>
            <w:tcW w:w="426" w:type="dxa"/>
            <w:gridSpan w:val="10"/>
            <w:vMerge w:val="restart"/>
            <w:tcBorders>
              <w:left w:val="single" w:sz="4" w:space="0" w:color="auto"/>
              <w:right w:val="single" w:sz="4" w:space="0" w:color="auto"/>
            </w:tcBorders>
          </w:tcPr>
          <w:p w:rsidR="00732204" w:rsidRPr="00732204" w:rsidRDefault="00732204" w:rsidP="00732204">
            <w:pPr>
              <w:contextualSpacing/>
              <w:jc w:val="both"/>
            </w:pPr>
          </w:p>
        </w:tc>
        <w:tc>
          <w:tcPr>
            <w:tcW w:w="246" w:type="dxa"/>
            <w:gridSpan w:val="7"/>
            <w:vMerge w:val="restart"/>
            <w:tcBorders>
              <w:left w:val="single" w:sz="4" w:space="0" w:color="auto"/>
            </w:tcBorders>
          </w:tcPr>
          <w:p w:rsidR="00732204" w:rsidRPr="00732204" w:rsidRDefault="00732204" w:rsidP="00732204">
            <w:pPr>
              <w:contextualSpacing/>
              <w:jc w:val="both"/>
            </w:pPr>
          </w:p>
        </w:tc>
      </w:tr>
      <w:tr w:rsidR="004D37BB" w:rsidRPr="00732204" w:rsidTr="004D37BB">
        <w:trPr>
          <w:gridAfter w:val="7"/>
          <w:wAfter w:w="224" w:type="dxa"/>
          <w:trHeight w:val="385"/>
        </w:trPr>
        <w:tc>
          <w:tcPr>
            <w:tcW w:w="546" w:type="dxa"/>
            <w:vMerge/>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857"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383</w:t>
            </w:r>
          </w:p>
        </w:tc>
        <w:tc>
          <w:tcPr>
            <w:tcW w:w="912"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рубль</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Предельная цена</w:t>
            </w:r>
          </w:p>
        </w:tc>
        <w:tc>
          <w:tcPr>
            <w:tcW w:w="2343"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Не более 1 млн.</w:t>
            </w:r>
          </w:p>
        </w:tc>
        <w:tc>
          <w:tcPr>
            <w:tcW w:w="1559" w:type="dxa"/>
            <w:gridSpan w:val="12"/>
            <w:vMerge/>
            <w:tcBorders>
              <w:left w:val="single" w:sz="4" w:space="0" w:color="auto"/>
              <w:right w:val="single" w:sz="4" w:space="0" w:color="auto"/>
            </w:tcBorders>
          </w:tcPr>
          <w:p w:rsidR="00732204" w:rsidRPr="00732204" w:rsidRDefault="00732204" w:rsidP="00732204">
            <w:pPr>
              <w:contextualSpacing/>
              <w:jc w:val="both"/>
            </w:pPr>
          </w:p>
        </w:tc>
        <w:tc>
          <w:tcPr>
            <w:tcW w:w="1028" w:type="dxa"/>
            <w:gridSpan w:val="6"/>
            <w:vMerge/>
            <w:tcBorders>
              <w:left w:val="single" w:sz="4" w:space="0" w:color="auto"/>
              <w:right w:val="single" w:sz="4" w:space="0" w:color="auto"/>
            </w:tcBorders>
          </w:tcPr>
          <w:p w:rsidR="00732204" w:rsidRPr="00732204" w:rsidRDefault="00732204" w:rsidP="00732204">
            <w:pPr>
              <w:contextualSpacing/>
              <w:jc w:val="center"/>
            </w:pPr>
          </w:p>
        </w:tc>
        <w:tc>
          <w:tcPr>
            <w:tcW w:w="42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246" w:type="dxa"/>
            <w:gridSpan w:val="7"/>
            <w:vMerge/>
            <w:tcBorders>
              <w:left w:val="single" w:sz="4" w:space="0" w:color="auto"/>
            </w:tcBorders>
          </w:tcPr>
          <w:p w:rsidR="00732204" w:rsidRPr="00732204" w:rsidRDefault="00732204" w:rsidP="00732204">
            <w:pPr>
              <w:contextualSpacing/>
              <w:jc w:val="both"/>
            </w:pPr>
          </w:p>
        </w:tc>
      </w:tr>
      <w:tr w:rsidR="004D37BB" w:rsidRPr="00732204" w:rsidTr="004D37BB">
        <w:trPr>
          <w:gridAfter w:val="7"/>
          <w:wAfter w:w="224" w:type="dxa"/>
          <w:trHeight w:val="385"/>
        </w:trPr>
        <w:tc>
          <w:tcPr>
            <w:tcW w:w="546" w:type="dxa"/>
            <w:vMerge/>
            <w:tcBorders>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857"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912"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Комплектация</w:t>
            </w:r>
          </w:p>
        </w:tc>
        <w:tc>
          <w:tcPr>
            <w:tcW w:w="2343"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2"/>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1028" w:type="dxa"/>
            <w:gridSpan w:val="6"/>
            <w:vMerge/>
            <w:tcBorders>
              <w:left w:val="single" w:sz="4" w:space="0" w:color="auto"/>
              <w:bottom w:val="single" w:sz="4" w:space="0" w:color="auto"/>
              <w:right w:val="single" w:sz="4" w:space="0" w:color="auto"/>
            </w:tcBorders>
          </w:tcPr>
          <w:p w:rsidR="00732204" w:rsidRPr="00732204" w:rsidRDefault="00732204" w:rsidP="00732204">
            <w:pPr>
              <w:contextualSpacing/>
              <w:jc w:val="center"/>
            </w:pPr>
          </w:p>
        </w:tc>
        <w:tc>
          <w:tcPr>
            <w:tcW w:w="426" w:type="dxa"/>
            <w:gridSpan w:val="10"/>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246" w:type="dxa"/>
            <w:gridSpan w:val="7"/>
            <w:vMerge/>
            <w:tcBorders>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7"/>
          <w:wAfter w:w="224" w:type="dxa"/>
          <w:trHeight w:val="535"/>
        </w:trPr>
        <w:tc>
          <w:tcPr>
            <w:tcW w:w="546" w:type="dxa"/>
            <w:vMerge w:val="restart"/>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Должности муниципальной службы:</w:t>
            </w:r>
          </w:p>
          <w:p w:rsidR="00732204" w:rsidRPr="00732204" w:rsidRDefault="00732204" w:rsidP="00732204">
            <w:pPr>
              <w:widowControl/>
              <w:contextualSpacing/>
              <w:rPr>
                <w:rFonts w:eastAsia="Calibri"/>
              </w:rPr>
            </w:pPr>
            <w:r w:rsidRPr="00732204">
              <w:rPr>
                <w:rFonts w:eastAsia="Calibri"/>
              </w:rPr>
              <w:t>-Ведущая, старшая, младшая группы должностей</w:t>
            </w:r>
          </w:p>
        </w:tc>
        <w:tc>
          <w:tcPr>
            <w:tcW w:w="857"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251</w:t>
            </w:r>
          </w:p>
        </w:tc>
        <w:tc>
          <w:tcPr>
            <w:tcW w:w="912"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Лошадиная сила</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Мощность двигателя</w:t>
            </w:r>
          </w:p>
        </w:tc>
        <w:tc>
          <w:tcPr>
            <w:tcW w:w="2343" w:type="dxa"/>
            <w:gridSpan w:val="7"/>
            <w:vMerge w:val="restart"/>
            <w:tcBorders>
              <w:top w:val="single" w:sz="4" w:space="0" w:color="auto"/>
              <w:left w:val="single" w:sz="4" w:space="0" w:color="auto"/>
              <w:right w:val="single" w:sz="4" w:space="0" w:color="auto"/>
            </w:tcBorders>
            <w:vAlign w:val="center"/>
          </w:tcPr>
          <w:p w:rsidR="00732204" w:rsidRPr="00732204" w:rsidRDefault="00732204" w:rsidP="00732204">
            <w:pPr>
              <w:contextualSpacing/>
              <w:jc w:val="center"/>
            </w:pPr>
            <w:r w:rsidRPr="00732204">
              <w:t>Х</w:t>
            </w:r>
          </w:p>
        </w:tc>
        <w:tc>
          <w:tcPr>
            <w:tcW w:w="1559" w:type="dxa"/>
            <w:gridSpan w:val="12"/>
            <w:vMerge w:val="restart"/>
            <w:tcBorders>
              <w:top w:val="single" w:sz="4" w:space="0" w:color="auto"/>
              <w:left w:val="single" w:sz="4" w:space="0" w:color="auto"/>
              <w:right w:val="single" w:sz="4" w:space="0" w:color="auto"/>
            </w:tcBorders>
          </w:tcPr>
          <w:p w:rsidR="00732204" w:rsidRPr="00732204" w:rsidRDefault="00732204" w:rsidP="00732204">
            <w:pPr>
              <w:contextualSpacing/>
              <w:jc w:val="both"/>
            </w:pPr>
          </w:p>
        </w:tc>
        <w:tc>
          <w:tcPr>
            <w:tcW w:w="1028" w:type="dxa"/>
            <w:gridSpan w:val="6"/>
            <w:vMerge w:val="restart"/>
            <w:tcBorders>
              <w:top w:val="single" w:sz="4" w:space="0" w:color="auto"/>
              <w:left w:val="single" w:sz="4" w:space="0" w:color="auto"/>
              <w:right w:val="single" w:sz="4" w:space="0" w:color="auto"/>
            </w:tcBorders>
          </w:tcPr>
          <w:p w:rsidR="00732204" w:rsidRPr="00732204" w:rsidRDefault="00732204" w:rsidP="00732204">
            <w:pPr>
              <w:contextualSpacing/>
              <w:jc w:val="center"/>
            </w:pPr>
            <w:r w:rsidRPr="00732204">
              <w:t>Не закупается</w:t>
            </w:r>
          </w:p>
        </w:tc>
        <w:tc>
          <w:tcPr>
            <w:tcW w:w="426" w:type="dxa"/>
            <w:gridSpan w:val="10"/>
            <w:vMerge w:val="restart"/>
            <w:tcBorders>
              <w:left w:val="single" w:sz="4" w:space="0" w:color="auto"/>
              <w:right w:val="single" w:sz="4" w:space="0" w:color="auto"/>
            </w:tcBorders>
          </w:tcPr>
          <w:p w:rsidR="00732204" w:rsidRPr="00732204" w:rsidRDefault="00732204" w:rsidP="00732204">
            <w:pPr>
              <w:contextualSpacing/>
              <w:jc w:val="both"/>
            </w:pPr>
          </w:p>
        </w:tc>
        <w:tc>
          <w:tcPr>
            <w:tcW w:w="246" w:type="dxa"/>
            <w:gridSpan w:val="7"/>
            <w:vMerge w:val="restart"/>
            <w:tcBorders>
              <w:left w:val="single" w:sz="4" w:space="0" w:color="auto"/>
            </w:tcBorders>
          </w:tcPr>
          <w:p w:rsidR="00732204" w:rsidRPr="00732204" w:rsidRDefault="00732204" w:rsidP="00732204">
            <w:pPr>
              <w:contextualSpacing/>
              <w:jc w:val="both"/>
            </w:pPr>
          </w:p>
        </w:tc>
      </w:tr>
      <w:tr w:rsidR="004D37BB" w:rsidRPr="00732204" w:rsidTr="004D37BB">
        <w:trPr>
          <w:gridAfter w:val="7"/>
          <w:wAfter w:w="224" w:type="dxa"/>
          <w:trHeight w:val="535"/>
        </w:trPr>
        <w:tc>
          <w:tcPr>
            <w:tcW w:w="546" w:type="dxa"/>
            <w:vMerge/>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857"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383</w:t>
            </w:r>
          </w:p>
        </w:tc>
        <w:tc>
          <w:tcPr>
            <w:tcW w:w="912"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рубль</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Предельная цена</w:t>
            </w:r>
          </w:p>
        </w:tc>
        <w:tc>
          <w:tcPr>
            <w:tcW w:w="2343" w:type="dxa"/>
            <w:gridSpan w:val="7"/>
            <w:vMerge/>
            <w:tcBorders>
              <w:left w:val="single" w:sz="4" w:space="0" w:color="auto"/>
              <w:right w:val="single" w:sz="4" w:space="0" w:color="auto"/>
            </w:tcBorders>
          </w:tcPr>
          <w:p w:rsidR="00732204" w:rsidRPr="00732204" w:rsidRDefault="00732204" w:rsidP="00732204">
            <w:pPr>
              <w:contextualSpacing/>
              <w:jc w:val="center"/>
            </w:pPr>
          </w:p>
        </w:tc>
        <w:tc>
          <w:tcPr>
            <w:tcW w:w="1559" w:type="dxa"/>
            <w:gridSpan w:val="12"/>
            <w:vMerge/>
            <w:tcBorders>
              <w:left w:val="single" w:sz="4" w:space="0" w:color="auto"/>
              <w:right w:val="single" w:sz="4" w:space="0" w:color="auto"/>
            </w:tcBorders>
          </w:tcPr>
          <w:p w:rsidR="00732204" w:rsidRPr="00732204" w:rsidRDefault="00732204" w:rsidP="00732204">
            <w:pPr>
              <w:contextualSpacing/>
              <w:jc w:val="both"/>
            </w:pPr>
          </w:p>
        </w:tc>
        <w:tc>
          <w:tcPr>
            <w:tcW w:w="1028" w:type="dxa"/>
            <w:gridSpan w:val="6"/>
            <w:vMerge/>
            <w:tcBorders>
              <w:left w:val="single" w:sz="4" w:space="0" w:color="auto"/>
              <w:right w:val="single" w:sz="4" w:space="0" w:color="auto"/>
            </w:tcBorders>
          </w:tcPr>
          <w:p w:rsidR="00732204" w:rsidRPr="00732204" w:rsidRDefault="00732204" w:rsidP="00732204">
            <w:pPr>
              <w:contextualSpacing/>
              <w:jc w:val="center"/>
            </w:pPr>
          </w:p>
        </w:tc>
        <w:tc>
          <w:tcPr>
            <w:tcW w:w="42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246" w:type="dxa"/>
            <w:gridSpan w:val="7"/>
            <w:vMerge/>
            <w:tcBorders>
              <w:left w:val="single" w:sz="4" w:space="0" w:color="auto"/>
            </w:tcBorders>
          </w:tcPr>
          <w:p w:rsidR="00732204" w:rsidRPr="00732204" w:rsidRDefault="00732204" w:rsidP="00732204">
            <w:pPr>
              <w:contextualSpacing/>
              <w:jc w:val="both"/>
            </w:pPr>
          </w:p>
        </w:tc>
      </w:tr>
      <w:tr w:rsidR="004D37BB" w:rsidRPr="00732204" w:rsidTr="004D37BB">
        <w:trPr>
          <w:gridAfter w:val="7"/>
          <w:wAfter w:w="224" w:type="dxa"/>
          <w:trHeight w:val="535"/>
        </w:trPr>
        <w:tc>
          <w:tcPr>
            <w:tcW w:w="546" w:type="dxa"/>
            <w:vMerge/>
            <w:tcBorders>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857"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912"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Комплектация</w:t>
            </w:r>
          </w:p>
        </w:tc>
        <w:tc>
          <w:tcPr>
            <w:tcW w:w="2343" w:type="dxa"/>
            <w:gridSpan w:val="7"/>
            <w:vMerge/>
            <w:tcBorders>
              <w:left w:val="single" w:sz="4" w:space="0" w:color="auto"/>
              <w:bottom w:val="single" w:sz="4" w:space="0" w:color="auto"/>
              <w:right w:val="single" w:sz="4" w:space="0" w:color="auto"/>
            </w:tcBorders>
          </w:tcPr>
          <w:p w:rsidR="00732204" w:rsidRPr="00732204" w:rsidRDefault="00732204" w:rsidP="00732204">
            <w:pPr>
              <w:contextualSpacing/>
              <w:jc w:val="center"/>
            </w:pPr>
          </w:p>
        </w:tc>
        <w:tc>
          <w:tcPr>
            <w:tcW w:w="1559" w:type="dxa"/>
            <w:gridSpan w:val="12"/>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1028" w:type="dxa"/>
            <w:gridSpan w:val="6"/>
            <w:vMerge/>
            <w:tcBorders>
              <w:left w:val="single" w:sz="4" w:space="0" w:color="auto"/>
              <w:bottom w:val="single" w:sz="4" w:space="0" w:color="auto"/>
              <w:right w:val="single" w:sz="4" w:space="0" w:color="auto"/>
            </w:tcBorders>
          </w:tcPr>
          <w:p w:rsidR="00732204" w:rsidRPr="00732204" w:rsidRDefault="00732204" w:rsidP="00732204">
            <w:pPr>
              <w:contextualSpacing/>
              <w:jc w:val="center"/>
            </w:pPr>
          </w:p>
        </w:tc>
        <w:tc>
          <w:tcPr>
            <w:tcW w:w="426" w:type="dxa"/>
            <w:gridSpan w:val="10"/>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246" w:type="dxa"/>
            <w:gridSpan w:val="7"/>
            <w:vMerge/>
            <w:tcBorders>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7"/>
          <w:wAfter w:w="224" w:type="dxa"/>
          <w:trHeight w:val="535"/>
        </w:trPr>
        <w:tc>
          <w:tcPr>
            <w:tcW w:w="546" w:type="dxa"/>
            <w:vMerge w:val="restart"/>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Должности, не отнесенные к муниципальной службе:</w:t>
            </w:r>
          </w:p>
          <w:p w:rsidR="00732204" w:rsidRPr="00732204" w:rsidRDefault="00732204" w:rsidP="00732204">
            <w:pPr>
              <w:widowControl/>
              <w:contextualSpacing/>
              <w:rPr>
                <w:rFonts w:eastAsia="Calibri"/>
              </w:rPr>
            </w:pPr>
            <w:r w:rsidRPr="00732204">
              <w:rPr>
                <w:rFonts w:eastAsia="Calibri"/>
              </w:rPr>
              <w:t>-должности категории Руководители</w:t>
            </w:r>
          </w:p>
        </w:tc>
        <w:tc>
          <w:tcPr>
            <w:tcW w:w="857"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251</w:t>
            </w:r>
          </w:p>
        </w:tc>
        <w:tc>
          <w:tcPr>
            <w:tcW w:w="912"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Лошадиная сила</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Мощность двигателя</w:t>
            </w:r>
          </w:p>
        </w:tc>
        <w:tc>
          <w:tcPr>
            <w:tcW w:w="2343"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Мощность двигателя</w:t>
            </w:r>
          </w:p>
        </w:tc>
        <w:tc>
          <w:tcPr>
            <w:tcW w:w="1028" w:type="dxa"/>
            <w:gridSpan w:val="6"/>
            <w:vMerge w:val="restart"/>
            <w:tcBorders>
              <w:top w:val="single" w:sz="4" w:space="0" w:color="auto"/>
              <w:left w:val="single" w:sz="4" w:space="0" w:color="auto"/>
              <w:right w:val="single" w:sz="4" w:space="0" w:color="auto"/>
            </w:tcBorders>
          </w:tcPr>
          <w:p w:rsidR="00732204" w:rsidRPr="00732204" w:rsidRDefault="00732204" w:rsidP="00732204">
            <w:pPr>
              <w:contextualSpacing/>
              <w:jc w:val="center"/>
            </w:pPr>
            <w:r w:rsidRPr="00732204">
              <w:t>Не закупается</w:t>
            </w:r>
          </w:p>
        </w:tc>
        <w:tc>
          <w:tcPr>
            <w:tcW w:w="426" w:type="dxa"/>
            <w:gridSpan w:val="10"/>
            <w:vMerge w:val="restart"/>
            <w:tcBorders>
              <w:left w:val="single" w:sz="4" w:space="0" w:color="auto"/>
              <w:right w:val="single" w:sz="4" w:space="0" w:color="auto"/>
            </w:tcBorders>
          </w:tcPr>
          <w:p w:rsidR="00732204" w:rsidRPr="00732204" w:rsidRDefault="00732204" w:rsidP="00732204">
            <w:pPr>
              <w:contextualSpacing/>
              <w:jc w:val="both"/>
            </w:pPr>
          </w:p>
        </w:tc>
        <w:tc>
          <w:tcPr>
            <w:tcW w:w="246" w:type="dxa"/>
            <w:gridSpan w:val="7"/>
            <w:vMerge w:val="restart"/>
            <w:tcBorders>
              <w:left w:val="single" w:sz="4" w:space="0" w:color="auto"/>
            </w:tcBorders>
          </w:tcPr>
          <w:p w:rsidR="00732204" w:rsidRPr="00732204" w:rsidRDefault="00732204" w:rsidP="00732204">
            <w:pPr>
              <w:contextualSpacing/>
              <w:jc w:val="both"/>
            </w:pPr>
          </w:p>
        </w:tc>
      </w:tr>
      <w:tr w:rsidR="004D37BB" w:rsidRPr="00732204" w:rsidTr="004D37BB">
        <w:trPr>
          <w:gridAfter w:val="7"/>
          <w:wAfter w:w="224" w:type="dxa"/>
          <w:trHeight w:val="535"/>
        </w:trPr>
        <w:tc>
          <w:tcPr>
            <w:tcW w:w="546" w:type="dxa"/>
            <w:vMerge/>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857"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383</w:t>
            </w:r>
          </w:p>
        </w:tc>
        <w:tc>
          <w:tcPr>
            <w:tcW w:w="912"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рубль</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Предельная цена</w:t>
            </w:r>
          </w:p>
        </w:tc>
        <w:tc>
          <w:tcPr>
            <w:tcW w:w="2343"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Предельная цена</w:t>
            </w:r>
          </w:p>
        </w:tc>
        <w:tc>
          <w:tcPr>
            <w:tcW w:w="1028" w:type="dxa"/>
            <w:gridSpan w:val="6"/>
            <w:vMerge/>
            <w:tcBorders>
              <w:left w:val="single" w:sz="4" w:space="0" w:color="auto"/>
              <w:right w:val="single" w:sz="4" w:space="0" w:color="auto"/>
            </w:tcBorders>
          </w:tcPr>
          <w:p w:rsidR="00732204" w:rsidRPr="00732204" w:rsidRDefault="00732204" w:rsidP="00732204">
            <w:pPr>
              <w:contextualSpacing/>
              <w:jc w:val="center"/>
            </w:pPr>
          </w:p>
        </w:tc>
        <w:tc>
          <w:tcPr>
            <w:tcW w:w="42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246" w:type="dxa"/>
            <w:gridSpan w:val="7"/>
            <w:vMerge/>
            <w:tcBorders>
              <w:left w:val="single" w:sz="4" w:space="0" w:color="auto"/>
            </w:tcBorders>
          </w:tcPr>
          <w:p w:rsidR="00732204" w:rsidRPr="00732204" w:rsidRDefault="00732204" w:rsidP="00732204">
            <w:pPr>
              <w:contextualSpacing/>
              <w:jc w:val="both"/>
            </w:pPr>
          </w:p>
        </w:tc>
      </w:tr>
      <w:tr w:rsidR="004D37BB" w:rsidRPr="00732204" w:rsidTr="004D37BB">
        <w:trPr>
          <w:gridAfter w:val="7"/>
          <w:wAfter w:w="224" w:type="dxa"/>
          <w:trHeight w:val="535"/>
        </w:trPr>
        <w:tc>
          <w:tcPr>
            <w:tcW w:w="546" w:type="dxa"/>
            <w:vMerge/>
            <w:tcBorders>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857"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912"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Комплектация</w:t>
            </w:r>
          </w:p>
        </w:tc>
        <w:tc>
          <w:tcPr>
            <w:tcW w:w="2343"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Комплектация</w:t>
            </w:r>
          </w:p>
        </w:tc>
        <w:tc>
          <w:tcPr>
            <w:tcW w:w="1028" w:type="dxa"/>
            <w:gridSpan w:val="6"/>
            <w:vMerge/>
            <w:tcBorders>
              <w:left w:val="single" w:sz="4" w:space="0" w:color="auto"/>
              <w:bottom w:val="single" w:sz="4" w:space="0" w:color="auto"/>
              <w:right w:val="single" w:sz="4" w:space="0" w:color="auto"/>
            </w:tcBorders>
          </w:tcPr>
          <w:p w:rsidR="00732204" w:rsidRPr="00732204" w:rsidRDefault="00732204" w:rsidP="00732204">
            <w:pPr>
              <w:contextualSpacing/>
              <w:jc w:val="center"/>
            </w:pPr>
          </w:p>
        </w:tc>
        <w:tc>
          <w:tcPr>
            <w:tcW w:w="426" w:type="dxa"/>
            <w:gridSpan w:val="10"/>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246" w:type="dxa"/>
            <w:gridSpan w:val="7"/>
            <w:vMerge/>
            <w:tcBorders>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7"/>
          <w:wAfter w:w="224" w:type="dxa"/>
          <w:trHeight w:val="385"/>
        </w:trPr>
        <w:tc>
          <w:tcPr>
            <w:tcW w:w="546" w:type="dxa"/>
            <w:vMerge w:val="restart"/>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 xml:space="preserve">Должности, не отнесенные к </w:t>
            </w:r>
            <w:r w:rsidRPr="00732204">
              <w:rPr>
                <w:rFonts w:eastAsia="Calibri"/>
              </w:rPr>
              <w:lastRenderedPageBreak/>
              <w:t>муниципальной службе:</w:t>
            </w:r>
          </w:p>
          <w:p w:rsidR="00732204" w:rsidRPr="00732204" w:rsidRDefault="00732204" w:rsidP="00732204">
            <w:pPr>
              <w:widowControl/>
              <w:contextualSpacing/>
              <w:rPr>
                <w:rFonts w:eastAsia="Calibri"/>
              </w:rPr>
            </w:pPr>
            <w:r w:rsidRPr="00732204">
              <w:rPr>
                <w:rFonts w:eastAsia="Calibri"/>
              </w:rPr>
              <w:t>-иные должности</w:t>
            </w:r>
          </w:p>
        </w:tc>
        <w:tc>
          <w:tcPr>
            <w:tcW w:w="857"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lastRenderedPageBreak/>
              <w:t>251</w:t>
            </w:r>
          </w:p>
        </w:tc>
        <w:tc>
          <w:tcPr>
            <w:tcW w:w="912"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Лошадиная сила</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Мощность двигателя</w:t>
            </w:r>
          </w:p>
        </w:tc>
        <w:tc>
          <w:tcPr>
            <w:tcW w:w="2343" w:type="dxa"/>
            <w:gridSpan w:val="7"/>
            <w:vMerge w:val="restart"/>
            <w:tcBorders>
              <w:top w:val="single" w:sz="4" w:space="0" w:color="auto"/>
              <w:left w:val="single" w:sz="4" w:space="0" w:color="auto"/>
              <w:right w:val="single" w:sz="4" w:space="0" w:color="auto"/>
            </w:tcBorders>
          </w:tcPr>
          <w:p w:rsidR="00732204" w:rsidRPr="00732204" w:rsidRDefault="00732204" w:rsidP="00732204">
            <w:pPr>
              <w:contextualSpacing/>
              <w:jc w:val="center"/>
            </w:pPr>
            <w:r w:rsidRPr="00732204">
              <w:t>Х</w:t>
            </w:r>
          </w:p>
        </w:tc>
        <w:tc>
          <w:tcPr>
            <w:tcW w:w="1559" w:type="dxa"/>
            <w:gridSpan w:val="12"/>
            <w:vMerge w:val="restart"/>
            <w:tcBorders>
              <w:top w:val="single" w:sz="4" w:space="0" w:color="auto"/>
              <w:left w:val="single" w:sz="4" w:space="0" w:color="auto"/>
              <w:right w:val="single" w:sz="4" w:space="0" w:color="auto"/>
            </w:tcBorders>
          </w:tcPr>
          <w:p w:rsidR="00732204" w:rsidRPr="00732204" w:rsidRDefault="00732204" w:rsidP="00732204">
            <w:pPr>
              <w:contextualSpacing/>
              <w:jc w:val="both"/>
            </w:pPr>
          </w:p>
        </w:tc>
        <w:tc>
          <w:tcPr>
            <w:tcW w:w="1028" w:type="dxa"/>
            <w:gridSpan w:val="6"/>
            <w:vMerge w:val="restart"/>
            <w:tcBorders>
              <w:top w:val="single" w:sz="4" w:space="0" w:color="auto"/>
              <w:left w:val="single" w:sz="4" w:space="0" w:color="auto"/>
              <w:right w:val="single" w:sz="4" w:space="0" w:color="auto"/>
            </w:tcBorders>
          </w:tcPr>
          <w:p w:rsidR="00732204" w:rsidRPr="00732204" w:rsidRDefault="00732204" w:rsidP="00732204">
            <w:pPr>
              <w:contextualSpacing/>
              <w:jc w:val="center"/>
            </w:pPr>
            <w:r w:rsidRPr="00732204">
              <w:t>Не закупается</w:t>
            </w:r>
          </w:p>
        </w:tc>
        <w:tc>
          <w:tcPr>
            <w:tcW w:w="426" w:type="dxa"/>
            <w:gridSpan w:val="10"/>
            <w:vMerge w:val="restart"/>
            <w:tcBorders>
              <w:left w:val="single" w:sz="4" w:space="0" w:color="auto"/>
              <w:right w:val="single" w:sz="4" w:space="0" w:color="auto"/>
            </w:tcBorders>
          </w:tcPr>
          <w:p w:rsidR="00732204" w:rsidRPr="00732204" w:rsidRDefault="00732204" w:rsidP="00732204">
            <w:pPr>
              <w:contextualSpacing/>
              <w:jc w:val="both"/>
            </w:pPr>
          </w:p>
        </w:tc>
        <w:tc>
          <w:tcPr>
            <w:tcW w:w="246" w:type="dxa"/>
            <w:gridSpan w:val="7"/>
            <w:vMerge w:val="restart"/>
            <w:tcBorders>
              <w:left w:val="single" w:sz="4" w:space="0" w:color="auto"/>
            </w:tcBorders>
          </w:tcPr>
          <w:p w:rsidR="00732204" w:rsidRPr="00732204" w:rsidRDefault="00732204" w:rsidP="00732204">
            <w:pPr>
              <w:contextualSpacing/>
              <w:jc w:val="both"/>
            </w:pPr>
          </w:p>
        </w:tc>
      </w:tr>
      <w:tr w:rsidR="004D37BB" w:rsidRPr="00732204" w:rsidTr="004D37BB">
        <w:trPr>
          <w:gridAfter w:val="7"/>
          <w:wAfter w:w="224" w:type="dxa"/>
          <w:trHeight w:val="385"/>
        </w:trPr>
        <w:tc>
          <w:tcPr>
            <w:tcW w:w="546" w:type="dxa"/>
            <w:vMerge/>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857"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383</w:t>
            </w:r>
          </w:p>
        </w:tc>
        <w:tc>
          <w:tcPr>
            <w:tcW w:w="912"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рубль</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 xml:space="preserve">Предельная </w:t>
            </w:r>
            <w:r w:rsidRPr="00732204">
              <w:lastRenderedPageBreak/>
              <w:t>цена</w:t>
            </w:r>
          </w:p>
        </w:tc>
        <w:tc>
          <w:tcPr>
            <w:tcW w:w="2343" w:type="dxa"/>
            <w:gridSpan w:val="7"/>
            <w:vMerge/>
            <w:tcBorders>
              <w:left w:val="single" w:sz="4" w:space="0" w:color="auto"/>
              <w:right w:val="single" w:sz="4" w:space="0" w:color="auto"/>
            </w:tcBorders>
          </w:tcPr>
          <w:p w:rsidR="00732204" w:rsidRPr="00732204" w:rsidRDefault="00732204" w:rsidP="00732204">
            <w:pPr>
              <w:contextualSpacing/>
              <w:jc w:val="center"/>
            </w:pPr>
          </w:p>
        </w:tc>
        <w:tc>
          <w:tcPr>
            <w:tcW w:w="1559" w:type="dxa"/>
            <w:gridSpan w:val="12"/>
            <w:vMerge/>
            <w:tcBorders>
              <w:left w:val="single" w:sz="4" w:space="0" w:color="auto"/>
              <w:right w:val="single" w:sz="4" w:space="0" w:color="auto"/>
            </w:tcBorders>
          </w:tcPr>
          <w:p w:rsidR="00732204" w:rsidRPr="00732204" w:rsidRDefault="00732204" w:rsidP="00732204">
            <w:pPr>
              <w:contextualSpacing/>
              <w:jc w:val="both"/>
            </w:pPr>
          </w:p>
        </w:tc>
        <w:tc>
          <w:tcPr>
            <w:tcW w:w="1028" w:type="dxa"/>
            <w:gridSpan w:val="6"/>
            <w:vMerge/>
            <w:tcBorders>
              <w:left w:val="single" w:sz="4" w:space="0" w:color="auto"/>
              <w:right w:val="single" w:sz="4" w:space="0" w:color="auto"/>
            </w:tcBorders>
          </w:tcPr>
          <w:p w:rsidR="00732204" w:rsidRPr="00732204" w:rsidRDefault="00732204" w:rsidP="00732204">
            <w:pPr>
              <w:contextualSpacing/>
              <w:jc w:val="center"/>
            </w:pPr>
          </w:p>
        </w:tc>
        <w:tc>
          <w:tcPr>
            <w:tcW w:w="426" w:type="dxa"/>
            <w:gridSpan w:val="10"/>
            <w:vMerge/>
            <w:tcBorders>
              <w:left w:val="single" w:sz="4" w:space="0" w:color="auto"/>
              <w:right w:val="single" w:sz="4" w:space="0" w:color="auto"/>
            </w:tcBorders>
          </w:tcPr>
          <w:p w:rsidR="00732204" w:rsidRPr="00732204" w:rsidRDefault="00732204" w:rsidP="00732204">
            <w:pPr>
              <w:contextualSpacing/>
              <w:jc w:val="both"/>
            </w:pPr>
          </w:p>
        </w:tc>
        <w:tc>
          <w:tcPr>
            <w:tcW w:w="246" w:type="dxa"/>
            <w:gridSpan w:val="7"/>
            <w:vMerge/>
            <w:tcBorders>
              <w:left w:val="single" w:sz="4" w:space="0" w:color="auto"/>
            </w:tcBorders>
          </w:tcPr>
          <w:p w:rsidR="00732204" w:rsidRPr="00732204" w:rsidRDefault="00732204" w:rsidP="00732204">
            <w:pPr>
              <w:contextualSpacing/>
              <w:jc w:val="both"/>
            </w:pPr>
          </w:p>
        </w:tc>
      </w:tr>
      <w:tr w:rsidR="004D37BB" w:rsidRPr="00732204" w:rsidTr="004D37BB">
        <w:trPr>
          <w:gridAfter w:val="7"/>
          <w:wAfter w:w="224" w:type="dxa"/>
          <w:trHeight w:val="385"/>
        </w:trPr>
        <w:tc>
          <w:tcPr>
            <w:tcW w:w="546" w:type="dxa"/>
            <w:vMerge/>
            <w:tcBorders>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857"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912"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Комплектация</w:t>
            </w:r>
          </w:p>
        </w:tc>
        <w:tc>
          <w:tcPr>
            <w:tcW w:w="2343" w:type="dxa"/>
            <w:gridSpan w:val="7"/>
            <w:vMerge/>
            <w:tcBorders>
              <w:left w:val="single" w:sz="4" w:space="0" w:color="auto"/>
              <w:bottom w:val="single" w:sz="4" w:space="0" w:color="auto"/>
              <w:right w:val="single" w:sz="4" w:space="0" w:color="auto"/>
            </w:tcBorders>
          </w:tcPr>
          <w:p w:rsidR="00732204" w:rsidRPr="00732204" w:rsidRDefault="00732204" w:rsidP="00732204">
            <w:pPr>
              <w:contextualSpacing/>
              <w:jc w:val="center"/>
            </w:pPr>
          </w:p>
        </w:tc>
        <w:tc>
          <w:tcPr>
            <w:tcW w:w="1559" w:type="dxa"/>
            <w:gridSpan w:val="12"/>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1028" w:type="dxa"/>
            <w:gridSpan w:val="6"/>
            <w:vMerge/>
            <w:tcBorders>
              <w:left w:val="single" w:sz="4" w:space="0" w:color="auto"/>
              <w:bottom w:val="single" w:sz="4" w:space="0" w:color="auto"/>
              <w:right w:val="single" w:sz="4" w:space="0" w:color="auto"/>
            </w:tcBorders>
          </w:tcPr>
          <w:p w:rsidR="00732204" w:rsidRPr="00732204" w:rsidRDefault="00732204" w:rsidP="00732204">
            <w:pPr>
              <w:contextualSpacing/>
              <w:jc w:val="center"/>
            </w:pPr>
          </w:p>
        </w:tc>
        <w:tc>
          <w:tcPr>
            <w:tcW w:w="426" w:type="dxa"/>
            <w:gridSpan w:val="10"/>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246" w:type="dxa"/>
            <w:gridSpan w:val="7"/>
            <w:vMerge/>
            <w:tcBorders>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6"/>
          <w:wAfter w:w="168" w:type="dxa"/>
          <w:trHeight w:val="394"/>
        </w:trPr>
        <w:tc>
          <w:tcPr>
            <w:tcW w:w="546" w:type="dxa"/>
            <w:tcBorders>
              <w:bottom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8.</w:t>
            </w:r>
          </w:p>
        </w:tc>
        <w:tc>
          <w:tcPr>
            <w:tcW w:w="700" w:type="dxa"/>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29.10.24</w:t>
            </w:r>
          </w:p>
        </w:tc>
        <w:tc>
          <w:tcPr>
            <w:tcW w:w="9818" w:type="dxa"/>
            <w:gridSpan w:val="56"/>
            <w:tcBorders>
              <w:left w:val="single" w:sz="4" w:space="0" w:color="auto"/>
              <w:bottom w:val="single" w:sz="4" w:space="0" w:color="auto"/>
            </w:tcBorders>
            <w:vAlign w:val="center"/>
          </w:tcPr>
          <w:p w:rsidR="00732204" w:rsidRPr="00732204" w:rsidRDefault="00732204" w:rsidP="00732204">
            <w:pPr>
              <w:contextualSpacing/>
              <w:jc w:val="both"/>
            </w:pPr>
            <w:r w:rsidRPr="00732204">
              <w:t>Средства автотранспортные для перевозки людей</w:t>
            </w:r>
          </w:p>
        </w:tc>
      </w:tr>
      <w:tr w:rsidR="004D37BB" w:rsidRPr="00732204" w:rsidTr="004D37BB">
        <w:trPr>
          <w:gridAfter w:val="6"/>
          <w:wAfter w:w="168" w:type="dxa"/>
          <w:trHeight w:val="385"/>
        </w:trPr>
        <w:tc>
          <w:tcPr>
            <w:tcW w:w="546" w:type="dxa"/>
            <w:vMerge w:val="restart"/>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Должности муниципальной службы:</w:t>
            </w:r>
          </w:p>
          <w:p w:rsidR="00732204" w:rsidRPr="00732204" w:rsidRDefault="00732204" w:rsidP="00732204">
            <w:pPr>
              <w:widowControl/>
              <w:contextualSpacing/>
              <w:rPr>
                <w:rFonts w:eastAsia="Calibri"/>
              </w:rPr>
            </w:pPr>
            <w:r w:rsidRPr="00732204">
              <w:rPr>
                <w:rFonts w:eastAsia="Calibri"/>
              </w:rPr>
              <w:t>-Главная группа должностей;</w:t>
            </w:r>
          </w:p>
        </w:tc>
        <w:tc>
          <w:tcPr>
            <w:tcW w:w="857"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251</w:t>
            </w:r>
          </w:p>
        </w:tc>
        <w:tc>
          <w:tcPr>
            <w:tcW w:w="912"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Лошадиная сила</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Мощность двигателя</w:t>
            </w:r>
          </w:p>
        </w:tc>
        <w:tc>
          <w:tcPr>
            <w:tcW w:w="2343"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Не более 150</w:t>
            </w:r>
          </w:p>
        </w:tc>
        <w:tc>
          <w:tcPr>
            <w:tcW w:w="1298" w:type="dxa"/>
            <w:gridSpan w:val="8"/>
            <w:vMerge w:val="restart"/>
            <w:tcBorders>
              <w:top w:val="single" w:sz="4" w:space="0" w:color="auto"/>
              <w:left w:val="single" w:sz="4" w:space="0" w:color="auto"/>
              <w:right w:val="single" w:sz="4" w:space="0" w:color="auto"/>
            </w:tcBorders>
          </w:tcPr>
          <w:p w:rsidR="00732204" w:rsidRPr="00732204" w:rsidRDefault="00732204" w:rsidP="00732204">
            <w:pPr>
              <w:contextualSpacing/>
              <w:jc w:val="both"/>
            </w:pPr>
          </w:p>
        </w:tc>
        <w:tc>
          <w:tcPr>
            <w:tcW w:w="1308" w:type="dxa"/>
            <w:gridSpan w:val="1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Не более 150</w:t>
            </w:r>
          </w:p>
        </w:tc>
        <w:tc>
          <w:tcPr>
            <w:tcW w:w="426" w:type="dxa"/>
            <w:gridSpan w:val="9"/>
            <w:vMerge w:val="restart"/>
            <w:tcBorders>
              <w:left w:val="single" w:sz="4" w:space="0" w:color="auto"/>
              <w:right w:val="single" w:sz="4" w:space="0" w:color="auto"/>
            </w:tcBorders>
          </w:tcPr>
          <w:p w:rsidR="00732204" w:rsidRPr="00732204" w:rsidRDefault="00732204" w:rsidP="00732204">
            <w:pPr>
              <w:contextualSpacing/>
              <w:jc w:val="both"/>
            </w:pPr>
          </w:p>
        </w:tc>
        <w:tc>
          <w:tcPr>
            <w:tcW w:w="283" w:type="dxa"/>
            <w:gridSpan w:val="7"/>
            <w:vMerge w:val="restart"/>
            <w:tcBorders>
              <w:left w:val="single" w:sz="4" w:space="0" w:color="auto"/>
            </w:tcBorders>
          </w:tcPr>
          <w:p w:rsidR="00732204" w:rsidRPr="00732204" w:rsidRDefault="00732204" w:rsidP="00732204">
            <w:pPr>
              <w:contextualSpacing/>
              <w:jc w:val="both"/>
            </w:pPr>
          </w:p>
        </w:tc>
      </w:tr>
      <w:tr w:rsidR="004D37BB" w:rsidRPr="00732204" w:rsidTr="004D37BB">
        <w:trPr>
          <w:gridAfter w:val="6"/>
          <w:wAfter w:w="168" w:type="dxa"/>
          <w:trHeight w:val="385"/>
        </w:trPr>
        <w:tc>
          <w:tcPr>
            <w:tcW w:w="546" w:type="dxa"/>
            <w:vMerge/>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857"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383</w:t>
            </w:r>
          </w:p>
        </w:tc>
        <w:tc>
          <w:tcPr>
            <w:tcW w:w="912"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рубль</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Предельная цена</w:t>
            </w:r>
          </w:p>
        </w:tc>
        <w:tc>
          <w:tcPr>
            <w:tcW w:w="2343"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Не более 1 млн.</w:t>
            </w:r>
          </w:p>
        </w:tc>
        <w:tc>
          <w:tcPr>
            <w:tcW w:w="1298" w:type="dxa"/>
            <w:gridSpan w:val="8"/>
            <w:vMerge/>
            <w:tcBorders>
              <w:left w:val="single" w:sz="4" w:space="0" w:color="auto"/>
              <w:right w:val="single" w:sz="4" w:space="0" w:color="auto"/>
            </w:tcBorders>
          </w:tcPr>
          <w:p w:rsidR="00732204" w:rsidRPr="00732204" w:rsidRDefault="00732204" w:rsidP="00732204">
            <w:pPr>
              <w:contextualSpacing/>
              <w:jc w:val="both"/>
            </w:pPr>
          </w:p>
        </w:tc>
        <w:tc>
          <w:tcPr>
            <w:tcW w:w="1308" w:type="dxa"/>
            <w:gridSpan w:val="1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1000000,00</w:t>
            </w:r>
          </w:p>
        </w:tc>
        <w:tc>
          <w:tcPr>
            <w:tcW w:w="426" w:type="dxa"/>
            <w:gridSpan w:val="9"/>
            <w:vMerge/>
            <w:tcBorders>
              <w:left w:val="single" w:sz="4" w:space="0" w:color="auto"/>
              <w:right w:val="single" w:sz="4" w:space="0" w:color="auto"/>
            </w:tcBorders>
          </w:tcPr>
          <w:p w:rsidR="00732204" w:rsidRPr="00732204" w:rsidRDefault="00732204" w:rsidP="00732204">
            <w:pPr>
              <w:contextualSpacing/>
              <w:jc w:val="both"/>
            </w:pPr>
          </w:p>
        </w:tc>
        <w:tc>
          <w:tcPr>
            <w:tcW w:w="283" w:type="dxa"/>
            <w:gridSpan w:val="7"/>
            <w:vMerge/>
            <w:tcBorders>
              <w:left w:val="single" w:sz="4" w:space="0" w:color="auto"/>
            </w:tcBorders>
          </w:tcPr>
          <w:p w:rsidR="00732204" w:rsidRPr="00732204" w:rsidRDefault="00732204" w:rsidP="00732204">
            <w:pPr>
              <w:contextualSpacing/>
              <w:jc w:val="both"/>
            </w:pPr>
          </w:p>
        </w:tc>
      </w:tr>
      <w:tr w:rsidR="004D37BB" w:rsidRPr="00732204" w:rsidTr="004D37BB">
        <w:trPr>
          <w:gridAfter w:val="6"/>
          <w:wAfter w:w="168" w:type="dxa"/>
          <w:trHeight w:val="385"/>
        </w:trPr>
        <w:tc>
          <w:tcPr>
            <w:tcW w:w="546" w:type="dxa"/>
            <w:vMerge/>
            <w:tcBorders>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857"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912"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Комплектация</w:t>
            </w:r>
          </w:p>
        </w:tc>
        <w:tc>
          <w:tcPr>
            <w:tcW w:w="2343"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298" w:type="dxa"/>
            <w:gridSpan w:val="8"/>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1308" w:type="dxa"/>
            <w:gridSpan w:val="1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Средняя</w:t>
            </w:r>
          </w:p>
        </w:tc>
        <w:tc>
          <w:tcPr>
            <w:tcW w:w="426" w:type="dxa"/>
            <w:gridSpan w:val="9"/>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283" w:type="dxa"/>
            <w:gridSpan w:val="7"/>
            <w:vMerge/>
            <w:tcBorders>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6"/>
          <w:wAfter w:w="168" w:type="dxa"/>
          <w:trHeight w:val="535"/>
        </w:trPr>
        <w:tc>
          <w:tcPr>
            <w:tcW w:w="546" w:type="dxa"/>
            <w:vMerge w:val="restart"/>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Должности муниципальной службы:</w:t>
            </w:r>
          </w:p>
          <w:p w:rsidR="00732204" w:rsidRPr="00732204" w:rsidRDefault="00732204" w:rsidP="00732204">
            <w:pPr>
              <w:widowControl/>
              <w:contextualSpacing/>
              <w:rPr>
                <w:rFonts w:eastAsia="Calibri"/>
              </w:rPr>
            </w:pPr>
            <w:r w:rsidRPr="00732204">
              <w:rPr>
                <w:rFonts w:eastAsia="Calibri"/>
              </w:rPr>
              <w:t>-Ведущая, старшая, младшая группы должностей</w:t>
            </w:r>
          </w:p>
        </w:tc>
        <w:tc>
          <w:tcPr>
            <w:tcW w:w="857"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251</w:t>
            </w:r>
          </w:p>
        </w:tc>
        <w:tc>
          <w:tcPr>
            <w:tcW w:w="912"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Лошадиная сила</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Мощность двигателя</w:t>
            </w:r>
          </w:p>
        </w:tc>
        <w:tc>
          <w:tcPr>
            <w:tcW w:w="2343" w:type="dxa"/>
            <w:gridSpan w:val="7"/>
            <w:vMerge w:val="restart"/>
            <w:tcBorders>
              <w:top w:val="single" w:sz="4" w:space="0" w:color="auto"/>
              <w:left w:val="single" w:sz="4" w:space="0" w:color="auto"/>
              <w:right w:val="single" w:sz="4" w:space="0" w:color="auto"/>
            </w:tcBorders>
            <w:vAlign w:val="center"/>
          </w:tcPr>
          <w:p w:rsidR="00732204" w:rsidRPr="00732204" w:rsidRDefault="00732204" w:rsidP="00732204">
            <w:pPr>
              <w:contextualSpacing/>
              <w:jc w:val="center"/>
            </w:pPr>
            <w:r w:rsidRPr="00732204">
              <w:t>Х</w:t>
            </w:r>
          </w:p>
        </w:tc>
        <w:tc>
          <w:tcPr>
            <w:tcW w:w="1298" w:type="dxa"/>
            <w:gridSpan w:val="8"/>
            <w:vMerge w:val="restart"/>
            <w:tcBorders>
              <w:top w:val="single" w:sz="4" w:space="0" w:color="auto"/>
              <w:left w:val="single" w:sz="4" w:space="0" w:color="auto"/>
              <w:right w:val="single" w:sz="4" w:space="0" w:color="auto"/>
            </w:tcBorders>
          </w:tcPr>
          <w:p w:rsidR="00732204" w:rsidRPr="00732204" w:rsidRDefault="00732204" w:rsidP="00732204">
            <w:pPr>
              <w:contextualSpacing/>
              <w:jc w:val="both"/>
            </w:pPr>
          </w:p>
        </w:tc>
        <w:tc>
          <w:tcPr>
            <w:tcW w:w="1308" w:type="dxa"/>
            <w:gridSpan w:val="12"/>
            <w:vMerge w:val="restart"/>
            <w:tcBorders>
              <w:top w:val="single" w:sz="4" w:space="0" w:color="auto"/>
              <w:left w:val="single" w:sz="4" w:space="0" w:color="auto"/>
              <w:right w:val="single" w:sz="4" w:space="0" w:color="auto"/>
            </w:tcBorders>
          </w:tcPr>
          <w:p w:rsidR="00732204" w:rsidRPr="00732204" w:rsidRDefault="00732204" w:rsidP="00732204">
            <w:pPr>
              <w:contextualSpacing/>
              <w:jc w:val="center"/>
            </w:pPr>
            <w:r w:rsidRPr="00732204">
              <w:t>Не закупается</w:t>
            </w:r>
          </w:p>
        </w:tc>
        <w:tc>
          <w:tcPr>
            <w:tcW w:w="426" w:type="dxa"/>
            <w:gridSpan w:val="9"/>
            <w:vMerge w:val="restart"/>
            <w:tcBorders>
              <w:left w:val="single" w:sz="4" w:space="0" w:color="auto"/>
              <w:right w:val="single" w:sz="4" w:space="0" w:color="auto"/>
            </w:tcBorders>
          </w:tcPr>
          <w:p w:rsidR="00732204" w:rsidRPr="00732204" w:rsidRDefault="00732204" w:rsidP="00732204">
            <w:pPr>
              <w:contextualSpacing/>
              <w:jc w:val="both"/>
            </w:pPr>
          </w:p>
        </w:tc>
        <w:tc>
          <w:tcPr>
            <w:tcW w:w="283" w:type="dxa"/>
            <w:gridSpan w:val="7"/>
            <w:vMerge w:val="restart"/>
            <w:tcBorders>
              <w:left w:val="single" w:sz="4" w:space="0" w:color="auto"/>
            </w:tcBorders>
          </w:tcPr>
          <w:p w:rsidR="00732204" w:rsidRPr="00732204" w:rsidRDefault="00732204" w:rsidP="00732204">
            <w:pPr>
              <w:contextualSpacing/>
              <w:jc w:val="both"/>
            </w:pPr>
          </w:p>
        </w:tc>
      </w:tr>
      <w:tr w:rsidR="004D37BB" w:rsidRPr="00732204" w:rsidTr="004D37BB">
        <w:trPr>
          <w:gridAfter w:val="6"/>
          <w:wAfter w:w="168" w:type="dxa"/>
          <w:trHeight w:val="535"/>
        </w:trPr>
        <w:tc>
          <w:tcPr>
            <w:tcW w:w="546" w:type="dxa"/>
            <w:vMerge/>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857"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383</w:t>
            </w:r>
          </w:p>
        </w:tc>
        <w:tc>
          <w:tcPr>
            <w:tcW w:w="912"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рубль</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Предельная цена</w:t>
            </w:r>
          </w:p>
        </w:tc>
        <w:tc>
          <w:tcPr>
            <w:tcW w:w="2343" w:type="dxa"/>
            <w:gridSpan w:val="7"/>
            <w:vMerge/>
            <w:tcBorders>
              <w:left w:val="single" w:sz="4" w:space="0" w:color="auto"/>
              <w:right w:val="single" w:sz="4" w:space="0" w:color="auto"/>
            </w:tcBorders>
          </w:tcPr>
          <w:p w:rsidR="00732204" w:rsidRPr="00732204" w:rsidRDefault="00732204" w:rsidP="00732204">
            <w:pPr>
              <w:contextualSpacing/>
              <w:jc w:val="center"/>
            </w:pPr>
          </w:p>
        </w:tc>
        <w:tc>
          <w:tcPr>
            <w:tcW w:w="1298" w:type="dxa"/>
            <w:gridSpan w:val="8"/>
            <w:vMerge/>
            <w:tcBorders>
              <w:left w:val="single" w:sz="4" w:space="0" w:color="auto"/>
              <w:right w:val="single" w:sz="4" w:space="0" w:color="auto"/>
            </w:tcBorders>
          </w:tcPr>
          <w:p w:rsidR="00732204" w:rsidRPr="00732204" w:rsidRDefault="00732204" w:rsidP="00732204">
            <w:pPr>
              <w:contextualSpacing/>
              <w:jc w:val="both"/>
            </w:pPr>
          </w:p>
        </w:tc>
        <w:tc>
          <w:tcPr>
            <w:tcW w:w="1308" w:type="dxa"/>
            <w:gridSpan w:val="12"/>
            <w:vMerge/>
            <w:tcBorders>
              <w:left w:val="single" w:sz="4" w:space="0" w:color="auto"/>
              <w:right w:val="single" w:sz="4" w:space="0" w:color="auto"/>
            </w:tcBorders>
          </w:tcPr>
          <w:p w:rsidR="00732204" w:rsidRPr="00732204" w:rsidRDefault="00732204" w:rsidP="00732204">
            <w:pPr>
              <w:contextualSpacing/>
              <w:jc w:val="center"/>
            </w:pPr>
          </w:p>
        </w:tc>
        <w:tc>
          <w:tcPr>
            <w:tcW w:w="426" w:type="dxa"/>
            <w:gridSpan w:val="9"/>
            <w:vMerge/>
            <w:tcBorders>
              <w:left w:val="single" w:sz="4" w:space="0" w:color="auto"/>
              <w:right w:val="single" w:sz="4" w:space="0" w:color="auto"/>
            </w:tcBorders>
          </w:tcPr>
          <w:p w:rsidR="00732204" w:rsidRPr="00732204" w:rsidRDefault="00732204" w:rsidP="00732204">
            <w:pPr>
              <w:contextualSpacing/>
              <w:jc w:val="both"/>
            </w:pPr>
          </w:p>
        </w:tc>
        <w:tc>
          <w:tcPr>
            <w:tcW w:w="283" w:type="dxa"/>
            <w:gridSpan w:val="7"/>
            <w:vMerge/>
            <w:tcBorders>
              <w:left w:val="single" w:sz="4" w:space="0" w:color="auto"/>
            </w:tcBorders>
          </w:tcPr>
          <w:p w:rsidR="00732204" w:rsidRPr="00732204" w:rsidRDefault="00732204" w:rsidP="00732204">
            <w:pPr>
              <w:contextualSpacing/>
              <w:jc w:val="both"/>
            </w:pPr>
          </w:p>
        </w:tc>
      </w:tr>
      <w:tr w:rsidR="004D37BB" w:rsidRPr="00732204" w:rsidTr="004D37BB">
        <w:trPr>
          <w:gridAfter w:val="6"/>
          <w:wAfter w:w="168" w:type="dxa"/>
          <w:trHeight w:val="535"/>
        </w:trPr>
        <w:tc>
          <w:tcPr>
            <w:tcW w:w="546" w:type="dxa"/>
            <w:vMerge/>
            <w:tcBorders>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857"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912"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Комплектация</w:t>
            </w:r>
          </w:p>
        </w:tc>
        <w:tc>
          <w:tcPr>
            <w:tcW w:w="2343" w:type="dxa"/>
            <w:gridSpan w:val="7"/>
            <w:vMerge/>
            <w:tcBorders>
              <w:left w:val="single" w:sz="4" w:space="0" w:color="auto"/>
              <w:bottom w:val="single" w:sz="4" w:space="0" w:color="auto"/>
              <w:right w:val="single" w:sz="4" w:space="0" w:color="auto"/>
            </w:tcBorders>
          </w:tcPr>
          <w:p w:rsidR="00732204" w:rsidRPr="00732204" w:rsidRDefault="00732204" w:rsidP="00732204">
            <w:pPr>
              <w:contextualSpacing/>
              <w:jc w:val="center"/>
            </w:pPr>
          </w:p>
        </w:tc>
        <w:tc>
          <w:tcPr>
            <w:tcW w:w="1298" w:type="dxa"/>
            <w:gridSpan w:val="8"/>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1308" w:type="dxa"/>
            <w:gridSpan w:val="12"/>
            <w:vMerge/>
            <w:tcBorders>
              <w:left w:val="single" w:sz="4" w:space="0" w:color="auto"/>
              <w:bottom w:val="single" w:sz="4" w:space="0" w:color="auto"/>
              <w:right w:val="single" w:sz="4" w:space="0" w:color="auto"/>
            </w:tcBorders>
          </w:tcPr>
          <w:p w:rsidR="00732204" w:rsidRPr="00732204" w:rsidRDefault="00732204" w:rsidP="00732204">
            <w:pPr>
              <w:contextualSpacing/>
              <w:jc w:val="center"/>
            </w:pPr>
          </w:p>
        </w:tc>
        <w:tc>
          <w:tcPr>
            <w:tcW w:w="426" w:type="dxa"/>
            <w:gridSpan w:val="9"/>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283" w:type="dxa"/>
            <w:gridSpan w:val="7"/>
            <w:vMerge/>
            <w:tcBorders>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6"/>
          <w:wAfter w:w="168" w:type="dxa"/>
          <w:trHeight w:val="535"/>
        </w:trPr>
        <w:tc>
          <w:tcPr>
            <w:tcW w:w="546" w:type="dxa"/>
            <w:vMerge w:val="restart"/>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Должности, не отнесенные к муниципальной службе:</w:t>
            </w:r>
          </w:p>
          <w:p w:rsidR="00732204" w:rsidRPr="00732204" w:rsidRDefault="00732204" w:rsidP="00732204">
            <w:pPr>
              <w:widowControl/>
              <w:contextualSpacing/>
              <w:rPr>
                <w:rFonts w:eastAsia="Calibri"/>
              </w:rPr>
            </w:pPr>
            <w:r w:rsidRPr="00732204">
              <w:rPr>
                <w:rFonts w:eastAsia="Calibri"/>
              </w:rPr>
              <w:t>-должности категории Руководители</w:t>
            </w:r>
          </w:p>
        </w:tc>
        <w:tc>
          <w:tcPr>
            <w:tcW w:w="857"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251</w:t>
            </w:r>
          </w:p>
        </w:tc>
        <w:tc>
          <w:tcPr>
            <w:tcW w:w="912"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Лошадиная сила</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Мощность двигателя</w:t>
            </w:r>
          </w:p>
        </w:tc>
        <w:tc>
          <w:tcPr>
            <w:tcW w:w="2343"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Не  более 150</w:t>
            </w:r>
          </w:p>
        </w:tc>
        <w:tc>
          <w:tcPr>
            <w:tcW w:w="1298"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Мощность двигателя</w:t>
            </w:r>
          </w:p>
        </w:tc>
        <w:tc>
          <w:tcPr>
            <w:tcW w:w="1308" w:type="dxa"/>
            <w:gridSpan w:val="12"/>
            <w:vMerge w:val="restart"/>
            <w:tcBorders>
              <w:top w:val="single" w:sz="4" w:space="0" w:color="auto"/>
              <w:left w:val="single" w:sz="4" w:space="0" w:color="auto"/>
              <w:right w:val="single" w:sz="4" w:space="0" w:color="auto"/>
            </w:tcBorders>
          </w:tcPr>
          <w:p w:rsidR="00732204" w:rsidRPr="00732204" w:rsidRDefault="00732204" w:rsidP="00732204">
            <w:pPr>
              <w:contextualSpacing/>
              <w:jc w:val="center"/>
            </w:pPr>
            <w:r w:rsidRPr="00732204">
              <w:t>Не закупается</w:t>
            </w:r>
          </w:p>
        </w:tc>
        <w:tc>
          <w:tcPr>
            <w:tcW w:w="426" w:type="dxa"/>
            <w:gridSpan w:val="9"/>
            <w:vMerge w:val="restart"/>
            <w:tcBorders>
              <w:left w:val="single" w:sz="4" w:space="0" w:color="auto"/>
              <w:right w:val="single" w:sz="4" w:space="0" w:color="auto"/>
            </w:tcBorders>
          </w:tcPr>
          <w:p w:rsidR="00732204" w:rsidRPr="00732204" w:rsidRDefault="00732204" w:rsidP="00732204">
            <w:pPr>
              <w:contextualSpacing/>
              <w:jc w:val="both"/>
            </w:pPr>
          </w:p>
        </w:tc>
        <w:tc>
          <w:tcPr>
            <w:tcW w:w="283" w:type="dxa"/>
            <w:gridSpan w:val="7"/>
            <w:vMerge w:val="restart"/>
            <w:tcBorders>
              <w:left w:val="single" w:sz="4" w:space="0" w:color="auto"/>
            </w:tcBorders>
          </w:tcPr>
          <w:p w:rsidR="00732204" w:rsidRPr="00732204" w:rsidRDefault="00732204" w:rsidP="00732204">
            <w:pPr>
              <w:contextualSpacing/>
              <w:jc w:val="both"/>
            </w:pPr>
          </w:p>
        </w:tc>
      </w:tr>
      <w:tr w:rsidR="004D37BB" w:rsidRPr="00732204" w:rsidTr="004D37BB">
        <w:trPr>
          <w:gridAfter w:val="6"/>
          <w:wAfter w:w="168" w:type="dxa"/>
          <w:trHeight w:val="535"/>
        </w:trPr>
        <w:tc>
          <w:tcPr>
            <w:tcW w:w="546" w:type="dxa"/>
            <w:vMerge/>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857"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383</w:t>
            </w:r>
          </w:p>
        </w:tc>
        <w:tc>
          <w:tcPr>
            <w:tcW w:w="912"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рубль</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Предельная цена</w:t>
            </w:r>
          </w:p>
        </w:tc>
        <w:tc>
          <w:tcPr>
            <w:tcW w:w="2343"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Не более 1 млн.</w:t>
            </w:r>
          </w:p>
        </w:tc>
        <w:tc>
          <w:tcPr>
            <w:tcW w:w="1298"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Предельная цена</w:t>
            </w:r>
          </w:p>
        </w:tc>
        <w:tc>
          <w:tcPr>
            <w:tcW w:w="1308" w:type="dxa"/>
            <w:gridSpan w:val="12"/>
            <w:vMerge/>
            <w:tcBorders>
              <w:left w:val="single" w:sz="4" w:space="0" w:color="auto"/>
              <w:right w:val="single" w:sz="4" w:space="0" w:color="auto"/>
            </w:tcBorders>
          </w:tcPr>
          <w:p w:rsidR="00732204" w:rsidRPr="00732204" w:rsidRDefault="00732204" w:rsidP="00732204">
            <w:pPr>
              <w:contextualSpacing/>
            </w:pPr>
          </w:p>
        </w:tc>
        <w:tc>
          <w:tcPr>
            <w:tcW w:w="426" w:type="dxa"/>
            <w:gridSpan w:val="9"/>
            <w:vMerge/>
            <w:tcBorders>
              <w:left w:val="single" w:sz="4" w:space="0" w:color="auto"/>
              <w:right w:val="single" w:sz="4" w:space="0" w:color="auto"/>
            </w:tcBorders>
          </w:tcPr>
          <w:p w:rsidR="00732204" w:rsidRPr="00732204" w:rsidRDefault="00732204" w:rsidP="00732204">
            <w:pPr>
              <w:contextualSpacing/>
              <w:jc w:val="both"/>
            </w:pPr>
          </w:p>
        </w:tc>
        <w:tc>
          <w:tcPr>
            <w:tcW w:w="283" w:type="dxa"/>
            <w:gridSpan w:val="7"/>
            <w:vMerge/>
            <w:tcBorders>
              <w:left w:val="single" w:sz="4" w:space="0" w:color="auto"/>
            </w:tcBorders>
          </w:tcPr>
          <w:p w:rsidR="00732204" w:rsidRPr="00732204" w:rsidRDefault="00732204" w:rsidP="00732204">
            <w:pPr>
              <w:contextualSpacing/>
              <w:jc w:val="both"/>
            </w:pPr>
          </w:p>
        </w:tc>
      </w:tr>
      <w:tr w:rsidR="004D37BB" w:rsidRPr="00732204" w:rsidTr="004D37BB">
        <w:trPr>
          <w:gridAfter w:val="6"/>
          <w:wAfter w:w="168" w:type="dxa"/>
          <w:trHeight w:val="535"/>
        </w:trPr>
        <w:tc>
          <w:tcPr>
            <w:tcW w:w="546" w:type="dxa"/>
            <w:vMerge/>
            <w:tcBorders>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857"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912"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Комплектация</w:t>
            </w:r>
          </w:p>
        </w:tc>
        <w:tc>
          <w:tcPr>
            <w:tcW w:w="2343"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298"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Комплектация</w:t>
            </w:r>
          </w:p>
        </w:tc>
        <w:tc>
          <w:tcPr>
            <w:tcW w:w="1308" w:type="dxa"/>
            <w:gridSpan w:val="12"/>
            <w:vMerge/>
            <w:tcBorders>
              <w:left w:val="single" w:sz="4" w:space="0" w:color="auto"/>
              <w:bottom w:val="single" w:sz="4" w:space="0" w:color="auto"/>
              <w:right w:val="single" w:sz="4" w:space="0" w:color="auto"/>
            </w:tcBorders>
          </w:tcPr>
          <w:p w:rsidR="00732204" w:rsidRPr="00732204" w:rsidRDefault="00732204" w:rsidP="00732204">
            <w:pPr>
              <w:contextualSpacing/>
              <w:jc w:val="center"/>
            </w:pPr>
          </w:p>
        </w:tc>
        <w:tc>
          <w:tcPr>
            <w:tcW w:w="426" w:type="dxa"/>
            <w:gridSpan w:val="9"/>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283" w:type="dxa"/>
            <w:gridSpan w:val="7"/>
            <w:vMerge/>
            <w:tcBorders>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6"/>
          <w:wAfter w:w="168" w:type="dxa"/>
          <w:trHeight w:val="385"/>
        </w:trPr>
        <w:tc>
          <w:tcPr>
            <w:tcW w:w="546" w:type="dxa"/>
            <w:vMerge w:val="restart"/>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Должности, не отнесенные к муниципальной службе:</w:t>
            </w:r>
          </w:p>
          <w:p w:rsidR="00732204" w:rsidRPr="00732204" w:rsidRDefault="00732204" w:rsidP="00732204">
            <w:pPr>
              <w:widowControl/>
              <w:contextualSpacing/>
              <w:rPr>
                <w:rFonts w:eastAsia="Calibri"/>
              </w:rPr>
            </w:pPr>
            <w:r w:rsidRPr="00732204">
              <w:rPr>
                <w:rFonts w:eastAsia="Calibri"/>
              </w:rPr>
              <w:t>-иные должности</w:t>
            </w:r>
          </w:p>
        </w:tc>
        <w:tc>
          <w:tcPr>
            <w:tcW w:w="857"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251</w:t>
            </w:r>
          </w:p>
        </w:tc>
        <w:tc>
          <w:tcPr>
            <w:tcW w:w="912"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Лошадиная сила</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Мощность двигателя</w:t>
            </w:r>
          </w:p>
        </w:tc>
        <w:tc>
          <w:tcPr>
            <w:tcW w:w="2343" w:type="dxa"/>
            <w:gridSpan w:val="7"/>
            <w:vMerge w:val="restart"/>
            <w:tcBorders>
              <w:top w:val="single" w:sz="4" w:space="0" w:color="auto"/>
              <w:left w:val="single" w:sz="4" w:space="0" w:color="auto"/>
              <w:right w:val="single" w:sz="4" w:space="0" w:color="auto"/>
            </w:tcBorders>
          </w:tcPr>
          <w:p w:rsidR="00732204" w:rsidRPr="00732204" w:rsidRDefault="00732204" w:rsidP="00732204">
            <w:pPr>
              <w:contextualSpacing/>
              <w:jc w:val="center"/>
            </w:pPr>
            <w:r w:rsidRPr="00732204">
              <w:t>Х</w:t>
            </w:r>
          </w:p>
        </w:tc>
        <w:tc>
          <w:tcPr>
            <w:tcW w:w="1298" w:type="dxa"/>
            <w:gridSpan w:val="8"/>
            <w:vMerge w:val="restart"/>
            <w:tcBorders>
              <w:top w:val="single" w:sz="4" w:space="0" w:color="auto"/>
              <w:left w:val="single" w:sz="4" w:space="0" w:color="auto"/>
              <w:right w:val="single" w:sz="4" w:space="0" w:color="auto"/>
            </w:tcBorders>
          </w:tcPr>
          <w:p w:rsidR="00732204" w:rsidRPr="00732204" w:rsidRDefault="00732204" w:rsidP="00732204">
            <w:pPr>
              <w:contextualSpacing/>
              <w:jc w:val="both"/>
            </w:pPr>
          </w:p>
        </w:tc>
        <w:tc>
          <w:tcPr>
            <w:tcW w:w="1308" w:type="dxa"/>
            <w:gridSpan w:val="12"/>
            <w:vMerge w:val="restart"/>
            <w:tcBorders>
              <w:top w:val="single" w:sz="4" w:space="0" w:color="auto"/>
              <w:left w:val="single" w:sz="4" w:space="0" w:color="auto"/>
              <w:right w:val="single" w:sz="4" w:space="0" w:color="auto"/>
            </w:tcBorders>
          </w:tcPr>
          <w:p w:rsidR="00732204" w:rsidRPr="00732204" w:rsidRDefault="00732204" w:rsidP="00732204">
            <w:pPr>
              <w:contextualSpacing/>
              <w:jc w:val="center"/>
            </w:pPr>
            <w:r w:rsidRPr="00732204">
              <w:t>Не закупается</w:t>
            </w:r>
          </w:p>
        </w:tc>
        <w:tc>
          <w:tcPr>
            <w:tcW w:w="426" w:type="dxa"/>
            <w:gridSpan w:val="9"/>
            <w:vMerge w:val="restart"/>
            <w:tcBorders>
              <w:left w:val="single" w:sz="4" w:space="0" w:color="auto"/>
              <w:right w:val="single" w:sz="4" w:space="0" w:color="auto"/>
            </w:tcBorders>
          </w:tcPr>
          <w:p w:rsidR="00732204" w:rsidRPr="00732204" w:rsidRDefault="00732204" w:rsidP="00732204">
            <w:pPr>
              <w:contextualSpacing/>
              <w:jc w:val="both"/>
            </w:pPr>
          </w:p>
        </w:tc>
        <w:tc>
          <w:tcPr>
            <w:tcW w:w="283" w:type="dxa"/>
            <w:gridSpan w:val="7"/>
            <w:vMerge w:val="restart"/>
            <w:tcBorders>
              <w:left w:val="single" w:sz="4" w:space="0" w:color="auto"/>
            </w:tcBorders>
          </w:tcPr>
          <w:p w:rsidR="00732204" w:rsidRPr="00732204" w:rsidRDefault="00732204" w:rsidP="00732204">
            <w:pPr>
              <w:contextualSpacing/>
              <w:jc w:val="both"/>
            </w:pPr>
          </w:p>
        </w:tc>
      </w:tr>
      <w:tr w:rsidR="004D37BB" w:rsidRPr="00732204" w:rsidTr="004D37BB">
        <w:trPr>
          <w:gridAfter w:val="6"/>
          <w:wAfter w:w="168" w:type="dxa"/>
          <w:trHeight w:val="385"/>
        </w:trPr>
        <w:tc>
          <w:tcPr>
            <w:tcW w:w="546" w:type="dxa"/>
            <w:vMerge/>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857"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383</w:t>
            </w:r>
          </w:p>
        </w:tc>
        <w:tc>
          <w:tcPr>
            <w:tcW w:w="912"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рубль</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Предельная цена</w:t>
            </w:r>
          </w:p>
        </w:tc>
        <w:tc>
          <w:tcPr>
            <w:tcW w:w="2343" w:type="dxa"/>
            <w:gridSpan w:val="7"/>
            <w:vMerge/>
            <w:tcBorders>
              <w:left w:val="single" w:sz="4" w:space="0" w:color="auto"/>
              <w:right w:val="single" w:sz="4" w:space="0" w:color="auto"/>
            </w:tcBorders>
          </w:tcPr>
          <w:p w:rsidR="00732204" w:rsidRPr="00732204" w:rsidRDefault="00732204" w:rsidP="00732204">
            <w:pPr>
              <w:contextualSpacing/>
              <w:jc w:val="center"/>
            </w:pPr>
          </w:p>
        </w:tc>
        <w:tc>
          <w:tcPr>
            <w:tcW w:w="1298" w:type="dxa"/>
            <w:gridSpan w:val="8"/>
            <w:vMerge/>
            <w:tcBorders>
              <w:left w:val="single" w:sz="4" w:space="0" w:color="auto"/>
              <w:right w:val="single" w:sz="4" w:space="0" w:color="auto"/>
            </w:tcBorders>
          </w:tcPr>
          <w:p w:rsidR="00732204" w:rsidRPr="00732204" w:rsidRDefault="00732204" w:rsidP="00732204">
            <w:pPr>
              <w:contextualSpacing/>
              <w:jc w:val="both"/>
            </w:pPr>
          </w:p>
        </w:tc>
        <w:tc>
          <w:tcPr>
            <w:tcW w:w="1308" w:type="dxa"/>
            <w:gridSpan w:val="12"/>
            <w:vMerge/>
            <w:tcBorders>
              <w:left w:val="single" w:sz="4" w:space="0" w:color="auto"/>
              <w:right w:val="single" w:sz="4" w:space="0" w:color="auto"/>
            </w:tcBorders>
          </w:tcPr>
          <w:p w:rsidR="00732204" w:rsidRPr="00732204" w:rsidRDefault="00732204" w:rsidP="00732204">
            <w:pPr>
              <w:contextualSpacing/>
              <w:jc w:val="center"/>
            </w:pPr>
          </w:p>
        </w:tc>
        <w:tc>
          <w:tcPr>
            <w:tcW w:w="426" w:type="dxa"/>
            <w:gridSpan w:val="9"/>
            <w:vMerge/>
            <w:tcBorders>
              <w:left w:val="single" w:sz="4" w:space="0" w:color="auto"/>
              <w:right w:val="single" w:sz="4" w:space="0" w:color="auto"/>
            </w:tcBorders>
          </w:tcPr>
          <w:p w:rsidR="00732204" w:rsidRPr="00732204" w:rsidRDefault="00732204" w:rsidP="00732204">
            <w:pPr>
              <w:contextualSpacing/>
              <w:jc w:val="both"/>
            </w:pPr>
          </w:p>
        </w:tc>
        <w:tc>
          <w:tcPr>
            <w:tcW w:w="283" w:type="dxa"/>
            <w:gridSpan w:val="7"/>
            <w:vMerge/>
            <w:tcBorders>
              <w:left w:val="single" w:sz="4" w:space="0" w:color="auto"/>
            </w:tcBorders>
          </w:tcPr>
          <w:p w:rsidR="00732204" w:rsidRPr="00732204" w:rsidRDefault="00732204" w:rsidP="00732204">
            <w:pPr>
              <w:contextualSpacing/>
              <w:jc w:val="both"/>
            </w:pPr>
          </w:p>
        </w:tc>
      </w:tr>
      <w:tr w:rsidR="004D37BB" w:rsidRPr="00732204" w:rsidTr="004D37BB">
        <w:trPr>
          <w:gridAfter w:val="6"/>
          <w:wAfter w:w="168" w:type="dxa"/>
          <w:trHeight w:val="385"/>
        </w:trPr>
        <w:tc>
          <w:tcPr>
            <w:tcW w:w="546" w:type="dxa"/>
            <w:vMerge/>
            <w:tcBorders>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857"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912"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Комплектация</w:t>
            </w:r>
          </w:p>
        </w:tc>
        <w:tc>
          <w:tcPr>
            <w:tcW w:w="2343" w:type="dxa"/>
            <w:gridSpan w:val="7"/>
            <w:vMerge/>
            <w:tcBorders>
              <w:left w:val="single" w:sz="4" w:space="0" w:color="auto"/>
              <w:bottom w:val="single" w:sz="4" w:space="0" w:color="auto"/>
              <w:right w:val="single" w:sz="4" w:space="0" w:color="auto"/>
            </w:tcBorders>
          </w:tcPr>
          <w:p w:rsidR="00732204" w:rsidRPr="00732204" w:rsidRDefault="00732204" w:rsidP="00732204">
            <w:pPr>
              <w:contextualSpacing/>
              <w:jc w:val="center"/>
            </w:pPr>
          </w:p>
        </w:tc>
        <w:tc>
          <w:tcPr>
            <w:tcW w:w="1298" w:type="dxa"/>
            <w:gridSpan w:val="8"/>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1308" w:type="dxa"/>
            <w:gridSpan w:val="12"/>
            <w:vMerge/>
            <w:tcBorders>
              <w:left w:val="single" w:sz="4" w:space="0" w:color="auto"/>
              <w:bottom w:val="single" w:sz="4" w:space="0" w:color="auto"/>
              <w:right w:val="single" w:sz="4" w:space="0" w:color="auto"/>
            </w:tcBorders>
          </w:tcPr>
          <w:p w:rsidR="00732204" w:rsidRPr="00732204" w:rsidRDefault="00732204" w:rsidP="00732204">
            <w:pPr>
              <w:contextualSpacing/>
              <w:jc w:val="center"/>
            </w:pPr>
          </w:p>
        </w:tc>
        <w:tc>
          <w:tcPr>
            <w:tcW w:w="426" w:type="dxa"/>
            <w:gridSpan w:val="9"/>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283" w:type="dxa"/>
            <w:gridSpan w:val="7"/>
            <w:vMerge/>
            <w:tcBorders>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6"/>
          <w:wAfter w:w="168" w:type="dxa"/>
          <w:trHeight w:val="623"/>
        </w:trPr>
        <w:tc>
          <w:tcPr>
            <w:tcW w:w="546" w:type="dxa"/>
            <w:vMerge w:val="restart"/>
            <w:tcBorders>
              <w:top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9.</w:t>
            </w:r>
          </w:p>
        </w:tc>
        <w:tc>
          <w:tcPr>
            <w:tcW w:w="700" w:type="dxa"/>
            <w:vMerge w:val="restart"/>
            <w:tcBorders>
              <w:top w:val="single" w:sz="4" w:space="0" w:color="auto"/>
              <w:left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34.10.30</w:t>
            </w:r>
          </w:p>
        </w:tc>
        <w:tc>
          <w:tcPr>
            <w:tcW w:w="1127" w:type="dxa"/>
            <w:vMerge w:val="restart"/>
            <w:tcBorders>
              <w:top w:val="single" w:sz="4" w:space="0" w:color="auto"/>
              <w:left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Средства автотранспортные для перевозки 10 человек и более</w:t>
            </w:r>
          </w:p>
        </w:tc>
        <w:tc>
          <w:tcPr>
            <w:tcW w:w="857" w:type="dxa"/>
            <w:gridSpan w:val="3"/>
            <w:tcBorders>
              <w:top w:val="single" w:sz="4" w:space="0" w:color="auto"/>
              <w:left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251</w:t>
            </w:r>
          </w:p>
        </w:tc>
        <w:tc>
          <w:tcPr>
            <w:tcW w:w="912"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 xml:space="preserve">Лошадиная сила </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Мощность двигателя</w:t>
            </w:r>
          </w:p>
        </w:tc>
        <w:tc>
          <w:tcPr>
            <w:tcW w:w="2343"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298"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Мощность двигателя</w:t>
            </w:r>
          </w:p>
        </w:tc>
        <w:tc>
          <w:tcPr>
            <w:tcW w:w="1308" w:type="dxa"/>
            <w:gridSpan w:val="12"/>
            <w:vMerge w:val="restart"/>
            <w:tcBorders>
              <w:top w:val="single" w:sz="4" w:space="0" w:color="auto"/>
              <w:left w:val="single" w:sz="4" w:space="0" w:color="auto"/>
              <w:right w:val="single" w:sz="4" w:space="0" w:color="auto"/>
            </w:tcBorders>
          </w:tcPr>
          <w:p w:rsidR="00732204" w:rsidRPr="00732204" w:rsidRDefault="00732204" w:rsidP="00732204">
            <w:pPr>
              <w:contextualSpacing/>
              <w:jc w:val="center"/>
            </w:pPr>
            <w:r w:rsidRPr="00732204">
              <w:t>Не закупается</w:t>
            </w:r>
          </w:p>
        </w:tc>
        <w:tc>
          <w:tcPr>
            <w:tcW w:w="426" w:type="dxa"/>
            <w:gridSpan w:val="9"/>
            <w:vMerge w:val="restart"/>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283" w:type="dxa"/>
            <w:gridSpan w:val="7"/>
            <w:vMerge w:val="restart"/>
            <w:tcBorders>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6"/>
          <w:wAfter w:w="168" w:type="dxa"/>
          <w:trHeight w:val="622"/>
        </w:trPr>
        <w:tc>
          <w:tcPr>
            <w:tcW w:w="546" w:type="dxa"/>
            <w:vMerge/>
            <w:tcBorders>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857" w:type="dxa"/>
            <w:gridSpan w:val="3"/>
            <w:tcBorders>
              <w:top w:val="single" w:sz="4" w:space="0" w:color="auto"/>
              <w:left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p>
        </w:tc>
        <w:tc>
          <w:tcPr>
            <w:tcW w:w="912"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 xml:space="preserve">Комплектация </w:t>
            </w:r>
          </w:p>
        </w:tc>
        <w:tc>
          <w:tcPr>
            <w:tcW w:w="2343"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298"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 xml:space="preserve">Комплектация </w:t>
            </w:r>
          </w:p>
        </w:tc>
        <w:tc>
          <w:tcPr>
            <w:tcW w:w="1308" w:type="dxa"/>
            <w:gridSpan w:val="12"/>
            <w:vMerge/>
            <w:tcBorders>
              <w:left w:val="single" w:sz="4" w:space="0" w:color="auto"/>
              <w:bottom w:val="single" w:sz="4" w:space="0" w:color="auto"/>
              <w:right w:val="single" w:sz="4" w:space="0" w:color="auto"/>
            </w:tcBorders>
          </w:tcPr>
          <w:p w:rsidR="00732204" w:rsidRPr="00732204" w:rsidRDefault="00732204" w:rsidP="00732204">
            <w:pPr>
              <w:contextualSpacing/>
              <w:jc w:val="center"/>
            </w:pPr>
          </w:p>
        </w:tc>
        <w:tc>
          <w:tcPr>
            <w:tcW w:w="426" w:type="dxa"/>
            <w:gridSpan w:val="9"/>
            <w:vMerge/>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283" w:type="dxa"/>
            <w:gridSpan w:val="7"/>
            <w:vMerge/>
            <w:tcBorders>
              <w:top w:val="single" w:sz="4" w:space="0" w:color="auto"/>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6"/>
          <w:wAfter w:w="168" w:type="dxa"/>
          <w:trHeight w:val="608"/>
        </w:trPr>
        <w:tc>
          <w:tcPr>
            <w:tcW w:w="546" w:type="dxa"/>
            <w:vMerge w:val="restart"/>
            <w:tcBorders>
              <w:top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10.</w:t>
            </w:r>
          </w:p>
        </w:tc>
        <w:tc>
          <w:tcPr>
            <w:tcW w:w="700" w:type="dxa"/>
            <w:vMerge w:val="restart"/>
            <w:tcBorders>
              <w:top w:val="single" w:sz="4" w:space="0" w:color="auto"/>
              <w:left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29.10.41</w:t>
            </w:r>
          </w:p>
        </w:tc>
        <w:tc>
          <w:tcPr>
            <w:tcW w:w="1127" w:type="dxa"/>
            <w:vMerge w:val="restart"/>
            <w:tcBorders>
              <w:top w:val="single" w:sz="4" w:space="0" w:color="auto"/>
              <w:left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 xml:space="preserve">Средства автотранспортные </w:t>
            </w:r>
            <w:r w:rsidRPr="00732204">
              <w:rPr>
                <w:rFonts w:eastAsia="Calibri"/>
              </w:rPr>
              <w:lastRenderedPageBreak/>
              <w:t xml:space="preserve">грузовые с поршневым двигателем внутреннего сгорания с воспламенением от сжатия (дизелем или </w:t>
            </w:r>
            <w:proofErr w:type="spellStart"/>
            <w:r w:rsidRPr="00732204">
              <w:rPr>
                <w:rFonts w:eastAsia="Calibri"/>
              </w:rPr>
              <w:t>полудизелем</w:t>
            </w:r>
            <w:proofErr w:type="spellEnd"/>
            <w:r w:rsidRPr="00732204">
              <w:rPr>
                <w:rFonts w:eastAsia="Calibri"/>
              </w:rPr>
              <w:t>), новые</w:t>
            </w:r>
          </w:p>
        </w:tc>
        <w:tc>
          <w:tcPr>
            <w:tcW w:w="857" w:type="dxa"/>
            <w:gridSpan w:val="3"/>
            <w:tcBorders>
              <w:top w:val="single" w:sz="4" w:space="0" w:color="auto"/>
              <w:left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lastRenderedPageBreak/>
              <w:t>251</w:t>
            </w:r>
          </w:p>
        </w:tc>
        <w:tc>
          <w:tcPr>
            <w:tcW w:w="912"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 xml:space="preserve">Лошадиная сила </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Мощность двигателя</w:t>
            </w:r>
          </w:p>
        </w:tc>
        <w:tc>
          <w:tcPr>
            <w:tcW w:w="2343"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298"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1308" w:type="dxa"/>
            <w:gridSpan w:val="12"/>
            <w:vMerge w:val="restart"/>
            <w:tcBorders>
              <w:top w:val="single" w:sz="4" w:space="0" w:color="auto"/>
              <w:left w:val="single" w:sz="4" w:space="0" w:color="auto"/>
              <w:right w:val="single" w:sz="4" w:space="0" w:color="auto"/>
            </w:tcBorders>
          </w:tcPr>
          <w:p w:rsidR="00732204" w:rsidRPr="00732204" w:rsidRDefault="00732204" w:rsidP="00732204">
            <w:pPr>
              <w:contextualSpacing/>
              <w:jc w:val="center"/>
              <w:rPr>
                <w:highlight w:val="yellow"/>
              </w:rPr>
            </w:pPr>
            <w:r w:rsidRPr="00732204">
              <w:t>Не закупается</w:t>
            </w:r>
          </w:p>
        </w:tc>
        <w:tc>
          <w:tcPr>
            <w:tcW w:w="426" w:type="dxa"/>
            <w:gridSpan w:val="9"/>
            <w:vMerge w:val="restart"/>
            <w:tcBorders>
              <w:top w:val="single" w:sz="4" w:space="0" w:color="auto"/>
              <w:left w:val="single" w:sz="4" w:space="0" w:color="auto"/>
              <w:right w:val="single" w:sz="4" w:space="0" w:color="auto"/>
            </w:tcBorders>
          </w:tcPr>
          <w:p w:rsidR="00732204" w:rsidRPr="00732204" w:rsidRDefault="00732204" w:rsidP="00732204">
            <w:pPr>
              <w:contextualSpacing/>
              <w:jc w:val="both"/>
            </w:pPr>
          </w:p>
        </w:tc>
        <w:tc>
          <w:tcPr>
            <w:tcW w:w="283" w:type="dxa"/>
            <w:gridSpan w:val="7"/>
            <w:vMerge w:val="restart"/>
            <w:tcBorders>
              <w:top w:val="single" w:sz="4" w:space="0" w:color="auto"/>
              <w:left w:val="single" w:sz="4" w:space="0" w:color="auto"/>
            </w:tcBorders>
          </w:tcPr>
          <w:p w:rsidR="00732204" w:rsidRPr="00732204" w:rsidRDefault="00732204" w:rsidP="00732204">
            <w:pPr>
              <w:contextualSpacing/>
              <w:jc w:val="both"/>
            </w:pPr>
          </w:p>
        </w:tc>
      </w:tr>
      <w:tr w:rsidR="004D37BB" w:rsidRPr="00732204" w:rsidTr="004D37BB">
        <w:trPr>
          <w:gridAfter w:val="6"/>
          <w:wAfter w:w="168" w:type="dxa"/>
          <w:trHeight w:val="607"/>
        </w:trPr>
        <w:tc>
          <w:tcPr>
            <w:tcW w:w="546" w:type="dxa"/>
            <w:vMerge/>
            <w:tcBorders>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857" w:type="dxa"/>
            <w:gridSpan w:val="3"/>
            <w:tcBorders>
              <w:top w:val="single" w:sz="4" w:space="0" w:color="auto"/>
              <w:left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912"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 xml:space="preserve">Комплектация </w:t>
            </w:r>
          </w:p>
        </w:tc>
        <w:tc>
          <w:tcPr>
            <w:tcW w:w="2343"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298"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1308" w:type="dxa"/>
            <w:gridSpan w:val="12"/>
            <w:vMerge/>
            <w:tcBorders>
              <w:left w:val="single" w:sz="4" w:space="0" w:color="auto"/>
              <w:bottom w:val="single" w:sz="4" w:space="0" w:color="auto"/>
              <w:right w:val="single" w:sz="4" w:space="0" w:color="auto"/>
            </w:tcBorders>
          </w:tcPr>
          <w:p w:rsidR="00732204" w:rsidRPr="00732204" w:rsidRDefault="00732204" w:rsidP="00732204">
            <w:pPr>
              <w:contextualSpacing/>
              <w:jc w:val="both"/>
              <w:rPr>
                <w:highlight w:val="yellow"/>
              </w:rPr>
            </w:pPr>
          </w:p>
        </w:tc>
        <w:tc>
          <w:tcPr>
            <w:tcW w:w="426" w:type="dxa"/>
            <w:gridSpan w:val="9"/>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283" w:type="dxa"/>
            <w:gridSpan w:val="7"/>
            <w:vMerge/>
            <w:tcBorders>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6"/>
          <w:wAfter w:w="168" w:type="dxa"/>
          <w:trHeight w:val="608"/>
        </w:trPr>
        <w:tc>
          <w:tcPr>
            <w:tcW w:w="546" w:type="dxa"/>
            <w:vMerge w:val="restart"/>
            <w:tcBorders>
              <w:top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lastRenderedPageBreak/>
              <w:t>11.</w:t>
            </w:r>
          </w:p>
        </w:tc>
        <w:tc>
          <w:tcPr>
            <w:tcW w:w="700" w:type="dxa"/>
            <w:vMerge w:val="restart"/>
            <w:tcBorders>
              <w:top w:val="single" w:sz="4" w:space="0" w:color="auto"/>
              <w:left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29.10.42</w:t>
            </w:r>
          </w:p>
        </w:tc>
        <w:tc>
          <w:tcPr>
            <w:tcW w:w="1127" w:type="dxa"/>
            <w:vMerge w:val="restart"/>
            <w:tcBorders>
              <w:top w:val="single" w:sz="4" w:space="0" w:color="auto"/>
              <w:left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Средства автотранспортные грузовые с поршневым двигателем внутреннего сгорания с искровым зажиганием; прочие грузовые транспортные средства, новые</w:t>
            </w:r>
          </w:p>
        </w:tc>
        <w:tc>
          <w:tcPr>
            <w:tcW w:w="857" w:type="dxa"/>
            <w:gridSpan w:val="3"/>
            <w:tcBorders>
              <w:top w:val="single" w:sz="4" w:space="0" w:color="auto"/>
              <w:left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251</w:t>
            </w:r>
          </w:p>
        </w:tc>
        <w:tc>
          <w:tcPr>
            <w:tcW w:w="912"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 xml:space="preserve">Лошадиная сила </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Мощность двигателя</w:t>
            </w:r>
          </w:p>
        </w:tc>
        <w:tc>
          <w:tcPr>
            <w:tcW w:w="2343"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298"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1308" w:type="dxa"/>
            <w:gridSpan w:val="12"/>
            <w:vMerge w:val="restart"/>
            <w:tcBorders>
              <w:top w:val="single" w:sz="4" w:space="0" w:color="auto"/>
              <w:left w:val="single" w:sz="4" w:space="0" w:color="auto"/>
              <w:right w:val="single" w:sz="4" w:space="0" w:color="auto"/>
            </w:tcBorders>
          </w:tcPr>
          <w:p w:rsidR="00732204" w:rsidRPr="00732204" w:rsidRDefault="00732204" w:rsidP="00732204">
            <w:pPr>
              <w:contextualSpacing/>
              <w:jc w:val="center"/>
              <w:rPr>
                <w:highlight w:val="yellow"/>
              </w:rPr>
            </w:pPr>
            <w:r w:rsidRPr="00732204">
              <w:t>Не закупается</w:t>
            </w:r>
          </w:p>
        </w:tc>
        <w:tc>
          <w:tcPr>
            <w:tcW w:w="426" w:type="dxa"/>
            <w:gridSpan w:val="9"/>
            <w:vMerge w:val="restart"/>
            <w:tcBorders>
              <w:top w:val="single" w:sz="4" w:space="0" w:color="auto"/>
              <w:left w:val="single" w:sz="4" w:space="0" w:color="auto"/>
              <w:right w:val="single" w:sz="4" w:space="0" w:color="auto"/>
            </w:tcBorders>
          </w:tcPr>
          <w:p w:rsidR="00732204" w:rsidRPr="00732204" w:rsidRDefault="00732204" w:rsidP="00732204">
            <w:pPr>
              <w:contextualSpacing/>
              <w:jc w:val="both"/>
            </w:pPr>
          </w:p>
        </w:tc>
        <w:tc>
          <w:tcPr>
            <w:tcW w:w="283" w:type="dxa"/>
            <w:gridSpan w:val="7"/>
            <w:vMerge w:val="restart"/>
            <w:tcBorders>
              <w:top w:val="single" w:sz="4" w:space="0" w:color="auto"/>
              <w:left w:val="single" w:sz="4" w:space="0" w:color="auto"/>
            </w:tcBorders>
          </w:tcPr>
          <w:p w:rsidR="00732204" w:rsidRPr="00732204" w:rsidRDefault="00732204" w:rsidP="00732204">
            <w:pPr>
              <w:contextualSpacing/>
              <w:jc w:val="both"/>
            </w:pPr>
          </w:p>
        </w:tc>
      </w:tr>
      <w:tr w:rsidR="004D37BB" w:rsidRPr="00732204" w:rsidTr="004D37BB">
        <w:trPr>
          <w:gridAfter w:val="6"/>
          <w:wAfter w:w="168" w:type="dxa"/>
          <w:trHeight w:val="607"/>
        </w:trPr>
        <w:tc>
          <w:tcPr>
            <w:tcW w:w="546" w:type="dxa"/>
            <w:vMerge/>
            <w:tcBorders>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857" w:type="dxa"/>
            <w:gridSpan w:val="3"/>
            <w:tcBorders>
              <w:top w:val="single" w:sz="4" w:space="0" w:color="auto"/>
              <w:left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912"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 xml:space="preserve">Комплектация </w:t>
            </w:r>
          </w:p>
        </w:tc>
        <w:tc>
          <w:tcPr>
            <w:tcW w:w="2343"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298"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1308" w:type="dxa"/>
            <w:gridSpan w:val="12"/>
            <w:vMerge/>
            <w:tcBorders>
              <w:left w:val="single" w:sz="4" w:space="0" w:color="auto"/>
              <w:bottom w:val="single" w:sz="4" w:space="0" w:color="auto"/>
              <w:right w:val="single" w:sz="4" w:space="0" w:color="auto"/>
            </w:tcBorders>
          </w:tcPr>
          <w:p w:rsidR="00732204" w:rsidRPr="00732204" w:rsidRDefault="00732204" w:rsidP="00732204">
            <w:pPr>
              <w:contextualSpacing/>
              <w:jc w:val="center"/>
              <w:rPr>
                <w:highlight w:val="yellow"/>
              </w:rPr>
            </w:pPr>
          </w:p>
        </w:tc>
        <w:tc>
          <w:tcPr>
            <w:tcW w:w="426" w:type="dxa"/>
            <w:gridSpan w:val="9"/>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283" w:type="dxa"/>
            <w:gridSpan w:val="7"/>
            <w:vMerge/>
            <w:tcBorders>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6"/>
          <w:wAfter w:w="168" w:type="dxa"/>
          <w:trHeight w:val="608"/>
        </w:trPr>
        <w:tc>
          <w:tcPr>
            <w:tcW w:w="546" w:type="dxa"/>
            <w:vMerge w:val="restart"/>
            <w:tcBorders>
              <w:top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12.</w:t>
            </w:r>
          </w:p>
        </w:tc>
        <w:tc>
          <w:tcPr>
            <w:tcW w:w="700" w:type="dxa"/>
            <w:vMerge w:val="restart"/>
            <w:tcBorders>
              <w:top w:val="single" w:sz="4" w:space="0" w:color="auto"/>
              <w:left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29.10.43</w:t>
            </w:r>
          </w:p>
        </w:tc>
        <w:tc>
          <w:tcPr>
            <w:tcW w:w="1127" w:type="dxa"/>
            <w:vMerge w:val="restart"/>
            <w:tcBorders>
              <w:top w:val="single" w:sz="4" w:space="0" w:color="auto"/>
              <w:left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Автомобили-тягачи седельные для полуприцепов</w:t>
            </w:r>
          </w:p>
        </w:tc>
        <w:tc>
          <w:tcPr>
            <w:tcW w:w="857" w:type="dxa"/>
            <w:gridSpan w:val="3"/>
            <w:tcBorders>
              <w:top w:val="single" w:sz="4" w:space="0" w:color="auto"/>
              <w:left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251</w:t>
            </w:r>
          </w:p>
        </w:tc>
        <w:tc>
          <w:tcPr>
            <w:tcW w:w="912"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 xml:space="preserve">Лошадиная сила </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Мощность двигателя</w:t>
            </w:r>
          </w:p>
        </w:tc>
        <w:tc>
          <w:tcPr>
            <w:tcW w:w="2343"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298"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1308" w:type="dxa"/>
            <w:gridSpan w:val="12"/>
            <w:vMerge w:val="restart"/>
            <w:tcBorders>
              <w:top w:val="single" w:sz="4" w:space="0" w:color="auto"/>
              <w:left w:val="single" w:sz="4" w:space="0" w:color="auto"/>
              <w:right w:val="single" w:sz="4" w:space="0" w:color="auto"/>
            </w:tcBorders>
          </w:tcPr>
          <w:p w:rsidR="00732204" w:rsidRPr="00732204" w:rsidRDefault="00732204" w:rsidP="00732204">
            <w:pPr>
              <w:contextualSpacing/>
              <w:jc w:val="center"/>
              <w:rPr>
                <w:highlight w:val="yellow"/>
              </w:rPr>
            </w:pPr>
            <w:r w:rsidRPr="00732204">
              <w:t>Не закупается</w:t>
            </w:r>
          </w:p>
        </w:tc>
        <w:tc>
          <w:tcPr>
            <w:tcW w:w="426" w:type="dxa"/>
            <w:gridSpan w:val="9"/>
            <w:vMerge w:val="restart"/>
            <w:tcBorders>
              <w:top w:val="single" w:sz="4" w:space="0" w:color="auto"/>
              <w:left w:val="single" w:sz="4" w:space="0" w:color="auto"/>
              <w:right w:val="single" w:sz="4" w:space="0" w:color="auto"/>
            </w:tcBorders>
          </w:tcPr>
          <w:p w:rsidR="00732204" w:rsidRPr="00732204" w:rsidRDefault="00732204" w:rsidP="00732204">
            <w:pPr>
              <w:contextualSpacing/>
              <w:jc w:val="both"/>
            </w:pPr>
          </w:p>
        </w:tc>
        <w:tc>
          <w:tcPr>
            <w:tcW w:w="283" w:type="dxa"/>
            <w:gridSpan w:val="7"/>
            <w:vMerge w:val="restart"/>
            <w:tcBorders>
              <w:top w:val="single" w:sz="4" w:space="0" w:color="auto"/>
              <w:left w:val="single" w:sz="4" w:space="0" w:color="auto"/>
            </w:tcBorders>
          </w:tcPr>
          <w:p w:rsidR="00732204" w:rsidRPr="00732204" w:rsidRDefault="00732204" w:rsidP="00732204">
            <w:pPr>
              <w:contextualSpacing/>
              <w:jc w:val="both"/>
            </w:pPr>
          </w:p>
        </w:tc>
      </w:tr>
      <w:tr w:rsidR="004D37BB" w:rsidRPr="00732204" w:rsidTr="004D37BB">
        <w:trPr>
          <w:gridAfter w:val="6"/>
          <w:wAfter w:w="168" w:type="dxa"/>
          <w:trHeight w:val="607"/>
        </w:trPr>
        <w:tc>
          <w:tcPr>
            <w:tcW w:w="546" w:type="dxa"/>
            <w:vMerge/>
            <w:tcBorders>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857" w:type="dxa"/>
            <w:gridSpan w:val="3"/>
            <w:tcBorders>
              <w:top w:val="single" w:sz="4" w:space="0" w:color="auto"/>
              <w:left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912"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 xml:space="preserve">Комплектация </w:t>
            </w:r>
          </w:p>
        </w:tc>
        <w:tc>
          <w:tcPr>
            <w:tcW w:w="2343"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298"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1308" w:type="dxa"/>
            <w:gridSpan w:val="12"/>
            <w:vMerge/>
            <w:tcBorders>
              <w:left w:val="single" w:sz="4" w:space="0" w:color="auto"/>
              <w:bottom w:val="single" w:sz="4" w:space="0" w:color="auto"/>
              <w:right w:val="single" w:sz="4" w:space="0" w:color="auto"/>
            </w:tcBorders>
          </w:tcPr>
          <w:p w:rsidR="00732204" w:rsidRPr="00732204" w:rsidRDefault="00732204" w:rsidP="00732204">
            <w:pPr>
              <w:contextualSpacing/>
              <w:jc w:val="center"/>
              <w:rPr>
                <w:highlight w:val="yellow"/>
              </w:rPr>
            </w:pPr>
          </w:p>
        </w:tc>
        <w:tc>
          <w:tcPr>
            <w:tcW w:w="426" w:type="dxa"/>
            <w:gridSpan w:val="9"/>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283" w:type="dxa"/>
            <w:gridSpan w:val="7"/>
            <w:vMerge/>
            <w:tcBorders>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6"/>
          <w:wAfter w:w="168" w:type="dxa"/>
          <w:trHeight w:val="608"/>
        </w:trPr>
        <w:tc>
          <w:tcPr>
            <w:tcW w:w="546" w:type="dxa"/>
            <w:vMerge w:val="restart"/>
            <w:tcBorders>
              <w:top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13.</w:t>
            </w:r>
          </w:p>
        </w:tc>
        <w:tc>
          <w:tcPr>
            <w:tcW w:w="700" w:type="dxa"/>
            <w:vMerge w:val="restart"/>
            <w:tcBorders>
              <w:top w:val="single" w:sz="4" w:space="0" w:color="auto"/>
              <w:left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29.10.44</w:t>
            </w:r>
          </w:p>
        </w:tc>
        <w:tc>
          <w:tcPr>
            <w:tcW w:w="1127" w:type="dxa"/>
            <w:vMerge w:val="restart"/>
            <w:tcBorders>
              <w:top w:val="single" w:sz="4" w:space="0" w:color="auto"/>
              <w:left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Шасси с установленными двигателями для автотранспортных средств</w:t>
            </w:r>
          </w:p>
        </w:tc>
        <w:tc>
          <w:tcPr>
            <w:tcW w:w="857"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251</w:t>
            </w:r>
          </w:p>
        </w:tc>
        <w:tc>
          <w:tcPr>
            <w:tcW w:w="912"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 xml:space="preserve">Лошадиная сила </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Мощность двигателя</w:t>
            </w:r>
          </w:p>
        </w:tc>
        <w:tc>
          <w:tcPr>
            <w:tcW w:w="2343"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298"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1308" w:type="dxa"/>
            <w:gridSpan w:val="12"/>
            <w:vMerge w:val="restart"/>
            <w:tcBorders>
              <w:top w:val="single" w:sz="4" w:space="0" w:color="auto"/>
              <w:left w:val="single" w:sz="4" w:space="0" w:color="auto"/>
              <w:right w:val="single" w:sz="4" w:space="0" w:color="auto"/>
            </w:tcBorders>
          </w:tcPr>
          <w:p w:rsidR="00732204" w:rsidRPr="00732204" w:rsidRDefault="00732204" w:rsidP="00732204">
            <w:pPr>
              <w:contextualSpacing/>
              <w:jc w:val="center"/>
              <w:rPr>
                <w:highlight w:val="yellow"/>
              </w:rPr>
            </w:pPr>
            <w:r w:rsidRPr="00732204">
              <w:t>Не закупается</w:t>
            </w:r>
          </w:p>
        </w:tc>
        <w:tc>
          <w:tcPr>
            <w:tcW w:w="426" w:type="dxa"/>
            <w:gridSpan w:val="9"/>
            <w:vMerge w:val="restart"/>
            <w:tcBorders>
              <w:top w:val="single" w:sz="4" w:space="0" w:color="auto"/>
              <w:left w:val="single" w:sz="4" w:space="0" w:color="auto"/>
              <w:right w:val="single" w:sz="4" w:space="0" w:color="auto"/>
            </w:tcBorders>
          </w:tcPr>
          <w:p w:rsidR="00732204" w:rsidRPr="00732204" w:rsidRDefault="00732204" w:rsidP="00732204">
            <w:pPr>
              <w:contextualSpacing/>
              <w:jc w:val="both"/>
            </w:pPr>
          </w:p>
        </w:tc>
        <w:tc>
          <w:tcPr>
            <w:tcW w:w="283" w:type="dxa"/>
            <w:gridSpan w:val="7"/>
            <w:vMerge w:val="restart"/>
            <w:tcBorders>
              <w:top w:val="single" w:sz="4" w:space="0" w:color="auto"/>
              <w:left w:val="single" w:sz="4" w:space="0" w:color="auto"/>
            </w:tcBorders>
          </w:tcPr>
          <w:p w:rsidR="00732204" w:rsidRPr="00732204" w:rsidRDefault="00732204" w:rsidP="00732204">
            <w:pPr>
              <w:contextualSpacing/>
              <w:jc w:val="both"/>
            </w:pPr>
          </w:p>
        </w:tc>
      </w:tr>
      <w:tr w:rsidR="004D37BB" w:rsidRPr="00732204" w:rsidTr="004D37BB">
        <w:trPr>
          <w:gridAfter w:val="6"/>
          <w:wAfter w:w="168" w:type="dxa"/>
          <w:trHeight w:val="607"/>
        </w:trPr>
        <w:tc>
          <w:tcPr>
            <w:tcW w:w="546" w:type="dxa"/>
            <w:vMerge/>
            <w:tcBorders>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857"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912"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 xml:space="preserve">Комплектация </w:t>
            </w:r>
          </w:p>
        </w:tc>
        <w:tc>
          <w:tcPr>
            <w:tcW w:w="2343"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298"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1308" w:type="dxa"/>
            <w:gridSpan w:val="12"/>
            <w:vMerge/>
            <w:tcBorders>
              <w:left w:val="single" w:sz="4" w:space="0" w:color="auto"/>
              <w:bottom w:val="single" w:sz="4" w:space="0" w:color="auto"/>
              <w:right w:val="single" w:sz="4" w:space="0" w:color="auto"/>
            </w:tcBorders>
          </w:tcPr>
          <w:p w:rsidR="00732204" w:rsidRPr="00732204" w:rsidRDefault="00732204" w:rsidP="00732204">
            <w:pPr>
              <w:contextualSpacing/>
              <w:jc w:val="both"/>
              <w:rPr>
                <w:highlight w:val="yellow"/>
              </w:rPr>
            </w:pPr>
          </w:p>
        </w:tc>
        <w:tc>
          <w:tcPr>
            <w:tcW w:w="426" w:type="dxa"/>
            <w:gridSpan w:val="9"/>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283" w:type="dxa"/>
            <w:gridSpan w:val="7"/>
            <w:vMerge/>
            <w:tcBorders>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6"/>
          <w:wAfter w:w="168" w:type="dxa"/>
          <w:trHeight w:val="394"/>
        </w:trPr>
        <w:tc>
          <w:tcPr>
            <w:tcW w:w="546" w:type="dxa"/>
            <w:tcBorders>
              <w:bottom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14.</w:t>
            </w:r>
          </w:p>
        </w:tc>
        <w:tc>
          <w:tcPr>
            <w:tcW w:w="700" w:type="dxa"/>
            <w:tcBorders>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31.01.11</w:t>
            </w:r>
          </w:p>
        </w:tc>
        <w:tc>
          <w:tcPr>
            <w:tcW w:w="9818" w:type="dxa"/>
            <w:gridSpan w:val="56"/>
            <w:tcBorders>
              <w:left w:val="single" w:sz="4" w:space="0" w:color="auto"/>
              <w:bottom w:val="single" w:sz="4" w:space="0" w:color="auto"/>
            </w:tcBorders>
          </w:tcPr>
          <w:p w:rsidR="00732204" w:rsidRPr="00732204" w:rsidRDefault="00732204" w:rsidP="00732204">
            <w:pPr>
              <w:contextualSpacing/>
              <w:jc w:val="both"/>
            </w:pPr>
            <w:r w:rsidRPr="00732204">
              <w:t>Мебель металлическая для офисов.</w:t>
            </w:r>
          </w:p>
          <w:p w:rsidR="00732204" w:rsidRPr="00732204" w:rsidRDefault="00732204" w:rsidP="00732204">
            <w:pPr>
              <w:contextualSpacing/>
              <w:jc w:val="both"/>
            </w:pPr>
            <w:r w:rsidRPr="00732204">
              <w:t>Пояснения по закупаемой продукции: мебель для сидения, преимущественно с металлическим каркасом</w:t>
            </w:r>
          </w:p>
        </w:tc>
      </w:tr>
      <w:tr w:rsidR="004D37BB" w:rsidRPr="00732204" w:rsidTr="004D37BB">
        <w:trPr>
          <w:gridAfter w:val="2"/>
          <w:wAfter w:w="41" w:type="dxa"/>
          <w:trHeight w:val="578"/>
        </w:trPr>
        <w:tc>
          <w:tcPr>
            <w:tcW w:w="546" w:type="dxa"/>
            <w:vMerge w:val="restart"/>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val="restart"/>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Должности муниципальной службы:</w:t>
            </w:r>
          </w:p>
          <w:p w:rsidR="00732204" w:rsidRPr="00732204" w:rsidRDefault="00732204" w:rsidP="00732204">
            <w:pPr>
              <w:widowControl/>
              <w:contextualSpacing/>
              <w:rPr>
                <w:rFonts w:eastAsia="Calibri"/>
              </w:rPr>
            </w:pPr>
            <w:r w:rsidRPr="00732204">
              <w:rPr>
                <w:rFonts w:eastAsia="Calibri"/>
              </w:rPr>
              <w:t>-Главная группа должностей</w:t>
            </w:r>
          </w:p>
        </w:tc>
        <w:tc>
          <w:tcPr>
            <w:tcW w:w="857"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912"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Материал каркаса</w:t>
            </w:r>
          </w:p>
        </w:tc>
        <w:tc>
          <w:tcPr>
            <w:tcW w:w="20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Металл</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Материал каркаса</w:t>
            </w:r>
          </w:p>
        </w:tc>
        <w:tc>
          <w:tcPr>
            <w:tcW w:w="2053" w:type="dxa"/>
            <w:gridSpan w:val="19"/>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Металл</w:t>
            </w:r>
          </w:p>
        </w:tc>
        <w:tc>
          <w:tcPr>
            <w:tcW w:w="272" w:type="dxa"/>
            <w:gridSpan w:val="9"/>
            <w:vMerge w:val="restart"/>
            <w:tcBorders>
              <w:left w:val="single" w:sz="4" w:space="0" w:color="auto"/>
              <w:right w:val="single" w:sz="4" w:space="0" w:color="auto"/>
            </w:tcBorders>
          </w:tcPr>
          <w:p w:rsidR="00732204" w:rsidRPr="00732204" w:rsidRDefault="00732204" w:rsidP="00732204">
            <w:pPr>
              <w:contextualSpacing/>
              <w:jc w:val="both"/>
            </w:pPr>
          </w:p>
        </w:tc>
        <w:tc>
          <w:tcPr>
            <w:tcW w:w="249" w:type="dxa"/>
            <w:gridSpan w:val="7"/>
            <w:vMerge w:val="restart"/>
            <w:tcBorders>
              <w:left w:val="single" w:sz="4" w:space="0" w:color="auto"/>
            </w:tcBorders>
          </w:tcPr>
          <w:p w:rsidR="00732204" w:rsidRPr="00732204" w:rsidRDefault="00732204" w:rsidP="00732204">
            <w:pPr>
              <w:contextualSpacing/>
              <w:jc w:val="both"/>
            </w:pPr>
          </w:p>
        </w:tc>
      </w:tr>
      <w:tr w:rsidR="004D37BB" w:rsidRPr="00732204" w:rsidTr="004D37BB">
        <w:trPr>
          <w:gridAfter w:val="2"/>
          <w:wAfter w:w="41" w:type="dxa"/>
          <w:trHeight w:val="577"/>
        </w:trPr>
        <w:tc>
          <w:tcPr>
            <w:tcW w:w="546" w:type="dxa"/>
            <w:vMerge/>
            <w:tcBorders>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857"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912"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Обивочные материалы</w:t>
            </w:r>
          </w:p>
        </w:tc>
        <w:tc>
          <w:tcPr>
            <w:tcW w:w="20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Предельное значение - искусственная кожа;</w:t>
            </w:r>
          </w:p>
          <w:p w:rsidR="00732204" w:rsidRPr="00732204" w:rsidRDefault="00732204" w:rsidP="00732204">
            <w:pPr>
              <w:contextualSpacing/>
              <w:jc w:val="center"/>
            </w:pPr>
            <w:proofErr w:type="gramStart"/>
            <w:r w:rsidRPr="00732204">
              <w:t xml:space="preserve">Возможные значения: мебельный (искусственный) мех, искусственная замша (микрофибра), ткань, </w:t>
            </w:r>
            <w:r w:rsidRPr="00732204">
              <w:lastRenderedPageBreak/>
              <w:t>нетканые материалы</w:t>
            </w:r>
            <w:proofErr w:type="gramEnd"/>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lastRenderedPageBreak/>
              <w:t>Обивочные материалы</w:t>
            </w:r>
          </w:p>
        </w:tc>
        <w:tc>
          <w:tcPr>
            <w:tcW w:w="2053" w:type="dxa"/>
            <w:gridSpan w:val="19"/>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Предельное значение - искусственная кожа;</w:t>
            </w:r>
          </w:p>
          <w:p w:rsidR="00732204" w:rsidRPr="00732204" w:rsidRDefault="00732204" w:rsidP="00732204">
            <w:pPr>
              <w:contextualSpacing/>
              <w:jc w:val="center"/>
            </w:pPr>
            <w:proofErr w:type="gramStart"/>
            <w:r w:rsidRPr="00732204">
              <w:t xml:space="preserve">Возможные значения: мебельный (искусственный) мех, искусственная замша (микрофибра), </w:t>
            </w:r>
            <w:r w:rsidRPr="00732204">
              <w:lastRenderedPageBreak/>
              <w:t>ткань, нетканые материалы</w:t>
            </w:r>
            <w:proofErr w:type="gramEnd"/>
          </w:p>
        </w:tc>
        <w:tc>
          <w:tcPr>
            <w:tcW w:w="272" w:type="dxa"/>
            <w:gridSpan w:val="9"/>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249" w:type="dxa"/>
            <w:gridSpan w:val="7"/>
            <w:vMerge/>
            <w:tcBorders>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2"/>
          <w:wAfter w:w="41" w:type="dxa"/>
          <w:trHeight w:val="803"/>
        </w:trPr>
        <w:tc>
          <w:tcPr>
            <w:tcW w:w="546" w:type="dxa"/>
            <w:vMerge w:val="restart"/>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Должности муниципальной службы:</w:t>
            </w:r>
          </w:p>
          <w:p w:rsidR="00732204" w:rsidRPr="00732204" w:rsidRDefault="00732204" w:rsidP="00732204">
            <w:pPr>
              <w:widowControl/>
              <w:contextualSpacing/>
              <w:rPr>
                <w:rFonts w:eastAsia="Calibri"/>
              </w:rPr>
            </w:pPr>
            <w:r w:rsidRPr="00732204">
              <w:rPr>
                <w:rFonts w:eastAsia="Calibri"/>
              </w:rPr>
              <w:t xml:space="preserve">-Ведущая, старшая, младшая группы должностей </w:t>
            </w:r>
          </w:p>
        </w:tc>
        <w:tc>
          <w:tcPr>
            <w:tcW w:w="857"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912"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Материал каркаса</w:t>
            </w:r>
          </w:p>
        </w:tc>
        <w:tc>
          <w:tcPr>
            <w:tcW w:w="20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Металл</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Материал каркаса</w:t>
            </w:r>
          </w:p>
        </w:tc>
        <w:tc>
          <w:tcPr>
            <w:tcW w:w="2053" w:type="dxa"/>
            <w:gridSpan w:val="19"/>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Металл</w:t>
            </w:r>
          </w:p>
        </w:tc>
        <w:tc>
          <w:tcPr>
            <w:tcW w:w="272" w:type="dxa"/>
            <w:gridSpan w:val="9"/>
            <w:vMerge w:val="restart"/>
            <w:tcBorders>
              <w:left w:val="single" w:sz="4" w:space="0" w:color="auto"/>
              <w:right w:val="single" w:sz="4" w:space="0" w:color="auto"/>
            </w:tcBorders>
          </w:tcPr>
          <w:p w:rsidR="00732204" w:rsidRPr="00732204" w:rsidRDefault="00732204" w:rsidP="00732204">
            <w:pPr>
              <w:contextualSpacing/>
              <w:jc w:val="both"/>
            </w:pPr>
          </w:p>
        </w:tc>
        <w:tc>
          <w:tcPr>
            <w:tcW w:w="249" w:type="dxa"/>
            <w:gridSpan w:val="7"/>
            <w:vMerge w:val="restart"/>
            <w:tcBorders>
              <w:left w:val="single" w:sz="4" w:space="0" w:color="auto"/>
            </w:tcBorders>
          </w:tcPr>
          <w:p w:rsidR="00732204" w:rsidRPr="00732204" w:rsidRDefault="00732204" w:rsidP="00732204">
            <w:pPr>
              <w:contextualSpacing/>
              <w:jc w:val="both"/>
            </w:pPr>
          </w:p>
        </w:tc>
      </w:tr>
      <w:tr w:rsidR="004D37BB" w:rsidRPr="00732204" w:rsidTr="004D37BB">
        <w:trPr>
          <w:gridAfter w:val="2"/>
          <w:wAfter w:w="41" w:type="dxa"/>
          <w:trHeight w:val="802"/>
        </w:trPr>
        <w:tc>
          <w:tcPr>
            <w:tcW w:w="546" w:type="dxa"/>
            <w:vMerge/>
            <w:tcBorders>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857"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912"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Обивочные материалы</w:t>
            </w:r>
          </w:p>
        </w:tc>
        <w:tc>
          <w:tcPr>
            <w:tcW w:w="20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Предельное значение - ткань;</w:t>
            </w:r>
          </w:p>
          <w:p w:rsidR="00732204" w:rsidRPr="00732204" w:rsidRDefault="00732204" w:rsidP="00732204">
            <w:pPr>
              <w:contextualSpacing/>
              <w:jc w:val="center"/>
            </w:pPr>
            <w:r w:rsidRPr="00732204">
              <w:t>Возможные значения: нетканые материалы</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Обивочные материалы</w:t>
            </w:r>
          </w:p>
        </w:tc>
        <w:tc>
          <w:tcPr>
            <w:tcW w:w="2053" w:type="dxa"/>
            <w:gridSpan w:val="19"/>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Предельное значение - ткань;</w:t>
            </w:r>
          </w:p>
          <w:p w:rsidR="00732204" w:rsidRPr="00732204" w:rsidRDefault="00732204" w:rsidP="00732204">
            <w:pPr>
              <w:contextualSpacing/>
              <w:jc w:val="center"/>
            </w:pPr>
            <w:r w:rsidRPr="00732204">
              <w:t>Возможные значения: нетканые материалы</w:t>
            </w:r>
          </w:p>
        </w:tc>
        <w:tc>
          <w:tcPr>
            <w:tcW w:w="272" w:type="dxa"/>
            <w:gridSpan w:val="9"/>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249" w:type="dxa"/>
            <w:gridSpan w:val="7"/>
            <w:vMerge/>
            <w:tcBorders>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2"/>
          <w:wAfter w:w="41" w:type="dxa"/>
          <w:trHeight w:val="803"/>
        </w:trPr>
        <w:tc>
          <w:tcPr>
            <w:tcW w:w="546" w:type="dxa"/>
            <w:vMerge w:val="restart"/>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Должности, не отнесенные к муниципальной службе:</w:t>
            </w:r>
          </w:p>
          <w:p w:rsidR="00732204" w:rsidRPr="00732204" w:rsidRDefault="00732204" w:rsidP="00732204">
            <w:pPr>
              <w:widowControl/>
              <w:contextualSpacing/>
              <w:rPr>
                <w:rFonts w:eastAsia="Calibri"/>
              </w:rPr>
            </w:pPr>
            <w:r w:rsidRPr="00732204">
              <w:rPr>
                <w:rFonts w:eastAsia="Calibri"/>
              </w:rPr>
              <w:t>-должности категории Руководители</w:t>
            </w:r>
          </w:p>
        </w:tc>
        <w:tc>
          <w:tcPr>
            <w:tcW w:w="857"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912"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Материал каркаса</w:t>
            </w:r>
          </w:p>
        </w:tc>
        <w:tc>
          <w:tcPr>
            <w:tcW w:w="20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Металл</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Материал каркаса</w:t>
            </w:r>
          </w:p>
        </w:tc>
        <w:tc>
          <w:tcPr>
            <w:tcW w:w="2053" w:type="dxa"/>
            <w:gridSpan w:val="19"/>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Металл</w:t>
            </w:r>
          </w:p>
        </w:tc>
        <w:tc>
          <w:tcPr>
            <w:tcW w:w="272" w:type="dxa"/>
            <w:gridSpan w:val="9"/>
            <w:vMerge w:val="restart"/>
            <w:tcBorders>
              <w:left w:val="single" w:sz="4" w:space="0" w:color="auto"/>
              <w:right w:val="single" w:sz="4" w:space="0" w:color="auto"/>
            </w:tcBorders>
          </w:tcPr>
          <w:p w:rsidR="00732204" w:rsidRPr="00732204" w:rsidRDefault="00732204" w:rsidP="00732204">
            <w:pPr>
              <w:contextualSpacing/>
              <w:jc w:val="both"/>
            </w:pPr>
          </w:p>
        </w:tc>
        <w:tc>
          <w:tcPr>
            <w:tcW w:w="249" w:type="dxa"/>
            <w:gridSpan w:val="7"/>
            <w:vMerge w:val="restart"/>
            <w:tcBorders>
              <w:left w:val="single" w:sz="4" w:space="0" w:color="auto"/>
            </w:tcBorders>
          </w:tcPr>
          <w:p w:rsidR="00732204" w:rsidRPr="00732204" w:rsidRDefault="00732204" w:rsidP="00732204">
            <w:pPr>
              <w:contextualSpacing/>
              <w:jc w:val="both"/>
            </w:pPr>
          </w:p>
        </w:tc>
      </w:tr>
      <w:tr w:rsidR="004D37BB" w:rsidRPr="00732204" w:rsidTr="004D37BB">
        <w:trPr>
          <w:gridAfter w:val="2"/>
          <w:wAfter w:w="41" w:type="dxa"/>
          <w:trHeight w:val="802"/>
        </w:trPr>
        <w:tc>
          <w:tcPr>
            <w:tcW w:w="546" w:type="dxa"/>
            <w:vMerge/>
            <w:tcBorders>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857"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912"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Обивочные материалы</w:t>
            </w:r>
          </w:p>
        </w:tc>
        <w:tc>
          <w:tcPr>
            <w:tcW w:w="20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Предельное значение - искусственная кожа;</w:t>
            </w:r>
          </w:p>
          <w:p w:rsidR="00732204" w:rsidRPr="00732204" w:rsidRDefault="00732204" w:rsidP="00732204">
            <w:pPr>
              <w:contextualSpacing/>
              <w:jc w:val="center"/>
            </w:pPr>
            <w:proofErr w:type="gramStart"/>
            <w:r w:rsidRPr="00732204">
              <w:t>Возможные значения: мебельный (искусственный) мех, искусственная замша (микрофибра), ткань, нетканые материалы</w:t>
            </w:r>
            <w:proofErr w:type="gramEnd"/>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Обивочные материалы</w:t>
            </w:r>
          </w:p>
        </w:tc>
        <w:tc>
          <w:tcPr>
            <w:tcW w:w="2053" w:type="dxa"/>
            <w:gridSpan w:val="19"/>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Предельное значение - искусственная кожа;</w:t>
            </w:r>
          </w:p>
          <w:p w:rsidR="00732204" w:rsidRPr="00732204" w:rsidRDefault="00732204" w:rsidP="00732204">
            <w:pPr>
              <w:contextualSpacing/>
              <w:jc w:val="center"/>
            </w:pPr>
            <w:proofErr w:type="gramStart"/>
            <w:r w:rsidRPr="00732204">
              <w:t>Возможные значения: мебельный (искусственный) мех, искусственная замша (микрофибра), ткань, нетканые материалы</w:t>
            </w:r>
            <w:proofErr w:type="gramEnd"/>
          </w:p>
        </w:tc>
        <w:tc>
          <w:tcPr>
            <w:tcW w:w="272" w:type="dxa"/>
            <w:gridSpan w:val="9"/>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249" w:type="dxa"/>
            <w:gridSpan w:val="7"/>
            <w:vMerge/>
            <w:tcBorders>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2"/>
          <w:wAfter w:w="41" w:type="dxa"/>
          <w:trHeight w:val="578"/>
        </w:trPr>
        <w:tc>
          <w:tcPr>
            <w:tcW w:w="546" w:type="dxa"/>
            <w:vMerge w:val="restart"/>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Должности, не отнесенные к муниципальной службе:</w:t>
            </w:r>
          </w:p>
          <w:p w:rsidR="00732204" w:rsidRPr="00732204" w:rsidRDefault="00732204" w:rsidP="00732204">
            <w:pPr>
              <w:widowControl/>
              <w:contextualSpacing/>
              <w:rPr>
                <w:rFonts w:eastAsia="Calibri"/>
              </w:rPr>
            </w:pPr>
            <w:r w:rsidRPr="00732204">
              <w:rPr>
                <w:rFonts w:eastAsia="Calibri"/>
              </w:rPr>
              <w:t>-иные должности</w:t>
            </w:r>
          </w:p>
        </w:tc>
        <w:tc>
          <w:tcPr>
            <w:tcW w:w="857"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912"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Материал каркаса</w:t>
            </w:r>
          </w:p>
        </w:tc>
        <w:tc>
          <w:tcPr>
            <w:tcW w:w="20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Металл</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Материал каркаса</w:t>
            </w:r>
          </w:p>
        </w:tc>
        <w:tc>
          <w:tcPr>
            <w:tcW w:w="2053" w:type="dxa"/>
            <w:gridSpan w:val="19"/>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Металл</w:t>
            </w:r>
          </w:p>
        </w:tc>
        <w:tc>
          <w:tcPr>
            <w:tcW w:w="272" w:type="dxa"/>
            <w:gridSpan w:val="9"/>
            <w:vMerge w:val="restart"/>
            <w:tcBorders>
              <w:left w:val="single" w:sz="4" w:space="0" w:color="auto"/>
              <w:right w:val="single" w:sz="4" w:space="0" w:color="auto"/>
            </w:tcBorders>
          </w:tcPr>
          <w:p w:rsidR="00732204" w:rsidRPr="00732204" w:rsidRDefault="00732204" w:rsidP="00732204">
            <w:pPr>
              <w:contextualSpacing/>
              <w:jc w:val="both"/>
            </w:pPr>
          </w:p>
        </w:tc>
        <w:tc>
          <w:tcPr>
            <w:tcW w:w="249" w:type="dxa"/>
            <w:gridSpan w:val="7"/>
            <w:vMerge w:val="restart"/>
            <w:tcBorders>
              <w:left w:val="single" w:sz="4" w:space="0" w:color="auto"/>
            </w:tcBorders>
          </w:tcPr>
          <w:p w:rsidR="00732204" w:rsidRPr="00732204" w:rsidRDefault="00732204" w:rsidP="00732204">
            <w:pPr>
              <w:contextualSpacing/>
              <w:jc w:val="both"/>
            </w:pPr>
          </w:p>
        </w:tc>
      </w:tr>
      <w:tr w:rsidR="004D37BB" w:rsidRPr="00732204" w:rsidTr="004D37BB">
        <w:trPr>
          <w:gridAfter w:val="2"/>
          <w:wAfter w:w="41" w:type="dxa"/>
          <w:trHeight w:val="577"/>
        </w:trPr>
        <w:tc>
          <w:tcPr>
            <w:tcW w:w="546" w:type="dxa"/>
            <w:vMerge/>
            <w:tcBorders>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857" w:type="dxa"/>
            <w:gridSpan w:val="3"/>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912"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Обивочные материалы</w:t>
            </w:r>
          </w:p>
        </w:tc>
        <w:tc>
          <w:tcPr>
            <w:tcW w:w="2077" w:type="dxa"/>
            <w:gridSpan w:val="5"/>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Предельное значение - ткань;</w:t>
            </w:r>
          </w:p>
          <w:p w:rsidR="00732204" w:rsidRPr="00732204" w:rsidRDefault="00732204" w:rsidP="00732204">
            <w:pPr>
              <w:contextualSpacing/>
              <w:jc w:val="center"/>
            </w:pPr>
            <w:r w:rsidRPr="00732204">
              <w:t>Возможные значения: нетканые материалы</w:t>
            </w:r>
          </w:p>
        </w:tc>
        <w:tc>
          <w:tcPr>
            <w:tcW w:w="1134"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Обивочные материалы</w:t>
            </w:r>
          </w:p>
        </w:tc>
        <w:tc>
          <w:tcPr>
            <w:tcW w:w="2053" w:type="dxa"/>
            <w:gridSpan w:val="19"/>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Предельное значение - ткань;</w:t>
            </w:r>
          </w:p>
          <w:p w:rsidR="00732204" w:rsidRPr="00732204" w:rsidRDefault="00732204" w:rsidP="00732204">
            <w:pPr>
              <w:contextualSpacing/>
              <w:jc w:val="center"/>
            </w:pPr>
            <w:r w:rsidRPr="00732204">
              <w:t>Возможные значения: нетканые материалы</w:t>
            </w:r>
          </w:p>
        </w:tc>
        <w:tc>
          <w:tcPr>
            <w:tcW w:w="272" w:type="dxa"/>
            <w:gridSpan w:val="9"/>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249" w:type="dxa"/>
            <w:gridSpan w:val="7"/>
            <w:vMerge/>
            <w:tcBorders>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6"/>
          <w:wAfter w:w="168" w:type="dxa"/>
          <w:trHeight w:val="394"/>
        </w:trPr>
        <w:tc>
          <w:tcPr>
            <w:tcW w:w="546" w:type="dxa"/>
            <w:tcBorders>
              <w:bottom w:val="single" w:sz="4" w:space="0" w:color="auto"/>
              <w:right w:val="single" w:sz="4" w:space="0" w:color="auto"/>
            </w:tcBorders>
          </w:tcPr>
          <w:p w:rsidR="00732204" w:rsidRPr="00732204" w:rsidRDefault="00732204" w:rsidP="00732204">
            <w:pPr>
              <w:contextualSpacing/>
              <w:jc w:val="center"/>
            </w:pPr>
            <w:r w:rsidRPr="00732204">
              <w:t>15.</w:t>
            </w:r>
          </w:p>
        </w:tc>
        <w:tc>
          <w:tcPr>
            <w:tcW w:w="700" w:type="dxa"/>
            <w:tcBorders>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31.01.12</w:t>
            </w:r>
          </w:p>
        </w:tc>
        <w:tc>
          <w:tcPr>
            <w:tcW w:w="9818" w:type="dxa"/>
            <w:gridSpan w:val="56"/>
            <w:tcBorders>
              <w:left w:val="single" w:sz="4" w:space="0" w:color="auto"/>
              <w:bottom w:val="single" w:sz="4" w:space="0" w:color="auto"/>
            </w:tcBorders>
          </w:tcPr>
          <w:p w:rsidR="00732204" w:rsidRPr="00732204" w:rsidRDefault="00732204" w:rsidP="00732204">
            <w:pPr>
              <w:contextualSpacing/>
              <w:jc w:val="both"/>
            </w:pPr>
            <w:r w:rsidRPr="00732204">
              <w:t>Мебель деревянная для офисов.</w:t>
            </w:r>
          </w:p>
          <w:p w:rsidR="00732204" w:rsidRPr="00732204" w:rsidRDefault="00732204" w:rsidP="00732204">
            <w:pPr>
              <w:contextualSpacing/>
              <w:jc w:val="both"/>
            </w:pPr>
            <w:r w:rsidRPr="00732204">
              <w:t>Пояснения по закупаемой продукции: мебель для сидения, преимущественно с деревянным каркасом</w:t>
            </w:r>
          </w:p>
        </w:tc>
      </w:tr>
      <w:tr w:rsidR="004D37BB" w:rsidRPr="00732204" w:rsidTr="004D37BB">
        <w:trPr>
          <w:gridAfter w:val="3"/>
          <w:wAfter w:w="54" w:type="dxa"/>
          <w:trHeight w:val="1148"/>
        </w:trPr>
        <w:tc>
          <w:tcPr>
            <w:tcW w:w="546" w:type="dxa"/>
            <w:vMerge w:val="restart"/>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Должности муниципальной службы:</w:t>
            </w:r>
          </w:p>
          <w:p w:rsidR="00732204" w:rsidRPr="00732204" w:rsidRDefault="00732204" w:rsidP="00732204">
            <w:pPr>
              <w:widowControl/>
              <w:contextualSpacing/>
              <w:rPr>
                <w:rFonts w:eastAsia="Calibri"/>
              </w:rPr>
            </w:pPr>
            <w:r w:rsidRPr="00732204">
              <w:rPr>
                <w:rFonts w:eastAsia="Calibri"/>
              </w:rPr>
              <w:t>-Главная группа должностей</w:t>
            </w:r>
          </w:p>
        </w:tc>
        <w:tc>
          <w:tcPr>
            <w:tcW w:w="717"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052"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Материал (вид древесины)</w:t>
            </w:r>
          </w:p>
        </w:tc>
        <w:tc>
          <w:tcPr>
            <w:tcW w:w="2059" w:type="dxa"/>
            <w:gridSpan w:val="4"/>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Предельное значение - массив древесины "ценных" пород (твердолиственных и тропических);</w:t>
            </w:r>
          </w:p>
          <w:p w:rsidR="00732204" w:rsidRPr="00732204" w:rsidRDefault="00732204" w:rsidP="00732204">
            <w:pPr>
              <w:contextualSpacing/>
              <w:jc w:val="center"/>
            </w:pPr>
            <w:r w:rsidRPr="00732204">
              <w:t xml:space="preserve">Возможные значения: древесина хвойных и </w:t>
            </w:r>
            <w:proofErr w:type="spellStart"/>
            <w:r w:rsidRPr="00732204">
              <w:t>мягколиственных</w:t>
            </w:r>
            <w:proofErr w:type="spellEnd"/>
            <w:r w:rsidRPr="00732204">
              <w:t xml:space="preserve"> пород:</w:t>
            </w:r>
          </w:p>
          <w:p w:rsidR="00732204" w:rsidRPr="00732204" w:rsidRDefault="00732204" w:rsidP="00732204">
            <w:pPr>
              <w:contextualSpacing/>
              <w:jc w:val="center"/>
            </w:pPr>
            <w:r w:rsidRPr="00732204">
              <w:t>Береза, лиственница, сосна, ель</w:t>
            </w:r>
          </w:p>
        </w:tc>
        <w:tc>
          <w:tcPr>
            <w:tcW w:w="1138"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Материал (вид древесины)</w:t>
            </w:r>
          </w:p>
        </w:tc>
        <w:tc>
          <w:tcPr>
            <w:tcW w:w="1272"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Предельное значение - массив древесины "ценных" пород (твердолиственных и тропических);</w:t>
            </w:r>
          </w:p>
          <w:p w:rsidR="00732204" w:rsidRPr="00732204" w:rsidRDefault="00732204" w:rsidP="00732204">
            <w:pPr>
              <w:contextualSpacing/>
              <w:jc w:val="center"/>
            </w:pPr>
            <w:r w:rsidRPr="00732204">
              <w:t xml:space="preserve">Возможные значения: древесина хвойных и </w:t>
            </w:r>
            <w:proofErr w:type="spellStart"/>
            <w:r w:rsidRPr="00732204">
              <w:t>мягколиственных</w:t>
            </w:r>
            <w:proofErr w:type="spellEnd"/>
            <w:r w:rsidRPr="00732204">
              <w:t xml:space="preserve"> пород:</w:t>
            </w:r>
          </w:p>
          <w:p w:rsidR="00732204" w:rsidRPr="00732204" w:rsidRDefault="00732204" w:rsidP="00732204">
            <w:pPr>
              <w:contextualSpacing/>
              <w:jc w:val="center"/>
            </w:pPr>
            <w:r w:rsidRPr="00732204">
              <w:t>Береза, лиственница, сосна, ель</w:t>
            </w:r>
          </w:p>
        </w:tc>
        <w:tc>
          <w:tcPr>
            <w:tcW w:w="784" w:type="dxa"/>
            <w:gridSpan w:val="9"/>
            <w:vMerge w:val="restart"/>
            <w:tcBorders>
              <w:left w:val="single" w:sz="4" w:space="0" w:color="auto"/>
              <w:right w:val="single" w:sz="4" w:space="0" w:color="auto"/>
            </w:tcBorders>
          </w:tcPr>
          <w:p w:rsidR="00732204" w:rsidRPr="00732204" w:rsidRDefault="00732204" w:rsidP="00732204">
            <w:pPr>
              <w:contextualSpacing/>
              <w:jc w:val="both"/>
            </w:pPr>
          </w:p>
        </w:tc>
        <w:tc>
          <w:tcPr>
            <w:tcW w:w="519" w:type="dxa"/>
            <w:gridSpan w:val="16"/>
            <w:vMerge w:val="restart"/>
            <w:tcBorders>
              <w:left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1147"/>
        </w:trPr>
        <w:tc>
          <w:tcPr>
            <w:tcW w:w="546" w:type="dxa"/>
            <w:vMerge/>
            <w:tcBorders>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717"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052"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Обивочные материалы</w:t>
            </w:r>
          </w:p>
        </w:tc>
        <w:tc>
          <w:tcPr>
            <w:tcW w:w="2059" w:type="dxa"/>
            <w:gridSpan w:val="4"/>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autoSpaceDE/>
              <w:autoSpaceDN/>
              <w:adjustRightInd/>
              <w:contextualSpacing/>
              <w:jc w:val="center"/>
            </w:pPr>
            <w:r w:rsidRPr="00732204">
              <w:t>Предельное значение - искусственная кожа;</w:t>
            </w:r>
          </w:p>
          <w:p w:rsidR="00732204" w:rsidRPr="00732204" w:rsidRDefault="00732204" w:rsidP="00732204">
            <w:pPr>
              <w:widowControl/>
              <w:autoSpaceDE/>
              <w:autoSpaceDN/>
              <w:adjustRightInd/>
              <w:contextualSpacing/>
              <w:jc w:val="center"/>
            </w:pPr>
            <w:proofErr w:type="gramStart"/>
            <w:r w:rsidRPr="00732204">
              <w:t>Возможные значения: мебельный (искусственный) мех, искусственная замша (микрофибра), ткань, нетканые материалы</w:t>
            </w:r>
            <w:proofErr w:type="gramEnd"/>
          </w:p>
        </w:tc>
        <w:tc>
          <w:tcPr>
            <w:tcW w:w="1138"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Обивочные материалы</w:t>
            </w:r>
          </w:p>
        </w:tc>
        <w:tc>
          <w:tcPr>
            <w:tcW w:w="1272"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Предельное значение - искусственная кожа;</w:t>
            </w:r>
          </w:p>
          <w:p w:rsidR="00732204" w:rsidRPr="00732204" w:rsidRDefault="00732204" w:rsidP="00732204">
            <w:pPr>
              <w:contextualSpacing/>
              <w:jc w:val="center"/>
            </w:pPr>
            <w:proofErr w:type="gramStart"/>
            <w:r w:rsidRPr="00732204">
              <w:t>Возможные значения: мебельный (искусственный) мех, искусственная замша (микрофибра), ткань, нетканые материалы</w:t>
            </w:r>
            <w:proofErr w:type="gramEnd"/>
          </w:p>
        </w:tc>
        <w:tc>
          <w:tcPr>
            <w:tcW w:w="784" w:type="dxa"/>
            <w:gridSpan w:val="9"/>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519" w:type="dxa"/>
            <w:gridSpan w:val="16"/>
            <w:vMerge/>
            <w:tcBorders>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1148"/>
        </w:trPr>
        <w:tc>
          <w:tcPr>
            <w:tcW w:w="546" w:type="dxa"/>
            <w:vMerge w:val="restart"/>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Должности муниципальной службы:</w:t>
            </w:r>
          </w:p>
          <w:p w:rsidR="00732204" w:rsidRPr="00732204" w:rsidRDefault="00732204" w:rsidP="00732204">
            <w:pPr>
              <w:widowControl/>
              <w:contextualSpacing/>
              <w:rPr>
                <w:rFonts w:eastAsia="Calibri"/>
              </w:rPr>
            </w:pPr>
            <w:r w:rsidRPr="00732204">
              <w:rPr>
                <w:rFonts w:eastAsia="Calibri"/>
              </w:rPr>
              <w:t>-Ведущая, старшая, младшая группы должностей</w:t>
            </w:r>
          </w:p>
        </w:tc>
        <w:tc>
          <w:tcPr>
            <w:tcW w:w="717"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052"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Материал (вид древесины)</w:t>
            </w:r>
          </w:p>
        </w:tc>
        <w:tc>
          <w:tcPr>
            <w:tcW w:w="2059" w:type="dxa"/>
            <w:gridSpan w:val="4"/>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 xml:space="preserve">Возможное значение - древесина хвойных и </w:t>
            </w:r>
            <w:proofErr w:type="spellStart"/>
            <w:r w:rsidRPr="00732204">
              <w:t>мягколиственных</w:t>
            </w:r>
            <w:proofErr w:type="spellEnd"/>
            <w:r w:rsidRPr="00732204">
              <w:t xml:space="preserve"> пород:</w:t>
            </w:r>
          </w:p>
          <w:p w:rsidR="00732204" w:rsidRPr="00732204" w:rsidRDefault="00732204" w:rsidP="00732204">
            <w:pPr>
              <w:contextualSpacing/>
              <w:jc w:val="center"/>
            </w:pPr>
            <w:r w:rsidRPr="00732204">
              <w:t>Береза, лиственница, сосна, ель</w:t>
            </w:r>
          </w:p>
        </w:tc>
        <w:tc>
          <w:tcPr>
            <w:tcW w:w="1138"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Материал (вид древесины)</w:t>
            </w:r>
          </w:p>
        </w:tc>
        <w:tc>
          <w:tcPr>
            <w:tcW w:w="1272"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 xml:space="preserve">Возможное значение - древесина хвойных и </w:t>
            </w:r>
            <w:proofErr w:type="spellStart"/>
            <w:r w:rsidRPr="00732204">
              <w:t>мягколиственных</w:t>
            </w:r>
            <w:proofErr w:type="spellEnd"/>
            <w:r w:rsidRPr="00732204">
              <w:t xml:space="preserve"> пород:</w:t>
            </w:r>
          </w:p>
          <w:p w:rsidR="00732204" w:rsidRPr="00732204" w:rsidRDefault="00732204" w:rsidP="00732204">
            <w:pPr>
              <w:contextualSpacing/>
              <w:jc w:val="center"/>
            </w:pPr>
            <w:r w:rsidRPr="00732204">
              <w:t>Береза, лиственница, сосна, ель</w:t>
            </w:r>
          </w:p>
        </w:tc>
        <w:tc>
          <w:tcPr>
            <w:tcW w:w="784" w:type="dxa"/>
            <w:gridSpan w:val="9"/>
            <w:vMerge w:val="restart"/>
            <w:tcBorders>
              <w:left w:val="single" w:sz="4" w:space="0" w:color="auto"/>
              <w:right w:val="single" w:sz="4" w:space="0" w:color="auto"/>
            </w:tcBorders>
          </w:tcPr>
          <w:p w:rsidR="00732204" w:rsidRPr="00732204" w:rsidRDefault="00732204" w:rsidP="00732204">
            <w:pPr>
              <w:contextualSpacing/>
              <w:jc w:val="both"/>
            </w:pPr>
          </w:p>
        </w:tc>
        <w:tc>
          <w:tcPr>
            <w:tcW w:w="519" w:type="dxa"/>
            <w:gridSpan w:val="16"/>
            <w:vMerge w:val="restart"/>
            <w:tcBorders>
              <w:left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1147"/>
        </w:trPr>
        <w:tc>
          <w:tcPr>
            <w:tcW w:w="546" w:type="dxa"/>
            <w:vMerge/>
            <w:tcBorders>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717"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052"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Обивочные материалы</w:t>
            </w:r>
          </w:p>
        </w:tc>
        <w:tc>
          <w:tcPr>
            <w:tcW w:w="2059" w:type="dxa"/>
            <w:gridSpan w:val="4"/>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Предельное значение - ткань.</w:t>
            </w:r>
          </w:p>
          <w:p w:rsidR="00732204" w:rsidRPr="00732204" w:rsidRDefault="00732204" w:rsidP="00732204">
            <w:pPr>
              <w:contextualSpacing/>
              <w:jc w:val="center"/>
            </w:pPr>
            <w:r w:rsidRPr="00732204">
              <w:t>Возможное значение: нетканые материалы</w:t>
            </w:r>
          </w:p>
        </w:tc>
        <w:tc>
          <w:tcPr>
            <w:tcW w:w="1138"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Обивочные материалы</w:t>
            </w:r>
          </w:p>
        </w:tc>
        <w:tc>
          <w:tcPr>
            <w:tcW w:w="1272"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Предельное значение - ткань.</w:t>
            </w:r>
          </w:p>
          <w:p w:rsidR="00732204" w:rsidRPr="00732204" w:rsidRDefault="00732204" w:rsidP="00732204">
            <w:pPr>
              <w:contextualSpacing/>
              <w:jc w:val="center"/>
            </w:pPr>
            <w:r w:rsidRPr="00732204">
              <w:t>Возможное значение: нетканые материалы</w:t>
            </w:r>
          </w:p>
        </w:tc>
        <w:tc>
          <w:tcPr>
            <w:tcW w:w="784" w:type="dxa"/>
            <w:gridSpan w:val="9"/>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519" w:type="dxa"/>
            <w:gridSpan w:val="16"/>
            <w:vMerge/>
            <w:tcBorders>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1148"/>
        </w:trPr>
        <w:tc>
          <w:tcPr>
            <w:tcW w:w="546" w:type="dxa"/>
            <w:vMerge w:val="restart"/>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Должности, не отнесенные к муниципальной службе:</w:t>
            </w:r>
          </w:p>
          <w:p w:rsidR="00732204" w:rsidRPr="00732204" w:rsidRDefault="00732204" w:rsidP="00732204">
            <w:pPr>
              <w:widowControl/>
              <w:contextualSpacing/>
              <w:rPr>
                <w:rFonts w:eastAsia="Calibri"/>
              </w:rPr>
            </w:pPr>
            <w:r w:rsidRPr="00732204">
              <w:rPr>
                <w:rFonts w:eastAsia="Calibri"/>
              </w:rPr>
              <w:t>-должности категории Руководители</w:t>
            </w:r>
          </w:p>
        </w:tc>
        <w:tc>
          <w:tcPr>
            <w:tcW w:w="717"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052"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Материал (вид древесины)</w:t>
            </w:r>
          </w:p>
        </w:tc>
        <w:tc>
          <w:tcPr>
            <w:tcW w:w="2059" w:type="dxa"/>
            <w:gridSpan w:val="4"/>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Предельное значение - массив древесины "ценных" пород (твердолиственных и тропических);</w:t>
            </w:r>
          </w:p>
          <w:p w:rsidR="00732204" w:rsidRPr="00732204" w:rsidRDefault="00732204" w:rsidP="00732204">
            <w:pPr>
              <w:contextualSpacing/>
              <w:jc w:val="center"/>
            </w:pPr>
            <w:r w:rsidRPr="00732204">
              <w:t xml:space="preserve">Возможные значения: древесина хвойных и </w:t>
            </w:r>
            <w:proofErr w:type="spellStart"/>
            <w:r w:rsidRPr="00732204">
              <w:t>мягколиственных</w:t>
            </w:r>
            <w:proofErr w:type="spellEnd"/>
            <w:r w:rsidRPr="00732204">
              <w:t xml:space="preserve"> пород:</w:t>
            </w:r>
          </w:p>
          <w:p w:rsidR="00732204" w:rsidRPr="00732204" w:rsidRDefault="00732204" w:rsidP="00732204">
            <w:pPr>
              <w:contextualSpacing/>
              <w:jc w:val="center"/>
            </w:pPr>
            <w:r w:rsidRPr="00732204">
              <w:t>Береза, лиственница, сосна, ель</w:t>
            </w:r>
          </w:p>
        </w:tc>
        <w:tc>
          <w:tcPr>
            <w:tcW w:w="1138"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Материал (вид древесины)</w:t>
            </w:r>
          </w:p>
        </w:tc>
        <w:tc>
          <w:tcPr>
            <w:tcW w:w="1272"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Предельное значение - массив древесины "ценных" пород (твердолиственных и тропических);</w:t>
            </w:r>
          </w:p>
          <w:p w:rsidR="00732204" w:rsidRPr="00732204" w:rsidRDefault="00732204" w:rsidP="00732204">
            <w:pPr>
              <w:contextualSpacing/>
              <w:jc w:val="center"/>
            </w:pPr>
            <w:r w:rsidRPr="00732204">
              <w:t xml:space="preserve">Возможные значения: древесина хвойных и </w:t>
            </w:r>
            <w:proofErr w:type="spellStart"/>
            <w:r w:rsidRPr="00732204">
              <w:t>мягколиственных</w:t>
            </w:r>
            <w:proofErr w:type="spellEnd"/>
            <w:r w:rsidRPr="00732204">
              <w:t xml:space="preserve"> пород:</w:t>
            </w:r>
          </w:p>
          <w:p w:rsidR="00732204" w:rsidRPr="00732204" w:rsidRDefault="00732204" w:rsidP="00732204">
            <w:pPr>
              <w:contextualSpacing/>
              <w:jc w:val="center"/>
            </w:pPr>
            <w:r w:rsidRPr="00732204">
              <w:t>Береза, лиственница, сосна, ель</w:t>
            </w:r>
          </w:p>
        </w:tc>
        <w:tc>
          <w:tcPr>
            <w:tcW w:w="784" w:type="dxa"/>
            <w:gridSpan w:val="9"/>
            <w:vMerge w:val="restart"/>
            <w:tcBorders>
              <w:left w:val="single" w:sz="4" w:space="0" w:color="auto"/>
              <w:right w:val="single" w:sz="4" w:space="0" w:color="auto"/>
            </w:tcBorders>
          </w:tcPr>
          <w:p w:rsidR="00732204" w:rsidRPr="00732204" w:rsidRDefault="00732204" w:rsidP="00732204">
            <w:pPr>
              <w:contextualSpacing/>
              <w:jc w:val="both"/>
            </w:pPr>
          </w:p>
        </w:tc>
        <w:tc>
          <w:tcPr>
            <w:tcW w:w="519" w:type="dxa"/>
            <w:gridSpan w:val="16"/>
            <w:vMerge w:val="restart"/>
            <w:tcBorders>
              <w:left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1147"/>
        </w:trPr>
        <w:tc>
          <w:tcPr>
            <w:tcW w:w="546" w:type="dxa"/>
            <w:vMerge/>
            <w:tcBorders>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717"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052"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Обивочные материалы</w:t>
            </w:r>
          </w:p>
        </w:tc>
        <w:tc>
          <w:tcPr>
            <w:tcW w:w="2059" w:type="dxa"/>
            <w:gridSpan w:val="4"/>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Предельное значение - искусственная кожа;</w:t>
            </w:r>
          </w:p>
          <w:p w:rsidR="00732204" w:rsidRPr="00732204" w:rsidRDefault="00732204" w:rsidP="00732204">
            <w:pPr>
              <w:contextualSpacing/>
              <w:jc w:val="center"/>
            </w:pPr>
            <w:proofErr w:type="gramStart"/>
            <w:r w:rsidRPr="00732204">
              <w:t>Возможные значения: мебельный (искусственный) мех, искусственная замша (микрофибра), ткань, нетканые материалы</w:t>
            </w:r>
            <w:proofErr w:type="gramEnd"/>
          </w:p>
        </w:tc>
        <w:tc>
          <w:tcPr>
            <w:tcW w:w="1138"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Обивочные материалы</w:t>
            </w:r>
          </w:p>
        </w:tc>
        <w:tc>
          <w:tcPr>
            <w:tcW w:w="1272"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Предельное значение - искусственная кожа;</w:t>
            </w:r>
          </w:p>
          <w:p w:rsidR="00732204" w:rsidRPr="00732204" w:rsidRDefault="00732204" w:rsidP="00732204">
            <w:pPr>
              <w:contextualSpacing/>
              <w:jc w:val="center"/>
            </w:pPr>
            <w:proofErr w:type="gramStart"/>
            <w:r w:rsidRPr="00732204">
              <w:t xml:space="preserve">Возможные значения: мебельный (искусственный) мех, искусственная замша </w:t>
            </w:r>
            <w:r w:rsidRPr="00732204">
              <w:lastRenderedPageBreak/>
              <w:t>(микрофибра), ткань, нетканые материалы</w:t>
            </w:r>
            <w:proofErr w:type="gramEnd"/>
          </w:p>
        </w:tc>
        <w:tc>
          <w:tcPr>
            <w:tcW w:w="784" w:type="dxa"/>
            <w:gridSpan w:val="9"/>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519" w:type="dxa"/>
            <w:gridSpan w:val="16"/>
            <w:vMerge/>
            <w:tcBorders>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1148"/>
        </w:trPr>
        <w:tc>
          <w:tcPr>
            <w:tcW w:w="546" w:type="dxa"/>
            <w:vMerge w:val="restart"/>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val="restart"/>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Должности, не отнесенные к муниципальной службе:</w:t>
            </w:r>
          </w:p>
          <w:p w:rsidR="00732204" w:rsidRPr="00732204" w:rsidRDefault="00732204" w:rsidP="00732204">
            <w:pPr>
              <w:widowControl/>
              <w:contextualSpacing/>
              <w:rPr>
                <w:rFonts w:eastAsia="Calibri"/>
              </w:rPr>
            </w:pPr>
            <w:r w:rsidRPr="00732204">
              <w:rPr>
                <w:rFonts w:eastAsia="Calibri"/>
              </w:rPr>
              <w:t>-иные должности</w:t>
            </w:r>
          </w:p>
        </w:tc>
        <w:tc>
          <w:tcPr>
            <w:tcW w:w="717"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052"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Материал (вид древесины)</w:t>
            </w:r>
          </w:p>
        </w:tc>
        <w:tc>
          <w:tcPr>
            <w:tcW w:w="2059" w:type="dxa"/>
            <w:gridSpan w:val="4"/>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 xml:space="preserve">Возможное значение - древесина хвойных и </w:t>
            </w:r>
            <w:proofErr w:type="spellStart"/>
            <w:r w:rsidRPr="00732204">
              <w:t>мягколиственных</w:t>
            </w:r>
            <w:proofErr w:type="spellEnd"/>
            <w:r w:rsidRPr="00732204">
              <w:t xml:space="preserve"> пород:</w:t>
            </w:r>
          </w:p>
          <w:p w:rsidR="00732204" w:rsidRPr="00732204" w:rsidRDefault="00732204" w:rsidP="00732204">
            <w:pPr>
              <w:contextualSpacing/>
              <w:jc w:val="center"/>
            </w:pPr>
            <w:r w:rsidRPr="00732204">
              <w:t>Береза, лиственница, сосна, ель</w:t>
            </w:r>
          </w:p>
        </w:tc>
        <w:tc>
          <w:tcPr>
            <w:tcW w:w="1138"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Материал (вид древесины)</w:t>
            </w:r>
          </w:p>
        </w:tc>
        <w:tc>
          <w:tcPr>
            <w:tcW w:w="1272"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 xml:space="preserve">Возможное значение - древесина хвойных и </w:t>
            </w:r>
            <w:proofErr w:type="spellStart"/>
            <w:r w:rsidRPr="00732204">
              <w:t>мягколиственных</w:t>
            </w:r>
            <w:proofErr w:type="spellEnd"/>
            <w:r w:rsidRPr="00732204">
              <w:t xml:space="preserve"> пород:</w:t>
            </w:r>
          </w:p>
          <w:p w:rsidR="00732204" w:rsidRPr="00732204" w:rsidRDefault="00732204" w:rsidP="00732204">
            <w:pPr>
              <w:contextualSpacing/>
              <w:jc w:val="center"/>
            </w:pPr>
            <w:r w:rsidRPr="00732204">
              <w:t>Береза, лиственница, сосна, ель</w:t>
            </w:r>
          </w:p>
        </w:tc>
        <w:tc>
          <w:tcPr>
            <w:tcW w:w="784" w:type="dxa"/>
            <w:gridSpan w:val="9"/>
            <w:vMerge w:val="restart"/>
            <w:tcBorders>
              <w:left w:val="single" w:sz="4" w:space="0" w:color="auto"/>
              <w:right w:val="single" w:sz="4" w:space="0" w:color="auto"/>
            </w:tcBorders>
          </w:tcPr>
          <w:p w:rsidR="00732204" w:rsidRPr="00732204" w:rsidRDefault="00732204" w:rsidP="00732204">
            <w:pPr>
              <w:contextualSpacing/>
              <w:jc w:val="both"/>
            </w:pPr>
          </w:p>
        </w:tc>
        <w:tc>
          <w:tcPr>
            <w:tcW w:w="519" w:type="dxa"/>
            <w:gridSpan w:val="16"/>
            <w:vMerge w:val="restart"/>
            <w:tcBorders>
              <w:left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1147"/>
        </w:trPr>
        <w:tc>
          <w:tcPr>
            <w:tcW w:w="546" w:type="dxa"/>
            <w:vMerge/>
            <w:tcBorders>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717"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052"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Обивочные материалы</w:t>
            </w:r>
          </w:p>
        </w:tc>
        <w:tc>
          <w:tcPr>
            <w:tcW w:w="2059" w:type="dxa"/>
            <w:gridSpan w:val="4"/>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Предельное значение - ткань.</w:t>
            </w:r>
          </w:p>
          <w:p w:rsidR="00732204" w:rsidRPr="00732204" w:rsidRDefault="00732204" w:rsidP="00732204">
            <w:pPr>
              <w:contextualSpacing/>
              <w:jc w:val="center"/>
            </w:pPr>
            <w:r w:rsidRPr="00732204">
              <w:t>Возможное значение: нетканые материалы</w:t>
            </w:r>
          </w:p>
        </w:tc>
        <w:tc>
          <w:tcPr>
            <w:tcW w:w="1138"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Обивочные материалы</w:t>
            </w:r>
          </w:p>
        </w:tc>
        <w:tc>
          <w:tcPr>
            <w:tcW w:w="1272"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Предельное значение - ткань.</w:t>
            </w:r>
          </w:p>
          <w:p w:rsidR="00732204" w:rsidRPr="00732204" w:rsidRDefault="00732204" w:rsidP="00732204">
            <w:pPr>
              <w:contextualSpacing/>
              <w:jc w:val="center"/>
            </w:pPr>
            <w:r w:rsidRPr="00732204">
              <w:t>Возможное значение: нетканые материалы</w:t>
            </w:r>
          </w:p>
        </w:tc>
        <w:tc>
          <w:tcPr>
            <w:tcW w:w="784" w:type="dxa"/>
            <w:gridSpan w:val="9"/>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519" w:type="dxa"/>
            <w:gridSpan w:val="16"/>
            <w:vMerge/>
            <w:tcBorders>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608"/>
        </w:trPr>
        <w:tc>
          <w:tcPr>
            <w:tcW w:w="546" w:type="dxa"/>
            <w:vMerge w:val="restart"/>
            <w:tcBorders>
              <w:top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16.</w:t>
            </w:r>
          </w:p>
        </w:tc>
        <w:tc>
          <w:tcPr>
            <w:tcW w:w="700" w:type="dxa"/>
            <w:vMerge w:val="restart"/>
            <w:tcBorders>
              <w:top w:val="single" w:sz="4" w:space="0" w:color="auto"/>
              <w:left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49.32.11</w:t>
            </w:r>
          </w:p>
        </w:tc>
        <w:tc>
          <w:tcPr>
            <w:tcW w:w="1127" w:type="dxa"/>
            <w:vMerge w:val="restart"/>
            <w:tcBorders>
              <w:top w:val="single" w:sz="4" w:space="0" w:color="auto"/>
              <w:left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Услуги такси</w:t>
            </w:r>
          </w:p>
        </w:tc>
        <w:tc>
          <w:tcPr>
            <w:tcW w:w="717" w:type="dxa"/>
            <w:gridSpan w:val="2"/>
            <w:tcBorders>
              <w:top w:val="single" w:sz="4" w:space="0" w:color="auto"/>
              <w:left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251</w:t>
            </w:r>
          </w:p>
        </w:tc>
        <w:tc>
          <w:tcPr>
            <w:tcW w:w="1052"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 xml:space="preserve">Лошадиная сила </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Мощность двигателя</w:t>
            </w:r>
          </w:p>
        </w:tc>
        <w:tc>
          <w:tcPr>
            <w:tcW w:w="2059" w:type="dxa"/>
            <w:gridSpan w:val="4"/>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не более 200</w:t>
            </w:r>
          </w:p>
        </w:tc>
        <w:tc>
          <w:tcPr>
            <w:tcW w:w="1138"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1272" w:type="dxa"/>
            <w:gridSpan w:val="10"/>
            <w:vMerge w:val="restart"/>
            <w:tcBorders>
              <w:top w:val="single" w:sz="4" w:space="0" w:color="auto"/>
              <w:left w:val="single" w:sz="4" w:space="0" w:color="auto"/>
              <w:right w:val="single" w:sz="4" w:space="0" w:color="auto"/>
            </w:tcBorders>
          </w:tcPr>
          <w:p w:rsidR="00732204" w:rsidRPr="00732204" w:rsidRDefault="00732204" w:rsidP="00732204">
            <w:pPr>
              <w:contextualSpacing/>
              <w:jc w:val="both"/>
              <w:rPr>
                <w:highlight w:val="yellow"/>
              </w:rPr>
            </w:pPr>
            <w:r w:rsidRPr="00732204">
              <w:t>Не закупается</w:t>
            </w:r>
          </w:p>
        </w:tc>
        <w:tc>
          <w:tcPr>
            <w:tcW w:w="784" w:type="dxa"/>
            <w:gridSpan w:val="9"/>
            <w:vMerge w:val="restart"/>
            <w:tcBorders>
              <w:top w:val="single" w:sz="4" w:space="0" w:color="auto"/>
              <w:left w:val="single" w:sz="4" w:space="0" w:color="auto"/>
              <w:right w:val="single" w:sz="4" w:space="0" w:color="auto"/>
            </w:tcBorders>
          </w:tcPr>
          <w:p w:rsidR="00732204" w:rsidRPr="00732204" w:rsidRDefault="00732204" w:rsidP="00732204">
            <w:pPr>
              <w:contextualSpacing/>
              <w:jc w:val="both"/>
            </w:pPr>
          </w:p>
        </w:tc>
        <w:tc>
          <w:tcPr>
            <w:tcW w:w="519" w:type="dxa"/>
            <w:gridSpan w:val="16"/>
            <w:vMerge w:val="restart"/>
            <w:tcBorders>
              <w:top w:val="single" w:sz="4" w:space="0" w:color="auto"/>
              <w:left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607"/>
        </w:trPr>
        <w:tc>
          <w:tcPr>
            <w:tcW w:w="546" w:type="dxa"/>
            <w:vMerge/>
            <w:tcBorders>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717" w:type="dxa"/>
            <w:gridSpan w:val="2"/>
            <w:tcBorders>
              <w:top w:val="single" w:sz="4" w:space="0" w:color="auto"/>
              <w:left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1052"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Тип коробки передач автомобиля, комплектация автомобиля, время предоставления автомобиля потребителю</w:t>
            </w:r>
          </w:p>
        </w:tc>
        <w:tc>
          <w:tcPr>
            <w:tcW w:w="2059" w:type="dxa"/>
            <w:gridSpan w:val="4"/>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8"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1272" w:type="dxa"/>
            <w:gridSpan w:val="10"/>
            <w:vMerge/>
            <w:tcBorders>
              <w:left w:val="single" w:sz="4" w:space="0" w:color="auto"/>
              <w:bottom w:val="single" w:sz="4" w:space="0" w:color="auto"/>
              <w:right w:val="single" w:sz="4" w:space="0" w:color="auto"/>
            </w:tcBorders>
          </w:tcPr>
          <w:p w:rsidR="00732204" w:rsidRPr="00732204" w:rsidRDefault="00732204" w:rsidP="00732204">
            <w:pPr>
              <w:contextualSpacing/>
              <w:jc w:val="both"/>
              <w:rPr>
                <w:highlight w:val="yellow"/>
              </w:rPr>
            </w:pPr>
          </w:p>
        </w:tc>
        <w:tc>
          <w:tcPr>
            <w:tcW w:w="784" w:type="dxa"/>
            <w:gridSpan w:val="9"/>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519" w:type="dxa"/>
            <w:gridSpan w:val="16"/>
            <w:vMerge/>
            <w:tcBorders>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608"/>
        </w:trPr>
        <w:tc>
          <w:tcPr>
            <w:tcW w:w="546" w:type="dxa"/>
            <w:vMerge w:val="restart"/>
            <w:tcBorders>
              <w:top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17.</w:t>
            </w:r>
          </w:p>
        </w:tc>
        <w:tc>
          <w:tcPr>
            <w:tcW w:w="700" w:type="dxa"/>
            <w:vMerge w:val="restart"/>
            <w:tcBorders>
              <w:top w:val="single" w:sz="4" w:space="0" w:color="auto"/>
              <w:left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49.32.12</w:t>
            </w:r>
          </w:p>
        </w:tc>
        <w:tc>
          <w:tcPr>
            <w:tcW w:w="1127" w:type="dxa"/>
            <w:vMerge w:val="restart"/>
            <w:tcBorders>
              <w:top w:val="single" w:sz="4" w:space="0" w:color="auto"/>
              <w:left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Услуги по аренде легковых автомобилей с водителем</w:t>
            </w:r>
          </w:p>
        </w:tc>
        <w:tc>
          <w:tcPr>
            <w:tcW w:w="717" w:type="dxa"/>
            <w:gridSpan w:val="2"/>
            <w:tcBorders>
              <w:top w:val="single" w:sz="4" w:space="0" w:color="auto"/>
              <w:left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251</w:t>
            </w:r>
          </w:p>
        </w:tc>
        <w:tc>
          <w:tcPr>
            <w:tcW w:w="1052"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 xml:space="preserve">Лошадиная сила </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Мощность двигателя</w:t>
            </w:r>
          </w:p>
        </w:tc>
        <w:tc>
          <w:tcPr>
            <w:tcW w:w="2059" w:type="dxa"/>
            <w:gridSpan w:val="4"/>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не более 200</w:t>
            </w:r>
          </w:p>
        </w:tc>
        <w:tc>
          <w:tcPr>
            <w:tcW w:w="1138" w:type="dxa"/>
            <w:gridSpan w:val="7"/>
            <w:vMerge w:val="restart"/>
            <w:tcBorders>
              <w:top w:val="single" w:sz="4" w:space="0" w:color="auto"/>
              <w:left w:val="single" w:sz="4" w:space="0" w:color="auto"/>
              <w:right w:val="single" w:sz="4" w:space="0" w:color="auto"/>
            </w:tcBorders>
          </w:tcPr>
          <w:p w:rsidR="00732204" w:rsidRPr="00732204" w:rsidRDefault="00732204" w:rsidP="00732204">
            <w:pPr>
              <w:contextualSpacing/>
              <w:jc w:val="both"/>
            </w:pPr>
          </w:p>
        </w:tc>
        <w:tc>
          <w:tcPr>
            <w:tcW w:w="1272" w:type="dxa"/>
            <w:gridSpan w:val="10"/>
            <w:tcBorders>
              <w:top w:val="single" w:sz="4" w:space="0" w:color="auto"/>
              <w:left w:val="single" w:sz="4" w:space="0" w:color="auto"/>
              <w:bottom w:val="nil"/>
              <w:right w:val="single" w:sz="4" w:space="0" w:color="auto"/>
            </w:tcBorders>
          </w:tcPr>
          <w:p w:rsidR="00732204" w:rsidRPr="00732204" w:rsidRDefault="00732204" w:rsidP="00732204">
            <w:pPr>
              <w:contextualSpacing/>
              <w:jc w:val="center"/>
              <w:rPr>
                <w:highlight w:val="yellow"/>
              </w:rPr>
            </w:pPr>
            <w:r w:rsidRPr="00732204">
              <w:t>Не закупается</w:t>
            </w:r>
          </w:p>
        </w:tc>
        <w:tc>
          <w:tcPr>
            <w:tcW w:w="784" w:type="dxa"/>
            <w:gridSpan w:val="9"/>
            <w:vMerge w:val="restart"/>
            <w:tcBorders>
              <w:top w:val="single" w:sz="4" w:space="0" w:color="auto"/>
              <w:left w:val="single" w:sz="4" w:space="0" w:color="auto"/>
              <w:right w:val="single" w:sz="4" w:space="0" w:color="auto"/>
            </w:tcBorders>
          </w:tcPr>
          <w:p w:rsidR="00732204" w:rsidRPr="00732204" w:rsidRDefault="00732204" w:rsidP="00732204">
            <w:pPr>
              <w:contextualSpacing/>
              <w:jc w:val="both"/>
            </w:pPr>
          </w:p>
        </w:tc>
        <w:tc>
          <w:tcPr>
            <w:tcW w:w="519" w:type="dxa"/>
            <w:gridSpan w:val="16"/>
            <w:vMerge w:val="restart"/>
            <w:tcBorders>
              <w:top w:val="single" w:sz="4" w:space="0" w:color="auto"/>
              <w:left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1609"/>
        </w:trPr>
        <w:tc>
          <w:tcPr>
            <w:tcW w:w="546" w:type="dxa"/>
            <w:vMerge/>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717" w:type="dxa"/>
            <w:gridSpan w:val="2"/>
            <w:vMerge w:val="restart"/>
            <w:tcBorders>
              <w:top w:val="single" w:sz="4" w:space="0" w:color="auto"/>
              <w:left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1052" w:type="dxa"/>
            <w:gridSpan w:val="8"/>
            <w:vMerge w:val="restart"/>
            <w:tcBorders>
              <w:top w:val="single" w:sz="4" w:space="0" w:color="auto"/>
              <w:left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1264" w:type="dxa"/>
            <w:gridSpan w:val="2"/>
            <w:vMerge w:val="restart"/>
            <w:tcBorders>
              <w:top w:val="single" w:sz="4" w:space="0" w:color="auto"/>
              <w:left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Тип коробки передач автомобиля, комплектация автомобиля, время предоставления автомобиля потребителю</w:t>
            </w:r>
          </w:p>
        </w:tc>
        <w:tc>
          <w:tcPr>
            <w:tcW w:w="2059" w:type="dxa"/>
            <w:gridSpan w:val="4"/>
            <w:vMerge w:val="restart"/>
            <w:tcBorders>
              <w:top w:val="single" w:sz="4" w:space="0" w:color="auto"/>
              <w:left w:val="single" w:sz="4" w:space="0" w:color="auto"/>
              <w:right w:val="single" w:sz="4" w:space="0" w:color="auto"/>
            </w:tcBorders>
          </w:tcPr>
          <w:p w:rsidR="00732204" w:rsidRPr="00732204" w:rsidRDefault="00732204" w:rsidP="00732204">
            <w:pPr>
              <w:contextualSpacing/>
              <w:jc w:val="center"/>
            </w:pPr>
          </w:p>
        </w:tc>
        <w:tc>
          <w:tcPr>
            <w:tcW w:w="1138" w:type="dxa"/>
            <w:gridSpan w:val="7"/>
            <w:vMerge/>
            <w:tcBorders>
              <w:left w:val="single" w:sz="4" w:space="0" w:color="auto"/>
              <w:right w:val="single" w:sz="4" w:space="0" w:color="auto"/>
            </w:tcBorders>
          </w:tcPr>
          <w:p w:rsidR="00732204" w:rsidRPr="00732204" w:rsidRDefault="00732204" w:rsidP="00732204">
            <w:pPr>
              <w:contextualSpacing/>
              <w:jc w:val="both"/>
            </w:pPr>
          </w:p>
        </w:tc>
        <w:tc>
          <w:tcPr>
            <w:tcW w:w="1272" w:type="dxa"/>
            <w:gridSpan w:val="10"/>
            <w:tcBorders>
              <w:top w:val="nil"/>
              <w:left w:val="single" w:sz="4" w:space="0" w:color="auto"/>
              <w:bottom w:val="nil"/>
              <w:right w:val="single" w:sz="4" w:space="0" w:color="auto"/>
            </w:tcBorders>
          </w:tcPr>
          <w:p w:rsidR="00732204" w:rsidRPr="00732204" w:rsidRDefault="00732204" w:rsidP="00732204">
            <w:pPr>
              <w:contextualSpacing/>
              <w:jc w:val="center"/>
              <w:rPr>
                <w:highlight w:val="yellow"/>
              </w:rPr>
            </w:pPr>
          </w:p>
        </w:tc>
        <w:tc>
          <w:tcPr>
            <w:tcW w:w="784" w:type="dxa"/>
            <w:gridSpan w:val="9"/>
            <w:vMerge/>
            <w:tcBorders>
              <w:left w:val="single" w:sz="4" w:space="0" w:color="auto"/>
              <w:right w:val="single" w:sz="4" w:space="0" w:color="auto"/>
            </w:tcBorders>
          </w:tcPr>
          <w:p w:rsidR="00732204" w:rsidRPr="00732204" w:rsidRDefault="00732204" w:rsidP="00732204">
            <w:pPr>
              <w:contextualSpacing/>
              <w:jc w:val="both"/>
            </w:pPr>
          </w:p>
        </w:tc>
        <w:tc>
          <w:tcPr>
            <w:tcW w:w="519" w:type="dxa"/>
            <w:gridSpan w:val="16"/>
            <w:vMerge/>
            <w:tcBorders>
              <w:left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1608"/>
        </w:trPr>
        <w:tc>
          <w:tcPr>
            <w:tcW w:w="546" w:type="dxa"/>
            <w:vMerge/>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717" w:type="dxa"/>
            <w:gridSpan w:val="2"/>
            <w:vMerge/>
            <w:tcBorders>
              <w:left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p>
        </w:tc>
        <w:tc>
          <w:tcPr>
            <w:tcW w:w="1052" w:type="dxa"/>
            <w:gridSpan w:val="8"/>
            <w:vMerge/>
            <w:tcBorders>
              <w:left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p>
        </w:tc>
        <w:tc>
          <w:tcPr>
            <w:tcW w:w="1264" w:type="dxa"/>
            <w:gridSpan w:val="2"/>
            <w:vMerge/>
            <w:tcBorders>
              <w:left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p>
        </w:tc>
        <w:tc>
          <w:tcPr>
            <w:tcW w:w="2059" w:type="dxa"/>
            <w:gridSpan w:val="4"/>
            <w:vMerge/>
            <w:tcBorders>
              <w:left w:val="single" w:sz="4" w:space="0" w:color="auto"/>
              <w:right w:val="single" w:sz="4" w:space="0" w:color="auto"/>
            </w:tcBorders>
          </w:tcPr>
          <w:p w:rsidR="00732204" w:rsidRPr="00732204" w:rsidRDefault="00732204" w:rsidP="00732204">
            <w:pPr>
              <w:contextualSpacing/>
              <w:jc w:val="center"/>
            </w:pPr>
          </w:p>
        </w:tc>
        <w:tc>
          <w:tcPr>
            <w:tcW w:w="1138" w:type="dxa"/>
            <w:gridSpan w:val="7"/>
            <w:vMerge/>
            <w:tcBorders>
              <w:left w:val="single" w:sz="4" w:space="0" w:color="auto"/>
              <w:right w:val="single" w:sz="4" w:space="0" w:color="auto"/>
            </w:tcBorders>
          </w:tcPr>
          <w:p w:rsidR="00732204" w:rsidRPr="00732204" w:rsidRDefault="00732204" w:rsidP="00732204">
            <w:pPr>
              <w:contextualSpacing/>
              <w:jc w:val="both"/>
            </w:pPr>
          </w:p>
        </w:tc>
        <w:tc>
          <w:tcPr>
            <w:tcW w:w="1272" w:type="dxa"/>
            <w:gridSpan w:val="10"/>
            <w:tcBorders>
              <w:top w:val="nil"/>
              <w:left w:val="single" w:sz="4" w:space="0" w:color="auto"/>
              <w:bottom w:val="single" w:sz="4" w:space="0" w:color="auto"/>
              <w:right w:val="single" w:sz="4" w:space="0" w:color="auto"/>
            </w:tcBorders>
          </w:tcPr>
          <w:p w:rsidR="00732204" w:rsidRPr="00732204" w:rsidRDefault="00732204" w:rsidP="00732204">
            <w:pPr>
              <w:contextualSpacing/>
              <w:jc w:val="center"/>
              <w:rPr>
                <w:highlight w:val="yellow"/>
              </w:rPr>
            </w:pPr>
          </w:p>
        </w:tc>
        <w:tc>
          <w:tcPr>
            <w:tcW w:w="784" w:type="dxa"/>
            <w:gridSpan w:val="9"/>
            <w:vMerge/>
            <w:tcBorders>
              <w:left w:val="single" w:sz="4" w:space="0" w:color="auto"/>
              <w:right w:val="single" w:sz="4" w:space="0" w:color="auto"/>
            </w:tcBorders>
          </w:tcPr>
          <w:p w:rsidR="00732204" w:rsidRPr="00732204" w:rsidRDefault="00732204" w:rsidP="00732204">
            <w:pPr>
              <w:contextualSpacing/>
              <w:jc w:val="both"/>
            </w:pPr>
          </w:p>
        </w:tc>
        <w:tc>
          <w:tcPr>
            <w:tcW w:w="519" w:type="dxa"/>
            <w:gridSpan w:val="16"/>
            <w:vMerge/>
            <w:tcBorders>
              <w:left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1608"/>
        </w:trPr>
        <w:tc>
          <w:tcPr>
            <w:tcW w:w="546" w:type="dxa"/>
            <w:vMerge/>
            <w:tcBorders>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717" w:type="dxa"/>
            <w:gridSpan w:val="2"/>
            <w:vMerge/>
            <w:tcBorders>
              <w:left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p>
        </w:tc>
        <w:tc>
          <w:tcPr>
            <w:tcW w:w="1052" w:type="dxa"/>
            <w:gridSpan w:val="8"/>
            <w:vMerge/>
            <w:tcBorders>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p>
        </w:tc>
        <w:tc>
          <w:tcPr>
            <w:tcW w:w="1264" w:type="dxa"/>
            <w:gridSpan w:val="2"/>
            <w:vMerge/>
            <w:tcBorders>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p>
        </w:tc>
        <w:tc>
          <w:tcPr>
            <w:tcW w:w="2059" w:type="dxa"/>
            <w:gridSpan w:val="4"/>
            <w:vMerge/>
            <w:tcBorders>
              <w:left w:val="single" w:sz="4" w:space="0" w:color="auto"/>
              <w:bottom w:val="single" w:sz="4" w:space="0" w:color="auto"/>
              <w:right w:val="single" w:sz="4" w:space="0" w:color="auto"/>
            </w:tcBorders>
          </w:tcPr>
          <w:p w:rsidR="00732204" w:rsidRPr="00732204" w:rsidRDefault="00732204" w:rsidP="00732204">
            <w:pPr>
              <w:contextualSpacing/>
              <w:jc w:val="center"/>
            </w:pPr>
          </w:p>
        </w:tc>
        <w:tc>
          <w:tcPr>
            <w:tcW w:w="1138" w:type="dxa"/>
            <w:gridSpan w:val="7"/>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1272"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rPr>
                <w:highlight w:val="yellow"/>
              </w:rPr>
            </w:pPr>
          </w:p>
        </w:tc>
        <w:tc>
          <w:tcPr>
            <w:tcW w:w="784" w:type="dxa"/>
            <w:gridSpan w:val="9"/>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519" w:type="dxa"/>
            <w:gridSpan w:val="16"/>
            <w:vMerge/>
            <w:tcBorders>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623"/>
        </w:trPr>
        <w:tc>
          <w:tcPr>
            <w:tcW w:w="546" w:type="dxa"/>
            <w:vMerge w:val="restart"/>
            <w:tcBorders>
              <w:top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lastRenderedPageBreak/>
              <w:t>18.</w:t>
            </w:r>
          </w:p>
        </w:tc>
        <w:tc>
          <w:tcPr>
            <w:tcW w:w="700" w:type="dxa"/>
            <w:vMerge w:val="restart"/>
            <w:tcBorders>
              <w:top w:val="single" w:sz="4" w:space="0" w:color="auto"/>
              <w:left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61.10.30</w:t>
            </w:r>
          </w:p>
        </w:tc>
        <w:tc>
          <w:tcPr>
            <w:tcW w:w="1127" w:type="dxa"/>
            <w:vMerge w:val="restart"/>
            <w:tcBorders>
              <w:top w:val="single" w:sz="4" w:space="0" w:color="auto"/>
              <w:left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Услуги по передаче данных по проводным телекоммуникационным сетям.</w:t>
            </w:r>
          </w:p>
          <w:p w:rsidR="00732204" w:rsidRPr="00732204" w:rsidRDefault="00732204" w:rsidP="00732204">
            <w:pPr>
              <w:widowControl/>
              <w:contextualSpacing/>
              <w:rPr>
                <w:rFonts w:eastAsia="Calibri"/>
              </w:rPr>
            </w:pPr>
            <w:r w:rsidRPr="00732204">
              <w:rPr>
                <w:rFonts w:eastAsia="Calibri"/>
              </w:rPr>
              <w:t>Пояснения по требуемым услугам:</w:t>
            </w:r>
          </w:p>
          <w:p w:rsidR="00732204" w:rsidRPr="00732204" w:rsidRDefault="00732204" w:rsidP="00732204">
            <w:pPr>
              <w:widowControl/>
              <w:contextualSpacing/>
              <w:rPr>
                <w:rFonts w:eastAsia="Calibri"/>
              </w:rPr>
            </w:pPr>
            <w:r w:rsidRPr="00732204">
              <w:rPr>
                <w:rFonts w:eastAsia="Calibri"/>
              </w:rPr>
              <w:t>оказание услуг связи по передаче данных</w:t>
            </w:r>
          </w:p>
        </w:tc>
        <w:tc>
          <w:tcPr>
            <w:tcW w:w="717" w:type="dxa"/>
            <w:gridSpan w:val="2"/>
            <w:tcBorders>
              <w:top w:val="single" w:sz="4" w:space="0" w:color="auto"/>
              <w:left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2545</w:t>
            </w:r>
          </w:p>
        </w:tc>
        <w:tc>
          <w:tcPr>
            <w:tcW w:w="1052"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Мегабит в секунду</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Скорость канала передачи данных</w:t>
            </w:r>
          </w:p>
        </w:tc>
        <w:tc>
          <w:tcPr>
            <w:tcW w:w="2059" w:type="dxa"/>
            <w:gridSpan w:val="4"/>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8"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Мегабит в секунду</w:t>
            </w:r>
          </w:p>
        </w:tc>
        <w:tc>
          <w:tcPr>
            <w:tcW w:w="1272"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Не более 1000</w:t>
            </w:r>
          </w:p>
        </w:tc>
        <w:tc>
          <w:tcPr>
            <w:tcW w:w="784" w:type="dxa"/>
            <w:gridSpan w:val="9"/>
            <w:vMerge w:val="restart"/>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519" w:type="dxa"/>
            <w:gridSpan w:val="16"/>
            <w:vMerge w:val="restart"/>
            <w:tcBorders>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622"/>
        </w:trPr>
        <w:tc>
          <w:tcPr>
            <w:tcW w:w="546" w:type="dxa"/>
            <w:vMerge/>
            <w:tcBorders>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717" w:type="dxa"/>
            <w:gridSpan w:val="2"/>
            <w:tcBorders>
              <w:top w:val="single" w:sz="4" w:space="0" w:color="auto"/>
              <w:left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744</w:t>
            </w:r>
          </w:p>
        </w:tc>
        <w:tc>
          <w:tcPr>
            <w:tcW w:w="1052"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Процент</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Доля потерянных пакетов</w:t>
            </w:r>
          </w:p>
        </w:tc>
        <w:tc>
          <w:tcPr>
            <w:tcW w:w="2059" w:type="dxa"/>
            <w:gridSpan w:val="4"/>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8"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Процент</w:t>
            </w:r>
          </w:p>
        </w:tc>
        <w:tc>
          <w:tcPr>
            <w:tcW w:w="1272"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pPr>
            <w:r w:rsidRPr="00732204">
              <w:t>Не более 1</w:t>
            </w:r>
          </w:p>
        </w:tc>
        <w:tc>
          <w:tcPr>
            <w:tcW w:w="784" w:type="dxa"/>
            <w:gridSpan w:val="9"/>
            <w:vMerge/>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519" w:type="dxa"/>
            <w:gridSpan w:val="16"/>
            <w:vMerge/>
            <w:tcBorders>
              <w:top w:val="single" w:sz="4" w:space="0" w:color="auto"/>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3680"/>
        </w:trPr>
        <w:tc>
          <w:tcPr>
            <w:tcW w:w="546" w:type="dxa"/>
            <w:tcBorders>
              <w:top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19.</w:t>
            </w:r>
          </w:p>
        </w:tc>
        <w:tc>
          <w:tcPr>
            <w:tcW w:w="700" w:type="dxa"/>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61.20.11</w:t>
            </w:r>
          </w:p>
        </w:tc>
        <w:tc>
          <w:tcPr>
            <w:tcW w:w="1127" w:type="dxa"/>
            <w:tcBorders>
              <w:top w:val="single" w:sz="4" w:space="0" w:color="auto"/>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Услуги подвижной связи общего пользования – обеспечение доступа и поддержка пользователя.</w:t>
            </w:r>
          </w:p>
          <w:p w:rsidR="00732204" w:rsidRPr="00732204" w:rsidRDefault="00732204" w:rsidP="00732204">
            <w:pPr>
              <w:widowControl/>
              <w:contextualSpacing/>
              <w:rPr>
                <w:rFonts w:eastAsia="Calibri"/>
              </w:rPr>
            </w:pPr>
            <w:r w:rsidRPr="00732204">
              <w:rPr>
                <w:rFonts w:eastAsia="Calibri"/>
              </w:rPr>
              <w:t>Пояснения по требуемым услугам:</w:t>
            </w:r>
          </w:p>
          <w:p w:rsidR="00732204" w:rsidRPr="00732204" w:rsidRDefault="00732204" w:rsidP="00732204">
            <w:pPr>
              <w:widowControl/>
              <w:contextualSpacing/>
              <w:rPr>
                <w:rFonts w:eastAsia="Calibri"/>
              </w:rPr>
            </w:pPr>
            <w:r w:rsidRPr="00732204">
              <w:rPr>
                <w:rFonts w:eastAsia="Calibri"/>
              </w:rPr>
              <w:t>оказание услуг подвижной радиотелефонной связи</w:t>
            </w:r>
          </w:p>
        </w:tc>
        <w:tc>
          <w:tcPr>
            <w:tcW w:w="717" w:type="dxa"/>
            <w:gridSpan w:val="2"/>
            <w:tcBorders>
              <w:top w:val="single" w:sz="4" w:space="0" w:color="auto"/>
              <w:left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1052" w:type="dxa"/>
            <w:gridSpan w:val="8"/>
            <w:tcBorders>
              <w:top w:val="single" w:sz="4" w:space="0" w:color="auto"/>
              <w:left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1264" w:type="dxa"/>
            <w:gridSpan w:val="2"/>
            <w:tcBorders>
              <w:top w:val="single" w:sz="4" w:space="0" w:color="auto"/>
              <w:left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proofErr w:type="gramStart"/>
            <w:r w:rsidRPr="00732204">
              <w:t>Тарификация услуги голосовой связи, доступа в информационно-телекоммуникационную сеть «Интернет» (лимитная/</w:t>
            </w:r>
            <w:proofErr w:type="spellStart"/>
            <w:r w:rsidRPr="00732204">
              <w:t>безлимитная</w:t>
            </w:r>
            <w:proofErr w:type="spellEnd"/>
            <w:r w:rsidRPr="00732204">
              <w:t xml:space="preserve">); объем доступной услуги голосовой связи (минут), доступа в информационно-телекоммуникационную сеть «Интернет» (Гб); доступ услуги голосовой связи (домашний регион, территория Российской Федерации – роуминг), доступ в информационно-телекоммуникационную сеть «Интернет» (Гб) </w:t>
            </w:r>
            <w:r w:rsidRPr="00732204">
              <w:lastRenderedPageBreak/>
              <w:t>(да/нет)</w:t>
            </w:r>
            <w:proofErr w:type="gramEnd"/>
          </w:p>
        </w:tc>
        <w:tc>
          <w:tcPr>
            <w:tcW w:w="2059" w:type="dxa"/>
            <w:gridSpan w:val="4"/>
            <w:tcBorders>
              <w:top w:val="single" w:sz="4" w:space="0" w:color="auto"/>
              <w:left w:val="single" w:sz="4" w:space="0" w:color="auto"/>
              <w:right w:val="single" w:sz="4" w:space="0" w:color="auto"/>
            </w:tcBorders>
          </w:tcPr>
          <w:p w:rsidR="00732204" w:rsidRPr="00732204" w:rsidRDefault="00732204" w:rsidP="00732204">
            <w:pPr>
              <w:contextualSpacing/>
              <w:jc w:val="center"/>
            </w:pPr>
            <w:r w:rsidRPr="00732204">
              <w:lastRenderedPageBreak/>
              <w:t>Х</w:t>
            </w:r>
          </w:p>
        </w:tc>
        <w:tc>
          <w:tcPr>
            <w:tcW w:w="1138" w:type="dxa"/>
            <w:gridSpan w:val="7"/>
            <w:tcBorders>
              <w:top w:val="single" w:sz="4" w:space="0" w:color="auto"/>
              <w:left w:val="single" w:sz="4" w:space="0" w:color="auto"/>
              <w:right w:val="single" w:sz="4" w:space="0" w:color="auto"/>
            </w:tcBorders>
          </w:tcPr>
          <w:p w:rsidR="00732204" w:rsidRPr="00732204" w:rsidRDefault="00732204" w:rsidP="00732204">
            <w:pPr>
              <w:contextualSpacing/>
              <w:jc w:val="both"/>
            </w:pPr>
            <w:proofErr w:type="gramStart"/>
            <w:r w:rsidRPr="00732204">
              <w:t>Тарификация услуги голосовой связи, доступа в информационно-телекоммуникационную сеть «Интернет» (лимитная/</w:t>
            </w:r>
            <w:proofErr w:type="spellStart"/>
            <w:r w:rsidRPr="00732204">
              <w:t>безлимитная</w:t>
            </w:r>
            <w:proofErr w:type="spellEnd"/>
            <w:r w:rsidRPr="00732204">
              <w:t xml:space="preserve">); объем доступной услуги голосовой связи (минут), доступа в информационно-телекоммуникационную сеть «Интернет» (Гб); доступ услуги голосовой связи (домашний регион, территория Российской Федерации – роуминг), доступ в </w:t>
            </w:r>
            <w:r w:rsidRPr="00732204">
              <w:lastRenderedPageBreak/>
              <w:t>информационно-телекоммуникационную сеть «Интернет» (Гб) (да/нет)</w:t>
            </w:r>
            <w:proofErr w:type="gramEnd"/>
          </w:p>
        </w:tc>
        <w:tc>
          <w:tcPr>
            <w:tcW w:w="1272"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rPr>
                <w:highlight w:val="yellow"/>
              </w:rPr>
            </w:pPr>
            <w:r w:rsidRPr="00732204">
              <w:lastRenderedPageBreak/>
              <w:t>Не закупается</w:t>
            </w:r>
          </w:p>
        </w:tc>
        <w:tc>
          <w:tcPr>
            <w:tcW w:w="784" w:type="dxa"/>
            <w:gridSpan w:val="9"/>
            <w:tcBorders>
              <w:top w:val="single" w:sz="4" w:space="0" w:color="auto"/>
              <w:left w:val="single" w:sz="4" w:space="0" w:color="auto"/>
              <w:right w:val="single" w:sz="4" w:space="0" w:color="auto"/>
            </w:tcBorders>
          </w:tcPr>
          <w:p w:rsidR="00732204" w:rsidRPr="00732204" w:rsidRDefault="00732204" w:rsidP="00732204">
            <w:pPr>
              <w:contextualSpacing/>
              <w:jc w:val="both"/>
            </w:pPr>
          </w:p>
        </w:tc>
        <w:tc>
          <w:tcPr>
            <w:tcW w:w="519" w:type="dxa"/>
            <w:gridSpan w:val="16"/>
            <w:tcBorders>
              <w:top w:val="single" w:sz="4" w:space="0" w:color="auto"/>
              <w:left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608"/>
        </w:trPr>
        <w:tc>
          <w:tcPr>
            <w:tcW w:w="546" w:type="dxa"/>
            <w:vMerge w:val="restart"/>
            <w:tcBorders>
              <w:top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lastRenderedPageBreak/>
              <w:t>20.</w:t>
            </w:r>
          </w:p>
        </w:tc>
        <w:tc>
          <w:tcPr>
            <w:tcW w:w="700" w:type="dxa"/>
            <w:vMerge w:val="restart"/>
            <w:tcBorders>
              <w:top w:val="single" w:sz="4" w:space="0" w:color="auto"/>
              <w:left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77.11.10</w:t>
            </w:r>
          </w:p>
        </w:tc>
        <w:tc>
          <w:tcPr>
            <w:tcW w:w="1127" w:type="dxa"/>
            <w:vMerge w:val="restart"/>
            <w:tcBorders>
              <w:top w:val="single" w:sz="4" w:space="0" w:color="auto"/>
              <w:left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Услуги по аренде и лизингу легковых автомобилей и легких (не более 3,5 т) автотранспортных средств без водителя.</w:t>
            </w:r>
          </w:p>
          <w:p w:rsidR="00732204" w:rsidRPr="00732204" w:rsidRDefault="00732204" w:rsidP="00732204">
            <w:pPr>
              <w:widowControl/>
              <w:contextualSpacing/>
              <w:rPr>
                <w:rFonts w:eastAsia="Calibri"/>
              </w:rPr>
            </w:pPr>
            <w:r w:rsidRPr="00732204">
              <w:rPr>
                <w:rFonts w:eastAsia="Calibri"/>
              </w:rPr>
              <w:t>Пояснения по требуемой услуге:</w:t>
            </w:r>
          </w:p>
          <w:p w:rsidR="00732204" w:rsidRPr="00732204" w:rsidRDefault="00732204" w:rsidP="00732204">
            <w:pPr>
              <w:widowControl/>
              <w:contextualSpacing/>
              <w:rPr>
                <w:rFonts w:eastAsia="Calibri"/>
              </w:rPr>
            </w:pPr>
            <w:r w:rsidRPr="00732204">
              <w:rPr>
                <w:rFonts w:eastAsia="Calibri"/>
              </w:rPr>
              <w:t>услуга по аренде и лизингу легковых автомобилей без водителя;</w:t>
            </w:r>
          </w:p>
          <w:p w:rsidR="00732204" w:rsidRPr="00732204" w:rsidRDefault="00732204" w:rsidP="00732204">
            <w:pPr>
              <w:widowControl/>
              <w:contextualSpacing/>
              <w:rPr>
                <w:rFonts w:eastAsia="Calibri"/>
              </w:rPr>
            </w:pPr>
            <w:r w:rsidRPr="00732204">
              <w:rPr>
                <w:rFonts w:eastAsia="Calibri"/>
              </w:rPr>
              <w:t>услуга по аренде и лизингу легких (до 3,5 т) автотранспортных средств без водителя</w:t>
            </w:r>
          </w:p>
        </w:tc>
        <w:tc>
          <w:tcPr>
            <w:tcW w:w="717" w:type="dxa"/>
            <w:gridSpan w:val="2"/>
            <w:tcBorders>
              <w:top w:val="single" w:sz="4" w:space="0" w:color="auto"/>
              <w:left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251</w:t>
            </w:r>
          </w:p>
        </w:tc>
        <w:tc>
          <w:tcPr>
            <w:tcW w:w="1052" w:type="dxa"/>
            <w:gridSpan w:val="8"/>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 xml:space="preserve">Лошадиная сила </w:t>
            </w:r>
          </w:p>
        </w:tc>
        <w:tc>
          <w:tcPr>
            <w:tcW w:w="1264" w:type="dxa"/>
            <w:gridSpan w:val="2"/>
            <w:tcBorders>
              <w:top w:val="single" w:sz="4" w:space="0" w:color="auto"/>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Мощность двигателя</w:t>
            </w:r>
          </w:p>
        </w:tc>
        <w:tc>
          <w:tcPr>
            <w:tcW w:w="2059" w:type="dxa"/>
            <w:gridSpan w:val="4"/>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не более 200</w:t>
            </w:r>
          </w:p>
        </w:tc>
        <w:tc>
          <w:tcPr>
            <w:tcW w:w="1138"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1272"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rPr>
                <w:highlight w:val="yellow"/>
              </w:rPr>
            </w:pPr>
            <w:r w:rsidRPr="00732204">
              <w:t>не более 200</w:t>
            </w:r>
          </w:p>
        </w:tc>
        <w:tc>
          <w:tcPr>
            <w:tcW w:w="784" w:type="dxa"/>
            <w:gridSpan w:val="9"/>
            <w:vMerge w:val="restart"/>
            <w:tcBorders>
              <w:top w:val="single" w:sz="4" w:space="0" w:color="auto"/>
              <w:left w:val="single" w:sz="4" w:space="0" w:color="auto"/>
              <w:right w:val="single" w:sz="4" w:space="0" w:color="auto"/>
            </w:tcBorders>
          </w:tcPr>
          <w:p w:rsidR="00732204" w:rsidRPr="00732204" w:rsidRDefault="00732204" w:rsidP="00732204">
            <w:pPr>
              <w:contextualSpacing/>
              <w:jc w:val="both"/>
            </w:pPr>
          </w:p>
        </w:tc>
        <w:tc>
          <w:tcPr>
            <w:tcW w:w="519" w:type="dxa"/>
            <w:gridSpan w:val="16"/>
            <w:vMerge w:val="restart"/>
            <w:tcBorders>
              <w:top w:val="single" w:sz="4" w:space="0" w:color="auto"/>
              <w:left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2261"/>
        </w:trPr>
        <w:tc>
          <w:tcPr>
            <w:tcW w:w="546" w:type="dxa"/>
            <w:vMerge/>
            <w:tcBorders>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717" w:type="dxa"/>
            <w:gridSpan w:val="2"/>
            <w:vMerge w:val="restart"/>
            <w:tcBorders>
              <w:top w:val="single" w:sz="4" w:space="0" w:color="auto"/>
              <w:left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1052" w:type="dxa"/>
            <w:gridSpan w:val="8"/>
            <w:vMerge w:val="restart"/>
            <w:tcBorders>
              <w:top w:val="single" w:sz="4" w:space="0" w:color="auto"/>
              <w:left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w:t>
            </w:r>
          </w:p>
        </w:tc>
        <w:tc>
          <w:tcPr>
            <w:tcW w:w="1264" w:type="dxa"/>
            <w:gridSpan w:val="2"/>
            <w:vMerge w:val="restart"/>
            <w:tcBorders>
              <w:top w:val="single" w:sz="4" w:space="0" w:color="auto"/>
              <w:left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Тип коробки передач автомобиля, комплектация автомобиля</w:t>
            </w:r>
          </w:p>
        </w:tc>
        <w:tc>
          <w:tcPr>
            <w:tcW w:w="2059" w:type="dxa"/>
            <w:gridSpan w:val="4"/>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8"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Тип коробки передач автомобиля</w:t>
            </w:r>
          </w:p>
        </w:tc>
        <w:tc>
          <w:tcPr>
            <w:tcW w:w="1272"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rPr>
                <w:highlight w:val="yellow"/>
              </w:rPr>
            </w:pPr>
            <w:r w:rsidRPr="00732204">
              <w:t>Механическая</w:t>
            </w:r>
          </w:p>
        </w:tc>
        <w:tc>
          <w:tcPr>
            <w:tcW w:w="784" w:type="dxa"/>
            <w:gridSpan w:val="9"/>
            <w:vMerge/>
            <w:tcBorders>
              <w:left w:val="single" w:sz="4" w:space="0" w:color="auto"/>
              <w:right w:val="single" w:sz="4" w:space="0" w:color="auto"/>
            </w:tcBorders>
          </w:tcPr>
          <w:p w:rsidR="00732204" w:rsidRPr="00732204" w:rsidRDefault="00732204" w:rsidP="00732204">
            <w:pPr>
              <w:contextualSpacing/>
              <w:jc w:val="both"/>
            </w:pPr>
          </w:p>
        </w:tc>
        <w:tc>
          <w:tcPr>
            <w:tcW w:w="519" w:type="dxa"/>
            <w:gridSpan w:val="16"/>
            <w:vMerge/>
            <w:tcBorders>
              <w:left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2703"/>
        </w:trPr>
        <w:tc>
          <w:tcPr>
            <w:tcW w:w="546" w:type="dxa"/>
            <w:vMerge/>
            <w:tcBorders>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700"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1127" w:type="dxa"/>
            <w:vMerge/>
            <w:tcBorders>
              <w:left w:val="single" w:sz="4" w:space="0" w:color="auto"/>
              <w:bottom w:val="single" w:sz="4" w:space="0" w:color="auto"/>
              <w:right w:val="single" w:sz="4" w:space="0" w:color="auto"/>
            </w:tcBorders>
            <w:vAlign w:val="center"/>
          </w:tcPr>
          <w:p w:rsidR="00732204" w:rsidRPr="00732204" w:rsidRDefault="00732204" w:rsidP="00732204">
            <w:pPr>
              <w:widowControl/>
              <w:contextualSpacing/>
              <w:rPr>
                <w:rFonts w:eastAsia="Calibri"/>
              </w:rPr>
            </w:pPr>
          </w:p>
        </w:tc>
        <w:tc>
          <w:tcPr>
            <w:tcW w:w="717" w:type="dxa"/>
            <w:gridSpan w:val="2"/>
            <w:vMerge/>
            <w:tcBorders>
              <w:left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p>
        </w:tc>
        <w:tc>
          <w:tcPr>
            <w:tcW w:w="1052" w:type="dxa"/>
            <w:gridSpan w:val="8"/>
            <w:vMerge/>
            <w:tcBorders>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p>
        </w:tc>
        <w:tc>
          <w:tcPr>
            <w:tcW w:w="1264" w:type="dxa"/>
            <w:gridSpan w:val="2"/>
            <w:vMerge/>
            <w:tcBorders>
              <w:left w:val="single" w:sz="4" w:space="0" w:color="auto"/>
              <w:bottom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p>
        </w:tc>
        <w:tc>
          <w:tcPr>
            <w:tcW w:w="2059" w:type="dxa"/>
            <w:gridSpan w:val="4"/>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pPr>
            <w:r w:rsidRPr="00732204">
              <w:t>Х</w:t>
            </w:r>
          </w:p>
        </w:tc>
        <w:tc>
          <w:tcPr>
            <w:tcW w:w="1138" w:type="dxa"/>
            <w:gridSpan w:val="7"/>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r w:rsidRPr="00732204">
              <w:t>Комплектация автомобиля</w:t>
            </w:r>
          </w:p>
        </w:tc>
        <w:tc>
          <w:tcPr>
            <w:tcW w:w="1272" w:type="dxa"/>
            <w:gridSpan w:val="10"/>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center"/>
              <w:rPr>
                <w:highlight w:val="yellow"/>
              </w:rPr>
            </w:pPr>
            <w:r w:rsidRPr="00732204">
              <w:t>Средняя</w:t>
            </w:r>
          </w:p>
        </w:tc>
        <w:tc>
          <w:tcPr>
            <w:tcW w:w="784" w:type="dxa"/>
            <w:gridSpan w:val="9"/>
            <w:vMerge/>
            <w:tcBorders>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519" w:type="dxa"/>
            <w:gridSpan w:val="16"/>
            <w:vMerge/>
            <w:tcBorders>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rPr>
          <w:gridAfter w:val="3"/>
          <w:wAfter w:w="54" w:type="dxa"/>
          <w:trHeight w:val="1979"/>
        </w:trPr>
        <w:tc>
          <w:tcPr>
            <w:tcW w:w="546" w:type="dxa"/>
            <w:tcBorders>
              <w:top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21.</w:t>
            </w:r>
          </w:p>
        </w:tc>
        <w:tc>
          <w:tcPr>
            <w:tcW w:w="700" w:type="dxa"/>
            <w:tcBorders>
              <w:top w:val="single" w:sz="4" w:space="0" w:color="auto"/>
              <w:left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58.29.13</w:t>
            </w:r>
          </w:p>
        </w:tc>
        <w:tc>
          <w:tcPr>
            <w:tcW w:w="1127" w:type="dxa"/>
            <w:tcBorders>
              <w:top w:val="single" w:sz="4" w:space="0" w:color="auto"/>
              <w:left w:val="single" w:sz="4" w:space="0" w:color="auto"/>
              <w:right w:val="single" w:sz="4" w:space="0" w:color="auto"/>
            </w:tcBorders>
            <w:vAlign w:val="center"/>
          </w:tcPr>
          <w:p w:rsidR="00732204" w:rsidRPr="00732204" w:rsidRDefault="00732204" w:rsidP="00732204">
            <w:pPr>
              <w:widowControl/>
              <w:contextualSpacing/>
              <w:rPr>
                <w:rFonts w:eastAsia="Calibri"/>
              </w:rPr>
            </w:pPr>
            <w:r w:rsidRPr="00732204">
              <w:rPr>
                <w:rFonts w:eastAsia="Calibri"/>
              </w:rPr>
              <w:t>Обеспечение программное для администрирования баз данных на электронном носителе.</w:t>
            </w:r>
          </w:p>
          <w:p w:rsidR="00732204" w:rsidRPr="00732204" w:rsidRDefault="00732204" w:rsidP="00732204">
            <w:pPr>
              <w:widowControl/>
              <w:contextualSpacing/>
              <w:rPr>
                <w:rFonts w:eastAsia="Calibri"/>
              </w:rPr>
            </w:pPr>
            <w:r w:rsidRPr="00732204">
              <w:rPr>
                <w:rFonts w:eastAsia="Calibri"/>
              </w:rPr>
              <w:t>Пояснени</w:t>
            </w:r>
            <w:r w:rsidRPr="00732204">
              <w:rPr>
                <w:rFonts w:eastAsia="Calibri"/>
              </w:rPr>
              <w:lastRenderedPageBreak/>
              <w:t>я по требуемой продукции:</w:t>
            </w:r>
          </w:p>
          <w:p w:rsidR="00732204" w:rsidRPr="00732204" w:rsidRDefault="00732204" w:rsidP="00732204">
            <w:pPr>
              <w:widowControl/>
              <w:contextualSpacing/>
              <w:rPr>
                <w:rFonts w:eastAsia="Calibri"/>
              </w:rPr>
            </w:pPr>
            <w:r w:rsidRPr="00732204">
              <w:rPr>
                <w:rFonts w:eastAsia="Calibri"/>
              </w:rPr>
              <w:t>системы управления базами данных</w:t>
            </w:r>
          </w:p>
        </w:tc>
        <w:tc>
          <w:tcPr>
            <w:tcW w:w="717" w:type="dxa"/>
            <w:gridSpan w:val="2"/>
            <w:tcBorders>
              <w:top w:val="single" w:sz="4" w:space="0" w:color="auto"/>
              <w:left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lastRenderedPageBreak/>
              <w:t>383</w:t>
            </w:r>
          </w:p>
        </w:tc>
        <w:tc>
          <w:tcPr>
            <w:tcW w:w="1052" w:type="dxa"/>
            <w:gridSpan w:val="8"/>
            <w:tcBorders>
              <w:top w:val="single" w:sz="4" w:space="0" w:color="auto"/>
              <w:left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Рубль</w:t>
            </w:r>
          </w:p>
        </w:tc>
        <w:tc>
          <w:tcPr>
            <w:tcW w:w="1264" w:type="dxa"/>
            <w:gridSpan w:val="2"/>
            <w:tcBorders>
              <w:top w:val="single" w:sz="4" w:space="0" w:color="auto"/>
              <w:left w:val="single" w:sz="4" w:space="0" w:color="auto"/>
              <w:right w:val="single" w:sz="4" w:space="0" w:color="auto"/>
            </w:tcBorders>
          </w:tcPr>
          <w:p w:rsidR="00732204" w:rsidRPr="00732204" w:rsidRDefault="00732204" w:rsidP="00732204">
            <w:pPr>
              <w:widowControl/>
              <w:tabs>
                <w:tab w:val="left" w:pos="6255"/>
              </w:tabs>
              <w:autoSpaceDE/>
              <w:autoSpaceDN/>
              <w:adjustRightInd/>
              <w:contextualSpacing/>
            </w:pPr>
            <w:r w:rsidRPr="00732204">
              <w:t xml:space="preserve">Стоимость годового владения программным обеспечением (включая договоры технической поддержки, </w:t>
            </w:r>
            <w:r w:rsidRPr="00732204">
              <w:lastRenderedPageBreak/>
              <w:t>обслуживания, сервисные договоры) из расчета на одного пользователя в течение всего срока службы; общая сумма выплат по лицензионным и иным договорам (</w:t>
            </w:r>
            <w:proofErr w:type="gramStart"/>
            <w:r w:rsidRPr="00732204">
              <w:t>независим</w:t>
            </w:r>
            <w:proofErr w:type="gramEnd"/>
            <w:r w:rsidRPr="00732204">
              <w:t xml:space="preserve"> от вида договора), отчислений в пользу иностранных юридических и физических лиц</w:t>
            </w:r>
          </w:p>
        </w:tc>
        <w:tc>
          <w:tcPr>
            <w:tcW w:w="2059" w:type="dxa"/>
            <w:gridSpan w:val="4"/>
            <w:tcBorders>
              <w:top w:val="single" w:sz="4" w:space="0" w:color="auto"/>
              <w:left w:val="single" w:sz="4" w:space="0" w:color="auto"/>
              <w:right w:val="single" w:sz="4" w:space="0" w:color="auto"/>
            </w:tcBorders>
          </w:tcPr>
          <w:p w:rsidR="00732204" w:rsidRPr="00732204" w:rsidRDefault="00732204" w:rsidP="00732204">
            <w:pPr>
              <w:contextualSpacing/>
              <w:jc w:val="center"/>
            </w:pPr>
            <w:r w:rsidRPr="00732204">
              <w:lastRenderedPageBreak/>
              <w:t>Х</w:t>
            </w:r>
          </w:p>
        </w:tc>
        <w:tc>
          <w:tcPr>
            <w:tcW w:w="1138" w:type="dxa"/>
            <w:gridSpan w:val="7"/>
            <w:tcBorders>
              <w:top w:val="single" w:sz="4" w:space="0" w:color="auto"/>
              <w:left w:val="single" w:sz="4" w:space="0" w:color="auto"/>
              <w:right w:val="single" w:sz="4" w:space="0" w:color="auto"/>
            </w:tcBorders>
          </w:tcPr>
          <w:p w:rsidR="00732204" w:rsidRPr="00732204" w:rsidRDefault="00732204" w:rsidP="00732204">
            <w:pPr>
              <w:contextualSpacing/>
              <w:jc w:val="both"/>
            </w:pPr>
            <w:r w:rsidRPr="00732204">
              <w:t>Стоимость годового владения программным обеспечением (включая договоры технической поддержк</w:t>
            </w:r>
            <w:r w:rsidRPr="00732204">
              <w:lastRenderedPageBreak/>
              <w:t>и, обслуживания, сервисные договоры) из расчета на одного пользователя в течение всего срока службы; общая сумма выплат по лицензионным и иным договорам (</w:t>
            </w:r>
            <w:proofErr w:type="gramStart"/>
            <w:r w:rsidRPr="00732204">
              <w:t>независим</w:t>
            </w:r>
            <w:proofErr w:type="gramEnd"/>
            <w:r w:rsidRPr="00732204">
              <w:t xml:space="preserve"> от вида договора), отчислений в пользу иностранных юридических и физических лиц</w:t>
            </w:r>
          </w:p>
        </w:tc>
        <w:tc>
          <w:tcPr>
            <w:tcW w:w="1272" w:type="dxa"/>
            <w:gridSpan w:val="10"/>
            <w:tcBorders>
              <w:top w:val="single" w:sz="4" w:space="0" w:color="auto"/>
              <w:left w:val="single" w:sz="4" w:space="0" w:color="auto"/>
              <w:right w:val="single" w:sz="4" w:space="0" w:color="auto"/>
            </w:tcBorders>
          </w:tcPr>
          <w:p w:rsidR="00732204" w:rsidRPr="00732204" w:rsidRDefault="00732204" w:rsidP="00732204">
            <w:pPr>
              <w:contextualSpacing/>
              <w:jc w:val="both"/>
              <w:rPr>
                <w:highlight w:val="yellow"/>
              </w:rPr>
            </w:pPr>
            <w:r w:rsidRPr="00732204">
              <w:lastRenderedPageBreak/>
              <w:t>Не более 160 000,00</w:t>
            </w:r>
          </w:p>
        </w:tc>
        <w:tc>
          <w:tcPr>
            <w:tcW w:w="784" w:type="dxa"/>
            <w:gridSpan w:val="9"/>
            <w:tcBorders>
              <w:top w:val="single" w:sz="4" w:space="0" w:color="auto"/>
              <w:left w:val="single" w:sz="4" w:space="0" w:color="auto"/>
              <w:bottom w:val="single" w:sz="4" w:space="0" w:color="auto"/>
              <w:right w:val="single" w:sz="4" w:space="0" w:color="auto"/>
            </w:tcBorders>
          </w:tcPr>
          <w:p w:rsidR="00732204" w:rsidRPr="00732204" w:rsidRDefault="00732204" w:rsidP="00732204">
            <w:pPr>
              <w:contextualSpacing/>
              <w:jc w:val="both"/>
            </w:pPr>
          </w:p>
        </w:tc>
        <w:tc>
          <w:tcPr>
            <w:tcW w:w="519" w:type="dxa"/>
            <w:gridSpan w:val="16"/>
            <w:tcBorders>
              <w:top w:val="single" w:sz="4" w:space="0" w:color="auto"/>
              <w:left w:val="single" w:sz="4" w:space="0" w:color="auto"/>
              <w:bottom w:val="single" w:sz="4" w:space="0" w:color="auto"/>
            </w:tcBorders>
          </w:tcPr>
          <w:p w:rsidR="00732204" w:rsidRPr="00732204" w:rsidRDefault="00732204" w:rsidP="00732204">
            <w:pPr>
              <w:contextualSpacing/>
              <w:jc w:val="both"/>
            </w:pPr>
          </w:p>
        </w:tc>
      </w:tr>
      <w:tr w:rsidR="004D37BB" w:rsidRPr="00732204" w:rsidTr="004D37BB">
        <w:tblPrEx>
          <w:tblBorders>
            <w:insideH w:val="single" w:sz="4" w:space="0" w:color="auto"/>
            <w:insideV w:val="single" w:sz="4" w:space="0" w:color="auto"/>
          </w:tblBorders>
          <w:tblCellMar>
            <w:left w:w="28" w:type="dxa"/>
            <w:right w:w="28" w:type="dxa"/>
          </w:tblCellMar>
        </w:tblPrEx>
        <w:trPr>
          <w:gridAfter w:val="1"/>
          <w:wAfter w:w="33" w:type="dxa"/>
          <w:cantSplit/>
          <w:trHeight w:val="2380"/>
        </w:trPr>
        <w:tc>
          <w:tcPr>
            <w:tcW w:w="546" w:type="dxa"/>
            <w:vMerge w:val="restart"/>
            <w:vAlign w:val="center"/>
          </w:tcPr>
          <w:p w:rsidR="00732204" w:rsidRPr="00732204" w:rsidRDefault="00732204" w:rsidP="00732204">
            <w:pPr>
              <w:widowControl/>
              <w:autoSpaceDE/>
              <w:autoSpaceDN/>
              <w:adjustRightInd/>
              <w:contextualSpacing/>
              <w:jc w:val="center"/>
              <w:rPr>
                <w:rFonts w:eastAsia="Calibri"/>
                <w:lang w:eastAsia="en-US"/>
              </w:rPr>
            </w:pPr>
            <w:r w:rsidRPr="00732204">
              <w:rPr>
                <w:rFonts w:eastAsia="Calibri"/>
                <w:lang w:eastAsia="en-US"/>
              </w:rPr>
              <w:lastRenderedPageBreak/>
              <w:t>22</w:t>
            </w:r>
          </w:p>
        </w:tc>
        <w:tc>
          <w:tcPr>
            <w:tcW w:w="700" w:type="dxa"/>
            <w:vMerge w:val="restart"/>
            <w:vAlign w:val="center"/>
          </w:tcPr>
          <w:p w:rsidR="00732204" w:rsidRPr="00732204" w:rsidRDefault="00732204" w:rsidP="00732204">
            <w:pPr>
              <w:widowControl/>
              <w:autoSpaceDE/>
              <w:autoSpaceDN/>
              <w:adjustRightInd/>
              <w:contextualSpacing/>
              <w:jc w:val="center"/>
              <w:rPr>
                <w:rFonts w:eastAsia="Calibri"/>
                <w:lang w:eastAsia="en-US"/>
              </w:rPr>
            </w:pPr>
            <w:r w:rsidRPr="00732204">
              <w:rPr>
                <w:rFonts w:eastAsia="Calibri"/>
                <w:lang w:eastAsia="en-US"/>
              </w:rPr>
              <w:t>58.29.21</w:t>
            </w:r>
          </w:p>
        </w:tc>
        <w:tc>
          <w:tcPr>
            <w:tcW w:w="1571" w:type="dxa"/>
            <w:gridSpan w:val="2"/>
            <w:vMerge w:val="restart"/>
            <w:vAlign w:val="center"/>
          </w:tcPr>
          <w:p w:rsidR="00732204" w:rsidRPr="00732204" w:rsidRDefault="00732204" w:rsidP="00732204">
            <w:pPr>
              <w:widowControl/>
              <w:autoSpaceDE/>
              <w:autoSpaceDN/>
              <w:adjustRightInd/>
              <w:contextualSpacing/>
              <w:jc w:val="center"/>
              <w:rPr>
                <w:rFonts w:eastAsia="Calibri"/>
                <w:lang w:eastAsia="en-US"/>
              </w:rPr>
            </w:pPr>
            <w:r w:rsidRPr="00732204">
              <w:rPr>
                <w:rFonts w:eastAsia="Calibri"/>
                <w:lang w:eastAsia="en-US"/>
              </w:rPr>
              <w:t>Приложения общие для повышения эффективности бизнеса</w:t>
            </w:r>
          </w:p>
          <w:p w:rsidR="00732204" w:rsidRPr="00732204" w:rsidRDefault="00732204" w:rsidP="00732204">
            <w:pPr>
              <w:widowControl/>
              <w:autoSpaceDE/>
              <w:autoSpaceDN/>
              <w:adjustRightInd/>
              <w:contextualSpacing/>
              <w:jc w:val="center"/>
              <w:rPr>
                <w:rFonts w:eastAsia="Calibri"/>
                <w:lang w:eastAsia="en-US"/>
              </w:rPr>
            </w:pPr>
            <w:r w:rsidRPr="00732204">
              <w:rPr>
                <w:rFonts w:eastAsia="Calibri"/>
                <w:lang w:eastAsia="en-US"/>
              </w:rPr>
              <w:t>и приложения для домашнего пользования, отдельно реализуемые. Пояснения</w:t>
            </w:r>
          </w:p>
          <w:p w:rsidR="00732204" w:rsidRPr="00732204" w:rsidRDefault="00732204" w:rsidP="00732204">
            <w:pPr>
              <w:widowControl/>
              <w:autoSpaceDE/>
              <w:autoSpaceDN/>
              <w:adjustRightInd/>
              <w:contextualSpacing/>
              <w:jc w:val="center"/>
              <w:rPr>
                <w:rFonts w:eastAsia="Calibri"/>
                <w:lang w:eastAsia="en-US"/>
              </w:rPr>
            </w:pPr>
            <w:r w:rsidRPr="00732204">
              <w:rPr>
                <w:rFonts w:eastAsia="Calibri"/>
                <w:lang w:eastAsia="en-US"/>
              </w:rPr>
              <w:t>по требуемой продукции: офисные приложения</w:t>
            </w:r>
          </w:p>
        </w:tc>
        <w:tc>
          <w:tcPr>
            <w:tcW w:w="489" w:type="dxa"/>
            <w:gridSpan w:val="3"/>
          </w:tcPr>
          <w:p w:rsidR="00732204" w:rsidRPr="00732204" w:rsidRDefault="00732204" w:rsidP="00732204">
            <w:pPr>
              <w:widowControl/>
              <w:autoSpaceDE/>
              <w:autoSpaceDN/>
              <w:adjustRightInd/>
              <w:contextualSpacing/>
              <w:rPr>
                <w:rFonts w:eastAsia="Calibri"/>
                <w:lang w:eastAsia="en-US"/>
              </w:rPr>
            </w:pPr>
            <w:r w:rsidRPr="00732204">
              <w:rPr>
                <w:rFonts w:eastAsia="Calibri"/>
                <w:lang w:eastAsia="en-US"/>
              </w:rPr>
              <w:t>-</w:t>
            </w:r>
          </w:p>
        </w:tc>
        <w:tc>
          <w:tcPr>
            <w:tcW w:w="836" w:type="dxa"/>
            <w:gridSpan w:val="6"/>
          </w:tcPr>
          <w:p w:rsidR="00732204" w:rsidRPr="00732204" w:rsidRDefault="00732204" w:rsidP="00732204">
            <w:pPr>
              <w:widowControl/>
              <w:autoSpaceDE/>
              <w:autoSpaceDN/>
              <w:adjustRightInd/>
              <w:contextualSpacing/>
              <w:rPr>
                <w:rFonts w:eastAsia="Calibri"/>
                <w:lang w:eastAsia="en-US"/>
              </w:rPr>
            </w:pPr>
            <w:r w:rsidRPr="00732204">
              <w:rPr>
                <w:rFonts w:eastAsia="Calibri"/>
                <w:lang w:eastAsia="en-US"/>
              </w:rPr>
              <w:t>-</w:t>
            </w:r>
          </w:p>
        </w:tc>
        <w:tc>
          <w:tcPr>
            <w:tcW w:w="1264" w:type="dxa"/>
            <w:gridSpan w:val="2"/>
            <w:vAlign w:val="center"/>
          </w:tcPr>
          <w:p w:rsidR="00732204" w:rsidRPr="00732204" w:rsidRDefault="00732204" w:rsidP="00732204">
            <w:pPr>
              <w:widowControl/>
              <w:contextualSpacing/>
              <w:rPr>
                <w:rFonts w:eastAsia="Calibri"/>
                <w:lang w:eastAsia="en-US"/>
              </w:rPr>
            </w:pPr>
            <w:r w:rsidRPr="00732204">
              <w:rPr>
                <w:rFonts w:eastAsia="Calibri"/>
                <w:lang w:eastAsia="en-US"/>
              </w:rPr>
              <w:t>Совместимость с системами межведомственного электронного документооборота (МЭДО) (да/нет)</w:t>
            </w:r>
          </w:p>
        </w:tc>
        <w:tc>
          <w:tcPr>
            <w:tcW w:w="2059" w:type="dxa"/>
            <w:gridSpan w:val="4"/>
          </w:tcPr>
          <w:p w:rsidR="00732204" w:rsidRPr="00732204" w:rsidRDefault="00732204" w:rsidP="00732204">
            <w:pPr>
              <w:widowControl/>
              <w:autoSpaceDE/>
              <w:autoSpaceDN/>
              <w:adjustRightInd/>
              <w:contextualSpacing/>
              <w:jc w:val="center"/>
              <w:rPr>
                <w:rFonts w:eastAsia="Calibri"/>
                <w:lang w:eastAsia="en-US"/>
              </w:rPr>
            </w:pPr>
            <w:r w:rsidRPr="00732204">
              <w:rPr>
                <w:rFonts w:eastAsia="Calibri"/>
                <w:lang w:eastAsia="en-US"/>
              </w:rPr>
              <w:t>X</w:t>
            </w:r>
          </w:p>
        </w:tc>
        <w:tc>
          <w:tcPr>
            <w:tcW w:w="1152" w:type="dxa"/>
            <w:gridSpan w:val="8"/>
            <w:vAlign w:val="center"/>
          </w:tcPr>
          <w:p w:rsidR="00732204" w:rsidRPr="00732204" w:rsidRDefault="00732204" w:rsidP="00732204">
            <w:pPr>
              <w:widowControl/>
              <w:contextualSpacing/>
              <w:rPr>
                <w:rFonts w:eastAsia="Calibri"/>
                <w:lang w:eastAsia="en-US"/>
              </w:rPr>
            </w:pPr>
            <w:r w:rsidRPr="00732204">
              <w:rPr>
                <w:rFonts w:eastAsia="Calibri"/>
                <w:lang w:eastAsia="en-US"/>
              </w:rPr>
              <w:t>Совместимость с системами межведомственного электронного документооборота (МЭДО) (да/нет)</w:t>
            </w:r>
          </w:p>
        </w:tc>
        <w:tc>
          <w:tcPr>
            <w:tcW w:w="1480" w:type="dxa"/>
            <w:gridSpan w:val="10"/>
          </w:tcPr>
          <w:p w:rsidR="00732204" w:rsidRPr="00732204" w:rsidRDefault="00732204" w:rsidP="00732204">
            <w:pPr>
              <w:widowControl/>
              <w:autoSpaceDE/>
              <w:autoSpaceDN/>
              <w:adjustRightInd/>
              <w:contextualSpacing/>
              <w:jc w:val="center"/>
              <w:rPr>
                <w:rFonts w:eastAsia="Calibri"/>
                <w:lang w:eastAsia="en-US"/>
              </w:rPr>
            </w:pPr>
            <w:r w:rsidRPr="00732204">
              <w:rPr>
                <w:rFonts w:eastAsia="Calibri"/>
                <w:lang w:eastAsia="en-US"/>
              </w:rPr>
              <w:t>да</w:t>
            </w:r>
          </w:p>
        </w:tc>
        <w:tc>
          <w:tcPr>
            <w:tcW w:w="592" w:type="dxa"/>
            <w:gridSpan w:val="10"/>
            <w:shd w:val="clear" w:color="auto" w:fill="auto"/>
          </w:tcPr>
          <w:p w:rsidR="00732204" w:rsidRPr="00732204" w:rsidRDefault="00732204" w:rsidP="00732204">
            <w:pPr>
              <w:widowControl/>
              <w:autoSpaceDE/>
              <w:autoSpaceDN/>
              <w:adjustRightInd/>
              <w:contextualSpacing/>
              <w:rPr>
                <w:rFonts w:eastAsia="Calibri"/>
                <w:lang w:eastAsia="en-US"/>
              </w:rPr>
            </w:pPr>
          </w:p>
        </w:tc>
        <w:tc>
          <w:tcPr>
            <w:tcW w:w="510" w:type="dxa"/>
            <w:gridSpan w:val="16"/>
            <w:shd w:val="clear" w:color="auto" w:fill="auto"/>
          </w:tcPr>
          <w:p w:rsidR="00732204" w:rsidRPr="00732204" w:rsidRDefault="00732204" w:rsidP="00732204">
            <w:pPr>
              <w:widowControl/>
              <w:autoSpaceDE/>
              <w:autoSpaceDN/>
              <w:adjustRightInd/>
              <w:contextualSpacing/>
              <w:rPr>
                <w:rFonts w:eastAsia="Calibri"/>
                <w:lang w:eastAsia="en-US"/>
              </w:rPr>
            </w:pPr>
          </w:p>
        </w:tc>
      </w:tr>
      <w:tr w:rsidR="004D37BB" w:rsidRPr="00732204" w:rsidTr="004D37BB">
        <w:tblPrEx>
          <w:tblBorders>
            <w:insideH w:val="single" w:sz="4" w:space="0" w:color="auto"/>
            <w:insideV w:val="single" w:sz="4" w:space="0" w:color="auto"/>
          </w:tblBorders>
          <w:tblCellMar>
            <w:left w:w="28" w:type="dxa"/>
            <w:right w:w="28" w:type="dxa"/>
          </w:tblCellMar>
        </w:tblPrEx>
        <w:trPr>
          <w:gridAfter w:val="1"/>
          <w:wAfter w:w="33" w:type="dxa"/>
          <w:cantSplit/>
          <w:trHeight w:val="507"/>
        </w:trPr>
        <w:tc>
          <w:tcPr>
            <w:tcW w:w="546" w:type="dxa"/>
            <w:vMerge/>
            <w:vAlign w:val="center"/>
          </w:tcPr>
          <w:p w:rsidR="00732204" w:rsidRPr="00732204" w:rsidRDefault="00732204" w:rsidP="00732204">
            <w:pPr>
              <w:widowControl/>
              <w:autoSpaceDE/>
              <w:autoSpaceDN/>
              <w:adjustRightInd/>
              <w:contextualSpacing/>
              <w:jc w:val="center"/>
              <w:rPr>
                <w:rFonts w:eastAsia="Calibri"/>
                <w:lang w:eastAsia="en-US"/>
              </w:rPr>
            </w:pPr>
          </w:p>
        </w:tc>
        <w:tc>
          <w:tcPr>
            <w:tcW w:w="700" w:type="dxa"/>
            <w:vMerge/>
            <w:vAlign w:val="center"/>
          </w:tcPr>
          <w:p w:rsidR="00732204" w:rsidRPr="00732204" w:rsidRDefault="00732204" w:rsidP="00732204">
            <w:pPr>
              <w:widowControl/>
              <w:autoSpaceDE/>
              <w:autoSpaceDN/>
              <w:adjustRightInd/>
              <w:contextualSpacing/>
              <w:jc w:val="center"/>
              <w:rPr>
                <w:rFonts w:eastAsia="Calibri"/>
                <w:lang w:eastAsia="en-US"/>
              </w:rPr>
            </w:pPr>
          </w:p>
        </w:tc>
        <w:tc>
          <w:tcPr>
            <w:tcW w:w="1571" w:type="dxa"/>
            <w:gridSpan w:val="2"/>
            <w:vMerge/>
            <w:vAlign w:val="center"/>
          </w:tcPr>
          <w:p w:rsidR="00732204" w:rsidRPr="00732204" w:rsidRDefault="00732204" w:rsidP="00732204">
            <w:pPr>
              <w:widowControl/>
              <w:autoSpaceDE/>
              <w:autoSpaceDN/>
              <w:adjustRightInd/>
              <w:contextualSpacing/>
              <w:jc w:val="center"/>
              <w:rPr>
                <w:rFonts w:eastAsia="Calibri"/>
                <w:lang w:eastAsia="en-US"/>
              </w:rPr>
            </w:pPr>
          </w:p>
        </w:tc>
        <w:tc>
          <w:tcPr>
            <w:tcW w:w="489" w:type="dxa"/>
            <w:gridSpan w:val="3"/>
          </w:tcPr>
          <w:p w:rsidR="00732204" w:rsidRPr="00732204" w:rsidRDefault="00732204" w:rsidP="00732204">
            <w:pPr>
              <w:widowControl/>
              <w:autoSpaceDE/>
              <w:autoSpaceDN/>
              <w:adjustRightInd/>
              <w:contextualSpacing/>
              <w:rPr>
                <w:rFonts w:eastAsia="Calibri"/>
                <w:lang w:eastAsia="en-US"/>
              </w:rPr>
            </w:pPr>
            <w:r w:rsidRPr="00732204">
              <w:rPr>
                <w:rFonts w:eastAsia="Calibri"/>
                <w:lang w:eastAsia="en-US"/>
              </w:rPr>
              <w:t>-</w:t>
            </w:r>
          </w:p>
        </w:tc>
        <w:tc>
          <w:tcPr>
            <w:tcW w:w="836" w:type="dxa"/>
            <w:gridSpan w:val="6"/>
          </w:tcPr>
          <w:p w:rsidR="00732204" w:rsidRPr="00732204" w:rsidRDefault="00732204" w:rsidP="00732204">
            <w:pPr>
              <w:widowControl/>
              <w:autoSpaceDE/>
              <w:autoSpaceDN/>
              <w:adjustRightInd/>
              <w:contextualSpacing/>
              <w:rPr>
                <w:rFonts w:eastAsia="Calibri"/>
                <w:lang w:eastAsia="en-US"/>
              </w:rPr>
            </w:pPr>
            <w:r w:rsidRPr="00732204">
              <w:rPr>
                <w:rFonts w:eastAsia="Calibri"/>
                <w:lang w:eastAsia="en-US"/>
              </w:rPr>
              <w:t>-</w:t>
            </w:r>
          </w:p>
        </w:tc>
        <w:tc>
          <w:tcPr>
            <w:tcW w:w="1264" w:type="dxa"/>
            <w:gridSpan w:val="2"/>
            <w:vAlign w:val="center"/>
          </w:tcPr>
          <w:p w:rsidR="00732204" w:rsidRPr="00732204" w:rsidRDefault="00732204" w:rsidP="00732204">
            <w:pPr>
              <w:widowControl/>
              <w:contextualSpacing/>
              <w:rPr>
                <w:rFonts w:eastAsia="Calibri"/>
                <w:lang w:eastAsia="en-US"/>
              </w:rPr>
            </w:pPr>
            <w:r w:rsidRPr="00732204">
              <w:rPr>
                <w:rFonts w:eastAsia="Calibri"/>
                <w:lang w:eastAsia="en-US"/>
              </w:rPr>
              <w:t>Поддерживаемые типы данных, текстовые и графические возможности приложения</w:t>
            </w:r>
          </w:p>
        </w:tc>
        <w:tc>
          <w:tcPr>
            <w:tcW w:w="2059" w:type="dxa"/>
            <w:gridSpan w:val="4"/>
          </w:tcPr>
          <w:p w:rsidR="00732204" w:rsidRPr="00732204" w:rsidRDefault="00732204" w:rsidP="00732204">
            <w:pPr>
              <w:widowControl/>
              <w:autoSpaceDE/>
              <w:autoSpaceDN/>
              <w:adjustRightInd/>
              <w:contextualSpacing/>
              <w:jc w:val="center"/>
              <w:rPr>
                <w:rFonts w:eastAsia="Calibri"/>
                <w:lang w:eastAsia="en-US"/>
              </w:rPr>
            </w:pPr>
            <w:r w:rsidRPr="00732204">
              <w:rPr>
                <w:rFonts w:eastAsia="Calibri"/>
                <w:lang w:eastAsia="en-US"/>
              </w:rPr>
              <w:t>X</w:t>
            </w:r>
          </w:p>
        </w:tc>
        <w:tc>
          <w:tcPr>
            <w:tcW w:w="1152" w:type="dxa"/>
            <w:gridSpan w:val="8"/>
            <w:vAlign w:val="center"/>
          </w:tcPr>
          <w:p w:rsidR="00732204" w:rsidRPr="00732204" w:rsidRDefault="00732204" w:rsidP="00732204">
            <w:pPr>
              <w:widowControl/>
              <w:contextualSpacing/>
              <w:rPr>
                <w:rFonts w:eastAsia="Calibri"/>
                <w:lang w:eastAsia="en-US"/>
              </w:rPr>
            </w:pPr>
            <w:r w:rsidRPr="00732204">
              <w:rPr>
                <w:rFonts w:eastAsia="Calibri"/>
                <w:lang w:eastAsia="en-US"/>
              </w:rPr>
              <w:t>Поддерживаемые типы данных, текстовые и графические возможности приложения</w:t>
            </w:r>
          </w:p>
        </w:tc>
        <w:tc>
          <w:tcPr>
            <w:tcW w:w="1480" w:type="dxa"/>
            <w:gridSpan w:val="10"/>
            <w:vAlign w:val="center"/>
          </w:tcPr>
          <w:p w:rsidR="00732204" w:rsidRPr="00732204" w:rsidRDefault="00732204" w:rsidP="00732204">
            <w:pPr>
              <w:widowControl/>
              <w:autoSpaceDE/>
              <w:autoSpaceDN/>
              <w:adjustRightInd/>
              <w:contextualSpacing/>
              <w:jc w:val="center"/>
              <w:rPr>
                <w:rFonts w:eastAsia="Calibri"/>
                <w:lang w:eastAsia="en-US"/>
              </w:rPr>
            </w:pPr>
            <w:proofErr w:type="gramStart"/>
            <w:r w:rsidRPr="00732204">
              <w:rPr>
                <w:rFonts w:eastAsia="Calibri"/>
                <w:lang w:eastAsia="en-US"/>
              </w:rPr>
              <w:t>типы данных, необходимые для электронного документооборота: строковые, символьные, числовые, текстовые, двоичные, и т.д., возможность создания, редактирования, сохранения текстовых и графических данных</w:t>
            </w:r>
            <w:proofErr w:type="gramEnd"/>
          </w:p>
        </w:tc>
        <w:tc>
          <w:tcPr>
            <w:tcW w:w="592" w:type="dxa"/>
            <w:gridSpan w:val="10"/>
            <w:vMerge w:val="restart"/>
            <w:shd w:val="clear" w:color="auto" w:fill="auto"/>
          </w:tcPr>
          <w:p w:rsidR="00732204" w:rsidRPr="00732204" w:rsidRDefault="00732204" w:rsidP="00732204">
            <w:pPr>
              <w:widowControl/>
              <w:autoSpaceDE/>
              <w:autoSpaceDN/>
              <w:adjustRightInd/>
              <w:contextualSpacing/>
              <w:rPr>
                <w:rFonts w:eastAsia="Calibri"/>
                <w:lang w:eastAsia="en-US"/>
              </w:rPr>
            </w:pPr>
          </w:p>
        </w:tc>
        <w:tc>
          <w:tcPr>
            <w:tcW w:w="510" w:type="dxa"/>
            <w:gridSpan w:val="16"/>
            <w:vMerge w:val="restart"/>
            <w:shd w:val="clear" w:color="auto" w:fill="auto"/>
          </w:tcPr>
          <w:p w:rsidR="00732204" w:rsidRPr="00732204" w:rsidRDefault="00732204" w:rsidP="00732204">
            <w:pPr>
              <w:widowControl/>
              <w:autoSpaceDE/>
              <w:autoSpaceDN/>
              <w:adjustRightInd/>
              <w:contextualSpacing/>
              <w:rPr>
                <w:rFonts w:eastAsia="Calibri"/>
                <w:lang w:eastAsia="en-US"/>
              </w:rPr>
            </w:pPr>
          </w:p>
        </w:tc>
      </w:tr>
      <w:tr w:rsidR="004D37BB" w:rsidRPr="00732204" w:rsidTr="004D37BB">
        <w:tblPrEx>
          <w:tblBorders>
            <w:insideH w:val="single" w:sz="4" w:space="0" w:color="auto"/>
            <w:insideV w:val="single" w:sz="4" w:space="0" w:color="auto"/>
          </w:tblBorders>
          <w:tblCellMar>
            <w:left w:w="28" w:type="dxa"/>
            <w:right w:w="28" w:type="dxa"/>
          </w:tblCellMar>
        </w:tblPrEx>
        <w:trPr>
          <w:gridAfter w:val="1"/>
          <w:wAfter w:w="33" w:type="dxa"/>
          <w:cantSplit/>
          <w:trHeight w:val="507"/>
        </w:trPr>
        <w:tc>
          <w:tcPr>
            <w:tcW w:w="546" w:type="dxa"/>
            <w:vMerge/>
            <w:vAlign w:val="center"/>
          </w:tcPr>
          <w:p w:rsidR="00732204" w:rsidRPr="00732204" w:rsidRDefault="00732204" w:rsidP="00732204">
            <w:pPr>
              <w:widowControl/>
              <w:autoSpaceDE/>
              <w:autoSpaceDN/>
              <w:adjustRightInd/>
              <w:contextualSpacing/>
              <w:jc w:val="center"/>
              <w:rPr>
                <w:rFonts w:eastAsia="Calibri"/>
                <w:lang w:eastAsia="en-US"/>
              </w:rPr>
            </w:pPr>
          </w:p>
        </w:tc>
        <w:tc>
          <w:tcPr>
            <w:tcW w:w="700" w:type="dxa"/>
            <w:vMerge/>
            <w:vAlign w:val="center"/>
          </w:tcPr>
          <w:p w:rsidR="00732204" w:rsidRPr="00732204" w:rsidRDefault="00732204" w:rsidP="00732204">
            <w:pPr>
              <w:widowControl/>
              <w:autoSpaceDE/>
              <w:autoSpaceDN/>
              <w:adjustRightInd/>
              <w:contextualSpacing/>
              <w:jc w:val="center"/>
              <w:rPr>
                <w:rFonts w:eastAsia="Calibri"/>
                <w:lang w:eastAsia="en-US"/>
              </w:rPr>
            </w:pPr>
          </w:p>
        </w:tc>
        <w:tc>
          <w:tcPr>
            <w:tcW w:w="1571" w:type="dxa"/>
            <w:gridSpan w:val="2"/>
            <w:vMerge/>
            <w:vAlign w:val="center"/>
          </w:tcPr>
          <w:p w:rsidR="00732204" w:rsidRPr="00732204" w:rsidRDefault="00732204" w:rsidP="00732204">
            <w:pPr>
              <w:widowControl/>
              <w:autoSpaceDE/>
              <w:autoSpaceDN/>
              <w:adjustRightInd/>
              <w:contextualSpacing/>
              <w:jc w:val="center"/>
              <w:rPr>
                <w:rFonts w:eastAsia="Calibri"/>
                <w:lang w:eastAsia="en-US"/>
              </w:rPr>
            </w:pPr>
          </w:p>
        </w:tc>
        <w:tc>
          <w:tcPr>
            <w:tcW w:w="489" w:type="dxa"/>
            <w:gridSpan w:val="3"/>
          </w:tcPr>
          <w:p w:rsidR="00732204" w:rsidRPr="00732204" w:rsidRDefault="00732204" w:rsidP="00732204">
            <w:pPr>
              <w:widowControl/>
              <w:autoSpaceDE/>
              <w:autoSpaceDN/>
              <w:adjustRightInd/>
              <w:contextualSpacing/>
              <w:rPr>
                <w:rFonts w:eastAsia="Calibri"/>
                <w:lang w:eastAsia="en-US"/>
              </w:rPr>
            </w:pPr>
            <w:r w:rsidRPr="00732204">
              <w:rPr>
                <w:rFonts w:eastAsia="Calibri"/>
                <w:lang w:eastAsia="en-US"/>
              </w:rPr>
              <w:t>-</w:t>
            </w:r>
          </w:p>
        </w:tc>
        <w:tc>
          <w:tcPr>
            <w:tcW w:w="836" w:type="dxa"/>
            <w:gridSpan w:val="6"/>
          </w:tcPr>
          <w:p w:rsidR="00732204" w:rsidRPr="00732204" w:rsidRDefault="00732204" w:rsidP="00732204">
            <w:pPr>
              <w:widowControl/>
              <w:autoSpaceDE/>
              <w:autoSpaceDN/>
              <w:adjustRightInd/>
              <w:contextualSpacing/>
              <w:rPr>
                <w:rFonts w:eastAsia="Calibri"/>
                <w:lang w:eastAsia="en-US"/>
              </w:rPr>
            </w:pPr>
            <w:r w:rsidRPr="00732204">
              <w:rPr>
                <w:rFonts w:eastAsia="Calibri"/>
                <w:lang w:eastAsia="en-US"/>
              </w:rPr>
              <w:t>-</w:t>
            </w:r>
          </w:p>
        </w:tc>
        <w:tc>
          <w:tcPr>
            <w:tcW w:w="1264" w:type="dxa"/>
            <w:gridSpan w:val="2"/>
            <w:vAlign w:val="center"/>
          </w:tcPr>
          <w:p w:rsidR="00732204" w:rsidRPr="00732204" w:rsidRDefault="00732204" w:rsidP="00732204">
            <w:pPr>
              <w:widowControl/>
              <w:contextualSpacing/>
              <w:rPr>
                <w:rFonts w:eastAsia="Calibri"/>
                <w:lang w:eastAsia="en-US"/>
              </w:rPr>
            </w:pPr>
            <w:r w:rsidRPr="00732204">
              <w:rPr>
                <w:rFonts w:eastAsia="Calibri"/>
                <w:lang w:eastAsia="en-US"/>
              </w:rPr>
              <w:t xml:space="preserve">Соответствие Федеральному </w:t>
            </w:r>
            <w:hyperlink r:id="rId16" w:history="1">
              <w:r w:rsidRPr="00732204">
                <w:rPr>
                  <w:rFonts w:eastAsia="Calibri"/>
                  <w:lang w:eastAsia="en-US"/>
                </w:rPr>
                <w:t>закону</w:t>
              </w:r>
            </w:hyperlink>
            <w:r w:rsidRPr="00732204">
              <w:rPr>
                <w:rFonts w:eastAsia="Calibri"/>
                <w:lang w:eastAsia="en-US"/>
              </w:rPr>
              <w:t xml:space="preserve"> «О персональных данных» приложений, содержащих персональные данные (да/нет)</w:t>
            </w:r>
          </w:p>
        </w:tc>
        <w:tc>
          <w:tcPr>
            <w:tcW w:w="2059" w:type="dxa"/>
            <w:gridSpan w:val="4"/>
          </w:tcPr>
          <w:p w:rsidR="00732204" w:rsidRPr="00732204" w:rsidRDefault="00732204" w:rsidP="00732204">
            <w:pPr>
              <w:widowControl/>
              <w:autoSpaceDE/>
              <w:autoSpaceDN/>
              <w:adjustRightInd/>
              <w:contextualSpacing/>
              <w:jc w:val="center"/>
              <w:rPr>
                <w:rFonts w:eastAsia="Calibri"/>
                <w:lang w:eastAsia="en-US"/>
              </w:rPr>
            </w:pPr>
            <w:r w:rsidRPr="00732204">
              <w:rPr>
                <w:rFonts w:eastAsia="Calibri"/>
                <w:lang w:eastAsia="en-US"/>
              </w:rPr>
              <w:t>X</w:t>
            </w:r>
          </w:p>
        </w:tc>
        <w:tc>
          <w:tcPr>
            <w:tcW w:w="1152" w:type="dxa"/>
            <w:gridSpan w:val="8"/>
            <w:vAlign w:val="center"/>
          </w:tcPr>
          <w:p w:rsidR="00732204" w:rsidRPr="00732204" w:rsidRDefault="00732204" w:rsidP="00732204">
            <w:pPr>
              <w:widowControl/>
              <w:contextualSpacing/>
              <w:rPr>
                <w:rFonts w:eastAsia="Calibri"/>
                <w:lang w:eastAsia="en-US"/>
              </w:rPr>
            </w:pPr>
            <w:r w:rsidRPr="00732204">
              <w:rPr>
                <w:rFonts w:eastAsia="Calibri"/>
                <w:lang w:eastAsia="en-US"/>
              </w:rPr>
              <w:t xml:space="preserve">Соответствие Федеральному </w:t>
            </w:r>
            <w:hyperlink r:id="rId17" w:history="1">
              <w:r w:rsidRPr="00732204">
                <w:rPr>
                  <w:rFonts w:eastAsia="Calibri"/>
                  <w:lang w:eastAsia="en-US"/>
                </w:rPr>
                <w:t>закону</w:t>
              </w:r>
            </w:hyperlink>
            <w:r w:rsidRPr="00732204">
              <w:rPr>
                <w:rFonts w:eastAsia="Calibri"/>
                <w:lang w:eastAsia="en-US"/>
              </w:rPr>
              <w:t xml:space="preserve"> «О персональных данных» приложений, содержащих персональные данные (да/нет)</w:t>
            </w:r>
          </w:p>
        </w:tc>
        <w:tc>
          <w:tcPr>
            <w:tcW w:w="1480" w:type="dxa"/>
            <w:gridSpan w:val="10"/>
          </w:tcPr>
          <w:p w:rsidR="00732204" w:rsidRPr="00732204" w:rsidRDefault="00732204" w:rsidP="00732204">
            <w:pPr>
              <w:widowControl/>
              <w:autoSpaceDE/>
              <w:autoSpaceDN/>
              <w:adjustRightInd/>
              <w:contextualSpacing/>
              <w:jc w:val="center"/>
              <w:rPr>
                <w:rFonts w:eastAsia="Calibri"/>
                <w:lang w:eastAsia="en-US"/>
              </w:rPr>
            </w:pPr>
            <w:r w:rsidRPr="00732204">
              <w:rPr>
                <w:rFonts w:eastAsia="Calibri"/>
                <w:lang w:eastAsia="en-US"/>
              </w:rPr>
              <w:t>да</w:t>
            </w:r>
          </w:p>
        </w:tc>
        <w:tc>
          <w:tcPr>
            <w:tcW w:w="592" w:type="dxa"/>
            <w:gridSpan w:val="10"/>
            <w:vMerge/>
            <w:shd w:val="clear" w:color="auto" w:fill="auto"/>
          </w:tcPr>
          <w:p w:rsidR="00732204" w:rsidRPr="00732204" w:rsidRDefault="00732204" w:rsidP="00732204">
            <w:pPr>
              <w:widowControl/>
              <w:autoSpaceDE/>
              <w:autoSpaceDN/>
              <w:adjustRightInd/>
              <w:contextualSpacing/>
              <w:rPr>
                <w:rFonts w:eastAsia="Calibri"/>
                <w:lang w:eastAsia="en-US"/>
              </w:rPr>
            </w:pPr>
          </w:p>
        </w:tc>
        <w:tc>
          <w:tcPr>
            <w:tcW w:w="510" w:type="dxa"/>
            <w:gridSpan w:val="16"/>
            <w:vMerge/>
            <w:shd w:val="clear" w:color="auto" w:fill="auto"/>
          </w:tcPr>
          <w:p w:rsidR="00732204" w:rsidRPr="00732204" w:rsidRDefault="00732204" w:rsidP="00732204">
            <w:pPr>
              <w:widowControl/>
              <w:autoSpaceDE/>
              <w:autoSpaceDN/>
              <w:adjustRightInd/>
              <w:contextualSpacing/>
              <w:rPr>
                <w:rFonts w:eastAsia="Calibri"/>
                <w:lang w:eastAsia="en-US"/>
              </w:rPr>
            </w:pPr>
          </w:p>
        </w:tc>
        <w:bookmarkStart w:id="4" w:name="_GoBack"/>
        <w:bookmarkEnd w:id="4"/>
      </w:tr>
      <w:tr w:rsidR="004D37BB" w:rsidRPr="00732204" w:rsidTr="004D37BB">
        <w:tblPrEx>
          <w:tblBorders>
            <w:insideH w:val="single" w:sz="4" w:space="0" w:color="auto"/>
            <w:insideV w:val="single" w:sz="4" w:space="0" w:color="auto"/>
          </w:tblBorders>
          <w:tblCellMar>
            <w:left w:w="28" w:type="dxa"/>
            <w:right w:w="28" w:type="dxa"/>
          </w:tblCellMar>
        </w:tblPrEx>
        <w:trPr>
          <w:gridAfter w:val="11"/>
          <w:wAfter w:w="317" w:type="dxa"/>
          <w:cantSplit/>
          <w:trHeight w:val="507"/>
        </w:trPr>
        <w:tc>
          <w:tcPr>
            <w:tcW w:w="546" w:type="dxa"/>
            <w:vMerge w:val="restart"/>
            <w:vAlign w:val="center"/>
          </w:tcPr>
          <w:p w:rsidR="00732204" w:rsidRPr="00732204" w:rsidRDefault="00732204" w:rsidP="00732204">
            <w:pPr>
              <w:widowControl/>
              <w:autoSpaceDE/>
              <w:autoSpaceDN/>
              <w:adjustRightInd/>
              <w:contextualSpacing/>
              <w:jc w:val="center"/>
              <w:rPr>
                <w:rFonts w:eastAsia="Calibri"/>
                <w:lang w:eastAsia="en-US"/>
              </w:rPr>
            </w:pPr>
            <w:r w:rsidRPr="00732204">
              <w:rPr>
                <w:rFonts w:eastAsia="Calibri"/>
                <w:lang w:eastAsia="en-US"/>
              </w:rPr>
              <w:t>23</w:t>
            </w:r>
          </w:p>
        </w:tc>
        <w:tc>
          <w:tcPr>
            <w:tcW w:w="700" w:type="dxa"/>
            <w:vMerge w:val="restart"/>
            <w:vAlign w:val="center"/>
          </w:tcPr>
          <w:p w:rsidR="00732204" w:rsidRPr="00732204" w:rsidRDefault="00732204" w:rsidP="00732204">
            <w:pPr>
              <w:widowControl/>
              <w:autoSpaceDE/>
              <w:autoSpaceDN/>
              <w:adjustRightInd/>
              <w:contextualSpacing/>
              <w:jc w:val="center"/>
              <w:rPr>
                <w:rFonts w:eastAsia="Calibri"/>
                <w:lang w:eastAsia="en-US"/>
              </w:rPr>
            </w:pPr>
            <w:r w:rsidRPr="00732204">
              <w:rPr>
                <w:rFonts w:eastAsia="Calibri"/>
                <w:lang w:eastAsia="en-US"/>
              </w:rPr>
              <w:t>58.29.31</w:t>
            </w:r>
          </w:p>
        </w:tc>
        <w:tc>
          <w:tcPr>
            <w:tcW w:w="1571" w:type="dxa"/>
            <w:gridSpan w:val="2"/>
            <w:vMerge w:val="restart"/>
            <w:vAlign w:val="center"/>
          </w:tcPr>
          <w:p w:rsidR="00732204" w:rsidRPr="00732204" w:rsidRDefault="00732204" w:rsidP="00732204">
            <w:pPr>
              <w:widowControl/>
              <w:autoSpaceDE/>
              <w:autoSpaceDN/>
              <w:adjustRightInd/>
              <w:contextualSpacing/>
              <w:jc w:val="center"/>
              <w:rPr>
                <w:rFonts w:eastAsia="Calibri"/>
                <w:lang w:eastAsia="en-US"/>
              </w:rPr>
            </w:pPr>
            <w:r w:rsidRPr="00732204">
              <w:rPr>
                <w:rFonts w:eastAsia="Calibri"/>
                <w:lang w:eastAsia="en-US"/>
              </w:rPr>
              <w:t>Обеспечение программное системное для загрузки. Пояснения</w:t>
            </w:r>
          </w:p>
          <w:p w:rsidR="00732204" w:rsidRPr="00732204" w:rsidRDefault="00732204" w:rsidP="00732204">
            <w:pPr>
              <w:widowControl/>
              <w:autoSpaceDE/>
              <w:autoSpaceDN/>
              <w:adjustRightInd/>
              <w:contextualSpacing/>
              <w:jc w:val="center"/>
              <w:rPr>
                <w:rFonts w:eastAsia="Calibri"/>
                <w:lang w:eastAsia="en-US"/>
              </w:rPr>
            </w:pPr>
            <w:r w:rsidRPr="00732204">
              <w:rPr>
                <w:rFonts w:eastAsia="Calibri"/>
                <w:lang w:eastAsia="en-US"/>
              </w:rPr>
              <w:t>по требуемой продукции: средства обеспечения информационной безопасности</w:t>
            </w:r>
          </w:p>
        </w:tc>
        <w:tc>
          <w:tcPr>
            <w:tcW w:w="489" w:type="dxa"/>
            <w:gridSpan w:val="3"/>
          </w:tcPr>
          <w:p w:rsidR="00732204" w:rsidRPr="00732204" w:rsidRDefault="00732204" w:rsidP="00732204">
            <w:pPr>
              <w:widowControl/>
              <w:autoSpaceDE/>
              <w:autoSpaceDN/>
              <w:adjustRightInd/>
              <w:contextualSpacing/>
              <w:rPr>
                <w:rFonts w:eastAsia="Calibri"/>
                <w:lang w:eastAsia="en-US"/>
              </w:rPr>
            </w:pPr>
            <w:r w:rsidRPr="00732204">
              <w:rPr>
                <w:rFonts w:eastAsia="Calibri"/>
                <w:lang w:eastAsia="en-US"/>
              </w:rPr>
              <w:t>-</w:t>
            </w:r>
          </w:p>
        </w:tc>
        <w:tc>
          <w:tcPr>
            <w:tcW w:w="804" w:type="dxa"/>
            <w:gridSpan w:val="5"/>
          </w:tcPr>
          <w:p w:rsidR="00732204" w:rsidRPr="00732204" w:rsidRDefault="00732204" w:rsidP="00732204">
            <w:pPr>
              <w:widowControl/>
              <w:autoSpaceDE/>
              <w:autoSpaceDN/>
              <w:adjustRightInd/>
              <w:contextualSpacing/>
              <w:rPr>
                <w:rFonts w:eastAsia="Calibri"/>
                <w:lang w:eastAsia="en-US"/>
              </w:rPr>
            </w:pPr>
            <w:r w:rsidRPr="00732204">
              <w:rPr>
                <w:rFonts w:eastAsia="Calibri"/>
                <w:lang w:eastAsia="en-US"/>
              </w:rPr>
              <w:t>-</w:t>
            </w:r>
          </w:p>
        </w:tc>
        <w:tc>
          <w:tcPr>
            <w:tcW w:w="1264" w:type="dxa"/>
            <w:gridSpan w:val="2"/>
            <w:vAlign w:val="center"/>
          </w:tcPr>
          <w:p w:rsidR="00732204" w:rsidRPr="00732204" w:rsidRDefault="00732204" w:rsidP="00732204">
            <w:pPr>
              <w:widowControl/>
              <w:contextualSpacing/>
              <w:rPr>
                <w:rFonts w:eastAsia="Calibri"/>
                <w:lang w:eastAsia="en-US"/>
              </w:rPr>
            </w:pPr>
            <w:r w:rsidRPr="00732204">
              <w:rPr>
                <w:rFonts w:eastAsia="Calibri"/>
                <w:lang w:eastAsia="en-US"/>
              </w:rPr>
              <w:t xml:space="preserve">Использование российских </w:t>
            </w:r>
            <w:proofErr w:type="spellStart"/>
            <w:r w:rsidRPr="00732204">
              <w:rPr>
                <w:rFonts w:eastAsia="Calibri"/>
                <w:lang w:eastAsia="en-US"/>
              </w:rPr>
              <w:t>криптоалгоритмов</w:t>
            </w:r>
            <w:proofErr w:type="spellEnd"/>
            <w:r w:rsidRPr="00732204">
              <w:rPr>
                <w:rFonts w:eastAsia="Calibri"/>
                <w:lang w:eastAsia="en-US"/>
              </w:rPr>
              <w:t xml:space="preserve"> при использовании криптографической защиты информации в составе средств обеспечения информационной безопасности систем</w:t>
            </w:r>
          </w:p>
        </w:tc>
        <w:tc>
          <w:tcPr>
            <w:tcW w:w="2139" w:type="dxa"/>
            <w:gridSpan w:val="7"/>
          </w:tcPr>
          <w:p w:rsidR="00732204" w:rsidRPr="00732204" w:rsidRDefault="00732204" w:rsidP="00732204">
            <w:pPr>
              <w:widowControl/>
              <w:autoSpaceDE/>
              <w:autoSpaceDN/>
              <w:adjustRightInd/>
              <w:contextualSpacing/>
              <w:jc w:val="center"/>
              <w:rPr>
                <w:rFonts w:eastAsia="Calibri"/>
                <w:lang w:eastAsia="en-US"/>
              </w:rPr>
            </w:pPr>
            <w:r w:rsidRPr="00732204">
              <w:rPr>
                <w:rFonts w:eastAsia="Calibri"/>
                <w:lang w:eastAsia="en-US"/>
              </w:rPr>
              <w:t>X</w:t>
            </w:r>
          </w:p>
        </w:tc>
        <w:tc>
          <w:tcPr>
            <w:tcW w:w="1134" w:type="dxa"/>
            <w:gridSpan w:val="7"/>
            <w:vAlign w:val="center"/>
          </w:tcPr>
          <w:p w:rsidR="00732204" w:rsidRPr="00732204" w:rsidRDefault="00732204" w:rsidP="00732204">
            <w:pPr>
              <w:widowControl/>
              <w:contextualSpacing/>
              <w:rPr>
                <w:rFonts w:eastAsia="Calibri"/>
                <w:lang w:eastAsia="en-US"/>
              </w:rPr>
            </w:pPr>
            <w:r w:rsidRPr="00732204">
              <w:rPr>
                <w:rFonts w:eastAsia="Calibri"/>
                <w:lang w:eastAsia="en-US"/>
              </w:rPr>
              <w:t xml:space="preserve">Использование российских </w:t>
            </w:r>
            <w:proofErr w:type="spellStart"/>
            <w:r w:rsidRPr="00732204">
              <w:rPr>
                <w:rFonts w:eastAsia="Calibri"/>
                <w:lang w:eastAsia="en-US"/>
              </w:rPr>
              <w:t>криптоалгоритмов</w:t>
            </w:r>
            <w:proofErr w:type="spellEnd"/>
            <w:r w:rsidRPr="00732204">
              <w:rPr>
                <w:rFonts w:eastAsia="Calibri"/>
                <w:lang w:eastAsia="en-US"/>
              </w:rPr>
              <w:t xml:space="preserve"> при использовании криптографической защиты информации в составе средств обеспечения информационной безопасности систем</w:t>
            </w:r>
          </w:p>
        </w:tc>
        <w:tc>
          <w:tcPr>
            <w:tcW w:w="1450" w:type="dxa"/>
            <w:gridSpan w:val="9"/>
          </w:tcPr>
          <w:p w:rsidR="00732204" w:rsidRPr="00732204" w:rsidRDefault="00732204" w:rsidP="00732204">
            <w:pPr>
              <w:widowControl/>
              <w:autoSpaceDE/>
              <w:autoSpaceDN/>
              <w:adjustRightInd/>
              <w:contextualSpacing/>
              <w:jc w:val="center"/>
              <w:rPr>
                <w:rFonts w:eastAsia="Calibri"/>
                <w:lang w:eastAsia="en-US"/>
              </w:rPr>
            </w:pPr>
            <w:r w:rsidRPr="00732204">
              <w:rPr>
                <w:rFonts w:eastAsia="Calibri"/>
                <w:lang w:eastAsia="en-US"/>
              </w:rPr>
              <w:t>да</w:t>
            </w:r>
          </w:p>
        </w:tc>
        <w:tc>
          <w:tcPr>
            <w:tcW w:w="395" w:type="dxa"/>
            <w:gridSpan w:val="7"/>
            <w:shd w:val="clear" w:color="auto" w:fill="auto"/>
          </w:tcPr>
          <w:p w:rsidR="00732204" w:rsidRPr="00732204" w:rsidRDefault="00732204" w:rsidP="00732204">
            <w:pPr>
              <w:widowControl/>
              <w:autoSpaceDE/>
              <w:autoSpaceDN/>
              <w:adjustRightInd/>
              <w:contextualSpacing/>
              <w:rPr>
                <w:rFonts w:eastAsia="Calibri"/>
                <w:lang w:eastAsia="en-US"/>
              </w:rPr>
            </w:pPr>
          </w:p>
        </w:tc>
        <w:tc>
          <w:tcPr>
            <w:tcW w:w="423" w:type="dxa"/>
            <w:gridSpan w:val="9"/>
            <w:shd w:val="clear" w:color="auto" w:fill="auto"/>
          </w:tcPr>
          <w:p w:rsidR="00732204" w:rsidRPr="00732204" w:rsidRDefault="00732204" w:rsidP="00732204">
            <w:pPr>
              <w:widowControl/>
              <w:autoSpaceDE/>
              <w:autoSpaceDN/>
              <w:adjustRightInd/>
              <w:contextualSpacing/>
              <w:rPr>
                <w:rFonts w:eastAsia="Calibri"/>
                <w:lang w:eastAsia="en-US"/>
              </w:rPr>
            </w:pPr>
          </w:p>
        </w:tc>
      </w:tr>
      <w:tr w:rsidR="004D37BB" w:rsidRPr="00732204" w:rsidTr="004D37BB">
        <w:tblPrEx>
          <w:tblBorders>
            <w:insideH w:val="single" w:sz="4" w:space="0" w:color="auto"/>
            <w:insideV w:val="single" w:sz="4" w:space="0" w:color="auto"/>
          </w:tblBorders>
          <w:tblCellMar>
            <w:left w:w="28" w:type="dxa"/>
            <w:right w:w="28" w:type="dxa"/>
          </w:tblCellMar>
        </w:tblPrEx>
        <w:trPr>
          <w:gridAfter w:val="11"/>
          <w:wAfter w:w="317" w:type="dxa"/>
          <w:cantSplit/>
          <w:trHeight w:val="507"/>
        </w:trPr>
        <w:tc>
          <w:tcPr>
            <w:tcW w:w="546" w:type="dxa"/>
            <w:vMerge/>
            <w:vAlign w:val="center"/>
          </w:tcPr>
          <w:p w:rsidR="00732204" w:rsidRPr="00732204" w:rsidRDefault="00732204" w:rsidP="00732204">
            <w:pPr>
              <w:widowControl/>
              <w:autoSpaceDE/>
              <w:autoSpaceDN/>
              <w:adjustRightInd/>
              <w:contextualSpacing/>
              <w:jc w:val="center"/>
              <w:rPr>
                <w:rFonts w:eastAsia="Calibri"/>
                <w:lang w:eastAsia="en-US"/>
              </w:rPr>
            </w:pPr>
          </w:p>
        </w:tc>
        <w:tc>
          <w:tcPr>
            <w:tcW w:w="700" w:type="dxa"/>
            <w:vMerge/>
            <w:vAlign w:val="center"/>
          </w:tcPr>
          <w:p w:rsidR="00732204" w:rsidRPr="00732204" w:rsidRDefault="00732204" w:rsidP="00732204">
            <w:pPr>
              <w:widowControl/>
              <w:autoSpaceDE/>
              <w:autoSpaceDN/>
              <w:adjustRightInd/>
              <w:contextualSpacing/>
              <w:jc w:val="center"/>
              <w:rPr>
                <w:rFonts w:eastAsia="Calibri"/>
                <w:lang w:eastAsia="en-US"/>
              </w:rPr>
            </w:pPr>
          </w:p>
        </w:tc>
        <w:tc>
          <w:tcPr>
            <w:tcW w:w="1571" w:type="dxa"/>
            <w:gridSpan w:val="2"/>
            <w:vMerge/>
            <w:vAlign w:val="center"/>
          </w:tcPr>
          <w:p w:rsidR="00732204" w:rsidRPr="00732204" w:rsidRDefault="00732204" w:rsidP="00732204">
            <w:pPr>
              <w:widowControl/>
              <w:autoSpaceDE/>
              <w:autoSpaceDN/>
              <w:adjustRightInd/>
              <w:contextualSpacing/>
              <w:jc w:val="center"/>
              <w:rPr>
                <w:rFonts w:eastAsia="Calibri"/>
                <w:lang w:eastAsia="en-US"/>
              </w:rPr>
            </w:pPr>
          </w:p>
        </w:tc>
        <w:tc>
          <w:tcPr>
            <w:tcW w:w="489" w:type="dxa"/>
            <w:gridSpan w:val="3"/>
          </w:tcPr>
          <w:p w:rsidR="00732204" w:rsidRPr="00732204" w:rsidRDefault="00732204" w:rsidP="00732204">
            <w:pPr>
              <w:widowControl/>
              <w:autoSpaceDE/>
              <w:autoSpaceDN/>
              <w:adjustRightInd/>
              <w:contextualSpacing/>
              <w:rPr>
                <w:rFonts w:eastAsia="Calibri"/>
                <w:lang w:eastAsia="en-US"/>
              </w:rPr>
            </w:pPr>
            <w:r w:rsidRPr="00732204">
              <w:rPr>
                <w:rFonts w:eastAsia="Calibri"/>
                <w:lang w:eastAsia="en-US"/>
              </w:rPr>
              <w:t>-</w:t>
            </w:r>
          </w:p>
        </w:tc>
        <w:tc>
          <w:tcPr>
            <w:tcW w:w="804" w:type="dxa"/>
            <w:gridSpan w:val="5"/>
          </w:tcPr>
          <w:p w:rsidR="00732204" w:rsidRPr="00732204" w:rsidRDefault="00732204" w:rsidP="00732204">
            <w:pPr>
              <w:widowControl/>
              <w:autoSpaceDE/>
              <w:autoSpaceDN/>
              <w:adjustRightInd/>
              <w:contextualSpacing/>
              <w:rPr>
                <w:rFonts w:eastAsia="Calibri"/>
                <w:lang w:eastAsia="en-US"/>
              </w:rPr>
            </w:pPr>
            <w:r w:rsidRPr="00732204">
              <w:rPr>
                <w:rFonts w:eastAsia="Calibri"/>
                <w:lang w:eastAsia="en-US"/>
              </w:rPr>
              <w:t>-</w:t>
            </w:r>
          </w:p>
        </w:tc>
        <w:tc>
          <w:tcPr>
            <w:tcW w:w="1264" w:type="dxa"/>
            <w:gridSpan w:val="2"/>
            <w:vAlign w:val="center"/>
          </w:tcPr>
          <w:p w:rsidR="00732204" w:rsidRPr="00732204" w:rsidRDefault="00732204" w:rsidP="00732204">
            <w:pPr>
              <w:widowControl/>
              <w:contextualSpacing/>
              <w:rPr>
                <w:rFonts w:eastAsia="Calibri"/>
                <w:lang w:eastAsia="en-US"/>
              </w:rPr>
            </w:pPr>
            <w:r w:rsidRPr="00732204">
              <w:rPr>
                <w:rFonts w:eastAsia="Calibri"/>
                <w:lang w:eastAsia="en-US"/>
              </w:rPr>
              <w:t>Доступность на русском языке интерфейса конфигурирования средства информационной безопасности</w:t>
            </w:r>
          </w:p>
        </w:tc>
        <w:tc>
          <w:tcPr>
            <w:tcW w:w="2139" w:type="dxa"/>
            <w:gridSpan w:val="7"/>
          </w:tcPr>
          <w:p w:rsidR="00732204" w:rsidRPr="00732204" w:rsidRDefault="00732204" w:rsidP="00732204">
            <w:pPr>
              <w:widowControl/>
              <w:autoSpaceDE/>
              <w:autoSpaceDN/>
              <w:adjustRightInd/>
              <w:contextualSpacing/>
              <w:jc w:val="center"/>
              <w:rPr>
                <w:rFonts w:eastAsia="Calibri"/>
                <w:lang w:eastAsia="en-US"/>
              </w:rPr>
            </w:pPr>
            <w:r w:rsidRPr="00732204">
              <w:rPr>
                <w:rFonts w:eastAsia="Calibri"/>
                <w:lang w:eastAsia="en-US"/>
              </w:rPr>
              <w:t>X</w:t>
            </w:r>
          </w:p>
        </w:tc>
        <w:tc>
          <w:tcPr>
            <w:tcW w:w="1134" w:type="dxa"/>
            <w:gridSpan w:val="7"/>
            <w:vAlign w:val="center"/>
          </w:tcPr>
          <w:p w:rsidR="00732204" w:rsidRPr="00732204" w:rsidRDefault="00732204" w:rsidP="00732204">
            <w:pPr>
              <w:widowControl/>
              <w:contextualSpacing/>
              <w:rPr>
                <w:rFonts w:eastAsia="Calibri"/>
                <w:lang w:eastAsia="en-US"/>
              </w:rPr>
            </w:pPr>
            <w:r w:rsidRPr="00732204">
              <w:rPr>
                <w:rFonts w:eastAsia="Calibri"/>
                <w:lang w:eastAsia="en-US"/>
              </w:rPr>
              <w:t>Доступность на русском языке интерфейса конфигурирования средства информационной безопасности</w:t>
            </w:r>
          </w:p>
        </w:tc>
        <w:tc>
          <w:tcPr>
            <w:tcW w:w="1450" w:type="dxa"/>
            <w:gridSpan w:val="9"/>
            <w:vAlign w:val="center"/>
          </w:tcPr>
          <w:p w:rsidR="00732204" w:rsidRPr="00732204" w:rsidRDefault="00732204" w:rsidP="00732204">
            <w:pPr>
              <w:widowControl/>
              <w:autoSpaceDE/>
              <w:autoSpaceDN/>
              <w:adjustRightInd/>
              <w:contextualSpacing/>
              <w:jc w:val="center"/>
              <w:rPr>
                <w:rFonts w:eastAsia="Calibri"/>
                <w:lang w:eastAsia="en-US"/>
              </w:rPr>
            </w:pPr>
            <w:r w:rsidRPr="00732204">
              <w:rPr>
                <w:rFonts w:eastAsia="Calibri"/>
                <w:lang w:eastAsia="en-US"/>
              </w:rPr>
              <w:t>возможные значения: да, нет</w:t>
            </w:r>
          </w:p>
        </w:tc>
        <w:tc>
          <w:tcPr>
            <w:tcW w:w="395" w:type="dxa"/>
            <w:gridSpan w:val="7"/>
            <w:vMerge w:val="restart"/>
            <w:shd w:val="clear" w:color="auto" w:fill="auto"/>
          </w:tcPr>
          <w:p w:rsidR="00732204" w:rsidRPr="00732204" w:rsidRDefault="00732204" w:rsidP="00732204">
            <w:pPr>
              <w:widowControl/>
              <w:autoSpaceDE/>
              <w:autoSpaceDN/>
              <w:adjustRightInd/>
              <w:contextualSpacing/>
              <w:rPr>
                <w:rFonts w:eastAsia="Calibri"/>
                <w:lang w:eastAsia="en-US"/>
              </w:rPr>
            </w:pPr>
          </w:p>
        </w:tc>
        <w:tc>
          <w:tcPr>
            <w:tcW w:w="423" w:type="dxa"/>
            <w:gridSpan w:val="9"/>
            <w:vMerge w:val="restart"/>
            <w:shd w:val="clear" w:color="auto" w:fill="auto"/>
          </w:tcPr>
          <w:p w:rsidR="00732204" w:rsidRPr="00732204" w:rsidRDefault="00732204" w:rsidP="00732204">
            <w:pPr>
              <w:widowControl/>
              <w:autoSpaceDE/>
              <w:autoSpaceDN/>
              <w:adjustRightInd/>
              <w:contextualSpacing/>
              <w:rPr>
                <w:rFonts w:eastAsia="Calibri"/>
                <w:lang w:eastAsia="en-US"/>
              </w:rPr>
            </w:pPr>
          </w:p>
        </w:tc>
      </w:tr>
      <w:tr w:rsidR="004D37BB" w:rsidRPr="00732204" w:rsidTr="004D37BB">
        <w:tblPrEx>
          <w:tblBorders>
            <w:insideH w:val="single" w:sz="4" w:space="0" w:color="auto"/>
            <w:insideV w:val="single" w:sz="4" w:space="0" w:color="auto"/>
          </w:tblBorders>
          <w:tblCellMar>
            <w:left w:w="28" w:type="dxa"/>
            <w:right w:w="28" w:type="dxa"/>
          </w:tblCellMar>
        </w:tblPrEx>
        <w:trPr>
          <w:gridAfter w:val="11"/>
          <w:wAfter w:w="317" w:type="dxa"/>
          <w:cantSplit/>
          <w:trHeight w:val="507"/>
        </w:trPr>
        <w:tc>
          <w:tcPr>
            <w:tcW w:w="546" w:type="dxa"/>
            <w:vAlign w:val="center"/>
          </w:tcPr>
          <w:p w:rsidR="00732204" w:rsidRPr="00732204" w:rsidRDefault="00732204" w:rsidP="00732204">
            <w:pPr>
              <w:widowControl/>
              <w:autoSpaceDE/>
              <w:autoSpaceDN/>
              <w:adjustRightInd/>
              <w:contextualSpacing/>
              <w:jc w:val="center"/>
              <w:rPr>
                <w:rFonts w:eastAsia="Calibri"/>
                <w:lang w:eastAsia="en-US"/>
              </w:rPr>
            </w:pPr>
            <w:r w:rsidRPr="00732204">
              <w:rPr>
                <w:rFonts w:eastAsia="Calibri"/>
                <w:lang w:eastAsia="en-US"/>
              </w:rPr>
              <w:t>24</w:t>
            </w:r>
          </w:p>
        </w:tc>
        <w:tc>
          <w:tcPr>
            <w:tcW w:w="700" w:type="dxa"/>
            <w:vAlign w:val="center"/>
          </w:tcPr>
          <w:p w:rsidR="00732204" w:rsidRPr="00732204" w:rsidRDefault="00732204" w:rsidP="00732204">
            <w:pPr>
              <w:widowControl/>
              <w:autoSpaceDE/>
              <w:autoSpaceDN/>
              <w:adjustRightInd/>
              <w:contextualSpacing/>
              <w:jc w:val="center"/>
              <w:rPr>
                <w:rFonts w:eastAsia="Calibri"/>
                <w:lang w:eastAsia="en-US"/>
              </w:rPr>
            </w:pPr>
            <w:r w:rsidRPr="00732204">
              <w:rPr>
                <w:rFonts w:eastAsia="Calibri"/>
                <w:lang w:eastAsia="en-US"/>
              </w:rPr>
              <w:t>58.29.32</w:t>
            </w:r>
          </w:p>
        </w:tc>
        <w:tc>
          <w:tcPr>
            <w:tcW w:w="1571" w:type="dxa"/>
            <w:gridSpan w:val="2"/>
            <w:vAlign w:val="center"/>
          </w:tcPr>
          <w:p w:rsidR="00732204" w:rsidRPr="00732204" w:rsidRDefault="00732204" w:rsidP="00732204">
            <w:pPr>
              <w:widowControl/>
              <w:autoSpaceDE/>
              <w:autoSpaceDN/>
              <w:adjustRightInd/>
              <w:contextualSpacing/>
              <w:jc w:val="center"/>
              <w:rPr>
                <w:rFonts w:eastAsia="Calibri"/>
                <w:lang w:eastAsia="en-US"/>
              </w:rPr>
            </w:pPr>
            <w:r w:rsidRPr="00732204">
              <w:rPr>
                <w:rFonts w:eastAsia="Calibri"/>
                <w:lang w:eastAsia="en-US"/>
              </w:rPr>
              <w:t>Обеспечение программное прикладное для загрузки. Пояснения</w:t>
            </w:r>
          </w:p>
          <w:p w:rsidR="00732204" w:rsidRPr="00732204" w:rsidRDefault="00732204" w:rsidP="00732204">
            <w:pPr>
              <w:widowControl/>
              <w:autoSpaceDE/>
              <w:autoSpaceDN/>
              <w:adjustRightInd/>
              <w:contextualSpacing/>
              <w:jc w:val="center"/>
              <w:rPr>
                <w:rFonts w:eastAsia="Calibri"/>
                <w:lang w:eastAsia="en-US"/>
              </w:rPr>
            </w:pPr>
            <w:r w:rsidRPr="00732204">
              <w:rPr>
                <w:rFonts w:eastAsia="Calibri"/>
                <w:lang w:eastAsia="en-US"/>
              </w:rPr>
              <w:t>по требуемой продукции: системы управления процессами организации</w:t>
            </w:r>
          </w:p>
        </w:tc>
        <w:tc>
          <w:tcPr>
            <w:tcW w:w="489" w:type="dxa"/>
            <w:gridSpan w:val="3"/>
          </w:tcPr>
          <w:p w:rsidR="00732204" w:rsidRPr="00732204" w:rsidRDefault="00732204" w:rsidP="00732204">
            <w:pPr>
              <w:widowControl/>
              <w:autoSpaceDE/>
              <w:autoSpaceDN/>
              <w:adjustRightInd/>
              <w:contextualSpacing/>
              <w:rPr>
                <w:rFonts w:eastAsia="Calibri"/>
                <w:lang w:eastAsia="en-US"/>
              </w:rPr>
            </w:pPr>
            <w:r w:rsidRPr="00732204">
              <w:rPr>
                <w:rFonts w:eastAsia="Calibri"/>
                <w:lang w:eastAsia="en-US"/>
              </w:rPr>
              <w:t>-</w:t>
            </w:r>
          </w:p>
        </w:tc>
        <w:tc>
          <w:tcPr>
            <w:tcW w:w="804" w:type="dxa"/>
            <w:gridSpan w:val="5"/>
          </w:tcPr>
          <w:p w:rsidR="00732204" w:rsidRPr="00732204" w:rsidRDefault="00732204" w:rsidP="00732204">
            <w:pPr>
              <w:widowControl/>
              <w:autoSpaceDE/>
              <w:autoSpaceDN/>
              <w:adjustRightInd/>
              <w:contextualSpacing/>
              <w:rPr>
                <w:rFonts w:eastAsia="Calibri"/>
                <w:lang w:eastAsia="en-US"/>
              </w:rPr>
            </w:pPr>
            <w:r w:rsidRPr="00732204">
              <w:rPr>
                <w:rFonts w:eastAsia="Calibri"/>
                <w:lang w:eastAsia="en-US"/>
              </w:rPr>
              <w:t>-</w:t>
            </w:r>
          </w:p>
        </w:tc>
        <w:tc>
          <w:tcPr>
            <w:tcW w:w="1264" w:type="dxa"/>
            <w:gridSpan w:val="2"/>
            <w:vAlign w:val="center"/>
          </w:tcPr>
          <w:p w:rsidR="00732204" w:rsidRPr="00732204" w:rsidRDefault="00732204" w:rsidP="00732204">
            <w:pPr>
              <w:widowControl/>
              <w:contextualSpacing/>
              <w:rPr>
                <w:rFonts w:eastAsia="Calibri"/>
                <w:lang w:eastAsia="en-US"/>
              </w:rPr>
            </w:pPr>
            <w:r w:rsidRPr="00732204">
              <w:rPr>
                <w:rFonts w:eastAsia="Calibri"/>
                <w:lang w:eastAsia="en-US"/>
              </w:rPr>
              <w:t>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бухгалтерского учета</w:t>
            </w:r>
          </w:p>
        </w:tc>
        <w:tc>
          <w:tcPr>
            <w:tcW w:w="2139" w:type="dxa"/>
            <w:gridSpan w:val="7"/>
          </w:tcPr>
          <w:p w:rsidR="00732204" w:rsidRPr="00732204" w:rsidRDefault="00732204" w:rsidP="00732204">
            <w:pPr>
              <w:widowControl/>
              <w:autoSpaceDE/>
              <w:autoSpaceDN/>
              <w:adjustRightInd/>
              <w:contextualSpacing/>
              <w:jc w:val="center"/>
              <w:rPr>
                <w:rFonts w:eastAsia="Calibri"/>
                <w:lang w:eastAsia="en-US"/>
              </w:rPr>
            </w:pPr>
            <w:r w:rsidRPr="00732204">
              <w:rPr>
                <w:rFonts w:eastAsia="Calibri"/>
                <w:lang w:eastAsia="en-US"/>
              </w:rPr>
              <w:t>X</w:t>
            </w:r>
          </w:p>
        </w:tc>
        <w:tc>
          <w:tcPr>
            <w:tcW w:w="1134" w:type="dxa"/>
            <w:gridSpan w:val="7"/>
            <w:vAlign w:val="center"/>
          </w:tcPr>
          <w:p w:rsidR="00732204" w:rsidRPr="00732204" w:rsidRDefault="00732204" w:rsidP="00732204">
            <w:pPr>
              <w:widowControl/>
              <w:contextualSpacing/>
              <w:rPr>
                <w:rFonts w:eastAsia="Calibri"/>
                <w:lang w:eastAsia="en-US"/>
              </w:rPr>
            </w:pPr>
            <w:r w:rsidRPr="00732204">
              <w:rPr>
                <w:rFonts w:eastAsia="Calibri"/>
                <w:lang w:eastAsia="en-US"/>
              </w:rPr>
              <w:t>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бухгалтерского учета</w:t>
            </w:r>
          </w:p>
        </w:tc>
        <w:tc>
          <w:tcPr>
            <w:tcW w:w="1450" w:type="dxa"/>
            <w:gridSpan w:val="9"/>
            <w:vAlign w:val="center"/>
          </w:tcPr>
          <w:p w:rsidR="00732204" w:rsidRPr="00732204" w:rsidRDefault="00732204" w:rsidP="00732204">
            <w:pPr>
              <w:widowControl/>
              <w:autoSpaceDE/>
              <w:autoSpaceDN/>
              <w:adjustRightInd/>
              <w:contextualSpacing/>
              <w:jc w:val="center"/>
              <w:rPr>
                <w:rFonts w:eastAsia="Calibri"/>
                <w:lang w:eastAsia="en-US"/>
              </w:rPr>
            </w:pPr>
            <w:r w:rsidRPr="00732204">
              <w:rPr>
                <w:rFonts w:eastAsia="Calibri"/>
                <w:lang w:eastAsia="en-US"/>
              </w:rPr>
              <w:t>возможные значения: да, нет</w:t>
            </w:r>
          </w:p>
        </w:tc>
        <w:tc>
          <w:tcPr>
            <w:tcW w:w="395" w:type="dxa"/>
            <w:gridSpan w:val="7"/>
            <w:vMerge/>
            <w:shd w:val="clear" w:color="auto" w:fill="auto"/>
          </w:tcPr>
          <w:p w:rsidR="00732204" w:rsidRPr="00732204" w:rsidRDefault="00732204" w:rsidP="00732204">
            <w:pPr>
              <w:widowControl/>
              <w:autoSpaceDE/>
              <w:autoSpaceDN/>
              <w:adjustRightInd/>
              <w:contextualSpacing/>
              <w:rPr>
                <w:rFonts w:eastAsia="Calibri"/>
                <w:lang w:eastAsia="en-US"/>
              </w:rPr>
            </w:pPr>
          </w:p>
        </w:tc>
        <w:tc>
          <w:tcPr>
            <w:tcW w:w="423" w:type="dxa"/>
            <w:gridSpan w:val="9"/>
            <w:vMerge/>
            <w:shd w:val="clear" w:color="auto" w:fill="auto"/>
          </w:tcPr>
          <w:p w:rsidR="00732204" w:rsidRPr="00732204" w:rsidRDefault="00732204" w:rsidP="00732204">
            <w:pPr>
              <w:widowControl/>
              <w:autoSpaceDE/>
              <w:autoSpaceDN/>
              <w:adjustRightInd/>
              <w:contextualSpacing/>
              <w:rPr>
                <w:rFonts w:eastAsia="Calibri"/>
                <w:lang w:eastAsia="en-US"/>
              </w:rPr>
            </w:pPr>
          </w:p>
        </w:tc>
      </w:tr>
      <w:tr w:rsidR="004D37BB" w:rsidRPr="00732204" w:rsidTr="004D37BB">
        <w:tblPrEx>
          <w:tblBorders>
            <w:insideH w:val="single" w:sz="4" w:space="0" w:color="auto"/>
            <w:insideV w:val="single" w:sz="4" w:space="0" w:color="auto"/>
          </w:tblBorders>
          <w:tblCellMar>
            <w:left w:w="28" w:type="dxa"/>
            <w:right w:w="28" w:type="dxa"/>
          </w:tblCellMar>
        </w:tblPrEx>
        <w:trPr>
          <w:gridAfter w:val="11"/>
          <w:wAfter w:w="317" w:type="dxa"/>
          <w:cantSplit/>
          <w:trHeight w:val="507"/>
        </w:trPr>
        <w:tc>
          <w:tcPr>
            <w:tcW w:w="546" w:type="dxa"/>
            <w:vAlign w:val="center"/>
          </w:tcPr>
          <w:p w:rsidR="00732204" w:rsidRPr="00732204" w:rsidRDefault="00732204" w:rsidP="00732204">
            <w:pPr>
              <w:widowControl/>
              <w:autoSpaceDE/>
              <w:autoSpaceDN/>
              <w:adjustRightInd/>
              <w:contextualSpacing/>
              <w:jc w:val="center"/>
              <w:rPr>
                <w:rFonts w:eastAsia="Calibri"/>
                <w:lang w:eastAsia="en-US"/>
              </w:rPr>
            </w:pPr>
            <w:r w:rsidRPr="00732204">
              <w:rPr>
                <w:rFonts w:eastAsia="Calibri"/>
                <w:lang w:eastAsia="en-US"/>
              </w:rPr>
              <w:lastRenderedPageBreak/>
              <w:t>25</w:t>
            </w:r>
          </w:p>
        </w:tc>
        <w:tc>
          <w:tcPr>
            <w:tcW w:w="700" w:type="dxa"/>
            <w:vAlign w:val="center"/>
          </w:tcPr>
          <w:p w:rsidR="00732204" w:rsidRPr="00732204" w:rsidRDefault="00732204" w:rsidP="00732204">
            <w:pPr>
              <w:widowControl/>
              <w:autoSpaceDE/>
              <w:autoSpaceDN/>
              <w:adjustRightInd/>
              <w:contextualSpacing/>
              <w:jc w:val="center"/>
              <w:rPr>
                <w:rFonts w:eastAsia="Calibri"/>
                <w:lang w:eastAsia="en-US"/>
              </w:rPr>
            </w:pPr>
            <w:r w:rsidRPr="00732204">
              <w:rPr>
                <w:rFonts w:eastAsia="Calibri"/>
                <w:lang w:eastAsia="en-US"/>
              </w:rPr>
              <w:t>61.90.10</w:t>
            </w:r>
          </w:p>
        </w:tc>
        <w:tc>
          <w:tcPr>
            <w:tcW w:w="1571" w:type="dxa"/>
            <w:gridSpan w:val="2"/>
            <w:vAlign w:val="center"/>
          </w:tcPr>
          <w:p w:rsidR="00732204" w:rsidRPr="00732204" w:rsidRDefault="00732204" w:rsidP="00732204">
            <w:pPr>
              <w:widowControl/>
              <w:autoSpaceDE/>
              <w:autoSpaceDN/>
              <w:adjustRightInd/>
              <w:contextualSpacing/>
              <w:jc w:val="center"/>
              <w:rPr>
                <w:rFonts w:eastAsia="Calibri"/>
                <w:lang w:eastAsia="en-US"/>
              </w:rPr>
            </w:pPr>
            <w:r w:rsidRPr="00732204">
              <w:rPr>
                <w:rFonts w:eastAsia="Calibri"/>
                <w:lang w:eastAsia="en-US"/>
              </w:rPr>
              <w:t>Услуги телекоммуникационные прочие. Пояснения</w:t>
            </w:r>
          </w:p>
          <w:p w:rsidR="00732204" w:rsidRPr="00732204" w:rsidRDefault="00732204" w:rsidP="00732204">
            <w:pPr>
              <w:widowControl/>
              <w:autoSpaceDE/>
              <w:autoSpaceDN/>
              <w:adjustRightInd/>
              <w:contextualSpacing/>
              <w:jc w:val="center"/>
              <w:rPr>
                <w:rFonts w:eastAsia="Calibri"/>
                <w:lang w:eastAsia="en-US"/>
              </w:rPr>
            </w:pPr>
            <w:r w:rsidRPr="00732204">
              <w:rPr>
                <w:rFonts w:eastAsia="Calibri"/>
                <w:lang w:eastAsia="en-US"/>
              </w:rPr>
              <w:t>по требуемым услугам: оказание услуг по предоставлению высокоскоростного доступа в информационно-телекоммуникационную сеть «Интернет»</w:t>
            </w:r>
          </w:p>
        </w:tc>
        <w:tc>
          <w:tcPr>
            <w:tcW w:w="489" w:type="dxa"/>
            <w:gridSpan w:val="3"/>
          </w:tcPr>
          <w:p w:rsidR="00732204" w:rsidRPr="00732204" w:rsidRDefault="00732204" w:rsidP="00732204">
            <w:pPr>
              <w:widowControl/>
              <w:autoSpaceDE/>
              <w:autoSpaceDN/>
              <w:adjustRightInd/>
              <w:contextualSpacing/>
              <w:rPr>
                <w:rFonts w:eastAsia="Calibri"/>
                <w:lang w:eastAsia="en-US"/>
              </w:rPr>
            </w:pPr>
            <w:r w:rsidRPr="00732204">
              <w:rPr>
                <w:rFonts w:eastAsia="Calibri"/>
                <w:lang w:eastAsia="en-US"/>
              </w:rPr>
              <w:t>2545</w:t>
            </w:r>
          </w:p>
        </w:tc>
        <w:tc>
          <w:tcPr>
            <w:tcW w:w="804" w:type="dxa"/>
            <w:gridSpan w:val="5"/>
          </w:tcPr>
          <w:p w:rsidR="00732204" w:rsidRPr="00732204" w:rsidRDefault="00732204" w:rsidP="00732204">
            <w:pPr>
              <w:widowControl/>
              <w:autoSpaceDE/>
              <w:autoSpaceDN/>
              <w:adjustRightInd/>
              <w:contextualSpacing/>
              <w:rPr>
                <w:rFonts w:eastAsia="Calibri"/>
                <w:lang w:eastAsia="en-US"/>
              </w:rPr>
            </w:pPr>
            <w:r w:rsidRPr="00732204">
              <w:rPr>
                <w:rFonts w:eastAsia="Calibri"/>
                <w:lang w:eastAsia="en-US"/>
              </w:rPr>
              <w:t>Мегабит</w:t>
            </w:r>
          </w:p>
          <w:p w:rsidR="00732204" w:rsidRPr="00732204" w:rsidRDefault="00732204" w:rsidP="00732204">
            <w:pPr>
              <w:widowControl/>
              <w:autoSpaceDE/>
              <w:autoSpaceDN/>
              <w:adjustRightInd/>
              <w:contextualSpacing/>
              <w:rPr>
                <w:rFonts w:eastAsia="Calibri"/>
                <w:lang w:eastAsia="en-US"/>
              </w:rPr>
            </w:pPr>
            <w:r w:rsidRPr="00732204">
              <w:rPr>
                <w:rFonts w:eastAsia="Calibri"/>
                <w:lang w:eastAsia="en-US"/>
              </w:rPr>
              <w:t>в секунду</w:t>
            </w:r>
          </w:p>
        </w:tc>
        <w:tc>
          <w:tcPr>
            <w:tcW w:w="1264" w:type="dxa"/>
            <w:gridSpan w:val="2"/>
          </w:tcPr>
          <w:p w:rsidR="00732204" w:rsidRPr="00732204" w:rsidRDefault="00732204" w:rsidP="00732204">
            <w:pPr>
              <w:widowControl/>
              <w:contextualSpacing/>
              <w:rPr>
                <w:rFonts w:eastAsia="Calibri"/>
                <w:lang w:eastAsia="en-US"/>
              </w:rPr>
            </w:pPr>
            <w:r w:rsidRPr="00732204">
              <w:rPr>
                <w:rFonts w:eastAsia="Calibri"/>
                <w:lang w:eastAsia="en-US"/>
              </w:rPr>
              <w:t>Максимальная скорость соединения в информационно-телекоммуникационной сети «Интернет»</w:t>
            </w:r>
          </w:p>
        </w:tc>
        <w:tc>
          <w:tcPr>
            <w:tcW w:w="2139" w:type="dxa"/>
            <w:gridSpan w:val="7"/>
          </w:tcPr>
          <w:p w:rsidR="00732204" w:rsidRPr="00732204" w:rsidRDefault="00732204" w:rsidP="00732204">
            <w:pPr>
              <w:widowControl/>
              <w:autoSpaceDE/>
              <w:autoSpaceDN/>
              <w:adjustRightInd/>
              <w:contextualSpacing/>
              <w:jc w:val="center"/>
              <w:rPr>
                <w:rFonts w:eastAsia="Calibri"/>
                <w:lang w:eastAsia="en-US"/>
              </w:rPr>
            </w:pPr>
            <w:r w:rsidRPr="00732204">
              <w:rPr>
                <w:rFonts w:eastAsia="Calibri"/>
                <w:lang w:eastAsia="en-US"/>
              </w:rPr>
              <w:t>X</w:t>
            </w:r>
          </w:p>
        </w:tc>
        <w:tc>
          <w:tcPr>
            <w:tcW w:w="1134" w:type="dxa"/>
            <w:gridSpan w:val="7"/>
          </w:tcPr>
          <w:p w:rsidR="00732204" w:rsidRPr="00732204" w:rsidRDefault="00732204" w:rsidP="00732204">
            <w:pPr>
              <w:widowControl/>
              <w:contextualSpacing/>
              <w:rPr>
                <w:rFonts w:eastAsia="Calibri"/>
                <w:lang w:eastAsia="en-US"/>
              </w:rPr>
            </w:pPr>
            <w:r w:rsidRPr="00732204">
              <w:rPr>
                <w:rFonts w:eastAsia="Calibri"/>
                <w:lang w:eastAsia="en-US"/>
              </w:rPr>
              <w:t>Максимальная скорость соединения в информационно-телекоммуникационной сети «Интернет»</w:t>
            </w:r>
          </w:p>
        </w:tc>
        <w:tc>
          <w:tcPr>
            <w:tcW w:w="1450" w:type="dxa"/>
            <w:gridSpan w:val="9"/>
          </w:tcPr>
          <w:p w:rsidR="00732204" w:rsidRPr="00732204" w:rsidRDefault="00732204" w:rsidP="00732204">
            <w:pPr>
              <w:widowControl/>
              <w:autoSpaceDE/>
              <w:autoSpaceDN/>
              <w:adjustRightInd/>
              <w:contextualSpacing/>
              <w:jc w:val="center"/>
              <w:rPr>
                <w:rFonts w:eastAsia="Calibri"/>
                <w:lang w:eastAsia="en-US"/>
              </w:rPr>
            </w:pPr>
            <w:r w:rsidRPr="00732204">
              <w:rPr>
                <w:rFonts w:eastAsia="Calibri"/>
                <w:lang w:eastAsia="en-US"/>
              </w:rPr>
              <w:t>не более 100</w:t>
            </w:r>
          </w:p>
        </w:tc>
        <w:tc>
          <w:tcPr>
            <w:tcW w:w="395" w:type="dxa"/>
            <w:gridSpan w:val="7"/>
            <w:shd w:val="clear" w:color="auto" w:fill="auto"/>
          </w:tcPr>
          <w:p w:rsidR="00732204" w:rsidRPr="00732204" w:rsidRDefault="00732204" w:rsidP="00732204">
            <w:pPr>
              <w:widowControl/>
              <w:autoSpaceDE/>
              <w:autoSpaceDN/>
              <w:adjustRightInd/>
              <w:contextualSpacing/>
              <w:rPr>
                <w:rFonts w:eastAsia="Calibri"/>
                <w:lang w:eastAsia="en-US"/>
              </w:rPr>
            </w:pPr>
          </w:p>
        </w:tc>
        <w:tc>
          <w:tcPr>
            <w:tcW w:w="423" w:type="dxa"/>
            <w:gridSpan w:val="9"/>
            <w:shd w:val="clear" w:color="auto" w:fill="auto"/>
          </w:tcPr>
          <w:p w:rsidR="00732204" w:rsidRPr="00732204" w:rsidRDefault="00732204" w:rsidP="00732204">
            <w:pPr>
              <w:widowControl/>
              <w:autoSpaceDE/>
              <w:autoSpaceDN/>
              <w:adjustRightInd/>
              <w:contextualSpacing/>
              <w:rPr>
                <w:rFonts w:eastAsia="Calibri"/>
                <w:lang w:eastAsia="en-US"/>
              </w:rPr>
            </w:pPr>
          </w:p>
        </w:tc>
      </w:tr>
    </w:tbl>
    <w:p w:rsidR="00732204" w:rsidRPr="00732204" w:rsidRDefault="00732204" w:rsidP="00732204">
      <w:pPr>
        <w:widowControl/>
        <w:autoSpaceDE/>
        <w:autoSpaceDN/>
        <w:adjustRightInd/>
        <w:contextualSpacing/>
        <w:rPr>
          <w:rFonts w:eastAsia="Calibri"/>
          <w:lang w:eastAsia="en-US"/>
        </w:rPr>
      </w:pPr>
    </w:p>
    <w:p w:rsidR="00732204" w:rsidRPr="00732204" w:rsidRDefault="00732204" w:rsidP="00732204">
      <w:pPr>
        <w:widowControl/>
        <w:autoSpaceDE/>
        <w:autoSpaceDN/>
        <w:adjustRightInd/>
        <w:contextualSpacing/>
        <w:rPr>
          <w:rFonts w:eastAsia="Calibri"/>
          <w:lang w:eastAsia="en-US"/>
        </w:rPr>
      </w:pPr>
    </w:p>
    <w:p w:rsidR="000765C0" w:rsidRPr="00732204" w:rsidRDefault="00732204" w:rsidP="004D37BB">
      <w:pPr>
        <w:widowControl/>
        <w:autoSpaceDE/>
        <w:autoSpaceDN/>
        <w:adjustRightInd/>
        <w:contextualSpacing/>
        <w:jc w:val="center"/>
        <w:rPr>
          <w:lang w:eastAsia="ar-SA"/>
        </w:rPr>
      </w:pPr>
      <w:r w:rsidRPr="00732204">
        <w:rPr>
          <w:rFonts w:eastAsia="Calibri"/>
          <w:lang w:eastAsia="en-US"/>
        </w:rPr>
        <w:t>________</w:t>
      </w:r>
    </w:p>
    <w:sectPr w:rsidR="000765C0" w:rsidRPr="00732204" w:rsidSect="004D37BB">
      <w:headerReference w:type="default" r:id="rId18"/>
      <w:pgSz w:w="11906" w:h="16838"/>
      <w:pgMar w:top="1134" w:right="849" w:bottom="1134"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F35" w:rsidRDefault="004D4F35" w:rsidP="00D40C66">
      <w:r>
        <w:separator/>
      </w:r>
    </w:p>
  </w:endnote>
  <w:endnote w:type="continuationSeparator" w:id="0">
    <w:p w:rsidR="004D4F35" w:rsidRDefault="004D4F35"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ISOCPEUR">
    <w:altName w:val="Arial"/>
    <w:charset w:val="CC"/>
    <w:family w:val="swiss"/>
    <w:pitch w:val="variable"/>
    <w:sig w:usb0="00000001" w:usb1="00000000" w:usb2="00000000" w:usb3="00000000" w:csb0="0000009F" w:csb1="00000000"/>
  </w:font>
  <w:font w:name="ГОСТ тип А">
    <w:altName w:val="Arial"/>
    <w:charset w:val="CC"/>
    <w:family w:val="swiss"/>
    <w:pitch w:val="variable"/>
    <w:sig w:usb0="00000001"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F35" w:rsidRDefault="004D4F35" w:rsidP="00D40C66">
      <w:r>
        <w:separator/>
      </w:r>
    </w:p>
  </w:footnote>
  <w:footnote w:type="continuationSeparator" w:id="0">
    <w:p w:rsidR="004D4F35" w:rsidRDefault="004D4F35"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204" w:rsidRDefault="00732204" w:rsidP="00F8010E">
    <w:pPr>
      <w:pStyle w:val="af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D3D5573"/>
    <w:multiLevelType w:val="multilevel"/>
    <w:tmpl w:val="ABEAA9C0"/>
    <w:lvl w:ilvl="0">
      <w:start w:val="1"/>
      <w:numFmt w:val="decimal"/>
      <w:lvlText w:val="%1."/>
      <w:lvlJc w:val="left"/>
      <w:pPr>
        <w:ind w:left="360" w:hanging="360"/>
      </w:pPr>
      <w:rPr>
        <w:b w:val="0"/>
        <w:bCs w:val="0"/>
      </w:rPr>
    </w:lvl>
    <w:lvl w:ilvl="1">
      <w:start w:val="1"/>
      <w:numFmt w:val="decimal"/>
      <w:lvlText w:val="%1.%2."/>
      <w:lvlJc w:val="left"/>
      <w:pPr>
        <w:ind w:left="858"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DAF7F1D"/>
    <w:multiLevelType w:val="hybridMultilevel"/>
    <w:tmpl w:val="F80EE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0275E2"/>
    <w:multiLevelType w:val="singleLevel"/>
    <w:tmpl w:val="FCA4C50E"/>
    <w:lvl w:ilvl="0">
      <w:start w:val="1"/>
      <w:numFmt w:val="decimal"/>
      <w:pStyle w:val="a1"/>
      <w:lvlText w:val="%1."/>
      <w:lvlJc w:val="left"/>
      <w:pPr>
        <w:tabs>
          <w:tab w:val="num" w:pos="1080"/>
        </w:tabs>
        <w:ind w:left="1080" w:hanging="360"/>
      </w:pPr>
    </w:lvl>
  </w:abstractNum>
  <w:abstractNum w:abstractNumId="12">
    <w:nsid w:val="3BAF7A3A"/>
    <w:multiLevelType w:val="hybridMultilevel"/>
    <w:tmpl w:val="2B12A248"/>
    <w:lvl w:ilvl="0" w:tplc="FFFFFFFF">
      <w:start w:val="1"/>
      <w:numFmt w:val="decimal"/>
      <w:lvlText w:val="%1)"/>
      <w:lvlJc w:val="left"/>
      <w:pPr>
        <w:tabs>
          <w:tab w:val="num" w:pos="2156"/>
        </w:tabs>
        <w:ind w:left="2156" w:hanging="130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13">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4">
    <w:nsid w:val="586A1D31"/>
    <w:multiLevelType w:val="hybridMultilevel"/>
    <w:tmpl w:val="86C815B2"/>
    <w:lvl w:ilvl="0" w:tplc="0419000F">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88708D"/>
    <w:multiLevelType w:val="hybridMultilevel"/>
    <w:tmpl w:val="3A1492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AB329ED"/>
    <w:multiLevelType w:val="hybridMultilevel"/>
    <w:tmpl w:val="2932B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9D2753"/>
    <w:multiLevelType w:val="hybridMultilevel"/>
    <w:tmpl w:val="A9103EB2"/>
    <w:lvl w:ilvl="0" w:tplc="63D0A17C">
      <w:start w:val="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8A3D5E"/>
    <w:multiLevelType w:val="hybridMultilevel"/>
    <w:tmpl w:val="5E5ED6BA"/>
    <w:lvl w:ilvl="0" w:tplc="6008AD16">
      <w:start w:val="1"/>
      <w:numFmt w:val="decimal"/>
      <w:lvlText w:val="%1."/>
      <w:lvlJc w:val="left"/>
      <w:pPr>
        <w:tabs>
          <w:tab w:val="num" w:pos="1035"/>
        </w:tabs>
        <w:ind w:left="1035" w:hanging="390"/>
      </w:pPr>
      <w:rPr>
        <w:rFonts w:ascii="Times New Roman" w:eastAsia="Times New Roman" w:hAnsi="Times New Roman" w:cs="Times New Roman"/>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0">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1">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755B74D8"/>
    <w:multiLevelType w:val="hybridMultilevel"/>
    <w:tmpl w:val="9F7ABAC0"/>
    <w:lvl w:ilvl="0" w:tplc="2BFA72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D127B5B"/>
    <w:multiLevelType w:val="hybridMultilevel"/>
    <w:tmpl w:val="1DA0F568"/>
    <w:lvl w:ilvl="0" w:tplc="09BCCEDA">
      <w:start w:val="1"/>
      <w:numFmt w:val="decimal"/>
      <w:lvlText w:val="%1."/>
      <w:lvlJc w:val="left"/>
      <w:pPr>
        <w:tabs>
          <w:tab w:val="num" w:pos="1290"/>
        </w:tabs>
        <w:ind w:left="1290" w:hanging="51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16"/>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1"/>
  </w:num>
  <w:num w:numId="5">
    <w:abstractNumId w:val="6"/>
  </w:num>
  <w:num w:numId="6">
    <w:abstractNumId w:val="21"/>
  </w:num>
  <w:num w:numId="7">
    <w:abstractNumId w:val="20"/>
  </w:num>
  <w:num w:numId="8">
    <w:abstractNumId w:val="14"/>
  </w:num>
  <w:num w:numId="9">
    <w:abstractNumId w:val="10"/>
  </w:num>
  <w:num w:numId="10">
    <w:abstractNumId w:val="15"/>
  </w:num>
  <w:num w:numId="11">
    <w:abstractNumId w:val="22"/>
  </w:num>
  <w:num w:numId="12">
    <w:abstractNumId w:val="17"/>
  </w:num>
  <w:num w:numId="13">
    <w:abstractNumId w:val="9"/>
  </w:num>
  <w:num w:numId="14">
    <w:abstractNumId w:val="12"/>
  </w:num>
  <w:num w:numId="15">
    <w:abstractNumId w:val="19"/>
  </w:num>
  <w:num w:numId="16">
    <w:abstractNumId w:val="23"/>
  </w:num>
  <w:num w:numId="17">
    <w:abstractNumId w:val="8"/>
  </w:num>
  <w:num w:numId="18">
    <w:abstractNumId w:val="1"/>
  </w:num>
  <w:num w:numId="19">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19D2"/>
    <w:rsid w:val="00001D83"/>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B61"/>
    <w:rsid w:val="00010C70"/>
    <w:rsid w:val="00011623"/>
    <w:rsid w:val="0001172B"/>
    <w:rsid w:val="000118CB"/>
    <w:rsid w:val="00012818"/>
    <w:rsid w:val="00012F6F"/>
    <w:rsid w:val="00013460"/>
    <w:rsid w:val="00013A06"/>
    <w:rsid w:val="00013EDD"/>
    <w:rsid w:val="00014576"/>
    <w:rsid w:val="00017541"/>
    <w:rsid w:val="000176F7"/>
    <w:rsid w:val="00017B6C"/>
    <w:rsid w:val="00017B85"/>
    <w:rsid w:val="00017C29"/>
    <w:rsid w:val="0002057D"/>
    <w:rsid w:val="00020B30"/>
    <w:rsid w:val="00020E0E"/>
    <w:rsid w:val="00021C9B"/>
    <w:rsid w:val="00021EC6"/>
    <w:rsid w:val="00022AAA"/>
    <w:rsid w:val="00022E1C"/>
    <w:rsid w:val="00022E28"/>
    <w:rsid w:val="00022FA5"/>
    <w:rsid w:val="00023AD5"/>
    <w:rsid w:val="00024315"/>
    <w:rsid w:val="00024B36"/>
    <w:rsid w:val="00024E75"/>
    <w:rsid w:val="0002530B"/>
    <w:rsid w:val="0002571A"/>
    <w:rsid w:val="00025AD7"/>
    <w:rsid w:val="000269DF"/>
    <w:rsid w:val="000275F8"/>
    <w:rsid w:val="00027BD9"/>
    <w:rsid w:val="00027E97"/>
    <w:rsid w:val="00027EB0"/>
    <w:rsid w:val="00027FC7"/>
    <w:rsid w:val="0003071E"/>
    <w:rsid w:val="00031150"/>
    <w:rsid w:val="00031579"/>
    <w:rsid w:val="00031A86"/>
    <w:rsid w:val="0003238C"/>
    <w:rsid w:val="000325EE"/>
    <w:rsid w:val="00032F39"/>
    <w:rsid w:val="000330A8"/>
    <w:rsid w:val="00034225"/>
    <w:rsid w:val="00034D3C"/>
    <w:rsid w:val="000353B9"/>
    <w:rsid w:val="00035687"/>
    <w:rsid w:val="00035A3A"/>
    <w:rsid w:val="00035B6B"/>
    <w:rsid w:val="00035BF5"/>
    <w:rsid w:val="00035EB0"/>
    <w:rsid w:val="00036027"/>
    <w:rsid w:val="00036557"/>
    <w:rsid w:val="000366BA"/>
    <w:rsid w:val="00036703"/>
    <w:rsid w:val="00036870"/>
    <w:rsid w:val="00036D2B"/>
    <w:rsid w:val="00036FB6"/>
    <w:rsid w:val="000371E0"/>
    <w:rsid w:val="000377CF"/>
    <w:rsid w:val="00037AAD"/>
    <w:rsid w:val="00040940"/>
    <w:rsid w:val="00042C29"/>
    <w:rsid w:val="000435CB"/>
    <w:rsid w:val="0004396E"/>
    <w:rsid w:val="00044C88"/>
    <w:rsid w:val="00045335"/>
    <w:rsid w:val="0004569D"/>
    <w:rsid w:val="00045BFE"/>
    <w:rsid w:val="00045D4D"/>
    <w:rsid w:val="00046321"/>
    <w:rsid w:val="00046322"/>
    <w:rsid w:val="00046724"/>
    <w:rsid w:val="00047329"/>
    <w:rsid w:val="000507E5"/>
    <w:rsid w:val="000507F7"/>
    <w:rsid w:val="00051851"/>
    <w:rsid w:val="0005185E"/>
    <w:rsid w:val="000523E4"/>
    <w:rsid w:val="00052471"/>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27F1"/>
    <w:rsid w:val="0007323C"/>
    <w:rsid w:val="000735A6"/>
    <w:rsid w:val="000735E4"/>
    <w:rsid w:val="000737C4"/>
    <w:rsid w:val="00073B7F"/>
    <w:rsid w:val="0007400A"/>
    <w:rsid w:val="00075130"/>
    <w:rsid w:val="00075245"/>
    <w:rsid w:val="00075361"/>
    <w:rsid w:val="0007538B"/>
    <w:rsid w:val="00075DFE"/>
    <w:rsid w:val="00076440"/>
    <w:rsid w:val="000765C0"/>
    <w:rsid w:val="000768D7"/>
    <w:rsid w:val="00076A6A"/>
    <w:rsid w:val="00076CD2"/>
    <w:rsid w:val="0007743F"/>
    <w:rsid w:val="00077532"/>
    <w:rsid w:val="000800E0"/>
    <w:rsid w:val="000806AF"/>
    <w:rsid w:val="00080FA4"/>
    <w:rsid w:val="00081154"/>
    <w:rsid w:val="00081539"/>
    <w:rsid w:val="00081D6C"/>
    <w:rsid w:val="000835C6"/>
    <w:rsid w:val="00083785"/>
    <w:rsid w:val="000840CF"/>
    <w:rsid w:val="00085207"/>
    <w:rsid w:val="000854C8"/>
    <w:rsid w:val="00086721"/>
    <w:rsid w:val="0008699C"/>
    <w:rsid w:val="00086AFF"/>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97ACC"/>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5D9A"/>
    <w:rsid w:val="000A710A"/>
    <w:rsid w:val="000A7612"/>
    <w:rsid w:val="000B01B6"/>
    <w:rsid w:val="000B11BD"/>
    <w:rsid w:val="000B1BF7"/>
    <w:rsid w:val="000B21AA"/>
    <w:rsid w:val="000B2586"/>
    <w:rsid w:val="000B264E"/>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B7FB2"/>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560"/>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24"/>
    <w:rsid w:val="000D4067"/>
    <w:rsid w:val="000D4452"/>
    <w:rsid w:val="000D5085"/>
    <w:rsid w:val="000D5A3D"/>
    <w:rsid w:val="000D5EB0"/>
    <w:rsid w:val="000D5EF7"/>
    <w:rsid w:val="000D60C7"/>
    <w:rsid w:val="000D613A"/>
    <w:rsid w:val="000D6ADC"/>
    <w:rsid w:val="000D7624"/>
    <w:rsid w:val="000D77AA"/>
    <w:rsid w:val="000D77E2"/>
    <w:rsid w:val="000D7B40"/>
    <w:rsid w:val="000E08C5"/>
    <w:rsid w:val="000E1654"/>
    <w:rsid w:val="000E1848"/>
    <w:rsid w:val="000E192A"/>
    <w:rsid w:val="000E1D65"/>
    <w:rsid w:val="000E22E3"/>
    <w:rsid w:val="000E2B39"/>
    <w:rsid w:val="000E37A8"/>
    <w:rsid w:val="000E37ED"/>
    <w:rsid w:val="000E39C1"/>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CA3"/>
    <w:rsid w:val="00113F3E"/>
    <w:rsid w:val="001145AE"/>
    <w:rsid w:val="00114B97"/>
    <w:rsid w:val="001155B9"/>
    <w:rsid w:val="00115822"/>
    <w:rsid w:val="00116060"/>
    <w:rsid w:val="001165F6"/>
    <w:rsid w:val="00120C92"/>
    <w:rsid w:val="00120D85"/>
    <w:rsid w:val="00120F20"/>
    <w:rsid w:val="001210E4"/>
    <w:rsid w:val="00121959"/>
    <w:rsid w:val="00121C90"/>
    <w:rsid w:val="00121CB2"/>
    <w:rsid w:val="00121F50"/>
    <w:rsid w:val="001223F0"/>
    <w:rsid w:val="00122A74"/>
    <w:rsid w:val="00123BA6"/>
    <w:rsid w:val="001245F2"/>
    <w:rsid w:val="001246D7"/>
    <w:rsid w:val="00124A22"/>
    <w:rsid w:val="00126B1A"/>
    <w:rsid w:val="00126DE3"/>
    <w:rsid w:val="00127001"/>
    <w:rsid w:val="00127095"/>
    <w:rsid w:val="001271B5"/>
    <w:rsid w:val="00127FA4"/>
    <w:rsid w:val="0013055D"/>
    <w:rsid w:val="00130AE3"/>
    <w:rsid w:val="001319BF"/>
    <w:rsid w:val="00131BCF"/>
    <w:rsid w:val="00132A72"/>
    <w:rsid w:val="0013303B"/>
    <w:rsid w:val="0013353B"/>
    <w:rsid w:val="001335A6"/>
    <w:rsid w:val="00136338"/>
    <w:rsid w:val="00136921"/>
    <w:rsid w:val="00137623"/>
    <w:rsid w:val="0013781C"/>
    <w:rsid w:val="00140DF9"/>
    <w:rsid w:val="001419A5"/>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2F8"/>
    <w:rsid w:val="00152ABD"/>
    <w:rsid w:val="00152DFE"/>
    <w:rsid w:val="001533A5"/>
    <w:rsid w:val="00153F88"/>
    <w:rsid w:val="00154778"/>
    <w:rsid w:val="00154CFC"/>
    <w:rsid w:val="00155170"/>
    <w:rsid w:val="001551AE"/>
    <w:rsid w:val="00155279"/>
    <w:rsid w:val="00155992"/>
    <w:rsid w:val="00156047"/>
    <w:rsid w:val="001565D3"/>
    <w:rsid w:val="001567C8"/>
    <w:rsid w:val="00156A76"/>
    <w:rsid w:val="00156EF6"/>
    <w:rsid w:val="0015726C"/>
    <w:rsid w:val="00157568"/>
    <w:rsid w:val="00162885"/>
    <w:rsid w:val="00162BEE"/>
    <w:rsid w:val="001635E2"/>
    <w:rsid w:val="001639CA"/>
    <w:rsid w:val="00164374"/>
    <w:rsid w:val="001646DF"/>
    <w:rsid w:val="001654DE"/>
    <w:rsid w:val="00165676"/>
    <w:rsid w:val="00165A83"/>
    <w:rsid w:val="00165CD9"/>
    <w:rsid w:val="00166860"/>
    <w:rsid w:val="00167556"/>
    <w:rsid w:val="001679D4"/>
    <w:rsid w:val="00167A3F"/>
    <w:rsid w:val="00170152"/>
    <w:rsid w:val="001701E4"/>
    <w:rsid w:val="00170320"/>
    <w:rsid w:val="00170492"/>
    <w:rsid w:val="00170E0A"/>
    <w:rsid w:val="001710BC"/>
    <w:rsid w:val="00171200"/>
    <w:rsid w:val="00171C9A"/>
    <w:rsid w:val="001728E4"/>
    <w:rsid w:val="00172B06"/>
    <w:rsid w:val="00172FEA"/>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88"/>
    <w:rsid w:val="00186DCC"/>
    <w:rsid w:val="00186F66"/>
    <w:rsid w:val="00186F80"/>
    <w:rsid w:val="001874E6"/>
    <w:rsid w:val="00187D48"/>
    <w:rsid w:val="00190D3C"/>
    <w:rsid w:val="0019134B"/>
    <w:rsid w:val="001917C3"/>
    <w:rsid w:val="00191F47"/>
    <w:rsid w:val="001924C9"/>
    <w:rsid w:val="001929C1"/>
    <w:rsid w:val="00192FE4"/>
    <w:rsid w:val="0019341F"/>
    <w:rsid w:val="00193784"/>
    <w:rsid w:val="001948EB"/>
    <w:rsid w:val="00194B08"/>
    <w:rsid w:val="001951D5"/>
    <w:rsid w:val="00196110"/>
    <w:rsid w:val="001967B1"/>
    <w:rsid w:val="001A01F6"/>
    <w:rsid w:val="001A09A3"/>
    <w:rsid w:val="001A0B06"/>
    <w:rsid w:val="001A10CB"/>
    <w:rsid w:val="001A2205"/>
    <w:rsid w:val="001A2332"/>
    <w:rsid w:val="001A3693"/>
    <w:rsid w:val="001A397A"/>
    <w:rsid w:val="001A3E43"/>
    <w:rsid w:val="001A3ED9"/>
    <w:rsid w:val="001A400A"/>
    <w:rsid w:val="001A4052"/>
    <w:rsid w:val="001A47A7"/>
    <w:rsid w:val="001A4962"/>
    <w:rsid w:val="001A4DAB"/>
    <w:rsid w:val="001A4DE4"/>
    <w:rsid w:val="001A5C68"/>
    <w:rsid w:val="001A5CF2"/>
    <w:rsid w:val="001A67E2"/>
    <w:rsid w:val="001A6922"/>
    <w:rsid w:val="001B0699"/>
    <w:rsid w:val="001B07B1"/>
    <w:rsid w:val="001B0D67"/>
    <w:rsid w:val="001B14E2"/>
    <w:rsid w:val="001B16C4"/>
    <w:rsid w:val="001B181C"/>
    <w:rsid w:val="001B29FC"/>
    <w:rsid w:val="001B2F4F"/>
    <w:rsid w:val="001B3325"/>
    <w:rsid w:val="001B3AA6"/>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98"/>
    <w:rsid w:val="001C3EEF"/>
    <w:rsid w:val="001C40AA"/>
    <w:rsid w:val="001C43AB"/>
    <w:rsid w:val="001C465B"/>
    <w:rsid w:val="001C5463"/>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C6A"/>
    <w:rsid w:val="001F7D1D"/>
    <w:rsid w:val="0020072D"/>
    <w:rsid w:val="00201173"/>
    <w:rsid w:val="00201AAA"/>
    <w:rsid w:val="00202029"/>
    <w:rsid w:val="002024FF"/>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3B8"/>
    <w:rsid w:val="00232CCC"/>
    <w:rsid w:val="00233D6A"/>
    <w:rsid w:val="002361FC"/>
    <w:rsid w:val="00236AB2"/>
    <w:rsid w:val="00236B3B"/>
    <w:rsid w:val="002371F8"/>
    <w:rsid w:val="00240247"/>
    <w:rsid w:val="00240E11"/>
    <w:rsid w:val="00241638"/>
    <w:rsid w:val="00242182"/>
    <w:rsid w:val="002427B3"/>
    <w:rsid w:val="00242F67"/>
    <w:rsid w:val="0024324C"/>
    <w:rsid w:val="002434FA"/>
    <w:rsid w:val="002439C2"/>
    <w:rsid w:val="00243D49"/>
    <w:rsid w:val="00243FC0"/>
    <w:rsid w:val="00244538"/>
    <w:rsid w:val="002455BE"/>
    <w:rsid w:val="0024711E"/>
    <w:rsid w:val="00247B8E"/>
    <w:rsid w:val="00247D74"/>
    <w:rsid w:val="00247F1B"/>
    <w:rsid w:val="00250630"/>
    <w:rsid w:val="002506AE"/>
    <w:rsid w:val="00250FF8"/>
    <w:rsid w:val="00251510"/>
    <w:rsid w:val="00251831"/>
    <w:rsid w:val="00251AFD"/>
    <w:rsid w:val="00251B47"/>
    <w:rsid w:val="00251CFD"/>
    <w:rsid w:val="00251EF8"/>
    <w:rsid w:val="00252711"/>
    <w:rsid w:val="00252BF0"/>
    <w:rsid w:val="002535B5"/>
    <w:rsid w:val="002535C3"/>
    <w:rsid w:val="002536DB"/>
    <w:rsid w:val="00254422"/>
    <w:rsid w:val="002545F6"/>
    <w:rsid w:val="00254624"/>
    <w:rsid w:val="00254D15"/>
    <w:rsid w:val="00255CBB"/>
    <w:rsid w:val="0025702B"/>
    <w:rsid w:val="00257710"/>
    <w:rsid w:val="00257D22"/>
    <w:rsid w:val="00260D97"/>
    <w:rsid w:val="00261C68"/>
    <w:rsid w:val="0026202D"/>
    <w:rsid w:val="00262439"/>
    <w:rsid w:val="002625A3"/>
    <w:rsid w:val="00262FF3"/>
    <w:rsid w:val="00263C17"/>
    <w:rsid w:val="00264579"/>
    <w:rsid w:val="0026509C"/>
    <w:rsid w:val="002657AC"/>
    <w:rsid w:val="00265C56"/>
    <w:rsid w:val="00265D67"/>
    <w:rsid w:val="00265F0B"/>
    <w:rsid w:val="002661E6"/>
    <w:rsid w:val="00266226"/>
    <w:rsid w:val="00266A9E"/>
    <w:rsid w:val="002672F7"/>
    <w:rsid w:val="00270D56"/>
    <w:rsid w:val="00271831"/>
    <w:rsid w:val="00271A84"/>
    <w:rsid w:val="00271E74"/>
    <w:rsid w:val="00271FCF"/>
    <w:rsid w:val="00272348"/>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2EC"/>
    <w:rsid w:val="00285307"/>
    <w:rsid w:val="00286B27"/>
    <w:rsid w:val="00286B5A"/>
    <w:rsid w:val="00286F88"/>
    <w:rsid w:val="00287B8D"/>
    <w:rsid w:val="00290B16"/>
    <w:rsid w:val="00290C0F"/>
    <w:rsid w:val="00290C58"/>
    <w:rsid w:val="00290C5A"/>
    <w:rsid w:val="0029148E"/>
    <w:rsid w:val="00291632"/>
    <w:rsid w:val="002920AA"/>
    <w:rsid w:val="0029215F"/>
    <w:rsid w:val="002921F3"/>
    <w:rsid w:val="00292877"/>
    <w:rsid w:val="00292D79"/>
    <w:rsid w:val="00292F73"/>
    <w:rsid w:val="002943BC"/>
    <w:rsid w:val="00294D07"/>
    <w:rsid w:val="0029560C"/>
    <w:rsid w:val="002959CE"/>
    <w:rsid w:val="00295D44"/>
    <w:rsid w:val="0029711F"/>
    <w:rsid w:val="002971C5"/>
    <w:rsid w:val="002A0CA2"/>
    <w:rsid w:val="002A0D4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480"/>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3CCD"/>
    <w:rsid w:val="002D4440"/>
    <w:rsid w:val="002D4934"/>
    <w:rsid w:val="002D558E"/>
    <w:rsid w:val="002D676A"/>
    <w:rsid w:val="002D6DB0"/>
    <w:rsid w:val="002D7D4E"/>
    <w:rsid w:val="002E0501"/>
    <w:rsid w:val="002E0D0F"/>
    <w:rsid w:val="002E0EA1"/>
    <w:rsid w:val="002E0FBB"/>
    <w:rsid w:val="002E2CA4"/>
    <w:rsid w:val="002E3669"/>
    <w:rsid w:val="002E3FF2"/>
    <w:rsid w:val="002E5106"/>
    <w:rsid w:val="002E5200"/>
    <w:rsid w:val="002E6474"/>
    <w:rsid w:val="002E7ECD"/>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652"/>
    <w:rsid w:val="002F7777"/>
    <w:rsid w:val="002F7F00"/>
    <w:rsid w:val="0030248D"/>
    <w:rsid w:val="00302925"/>
    <w:rsid w:val="00302D7B"/>
    <w:rsid w:val="003031C5"/>
    <w:rsid w:val="00303544"/>
    <w:rsid w:val="003037E9"/>
    <w:rsid w:val="00303827"/>
    <w:rsid w:val="00303E32"/>
    <w:rsid w:val="00303EF4"/>
    <w:rsid w:val="003048DF"/>
    <w:rsid w:val="00304F6B"/>
    <w:rsid w:val="0030688B"/>
    <w:rsid w:val="003074C2"/>
    <w:rsid w:val="0030780B"/>
    <w:rsid w:val="00307F16"/>
    <w:rsid w:val="00310DC2"/>
    <w:rsid w:val="00310ED3"/>
    <w:rsid w:val="00310F80"/>
    <w:rsid w:val="00311880"/>
    <w:rsid w:val="00312771"/>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A60"/>
    <w:rsid w:val="00343D46"/>
    <w:rsid w:val="00344E28"/>
    <w:rsid w:val="00345137"/>
    <w:rsid w:val="00345FA6"/>
    <w:rsid w:val="00346823"/>
    <w:rsid w:val="003502BA"/>
    <w:rsid w:val="00350636"/>
    <w:rsid w:val="003507C2"/>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F98"/>
    <w:rsid w:val="00361331"/>
    <w:rsid w:val="0036138D"/>
    <w:rsid w:val="00361443"/>
    <w:rsid w:val="003614F6"/>
    <w:rsid w:val="00361884"/>
    <w:rsid w:val="00362356"/>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705"/>
    <w:rsid w:val="00382801"/>
    <w:rsid w:val="00382958"/>
    <w:rsid w:val="00382D20"/>
    <w:rsid w:val="0038320A"/>
    <w:rsid w:val="0038375F"/>
    <w:rsid w:val="00383B8E"/>
    <w:rsid w:val="00383FBD"/>
    <w:rsid w:val="003849D1"/>
    <w:rsid w:val="00385097"/>
    <w:rsid w:val="00385127"/>
    <w:rsid w:val="003857C7"/>
    <w:rsid w:val="00385DEE"/>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4279"/>
    <w:rsid w:val="00395322"/>
    <w:rsid w:val="00395E74"/>
    <w:rsid w:val="00396F9D"/>
    <w:rsid w:val="003A000D"/>
    <w:rsid w:val="003A13CE"/>
    <w:rsid w:val="003A1781"/>
    <w:rsid w:val="003A1D7A"/>
    <w:rsid w:val="003A22B8"/>
    <w:rsid w:val="003A27AE"/>
    <w:rsid w:val="003A2A41"/>
    <w:rsid w:val="003A4A94"/>
    <w:rsid w:val="003A520B"/>
    <w:rsid w:val="003A52EA"/>
    <w:rsid w:val="003A5A5D"/>
    <w:rsid w:val="003A61B1"/>
    <w:rsid w:val="003A6875"/>
    <w:rsid w:val="003A6A78"/>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4508"/>
    <w:rsid w:val="003C45F3"/>
    <w:rsid w:val="003C4E3E"/>
    <w:rsid w:val="003C50BF"/>
    <w:rsid w:val="003C5965"/>
    <w:rsid w:val="003C63FB"/>
    <w:rsid w:val="003C6550"/>
    <w:rsid w:val="003C6569"/>
    <w:rsid w:val="003C7125"/>
    <w:rsid w:val="003C721C"/>
    <w:rsid w:val="003D0472"/>
    <w:rsid w:val="003D0611"/>
    <w:rsid w:val="003D0AC2"/>
    <w:rsid w:val="003D0B58"/>
    <w:rsid w:val="003D0FC7"/>
    <w:rsid w:val="003D13B6"/>
    <w:rsid w:val="003D15B8"/>
    <w:rsid w:val="003D2272"/>
    <w:rsid w:val="003D2AA6"/>
    <w:rsid w:val="003D2B13"/>
    <w:rsid w:val="003D2F62"/>
    <w:rsid w:val="003D34C8"/>
    <w:rsid w:val="003D34FA"/>
    <w:rsid w:val="003D371B"/>
    <w:rsid w:val="003D3AA5"/>
    <w:rsid w:val="003D4721"/>
    <w:rsid w:val="003D5B9D"/>
    <w:rsid w:val="003D64E1"/>
    <w:rsid w:val="003D7058"/>
    <w:rsid w:val="003D7458"/>
    <w:rsid w:val="003D7498"/>
    <w:rsid w:val="003D7628"/>
    <w:rsid w:val="003E0766"/>
    <w:rsid w:val="003E1124"/>
    <w:rsid w:val="003E1270"/>
    <w:rsid w:val="003E1352"/>
    <w:rsid w:val="003E1883"/>
    <w:rsid w:val="003E23CE"/>
    <w:rsid w:val="003E26BB"/>
    <w:rsid w:val="003E3208"/>
    <w:rsid w:val="003E3317"/>
    <w:rsid w:val="003E374B"/>
    <w:rsid w:val="003E37CD"/>
    <w:rsid w:val="003E3E42"/>
    <w:rsid w:val="003E51C6"/>
    <w:rsid w:val="003E5A6D"/>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24C0"/>
    <w:rsid w:val="003F39BA"/>
    <w:rsid w:val="003F3BAA"/>
    <w:rsid w:val="003F4774"/>
    <w:rsid w:val="003F4BF9"/>
    <w:rsid w:val="003F5C92"/>
    <w:rsid w:val="003F6257"/>
    <w:rsid w:val="003F65D6"/>
    <w:rsid w:val="003F665F"/>
    <w:rsid w:val="003F6827"/>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96E"/>
    <w:rsid w:val="00406B4B"/>
    <w:rsid w:val="00406FC5"/>
    <w:rsid w:val="00406FD4"/>
    <w:rsid w:val="00407155"/>
    <w:rsid w:val="00407A13"/>
    <w:rsid w:val="00407F55"/>
    <w:rsid w:val="00411446"/>
    <w:rsid w:val="0041173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17BAB"/>
    <w:rsid w:val="00420AAA"/>
    <w:rsid w:val="00420C6F"/>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917"/>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4C06"/>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CD9"/>
    <w:rsid w:val="00461022"/>
    <w:rsid w:val="004613BD"/>
    <w:rsid w:val="00461F3B"/>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1C9D"/>
    <w:rsid w:val="00472E0F"/>
    <w:rsid w:val="00472F92"/>
    <w:rsid w:val="0047313D"/>
    <w:rsid w:val="004731EE"/>
    <w:rsid w:val="004732B3"/>
    <w:rsid w:val="00473512"/>
    <w:rsid w:val="0047354D"/>
    <w:rsid w:val="004736A6"/>
    <w:rsid w:val="0047382F"/>
    <w:rsid w:val="0047588D"/>
    <w:rsid w:val="004759B5"/>
    <w:rsid w:val="00476316"/>
    <w:rsid w:val="0047653D"/>
    <w:rsid w:val="004766AE"/>
    <w:rsid w:val="0047752B"/>
    <w:rsid w:val="004779AB"/>
    <w:rsid w:val="00480B92"/>
    <w:rsid w:val="004811A2"/>
    <w:rsid w:val="00481665"/>
    <w:rsid w:val="00482188"/>
    <w:rsid w:val="00483DE1"/>
    <w:rsid w:val="004841E6"/>
    <w:rsid w:val="00484EFC"/>
    <w:rsid w:val="00485B6F"/>
    <w:rsid w:val="00485D40"/>
    <w:rsid w:val="00486316"/>
    <w:rsid w:val="00486987"/>
    <w:rsid w:val="00486B48"/>
    <w:rsid w:val="0048793D"/>
    <w:rsid w:val="004879E8"/>
    <w:rsid w:val="00487FFE"/>
    <w:rsid w:val="0049081E"/>
    <w:rsid w:val="00490E1D"/>
    <w:rsid w:val="00491827"/>
    <w:rsid w:val="00491B62"/>
    <w:rsid w:val="00492576"/>
    <w:rsid w:val="00492CE8"/>
    <w:rsid w:val="004930FE"/>
    <w:rsid w:val="00493D63"/>
    <w:rsid w:val="00494035"/>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52F"/>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7BB"/>
    <w:rsid w:val="004D3894"/>
    <w:rsid w:val="004D3D8E"/>
    <w:rsid w:val="004D4A08"/>
    <w:rsid w:val="004D4F35"/>
    <w:rsid w:val="004D5F17"/>
    <w:rsid w:val="004D664F"/>
    <w:rsid w:val="004D713B"/>
    <w:rsid w:val="004D778D"/>
    <w:rsid w:val="004E0653"/>
    <w:rsid w:val="004E13AD"/>
    <w:rsid w:val="004E1BF2"/>
    <w:rsid w:val="004E2142"/>
    <w:rsid w:val="004E2A46"/>
    <w:rsid w:val="004E3608"/>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137C"/>
    <w:rsid w:val="00501A65"/>
    <w:rsid w:val="0050384D"/>
    <w:rsid w:val="00505384"/>
    <w:rsid w:val="00505E4F"/>
    <w:rsid w:val="0050723B"/>
    <w:rsid w:val="0050765F"/>
    <w:rsid w:val="005116FA"/>
    <w:rsid w:val="00511A9B"/>
    <w:rsid w:val="00511D3F"/>
    <w:rsid w:val="00511F8F"/>
    <w:rsid w:val="005123C3"/>
    <w:rsid w:val="0051249F"/>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AE6"/>
    <w:rsid w:val="00524F05"/>
    <w:rsid w:val="00524FD1"/>
    <w:rsid w:val="00525482"/>
    <w:rsid w:val="00525B3E"/>
    <w:rsid w:val="00525BE7"/>
    <w:rsid w:val="00525F2B"/>
    <w:rsid w:val="005261E2"/>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02E"/>
    <w:rsid w:val="005364B4"/>
    <w:rsid w:val="005373A7"/>
    <w:rsid w:val="005403BD"/>
    <w:rsid w:val="00540962"/>
    <w:rsid w:val="00541001"/>
    <w:rsid w:val="00541389"/>
    <w:rsid w:val="00542032"/>
    <w:rsid w:val="005424E4"/>
    <w:rsid w:val="00542553"/>
    <w:rsid w:val="005425B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4DE"/>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005"/>
    <w:rsid w:val="0057264F"/>
    <w:rsid w:val="005727F6"/>
    <w:rsid w:val="005729C3"/>
    <w:rsid w:val="00572A28"/>
    <w:rsid w:val="00572AB1"/>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5"/>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59"/>
    <w:rsid w:val="005B1C7B"/>
    <w:rsid w:val="005B2573"/>
    <w:rsid w:val="005B267C"/>
    <w:rsid w:val="005B290D"/>
    <w:rsid w:val="005B2963"/>
    <w:rsid w:val="005B2AFD"/>
    <w:rsid w:val="005B44C7"/>
    <w:rsid w:val="005B4F81"/>
    <w:rsid w:val="005B588D"/>
    <w:rsid w:val="005B5F99"/>
    <w:rsid w:val="005B60E8"/>
    <w:rsid w:val="005B69AA"/>
    <w:rsid w:val="005B7344"/>
    <w:rsid w:val="005B7377"/>
    <w:rsid w:val="005C0008"/>
    <w:rsid w:val="005C015E"/>
    <w:rsid w:val="005C2272"/>
    <w:rsid w:val="005C31C3"/>
    <w:rsid w:val="005C356D"/>
    <w:rsid w:val="005C3AD0"/>
    <w:rsid w:val="005C3B86"/>
    <w:rsid w:val="005C4AE8"/>
    <w:rsid w:val="005C4E28"/>
    <w:rsid w:val="005C5545"/>
    <w:rsid w:val="005C59BE"/>
    <w:rsid w:val="005C5BB5"/>
    <w:rsid w:val="005C6696"/>
    <w:rsid w:val="005C681D"/>
    <w:rsid w:val="005C76CD"/>
    <w:rsid w:val="005D04F9"/>
    <w:rsid w:val="005D079F"/>
    <w:rsid w:val="005D0AC5"/>
    <w:rsid w:val="005D0C34"/>
    <w:rsid w:val="005D0E42"/>
    <w:rsid w:val="005D18AE"/>
    <w:rsid w:val="005D29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094"/>
    <w:rsid w:val="006066B4"/>
    <w:rsid w:val="006076CB"/>
    <w:rsid w:val="006100C4"/>
    <w:rsid w:val="00610205"/>
    <w:rsid w:val="00610616"/>
    <w:rsid w:val="00610CA4"/>
    <w:rsid w:val="00610DF0"/>
    <w:rsid w:val="006124EE"/>
    <w:rsid w:val="006125B6"/>
    <w:rsid w:val="0061288B"/>
    <w:rsid w:val="0061299E"/>
    <w:rsid w:val="00612DC2"/>
    <w:rsid w:val="006131AD"/>
    <w:rsid w:val="00613CAF"/>
    <w:rsid w:val="00614030"/>
    <w:rsid w:val="00614454"/>
    <w:rsid w:val="00614B1C"/>
    <w:rsid w:val="00614B79"/>
    <w:rsid w:val="0061508C"/>
    <w:rsid w:val="00615A66"/>
    <w:rsid w:val="00615ACA"/>
    <w:rsid w:val="006166A3"/>
    <w:rsid w:val="00616726"/>
    <w:rsid w:val="00617D83"/>
    <w:rsid w:val="006203F1"/>
    <w:rsid w:val="00620906"/>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F1"/>
    <w:rsid w:val="006328C8"/>
    <w:rsid w:val="00632B11"/>
    <w:rsid w:val="006330CF"/>
    <w:rsid w:val="00633884"/>
    <w:rsid w:val="00634560"/>
    <w:rsid w:val="00636788"/>
    <w:rsid w:val="00636CD9"/>
    <w:rsid w:val="00636EC1"/>
    <w:rsid w:val="00637120"/>
    <w:rsid w:val="00641D4C"/>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67500"/>
    <w:rsid w:val="00667F10"/>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E88"/>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D0D"/>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8DF"/>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2ECC"/>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273"/>
    <w:rsid w:val="006C4377"/>
    <w:rsid w:val="006C4531"/>
    <w:rsid w:val="006C4C14"/>
    <w:rsid w:val="006C4D36"/>
    <w:rsid w:val="006C54BE"/>
    <w:rsid w:val="006C5725"/>
    <w:rsid w:val="006C5914"/>
    <w:rsid w:val="006C5984"/>
    <w:rsid w:val="006C5ADF"/>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4B7"/>
    <w:rsid w:val="006E1D63"/>
    <w:rsid w:val="006E21AD"/>
    <w:rsid w:val="006E4160"/>
    <w:rsid w:val="006E44B7"/>
    <w:rsid w:val="006E4C01"/>
    <w:rsid w:val="006E4DA3"/>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6F69B7"/>
    <w:rsid w:val="00700447"/>
    <w:rsid w:val="0070084A"/>
    <w:rsid w:val="007021C6"/>
    <w:rsid w:val="007035AF"/>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11A"/>
    <w:rsid w:val="007254EA"/>
    <w:rsid w:val="00725703"/>
    <w:rsid w:val="00725D08"/>
    <w:rsid w:val="00726ABB"/>
    <w:rsid w:val="00727A04"/>
    <w:rsid w:val="007300D4"/>
    <w:rsid w:val="007309DC"/>
    <w:rsid w:val="00730A28"/>
    <w:rsid w:val="00730F24"/>
    <w:rsid w:val="00731254"/>
    <w:rsid w:val="00731335"/>
    <w:rsid w:val="00731E4F"/>
    <w:rsid w:val="00732204"/>
    <w:rsid w:val="007325A3"/>
    <w:rsid w:val="00732BE4"/>
    <w:rsid w:val="00732CE1"/>
    <w:rsid w:val="00734F99"/>
    <w:rsid w:val="00735528"/>
    <w:rsid w:val="00735A94"/>
    <w:rsid w:val="00736560"/>
    <w:rsid w:val="00736599"/>
    <w:rsid w:val="0073692B"/>
    <w:rsid w:val="00737996"/>
    <w:rsid w:val="00737AA1"/>
    <w:rsid w:val="0074214F"/>
    <w:rsid w:val="0074247C"/>
    <w:rsid w:val="0074278E"/>
    <w:rsid w:val="00742960"/>
    <w:rsid w:val="00743353"/>
    <w:rsid w:val="00743748"/>
    <w:rsid w:val="00743924"/>
    <w:rsid w:val="00743D63"/>
    <w:rsid w:val="007448FC"/>
    <w:rsid w:val="00744D4E"/>
    <w:rsid w:val="00745392"/>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5480"/>
    <w:rsid w:val="0075608A"/>
    <w:rsid w:val="0075664A"/>
    <w:rsid w:val="0075688E"/>
    <w:rsid w:val="00757A66"/>
    <w:rsid w:val="007601D2"/>
    <w:rsid w:val="00760C78"/>
    <w:rsid w:val="00760F3D"/>
    <w:rsid w:val="00760FF2"/>
    <w:rsid w:val="00761518"/>
    <w:rsid w:val="007616F9"/>
    <w:rsid w:val="00761D2F"/>
    <w:rsid w:val="00762224"/>
    <w:rsid w:val="0076264A"/>
    <w:rsid w:val="00762827"/>
    <w:rsid w:val="0076286E"/>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05C"/>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07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1F7"/>
    <w:rsid w:val="007A324A"/>
    <w:rsid w:val="007A34A1"/>
    <w:rsid w:val="007A3571"/>
    <w:rsid w:val="007A4B15"/>
    <w:rsid w:val="007A4E11"/>
    <w:rsid w:val="007A5298"/>
    <w:rsid w:val="007A5493"/>
    <w:rsid w:val="007A558C"/>
    <w:rsid w:val="007A5596"/>
    <w:rsid w:val="007A5693"/>
    <w:rsid w:val="007A5C8A"/>
    <w:rsid w:val="007A5E26"/>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0DE0"/>
    <w:rsid w:val="007C13F0"/>
    <w:rsid w:val="007C16F2"/>
    <w:rsid w:val="007C18A7"/>
    <w:rsid w:val="007C1A68"/>
    <w:rsid w:val="007C21F0"/>
    <w:rsid w:val="007C303C"/>
    <w:rsid w:val="007C3374"/>
    <w:rsid w:val="007C36A3"/>
    <w:rsid w:val="007C5092"/>
    <w:rsid w:val="007C5571"/>
    <w:rsid w:val="007C6884"/>
    <w:rsid w:val="007C6A6A"/>
    <w:rsid w:val="007C6FFE"/>
    <w:rsid w:val="007D2BE6"/>
    <w:rsid w:val="007D3244"/>
    <w:rsid w:val="007D326E"/>
    <w:rsid w:val="007D3344"/>
    <w:rsid w:val="007D3348"/>
    <w:rsid w:val="007D38EA"/>
    <w:rsid w:val="007D3D1A"/>
    <w:rsid w:val="007D4708"/>
    <w:rsid w:val="007D5587"/>
    <w:rsid w:val="007D5C84"/>
    <w:rsid w:val="007D69EF"/>
    <w:rsid w:val="007D73D9"/>
    <w:rsid w:val="007D77D2"/>
    <w:rsid w:val="007D7A24"/>
    <w:rsid w:val="007E0725"/>
    <w:rsid w:val="007E0A83"/>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5871"/>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88A"/>
    <w:rsid w:val="00817A94"/>
    <w:rsid w:val="00817DE7"/>
    <w:rsid w:val="008202CB"/>
    <w:rsid w:val="00820A6D"/>
    <w:rsid w:val="00821F4F"/>
    <w:rsid w:val="0082214F"/>
    <w:rsid w:val="008222BA"/>
    <w:rsid w:val="00822BE0"/>
    <w:rsid w:val="00823598"/>
    <w:rsid w:val="00824298"/>
    <w:rsid w:val="008242C8"/>
    <w:rsid w:val="00824B70"/>
    <w:rsid w:val="00824D43"/>
    <w:rsid w:val="008303B3"/>
    <w:rsid w:val="008307B6"/>
    <w:rsid w:val="00830C5C"/>
    <w:rsid w:val="00830F05"/>
    <w:rsid w:val="00831421"/>
    <w:rsid w:val="008314EA"/>
    <w:rsid w:val="008315DC"/>
    <w:rsid w:val="00831C83"/>
    <w:rsid w:val="00832057"/>
    <w:rsid w:val="00832E38"/>
    <w:rsid w:val="00833796"/>
    <w:rsid w:val="00833AD2"/>
    <w:rsid w:val="00834551"/>
    <w:rsid w:val="00834667"/>
    <w:rsid w:val="0083486E"/>
    <w:rsid w:val="00834A49"/>
    <w:rsid w:val="00834D41"/>
    <w:rsid w:val="008355B0"/>
    <w:rsid w:val="008355F9"/>
    <w:rsid w:val="008359F0"/>
    <w:rsid w:val="00835F1B"/>
    <w:rsid w:val="00835F24"/>
    <w:rsid w:val="0083771B"/>
    <w:rsid w:val="00837732"/>
    <w:rsid w:val="008379AB"/>
    <w:rsid w:val="00837A93"/>
    <w:rsid w:val="00837EAA"/>
    <w:rsid w:val="00840E57"/>
    <w:rsid w:val="00841090"/>
    <w:rsid w:val="008443BE"/>
    <w:rsid w:val="00844429"/>
    <w:rsid w:val="0084503C"/>
    <w:rsid w:val="00845566"/>
    <w:rsid w:val="00845C09"/>
    <w:rsid w:val="00845C71"/>
    <w:rsid w:val="00846056"/>
    <w:rsid w:val="00846C97"/>
    <w:rsid w:val="008504D3"/>
    <w:rsid w:val="00850A92"/>
    <w:rsid w:val="00851251"/>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12C3"/>
    <w:rsid w:val="0086211E"/>
    <w:rsid w:val="0086284F"/>
    <w:rsid w:val="00862BA9"/>
    <w:rsid w:val="0086370F"/>
    <w:rsid w:val="00864682"/>
    <w:rsid w:val="00864D4A"/>
    <w:rsid w:val="00865AE7"/>
    <w:rsid w:val="00870833"/>
    <w:rsid w:val="00870ABC"/>
    <w:rsid w:val="00871466"/>
    <w:rsid w:val="00872005"/>
    <w:rsid w:val="008724CA"/>
    <w:rsid w:val="00873317"/>
    <w:rsid w:val="008740F7"/>
    <w:rsid w:val="00874756"/>
    <w:rsid w:val="00875723"/>
    <w:rsid w:val="00876932"/>
    <w:rsid w:val="008770BF"/>
    <w:rsid w:val="0087719F"/>
    <w:rsid w:val="00877816"/>
    <w:rsid w:val="00880467"/>
    <w:rsid w:val="0088079E"/>
    <w:rsid w:val="00880B5D"/>
    <w:rsid w:val="00880B7A"/>
    <w:rsid w:val="00880F60"/>
    <w:rsid w:val="00881534"/>
    <w:rsid w:val="0088167A"/>
    <w:rsid w:val="00881D88"/>
    <w:rsid w:val="00881DB1"/>
    <w:rsid w:val="00881DF1"/>
    <w:rsid w:val="00881EEB"/>
    <w:rsid w:val="00882123"/>
    <w:rsid w:val="00882271"/>
    <w:rsid w:val="008824DB"/>
    <w:rsid w:val="0088342B"/>
    <w:rsid w:val="008839F5"/>
    <w:rsid w:val="00884534"/>
    <w:rsid w:val="00884640"/>
    <w:rsid w:val="008846E1"/>
    <w:rsid w:val="008848B9"/>
    <w:rsid w:val="008851E4"/>
    <w:rsid w:val="008858BB"/>
    <w:rsid w:val="00886D33"/>
    <w:rsid w:val="00886EE6"/>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A6FE3"/>
    <w:rsid w:val="008B0420"/>
    <w:rsid w:val="008B0AFA"/>
    <w:rsid w:val="008B11FD"/>
    <w:rsid w:val="008B12EE"/>
    <w:rsid w:val="008B14CF"/>
    <w:rsid w:val="008B1737"/>
    <w:rsid w:val="008B1799"/>
    <w:rsid w:val="008B2247"/>
    <w:rsid w:val="008B24E6"/>
    <w:rsid w:val="008B3667"/>
    <w:rsid w:val="008B3C40"/>
    <w:rsid w:val="008B3C8A"/>
    <w:rsid w:val="008B4464"/>
    <w:rsid w:val="008B44A6"/>
    <w:rsid w:val="008B472F"/>
    <w:rsid w:val="008B4B62"/>
    <w:rsid w:val="008B55BB"/>
    <w:rsid w:val="008B59BD"/>
    <w:rsid w:val="008B6E09"/>
    <w:rsid w:val="008B7F82"/>
    <w:rsid w:val="008C0B1D"/>
    <w:rsid w:val="008C1286"/>
    <w:rsid w:val="008C1644"/>
    <w:rsid w:val="008C192C"/>
    <w:rsid w:val="008C1DC2"/>
    <w:rsid w:val="008C3553"/>
    <w:rsid w:val="008C38F1"/>
    <w:rsid w:val="008C4AD9"/>
    <w:rsid w:val="008C523F"/>
    <w:rsid w:val="008C59DC"/>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4F30"/>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78C"/>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5C2"/>
    <w:rsid w:val="00901A8A"/>
    <w:rsid w:val="009027D7"/>
    <w:rsid w:val="00902B1A"/>
    <w:rsid w:val="00902F84"/>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58E0"/>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82"/>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3DA6"/>
    <w:rsid w:val="00954ACA"/>
    <w:rsid w:val="00955126"/>
    <w:rsid w:val="00955CED"/>
    <w:rsid w:val="00955F0F"/>
    <w:rsid w:val="00956C39"/>
    <w:rsid w:val="00956EA3"/>
    <w:rsid w:val="00957A35"/>
    <w:rsid w:val="00957A8F"/>
    <w:rsid w:val="00961E9C"/>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5953"/>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59"/>
    <w:rsid w:val="009967F1"/>
    <w:rsid w:val="0099696E"/>
    <w:rsid w:val="00997E54"/>
    <w:rsid w:val="00997F50"/>
    <w:rsid w:val="009A057D"/>
    <w:rsid w:val="009A058D"/>
    <w:rsid w:val="009A0898"/>
    <w:rsid w:val="009A0939"/>
    <w:rsid w:val="009A0D8B"/>
    <w:rsid w:val="009A0E56"/>
    <w:rsid w:val="009A10BB"/>
    <w:rsid w:val="009A13AC"/>
    <w:rsid w:val="009A1636"/>
    <w:rsid w:val="009A1A13"/>
    <w:rsid w:val="009A1BEF"/>
    <w:rsid w:val="009A1D07"/>
    <w:rsid w:val="009A1FAC"/>
    <w:rsid w:val="009A265C"/>
    <w:rsid w:val="009A3F23"/>
    <w:rsid w:val="009A4284"/>
    <w:rsid w:val="009A45B8"/>
    <w:rsid w:val="009A4607"/>
    <w:rsid w:val="009A49F5"/>
    <w:rsid w:val="009A5D3A"/>
    <w:rsid w:val="009A6147"/>
    <w:rsid w:val="009A6499"/>
    <w:rsid w:val="009A67DB"/>
    <w:rsid w:val="009A6B6B"/>
    <w:rsid w:val="009A6C6A"/>
    <w:rsid w:val="009A7056"/>
    <w:rsid w:val="009A71DC"/>
    <w:rsid w:val="009A731E"/>
    <w:rsid w:val="009A768F"/>
    <w:rsid w:val="009A78FA"/>
    <w:rsid w:val="009A7C7A"/>
    <w:rsid w:val="009A7C9E"/>
    <w:rsid w:val="009B0185"/>
    <w:rsid w:val="009B140D"/>
    <w:rsid w:val="009B1FC0"/>
    <w:rsid w:val="009B288E"/>
    <w:rsid w:val="009B2F89"/>
    <w:rsid w:val="009B3EE2"/>
    <w:rsid w:val="009B42A8"/>
    <w:rsid w:val="009B44E5"/>
    <w:rsid w:val="009B495F"/>
    <w:rsid w:val="009B6346"/>
    <w:rsid w:val="009B7F1D"/>
    <w:rsid w:val="009C1EB5"/>
    <w:rsid w:val="009C2013"/>
    <w:rsid w:val="009C2A48"/>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391A"/>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17779"/>
    <w:rsid w:val="00A2054B"/>
    <w:rsid w:val="00A20557"/>
    <w:rsid w:val="00A21059"/>
    <w:rsid w:val="00A217C6"/>
    <w:rsid w:val="00A21AF3"/>
    <w:rsid w:val="00A23648"/>
    <w:rsid w:val="00A239CE"/>
    <w:rsid w:val="00A23A2B"/>
    <w:rsid w:val="00A23A7C"/>
    <w:rsid w:val="00A23F84"/>
    <w:rsid w:val="00A24665"/>
    <w:rsid w:val="00A24753"/>
    <w:rsid w:val="00A25C75"/>
    <w:rsid w:val="00A26D6F"/>
    <w:rsid w:val="00A271FE"/>
    <w:rsid w:val="00A2743F"/>
    <w:rsid w:val="00A275C8"/>
    <w:rsid w:val="00A27F4B"/>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171"/>
    <w:rsid w:val="00A67811"/>
    <w:rsid w:val="00A7011C"/>
    <w:rsid w:val="00A711BD"/>
    <w:rsid w:val="00A71A33"/>
    <w:rsid w:val="00A71C48"/>
    <w:rsid w:val="00A72130"/>
    <w:rsid w:val="00A72B69"/>
    <w:rsid w:val="00A72E1D"/>
    <w:rsid w:val="00A72E3C"/>
    <w:rsid w:val="00A72F2E"/>
    <w:rsid w:val="00A73360"/>
    <w:rsid w:val="00A7337F"/>
    <w:rsid w:val="00A73912"/>
    <w:rsid w:val="00A73FB7"/>
    <w:rsid w:val="00A74020"/>
    <w:rsid w:val="00A7418C"/>
    <w:rsid w:val="00A75AA3"/>
    <w:rsid w:val="00A75C51"/>
    <w:rsid w:val="00A75E30"/>
    <w:rsid w:val="00A760D7"/>
    <w:rsid w:val="00A76662"/>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AEC"/>
    <w:rsid w:val="00A86C12"/>
    <w:rsid w:val="00A8761E"/>
    <w:rsid w:val="00A877B1"/>
    <w:rsid w:val="00A87AE2"/>
    <w:rsid w:val="00A87BC0"/>
    <w:rsid w:val="00A87E7F"/>
    <w:rsid w:val="00A90236"/>
    <w:rsid w:val="00A90375"/>
    <w:rsid w:val="00A90908"/>
    <w:rsid w:val="00A91D8A"/>
    <w:rsid w:val="00A920DF"/>
    <w:rsid w:val="00A927E9"/>
    <w:rsid w:val="00A92939"/>
    <w:rsid w:val="00A92D6C"/>
    <w:rsid w:val="00A92D6D"/>
    <w:rsid w:val="00A933E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47C"/>
    <w:rsid w:val="00AA4AB2"/>
    <w:rsid w:val="00AA4E7D"/>
    <w:rsid w:val="00AA4FF2"/>
    <w:rsid w:val="00AA5740"/>
    <w:rsid w:val="00AA59C7"/>
    <w:rsid w:val="00AA5BAA"/>
    <w:rsid w:val="00AA5F42"/>
    <w:rsid w:val="00AA629B"/>
    <w:rsid w:val="00AA636B"/>
    <w:rsid w:val="00AA65F6"/>
    <w:rsid w:val="00AA6704"/>
    <w:rsid w:val="00AA6CDA"/>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8FA"/>
    <w:rsid w:val="00AB7DB9"/>
    <w:rsid w:val="00AC0235"/>
    <w:rsid w:val="00AC03ED"/>
    <w:rsid w:val="00AC0779"/>
    <w:rsid w:val="00AC1156"/>
    <w:rsid w:val="00AC185D"/>
    <w:rsid w:val="00AC1A89"/>
    <w:rsid w:val="00AC1CC7"/>
    <w:rsid w:val="00AC210D"/>
    <w:rsid w:val="00AC2363"/>
    <w:rsid w:val="00AC3218"/>
    <w:rsid w:val="00AC3558"/>
    <w:rsid w:val="00AC418D"/>
    <w:rsid w:val="00AC42A0"/>
    <w:rsid w:val="00AC4D9C"/>
    <w:rsid w:val="00AC55D1"/>
    <w:rsid w:val="00AC58C6"/>
    <w:rsid w:val="00AC5AB4"/>
    <w:rsid w:val="00AC6DE5"/>
    <w:rsid w:val="00AC7217"/>
    <w:rsid w:val="00AC74F5"/>
    <w:rsid w:val="00AC783E"/>
    <w:rsid w:val="00AC7D18"/>
    <w:rsid w:val="00AD2E93"/>
    <w:rsid w:val="00AD309A"/>
    <w:rsid w:val="00AD333F"/>
    <w:rsid w:val="00AD379A"/>
    <w:rsid w:val="00AD49F8"/>
    <w:rsid w:val="00AD4B98"/>
    <w:rsid w:val="00AD4C74"/>
    <w:rsid w:val="00AD5172"/>
    <w:rsid w:val="00AD6942"/>
    <w:rsid w:val="00AD6C43"/>
    <w:rsid w:val="00AD77CB"/>
    <w:rsid w:val="00AD79DE"/>
    <w:rsid w:val="00AD7EAE"/>
    <w:rsid w:val="00AE0BC0"/>
    <w:rsid w:val="00AE27E3"/>
    <w:rsid w:val="00AE2DF8"/>
    <w:rsid w:val="00AE3017"/>
    <w:rsid w:val="00AE343D"/>
    <w:rsid w:val="00AE5D7D"/>
    <w:rsid w:val="00AE6641"/>
    <w:rsid w:val="00AE6660"/>
    <w:rsid w:val="00AE6BB1"/>
    <w:rsid w:val="00AE7144"/>
    <w:rsid w:val="00AE79F4"/>
    <w:rsid w:val="00AE7B00"/>
    <w:rsid w:val="00AF1E2D"/>
    <w:rsid w:val="00AF2995"/>
    <w:rsid w:val="00AF2C3F"/>
    <w:rsid w:val="00AF2D49"/>
    <w:rsid w:val="00AF3DD7"/>
    <w:rsid w:val="00AF3E5F"/>
    <w:rsid w:val="00AF450F"/>
    <w:rsid w:val="00AF4569"/>
    <w:rsid w:val="00AF4B15"/>
    <w:rsid w:val="00AF504F"/>
    <w:rsid w:val="00AF5B75"/>
    <w:rsid w:val="00AF60E5"/>
    <w:rsid w:val="00AF665F"/>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9E5"/>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604"/>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846"/>
    <w:rsid w:val="00B4097F"/>
    <w:rsid w:val="00B40F60"/>
    <w:rsid w:val="00B41118"/>
    <w:rsid w:val="00B412A0"/>
    <w:rsid w:val="00B416E4"/>
    <w:rsid w:val="00B42308"/>
    <w:rsid w:val="00B42D4E"/>
    <w:rsid w:val="00B4300A"/>
    <w:rsid w:val="00B432B1"/>
    <w:rsid w:val="00B43751"/>
    <w:rsid w:val="00B43B15"/>
    <w:rsid w:val="00B44386"/>
    <w:rsid w:val="00B4526C"/>
    <w:rsid w:val="00B45FE0"/>
    <w:rsid w:val="00B463A9"/>
    <w:rsid w:val="00B4785B"/>
    <w:rsid w:val="00B47ADE"/>
    <w:rsid w:val="00B47BDA"/>
    <w:rsid w:val="00B47D1F"/>
    <w:rsid w:val="00B500AC"/>
    <w:rsid w:val="00B50397"/>
    <w:rsid w:val="00B504A0"/>
    <w:rsid w:val="00B50B5C"/>
    <w:rsid w:val="00B50DE5"/>
    <w:rsid w:val="00B517CD"/>
    <w:rsid w:val="00B51FA5"/>
    <w:rsid w:val="00B5225D"/>
    <w:rsid w:val="00B5253C"/>
    <w:rsid w:val="00B53375"/>
    <w:rsid w:val="00B53E35"/>
    <w:rsid w:val="00B54A91"/>
    <w:rsid w:val="00B54ED8"/>
    <w:rsid w:val="00B54FE1"/>
    <w:rsid w:val="00B54FF3"/>
    <w:rsid w:val="00B55273"/>
    <w:rsid w:val="00B55585"/>
    <w:rsid w:val="00B55F04"/>
    <w:rsid w:val="00B57079"/>
    <w:rsid w:val="00B570A3"/>
    <w:rsid w:val="00B57941"/>
    <w:rsid w:val="00B57945"/>
    <w:rsid w:val="00B57EE9"/>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50"/>
    <w:rsid w:val="00B65C88"/>
    <w:rsid w:val="00B65E0E"/>
    <w:rsid w:val="00B66A5A"/>
    <w:rsid w:val="00B66C42"/>
    <w:rsid w:val="00B6771D"/>
    <w:rsid w:val="00B700E0"/>
    <w:rsid w:val="00B7026B"/>
    <w:rsid w:val="00B7130E"/>
    <w:rsid w:val="00B7191F"/>
    <w:rsid w:val="00B71FAB"/>
    <w:rsid w:val="00B729AB"/>
    <w:rsid w:val="00B73282"/>
    <w:rsid w:val="00B7347E"/>
    <w:rsid w:val="00B739C4"/>
    <w:rsid w:val="00B7466D"/>
    <w:rsid w:val="00B746DE"/>
    <w:rsid w:val="00B74DDC"/>
    <w:rsid w:val="00B758F8"/>
    <w:rsid w:val="00B7592E"/>
    <w:rsid w:val="00B75E30"/>
    <w:rsid w:val="00B7701C"/>
    <w:rsid w:val="00B77793"/>
    <w:rsid w:val="00B8009E"/>
    <w:rsid w:val="00B80A2F"/>
    <w:rsid w:val="00B80FCE"/>
    <w:rsid w:val="00B81D1C"/>
    <w:rsid w:val="00B825B5"/>
    <w:rsid w:val="00B82E99"/>
    <w:rsid w:val="00B82F5A"/>
    <w:rsid w:val="00B83EA8"/>
    <w:rsid w:val="00B8784D"/>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0198"/>
    <w:rsid w:val="00BC1177"/>
    <w:rsid w:val="00BC127D"/>
    <w:rsid w:val="00BC182C"/>
    <w:rsid w:val="00BC1D64"/>
    <w:rsid w:val="00BC22F3"/>
    <w:rsid w:val="00BC33DD"/>
    <w:rsid w:val="00BC3A59"/>
    <w:rsid w:val="00BC40AD"/>
    <w:rsid w:val="00BC4ADF"/>
    <w:rsid w:val="00BC550F"/>
    <w:rsid w:val="00BC5750"/>
    <w:rsid w:val="00BC5EFA"/>
    <w:rsid w:val="00BC5F96"/>
    <w:rsid w:val="00BC6197"/>
    <w:rsid w:val="00BC63D0"/>
    <w:rsid w:val="00BC6435"/>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4F9B"/>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2E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950"/>
    <w:rsid w:val="00C03D25"/>
    <w:rsid w:val="00C048B4"/>
    <w:rsid w:val="00C05172"/>
    <w:rsid w:val="00C06520"/>
    <w:rsid w:val="00C06D3A"/>
    <w:rsid w:val="00C10272"/>
    <w:rsid w:val="00C1037A"/>
    <w:rsid w:val="00C10478"/>
    <w:rsid w:val="00C1065E"/>
    <w:rsid w:val="00C11683"/>
    <w:rsid w:val="00C11764"/>
    <w:rsid w:val="00C11F79"/>
    <w:rsid w:val="00C12974"/>
    <w:rsid w:val="00C13484"/>
    <w:rsid w:val="00C135A8"/>
    <w:rsid w:val="00C138D8"/>
    <w:rsid w:val="00C1434A"/>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30578"/>
    <w:rsid w:val="00C30582"/>
    <w:rsid w:val="00C3076A"/>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E42"/>
    <w:rsid w:val="00C46FF9"/>
    <w:rsid w:val="00C470E8"/>
    <w:rsid w:val="00C472A2"/>
    <w:rsid w:val="00C4746F"/>
    <w:rsid w:val="00C47AA7"/>
    <w:rsid w:val="00C47FC2"/>
    <w:rsid w:val="00C51122"/>
    <w:rsid w:val="00C517D9"/>
    <w:rsid w:val="00C52FDE"/>
    <w:rsid w:val="00C53879"/>
    <w:rsid w:val="00C54274"/>
    <w:rsid w:val="00C54855"/>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48E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4C1C"/>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479"/>
    <w:rsid w:val="00C84872"/>
    <w:rsid w:val="00C84A42"/>
    <w:rsid w:val="00C852DB"/>
    <w:rsid w:val="00C856A8"/>
    <w:rsid w:val="00C85B59"/>
    <w:rsid w:val="00C860AC"/>
    <w:rsid w:val="00C86248"/>
    <w:rsid w:val="00C866A8"/>
    <w:rsid w:val="00C86E34"/>
    <w:rsid w:val="00C8766B"/>
    <w:rsid w:val="00C87B46"/>
    <w:rsid w:val="00C87FBC"/>
    <w:rsid w:val="00C90244"/>
    <w:rsid w:val="00C90935"/>
    <w:rsid w:val="00C90A7F"/>
    <w:rsid w:val="00C912F0"/>
    <w:rsid w:val="00C913DA"/>
    <w:rsid w:val="00C91817"/>
    <w:rsid w:val="00C91E9F"/>
    <w:rsid w:val="00C9208A"/>
    <w:rsid w:val="00C9221B"/>
    <w:rsid w:val="00C92320"/>
    <w:rsid w:val="00C92691"/>
    <w:rsid w:val="00C92705"/>
    <w:rsid w:val="00C934BF"/>
    <w:rsid w:val="00C940AA"/>
    <w:rsid w:val="00C948EB"/>
    <w:rsid w:val="00C95DC3"/>
    <w:rsid w:val="00C96007"/>
    <w:rsid w:val="00C963CA"/>
    <w:rsid w:val="00C9667B"/>
    <w:rsid w:val="00C968B1"/>
    <w:rsid w:val="00C96D5D"/>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34AE"/>
    <w:rsid w:val="00CB3D8E"/>
    <w:rsid w:val="00CB3F38"/>
    <w:rsid w:val="00CB5979"/>
    <w:rsid w:val="00CB5DF4"/>
    <w:rsid w:val="00CB7E83"/>
    <w:rsid w:val="00CC0A23"/>
    <w:rsid w:val="00CC0BE9"/>
    <w:rsid w:val="00CC10C8"/>
    <w:rsid w:val="00CC1156"/>
    <w:rsid w:val="00CC1C45"/>
    <w:rsid w:val="00CC258B"/>
    <w:rsid w:val="00CC26AB"/>
    <w:rsid w:val="00CC29E9"/>
    <w:rsid w:val="00CC2DFF"/>
    <w:rsid w:val="00CC30C6"/>
    <w:rsid w:val="00CC33F8"/>
    <w:rsid w:val="00CC442F"/>
    <w:rsid w:val="00CC454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D7E48"/>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734"/>
    <w:rsid w:val="00CF6BA1"/>
    <w:rsid w:val="00CF6C89"/>
    <w:rsid w:val="00D00005"/>
    <w:rsid w:val="00D00F87"/>
    <w:rsid w:val="00D01260"/>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2158"/>
    <w:rsid w:val="00D136CC"/>
    <w:rsid w:val="00D137F1"/>
    <w:rsid w:val="00D14450"/>
    <w:rsid w:val="00D14ACB"/>
    <w:rsid w:val="00D14E88"/>
    <w:rsid w:val="00D150F2"/>
    <w:rsid w:val="00D15D22"/>
    <w:rsid w:val="00D15F3B"/>
    <w:rsid w:val="00D16B92"/>
    <w:rsid w:val="00D16D93"/>
    <w:rsid w:val="00D17265"/>
    <w:rsid w:val="00D17A74"/>
    <w:rsid w:val="00D219E0"/>
    <w:rsid w:val="00D22797"/>
    <w:rsid w:val="00D23056"/>
    <w:rsid w:val="00D23430"/>
    <w:rsid w:val="00D237ED"/>
    <w:rsid w:val="00D2422B"/>
    <w:rsid w:val="00D24927"/>
    <w:rsid w:val="00D24D0A"/>
    <w:rsid w:val="00D2537F"/>
    <w:rsid w:val="00D25645"/>
    <w:rsid w:val="00D25708"/>
    <w:rsid w:val="00D26186"/>
    <w:rsid w:val="00D26692"/>
    <w:rsid w:val="00D268D3"/>
    <w:rsid w:val="00D27B11"/>
    <w:rsid w:val="00D27E0F"/>
    <w:rsid w:val="00D30F86"/>
    <w:rsid w:val="00D310EE"/>
    <w:rsid w:val="00D31866"/>
    <w:rsid w:val="00D3236A"/>
    <w:rsid w:val="00D325CC"/>
    <w:rsid w:val="00D32EFB"/>
    <w:rsid w:val="00D33102"/>
    <w:rsid w:val="00D346FD"/>
    <w:rsid w:val="00D348AD"/>
    <w:rsid w:val="00D349FA"/>
    <w:rsid w:val="00D352AE"/>
    <w:rsid w:val="00D35950"/>
    <w:rsid w:val="00D35BF4"/>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0C89"/>
    <w:rsid w:val="00D6137A"/>
    <w:rsid w:val="00D619F6"/>
    <w:rsid w:val="00D62FF1"/>
    <w:rsid w:val="00D64663"/>
    <w:rsid w:val="00D64694"/>
    <w:rsid w:val="00D647E9"/>
    <w:rsid w:val="00D66A2A"/>
    <w:rsid w:val="00D66E05"/>
    <w:rsid w:val="00D66FFD"/>
    <w:rsid w:val="00D671CE"/>
    <w:rsid w:val="00D67ABF"/>
    <w:rsid w:val="00D67D40"/>
    <w:rsid w:val="00D67F8E"/>
    <w:rsid w:val="00D7036A"/>
    <w:rsid w:val="00D7085B"/>
    <w:rsid w:val="00D71B0F"/>
    <w:rsid w:val="00D73E07"/>
    <w:rsid w:val="00D74D4D"/>
    <w:rsid w:val="00D76875"/>
    <w:rsid w:val="00D76BF5"/>
    <w:rsid w:val="00D77490"/>
    <w:rsid w:val="00D779BA"/>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4C7"/>
    <w:rsid w:val="00DA295B"/>
    <w:rsid w:val="00DA297C"/>
    <w:rsid w:val="00DA2AE9"/>
    <w:rsid w:val="00DA2CB2"/>
    <w:rsid w:val="00DA34BF"/>
    <w:rsid w:val="00DA3680"/>
    <w:rsid w:val="00DA43C2"/>
    <w:rsid w:val="00DA5A57"/>
    <w:rsid w:val="00DA7DEE"/>
    <w:rsid w:val="00DB1CE2"/>
    <w:rsid w:val="00DB2362"/>
    <w:rsid w:val="00DB25A8"/>
    <w:rsid w:val="00DB291C"/>
    <w:rsid w:val="00DB2A17"/>
    <w:rsid w:val="00DB2D67"/>
    <w:rsid w:val="00DB3768"/>
    <w:rsid w:val="00DB38A0"/>
    <w:rsid w:val="00DB3B10"/>
    <w:rsid w:val="00DB3D4C"/>
    <w:rsid w:val="00DB49CC"/>
    <w:rsid w:val="00DB568E"/>
    <w:rsid w:val="00DB597E"/>
    <w:rsid w:val="00DB734E"/>
    <w:rsid w:val="00DB7BF8"/>
    <w:rsid w:val="00DC09AF"/>
    <w:rsid w:val="00DC0F2F"/>
    <w:rsid w:val="00DC11FF"/>
    <w:rsid w:val="00DC1A5F"/>
    <w:rsid w:val="00DC1F96"/>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E7266"/>
    <w:rsid w:val="00DF0185"/>
    <w:rsid w:val="00DF0560"/>
    <w:rsid w:val="00DF0AED"/>
    <w:rsid w:val="00DF0F46"/>
    <w:rsid w:val="00DF1A66"/>
    <w:rsid w:val="00DF1B63"/>
    <w:rsid w:val="00DF1C6A"/>
    <w:rsid w:val="00DF2557"/>
    <w:rsid w:val="00DF2706"/>
    <w:rsid w:val="00DF3AEF"/>
    <w:rsid w:val="00DF3C37"/>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3C5"/>
    <w:rsid w:val="00E1146C"/>
    <w:rsid w:val="00E11AB6"/>
    <w:rsid w:val="00E11CEB"/>
    <w:rsid w:val="00E11D3A"/>
    <w:rsid w:val="00E12971"/>
    <w:rsid w:val="00E139B0"/>
    <w:rsid w:val="00E13A5A"/>
    <w:rsid w:val="00E14C4A"/>
    <w:rsid w:val="00E14E7A"/>
    <w:rsid w:val="00E162ED"/>
    <w:rsid w:val="00E16713"/>
    <w:rsid w:val="00E16718"/>
    <w:rsid w:val="00E1698D"/>
    <w:rsid w:val="00E17B3E"/>
    <w:rsid w:val="00E17C6B"/>
    <w:rsid w:val="00E2055E"/>
    <w:rsid w:val="00E20CC4"/>
    <w:rsid w:val="00E21CAC"/>
    <w:rsid w:val="00E22D70"/>
    <w:rsid w:val="00E233F6"/>
    <w:rsid w:val="00E23F90"/>
    <w:rsid w:val="00E244C1"/>
    <w:rsid w:val="00E246E4"/>
    <w:rsid w:val="00E24D10"/>
    <w:rsid w:val="00E24ED9"/>
    <w:rsid w:val="00E24F6C"/>
    <w:rsid w:val="00E2551B"/>
    <w:rsid w:val="00E25A7D"/>
    <w:rsid w:val="00E25A83"/>
    <w:rsid w:val="00E25CB3"/>
    <w:rsid w:val="00E25FBF"/>
    <w:rsid w:val="00E269D6"/>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2DE"/>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2ECD"/>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2C5"/>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1AB"/>
    <w:rsid w:val="00EA55A1"/>
    <w:rsid w:val="00EA68FD"/>
    <w:rsid w:val="00EA69C7"/>
    <w:rsid w:val="00EB027F"/>
    <w:rsid w:val="00EB21B5"/>
    <w:rsid w:val="00EB2A3D"/>
    <w:rsid w:val="00EB32E0"/>
    <w:rsid w:val="00EB442C"/>
    <w:rsid w:val="00EB494F"/>
    <w:rsid w:val="00EB4B8B"/>
    <w:rsid w:val="00EB53AE"/>
    <w:rsid w:val="00EB57C7"/>
    <w:rsid w:val="00EB605D"/>
    <w:rsid w:val="00EB61A5"/>
    <w:rsid w:val="00EB6EEF"/>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0FA5"/>
    <w:rsid w:val="00ED105C"/>
    <w:rsid w:val="00ED1EA4"/>
    <w:rsid w:val="00ED2B47"/>
    <w:rsid w:val="00ED2F31"/>
    <w:rsid w:val="00ED3283"/>
    <w:rsid w:val="00ED3D0E"/>
    <w:rsid w:val="00ED3E92"/>
    <w:rsid w:val="00ED4351"/>
    <w:rsid w:val="00ED476D"/>
    <w:rsid w:val="00ED494C"/>
    <w:rsid w:val="00ED5280"/>
    <w:rsid w:val="00ED563C"/>
    <w:rsid w:val="00ED57F5"/>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16"/>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535"/>
    <w:rsid w:val="00EF7DDC"/>
    <w:rsid w:val="00EF7E8A"/>
    <w:rsid w:val="00EF7FF1"/>
    <w:rsid w:val="00F0018D"/>
    <w:rsid w:val="00F01042"/>
    <w:rsid w:val="00F010EC"/>
    <w:rsid w:val="00F0317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3EBD"/>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64F"/>
    <w:rsid w:val="00F23CF2"/>
    <w:rsid w:val="00F24662"/>
    <w:rsid w:val="00F246A7"/>
    <w:rsid w:val="00F24D2B"/>
    <w:rsid w:val="00F2656A"/>
    <w:rsid w:val="00F266B8"/>
    <w:rsid w:val="00F269EF"/>
    <w:rsid w:val="00F26F39"/>
    <w:rsid w:val="00F27711"/>
    <w:rsid w:val="00F2780F"/>
    <w:rsid w:val="00F30049"/>
    <w:rsid w:val="00F30E44"/>
    <w:rsid w:val="00F31AAD"/>
    <w:rsid w:val="00F32558"/>
    <w:rsid w:val="00F32D80"/>
    <w:rsid w:val="00F33206"/>
    <w:rsid w:val="00F34FF1"/>
    <w:rsid w:val="00F35272"/>
    <w:rsid w:val="00F354EA"/>
    <w:rsid w:val="00F365D3"/>
    <w:rsid w:val="00F36CB0"/>
    <w:rsid w:val="00F37534"/>
    <w:rsid w:val="00F3796C"/>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8DC"/>
    <w:rsid w:val="00F51A16"/>
    <w:rsid w:val="00F52584"/>
    <w:rsid w:val="00F525DF"/>
    <w:rsid w:val="00F52727"/>
    <w:rsid w:val="00F529C2"/>
    <w:rsid w:val="00F529D2"/>
    <w:rsid w:val="00F52D23"/>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C87"/>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3B63"/>
    <w:rsid w:val="00F752DE"/>
    <w:rsid w:val="00F75464"/>
    <w:rsid w:val="00F754E6"/>
    <w:rsid w:val="00F76068"/>
    <w:rsid w:val="00F76487"/>
    <w:rsid w:val="00F76F67"/>
    <w:rsid w:val="00F77B11"/>
    <w:rsid w:val="00F8010E"/>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18B"/>
    <w:rsid w:val="00F8639B"/>
    <w:rsid w:val="00F875A5"/>
    <w:rsid w:val="00F879BB"/>
    <w:rsid w:val="00F87BEF"/>
    <w:rsid w:val="00F90C23"/>
    <w:rsid w:val="00F90CC5"/>
    <w:rsid w:val="00F914A3"/>
    <w:rsid w:val="00F91BE5"/>
    <w:rsid w:val="00F92412"/>
    <w:rsid w:val="00F92BB8"/>
    <w:rsid w:val="00F9322B"/>
    <w:rsid w:val="00F93881"/>
    <w:rsid w:val="00F93AC4"/>
    <w:rsid w:val="00F93F1C"/>
    <w:rsid w:val="00F942CB"/>
    <w:rsid w:val="00F95463"/>
    <w:rsid w:val="00F954A2"/>
    <w:rsid w:val="00F958AB"/>
    <w:rsid w:val="00F9616F"/>
    <w:rsid w:val="00F965C1"/>
    <w:rsid w:val="00F97854"/>
    <w:rsid w:val="00FA047C"/>
    <w:rsid w:val="00FA06C3"/>
    <w:rsid w:val="00FA15AE"/>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86A"/>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5E4F"/>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F1B"/>
    <w:rsid w:val="00FD60D7"/>
    <w:rsid w:val="00FD6610"/>
    <w:rsid w:val="00FD6EA8"/>
    <w:rsid w:val="00FD7669"/>
    <w:rsid w:val="00FD7CA2"/>
    <w:rsid w:val="00FE075B"/>
    <w:rsid w:val="00FE09C3"/>
    <w:rsid w:val="00FE127A"/>
    <w:rsid w:val="00FE13D7"/>
    <w:rsid w:val="00FE14FF"/>
    <w:rsid w:val="00FE20B2"/>
    <w:rsid w:val="00FE2476"/>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3B6"/>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qFormat="1"/>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325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uiPriority w:val="9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iPriority w:val="9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uiPriority w:val="99"/>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uiPriority w:val="99"/>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qFormat/>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99"/>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uiPriority w:val="99"/>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uiPriority w:val="9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uiPriority w:val="99"/>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uiPriority w:val="99"/>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uiPriority w:val="99"/>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uiPriority w:val="99"/>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611">
    <w:name w:val="Знак Знак Знак Знак Знак Знак Знак61"/>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601">
    <w:name w:val="Знак Знак Знак Знак Знак Знак Знак60"/>
    <w:basedOn w:val="a3"/>
    <w:rsid w:val="00F640BA"/>
    <w:pPr>
      <w:autoSpaceDE/>
      <w:autoSpaceDN/>
      <w:spacing w:after="160" w:line="240" w:lineRule="exact"/>
      <w:jc w:val="right"/>
    </w:pPr>
    <w:rPr>
      <w:lang w:val="en-GB" w:eastAsia="en-US"/>
    </w:rPr>
  </w:style>
  <w:style w:type="paragraph" w:customStyle="1" w:styleId="590">
    <w:name w:val="Знак Знак Знак Знак Знак Знак Знак59"/>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90">
    <w:name w:val="Знак Знак69"/>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9e">
    <w:name w:val="Знак Знак Знак Знак Знак Знак Знак Знак Знак9"/>
    <w:basedOn w:val="a3"/>
    <w:rsid w:val="001B181C"/>
    <w:pPr>
      <w:autoSpaceDE/>
      <w:autoSpaceDN/>
      <w:spacing w:after="160" w:line="240" w:lineRule="exact"/>
      <w:jc w:val="right"/>
    </w:pPr>
    <w:rPr>
      <w:lang w:val="en-GB" w:eastAsia="en-US"/>
    </w:rPr>
  </w:style>
  <w:style w:type="paragraph" w:customStyle="1" w:styleId="6f0">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13">
    <w:name w:val="Знак11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3"/>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3"/>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80">
    <w:name w:val="Знак Знак68"/>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70">
    <w:name w:val="Знак Знак67"/>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580">
    <w:name w:val="Знак Знак Знак Знак Знак Знак Знак58"/>
    <w:basedOn w:val="a3"/>
    <w:rsid w:val="002535C3"/>
    <w:pPr>
      <w:autoSpaceDE/>
      <w:autoSpaceDN/>
      <w:spacing w:after="160" w:line="240" w:lineRule="exact"/>
      <w:jc w:val="right"/>
    </w:pPr>
    <w:rPr>
      <w:lang w:val="en-GB" w:eastAsia="en-US"/>
    </w:rPr>
  </w:style>
  <w:style w:type="paragraph" w:customStyle="1" w:styleId="1101">
    <w:name w:val="Знак110"/>
    <w:basedOn w:val="a3"/>
    <w:rsid w:val="00AA16BD"/>
    <w:pPr>
      <w:autoSpaceDE/>
      <w:autoSpaceDN/>
      <w:spacing w:after="160" w:line="240" w:lineRule="exact"/>
      <w:jc w:val="right"/>
    </w:pPr>
    <w:rPr>
      <w:lang w:val="en-GB" w:eastAsia="en-US"/>
    </w:rPr>
  </w:style>
  <w:style w:type="paragraph" w:customStyle="1" w:styleId="570">
    <w:name w:val="Знак Знак Знак Знак Знак Знак Знак57"/>
    <w:basedOn w:val="a3"/>
    <w:rsid w:val="00560086"/>
    <w:pPr>
      <w:autoSpaceDE/>
      <w:autoSpaceDN/>
      <w:spacing w:after="160" w:line="240" w:lineRule="exact"/>
      <w:jc w:val="right"/>
    </w:pPr>
    <w:rPr>
      <w:lang w:val="en-GB" w:eastAsia="en-US"/>
    </w:rPr>
  </w:style>
  <w:style w:type="paragraph" w:customStyle="1" w:styleId="660">
    <w:name w:val="Знак Знак6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560">
    <w:name w:val="Знак Знак Знак Знак Знак Знак Знак56"/>
    <w:basedOn w:val="a3"/>
    <w:rsid w:val="0077201A"/>
    <w:pPr>
      <w:autoSpaceDE/>
      <w:autoSpaceDN/>
      <w:spacing w:after="160" w:line="240" w:lineRule="exact"/>
      <w:jc w:val="right"/>
    </w:pPr>
    <w:rPr>
      <w:lang w:val="en-GB" w:eastAsia="en-US"/>
    </w:rPr>
  </w:style>
  <w:style w:type="paragraph" w:customStyle="1" w:styleId="550">
    <w:name w:val="Знак Знак Знак Знак Знак Знак Знак55"/>
    <w:basedOn w:val="a3"/>
    <w:rsid w:val="00211773"/>
    <w:pPr>
      <w:autoSpaceDE/>
      <w:autoSpaceDN/>
      <w:spacing w:after="160" w:line="240" w:lineRule="exact"/>
      <w:jc w:val="right"/>
    </w:pPr>
    <w:rPr>
      <w:lang w:val="en-GB" w:eastAsia="en-US"/>
    </w:rPr>
  </w:style>
  <w:style w:type="paragraph" w:customStyle="1" w:styleId="541">
    <w:name w:val="Знак Знак Знак Знак Знак Знак Знак54"/>
    <w:basedOn w:val="a3"/>
    <w:rsid w:val="001D15B8"/>
    <w:pPr>
      <w:autoSpaceDE/>
      <w:autoSpaceDN/>
      <w:spacing w:after="160" w:line="240" w:lineRule="exact"/>
      <w:jc w:val="right"/>
    </w:pPr>
    <w:rPr>
      <w:lang w:val="en-GB" w:eastAsia="en-US"/>
    </w:rPr>
  </w:style>
  <w:style w:type="character" w:customStyle="1" w:styleId="9f">
    <w:name w:val="Знак Знак9"/>
    <w:basedOn w:val="a4"/>
    <w:locked/>
    <w:rsid w:val="001D15B8"/>
    <w:rPr>
      <w:sz w:val="24"/>
      <w:szCs w:val="24"/>
      <w:lang w:val="ru-RU" w:eastAsia="ru-RU" w:bidi="ar-SA"/>
    </w:rPr>
  </w:style>
  <w:style w:type="paragraph" w:customStyle="1" w:styleId="532">
    <w:name w:val="Знак Знак Знак Знак Знак Знак Знак53"/>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8f">
    <w:name w:val="Знак Знак Знак Знак Знак Знак Знак Знак Знак8"/>
    <w:basedOn w:val="a3"/>
    <w:rsid w:val="001A6922"/>
    <w:pPr>
      <w:autoSpaceDE/>
      <w:autoSpaceDN/>
      <w:spacing w:after="160" w:line="240" w:lineRule="exact"/>
      <w:jc w:val="right"/>
    </w:pPr>
    <w:rPr>
      <w:lang w:val="en-GB" w:eastAsia="en-US"/>
    </w:rPr>
  </w:style>
  <w:style w:type="paragraph" w:customStyle="1" w:styleId="7e">
    <w:name w:val="Знак Знак Знак Знак Знак Знак Знак Знак Знак7"/>
    <w:basedOn w:val="a3"/>
    <w:rsid w:val="007547AC"/>
    <w:pPr>
      <w:autoSpaceDE/>
      <w:autoSpaceDN/>
      <w:spacing w:after="160" w:line="240" w:lineRule="exact"/>
      <w:jc w:val="right"/>
    </w:pPr>
    <w:rPr>
      <w:lang w:val="en-GB" w:eastAsia="en-US"/>
    </w:rPr>
  </w:style>
  <w:style w:type="paragraph" w:customStyle="1" w:styleId="522">
    <w:name w:val="Знак Знак Знак Знак Знак Знак Знак52"/>
    <w:basedOn w:val="a3"/>
    <w:rsid w:val="006B0824"/>
    <w:pPr>
      <w:autoSpaceDE/>
      <w:autoSpaceDN/>
      <w:spacing w:after="160" w:line="240" w:lineRule="exact"/>
      <w:jc w:val="right"/>
    </w:pPr>
    <w:rPr>
      <w:lang w:val="en-GB" w:eastAsia="en-US"/>
    </w:rPr>
  </w:style>
  <w:style w:type="paragraph" w:customStyle="1" w:styleId="512">
    <w:name w:val="Знак Знак Знак Знак Знак Знак Знак51"/>
    <w:basedOn w:val="a3"/>
    <w:rsid w:val="00C73C99"/>
    <w:pPr>
      <w:autoSpaceDE/>
      <w:autoSpaceDN/>
      <w:spacing w:after="160" w:line="240" w:lineRule="exact"/>
      <w:jc w:val="right"/>
    </w:pPr>
    <w:rPr>
      <w:lang w:val="en-GB" w:eastAsia="en-US"/>
    </w:rPr>
  </w:style>
  <w:style w:type="paragraph" w:customStyle="1" w:styleId="501">
    <w:name w:val="Знак Знак Знак Знак Знак Знак Знак50"/>
    <w:basedOn w:val="a3"/>
    <w:rsid w:val="008B7F82"/>
    <w:pPr>
      <w:autoSpaceDE/>
      <w:autoSpaceDN/>
      <w:spacing w:after="160" w:line="240" w:lineRule="exact"/>
      <w:jc w:val="right"/>
    </w:pPr>
    <w:rPr>
      <w:lang w:val="en-GB" w:eastAsia="en-US"/>
    </w:rPr>
  </w:style>
  <w:style w:type="paragraph" w:customStyle="1" w:styleId="650">
    <w:name w:val="Знак Знак65"/>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490">
    <w:name w:val="Знак Знак Знак Знак Знак Знак Знак49"/>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6f1">
    <w:name w:val="Знак Знак Знак Знак Знак Знак Знак Знак Знак6"/>
    <w:basedOn w:val="a3"/>
    <w:rsid w:val="00770DB4"/>
    <w:pPr>
      <w:autoSpaceDE/>
      <w:autoSpaceDN/>
      <w:spacing w:after="160" w:line="240" w:lineRule="exact"/>
      <w:jc w:val="right"/>
    </w:pPr>
    <w:rPr>
      <w:lang w:val="en-GB" w:eastAsia="en-US"/>
    </w:rPr>
  </w:style>
  <w:style w:type="paragraph" w:customStyle="1" w:styleId="7f">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9b">
    <w:name w:val="Знак19"/>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3"/>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480">
    <w:name w:val="Знак Знак Знак Знак Знак Знак Знак48"/>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2">
    <w:name w:val="Основной текст (6)_"/>
    <w:basedOn w:val="a4"/>
    <w:link w:val="6f3"/>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2"/>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2"/>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3">
    <w:name w:val="Основной текст (6)"/>
    <w:basedOn w:val="a3"/>
    <w:link w:val="6f2"/>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c">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470">
    <w:name w:val="Знак Знак Знак Знак Знак Знак Знак47"/>
    <w:basedOn w:val="a3"/>
    <w:rsid w:val="00645FE0"/>
    <w:pPr>
      <w:autoSpaceDE/>
      <w:autoSpaceDN/>
      <w:spacing w:after="160" w:line="240" w:lineRule="exact"/>
      <w:jc w:val="right"/>
    </w:pPr>
    <w:rPr>
      <w:lang w:val="en-GB" w:eastAsia="en-US"/>
    </w:rPr>
  </w:style>
  <w:style w:type="paragraph" w:customStyle="1" w:styleId="460">
    <w:name w:val="Знак Знак Знак Знак Знак Знак Знак46"/>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0">
    <w:name w:val="Знак Знак Знак Знак Знак Знак Знак45"/>
    <w:basedOn w:val="a3"/>
    <w:rsid w:val="00700447"/>
    <w:pPr>
      <w:autoSpaceDE/>
      <w:autoSpaceDN/>
      <w:spacing w:after="160" w:line="240" w:lineRule="exact"/>
      <w:jc w:val="right"/>
    </w:pPr>
    <w:rPr>
      <w:lang w:val="en-GB" w:eastAsia="en-US"/>
    </w:rPr>
  </w:style>
  <w:style w:type="paragraph" w:customStyle="1" w:styleId="440">
    <w:name w:val="Знак Знак Знак Знак Знак Знак Знак44"/>
    <w:basedOn w:val="a3"/>
    <w:rsid w:val="00560627"/>
    <w:pPr>
      <w:autoSpaceDE/>
      <w:autoSpaceDN/>
      <w:spacing w:after="160" w:line="240" w:lineRule="exact"/>
      <w:jc w:val="right"/>
    </w:pPr>
    <w:rPr>
      <w:lang w:val="en-GB" w:eastAsia="en-US"/>
    </w:rPr>
  </w:style>
  <w:style w:type="paragraph" w:customStyle="1" w:styleId="640">
    <w:name w:val="Знак Знак64"/>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430">
    <w:name w:val="Знак Знак Знак Знак Знак Знак Знак43"/>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c">
    <w:name w:val="Активная гипертекстовая ссылка"/>
    <w:uiPriority w:val="99"/>
    <w:rsid w:val="00F430F3"/>
    <w:rPr>
      <w:color w:val="106BBE"/>
      <w:u w:val="single"/>
    </w:rPr>
  </w:style>
  <w:style w:type="paragraph" w:customStyle="1" w:styleId="affffffd">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e">
    <w:name w:val="Внимание: криминал!!"/>
    <w:basedOn w:val="affffffd"/>
    <w:next w:val="a3"/>
    <w:uiPriority w:val="99"/>
    <w:rsid w:val="00F430F3"/>
  </w:style>
  <w:style w:type="paragraph" w:customStyle="1" w:styleId="afffffff">
    <w:name w:val="Внимание: недобросовестность!"/>
    <w:basedOn w:val="affffffd"/>
    <w:next w:val="a3"/>
    <w:uiPriority w:val="99"/>
    <w:rsid w:val="00F430F3"/>
  </w:style>
  <w:style w:type="character" w:customStyle="1" w:styleId="afffffff0">
    <w:name w:val="Выделение для Базового Поиска"/>
    <w:uiPriority w:val="99"/>
    <w:rsid w:val="00F430F3"/>
    <w:rPr>
      <w:b/>
      <w:color w:val="0058A9"/>
    </w:rPr>
  </w:style>
  <w:style w:type="character" w:customStyle="1" w:styleId="afffffff1">
    <w:name w:val="Выделение для Базового Поиска (курсив)"/>
    <w:uiPriority w:val="99"/>
    <w:rsid w:val="00F430F3"/>
    <w:rPr>
      <w:b/>
      <w:i/>
      <w:color w:val="0058A9"/>
    </w:rPr>
  </w:style>
  <w:style w:type="paragraph" w:customStyle="1" w:styleId="afffffff2">
    <w:name w:val="Дочерний элемент списка"/>
    <w:basedOn w:val="a3"/>
    <w:next w:val="a3"/>
    <w:uiPriority w:val="99"/>
    <w:rsid w:val="00F430F3"/>
    <w:pPr>
      <w:jc w:val="both"/>
    </w:pPr>
    <w:rPr>
      <w:rFonts w:ascii="Arial" w:hAnsi="Arial" w:cs="Arial"/>
      <w:color w:val="868381"/>
    </w:rPr>
  </w:style>
  <w:style w:type="paragraph" w:customStyle="1" w:styleId="afffffff3">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4">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5">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6">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7">
    <w:name w:val="Заголовок своего сообщения"/>
    <w:uiPriority w:val="99"/>
    <w:rsid w:val="00F430F3"/>
  </w:style>
  <w:style w:type="character" w:customStyle="1" w:styleId="afffffff8">
    <w:name w:val="Заголовок чужого сообщения"/>
    <w:uiPriority w:val="99"/>
    <w:rsid w:val="00F430F3"/>
    <w:rPr>
      <w:b/>
      <w:color w:val="FF0000"/>
    </w:rPr>
  </w:style>
  <w:style w:type="paragraph" w:customStyle="1" w:styleId="afffffff9">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a">
    <w:name w:val="Заголовок ЭР (правое окно)"/>
    <w:basedOn w:val="afffffff9"/>
    <w:next w:val="a3"/>
    <w:uiPriority w:val="99"/>
    <w:rsid w:val="00F430F3"/>
    <w:pPr>
      <w:spacing w:after="0"/>
      <w:jc w:val="left"/>
    </w:pPr>
  </w:style>
  <w:style w:type="paragraph" w:customStyle="1" w:styleId="afffffffb">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c">
    <w:name w:val="Информация об изменениях"/>
    <w:basedOn w:val="afffffffb"/>
    <w:next w:val="a3"/>
    <w:uiPriority w:val="99"/>
    <w:rsid w:val="00F430F3"/>
    <w:pPr>
      <w:spacing w:before="180"/>
      <w:ind w:left="360" w:right="360" w:firstLine="0"/>
    </w:pPr>
    <w:rPr>
      <w:shd w:val="clear" w:color="auto" w:fill="EAEFED"/>
    </w:rPr>
  </w:style>
  <w:style w:type="paragraph" w:customStyle="1" w:styleId="afffffffd">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e">
    <w:name w:val="Куда обратиться?"/>
    <w:basedOn w:val="affffffd"/>
    <w:next w:val="a3"/>
    <w:uiPriority w:val="99"/>
    <w:rsid w:val="00F430F3"/>
  </w:style>
  <w:style w:type="paragraph" w:customStyle="1" w:styleId="affffffff">
    <w:name w:val="Моноширинный"/>
    <w:basedOn w:val="a3"/>
    <w:next w:val="a3"/>
    <w:uiPriority w:val="99"/>
    <w:rsid w:val="00F430F3"/>
    <w:rPr>
      <w:rFonts w:ascii="Courier New" w:hAnsi="Courier New" w:cs="Courier New"/>
      <w:sz w:val="24"/>
      <w:szCs w:val="24"/>
    </w:rPr>
  </w:style>
  <w:style w:type="paragraph" w:customStyle="1" w:styleId="affffffff0">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1">
    <w:name w:val="Необходимые документы"/>
    <w:basedOn w:val="affffffd"/>
    <w:next w:val="a3"/>
    <w:uiPriority w:val="99"/>
    <w:rsid w:val="00F430F3"/>
    <w:pPr>
      <w:ind w:firstLine="118"/>
    </w:pPr>
  </w:style>
  <w:style w:type="paragraph" w:customStyle="1" w:styleId="affffffff2">
    <w:name w:val="Нормальный (таблица)"/>
    <w:basedOn w:val="a3"/>
    <w:next w:val="a3"/>
    <w:uiPriority w:val="99"/>
    <w:rsid w:val="00F430F3"/>
    <w:pPr>
      <w:jc w:val="both"/>
    </w:pPr>
    <w:rPr>
      <w:rFonts w:ascii="Arial" w:hAnsi="Arial" w:cs="Arial"/>
      <w:sz w:val="24"/>
      <w:szCs w:val="24"/>
    </w:rPr>
  </w:style>
  <w:style w:type="character" w:customStyle="1" w:styleId="affffffff3">
    <w:name w:val="Опечатки"/>
    <w:uiPriority w:val="99"/>
    <w:rsid w:val="00F430F3"/>
    <w:rPr>
      <w:color w:val="FF0000"/>
    </w:rPr>
  </w:style>
  <w:style w:type="paragraph" w:customStyle="1" w:styleId="affffffff4">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5">
    <w:name w:val="Подзаголовок для информации об изменениях"/>
    <w:basedOn w:val="afffffffb"/>
    <w:next w:val="a3"/>
    <w:uiPriority w:val="99"/>
    <w:rsid w:val="00F430F3"/>
    <w:rPr>
      <w:b/>
      <w:bCs/>
    </w:rPr>
  </w:style>
  <w:style w:type="paragraph" w:customStyle="1" w:styleId="affffffff6">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7">
    <w:name w:val="Пример."/>
    <w:basedOn w:val="affffffd"/>
    <w:next w:val="a3"/>
    <w:uiPriority w:val="99"/>
    <w:rsid w:val="00F430F3"/>
  </w:style>
  <w:style w:type="paragraph" w:customStyle="1" w:styleId="affffffff8">
    <w:name w:val="Примечание."/>
    <w:basedOn w:val="affffffd"/>
    <w:next w:val="a3"/>
    <w:uiPriority w:val="99"/>
    <w:rsid w:val="00F430F3"/>
  </w:style>
  <w:style w:type="character" w:customStyle="1" w:styleId="affffffff9">
    <w:name w:val="Сравнение редакций"/>
    <w:uiPriority w:val="99"/>
    <w:rsid w:val="00F430F3"/>
    <w:rPr>
      <w:color w:val="26282F"/>
    </w:rPr>
  </w:style>
  <w:style w:type="character" w:customStyle="1" w:styleId="affffffffa">
    <w:name w:val="Сравнение редакций. Добавленный фрагмент"/>
    <w:uiPriority w:val="99"/>
    <w:rsid w:val="00F430F3"/>
    <w:rPr>
      <w:color w:val="000000"/>
      <w:shd w:val="clear" w:color="auto" w:fill="C1D7FF"/>
    </w:rPr>
  </w:style>
  <w:style w:type="character" w:customStyle="1" w:styleId="affffffffb">
    <w:name w:val="Сравнение редакций. Удаленный фрагмент"/>
    <w:uiPriority w:val="99"/>
    <w:rsid w:val="00F430F3"/>
    <w:rPr>
      <w:color w:val="000000"/>
      <w:shd w:val="clear" w:color="auto" w:fill="C4C413"/>
    </w:rPr>
  </w:style>
  <w:style w:type="paragraph" w:customStyle="1" w:styleId="affffffffc">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d">
    <w:name w:val="Ссылка на утративший силу документ"/>
    <w:uiPriority w:val="99"/>
    <w:rsid w:val="00F430F3"/>
    <w:rPr>
      <w:color w:val="749232"/>
    </w:rPr>
  </w:style>
  <w:style w:type="paragraph" w:customStyle="1" w:styleId="affffffffe">
    <w:name w:val="Текст в таблице"/>
    <w:basedOn w:val="affffffff2"/>
    <w:next w:val="a3"/>
    <w:uiPriority w:val="99"/>
    <w:rsid w:val="00F430F3"/>
    <w:pPr>
      <w:ind w:firstLine="500"/>
    </w:pPr>
  </w:style>
  <w:style w:type="paragraph" w:customStyle="1" w:styleId="afffffffff">
    <w:name w:val="Текст ЭР (см. также)"/>
    <w:basedOn w:val="a3"/>
    <w:next w:val="a3"/>
    <w:uiPriority w:val="99"/>
    <w:rsid w:val="00F430F3"/>
    <w:pPr>
      <w:spacing w:before="200"/>
    </w:pPr>
    <w:rPr>
      <w:rFonts w:ascii="Arial" w:hAnsi="Arial" w:cs="Arial"/>
    </w:rPr>
  </w:style>
  <w:style w:type="paragraph" w:customStyle="1" w:styleId="afffffffff0">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1">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2">
    <w:name w:val="Центрированный (таблица)"/>
    <w:basedOn w:val="affffffff2"/>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30">
    <w:name w:val="Знак Знак63"/>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3">
    <w:name w:val="Заголовок Знак"/>
    <w:rsid w:val="001A4DAB"/>
    <w:rPr>
      <w:b/>
      <w:sz w:val="24"/>
    </w:rPr>
  </w:style>
  <w:style w:type="paragraph" w:customStyle="1" w:styleId="3fb">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3"/>
    <w:rsid w:val="001A4DAB"/>
    <w:pPr>
      <w:autoSpaceDE/>
      <w:autoSpaceDN/>
      <w:spacing w:after="160" w:line="240" w:lineRule="exact"/>
      <w:jc w:val="right"/>
    </w:pPr>
    <w:rPr>
      <w:lang w:val="en-GB" w:eastAsia="en-US"/>
    </w:rPr>
  </w:style>
  <w:style w:type="paragraph" w:customStyle="1" w:styleId="621">
    <w:name w:val="Знак Знак62"/>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22">
    <w:name w:val="Знак Знак3 Знак Знак2"/>
    <w:basedOn w:val="a3"/>
    <w:rsid w:val="004A1108"/>
    <w:pPr>
      <w:widowControl/>
      <w:autoSpaceDE/>
      <w:autoSpaceDN/>
      <w:adjustRightInd/>
    </w:pPr>
    <w:rPr>
      <w:rFonts w:ascii="Verdana" w:hAnsi="Verdana" w:cs="Verdana"/>
      <w:lang w:val="en-US" w:eastAsia="en-US"/>
    </w:rPr>
  </w:style>
  <w:style w:type="paragraph" w:customStyle="1" w:styleId="323">
    <w:name w:val="Знак Знак3 Знак Знак Знак Знак2"/>
    <w:basedOn w:val="a3"/>
    <w:rsid w:val="004A1108"/>
    <w:pPr>
      <w:widowControl/>
      <w:autoSpaceDE/>
      <w:autoSpaceDN/>
      <w:adjustRightInd/>
    </w:pPr>
    <w:rPr>
      <w:rFonts w:ascii="Verdana" w:hAnsi="Verdana" w:cs="Verdana"/>
      <w:lang w:val="en-US" w:eastAsia="en-US"/>
    </w:rPr>
  </w:style>
  <w:style w:type="paragraph" w:customStyle="1" w:styleId="324">
    <w:name w:val="Знак Знак3 Знак Знак Знак Знак Знак Знак2"/>
    <w:basedOn w:val="a3"/>
    <w:rsid w:val="004A1108"/>
    <w:pPr>
      <w:widowControl/>
      <w:autoSpaceDE/>
      <w:autoSpaceDN/>
      <w:adjustRightInd/>
    </w:pPr>
    <w:rPr>
      <w:rFonts w:ascii="Verdana" w:hAnsi="Verdana" w:cs="Verdana"/>
      <w:lang w:val="en-US" w:eastAsia="en-US"/>
    </w:rPr>
  </w:style>
  <w:style w:type="paragraph" w:customStyle="1" w:styleId="411">
    <w:name w:val="Знак Знак Знак Знак Знак Знак Знак41"/>
    <w:basedOn w:val="a3"/>
    <w:rsid w:val="004A1108"/>
    <w:pPr>
      <w:autoSpaceDE/>
      <w:autoSpaceDN/>
      <w:spacing w:after="160" w:line="240" w:lineRule="exact"/>
      <w:jc w:val="right"/>
    </w:pPr>
    <w:rPr>
      <w:lang w:val="en-GB" w:eastAsia="en-US"/>
    </w:rPr>
  </w:style>
  <w:style w:type="paragraph" w:customStyle="1" w:styleId="612">
    <w:name w:val="Знак Знак61"/>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15">
    <w:name w:val="Знак Знак3 Знак Знак1"/>
    <w:basedOn w:val="a3"/>
    <w:rsid w:val="00BE4236"/>
    <w:pPr>
      <w:widowControl/>
      <w:autoSpaceDE/>
      <w:autoSpaceDN/>
      <w:adjustRightInd/>
    </w:pPr>
    <w:rPr>
      <w:rFonts w:ascii="Verdana" w:hAnsi="Verdana" w:cs="Verdana"/>
      <w:lang w:val="en-US" w:eastAsia="en-US"/>
    </w:rPr>
  </w:style>
  <w:style w:type="paragraph" w:customStyle="1" w:styleId="316">
    <w:name w:val="Знак Знак3 Знак Знак Знак Знак1"/>
    <w:basedOn w:val="a3"/>
    <w:rsid w:val="00BE4236"/>
    <w:pPr>
      <w:widowControl/>
      <w:autoSpaceDE/>
      <w:autoSpaceDN/>
      <w:adjustRightInd/>
    </w:pPr>
    <w:rPr>
      <w:rFonts w:ascii="Verdana" w:hAnsi="Verdana" w:cs="Verdana"/>
      <w:lang w:val="en-US" w:eastAsia="en-US"/>
    </w:rPr>
  </w:style>
  <w:style w:type="paragraph" w:customStyle="1" w:styleId="317">
    <w:name w:val="Знак Знак3 Знак Знак Знак Знак Знак Знак1"/>
    <w:basedOn w:val="a3"/>
    <w:rsid w:val="00BE4236"/>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3"/>
    <w:rsid w:val="00BE4236"/>
    <w:pPr>
      <w:autoSpaceDE/>
      <w:autoSpaceDN/>
      <w:spacing w:after="160" w:line="240" w:lineRule="exact"/>
      <w:jc w:val="right"/>
    </w:pPr>
    <w:rPr>
      <w:lang w:val="en-GB" w:eastAsia="en-US"/>
    </w:rPr>
  </w:style>
  <w:style w:type="paragraph" w:customStyle="1" w:styleId="5f2">
    <w:name w:val="Знак Знак Знак Знак Знак Знак Знак Знак Знак5"/>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d">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4">
    <w:name w:val="абзац"/>
    <w:basedOn w:val="a3"/>
    <w:rsid w:val="005E1C1A"/>
    <w:pPr>
      <w:overflowPunct w:val="0"/>
      <w:ind w:left="851"/>
      <w:textAlignment w:val="baseline"/>
    </w:pPr>
    <w:rPr>
      <w:sz w:val="26"/>
    </w:rPr>
  </w:style>
  <w:style w:type="paragraph" w:customStyle="1" w:styleId="afffffffff5">
    <w:name w:val="Текст табл.с отступом"/>
    <w:basedOn w:val="afffffffff6"/>
    <w:rsid w:val="005E1C1A"/>
    <w:pPr>
      <w:spacing w:before="120"/>
      <w:ind w:firstLine="709"/>
    </w:pPr>
  </w:style>
  <w:style w:type="paragraph" w:customStyle="1" w:styleId="afffffffff6">
    <w:name w:val="Текст табличный"/>
    <w:basedOn w:val="2ff0"/>
    <w:rsid w:val="005E1C1A"/>
    <w:pPr>
      <w:spacing w:before="0" w:after="0"/>
    </w:pPr>
  </w:style>
  <w:style w:type="paragraph" w:customStyle="1" w:styleId="2ff0">
    <w:name w:val="Подпись2"/>
    <w:basedOn w:val="a3"/>
    <w:rsid w:val="005E1C1A"/>
    <w:pPr>
      <w:suppressAutoHyphens/>
      <w:overflowPunct w:val="0"/>
      <w:spacing w:before="480" w:after="480"/>
      <w:textAlignment w:val="baseline"/>
    </w:pPr>
    <w:rPr>
      <w:sz w:val="28"/>
    </w:rPr>
  </w:style>
  <w:style w:type="paragraph" w:customStyle="1" w:styleId="1ffe">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7">
    <w:name w:val="Signature"/>
    <w:basedOn w:val="a3"/>
    <w:link w:val="afffffffff8"/>
    <w:semiHidden/>
    <w:rsid w:val="005E1C1A"/>
    <w:pPr>
      <w:overflowPunct w:val="0"/>
      <w:ind w:left="4252"/>
      <w:textAlignment w:val="baseline"/>
    </w:pPr>
    <w:rPr>
      <w:sz w:val="26"/>
    </w:rPr>
  </w:style>
  <w:style w:type="character" w:customStyle="1" w:styleId="afffffffff8">
    <w:name w:val="Подпись Знак"/>
    <w:basedOn w:val="a4"/>
    <w:link w:val="afffffffff7"/>
    <w:semiHidden/>
    <w:rsid w:val="005E1C1A"/>
    <w:rPr>
      <w:rFonts w:ascii="Times New Roman" w:eastAsia="Times New Roman" w:hAnsi="Times New Roman" w:cs="Times New Roman"/>
      <w:sz w:val="26"/>
      <w:szCs w:val="20"/>
      <w:lang w:eastAsia="ru-RU"/>
    </w:rPr>
  </w:style>
  <w:style w:type="paragraph" w:customStyle="1" w:styleId="afffffffff9">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
    <w:name w:val="Текст1"/>
    <w:basedOn w:val="a3"/>
    <w:rsid w:val="005E1C1A"/>
    <w:pPr>
      <w:overflowPunct w:val="0"/>
      <w:spacing w:after="120"/>
      <w:ind w:firstLine="851"/>
      <w:jc w:val="both"/>
      <w:textAlignment w:val="baseline"/>
    </w:pPr>
    <w:rPr>
      <w:sz w:val="26"/>
    </w:rPr>
  </w:style>
  <w:style w:type="paragraph" w:customStyle="1" w:styleId="afffffffffa">
    <w:name w:val="По центру"/>
    <w:basedOn w:val="a3"/>
    <w:rsid w:val="005E1C1A"/>
    <w:pPr>
      <w:keepNext/>
      <w:keepLines/>
      <w:overflowPunct w:val="0"/>
      <w:spacing w:before="240" w:after="240"/>
      <w:jc w:val="center"/>
      <w:textAlignment w:val="baseline"/>
    </w:pPr>
    <w:rPr>
      <w:b/>
      <w:sz w:val="28"/>
    </w:rPr>
  </w:style>
  <w:style w:type="paragraph" w:customStyle="1" w:styleId="1fff0">
    <w:name w:val="Подпись1"/>
    <w:basedOn w:val="2ff0"/>
    <w:rsid w:val="005E1C1A"/>
    <w:pPr>
      <w:jc w:val="right"/>
    </w:pPr>
  </w:style>
  <w:style w:type="paragraph" w:customStyle="1" w:styleId="afffffffffb">
    <w:name w:val="разослать"/>
    <w:basedOn w:val="1fff"/>
    <w:rsid w:val="005E1C1A"/>
    <w:pPr>
      <w:spacing w:after="160"/>
      <w:ind w:left="1418" w:hanging="1418"/>
    </w:pPr>
    <w:rPr>
      <w:sz w:val="28"/>
    </w:rPr>
  </w:style>
  <w:style w:type="paragraph" w:customStyle="1" w:styleId="afffffffffc">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d">
    <w:name w:val="Приложение"/>
    <w:basedOn w:val="1c0"/>
    <w:rsid w:val="005E1C1A"/>
    <w:pPr>
      <w:overflowPunct w:val="0"/>
      <w:autoSpaceDE w:val="0"/>
      <w:autoSpaceDN w:val="0"/>
      <w:adjustRightInd w:val="0"/>
      <w:ind w:firstLine="4678"/>
      <w:textAlignment w:val="baseline"/>
    </w:pPr>
  </w:style>
  <w:style w:type="paragraph" w:customStyle="1" w:styleId="afffffffffe">
    <w:name w:val="Крат.сод. полож..и т.д."/>
    <w:basedOn w:val="afffffffffa"/>
    <w:rsid w:val="005E1C1A"/>
    <w:pPr>
      <w:spacing w:before="0" w:after="0"/>
    </w:pPr>
    <w:rPr>
      <w:sz w:val="32"/>
    </w:rPr>
  </w:style>
  <w:style w:type="paragraph" w:customStyle="1" w:styleId="affffffffff">
    <w:name w:val="Наименование документа"/>
    <w:basedOn w:val="afffffffffa"/>
    <w:rsid w:val="005E1C1A"/>
    <w:pPr>
      <w:spacing w:before="720" w:after="120"/>
    </w:pPr>
    <w:rPr>
      <w:spacing w:val="140"/>
      <w:sz w:val="32"/>
    </w:rPr>
  </w:style>
  <w:style w:type="paragraph" w:customStyle="1" w:styleId="affffffffff0">
    <w:name w:val="Наименование раздела"/>
    <w:basedOn w:val="afffffffffa"/>
    <w:rsid w:val="005E1C1A"/>
    <w:pPr>
      <w:keepLines w:val="0"/>
      <w:suppressAutoHyphens/>
      <w:spacing w:before="360"/>
      <w:ind w:left="709" w:right="709"/>
    </w:pPr>
  </w:style>
  <w:style w:type="paragraph" w:customStyle="1" w:styleId="2ff1">
    <w:name w:val="Стиль2"/>
    <w:basedOn w:val="2ff0"/>
    <w:rsid w:val="005E1C1A"/>
    <w:pPr>
      <w:jc w:val="both"/>
    </w:pPr>
  </w:style>
  <w:style w:type="paragraph" w:customStyle="1" w:styleId="affffffffff1">
    <w:name w:val="Визы"/>
    <w:basedOn w:val="afffffffff6"/>
    <w:rsid w:val="005E1C1A"/>
  </w:style>
  <w:style w:type="paragraph" w:customStyle="1" w:styleId="2ff2">
    <w:name w:val="Текст2"/>
    <w:basedOn w:val="1fff"/>
    <w:rsid w:val="005E1C1A"/>
    <w:pPr>
      <w:tabs>
        <w:tab w:val="left" w:pos="709"/>
      </w:tabs>
      <w:spacing w:after="160"/>
      <w:ind w:firstLine="709"/>
    </w:pPr>
  </w:style>
  <w:style w:type="paragraph" w:customStyle="1" w:styleId="1fff1">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2">
    <w:name w:val="Заголовок утв.док..прилож."/>
    <w:basedOn w:val="afffffffffe"/>
    <w:rsid w:val="005E1C1A"/>
    <w:pPr>
      <w:spacing w:before="960" w:after="120"/>
    </w:pPr>
    <w:rPr>
      <w:sz w:val="20"/>
    </w:rPr>
  </w:style>
  <w:style w:type="paragraph" w:customStyle="1" w:styleId="affffffffff3">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4">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2">
    <w:name w:val="НК1 на обороте"/>
    <w:basedOn w:val="1ffe"/>
    <w:rsid w:val="005E1C1A"/>
  </w:style>
  <w:style w:type="paragraph" w:customStyle="1" w:styleId="affffffffff5">
    <w:name w:val="Черта в конце текста"/>
    <w:basedOn w:val="afffffffff7"/>
    <w:rsid w:val="005E1C1A"/>
    <w:pPr>
      <w:spacing w:before="480"/>
      <w:ind w:left="4253"/>
    </w:pPr>
  </w:style>
  <w:style w:type="paragraph" w:customStyle="1" w:styleId="2ff3">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3">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6">
    <w:name w:val="Обращение в письме"/>
    <w:basedOn w:val="affffffffff0"/>
    <w:rsid w:val="005E1C1A"/>
  </w:style>
  <w:style w:type="paragraph" w:customStyle="1" w:styleId="3fe">
    <w:name w:val="3 интервала"/>
    <w:basedOn w:val="afffffffffa"/>
    <w:rsid w:val="005E1C1A"/>
    <w:pPr>
      <w:spacing w:before="0" w:after="480"/>
      <w:jc w:val="left"/>
    </w:pPr>
  </w:style>
  <w:style w:type="paragraph" w:customStyle="1" w:styleId="affffffffff7">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8">
    <w:name w:val="адресат"/>
    <w:basedOn w:val="a3"/>
    <w:rsid w:val="005E1C1A"/>
    <w:pPr>
      <w:overflowPunct w:val="0"/>
      <w:ind w:left="5387"/>
      <w:textAlignment w:val="baseline"/>
    </w:pPr>
    <w:rPr>
      <w:b/>
      <w:sz w:val="28"/>
    </w:rPr>
  </w:style>
  <w:style w:type="paragraph" w:customStyle="1" w:styleId="1fff4">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4">
    <w:name w:val="Текст табл.2"/>
    <w:basedOn w:val="afffffffff6"/>
    <w:rsid w:val="005E1C1A"/>
    <w:pPr>
      <w:jc w:val="right"/>
    </w:pPr>
  </w:style>
  <w:style w:type="character" w:customStyle="1" w:styleId="1fff5">
    <w:name w:val="Гиперссылка1"/>
    <w:basedOn w:val="a4"/>
    <w:rsid w:val="005E1C1A"/>
    <w:rPr>
      <w:color w:val="0000FF"/>
      <w:sz w:val="20"/>
      <w:u w:val="single"/>
    </w:rPr>
  </w:style>
  <w:style w:type="character" w:customStyle="1" w:styleId="1fff6">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7">
    <w:name w:val="Заголов1"/>
    <w:basedOn w:val="a3"/>
    <w:rsid w:val="005E1C1A"/>
    <w:pPr>
      <w:overflowPunct w:val="0"/>
      <w:ind w:firstLine="709"/>
      <w:textAlignment w:val="baseline"/>
    </w:pPr>
    <w:rPr>
      <w:b/>
      <w:caps/>
      <w:sz w:val="24"/>
      <w:u w:val="single"/>
    </w:rPr>
  </w:style>
  <w:style w:type="paragraph" w:customStyle="1" w:styleId="affffffffff9">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5">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8">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a">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6"/>
      </w:numPr>
      <w:ind w:left="1276" w:hanging="425"/>
      <w:jc w:val="both"/>
    </w:pPr>
    <w:rPr>
      <w:rFonts w:ascii="Times New Roman" w:hAnsi="Times New Roman"/>
      <w:sz w:val="28"/>
      <w:szCs w:val="28"/>
    </w:rPr>
  </w:style>
  <w:style w:type="paragraph" w:customStyle="1" w:styleId="6f4">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8f0">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0">
    <w:name w:val="Стиль9"/>
    <w:basedOn w:val="a3"/>
    <w:next w:val="a7"/>
    <w:autoRedefine/>
    <w:rsid w:val="005E1C1A"/>
    <w:pPr>
      <w:widowControl/>
      <w:overflowPunct w:val="0"/>
      <w:ind w:firstLine="567"/>
      <w:jc w:val="both"/>
      <w:textAlignment w:val="baseline"/>
    </w:pPr>
    <w:rPr>
      <w:sz w:val="28"/>
      <w:szCs w:val="28"/>
    </w:rPr>
  </w:style>
  <w:style w:type="character" w:customStyle="1" w:styleId="8f1">
    <w:name w:val="Стиль8 Знак Знак Знак"/>
    <w:basedOn w:val="a4"/>
    <w:rsid w:val="005E1C1A"/>
    <w:rPr>
      <w:noProof w:val="0"/>
      <w:sz w:val="28"/>
      <w:szCs w:val="28"/>
      <w:lang w:val="ru-RU" w:eastAsia="ru-RU" w:bidi="ar-SA"/>
    </w:rPr>
  </w:style>
  <w:style w:type="paragraph" w:customStyle="1" w:styleId="8f2">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numbering" w:customStyle="1" w:styleId="16d">
    <w:name w:val="Нет списка16"/>
    <w:next w:val="a6"/>
    <w:uiPriority w:val="99"/>
    <w:semiHidden/>
    <w:unhideWhenUsed/>
    <w:rsid w:val="009A10BB"/>
  </w:style>
  <w:style w:type="paragraph" w:customStyle="1" w:styleId="TableParagraph">
    <w:name w:val="Table Paragraph"/>
    <w:basedOn w:val="a3"/>
    <w:uiPriority w:val="1"/>
    <w:qFormat/>
    <w:rsid w:val="009A10BB"/>
    <w:pPr>
      <w:adjustRightInd/>
    </w:pPr>
    <w:rPr>
      <w:sz w:val="22"/>
      <w:szCs w:val="22"/>
      <w:lang w:eastAsia="en-US"/>
    </w:rPr>
  </w:style>
  <w:style w:type="numbering" w:customStyle="1" w:styleId="17d">
    <w:name w:val="Нет списка17"/>
    <w:next w:val="a6"/>
    <w:semiHidden/>
    <w:rsid w:val="00E269D6"/>
  </w:style>
  <w:style w:type="numbering" w:customStyle="1" w:styleId="18f">
    <w:name w:val="Нет списка18"/>
    <w:next w:val="a6"/>
    <w:uiPriority w:val="99"/>
    <w:semiHidden/>
    <w:unhideWhenUsed/>
    <w:rsid w:val="00E269D6"/>
  </w:style>
  <w:style w:type="numbering" w:customStyle="1" w:styleId="19d">
    <w:name w:val="Нет списка19"/>
    <w:next w:val="a6"/>
    <w:uiPriority w:val="99"/>
    <w:semiHidden/>
    <w:unhideWhenUsed/>
    <w:rsid w:val="00A86AEC"/>
  </w:style>
  <w:style w:type="numbering" w:customStyle="1" w:styleId="20c">
    <w:name w:val="Нет списка20"/>
    <w:next w:val="a6"/>
    <w:uiPriority w:val="99"/>
    <w:semiHidden/>
    <w:rsid w:val="00667500"/>
  </w:style>
  <w:style w:type="numbering" w:customStyle="1" w:styleId="21f">
    <w:name w:val="Нет списка21"/>
    <w:next w:val="a6"/>
    <w:uiPriority w:val="99"/>
    <w:semiHidden/>
    <w:rsid w:val="00F87BEF"/>
  </w:style>
  <w:style w:type="paragraph" w:customStyle="1" w:styleId="391">
    <w:name w:val="Знак Знак Знак Знак Знак Знак Знак39"/>
    <w:basedOn w:val="a3"/>
    <w:rsid w:val="00F87BEF"/>
    <w:pPr>
      <w:autoSpaceDE/>
      <w:autoSpaceDN/>
      <w:spacing w:after="160" w:line="240" w:lineRule="exact"/>
      <w:jc w:val="right"/>
    </w:pPr>
    <w:rPr>
      <w:lang w:val="en-GB" w:eastAsia="en-US"/>
    </w:rPr>
  </w:style>
  <w:style w:type="table" w:customStyle="1" w:styleId="3070">
    <w:name w:val="Сетка таблицы307"/>
    <w:basedOn w:val="a5"/>
    <w:next w:val="af2"/>
    <w:uiPriority w:val="59"/>
    <w:rsid w:val="00F87B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6"/>
    <w:uiPriority w:val="99"/>
    <w:semiHidden/>
    <w:unhideWhenUsed/>
    <w:rsid w:val="00B73282"/>
  </w:style>
  <w:style w:type="paragraph" w:customStyle="1" w:styleId="msonormal0">
    <w:name w:val="msonormal"/>
    <w:basedOn w:val="a3"/>
    <w:rsid w:val="00B73282"/>
    <w:pPr>
      <w:widowControl/>
      <w:autoSpaceDE/>
      <w:autoSpaceDN/>
      <w:adjustRightInd/>
      <w:spacing w:before="100" w:beforeAutospacing="1" w:after="100" w:afterAutospacing="1"/>
    </w:pPr>
    <w:rPr>
      <w:sz w:val="24"/>
      <w:szCs w:val="24"/>
    </w:rPr>
  </w:style>
  <w:style w:type="numbering" w:customStyle="1" w:styleId="23f">
    <w:name w:val="Нет списка23"/>
    <w:next w:val="a6"/>
    <w:uiPriority w:val="99"/>
    <w:semiHidden/>
    <w:rsid w:val="00291632"/>
  </w:style>
  <w:style w:type="numbering" w:customStyle="1" w:styleId="24f">
    <w:name w:val="Нет списка24"/>
    <w:next w:val="a6"/>
    <w:uiPriority w:val="99"/>
    <w:semiHidden/>
    <w:unhideWhenUsed/>
    <w:rsid w:val="00D779BA"/>
  </w:style>
  <w:style w:type="table" w:customStyle="1" w:styleId="308">
    <w:name w:val="Сетка таблицы308"/>
    <w:basedOn w:val="a5"/>
    <w:next w:val="af2"/>
    <w:rsid w:val="00D779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0">
    <w:name w:val="Знак Знак Знак Знак Знак Знак Знак38"/>
    <w:basedOn w:val="a3"/>
    <w:rsid w:val="00D779BA"/>
    <w:pPr>
      <w:autoSpaceDE/>
      <w:autoSpaceDN/>
      <w:spacing w:after="160" w:line="240" w:lineRule="exact"/>
      <w:jc w:val="right"/>
    </w:pPr>
    <w:rPr>
      <w:lang w:val="en-GB" w:eastAsia="en-US"/>
    </w:rPr>
  </w:style>
  <w:style w:type="character" w:customStyle="1" w:styleId="1fff8">
    <w:name w:val="Подзаголовок Знак1"/>
    <w:basedOn w:val="a4"/>
    <w:uiPriority w:val="11"/>
    <w:rsid w:val="00D779BA"/>
    <w:rPr>
      <w:rFonts w:asciiTheme="majorHAnsi" w:eastAsiaTheme="majorEastAsia" w:hAnsiTheme="majorHAnsi" w:cstheme="majorBidi"/>
      <w:i/>
      <w:iCs/>
      <w:color w:val="4F81BD" w:themeColor="accent1"/>
      <w:spacing w:val="15"/>
      <w:sz w:val="24"/>
      <w:szCs w:val="24"/>
    </w:rPr>
  </w:style>
  <w:style w:type="paragraph" w:customStyle="1" w:styleId="xl308">
    <w:name w:val="xl308"/>
    <w:basedOn w:val="a3"/>
    <w:rsid w:val="00D779BA"/>
    <w:pPr>
      <w:widowControl/>
      <w:pBdr>
        <w:top w:val="single" w:sz="4" w:space="0" w:color="000000"/>
        <w:left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09">
    <w:name w:val="xl309"/>
    <w:basedOn w:val="a3"/>
    <w:rsid w:val="00D779BA"/>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10">
    <w:name w:val="xl310"/>
    <w:basedOn w:val="a3"/>
    <w:rsid w:val="00D779BA"/>
    <w:pPr>
      <w:widowControl/>
      <w:pBdr>
        <w:top w:val="single" w:sz="4" w:space="0" w:color="000000"/>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11">
    <w:name w:val="xl311"/>
    <w:basedOn w:val="a3"/>
    <w:rsid w:val="00D779BA"/>
    <w:pPr>
      <w:widowControl/>
      <w:pBdr>
        <w:top w:val="single" w:sz="8" w:space="0" w:color="000000"/>
        <w:bottom w:val="single" w:sz="8" w:space="0" w:color="000000"/>
        <w:right w:val="single" w:sz="8" w:space="0" w:color="000000"/>
      </w:pBdr>
      <w:shd w:val="clear" w:color="000000" w:fill="FFFFFF"/>
      <w:autoSpaceDE/>
      <w:autoSpaceDN/>
      <w:adjustRightInd/>
      <w:spacing w:before="100" w:beforeAutospacing="1" w:after="100" w:afterAutospacing="1"/>
    </w:pPr>
    <w:rPr>
      <w:b/>
      <w:bCs/>
      <w:color w:val="000000"/>
    </w:rPr>
  </w:style>
  <w:style w:type="paragraph" w:customStyle="1" w:styleId="xl312">
    <w:name w:val="xl312"/>
    <w:basedOn w:val="a3"/>
    <w:rsid w:val="00D779BA"/>
    <w:pPr>
      <w:widowControl/>
      <w:pBdr>
        <w:top w:val="single" w:sz="8" w:space="0" w:color="000000"/>
        <w:left w:val="single" w:sz="8" w:space="0" w:color="000000"/>
        <w:bottom w:val="single" w:sz="4"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13">
    <w:name w:val="xl313"/>
    <w:basedOn w:val="a3"/>
    <w:rsid w:val="00D779BA"/>
    <w:pPr>
      <w:widowControl/>
      <w:pBdr>
        <w:top w:val="single" w:sz="8" w:space="0" w:color="000000"/>
        <w:left w:val="single" w:sz="4" w:space="0" w:color="000000"/>
        <w:bottom w:val="single" w:sz="8"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14">
    <w:name w:val="xl314"/>
    <w:basedOn w:val="a3"/>
    <w:rsid w:val="00D779BA"/>
    <w:pPr>
      <w:widowControl/>
      <w:pBdr>
        <w:top w:val="single" w:sz="8" w:space="0" w:color="000000"/>
        <w:left w:val="single" w:sz="4" w:space="0" w:color="000000"/>
        <w:bottom w:val="single" w:sz="8"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15">
    <w:name w:val="xl315"/>
    <w:basedOn w:val="a3"/>
    <w:rsid w:val="00D779BA"/>
    <w:pPr>
      <w:widowControl/>
      <w:pBdr>
        <w:bottom w:val="single" w:sz="4" w:space="0" w:color="000000"/>
      </w:pBdr>
      <w:autoSpaceDE/>
      <w:autoSpaceDN/>
      <w:adjustRightInd/>
      <w:spacing w:before="100" w:beforeAutospacing="1" w:after="100" w:afterAutospacing="1"/>
      <w:jc w:val="right"/>
    </w:pPr>
    <w:rPr>
      <w:color w:val="000000"/>
    </w:rPr>
  </w:style>
  <w:style w:type="paragraph" w:customStyle="1" w:styleId="xl316">
    <w:name w:val="xl316"/>
    <w:basedOn w:val="a3"/>
    <w:rsid w:val="00D779BA"/>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7">
    <w:name w:val="xl317"/>
    <w:basedOn w:val="a3"/>
    <w:rsid w:val="00D779BA"/>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8">
    <w:name w:val="xl318"/>
    <w:basedOn w:val="a3"/>
    <w:rsid w:val="00D779BA"/>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9">
    <w:name w:val="xl319"/>
    <w:basedOn w:val="a3"/>
    <w:rsid w:val="00D779BA"/>
    <w:pPr>
      <w:widowControl/>
      <w:pBdr>
        <w:top w:val="single" w:sz="4" w:space="0" w:color="000000"/>
        <w:left w:val="single" w:sz="4" w:space="0" w:color="000000"/>
        <w:bottom w:val="single" w:sz="8"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20">
    <w:name w:val="xl320"/>
    <w:basedOn w:val="a3"/>
    <w:rsid w:val="00D779BA"/>
    <w:pPr>
      <w:widowControl/>
      <w:pBdr>
        <w:top w:val="single" w:sz="4" w:space="0" w:color="000000"/>
        <w:right w:val="single" w:sz="8" w:space="0" w:color="000000"/>
      </w:pBdr>
      <w:autoSpaceDE/>
      <w:autoSpaceDN/>
      <w:adjustRightInd/>
      <w:spacing w:before="100" w:beforeAutospacing="1" w:after="100" w:afterAutospacing="1"/>
      <w:jc w:val="center"/>
    </w:pPr>
    <w:rPr>
      <w:b/>
      <w:bCs/>
      <w:color w:val="000000"/>
    </w:rPr>
  </w:style>
  <w:style w:type="paragraph" w:customStyle="1" w:styleId="xl321">
    <w:name w:val="xl321"/>
    <w:basedOn w:val="a3"/>
    <w:rsid w:val="00D779BA"/>
    <w:pPr>
      <w:widowControl/>
      <w:pBdr>
        <w:top w:val="single" w:sz="8" w:space="0" w:color="000000"/>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22">
    <w:name w:val="xl322"/>
    <w:basedOn w:val="a3"/>
    <w:rsid w:val="00D779BA"/>
    <w:pPr>
      <w:widowControl/>
      <w:pBdr>
        <w:top w:val="single" w:sz="8" w:space="0" w:color="000000"/>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23">
    <w:name w:val="xl323"/>
    <w:basedOn w:val="a3"/>
    <w:rsid w:val="00D779BA"/>
    <w:pPr>
      <w:widowControl/>
      <w:pBdr>
        <w:bottom w:val="single" w:sz="4" w:space="0" w:color="000000"/>
        <w:right w:val="single" w:sz="8" w:space="0" w:color="000000"/>
      </w:pBdr>
      <w:autoSpaceDE/>
      <w:autoSpaceDN/>
      <w:adjustRightInd/>
      <w:spacing w:before="100" w:beforeAutospacing="1" w:after="100" w:afterAutospacing="1"/>
    </w:pPr>
    <w:rPr>
      <w:color w:val="000000"/>
    </w:rPr>
  </w:style>
  <w:style w:type="paragraph" w:customStyle="1" w:styleId="xl324">
    <w:name w:val="xl324"/>
    <w:basedOn w:val="a3"/>
    <w:rsid w:val="00D779BA"/>
    <w:pPr>
      <w:widowControl/>
      <w:pBdr>
        <w:top w:val="single" w:sz="4" w:space="0" w:color="000000"/>
        <w:right w:val="single" w:sz="8" w:space="0" w:color="000000"/>
      </w:pBdr>
      <w:autoSpaceDE/>
      <w:autoSpaceDN/>
      <w:adjustRightInd/>
      <w:spacing w:before="100" w:beforeAutospacing="1" w:after="100" w:afterAutospacing="1"/>
      <w:ind w:firstLineChars="200" w:firstLine="200"/>
    </w:pPr>
    <w:rPr>
      <w:color w:val="000000"/>
    </w:rPr>
  </w:style>
  <w:style w:type="paragraph" w:customStyle="1" w:styleId="xl325">
    <w:name w:val="xl325"/>
    <w:basedOn w:val="a3"/>
    <w:rsid w:val="00D779BA"/>
    <w:pPr>
      <w:widowControl/>
      <w:pBdr>
        <w:right w:val="single" w:sz="8" w:space="0" w:color="000000"/>
      </w:pBdr>
      <w:autoSpaceDE/>
      <w:autoSpaceDN/>
      <w:adjustRightInd/>
      <w:spacing w:before="100" w:beforeAutospacing="1" w:after="100" w:afterAutospacing="1"/>
    </w:pPr>
    <w:rPr>
      <w:color w:val="000000"/>
    </w:rPr>
  </w:style>
  <w:style w:type="paragraph" w:customStyle="1" w:styleId="xl326">
    <w:name w:val="xl326"/>
    <w:basedOn w:val="a3"/>
    <w:rsid w:val="00D779BA"/>
    <w:pPr>
      <w:widowControl/>
      <w:pBdr>
        <w:top w:val="single" w:sz="8" w:space="0" w:color="000000"/>
        <w:bottom w:val="single" w:sz="8" w:space="0" w:color="000000"/>
        <w:right w:val="single" w:sz="8" w:space="0" w:color="000000"/>
      </w:pBdr>
      <w:autoSpaceDE/>
      <w:autoSpaceDN/>
      <w:adjustRightInd/>
      <w:spacing w:before="100" w:beforeAutospacing="1" w:after="100" w:afterAutospacing="1"/>
    </w:pPr>
    <w:rPr>
      <w:b/>
      <w:bCs/>
      <w:color w:val="000000"/>
    </w:rPr>
  </w:style>
  <w:style w:type="paragraph" w:customStyle="1" w:styleId="xl327">
    <w:name w:val="xl327"/>
    <w:basedOn w:val="a3"/>
    <w:rsid w:val="00D779BA"/>
    <w:pPr>
      <w:widowControl/>
      <w:pBdr>
        <w:top w:val="single" w:sz="8" w:space="0" w:color="000000"/>
        <w:left w:val="single" w:sz="8" w:space="0" w:color="000000"/>
        <w:bottom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28">
    <w:name w:val="xl328"/>
    <w:basedOn w:val="a3"/>
    <w:rsid w:val="00D779BA"/>
    <w:pPr>
      <w:widowControl/>
      <w:autoSpaceDE/>
      <w:autoSpaceDN/>
      <w:adjustRightInd/>
      <w:spacing w:before="100" w:beforeAutospacing="1" w:after="100" w:afterAutospacing="1"/>
      <w:ind w:firstLineChars="200" w:firstLine="200"/>
    </w:pPr>
    <w:rPr>
      <w:color w:val="000000"/>
    </w:rPr>
  </w:style>
  <w:style w:type="paragraph" w:customStyle="1" w:styleId="xl329">
    <w:name w:val="xl329"/>
    <w:basedOn w:val="a3"/>
    <w:rsid w:val="00D779BA"/>
    <w:pPr>
      <w:widowControl/>
      <w:pBdr>
        <w:top w:val="single" w:sz="8" w:space="0" w:color="000000"/>
      </w:pBdr>
      <w:autoSpaceDE/>
      <w:autoSpaceDN/>
      <w:adjustRightInd/>
      <w:spacing w:before="100" w:beforeAutospacing="1" w:after="100" w:afterAutospacing="1"/>
      <w:jc w:val="center"/>
    </w:pPr>
    <w:rPr>
      <w:color w:val="000000"/>
    </w:rPr>
  </w:style>
  <w:style w:type="paragraph" w:customStyle="1" w:styleId="xl330">
    <w:name w:val="xl330"/>
    <w:basedOn w:val="a3"/>
    <w:rsid w:val="00D779BA"/>
    <w:pPr>
      <w:widowControl/>
      <w:pBdr>
        <w:top w:val="single" w:sz="8" w:space="0" w:color="000000"/>
      </w:pBdr>
      <w:autoSpaceDE/>
      <w:autoSpaceDN/>
      <w:adjustRightInd/>
      <w:spacing w:before="100" w:beforeAutospacing="1" w:after="100" w:afterAutospacing="1"/>
      <w:jc w:val="right"/>
    </w:pPr>
    <w:rPr>
      <w:color w:val="000000"/>
    </w:rPr>
  </w:style>
  <w:style w:type="paragraph" w:customStyle="1" w:styleId="xl331">
    <w:name w:val="xl331"/>
    <w:basedOn w:val="a3"/>
    <w:rsid w:val="00D779BA"/>
    <w:pPr>
      <w:widowControl/>
      <w:autoSpaceDE/>
      <w:autoSpaceDN/>
      <w:adjustRightInd/>
      <w:spacing w:before="100" w:beforeAutospacing="1" w:after="100" w:afterAutospacing="1"/>
    </w:pPr>
    <w:rPr>
      <w:color w:val="000000"/>
    </w:rPr>
  </w:style>
  <w:style w:type="paragraph" w:customStyle="1" w:styleId="xl332">
    <w:name w:val="xl332"/>
    <w:basedOn w:val="a3"/>
    <w:rsid w:val="00D779BA"/>
    <w:pPr>
      <w:widowControl/>
      <w:pBdr>
        <w:bottom w:val="single" w:sz="4" w:space="0" w:color="000000"/>
      </w:pBdr>
      <w:autoSpaceDE/>
      <w:autoSpaceDN/>
      <w:adjustRightInd/>
      <w:spacing w:before="100" w:beforeAutospacing="1" w:after="100" w:afterAutospacing="1"/>
      <w:ind w:firstLineChars="400" w:firstLine="400"/>
    </w:pPr>
    <w:rPr>
      <w:color w:val="000000"/>
    </w:rPr>
  </w:style>
  <w:style w:type="paragraph" w:customStyle="1" w:styleId="xl333">
    <w:name w:val="xl333"/>
    <w:basedOn w:val="a3"/>
    <w:rsid w:val="00D779BA"/>
    <w:pPr>
      <w:widowControl/>
      <w:pBdr>
        <w:bottom w:val="single" w:sz="4" w:space="0" w:color="000000"/>
      </w:pBdr>
      <w:autoSpaceDE/>
      <w:autoSpaceDN/>
      <w:adjustRightInd/>
      <w:spacing w:before="100" w:beforeAutospacing="1" w:after="100" w:afterAutospacing="1"/>
      <w:jc w:val="center"/>
    </w:pPr>
    <w:rPr>
      <w:color w:val="000000"/>
    </w:rPr>
  </w:style>
  <w:style w:type="paragraph" w:customStyle="1" w:styleId="xl334">
    <w:name w:val="xl334"/>
    <w:basedOn w:val="a3"/>
    <w:rsid w:val="00D779BA"/>
    <w:pPr>
      <w:widowControl/>
      <w:pBdr>
        <w:bottom w:val="single" w:sz="4" w:space="0" w:color="000000"/>
      </w:pBdr>
      <w:autoSpaceDE/>
      <w:autoSpaceDN/>
      <w:adjustRightInd/>
      <w:spacing w:before="100" w:beforeAutospacing="1" w:after="100" w:afterAutospacing="1"/>
      <w:jc w:val="center"/>
    </w:pPr>
    <w:rPr>
      <w:color w:val="000000"/>
    </w:rPr>
  </w:style>
  <w:style w:type="paragraph" w:customStyle="1" w:styleId="xl335">
    <w:name w:val="xl335"/>
    <w:basedOn w:val="a3"/>
    <w:rsid w:val="00D779BA"/>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36">
    <w:name w:val="xl336"/>
    <w:basedOn w:val="a3"/>
    <w:rsid w:val="00D779BA"/>
    <w:pPr>
      <w:widowControl/>
      <w:pBdr>
        <w:top w:val="single" w:sz="8" w:space="0" w:color="000000"/>
        <w:left w:val="single" w:sz="4" w:space="0" w:color="000000"/>
        <w:right w:val="single" w:sz="4" w:space="0" w:color="000000"/>
      </w:pBdr>
      <w:autoSpaceDE/>
      <w:autoSpaceDN/>
      <w:adjustRightInd/>
      <w:spacing w:before="100" w:beforeAutospacing="1" w:after="100" w:afterAutospacing="1"/>
    </w:pPr>
    <w:rPr>
      <w:rFonts w:ascii="Calibri" w:hAnsi="Calibri" w:cs="Calibri"/>
      <w:color w:val="000000"/>
      <w:sz w:val="24"/>
      <w:szCs w:val="24"/>
    </w:rPr>
  </w:style>
  <w:style w:type="paragraph" w:customStyle="1" w:styleId="xl337">
    <w:name w:val="xl337"/>
    <w:basedOn w:val="a3"/>
    <w:rsid w:val="00D779BA"/>
    <w:pPr>
      <w:widowControl/>
      <w:pBdr>
        <w:top w:val="single" w:sz="8" w:space="0" w:color="000000"/>
        <w:left w:val="single" w:sz="4" w:space="0" w:color="000000"/>
        <w:right w:val="single" w:sz="8" w:space="0" w:color="000000"/>
      </w:pBdr>
      <w:autoSpaceDE/>
      <w:autoSpaceDN/>
      <w:adjustRightInd/>
      <w:spacing w:before="100" w:beforeAutospacing="1" w:after="100" w:afterAutospacing="1"/>
    </w:pPr>
    <w:rPr>
      <w:rFonts w:ascii="Calibri" w:hAnsi="Calibri" w:cs="Calibri"/>
      <w:color w:val="000000"/>
      <w:sz w:val="24"/>
      <w:szCs w:val="24"/>
    </w:rPr>
  </w:style>
  <w:style w:type="paragraph" w:customStyle="1" w:styleId="xl338">
    <w:name w:val="xl338"/>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39">
    <w:name w:val="xl339"/>
    <w:basedOn w:val="a3"/>
    <w:rsid w:val="00D779BA"/>
    <w:pPr>
      <w:widowControl/>
      <w:pBdr>
        <w:top w:val="single" w:sz="8" w:space="0" w:color="000000"/>
        <w:bottom w:val="single" w:sz="4" w:space="0" w:color="000000"/>
        <w:right w:val="single" w:sz="8" w:space="0" w:color="000000"/>
      </w:pBdr>
      <w:autoSpaceDE/>
      <w:autoSpaceDN/>
      <w:adjustRightInd/>
      <w:spacing w:before="100" w:beforeAutospacing="1" w:after="100" w:afterAutospacing="1"/>
    </w:pPr>
    <w:rPr>
      <w:b/>
      <w:bCs/>
      <w:color w:val="000000"/>
    </w:rPr>
  </w:style>
  <w:style w:type="paragraph" w:customStyle="1" w:styleId="xl340">
    <w:name w:val="xl340"/>
    <w:basedOn w:val="a3"/>
    <w:rsid w:val="00D779BA"/>
    <w:pPr>
      <w:widowControl/>
      <w:pBdr>
        <w:left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41">
    <w:name w:val="xl341"/>
    <w:basedOn w:val="a3"/>
    <w:rsid w:val="00D779BA"/>
    <w:pPr>
      <w:widowControl/>
      <w:pBdr>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42">
    <w:name w:val="xl342"/>
    <w:basedOn w:val="a3"/>
    <w:rsid w:val="00D779BA"/>
    <w:pPr>
      <w:widowControl/>
      <w:pBdr>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43">
    <w:name w:val="xl343"/>
    <w:basedOn w:val="a3"/>
    <w:rsid w:val="00D779BA"/>
    <w:pPr>
      <w:widowControl/>
      <w:autoSpaceDE/>
      <w:autoSpaceDN/>
      <w:adjustRightInd/>
      <w:spacing w:before="100" w:beforeAutospacing="1" w:after="100" w:afterAutospacing="1"/>
    </w:pPr>
    <w:rPr>
      <w:color w:val="000000"/>
      <w:sz w:val="16"/>
      <w:szCs w:val="16"/>
    </w:rPr>
  </w:style>
  <w:style w:type="paragraph" w:customStyle="1" w:styleId="xl344">
    <w:name w:val="xl344"/>
    <w:basedOn w:val="a3"/>
    <w:rsid w:val="00D779BA"/>
    <w:pPr>
      <w:widowControl/>
      <w:autoSpaceDE/>
      <w:autoSpaceDN/>
      <w:adjustRightInd/>
      <w:spacing w:before="100" w:beforeAutospacing="1" w:after="100" w:afterAutospacing="1"/>
      <w:jc w:val="center"/>
    </w:pPr>
    <w:rPr>
      <w:color w:val="000000"/>
      <w:sz w:val="16"/>
      <w:szCs w:val="16"/>
    </w:rPr>
  </w:style>
  <w:style w:type="paragraph" w:customStyle="1" w:styleId="xl345">
    <w:name w:val="xl345"/>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6">
    <w:name w:val="xl346"/>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7">
    <w:name w:val="xl347"/>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8">
    <w:name w:val="xl348"/>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9">
    <w:name w:val="xl349"/>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50">
    <w:name w:val="xl350"/>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1">
    <w:name w:val="xl351"/>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2">
    <w:name w:val="xl352"/>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3">
    <w:name w:val="xl353"/>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4">
    <w:name w:val="xl354"/>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5">
    <w:name w:val="xl355"/>
    <w:basedOn w:val="a3"/>
    <w:rsid w:val="00D779BA"/>
    <w:pPr>
      <w:widowControl/>
      <w:autoSpaceDE/>
      <w:autoSpaceDN/>
      <w:adjustRightInd/>
      <w:spacing w:before="100" w:beforeAutospacing="1" w:after="100" w:afterAutospacing="1"/>
      <w:jc w:val="center"/>
    </w:pPr>
    <w:rPr>
      <w:b/>
      <w:bCs/>
      <w:color w:val="000000"/>
      <w:sz w:val="24"/>
      <w:szCs w:val="24"/>
    </w:rPr>
  </w:style>
  <w:style w:type="paragraph" w:customStyle="1" w:styleId="xl356">
    <w:name w:val="xl356"/>
    <w:basedOn w:val="a3"/>
    <w:rsid w:val="00D779BA"/>
    <w:pPr>
      <w:widowControl/>
      <w:autoSpaceDE/>
      <w:autoSpaceDN/>
      <w:adjustRightInd/>
      <w:spacing w:before="100" w:beforeAutospacing="1" w:after="100" w:afterAutospacing="1"/>
      <w:jc w:val="center"/>
    </w:pPr>
    <w:rPr>
      <w:color w:val="000000"/>
    </w:rPr>
  </w:style>
  <w:style w:type="paragraph" w:customStyle="1" w:styleId="xl357">
    <w:name w:val="xl357"/>
    <w:basedOn w:val="a3"/>
    <w:rsid w:val="00D779BA"/>
    <w:pPr>
      <w:widowControl/>
      <w:pBdr>
        <w:bottom w:val="single" w:sz="4" w:space="0" w:color="000000"/>
      </w:pBdr>
      <w:autoSpaceDE/>
      <w:autoSpaceDN/>
      <w:adjustRightInd/>
      <w:spacing w:before="100" w:beforeAutospacing="1" w:after="100" w:afterAutospacing="1"/>
    </w:pPr>
    <w:rPr>
      <w:color w:val="000000"/>
    </w:rPr>
  </w:style>
  <w:style w:type="numbering" w:customStyle="1" w:styleId="25e">
    <w:name w:val="Нет списка25"/>
    <w:next w:val="a6"/>
    <w:uiPriority w:val="99"/>
    <w:semiHidden/>
    <w:rsid w:val="00D779BA"/>
  </w:style>
  <w:style w:type="table" w:customStyle="1" w:styleId="309">
    <w:name w:val="Сетка таблицы309"/>
    <w:basedOn w:val="a5"/>
    <w:next w:val="af2"/>
    <w:rsid w:val="00D779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2"/>
    <w:uiPriority w:val="39"/>
    <w:rsid w:val="00B4300A"/>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2"/>
    <w:uiPriority w:val="59"/>
    <w:rsid w:val="00186F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6"/>
    <w:uiPriority w:val="99"/>
    <w:semiHidden/>
    <w:rsid w:val="00EE7316"/>
  </w:style>
  <w:style w:type="table" w:customStyle="1" w:styleId="3120">
    <w:name w:val="Сетка таблицы312"/>
    <w:basedOn w:val="a5"/>
    <w:next w:val="af2"/>
    <w:uiPriority w:val="39"/>
    <w:rsid w:val="00FF73B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b">
    <w:name w:val="Переменные"/>
    <w:basedOn w:val="a7"/>
    <w:rsid w:val="00EA51AB"/>
    <w:pPr>
      <w:widowControl w:val="0"/>
      <w:tabs>
        <w:tab w:val="left" w:pos="482"/>
      </w:tabs>
      <w:autoSpaceDE w:val="0"/>
      <w:autoSpaceDN w:val="0"/>
      <w:adjustRightInd w:val="0"/>
      <w:spacing w:after="0" w:line="336" w:lineRule="auto"/>
      <w:ind w:left="482" w:hanging="482"/>
    </w:pPr>
  </w:style>
  <w:style w:type="paragraph" w:customStyle="1" w:styleId="affffffffffc">
    <w:name w:val="Чертежный"/>
    <w:link w:val="affffffffffd"/>
    <w:rsid w:val="00EA51AB"/>
    <w:pPr>
      <w:spacing w:after="0" w:line="240" w:lineRule="auto"/>
      <w:jc w:val="both"/>
    </w:pPr>
    <w:rPr>
      <w:rFonts w:ascii="ISOCPEUR" w:eastAsia="Times New Roman" w:hAnsi="ISOCPEUR" w:cs="Times New Roman"/>
      <w:i/>
      <w:sz w:val="28"/>
      <w:szCs w:val="20"/>
      <w:lang w:val="uk-UA" w:eastAsia="ru-RU"/>
    </w:rPr>
  </w:style>
  <w:style w:type="paragraph" w:customStyle="1" w:styleId="affffffffffe">
    <w:name w:val="Листинг программы"/>
    <w:rsid w:val="00EA51AB"/>
    <w:pPr>
      <w:suppressAutoHyphens/>
      <w:spacing w:after="0" w:line="240" w:lineRule="auto"/>
    </w:pPr>
    <w:rPr>
      <w:rFonts w:ascii="Times New Roman" w:eastAsia="Times New Roman" w:hAnsi="Times New Roman" w:cs="Times New Roman"/>
      <w:noProof/>
      <w:sz w:val="20"/>
      <w:szCs w:val="20"/>
      <w:lang w:eastAsia="ru-RU"/>
    </w:rPr>
  </w:style>
  <w:style w:type="character" w:customStyle="1" w:styleId="affffffffffd">
    <w:name w:val="Чертежный Знак"/>
    <w:link w:val="affffffffffc"/>
    <w:rsid w:val="00EA51AB"/>
    <w:rPr>
      <w:rFonts w:ascii="ISOCPEUR" w:eastAsia="Times New Roman" w:hAnsi="ISOCPEUR" w:cs="Times New Roman"/>
      <w:i/>
      <w:sz w:val="28"/>
      <w:szCs w:val="20"/>
      <w:lang w:val="uk-UA" w:eastAsia="ru-RU"/>
    </w:rPr>
  </w:style>
  <w:style w:type="paragraph" w:customStyle="1" w:styleId="afffffffffff">
    <w:name w:val="Штамп"/>
    <w:basedOn w:val="a3"/>
    <w:rsid w:val="00EA51AB"/>
    <w:pPr>
      <w:widowControl/>
      <w:autoSpaceDE/>
      <w:autoSpaceDN/>
      <w:adjustRightInd/>
      <w:jc w:val="center"/>
    </w:pPr>
    <w:rPr>
      <w:rFonts w:ascii="ГОСТ тип А" w:hAnsi="ГОСТ тип А"/>
      <w:i/>
      <w:noProof/>
      <w:sz w:val="18"/>
    </w:rPr>
  </w:style>
  <w:style w:type="paragraph" w:customStyle="1" w:styleId="1fff9">
    <w:name w:val="Знак Знак1"/>
    <w:basedOn w:val="a3"/>
    <w:rsid w:val="00EA51AB"/>
    <w:pPr>
      <w:autoSpaceDE/>
      <w:autoSpaceDN/>
      <w:spacing w:after="160" w:line="240" w:lineRule="exact"/>
      <w:jc w:val="right"/>
    </w:pPr>
    <w:rPr>
      <w:lang w:val="en-GB" w:eastAsia="en-US"/>
    </w:rPr>
  </w:style>
  <w:style w:type="numbering" w:customStyle="1" w:styleId="27d">
    <w:name w:val="Нет списка27"/>
    <w:next w:val="a6"/>
    <w:uiPriority w:val="99"/>
    <w:semiHidden/>
    <w:unhideWhenUsed/>
    <w:rsid w:val="00C86E34"/>
  </w:style>
  <w:style w:type="table" w:customStyle="1" w:styleId="3130">
    <w:name w:val="Сетка таблицы313"/>
    <w:basedOn w:val="a5"/>
    <w:next w:val="af2"/>
    <w:uiPriority w:val="39"/>
    <w:rsid w:val="001929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b">
    <w:name w:val="Нет списка28"/>
    <w:next w:val="a6"/>
    <w:semiHidden/>
    <w:rsid w:val="00186D88"/>
  </w:style>
  <w:style w:type="table" w:customStyle="1" w:styleId="3140">
    <w:name w:val="Сетка таблицы314"/>
    <w:basedOn w:val="a5"/>
    <w:next w:val="af2"/>
    <w:rsid w:val="00186D8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1">
    <w:name w:val="Знак Знак11"/>
    <w:basedOn w:val="a3"/>
    <w:rsid w:val="00186D88"/>
    <w:pPr>
      <w:autoSpaceDE/>
      <w:autoSpaceDN/>
      <w:spacing w:after="160" w:line="240" w:lineRule="exact"/>
      <w:jc w:val="right"/>
    </w:pPr>
    <w:rPr>
      <w:lang w:val="en-GB" w:eastAsia="en-US"/>
    </w:rPr>
  </w:style>
  <w:style w:type="numbering" w:customStyle="1" w:styleId="29b">
    <w:name w:val="Нет списка29"/>
    <w:next w:val="a6"/>
    <w:semiHidden/>
    <w:rsid w:val="001728E4"/>
  </w:style>
  <w:style w:type="table" w:customStyle="1" w:styleId="3150">
    <w:name w:val="Сетка таблицы315"/>
    <w:basedOn w:val="a5"/>
    <w:next w:val="af2"/>
    <w:rsid w:val="001728E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f">
    <w:name w:val="Знак Знак12"/>
    <w:basedOn w:val="a3"/>
    <w:rsid w:val="001728E4"/>
    <w:pPr>
      <w:autoSpaceDE/>
      <w:autoSpaceDN/>
      <w:spacing w:after="160" w:line="240" w:lineRule="exact"/>
      <w:jc w:val="right"/>
    </w:pPr>
    <w:rPr>
      <w:lang w:val="en-GB" w:eastAsia="en-US"/>
    </w:rPr>
  </w:style>
  <w:style w:type="table" w:customStyle="1" w:styleId="3160">
    <w:name w:val="Сетка таблицы316"/>
    <w:basedOn w:val="a5"/>
    <w:next w:val="af2"/>
    <w:uiPriority w:val="39"/>
    <w:rsid w:val="003827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5"/>
    <w:next w:val="af2"/>
    <w:uiPriority w:val="59"/>
    <w:rsid w:val="000C7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a">
    <w:name w:val="Нет списка30"/>
    <w:next w:val="a6"/>
    <w:uiPriority w:val="99"/>
    <w:semiHidden/>
    <w:rsid w:val="005B1C59"/>
  </w:style>
  <w:style w:type="table" w:customStyle="1" w:styleId="3180">
    <w:name w:val="Сетка таблицы318"/>
    <w:basedOn w:val="a5"/>
    <w:next w:val="af2"/>
    <w:rsid w:val="005B1C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9">
    <w:name w:val="Нет списка31"/>
    <w:next w:val="a6"/>
    <w:uiPriority w:val="99"/>
    <w:semiHidden/>
    <w:unhideWhenUsed/>
    <w:rsid w:val="00732204"/>
  </w:style>
  <w:style w:type="numbering" w:customStyle="1" w:styleId="1102">
    <w:name w:val="Нет списка110"/>
    <w:next w:val="a6"/>
    <w:uiPriority w:val="99"/>
    <w:semiHidden/>
    <w:unhideWhenUsed/>
    <w:rsid w:val="00732204"/>
  </w:style>
  <w:style w:type="numbering" w:customStyle="1" w:styleId="1114">
    <w:name w:val="Нет списка111"/>
    <w:next w:val="a6"/>
    <w:uiPriority w:val="99"/>
    <w:semiHidden/>
    <w:unhideWhenUsed/>
    <w:rsid w:val="007322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qFormat="1"/>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325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uiPriority w:val="9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iPriority w:val="9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uiPriority w:val="99"/>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uiPriority w:val="99"/>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qFormat/>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99"/>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uiPriority w:val="99"/>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uiPriority w:val="9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uiPriority w:val="99"/>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uiPriority w:val="99"/>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uiPriority w:val="99"/>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uiPriority w:val="99"/>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611">
    <w:name w:val="Знак Знак Знак Знак Знак Знак Знак61"/>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601">
    <w:name w:val="Знак Знак Знак Знак Знак Знак Знак60"/>
    <w:basedOn w:val="a3"/>
    <w:rsid w:val="00F640BA"/>
    <w:pPr>
      <w:autoSpaceDE/>
      <w:autoSpaceDN/>
      <w:spacing w:after="160" w:line="240" w:lineRule="exact"/>
      <w:jc w:val="right"/>
    </w:pPr>
    <w:rPr>
      <w:lang w:val="en-GB" w:eastAsia="en-US"/>
    </w:rPr>
  </w:style>
  <w:style w:type="paragraph" w:customStyle="1" w:styleId="590">
    <w:name w:val="Знак Знак Знак Знак Знак Знак Знак59"/>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90">
    <w:name w:val="Знак Знак69"/>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9e">
    <w:name w:val="Знак Знак Знак Знак Знак Знак Знак Знак Знак9"/>
    <w:basedOn w:val="a3"/>
    <w:rsid w:val="001B181C"/>
    <w:pPr>
      <w:autoSpaceDE/>
      <w:autoSpaceDN/>
      <w:spacing w:after="160" w:line="240" w:lineRule="exact"/>
      <w:jc w:val="right"/>
    </w:pPr>
    <w:rPr>
      <w:lang w:val="en-GB" w:eastAsia="en-US"/>
    </w:rPr>
  </w:style>
  <w:style w:type="paragraph" w:customStyle="1" w:styleId="6f0">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13">
    <w:name w:val="Знак11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3"/>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3"/>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80">
    <w:name w:val="Знак Знак68"/>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70">
    <w:name w:val="Знак Знак67"/>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580">
    <w:name w:val="Знак Знак Знак Знак Знак Знак Знак58"/>
    <w:basedOn w:val="a3"/>
    <w:rsid w:val="002535C3"/>
    <w:pPr>
      <w:autoSpaceDE/>
      <w:autoSpaceDN/>
      <w:spacing w:after="160" w:line="240" w:lineRule="exact"/>
      <w:jc w:val="right"/>
    </w:pPr>
    <w:rPr>
      <w:lang w:val="en-GB" w:eastAsia="en-US"/>
    </w:rPr>
  </w:style>
  <w:style w:type="paragraph" w:customStyle="1" w:styleId="1101">
    <w:name w:val="Знак110"/>
    <w:basedOn w:val="a3"/>
    <w:rsid w:val="00AA16BD"/>
    <w:pPr>
      <w:autoSpaceDE/>
      <w:autoSpaceDN/>
      <w:spacing w:after="160" w:line="240" w:lineRule="exact"/>
      <w:jc w:val="right"/>
    </w:pPr>
    <w:rPr>
      <w:lang w:val="en-GB" w:eastAsia="en-US"/>
    </w:rPr>
  </w:style>
  <w:style w:type="paragraph" w:customStyle="1" w:styleId="570">
    <w:name w:val="Знак Знак Знак Знак Знак Знак Знак57"/>
    <w:basedOn w:val="a3"/>
    <w:rsid w:val="00560086"/>
    <w:pPr>
      <w:autoSpaceDE/>
      <w:autoSpaceDN/>
      <w:spacing w:after="160" w:line="240" w:lineRule="exact"/>
      <w:jc w:val="right"/>
    </w:pPr>
    <w:rPr>
      <w:lang w:val="en-GB" w:eastAsia="en-US"/>
    </w:rPr>
  </w:style>
  <w:style w:type="paragraph" w:customStyle="1" w:styleId="660">
    <w:name w:val="Знак Знак6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560">
    <w:name w:val="Знак Знак Знак Знак Знак Знак Знак56"/>
    <w:basedOn w:val="a3"/>
    <w:rsid w:val="0077201A"/>
    <w:pPr>
      <w:autoSpaceDE/>
      <w:autoSpaceDN/>
      <w:spacing w:after="160" w:line="240" w:lineRule="exact"/>
      <w:jc w:val="right"/>
    </w:pPr>
    <w:rPr>
      <w:lang w:val="en-GB" w:eastAsia="en-US"/>
    </w:rPr>
  </w:style>
  <w:style w:type="paragraph" w:customStyle="1" w:styleId="550">
    <w:name w:val="Знак Знак Знак Знак Знак Знак Знак55"/>
    <w:basedOn w:val="a3"/>
    <w:rsid w:val="00211773"/>
    <w:pPr>
      <w:autoSpaceDE/>
      <w:autoSpaceDN/>
      <w:spacing w:after="160" w:line="240" w:lineRule="exact"/>
      <w:jc w:val="right"/>
    </w:pPr>
    <w:rPr>
      <w:lang w:val="en-GB" w:eastAsia="en-US"/>
    </w:rPr>
  </w:style>
  <w:style w:type="paragraph" w:customStyle="1" w:styleId="541">
    <w:name w:val="Знак Знак Знак Знак Знак Знак Знак54"/>
    <w:basedOn w:val="a3"/>
    <w:rsid w:val="001D15B8"/>
    <w:pPr>
      <w:autoSpaceDE/>
      <w:autoSpaceDN/>
      <w:spacing w:after="160" w:line="240" w:lineRule="exact"/>
      <w:jc w:val="right"/>
    </w:pPr>
    <w:rPr>
      <w:lang w:val="en-GB" w:eastAsia="en-US"/>
    </w:rPr>
  </w:style>
  <w:style w:type="character" w:customStyle="1" w:styleId="9f">
    <w:name w:val="Знак Знак9"/>
    <w:basedOn w:val="a4"/>
    <w:locked/>
    <w:rsid w:val="001D15B8"/>
    <w:rPr>
      <w:sz w:val="24"/>
      <w:szCs w:val="24"/>
      <w:lang w:val="ru-RU" w:eastAsia="ru-RU" w:bidi="ar-SA"/>
    </w:rPr>
  </w:style>
  <w:style w:type="paragraph" w:customStyle="1" w:styleId="532">
    <w:name w:val="Знак Знак Знак Знак Знак Знак Знак53"/>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8f">
    <w:name w:val="Знак Знак Знак Знак Знак Знак Знак Знак Знак8"/>
    <w:basedOn w:val="a3"/>
    <w:rsid w:val="001A6922"/>
    <w:pPr>
      <w:autoSpaceDE/>
      <w:autoSpaceDN/>
      <w:spacing w:after="160" w:line="240" w:lineRule="exact"/>
      <w:jc w:val="right"/>
    </w:pPr>
    <w:rPr>
      <w:lang w:val="en-GB" w:eastAsia="en-US"/>
    </w:rPr>
  </w:style>
  <w:style w:type="paragraph" w:customStyle="1" w:styleId="7e">
    <w:name w:val="Знак Знак Знак Знак Знак Знак Знак Знак Знак7"/>
    <w:basedOn w:val="a3"/>
    <w:rsid w:val="007547AC"/>
    <w:pPr>
      <w:autoSpaceDE/>
      <w:autoSpaceDN/>
      <w:spacing w:after="160" w:line="240" w:lineRule="exact"/>
      <w:jc w:val="right"/>
    </w:pPr>
    <w:rPr>
      <w:lang w:val="en-GB" w:eastAsia="en-US"/>
    </w:rPr>
  </w:style>
  <w:style w:type="paragraph" w:customStyle="1" w:styleId="522">
    <w:name w:val="Знак Знак Знак Знак Знак Знак Знак52"/>
    <w:basedOn w:val="a3"/>
    <w:rsid w:val="006B0824"/>
    <w:pPr>
      <w:autoSpaceDE/>
      <w:autoSpaceDN/>
      <w:spacing w:after="160" w:line="240" w:lineRule="exact"/>
      <w:jc w:val="right"/>
    </w:pPr>
    <w:rPr>
      <w:lang w:val="en-GB" w:eastAsia="en-US"/>
    </w:rPr>
  </w:style>
  <w:style w:type="paragraph" w:customStyle="1" w:styleId="512">
    <w:name w:val="Знак Знак Знак Знак Знак Знак Знак51"/>
    <w:basedOn w:val="a3"/>
    <w:rsid w:val="00C73C99"/>
    <w:pPr>
      <w:autoSpaceDE/>
      <w:autoSpaceDN/>
      <w:spacing w:after="160" w:line="240" w:lineRule="exact"/>
      <w:jc w:val="right"/>
    </w:pPr>
    <w:rPr>
      <w:lang w:val="en-GB" w:eastAsia="en-US"/>
    </w:rPr>
  </w:style>
  <w:style w:type="paragraph" w:customStyle="1" w:styleId="501">
    <w:name w:val="Знак Знак Знак Знак Знак Знак Знак50"/>
    <w:basedOn w:val="a3"/>
    <w:rsid w:val="008B7F82"/>
    <w:pPr>
      <w:autoSpaceDE/>
      <w:autoSpaceDN/>
      <w:spacing w:after="160" w:line="240" w:lineRule="exact"/>
      <w:jc w:val="right"/>
    </w:pPr>
    <w:rPr>
      <w:lang w:val="en-GB" w:eastAsia="en-US"/>
    </w:rPr>
  </w:style>
  <w:style w:type="paragraph" w:customStyle="1" w:styleId="650">
    <w:name w:val="Знак Знак65"/>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490">
    <w:name w:val="Знак Знак Знак Знак Знак Знак Знак49"/>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6f1">
    <w:name w:val="Знак Знак Знак Знак Знак Знак Знак Знак Знак6"/>
    <w:basedOn w:val="a3"/>
    <w:rsid w:val="00770DB4"/>
    <w:pPr>
      <w:autoSpaceDE/>
      <w:autoSpaceDN/>
      <w:spacing w:after="160" w:line="240" w:lineRule="exact"/>
      <w:jc w:val="right"/>
    </w:pPr>
    <w:rPr>
      <w:lang w:val="en-GB" w:eastAsia="en-US"/>
    </w:rPr>
  </w:style>
  <w:style w:type="paragraph" w:customStyle="1" w:styleId="7f">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9b">
    <w:name w:val="Знак19"/>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3"/>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480">
    <w:name w:val="Знак Знак Знак Знак Знак Знак Знак48"/>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2">
    <w:name w:val="Основной текст (6)_"/>
    <w:basedOn w:val="a4"/>
    <w:link w:val="6f3"/>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2"/>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2"/>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3">
    <w:name w:val="Основной текст (6)"/>
    <w:basedOn w:val="a3"/>
    <w:link w:val="6f2"/>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c">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470">
    <w:name w:val="Знак Знак Знак Знак Знак Знак Знак47"/>
    <w:basedOn w:val="a3"/>
    <w:rsid w:val="00645FE0"/>
    <w:pPr>
      <w:autoSpaceDE/>
      <w:autoSpaceDN/>
      <w:spacing w:after="160" w:line="240" w:lineRule="exact"/>
      <w:jc w:val="right"/>
    </w:pPr>
    <w:rPr>
      <w:lang w:val="en-GB" w:eastAsia="en-US"/>
    </w:rPr>
  </w:style>
  <w:style w:type="paragraph" w:customStyle="1" w:styleId="460">
    <w:name w:val="Знак Знак Знак Знак Знак Знак Знак46"/>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0">
    <w:name w:val="Знак Знак Знак Знак Знак Знак Знак45"/>
    <w:basedOn w:val="a3"/>
    <w:rsid w:val="00700447"/>
    <w:pPr>
      <w:autoSpaceDE/>
      <w:autoSpaceDN/>
      <w:spacing w:after="160" w:line="240" w:lineRule="exact"/>
      <w:jc w:val="right"/>
    </w:pPr>
    <w:rPr>
      <w:lang w:val="en-GB" w:eastAsia="en-US"/>
    </w:rPr>
  </w:style>
  <w:style w:type="paragraph" w:customStyle="1" w:styleId="440">
    <w:name w:val="Знак Знак Знак Знак Знак Знак Знак44"/>
    <w:basedOn w:val="a3"/>
    <w:rsid w:val="00560627"/>
    <w:pPr>
      <w:autoSpaceDE/>
      <w:autoSpaceDN/>
      <w:spacing w:after="160" w:line="240" w:lineRule="exact"/>
      <w:jc w:val="right"/>
    </w:pPr>
    <w:rPr>
      <w:lang w:val="en-GB" w:eastAsia="en-US"/>
    </w:rPr>
  </w:style>
  <w:style w:type="paragraph" w:customStyle="1" w:styleId="640">
    <w:name w:val="Знак Знак64"/>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430">
    <w:name w:val="Знак Знак Знак Знак Знак Знак Знак43"/>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c">
    <w:name w:val="Активная гипертекстовая ссылка"/>
    <w:uiPriority w:val="99"/>
    <w:rsid w:val="00F430F3"/>
    <w:rPr>
      <w:color w:val="106BBE"/>
      <w:u w:val="single"/>
    </w:rPr>
  </w:style>
  <w:style w:type="paragraph" w:customStyle="1" w:styleId="affffffd">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e">
    <w:name w:val="Внимание: криминал!!"/>
    <w:basedOn w:val="affffffd"/>
    <w:next w:val="a3"/>
    <w:uiPriority w:val="99"/>
    <w:rsid w:val="00F430F3"/>
  </w:style>
  <w:style w:type="paragraph" w:customStyle="1" w:styleId="afffffff">
    <w:name w:val="Внимание: недобросовестность!"/>
    <w:basedOn w:val="affffffd"/>
    <w:next w:val="a3"/>
    <w:uiPriority w:val="99"/>
    <w:rsid w:val="00F430F3"/>
  </w:style>
  <w:style w:type="character" w:customStyle="1" w:styleId="afffffff0">
    <w:name w:val="Выделение для Базового Поиска"/>
    <w:uiPriority w:val="99"/>
    <w:rsid w:val="00F430F3"/>
    <w:rPr>
      <w:b/>
      <w:color w:val="0058A9"/>
    </w:rPr>
  </w:style>
  <w:style w:type="character" w:customStyle="1" w:styleId="afffffff1">
    <w:name w:val="Выделение для Базового Поиска (курсив)"/>
    <w:uiPriority w:val="99"/>
    <w:rsid w:val="00F430F3"/>
    <w:rPr>
      <w:b/>
      <w:i/>
      <w:color w:val="0058A9"/>
    </w:rPr>
  </w:style>
  <w:style w:type="paragraph" w:customStyle="1" w:styleId="afffffff2">
    <w:name w:val="Дочерний элемент списка"/>
    <w:basedOn w:val="a3"/>
    <w:next w:val="a3"/>
    <w:uiPriority w:val="99"/>
    <w:rsid w:val="00F430F3"/>
    <w:pPr>
      <w:jc w:val="both"/>
    </w:pPr>
    <w:rPr>
      <w:rFonts w:ascii="Arial" w:hAnsi="Arial" w:cs="Arial"/>
      <w:color w:val="868381"/>
    </w:rPr>
  </w:style>
  <w:style w:type="paragraph" w:customStyle="1" w:styleId="afffffff3">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4">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5">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6">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7">
    <w:name w:val="Заголовок своего сообщения"/>
    <w:uiPriority w:val="99"/>
    <w:rsid w:val="00F430F3"/>
  </w:style>
  <w:style w:type="character" w:customStyle="1" w:styleId="afffffff8">
    <w:name w:val="Заголовок чужого сообщения"/>
    <w:uiPriority w:val="99"/>
    <w:rsid w:val="00F430F3"/>
    <w:rPr>
      <w:b/>
      <w:color w:val="FF0000"/>
    </w:rPr>
  </w:style>
  <w:style w:type="paragraph" w:customStyle="1" w:styleId="afffffff9">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a">
    <w:name w:val="Заголовок ЭР (правое окно)"/>
    <w:basedOn w:val="afffffff9"/>
    <w:next w:val="a3"/>
    <w:uiPriority w:val="99"/>
    <w:rsid w:val="00F430F3"/>
    <w:pPr>
      <w:spacing w:after="0"/>
      <w:jc w:val="left"/>
    </w:pPr>
  </w:style>
  <w:style w:type="paragraph" w:customStyle="1" w:styleId="afffffffb">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c">
    <w:name w:val="Информация об изменениях"/>
    <w:basedOn w:val="afffffffb"/>
    <w:next w:val="a3"/>
    <w:uiPriority w:val="99"/>
    <w:rsid w:val="00F430F3"/>
    <w:pPr>
      <w:spacing w:before="180"/>
      <w:ind w:left="360" w:right="360" w:firstLine="0"/>
    </w:pPr>
    <w:rPr>
      <w:shd w:val="clear" w:color="auto" w:fill="EAEFED"/>
    </w:rPr>
  </w:style>
  <w:style w:type="paragraph" w:customStyle="1" w:styleId="afffffffd">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e">
    <w:name w:val="Куда обратиться?"/>
    <w:basedOn w:val="affffffd"/>
    <w:next w:val="a3"/>
    <w:uiPriority w:val="99"/>
    <w:rsid w:val="00F430F3"/>
  </w:style>
  <w:style w:type="paragraph" w:customStyle="1" w:styleId="affffffff">
    <w:name w:val="Моноширинный"/>
    <w:basedOn w:val="a3"/>
    <w:next w:val="a3"/>
    <w:uiPriority w:val="99"/>
    <w:rsid w:val="00F430F3"/>
    <w:rPr>
      <w:rFonts w:ascii="Courier New" w:hAnsi="Courier New" w:cs="Courier New"/>
      <w:sz w:val="24"/>
      <w:szCs w:val="24"/>
    </w:rPr>
  </w:style>
  <w:style w:type="paragraph" w:customStyle="1" w:styleId="affffffff0">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1">
    <w:name w:val="Необходимые документы"/>
    <w:basedOn w:val="affffffd"/>
    <w:next w:val="a3"/>
    <w:uiPriority w:val="99"/>
    <w:rsid w:val="00F430F3"/>
    <w:pPr>
      <w:ind w:firstLine="118"/>
    </w:pPr>
  </w:style>
  <w:style w:type="paragraph" w:customStyle="1" w:styleId="affffffff2">
    <w:name w:val="Нормальный (таблица)"/>
    <w:basedOn w:val="a3"/>
    <w:next w:val="a3"/>
    <w:uiPriority w:val="99"/>
    <w:rsid w:val="00F430F3"/>
    <w:pPr>
      <w:jc w:val="both"/>
    </w:pPr>
    <w:rPr>
      <w:rFonts w:ascii="Arial" w:hAnsi="Arial" w:cs="Arial"/>
      <w:sz w:val="24"/>
      <w:szCs w:val="24"/>
    </w:rPr>
  </w:style>
  <w:style w:type="character" w:customStyle="1" w:styleId="affffffff3">
    <w:name w:val="Опечатки"/>
    <w:uiPriority w:val="99"/>
    <w:rsid w:val="00F430F3"/>
    <w:rPr>
      <w:color w:val="FF0000"/>
    </w:rPr>
  </w:style>
  <w:style w:type="paragraph" w:customStyle="1" w:styleId="affffffff4">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5">
    <w:name w:val="Подзаголовок для информации об изменениях"/>
    <w:basedOn w:val="afffffffb"/>
    <w:next w:val="a3"/>
    <w:uiPriority w:val="99"/>
    <w:rsid w:val="00F430F3"/>
    <w:rPr>
      <w:b/>
      <w:bCs/>
    </w:rPr>
  </w:style>
  <w:style w:type="paragraph" w:customStyle="1" w:styleId="affffffff6">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7">
    <w:name w:val="Пример."/>
    <w:basedOn w:val="affffffd"/>
    <w:next w:val="a3"/>
    <w:uiPriority w:val="99"/>
    <w:rsid w:val="00F430F3"/>
  </w:style>
  <w:style w:type="paragraph" w:customStyle="1" w:styleId="affffffff8">
    <w:name w:val="Примечание."/>
    <w:basedOn w:val="affffffd"/>
    <w:next w:val="a3"/>
    <w:uiPriority w:val="99"/>
    <w:rsid w:val="00F430F3"/>
  </w:style>
  <w:style w:type="character" w:customStyle="1" w:styleId="affffffff9">
    <w:name w:val="Сравнение редакций"/>
    <w:uiPriority w:val="99"/>
    <w:rsid w:val="00F430F3"/>
    <w:rPr>
      <w:color w:val="26282F"/>
    </w:rPr>
  </w:style>
  <w:style w:type="character" w:customStyle="1" w:styleId="affffffffa">
    <w:name w:val="Сравнение редакций. Добавленный фрагмент"/>
    <w:uiPriority w:val="99"/>
    <w:rsid w:val="00F430F3"/>
    <w:rPr>
      <w:color w:val="000000"/>
      <w:shd w:val="clear" w:color="auto" w:fill="C1D7FF"/>
    </w:rPr>
  </w:style>
  <w:style w:type="character" w:customStyle="1" w:styleId="affffffffb">
    <w:name w:val="Сравнение редакций. Удаленный фрагмент"/>
    <w:uiPriority w:val="99"/>
    <w:rsid w:val="00F430F3"/>
    <w:rPr>
      <w:color w:val="000000"/>
      <w:shd w:val="clear" w:color="auto" w:fill="C4C413"/>
    </w:rPr>
  </w:style>
  <w:style w:type="paragraph" w:customStyle="1" w:styleId="affffffffc">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d">
    <w:name w:val="Ссылка на утративший силу документ"/>
    <w:uiPriority w:val="99"/>
    <w:rsid w:val="00F430F3"/>
    <w:rPr>
      <w:color w:val="749232"/>
    </w:rPr>
  </w:style>
  <w:style w:type="paragraph" w:customStyle="1" w:styleId="affffffffe">
    <w:name w:val="Текст в таблице"/>
    <w:basedOn w:val="affffffff2"/>
    <w:next w:val="a3"/>
    <w:uiPriority w:val="99"/>
    <w:rsid w:val="00F430F3"/>
    <w:pPr>
      <w:ind w:firstLine="500"/>
    </w:pPr>
  </w:style>
  <w:style w:type="paragraph" w:customStyle="1" w:styleId="afffffffff">
    <w:name w:val="Текст ЭР (см. также)"/>
    <w:basedOn w:val="a3"/>
    <w:next w:val="a3"/>
    <w:uiPriority w:val="99"/>
    <w:rsid w:val="00F430F3"/>
    <w:pPr>
      <w:spacing w:before="200"/>
    </w:pPr>
    <w:rPr>
      <w:rFonts w:ascii="Arial" w:hAnsi="Arial" w:cs="Arial"/>
    </w:rPr>
  </w:style>
  <w:style w:type="paragraph" w:customStyle="1" w:styleId="afffffffff0">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1">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2">
    <w:name w:val="Центрированный (таблица)"/>
    <w:basedOn w:val="affffffff2"/>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30">
    <w:name w:val="Знак Знак63"/>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3">
    <w:name w:val="Заголовок Знак"/>
    <w:rsid w:val="001A4DAB"/>
    <w:rPr>
      <w:b/>
      <w:sz w:val="24"/>
    </w:rPr>
  </w:style>
  <w:style w:type="paragraph" w:customStyle="1" w:styleId="3fb">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3"/>
    <w:rsid w:val="001A4DAB"/>
    <w:pPr>
      <w:autoSpaceDE/>
      <w:autoSpaceDN/>
      <w:spacing w:after="160" w:line="240" w:lineRule="exact"/>
      <w:jc w:val="right"/>
    </w:pPr>
    <w:rPr>
      <w:lang w:val="en-GB" w:eastAsia="en-US"/>
    </w:rPr>
  </w:style>
  <w:style w:type="paragraph" w:customStyle="1" w:styleId="621">
    <w:name w:val="Знак Знак62"/>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22">
    <w:name w:val="Знак Знак3 Знак Знак2"/>
    <w:basedOn w:val="a3"/>
    <w:rsid w:val="004A1108"/>
    <w:pPr>
      <w:widowControl/>
      <w:autoSpaceDE/>
      <w:autoSpaceDN/>
      <w:adjustRightInd/>
    </w:pPr>
    <w:rPr>
      <w:rFonts w:ascii="Verdana" w:hAnsi="Verdana" w:cs="Verdana"/>
      <w:lang w:val="en-US" w:eastAsia="en-US"/>
    </w:rPr>
  </w:style>
  <w:style w:type="paragraph" w:customStyle="1" w:styleId="323">
    <w:name w:val="Знак Знак3 Знак Знак Знак Знак2"/>
    <w:basedOn w:val="a3"/>
    <w:rsid w:val="004A1108"/>
    <w:pPr>
      <w:widowControl/>
      <w:autoSpaceDE/>
      <w:autoSpaceDN/>
      <w:adjustRightInd/>
    </w:pPr>
    <w:rPr>
      <w:rFonts w:ascii="Verdana" w:hAnsi="Verdana" w:cs="Verdana"/>
      <w:lang w:val="en-US" w:eastAsia="en-US"/>
    </w:rPr>
  </w:style>
  <w:style w:type="paragraph" w:customStyle="1" w:styleId="324">
    <w:name w:val="Знак Знак3 Знак Знак Знак Знак Знак Знак2"/>
    <w:basedOn w:val="a3"/>
    <w:rsid w:val="004A1108"/>
    <w:pPr>
      <w:widowControl/>
      <w:autoSpaceDE/>
      <w:autoSpaceDN/>
      <w:adjustRightInd/>
    </w:pPr>
    <w:rPr>
      <w:rFonts w:ascii="Verdana" w:hAnsi="Verdana" w:cs="Verdana"/>
      <w:lang w:val="en-US" w:eastAsia="en-US"/>
    </w:rPr>
  </w:style>
  <w:style w:type="paragraph" w:customStyle="1" w:styleId="411">
    <w:name w:val="Знак Знак Знак Знак Знак Знак Знак41"/>
    <w:basedOn w:val="a3"/>
    <w:rsid w:val="004A1108"/>
    <w:pPr>
      <w:autoSpaceDE/>
      <w:autoSpaceDN/>
      <w:spacing w:after="160" w:line="240" w:lineRule="exact"/>
      <w:jc w:val="right"/>
    </w:pPr>
    <w:rPr>
      <w:lang w:val="en-GB" w:eastAsia="en-US"/>
    </w:rPr>
  </w:style>
  <w:style w:type="paragraph" w:customStyle="1" w:styleId="612">
    <w:name w:val="Знак Знак61"/>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15">
    <w:name w:val="Знак Знак3 Знак Знак1"/>
    <w:basedOn w:val="a3"/>
    <w:rsid w:val="00BE4236"/>
    <w:pPr>
      <w:widowControl/>
      <w:autoSpaceDE/>
      <w:autoSpaceDN/>
      <w:adjustRightInd/>
    </w:pPr>
    <w:rPr>
      <w:rFonts w:ascii="Verdana" w:hAnsi="Verdana" w:cs="Verdana"/>
      <w:lang w:val="en-US" w:eastAsia="en-US"/>
    </w:rPr>
  </w:style>
  <w:style w:type="paragraph" w:customStyle="1" w:styleId="316">
    <w:name w:val="Знак Знак3 Знак Знак Знак Знак1"/>
    <w:basedOn w:val="a3"/>
    <w:rsid w:val="00BE4236"/>
    <w:pPr>
      <w:widowControl/>
      <w:autoSpaceDE/>
      <w:autoSpaceDN/>
      <w:adjustRightInd/>
    </w:pPr>
    <w:rPr>
      <w:rFonts w:ascii="Verdana" w:hAnsi="Verdana" w:cs="Verdana"/>
      <w:lang w:val="en-US" w:eastAsia="en-US"/>
    </w:rPr>
  </w:style>
  <w:style w:type="paragraph" w:customStyle="1" w:styleId="317">
    <w:name w:val="Знак Знак3 Знак Знак Знак Знак Знак Знак1"/>
    <w:basedOn w:val="a3"/>
    <w:rsid w:val="00BE4236"/>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3"/>
    <w:rsid w:val="00BE4236"/>
    <w:pPr>
      <w:autoSpaceDE/>
      <w:autoSpaceDN/>
      <w:spacing w:after="160" w:line="240" w:lineRule="exact"/>
      <w:jc w:val="right"/>
    </w:pPr>
    <w:rPr>
      <w:lang w:val="en-GB" w:eastAsia="en-US"/>
    </w:rPr>
  </w:style>
  <w:style w:type="paragraph" w:customStyle="1" w:styleId="5f2">
    <w:name w:val="Знак Знак Знак Знак Знак Знак Знак Знак Знак5"/>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d">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4">
    <w:name w:val="абзац"/>
    <w:basedOn w:val="a3"/>
    <w:rsid w:val="005E1C1A"/>
    <w:pPr>
      <w:overflowPunct w:val="0"/>
      <w:ind w:left="851"/>
      <w:textAlignment w:val="baseline"/>
    </w:pPr>
    <w:rPr>
      <w:sz w:val="26"/>
    </w:rPr>
  </w:style>
  <w:style w:type="paragraph" w:customStyle="1" w:styleId="afffffffff5">
    <w:name w:val="Текст табл.с отступом"/>
    <w:basedOn w:val="afffffffff6"/>
    <w:rsid w:val="005E1C1A"/>
    <w:pPr>
      <w:spacing w:before="120"/>
      <w:ind w:firstLine="709"/>
    </w:pPr>
  </w:style>
  <w:style w:type="paragraph" w:customStyle="1" w:styleId="afffffffff6">
    <w:name w:val="Текст табличный"/>
    <w:basedOn w:val="2ff0"/>
    <w:rsid w:val="005E1C1A"/>
    <w:pPr>
      <w:spacing w:before="0" w:after="0"/>
    </w:pPr>
  </w:style>
  <w:style w:type="paragraph" w:customStyle="1" w:styleId="2ff0">
    <w:name w:val="Подпись2"/>
    <w:basedOn w:val="a3"/>
    <w:rsid w:val="005E1C1A"/>
    <w:pPr>
      <w:suppressAutoHyphens/>
      <w:overflowPunct w:val="0"/>
      <w:spacing w:before="480" w:after="480"/>
      <w:textAlignment w:val="baseline"/>
    </w:pPr>
    <w:rPr>
      <w:sz w:val="28"/>
    </w:rPr>
  </w:style>
  <w:style w:type="paragraph" w:customStyle="1" w:styleId="1ffe">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7">
    <w:name w:val="Signature"/>
    <w:basedOn w:val="a3"/>
    <w:link w:val="afffffffff8"/>
    <w:semiHidden/>
    <w:rsid w:val="005E1C1A"/>
    <w:pPr>
      <w:overflowPunct w:val="0"/>
      <w:ind w:left="4252"/>
      <w:textAlignment w:val="baseline"/>
    </w:pPr>
    <w:rPr>
      <w:sz w:val="26"/>
    </w:rPr>
  </w:style>
  <w:style w:type="character" w:customStyle="1" w:styleId="afffffffff8">
    <w:name w:val="Подпись Знак"/>
    <w:basedOn w:val="a4"/>
    <w:link w:val="afffffffff7"/>
    <w:semiHidden/>
    <w:rsid w:val="005E1C1A"/>
    <w:rPr>
      <w:rFonts w:ascii="Times New Roman" w:eastAsia="Times New Roman" w:hAnsi="Times New Roman" w:cs="Times New Roman"/>
      <w:sz w:val="26"/>
      <w:szCs w:val="20"/>
      <w:lang w:eastAsia="ru-RU"/>
    </w:rPr>
  </w:style>
  <w:style w:type="paragraph" w:customStyle="1" w:styleId="afffffffff9">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
    <w:name w:val="Текст1"/>
    <w:basedOn w:val="a3"/>
    <w:rsid w:val="005E1C1A"/>
    <w:pPr>
      <w:overflowPunct w:val="0"/>
      <w:spacing w:after="120"/>
      <w:ind w:firstLine="851"/>
      <w:jc w:val="both"/>
      <w:textAlignment w:val="baseline"/>
    </w:pPr>
    <w:rPr>
      <w:sz w:val="26"/>
    </w:rPr>
  </w:style>
  <w:style w:type="paragraph" w:customStyle="1" w:styleId="afffffffffa">
    <w:name w:val="По центру"/>
    <w:basedOn w:val="a3"/>
    <w:rsid w:val="005E1C1A"/>
    <w:pPr>
      <w:keepNext/>
      <w:keepLines/>
      <w:overflowPunct w:val="0"/>
      <w:spacing w:before="240" w:after="240"/>
      <w:jc w:val="center"/>
      <w:textAlignment w:val="baseline"/>
    </w:pPr>
    <w:rPr>
      <w:b/>
      <w:sz w:val="28"/>
    </w:rPr>
  </w:style>
  <w:style w:type="paragraph" w:customStyle="1" w:styleId="1fff0">
    <w:name w:val="Подпись1"/>
    <w:basedOn w:val="2ff0"/>
    <w:rsid w:val="005E1C1A"/>
    <w:pPr>
      <w:jc w:val="right"/>
    </w:pPr>
  </w:style>
  <w:style w:type="paragraph" w:customStyle="1" w:styleId="afffffffffb">
    <w:name w:val="разослать"/>
    <w:basedOn w:val="1fff"/>
    <w:rsid w:val="005E1C1A"/>
    <w:pPr>
      <w:spacing w:after="160"/>
      <w:ind w:left="1418" w:hanging="1418"/>
    </w:pPr>
    <w:rPr>
      <w:sz w:val="28"/>
    </w:rPr>
  </w:style>
  <w:style w:type="paragraph" w:customStyle="1" w:styleId="afffffffffc">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d">
    <w:name w:val="Приложение"/>
    <w:basedOn w:val="1c0"/>
    <w:rsid w:val="005E1C1A"/>
    <w:pPr>
      <w:overflowPunct w:val="0"/>
      <w:autoSpaceDE w:val="0"/>
      <w:autoSpaceDN w:val="0"/>
      <w:adjustRightInd w:val="0"/>
      <w:ind w:firstLine="4678"/>
      <w:textAlignment w:val="baseline"/>
    </w:pPr>
  </w:style>
  <w:style w:type="paragraph" w:customStyle="1" w:styleId="afffffffffe">
    <w:name w:val="Крат.сод. полож..и т.д."/>
    <w:basedOn w:val="afffffffffa"/>
    <w:rsid w:val="005E1C1A"/>
    <w:pPr>
      <w:spacing w:before="0" w:after="0"/>
    </w:pPr>
    <w:rPr>
      <w:sz w:val="32"/>
    </w:rPr>
  </w:style>
  <w:style w:type="paragraph" w:customStyle="1" w:styleId="affffffffff">
    <w:name w:val="Наименование документа"/>
    <w:basedOn w:val="afffffffffa"/>
    <w:rsid w:val="005E1C1A"/>
    <w:pPr>
      <w:spacing w:before="720" w:after="120"/>
    </w:pPr>
    <w:rPr>
      <w:spacing w:val="140"/>
      <w:sz w:val="32"/>
    </w:rPr>
  </w:style>
  <w:style w:type="paragraph" w:customStyle="1" w:styleId="affffffffff0">
    <w:name w:val="Наименование раздела"/>
    <w:basedOn w:val="afffffffffa"/>
    <w:rsid w:val="005E1C1A"/>
    <w:pPr>
      <w:keepLines w:val="0"/>
      <w:suppressAutoHyphens/>
      <w:spacing w:before="360"/>
      <w:ind w:left="709" w:right="709"/>
    </w:pPr>
  </w:style>
  <w:style w:type="paragraph" w:customStyle="1" w:styleId="2ff1">
    <w:name w:val="Стиль2"/>
    <w:basedOn w:val="2ff0"/>
    <w:rsid w:val="005E1C1A"/>
    <w:pPr>
      <w:jc w:val="both"/>
    </w:pPr>
  </w:style>
  <w:style w:type="paragraph" w:customStyle="1" w:styleId="affffffffff1">
    <w:name w:val="Визы"/>
    <w:basedOn w:val="afffffffff6"/>
    <w:rsid w:val="005E1C1A"/>
  </w:style>
  <w:style w:type="paragraph" w:customStyle="1" w:styleId="2ff2">
    <w:name w:val="Текст2"/>
    <w:basedOn w:val="1fff"/>
    <w:rsid w:val="005E1C1A"/>
    <w:pPr>
      <w:tabs>
        <w:tab w:val="left" w:pos="709"/>
      </w:tabs>
      <w:spacing w:after="160"/>
      <w:ind w:firstLine="709"/>
    </w:pPr>
  </w:style>
  <w:style w:type="paragraph" w:customStyle="1" w:styleId="1fff1">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2">
    <w:name w:val="Заголовок утв.док..прилож."/>
    <w:basedOn w:val="afffffffffe"/>
    <w:rsid w:val="005E1C1A"/>
    <w:pPr>
      <w:spacing w:before="960" w:after="120"/>
    </w:pPr>
    <w:rPr>
      <w:sz w:val="20"/>
    </w:rPr>
  </w:style>
  <w:style w:type="paragraph" w:customStyle="1" w:styleId="affffffffff3">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4">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2">
    <w:name w:val="НК1 на обороте"/>
    <w:basedOn w:val="1ffe"/>
    <w:rsid w:val="005E1C1A"/>
  </w:style>
  <w:style w:type="paragraph" w:customStyle="1" w:styleId="affffffffff5">
    <w:name w:val="Черта в конце текста"/>
    <w:basedOn w:val="afffffffff7"/>
    <w:rsid w:val="005E1C1A"/>
    <w:pPr>
      <w:spacing w:before="480"/>
      <w:ind w:left="4253"/>
    </w:pPr>
  </w:style>
  <w:style w:type="paragraph" w:customStyle="1" w:styleId="2ff3">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3">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6">
    <w:name w:val="Обращение в письме"/>
    <w:basedOn w:val="affffffffff0"/>
    <w:rsid w:val="005E1C1A"/>
  </w:style>
  <w:style w:type="paragraph" w:customStyle="1" w:styleId="3fe">
    <w:name w:val="3 интервала"/>
    <w:basedOn w:val="afffffffffa"/>
    <w:rsid w:val="005E1C1A"/>
    <w:pPr>
      <w:spacing w:before="0" w:after="480"/>
      <w:jc w:val="left"/>
    </w:pPr>
  </w:style>
  <w:style w:type="paragraph" w:customStyle="1" w:styleId="affffffffff7">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8">
    <w:name w:val="адресат"/>
    <w:basedOn w:val="a3"/>
    <w:rsid w:val="005E1C1A"/>
    <w:pPr>
      <w:overflowPunct w:val="0"/>
      <w:ind w:left="5387"/>
      <w:textAlignment w:val="baseline"/>
    </w:pPr>
    <w:rPr>
      <w:b/>
      <w:sz w:val="28"/>
    </w:rPr>
  </w:style>
  <w:style w:type="paragraph" w:customStyle="1" w:styleId="1fff4">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4">
    <w:name w:val="Текст табл.2"/>
    <w:basedOn w:val="afffffffff6"/>
    <w:rsid w:val="005E1C1A"/>
    <w:pPr>
      <w:jc w:val="right"/>
    </w:pPr>
  </w:style>
  <w:style w:type="character" w:customStyle="1" w:styleId="1fff5">
    <w:name w:val="Гиперссылка1"/>
    <w:basedOn w:val="a4"/>
    <w:rsid w:val="005E1C1A"/>
    <w:rPr>
      <w:color w:val="0000FF"/>
      <w:sz w:val="20"/>
      <w:u w:val="single"/>
    </w:rPr>
  </w:style>
  <w:style w:type="character" w:customStyle="1" w:styleId="1fff6">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7">
    <w:name w:val="Заголов1"/>
    <w:basedOn w:val="a3"/>
    <w:rsid w:val="005E1C1A"/>
    <w:pPr>
      <w:overflowPunct w:val="0"/>
      <w:ind w:firstLine="709"/>
      <w:textAlignment w:val="baseline"/>
    </w:pPr>
    <w:rPr>
      <w:b/>
      <w:caps/>
      <w:sz w:val="24"/>
      <w:u w:val="single"/>
    </w:rPr>
  </w:style>
  <w:style w:type="paragraph" w:customStyle="1" w:styleId="affffffffff9">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5">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8">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a">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6"/>
      </w:numPr>
      <w:ind w:left="1276" w:hanging="425"/>
      <w:jc w:val="both"/>
    </w:pPr>
    <w:rPr>
      <w:rFonts w:ascii="Times New Roman" w:hAnsi="Times New Roman"/>
      <w:sz w:val="28"/>
      <w:szCs w:val="28"/>
    </w:rPr>
  </w:style>
  <w:style w:type="paragraph" w:customStyle="1" w:styleId="6f4">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8f0">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0">
    <w:name w:val="Стиль9"/>
    <w:basedOn w:val="a3"/>
    <w:next w:val="a7"/>
    <w:autoRedefine/>
    <w:rsid w:val="005E1C1A"/>
    <w:pPr>
      <w:widowControl/>
      <w:overflowPunct w:val="0"/>
      <w:ind w:firstLine="567"/>
      <w:jc w:val="both"/>
      <w:textAlignment w:val="baseline"/>
    </w:pPr>
    <w:rPr>
      <w:sz w:val="28"/>
      <w:szCs w:val="28"/>
    </w:rPr>
  </w:style>
  <w:style w:type="character" w:customStyle="1" w:styleId="8f1">
    <w:name w:val="Стиль8 Знак Знак Знак"/>
    <w:basedOn w:val="a4"/>
    <w:rsid w:val="005E1C1A"/>
    <w:rPr>
      <w:noProof w:val="0"/>
      <w:sz w:val="28"/>
      <w:szCs w:val="28"/>
      <w:lang w:val="ru-RU" w:eastAsia="ru-RU" w:bidi="ar-SA"/>
    </w:rPr>
  </w:style>
  <w:style w:type="paragraph" w:customStyle="1" w:styleId="8f2">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numbering" w:customStyle="1" w:styleId="16d">
    <w:name w:val="Нет списка16"/>
    <w:next w:val="a6"/>
    <w:uiPriority w:val="99"/>
    <w:semiHidden/>
    <w:unhideWhenUsed/>
    <w:rsid w:val="009A10BB"/>
  </w:style>
  <w:style w:type="paragraph" w:customStyle="1" w:styleId="TableParagraph">
    <w:name w:val="Table Paragraph"/>
    <w:basedOn w:val="a3"/>
    <w:uiPriority w:val="1"/>
    <w:qFormat/>
    <w:rsid w:val="009A10BB"/>
    <w:pPr>
      <w:adjustRightInd/>
    </w:pPr>
    <w:rPr>
      <w:sz w:val="22"/>
      <w:szCs w:val="22"/>
      <w:lang w:eastAsia="en-US"/>
    </w:rPr>
  </w:style>
  <w:style w:type="numbering" w:customStyle="1" w:styleId="17d">
    <w:name w:val="Нет списка17"/>
    <w:next w:val="a6"/>
    <w:semiHidden/>
    <w:rsid w:val="00E269D6"/>
  </w:style>
  <w:style w:type="numbering" w:customStyle="1" w:styleId="18f">
    <w:name w:val="Нет списка18"/>
    <w:next w:val="a6"/>
    <w:uiPriority w:val="99"/>
    <w:semiHidden/>
    <w:unhideWhenUsed/>
    <w:rsid w:val="00E269D6"/>
  </w:style>
  <w:style w:type="numbering" w:customStyle="1" w:styleId="19d">
    <w:name w:val="Нет списка19"/>
    <w:next w:val="a6"/>
    <w:uiPriority w:val="99"/>
    <w:semiHidden/>
    <w:unhideWhenUsed/>
    <w:rsid w:val="00A86AEC"/>
  </w:style>
  <w:style w:type="numbering" w:customStyle="1" w:styleId="20c">
    <w:name w:val="Нет списка20"/>
    <w:next w:val="a6"/>
    <w:uiPriority w:val="99"/>
    <w:semiHidden/>
    <w:rsid w:val="00667500"/>
  </w:style>
  <w:style w:type="numbering" w:customStyle="1" w:styleId="21f">
    <w:name w:val="Нет списка21"/>
    <w:next w:val="a6"/>
    <w:uiPriority w:val="99"/>
    <w:semiHidden/>
    <w:rsid w:val="00F87BEF"/>
  </w:style>
  <w:style w:type="paragraph" w:customStyle="1" w:styleId="391">
    <w:name w:val="Знак Знак Знак Знак Знак Знак Знак39"/>
    <w:basedOn w:val="a3"/>
    <w:rsid w:val="00F87BEF"/>
    <w:pPr>
      <w:autoSpaceDE/>
      <w:autoSpaceDN/>
      <w:spacing w:after="160" w:line="240" w:lineRule="exact"/>
      <w:jc w:val="right"/>
    </w:pPr>
    <w:rPr>
      <w:lang w:val="en-GB" w:eastAsia="en-US"/>
    </w:rPr>
  </w:style>
  <w:style w:type="table" w:customStyle="1" w:styleId="3070">
    <w:name w:val="Сетка таблицы307"/>
    <w:basedOn w:val="a5"/>
    <w:next w:val="af2"/>
    <w:uiPriority w:val="59"/>
    <w:rsid w:val="00F87B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6"/>
    <w:uiPriority w:val="99"/>
    <w:semiHidden/>
    <w:unhideWhenUsed/>
    <w:rsid w:val="00B73282"/>
  </w:style>
  <w:style w:type="paragraph" w:customStyle="1" w:styleId="msonormal0">
    <w:name w:val="msonormal"/>
    <w:basedOn w:val="a3"/>
    <w:rsid w:val="00B73282"/>
    <w:pPr>
      <w:widowControl/>
      <w:autoSpaceDE/>
      <w:autoSpaceDN/>
      <w:adjustRightInd/>
      <w:spacing w:before="100" w:beforeAutospacing="1" w:after="100" w:afterAutospacing="1"/>
    </w:pPr>
    <w:rPr>
      <w:sz w:val="24"/>
      <w:szCs w:val="24"/>
    </w:rPr>
  </w:style>
  <w:style w:type="numbering" w:customStyle="1" w:styleId="23f">
    <w:name w:val="Нет списка23"/>
    <w:next w:val="a6"/>
    <w:uiPriority w:val="99"/>
    <w:semiHidden/>
    <w:rsid w:val="00291632"/>
  </w:style>
  <w:style w:type="numbering" w:customStyle="1" w:styleId="24f">
    <w:name w:val="Нет списка24"/>
    <w:next w:val="a6"/>
    <w:uiPriority w:val="99"/>
    <w:semiHidden/>
    <w:unhideWhenUsed/>
    <w:rsid w:val="00D779BA"/>
  </w:style>
  <w:style w:type="table" w:customStyle="1" w:styleId="308">
    <w:name w:val="Сетка таблицы308"/>
    <w:basedOn w:val="a5"/>
    <w:next w:val="af2"/>
    <w:rsid w:val="00D779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0">
    <w:name w:val="Знак Знак Знак Знак Знак Знак Знак38"/>
    <w:basedOn w:val="a3"/>
    <w:rsid w:val="00D779BA"/>
    <w:pPr>
      <w:autoSpaceDE/>
      <w:autoSpaceDN/>
      <w:spacing w:after="160" w:line="240" w:lineRule="exact"/>
      <w:jc w:val="right"/>
    </w:pPr>
    <w:rPr>
      <w:lang w:val="en-GB" w:eastAsia="en-US"/>
    </w:rPr>
  </w:style>
  <w:style w:type="character" w:customStyle="1" w:styleId="1fff8">
    <w:name w:val="Подзаголовок Знак1"/>
    <w:basedOn w:val="a4"/>
    <w:uiPriority w:val="11"/>
    <w:rsid w:val="00D779BA"/>
    <w:rPr>
      <w:rFonts w:asciiTheme="majorHAnsi" w:eastAsiaTheme="majorEastAsia" w:hAnsiTheme="majorHAnsi" w:cstheme="majorBidi"/>
      <w:i/>
      <w:iCs/>
      <w:color w:val="4F81BD" w:themeColor="accent1"/>
      <w:spacing w:val="15"/>
      <w:sz w:val="24"/>
      <w:szCs w:val="24"/>
    </w:rPr>
  </w:style>
  <w:style w:type="paragraph" w:customStyle="1" w:styleId="xl308">
    <w:name w:val="xl308"/>
    <w:basedOn w:val="a3"/>
    <w:rsid w:val="00D779BA"/>
    <w:pPr>
      <w:widowControl/>
      <w:pBdr>
        <w:top w:val="single" w:sz="4" w:space="0" w:color="000000"/>
        <w:left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09">
    <w:name w:val="xl309"/>
    <w:basedOn w:val="a3"/>
    <w:rsid w:val="00D779BA"/>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10">
    <w:name w:val="xl310"/>
    <w:basedOn w:val="a3"/>
    <w:rsid w:val="00D779BA"/>
    <w:pPr>
      <w:widowControl/>
      <w:pBdr>
        <w:top w:val="single" w:sz="4" w:space="0" w:color="000000"/>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11">
    <w:name w:val="xl311"/>
    <w:basedOn w:val="a3"/>
    <w:rsid w:val="00D779BA"/>
    <w:pPr>
      <w:widowControl/>
      <w:pBdr>
        <w:top w:val="single" w:sz="8" w:space="0" w:color="000000"/>
        <w:bottom w:val="single" w:sz="8" w:space="0" w:color="000000"/>
        <w:right w:val="single" w:sz="8" w:space="0" w:color="000000"/>
      </w:pBdr>
      <w:shd w:val="clear" w:color="000000" w:fill="FFFFFF"/>
      <w:autoSpaceDE/>
      <w:autoSpaceDN/>
      <w:adjustRightInd/>
      <w:spacing w:before="100" w:beforeAutospacing="1" w:after="100" w:afterAutospacing="1"/>
    </w:pPr>
    <w:rPr>
      <w:b/>
      <w:bCs/>
      <w:color w:val="000000"/>
    </w:rPr>
  </w:style>
  <w:style w:type="paragraph" w:customStyle="1" w:styleId="xl312">
    <w:name w:val="xl312"/>
    <w:basedOn w:val="a3"/>
    <w:rsid w:val="00D779BA"/>
    <w:pPr>
      <w:widowControl/>
      <w:pBdr>
        <w:top w:val="single" w:sz="8" w:space="0" w:color="000000"/>
        <w:left w:val="single" w:sz="8" w:space="0" w:color="000000"/>
        <w:bottom w:val="single" w:sz="4"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13">
    <w:name w:val="xl313"/>
    <w:basedOn w:val="a3"/>
    <w:rsid w:val="00D779BA"/>
    <w:pPr>
      <w:widowControl/>
      <w:pBdr>
        <w:top w:val="single" w:sz="8" w:space="0" w:color="000000"/>
        <w:left w:val="single" w:sz="4" w:space="0" w:color="000000"/>
        <w:bottom w:val="single" w:sz="8"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14">
    <w:name w:val="xl314"/>
    <w:basedOn w:val="a3"/>
    <w:rsid w:val="00D779BA"/>
    <w:pPr>
      <w:widowControl/>
      <w:pBdr>
        <w:top w:val="single" w:sz="8" w:space="0" w:color="000000"/>
        <w:left w:val="single" w:sz="4" w:space="0" w:color="000000"/>
        <w:bottom w:val="single" w:sz="8"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15">
    <w:name w:val="xl315"/>
    <w:basedOn w:val="a3"/>
    <w:rsid w:val="00D779BA"/>
    <w:pPr>
      <w:widowControl/>
      <w:pBdr>
        <w:bottom w:val="single" w:sz="4" w:space="0" w:color="000000"/>
      </w:pBdr>
      <w:autoSpaceDE/>
      <w:autoSpaceDN/>
      <w:adjustRightInd/>
      <w:spacing w:before="100" w:beforeAutospacing="1" w:after="100" w:afterAutospacing="1"/>
      <w:jc w:val="right"/>
    </w:pPr>
    <w:rPr>
      <w:color w:val="000000"/>
    </w:rPr>
  </w:style>
  <w:style w:type="paragraph" w:customStyle="1" w:styleId="xl316">
    <w:name w:val="xl316"/>
    <w:basedOn w:val="a3"/>
    <w:rsid w:val="00D779BA"/>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7">
    <w:name w:val="xl317"/>
    <w:basedOn w:val="a3"/>
    <w:rsid w:val="00D779BA"/>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8">
    <w:name w:val="xl318"/>
    <w:basedOn w:val="a3"/>
    <w:rsid w:val="00D779BA"/>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9">
    <w:name w:val="xl319"/>
    <w:basedOn w:val="a3"/>
    <w:rsid w:val="00D779BA"/>
    <w:pPr>
      <w:widowControl/>
      <w:pBdr>
        <w:top w:val="single" w:sz="4" w:space="0" w:color="000000"/>
        <w:left w:val="single" w:sz="4" w:space="0" w:color="000000"/>
        <w:bottom w:val="single" w:sz="8"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20">
    <w:name w:val="xl320"/>
    <w:basedOn w:val="a3"/>
    <w:rsid w:val="00D779BA"/>
    <w:pPr>
      <w:widowControl/>
      <w:pBdr>
        <w:top w:val="single" w:sz="4" w:space="0" w:color="000000"/>
        <w:right w:val="single" w:sz="8" w:space="0" w:color="000000"/>
      </w:pBdr>
      <w:autoSpaceDE/>
      <w:autoSpaceDN/>
      <w:adjustRightInd/>
      <w:spacing w:before="100" w:beforeAutospacing="1" w:after="100" w:afterAutospacing="1"/>
      <w:jc w:val="center"/>
    </w:pPr>
    <w:rPr>
      <w:b/>
      <w:bCs/>
      <w:color w:val="000000"/>
    </w:rPr>
  </w:style>
  <w:style w:type="paragraph" w:customStyle="1" w:styleId="xl321">
    <w:name w:val="xl321"/>
    <w:basedOn w:val="a3"/>
    <w:rsid w:val="00D779BA"/>
    <w:pPr>
      <w:widowControl/>
      <w:pBdr>
        <w:top w:val="single" w:sz="8" w:space="0" w:color="000000"/>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22">
    <w:name w:val="xl322"/>
    <w:basedOn w:val="a3"/>
    <w:rsid w:val="00D779BA"/>
    <w:pPr>
      <w:widowControl/>
      <w:pBdr>
        <w:top w:val="single" w:sz="8" w:space="0" w:color="000000"/>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23">
    <w:name w:val="xl323"/>
    <w:basedOn w:val="a3"/>
    <w:rsid w:val="00D779BA"/>
    <w:pPr>
      <w:widowControl/>
      <w:pBdr>
        <w:bottom w:val="single" w:sz="4" w:space="0" w:color="000000"/>
        <w:right w:val="single" w:sz="8" w:space="0" w:color="000000"/>
      </w:pBdr>
      <w:autoSpaceDE/>
      <w:autoSpaceDN/>
      <w:adjustRightInd/>
      <w:spacing w:before="100" w:beforeAutospacing="1" w:after="100" w:afterAutospacing="1"/>
    </w:pPr>
    <w:rPr>
      <w:color w:val="000000"/>
    </w:rPr>
  </w:style>
  <w:style w:type="paragraph" w:customStyle="1" w:styleId="xl324">
    <w:name w:val="xl324"/>
    <w:basedOn w:val="a3"/>
    <w:rsid w:val="00D779BA"/>
    <w:pPr>
      <w:widowControl/>
      <w:pBdr>
        <w:top w:val="single" w:sz="4" w:space="0" w:color="000000"/>
        <w:right w:val="single" w:sz="8" w:space="0" w:color="000000"/>
      </w:pBdr>
      <w:autoSpaceDE/>
      <w:autoSpaceDN/>
      <w:adjustRightInd/>
      <w:spacing w:before="100" w:beforeAutospacing="1" w:after="100" w:afterAutospacing="1"/>
      <w:ind w:firstLineChars="200" w:firstLine="200"/>
    </w:pPr>
    <w:rPr>
      <w:color w:val="000000"/>
    </w:rPr>
  </w:style>
  <w:style w:type="paragraph" w:customStyle="1" w:styleId="xl325">
    <w:name w:val="xl325"/>
    <w:basedOn w:val="a3"/>
    <w:rsid w:val="00D779BA"/>
    <w:pPr>
      <w:widowControl/>
      <w:pBdr>
        <w:right w:val="single" w:sz="8" w:space="0" w:color="000000"/>
      </w:pBdr>
      <w:autoSpaceDE/>
      <w:autoSpaceDN/>
      <w:adjustRightInd/>
      <w:spacing w:before="100" w:beforeAutospacing="1" w:after="100" w:afterAutospacing="1"/>
    </w:pPr>
    <w:rPr>
      <w:color w:val="000000"/>
    </w:rPr>
  </w:style>
  <w:style w:type="paragraph" w:customStyle="1" w:styleId="xl326">
    <w:name w:val="xl326"/>
    <w:basedOn w:val="a3"/>
    <w:rsid w:val="00D779BA"/>
    <w:pPr>
      <w:widowControl/>
      <w:pBdr>
        <w:top w:val="single" w:sz="8" w:space="0" w:color="000000"/>
        <w:bottom w:val="single" w:sz="8" w:space="0" w:color="000000"/>
        <w:right w:val="single" w:sz="8" w:space="0" w:color="000000"/>
      </w:pBdr>
      <w:autoSpaceDE/>
      <w:autoSpaceDN/>
      <w:adjustRightInd/>
      <w:spacing w:before="100" w:beforeAutospacing="1" w:after="100" w:afterAutospacing="1"/>
    </w:pPr>
    <w:rPr>
      <w:b/>
      <w:bCs/>
      <w:color w:val="000000"/>
    </w:rPr>
  </w:style>
  <w:style w:type="paragraph" w:customStyle="1" w:styleId="xl327">
    <w:name w:val="xl327"/>
    <w:basedOn w:val="a3"/>
    <w:rsid w:val="00D779BA"/>
    <w:pPr>
      <w:widowControl/>
      <w:pBdr>
        <w:top w:val="single" w:sz="8" w:space="0" w:color="000000"/>
        <w:left w:val="single" w:sz="8" w:space="0" w:color="000000"/>
        <w:bottom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28">
    <w:name w:val="xl328"/>
    <w:basedOn w:val="a3"/>
    <w:rsid w:val="00D779BA"/>
    <w:pPr>
      <w:widowControl/>
      <w:autoSpaceDE/>
      <w:autoSpaceDN/>
      <w:adjustRightInd/>
      <w:spacing w:before="100" w:beforeAutospacing="1" w:after="100" w:afterAutospacing="1"/>
      <w:ind w:firstLineChars="200" w:firstLine="200"/>
    </w:pPr>
    <w:rPr>
      <w:color w:val="000000"/>
    </w:rPr>
  </w:style>
  <w:style w:type="paragraph" w:customStyle="1" w:styleId="xl329">
    <w:name w:val="xl329"/>
    <w:basedOn w:val="a3"/>
    <w:rsid w:val="00D779BA"/>
    <w:pPr>
      <w:widowControl/>
      <w:pBdr>
        <w:top w:val="single" w:sz="8" w:space="0" w:color="000000"/>
      </w:pBdr>
      <w:autoSpaceDE/>
      <w:autoSpaceDN/>
      <w:adjustRightInd/>
      <w:spacing w:before="100" w:beforeAutospacing="1" w:after="100" w:afterAutospacing="1"/>
      <w:jc w:val="center"/>
    </w:pPr>
    <w:rPr>
      <w:color w:val="000000"/>
    </w:rPr>
  </w:style>
  <w:style w:type="paragraph" w:customStyle="1" w:styleId="xl330">
    <w:name w:val="xl330"/>
    <w:basedOn w:val="a3"/>
    <w:rsid w:val="00D779BA"/>
    <w:pPr>
      <w:widowControl/>
      <w:pBdr>
        <w:top w:val="single" w:sz="8" w:space="0" w:color="000000"/>
      </w:pBdr>
      <w:autoSpaceDE/>
      <w:autoSpaceDN/>
      <w:adjustRightInd/>
      <w:spacing w:before="100" w:beforeAutospacing="1" w:after="100" w:afterAutospacing="1"/>
      <w:jc w:val="right"/>
    </w:pPr>
    <w:rPr>
      <w:color w:val="000000"/>
    </w:rPr>
  </w:style>
  <w:style w:type="paragraph" w:customStyle="1" w:styleId="xl331">
    <w:name w:val="xl331"/>
    <w:basedOn w:val="a3"/>
    <w:rsid w:val="00D779BA"/>
    <w:pPr>
      <w:widowControl/>
      <w:autoSpaceDE/>
      <w:autoSpaceDN/>
      <w:adjustRightInd/>
      <w:spacing w:before="100" w:beforeAutospacing="1" w:after="100" w:afterAutospacing="1"/>
    </w:pPr>
    <w:rPr>
      <w:color w:val="000000"/>
    </w:rPr>
  </w:style>
  <w:style w:type="paragraph" w:customStyle="1" w:styleId="xl332">
    <w:name w:val="xl332"/>
    <w:basedOn w:val="a3"/>
    <w:rsid w:val="00D779BA"/>
    <w:pPr>
      <w:widowControl/>
      <w:pBdr>
        <w:bottom w:val="single" w:sz="4" w:space="0" w:color="000000"/>
      </w:pBdr>
      <w:autoSpaceDE/>
      <w:autoSpaceDN/>
      <w:adjustRightInd/>
      <w:spacing w:before="100" w:beforeAutospacing="1" w:after="100" w:afterAutospacing="1"/>
      <w:ind w:firstLineChars="400" w:firstLine="400"/>
    </w:pPr>
    <w:rPr>
      <w:color w:val="000000"/>
    </w:rPr>
  </w:style>
  <w:style w:type="paragraph" w:customStyle="1" w:styleId="xl333">
    <w:name w:val="xl333"/>
    <w:basedOn w:val="a3"/>
    <w:rsid w:val="00D779BA"/>
    <w:pPr>
      <w:widowControl/>
      <w:pBdr>
        <w:bottom w:val="single" w:sz="4" w:space="0" w:color="000000"/>
      </w:pBdr>
      <w:autoSpaceDE/>
      <w:autoSpaceDN/>
      <w:adjustRightInd/>
      <w:spacing w:before="100" w:beforeAutospacing="1" w:after="100" w:afterAutospacing="1"/>
      <w:jc w:val="center"/>
    </w:pPr>
    <w:rPr>
      <w:color w:val="000000"/>
    </w:rPr>
  </w:style>
  <w:style w:type="paragraph" w:customStyle="1" w:styleId="xl334">
    <w:name w:val="xl334"/>
    <w:basedOn w:val="a3"/>
    <w:rsid w:val="00D779BA"/>
    <w:pPr>
      <w:widowControl/>
      <w:pBdr>
        <w:bottom w:val="single" w:sz="4" w:space="0" w:color="000000"/>
      </w:pBdr>
      <w:autoSpaceDE/>
      <w:autoSpaceDN/>
      <w:adjustRightInd/>
      <w:spacing w:before="100" w:beforeAutospacing="1" w:after="100" w:afterAutospacing="1"/>
      <w:jc w:val="center"/>
    </w:pPr>
    <w:rPr>
      <w:color w:val="000000"/>
    </w:rPr>
  </w:style>
  <w:style w:type="paragraph" w:customStyle="1" w:styleId="xl335">
    <w:name w:val="xl335"/>
    <w:basedOn w:val="a3"/>
    <w:rsid w:val="00D779BA"/>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36">
    <w:name w:val="xl336"/>
    <w:basedOn w:val="a3"/>
    <w:rsid w:val="00D779BA"/>
    <w:pPr>
      <w:widowControl/>
      <w:pBdr>
        <w:top w:val="single" w:sz="8" w:space="0" w:color="000000"/>
        <w:left w:val="single" w:sz="4" w:space="0" w:color="000000"/>
        <w:right w:val="single" w:sz="4" w:space="0" w:color="000000"/>
      </w:pBdr>
      <w:autoSpaceDE/>
      <w:autoSpaceDN/>
      <w:adjustRightInd/>
      <w:spacing w:before="100" w:beforeAutospacing="1" w:after="100" w:afterAutospacing="1"/>
    </w:pPr>
    <w:rPr>
      <w:rFonts w:ascii="Calibri" w:hAnsi="Calibri" w:cs="Calibri"/>
      <w:color w:val="000000"/>
      <w:sz w:val="24"/>
      <w:szCs w:val="24"/>
    </w:rPr>
  </w:style>
  <w:style w:type="paragraph" w:customStyle="1" w:styleId="xl337">
    <w:name w:val="xl337"/>
    <w:basedOn w:val="a3"/>
    <w:rsid w:val="00D779BA"/>
    <w:pPr>
      <w:widowControl/>
      <w:pBdr>
        <w:top w:val="single" w:sz="8" w:space="0" w:color="000000"/>
        <w:left w:val="single" w:sz="4" w:space="0" w:color="000000"/>
        <w:right w:val="single" w:sz="8" w:space="0" w:color="000000"/>
      </w:pBdr>
      <w:autoSpaceDE/>
      <w:autoSpaceDN/>
      <w:adjustRightInd/>
      <w:spacing w:before="100" w:beforeAutospacing="1" w:after="100" w:afterAutospacing="1"/>
    </w:pPr>
    <w:rPr>
      <w:rFonts w:ascii="Calibri" w:hAnsi="Calibri" w:cs="Calibri"/>
      <w:color w:val="000000"/>
      <w:sz w:val="24"/>
      <w:szCs w:val="24"/>
    </w:rPr>
  </w:style>
  <w:style w:type="paragraph" w:customStyle="1" w:styleId="xl338">
    <w:name w:val="xl338"/>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39">
    <w:name w:val="xl339"/>
    <w:basedOn w:val="a3"/>
    <w:rsid w:val="00D779BA"/>
    <w:pPr>
      <w:widowControl/>
      <w:pBdr>
        <w:top w:val="single" w:sz="8" w:space="0" w:color="000000"/>
        <w:bottom w:val="single" w:sz="4" w:space="0" w:color="000000"/>
        <w:right w:val="single" w:sz="8" w:space="0" w:color="000000"/>
      </w:pBdr>
      <w:autoSpaceDE/>
      <w:autoSpaceDN/>
      <w:adjustRightInd/>
      <w:spacing w:before="100" w:beforeAutospacing="1" w:after="100" w:afterAutospacing="1"/>
    </w:pPr>
    <w:rPr>
      <w:b/>
      <w:bCs/>
      <w:color w:val="000000"/>
    </w:rPr>
  </w:style>
  <w:style w:type="paragraph" w:customStyle="1" w:styleId="xl340">
    <w:name w:val="xl340"/>
    <w:basedOn w:val="a3"/>
    <w:rsid w:val="00D779BA"/>
    <w:pPr>
      <w:widowControl/>
      <w:pBdr>
        <w:left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41">
    <w:name w:val="xl341"/>
    <w:basedOn w:val="a3"/>
    <w:rsid w:val="00D779BA"/>
    <w:pPr>
      <w:widowControl/>
      <w:pBdr>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42">
    <w:name w:val="xl342"/>
    <w:basedOn w:val="a3"/>
    <w:rsid w:val="00D779BA"/>
    <w:pPr>
      <w:widowControl/>
      <w:pBdr>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43">
    <w:name w:val="xl343"/>
    <w:basedOn w:val="a3"/>
    <w:rsid w:val="00D779BA"/>
    <w:pPr>
      <w:widowControl/>
      <w:autoSpaceDE/>
      <w:autoSpaceDN/>
      <w:adjustRightInd/>
      <w:spacing w:before="100" w:beforeAutospacing="1" w:after="100" w:afterAutospacing="1"/>
    </w:pPr>
    <w:rPr>
      <w:color w:val="000000"/>
      <w:sz w:val="16"/>
      <w:szCs w:val="16"/>
    </w:rPr>
  </w:style>
  <w:style w:type="paragraph" w:customStyle="1" w:styleId="xl344">
    <w:name w:val="xl344"/>
    <w:basedOn w:val="a3"/>
    <w:rsid w:val="00D779BA"/>
    <w:pPr>
      <w:widowControl/>
      <w:autoSpaceDE/>
      <w:autoSpaceDN/>
      <w:adjustRightInd/>
      <w:spacing w:before="100" w:beforeAutospacing="1" w:after="100" w:afterAutospacing="1"/>
      <w:jc w:val="center"/>
    </w:pPr>
    <w:rPr>
      <w:color w:val="000000"/>
      <w:sz w:val="16"/>
      <w:szCs w:val="16"/>
    </w:rPr>
  </w:style>
  <w:style w:type="paragraph" w:customStyle="1" w:styleId="xl345">
    <w:name w:val="xl345"/>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6">
    <w:name w:val="xl346"/>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7">
    <w:name w:val="xl347"/>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8">
    <w:name w:val="xl348"/>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9">
    <w:name w:val="xl349"/>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50">
    <w:name w:val="xl350"/>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1">
    <w:name w:val="xl351"/>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2">
    <w:name w:val="xl352"/>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3">
    <w:name w:val="xl353"/>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4">
    <w:name w:val="xl354"/>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5">
    <w:name w:val="xl355"/>
    <w:basedOn w:val="a3"/>
    <w:rsid w:val="00D779BA"/>
    <w:pPr>
      <w:widowControl/>
      <w:autoSpaceDE/>
      <w:autoSpaceDN/>
      <w:adjustRightInd/>
      <w:spacing w:before="100" w:beforeAutospacing="1" w:after="100" w:afterAutospacing="1"/>
      <w:jc w:val="center"/>
    </w:pPr>
    <w:rPr>
      <w:b/>
      <w:bCs/>
      <w:color w:val="000000"/>
      <w:sz w:val="24"/>
      <w:szCs w:val="24"/>
    </w:rPr>
  </w:style>
  <w:style w:type="paragraph" w:customStyle="1" w:styleId="xl356">
    <w:name w:val="xl356"/>
    <w:basedOn w:val="a3"/>
    <w:rsid w:val="00D779BA"/>
    <w:pPr>
      <w:widowControl/>
      <w:autoSpaceDE/>
      <w:autoSpaceDN/>
      <w:adjustRightInd/>
      <w:spacing w:before="100" w:beforeAutospacing="1" w:after="100" w:afterAutospacing="1"/>
      <w:jc w:val="center"/>
    </w:pPr>
    <w:rPr>
      <w:color w:val="000000"/>
    </w:rPr>
  </w:style>
  <w:style w:type="paragraph" w:customStyle="1" w:styleId="xl357">
    <w:name w:val="xl357"/>
    <w:basedOn w:val="a3"/>
    <w:rsid w:val="00D779BA"/>
    <w:pPr>
      <w:widowControl/>
      <w:pBdr>
        <w:bottom w:val="single" w:sz="4" w:space="0" w:color="000000"/>
      </w:pBdr>
      <w:autoSpaceDE/>
      <w:autoSpaceDN/>
      <w:adjustRightInd/>
      <w:spacing w:before="100" w:beforeAutospacing="1" w:after="100" w:afterAutospacing="1"/>
    </w:pPr>
    <w:rPr>
      <w:color w:val="000000"/>
    </w:rPr>
  </w:style>
  <w:style w:type="numbering" w:customStyle="1" w:styleId="25e">
    <w:name w:val="Нет списка25"/>
    <w:next w:val="a6"/>
    <w:uiPriority w:val="99"/>
    <w:semiHidden/>
    <w:rsid w:val="00D779BA"/>
  </w:style>
  <w:style w:type="table" w:customStyle="1" w:styleId="309">
    <w:name w:val="Сетка таблицы309"/>
    <w:basedOn w:val="a5"/>
    <w:next w:val="af2"/>
    <w:rsid w:val="00D779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2"/>
    <w:uiPriority w:val="39"/>
    <w:rsid w:val="00B4300A"/>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2"/>
    <w:uiPriority w:val="59"/>
    <w:rsid w:val="00186F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6"/>
    <w:uiPriority w:val="99"/>
    <w:semiHidden/>
    <w:rsid w:val="00EE7316"/>
  </w:style>
  <w:style w:type="table" w:customStyle="1" w:styleId="3120">
    <w:name w:val="Сетка таблицы312"/>
    <w:basedOn w:val="a5"/>
    <w:next w:val="af2"/>
    <w:uiPriority w:val="39"/>
    <w:rsid w:val="00FF73B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b">
    <w:name w:val="Переменные"/>
    <w:basedOn w:val="a7"/>
    <w:rsid w:val="00EA51AB"/>
    <w:pPr>
      <w:widowControl w:val="0"/>
      <w:tabs>
        <w:tab w:val="left" w:pos="482"/>
      </w:tabs>
      <w:autoSpaceDE w:val="0"/>
      <w:autoSpaceDN w:val="0"/>
      <w:adjustRightInd w:val="0"/>
      <w:spacing w:after="0" w:line="336" w:lineRule="auto"/>
      <w:ind w:left="482" w:hanging="482"/>
    </w:pPr>
  </w:style>
  <w:style w:type="paragraph" w:customStyle="1" w:styleId="affffffffffc">
    <w:name w:val="Чертежный"/>
    <w:link w:val="affffffffffd"/>
    <w:rsid w:val="00EA51AB"/>
    <w:pPr>
      <w:spacing w:after="0" w:line="240" w:lineRule="auto"/>
      <w:jc w:val="both"/>
    </w:pPr>
    <w:rPr>
      <w:rFonts w:ascii="ISOCPEUR" w:eastAsia="Times New Roman" w:hAnsi="ISOCPEUR" w:cs="Times New Roman"/>
      <w:i/>
      <w:sz w:val="28"/>
      <w:szCs w:val="20"/>
      <w:lang w:val="uk-UA" w:eastAsia="ru-RU"/>
    </w:rPr>
  </w:style>
  <w:style w:type="paragraph" w:customStyle="1" w:styleId="affffffffffe">
    <w:name w:val="Листинг программы"/>
    <w:rsid w:val="00EA51AB"/>
    <w:pPr>
      <w:suppressAutoHyphens/>
      <w:spacing w:after="0" w:line="240" w:lineRule="auto"/>
    </w:pPr>
    <w:rPr>
      <w:rFonts w:ascii="Times New Roman" w:eastAsia="Times New Roman" w:hAnsi="Times New Roman" w:cs="Times New Roman"/>
      <w:noProof/>
      <w:sz w:val="20"/>
      <w:szCs w:val="20"/>
      <w:lang w:eastAsia="ru-RU"/>
    </w:rPr>
  </w:style>
  <w:style w:type="character" w:customStyle="1" w:styleId="affffffffffd">
    <w:name w:val="Чертежный Знак"/>
    <w:link w:val="affffffffffc"/>
    <w:rsid w:val="00EA51AB"/>
    <w:rPr>
      <w:rFonts w:ascii="ISOCPEUR" w:eastAsia="Times New Roman" w:hAnsi="ISOCPEUR" w:cs="Times New Roman"/>
      <w:i/>
      <w:sz w:val="28"/>
      <w:szCs w:val="20"/>
      <w:lang w:val="uk-UA" w:eastAsia="ru-RU"/>
    </w:rPr>
  </w:style>
  <w:style w:type="paragraph" w:customStyle="1" w:styleId="afffffffffff">
    <w:name w:val="Штамп"/>
    <w:basedOn w:val="a3"/>
    <w:rsid w:val="00EA51AB"/>
    <w:pPr>
      <w:widowControl/>
      <w:autoSpaceDE/>
      <w:autoSpaceDN/>
      <w:adjustRightInd/>
      <w:jc w:val="center"/>
    </w:pPr>
    <w:rPr>
      <w:rFonts w:ascii="ГОСТ тип А" w:hAnsi="ГОСТ тип А"/>
      <w:i/>
      <w:noProof/>
      <w:sz w:val="18"/>
    </w:rPr>
  </w:style>
  <w:style w:type="paragraph" w:customStyle="1" w:styleId="1fff9">
    <w:name w:val="Знак Знак1"/>
    <w:basedOn w:val="a3"/>
    <w:rsid w:val="00EA51AB"/>
    <w:pPr>
      <w:autoSpaceDE/>
      <w:autoSpaceDN/>
      <w:spacing w:after="160" w:line="240" w:lineRule="exact"/>
      <w:jc w:val="right"/>
    </w:pPr>
    <w:rPr>
      <w:lang w:val="en-GB" w:eastAsia="en-US"/>
    </w:rPr>
  </w:style>
  <w:style w:type="numbering" w:customStyle="1" w:styleId="27d">
    <w:name w:val="Нет списка27"/>
    <w:next w:val="a6"/>
    <w:uiPriority w:val="99"/>
    <w:semiHidden/>
    <w:unhideWhenUsed/>
    <w:rsid w:val="00C86E34"/>
  </w:style>
  <w:style w:type="table" w:customStyle="1" w:styleId="3130">
    <w:name w:val="Сетка таблицы313"/>
    <w:basedOn w:val="a5"/>
    <w:next w:val="af2"/>
    <w:uiPriority w:val="39"/>
    <w:rsid w:val="001929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b">
    <w:name w:val="Нет списка28"/>
    <w:next w:val="a6"/>
    <w:semiHidden/>
    <w:rsid w:val="00186D88"/>
  </w:style>
  <w:style w:type="table" w:customStyle="1" w:styleId="3140">
    <w:name w:val="Сетка таблицы314"/>
    <w:basedOn w:val="a5"/>
    <w:next w:val="af2"/>
    <w:rsid w:val="00186D8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1">
    <w:name w:val="Знак Знак11"/>
    <w:basedOn w:val="a3"/>
    <w:rsid w:val="00186D88"/>
    <w:pPr>
      <w:autoSpaceDE/>
      <w:autoSpaceDN/>
      <w:spacing w:after="160" w:line="240" w:lineRule="exact"/>
      <w:jc w:val="right"/>
    </w:pPr>
    <w:rPr>
      <w:lang w:val="en-GB" w:eastAsia="en-US"/>
    </w:rPr>
  </w:style>
  <w:style w:type="numbering" w:customStyle="1" w:styleId="29b">
    <w:name w:val="Нет списка29"/>
    <w:next w:val="a6"/>
    <w:semiHidden/>
    <w:rsid w:val="001728E4"/>
  </w:style>
  <w:style w:type="table" w:customStyle="1" w:styleId="3150">
    <w:name w:val="Сетка таблицы315"/>
    <w:basedOn w:val="a5"/>
    <w:next w:val="af2"/>
    <w:rsid w:val="001728E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f">
    <w:name w:val="Знак Знак12"/>
    <w:basedOn w:val="a3"/>
    <w:rsid w:val="001728E4"/>
    <w:pPr>
      <w:autoSpaceDE/>
      <w:autoSpaceDN/>
      <w:spacing w:after="160" w:line="240" w:lineRule="exact"/>
      <w:jc w:val="right"/>
    </w:pPr>
    <w:rPr>
      <w:lang w:val="en-GB" w:eastAsia="en-US"/>
    </w:rPr>
  </w:style>
  <w:style w:type="table" w:customStyle="1" w:styleId="3160">
    <w:name w:val="Сетка таблицы316"/>
    <w:basedOn w:val="a5"/>
    <w:next w:val="af2"/>
    <w:uiPriority w:val="39"/>
    <w:rsid w:val="003827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5"/>
    <w:next w:val="af2"/>
    <w:uiPriority w:val="59"/>
    <w:rsid w:val="000C7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a">
    <w:name w:val="Нет списка30"/>
    <w:next w:val="a6"/>
    <w:uiPriority w:val="99"/>
    <w:semiHidden/>
    <w:rsid w:val="005B1C59"/>
  </w:style>
  <w:style w:type="table" w:customStyle="1" w:styleId="3180">
    <w:name w:val="Сетка таблицы318"/>
    <w:basedOn w:val="a5"/>
    <w:next w:val="af2"/>
    <w:rsid w:val="005B1C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9">
    <w:name w:val="Нет списка31"/>
    <w:next w:val="a6"/>
    <w:uiPriority w:val="99"/>
    <w:semiHidden/>
    <w:unhideWhenUsed/>
    <w:rsid w:val="00732204"/>
  </w:style>
  <w:style w:type="numbering" w:customStyle="1" w:styleId="1102">
    <w:name w:val="Нет списка110"/>
    <w:next w:val="a6"/>
    <w:uiPriority w:val="99"/>
    <w:semiHidden/>
    <w:unhideWhenUsed/>
    <w:rsid w:val="00732204"/>
  </w:style>
  <w:style w:type="numbering" w:customStyle="1" w:styleId="1114">
    <w:name w:val="Нет списка111"/>
    <w:next w:val="a6"/>
    <w:uiPriority w:val="99"/>
    <w:semiHidden/>
    <w:unhideWhenUsed/>
    <w:rsid w:val="00732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2637098">
      <w:bodyDiv w:val="1"/>
      <w:marLeft w:val="0"/>
      <w:marRight w:val="0"/>
      <w:marTop w:val="0"/>
      <w:marBottom w:val="0"/>
      <w:divBdr>
        <w:top w:val="none" w:sz="0" w:space="0" w:color="auto"/>
        <w:left w:val="none" w:sz="0" w:space="0" w:color="auto"/>
        <w:bottom w:val="none" w:sz="0" w:space="0" w:color="auto"/>
        <w:right w:val="none" w:sz="0" w:space="0" w:color="auto"/>
      </w:divBdr>
    </w:div>
    <w:div w:id="6372192">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17966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5200581">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05217203">
      <w:bodyDiv w:val="1"/>
      <w:marLeft w:val="0"/>
      <w:marRight w:val="0"/>
      <w:marTop w:val="0"/>
      <w:marBottom w:val="0"/>
      <w:divBdr>
        <w:top w:val="none" w:sz="0" w:space="0" w:color="auto"/>
        <w:left w:val="none" w:sz="0" w:space="0" w:color="auto"/>
        <w:bottom w:val="none" w:sz="0" w:space="0" w:color="auto"/>
        <w:right w:val="none" w:sz="0" w:space="0" w:color="auto"/>
      </w:divBdr>
    </w:div>
    <w:div w:id="208537806">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6980460">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51804336">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2271814">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0924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265429">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7509967">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4716253">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50534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4533315">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5003793">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5069561">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738004">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83930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196493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0296892">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640971">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056200">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0313122">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6283168">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76462634">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1533152">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876944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7887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855142">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787962">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687921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255409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57050">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0855521">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0653908">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2323224">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5498496">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1387803">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18214323">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consultantplus://offline/ref=3F14F139C63FBAAD026A17A0FBA3194A3F8FF0B137610780CD7103281Da8j1G" TargetMode="External"/><Relationship Id="rId2" Type="http://schemas.openxmlformats.org/officeDocument/2006/relationships/numbering" Target="numbering.xml"/><Relationship Id="rId16" Type="http://schemas.openxmlformats.org/officeDocument/2006/relationships/hyperlink" Target="consultantplus://offline/ref=3F14F139C63FBAAD026A17A0FBA3194A3F8FF0B137610780CD7103281Da8j1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garantF1://79222.0" TargetMode="Externa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1206467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EFDCC-F01B-4518-86B6-9376B7B38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37</Pages>
  <Words>8978</Words>
  <Characters>51175</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1</cp:revision>
  <cp:lastPrinted>2024-01-09T11:02:00Z</cp:lastPrinted>
  <dcterms:created xsi:type="dcterms:W3CDTF">2023-12-26T08:58:00Z</dcterms:created>
  <dcterms:modified xsi:type="dcterms:W3CDTF">2024-01-09T11:07:00Z</dcterms:modified>
</cp:coreProperties>
</file>