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5E30" w:rsidRDefault="00A75E30" w:rsidP="008C3553">
      <w:pPr>
        <w:tabs>
          <w:tab w:val="left" w:pos="0"/>
        </w:tabs>
        <w:jc w:val="center"/>
      </w:pPr>
      <w:r>
        <w:rPr>
          <w:noProof/>
        </w:rPr>
        <w:drawing>
          <wp:inline distT="0" distB="0" distL="0" distR="0" wp14:anchorId="4DE51DE5" wp14:editId="69B8AE69">
            <wp:extent cx="99060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90600" cy="1076325"/>
                    </a:xfrm>
                    <a:prstGeom prst="rect">
                      <a:avLst/>
                    </a:prstGeom>
                    <a:solidFill>
                      <a:srgbClr val="000000"/>
                    </a:solidFill>
                    <a:ln>
                      <a:noFill/>
                    </a:ln>
                  </pic:spPr>
                </pic:pic>
              </a:graphicData>
            </a:graphic>
          </wp:inline>
        </w:drawing>
      </w:r>
    </w:p>
    <w:p w:rsidR="00A75E30" w:rsidRDefault="00A75E30" w:rsidP="008C3553">
      <w:pPr>
        <w:tabs>
          <w:tab w:val="left" w:pos="0"/>
        </w:tabs>
        <w:jc w:val="center"/>
      </w:pPr>
    </w:p>
    <w:p w:rsidR="00A75E30" w:rsidRDefault="00A75E30" w:rsidP="008C3553">
      <w:pPr>
        <w:tabs>
          <w:tab w:val="left" w:pos="0"/>
        </w:tabs>
        <w:jc w:val="center"/>
      </w:pPr>
    </w:p>
    <w:p w:rsidR="00BD185A" w:rsidRDefault="00A75E30" w:rsidP="008C3553">
      <w:pPr>
        <w:tabs>
          <w:tab w:val="left" w:pos="0"/>
          <w:tab w:val="left" w:pos="2919"/>
        </w:tabs>
        <w:jc w:val="center"/>
      </w:pPr>
      <w:r>
        <w:t xml:space="preserve">ОФИЦИАЛЬНОЕ </w:t>
      </w:r>
      <w:r w:rsidRPr="00670913">
        <w:t>ИЗДАНИЕ</w:t>
      </w:r>
      <w:r>
        <w:t xml:space="preserve"> </w:t>
      </w:r>
      <w:r w:rsidR="00266226">
        <w:t xml:space="preserve">ОРГАНОВ МЕСТНОГО САМОУПРАВЛЕНИЯ МУНИЦИПАЛЬНОГО ОБРАЗОВАНИЯ  </w:t>
      </w:r>
      <w:r w:rsidR="00BD185A">
        <w:t>ШИХОВСКО</w:t>
      </w:r>
      <w:r w:rsidR="00266226">
        <w:t>Е</w:t>
      </w:r>
      <w:r w:rsidR="00BD185A">
        <w:t xml:space="preserve"> СЕЛЬСКО</w:t>
      </w:r>
      <w:r w:rsidR="00266226">
        <w:t>Е ПОСЕЛЕНИЕ</w:t>
      </w:r>
      <w:r w:rsidR="00BD185A">
        <w:t xml:space="preserve"> </w:t>
      </w:r>
    </w:p>
    <w:p w:rsidR="00A75E30" w:rsidRDefault="00A75E30" w:rsidP="008C3553">
      <w:pPr>
        <w:tabs>
          <w:tab w:val="left" w:pos="0"/>
          <w:tab w:val="left" w:pos="2919"/>
        </w:tabs>
        <w:jc w:val="center"/>
      </w:pPr>
      <w:r>
        <w:t>СЛОБОДСКОГО РАЙОНА</w:t>
      </w:r>
      <w:r w:rsidR="00BD185A">
        <w:t xml:space="preserve"> КИРОВСКОЙ ОБЛАСТИ</w:t>
      </w:r>
    </w:p>
    <w:p w:rsidR="00266226" w:rsidRPr="00670913" w:rsidRDefault="00266226" w:rsidP="008C3553">
      <w:pPr>
        <w:tabs>
          <w:tab w:val="left" w:pos="0"/>
          <w:tab w:val="left" w:pos="2919"/>
        </w:tabs>
        <w:jc w:val="center"/>
      </w:pPr>
      <w:r>
        <w:t xml:space="preserve">Учреждено решением </w:t>
      </w:r>
      <w:proofErr w:type="spellStart"/>
      <w:r>
        <w:t>Шиховской</w:t>
      </w:r>
      <w:proofErr w:type="spellEnd"/>
      <w:r>
        <w:t xml:space="preserve"> сельской думы от 22.11.2005г. №2/14</w:t>
      </w:r>
    </w:p>
    <w:p w:rsidR="00A75E30" w:rsidRPr="00670913" w:rsidRDefault="00A75E30" w:rsidP="008C3553">
      <w:pPr>
        <w:tabs>
          <w:tab w:val="left" w:pos="0"/>
        </w:tabs>
        <w:jc w:val="center"/>
        <w:rPr>
          <w:sz w:val="16"/>
          <w:szCs w:val="16"/>
        </w:rPr>
      </w:pPr>
    </w:p>
    <w:p w:rsidR="00A75E30" w:rsidRPr="00670913" w:rsidRDefault="00A75E30" w:rsidP="008C3553">
      <w:pPr>
        <w:tabs>
          <w:tab w:val="left" w:pos="0"/>
        </w:tabs>
        <w:jc w:val="center"/>
      </w:pPr>
    </w:p>
    <w:p w:rsidR="00A75E30" w:rsidRPr="00670913"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F6011C" w:rsidRDefault="00F6011C" w:rsidP="008C3553">
      <w:pPr>
        <w:tabs>
          <w:tab w:val="left" w:pos="0"/>
        </w:tabs>
        <w:jc w:val="center"/>
      </w:pPr>
    </w:p>
    <w:p w:rsidR="00F6011C" w:rsidRDefault="00F6011C"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5E30" w:rsidRDefault="00A75E30" w:rsidP="008C3553">
      <w:pPr>
        <w:tabs>
          <w:tab w:val="left" w:pos="0"/>
        </w:tabs>
        <w:jc w:val="center"/>
      </w:pPr>
    </w:p>
    <w:p w:rsidR="00A711BD" w:rsidRDefault="00A711BD" w:rsidP="008C3553">
      <w:pPr>
        <w:tabs>
          <w:tab w:val="left" w:pos="0"/>
        </w:tabs>
        <w:jc w:val="center"/>
      </w:pPr>
    </w:p>
    <w:p w:rsidR="00A75E30" w:rsidRPr="00670913" w:rsidRDefault="00A75E30" w:rsidP="008C3553">
      <w:pPr>
        <w:tabs>
          <w:tab w:val="left" w:pos="0"/>
        </w:tabs>
        <w:jc w:val="center"/>
      </w:pPr>
    </w:p>
    <w:p w:rsidR="00A75E30" w:rsidRPr="00670913" w:rsidRDefault="00A75E30" w:rsidP="008C3553">
      <w:pPr>
        <w:tabs>
          <w:tab w:val="left" w:pos="0"/>
        </w:tabs>
        <w:jc w:val="center"/>
        <w:rPr>
          <w:b/>
          <w:sz w:val="44"/>
          <w:szCs w:val="44"/>
        </w:rPr>
      </w:pPr>
      <w:r>
        <w:rPr>
          <w:b/>
          <w:sz w:val="44"/>
          <w:szCs w:val="44"/>
        </w:rPr>
        <w:t xml:space="preserve">ИНФОРМАЦИОННЫЙ </w:t>
      </w:r>
      <w:r w:rsidRPr="00670913">
        <w:rPr>
          <w:b/>
          <w:sz w:val="44"/>
          <w:szCs w:val="44"/>
        </w:rPr>
        <w:t>БЮЛЛЕТЕНЬ</w:t>
      </w:r>
    </w:p>
    <w:p w:rsidR="00A75E30" w:rsidRPr="00670913" w:rsidRDefault="00A75E30" w:rsidP="008C3553">
      <w:pPr>
        <w:tabs>
          <w:tab w:val="left" w:pos="0"/>
        </w:tabs>
        <w:jc w:val="center"/>
        <w:rPr>
          <w:sz w:val="32"/>
          <w:szCs w:val="32"/>
        </w:rPr>
      </w:pPr>
      <w:r>
        <w:rPr>
          <w:sz w:val="32"/>
          <w:szCs w:val="32"/>
        </w:rPr>
        <w:t xml:space="preserve">органов местного самоуправления </w:t>
      </w:r>
      <w:proofErr w:type="spellStart"/>
      <w:r w:rsidR="00127095">
        <w:rPr>
          <w:sz w:val="32"/>
          <w:szCs w:val="32"/>
        </w:rPr>
        <w:t>Шиховско</w:t>
      </w:r>
      <w:r w:rsidR="00266226">
        <w:rPr>
          <w:sz w:val="32"/>
          <w:szCs w:val="32"/>
        </w:rPr>
        <w:t>е</w:t>
      </w:r>
      <w:proofErr w:type="spellEnd"/>
      <w:r w:rsidR="00266226">
        <w:rPr>
          <w:sz w:val="32"/>
          <w:szCs w:val="32"/>
        </w:rPr>
        <w:t xml:space="preserve"> сельское поселение </w:t>
      </w:r>
      <w:r w:rsidR="00127095">
        <w:rPr>
          <w:sz w:val="32"/>
          <w:szCs w:val="32"/>
        </w:rPr>
        <w:t xml:space="preserve"> </w:t>
      </w:r>
      <w:r w:rsidRPr="00670913">
        <w:rPr>
          <w:sz w:val="32"/>
          <w:szCs w:val="32"/>
        </w:rPr>
        <w:t>Слободского района Кировской области</w:t>
      </w:r>
    </w:p>
    <w:p w:rsidR="00A75E30" w:rsidRPr="00670913" w:rsidRDefault="00A75E30" w:rsidP="008C3553">
      <w:pPr>
        <w:tabs>
          <w:tab w:val="left" w:pos="0"/>
        </w:tabs>
        <w:rPr>
          <w:sz w:val="48"/>
          <w:szCs w:val="48"/>
        </w:rPr>
      </w:pPr>
    </w:p>
    <w:p w:rsidR="00A75E30" w:rsidRPr="00FF73B6" w:rsidRDefault="00A75E30" w:rsidP="008C3553">
      <w:pPr>
        <w:tabs>
          <w:tab w:val="left" w:pos="0"/>
        </w:tabs>
        <w:jc w:val="center"/>
        <w:rPr>
          <w:b/>
          <w:sz w:val="28"/>
          <w:szCs w:val="28"/>
          <w:highlight w:val="yellow"/>
        </w:rPr>
      </w:pPr>
      <w:r w:rsidRPr="00351835">
        <w:rPr>
          <w:b/>
          <w:sz w:val="28"/>
          <w:szCs w:val="28"/>
        </w:rPr>
        <w:t xml:space="preserve">Выпуск № </w:t>
      </w:r>
      <w:r w:rsidR="00AC42A0">
        <w:rPr>
          <w:b/>
          <w:sz w:val="28"/>
          <w:szCs w:val="28"/>
        </w:rPr>
        <w:t>2</w:t>
      </w:r>
      <w:r w:rsidR="007E0A83">
        <w:rPr>
          <w:b/>
          <w:sz w:val="28"/>
          <w:szCs w:val="28"/>
        </w:rPr>
        <w:t>9</w:t>
      </w:r>
    </w:p>
    <w:p w:rsidR="00A75E30" w:rsidRPr="00313370" w:rsidRDefault="007E0A83" w:rsidP="008C3553">
      <w:pPr>
        <w:tabs>
          <w:tab w:val="left" w:pos="0"/>
        </w:tabs>
        <w:jc w:val="center"/>
        <w:rPr>
          <w:b/>
          <w:sz w:val="24"/>
          <w:szCs w:val="24"/>
        </w:rPr>
      </w:pPr>
      <w:r>
        <w:rPr>
          <w:b/>
          <w:sz w:val="28"/>
          <w:szCs w:val="28"/>
        </w:rPr>
        <w:t>2</w:t>
      </w:r>
      <w:r w:rsidR="002C3480">
        <w:rPr>
          <w:b/>
          <w:sz w:val="28"/>
          <w:szCs w:val="28"/>
        </w:rPr>
        <w:t>7</w:t>
      </w:r>
      <w:r w:rsidR="00EF7535">
        <w:rPr>
          <w:b/>
          <w:sz w:val="28"/>
          <w:szCs w:val="28"/>
        </w:rPr>
        <w:t>.1</w:t>
      </w:r>
      <w:r w:rsidR="008612C3">
        <w:rPr>
          <w:b/>
          <w:sz w:val="28"/>
          <w:szCs w:val="28"/>
        </w:rPr>
        <w:t>2</w:t>
      </w:r>
      <w:r w:rsidR="004D5F17">
        <w:rPr>
          <w:b/>
          <w:sz w:val="28"/>
          <w:szCs w:val="28"/>
        </w:rPr>
        <w:t>.</w:t>
      </w:r>
      <w:r w:rsidR="00304F6B">
        <w:rPr>
          <w:b/>
          <w:sz w:val="28"/>
          <w:szCs w:val="28"/>
        </w:rPr>
        <w:t>202</w:t>
      </w:r>
      <w:r w:rsidR="004D5F17">
        <w:rPr>
          <w:b/>
          <w:sz w:val="28"/>
          <w:szCs w:val="28"/>
        </w:rPr>
        <w:t>3</w:t>
      </w:r>
      <w:r w:rsidR="00A75E30" w:rsidRPr="009D70AD">
        <w:rPr>
          <w:b/>
          <w:sz w:val="28"/>
          <w:szCs w:val="28"/>
        </w:rPr>
        <w:t xml:space="preserve"> года</w:t>
      </w:r>
    </w:p>
    <w:p w:rsidR="00F752DE" w:rsidRDefault="00F752DE" w:rsidP="008C3553">
      <w:pPr>
        <w:tabs>
          <w:tab w:val="left" w:pos="0"/>
        </w:tabs>
        <w:jc w:val="center"/>
        <w:rPr>
          <w:sz w:val="48"/>
          <w:szCs w:val="48"/>
        </w:rPr>
      </w:pPr>
      <w:bookmarkStart w:id="0" w:name="_GoBack"/>
      <w:bookmarkEnd w:id="0"/>
    </w:p>
    <w:p w:rsidR="00C048B4" w:rsidRPr="008D5303" w:rsidRDefault="00C048B4" w:rsidP="008C3553">
      <w:pPr>
        <w:tabs>
          <w:tab w:val="left" w:pos="0"/>
        </w:tabs>
        <w:jc w:val="center"/>
        <w:rPr>
          <w:sz w:val="48"/>
          <w:szCs w:val="48"/>
        </w:rPr>
      </w:pPr>
    </w:p>
    <w:p w:rsidR="00A75E30" w:rsidRPr="00670913"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B500AC" w:rsidRDefault="00B500AC" w:rsidP="008C3553">
      <w:pPr>
        <w:tabs>
          <w:tab w:val="left" w:pos="0"/>
        </w:tabs>
        <w:rPr>
          <w:b/>
        </w:rPr>
      </w:pPr>
    </w:p>
    <w:p w:rsidR="00803649" w:rsidRDefault="00803649" w:rsidP="008C3553">
      <w:pPr>
        <w:tabs>
          <w:tab w:val="left" w:pos="0"/>
        </w:tabs>
        <w:rPr>
          <w:b/>
        </w:rPr>
      </w:pPr>
    </w:p>
    <w:p w:rsidR="00803649" w:rsidRDefault="00803649" w:rsidP="008C3553">
      <w:pPr>
        <w:tabs>
          <w:tab w:val="left" w:pos="0"/>
        </w:tabs>
        <w:rPr>
          <w:b/>
        </w:rPr>
      </w:pPr>
    </w:p>
    <w:p w:rsidR="00A75E30" w:rsidRDefault="00A75E30" w:rsidP="008C3553">
      <w:pPr>
        <w:tabs>
          <w:tab w:val="left" w:pos="0"/>
        </w:tabs>
        <w:rPr>
          <w:b/>
        </w:rPr>
      </w:pPr>
    </w:p>
    <w:p w:rsidR="00A75E30" w:rsidRDefault="00A75E30" w:rsidP="008C3553">
      <w:pPr>
        <w:tabs>
          <w:tab w:val="left" w:pos="0"/>
        </w:tabs>
        <w:rPr>
          <w:b/>
        </w:rPr>
      </w:pPr>
    </w:p>
    <w:p w:rsidR="000A7612" w:rsidRDefault="000A7612" w:rsidP="008C3553">
      <w:pPr>
        <w:tabs>
          <w:tab w:val="left" w:pos="0"/>
        </w:tabs>
        <w:rPr>
          <w:b/>
        </w:rPr>
      </w:pPr>
    </w:p>
    <w:p w:rsidR="00560428" w:rsidRDefault="00560428" w:rsidP="008C3553">
      <w:pPr>
        <w:tabs>
          <w:tab w:val="left" w:pos="0"/>
        </w:tabs>
        <w:rPr>
          <w:b/>
        </w:rPr>
      </w:pPr>
    </w:p>
    <w:p w:rsidR="0088079E" w:rsidRDefault="0088079E" w:rsidP="008C3553">
      <w:pPr>
        <w:tabs>
          <w:tab w:val="left" w:pos="0"/>
        </w:tabs>
        <w:rPr>
          <w:b/>
        </w:rPr>
      </w:pPr>
    </w:p>
    <w:p w:rsidR="00CB5DF4" w:rsidRDefault="00CB5DF4"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127095" w:rsidRDefault="00127095" w:rsidP="008C3553">
      <w:pPr>
        <w:tabs>
          <w:tab w:val="left" w:pos="0"/>
        </w:tabs>
        <w:rPr>
          <w:b/>
        </w:rPr>
      </w:pPr>
    </w:p>
    <w:p w:rsidR="00BD185A" w:rsidRDefault="00BD185A" w:rsidP="008C3553">
      <w:pPr>
        <w:tabs>
          <w:tab w:val="left" w:pos="0"/>
        </w:tabs>
        <w:rPr>
          <w:b/>
        </w:rPr>
      </w:pPr>
    </w:p>
    <w:p w:rsidR="00201173" w:rsidRPr="00B4526C" w:rsidRDefault="00201173" w:rsidP="008C3553">
      <w:pPr>
        <w:tabs>
          <w:tab w:val="left" w:pos="0"/>
        </w:tabs>
        <w:rPr>
          <w:b/>
          <w:sz w:val="12"/>
          <w:szCs w:val="12"/>
        </w:rPr>
      </w:pPr>
    </w:p>
    <w:p w:rsidR="000A24D0" w:rsidRDefault="000A24D0" w:rsidP="008C3553">
      <w:pPr>
        <w:tabs>
          <w:tab w:val="left" w:pos="0"/>
        </w:tabs>
        <w:rPr>
          <w:b/>
          <w:sz w:val="24"/>
          <w:szCs w:val="12"/>
        </w:rPr>
      </w:pPr>
    </w:p>
    <w:p w:rsidR="005868C5" w:rsidRDefault="005868C5" w:rsidP="00904F12">
      <w:pPr>
        <w:tabs>
          <w:tab w:val="left" w:pos="0"/>
        </w:tabs>
        <w:ind w:right="-852"/>
        <w:rPr>
          <w:b/>
          <w:sz w:val="24"/>
          <w:szCs w:val="12"/>
        </w:rPr>
      </w:pPr>
    </w:p>
    <w:p w:rsidR="005868C5" w:rsidRDefault="005868C5" w:rsidP="00904F12">
      <w:pPr>
        <w:tabs>
          <w:tab w:val="left" w:pos="0"/>
        </w:tabs>
        <w:ind w:right="-852"/>
        <w:rPr>
          <w:b/>
          <w:sz w:val="24"/>
          <w:szCs w:val="12"/>
        </w:rPr>
      </w:pPr>
    </w:p>
    <w:p w:rsidR="00A75E30" w:rsidRPr="00201173" w:rsidRDefault="00A75E30" w:rsidP="00904F12">
      <w:pPr>
        <w:tabs>
          <w:tab w:val="left" w:pos="0"/>
        </w:tabs>
        <w:ind w:right="-852"/>
        <w:rPr>
          <w:sz w:val="24"/>
          <w:szCs w:val="12"/>
        </w:rPr>
      </w:pPr>
      <w:r w:rsidRPr="00201173">
        <w:rPr>
          <w:b/>
          <w:sz w:val="24"/>
          <w:szCs w:val="12"/>
        </w:rPr>
        <w:t>Учредитель:</w:t>
      </w:r>
      <w:r w:rsidR="00BB6F59" w:rsidRPr="00201173">
        <w:rPr>
          <w:b/>
          <w:sz w:val="24"/>
          <w:szCs w:val="12"/>
        </w:rPr>
        <w:t xml:space="preserve"> </w:t>
      </w:r>
      <w:proofErr w:type="spellStart"/>
      <w:r w:rsidR="00201173">
        <w:rPr>
          <w:sz w:val="24"/>
          <w:szCs w:val="12"/>
        </w:rPr>
        <w:t>Шиховская</w:t>
      </w:r>
      <w:proofErr w:type="spellEnd"/>
      <w:r w:rsidR="00201173">
        <w:rPr>
          <w:sz w:val="24"/>
          <w:szCs w:val="12"/>
        </w:rPr>
        <w:t xml:space="preserve"> сельская Д</w:t>
      </w:r>
      <w:r w:rsidR="00127095" w:rsidRPr="00201173">
        <w:rPr>
          <w:sz w:val="24"/>
          <w:szCs w:val="12"/>
        </w:rPr>
        <w:t>ума</w:t>
      </w:r>
      <w:r w:rsidRPr="00201173">
        <w:rPr>
          <w:sz w:val="24"/>
          <w:szCs w:val="12"/>
        </w:rPr>
        <w:t xml:space="preserve"> </w:t>
      </w:r>
    </w:p>
    <w:p w:rsidR="00A75E30" w:rsidRPr="00201173" w:rsidRDefault="00A75E30" w:rsidP="00904F12">
      <w:pPr>
        <w:tabs>
          <w:tab w:val="left" w:pos="0"/>
        </w:tabs>
        <w:ind w:right="-852"/>
        <w:jc w:val="both"/>
        <w:rPr>
          <w:sz w:val="24"/>
          <w:szCs w:val="12"/>
        </w:rPr>
      </w:pPr>
      <w:r w:rsidRPr="00201173">
        <w:rPr>
          <w:b/>
          <w:sz w:val="24"/>
          <w:szCs w:val="12"/>
        </w:rPr>
        <w:t xml:space="preserve">Тираж: </w:t>
      </w:r>
      <w:r w:rsidR="00BD185A" w:rsidRPr="00201173">
        <w:rPr>
          <w:b/>
          <w:sz w:val="24"/>
          <w:szCs w:val="12"/>
        </w:rPr>
        <w:t>4</w:t>
      </w:r>
      <w:r w:rsidR="00DD4402" w:rsidRPr="00201173">
        <w:rPr>
          <w:b/>
          <w:sz w:val="24"/>
          <w:szCs w:val="12"/>
        </w:rPr>
        <w:t xml:space="preserve"> </w:t>
      </w:r>
      <w:r w:rsidRPr="00201173">
        <w:rPr>
          <w:sz w:val="24"/>
          <w:szCs w:val="12"/>
        </w:rPr>
        <w:t>экземпляр</w:t>
      </w:r>
      <w:r w:rsidR="008B2247" w:rsidRPr="00201173">
        <w:rPr>
          <w:sz w:val="24"/>
          <w:szCs w:val="12"/>
        </w:rPr>
        <w:t>а</w:t>
      </w:r>
    </w:p>
    <w:p w:rsidR="00A75E30" w:rsidRPr="00201173" w:rsidRDefault="00A75E30" w:rsidP="00904F12">
      <w:pPr>
        <w:tabs>
          <w:tab w:val="left" w:pos="0"/>
        </w:tabs>
        <w:ind w:right="-852"/>
        <w:jc w:val="both"/>
        <w:rPr>
          <w:sz w:val="24"/>
          <w:szCs w:val="12"/>
        </w:rPr>
      </w:pPr>
    </w:p>
    <w:p w:rsidR="00A75E30" w:rsidRPr="00201173" w:rsidRDefault="00A75E30" w:rsidP="009A0D8B">
      <w:pPr>
        <w:tabs>
          <w:tab w:val="left" w:pos="0"/>
        </w:tabs>
        <w:ind w:right="-2"/>
        <w:jc w:val="both"/>
        <w:rPr>
          <w:sz w:val="24"/>
          <w:szCs w:val="12"/>
        </w:rPr>
      </w:pPr>
      <w:r w:rsidRPr="00201173">
        <w:rPr>
          <w:b/>
          <w:sz w:val="24"/>
          <w:szCs w:val="12"/>
        </w:rPr>
        <w:t>Места размещения экземпляров официального издания:</w:t>
      </w:r>
      <w:r w:rsidR="00BB6F59" w:rsidRPr="00201173">
        <w:rPr>
          <w:b/>
          <w:sz w:val="24"/>
          <w:szCs w:val="12"/>
        </w:rPr>
        <w:t xml:space="preserve"> </w:t>
      </w:r>
      <w:r w:rsidR="000A7612" w:rsidRPr="00201173">
        <w:rPr>
          <w:sz w:val="24"/>
          <w:szCs w:val="12"/>
        </w:rPr>
        <w:t xml:space="preserve">администрация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 xml:space="preserve">,  муниципальные библиотеки </w:t>
      </w:r>
      <w:proofErr w:type="spellStart"/>
      <w:r w:rsidR="00127095" w:rsidRPr="00201173">
        <w:rPr>
          <w:sz w:val="24"/>
          <w:szCs w:val="12"/>
        </w:rPr>
        <w:t>Шиховского</w:t>
      </w:r>
      <w:proofErr w:type="spellEnd"/>
      <w:r w:rsidR="00127095" w:rsidRPr="00201173">
        <w:rPr>
          <w:sz w:val="24"/>
          <w:szCs w:val="12"/>
        </w:rPr>
        <w:t xml:space="preserve"> сельского поселения</w:t>
      </w:r>
      <w:r w:rsidRPr="00201173">
        <w:rPr>
          <w:sz w:val="24"/>
          <w:szCs w:val="12"/>
        </w:rPr>
        <w:t>.</w:t>
      </w:r>
    </w:p>
    <w:p w:rsidR="005B290D" w:rsidRPr="00201173" w:rsidRDefault="005B290D" w:rsidP="00904F12">
      <w:pPr>
        <w:tabs>
          <w:tab w:val="left" w:pos="0"/>
        </w:tabs>
        <w:ind w:right="-852"/>
        <w:rPr>
          <w:b/>
          <w:sz w:val="24"/>
          <w:szCs w:val="12"/>
        </w:rPr>
      </w:pPr>
    </w:p>
    <w:p w:rsidR="00687D7A" w:rsidRDefault="00687D7A" w:rsidP="009A0D8B">
      <w:pPr>
        <w:tabs>
          <w:tab w:val="left" w:pos="0"/>
        </w:tabs>
        <w:ind w:right="-2"/>
        <w:jc w:val="both"/>
        <w:rPr>
          <w:b/>
          <w:sz w:val="24"/>
          <w:szCs w:val="12"/>
        </w:rPr>
      </w:pPr>
    </w:p>
    <w:p w:rsidR="00A75E30" w:rsidRDefault="00A75E30" w:rsidP="00904F12">
      <w:pPr>
        <w:tabs>
          <w:tab w:val="left" w:pos="0"/>
        </w:tabs>
        <w:ind w:right="-852"/>
        <w:jc w:val="center"/>
        <w:rPr>
          <w:b/>
          <w:sz w:val="24"/>
          <w:szCs w:val="12"/>
        </w:rPr>
      </w:pPr>
      <w:r w:rsidRPr="00201173">
        <w:rPr>
          <w:b/>
          <w:sz w:val="24"/>
          <w:szCs w:val="12"/>
        </w:rPr>
        <w:t>СОДЕРЖАНИЕ</w:t>
      </w:r>
    </w:p>
    <w:p w:rsidR="00304F6B" w:rsidRDefault="00304F6B" w:rsidP="00904F12">
      <w:pPr>
        <w:tabs>
          <w:tab w:val="left" w:pos="0"/>
        </w:tabs>
        <w:ind w:right="-852"/>
        <w:jc w:val="both"/>
      </w:pPr>
    </w:p>
    <w:p w:rsidR="00F93881" w:rsidRDefault="00F93881" w:rsidP="00904F12">
      <w:pPr>
        <w:tabs>
          <w:tab w:val="left" w:pos="0"/>
        </w:tabs>
        <w:ind w:right="-852"/>
        <w:jc w:val="both"/>
      </w:pPr>
    </w:p>
    <w:p w:rsidR="00F95463" w:rsidRDefault="00F95463" w:rsidP="00F95463">
      <w:pPr>
        <w:pStyle w:val="afffe"/>
        <w:numPr>
          <w:ilvl w:val="0"/>
          <w:numId w:val="10"/>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 от 22.12.2023 №20/113 «Об утверждении бюджета </w:t>
      </w:r>
      <w:proofErr w:type="spellStart"/>
      <w:r>
        <w:t>Шиховского</w:t>
      </w:r>
      <w:proofErr w:type="spellEnd"/>
      <w:r>
        <w:t xml:space="preserve"> сельского поселения на 2024 год и плановый период 2025 и 2026 годов»</w:t>
      </w:r>
    </w:p>
    <w:p w:rsidR="00F95463" w:rsidRDefault="00F95463" w:rsidP="00F95463">
      <w:pPr>
        <w:pStyle w:val="afffe"/>
        <w:numPr>
          <w:ilvl w:val="0"/>
          <w:numId w:val="10"/>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№20/11</w:t>
      </w:r>
      <w:r>
        <w:t>4</w:t>
      </w:r>
      <w:r w:rsidRPr="00F95463">
        <w:t xml:space="preserve"> </w:t>
      </w:r>
      <w:r>
        <w:t xml:space="preserve">«О внесении изменений в решение </w:t>
      </w:r>
      <w:proofErr w:type="spellStart"/>
      <w:r>
        <w:t>Шиховской</w:t>
      </w:r>
      <w:proofErr w:type="spellEnd"/>
      <w:r>
        <w:t xml:space="preserve"> сельской Думы от 23.12.2022 № 6/41 «Об утверждении бюджета </w:t>
      </w:r>
      <w:proofErr w:type="spellStart"/>
      <w:r>
        <w:t>Шиховского</w:t>
      </w:r>
      <w:proofErr w:type="spellEnd"/>
      <w:r>
        <w:t xml:space="preserve"> сельского поселения на 2023 год и плановый период 2024 и 2025 годов»</w:t>
      </w:r>
    </w:p>
    <w:p w:rsidR="00F95463" w:rsidRDefault="00F95463" w:rsidP="00F95463">
      <w:pPr>
        <w:pStyle w:val="afffe"/>
        <w:numPr>
          <w:ilvl w:val="0"/>
          <w:numId w:val="10"/>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№20/11</w:t>
      </w:r>
      <w:r>
        <w:t>5</w:t>
      </w:r>
      <w:r w:rsidRPr="00F95463">
        <w:t xml:space="preserve"> </w:t>
      </w:r>
      <w:r>
        <w:t xml:space="preserve">«О внесении изменений в «Порядок формирования и использования бюджетных ассигнований дорожного фонда </w:t>
      </w:r>
      <w:proofErr w:type="spellStart"/>
      <w:r>
        <w:t>Шиховского</w:t>
      </w:r>
      <w:proofErr w:type="spellEnd"/>
      <w:r>
        <w:t xml:space="preserve"> сельского поселения»</w:t>
      </w:r>
    </w:p>
    <w:p w:rsidR="00F95463" w:rsidRDefault="00F95463" w:rsidP="00F95463">
      <w:pPr>
        <w:pStyle w:val="afffe"/>
        <w:numPr>
          <w:ilvl w:val="0"/>
          <w:numId w:val="10"/>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№20/11</w:t>
      </w:r>
      <w:r>
        <w:t>6</w:t>
      </w:r>
      <w:r w:rsidRPr="00F95463">
        <w:t xml:space="preserve"> </w:t>
      </w:r>
      <w:r>
        <w:t xml:space="preserve">«О внесении изменений в Решение </w:t>
      </w:r>
      <w:proofErr w:type="spellStart"/>
      <w:r>
        <w:t>Шиховской</w:t>
      </w:r>
      <w:proofErr w:type="spellEnd"/>
      <w:r>
        <w:t xml:space="preserve"> сельской Думы от 31.05.2012 № 75/212 «Об утверждении норм и Правил благоустройства территории муниципального образования </w:t>
      </w:r>
      <w:proofErr w:type="spellStart"/>
      <w:r>
        <w:t>Шиховское</w:t>
      </w:r>
      <w:proofErr w:type="spellEnd"/>
      <w:r>
        <w:t xml:space="preserve"> сельское поселение»</w:t>
      </w:r>
    </w:p>
    <w:p w:rsidR="00F95463" w:rsidRDefault="00F95463" w:rsidP="00F95463">
      <w:pPr>
        <w:pStyle w:val="afffe"/>
        <w:numPr>
          <w:ilvl w:val="0"/>
          <w:numId w:val="10"/>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№20/11</w:t>
      </w:r>
      <w:r>
        <w:t>7</w:t>
      </w:r>
      <w:r w:rsidRPr="00F95463">
        <w:t xml:space="preserve"> </w:t>
      </w:r>
      <w:r>
        <w:t xml:space="preserve">«О внесении изменений и дополнений в решение </w:t>
      </w:r>
      <w:proofErr w:type="spellStart"/>
      <w:r>
        <w:t>Шиховской</w:t>
      </w:r>
      <w:proofErr w:type="spellEnd"/>
      <w:r>
        <w:t xml:space="preserve"> сельской Думы от 24.06.2015 № 42/200 «Об утверждении Положения о старосте сельского населенного пункта»</w:t>
      </w:r>
    </w:p>
    <w:p w:rsidR="00F95463" w:rsidRDefault="00F95463" w:rsidP="00F95463">
      <w:pPr>
        <w:pStyle w:val="afffe"/>
        <w:numPr>
          <w:ilvl w:val="0"/>
          <w:numId w:val="10"/>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№20/11</w:t>
      </w:r>
      <w:r>
        <w:t>8</w:t>
      </w:r>
      <w:r w:rsidRPr="00F95463">
        <w:t xml:space="preserve"> </w:t>
      </w:r>
      <w:r>
        <w:t xml:space="preserve">«О признании официальным источником опубликования сайта Муниципального образования </w:t>
      </w:r>
      <w:proofErr w:type="spellStart"/>
      <w:r>
        <w:t>Шиховское</w:t>
      </w:r>
      <w:proofErr w:type="spellEnd"/>
      <w:r>
        <w:t xml:space="preserve"> сельское поселение Слободского района Кировской области»</w:t>
      </w:r>
    </w:p>
    <w:p w:rsidR="00F95463" w:rsidRDefault="00F95463" w:rsidP="00F95463">
      <w:pPr>
        <w:pStyle w:val="afffe"/>
        <w:numPr>
          <w:ilvl w:val="0"/>
          <w:numId w:val="10"/>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№20/11</w:t>
      </w:r>
      <w:r>
        <w:t>9</w:t>
      </w:r>
      <w:r w:rsidRPr="00F95463">
        <w:t xml:space="preserve"> </w:t>
      </w:r>
      <w:r>
        <w:t xml:space="preserve">«О приеме недвижимого имущества в собственность  муниципального образования </w:t>
      </w:r>
      <w:proofErr w:type="spellStart"/>
      <w:r>
        <w:t>Шиховское</w:t>
      </w:r>
      <w:proofErr w:type="spellEnd"/>
      <w:r>
        <w:t xml:space="preserve"> сельское поселение Слободского района Кировской области»</w:t>
      </w:r>
    </w:p>
    <w:p w:rsidR="00F95463" w:rsidRDefault="00F95463" w:rsidP="00F95463">
      <w:pPr>
        <w:pStyle w:val="afffe"/>
        <w:numPr>
          <w:ilvl w:val="0"/>
          <w:numId w:val="10"/>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w:t>
      </w:r>
      <w:r>
        <w:t>220</w:t>
      </w:r>
      <w:r w:rsidRPr="00F95463">
        <w:t xml:space="preserve"> </w:t>
      </w:r>
      <w:r>
        <w:t xml:space="preserve">«О внесении дополнений в реестр муниципального имущества муниципального образования </w:t>
      </w:r>
      <w:proofErr w:type="spellStart"/>
      <w:r>
        <w:t>Шиховское</w:t>
      </w:r>
      <w:proofErr w:type="spellEnd"/>
      <w:r>
        <w:t xml:space="preserve"> сельское поселение Слободского района Кировской области»</w:t>
      </w:r>
    </w:p>
    <w:p w:rsidR="00382705" w:rsidRDefault="00F95463" w:rsidP="00F95463">
      <w:pPr>
        <w:pStyle w:val="afffe"/>
        <w:numPr>
          <w:ilvl w:val="0"/>
          <w:numId w:val="10"/>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w:t>
      </w:r>
      <w:r>
        <w:t>221</w:t>
      </w:r>
      <w:r w:rsidRPr="00F95463">
        <w:t xml:space="preserve"> </w:t>
      </w:r>
      <w:r>
        <w:t xml:space="preserve">«О назначении публичных слушаний по проекту решения </w:t>
      </w:r>
      <w:proofErr w:type="spellStart"/>
      <w:r>
        <w:t>Шиховской</w:t>
      </w:r>
      <w:proofErr w:type="spellEnd"/>
      <w:r>
        <w:t xml:space="preserve"> сельской Думы «О внесении изменений в Устав </w:t>
      </w:r>
      <w:proofErr w:type="spellStart"/>
      <w:r>
        <w:t>Шиховского</w:t>
      </w:r>
      <w:proofErr w:type="spellEnd"/>
      <w:r>
        <w:t xml:space="preserve"> сельского поселения Слободского района Кировской области»</w:t>
      </w:r>
    </w:p>
    <w:p w:rsidR="00F95463" w:rsidRDefault="00F95463" w:rsidP="00F95463">
      <w:pPr>
        <w:pStyle w:val="afffe"/>
        <w:numPr>
          <w:ilvl w:val="0"/>
          <w:numId w:val="10"/>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№20/1</w:t>
      </w:r>
      <w:r>
        <w:t>22</w:t>
      </w:r>
      <w:r w:rsidRPr="00F95463">
        <w:t xml:space="preserve"> </w:t>
      </w:r>
      <w:r>
        <w:t xml:space="preserve">«Об отказе в выделении ассигнований для муниципального образования </w:t>
      </w:r>
      <w:proofErr w:type="spellStart"/>
      <w:r>
        <w:t>Шиховское</w:t>
      </w:r>
      <w:proofErr w:type="spellEnd"/>
      <w:r>
        <w:t xml:space="preserve"> сельское поселение на организацию уличного освещения в д. Конец по заявлению Глазырина Д.В.»</w:t>
      </w:r>
    </w:p>
    <w:p w:rsidR="00F95463" w:rsidRDefault="00F95463" w:rsidP="00F95463">
      <w:pPr>
        <w:pStyle w:val="afffe"/>
        <w:numPr>
          <w:ilvl w:val="0"/>
          <w:numId w:val="10"/>
        </w:numPr>
        <w:tabs>
          <w:tab w:val="left" w:pos="0"/>
          <w:tab w:val="left" w:pos="426"/>
          <w:tab w:val="left" w:pos="6630"/>
        </w:tabs>
        <w:ind w:right="-399"/>
        <w:jc w:val="both"/>
      </w:pPr>
      <w:r w:rsidRPr="00F95463">
        <w:t xml:space="preserve">Решение </w:t>
      </w:r>
      <w:proofErr w:type="spellStart"/>
      <w:r w:rsidRPr="00F95463">
        <w:t>Шиховской</w:t>
      </w:r>
      <w:proofErr w:type="spellEnd"/>
      <w:r w:rsidRPr="00F95463">
        <w:t xml:space="preserve"> сельской Думы от 22.12.2023 №20/1</w:t>
      </w:r>
      <w:r>
        <w:t>2</w:t>
      </w:r>
      <w:r w:rsidRPr="00F95463">
        <w:t xml:space="preserve">3 </w:t>
      </w:r>
      <w:r>
        <w:t xml:space="preserve">«Об отказе в выделении ассигнований для муниципального образования </w:t>
      </w:r>
      <w:proofErr w:type="spellStart"/>
      <w:r>
        <w:t>Шиховское</w:t>
      </w:r>
      <w:proofErr w:type="spellEnd"/>
      <w:r>
        <w:t xml:space="preserve"> сельское поселение на ремонт дорожного покрытия по ул. Тихой в д. Пантелеевы по заявлению </w:t>
      </w:r>
      <w:proofErr w:type="spellStart"/>
      <w:r>
        <w:t>Чиркова</w:t>
      </w:r>
      <w:proofErr w:type="spellEnd"/>
      <w:r>
        <w:t xml:space="preserve"> С.В.»</w:t>
      </w:r>
    </w:p>
    <w:p w:rsidR="00F95463" w:rsidRDefault="00F95463" w:rsidP="00F95463">
      <w:pPr>
        <w:pStyle w:val="afffe"/>
        <w:numPr>
          <w:ilvl w:val="0"/>
          <w:numId w:val="10"/>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 от 22.12.2023 №20/124</w:t>
      </w:r>
      <w:r w:rsidRPr="00F95463">
        <w:t xml:space="preserve"> </w:t>
      </w:r>
      <w:r>
        <w:t xml:space="preserve">«Об отказе в выделении ассигнований для муниципального образования </w:t>
      </w:r>
      <w:proofErr w:type="spellStart"/>
      <w:r>
        <w:t>Шиховское</w:t>
      </w:r>
      <w:proofErr w:type="spellEnd"/>
      <w:r>
        <w:t xml:space="preserve"> сельское поселение на организацию уличного освещения в д. Балабаны на ул. Рождественская, в д. </w:t>
      </w:r>
      <w:proofErr w:type="spellStart"/>
      <w:r>
        <w:t>Шмагины</w:t>
      </w:r>
      <w:proofErr w:type="spellEnd"/>
      <w:r>
        <w:t xml:space="preserve"> на ул. Владимирская, ул. Ангарская»</w:t>
      </w:r>
    </w:p>
    <w:p w:rsidR="00F95463" w:rsidRDefault="00F95463" w:rsidP="00F95463">
      <w:pPr>
        <w:pStyle w:val="afffe"/>
        <w:numPr>
          <w:ilvl w:val="0"/>
          <w:numId w:val="10"/>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 от 22.12.2023 №20/125</w:t>
      </w:r>
      <w:r w:rsidRPr="00F95463">
        <w:t xml:space="preserve"> </w:t>
      </w:r>
      <w:r>
        <w:t xml:space="preserve">«Об отказе в выделении ассигнований на 2024 г. для сноса непригодного для проживания дома в д. </w:t>
      </w:r>
      <w:proofErr w:type="spellStart"/>
      <w:r>
        <w:t>Подберезы</w:t>
      </w:r>
      <w:proofErr w:type="spellEnd"/>
      <w:r>
        <w:t>»</w:t>
      </w:r>
    </w:p>
    <w:p w:rsidR="00F95463" w:rsidRDefault="00F95463" w:rsidP="00F95463">
      <w:pPr>
        <w:pStyle w:val="afffe"/>
        <w:numPr>
          <w:ilvl w:val="0"/>
          <w:numId w:val="10"/>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 от 22.12.2023 №20/126</w:t>
      </w:r>
      <w:r w:rsidRPr="00F95463">
        <w:t xml:space="preserve"> </w:t>
      </w:r>
      <w:r>
        <w:t xml:space="preserve">«О внесении дополнений в План организации уличного освещения в населенных пунктах муниципального образования </w:t>
      </w:r>
      <w:proofErr w:type="spellStart"/>
      <w:r>
        <w:t>Шиховское</w:t>
      </w:r>
      <w:proofErr w:type="spellEnd"/>
      <w:r>
        <w:t xml:space="preserve"> сельское поселение Слободского района Кировской области на 2023-2024 г., утвержденный решением </w:t>
      </w:r>
      <w:proofErr w:type="spellStart"/>
      <w:r>
        <w:t>Шиховской</w:t>
      </w:r>
      <w:proofErr w:type="spellEnd"/>
      <w:r>
        <w:t xml:space="preserve"> сельской Думы №10/52 от 27.02.2023»</w:t>
      </w:r>
    </w:p>
    <w:p w:rsidR="00F95463" w:rsidRDefault="00F95463" w:rsidP="00F95463">
      <w:pPr>
        <w:pStyle w:val="afffe"/>
        <w:numPr>
          <w:ilvl w:val="0"/>
          <w:numId w:val="10"/>
        </w:numPr>
        <w:tabs>
          <w:tab w:val="left" w:pos="0"/>
          <w:tab w:val="left" w:pos="426"/>
          <w:tab w:val="left" w:pos="6630"/>
        </w:tabs>
        <w:ind w:right="-399"/>
        <w:jc w:val="both"/>
      </w:pPr>
      <w:r>
        <w:t xml:space="preserve">Решение </w:t>
      </w:r>
      <w:proofErr w:type="spellStart"/>
      <w:r>
        <w:t>Шиховской</w:t>
      </w:r>
      <w:proofErr w:type="spellEnd"/>
      <w:r>
        <w:t xml:space="preserve"> сельской Думы от 22.12.2023 №20/127</w:t>
      </w:r>
      <w:r w:rsidRPr="00F95463">
        <w:t xml:space="preserve"> </w:t>
      </w:r>
      <w:r>
        <w:t xml:space="preserve">«Об отказе в выделении ассигнований для муниципального образования </w:t>
      </w:r>
      <w:proofErr w:type="spellStart"/>
      <w:r>
        <w:t>Шиховское</w:t>
      </w:r>
      <w:proofErr w:type="spellEnd"/>
      <w:r>
        <w:t xml:space="preserve"> сельское поселение на организацию уличного освещения в д. </w:t>
      </w:r>
      <w:proofErr w:type="spellStart"/>
      <w:r>
        <w:t>Головизнины</w:t>
      </w:r>
      <w:proofErr w:type="spellEnd"/>
      <w:r>
        <w:t xml:space="preserve"> на ул. </w:t>
      </w:r>
      <w:proofErr w:type="spellStart"/>
      <w:r>
        <w:t>Головизнинская</w:t>
      </w:r>
      <w:proofErr w:type="spellEnd"/>
      <w:r>
        <w:t xml:space="preserve"> и </w:t>
      </w:r>
      <w:proofErr w:type="spellStart"/>
      <w:r>
        <w:t>ул</w:t>
      </w:r>
      <w:proofErr w:type="gramStart"/>
      <w:r>
        <w:t>.Р</w:t>
      </w:r>
      <w:proofErr w:type="gramEnd"/>
      <w:r>
        <w:t>омановская</w:t>
      </w:r>
      <w:proofErr w:type="spellEnd"/>
      <w:r>
        <w:t xml:space="preserve"> по заявлению Рябова М.А.»</w:t>
      </w:r>
    </w:p>
    <w:p w:rsidR="00C54855" w:rsidRDefault="00C85B59" w:rsidP="00C85B59">
      <w:pPr>
        <w:pStyle w:val="afffe"/>
        <w:numPr>
          <w:ilvl w:val="0"/>
          <w:numId w:val="10"/>
        </w:numPr>
        <w:tabs>
          <w:tab w:val="left" w:pos="0"/>
          <w:tab w:val="left" w:pos="426"/>
          <w:tab w:val="left" w:pos="6630"/>
        </w:tabs>
        <w:ind w:right="-399"/>
        <w:jc w:val="both"/>
      </w:pPr>
      <w:r>
        <w:t xml:space="preserve">ЗАКЛЮЧЕНИЕ О РЕЗУЛЬТАТАХ ПУБЛИЧНЫХ СЛУШАНИЙ по проекту внесения изменений в Генеральный план </w:t>
      </w:r>
      <w:proofErr w:type="spellStart"/>
      <w:r>
        <w:t>Шиховского</w:t>
      </w:r>
      <w:proofErr w:type="spellEnd"/>
      <w:r>
        <w:t xml:space="preserve"> сельского поселения, утвержденн</w:t>
      </w:r>
      <w:r w:rsidR="000765C0">
        <w:t>ы</w:t>
      </w:r>
      <w:r>
        <w:t xml:space="preserve">м решением </w:t>
      </w:r>
      <w:proofErr w:type="spellStart"/>
      <w:r>
        <w:t>Шиховской</w:t>
      </w:r>
      <w:proofErr w:type="spellEnd"/>
      <w:r>
        <w:t xml:space="preserve"> сельской Думы Слободского района Кировской области второго созыва от 13.07.2010 № 40/115</w:t>
      </w:r>
    </w:p>
    <w:p w:rsidR="00C85B59" w:rsidRDefault="00C85B59" w:rsidP="00C85B59">
      <w:pPr>
        <w:pStyle w:val="afffe"/>
        <w:numPr>
          <w:ilvl w:val="0"/>
          <w:numId w:val="10"/>
        </w:numPr>
        <w:tabs>
          <w:tab w:val="left" w:pos="0"/>
          <w:tab w:val="left" w:pos="426"/>
          <w:tab w:val="left" w:pos="6630"/>
        </w:tabs>
        <w:ind w:left="426"/>
        <w:jc w:val="both"/>
      </w:pPr>
      <w:r>
        <w:lastRenderedPageBreak/>
        <w:t xml:space="preserve">ЗАКЛЮЧЕНИЕ О РЕЗУЛЬТАТАХ ПУБЛИЧНЫХ СЛУШАНИЙ по проекту внесения изменений в Правила землепользования и застройки муниципального образования </w:t>
      </w:r>
      <w:proofErr w:type="spellStart"/>
      <w:r>
        <w:t>Шиховское</w:t>
      </w:r>
      <w:proofErr w:type="spellEnd"/>
      <w:r>
        <w:t xml:space="preserve"> сельское поселение Слободского района Кировской области, утвержденных постановлением администрации </w:t>
      </w:r>
      <w:proofErr w:type="spellStart"/>
      <w:r>
        <w:t>Шиховского</w:t>
      </w:r>
      <w:proofErr w:type="spellEnd"/>
      <w:r>
        <w:t xml:space="preserve"> сельского поселения от 04.06.2021г. № 208</w:t>
      </w:r>
    </w:p>
    <w:p w:rsidR="00C85B59" w:rsidRDefault="00C85B59" w:rsidP="00C85B59">
      <w:pPr>
        <w:pStyle w:val="afffe"/>
        <w:numPr>
          <w:ilvl w:val="0"/>
          <w:numId w:val="10"/>
        </w:numPr>
        <w:tabs>
          <w:tab w:val="left" w:pos="0"/>
          <w:tab w:val="left" w:pos="426"/>
          <w:tab w:val="left" w:pos="6630"/>
        </w:tabs>
        <w:ind w:left="426"/>
        <w:jc w:val="both"/>
      </w:pPr>
      <w:r>
        <w:t xml:space="preserve">ЗАКЛЮЧЕНИЕ О РЕЗУЛЬТАТАХ ПУБЛИЧНЫХ СЛУШАНИЙ публичные слушания назначены постановлением администрации </w:t>
      </w:r>
      <w:proofErr w:type="spellStart"/>
      <w:r>
        <w:t>Шиховского</w:t>
      </w:r>
      <w:proofErr w:type="spellEnd"/>
      <w:r>
        <w:t xml:space="preserve"> сельского поселения Слободского района Кировской области от 12.12.2023 года № 784</w:t>
      </w:r>
    </w:p>
    <w:p w:rsidR="000765C0" w:rsidRDefault="000765C0" w:rsidP="000765C0">
      <w:pPr>
        <w:pStyle w:val="afffe"/>
        <w:numPr>
          <w:ilvl w:val="0"/>
          <w:numId w:val="10"/>
        </w:numPr>
        <w:tabs>
          <w:tab w:val="left" w:pos="142"/>
          <w:tab w:val="left" w:pos="426"/>
          <w:tab w:val="left" w:pos="6630"/>
        </w:tabs>
        <w:ind w:left="426" w:hanging="426"/>
        <w:jc w:val="both"/>
      </w:pPr>
      <w:r>
        <w:t xml:space="preserve">Постановление администрации </w:t>
      </w:r>
      <w:proofErr w:type="spellStart"/>
      <w:r>
        <w:t>Шиховского</w:t>
      </w:r>
      <w:proofErr w:type="spellEnd"/>
      <w:r>
        <w:t xml:space="preserve"> сельского поселения от 27.12.2023 №813 «</w:t>
      </w:r>
      <w:r w:rsidRPr="000765C0">
        <w:t xml:space="preserve">Об утверждении проекта планировки совмещенного с проектом межевания территории д. </w:t>
      </w:r>
      <w:proofErr w:type="spellStart"/>
      <w:r w:rsidRPr="000765C0">
        <w:t>Машкачи</w:t>
      </w:r>
      <w:proofErr w:type="spellEnd"/>
      <w:r w:rsidRPr="000765C0">
        <w:t xml:space="preserve"> </w:t>
      </w:r>
      <w:proofErr w:type="spellStart"/>
      <w:r w:rsidRPr="000765C0">
        <w:t>Шиховского</w:t>
      </w:r>
      <w:proofErr w:type="spellEnd"/>
      <w:r w:rsidRPr="000765C0">
        <w:t xml:space="preserve"> сельского поселения Слободского района Кировской области в границах земельного участка с кадастровым номером 43:30:390813:1261</w:t>
      </w:r>
    </w:p>
    <w:p w:rsidR="00C85B59" w:rsidRDefault="000765C0" w:rsidP="000765C0">
      <w:pPr>
        <w:pStyle w:val="afffe"/>
        <w:numPr>
          <w:ilvl w:val="0"/>
          <w:numId w:val="10"/>
        </w:numPr>
        <w:tabs>
          <w:tab w:val="left" w:pos="142"/>
          <w:tab w:val="left" w:pos="426"/>
          <w:tab w:val="left" w:pos="6630"/>
        </w:tabs>
        <w:ind w:left="426" w:hanging="426"/>
        <w:jc w:val="both"/>
      </w:pPr>
      <w:r w:rsidRPr="000765C0">
        <w:t>Постановление администр</w:t>
      </w:r>
      <w:r>
        <w:t>а</w:t>
      </w:r>
      <w:r w:rsidRPr="000765C0">
        <w:t xml:space="preserve">ции </w:t>
      </w:r>
      <w:proofErr w:type="spellStart"/>
      <w:r w:rsidRPr="000765C0">
        <w:t>Шиховского</w:t>
      </w:r>
      <w:proofErr w:type="spellEnd"/>
      <w:r w:rsidRPr="000765C0">
        <w:t xml:space="preserve"> сельского поселения от 27.12.2023 №81</w:t>
      </w:r>
      <w:r>
        <w:t>4</w:t>
      </w:r>
      <w:r w:rsidRPr="000765C0">
        <w:t xml:space="preserve"> </w:t>
      </w:r>
      <w:r>
        <w:t xml:space="preserve">«О внесении изменений в Правила землепользования и застройки муниципального образования </w:t>
      </w:r>
      <w:proofErr w:type="spellStart"/>
      <w:r>
        <w:t>Шиховское</w:t>
      </w:r>
      <w:proofErr w:type="spellEnd"/>
      <w:r>
        <w:t xml:space="preserve"> сельское поселение Слободского района Кировской области, утвержденных постановлением администрации </w:t>
      </w:r>
      <w:proofErr w:type="spellStart"/>
      <w:r>
        <w:t>Шиховского</w:t>
      </w:r>
      <w:proofErr w:type="spellEnd"/>
      <w:r>
        <w:t xml:space="preserve"> сельского поселения  </w:t>
      </w:r>
      <w:r w:rsidR="000E1654">
        <w:t>о</w:t>
      </w:r>
      <w:r>
        <w:t>т 04.06.2021г. № 208»</w:t>
      </w:r>
    </w:p>
    <w:p w:rsidR="00DA24C7" w:rsidRDefault="00DA24C7" w:rsidP="00DA24C7">
      <w:pPr>
        <w:pStyle w:val="afffe"/>
        <w:numPr>
          <w:ilvl w:val="0"/>
          <w:numId w:val="10"/>
        </w:numPr>
        <w:tabs>
          <w:tab w:val="left" w:pos="142"/>
          <w:tab w:val="left" w:pos="426"/>
          <w:tab w:val="left" w:pos="6630"/>
        </w:tabs>
        <w:ind w:left="426" w:hanging="426"/>
        <w:jc w:val="both"/>
      </w:pPr>
      <w:r>
        <w:t>СООБЩЕНИЕ о возможном установлении публичного сервитута</w:t>
      </w:r>
    </w:p>
    <w:p w:rsidR="00FF73B6" w:rsidRDefault="00FF73B6" w:rsidP="00C85B59">
      <w:pPr>
        <w:tabs>
          <w:tab w:val="left" w:pos="0"/>
          <w:tab w:val="left" w:pos="426"/>
          <w:tab w:val="left" w:pos="6630"/>
        </w:tabs>
        <w:ind w:left="426"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0765C0" w:rsidRDefault="000765C0" w:rsidP="000118CB">
      <w:pPr>
        <w:tabs>
          <w:tab w:val="left" w:pos="0"/>
          <w:tab w:val="left" w:pos="426"/>
          <w:tab w:val="left" w:pos="6630"/>
        </w:tabs>
        <w:ind w:right="-399"/>
        <w:jc w:val="both"/>
        <w:rPr>
          <w:sz w:val="18"/>
          <w:szCs w:val="18"/>
        </w:rPr>
      </w:pPr>
    </w:p>
    <w:p w:rsidR="00636788" w:rsidRDefault="00636788" w:rsidP="000118CB">
      <w:pPr>
        <w:tabs>
          <w:tab w:val="left" w:pos="0"/>
          <w:tab w:val="left" w:pos="426"/>
          <w:tab w:val="left" w:pos="6630"/>
        </w:tabs>
        <w:ind w:right="-399"/>
        <w:jc w:val="both"/>
        <w:rPr>
          <w:sz w:val="18"/>
          <w:szCs w:val="18"/>
        </w:rPr>
      </w:pPr>
    </w:p>
    <w:p w:rsidR="000C7560" w:rsidRPr="00667F10" w:rsidRDefault="000C7560" w:rsidP="000C7560">
      <w:pPr>
        <w:widowControl/>
        <w:autoSpaceDE/>
        <w:autoSpaceDN/>
        <w:adjustRightInd/>
        <w:jc w:val="center"/>
        <w:rPr>
          <w:b/>
          <w:bCs/>
        </w:rPr>
      </w:pPr>
      <w:bookmarkStart w:id="1" w:name="_Hlk121469996"/>
      <w:r w:rsidRPr="00667F10">
        <w:rPr>
          <w:b/>
          <w:bCs/>
          <w:noProof/>
        </w:rPr>
        <w:lastRenderedPageBreak/>
        <w:drawing>
          <wp:inline distT="0" distB="0" distL="0" distR="0" wp14:anchorId="45FBCDB2" wp14:editId="680EFF6D">
            <wp:extent cx="590550" cy="7524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0550" cy="752475"/>
                    </a:xfrm>
                    <a:prstGeom prst="rect">
                      <a:avLst/>
                    </a:prstGeom>
                    <a:noFill/>
                    <a:ln>
                      <a:noFill/>
                    </a:ln>
                  </pic:spPr>
                </pic:pic>
              </a:graphicData>
            </a:graphic>
          </wp:inline>
        </w:drawing>
      </w:r>
    </w:p>
    <w:p w:rsidR="000C7560" w:rsidRPr="00667F10" w:rsidRDefault="000C7560" w:rsidP="000C7560">
      <w:pPr>
        <w:widowControl/>
        <w:autoSpaceDE/>
        <w:autoSpaceDN/>
        <w:adjustRightInd/>
        <w:jc w:val="center"/>
        <w:rPr>
          <w:b/>
        </w:rPr>
      </w:pPr>
    </w:p>
    <w:p w:rsidR="000C7560" w:rsidRPr="00667F10" w:rsidRDefault="000C7560" w:rsidP="000C7560">
      <w:pPr>
        <w:widowControl/>
        <w:autoSpaceDE/>
        <w:autoSpaceDN/>
        <w:adjustRightInd/>
        <w:spacing w:line="276" w:lineRule="auto"/>
        <w:jc w:val="center"/>
        <w:rPr>
          <w:b/>
        </w:rPr>
      </w:pPr>
      <w:r w:rsidRPr="00667F10">
        <w:rPr>
          <w:b/>
        </w:rPr>
        <w:t>ШИХОВСКАЯ СЕЛЬСКАЯ ДУМА</w:t>
      </w:r>
    </w:p>
    <w:p w:rsidR="000C7560" w:rsidRPr="00667F10" w:rsidRDefault="000C7560" w:rsidP="000C7560">
      <w:pPr>
        <w:widowControl/>
        <w:autoSpaceDE/>
        <w:autoSpaceDN/>
        <w:adjustRightInd/>
        <w:spacing w:line="276" w:lineRule="auto"/>
        <w:jc w:val="center"/>
        <w:rPr>
          <w:b/>
        </w:rPr>
      </w:pPr>
      <w:r w:rsidRPr="00667F10">
        <w:rPr>
          <w:b/>
        </w:rPr>
        <w:t>СЛОБОДСКОГО РАЙОНА КИРОВСКОЙ ОБЛАСТИ</w:t>
      </w:r>
    </w:p>
    <w:p w:rsidR="000C7560" w:rsidRPr="00667F10" w:rsidRDefault="000C7560" w:rsidP="000C7560">
      <w:pPr>
        <w:widowControl/>
        <w:autoSpaceDE/>
        <w:autoSpaceDN/>
        <w:adjustRightInd/>
        <w:spacing w:line="276" w:lineRule="auto"/>
        <w:jc w:val="center"/>
        <w:rPr>
          <w:b/>
        </w:rPr>
      </w:pPr>
      <w:r w:rsidRPr="00667F10">
        <w:rPr>
          <w:b/>
        </w:rPr>
        <w:t>ПЯТОГО СОЗЫВА</w:t>
      </w:r>
    </w:p>
    <w:p w:rsidR="000C7560" w:rsidRPr="00667F10" w:rsidRDefault="000C7560" w:rsidP="000C7560">
      <w:pPr>
        <w:widowControl/>
        <w:autoSpaceDE/>
        <w:autoSpaceDN/>
        <w:adjustRightInd/>
      </w:pPr>
    </w:p>
    <w:p w:rsidR="000C7560" w:rsidRPr="00667F10" w:rsidRDefault="000C7560" w:rsidP="000C7560">
      <w:pPr>
        <w:widowControl/>
        <w:autoSpaceDE/>
        <w:autoSpaceDN/>
        <w:adjustRightInd/>
        <w:jc w:val="center"/>
        <w:rPr>
          <w:b/>
        </w:rPr>
      </w:pPr>
      <w:r w:rsidRPr="00667F10">
        <w:rPr>
          <w:b/>
        </w:rPr>
        <w:t>РЕШЕНИЕ</w:t>
      </w:r>
    </w:p>
    <w:p w:rsidR="000C7560" w:rsidRPr="00667F10" w:rsidRDefault="000C7560" w:rsidP="000C7560">
      <w:pPr>
        <w:widowControl/>
        <w:autoSpaceDE/>
        <w:autoSpaceDN/>
        <w:adjustRightInd/>
        <w:rPr>
          <w:bCs/>
        </w:rPr>
      </w:pPr>
      <w:r w:rsidRPr="00667F10">
        <w:t xml:space="preserve">22.12.2023                                                                                            </w:t>
      </w:r>
      <w:r w:rsidR="00E244C1">
        <w:t xml:space="preserve">                                                     </w:t>
      </w:r>
      <w:r w:rsidRPr="00667F10">
        <w:t xml:space="preserve"> </w:t>
      </w:r>
      <w:r w:rsidRPr="00667F10">
        <w:rPr>
          <w:bCs/>
        </w:rPr>
        <w:t xml:space="preserve">    № 20/113</w:t>
      </w:r>
    </w:p>
    <w:p w:rsidR="000C7560" w:rsidRPr="00667F10" w:rsidRDefault="000C7560" w:rsidP="000C7560">
      <w:pPr>
        <w:widowControl/>
        <w:autoSpaceDE/>
        <w:autoSpaceDN/>
        <w:adjustRightInd/>
        <w:jc w:val="center"/>
      </w:pPr>
      <w:r w:rsidRPr="00667F10">
        <w:t>д. Шихово</w:t>
      </w:r>
    </w:p>
    <w:bookmarkEnd w:id="1"/>
    <w:p w:rsidR="000C7560" w:rsidRPr="00667F10" w:rsidRDefault="000C7560" w:rsidP="000C7560">
      <w:pPr>
        <w:widowControl/>
        <w:autoSpaceDE/>
        <w:autoSpaceDN/>
        <w:adjustRightInd/>
      </w:pPr>
      <w:r w:rsidRPr="00667F10">
        <w:t xml:space="preserve">                                                          </w:t>
      </w:r>
    </w:p>
    <w:p w:rsidR="000C7560" w:rsidRPr="00667F10" w:rsidRDefault="000C7560" w:rsidP="000C7560">
      <w:pPr>
        <w:widowControl/>
        <w:autoSpaceDE/>
        <w:autoSpaceDN/>
        <w:adjustRightInd/>
        <w:jc w:val="center"/>
        <w:rPr>
          <w:b/>
        </w:rPr>
      </w:pPr>
      <w:r w:rsidRPr="00667F10">
        <w:rPr>
          <w:b/>
        </w:rPr>
        <w:t xml:space="preserve">Об утверждении бюджета </w:t>
      </w:r>
      <w:proofErr w:type="spellStart"/>
      <w:r w:rsidRPr="00667F10">
        <w:rPr>
          <w:b/>
        </w:rPr>
        <w:t>Шиховского</w:t>
      </w:r>
      <w:proofErr w:type="spellEnd"/>
      <w:r w:rsidRPr="00667F10">
        <w:rPr>
          <w:b/>
        </w:rPr>
        <w:t xml:space="preserve"> сельского поселения на 2024 год и плановый период 2025 и 2026 годов</w:t>
      </w:r>
    </w:p>
    <w:p w:rsidR="000C7560" w:rsidRPr="00667F10" w:rsidRDefault="000C7560" w:rsidP="000C7560">
      <w:pPr>
        <w:widowControl/>
        <w:autoSpaceDE/>
        <w:autoSpaceDN/>
        <w:adjustRightInd/>
        <w:ind w:firstLine="709"/>
        <w:jc w:val="both"/>
      </w:pPr>
    </w:p>
    <w:p w:rsidR="000C7560" w:rsidRPr="00667F10" w:rsidRDefault="000C7560" w:rsidP="00E244C1">
      <w:pPr>
        <w:jc w:val="both"/>
      </w:pPr>
      <w:r w:rsidRPr="00667F10">
        <w:t xml:space="preserve">На основании статьи 44 Устава </w:t>
      </w:r>
      <w:proofErr w:type="spellStart"/>
      <w:r w:rsidRPr="00667F10">
        <w:t>Шиховского</w:t>
      </w:r>
      <w:proofErr w:type="spellEnd"/>
      <w:r w:rsidRPr="00667F10">
        <w:t xml:space="preserve"> сельского поселения Слободского района Кировской области, </w:t>
      </w:r>
      <w:proofErr w:type="spellStart"/>
      <w:r w:rsidRPr="00667F10">
        <w:t>Шиховская</w:t>
      </w:r>
      <w:proofErr w:type="spellEnd"/>
      <w:r w:rsidRPr="00667F10">
        <w:t xml:space="preserve"> сельская Дума РЕШИЛА:</w:t>
      </w:r>
    </w:p>
    <w:p w:rsidR="000C7560" w:rsidRPr="00667F10" w:rsidRDefault="000C7560" w:rsidP="00E244C1">
      <w:pPr>
        <w:jc w:val="both"/>
        <w:rPr>
          <w:b/>
        </w:rPr>
      </w:pPr>
    </w:p>
    <w:p w:rsidR="000C7560" w:rsidRPr="00667F10" w:rsidRDefault="000C7560" w:rsidP="00E244C1">
      <w:pPr>
        <w:jc w:val="both"/>
        <w:rPr>
          <w:b/>
        </w:rPr>
      </w:pPr>
      <w:r w:rsidRPr="00667F10">
        <w:rPr>
          <w:b/>
        </w:rPr>
        <w:t xml:space="preserve">Статья 1. </w:t>
      </w:r>
    </w:p>
    <w:p w:rsidR="000C7560" w:rsidRPr="00667F10" w:rsidRDefault="000C7560" w:rsidP="00E244C1">
      <w:pPr>
        <w:jc w:val="both"/>
      </w:pPr>
      <w:r w:rsidRPr="00667F10">
        <w:t xml:space="preserve">1.Утвердить основные  характеристики бюджета </w:t>
      </w:r>
      <w:proofErr w:type="spellStart"/>
      <w:r w:rsidRPr="00667F10">
        <w:t>Шиховского</w:t>
      </w:r>
      <w:proofErr w:type="spellEnd"/>
      <w:r w:rsidRPr="00667F10">
        <w:t xml:space="preserve"> сельского поселения на 2024 год:</w:t>
      </w:r>
    </w:p>
    <w:p w:rsidR="000C7560" w:rsidRPr="00667F10" w:rsidRDefault="00E244C1" w:rsidP="00E244C1">
      <w:pPr>
        <w:jc w:val="both"/>
        <w:rPr>
          <w:color w:val="000000"/>
        </w:rPr>
      </w:pPr>
      <w:r>
        <w:t xml:space="preserve">    </w:t>
      </w:r>
      <w:r w:rsidR="000C7560" w:rsidRPr="00667F10">
        <w:t xml:space="preserve">общий объем доходов бюджета </w:t>
      </w:r>
      <w:proofErr w:type="spellStart"/>
      <w:r w:rsidR="000C7560" w:rsidRPr="00667F10">
        <w:t>Шиховского</w:t>
      </w:r>
      <w:proofErr w:type="spellEnd"/>
      <w:r w:rsidR="000C7560" w:rsidRPr="00667F10">
        <w:t xml:space="preserve"> сельского поселения на 2024 год в сумме </w:t>
      </w:r>
      <w:r w:rsidR="000C7560" w:rsidRPr="00667F10">
        <w:rPr>
          <w:color w:val="000000"/>
        </w:rPr>
        <w:t>30545,2 тыс. руб.;</w:t>
      </w:r>
    </w:p>
    <w:p w:rsidR="000C7560" w:rsidRPr="00667F10" w:rsidRDefault="00E244C1" w:rsidP="00E244C1">
      <w:pPr>
        <w:jc w:val="both"/>
        <w:rPr>
          <w:color w:val="000000"/>
        </w:rPr>
      </w:pPr>
      <w:r>
        <w:rPr>
          <w:color w:val="000000"/>
        </w:rPr>
        <w:t xml:space="preserve">    </w:t>
      </w:r>
      <w:r w:rsidR="000C7560" w:rsidRPr="00667F10">
        <w:rPr>
          <w:color w:val="000000"/>
        </w:rPr>
        <w:t xml:space="preserve">общий объем расходов бюджета </w:t>
      </w:r>
      <w:proofErr w:type="spellStart"/>
      <w:r w:rsidR="000C7560" w:rsidRPr="00667F10">
        <w:rPr>
          <w:color w:val="000000"/>
        </w:rPr>
        <w:t>Шиховского</w:t>
      </w:r>
      <w:proofErr w:type="spellEnd"/>
      <w:r w:rsidR="000C7560" w:rsidRPr="00667F10">
        <w:rPr>
          <w:color w:val="000000"/>
        </w:rPr>
        <w:t xml:space="preserve"> сельского поселения на 2024 год в сумме 30545,2 тыс. руб.;</w:t>
      </w:r>
    </w:p>
    <w:p w:rsidR="000C7560" w:rsidRPr="00667F10" w:rsidRDefault="00E244C1" w:rsidP="00E244C1">
      <w:pPr>
        <w:jc w:val="both"/>
        <w:rPr>
          <w:color w:val="000000"/>
        </w:rPr>
      </w:pPr>
      <w:r>
        <w:rPr>
          <w:color w:val="000000"/>
        </w:rPr>
        <w:t xml:space="preserve">    </w:t>
      </w:r>
      <w:r w:rsidR="000C7560" w:rsidRPr="00667F10">
        <w:rPr>
          <w:color w:val="000000"/>
        </w:rPr>
        <w:t xml:space="preserve">дефицит бюджета </w:t>
      </w:r>
      <w:proofErr w:type="spellStart"/>
      <w:r w:rsidR="000C7560" w:rsidRPr="00667F10">
        <w:rPr>
          <w:color w:val="000000"/>
        </w:rPr>
        <w:t>Шиховского</w:t>
      </w:r>
      <w:proofErr w:type="spellEnd"/>
      <w:r w:rsidR="000C7560" w:rsidRPr="00667F10">
        <w:rPr>
          <w:color w:val="000000"/>
        </w:rPr>
        <w:t xml:space="preserve"> сельского поселения на 2024 год в сумме 0,0 тыс. руб. </w:t>
      </w:r>
    </w:p>
    <w:p w:rsidR="000C7560" w:rsidRPr="00667F10" w:rsidRDefault="000C7560" w:rsidP="00E244C1">
      <w:pPr>
        <w:jc w:val="both"/>
        <w:rPr>
          <w:color w:val="000000"/>
        </w:rPr>
      </w:pPr>
      <w:r w:rsidRPr="00667F10">
        <w:rPr>
          <w:color w:val="000000"/>
        </w:rPr>
        <w:t xml:space="preserve">2.Утвердить основные характеристики бюджета </w:t>
      </w:r>
      <w:proofErr w:type="spellStart"/>
      <w:r w:rsidRPr="00667F10">
        <w:rPr>
          <w:color w:val="000000"/>
        </w:rPr>
        <w:t>Шиховского</w:t>
      </w:r>
      <w:proofErr w:type="spellEnd"/>
      <w:r w:rsidRPr="00667F10">
        <w:rPr>
          <w:color w:val="000000"/>
        </w:rPr>
        <w:t xml:space="preserve"> сельского поселения на плановый период 2025 год:</w:t>
      </w:r>
    </w:p>
    <w:p w:rsidR="000C7560" w:rsidRPr="00667F10" w:rsidRDefault="00E244C1" w:rsidP="00E244C1">
      <w:pPr>
        <w:jc w:val="both"/>
        <w:rPr>
          <w:color w:val="000000"/>
        </w:rPr>
      </w:pPr>
      <w:r>
        <w:rPr>
          <w:color w:val="000000"/>
        </w:rPr>
        <w:t xml:space="preserve">    </w:t>
      </w:r>
      <w:r w:rsidR="000C7560" w:rsidRPr="00667F10">
        <w:rPr>
          <w:color w:val="000000"/>
        </w:rPr>
        <w:t xml:space="preserve">общий объем доходов бюджета </w:t>
      </w:r>
      <w:proofErr w:type="spellStart"/>
      <w:r w:rsidR="000C7560" w:rsidRPr="00667F10">
        <w:rPr>
          <w:color w:val="000000"/>
        </w:rPr>
        <w:t>Шиховского</w:t>
      </w:r>
      <w:proofErr w:type="spellEnd"/>
      <w:r w:rsidR="000C7560" w:rsidRPr="00667F10">
        <w:rPr>
          <w:color w:val="000000"/>
        </w:rPr>
        <w:t xml:space="preserve"> сельского поселения на 2025 год в сумме 25556,7 тыс. руб.</w:t>
      </w:r>
    </w:p>
    <w:p w:rsidR="000C7560" w:rsidRPr="00667F10" w:rsidRDefault="00E244C1" w:rsidP="00E244C1">
      <w:pPr>
        <w:jc w:val="both"/>
        <w:rPr>
          <w:color w:val="000000"/>
        </w:rPr>
      </w:pPr>
      <w:r>
        <w:rPr>
          <w:color w:val="000000"/>
        </w:rPr>
        <w:t xml:space="preserve">    </w:t>
      </w:r>
      <w:r w:rsidR="000C7560" w:rsidRPr="00667F10">
        <w:rPr>
          <w:color w:val="000000"/>
        </w:rPr>
        <w:t xml:space="preserve">общий объем расходов бюджета </w:t>
      </w:r>
      <w:proofErr w:type="spellStart"/>
      <w:r w:rsidR="000C7560" w:rsidRPr="00667F10">
        <w:rPr>
          <w:color w:val="000000"/>
        </w:rPr>
        <w:t>Шиховского</w:t>
      </w:r>
      <w:proofErr w:type="spellEnd"/>
      <w:r w:rsidR="000C7560" w:rsidRPr="00667F10">
        <w:rPr>
          <w:color w:val="000000"/>
        </w:rPr>
        <w:t xml:space="preserve"> сельского поселения на 2025 год в сумме 25556,7 тыс. руб.</w:t>
      </w:r>
    </w:p>
    <w:p w:rsidR="000C7560" w:rsidRPr="00667F10" w:rsidRDefault="00E244C1" w:rsidP="00E244C1">
      <w:pPr>
        <w:jc w:val="both"/>
        <w:rPr>
          <w:color w:val="000000"/>
        </w:rPr>
      </w:pPr>
      <w:r>
        <w:rPr>
          <w:color w:val="000000"/>
        </w:rPr>
        <w:t xml:space="preserve">    </w:t>
      </w:r>
      <w:r w:rsidR="000C7560" w:rsidRPr="00667F10">
        <w:rPr>
          <w:color w:val="000000"/>
        </w:rPr>
        <w:t xml:space="preserve">дефицит бюджета </w:t>
      </w:r>
      <w:proofErr w:type="spellStart"/>
      <w:r w:rsidR="000C7560" w:rsidRPr="00667F10">
        <w:rPr>
          <w:color w:val="000000"/>
        </w:rPr>
        <w:t>Шиховского</w:t>
      </w:r>
      <w:proofErr w:type="spellEnd"/>
      <w:r w:rsidR="000C7560" w:rsidRPr="00667F10">
        <w:rPr>
          <w:color w:val="000000"/>
        </w:rPr>
        <w:t xml:space="preserve"> сельского поселения на 2025 год в сумме 0,0 тыс. руб. </w:t>
      </w:r>
    </w:p>
    <w:p w:rsidR="000C7560" w:rsidRPr="00667F10" w:rsidRDefault="000C7560" w:rsidP="00E244C1">
      <w:pPr>
        <w:jc w:val="both"/>
        <w:rPr>
          <w:color w:val="000000"/>
        </w:rPr>
      </w:pPr>
      <w:r w:rsidRPr="00667F10">
        <w:rPr>
          <w:color w:val="000000"/>
        </w:rPr>
        <w:t xml:space="preserve">3. Утвердить основные характеристики бюджета </w:t>
      </w:r>
      <w:proofErr w:type="spellStart"/>
      <w:r w:rsidRPr="00667F10">
        <w:rPr>
          <w:color w:val="000000"/>
        </w:rPr>
        <w:t>Шиховского</w:t>
      </w:r>
      <w:proofErr w:type="spellEnd"/>
      <w:r w:rsidRPr="00667F10">
        <w:rPr>
          <w:color w:val="000000"/>
        </w:rPr>
        <w:t xml:space="preserve"> сельского поселения на плановый период 2026 год:</w:t>
      </w:r>
    </w:p>
    <w:p w:rsidR="000C7560" w:rsidRPr="00667F10" w:rsidRDefault="000C7560" w:rsidP="00E244C1">
      <w:pPr>
        <w:jc w:val="both"/>
        <w:rPr>
          <w:color w:val="000000"/>
        </w:rPr>
      </w:pPr>
      <w:r w:rsidRPr="00667F10">
        <w:rPr>
          <w:color w:val="000000"/>
        </w:rPr>
        <w:t xml:space="preserve">         общий объем доходов бюджета </w:t>
      </w:r>
      <w:proofErr w:type="spellStart"/>
      <w:r w:rsidRPr="00667F10">
        <w:rPr>
          <w:color w:val="000000"/>
        </w:rPr>
        <w:t>Шиховского</w:t>
      </w:r>
      <w:proofErr w:type="spellEnd"/>
      <w:r w:rsidRPr="00667F10">
        <w:rPr>
          <w:color w:val="000000"/>
        </w:rPr>
        <w:t xml:space="preserve"> сельского поселения на 2026 год в сумме 25959,7 тыс. руб.;</w:t>
      </w:r>
    </w:p>
    <w:p w:rsidR="000C7560" w:rsidRPr="00667F10" w:rsidRDefault="000C7560" w:rsidP="00E244C1">
      <w:pPr>
        <w:jc w:val="both"/>
        <w:rPr>
          <w:b/>
          <w:color w:val="000000"/>
        </w:rPr>
      </w:pPr>
      <w:r w:rsidRPr="00667F10">
        <w:rPr>
          <w:color w:val="000000"/>
        </w:rPr>
        <w:t xml:space="preserve">общий объем расходов бюджета </w:t>
      </w:r>
      <w:proofErr w:type="spellStart"/>
      <w:r w:rsidRPr="00667F10">
        <w:rPr>
          <w:color w:val="000000"/>
        </w:rPr>
        <w:t>Шиховского</w:t>
      </w:r>
      <w:proofErr w:type="spellEnd"/>
      <w:r w:rsidRPr="00667F10">
        <w:rPr>
          <w:color w:val="000000"/>
        </w:rPr>
        <w:t xml:space="preserve"> сельского поселения на 2026 год в сумме 25959,7 тыс. руб. </w:t>
      </w:r>
    </w:p>
    <w:p w:rsidR="000C7560" w:rsidRPr="00E244C1" w:rsidRDefault="000C7560" w:rsidP="00E244C1">
      <w:pPr>
        <w:jc w:val="both"/>
        <w:rPr>
          <w:color w:val="000000"/>
        </w:rPr>
      </w:pPr>
      <w:r w:rsidRPr="00667F10">
        <w:rPr>
          <w:color w:val="000000"/>
        </w:rPr>
        <w:t xml:space="preserve">дефицит бюджета </w:t>
      </w:r>
      <w:proofErr w:type="spellStart"/>
      <w:r w:rsidRPr="00667F10">
        <w:rPr>
          <w:color w:val="000000"/>
        </w:rPr>
        <w:t>Шиховского</w:t>
      </w:r>
      <w:proofErr w:type="spellEnd"/>
      <w:r w:rsidRPr="00667F10">
        <w:rPr>
          <w:color w:val="000000"/>
        </w:rPr>
        <w:t xml:space="preserve"> сельского поселения на 2026 год в сумме 0,0</w:t>
      </w:r>
      <w:r w:rsidR="00E244C1">
        <w:rPr>
          <w:color w:val="000000"/>
        </w:rPr>
        <w:t xml:space="preserve"> тыс. руб. </w:t>
      </w:r>
    </w:p>
    <w:p w:rsidR="000C7560" w:rsidRPr="00667F10" w:rsidRDefault="000C7560" w:rsidP="00E244C1">
      <w:pPr>
        <w:jc w:val="both"/>
        <w:rPr>
          <w:b/>
          <w:color w:val="000000"/>
        </w:rPr>
      </w:pPr>
      <w:r w:rsidRPr="00667F10">
        <w:rPr>
          <w:b/>
          <w:color w:val="000000"/>
        </w:rPr>
        <w:t xml:space="preserve">Статья 2. </w:t>
      </w:r>
    </w:p>
    <w:p w:rsidR="000C7560" w:rsidRPr="00667F10" w:rsidRDefault="000C7560" w:rsidP="00E244C1">
      <w:pPr>
        <w:jc w:val="both"/>
        <w:rPr>
          <w:color w:val="000000"/>
        </w:rPr>
      </w:pPr>
      <w:r w:rsidRPr="00667F10">
        <w:rPr>
          <w:color w:val="000000"/>
        </w:rPr>
        <w:t xml:space="preserve">1. Утвердить перечень и коды главных распорядителей средств бюджета </w:t>
      </w:r>
      <w:proofErr w:type="spellStart"/>
      <w:r w:rsidRPr="00667F10">
        <w:rPr>
          <w:color w:val="000000"/>
        </w:rPr>
        <w:t>Шиховского</w:t>
      </w:r>
      <w:proofErr w:type="spellEnd"/>
      <w:r w:rsidRPr="00667F10">
        <w:rPr>
          <w:color w:val="000000"/>
        </w:rPr>
        <w:t xml:space="preserve"> сельского поселения на 2024 год и плановый период 2025 и 2026 годов, согласно приложению 1 к настоящему Решению.</w:t>
      </w:r>
    </w:p>
    <w:p w:rsidR="000C7560" w:rsidRPr="00E244C1" w:rsidRDefault="000C7560" w:rsidP="00E244C1">
      <w:pPr>
        <w:jc w:val="both"/>
        <w:rPr>
          <w:color w:val="000000"/>
        </w:rPr>
      </w:pPr>
      <w:r w:rsidRPr="00667F10">
        <w:rPr>
          <w:color w:val="000000"/>
        </w:rPr>
        <w:t xml:space="preserve">2. Утвердить перечень и коды </w:t>
      </w:r>
      <w:proofErr w:type="gramStart"/>
      <w:r w:rsidRPr="00667F10">
        <w:rPr>
          <w:color w:val="000000"/>
        </w:rPr>
        <w:t>статей источников финансирования дефицита</w:t>
      </w:r>
      <w:r w:rsidRPr="00667F10">
        <w:rPr>
          <w:b/>
          <w:color w:val="000000"/>
        </w:rPr>
        <w:t xml:space="preserve"> </w:t>
      </w:r>
      <w:r w:rsidRPr="00667F10">
        <w:rPr>
          <w:color w:val="000000"/>
        </w:rPr>
        <w:t>бюджета</w:t>
      </w:r>
      <w:proofErr w:type="gramEnd"/>
      <w:r w:rsidRPr="00667F10">
        <w:rPr>
          <w:color w:val="000000"/>
        </w:rPr>
        <w:t xml:space="preserve"> </w:t>
      </w:r>
      <w:proofErr w:type="spellStart"/>
      <w:r w:rsidRPr="00667F10">
        <w:rPr>
          <w:color w:val="000000"/>
        </w:rPr>
        <w:t>Шиховского</w:t>
      </w:r>
      <w:proofErr w:type="spellEnd"/>
      <w:r w:rsidRPr="00667F10">
        <w:rPr>
          <w:color w:val="000000"/>
        </w:rPr>
        <w:t xml:space="preserve"> сельского поселения, согласно при</w:t>
      </w:r>
      <w:r w:rsidR="00E244C1">
        <w:rPr>
          <w:color w:val="000000"/>
        </w:rPr>
        <w:t>ложения 2 к настоящему Решению.</w:t>
      </w:r>
    </w:p>
    <w:p w:rsidR="000C7560" w:rsidRPr="00667F10" w:rsidRDefault="000C7560" w:rsidP="00E244C1">
      <w:pPr>
        <w:jc w:val="both"/>
        <w:rPr>
          <w:b/>
          <w:color w:val="000000"/>
        </w:rPr>
      </w:pPr>
      <w:r w:rsidRPr="00667F10">
        <w:rPr>
          <w:b/>
          <w:color w:val="000000"/>
        </w:rPr>
        <w:t>Статья 3.</w:t>
      </w:r>
    </w:p>
    <w:p w:rsidR="000C7560" w:rsidRPr="00E244C1" w:rsidRDefault="000C7560" w:rsidP="00E244C1">
      <w:pPr>
        <w:jc w:val="both"/>
        <w:rPr>
          <w:color w:val="000000"/>
        </w:rPr>
      </w:pPr>
      <w:r w:rsidRPr="00667F10">
        <w:rPr>
          <w:color w:val="000000"/>
        </w:rPr>
        <w:t xml:space="preserve">Учесть в пределах общего объема  доходов  бюджета </w:t>
      </w:r>
      <w:proofErr w:type="spellStart"/>
      <w:r w:rsidRPr="00667F10">
        <w:rPr>
          <w:color w:val="000000"/>
        </w:rPr>
        <w:t>Шиховского</w:t>
      </w:r>
      <w:proofErr w:type="spellEnd"/>
      <w:r w:rsidRPr="00667F10">
        <w:rPr>
          <w:color w:val="000000"/>
        </w:rPr>
        <w:t xml:space="preserve"> сельского поселения, установленного статьей 1 настоящего Решения, прогнозируемый объем поступления налоговых и неналоговых доходов, объем безвозмездных поступлений  по статьям и по подстатьям классификации доходов бюджета </w:t>
      </w:r>
      <w:proofErr w:type="spellStart"/>
      <w:r w:rsidRPr="00667F10">
        <w:rPr>
          <w:color w:val="000000"/>
        </w:rPr>
        <w:t>Шиховского</w:t>
      </w:r>
      <w:proofErr w:type="spellEnd"/>
      <w:r w:rsidRPr="00667F10">
        <w:rPr>
          <w:color w:val="000000"/>
        </w:rPr>
        <w:t xml:space="preserve"> сельского поселения на 2024 год и плановый период 2025 и 2026 годов, согласно приложениям 3,</w:t>
      </w:r>
      <w:r w:rsidR="00E244C1">
        <w:rPr>
          <w:color w:val="000000"/>
        </w:rPr>
        <w:t>4 к настоящему Решению</w:t>
      </w:r>
      <w:proofErr w:type="gramStart"/>
      <w:r w:rsidR="00E244C1">
        <w:rPr>
          <w:color w:val="000000"/>
        </w:rPr>
        <w:t xml:space="preserve"> .</w:t>
      </w:r>
      <w:proofErr w:type="gramEnd"/>
    </w:p>
    <w:p w:rsidR="000C7560" w:rsidRPr="00667F10" w:rsidRDefault="000C7560" w:rsidP="00E244C1">
      <w:pPr>
        <w:jc w:val="both"/>
        <w:rPr>
          <w:b/>
          <w:color w:val="000000"/>
        </w:rPr>
      </w:pPr>
      <w:r w:rsidRPr="00667F10">
        <w:rPr>
          <w:b/>
          <w:color w:val="000000"/>
        </w:rPr>
        <w:t>Статья 4.</w:t>
      </w:r>
    </w:p>
    <w:p w:rsidR="000C7560" w:rsidRPr="00667F10" w:rsidRDefault="000C7560" w:rsidP="00E244C1">
      <w:pPr>
        <w:jc w:val="both"/>
        <w:rPr>
          <w:color w:val="000000"/>
        </w:rPr>
      </w:pPr>
      <w:r w:rsidRPr="00667F10">
        <w:rPr>
          <w:color w:val="000000"/>
        </w:rPr>
        <w:t xml:space="preserve">Утвердить в пределах общего объема расходов бюджета </w:t>
      </w:r>
      <w:proofErr w:type="spellStart"/>
      <w:r w:rsidRPr="00667F10">
        <w:rPr>
          <w:color w:val="000000"/>
        </w:rPr>
        <w:t>Шиховского</w:t>
      </w:r>
      <w:proofErr w:type="spellEnd"/>
      <w:r w:rsidRPr="00667F10">
        <w:rPr>
          <w:color w:val="000000"/>
        </w:rPr>
        <w:t xml:space="preserve"> сельского поселения, установленного статьей 1 настоящего Решения, распределение бюджетных ассигнований по разделам, подразделам классификации расходов бюджета на 2024 год и плановый период 2025 и 2026 годов, согласно приложен</w:t>
      </w:r>
      <w:r w:rsidR="00E244C1">
        <w:rPr>
          <w:color w:val="000000"/>
        </w:rPr>
        <w:t>иям 5, 6  к настоящему Решению.</w:t>
      </w:r>
    </w:p>
    <w:p w:rsidR="000C7560" w:rsidRPr="00667F10" w:rsidRDefault="000C7560" w:rsidP="00E244C1">
      <w:pPr>
        <w:jc w:val="both"/>
        <w:rPr>
          <w:color w:val="000000"/>
        </w:rPr>
      </w:pPr>
      <w:r w:rsidRPr="00667F10">
        <w:rPr>
          <w:b/>
          <w:color w:val="000000"/>
        </w:rPr>
        <w:t>Статья 5.</w:t>
      </w:r>
      <w:r w:rsidRPr="00667F10">
        <w:rPr>
          <w:color w:val="000000"/>
        </w:rPr>
        <w:t xml:space="preserve"> </w:t>
      </w:r>
    </w:p>
    <w:p w:rsidR="000C7560" w:rsidRPr="00667F10" w:rsidRDefault="000C7560" w:rsidP="00E244C1">
      <w:pPr>
        <w:jc w:val="both"/>
        <w:rPr>
          <w:color w:val="000000"/>
        </w:rPr>
      </w:pPr>
      <w:r w:rsidRPr="00667F10">
        <w:rPr>
          <w:color w:val="000000"/>
        </w:rPr>
        <w:t xml:space="preserve">Утвердить в пределах общего объема расходов бюджета </w:t>
      </w:r>
      <w:proofErr w:type="spellStart"/>
      <w:r w:rsidRPr="00667F10">
        <w:rPr>
          <w:color w:val="000000"/>
        </w:rPr>
        <w:t>Шиховского</w:t>
      </w:r>
      <w:proofErr w:type="spellEnd"/>
      <w:r w:rsidRPr="00667F10">
        <w:rPr>
          <w:color w:val="000000"/>
        </w:rPr>
        <w:t xml:space="preserve"> сельского поселения, установленного статьей 1 настоящего Решения, распределение бюджетных ассигнований   по целевым статья (муниципальным  программам </w:t>
      </w:r>
      <w:proofErr w:type="spellStart"/>
      <w:r w:rsidRPr="00667F10">
        <w:rPr>
          <w:color w:val="000000"/>
        </w:rPr>
        <w:t>Шиховского</w:t>
      </w:r>
      <w:proofErr w:type="spellEnd"/>
      <w:r w:rsidRPr="00667F10">
        <w:rPr>
          <w:color w:val="000000"/>
        </w:rPr>
        <w:t xml:space="preserve"> сельского поселения и не программным направлениям деятельности) на 2024 год и плановый период 2025 и 2026 годов, согласно приложениям 7, 8  к настоящему Решению.</w:t>
      </w:r>
    </w:p>
    <w:p w:rsidR="000C7560" w:rsidRPr="00667F10" w:rsidRDefault="000C7560" w:rsidP="00E244C1">
      <w:pPr>
        <w:jc w:val="both"/>
        <w:rPr>
          <w:color w:val="000000"/>
        </w:rPr>
      </w:pPr>
      <w:r w:rsidRPr="00667F10">
        <w:rPr>
          <w:b/>
          <w:color w:val="000000"/>
        </w:rPr>
        <w:t>Статья 6</w:t>
      </w:r>
      <w:r w:rsidRPr="00667F10">
        <w:rPr>
          <w:color w:val="000000"/>
        </w:rPr>
        <w:t xml:space="preserve">. </w:t>
      </w:r>
    </w:p>
    <w:p w:rsidR="000C7560" w:rsidRPr="00667F10" w:rsidRDefault="000C7560" w:rsidP="00E244C1">
      <w:pPr>
        <w:jc w:val="both"/>
        <w:rPr>
          <w:color w:val="000000"/>
        </w:rPr>
      </w:pPr>
      <w:r w:rsidRPr="00667F10">
        <w:rPr>
          <w:color w:val="000000"/>
        </w:rPr>
        <w:t xml:space="preserve">Утвердить ведомственную структуру расходов </w:t>
      </w:r>
      <w:proofErr w:type="spellStart"/>
      <w:r w:rsidRPr="00667F10">
        <w:rPr>
          <w:color w:val="000000"/>
        </w:rPr>
        <w:t>Шиховского</w:t>
      </w:r>
      <w:proofErr w:type="spellEnd"/>
      <w:r w:rsidRPr="00667F10">
        <w:rPr>
          <w:color w:val="000000"/>
        </w:rPr>
        <w:t xml:space="preserve"> </w:t>
      </w:r>
      <w:r w:rsidRPr="00667F10">
        <w:rPr>
          <w:bCs/>
          <w:color w:val="000000"/>
        </w:rPr>
        <w:t>сельского поселения</w:t>
      </w:r>
      <w:r w:rsidRPr="00667F10">
        <w:rPr>
          <w:color w:val="000000"/>
        </w:rPr>
        <w:t xml:space="preserve"> на 2024 год и плановый период 2025 и 2026 годов,</w:t>
      </w:r>
      <w:r w:rsidRPr="00667F10">
        <w:rPr>
          <w:bCs/>
          <w:color w:val="000000"/>
        </w:rPr>
        <w:t xml:space="preserve"> </w:t>
      </w:r>
      <w:r w:rsidRPr="00667F10">
        <w:rPr>
          <w:color w:val="000000"/>
        </w:rPr>
        <w:t>согласно приложениям 9, 10 к настоящему Решению.</w:t>
      </w:r>
    </w:p>
    <w:p w:rsidR="000C7560" w:rsidRPr="00667F10" w:rsidRDefault="000C7560" w:rsidP="00E244C1">
      <w:pPr>
        <w:jc w:val="both"/>
        <w:rPr>
          <w:bCs/>
          <w:color w:val="000000"/>
        </w:rPr>
      </w:pPr>
      <w:r w:rsidRPr="00667F10">
        <w:rPr>
          <w:b/>
          <w:bCs/>
          <w:color w:val="000000"/>
        </w:rPr>
        <w:t>Статья 7.</w:t>
      </w:r>
    </w:p>
    <w:p w:rsidR="000C7560" w:rsidRPr="00E244C1" w:rsidRDefault="000C7560" w:rsidP="00E244C1">
      <w:pPr>
        <w:jc w:val="both"/>
        <w:rPr>
          <w:bCs/>
          <w:color w:val="000000"/>
        </w:rPr>
      </w:pPr>
      <w:r w:rsidRPr="00667F10">
        <w:rPr>
          <w:bCs/>
          <w:color w:val="000000"/>
        </w:rPr>
        <w:t xml:space="preserve">Утвердить </w:t>
      </w:r>
      <w:r w:rsidRPr="00667F10">
        <w:rPr>
          <w:color w:val="000000"/>
        </w:rPr>
        <w:t>источники</w:t>
      </w:r>
      <w:r w:rsidRPr="00667F10">
        <w:rPr>
          <w:b/>
          <w:color w:val="000000"/>
        </w:rPr>
        <w:t xml:space="preserve"> </w:t>
      </w:r>
      <w:r w:rsidRPr="00667F10">
        <w:rPr>
          <w:color w:val="000000"/>
        </w:rPr>
        <w:t xml:space="preserve">финансирования дефицита бюджета </w:t>
      </w:r>
      <w:proofErr w:type="spellStart"/>
      <w:r w:rsidRPr="00667F10">
        <w:rPr>
          <w:color w:val="000000"/>
        </w:rPr>
        <w:t>Шиховского</w:t>
      </w:r>
      <w:proofErr w:type="spellEnd"/>
      <w:r w:rsidRPr="00667F10">
        <w:rPr>
          <w:color w:val="000000"/>
        </w:rPr>
        <w:t xml:space="preserve"> сельского поселения</w:t>
      </w:r>
      <w:r w:rsidRPr="00667F10">
        <w:rPr>
          <w:bCs/>
          <w:color w:val="000000"/>
        </w:rPr>
        <w:t xml:space="preserve"> </w:t>
      </w:r>
      <w:r w:rsidRPr="00667F10">
        <w:rPr>
          <w:color w:val="000000"/>
        </w:rPr>
        <w:t>на</w:t>
      </w:r>
      <w:r w:rsidRPr="00667F10">
        <w:rPr>
          <w:b/>
          <w:color w:val="000000"/>
        </w:rPr>
        <w:t xml:space="preserve"> </w:t>
      </w:r>
      <w:r w:rsidRPr="00667F10">
        <w:rPr>
          <w:color w:val="000000"/>
        </w:rPr>
        <w:t>2024 год и плановый период 2025 и 2026 годов,</w:t>
      </w:r>
      <w:r w:rsidRPr="00667F10">
        <w:rPr>
          <w:bCs/>
          <w:color w:val="000000"/>
        </w:rPr>
        <w:t xml:space="preserve"> согласно приложени</w:t>
      </w:r>
      <w:r w:rsidR="00E244C1">
        <w:rPr>
          <w:bCs/>
          <w:color w:val="000000"/>
        </w:rPr>
        <w:t>ям 11, 12 к настоящему Решению.</w:t>
      </w:r>
    </w:p>
    <w:p w:rsidR="000C7560" w:rsidRPr="00667F10" w:rsidRDefault="000C7560" w:rsidP="00E244C1">
      <w:pPr>
        <w:jc w:val="both"/>
        <w:rPr>
          <w:b/>
        </w:rPr>
      </w:pPr>
      <w:r w:rsidRPr="00667F10">
        <w:rPr>
          <w:b/>
        </w:rPr>
        <w:lastRenderedPageBreak/>
        <w:t>Статья 8.</w:t>
      </w:r>
    </w:p>
    <w:p w:rsidR="000C7560" w:rsidRPr="00667F10" w:rsidRDefault="000C7560" w:rsidP="00E244C1">
      <w:pPr>
        <w:jc w:val="both"/>
      </w:pPr>
      <w:r w:rsidRPr="00667F10">
        <w:t xml:space="preserve">Установить в пределах общего объема расходов бюджета </w:t>
      </w:r>
      <w:proofErr w:type="spellStart"/>
      <w:r w:rsidRPr="00667F10">
        <w:t>Шиховского</w:t>
      </w:r>
      <w:proofErr w:type="spellEnd"/>
      <w:r w:rsidRPr="00667F10">
        <w:t xml:space="preserve"> сельского поселения, установленного статьей 1 настоящего Решения, общий объем условно утвержденных расходов на 2025 год в сумме 580,8 тыс. рублей и на 2026 год в сумме 1179,7 тыс. рублей.</w:t>
      </w:r>
    </w:p>
    <w:p w:rsidR="000C7560" w:rsidRPr="00667F10" w:rsidRDefault="000C7560" w:rsidP="00E244C1">
      <w:pPr>
        <w:jc w:val="both"/>
        <w:rPr>
          <w:b/>
          <w:color w:val="000000"/>
        </w:rPr>
      </w:pPr>
      <w:r w:rsidRPr="00667F10">
        <w:rPr>
          <w:b/>
          <w:color w:val="000000"/>
        </w:rPr>
        <w:t>Статья 9.</w:t>
      </w:r>
    </w:p>
    <w:p w:rsidR="000C7560" w:rsidRPr="00667F10" w:rsidRDefault="000C7560" w:rsidP="00E244C1">
      <w:pPr>
        <w:jc w:val="both"/>
        <w:rPr>
          <w:color w:val="000000"/>
        </w:rPr>
      </w:pPr>
      <w:r w:rsidRPr="00667F10">
        <w:rPr>
          <w:color w:val="000000"/>
        </w:rPr>
        <w:t xml:space="preserve">1. Администрация </w:t>
      </w:r>
      <w:proofErr w:type="spellStart"/>
      <w:r w:rsidRPr="00667F10">
        <w:rPr>
          <w:color w:val="000000"/>
        </w:rPr>
        <w:t>Шиховского</w:t>
      </w:r>
      <w:proofErr w:type="spellEnd"/>
      <w:r w:rsidRPr="00667F10">
        <w:rPr>
          <w:color w:val="000000"/>
        </w:rPr>
        <w:t xml:space="preserve"> сельского поселения не вправе принимать в 2024 году и плановом периоде 2025-2026 годах решения, приводящие к увеличению численности работников органов местного самоуправления и </w:t>
      </w:r>
      <w:r w:rsidRPr="00667F10">
        <w:t>работников бюджетной сферы</w:t>
      </w:r>
      <w:r w:rsidRPr="00667F10">
        <w:rPr>
          <w:color w:val="000000"/>
        </w:rPr>
        <w:t>.</w:t>
      </w:r>
    </w:p>
    <w:p w:rsidR="000C7560" w:rsidRPr="00667F10" w:rsidRDefault="000C7560" w:rsidP="00E244C1">
      <w:pPr>
        <w:jc w:val="both"/>
        <w:rPr>
          <w:color w:val="000000"/>
        </w:rPr>
      </w:pPr>
      <w:r w:rsidRPr="00667F10">
        <w:rPr>
          <w:color w:val="000000"/>
        </w:rPr>
        <w:t xml:space="preserve">2. Ввести мораторий на установление в 2024 году и в плановом периоде 2025 и 2026 годов налоговых льгот и понижающих коэффициентов на налог на имущество физических лиц и земельный налог, зачисляемых в бюджет </w:t>
      </w:r>
      <w:proofErr w:type="spellStart"/>
      <w:r w:rsidRPr="00667F10">
        <w:rPr>
          <w:color w:val="000000"/>
        </w:rPr>
        <w:t>Шиховского</w:t>
      </w:r>
      <w:proofErr w:type="spellEnd"/>
      <w:r w:rsidRPr="00667F10">
        <w:rPr>
          <w:color w:val="000000"/>
        </w:rPr>
        <w:t xml:space="preserve"> сельского поселения.</w:t>
      </w:r>
    </w:p>
    <w:p w:rsidR="000C7560" w:rsidRPr="00667F10" w:rsidRDefault="000C7560" w:rsidP="00E244C1">
      <w:pPr>
        <w:jc w:val="both"/>
        <w:rPr>
          <w:b/>
          <w:color w:val="000000"/>
        </w:rPr>
      </w:pPr>
      <w:r w:rsidRPr="00667F10">
        <w:rPr>
          <w:b/>
          <w:color w:val="000000"/>
        </w:rPr>
        <w:t>Статья 10.</w:t>
      </w:r>
      <w:r w:rsidRPr="00667F10">
        <w:rPr>
          <w:color w:val="000000"/>
        </w:rPr>
        <w:t xml:space="preserve">  </w:t>
      </w:r>
    </w:p>
    <w:p w:rsidR="000C7560" w:rsidRPr="00667F10" w:rsidRDefault="000C7560" w:rsidP="00E244C1">
      <w:pPr>
        <w:jc w:val="both"/>
        <w:rPr>
          <w:color w:val="000000"/>
        </w:rPr>
      </w:pPr>
      <w:r w:rsidRPr="00667F10">
        <w:rPr>
          <w:color w:val="000000"/>
        </w:rPr>
        <w:t xml:space="preserve">Установить в пределах общего объема расходов бюджета </w:t>
      </w:r>
      <w:proofErr w:type="spellStart"/>
      <w:r w:rsidRPr="00667F10">
        <w:rPr>
          <w:color w:val="000000"/>
        </w:rPr>
        <w:t>Шиховского</w:t>
      </w:r>
      <w:proofErr w:type="spellEnd"/>
      <w:r w:rsidRPr="00667F10">
        <w:rPr>
          <w:color w:val="000000"/>
        </w:rPr>
        <w:t xml:space="preserve"> сельского поселения размер резервного фонда администрации поселения на 2024 год - 10,0 тыс. руб., на 2025 год - 10,0 тыс. руб. и на 2026 год - 10,0 тыс. руб.</w:t>
      </w:r>
    </w:p>
    <w:p w:rsidR="000C7560" w:rsidRPr="00667F10" w:rsidRDefault="000C7560" w:rsidP="00E244C1">
      <w:pPr>
        <w:jc w:val="both"/>
        <w:rPr>
          <w:b/>
          <w:color w:val="000000"/>
        </w:rPr>
      </w:pPr>
      <w:r w:rsidRPr="00667F10">
        <w:rPr>
          <w:b/>
          <w:color w:val="000000"/>
        </w:rPr>
        <w:t>Статья 11.</w:t>
      </w:r>
      <w:r w:rsidRPr="00667F10">
        <w:rPr>
          <w:color w:val="000000"/>
        </w:rPr>
        <w:t xml:space="preserve">  </w:t>
      </w:r>
    </w:p>
    <w:p w:rsidR="000C7560" w:rsidRPr="00667F10" w:rsidRDefault="000C7560" w:rsidP="00E244C1">
      <w:pPr>
        <w:jc w:val="both"/>
      </w:pPr>
      <w:r w:rsidRPr="00667F10">
        <w:t xml:space="preserve">Утвердить перечень публичных нормативных обязательств, подлежащих исполнению за счет средств бюджета </w:t>
      </w:r>
      <w:proofErr w:type="spellStart"/>
      <w:r w:rsidRPr="00667F10">
        <w:t>Шиховского</w:t>
      </w:r>
      <w:proofErr w:type="spellEnd"/>
      <w:r w:rsidRPr="00667F10">
        <w:t xml:space="preserve"> сельского поселения, с указанием бюджетных ассигнований по ним, а также общий объем бюджетных ассигнований, направляемых на их исполнение</w:t>
      </w:r>
      <w:r w:rsidRPr="00667F10">
        <w:rPr>
          <w:color w:val="000000"/>
        </w:rPr>
        <w:t xml:space="preserve"> на</w:t>
      </w:r>
      <w:r w:rsidRPr="00667F10">
        <w:rPr>
          <w:b/>
          <w:color w:val="000000"/>
        </w:rPr>
        <w:t xml:space="preserve"> </w:t>
      </w:r>
      <w:r w:rsidRPr="00667F10">
        <w:rPr>
          <w:color w:val="000000"/>
        </w:rPr>
        <w:t>2024 год и плановый период 2025 и 2026 годов,</w:t>
      </w:r>
      <w:r w:rsidRPr="00667F10">
        <w:rPr>
          <w:bCs/>
          <w:color w:val="000000"/>
        </w:rPr>
        <w:t xml:space="preserve"> согласно приложениям 13, 14 к настоящему Решению.</w:t>
      </w:r>
    </w:p>
    <w:p w:rsidR="000C7560" w:rsidRPr="00667F10" w:rsidRDefault="000C7560" w:rsidP="00E244C1">
      <w:pPr>
        <w:jc w:val="both"/>
        <w:rPr>
          <w:color w:val="000000"/>
        </w:rPr>
      </w:pPr>
      <w:r w:rsidRPr="00667F10">
        <w:rPr>
          <w:b/>
          <w:color w:val="000000"/>
        </w:rPr>
        <w:t>Статья 12.</w:t>
      </w:r>
      <w:r w:rsidRPr="00667F10">
        <w:rPr>
          <w:color w:val="000000"/>
        </w:rPr>
        <w:t xml:space="preserve">  </w:t>
      </w:r>
    </w:p>
    <w:p w:rsidR="000C7560" w:rsidRPr="00667F10" w:rsidRDefault="000C7560" w:rsidP="00E244C1">
      <w:pPr>
        <w:jc w:val="both"/>
        <w:rPr>
          <w:color w:val="000000"/>
        </w:rPr>
      </w:pPr>
      <w:r w:rsidRPr="00667F10">
        <w:rPr>
          <w:color w:val="000000"/>
        </w:rPr>
        <w:t xml:space="preserve">Установить в пределах общего объема расходов бюджета </w:t>
      </w:r>
      <w:proofErr w:type="spellStart"/>
      <w:r w:rsidRPr="00667F10">
        <w:rPr>
          <w:color w:val="000000"/>
        </w:rPr>
        <w:t>Шиховского</w:t>
      </w:r>
      <w:proofErr w:type="spellEnd"/>
      <w:r w:rsidRPr="00667F10">
        <w:rPr>
          <w:color w:val="000000"/>
        </w:rPr>
        <w:t xml:space="preserve"> сельского поселения объем бюджетных ассигнований дорожного фонда на содержание и ремонт автомобильных дорог общего пользования местного назначения в полном объеме на 2024 год- 8784,2  тыс. руб., на 2025 год- 8887,1 тыс. руб. и на 2026 год- 8913,2 тыс. руб.</w:t>
      </w:r>
    </w:p>
    <w:p w:rsidR="000C7560" w:rsidRPr="00667F10" w:rsidRDefault="000C7560" w:rsidP="00E244C1">
      <w:pPr>
        <w:jc w:val="both"/>
        <w:rPr>
          <w:b/>
          <w:color w:val="000000"/>
        </w:rPr>
      </w:pPr>
      <w:r w:rsidRPr="00667F10">
        <w:rPr>
          <w:b/>
          <w:color w:val="000000"/>
        </w:rPr>
        <w:t>Статья 13.</w:t>
      </w:r>
    </w:p>
    <w:p w:rsidR="000C7560" w:rsidRPr="00667F10" w:rsidRDefault="000C7560" w:rsidP="00E244C1">
      <w:pPr>
        <w:jc w:val="both"/>
      </w:pPr>
      <w:r w:rsidRPr="00667F10">
        <w:t xml:space="preserve">1. Утвердить в пределах общего объема расходов бюджета </w:t>
      </w:r>
      <w:proofErr w:type="spellStart"/>
      <w:r w:rsidRPr="00667F10">
        <w:t>Шиховского</w:t>
      </w:r>
      <w:proofErr w:type="spellEnd"/>
      <w:r w:rsidRPr="00667F10">
        <w:t xml:space="preserve"> сельского поселения, установленных статьей 1 настоящего Решения, иные межбюджетные трансферты из бюджета поселения на передачу полномочий: на 2024 год в сумме 306,1 тыс. рублей (</w:t>
      </w:r>
      <w:proofErr w:type="gramStart"/>
      <w:r w:rsidRPr="00667F10">
        <w:t>общая</w:t>
      </w:r>
      <w:proofErr w:type="gramEnd"/>
      <w:r w:rsidRPr="00667F10">
        <w:t>);.</w:t>
      </w:r>
    </w:p>
    <w:p w:rsidR="000C7560" w:rsidRPr="00667F10" w:rsidRDefault="000C7560" w:rsidP="00E244C1">
      <w:pPr>
        <w:jc w:val="both"/>
      </w:pPr>
      <w:r w:rsidRPr="00667F10">
        <w:t xml:space="preserve">2. Утвердить распределение иных межбюджетных трансфертов из бюджета поселения на передачу полномочий: </w:t>
      </w:r>
    </w:p>
    <w:p w:rsidR="000C7560" w:rsidRPr="00667F10" w:rsidRDefault="000C7560" w:rsidP="00E244C1">
      <w:pPr>
        <w:jc w:val="both"/>
      </w:pPr>
      <w:proofErr w:type="gramStart"/>
      <w:r w:rsidRPr="00667F10">
        <w:t>1)выдача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roofErr w:type="gramEnd"/>
    </w:p>
    <w:p w:rsidR="000C7560" w:rsidRPr="00667F10" w:rsidRDefault="000C7560" w:rsidP="00E244C1">
      <w:pPr>
        <w:jc w:val="both"/>
      </w:pPr>
      <w:r w:rsidRPr="00667F10">
        <w:t>На 2024 год в сумме 181,2 тыс. рублей;</w:t>
      </w:r>
    </w:p>
    <w:p w:rsidR="000C7560" w:rsidRPr="00667F10" w:rsidRDefault="000C7560" w:rsidP="00E244C1">
      <w:pPr>
        <w:jc w:val="both"/>
      </w:pPr>
      <w:r w:rsidRPr="00667F10">
        <w:t>2) участие в предупреждении и ликвидации последствий чрезвычайных ситуаций в границах поселения:</w:t>
      </w:r>
    </w:p>
    <w:p w:rsidR="000C7560" w:rsidRPr="00667F10" w:rsidRDefault="000C7560" w:rsidP="00E244C1">
      <w:pPr>
        <w:jc w:val="both"/>
      </w:pPr>
      <w:r w:rsidRPr="00667F10">
        <w:t>на 2024 год в сумме 27,2 тыс. рублей;</w:t>
      </w:r>
    </w:p>
    <w:p w:rsidR="000C7560" w:rsidRPr="00667F10" w:rsidRDefault="000C7560" w:rsidP="00E244C1">
      <w:pPr>
        <w:jc w:val="both"/>
      </w:pPr>
      <w:r w:rsidRPr="00667F10">
        <w:t>3) на осуществление полномочий поселения по внутреннему муниципальному финансовому контролю:</w:t>
      </w:r>
    </w:p>
    <w:p w:rsidR="000C7560" w:rsidRPr="00667F10" w:rsidRDefault="000C7560" w:rsidP="00E244C1">
      <w:pPr>
        <w:jc w:val="both"/>
      </w:pPr>
      <w:r w:rsidRPr="00667F10">
        <w:t xml:space="preserve">На 2024 год в сумме 97,7 тыс. рублей. </w:t>
      </w:r>
    </w:p>
    <w:p w:rsidR="000C7560" w:rsidRPr="00667F10" w:rsidRDefault="000C7560" w:rsidP="00E244C1">
      <w:pPr>
        <w:jc w:val="both"/>
        <w:rPr>
          <w:bCs/>
        </w:rPr>
      </w:pPr>
      <w:r w:rsidRPr="00667F10">
        <w:t xml:space="preserve">3. </w:t>
      </w:r>
      <w:proofErr w:type="gramStart"/>
      <w:r w:rsidRPr="00667F10">
        <w:t xml:space="preserve">Предоставление иных межбюджетных трансфертов осуществляется в соответствии с Порядком предоставления ежегодного объема иных межбюджетных трансфертов, предоставляемых из бюджета </w:t>
      </w:r>
      <w:proofErr w:type="spellStart"/>
      <w:r w:rsidRPr="00667F10">
        <w:t>Шиховского</w:t>
      </w:r>
      <w:proofErr w:type="spellEnd"/>
      <w:r w:rsidRPr="00667F10">
        <w:t xml:space="preserve"> сельского поселения бюджету Слободского муниципального района Кировской области на осуществление отдельных полномочий по решению вопросов местного значения и Методикой расчета иных межбюджетных трансфертов, предоставляемых из бюджета </w:t>
      </w:r>
      <w:proofErr w:type="spellStart"/>
      <w:r w:rsidRPr="00667F10">
        <w:t>Шиховского</w:t>
      </w:r>
      <w:proofErr w:type="spellEnd"/>
      <w:r w:rsidRPr="00667F10">
        <w:t xml:space="preserve"> сельского поселения бюджету Слободского муниципального района на осуществление отдельных полномочий по решению некоторых вопросов</w:t>
      </w:r>
      <w:proofErr w:type="gramEnd"/>
      <w:r w:rsidRPr="00667F10">
        <w:t xml:space="preserve"> местного значения, утвержденных Решением </w:t>
      </w:r>
      <w:proofErr w:type="spellStart"/>
      <w:r w:rsidRPr="00667F10">
        <w:t>Шиховской</w:t>
      </w:r>
      <w:proofErr w:type="spellEnd"/>
      <w:r w:rsidRPr="00667F10">
        <w:t xml:space="preserve"> сельской Думы от 23.12.2022 №6/39 «</w:t>
      </w:r>
      <w:r w:rsidRPr="00667F10">
        <w:rPr>
          <w:bCs/>
        </w:rPr>
        <w:t xml:space="preserve">Об утверждении порядка предоставления иных межбюджетных трансфертов  из бюджета </w:t>
      </w:r>
      <w:proofErr w:type="spellStart"/>
      <w:r w:rsidRPr="00667F10">
        <w:rPr>
          <w:bCs/>
        </w:rPr>
        <w:t>Шиховского</w:t>
      </w:r>
      <w:proofErr w:type="spellEnd"/>
      <w:r w:rsidRPr="00667F10">
        <w:rPr>
          <w:bCs/>
        </w:rPr>
        <w:t xml:space="preserve"> сельского поселения Слободского района Кировской области в бюджет Слободского района Кировской области и методик расчета иных межбюджетных трансфертов».</w:t>
      </w:r>
    </w:p>
    <w:p w:rsidR="000C7560" w:rsidRPr="00667F10" w:rsidRDefault="000C7560" w:rsidP="00E244C1">
      <w:pPr>
        <w:jc w:val="both"/>
      </w:pPr>
      <w:r w:rsidRPr="00667F10">
        <w:rPr>
          <w:bCs/>
        </w:rPr>
        <w:t xml:space="preserve">4. </w:t>
      </w:r>
      <w:r w:rsidRPr="00667F10">
        <w:t xml:space="preserve">Утвердить методику расчета иных межбюджетных трансфертов бюджетам сельских поселений на осуществление части полномочий по внутреннему муниципальному контролю </w:t>
      </w:r>
      <w:proofErr w:type="gramStart"/>
      <w:r w:rsidRPr="00667F10">
        <w:t>согласно приложения</w:t>
      </w:r>
      <w:proofErr w:type="gramEnd"/>
      <w:r w:rsidRPr="00667F10">
        <w:t xml:space="preserve"> №17 к настоящему Решению.</w:t>
      </w:r>
    </w:p>
    <w:p w:rsidR="000C7560" w:rsidRPr="00667F10" w:rsidRDefault="000C7560" w:rsidP="00E244C1">
      <w:pPr>
        <w:jc w:val="both"/>
        <w:rPr>
          <w:color w:val="000000"/>
        </w:rPr>
      </w:pPr>
      <w:r w:rsidRPr="00667F10">
        <w:rPr>
          <w:b/>
          <w:color w:val="000000"/>
        </w:rPr>
        <w:t>Статья 14.</w:t>
      </w:r>
    </w:p>
    <w:p w:rsidR="000C7560" w:rsidRPr="00667F10" w:rsidRDefault="000C7560" w:rsidP="00E244C1">
      <w:pPr>
        <w:jc w:val="both"/>
      </w:pPr>
      <w:r w:rsidRPr="00667F10">
        <w:t>1. Установить верхний предел муниципального долга:</w:t>
      </w:r>
    </w:p>
    <w:p w:rsidR="000C7560" w:rsidRPr="00667F10" w:rsidRDefault="000C7560" w:rsidP="00E244C1">
      <w:pPr>
        <w:jc w:val="both"/>
      </w:pPr>
      <w:r w:rsidRPr="00667F10">
        <w:t xml:space="preserve">    на 1 января 2025 года в сумме 0,0 тыс. рублей, в том числе верхний предел долга по муниципальным гарантиям равным нулю;</w:t>
      </w:r>
    </w:p>
    <w:p w:rsidR="000C7560" w:rsidRPr="00667F10" w:rsidRDefault="000C7560" w:rsidP="00E244C1">
      <w:pPr>
        <w:jc w:val="both"/>
      </w:pPr>
      <w:r w:rsidRPr="00667F10">
        <w:t xml:space="preserve">    на 1 января 2026 года верхний предел муниципального долга в сумме 0,0 тыс. рублей, в том числе верхний предел долга по муниципальным гарантиям равным нулю;</w:t>
      </w:r>
    </w:p>
    <w:p w:rsidR="000C7560" w:rsidRPr="00667F10" w:rsidRDefault="000C7560" w:rsidP="00E244C1">
      <w:pPr>
        <w:jc w:val="both"/>
      </w:pPr>
      <w:r w:rsidRPr="00667F10">
        <w:t xml:space="preserve">    на 1 января 2027 года верхний предел муниципального долга в сумме 0,0 тыс. рублей, в том числе верхний предел долга по муниципальным гарантиям равным нулю.</w:t>
      </w:r>
    </w:p>
    <w:p w:rsidR="000C7560" w:rsidRPr="00667F10" w:rsidRDefault="000C7560" w:rsidP="00E244C1">
      <w:pPr>
        <w:jc w:val="both"/>
      </w:pPr>
      <w:r w:rsidRPr="00667F10">
        <w:lastRenderedPageBreak/>
        <w:t xml:space="preserve">2. Утвердить в пределах общего объема расходов бюджета </w:t>
      </w:r>
      <w:proofErr w:type="spellStart"/>
      <w:r w:rsidRPr="00667F10">
        <w:t>Шиховского</w:t>
      </w:r>
      <w:proofErr w:type="spellEnd"/>
      <w:r w:rsidRPr="00667F10">
        <w:t xml:space="preserve"> сельского поселения, установленного статьей 1 настоящего Решения, объем бюджетных ассигнований на обслуживание муниципального долга </w:t>
      </w:r>
      <w:proofErr w:type="spellStart"/>
      <w:r w:rsidRPr="00667F10">
        <w:t>Шиховского</w:t>
      </w:r>
      <w:proofErr w:type="spellEnd"/>
      <w:r w:rsidRPr="00667F10">
        <w:t xml:space="preserve"> сельского поселения:</w:t>
      </w:r>
    </w:p>
    <w:p w:rsidR="000C7560" w:rsidRPr="00667F10" w:rsidRDefault="000C7560" w:rsidP="00E244C1">
      <w:pPr>
        <w:jc w:val="both"/>
      </w:pPr>
      <w:r w:rsidRPr="00667F10">
        <w:t xml:space="preserve">    на 2024 год в сумме 2,1 тыс. рублей;</w:t>
      </w:r>
    </w:p>
    <w:p w:rsidR="000C7560" w:rsidRPr="00667F10" w:rsidRDefault="000C7560" w:rsidP="00E244C1">
      <w:pPr>
        <w:jc w:val="both"/>
      </w:pPr>
      <w:r w:rsidRPr="00667F10">
        <w:t xml:space="preserve">    на 2025 год в сумме 2,1 тыс. рублей и на 2026 год в сумме 2,1 тыс. рублей. </w:t>
      </w:r>
    </w:p>
    <w:p w:rsidR="000C7560" w:rsidRPr="00667F10" w:rsidRDefault="000C7560" w:rsidP="00E244C1">
      <w:pPr>
        <w:jc w:val="both"/>
      </w:pPr>
      <w:r w:rsidRPr="00667F10">
        <w:t>3. Утвердить Программу муниципальных внутренних заимствований:</w:t>
      </w:r>
    </w:p>
    <w:p w:rsidR="000C7560" w:rsidRPr="00667F10" w:rsidRDefault="000C7560" w:rsidP="00E244C1">
      <w:pPr>
        <w:jc w:val="both"/>
      </w:pPr>
      <w:r w:rsidRPr="00667F10">
        <w:t xml:space="preserve">    на 2024 год согласно приложению 15 к настоящему Решению;</w:t>
      </w:r>
    </w:p>
    <w:p w:rsidR="000C7560" w:rsidRPr="00667F10" w:rsidRDefault="000C7560" w:rsidP="00E244C1">
      <w:pPr>
        <w:jc w:val="both"/>
      </w:pPr>
      <w:r w:rsidRPr="00667F10">
        <w:t xml:space="preserve">    на 2025 и 2026 годы согласно приложению 16 к настоящему Решению. </w:t>
      </w:r>
    </w:p>
    <w:p w:rsidR="000C7560" w:rsidRPr="00667F10" w:rsidRDefault="000C7560" w:rsidP="00E244C1">
      <w:pPr>
        <w:jc w:val="both"/>
        <w:rPr>
          <w:color w:val="000000"/>
        </w:rPr>
      </w:pPr>
      <w:r w:rsidRPr="00667F10">
        <w:t xml:space="preserve">4. Установить, что муниципальные гарантии </w:t>
      </w:r>
      <w:proofErr w:type="spellStart"/>
      <w:r w:rsidRPr="00667F10">
        <w:t>Шиховского</w:t>
      </w:r>
      <w:proofErr w:type="spellEnd"/>
      <w:r w:rsidRPr="00667F10">
        <w:t xml:space="preserve"> сельского поселения в 2024 - 2026 годах не предоставляются.</w:t>
      </w:r>
    </w:p>
    <w:p w:rsidR="000C7560" w:rsidRPr="00667F10" w:rsidRDefault="000C7560" w:rsidP="00E244C1">
      <w:pPr>
        <w:jc w:val="both"/>
        <w:rPr>
          <w:color w:val="000000"/>
        </w:rPr>
      </w:pPr>
      <w:r w:rsidRPr="00667F10">
        <w:rPr>
          <w:b/>
          <w:color w:val="000000"/>
        </w:rPr>
        <w:t>Статья 15.</w:t>
      </w:r>
    </w:p>
    <w:p w:rsidR="000C7560" w:rsidRPr="00667F10" w:rsidRDefault="000C7560" w:rsidP="00E244C1">
      <w:pPr>
        <w:jc w:val="both"/>
        <w:rPr>
          <w:b/>
          <w:color w:val="000000"/>
        </w:rPr>
      </w:pPr>
      <w:r w:rsidRPr="00667F10">
        <w:rPr>
          <w:color w:val="000000"/>
        </w:rPr>
        <w:t xml:space="preserve">Правовые акты, влекущие дополнительные расходы за счёт средств бюджета </w:t>
      </w:r>
      <w:proofErr w:type="spellStart"/>
      <w:r w:rsidRPr="00667F10">
        <w:rPr>
          <w:color w:val="000000"/>
        </w:rPr>
        <w:t>Шиховского</w:t>
      </w:r>
      <w:proofErr w:type="spellEnd"/>
      <w:r w:rsidRPr="00667F10">
        <w:rPr>
          <w:color w:val="000000"/>
        </w:rPr>
        <w:t xml:space="preserve"> сельского поселения на 2024 год, реализовывать и применять только при наличии соответствующих источников дополнительных поступлений в бюджет </w:t>
      </w:r>
      <w:proofErr w:type="spellStart"/>
      <w:r w:rsidRPr="00667F10">
        <w:rPr>
          <w:color w:val="000000"/>
        </w:rPr>
        <w:t>Шихивского</w:t>
      </w:r>
      <w:proofErr w:type="spellEnd"/>
      <w:r w:rsidRPr="00667F10">
        <w:rPr>
          <w:color w:val="000000"/>
        </w:rPr>
        <w:t xml:space="preserve"> сельского поселения с внесением изменений в настоящее решение.</w:t>
      </w:r>
    </w:p>
    <w:p w:rsidR="000C7560" w:rsidRPr="00667F10" w:rsidRDefault="000C7560" w:rsidP="00E244C1">
      <w:pPr>
        <w:jc w:val="both"/>
        <w:rPr>
          <w:color w:val="000000"/>
        </w:rPr>
      </w:pPr>
      <w:proofErr w:type="gramStart"/>
      <w:r w:rsidRPr="00667F10">
        <w:rPr>
          <w:color w:val="000000"/>
        </w:rPr>
        <w:t xml:space="preserve">В случае противоречия решению </w:t>
      </w:r>
      <w:proofErr w:type="spellStart"/>
      <w:r w:rsidRPr="00667F10">
        <w:rPr>
          <w:color w:val="000000"/>
        </w:rPr>
        <w:t>Шиховской</w:t>
      </w:r>
      <w:proofErr w:type="spellEnd"/>
      <w:r w:rsidRPr="00667F10">
        <w:rPr>
          <w:color w:val="000000"/>
        </w:rPr>
        <w:t xml:space="preserve"> сельской Думы «О бюджете </w:t>
      </w:r>
      <w:proofErr w:type="spellStart"/>
      <w:r w:rsidRPr="00667F10">
        <w:rPr>
          <w:color w:val="000000"/>
        </w:rPr>
        <w:t>Шиховского</w:t>
      </w:r>
      <w:proofErr w:type="spellEnd"/>
      <w:r w:rsidRPr="00667F10">
        <w:rPr>
          <w:color w:val="000000"/>
        </w:rPr>
        <w:t xml:space="preserve"> сельского поселения на 2024 год и плановый период 2025 и 2026 годов» положений правовых актов, устанавливающих расходные обязательства, реализация которых обеспечивается за счёт средств бюджета </w:t>
      </w:r>
      <w:proofErr w:type="spellStart"/>
      <w:r w:rsidRPr="00667F10">
        <w:rPr>
          <w:color w:val="000000"/>
        </w:rPr>
        <w:t>Шиховского</w:t>
      </w:r>
      <w:proofErr w:type="spellEnd"/>
      <w:r w:rsidRPr="00667F10">
        <w:rPr>
          <w:color w:val="000000"/>
        </w:rPr>
        <w:t xml:space="preserve"> сельского поселения, применять решение </w:t>
      </w:r>
      <w:proofErr w:type="spellStart"/>
      <w:r w:rsidRPr="00667F10">
        <w:rPr>
          <w:color w:val="000000"/>
        </w:rPr>
        <w:t>Шиховской</w:t>
      </w:r>
      <w:proofErr w:type="spellEnd"/>
      <w:r w:rsidRPr="00667F10">
        <w:rPr>
          <w:color w:val="000000"/>
        </w:rPr>
        <w:t xml:space="preserve"> сельской Думы «Об утверждении бюджета </w:t>
      </w:r>
      <w:proofErr w:type="spellStart"/>
      <w:r w:rsidRPr="00667F10">
        <w:rPr>
          <w:color w:val="000000"/>
        </w:rPr>
        <w:t>Шиховского</w:t>
      </w:r>
      <w:proofErr w:type="spellEnd"/>
      <w:r w:rsidRPr="00667F10">
        <w:rPr>
          <w:color w:val="000000"/>
        </w:rPr>
        <w:t xml:space="preserve"> сельского поселения  на 2024 год и плановый период 2025 и 2026 годов» </w:t>
      </w:r>
      <w:proofErr w:type="gramEnd"/>
    </w:p>
    <w:p w:rsidR="000C7560" w:rsidRPr="00667F10" w:rsidRDefault="000C7560" w:rsidP="00E244C1">
      <w:pPr>
        <w:jc w:val="both"/>
        <w:rPr>
          <w:b/>
          <w:color w:val="000000"/>
        </w:rPr>
      </w:pPr>
      <w:r w:rsidRPr="00667F10">
        <w:rPr>
          <w:color w:val="000000"/>
        </w:rPr>
        <w:t>В случае</w:t>
      </w:r>
      <w:proofErr w:type="gramStart"/>
      <w:r w:rsidRPr="00667F10">
        <w:rPr>
          <w:color w:val="000000"/>
        </w:rPr>
        <w:t>,</w:t>
      </w:r>
      <w:proofErr w:type="gramEnd"/>
      <w:r w:rsidRPr="00667F10">
        <w:rPr>
          <w:color w:val="000000"/>
        </w:rPr>
        <w:t xml:space="preserve"> если реализация правового акта (не в полной мере) обеспечена источниками финансирования в бюджет </w:t>
      </w:r>
      <w:proofErr w:type="spellStart"/>
      <w:r w:rsidRPr="00667F10">
        <w:rPr>
          <w:color w:val="000000"/>
        </w:rPr>
        <w:t>Шиховского</w:t>
      </w:r>
      <w:proofErr w:type="spellEnd"/>
      <w:r w:rsidRPr="00667F10">
        <w:rPr>
          <w:color w:val="000000"/>
        </w:rPr>
        <w:t xml:space="preserve"> сельского поселения на 2024 год и плановый период 2025 и 2026 годов, такой правовой акт реализуется и применяется в пределах средств, предусмотренных в настоящем решении.</w:t>
      </w:r>
      <w:r w:rsidRPr="00667F10">
        <w:rPr>
          <w:b/>
          <w:color w:val="000000"/>
        </w:rPr>
        <w:t xml:space="preserve">    </w:t>
      </w:r>
    </w:p>
    <w:p w:rsidR="000C7560" w:rsidRPr="00667F10" w:rsidRDefault="000C7560" w:rsidP="00E244C1">
      <w:pPr>
        <w:jc w:val="both"/>
        <w:rPr>
          <w:color w:val="000000"/>
        </w:rPr>
      </w:pPr>
      <w:r w:rsidRPr="00667F10">
        <w:rPr>
          <w:b/>
          <w:color w:val="000000"/>
        </w:rPr>
        <w:t>Статья 16.</w:t>
      </w:r>
    </w:p>
    <w:p w:rsidR="000C7560" w:rsidRPr="00667F10" w:rsidRDefault="000C7560" w:rsidP="00E244C1">
      <w:pPr>
        <w:jc w:val="both"/>
        <w:rPr>
          <w:color w:val="000000"/>
        </w:rPr>
      </w:pPr>
      <w:r w:rsidRPr="00667F10">
        <w:rPr>
          <w:color w:val="000000"/>
        </w:rPr>
        <w:t xml:space="preserve">Установить, что обращение взыскания на средства бюджета </w:t>
      </w:r>
      <w:proofErr w:type="spellStart"/>
      <w:r w:rsidRPr="00667F10">
        <w:rPr>
          <w:color w:val="000000"/>
        </w:rPr>
        <w:t>Шиховского</w:t>
      </w:r>
      <w:proofErr w:type="spellEnd"/>
      <w:r w:rsidRPr="00667F10">
        <w:rPr>
          <w:color w:val="000000"/>
        </w:rPr>
        <w:t xml:space="preserve"> сельского поселения по денежным обязательствам получателей бюджетных средств осуществляется в соответствии со статьями 242.2 и 242.5 Бюджетного кодекса Российской Федерации.</w:t>
      </w:r>
    </w:p>
    <w:p w:rsidR="000C7560" w:rsidRPr="00667F10" w:rsidRDefault="000C7560" w:rsidP="00E244C1">
      <w:pPr>
        <w:jc w:val="both"/>
        <w:rPr>
          <w:color w:val="000000"/>
        </w:rPr>
      </w:pPr>
      <w:r w:rsidRPr="00667F10">
        <w:rPr>
          <w:b/>
          <w:color w:val="000000"/>
        </w:rPr>
        <w:t>Статья 17.</w:t>
      </w:r>
    </w:p>
    <w:p w:rsidR="000C7560" w:rsidRPr="00667F10" w:rsidRDefault="000C7560" w:rsidP="00E244C1">
      <w:pPr>
        <w:jc w:val="both"/>
        <w:rPr>
          <w:color w:val="000000"/>
        </w:rPr>
      </w:pPr>
      <w:r w:rsidRPr="00667F10">
        <w:rPr>
          <w:color w:val="000000"/>
        </w:rPr>
        <w:t xml:space="preserve">          Нормативные правовые акты </w:t>
      </w:r>
      <w:proofErr w:type="spellStart"/>
      <w:r w:rsidRPr="00667F10">
        <w:rPr>
          <w:color w:val="000000"/>
        </w:rPr>
        <w:t>Шиховского</w:t>
      </w:r>
      <w:proofErr w:type="spellEnd"/>
      <w:r w:rsidRPr="00667F10">
        <w:rPr>
          <w:color w:val="000000"/>
        </w:rPr>
        <w:t xml:space="preserve"> сельского поселения привести в соответствие с настоящим Решением со дня вступления в силу настоящего Решения.</w:t>
      </w:r>
    </w:p>
    <w:p w:rsidR="000C7560" w:rsidRPr="00667F10" w:rsidRDefault="000C7560" w:rsidP="00E244C1">
      <w:pPr>
        <w:jc w:val="both"/>
        <w:rPr>
          <w:b/>
          <w:color w:val="000000"/>
        </w:rPr>
      </w:pPr>
      <w:r w:rsidRPr="00667F10">
        <w:rPr>
          <w:b/>
          <w:color w:val="000000"/>
        </w:rPr>
        <w:t>Статья 18.</w:t>
      </w:r>
    </w:p>
    <w:p w:rsidR="000C7560" w:rsidRPr="00667F10" w:rsidRDefault="000C7560" w:rsidP="00E244C1">
      <w:pPr>
        <w:jc w:val="both"/>
        <w:rPr>
          <w:color w:val="000000"/>
        </w:rPr>
      </w:pPr>
      <w:r w:rsidRPr="00667F10">
        <w:rPr>
          <w:color w:val="000000"/>
        </w:rPr>
        <w:t xml:space="preserve">         Опубликовать настоящее Решение в официальном издании поселения «Информационный бюллетень».</w:t>
      </w:r>
    </w:p>
    <w:p w:rsidR="000C7560" w:rsidRPr="00667F10" w:rsidRDefault="000C7560" w:rsidP="00E244C1">
      <w:pPr>
        <w:jc w:val="both"/>
        <w:rPr>
          <w:b/>
          <w:color w:val="000000"/>
        </w:rPr>
      </w:pPr>
      <w:r w:rsidRPr="00667F10">
        <w:rPr>
          <w:b/>
          <w:color w:val="000000"/>
        </w:rPr>
        <w:t>Статья 19.</w:t>
      </w:r>
    </w:p>
    <w:p w:rsidR="000C7560" w:rsidRPr="00667F10" w:rsidRDefault="000C7560" w:rsidP="00E244C1">
      <w:pPr>
        <w:jc w:val="both"/>
        <w:rPr>
          <w:color w:val="000000"/>
        </w:rPr>
      </w:pPr>
      <w:r w:rsidRPr="00667F10">
        <w:rPr>
          <w:color w:val="000000"/>
        </w:rPr>
        <w:t>Настоящее  Решение вступает в силу с 1 января 2024 года.</w:t>
      </w:r>
    </w:p>
    <w:p w:rsidR="000C7560" w:rsidRPr="00667F10" w:rsidRDefault="000C7560" w:rsidP="00E244C1">
      <w:pPr>
        <w:jc w:val="both"/>
        <w:rPr>
          <w:color w:val="000000"/>
        </w:rPr>
      </w:pPr>
    </w:p>
    <w:p w:rsidR="000C7560" w:rsidRPr="00667F10" w:rsidRDefault="000C7560" w:rsidP="000C7560">
      <w:pPr>
        <w:widowControl/>
        <w:autoSpaceDE/>
        <w:autoSpaceDN/>
        <w:adjustRightInd/>
        <w:jc w:val="both"/>
      </w:pPr>
      <w:bookmarkStart w:id="2" w:name="_Hlk121470114"/>
      <w:r w:rsidRPr="00667F10">
        <w:t xml:space="preserve">Председатель </w:t>
      </w:r>
      <w:proofErr w:type="spellStart"/>
      <w:r w:rsidRPr="00667F10">
        <w:t>Шиховской</w:t>
      </w:r>
      <w:proofErr w:type="spellEnd"/>
      <w:r w:rsidRPr="00667F10">
        <w:t xml:space="preserve"> </w:t>
      </w:r>
    </w:p>
    <w:p w:rsidR="000C7560" w:rsidRPr="00667F10" w:rsidRDefault="000C7560" w:rsidP="000C7560">
      <w:pPr>
        <w:widowControl/>
        <w:autoSpaceDE/>
        <w:autoSpaceDN/>
        <w:adjustRightInd/>
        <w:jc w:val="both"/>
      </w:pPr>
      <w:r w:rsidRPr="00667F10">
        <w:t xml:space="preserve">сельской Думы                                                                  </w:t>
      </w:r>
      <w:r w:rsidR="00E244C1">
        <w:t xml:space="preserve">                                                           </w:t>
      </w:r>
      <w:r w:rsidRPr="00667F10">
        <w:t xml:space="preserve">               В. А. Бушуев</w:t>
      </w:r>
    </w:p>
    <w:p w:rsidR="000C7560" w:rsidRPr="00667F10" w:rsidRDefault="000C7560" w:rsidP="000C7560">
      <w:pPr>
        <w:widowControl/>
        <w:autoSpaceDE/>
        <w:autoSpaceDN/>
        <w:adjustRightInd/>
        <w:jc w:val="both"/>
      </w:pPr>
    </w:p>
    <w:bookmarkEnd w:id="2"/>
    <w:p w:rsidR="000C7560" w:rsidRDefault="000C7560" w:rsidP="000C7560">
      <w:pPr>
        <w:widowControl/>
        <w:autoSpaceDE/>
        <w:autoSpaceDN/>
        <w:adjustRightInd/>
        <w:jc w:val="both"/>
      </w:pPr>
    </w:p>
    <w:p w:rsidR="00E244C1" w:rsidRDefault="00E244C1" w:rsidP="000C7560">
      <w:pPr>
        <w:widowControl/>
        <w:autoSpaceDE/>
        <w:autoSpaceDN/>
        <w:adjustRightInd/>
        <w:jc w:val="both"/>
      </w:pPr>
    </w:p>
    <w:p w:rsidR="00E244C1" w:rsidRDefault="00E244C1" w:rsidP="000C7560">
      <w:pPr>
        <w:widowControl/>
        <w:autoSpaceDE/>
        <w:autoSpaceDN/>
        <w:adjustRightInd/>
        <w:jc w:val="both"/>
      </w:pPr>
    </w:p>
    <w:p w:rsidR="00E244C1" w:rsidRPr="00667F10" w:rsidRDefault="00E244C1" w:rsidP="000C7560">
      <w:pPr>
        <w:widowControl/>
        <w:autoSpaceDE/>
        <w:autoSpaceDN/>
        <w:adjustRightInd/>
        <w:jc w:val="both"/>
      </w:pPr>
    </w:p>
    <w:p w:rsidR="000C7560" w:rsidRPr="00667F10" w:rsidRDefault="000C7560" w:rsidP="000C7560">
      <w:pPr>
        <w:tabs>
          <w:tab w:val="left" w:pos="1125"/>
          <w:tab w:val="left" w:pos="8789"/>
        </w:tabs>
        <w:jc w:val="right"/>
      </w:pPr>
      <w:r w:rsidRPr="00667F10">
        <w:t xml:space="preserve">                 Приложение 1</w:t>
      </w:r>
    </w:p>
    <w:p w:rsidR="000C7560" w:rsidRPr="00667F10" w:rsidRDefault="000C7560" w:rsidP="000C7560">
      <w:pPr>
        <w:tabs>
          <w:tab w:val="left" w:pos="1125"/>
          <w:tab w:val="left" w:pos="8789"/>
        </w:tabs>
        <w:jc w:val="right"/>
      </w:pPr>
      <w:r w:rsidRPr="00667F10">
        <w:t xml:space="preserve">к решению </w:t>
      </w:r>
      <w:proofErr w:type="spellStart"/>
      <w:r w:rsidRPr="00667F10">
        <w:t>Шиховской</w:t>
      </w:r>
      <w:proofErr w:type="spellEnd"/>
      <w:r w:rsidRPr="00667F10">
        <w:t xml:space="preserve"> сельской Думы </w:t>
      </w:r>
      <w:proofErr w:type="gramStart"/>
      <w:r w:rsidRPr="00667F10">
        <w:t>от</w:t>
      </w:r>
      <w:proofErr w:type="gramEnd"/>
    </w:p>
    <w:p w:rsidR="000C7560" w:rsidRPr="00667F10" w:rsidRDefault="000C7560" w:rsidP="000C7560">
      <w:pPr>
        <w:tabs>
          <w:tab w:val="left" w:pos="1125"/>
          <w:tab w:val="left" w:pos="8789"/>
        </w:tabs>
        <w:jc w:val="right"/>
      </w:pPr>
      <w:r w:rsidRPr="00667F10">
        <w:t>от 22.12.2023 №  20/113</w:t>
      </w:r>
    </w:p>
    <w:p w:rsidR="00E244C1" w:rsidRDefault="00E244C1" w:rsidP="000C7560">
      <w:pPr>
        <w:widowControl/>
        <w:autoSpaceDE/>
        <w:autoSpaceDN/>
        <w:adjustRightInd/>
        <w:jc w:val="center"/>
        <w:rPr>
          <w:rFonts w:eastAsia="Calibri"/>
          <w:b/>
          <w:lang w:eastAsia="en-US"/>
        </w:rPr>
      </w:pPr>
    </w:p>
    <w:p w:rsidR="000C7560" w:rsidRPr="00667F10" w:rsidRDefault="000C7560" w:rsidP="000C7560">
      <w:pPr>
        <w:widowControl/>
        <w:autoSpaceDE/>
        <w:autoSpaceDN/>
        <w:adjustRightInd/>
        <w:jc w:val="center"/>
        <w:rPr>
          <w:rFonts w:eastAsia="Calibri"/>
          <w:b/>
          <w:lang w:eastAsia="en-US"/>
        </w:rPr>
      </w:pPr>
      <w:r w:rsidRPr="00667F10">
        <w:rPr>
          <w:rFonts w:eastAsia="Calibri"/>
          <w:b/>
          <w:lang w:eastAsia="en-US"/>
        </w:rPr>
        <w:t>ПЕРЕЧЕНЬ И КОДЫ</w:t>
      </w:r>
    </w:p>
    <w:p w:rsidR="000C7560" w:rsidRPr="00667F10" w:rsidRDefault="000C7560" w:rsidP="000C7560">
      <w:pPr>
        <w:widowControl/>
        <w:autoSpaceDE/>
        <w:autoSpaceDN/>
        <w:adjustRightInd/>
        <w:jc w:val="center"/>
        <w:rPr>
          <w:rFonts w:eastAsia="Calibri"/>
          <w:b/>
          <w:lang w:eastAsia="en-US"/>
        </w:rPr>
      </w:pPr>
      <w:r w:rsidRPr="00667F10">
        <w:rPr>
          <w:rFonts w:eastAsia="Calibri"/>
          <w:b/>
          <w:lang w:eastAsia="en-US"/>
        </w:rPr>
        <w:t>ГЛАВНЫХ РАСПОРЯДИТЕЛЕЙ СРЕДСТВ БЮДЖЕТА</w:t>
      </w:r>
    </w:p>
    <w:p w:rsidR="000C7560" w:rsidRPr="00667F10" w:rsidRDefault="000C7560" w:rsidP="000C7560">
      <w:pPr>
        <w:widowControl/>
        <w:autoSpaceDE/>
        <w:autoSpaceDN/>
        <w:adjustRightInd/>
        <w:jc w:val="center"/>
        <w:rPr>
          <w:rFonts w:eastAsia="Calibri"/>
          <w:b/>
          <w:lang w:eastAsia="en-US"/>
        </w:rPr>
      </w:pPr>
      <w:r w:rsidRPr="00667F10">
        <w:rPr>
          <w:rFonts w:eastAsia="Calibri"/>
          <w:b/>
          <w:lang w:eastAsia="en-US"/>
        </w:rPr>
        <w:t>ШИХОВСКОГО СЕЛЬСКОГО ПОСЕЛЕНИЯ</w:t>
      </w:r>
    </w:p>
    <w:p w:rsidR="000C7560" w:rsidRPr="00667F10" w:rsidRDefault="000C7560" w:rsidP="000C7560">
      <w:pPr>
        <w:widowControl/>
        <w:autoSpaceDE/>
        <w:autoSpaceDN/>
        <w:adjustRightInd/>
        <w:jc w:val="center"/>
        <w:rPr>
          <w:rFonts w:eastAsia="Calibri"/>
          <w:b/>
          <w:lang w:eastAsia="en-US"/>
        </w:rPr>
      </w:pPr>
      <w:r w:rsidRPr="00667F10">
        <w:rPr>
          <w:rFonts w:eastAsia="Calibri"/>
          <w:b/>
          <w:lang w:eastAsia="en-US"/>
        </w:rPr>
        <w:t>на 2024 год и плановый период 2025 и 2026 годов</w:t>
      </w:r>
    </w:p>
    <w:p w:rsidR="000C7560" w:rsidRPr="00667F10" w:rsidRDefault="000C7560" w:rsidP="000C7560">
      <w:pPr>
        <w:tabs>
          <w:tab w:val="left" w:pos="8789"/>
        </w:tabs>
        <w:jc w:val="both"/>
        <w:rPr>
          <w:rFonts w:eastAsia="Calibri"/>
          <w:lang w:eastAsia="en-US"/>
        </w:rPr>
      </w:pPr>
    </w:p>
    <w:tbl>
      <w:tblPr>
        <w:tblStyle w:val="3170"/>
        <w:tblW w:w="0" w:type="auto"/>
        <w:tblLook w:val="04A0" w:firstRow="1" w:lastRow="0" w:firstColumn="1" w:lastColumn="0" w:noHBand="0" w:noVBand="1"/>
      </w:tblPr>
      <w:tblGrid>
        <w:gridCol w:w="2093"/>
        <w:gridCol w:w="7478"/>
      </w:tblGrid>
      <w:tr w:rsidR="000C7560" w:rsidRPr="00667F10" w:rsidTr="007F5871">
        <w:tc>
          <w:tcPr>
            <w:tcW w:w="2093" w:type="dxa"/>
          </w:tcPr>
          <w:p w:rsidR="000C7560" w:rsidRPr="00667F10" w:rsidRDefault="000C7560" w:rsidP="000C7560">
            <w:pPr>
              <w:tabs>
                <w:tab w:val="left" w:pos="8789"/>
              </w:tabs>
              <w:jc w:val="center"/>
              <w:rPr>
                <w:rFonts w:eastAsia="Calibri"/>
                <w:lang w:eastAsia="en-US"/>
              </w:rPr>
            </w:pPr>
            <w:r w:rsidRPr="00667F10">
              <w:rPr>
                <w:rFonts w:eastAsia="Calibri"/>
                <w:lang w:eastAsia="en-US"/>
              </w:rPr>
              <w:t>Код администратора</w:t>
            </w:r>
          </w:p>
        </w:tc>
        <w:tc>
          <w:tcPr>
            <w:tcW w:w="7478" w:type="dxa"/>
          </w:tcPr>
          <w:p w:rsidR="000C7560" w:rsidRPr="00667F10" w:rsidRDefault="000C7560" w:rsidP="000C7560">
            <w:pPr>
              <w:tabs>
                <w:tab w:val="left" w:pos="8789"/>
              </w:tabs>
              <w:jc w:val="center"/>
              <w:rPr>
                <w:rFonts w:eastAsia="Calibri"/>
                <w:lang w:eastAsia="en-US"/>
              </w:rPr>
            </w:pPr>
            <w:r w:rsidRPr="00667F10">
              <w:rPr>
                <w:rFonts w:eastAsia="Calibri"/>
                <w:lang w:eastAsia="en-US"/>
              </w:rPr>
              <w:t>Наименование главного распорядителя средств</w:t>
            </w:r>
          </w:p>
        </w:tc>
      </w:tr>
      <w:tr w:rsidR="000C7560" w:rsidRPr="00667F10" w:rsidTr="007F5871">
        <w:tc>
          <w:tcPr>
            <w:tcW w:w="2093" w:type="dxa"/>
          </w:tcPr>
          <w:p w:rsidR="000C7560" w:rsidRPr="00667F10" w:rsidRDefault="000C7560" w:rsidP="000C7560">
            <w:pPr>
              <w:tabs>
                <w:tab w:val="left" w:pos="8789"/>
              </w:tabs>
              <w:jc w:val="center"/>
              <w:rPr>
                <w:rFonts w:eastAsia="Calibri"/>
                <w:lang w:eastAsia="en-US"/>
              </w:rPr>
            </w:pPr>
            <w:r w:rsidRPr="00667F10">
              <w:rPr>
                <w:rFonts w:eastAsia="Calibri"/>
                <w:lang w:eastAsia="en-US"/>
              </w:rPr>
              <w:t>992</w:t>
            </w:r>
          </w:p>
        </w:tc>
        <w:tc>
          <w:tcPr>
            <w:tcW w:w="7478" w:type="dxa"/>
          </w:tcPr>
          <w:p w:rsidR="000C7560" w:rsidRPr="00667F10" w:rsidRDefault="000C7560" w:rsidP="000C7560">
            <w:pPr>
              <w:tabs>
                <w:tab w:val="left" w:pos="8789"/>
              </w:tabs>
              <w:jc w:val="center"/>
              <w:rPr>
                <w:rFonts w:eastAsia="Calibri"/>
                <w:lang w:eastAsia="en-US"/>
              </w:rPr>
            </w:pPr>
            <w:r w:rsidRPr="00667F10">
              <w:rPr>
                <w:rFonts w:eastAsia="Calibri"/>
                <w:lang w:eastAsia="en-US"/>
              </w:rPr>
              <w:t xml:space="preserve">Администрация </w:t>
            </w:r>
            <w:proofErr w:type="spellStart"/>
            <w:r w:rsidRPr="00667F10">
              <w:rPr>
                <w:rFonts w:eastAsia="Calibri"/>
                <w:lang w:eastAsia="en-US"/>
              </w:rPr>
              <w:t>Шиховского</w:t>
            </w:r>
            <w:proofErr w:type="spellEnd"/>
            <w:r w:rsidRPr="00667F10">
              <w:rPr>
                <w:rFonts w:eastAsia="Calibri"/>
                <w:lang w:eastAsia="en-US"/>
              </w:rPr>
              <w:t xml:space="preserve"> сельского поселения</w:t>
            </w:r>
          </w:p>
        </w:tc>
      </w:tr>
    </w:tbl>
    <w:p w:rsidR="000C7560" w:rsidRPr="00667F10" w:rsidRDefault="000C7560" w:rsidP="000C7560">
      <w:pPr>
        <w:tabs>
          <w:tab w:val="left" w:pos="8789"/>
        </w:tabs>
        <w:jc w:val="both"/>
        <w:rPr>
          <w:rFonts w:eastAsia="Calibri"/>
          <w:lang w:eastAsia="en-US"/>
        </w:rPr>
      </w:pPr>
    </w:p>
    <w:p w:rsidR="000C7560" w:rsidRDefault="000C7560" w:rsidP="000C7560">
      <w:pPr>
        <w:widowControl/>
        <w:autoSpaceDE/>
        <w:autoSpaceDN/>
        <w:adjustRightInd/>
        <w:jc w:val="right"/>
      </w:pPr>
    </w:p>
    <w:p w:rsidR="00E244C1" w:rsidRDefault="00E244C1" w:rsidP="000C7560">
      <w:pPr>
        <w:widowControl/>
        <w:autoSpaceDE/>
        <w:autoSpaceDN/>
        <w:adjustRightInd/>
        <w:jc w:val="right"/>
      </w:pPr>
    </w:p>
    <w:p w:rsidR="00E244C1" w:rsidRDefault="00E244C1" w:rsidP="000C7560">
      <w:pPr>
        <w:widowControl/>
        <w:autoSpaceDE/>
        <w:autoSpaceDN/>
        <w:adjustRightInd/>
        <w:jc w:val="right"/>
      </w:pPr>
    </w:p>
    <w:p w:rsidR="00E244C1" w:rsidRDefault="00E244C1" w:rsidP="000C7560">
      <w:pPr>
        <w:widowControl/>
        <w:autoSpaceDE/>
        <w:autoSpaceDN/>
        <w:adjustRightInd/>
        <w:jc w:val="right"/>
      </w:pPr>
    </w:p>
    <w:p w:rsidR="00E244C1" w:rsidRDefault="00E244C1" w:rsidP="000C7560">
      <w:pPr>
        <w:widowControl/>
        <w:autoSpaceDE/>
        <w:autoSpaceDN/>
        <w:adjustRightInd/>
        <w:jc w:val="right"/>
      </w:pPr>
    </w:p>
    <w:p w:rsidR="00E244C1" w:rsidRDefault="00E244C1" w:rsidP="000C7560">
      <w:pPr>
        <w:widowControl/>
        <w:autoSpaceDE/>
        <w:autoSpaceDN/>
        <w:adjustRightInd/>
        <w:jc w:val="right"/>
      </w:pPr>
    </w:p>
    <w:p w:rsidR="00E244C1" w:rsidRPr="00667F10" w:rsidRDefault="00E244C1" w:rsidP="000C7560">
      <w:pPr>
        <w:widowControl/>
        <w:autoSpaceDE/>
        <w:autoSpaceDN/>
        <w:adjustRightInd/>
        <w:jc w:val="right"/>
      </w:pPr>
    </w:p>
    <w:p w:rsidR="007F5871" w:rsidRPr="00667F10" w:rsidRDefault="007F5871" w:rsidP="007F5871">
      <w:pPr>
        <w:widowControl/>
        <w:tabs>
          <w:tab w:val="center" w:pos="4677"/>
          <w:tab w:val="right" w:pos="9355"/>
        </w:tabs>
        <w:autoSpaceDE/>
        <w:autoSpaceDN/>
        <w:adjustRightInd/>
        <w:jc w:val="right"/>
      </w:pPr>
      <w:r w:rsidRPr="00667F10">
        <w:t xml:space="preserve">                                                   Приложение № 2</w:t>
      </w:r>
    </w:p>
    <w:p w:rsidR="007F5871" w:rsidRPr="00667F10" w:rsidRDefault="007F5871" w:rsidP="007F5871">
      <w:pPr>
        <w:widowControl/>
        <w:autoSpaceDE/>
        <w:autoSpaceDN/>
        <w:adjustRightInd/>
        <w:jc w:val="right"/>
      </w:pPr>
      <w:r w:rsidRPr="00667F10">
        <w:t xml:space="preserve">                                                                  к решению </w:t>
      </w:r>
      <w:proofErr w:type="spellStart"/>
      <w:r w:rsidRPr="00667F10">
        <w:t>Шиховской</w:t>
      </w:r>
      <w:proofErr w:type="spellEnd"/>
      <w:r w:rsidRPr="00667F10">
        <w:t xml:space="preserve"> сельской Думы</w:t>
      </w:r>
    </w:p>
    <w:p w:rsidR="007F5871" w:rsidRPr="00667F10" w:rsidRDefault="007F5871" w:rsidP="007F5871">
      <w:pPr>
        <w:widowControl/>
        <w:tabs>
          <w:tab w:val="center" w:pos="4677"/>
          <w:tab w:val="right" w:pos="9355"/>
        </w:tabs>
        <w:autoSpaceDE/>
        <w:autoSpaceDN/>
        <w:adjustRightInd/>
        <w:jc w:val="right"/>
      </w:pPr>
      <w:r w:rsidRPr="00667F10">
        <w:tab/>
        <w:t xml:space="preserve">                                                           от 22.12.2023 №  20/113</w:t>
      </w:r>
    </w:p>
    <w:p w:rsidR="007F5871" w:rsidRPr="00667F10" w:rsidRDefault="007F5871" w:rsidP="007F5871">
      <w:pPr>
        <w:widowControl/>
        <w:tabs>
          <w:tab w:val="center" w:pos="4677"/>
          <w:tab w:val="right" w:pos="9355"/>
        </w:tabs>
        <w:autoSpaceDE/>
        <w:autoSpaceDN/>
        <w:adjustRightInd/>
        <w:jc w:val="right"/>
      </w:pPr>
    </w:p>
    <w:p w:rsidR="007F5871" w:rsidRPr="00667F10" w:rsidRDefault="007F5871" w:rsidP="007F5871">
      <w:pPr>
        <w:widowControl/>
        <w:tabs>
          <w:tab w:val="center" w:pos="4677"/>
          <w:tab w:val="right" w:pos="9355"/>
        </w:tabs>
        <w:autoSpaceDE/>
        <w:autoSpaceDN/>
        <w:adjustRightInd/>
        <w:jc w:val="center"/>
        <w:rPr>
          <w:b/>
        </w:rPr>
      </w:pPr>
      <w:r w:rsidRPr="00667F10">
        <w:rPr>
          <w:b/>
        </w:rPr>
        <w:t>ПЕРЕЧЕНЬ  И  КОДЫ</w:t>
      </w:r>
    </w:p>
    <w:p w:rsidR="007F5871" w:rsidRPr="00667F10" w:rsidRDefault="007F5871" w:rsidP="007F5871">
      <w:pPr>
        <w:widowControl/>
        <w:autoSpaceDE/>
        <w:autoSpaceDN/>
        <w:adjustRightInd/>
        <w:jc w:val="center"/>
        <w:outlineLvl w:val="0"/>
        <w:rPr>
          <w:b/>
        </w:rPr>
      </w:pPr>
      <w:r w:rsidRPr="00667F10">
        <w:t>статей источников финансирования дефицита</w:t>
      </w:r>
      <w:r w:rsidRPr="00667F10">
        <w:rPr>
          <w:b/>
        </w:rPr>
        <w:t xml:space="preserve"> </w:t>
      </w:r>
    </w:p>
    <w:p w:rsidR="007F5871" w:rsidRPr="00667F10" w:rsidRDefault="007F5871" w:rsidP="007F5871">
      <w:pPr>
        <w:widowControl/>
        <w:autoSpaceDE/>
        <w:autoSpaceDN/>
        <w:adjustRightInd/>
        <w:jc w:val="center"/>
        <w:outlineLvl w:val="0"/>
      </w:pPr>
      <w:r w:rsidRPr="00667F10">
        <w:t xml:space="preserve">бюджета </w:t>
      </w:r>
      <w:proofErr w:type="spellStart"/>
      <w:r w:rsidRPr="00667F10">
        <w:t>Шиховского</w:t>
      </w:r>
      <w:proofErr w:type="spellEnd"/>
      <w:r w:rsidRPr="00667F10">
        <w:t xml:space="preserve"> сельского поселения</w:t>
      </w:r>
    </w:p>
    <w:p w:rsidR="007F5871" w:rsidRPr="00667F10" w:rsidRDefault="007F5871" w:rsidP="007F5871">
      <w:pPr>
        <w:widowControl/>
        <w:autoSpaceDE/>
        <w:autoSpaceDN/>
        <w:adjustRightInd/>
        <w:jc w:val="center"/>
        <w:outlineLvl w:val="0"/>
      </w:pPr>
      <w:r w:rsidRPr="00667F10">
        <w:t xml:space="preserve"> на 2024 год и плановый период 2025 и 2026 годов</w:t>
      </w:r>
    </w:p>
    <w:p w:rsidR="007F5871" w:rsidRPr="00667F10" w:rsidRDefault="007F5871" w:rsidP="007F5871">
      <w:pPr>
        <w:widowControl/>
        <w:tabs>
          <w:tab w:val="center" w:pos="4677"/>
          <w:tab w:val="right" w:pos="9355"/>
        </w:tabs>
        <w:autoSpaceDE/>
        <w:autoSpaceDN/>
        <w:adjustRightInd/>
        <w:jc w:val="center"/>
      </w:pPr>
    </w:p>
    <w:p w:rsidR="007F5871" w:rsidRPr="00667F10" w:rsidRDefault="007F5871" w:rsidP="007F5871">
      <w:pPr>
        <w:widowControl/>
        <w:tabs>
          <w:tab w:val="center" w:pos="4677"/>
          <w:tab w:val="right" w:pos="9355"/>
        </w:tabs>
        <w:autoSpaceDE/>
        <w:autoSpaceDN/>
        <w:adjustRightInd/>
        <w:jc w:val="cente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7"/>
        <w:gridCol w:w="27"/>
        <w:gridCol w:w="1334"/>
        <w:gridCol w:w="1490"/>
        <w:gridCol w:w="1452"/>
        <w:gridCol w:w="4791"/>
      </w:tblGrid>
      <w:tr w:rsidR="007F5871" w:rsidRPr="00667F10" w:rsidTr="00E244C1">
        <w:tc>
          <w:tcPr>
            <w:tcW w:w="5240" w:type="dxa"/>
            <w:gridSpan w:val="5"/>
            <w:shd w:val="clear" w:color="auto" w:fill="auto"/>
          </w:tcPr>
          <w:p w:rsidR="007F5871" w:rsidRPr="00667F10" w:rsidRDefault="007F5871" w:rsidP="007F5871">
            <w:pPr>
              <w:widowControl/>
              <w:tabs>
                <w:tab w:val="center" w:pos="4677"/>
                <w:tab w:val="right" w:pos="9355"/>
              </w:tabs>
              <w:autoSpaceDE/>
              <w:autoSpaceDN/>
              <w:adjustRightInd/>
              <w:jc w:val="center"/>
            </w:pPr>
            <w:r w:rsidRPr="00667F10">
              <w:t>Код бюджетной классификации</w:t>
            </w:r>
          </w:p>
          <w:p w:rsidR="007F5871" w:rsidRPr="00667F10" w:rsidRDefault="007F5871" w:rsidP="007F5871">
            <w:pPr>
              <w:widowControl/>
              <w:tabs>
                <w:tab w:val="center" w:pos="4677"/>
                <w:tab w:val="right" w:pos="9355"/>
              </w:tabs>
              <w:autoSpaceDE/>
              <w:autoSpaceDN/>
              <w:adjustRightInd/>
              <w:jc w:val="center"/>
            </w:pPr>
            <w:r w:rsidRPr="00667F10">
              <w:t>Источников финансирования дефицита бюджета сельского поселения</w:t>
            </w:r>
          </w:p>
        </w:tc>
        <w:tc>
          <w:tcPr>
            <w:tcW w:w="4791" w:type="dxa"/>
            <w:vMerge w:val="restart"/>
            <w:shd w:val="clear" w:color="auto" w:fill="auto"/>
          </w:tcPr>
          <w:p w:rsidR="007F5871" w:rsidRPr="00667F10" w:rsidRDefault="007F5871" w:rsidP="007F5871">
            <w:pPr>
              <w:widowControl/>
              <w:tabs>
                <w:tab w:val="center" w:pos="4677"/>
                <w:tab w:val="right" w:pos="9355"/>
              </w:tabs>
              <w:autoSpaceDE/>
              <w:autoSpaceDN/>
              <w:adjustRightInd/>
              <w:jc w:val="center"/>
            </w:pPr>
          </w:p>
          <w:p w:rsidR="007F5871" w:rsidRPr="00667F10" w:rsidRDefault="007F5871" w:rsidP="007F5871">
            <w:pPr>
              <w:widowControl/>
              <w:tabs>
                <w:tab w:val="center" w:pos="4677"/>
                <w:tab w:val="right" w:pos="9355"/>
              </w:tabs>
              <w:autoSpaceDE/>
              <w:autoSpaceDN/>
              <w:adjustRightInd/>
              <w:jc w:val="center"/>
            </w:pPr>
            <w:r w:rsidRPr="00667F10">
              <w:t xml:space="preserve">Наименование </w:t>
            </w:r>
            <w:proofErr w:type="gramStart"/>
            <w:r w:rsidRPr="00667F10">
              <w:t>статей  источников финансирования дефицита бюджета сельского поселения</w:t>
            </w:r>
            <w:proofErr w:type="gramEnd"/>
          </w:p>
        </w:tc>
      </w:tr>
      <w:tr w:rsidR="007F5871" w:rsidRPr="00667F10" w:rsidTr="00E244C1">
        <w:tc>
          <w:tcPr>
            <w:tcW w:w="964" w:type="dxa"/>
            <w:gridSpan w:val="2"/>
            <w:shd w:val="clear" w:color="auto" w:fill="auto"/>
          </w:tcPr>
          <w:p w:rsidR="007F5871" w:rsidRPr="00667F10" w:rsidRDefault="007F5871" w:rsidP="007F5871">
            <w:pPr>
              <w:widowControl/>
              <w:tabs>
                <w:tab w:val="center" w:pos="4677"/>
                <w:tab w:val="right" w:pos="9355"/>
              </w:tabs>
              <w:autoSpaceDE/>
              <w:autoSpaceDN/>
              <w:adjustRightInd/>
              <w:jc w:val="center"/>
            </w:pPr>
            <w:r w:rsidRPr="00667F10">
              <w:t>Группа</w:t>
            </w:r>
          </w:p>
        </w:tc>
        <w:tc>
          <w:tcPr>
            <w:tcW w:w="1334" w:type="dxa"/>
            <w:shd w:val="clear" w:color="auto" w:fill="auto"/>
          </w:tcPr>
          <w:p w:rsidR="007F5871" w:rsidRPr="00667F10" w:rsidRDefault="007F5871" w:rsidP="007F5871">
            <w:pPr>
              <w:widowControl/>
              <w:tabs>
                <w:tab w:val="center" w:pos="4677"/>
                <w:tab w:val="right" w:pos="9355"/>
              </w:tabs>
              <w:autoSpaceDE/>
              <w:autoSpaceDN/>
              <w:adjustRightInd/>
              <w:jc w:val="center"/>
            </w:pPr>
            <w:r w:rsidRPr="00667F10">
              <w:t>Подгруппа</w:t>
            </w:r>
          </w:p>
        </w:tc>
        <w:tc>
          <w:tcPr>
            <w:tcW w:w="1490" w:type="dxa"/>
            <w:shd w:val="clear" w:color="auto" w:fill="auto"/>
          </w:tcPr>
          <w:p w:rsidR="007F5871" w:rsidRPr="00667F10" w:rsidRDefault="007F5871" w:rsidP="007F5871">
            <w:pPr>
              <w:widowControl/>
              <w:tabs>
                <w:tab w:val="center" w:pos="4677"/>
                <w:tab w:val="right" w:pos="9355"/>
              </w:tabs>
              <w:autoSpaceDE/>
              <w:autoSpaceDN/>
              <w:adjustRightInd/>
              <w:jc w:val="center"/>
            </w:pPr>
            <w:r w:rsidRPr="00667F10">
              <w:t>Статья</w:t>
            </w:r>
          </w:p>
        </w:tc>
        <w:tc>
          <w:tcPr>
            <w:tcW w:w="1452" w:type="dxa"/>
            <w:shd w:val="clear" w:color="auto" w:fill="auto"/>
          </w:tcPr>
          <w:p w:rsidR="007F5871" w:rsidRPr="00667F10" w:rsidRDefault="007F5871" w:rsidP="007F5871">
            <w:pPr>
              <w:widowControl/>
              <w:tabs>
                <w:tab w:val="center" w:pos="4677"/>
                <w:tab w:val="right" w:pos="9355"/>
              </w:tabs>
              <w:autoSpaceDE/>
              <w:autoSpaceDN/>
              <w:adjustRightInd/>
              <w:jc w:val="center"/>
            </w:pPr>
            <w:r w:rsidRPr="00667F10">
              <w:t>Вид</w:t>
            </w:r>
          </w:p>
        </w:tc>
        <w:tc>
          <w:tcPr>
            <w:tcW w:w="4791" w:type="dxa"/>
            <w:vMerge/>
            <w:shd w:val="clear" w:color="auto" w:fill="auto"/>
          </w:tcPr>
          <w:p w:rsidR="007F5871" w:rsidRPr="00667F10" w:rsidRDefault="007F5871" w:rsidP="007F5871">
            <w:pPr>
              <w:widowControl/>
              <w:tabs>
                <w:tab w:val="center" w:pos="4677"/>
                <w:tab w:val="right" w:pos="9355"/>
              </w:tabs>
              <w:autoSpaceDE/>
              <w:autoSpaceDN/>
              <w:adjustRightInd/>
              <w:jc w:val="center"/>
            </w:pPr>
          </w:p>
        </w:tc>
      </w:tr>
      <w:tr w:rsidR="007F5871" w:rsidRPr="00667F10" w:rsidTr="00E244C1">
        <w:tc>
          <w:tcPr>
            <w:tcW w:w="937" w:type="dxa"/>
            <w:shd w:val="clear" w:color="auto" w:fill="auto"/>
          </w:tcPr>
          <w:p w:rsidR="007F5871" w:rsidRPr="00667F10" w:rsidRDefault="007F5871" w:rsidP="007F5871">
            <w:pPr>
              <w:widowControl/>
              <w:autoSpaceDE/>
              <w:autoSpaceDN/>
              <w:adjustRightInd/>
              <w:jc w:val="center"/>
            </w:pPr>
            <w:r w:rsidRPr="00667F10">
              <w:t>01</w:t>
            </w:r>
          </w:p>
        </w:tc>
        <w:tc>
          <w:tcPr>
            <w:tcW w:w="1361" w:type="dxa"/>
            <w:gridSpan w:val="2"/>
            <w:shd w:val="clear" w:color="auto" w:fill="auto"/>
          </w:tcPr>
          <w:p w:rsidR="007F5871" w:rsidRPr="00667F10" w:rsidRDefault="007F5871" w:rsidP="007F5871">
            <w:pPr>
              <w:widowControl/>
              <w:autoSpaceDE/>
              <w:autoSpaceDN/>
              <w:adjustRightInd/>
              <w:jc w:val="center"/>
            </w:pPr>
            <w:r w:rsidRPr="00667F10">
              <w:t>03</w:t>
            </w:r>
          </w:p>
        </w:tc>
        <w:tc>
          <w:tcPr>
            <w:tcW w:w="1490" w:type="dxa"/>
            <w:shd w:val="clear" w:color="auto" w:fill="auto"/>
          </w:tcPr>
          <w:p w:rsidR="007F5871" w:rsidRPr="00667F10" w:rsidRDefault="007F5871" w:rsidP="007F5871">
            <w:pPr>
              <w:widowControl/>
              <w:autoSpaceDE/>
              <w:autoSpaceDN/>
              <w:adjustRightInd/>
              <w:jc w:val="center"/>
            </w:pPr>
            <w:r w:rsidRPr="00667F10">
              <w:t>010010</w:t>
            </w:r>
          </w:p>
        </w:tc>
        <w:tc>
          <w:tcPr>
            <w:tcW w:w="1452" w:type="dxa"/>
            <w:shd w:val="clear" w:color="auto" w:fill="auto"/>
          </w:tcPr>
          <w:p w:rsidR="007F5871" w:rsidRPr="00667F10" w:rsidRDefault="007F5871" w:rsidP="007F5871">
            <w:pPr>
              <w:widowControl/>
              <w:autoSpaceDE/>
              <w:autoSpaceDN/>
              <w:adjustRightInd/>
              <w:jc w:val="center"/>
            </w:pPr>
            <w:r w:rsidRPr="00667F10">
              <w:t>0000</w:t>
            </w:r>
          </w:p>
        </w:tc>
        <w:tc>
          <w:tcPr>
            <w:tcW w:w="4791" w:type="dxa"/>
            <w:shd w:val="clear" w:color="auto" w:fill="auto"/>
          </w:tcPr>
          <w:p w:rsidR="007F5871" w:rsidRPr="00667F10" w:rsidRDefault="007F5871" w:rsidP="007F5871">
            <w:pPr>
              <w:widowControl/>
              <w:autoSpaceDE/>
              <w:autoSpaceDN/>
              <w:adjustRightInd/>
            </w:pPr>
            <w:r w:rsidRPr="00667F10">
              <w:t xml:space="preserve">Кредиты, предоставленные бюджету </w:t>
            </w:r>
            <w:proofErr w:type="spellStart"/>
            <w:r w:rsidRPr="00667F10">
              <w:t>Шиховского</w:t>
            </w:r>
            <w:proofErr w:type="spellEnd"/>
            <w:r w:rsidRPr="00667F10">
              <w:t xml:space="preserve"> сельского поселения из районного бюджета для частичного покрытия дефицита бюджета </w:t>
            </w:r>
            <w:proofErr w:type="spellStart"/>
            <w:r w:rsidRPr="00667F10">
              <w:t>Шиховского</w:t>
            </w:r>
            <w:proofErr w:type="spellEnd"/>
            <w:r w:rsidRPr="00667F10">
              <w:t xml:space="preserve"> сельского поселения</w:t>
            </w:r>
          </w:p>
          <w:p w:rsidR="007F5871" w:rsidRPr="00667F10" w:rsidRDefault="007F5871" w:rsidP="007F5871">
            <w:pPr>
              <w:widowControl/>
              <w:tabs>
                <w:tab w:val="center" w:pos="4677"/>
                <w:tab w:val="right" w:pos="9355"/>
              </w:tabs>
              <w:autoSpaceDE/>
              <w:autoSpaceDN/>
              <w:adjustRightInd/>
            </w:pPr>
          </w:p>
        </w:tc>
      </w:tr>
      <w:tr w:rsidR="007F5871" w:rsidRPr="00667F10" w:rsidTr="00E244C1">
        <w:tc>
          <w:tcPr>
            <w:tcW w:w="937" w:type="dxa"/>
            <w:shd w:val="clear" w:color="auto" w:fill="auto"/>
          </w:tcPr>
          <w:p w:rsidR="007F5871" w:rsidRPr="00667F10" w:rsidRDefault="007F5871" w:rsidP="007F5871">
            <w:pPr>
              <w:widowControl/>
              <w:tabs>
                <w:tab w:val="center" w:pos="4677"/>
                <w:tab w:val="right" w:pos="9355"/>
              </w:tabs>
              <w:autoSpaceDE/>
              <w:autoSpaceDN/>
              <w:adjustRightInd/>
              <w:jc w:val="center"/>
            </w:pPr>
            <w:r w:rsidRPr="00667F10">
              <w:t>01</w:t>
            </w:r>
          </w:p>
        </w:tc>
        <w:tc>
          <w:tcPr>
            <w:tcW w:w="1361" w:type="dxa"/>
            <w:gridSpan w:val="2"/>
            <w:shd w:val="clear" w:color="auto" w:fill="auto"/>
          </w:tcPr>
          <w:p w:rsidR="007F5871" w:rsidRPr="00667F10" w:rsidRDefault="007F5871" w:rsidP="007F5871">
            <w:pPr>
              <w:widowControl/>
              <w:tabs>
                <w:tab w:val="center" w:pos="4677"/>
                <w:tab w:val="right" w:pos="9355"/>
              </w:tabs>
              <w:autoSpaceDE/>
              <w:autoSpaceDN/>
              <w:adjustRightInd/>
              <w:jc w:val="center"/>
            </w:pPr>
            <w:r w:rsidRPr="00667F10">
              <w:t>05</w:t>
            </w:r>
          </w:p>
        </w:tc>
        <w:tc>
          <w:tcPr>
            <w:tcW w:w="1490" w:type="dxa"/>
            <w:shd w:val="clear" w:color="auto" w:fill="auto"/>
          </w:tcPr>
          <w:p w:rsidR="007F5871" w:rsidRPr="00667F10" w:rsidRDefault="007F5871" w:rsidP="007F5871">
            <w:pPr>
              <w:widowControl/>
              <w:tabs>
                <w:tab w:val="center" w:pos="4677"/>
                <w:tab w:val="right" w:pos="9355"/>
              </w:tabs>
              <w:autoSpaceDE/>
              <w:autoSpaceDN/>
              <w:adjustRightInd/>
              <w:jc w:val="center"/>
            </w:pPr>
            <w:r w:rsidRPr="00667F10">
              <w:t>020110</w:t>
            </w:r>
          </w:p>
        </w:tc>
        <w:tc>
          <w:tcPr>
            <w:tcW w:w="1452" w:type="dxa"/>
            <w:shd w:val="clear" w:color="auto" w:fill="auto"/>
          </w:tcPr>
          <w:p w:rsidR="007F5871" w:rsidRPr="00667F10" w:rsidRDefault="007F5871" w:rsidP="007F5871">
            <w:pPr>
              <w:widowControl/>
              <w:tabs>
                <w:tab w:val="center" w:pos="4677"/>
                <w:tab w:val="right" w:pos="9355"/>
              </w:tabs>
              <w:autoSpaceDE/>
              <w:autoSpaceDN/>
              <w:adjustRightInd/>
              <w:jc w:val="center"/>
            </w:pPr>
            <w:r w:rsidRPr="00667F10">
              <w:t>0000</w:t>
            </w:r>
          </w:p>
        </w:tc>
        <w:tc>
          <w:tcPr>
            <w:tcW w:w="4791" w:type="dxa"/>
            <w:shd w:val="clear" w:color="auto" w:fill="auto"/>
          </w:tcPr>
          <w:p w:rsidR="007F5871" w:rsidRPr="00667F10" w:rsidRDefault="007F5871" w:rsidP="007F5871">
            <w:pPr>
              <w:widowControl/>
              <w:tabs>
                <w:tab w:val="center" w:pos="4677"/>
                <w:tab w:val="right" w:pos="9355"/>
              </w:tabs>
              <w:autoSpaceDE/>
              <w:autoSpaceDN/>
              <w:adjustRightInd/>
            </w:pPr>
            <w:r w:rsidRPr="00667F10">
              <w:t xml:space="preserve">Прочие остатки денежных средств бюджета сельского поселения     </w:t>
            </w:r>
          </w:p>
        </w:tc>
      </w:tr>
    </w:tbl>
    <w:p w:rsidR="000C7560" w:rsidRDefault="000C7560" w:rsidP="000C7560">
      <w:pPr>
        <w:widowControl/>
        <w:autoSpaceDE/>
        <w:autoSpaceDN/>
        <w:adjustRightInd/>
        <w:jc w:val="right"/>
      </w:pPr>
    </w:p>
    <w:p w:rsidR="00E244C1" w:rsidRPr="00667F10" w:rsidRDefault="00E244C1" w:rsidP="000C7560">
      <w:pPr>
        <w:widowControl/>
        <w:autoSpaceDE/>
        <w:autoSpaceDN/>
        <w:adjustRightInd/>
        <w:jc w:val="right"/>
      </w:pPr>
    </w:p>
    <w:tbl>
      <w:tblPr>
        <w:tblStyle w:val="af2"/>
        <w:tblW w:w="10031" w:type="dxa"/>
        <w:tblLook w:val="04A0" w:firstRow="1" w:lastRow="0" w:firstColumn="1" w:lastColumn="0" w:noHBand="0" w:noVBand="1"/>
      </w:tblPr>
      <w:tblGrid>
        <w:gridCol w:w="2920"/>
        <w:gridCol w:w="5540"/>
        <w:gridCol w:w="1571"/>
      </w:tblGrid>
      <w:tr w:rsidR="007F5871" w:rsidRPr="00667F10" w:rsidTr="00E244C1">
        <w:trPr>
          <w:trHeight w:val="375"/>
        </w:trPr>
        <w:tc>
          <w:tcPr>
            <w:tcW w:w="10031" w:type="dxa"/>
            <w:gridSpan w:val="3"/>
            <w:hideMark/>
          </w:tcPr>
          <w:p w:rsidR="007F5871" w:rsidRPr="00667F10" w:rsidRDefault="007F5871" w:rsidP="007F5871">
            <w:pPr>
              <w:widowControl/>
              <w:autoSpaceDE/>
              <w:autoSpaceDN/>
              <w:adjustRightInd/>
              <w:jc w:val="right"/>
            </w:pPr>
            <w:r w:rsidRPr="00667F10">
              <w:t xml:space="preserve">                                                                                      Приложение № 3</w:t>
            </w:r>
          </w:p>
        </w:tc>
      </w:tr>
      <w:tr w:rsidR="007F5871" w:rsidRPr="00667F10" w:rsidTr="00E244C1">
        <w:trPr>
          <w:trHeight w:val="375"/>
        </w:trPr>
        <w:tc>
          <w:tcPr>
            <w:tcW w:w="10031" w:type="dxa"/>
            <w:gridSpan w:val="3"/>
            <w:hideMark/>
          </w:tcPr>
          <w:p w:rsidR="007F5871" w:rsidRPr="00667F10" w:rsidRDefault="007F5871" w:rsidP="007F5871">
            <w:pPr>
              <w:widowControl/>
              <w:autoSpaceDE/>
              <w:autoSpaceDN/>
              <w:adjustRightInd/>
              <w:jc w:val="right"/>
            </w:pPr>
            <w:r w:rsidRPr="00667F10">
              <w:t xml:space="preserve">                                                                                к  решению </w:t>
            </w:r>
            <w:proofErr w:type="spellStart"/>
            <w:r w:rsidRPr="00667F10">
              <w:t>Шиховской</w:t>
            </w:r>
            <w:proofErr w:type="spellEnd"/>
          </w:p>
        </w:tc>
      </w:tr>
      <w:tr w:rsidR="007F5871" w:rsidRPr="00667F10" w:rsidTr="00E244C1">
        <w:trPr>
          <w:trHeight w:val="375"/>
        </w:trPr>
        <w:tc>
          <w:tcPr>
            <w:tcW w:w="10031" w:type="dxa"/>
            <w:gridSpan w:val="3"/>
            <w:hideMark/>
          </w:tcPr>
          <w:p w:rsidR="007F5871" w:rsidRPr="00667F10" w:rsidRDefault="007F5871" w:rsidP="007F5871">
            <w:pPr>
              <w:widowControl/>
              <w:autoSpaceDE/>
              <w:autoSpaceDN/>
              <w:adjustRightInd/>
              <w:jc w:val="right"/>
            </w:pPr>
            <w:r w:rsidRPr="00667F10">
              <w:t xml:space="preserve">                                                                                   сельской Думы</w:t>
            </w:r>
          </w:p>
        </w:tc>
      </w:tr>
      <w:tr w:rsidR="007F5871" w:rsidRPr="00667F10" w:rsidTr="00E244C1">
        <w:trPr>
          <w:trHeight w:val="375"/>
        </w:trPr>
        <w:tc>
          <w:tcPr>
            <w:tcW w:w="10031" w:type="dxa"/>
            <w:gridSpan w:val="3"/>
            <w:noWrap/>
            <w:hideMark/>
          </w:tcPr>
          <w:p w:rsidR="007F5871" w:rsidRPr="00667F10" w:rsidRDefault="007F5871" w:rsidP="007F5871">
            <w:pPr>
              <w:widowControl/>
              <w:autoSpaceDE/>
              <w:autoSpaceDN/>
              <w:adjustRightInd/>
              <w:jc w:val="right"/>
            </w:pPr>
            <w:r w:rsidRPr="00667F10">
              <w:t xml:space="preserve">                                                                                      от  22.12.2023 г. №  20/113</w:t>
            </w:r>
          </w:p>
        </w:tc>
      </w:tr>
      <w:tr w:rsidR="007F5871" w:rsidRPr="00667F10" w:rsidTr="00E244C1">
        <w:trPr>
          <w:trHeight w:val="375"/>
        </w:trPr>
        <w:tc>
          <w:tcPr>
            <w:tcW w:w="2920" w:type="dxa"/>
            <w:noWrap/>
            <w:hideMark/>
          </w:tcPr>
          <w:p w:rsidR="007F5871" w:rsidRPr="00667F10" w:rsidRDefault="007F5871" w:rsidP="007F5871">
            <w:pPr>
              <w:widowControl/>
              <w:autoSpaceDE/>
              <w:autoSpaceDN/>
              <w:adjustRightInd/>
              <w:jc w:val="right"/>
            </w:pPr>
          </w:p>
        </w:tc>
        <w:tc>
          <w:tcPr>
            <w:tcW w:w="5540" w:type="dxa"/>
            <w:noWrap/>
            <w:hideMark/>
          </w:tcPr>
          <w:p w:rsidR="007F5871" w:rsidRPr="00667F10" w:rsidRDefault="007F5871" w:rsidP="007F5871">
            <w:pPr>
              <w:widowControl/>
              <w:autoSpaceDE/>
              <w:autoSpaceDN/>
              <w:adjustRightInd/>
              <w:jc w:val="right"/>
            </w:pPr>
          </w:p>
        </w:tc>
        <w:tc>
          <w:tcPr>
            <w:tcW w:w="1571" w:type="dxa"/>
            <w:noWrap/>
            <w:hideMark/>
          </w:tcPr>
          <w:p w:rsidR="007F5871" w:rsidRPr="00667F10" w:rsidRDefault="007F5871" w:rsidP="007F5871">
            <w:pPr>
              <w:widowControl/>
              <w:autoSpaceDE/>
              <w:autoSpaceDN/>
              <w:adjustRightInd/>
              <w:jc w:val="right"/>
            </w:pPr>
          </w:p>
        </w:tc>
      </w:tr>
      <w:tr w:rsidR="007F5871" w:rsidRPr="00667F10" w:rsidTr="00E244C1">
        <w:trPr>
          <w:trHeight w:val="375"/>
        </w:trPr>
        <w:tc>
          <w:tcPr>
            <w:tcW w:w="10031" w:type="dxa"/>
            <w:gridSpan w:val="3"/>
            <w:hideMark/>
          </w:tcPr>
          <w:p w:rsidR="007F5871" w:rsidRPr="00667F10" w:rsidRDefault="007F5871" w:rsidP="007F5871">
            <w:pPr>
              <w:widowControl/>
              <w:autoSpaceDE/>
              <w:autoSpaceDN/>
              <w:adjustRightInd/>
              <w:jc w:val="right"/>
              <w:rPr>
                <w:b/>
                <w:bCs/>
              </w:rPr>
            </w:pPr>
            <w:r w:rsidRPr="00667F10">
              <w:rPr>
                <w:b/>
                <w:bCs/>
              </w:rPr>
              <w:t>Объем</w:t>
            </w:r>
          </w:p>
        </w:tc>
      </w:tr>
      <w:tr w:rsidR="007F5871" w:rsidRPr="00667F10" w:rsidTr="00E244C1">
        <w:trPr>
          <w:trHeight w:val="1111"/>
        </w:trPr>
        <w:tc>
          <w:tcPr>
            <w:tcW w:w="10031" w:type="dxa"/>
            <w:gridSpan w:val="3"/>
            <w:hideMark/>
          </w:tcPr>
          <w:p w:rsidR="007F5871" w:rsidRPr="00667F10" w:rsidRDefault="007F5871" w:rsidP="007F5871">
            <w:pPr>
              <w:widowControl/>
              <w:autoSpaceDE/>
              <w:autoSpaceDN/>
              <w:adjustRightInd/>
              <w:jc w:val="right"/>
              <w:rPr>
                <w:b/>
                <w:bCs/>
              </w:rPr>
            </w:pPr>
            <w:r w:rsidRPr="00667F10">
              <w:rPr>
                <w:b/>
                <w:bCs/>
              </w:rPr>
              <w:t xml:space="preserve">поступления налоговых и неналоговых доходов, объем безвозмездных поступлений по статьям и по подстатьям </w:t>
            </w:r>
            <w:r w:rsidRPr="00667F10">
              <w:rPr>
                <w:b/>
                <w:bCs/>
              </w:rPr>
              <w:br/>
              <w:t xml:space="preserve">классификации доходов бюджета                                                                 </w:t>
            </w:r>
            <w:proofErr w:type="spellStart"/>
            <w:r w:rsidRPr="00667F10">
              <w:rPr>
                <w:b/>
                <w:bCs/>
              </w:rPr>
              <w:t>Шиховского</w:t>
            </w:r>
            <w:proofErr w:type="spellEnd"/>
            <w:r w:rsidRPr="00667F10">
              <w:rPr>
                <w:b/>
                <w:bCs/>
              </w:rPr>
              <w:t xml:space="preserve"> сельского поселения на 2024 год</w:t>
            </w:r>
          </w:p>
        </w:tc>
      </w:tr>
      <w:tr w:rsidR="007F5871" w:rsidRPr="00667F10" w:rsidTr="00E244C1">
        <w:trPr>
          <w:trHeight w:val="375"/>
        </w:trPr>
        <w:tc>
          <w:tcPr>
            <w:tcW w:w="2920" w:type="dxa"/>
            <w:noWrap/>
            <w:hideMark/>
          </w:tcPr>
          <w:p w:rsidR="007F5871" w:rsidRPr="00667F10" w:rsidRDefault="007F5871" w:rsidP="007F5871">
            <w:pPr>
              <w:widowControl/>
              <w:autoSpaceDE/>
              <w:autoSpaceDN/>
              <w:adjustRightInd/>
              <w:jc w:val="right"/>
              <w:rPr>
                <w:b/>
                <w:bCs/>
              </w:rPr>
            </w:pPr>
          </w:p>
        </w:tc>
        <w:tc>
          <w:tcPr>
            <w:tcW w:w="5540" w:type="dxa"/>
            <w:noWrap/>
            <w:hideMark/>
          </w:tcPr>
          <w:p w:rsidR="007F5871" w:rsidRPr="00667F10" w:rsidRDefault="007F5871" w:rsidP="007F5871">
            <w:pPr>
              <w:widowControl/>
              <w:autoSpaceDE/>
              <w:autoSpaceDN/>
              <w:adjustRightInd/>
              <w:jc w:val="right"/>
            </w:pPr>
          </w:p>
        </w:tc>
        <w:tc>
          <w:tcPr>
            <w:tcW w:w="1571" w:type="dxa"/>
            <w:noWrap/>
            <w:hideMark/>
          </w:tcPr>
          <w:p w:rsidR="007F5871" w:rsidRPr="00667F10" w:rsidRDefault="007F5871" w:rsidP="007F5871">
            <w:pPr>
              <w:widowControl/>
              <w:autoSpaceDE/>
              <w:autoSpaceDN/>
              <w:adjustRightInd/>
              <w:jc w:val="right"/>
            </w:pPr>
          </w:p>
        </w:tc>
      </w:tr>
      <w:tr w:rsidR="007F5871" w:rsidRPr="00667F10" w:rsidTr="00E244C1">
        <w:trPr>
          <w:trHeight w:val="1260"/>
        </w:trPr>
        <w:tc>
          <w:tcPr>
            <w:tcW w:w="2920" w:type="dxa"/>
            <w:hideMark/>
          </w:tcPr>
          <w:p w:rsidR="007F5871" w:rsidRPr="00667F10" w:rsidRDefault="007F5871" w:rsidP="007F5871">
            <w:pPr>
              <w:widowControl/>
              <w:autoSpaceDE/>
              <w:autoSpaceDN/>
              <w:adjustRightInd/>
              <w:jc w:val="right"/>
            </w:pPr>
            <w:r w:rsidRPr="00667F10">
              <w:t>Код бюджетной классификации</w:t>
            </w:r>
          </w:p>
        </w:tc>
        <w:tc>
          <w:tcPr>
            <w:tcW w:w="5540" w:type="dxa"/>
            <w:hideMark/>
          </w:tcPr>
          <w:p w:rsidR="007F5871" w:rsidRPr="00667F10" w:rsidRDefault="007F5871" w:rsidP="007F5871">
            <w:pPr>
              <w:widowControl/>
              <w:autoSpaceDE/>
              <w:autoSpaceDN/>
              <w:adjustRightInd/>
              <w:jc w:val="right"/>
            </w:pPr>
            <w:r w:rsidRPr="00667F10">
              <w:t>Наименование дохода</w:t>
            </w:r>
          </w:p>
        </w:tc>
        <w:tc>
          <w:tcPr>
            <w:tcW w:w="1571" w:type="dxa"/>
            <w:hideMark/>
          </w:tcPr>
          <w:p w:rsidR="007F5871" w:rsidRPr="00667F10" w:rsidRDefault="007F5871" w:rsidP="007F5871">
            <w:pPr>
              <w:widowControl/>
              <w:autoSpaceDE/>
              <w:autoSpaceDN/>
              <w:adjustRightInd/>
              <w:jc w:val="right"/>
            </w:pPr>
            <w:r w:rsidRPr="00667F10">
              <w:t>Сумма 2024 г.</w:t>
            </w:r>
            <w:r w:rsidRPr="00667F10">
              <w:br/>
              <w:t>(тыс. рублей)</w:t>
            </w:r>
          </w:p>
        </w:tc>
      </w:tr>
      <w:tr w:rsidR="007F5871" w:rsidRPr="00667F10" w:rsidTr="00E244C1">
        <w:trPr>
          <w:trHeight w:val="360"/>
        </w:trPr>
        <w:tc>
          <w:tcPr>
            <w:tcW w:w="2920" w:type="dxa"/>
            <w:hideMark/>
          </w:tcPr>
          <w:p w:rsidR="007F5871" w:rsidRPr="00667F10" w:rsidRDefault="007F5871" w:rsidP="007F5871">
            <w:pPr>
              <w:widowControl/>
              <w:autoSpaceDE/>
              <w:autoSpaceDN/>
              <w:adjustRightInd/>
              <w:jc w:val="right"/>
              <w:rPr>
                <w:b/>
                <w:bCs/>
              </w:rPr>
            </w:pPr>
            <w:r w:rsidRPr="00667F10">
              <w:rPr>
                <w:b/>
                <w:bCs/>
              </w:rPr>
              <w:t>000 1 00 00000 00 0000 000</w:t>
            </w:r>
          </w:p>
        </w:tc>
        <w:tc>
          <w:tcPr>
            <w:tcW w:w="5540" w:type="dxa"/>
            <w:hideMark/>
          </w:tcPr>
          <w:p w:rsidR="007F5871" w:rsidRPr="00667F10" w:rsidRDefault="007F5871" w:rsidP="007F5871">
            <w:pPr>
              <w:widowControl/>
              <w:autoSpaceDE/>
              <w:autoSpaceDN/>
              <w:adjustRightInd/>
              <w:jc w:val="right"/>
              <w:rPr>
                <w:b/>
                <w:bCs/>
              </w:rPr>
            </w:pPr>
            <w:r w:rsidRPr="00667F10">
              <w:rPr>
                <w:b/>
                <w:bCs/>
              </w:rPr>
              <w:t>НАЛОГОВЫЕ И НЕНАЛОГОВЫЕ ДОХОДЫ</w:t>
            </w:r>
          </w:p>
        </w:tc>
        <w:tc>
          <w:tcPr>
            <w:tcW w:w="1571" w:type="dxa"/>
            <w:noWrap/>
            <w:hideMark/>
          </w:tcPr>
          <w:p w:rsidR="007F5871" w:rsidRPr="00667F10" w:rsidRDefault="007F5871" w:rsidP="007F5871">
            <w:pPr>
              <w:widowControl/>
              <w:autoSpaceDE/>
              <w:autoSpaceDN/>
              <w:adjustRightInd/>
              <w:jc w:val="right"/>
              <w:rPr>
                <w:b/>
                <w:bCs/>
              </w:rPr>
            </w:pPr>
            <w:r w:rsidRPr="00667F10">
              <w:rPr>
                <w:b/>
                <w:bCs/>
              </w:rPr>
              <w:t>23 975,7</w:t>
            </w:r>
          </w:p>
        </w:tc>
      </w:tr>
      <w:tr w:rsidR="007F5871" w:rsidRPr="00667F10" w:rsidTr="00E244C1">
        <w:trPr>
          <w:trHeight w:val="330"/>
        </w:trPr>
        <w:tc>
          <w:tcPr>
            <w:tcW w:w="2920" w:type="dxa"/>
            <w:hideMark/>
          </w:tcPr>
          <w:p w:rsidR="007F5871" w:rsidRPr="00667F10" w:rsidRDefault="007F5871" w:rsidP="007F5871">
            <w:pPr>
              <w:widowControl/>
              <w:autoSpaceDE/>
              <w:autoSpaceDN/>
              <w:adjustRightInd/>
              <w:jc w:val="right"/>
              <w:rPr>
                <w:b/>
                <w:bCs/>
              </w:rPr>
            </w:pPr>
            <w:r w:rsidRPr="00667F10">
              <w:rPr>
                <w:b/>
                <w:bCs/>
              </w:rPr>
              <w:t>000 1 01 00000 00 0000 000</w:t>
            </w:r>
          </w:p>
        </w:tc>
        <w:tc>
          <w:tcPr>
            <w:tcW w:w="5540" w:type="dxa"/>
            <w:hideMark/>
          </w:tcPr>
          <w:p w:rsidR="007F5871" w:rsidRPr="00667F10" w:rsidRDefault="007F5871" w:rsidP="007F5871">
            <w:pPr>
              <w:widowControl/>
              <w:autoSpaceDE/>
              <w:autoSpaceDN/>
              <w:adjustRightInd/>
              <w:jc w:val="right"/>
              <w:rPr>
                <w:b/>
                <w:bCs/>
              </w:rPr>
            </w:pPr>
            <w:r w:rsidRPr="00667F10">
              <w:rPr>
                <w:b/>
                <w:bCs/>
              </w:rPr>
              <w:t>НАЛОГИ НА ПРИБЫЛЬ, ДОХОДЫ</w:t>
            </w:r>
          </w:p>
        </w:tc>
        <w:tc>
          <w:tcPr>
            <w:tcW w:w="1571" w:type="dxa"/>
            <w:noWrap/>
            <w:hideMark/>
          </w:tcPr>
          <w:p w:rsidR="007F5871" w:rsidRPr="00667F10" w:rsidRDefault="007F5871" w:rsidP="007F5871">
            <w:pPr>
              <w:widowControl/>
              <w:autoSpaceDE/>
              <w:autoSpaceDN/>
              <w:adjustRightInd/>
              <w:jc w:val="right"/>
              <w:rPr>
                <w:b/>
                <w:bCs/>
              </w:rPr>
            </w:pPr>
            <w:r w:rsidRPr="00667F10">
              <w:rPr>
                <w:b/>
                <w:bCs/>
              </w:rPr>
              <w:t>4 626,4</w:t>
            </w:r>
          </w:p>
        </w:tc>
      </w:tr>
      <w:tr w:rsidR="007F5871" w:rsidRPr="00667F10" w:rsidTr="00E244C1">
        <w:trPr>
          <w:trHeight w:val="330"/>
        </w:trPr>
        <w:tc>
          <w:tcPr>
            <w:tcW w:w="2920" w:type="dxa"/>
            <w:hideMark/>
          </w:tcPr>
          <w:p w:rsidR="007F5871" w:rsidRPr="00667F10" w:rsidRDefault="007F5871" w:rsidP="007F5871">
            <w:pPr>
              <w:widowControl/>
              <w:autoSpaceDE/>
              <w:autoSpaceDN/>
              <w:adjustRightInd/>
              <w:jc w:val="right"/>
            </w:pPr>
            <w:r w:rsidRPr="00667F10">
              <w:t>000 1 01 02000 01 0000 110</w:t>
            </w:r>
          </w:p>
        </w:tc>
        <w:tc>
          <w:tcPr>
            <w:tcW w:w="5540" w:type="dxa"/>
            <w:hideMark/>
          </w:tcPr>
          <w:p w:rsidR="007F5871" w:rsidRPr="00667F10" w:rsidRDefault="007F5871" w:rsidP="007F5871">
            <w:pPr>
              <w:widowControl/>
              <w:autoSpaceDE/>
              <w:autoSpaceDN/>
              <w:adjustRightInd/>
              <w:jc w:val="right"/>
            </w:pPr>
            <w:r w:rsidRPr="00667F10">
              <w:t>Налог на доходы физических лиц</w:t>
            </w:r>
          </w:p>
        </w:tc>
        <w:tc>
          <w:tcPr>
            <w:tcW w:w="1571" w:type="dxa"/>
            <w:noWrap/>
            <w:hideMark/>
          </w:tcPr>
          <w:p w:rsidR="007F5871" w:rsidRPr="00667F10" w:rsidRDefault="007F5871" w:rsidP="007F5871">
            <w:pPr>
              <w:widowControl/>
              <w:autoSpaceDE/>
              <w:autoSpaceDN/>
              <w:adjustRightInd/>
              <w:jc w:val="right"/>
            </w:pPr>
            <w:r w:rsidRPr="00667F10">
              <w:t>4 626,4</w:t>
            </w:r>
          </w:p>
        </w:tc>
      </w:tr>
      <w:tr w:rsidR="007F5871" w:rsidRPr="00667F10" w:rsidTr="00E244C1">
        <w:trPr>
          <w:trHeight w:val="1839"/>
        </w:trPr>
        <w:tc>
          <w:tcPr>
            <w:tcW w:w="2920" w:type="dxa"/>
            <w:hideMark/>
          </w:tcPr>
          <w:p w:rsidR="007F5871" w:rsidRPr="00667F10" w:rsidRDefault="007F5871" w:rsidP="007F5871">
            <w:pPr>
              <w:widowControl/>
              <w:autoSpaceDE/>
              <w:autoSpaceDN/>
              <w:adjustRightInd/>
              <w:jc w:val="right"/>
            </w:pPr>
            <w:r w:rsidRPr="00667F10">
              <w:t>182 1 01 02010 01 0000 110</w:t>
            </w:r>
          </w:p>
        </w:tc>
        <w:tc>
          <w:tcPr>
            <w:tcW w:w="5540" w:type="dxa"/>
            <w:hideMark/>
          </w:tcPr>
          <w:p w:rsidR="007F5871" w:rsidRPr="00667F10" w:rsidRDefault="007F5871" w:rsidP="00E244C1">
            <w:pPr>
              <w:widowControl/>
              <w:autoSpaceDE/>
              <w:autoSpaceDN/>
              <w:adjustRightInd/>
            </w:pPr>
            <w:r w:rsidRPr="00667F10">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w:t>
            </w:r>
            <w:proofErr w:type="spellStart"/>
            <w:r w:rsidRPr="00667F10">
              <w:t>полученнных</w:t>
            </w:r>
            <w:proofErr w:type="spellEnd"/>
            <w:r w:rsidRPr="00667F10">
              <w:t xml:space="preserve"> в виде дивидендов</w:t>
            </w:r>
          </w:p>
        </w:tc>
        <w:tc>
          <w:tcPr>
            <w:tcW w:w="1571" w:type="dxa"/>
            <w:noWrap/>
            <w:hideMark/>
          </w:tcPr>
          <w:p w:rsidR="007F5871" w:rsidRPr="00667F10" w:rsidRDefault="007F5871" w:rsidP="007F5871">
            <w:pPr>
              <w:widowControl/>
              <w:autoSpaceDE/>
              <w:autoSpaceDN/>
              <w:adjustRightInd/>
              <w:jc w:val="right"/>
            </w:pPr>
            <w:r w:rsidRPr="00667F10">
              <w:t>3 924,6</w:t>
            </w:r>
          </w:p>
        </w:tc>
      </w:tr>
      <w:tr w:rsidR="007F5871" w:rsidRPr="00667F10" w:rsidTr="00E244C1">
        <w:trPr>
          <w:trHeight w:val="1974"/>
        </w:trPr>
        <w:tc>
          <w:tcPr>
            <w:tcW w:w="2920" w:type="dxa"/>
            <w:hideMark/>
          </w:tcPr>
          <w:p w:rsidR="007F5871" w:rsidRPr="00667F10" w:rsidRDefault="007F5871" w:rsidP="007F5871">
            <w:pPr>
              <w:widowControl/>
              <w:autoSpaceDE/>
              <w:autoSpaceDN/>
              <w:adjustRightInd/>
              <w:jc w:val="right"/>
            </w:pPr>
            <w:r w:rsidRPr="00667F10">
              <w:lastRenderedPageBreak/>
              <w:t>182 1 01 02020 01 0000 110</w:t>
            </w:r>
          </w:p>
        </w:tc>
        <w:tc>
          <w:tcPr>
            <w:tcW w:w="5540" w:type="dxa"/>
            <w:hideMark/>
          </w:tcPr>
          <w:p w:rsidR="007F5871" w:rsidRPr="00667F10" w:rsidRDefault="007F5871" w:rsidP="00E244C1">
            <w:pPr>
              <w:widowControl/>
              <w:autoSpaceDE/>
              <w:autoSpaceDN/>
              <w:adjustRightInd/>
            </w:pPr>
            <w:r w:rsidRPr="00667F10">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571" w:type="dxa"/>
            <w:noWrap/>
            <w:hideMark/>
          </w:tcPr>
          <w:p w:rsidR="007F5871" w:rsidRPr="00667F10" w:rsidRDefault="007F5871" w:rsidP="007F5871">
            <w:pPr>
              <w:widowControl/>
              <w:autoSpaceDE/>
              <w:autoSpaceDN/>
              <w:adjustRightInd/>
              <w:jc w:val="right"/>
            </w:pPr>
            <w:r w:rsidRPr="00667F10">
              <w:t>158,8</w:t>
            </w:r>
          </w:p>
        </w:tc>
      </w:tr>
      <w:tr w:rsidR="007F5871" w:rsidRPr="00667F10" w:rsidTr="00E244C1">
        <w:trPr>
          <w:trHeight w:val="697"/>
        </w:trPr>
        <w:tc>
          <w:tcPr>
            <w:tcW w:w="2920" w:type="dxa"/>
            <w:noWrap/>
            <w:hideMark/>
          </w:tcPr>
          <w:p w:rsidR="007F5871" w:rsidRPr="00667F10" w:rsidRDefault="007F5871" w:rsidP="007F5871">
            <w:pPr>
              <w:widowControl/>
              <w:autoSpaceDE/>
              <w:autoSpaceDN/>
              <w:adjustRightInd/>
              <w:jc w:val="right"/>
            </w:pPr>
            <w:r w:rsidRPr="00667F10">
              <w:t>182 1 01 02030 01 0000 110</w:t>
            </w:r>
          </w:p>
        </w:tc>
        <w:tc>
          <w:tcPr>
            <w:tcW w:w="5540" w:type="dxa"/>
            <w:hideMark/>
          </w:tcPr>
          <w:p w:rsidR="007F5871" w:rsidRPr="00667F10" w:rsidRDefault="007F5871" w:rsidP="00E244C1">
            <w:pPr>
              <w:widowControl/>
              <w:autoSpaceDE/>
              <w:autoSpaceDN/>
              <w:adjustRightInd/>
            </w:pPr>
            <w:r w:rsidRPr="00667F10">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571" w:type="dxa"/>
            <w:noWrap/>
            <w:hideMark/>
          </w:tcPr>
          <w:p w:rsidR="007F5871" w:rsidRPr="00667F10" w:rsidRDefault="007F5871" w:rsidP="007F5871">
            <w:pPr>
              <w:widowControl/>
              <w:autoSpaceDE/>
              <w:autoSpaceDN/>
              <w:adjustRightInd/>
              <w:jc w:val="right"/>
            </w:pPr>
            <w:r w:rsidRPr="00667F10">
              <w:t>315,0</w:t>
            </w:r>
          </w:p>
        </w:tc>
      </w:tr>
      <w:tr w:rsidR="007F5871" w:rsidRPr="00667F10" w:rsidTr="00E244C1">
        <w:trPr>
          <w:trHeight w:val="2302"/>
        </w:trPr>
        <w:tc>
          <w:tcPr>
            <w:tcW w:w="2920" w:type="dxa"/>
            <w:noWrap/>
            <w:hideMark/>
          </w:tcPr>
          <w:p w:rsidR="007F5871" w:rsidRPr="00667F10" w:rsidRDefault="007F5871" w:rsidP="007F5871">
            <w:pPr>
              <w:widowControl/>
              <w:autoSpaceDE/>
              <w:autoSpaceDN/>
              <w:adjustRightInd/>
              <w:jc w:val="right"/>
            </w:pPr>
            <w:r w:rsidRPr="00667F10">
              <w:t>182 1 01 02080 01 0000 110</w:t>
            </w:r>
          </w:p>
        </w:tc>
        <w:tc>
          <w:tcPr>
            <w:tcW w:w="5540" w:type="dxa"/>
            <w:hideMark/>
          </w:tcPr>
          <w:p w:rsidR="007F5871" w:rsidRPr="00667F10" w:rsidRDefault="007F5871" w:rsidP="00E244C1">
            <w:pPr>
              <w:widowControl/>
              <w:autoSpaceDE/>
              <w:autoSpaceDN/>
              <w:adjustRightInd/>
            </w:pPr>
            <w:proofErr w:type="gramStart"/>
            <w:r w:rsidRPr="00667F10">
              <w:t>Налог на доходы физических лиц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w:t>
            </w:r>
            <w:proofErr w:type="gramEnd"/>
            <w:r w:rsidRPr="00667F10">
              <w:t xml:space="preserve"> </w:t>
            </w:r>
            <w:proofErr w:type="gramStart"/>
            <w:r w:rsidRPr="00667F10">
              <w:t>виде</w:t>
            </w:r>
            <w:proofErr w:type="gramEnd"/>
            <w:r w:rsidRPr="00667F10">
              <w:t xml:space="preserve"> дивидендов)</w:t>
            </w:r>
          </w:p>
        </w:tc>
        <w:tc>
          <w:tcPr>
            <w:tcW w:w="1571" w:type="dxa"/>
            <w:noWrap/>
            <w:hideMark/>
          </w:tcPr>
          <w:p w:rsidR="007F5871" w:rsidRPr="00667F10" w:rsidRDefault="007F5871" w:rsidP="007F5871">
            <w:pPr>
              <w:widowControl/>
              <w:autoSpaceDE/>
              <w:autoSpaceDN/>
              <w:adjustRightInd/>
              <w:jc w:val="right"/>
            </w:pPr>
            <w:r w:rsidRPr="00667F10">
              <w:t>228,0</w:t>
            </w:r>
          </w:p>
        </w:tc>
      </w:tr>
      <w:tr w:rsidR="007F5871" w:rsidRPr="00667F10" w:rsidTr="00E244C1">
        <w:trPr>
          <w:trHeight w:val="796"/>
        </w:trPr>
        <w:tc>
          <w:tcPr>
            <w:tcW w:w="2920" w:type="dxa"/>
            <w:hideMark/>
          </w:tcPr>
          <w:p w:rsidR="007F5871" w:rsidRPr="00667F10" w:rsidRDefault="007F5871" w:rsidP="007F5871">
            <w:pPr>
              <w:widowControl/>
              <w:autoSpaceDE/>
              <w:autoSpaceDN/>
              <w:adjustRightInd/>
              <w:jc w:val="right"/>
              <w:rPr>
                <w:b/>
                <w:bCs/>
              </w:rPr>
            </w:pPr>
            <w:r w:rsidRPr="00667F10">
              <w:rPr>
                <w:b/>
                <w:bCs/>
              </w:rPr>
              <w:t>000 1 03 00000 00 0000 000</w:t>
            </w:r>
          </w:p>
        </w:tc>
        <w:tc>
          <w:tcPr>
            <w:tcW w:w="5540" w:type="dxa"/>
            <w:hideMark/>
          </w:tcPr>
          <w:p w:rsidR="007F5871" w:rsidRPr="00667F10" w:rsidRDefault="007F5871" w:rsidP="00E244C1">
            <w:pPr>
              <w:widowControl/>
              <w:autoSpaceDE/>
              <w:autoSpaceDN/>
              <w:adjustRightInd/>
              <w:rPr>
                <w:b/>
                <w:bCs/>
              </w:rPr>
            </w:pPr>
            <w:r w:rsidRPr="00667F10">
              <w:rPr>
                <w:b/>
                <w:bCs/>
              </w:rPr>
              <w:t>НАЛОГИ НА ТОВАРЫ (РАБОТЫ, УСЛУГИ), РЕАЛИЗУЕМЫЕ НА ТЕРРИТОРИИ РОССИЙСКОЙ ФЕДЕРАЦИИ</w:t>
            </w:r>
          </w:p>
        </w:tc>
        <w:tc>
          <w:tcPr>
            <w:tcW w:w="1571" w:type="dxa"/>
            <w:noWrap/>
            <w:hideMark/>
          </w:tcPr>
          <w:p w:rsidR="007F5871" w:rsidRPr="00667F10" w:rsidRDefault="007F5871" w:rsidP="007F5871">
            <w:pPr>
              <w:widowControl/>
              <w:autoSpaceDE/>
              <w:autoSpaceDN/>
              <w:adjustRightInd/>
              <w:jc w:val="right"/>
              <w:rPr>
                <w:b/>
                <w:bCs/>
              </w:rPr>
            </w:pPr>
            <w:r w:rsidRPr="00667F10">
              <w:rPr>
                <w:b/>
                <w:bCs/>
              </w:rPr>
              <w:t>3 437,7</w:t>
            </w:r>
          </w:p>
        </w:tc>
      </w:tr>
      <w:tr w:rsidR="007F5871" w:rsidRPr="00667F10" w:rsidTr="00E244C1">
        <w:trPr>
          <w:trHeight w:val="660"/>
        </w:trPr>
        <w:tc>
          <w:tcPr>
            <w:tcW w:w="2920" w:type="dxa"/>
            <w:hideMark/>
          </w:tcPr>
          <w:p w:rsidR="007F5871" w:rsidRPr="00667F10" w:rsidRDefault="007F5871" w:rsidP="007F5871">
            <w:pPr>
              <w:widowControl/>
              <w:autoSpaceDE/>
              <w:autoSpaceDN/>
              <w:adjustRightInd/>
              <w:jc w:val="right"/>
            </w:pPr>
            <w:r w:rsidRPr="00667F10">
              <w:t>000 1 03 02000 01 0000 110</w:t>
            </w:r>
          </w:p>
        </w:tc>
        <w:tc>
          <w:tcPr>
            <w:tcW w:w="5540" w:type="dxa"/>
            <w:hideMark/>
          </w:tcPr>
          <w:p w:rsidR="007F5871" w:rsidRPr="00667F10" w:rsidRDefault="007F5871" w:rsidP="00E244C1">
            <w:pPr>
              <w:widowControl/>
              <w:autoSpaceDE/>
              <w:autoSpaceDN/>
              <w:adjustRightInd/>
            </w:pPr>
            <w:r w:rsidRPr="00667F10">
              <w:t>Акцизы по подакцизным товарам (продукции), производимым на территории Российской Федерации</w:t>
            </w:r>
          </w:p>
        </w:tc>
        <w:tc>
          <w:tcPr>
            <w:tcW w:w="1571" w:type="dxa"/>
            <w:noWrap/>
            <w:hideMark/>
          </w:tcPr>
          <w:p w:rsidR="007F5871" w:rsidRPr="00667F10" w:rsidRDefault="007F5871" w:rsidP="007F5871">
            <w:pPr>
              <w:widowControl/>
              <w:autoSpaceDE/>
              <w:autoSpaceDN/>
              <w:adjustRightInd/>
              <w:jc w:val="right"/>
            </w:pPr>
            <w:r w:rsidRPr="00667F10">
              <w:t>3 437,7</w:t>
            </w:r>
          </w:p>
        </w:tc>
      </w:tr>
      <w:tr w:rsidR="007F5871" w:rsidRPr="00667F10" w:rsidTr="00E244C1">
        <w:trPr>
          <w:trHeight w:val="2061"/>
        </w:trPr>
        <w:tc>
          <w:tcPr>
            <w:tcW w:w="2920" w:type="dxa"/>
            <w:hideMark/>
          </w:tcPr>
          <w:p w:rsidR="007F5871" w:rsidRPr="00667F10" w:rsidRDefault="007F5871" w:rsidP="007F5871">
            <w:pPr>
              <w:widowControl/>
              <w:autoSpaceDE/>
              <w:autoSpaceDN/>
              <w:adjustRightInd/>
              <w:jc w:val="right"/>
            </w:pPr>
            <w:r w:rsidRPr="00667F10">
              <w:t>100 1 03 02231 01 0000 110</w:t>
            </w:r>
          </w:p>
        </w:tc>
        <w:tc>
          <w:tcPr>
            <w:tcW w:w="5540" w:type="dxa"/>
            <w:hideMark/>
          </w:tcPr>
          <w:p w:rsidR="007F5871" w:rsidRPr="00667F10" w:rsidRDefault="007F5871" w:rsidP="00E244C1">
            <w:pPr>
              <w:widowControl/>
              <w:autoSpaceDE/>
              <w:autoSpaceDN/>
              <w:adjustRightInd/>
            </w:pPr>
            <w:r w:rsidRPr="00667F1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1" w:type="dxa"/>
            <w:noWrap/>
            <w:hideMark/>
          </w:tcPr>
          <w:p w:rsidR="007F5871" w:rsidRPr="00667F10" w:rsidRDefault="007F5871" w:rsidP="007F5871">
            <w:pPr>
              <w:widowControl/>
              <w:autoSpaceDE/>
              <w:autoSpaceDN/>
              <w:adjustRightInd/>
              <w:jc w:val="right"/>
            </w:pPr>
            <w:r w:rsidRPr="00667F10">
              <w:t>1 792,9</w:t>
            </w:r>
          </w:p>
        </w:tc>
      </w:tr>
      <w:tr w:rsidR="007F5871" w:rsidRPr="00667F10" w:rsidTr="00E244C1">
        <w:trPr>
          <w:trHeight w:val="2286"/>
        </w:trPr>
        <w:tc>
          <w:tcPr>
            <w:tcW w:w="2920" w:type="dxa"/>
            <w:hideMark/>
          </w:tcPr>
          <w:p w:rsidR="007F5871" w:rsidRPr="00667F10" w:rsidRDefault="007F5871" w:rsidP="007F5871">
            <w:pPr>
              <w:widowControl/>
              <w:autoSpaceDE/>
              <w:autoSpaceDN/>
              <w:adjustRightInd/>
              <w:jc w:val="right"/>
            </w:pPr>
            <w:r w:rsidRPr="00667F10">
              <w:t>100 1 03 02241 01 0000 110</w:t>
            </w:r>
          </w:p>
        </w:tc>
        <w:tc>
          <w:tcPr>
            <w:tcW w:w="5540" w:type="dxa"/>
            <w:hideMark/>
          </w:tcPr>
          <w:p w:rsidR="007F5871" w:rsidRPr="00667F10" w:rsidRDefault="007F5871" w:rsidP="00E244C1">
            <w:pPr>
              <w:widowControl/>
              <w:autoSpaceDE/>
              <w:autoSpaceDN/>
              <w:adjustRightInd/>
            </w:pPr>
            <w:r w:rsidRPr="00667F10">
              <w:t>Доходы от уплаты акцизов на моторные масла для дизельных и (или) карбюраторных (</w:t>
            </w:r>
            <w:proofErr w:type="spellStart"/>
            <w:r w:rsidRPr="00667F10">
              <w:t>инжекторных</w:t>
            </w:r>
            <w:proofErr w:type="spellEnd"/>
            <w:r w:rsidRPr="00667F10">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1" w:type="dxa"/>
            <w:noWrap/>
            <w:hideMark/>
          </w:tcPr>
          <w:p w:rsidR="007F5871" w:rsidRPr="00667F10" w:rsidRDefault="007F5871" w:rsidP="007F5871">
            <w:pPr>
              <w:widowControl/>
              <w:autoSpaceDE/>
              <w:autoSpaceDN/>
              <w:adjustRightInd/>
              <w:jc w:val="right"/>
            </w:pPr>
            <w:r w:rsidRPr="00667F10">
              <w:t>8,5</w:t>
            </w:r>
          </w:p>
        </w:tc>
      </w:tr>
      <w:tr w:rsidR="007F5871" w:rsidRPr="00667F10" w:rsidTr="00E244C1">
        <w:trPr>
          <w:trHeight w:val="2043"/>
        </w:trPr>
        <w:tc>
          <w:tcPr>
            <w:tcW w:w="2920" w:type="dxa"/>
            <w:hideMark/>
          </w:tcPr>
          <w:p w:rsidR="007F5871" w:rsidRPr="00667F10" w:rsidRDefault="007F5871" w:rsidP="007F5871">
            <w:pPr>
              <w:widowControl/>
              <w:autoSpaceDE/>
              <w:autoSpaceDN/>
              <w:adjustRightInd/>
              <w:jc w:val="right"/>
            </w:pPr>
            <w:r w:rsidRPr="00667F10">
              <w:t>100 1 03 02251 01 0000 110</w:t>
            </w:r>
          </w:p>
        </w:tc>
        <w:tc>
          <w:tcPr>
            <w:tcW w:w="5540" w:type="dxa"/>
            <w:hideMark/>
          </w:tcPr>
          <w:p w:rsidR="007F5871" w:rsidRPr="00667F10" w:rsidRDefault="007F5871" w:rsidP="00E244C1">
            <w:pPr>
              <w:widowControl/>
              <w:autoSpaceDE/>
              <w:autoSpaceDN/>
              <w:adjustRightInd/>
            </w:pPr>
            <w:r w:rsidRPr="00667F1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1" w:type="dxa"/>
            <w:noWrap/>
            <w:hideMark/>
          </w:tcPr>
          <w:p w:rsidR="007F5871" w:rsidRPr="00667F10" w:rsidRDefault="007F5871" w:rsidP="007F5871">
            <w:pPr>
              <w:widowControl/>
              <w:autoSpaceDE/>
              <w:autoSpaceDN/>
              <w:adjustRightInd/>
              <w:jc w:val="right"/>
            </w:pPr>
            <w:r w:rsidRPr="00667F10">
              <w:t>1 859,1</w:t>
            </w:r>
          </w:p>
        </w:tc>
      </w:tr>
      <w:tr w:rsidR="007F5871" w:rsidRPr="00667F10" w:rsidTr="00E244C1">
        <w:trPr>
          <w:trHeight w:val="1974"/>
        </w:trPr>
        <w:tc>
          <w:tcPr>
            <w:tcW w:w="2920" w:type="dxa"/>
            <w:hideMark/>
          </w:tcPr>
          <w:p w:rsidR="007F5871" w:rsidRPr="00667F10" w:rsidRDefault="007F5871" w:rsidP="007F5871">
            <w:pPr>
              <w:widowControl/>
              <w:autoSpaceDE/>
              <w:autoSpaceDN/>
              <w:adjustRightInd/>
              <w:jc w:val="right"/>
            </w:pPr>
            <w:r w:rsidRPr="00667F10">
              <w:lastRenderedPageBreak/>
              <w:t>100 1 03 02261 01 0000 110</w:t>
            </w:r>
          </w:p>
        </w:tc>
        <w:tc>
          <w:tcPr>
            <w:tcW w:w="5540" w:type="dxa"/>
            <w:hideMark/>
          </w:tcPr>
          <w:p w:rsidR="007F5871" w:rsidRPr="00667F10" w:rsidRDefault="007F5871" w:rsidP="00E244C1">
            <w:pPr>
              <w:widowControl/>
              <w:autoSpaceDE/>
              <w:autoSpaceDN/>
              <w:adjustRightInd/>
            </w:pPr>
            <w:r w:rsidRPr="00667F1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571" w:type="dxa"/>
            <w:noWrap/>
            <w:hideMark/>
          </w:tcPr>
          <w:p w:rsidR="007F5871" w:rsidRPr="00667F10" w:rsidRDefault="007F5871" w:rsidP="007F5871">
            <w:pPr>
              <w:widowControl/>
              <w:autoSpaceDE/>
              <w:autoSpaceDN/>
              <w:adjustRightInd/>
              <w:jc w:val="right"/>
            </w:pPr>
            <w:r w:rsidRPr="00667F10">
              <w:t>-222,8</w:t>
            </w:r>
          </w:p>
        </w:tc>
      </w:tr>
      <w:tr w:rsidR="007F5871" w:rsidRPr="00667F10" w:rsidTr="00E244C1">
        <w:trPr>
          <w:trHeight w:val="345"/>
        </w:trPr>
        <w:tc>
          <w:tcPr>
            <w:tcW w:w="2920" w:type="dxa"/>
            <w:hideMark/>
          </w:tcPr>
          <w:p w:rsidR="007F5871" w:rsidRPr="00667F10" w:rsidRDefault="007F5871" w:rsidP="007F5871">
            <w:pPr>
              <w:widowControl/>
              <w:autoSpaceDE/>
              <w:autoSpaceDN/>
              <w:adjustRightInd/>
              <w:jc w:val="right"/>
              <w:rPr>
                <w:b/>
                <w:bCs/>
              </w:rPr>
            </w:pPr>
            <w:r w:rsidRPr="00667F10">
              <w:rPr>
                <w:b/>
                <w:bCs/>
              </w:rPr>
              <w:t>000 1 06 00000 00 0000 000</w:t>
            </w:r>
          </w:p>
        </w:tc>
        <w:tc>
          <w:tcPr>
            <w:tcW w:w="5540" w:type="dxa"/>
            <w:hideMark/>
          </w:tcPr>
          <w:p w:rsidR="007F5871" w:rsidRPr="00667F10" w:rsidRDefault="007F5871" w:rsidP="00E244C1">
            <w:pPr>
              <w:widowControl/>
              <w:autoSpaceDE/>
              <w:autoSpaceDN/>
              <w:adjustRightInd/>
              <w:rPr>
                <w:b/>
                <w:bCs/>
              </w:rPr>
            </w:pPr>
            <w:r w:rsidRPr="00667F10">
              <w:rPr>
                <w:b/>
                <w:bCs/>
              </w:rPr>
              <w:t>НАЛОГИ НА ИМУЩЕСТВО</w:t>
            </w:r>
          </w:p>
        </w:tc>
        <w:tc>
          <w:tcPr>
            <w:tcW w:w="1571" w:type="dxa"/>
            <w:noWrap/>
            <w:hideMark/>
          </w:tcPr>
          <w:p w:rsidR="007F5871" w:rsidRPr="00667F10" w:rsidRDefault="007F5871" w:rsidP="007F5871">
            <w:pPr>
              <w:widowControl/>
              <w:autoSpaceDE/>
              <w:autoSpaceDN/>
              <w:adjustRightInd/>
              <w:jc w:val="right"/>
              <w:rPr>
                <w:b/>
                <w:bCs/>
              </w:rPr>
            </w:pPr>
            <w:r w:rsidRPr="00667F10">
              <w:rPr>
                <w:b/>
                <w:bCs/>
              </w:rPr>
              <w:t>14 028,0</w:t>
            </w:r>
          </w:p>
        </w:tc>
      </w:tr>
      <w:tr w:rsidR="007F5871" w:rsidRPr="00667F10" w:rsidTr="00E244C1">
        <w:trPr>
          <w:trHeight w:val="390"/>
        </w:trPr>
        <w:tc>
          <w:tcPr>
            <w:tcW w:w="2920" w:type="dxa"/>
            <w:hideMark/>
          </w:tcPr>
          <w:p w:rsidR="007F5871" w:rsidRPr="00667F10" w:rsidRDefault="007F5871" w:rsidP="007F5871">
            <w:pPr>
              <w:widowControl/>
              <w:autoSpaceDE/>
              <w:autoSpaceDN/>
              <w:adjustRightInd/>
              <w:jc w:val="right"/>
              <w:rPr>
                <w:b/>
                <w:bCs/>
              </w:rPr>
            </w:pPr>
            <w:r w:rsidRPr="00667F10">
              <w:rPr>
                <w:b/>
                <w:bCs/>
              </w:rPr>
              <w:t>000 1 06 01000 00 0000 110</w:t>
            </w:r>
          </w:p>
        </w:tc>
        <w:tc>
          <w:tcPr>
            <w:tcW w:w="5540" w:type="dxa"/>
            <w:hideMark/>
          </w:tcPr>
          <w:p w:rsidR="007F5871" w:rsidRPr="00667F10" w:rsidRDefault="007F5871" w:rsidP="00E244C1">
            <w:pPr>
              <w:widowControl/>
              <w:autoSpaceDE/>
              <w:autoSpaceDN/>
              <w:adjustRightInd/>
              <w:rPr>
                <w:b/>
                <w:bCs/>
              </w:rPr>
            </w:pPr>
            <w:r w:rsidRPr="00667F10">
              <w:rPr>
                <w:b/>
                <w:bCs/>
              </w:rPr>
              <w:t>Налог на имущество физических лиц</w:t>
            </w:r>
          </w:p>
        </w:tc>
        <w:tc>
          <w:tcPr>
            <w:tcW w:w="1571" w:type="dxa"/>
            <w:noWrap/>
            <w:hideMark/>
          </w:tcPr>
          <w:p w:rsidR="007F5871" w:rsidRPr="00667F10" w:rsidRDefault="007F5871" w:rsidP="007F5871">
            <w:pPr>
              <w:widowControl/>
              <w:autoSpaceDE/>
              <w:autoSpaceDN/>
              <w:adjustRightInd/>
              <w:jc w:val="right"/>
              <w:rPr>
                <w:b/>
                <w:bCs/>
              </w:rPr>
            </w:pPr>
            <w:r w:rsidRPr="00667F10">
              <w:rPr>
                <w:b/>
                <w:bCs/>
              </w:rPr>
              <w:t>3 335,0</w:t>
            </w:r>
          </w:p>
        </w:tc>
      </w:tr>
      <w:tr w:rsidR="007F5871" w:rsidRPr="00667F10" w:rsidTr="00E244C1">
        <w:trPr>
          <w:trHeight w:val="792"/>
        </w:trPr>
        <w:tc>
          <w:tcPr>
            <w:tcW w:w="2920" w:type="dxa"/>
            <w:hideMark/>
          </w:tcPr>
          <w:p w:rsidR="007F5871" w:rsidRPr="00667F10" w:rsidRDefault="007F5871" w:rsidP="007F5871">
            <w:pPr>
              <w:widowControl/>
              <w:autoSpaceDE/>
              <w:autoSpaceDN/>
              <w:adjustRightInd/>
              <w:jc w:val="right"/>
            </w:pPr>
            <w:r w:rsidRPr="00667F10">
              <w:t>182 1 06 01030 10 0000 110</w:t>
            </w:r>
          </w:p>
        </w:tc>
        <w:tc>
          <w:tcPr>
            <w:tcW w:w="5540" w:type="dxa"/>
            <w:hideMark/>
          </w:tcPr>
          <w:p w:rsidR="007F5871" w:rsidRPr="00667F10" w:rsidRDefault="007F5871" w:rsidP="00E244C1">
            <w:pPr>
              <w:widowControl/>
              <w:autoSpaceDE/>
              <w:autoSpaceDN/>
              <w:adjustRightInd/>
            </w:pPr>
            <w:r w:rsidRPr="00667F10">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571" w:type="dxa"/>
            <w:noWrap/>
            <w:hideMark/>
          </w:tcPr>
          <w:p w:rsidR="007F5871" w:rsidRPr="00667F10" w:rsidRDefault="007F5871" w:rsidP="007F5871">
            <w:pPr>
              <w:widowControl/>
              <w:autoSpaceDE/>
              <w:autoSpaceDN/>
              <w:adjustRightInd/>
              <w:jc w:val="right"/>
            </w:pPr>
            <w:r w:rsidRPr="00667F10">
              <w:t>3 335,0</w:t>
            </w:r>
          </w:p>
        </w:tc>
      </w:tr>
      <w:tr w:rsidR="007F5871" w:rsidRPr="00667F10" w:rsidTr="00E244C1">
        <w:trPr>
          <w:trHeight w:val="375"/>
        </w:trPr>
        <w:tc>
          <w:tcPr>
            <w:tcW w:w="2920" w:type="dxa"/>
            <w:hideMark/>
          </w:tcPr>
          <w:p w:rsidR="007F5871" w:rsidRPr="00667F10" w:rsidRDefault="007F5871" w:rsidP="007F5871">
            <w:pPr>
              <w:widowControl/>
              <w:autoSpaceDE/>
              <w:autoSpaceDN/>
              <w:adjustRightInd/>
              <w:jc w:val="right"/>
              <w:rPr>
                <w:b/>
                <w:bCs/>
              </w:rPr>
            </w:pPr>
            <w:r w:rsidRPr="00667F10">
              <w:rPr>
                <w:b/>
                <w:bCs/>
              </w:rPr>
              <w:t>000 1 06 06000 00 0000 110</w:t>
            </w:r>
          </w:p>
        </w:tc>
        <w:tc>
          <w:tcPr>
            <w:tcW w:w="5540" w:type="dxa"/>
            <w:hideMark/>
          </w:tcPr>
          <w:p w:rsidR="007F5871" w:rsidRPr="00667F10" w:rsidRDefault="007F5871" w:rsidP="00E244C1">
            <w:pPr>
              <w:widowControl/>
              <w:autoSpaceDE/>
              <w:autoSpaceDN/>
              <w:adjustRightInd/>
              <w:rPr>
                <w:b/>
                <w:bCs/>
              </w:rPr>
            </w:pPr>
            <w:r w:rsidRPr="00667F10">
              <w:rPr>
                <w:b/>
                <w:bCs/>
              </w:rPr>
              <w:t>Земельный налог</w:t>
            </w:r>
          </w:p>
        </w:tc>
        <w:tc>
          <w:tcPr>
            <w:tcW w:w="1571" w:type="dxa"/>
            <w:noWrap/>
            <w:hideMark/>
          </w:tcPr>
          <w:p w:rsidR="007F5871" w:rsidRPr="00667F10" w:rsidRDefault="007F5871" w:rsidP="007F5871">
            <w:pPr>
              <w:widowControl/>
              <w:autoSpaceDE/>
              <w:autoSpaceDN/>
              <w:adjustRightInd/>
              <w:jc w:val="right"/>
              <w:rPr>
                <w:b/>
                <w:bCs/>
              </w:rPr>
            </w:pPr>
            <w:r w:rsidRPr="00667F10">
              <w:rPr>
                <w:b/>
                <w:bCs/>
              </w:rPr>
              <w:t>10 693,0</w:t>
            </w:r>
          </w:p>
        </w:tc>
      </w:tr>
      <w:tr w:rsidR="007F5871" w:rsidRPr="00667F10" w:rsidTr="00E244C1">
        <w:trPr>
          <w:trHeight w:val="375"/>
        </w:trPr>
        <w:tc>
          <w:tcPr>
            <w:tcW w:w="2920" w:type="dxa"/>
            <w:hideMark/>
          </w:tcPr>
          <w:p w:rsidR="007F5871" w:rsidRPr="00667F10" w:rsidRDefault="007F5871" w:rsidP="007F5871">
            <w:pPr>
              <w:widowControl/>
              <w:autoSpaceDE/>
              <w:autoSpaceDN/>
              <w:adjustRightInd/>
              <w:jc w:val="right"/>
            </w:pPr>
            <w:r w:rsidRPr="00667F10">
              <w:t>000 1 06 06030 00 0000 110</w:t>
            </w:r>
          </w:p>
        </w:tc>
        <w:tc>
          <w:tcPr>
            <w:tcW w:w="5540" w:type="dxa"/>
            <w:hideMark/>
          </w:tcPr>
          <w:p w:rsidR="007F5871" w:rsidRPr="00667F10" w:rsidRDefault="007F5871" w:rsidP="00E244C1">
            <w:pPr>
              <w:widowControl/>
              <w:autoSpaceDE/>
              <w:autoSpaceDN/>
              <w:adjustRightInd/>
            </w:pPr>
            <w:r w:rsidRPr="00667F10">
              <w:t>Земельный налог с организаций</w:t>
            </w:r>
          </w:p>
        </w:tc>
        <w:tc>
          <w:tcPr>
            <w:tcW w:w="1571" w:type="dxa"/>
            <w:noWrap/>
            <w:hideMark/>
          </w:tcPr>
          <w:p w:rsidR="007F5871" w:rsidRPr="00667F10" w:rsidRDefault="007F5871" w:rsidP="007F5871">
            <w:pPr>
              <w:widowControl/>
              <w:autoSpaceDE/>
              <w:autoSpaceDN/>
              <w:adjustRightInd/>
              <w:jc w:val="right"/>
            </w:pPr>
            <w:r w:rsidRPr="00667F10">
              <w:t>1 423,0</w:t>
            </w:r>
          </w:p>
        </w:tc>
      </w:tr>
      <w:tr w:rsidR="007F5871" w:rsidRPr="00667F10" w:rsidTr="00E244C1">
        <w:trPr>
          <w:trHeight w:val="503"/>
        </w:trPr>
        <w:tc>
          <w:tcPr>
            <w:tcW w:w="2920" w:type="dxa"/>
            <w:hideMark/>
          </w:tcPr>
          <w:p w:rsidR="007F5871" w:rsidRPr="00667F10" w:rsidRDefault="007F5871" w:rsidP="007F5871">
            <w:pPr>
              <w:widowControl/>
              <w:autoSpaceDE/>
              <w:autoSpaceDN/>
              <w:adjustRightInd/>
              <w:jc w:val="right"/>
            </w:pPr>
            <w:r w:rsidRPr="00667F10">
              <w:t>182 1 06 06033 10 0000 110</w:t>
            </w:r>
          </w:p>
        </w:tc>
        <w:tc>
          <w:tcPr>
            <w:tcW w:w="5540" w:type="dxa"/>
            <w:hideMark/>
          </w:tcPr>
          <w:p w:rsidR="007F5871" w:rsidRPr="00667F10" w:rsidRDefault="007F5871" w:rsidP="00E244C1">
            <w:pPr>
              <w:widowControl/>
              <w:autoSpaceDE/>
              <w:autoSpaceDN/>
              <w:adjustRightInd/>
            </w:pPr>
            <w:r w:rsidRPr="00667F10">
              <w:t>Земельный налог с организаций, обладающих земельным участком, расположенным в границах сельских поселений</w:t>
            </w:r>
          </w:p>
        </w:tc>
        <w:tc>
          <w:tcPr>
            <w:tcW w:w="1571" w:type="dxa"/>
            <w:noWrap/>
            <w:hideMark/>
          </w:tcPr>
          <w:p w:rsidR="007F5871" w:rsidRPr="00667F10" w:rsidRDefault="007F5871" w:rsidP="007F5871">
            <w:pPr>
              <w:widowControl/>
              <w:autoSpaceDE/>
              <w:autoSpaceDN/>
              <w:adjustRightInd/>
              <w:jc w:val="right"/>
            </w:pPr>
            <w:r w:rsidRPr="00667F10">
              <w:t>1 423,0</w:t>
            </w:r>
          </w:p>
        </w:tc>
      </w:tr>
      <w:tr w:rsidR="007F5871" w:rsidRPr="00667F10" w:rsidTr="00E244C1">
        <w:trPr>
          <w:trHeight w:val="390"/>
        </w:trPr>
        <w:tc>
          <w:tcPr>
            <w:tcW w:w="2920" w:type="dxa"/>
            <w:hideMark/>
          </w:tcPr>
          <w:p w:rsidR="007F5871" w:rsidRPr="00667F10" w:rsidRDefault="007F5871" w:rsidP="007F5871">
            <w:pPr>
              <w:widowControl/>
              <w:autoSpaceDE/>
              <w:autoSpaceDN/>
              <w:adjustRightInd/>
              <w:jc w:val="right"/>
            </w:pPr>
            <w:r w:rsidRPr="00667F10">
              <w:t>000 1 06 06040 00 0000 110</w:t>
            </w:r>
          </w:p>
        </w:tc>
        <w:tc>
          <w:tcPr>
            <w:tcW w:w="5540" w:type="dxa"/>
            <w:hideMark/>
          </w:tcPr>
          <w:p w:rsidR="007F5871" w:rsidRPr="00667F10" w:rsidRDefault="007F5871" w:rsidP="00E244C1">
            <w:pPr>
              <w:widowControl/>
              <w:autoSpaceDE/>
              <w:autoSpaceDN/>
              <w:adjustRightInd/>
            </w:pPr>
            <w:r w:rsidRPr="00667F10">
              <w:t>Земельный налог с физических лиц</w:t>
            </w:r>
          </w:p>
        </w:tc>
        <w:tc>
          <w:tcPr>
            <w:tcW w:w="1571" w:type="dxa"/>
            <w:noWrap/>
            <w:hideMark/>
          </w:tcPr>
          <w:p w:rsidR="007F5871" w:rsidRPr="00667F10" w:rsidRDefault="007F5871" w:rsidP="007F5871">
            <w:pPr>
              <w:widowControl/>
              <w:autoSpaceDE/>
              <w:autoSpaceDN/>
              <w:adjustRightInd/>
              <w:jc w:val="right"/>
            </w:pPr>
            <w:r w:rsidRPr="00667F10">
              <w:t>9 270,0</w:t>
            </w:r>
          </w:p>
        </w:tc>
      </w:tr>
      <w:tr w:rsidR="007F5871" w:rsidRPr="00667F10" w:rsidTr="00E244C1">
        <w:trPr>
          <w:trHeight w:val="573"/>
        </w:trPr>
        <w:tc>
          <w:tcPr>
            <w:tcW w:w="2920" w:type="dxa"/>
            <w:hideMark/>
          </w:tcPr>
          <w:p w:rsidR="007F5871" w:rsidRPr="00667F10" w:rsidRDefault="007F5871" w:rsidP="00E244C1">
            <w:pPr>
              <w:widowControl/>
              <w:autoSpaceDE/>
              <w:autoSpaceDN/>
              <w:adjustRightInd/>
            </w:pPr>
            <w:r w:rsidRPr="00667F10">
              <w:t>182 1 06 06043 10 0000 110</w:t>
            </w:r>
          </w:p>
        </w:tc>
        <w:tc>
          <w:tcPr>
            <w:tcW w:w="5540" w:type="dxa"/>
            <w:hideMark/>
          </w:tcPr>
          <w:p w:rsidR="007F5871" w:rsidRPr="00667F10" w:rsidRDefault="007F5871" w:rsidP="00E244C1">
            <w:pPr>
              <w:widowControl/>
              <w:autoSpaceDE/>
              <w:autoSpaceDN/>
              <w:adjustRightInd/>
            </w:pPr>
            <w:r w:rsidRPr="00667F10">
              <w:t>Земельный налог с физических лиц, обладающих земельным участком, расположенным в границах сельских поселений</w:t>
            </w:r>
          </w:p>
        </w:tc>
        <w:tc>
          <w:tcPr>
            <w:tcW w:w="1571" w:type="dxa"/>
            <w:noWrap/>
            <w:hideMark/>
          </w:tcPr>
          <w:p w:rsidR="007F5871" w:rsidRPr="00667F10" w:rsidRDefault="007F5871" w:rsidP="00E244C1">
            <w:pPr>
              <w:widowControl/>
              <w:autoSpaceDE/>
              <w:autoSpaceDN/>
              <w:adjustRightInd/>
            </w:pPr>
            <w:r w:rsidRPr="00667F10">
              <w:t>9 270,0</w:t>
            </w:r>
          </w:p>
        </w:tc>
      </w:tr>
      <w:tr w:rsidR="007F5871" w:rsidRPr="00667F10" w:rsidTr="00E244C1">
        <w:trPr>
          <w:trHeight w:val="360"/>
        </w:trPr>
        <w:tc>
          <w:tcPr>
            <w:tcW w:w="2920" w:type="dxa"/>
            <w:hideMark/>
          </w:tcPr>
          <w:p w:rsidR="007F5871" w:rsidRPr="00667F10" w:rsidRDefault="007F5871" w:rsidP="00E244C1">
            <w:pPr>
              <w:widowControl/>
              <w:autoSpaceDE/>
              <w:autoSpaceDN/>
              <w:adjustRightInd/>
              <w:rPr>
                <w:b/>
                <w:bCs/>
              </w:rPr>
            </w:pPr>
            <w:r w:rsidRPr="00667F10">
              <w:rPr>
                <w:b/>
                <w:bCs/>
              </w:rPr>
              <w:t>000 1 08 00000 00 0000 000</w:t>
            </w:r>
          </w:p>
        </w:tc>
        <w:tc>
          <w:tcPr>
            <w:tcW w:w="5540" w:type="dxa"/>
            <w:hideMark/>
          </w:tcPr>
          <w:p w:rsidR="007F5871" w:rsidRPr="00667F10" w:rsidRDefault="007F5871" w:rsidP="00E244C1">
            <w:pPr>
              <w:widowControl/>
              <w:autoSpaceDE/>
              <w:autoSpaceDN/>
              <w:adjustRightInd/>
              <w:rPr>
                <w:b/>
                <w:bCs/>
              </w:rPr>
            </w:pPr>
            <w:r w:rsidRPr="00667F10">
              <w:rPr>
                <w:b/>
                <w:bCs/>
              </w:rPr>
              <w:t>ГОСУДАРСТВЕННАЯ ПОШЛИНА</w:t>
            </w:r>
          </w:p>
        </w:tc>
        <w:tc>
          <w:tcPr>
            <w:tcW w:w="1571" w:type="dxa"/>
            <w:noWrap/>
            <w:hideMark/>
          </w:tcPr>
          <w:p w:rsidR="007F5871" w:rsidRPr="00667F10" w:rsidRDefault="007F5871" w:rsidP="00E244C1">
            <w:pPr>
              <w:widowControl/>
              <w:autoSpaceDE/>
              <w:autoSpaceDN/>
              <w:adjustRightInd/>
              <w:rPr>
                <w:b/>
                <w:bCs/>
              </w:rPr>
            </w:pPr>
            <w:r w:rsidRPr="00667F10">
              <w:rPr>
                <w:b/>
                <w:bCs/>
              </w:rPr>
              <w:t>3,0</w:t>
            </w:r>
          </w:p>
        </w:tc>
      </w:tr>
      <w:tr w:rsidR="007F5871" w:rsidRPr="00667F10" w:rsidTr="00E244C1">
        <w:trPr>
          <w:trHeight w:val="770"/>
        </w:trPr>
        <w:tc>
          <w:tcPr>
            <w:tcW w:w="2920" w:type="dxa"/>
            <w:hideMark/>
          </w:tcPr>
          <w:p w:rsidR="007F5871" w:rsidRPr="00667F10" w:rsidRDefault="007F5871" w:rsidP="00E244C1">
            <w:pPr>
              <w:widowControl/>
              <w:autoSpaceDE/>
              <w:autoSpaceDN/>
              <w:adjustRightInd/>
            </w:pPr>
            <w:r w:rsidRPr="00667F10">
              <w:t>000 1 08 04000 01 0000 110</w:t>
            </w:r>
          </w:p>
        </w:tc>
        <w:tc>
          <w:tcPr>
            <w:tcW w:w="5540" w:type="dxa"/>
            <w:hideMark/>
          </w:tcPr>
          <w:p w:rsidR="007F5871" w:rsidRPr="00667F10" w:rsidRDefault="007F5871" w:rsidP="00E244C1">
            <w:pPr>
              <w:widowControl/>
              <w:autoSpaceDE/>
              <w:autoSpaceDN/>
              <w:adjustRightInd/>
            </w:pPr>
            <w:r w:rsidRPr="00667F10">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571" w:type="dxa"/>
            <w:noWrap/>
            <w:hideMark/>
          </w:tcPr>
          <w:p w:rsidR="007F5871" w:rsidRPr="00667F10" w:rsidRDefault="007F5871" w:rsidP="00E244C1">
            <w:pPr>
              <w:widowControl/>
              <w:autoSpaceDE/>
              <w:autoSpaceDN/>
              <w:adjustRightInd/>
            </w:pPr>
            <w:r w:rsidRPr="00667F10">
              <w:t>3,0</w:t>
            </w:r>
          </w:p>
        </w:tc>
      </w:tr>
      <w:tr w:rsidR="007F5871" w:rsidRPr="00667F10" w:rsidTr="00E244C1">
        <w:trPr>
          <w:trHeight w:val="1264"/>
        </w:trPr>
        <w:tc>
          <w:tcPr>
            <w:tcW w:w="2920" w:type="dxa"/>
            <w:hideMark/>
          </w:tcPr>
          <w:p w:rsidR="007F5871" w:rsidRPr="00667F10" w:rsidRDefault="007F5871" w:rsidP="00E244C1">
            <w:pPr>
              <w:widowControl/>
              <w:autoSpaceDE/>
              <w:autoSpaceDN/>
              <w:adjustRightInd/>
            </w:pPr>
            <w:r w:rsidRPr="00667F10">
              <w:t>992 1 08 04020 01 0000 110</w:t>
            </w:r>
          </w:p>
        </w:tc>
        <w:tc>
          <w:tcPr>
            <w:tcW w:w="5540" w:type="dxa"/>
            <w:hideMark/>
          </w:tcPr>
          <w:p w:rsidR="007F5871" w:rsidRPr="00667F10" w:rsidRDefault="007F5871" w:rsidP="00E244C1">
            <w:pPr>
              <w:widowControl/>
              <w:autoSpaceDE/>
              <w:autoSpaceDN/>
              <w:adjustRightInd/>
            </w:pPr>
            <w:r w:rsidRPr="00667F10">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571" w:type="dxa"/>
            <w:noWrap/>
            <w:hideMark/>
          </w:tcPr>
          <w:p w:rsidR="007F5871" w:rsidRPr="00667F10" w:rsidRDefault="007F5871" w:rsidP="00E244C1">
            <w:pPr>
              <w:widowControl/>
              <w:autoSpaceDE/>
              <w:autoSpaceDN/>
              <w:adjustRightInd/>
            </w:pPr>
            <w:r w:rsidRPr="00667F10">
              <w:t>3,0</w:t>
            </w:r>
          </w:p>
        </w:tc>
      </w:tr>
      <w:tr w:rsidR="007F5871" w:rsidRPr="00667F10" w:rsidTr="00E244C1">
        <w:trPr>
          <w:trHeight w:val="843"/>
        </w:trPr>
        <w:tc>
          <w:tcPr>
            <w:tcW w:w="2920" w:type="dxa"/>
            <w:hideMark/>
          </w:tcPr>
          <w:p w:rsidR="007F5871" w:rsidRPr="00667F10" w:rsidRDefault="007F5871" w:rsidP="00E244C1">
            <w:pPr>
              <w:widowControl/>
              <w:autoSpaceDE/>
              <w:autoSpaceDN/>
              <w:adjustRightInd/>
              <w:rPr>
                <w:b/>
                <w:bCs/>
              </w:rPr>
            </w:pPr>
            <w:r w:rsidRPr="00667F10">
              <w:rPr>
                <w:b/>
                <w:bCs/>
              </w:rPr>
              <w:t>000 1 11 00000 00 0000 000</w:t>
            </w:r>
          </w:p>
        </w:tc>
        <w:tc>
          <w:tcPr>
            <w:tcW w:w="5540" w:type="dxa"/>
            <w:hideMark/>
          </w:tcPr>
          <w:p w:rsidR="007F5871" w:rsidRPr="00667F10" w:rsidRDefault="007F5871" w:rsidP="00E244C1">
            <w:pPr>
              <w:widowControl/>
              <w:autoSpaceDE/>
              <w:autoSpaceDN/>
              <w:adjustRightInd/>
              <w:rPr>
                <w:b/>
                <w:bCs/>
              </w:rPr>
            </w:pPr>
            <w:r w:rsidRPr="00667F10">
              <w:rPr>
                <w:b/>
                <w:bCs/>
              </w:rPr>
              <w:t>ДОХОДЫ ОТ ИСПОЛЬЗОВАНИЯ ИМУЩЕСТВА, НАХОДЯЩЕГОСЯ В ГОСУДАРСТВЕННОЙ И МУНИЦИПАЛЬНОЙ СОБСТВЕННОСТИ</w:t>
            </w:r>
          </w:p>
        </w:tc>
        <w:tc>
          <w:tcPr>
            <w:tcW w:w="1571" w:type="dxa"/>
            <w:noWrap/>
            <w:hideMark/>
          </w:tcPr>
          <w:p w:rsidR="007F5871" w:rsidRPr="00667F10" w:rsidRDefault="007F5871" w:rsidP="00E244C1">
            <w:pPr>
              <w:widowControl/>
              <w:autoSpaceDE/>
              <w:autoSpaceDN/>
              <w:adjustRightInd/>
              <w:rPr>
                <w:b/>
                <w:bCs/>
              </w:rPr>
            </w:pPr>
            <w:r w:rsidRPr="00667F10">
              <w:rPr>
                <w:b/>
                <w:bCs/>
              </w:rPr>
              <w:t>388,9</w:t>
            </w:r>
          </w:p>
        </w:tc>
      </w:tr>
      <w:tr w:rsidR="007F5871" w:rsidRPr="00667F10" w:rsidTr="00E244C1">
        <w:trPr>
          <w:trHeight w:val="1394"/>
        </w:trPr>
        <w:tc>
          <w:tcPr>
            <w:tcW w:w="2920" w:type="dxa"/>
            <w:noWrap/>
            <w:hideMark/>
          </w:tcPr>
          <w:p w:rsidR="007F5871" w:rsidRPr="00667F10" w:rsidRDefault="007F5871" w:rsidP="00E244C1">
            <w:pPr>
              <w:widowControl/>
              <w:autoSpaceDE/>
              <w:autoSpaceDN/>
              <w:adjustRightInd/>
            </w:pPr>
            <w:r w:rsidRPr="00667F10">
              <w:t>000 1 11 05000 00 0000 120</w:t>
            </w:r>
          </w:p>
        </w:tc>
        <w:tc>
          <w:tcPr>
            <w:tcW w:w="5540" w:type="dxa"/>
            <w:hideMark/>
          </w:tcPr>
          <w:p w:rsidR="007F5871" w:rsidRPr="00667F10" w:rsidRDefault="007F5871" w:rsidP="00E244C1">
            <w:pPr>
              <w:widowControl/>
              <w:autoSpaceDE/>
              <w:autoSpaceDN/>
              <w:adjustRightInd/>
            </w:pPr>
            <w:r w:rsidRPr="00667F10">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1" w:type="dxa"/>
            <w:noWrap/>
            <w:hideMark/>
          </w:tcPr>
          <w:p w:rsidR="007F5871" w:rsidRPr="00667F10" w:rsidRDefault="007F5871" w:rsidP="00E244C1">
            <w:pPr>
              <w:widowControl/>
              <w:autoSpaceDE/>
              <w:autoSpaceDN/>
              <w:adjustRightInd/>
            </w:pPr>
            <w:r w:rsidRPr="00667F10">
              <w:t>247,4</w:t>
            </w:r>
          </w:p>
        </w:tc>
      </w:tr>
      <w:tr w:rsidR="007F5871" w:rsidRPr="00667F10" w:rsidTr="00E244C1">
        <w:trPr>
          <w:trHeight w:val="1258"/>
        </w:trPr>
        <w:tc>
          <w:tcPr>
            <w:tcW w:w="2920" w:type="dxa"/>
            <w:hideMark/>
          </w:tcPr>
          <w:p w:rsidR="007F5871" w:rsidRPr="00667F10" w:rsidRDefault="007F5871" w:rsidP="00E244C1">
            <w:pPr>
              <w:widowControl/>
              <w:autoSpaceDE/>
              <w:autoSpaceDN/>
              <w:adjustRightInd/>
            </w:pPr>
            <w:r w:rsidRPr="00667F10">
              <w:t>000 1 11 05020 00 0000 120</w:t>
            </w:r>
          </w:p>
        </w:tc>
        <w:tc>
          <w:tcPr>
            <w:tcW w:w="5540" w:type="dxa"/>
            <w:hideMark/>
          </w:tcPr>
          <w:p w:rsidR="007F5871" w:rsidRPr="00667F10" w:rsidRDefault="007F5871" w:rsidP="00E244C1">
            <w:pPr>
              <w:widowControl/>
              <w:autoSpaceDE/>
              <w:autoSpaceDN/>
              <w:adjustRightInd/>
            </w:pPr>
            <w:proofErr w:type="gramStart"/>
            <w:r w:rsidRPr="00667F10">
              <w:t>Доходы, получаемые в виде арендной платы за</w:t>
            </w:r>
            <w:r w:rsidR="00E244C1">
              <w:t xml:space="preserve"> </w:t>
            </w:r>
            <w:r w:rsidRPr="00667F10">
              <w:t>земли после разграничения государственной собственности на землю, а</w:t>
            </w:r>
            <w:r w:rsidR="00E244C1">
              <w:t xml:space="preserve"> </w:t>
            </w:r>
            <w:r w:rsidRPr="00667F10">
              <w:t>также средства от продажи права на заключение договоров аренды указанных</w:t>
            </w:r>
            <w:r w:rsidR="00E244C1">
              <w:t xml:space="preserve"> </w:t>
            </w:r>
            <w:r w:rsidRPr="00667F10">
              <w:t>земельных участков (за исключением земельных участков бюджетных и</w:t>
            </w:r>
            <w:r w:rsidR="00E244C1">
              <w:t xml:space="preserve"> </w:t>
            </w:r>
            <w:r w:rsidRPr="00667F10">
              <w:t>автономных учреждений)</w:t>
            </w:r>
            <w:proofErr w:type="gramEnd"/>
          </w:p>
        </w:tc>
        <w:tc>
          <w:tcPr>
            <w:tcW w:w="1571" w:type="dxa"/>
            <w:noWrap/>
            <w:hideMark/>
          </w:tcPr>
          <w:p w:rsidR="007F5871" w:rsidRPr="00667F10" w:rsidRDefault="007F5871" w:rsidP="00E244C1">
            <w:pPr>
              <w:widowControl/>
              <w:autoSpaceDE/>
              <w:autoSpaceDN/>
              <w:adjustRightInd/>
            </w:pPr>
            <w:r w:rsidRPr="00667F10">
              <w:t>1,5</w:t>
            </w:r>
          </w:p>
        </w:tc>
      </w:tr>
      <w:tr w:rsidR="007F5871" w:rsidRPr="00667F10" w:rsidTr="00E244C1">
        <w:trPr>
          <w:trHeight w:val="1276"/>
        </w:trPr>
        <w:tc>
          <w:tcPr>
            <w:tcW w:w="2920" w:type="dxa"/>
            <w:hideMark/>
          </w:tcPr>
          <w:p w:rsidR="007F5871" w:rsidRPr="00667F10" w:rsidRDefault="007F5871" w:rsidP="00E244C1">
            <w:pPr>
              <w:widowControl/>
              <w:autoSpaceDE/>
              <w:autoSpaceDN/>
              <w:adjustRightInd/>
            </w:pPr>
            <w:r w:rsidRPr="00667F10">
              <w:t>000 1 11 05025 10 0000 120</w:t>
            </w:r>
          </w:p>
        </w:tc>
        <w:tc>
          <w:tcPr>
            <w:tcW w:w="5540" w:type="dxa"/>
            <w:hideMark/>
          </w:tcPr>
          <w:p w:rsidR="007F5871" w:rsidRPr="00667F10" w:rsidRDefault="007F5871" w:rsidP="00E244C1">
            <w:pPr>
              <w:widowControl/>
              <w:autoSpaceDE/>
              <w:autoSpaceDN/>
              <w:adjustRightInd/>
            </w:pPr>
            <w:proofErr w:type="gramStart"/>
            <w:r w:rsidRPr="00667F10">
              <w:t>Доходы, получаемые в виде арендной платы, а</w:t>
            </w:r>
            <w:r w:rsidR="00E244C1">
              <w:t xml:space="preserve"> </w:t>
            </w:r>
            <w:r w:rsidRPr="00667F10">
              <w:t>также средства от продажи права на заключение договоров аренды за земли,</w:t>
            </w:r>
            <w:r w:rsidR="00E244C1" w:rsidRPr="00667F10">
              <w:t xml:space="preserve"> </w:t>
            </w:r>
            <w:r w:rsidRPr="00667F10">
              <w:t>находящиеся в собственности сельских поселений (за исключением земельных</w:t>
            </w:r>
            <w:r w:rsidR="00E244C1">
              <w:t xml:space="preserve"> </w:t>
            </w:r>
            <w:r w:rsidRPr="00667F10">
              <w:t>участков муниципальных бюджетных и автономных учреждений)</w:t>
            </w:r>
            <w:proofErr w:type="gramEnd"/>
          </w:p>
        </w:tc>
        <w:tc>
          <w:tcPr>
            <w:tcW w:w="1571" w:type="dxa"/>
            <w:noWrap/>
            <w:hideMark/>
          </w:tcPr>
          <w:p w:rsidR="007F5871" w:rsidRPr="00667F10" w:rsidRDefault="007F5871" w:rsidP="00E244C1">
            <w:pPr>
              <w:widowControl/>
              <w:autoSpaceDE/>
              <w:autoSpaceDN/>
              <w:adjustRightInd/>
            </w:pPr>
            <w:r w:rsidRPr="00667F10">
              <w:t>1,5</w:t>
            </w:r>
          </w:p>
        </w:tc>
      </w:tr>
      <w:tr w:rsidR="007F5871" w:rsidRPr="00667F10" w:rsidTr="00E244C1">
        <w:trPr>
          <w:trHeight w:val="1407"/>
        </w:trPr>
        <w:tc>
          <w:tcPr>
            <w:tcW w:w="2920" w:type="dxa"/>
            <w:noWrap/>
            <w:hideMark/>
          </w:tcPr>
          <w:p w:rsidR="007F5871" w:rsidRPr="00667F10" w:rsidRDefault="007F5871" w:rsidP="00E244C1">
            <w:pPr>
              <w:widowControl/>
              <w:autoSpaceDE/>
              <w:autoSpaceDN/>
              <w:adjustRightInd/>
            </w:pPr>
            <w:r w:rsidRPr="00667F10">
              <w:t>000 1 11 05030 00 0000 120</w:t>
            </w:r>
          </w:p>
        </w:tc>
        <w:tc>
          <w:tcPr>
            <w:tcW w:w="5540" w:type="dxa"/>
            <w:hideMark/>
          </w:tcPr>
          <w:p w:rsidR="007F5871" w:rsidRPr="00667F10" w:rsidRDefault="007F5871" w:rsidP="00E244C1">
            <w:pPr>
              <w:widowControl/>
              <w:autoSpaceDE/>
              <w:autoSpaceDN/>
              <w:adjustRightInd/>
            </w:pPr>
            <w:r w:rsidRPr="00667F10">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571" w:type="dxa"/>
            <w:noWrap/>
            <w:hideMark/>
          </w:tcPr>
          <w:p w:rsidR="007F5871" w:rsidRPr="00667F10" w:rsidRDefault="007F5871" w:rsidP="00E244C1">
            <w:pPr>
              <w:widowControl/>
              <w:autoSpaceDE/>
              <w:autoSpaceDN/>
              <w:adjustRightInd/>
            </w:pPr>
            <w:r w:rsidRPr="00667F10">
              <w:t>247,4</w:t>
            </w:r>
          </w:p>
        </w:tc>
      </w:tr>
      <w:tr w:rsidR="007F5871" w:rsidRPr="00667F10" w:rsidTr="00E244C1">
        <w:trPr>
          <w:trHeight w:val="1265"/>
        </w:trPr>
        <w:tc>
          <w:tcPr>
            <w:tcW w:w="2920" w:type="dxa"/>
            <w:noWrap/>
            <w:hideMark/>
          </w:tcPr>
          <w:p w:rsidR="007F5871" w:rsidRPr="00667F10" w:rsidRDefault="007F5871" w:rsidP="00E244C1">
            <w:pPr>
              <w:widowControl/>
              <w:autoSpaceDE/>
              <w:autoSpaceDN/>
              <w:adjustRightInd/>
            </w:pPr>
            <w:r w:rsidRPr="00667F10">
              <w:lastRenderedPageBreak/>
              <w:t>992 1 11 05035 10 0000 120</w:t>
            </w:r>
          </w:p>
        </w:tc>
        <w:tc>
          <w:tcPr>
            <w:tcW w:w="5540" w:type="dxa"/>
            <w:hideMark/>
          </w:tcPr>
          <w:p w:rsidR="007F5871" w:rsidRPr="00667F10" w:rsidRDefault="007F5871" w:rsidP="00E244C1">
            <w:pPr>
              <w:widowControl/>
              <w:autoSpaceDE/>
              <w:autoSpaceDN/>
              <w:adjustRightInd/>
            </w:pPr>
            <w:r w:rsidRPr="00667F10">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571" w:type="dxa"/>
            <w:noWrap/>
            <w:hideMark/>
          </w:tcPr>
          <w:p w:rsidR="007F5871" w:rsidRPr="00667F10" w:rsidRDefault="007F5871" w:rsidP="00E244C1">
            <w:pPr>
              <w:widowControl/>
              <w:autoSpaceDE/>
              <w:autoSpaceDN/>
              <w:adjustRightInd/>
            </w:pPr>
            <w:r w:rsidRPr="00667F10">
              <w:t>247,4</w:t>
            </w:r>
          </w:p>
        </w:tc>
      </w:tr>
      <w:tr w:rsidR="007F5871" w:rsidRPr="00667F10" w:rsidTr="00E244C1">
        <w:trPr>
          <w:trHeight w:val="1396"/>
        </w:trPr>
        <w:tc>
          <w:tcPr>
            <w:tcW w:w="2920" w:type="dxa"/>
            <w:hideMark/>
          </w:tcPr>
          <w:p w:rsidR="007F5871" w:rsidRPr="00667F10" w:rsidRDefault="007F5871" w:rsidP="00E244C1">
            <w:pPr>
              <w:widowControl/>
              <w:autoSpaceDE/>
              <w:autoSpaceDN/>
              <w:adjustRightInd/>
            </w:pPr>
            <w:r w:rsidRPr="00667F10">
              <w:t>000 1 11 09000 00 0000 120</w:t>
            </w:r>
          </w:p>
        </w:tc>
        <w:tc>
          <w:tcPr>
            <w:tcW w:w="5540" w:type="dxa"/>
            <w:hideMark/>
          </w:tcPr>
          <w:p w:rsidR="007F5871" w:rsidRPr="00667F10" w:rsidRDefault="007F5871" w:rsidP="00E244C1">
            <w:pPr>
              <w:widowControl/>
              <w:autoSpaceDE/>
              <w:autoSpaceDN/>
              <w:adjustRightInd/>
            </w:pPr>
            <w:r w:rsidRPr="00667F10">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1" w:type="dxa"/>
            <w:noWrap/>
            <w:hideMark/>
          </w:tcPr>
          <w:p w:rsidR="007F5871" w:rsidRPr="00667F10" w:rsidRDefault="007F5871" w:rsidP="00E244C1">
            <w:pPr>
              <w:widowControl/>
              <w:autoSpaceDE/>
              <w:autoSpaceDN/>
              <w:adjustRightInd/>
            </w:pPr>
            <w:r w:rsidRPr="00667F10">
              <w:t>140,0</w:t>
            </w:r>
          </w:p>
        </w:tc>
      </w:tr>
      <w:tr w:rsidR="007F5871" w:rsidRPr="00667F10" w:rsidTr="00E244C1">
        <w:trPr>
          <w:trHeight w:val="1429"/>
        </w:trPr>
        <w:tc>
          <w:tcPr>
            <w:tcW w:w="2920" w:type="dxa"/>
            <w:hideMark/>
          </w:tcPr>
          <w:p w:rsidR="007F5871" w:rsidRPr="00667F10" w:rsidRDefault="007F5871" w:rsidP="00E244C1">
            <w:pPr>
              <w:widowControl/>
              <w:autoSpaceDE/>
              <w:autoSpaceDN/>
              <w:adjustRightInd/>
            </w:pPr>
            <w:r w:rsidRPr="00667F10">
              <w:t>000 1 11 09040 00 0000 120</w:t>
            </w:r>
          </w:p>
        </w:tc>
        <w:tc>
          <w:tcPr>
            <w:tcW w:w="5540" w:type="dxa"/>
            <w:hideMark/>
          </w:tcPr>
          <w:p w:rsidR="007F5871" w:rsidRPr="00667F10" w:rsidRDefault="007F5871" w:rsidP="00E244C1">
            <w:pPr>
              <w:widowControl/>
              <w:autoSpaceDE/>
              <w:autoSpaceDN/>
              <w:adjustRightInd/>
            </w:pPr>
            <w:r w:rsidRPr="00667F10">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571" w:type="dxa"/>
            <w:noWrap/>
            <w:hideMark/>
          </w:tcPr>
          <w:p w:rsidR="007F5871" w:rsidRPr="00667F10" w:rsidRDefault="007F5871" w:rsidP="00E244C1">
            <w:pPr>
              <w:widowControl/>
              <w:autoSpaceDE/>
              <w:autoSpaceDN/>
              <w:adjustRightInd/>
            </w:pPr>
            <w:r w:rsidRPr="00667F10">
              <w:t>140,0</w:t>
            </w:r>
          </w:p>
        </w:tc>
      </w:tr>
      <w:tr w:rsidR="007F5871" w:rsidRPr="00667F10" w:rsidTr="00E244C1">
        <w:trPr>
          <w:trHeight w:val="1266"/>
        </w:trPr>
        <w:tc>
          <w:tcPr>
            <w:tcW w:w="2920" w:type="dxa"/>
            <w:hideMark/>
          </w:tcPr>
          <w:p w:rsidR="007F5871" w:rsidRPr="00667F10" w:rsidRDefault="007F5871" w:rsidP="00E244C1">
            <w:pPr>
              <w:widowControl/>
              <w:autoSpaceDE/>
              <w:autoSpaceDN/>
              <w:adjustRightInd/>
            </w:pPr>
            <w:r w:rsidRPr="00667F10">
              <w:t>992 1 11 09045 10 0000 120</w:t>
            </w:r>
          </w:p>
        </w:tc>
        <w:tc>
          <w:tcPr>
            <w:tcW w:w="5540" w:type="dxa"/>
            <w:hideMark/>
          </w:tcPr>
          <w:p w:rsidR="007F5871" w:rsidRPr="00667F10" w:rsidRDefault="007F5871" w:rsidP="00E244C1">
            <w:pPr>
              <w:widowControl/>
              <w:autoSpaceDE/>
              <w:autoSpaceDN/>
              <w:adjustRightInd/>
            </w:pPr>
            <w:r w:rsidRPr="00667F10">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571" w:type="dxa"/>
            <w:noWrap/>
            <w:hideMark/>
          </w:tcPr>
          <w:p w:rsidR="007F5871" w:rsidRPr="00667F10" w:rsidRDefault="007F5871" w:rsidP="00E244C1">
            <w:pPr>
              <w:widowControl/>
              <w:autoSpaceDE/>
              <w:autoSpaceDN/>
              <w:adjustRightInd/>
            </w:pPr>
            <w:r w:rsidRPr="00667F10">
              <w:t>140,0</w:t>
            </w:r>
          </w:p>
        </w:tc>
      </w:tr>
      <w:tr w:rsidR="007F5871" w:rsidRPr="00667F10" w:rsidTr="00E244C1">
        <w:trPr>
          <w:trHeight w:val="405"/>
        </w:trPr>
        <w:tc>
          <w:tcPr>
            <w:tcW w:w="2920" w:type="dxa"/>
            <w:noWrap/>
            <w:hideMark/>
          </w:tcPr>
          <w:p w:rsidR="007F5871" w:rsidRPr="00667F10" w:rsidRDefault="007F5871" w:rsidP="00E244C1">
            <w:pPr>
              <w:widowControl/>
              <w:autoSpaceDE/>
              <w:autoSpaceDN/>
              <w:adjustRightInd/>
              <w:rPr>
                <w:b/>
                <w:bCs/>
              </w:rPr>
            </w:pPr>
            <w:r w:rsidRPr="00667F10">
              <w:rPr>
                <w:b/>
                <w:bCs/>
              </w:rPr>
              <w:t>000 1 14 00000 00 0000 000</w:t>
            </w:r>
          </w:p>
        </w:tc>
        <w:tc>
          <w:tcPr>
            <w:tcW w:w="5540" w:type="dxa"/>
            <w:hideMark/>
          </w:tcPr>
          <w:p w:rsidR="007F5871" w:rsidRPr="00667F10" w:rsidRDefault="007F5871" w:rsidP="00E244C1">
            <w:pPr>
              <w:widowControl/>
              <w:autoSpaceDE/>
              <w:autoSpaceDN/>
              <w:adjustRightInd/>
              <w:rPr>
                <w:b/>
                <w:bCs/>
              </w:rPr>
            </w:pPr>
            <w:r w:rsidRPr="00667F10">
              <w:rPr>
                <w:b/>
                <w:bCs/>
              </w:rPr>
              <w:t>ДОХОДЫ ОТ ПРОДАЖИ МАТЕРИАЛЬНЫХ И НЕМАТЕРИАЛЬНЫХ АКТИВОВ</w:t>
            </w:r>
          </w:p>
        </w:tc>
        <w:tc>
          <w:tcPr>
            <w:tcW w:w="1571" w:type="dxa"/>
            <w:noWrap/>
            <w:hideMark/>
          </w:tcPr>
          <w:p w:rsidR="007F5871" w:rsidRPr="00667F10" w:rsidRDefault="007F5871" w:rsidP="00E244C1">
            <w:pPr>
              <w:widowControl/>
              <w:autoSpaceDE/>
              <w:autoSpaceDN/>
              <w:adjustRightInd/>
              <w:rPr>
                <w:b/>
                <w:bCs/>
              </w:rPr>
            </w:pPr>
            <w:r w:rsidRPr="00667F10">
              <w:rPr>
                <w:b/>
                <w:bCs/>
              </w:rPr>
              <w:t>100,0</w:t>
            </w:r>
          </w:p>
        </w:tc>
      </w:tr>
      <w:tr w:rsidR="007F5871" w:rsidRPr="00667F10" w:rsidTr="00E244C1">
        <w:trPr>
          <w:trHeight w:val="639"/>
        </w:trPr>
        <w:tc>
          <w:tcPr>
            <w:tcW w:w="2920" w:type="dxa"/>
            <w:noWrap/>
            <w:hideMark/>
          </w:tcPr>
          <w:p w:rsidR="007F5871" w:rsidRPr="00667F10" w:rsidRDefault="007F5871" w:rsidP="00E244C1">
            <w:pPr>
              <w:widowControl/>
              <w:autoSpaceDE/>
              <w:autoSpaceDN/>
              <w:adjustRightInd/>
            </w:pPr>
            <w:r w:rsidRPr="00667F10">
              <w:t>000 1 14 06000 00 0000 430</w:t>
            </w:r>
          </w:p>
        </w:tc>
        <w:tc>
          <w:tcPr>
            <w:tcW w:w="5540" w:type="dxa"/>
            <w:hideMark/>
          </w:tcPr>
          <w:p w:rsidR="007F5871" w:rsidRPr="00667F10" w:rsidRDefault="007F5871" w:rsidP="00E244C1">
            <w:pPr>
              <w:widowControl/>
              <w:autoSpaceDE/>
              <w:autoSpaceDN/>
              <w:adjustRightInd/>
            </w:pPr>
            <w:r w:rsidRPr="00667F10">
              <w:t xml:space="preserve">  Доходы от продажи земельных участков, находящихся в государственной и муниципальной собственности</w:t>
            </w:r>
          </w:p>
        </w:tc>
        <w:tc>
          <w:tcPr>
            <w:tcW w:w="1571" w:type="dxa"/>
            <w:noWrap/>
            <w:hideMark/>
          </w:tcPr>
          <w:p w:rsidR="007F5871" w:rsidRPr="00667F10" w:rsidRDefault="007F5871" w:rsidP="00E244C1">
            <w:pPr>
              <w:widowControl/>
              <w:autoSpaceDE/>
              <w:autoSpaceDN/>
              <w:adjustRightInd/>
            </w:pPr>
            <w:r w:rsidRPr="00667F10">
              <w:t>100,0</w:t>
            </w:r>
          </w:p>
        </w:tc>
      </w:tr>
      <w:tr w:rsidR="007F5871" w:rsidRPr="00667F10" w:rsidTr="00E244C1">
        <w:trPr>
          <w:trHeight w:val="705"/>
        </w:trPr>
        <w:tc>
          <w:tcPr>
            <w:tcW w:w="2920" w:type="dxa"/>
            <w:noWrap/>
            <w:hideMark/>
          </w:tcPr>
          <w:p w:rsidR="007F5871" w:rsidRPr="00667F10" w:rsidRDefault="007F5871" w:rsidP="00E244C1">
            <w:pPr>
              <w:widowControl/>
              <w:autoSpaceDE/>
              <w:autoSpaceDN/>
              <w:adjustRightInd/>
            </w:pPr>
            <w:r w:rsidRPr="00667F10">
              <w:t>000 1 14 06020 00 0000 430</w:t>
            </w:r>
          </w:p>
        </w:tc>
        <w:tc>
          <w:tcPr>
            <w:tcW w:w="5540" w:type="dxa"/>
            <w:hideMark/>
          </w:tcPr>
          <w:p w:rsidR="007F5871" w:rsidRPr="00667F10" w:rsidRDefault="007F5871" w:rsidP="00E244C1">
            <w:pPr>
              <w:widowControl/>
              <w:autoSpaceDE/>
              <w:autoSpaceDN/>
              <w:adjustRightInd/>
            </w:pPr>
            <w:r w:rsidRPr="00667F10">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571" w:type="dxa"/>
            <w:noWrap/>
            <w:hideMark/>
          </w:tcPr>
          <w:p w:rsidR="007F5871" w:rsidRPr="00667F10" w:rsidRDefault="007F5871" w:rsidP="00E244C1">
            <w:pPr>
              <w:widowControl/>
              <w:autoSpaceDE/>
              <w:autoSpaceDN/>
              <w:adjustRightInd/>
            </w:pPr>
            <w:r w:rsidRPr="00667F10">
              <w:t>100,0</w:t>
            </w:r>
          </w:p>
        </w:tc>
      </w:tr>
      <w:tr w:rsidR="007F5871" w:rsidRPr="00667F10" w:rsidTr="00E244C1">
        <w:trPr>
          <w:trHeight w:val="970"/>
        </w:trPr>
        <w:tc>
          <w:tcPr>
            <w:tcW w:w="2920" w:type="dxa"/>
            <w:noWrap/>
            <w:hideMark/>
          </w:tcPr>
          <w:p w:rsidR="007F5871" w:rsidRPr="00667F10" w:rsidRDefault="007F5871" w:rsidP="00E244C1">
            <w:pPr>
              <w:widowControl/>
              <w:autoSpaceDE/>
              <w:autoSpaceDN/>
              <w:adjustRightInd/>
            </w:pPr>
            <w:r w:rsidRPr="00667F10">
              <w:t>992 1 14 06025 10 0000 430</w:t>
            </w:r>
          </w:p>
        </w:tc>
        <w:tc>
          <w:tcPr>
            <w:tcW w:w="5540" w:type="dxa"/>
            <w:hideMark/>
          </w:tcPr>
          <w:p w:rsidR="007F5871" w:rsidRPr="00667F10" w:rsidRDefault="007F5871" w:rsidP="00E244C1">
            <w:pPr>
              <w:widowControl/>
              <w:autoSpaceDE/>
              <w:autoSpaceDN/>
              <w:adjustRightInd/>
            </w:pPr>
            <w:r w:rsidRPr="00667F10">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571" w:type="dxa"/>
            <w:noWrap/>
            <w:hideMark/>
          </w:tcPr>
          <w:p w:rsidR="007F5871" w:rsidRPr="00667F10" w:rsidRDefault="007F5871" w:rsidP="00E244C1">
            <w:pPr>
              <w:widowControl/>
              <w:autoSpaceDE/>
              <w:autoSpaceDN/>
              <w:adjustRightInd/>
            </w:pPr>
            <w:r w:rsidRPr="00667F10">
              <w:t>100,0</w:t>
            </w:r>
          </w:p>
        </w:tc>
      </w:tr>
      <w:tr w:rsidR="007F5871" w:rsidRPr="00667F10" w:rsidTr="00E244C1">
        <w:trPr>
          <w:trHeight w:val="443"/>
        </w:trPr>
        <w:tc>
          <w:tcPr>
            <w:tcW w:w="2920" w:type="dxa"/>
            <w:noWrap/>
            <w:hideMark/>
          </w:tcPr>
          <w:p w:rsidR="007F5871" w:rsidRPr="00667F10" w:rsidRDefault="007F5871" w:rsidP="00E244C1">
            <w:pPr>
              <w:widowControl/>
              <w:autoSpaceDE/>
              <w:autoSpaceDN/>
              <w:adjustRightInd/>
              <w:rPr>
                <w:b/>
                <w:bCs/>
              </w:rPr>
            </w:pPr>
            <w:r w:rsidRPr="00667F10">
              <w:rPr>
                <w:b/>
                <w:bCs/>
              </w:rPr>
              <w:t>000 1 17 00000 00 0000 000</w:t>
            </w:r>
          </w:p>
        </w:tc>
        <w:tc>
          <w:tcPr>
            <w:tcW w:w="5540" w:type="dxa"/>
            <w:hideMark/>
          </w:tcPr>
          <w:p w:rsidR="007F5871" w:rsidRPr="00667F10" w:rsidRDefault="007F5871" w:rsidP="00E244C1">
            <w:pPr>
              <w:widowControl/>
              <w:autoSpaceDE/>
              <w:autoSpaceDN/>
              <w:adjustRightInd/>
              <w:rPr>
                <w:b/>
                <w:bCs/>
              </w:rPr>
            </w:pPr>
            <w:r w:rsidRPr="00667F10">
              <w:rPr>
                <w:b/>
                <w:bCs/>
              </w:rPr>
              <w:t>ПРОЧИЕ НЕНАЛОГОВЫЕ ДОХОДЫ</w:t>
            </w:r>
          </w:p>
        </w:tc>
        <w:tc>
          <w:tcPr>
            <w:tcW w:w="1571" w:type="dxa"/>
            <w:noWrap/>
            <w:hideMark/>
          </w:tcPr>
          <w:p w:rsidR="007F5871" w:rsidRPr="00667F10" w:rsidRDefault="007F5871" w:rsidP="00E244C1">
            <w:pPr>
              <w:widowControl/>
              <w:autoSpaceDE/>
              <w:autoSpaceDN/>
              <w:adjustRightInd/>
              <w:rPr>
                <w:b/>
                <w:bCs/>
              </w:rPr>
            </w:pPr>
            <w:r w:rsidRPr="00667F10">
              <w:rPr>
                <w:b/>
                <w:bCs/>
              </w:rPr>
              <w:t>1 091,7</w:t>
            </w:r>
          </w:p>
        </w:tc>
      </w:tr>
      <w:tr w:rsidR="007F5871" w:rsidRPr="00667F10" w:rsidTr="00E244C1">
        <w:trPr>
          <w:trHeight w:val="409"/>
        </w:trPr>
        <w:tc>
          <w:tcPr>
            <w:tcW w:w="2920" w:type="dxa"/>
            <w:noWrap/>
            <w:hideMark/>
          </w:tcPr>
          <w:p w:rsidR="007F5871" w:rsidRPr="00667F10" w:rsidRDefault="007F5871" w:rsidP="00E244C1">
            <w:pPr>
              <w:widowControl/>
              <w:autoSpaceDE/>
              <w:autoSpaceDN/>
              <w:adjustRightInd/>
            </w:pPr>
            <w:r w:rsidRPr="00667F10">
              <w:t>000 1 17 15000 00 0000 150</w:t>
            </w:r>
          </w:p>
        </w:tc>
        <w:tc>
          <w:tcPr>
            <w:tcW w:w="5540" w:type="dxa"/>
            <w:hideMark/>
          </w:tcPr>
          <w:p w:rsidR="007F5871" w:rsidRPr="00667F10" w:rsidRDefault="007F5871" w:rsidP="00E244C1">
            <w:pPr>
              <w:widowControl/>
              <w:autoSpaceDE/>
              <w:autoSpaceDN/>
              <w:adjustRightInd/>
            </w:pPr>
            <w:r w:rsidRPr="00667F10">
              <w:t>Инициативные платежи</w:t>
            </w:r>
          </w:p>
        </w:tc>
        <w:tc>
          <w:tcPr>
            <w:tcW w:w="1571" w:type="dxa"/>
            <w:noWrap/>
            <w:hideMark/>
          </w:tcPr>
          <w:p w:rsidR="007F5871" w:rsidRPr="00667F10" w:rsidRDefault="007F5871" w:rsidP="00E244C1">
            <w:pPr>
              <w:widowControl/>
              <w:autoSpaceDE/>
              <w:autoSpaceDN/>
              <w:adjustRightInd/>
            </w:pPr>
            <w:r w:rsidRPr="00667F10">
              <w:t>1 091,7</w:t>
            </w:r>
          </w:p>
        </w:tc>
      </w:tr>
      <w:tr w:rsidR="007F5871" w:rsidRPr="00667F10" w:rsidTr="00E244C1">
        <w:trPr>
          <w:trHeight w:val="544"/>
        </w:trPr>
        <w:tc>
          <w:tcPr>
            <w:tcW w:w="2920" w:type="dxa"/>
            <w:noWrap/>
            <w:hideMark/>
          </w:tcPr>
          <w:p w:rsidR="007F5871" w:rsidRPr="00667F10" w:rsidRDefault="007F5871" w:rsidP="00E244C1">
            <w:pPr>
              <w:widowControl/>
              <w:autoSpaceDE/>
              <w:autoSpaceDN/>
              <w:adjustRightInd/>
            </w:pPr>
            <w:r w:rsidRPr="00667F10">
              <w:t>992 1 17 15030 10 0000 150</w:t>
            </w:r>
          </w:p>
        </w:tc>
        <w:tc>
          <w:tcPr>
            <w:tcW w:w="5540" w:type="dxa"/>
            <w:hideMark/>
          </w:tcPr>
          <w:p w:rsidR="007F5871" w:rsidRPr="00667F10" w:rsidRDefault="007F5871" w:rsidP="00E244C1">
            <w:pPr>
              <w:widowControl/>
              <w:autoSpaceDE/>
              <w:autoSpaceDN/>
              <w:adjustRightInd/>
            </w:pPr>
            <w:r w:rsidRPr="00667F10">
              <w:t>Инициативные платежи, зачисляемые в бюджеты сельских поселений</w:t>
            </w:r>
          </w:p>
        </w:tc>
        <w:tc>
          <w:tcPr>
            <w:tcW w:w="1571" w:type="dxa"/>
            <w:noWrap/>
            <w:hideMark/>
          </w:tcPr>
          <w:p w:rsidR="007F5871" w:rsidRPr="00667F10" w:rsidRDefault="007F5871" w:rsidP="00E244C1">
            <w:pPr>
              <w:widowControl/>
              <w:autoSpaceDE/>
              <w:autoSpaceDN/>
              <w:adjustRightInd/>
            </w:pPr>
            <w:r w:rsidRPr="00667F10">
              <w:t>1 091,7</w:t>
            </w:r>
          </w:p>
        </w:tc>
      </w:tr>
      <w:tr w:rsidR="007F5871" w:rsidRPr="00667F10" w:rsidTr="00E244C1">
        <w:trPr>
          <w:trHeight w:val="706"/>
        </w:trPr>
        <w:tc>
          <w:tcPr>
            <w:tcW w:w="2920" w:type="dxa"/>
            <w:noWrap/>
            <w:hideMark/>
          </w:tcPr>
          <w:p w:rsidR="007F5871" w:rsidRPr="00667F10" w:rsidRDefault="007F5871" w:rsidP="00E244C1">
            <w:pPr>
              <w:widowControl/>
              <w:autoSpaceDE/>
              <w:autoSpaceDN/>
              <w:adjustRightInd/>
            </w:pPr>
            <w:r w:rsidRPr="00667F10">
              <w:t>992 1 17 15030 10 0011 150</w:t>
            </w:r>
          </w:p>
        </w:tc>
        <w:tc>
          <w:tcPr>
            <w:tcW w:w="5540" w:type="dxa"/>
            <w:hideMark/>
          </w:tcPr>
          <w:p w:rsidR="007F5871" w:rsidRPr="00667F10" w:rsidRDefault="007F5871" w:rsidP="00E244C1">
            <w:pPr>
              <w:widowControl/>
              <w:autoSpaceDE/>
              <w:autoSpaceDN/>
              <w:adjustRightInd/>
            </w:pPr>
            <w:r w:rsidRPr="00667F10">
              <w:t xml:space="preserve">Инициативные платежи, зачисляемые в бюджеты сельских поселений (поступления по проекту "Дорога к цели" </w:t>
            </w:r>
            <w:proofErr w:type="spellStart"/>
            <w:r w:rsidRPr="00667F10">
              <w:t>дер</w:t>
            </w:r>
            <w:proofErr w:type="gramStart"/>
            <w:r w:rsidRPr="00667F10">
              <w:t>.Б</w:t>
            </w:r>
            <w:proofErr w:type="gramEnd"/>
            <w:r w:rsidRPr="00667F10">
              <w:t>алабаны</w:t>
            </w:r>
            <w:proofErr w:type="spellEnd"/>
            <w:r w:rsidRPr="00667F10">
              <w:t>)</w:t>
            </w:r>
          </w:p>
        </w:tc>
        <w:tc>
          <w:tcPr>
            <w:tcW w:w="1571" w:type="dxa"/>
            <w:noWrap/>
            <w:hideMark/>
          </w:tcPr>
          <w:p w:rsidR="007F5871" w:rsidRPr="00667F10" w:rsidRDefault="007F5871" w:rsidP="00E244C1">
            <w:pPr>
              <w:widowControl/>
              <w:autoSpaceDE/>
              <w:autoSpaceDN/>
              <w:adjustRightInd/>
            </w:pPr>
            <w:r w:rsidRPr="00667F10">
              <w:t>485,8</w:t>
            </w:r>
          </w:p>
        </w:tc>
      </w:tr>
      <w:tr w:rsidR="007F5871" w:rsidRPr="00667F10" w:rsidTr="00E244C1">
        <w:trPr>
          <w:trHeight w:val="831"/>
        </w:trPr>
        <w:tc>
          <w:tcPr>
            <w:tcW w:w="2920" w:type="dxa"/>
            <w:noWrap/>
            <w:hideMark/>
          </w:tcPr>
          <w:p w:rsidR="007F5871" w:rsidRPr="00667F10" w:rsidRDefault="007F5871" w:rsidP="00E244C1">
            <w:pPr>
              <w:widowControl/>
              <w:autoSpaceDE/>
              <w:autoSpaceDN/>
              <w:adjustRightInd/>
            </w:pPr>
            <w:r w:rsidRPr="00667F10">
              <w:t>992 1 17 15030 10 0012 150</w:t>
            </w:r>
          </w:p>
        </w:tc>
        <w:tc>
          <w:tcPr>
            <w:tcW w:w="5540" w:type="dxa"/>
            <w:hideMark/>
          </w:tcPr>
          <w:p w:rsidR="007F5871" w:rsidRPr="00667F10" w:rsidRDefault="007F5871" w:rsidP="00E244C1">
            <w:pPr>
              <w:widowControl/>
              <w:autoSpaceDE/>
              <w:autoSpaceDN/>
              <w:adjustRightInd/>
            </w:pPr>
            <w:r w:rsidRPr="00667F10">
              <w:t xml:space="preserve">Инициативные платежи, зачисляемые в бюджеты сельских поселений (поступления по проекту "Дорога мечты" </w:t>
            </w:r>
            <w:proofErr w:type="spellStart"/>
            <w:r w:rsidRPr="00667F10">
              <w:t>дер</w:t>
            </w:r>
            <w:proofErr w:type="gramStart"/>
            <w:r w:rsidRPr="00667F10">
              <w:t>.Т</w:t>
            </w:r>
            <w:proofErr w:type="gramEnd"/>
            <w:r w:rsidRPr="00667F10">
              <w:t>рушковы</w:t>
            </w:r>
            <w:proofErr w:type="spellEnd"/>
            <w:r w:rsidRPr="00667F10">
              <w:t>)</w:t>
            </w:r>
          </w:p>
        </w:tc>
        <w:tc>
          <w:tcPr>
            <w:tcW w:w="1571" w:type="dxa"/>
            <w:noWrap/>
            <w:hideMark/>
          </w:tcPr>
          <w:p w:rsidR="007F5871" w:rsidRPr="00667F10" w:rsidRDefault="007F5871" w:rsidP="00E244C1">
            <w:pPr>
              <w:widowControl/>
              <w:autoSpaceDE/>
              <w:autoSpaceDN/>
              <w:adjustRightInd/>
            </w:pPr>
            <w:r w:rsidRPr="00667F10">
              <w:t>605,9</w:t>
            </w:r>
          </w:p>
        </w:tc>
      </w:tr>
      <w:tr w:rsidR="007F5871" w:rsidRPr="00667F10" w:rsidTr="00E244C1">
        <w:trPr>
          <w:trHeight w:val="559"/>
        </w:trPr>
        <w:tc>
          <w:tcPr>
            <w:tcW w:w="2920" w:type="dxa"/>
            <w:hideMark/>
          </w:tcPr>
          <w:p w:rsidR="007F5871" w:rsidRPr="00667F10" w:rsidRDefault="007F5871" w:rsidP="00E244C1">
            <w:pPr>
              <w:widowControl/>
              <w:autoSpaceDE/>
              <w:autoSpaceDN/>
              <w:adjustRightInd/>
              <w:rPr>
                <w:b/>
                <w:bCs/>
              </w:rPr>
            </w:pPr>
            <w:r w:rsidRPr="00667F10">
              <w:rPr>
                <w:b/>
                <w:bCs/>
              </w:rPr>
              <w:t>000 1 13 00000 00 0000 000</w:t>
            </w:r>
          </w:p>
        </w:tc>
        <w:tc>
          <w:tcPr>
            <w:tcW w:w="5540" w:type="dxa"/>
            <w:hideMark/>
          </w:tcPr>
          <w:p w:rsidR="007F5871" w:rsidRPr="00667F10" w:rsidRDefault="007F5871" w:rsidP="00E244C1">
            <w:pPr>
              <w:widowControl/>
              <w:autoSpaceDE/>
              <w:autoSpaceDN/>
              <w:adjustRightInd/>
              <w:rPr>
                <w:b/>
                <w:bCs/>
              </w:rPr>
            </w:pPr>
            <w:r w:rsidRPr="00667F10">
              <w:rPr>
                <w:b/>
                <w:bCs/>
              </w:rPr>
              <w:t>ДОХОДЫ ОТ ОКАЗАНИЯ ПЛАТНЫХ УСЛУГ (РАБОТ) И КОМПЕНСАЦИИ ЗАТРАТ ГОСУДАРСТВА</w:t>
            </w:r>
          </w:p>
        </w:tc>
        <w:tc>
          <w:tcPr>
            <w:tcW w:w="1571" w:type="dxa"/>
            <w:noWrap/>
            <w:hideMark/>
          </w:tcPr>
          <w:p w:rsidR="007F5871" w:rsidRPr="00667F10" w:rsidRDefault="007F5871" w:rsidP="00E244C1">
            <w:pPr>
              <w:widowControl/>
              <w:autoSpaceDE/>
              <w:autoSpaceDN/>
              <w:adjustRightInd/>
              <w:rPr>
                <w:b/>
                <w:bCs/>
              </w:rPr>
            </w:pPr>
            <w:r w:rsidRPr="00667F10">
              <w:rPr>
                <w:b/>
                <w:bCs/>
              </w:rPr>
              <w:t>300,0</w:t>
            </w:r>
          </w:p>
        </w:tc>
      </w:tr>
      <w:tr w:rsidR="007F5871" w:rsidRPr="00667F10" w:rsidTr="00E244C1">
        <w:trPr>
          <w:trHeight w:val="525"/>
        </w:trPr>
        <w:tc>
          <w:tcPr>
            <w:tcW w:w="2920" w:type="dxa"/>
            <w:hideMark/>
          </w:tcPr>
          <w:p w:rsidR="007F5871" w:rsidRPr="00667F10" w:rsidRDefault="007F5871" w:rsidP="00E244C1">
            <w:pPr>
              <w:widowControl/>
              <w:autoSpaceDE/>
              <w:autoSpaceDN/>
              <w:adjustRightInd/>
            </w:pPr>
            <w:r w:rsidRPr="00667F10">
              <w:t>000 1 13 01000 00 0000 130</w:t>
            </w:r>
          </w:p>
        </w:tc>
        <w:tc>
          <w:tcPr>
            <w:tcW w:w="5540" w:type="dxa"/>
            <w:hideMark/>
          </w:tcPr>
          <w:p w:rsidR="007F5871" w:rsidRPr="00667F10" w:rsidRDefault="007F5871" w:rsidP="00E244C1">
            <w:pPr>
              <w:widowControl/>
              <w:autoSpaceDE/>
              <w:autoSpaceDN/>
              <w:adjustRightInd/>
            </w:pPr>
            <w:r w:rsidRPr="00667F10">
              <w:t>Доходы от оказания платных услуг (работ).</w:t>
            </w:r>
          </w:p>
        </w:tc>
        <w:tc>
          <w:tcPr>
            <w:tcW w:w="1571" w:type="dxa"/>
            <w:noWrap/>
            <w:hideMark/>
          </w:tcPr>
          <w:p w:rsidR="007F5871" w:rsidRPr="00667F10" w:rsidRDefault="007F5871" w:rsidP="00E244C1">
            <w:pPr>
              <w:widowControl/>
              <w:autoSpaceDE/>
              <w:autoSpaceDN/>
              <w:adjustRightInd/>
            </w:pPr>
            <w:r w:rsidRPr="00667F10">
              <w:t>300,0</w:t>
            </w:r>
          </w:p>
        </w:tc>
      </w:tr>
      <w:tr w:rsidR="007F5871" w:rsidRPr="00667F10" w:rsidTr="00E244C1">
        <w:trPr>
          <w:trHeight w:val="450"/>
        </w:trPr>
        <w:tc>
          <w:tcPr>
            <w:tcW w:w="2920" w:type="dxa"/>
            <w:hideMark/>
          </w:tcPr>
          <w:p w:rsidR="007F5871" w:rsidRPr="00667F10" w:rsidRDefault="007F5871" w:rsidP="00E244C1">
            <w:pPr>
              <w:widowControl/>
              <w:autoSpaceDE/>
              <w:autoSpaceDN/>
              <w:adjustRightInd/>
            </w:pPr>
            <w:r w:rsidRPr="00667F10">
              <w:t>000 1 13 01990 00 0000 130</w:t>
            </w:r>
          </w:p>
        </w:tc>
        <w:tc>
          <w:tcPr>
            <w:tcW w:w="5540" w:type="dxa"/>
            <w:hideMark/>
          </w:tcPr>
          <w:p w:rsidR="007F5871" w:rsidRPr="00667F10" w:rsidRDefault="007F5871" w:rsidP="00E244C1">
            <w:pPr>
              <w:widowControl/>
              <w:autoSpaceDE/>
              <w:autoSpaceDN/>
              <w:adjustRightInd/>
            </w:pPr>
            <w:r w:rsidRPr="00667F10">
              <w:t>Прочие доходы от оказания платных услуг (работ)</w:t>
            </w:r>
          </w:p>
        </w:tc>
        <w:tc>
          <w:tcPr>
            <w:tcW w:w="1571" w:type="dxa"/>
            <w:noWrap/>
            <w:hideMark/>
          </w:tcPr>
          <w:p w:rsidR="007F5871" w:rsidRPr="00667F10" w:rsidRDefault="007F5871" w:rsidP="00E244C1">
            <w:pPr>
              <w:widowControl/>
              <w:autoSpaceDE/>
              <w:autoSpaceDN/>
              <w:adjustRightInd/>
            </w:pPr>
            <w:r w:rsidRPr="00667F10">
              <w:t>300,0</w:t>
            </w:r>
          </w:p>
        </w:tc>
      </w:tr>
      <w:tr w:rsidR="007F5871" w:rsidRPr="00667F10" w:rsidTr="00E244C1">
        <w:trPr>
          <w:trHeight w:val="553"/>
        </w:trPr>
        <w:tc>
          <w:tcPr>
            <w:tcW w:w="2920" w:type="dxa"/>
            <w:hideMark/>
          </w:tcPr>
          <w:p w:rsidR="007F5871" w:rsidRPr="00667F10" w:rsidRDefault="007F5871" w:rsidP="00E244C1">
            <w:pPr>
              <w:widowControl/>
              <w:autoSpaceDE/>
              <w:autoSpaceDN/>
              <w:adjustRightInd/>
            </w:pPr>
            <w:r w:rsidRPr="00667F10">
              <w:t>992 1 13 01995 10 0000 130</w:t>
            </w:r>
          </w:p>
        </w:tc>
        <w:tc>
          <w:tcPr>
            <w:tcW w:w="5540" w:type="dxa"/>
            <w:hideMark/>
          </w:tcPr>
          <w:p w:rsidR="007F5871" w:rsidRPr="00667F10" w:rsidRDefault="007F5871" w:rsidP="00E244C1">
            <w:pPr>
              <w:widowControl/>
              <w:autoSpaceDE/>
              <w:autoSpaceDN/>
              <w:adjustRightInd/>
            </w:pPr>
            <w:r w:rsidRPr="00667F10">
              <w:t>Прочие доходы от оказания платных услуг (работ) получателями средств бюджетов сельских  поселений.</w:t>
            </w:r>
          </w:p>
        </w:tc>
        <w:tc>
          <w:tcPr>
            <w:tcW w:w="1571" w:type="dxa"/>
            <w:noWrap/>
            <w:hideMark/>
          </w:tcPr>
          <w:p w:rsidR="007F5871" w:rsidRPr="00667F10" w:rsidRDefault="007F5871" w:rsidP="00E244C1">
            <w:pPr>
              <w:widowControl/>
              <w:autoSpaceDE/>
              <w:autoSpaceDN/>
              <w:adjustRightInd/>
            </w:pPr>
            <w:r w:rsidRPr="00667F10">
              <w:t>300,0</w:t>
            </w:r>
          </w:p>
        </w:tc>
      </w:tr>
      <w:tr w:rsidR="007F5871" w:rsidRPr="00667F10" w:rsidTr="00E244C1">
        <w:trPr>
          <w:trHeight w:val="315"/>
        </w:trPr>
        <w:tc>
          <w:tcPr>
            <w:tcW w:w="2920" w:type="dxa"/>
            <w:hideMark/>
          </w:tcPr>
          <w:p w:rsidR="007F5871" w:rsidRPr="00667F10" w:rsidRDefault="007F5871" w:rsidP="00E244C1">
            <w:pPr>
              <w:widowControl/>
              <w:autoSpaceDE/>
              <w:autoSpaceDN/>
              <w:adjustRightInd/>
              <w:rPr>
                <w:b/>
                <w:bCs/>
              </w:rPr>
            </w:pPr>
            <w:r w:rsidRPr="00667F10">
              <w:rPr>
                <w:b/>
                <w:bCs/>
              </w:rPr>
              <w:t>000 2 00 00000 00 0000 000</w:t>
            </w:r>
          </w:p>
        </w:tc>
        <w:tc>
          <w:tcPr>
            <w:tcW w:w="5540" w:type="dxa"/>
            <w:hideMark/>
          </w:tcPr>
          <w:p w:rsidR="007F5871" w:rsidRPr="00667F10" w:rsidRDefault="007F5871" w:rsidP="00E244C1">
            <w:pPr>
              <w:widowControl/>
              <w:autoSpaceDE/>
              <w:autoSpaceDN/>
              <w:adjustRightInd/>
              <w:rPr>
                <w:b/>
                <w:bCs/>
              </w:rPr>
            </w:pPr>
            <w:r w:rsidRPr="00667F10">
              <w:rPr>
                <w:b/>
                <w:bCs/>
              </w:rPr>
              <w:t>БЕЗВОЗМЕЗДНЫЕ ПОСТУПЛЕНИЯ</w:t>
            </w:r>
          </w:p>
        </w:tc>
        <w:tc>
          <w:tcPr>
            <w:tcW w:w="1571" w:type="dxa"/>
            <w:noWrap/>
            <w:hideMark/>
          </w:tcPr>
          <w:p w:rsidR="007F5871" w:rsidRPr="00667F10" w:rsidRDefault="007F5871" w:rsidP="00E244C1">
            <w:pPr>
              <w:widowControl/>
              <w:autoSpaceDE/>
              <w:autoSpaceDN/>
              <w:adjustRightInd/>
              <w:rPr>
                <w:b/>
                <w:bCs/>
              </w:rPr>
            </w:pPr>
            <w:r w:rsidRPr="00667F10">
              <w:rPr>
                <w:b/>
                <w:bCs/>
              </w:rPr>
              <w:t>6 569,5</w:t>
            </w:r>
          </w:p>
        </w:tc>
      </w:tr>
      <w:tr w:rsidR="007F5871" w:rsidRPr="00667F10" w:rsidTr="00E244C1">
        <w:trPr>
          <w:trHeight w:val="698"/>
        </w:trPr>
        <w:tc>
          <w:tcPr>
            <w:tcW w:w="2920" w:type="dxa"/>
            <w:hideMark/>
          </w:tcPr>
          <w:p w:rsidR="007F5871" w:rsidRPr="00667F10" w:rsidRDefault="007F5871" w:rsidP="00E244C1">
            <w:pPr>
              <w:widowControl/>
              <w:autoSpaceDE/>
              <w:autoSpaceDN/>
              <w:adjustRightInd/>
              <w:rPr>
                <w:b/>
                <w:bCs/>
              </w:rPr>
            </w:pPr>
            <w:r w:rsidRPr="00667F10">
              <w:rPr>
                <w:b/>
                <w:bCs/>
              </w:rPr>
              <w:t>000 2 02 00000 00 0000 000</w:t>
            </w:r>
          </w:p>
        </w:tc>
        <w:tc>
          <w:tcPr>
            <w:tcW w:w="5540" w:type="dxa"/>
            <w:hideMark/>
          </w:tcPr>
          <w:p w:rsidR="007F5871" w:rsidRPr="00667F10" w:rsidRDefault="007F5871" w:rsidP="00E244C1">
            <w:pPr>
              <w:widowControl/>
              <w:autoSpaceDE/>
              <w:autoSpaceDN/>
              <w:adjustRightInd/>
              <w:rPr>
                <w:b/>
                <w:bCs/>
              </w:rPr>
            </w:pPr>
            <w:r w:rsidRPr="00667F10">
              <w:rPr>
                <w:b/>
                <w:bCs/>
              </w:rPr>
              <w:t>БЕЗВОЗМЕЗДНЫЕ ПОСТУПЛЕНИЯ ОТ ДРУГИХ БЮДЖЕТОВ БЮДЖЕТНОЙ СИСТЕМЫ РОССИЙСКОЙ ФЕДЕРАЦИИ</w:t>
            </w:r>
          </w:p>
        </w:tc>
        <w:tc>
          <w:tcPr>
            <w:tcW w:w="1571" w:type="dxa"/>
            <w:noWrap/>
            <w:hideMark/>
          </w:tcPr>
          <w:p w:rsidR="007F5871" w:rsidRPr="00667F10" w:rsidRDefault="007F5871" w:rsidP="00E244C1">
            <w:pPr>
              <w:widowControl/>
              <w:autoSpaceDE/>
              <w:autoSpaceDN/>
              <w:adjustRightInd/>
              <w:rPr>
                <w:b/>
                <w:bCs/>
              </w:rPr>
            </w:pPr>
            <w:r w:rsidRPr="00667F10">
              <w:rPr>
                <w:b/>
                <w:bCs/>
              </w:rPr>
              <w:t>6 569,5</w:t>
            </w:r>
          </w:p>
        </w:tc>
      </w:tr>
      <w:tr w:rsidR="007F5871" w:rsidRPr="00667F10" w:rsidTr="00E244C1">
        <w:trPr>
          <w:trHeight w:val="675"/>
        </w:trPr>
        <w:tc>
          <w:tcPr>
            <w:tcW w:w="2920" w:type="dxa"/>
            <w:hideMark/>
          </w:tcPr>
          <w:p w:rsidR="007F5871" w:rsidRPr="00667F10" w:rsidRDefault="007F5871" w:rsidP="00E244C1">
            <w:pPr>
              <w:widowControl/>
              <w:autoSpaceDE/>
              <w:autoSpaceDN/>
              <w:adjustRightInd/>
              <w:rPr>
                <w:b/>
                <w:bCs/>
              </w:rPr>
            </w:pPr>
            <w:r w:rsidRPr="00667F10">
              <w:rPr>
                <w:b/>
                <w:bCs/>
              </w:rPr>
              <w:lastRenderedPageBreak/>
              <w:t>000 2 02 20000 00 0000 150</w:t>
            </w:r>
          </w:p>
        </w:tc>
        <w:tc>
          <w:tcPr>
            <w:tcW w:w="5540" w:type="dxa"/>
            <w:hideMark/>
          </w:tcPr>
          <w:p w:rsidR="007F5871" w:rsidRPr="00667F10" w:rsidRDefault="007F5871" w:rsidP="00E244C1">
            <w:pPr>
              <w:widowControl/>
              <w:autoSpaceDE/>
              <w:autoSpaceDN/>
              <w:adjustRightInd/>
              <w:rPr>
                <w:b/>
                <w:bCs/>
              </w:rPr>
            </w:pPr>
            <w:r w:rsidRPr="00667F10">
              <w:rPr>
                <w:b/>
                <w:bCs/>
              </w:rPr>
              <w:t>Субсидии бюджетам бюджетной системы Российской Федерации (межбюджетные субсидии)</w:t>
            </w:r>
          </w:p>
        </w:tc>
        <w:tc>
          <w:tcPr>
            <w:tcW w:w="1571" w:type="dxa"/>
            <w:noWrap/>
            <w:hideMark/>
          </w:tcPr>
          <w:p w:rsidR="007F5871" w:rsidRPr="00667F10" w:rsidRDefault="007F5871" w:rsidP="00E244C1">
            <w:pPr>
              <w:widowControl/>
              <w:autoSpaceDE/>
              <w:autoSpaceDN/>
              <w:adjustRightInd/>
              <w:rPr>
                <w:b/>
                <w:bCs/>
              </w:rPr>
            </w:pPr>
            <w:r w:rsidRPr="00667F10">
              <w:rPr>
                <w:b/>
                <w:bCs/>
              </w:rPr>
              <w:t>5 397,0</w:t>
            </w:r>
          </w:p>
        </w:tc>
      </w:tr>
      <w:tr w:rsidR="007F5871" w:rsidRPr="00667F10" w:rsidTr="00E244C1">
        <w:trPr>
          <w:trHeight w:val="315"/>
        </w:trPr>
        <w:tc>
          <w:tcPr>
            <w:tcW w:w="2920" w:type="dxa"/>
            <w:hideMark/>
          </w:tcPr>
          <w:p w:rsidR="007F5871" w:rsidRPr="00667F10" w:rsidRDefault="007F5871" w:rsidP="00E244C1">
            <w:pPr>
              <w:widowControl/>
              <w:autoSpaceDE/>
              <w:autoSpaceDN/>
              <w:adjustRightInd/>
            </w:pPr>
            <w:r w:rsidRPr="00667F10">
              <w:t>000 2 02 29999 00 0000 150</w:t>
            </w:r>
          </w:p>
        </w:tc>
        <w:tc>
          <w:tcPr>
            <w:tcW w:w="5540" w:type="dxa"/>
            <w:hideMark/>
          </w:tcPr>
          <w:p w:rsidR="007F5871" w:rsidRPr="00667F10" w:rsidRDefault="007F5871" w:rsidP="00E244C1">
            <w:pPr>
              <w:widowControl/>
              <w:autoSpaceDE/>
              <w:autoSpaceDN/>
              <w:adjustRightInd/>
            </w:pPr>
            <w:r w:rsidRPr="00667F10">
              <w:t xml:space="preserve">Прочие субсидии </w:t>
            </w:r>
          </w:p>
        </w:tc>
        <w:tc>
          <w:tcPr>
            <w:tcW w:w="1571" w:type="dxa"/>
            <w:noWrap/>
            <w:hideMark/>
          </w:tcPr>
          <w:p w:rsidR="007F5871" w:rsidRPr="00667F10" w:rsidRDefault="007F5871" w:rsidP="00E244C1">
            <w:pPr>
              <w:widowControl/>
              <w:autoSpaceDE/>
              <w:autoSpaceDN/>
              <w:adjustRightInd/>
              <w:rPr>
                <w:b/>
                <w:bCs/>
              </w:rPr>
            </w:pPr>
            <w:r w:rsidRPr="00667F10">
              <w:rPr>
                <w:b/>
                <w:bCs/>
              </w:rPr>
              <w:t>5 397,0</w:t>
            </w:r>
          </w:p>
        </w:tc>
      </w:tr>
      <w:tr w:rsidR="007F5871" w:rsidRPr="00667F10" w:rsidTr="00E244C1">
        <w:trPr>
          <w:trHeight w:val="315"/>
        </w:trPr>
        <w:tc>
          <w:tcPr>
            <w:tcW w:w="2920" w:type="dxa"/>
            <w:hideMark/>
          </w:tcPr>
          <w:p w:rsidR="007F5871" w:rsidRPr="00667F10" w:rsidRDefault="007F5871" w:rsidP="00E244C1">
            <w:pPr>
              <w:widowControl/>
              <w:autoSpaceDE/>
              <w:autoSpaceDN/>
              <w:adjustRightInd/>
            </w:pPr>
            <w:r w:rsidRPr="00667F10">
              <w:t>992 2 02 29999 10 0000 150</w:t>
            </w:r>
          </w:p>
        </w:tc>
        <w:tc>
          <w:tcPr>
            <w:tcW w:w="5540" w:type="dxa"/>
            <w:hideMark/>
          </w:tcPr>
          <w:p w:rsidR="007F5871" w:rsidRPr="00667F10" w:rsidRDefault="007F5871" w:rsidP="00E244C1">
            <w:pPr>
              <w:widowControl/>
              <w:autoSpaceDE/>
              <w:autoSpaceDN/>
              <w:adjustRightInd/>
            </w:pPr>
            <w:r w:rsidRPr="00667F10">
              <w:t>Прочие субсидии бюджетам сельских поселений</w:t>
            </w:r>
          </w:p>
        </w:tc>
        <w:tc>
          <w:tcPr>
            <w:tcW w:w="1571" w:type="dxa"/>
            <w:noWrap/>
            <w:hideMark/>
          </w:tcPr>
          <w:p w:rsidR="007F5871" w:rsidRPr="00667F10" w:rsidRDefault="007F5871" w:rsidP="00E244C1">
            <w:pPr>
              <w:widowControl/>
              <w:autoSpaceDE/>
              <w:autoSpaceDN/>
              <w:adjustRightInd/>
            </w:pPr>
            <w:r w:rsidRPr="00667F10">
              <w:t>5 397,0</w:t>
            </w:r>
          </w:p>
        </w:tc>
      </w:tr>
      <w:tr w:rsidR="007F5871" w:rsidRPr="00667F10" w:rsidTr="00E244C1">
        <w:trPr>
          <w:trHeight w:val="630"/>
        </w:trPr>
        <w:tc>
          <w:tcPr>
            <w:tcW w:w="2920" w:type="dxa"/>
            <w:hideMark/>
          </w:tcPr>
          <w:p w:rsidR="007F5871" w:rsidRPr="00667F10" w:rsidRDefault="007F5871" w:rsidP="00E244C1">
            <w:pPr>
              <w:widowControl/>
              <w:autoSpaceDE/>
              <w:autoSpaceDN/>
              <w:adjustRightInd/>
              <w:rPr>
                <w:b/>
                <w:bCs/>
              </w:rPr>
            </w:pPr>
            <w:r w:rsidRPr="00667F10">
              <w:rPr>
                <w:b/>
                <w:bCs/>
              </w:rPr>
              <w:t>000 2 02 30000 00 0000 150</w:t>
            </w:r>
          </w:p>
        </w:tc>
        <w:tc>
          <w:tcPr>
            <w:tcW w:w="5540" w:type="dxa"/>
            <w:hideMark/>
          </w:tcPr>
          <w:p w:rsidR="007F5871" w:rsidRPr="00667F10" w:rsidRDefault="007F5871" w:rsidP="00E244C1">
            <w:pPr>
              <w:widowControl/>
              <w:autoSpaceDE/>
              <w:autoSpaceDN/>
              <w:adjustRightInd/>
              <w:rPr>
                <w:b/>
                <w:bCs/>
              </w:rPr>
            </w:pPr>
            <w:r w:rsidRPr="00667F10">
              <w:rPr>
                <w:b/>
                <w:bCs/>
              </w:rPr>
              <w:t>Субвенции бюджетам бюджетной системы Российской Федерации</w:t>
            </w:r>
          </w:p>
        </w:tc>
        <w:tc>
          <w:tcPr>
            <w:tcW w:w="1571" w:type="dxa"/>
            <w:noWrap/>
            <w:hideMark/>
          </w:tcPr>
          <w:p w:rsidR="007F5871" w:rsidRPr="00667F10" w:rsidRDefault="007F5871" w:rsidP="00E244C1">
            <w:pPr>
              <w:widowControl/>
              <w:autoSpaceDE/>
              <w:autoSpaceDN/>
              <w:adjustRightInd/>
              <w:rPr>
                <w:b/>
                <w:bCs/>
              </w:rPr>
            </w:pPr>
            <w:r w:rsidRPr="00667F10">
              <w:rPr>
                <w:b/>
                <w:bCs/>
              </w:rPr>
              <w:t>390,5</w:t>
            </w:r>
          </w:p>
        </w:tc>
      </w:tr>
      <w:tr w:rsidR="007F5871" w:rsidRPr="00667F10" w:rsidTr="00E244C1">
        <w:trPr>
          <w:trHeight w:val="852"/>
        </w:trPr>
        <w:tc>
          <w:tcPr>
            <w:tcW w:w="2920" w:type="dxa"/>
            <w:hideMark/>
          </w:tcPr>
          <w:p w:rsidR="007F5871" w:rsidRPr="00667F10" w:rsidRDefault="007F5871" w:rsidP="00E244C1">
            <w:pPr>
              <w:widowControl/>
              <w:autoSpaceDE/>
              <w:autoSpaceDN/>
              <w:adjustRightInd/>
            </w:pPr>
            <w:r w:rsidRPr="00667F10">
              <w:t>000 2 02 35118 00 0000 150</w:t>
            </w:r>
          </w:p>
        </w:tc>
        <w:tc>
          <w:tcPr>
            <w:tcW w:w="5540" w:type="dxa"/>
            <w:hideMark/>
          </w:tcPr>
          <w:p w:rsidR="007F5871" w:rsidRPr="00667F10" w:rsidRDefault="007F5871" w:rsidP="00E244C1">
            <w:pPr>
              <w:widowControl/>
              <w:autoSpaceDE/>
              <w:autoSpaceDN/>
              <w:adjustRightInd/>
            </w:pPr>
            <w:r w:rsidRPr="00667F10">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571" w:type="dxa"/>
            <w:noWrap/>
            <w:hideMark/>
          </w:tcPr>
          <w:p w:rsidR="007F5871" w:rsidRPr="00667F10" w:rsidRDefault="007F5871" w:rsidP="00E244C1">
            <w:pPr>
              <w:widowControl/>
              <w:autoSpaceDE/>
              <w:autoSpaceDN/>
              <w:adjustRightInd/>
            </w:pPr>
            <w:r w:rsidRPr="00667F10">
              <w:t>390,5</w:t>
            </w:r>
          </w:p>
        </w:tc>
      </w:tr>
      <w:tr w:rsidR="007F5871" w:rsidRPr="00667F10" w:rsidTr="00E244C1">
        <w:trPr>
          <w:trHeight w:val="979"/>
        </w:trPr>
        <w:tc>
          <w:tcPr>
            <w:tcW w:w="2920" w:type="dxa"/>
            <w:hideMark/>
          </w:tcPr>
          <w:p w:rsidR="007F5871" w:rsidRPr="00667F10" w:rsidRDefault="007F5871" w:rsidP="00E244C1">
            <w:pPr>
              <w:widowControl/>
              <w:autoSpaceDE/>
              <w:autoSpaceDN/>
              <w:adjustRightInd/>
            </w:pPr>
            <w:r w:rsidRPr="00667F10">
              <w:t>992 2 02 35118 10 0000 150</w:t>
            </w:r>
          </w:p>
        </w:tc>
        <w:tc>
          <w:tcPr>
            <w:tcW w:w="5540" w:type="dxa"/>
            <w:hideMark/>
          </w:tcPr>
          <w:p w:rsidR="007F5871" w:rsidRPr="00667F10" w:rsidRDefault="007F5871" w:rsidP="00E244C1">
            <w:pPr>
              <w:widowControl/>
              <w:autoSpaceDE/>
              <w:autoSpaceDN/>
              <w:adjustRightInd/>
            </w:pPr>
            <w:r w:rsidRPr="00667F10">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571" w:type="dxa"/>
            <w:noWrap/>
            <w:hideMark/>
          </w:tcPr>
          <w:p w:rsidR="007F5871" w:rsidRPr="00667F10" w:rsidRDefault="007F5871" w:rsidP="00E244C1">
            <w:pPr>
              <w:widowControl/>
              <w:autoSpaceDE/>
              <w:autoSpaceDN/>
              <w:adjustRightInd/>
            </w:pPr>
            <w:r w:rsidRPr="00667F10">
              <w:t>390,5</w:t>
            </w:r>
          </w:p>
        </w:tc>
      </w:tr>
      <w:tr w:rsidR="007F5871" w:rsidRPr="00667F10" w:rsidTr="00E244C1">
        <w:trPr>
          <w:trHeight w:val="315"/>
        </w:trPr>
        <w:tc>
          <w:tcPr>
            <w:tcW w:w="2920" w:type="dxa"/>
            <w:hideMark/>
          </w:tcPr>
          <w:p w:rsidR="007F5871" w:rsidRPr="00667F10" w:rsidRDefault="007F5871" w:rsidP="00E244C1">
            <w:pPr>
              <w:widowControl/>
              <w:autoSpaceDE/>
              <w:autoSpaceDN/>
              <w:adjustRightInd/>
              <w:rPr>
                <w:b/>
                <w:bCs/>
              </w:rPr>
            </w:pPr>
            <w:r w:rsidRPr="00667F10">
              <w:rPr>
                <w:b/>
                <w:bCs/>
              </w:rPr>
              <w:t>000 2 02 40000 00 0000 150</w:t>
            </w:r>
          </w:p>
        </w:tc>
        <w:tc>
          <w:tcPr>
            <w:tcW w:w="5540" w:type="dxa"/>
            <w:hideMark/>
          </w:tcPr>
          <w:p w:rsidR="007F5871" w:rsidRPr="00667F10" w:rsidRDefault="007F5871" w:rsidP="00E244C1">
            <w:pPr>
              <w:widowControl/>
              <w:autoSpaceDE/>
              <w:autoSpaceDN/>
              <w:adjustRightInd/>
              <w:rPr>
                <w:b/>
                <w:bCs/>
              </w:rPr>
            </w:pPr>
            <w:r w:rsidRPr="00667F10">
              <w:rPr>
                <w:b/>
                <w:bCs/>
              </w:rPr>
              <w:t>Иные межбюджетные трансферты</w:t>
            </w:r>
          </w:p>
        </w:tc>
        <w:tc>
          <w:tcPr>
            <w:tcW w:w="1571" w:type="dxa"/>
            <w:noWrap/>
            <w:hideMark/>
          </w:tcPr>
          <w:p w:rsidR="007F5871" w:rsidRPr="00667F10" w:rsidRDefault="007F5871" w:rsidP="00E244C1">
            <w:pPr>
              <w:widowControl/>
              <w:autoSpaceDE/>
              <w:autoSpaceDN/>
              <w:adjustRightInd/>
              <w:rPr>
                <w:b/>
                <w:bCs/>
              </w:rPr>
            </w:pPr>
            <w:r w:rsidRPr="00667F10">
              <w:rPr>
                <w:b/>
                <w:bCs/>
              </w:rPr>
              <w:t>782,0</w:t>
            </w:r>
          </w:p>
        </w:tc>
      </w:tr>
      <w:tr w:rsidR="007F5871" w:rsidRPr="00667F10" w:rsidTr="00E244C1">
        <w:trPr>
          <w:trHeight w:val="941"/>
        </w:trPr>
        <w:tc>
          <w:tcPr>
            <w:tcW w:w="2920" w:type="dxa"/>
            <w:hideMark/>
          </w:tcPr>
          <w:p w:rsidR="007F5871" w:rsidRPr="00667F10" w:rsidRDefault="007F5871" w:rsidP="00E244C1">
            <w:pPr>
              <w:widowControl/>
              <w:autoSpaceDE/>
              <w:autoSpaceDN/>
              <w:adjustRightInd/>
            </w:pPr>
            <w:r w:rsidRPr="00667F10">
              <w:t>000 2 02 40014 00 0000 150</w:t>
            </w:r>
          </w:p>
        </w:tc>
        <w:tc>
          <w:tcPr>
            <w:tcW w:w="5540" w:type="dxa"/>
            <w:hideMark/>
          </w:tcPr>
          <w:p w:rsidR="007F5871" w:rsidRPr="00667F10" w:rsidRDefault="007F5871" w:rsidP="00E244C1">
            <w:pPr>
              <w:widowControl/>
              <w:autoSpaceDE/>
              <w:autoSpaceDN/>
              <w:adjustRightInd/>
            </w:pPr>
            <w:r w:rsidRPr="00667F10">
              <w:t>Межбюджетные трансферты,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w:t>
            </w:r>
          </w:p>
        </w:tc>
        <w:tc>
          <w:tcPr>
            <w:tcW w:w="1571" w:type="dxa"/>
            <w:noWrap/>
            <w:hideMark/>
          </w:tcPr>
          <w:p w:rsidR="007F5871" w:rsidRPr="00667F10" w:rsidRDefault="007F5871" w:rsidP="00E244C1">
            <w:pPr>
              <w:widowControl/>
              <w:autoSpaceDE/>
              <w:autoSpaceDN/>
              <w:adjustRightInd/>
              <w:rPr>
                <w:b/>
                <w:bCs/>
              </w:rPr>
            </w:pPr>
            <w:r w:rsidRPr="00667F10">
              <w:rPr>
                <w:b/>
                <w:bCs/>
              </w:rPr>
              <w:t>782,0</w:t>
            </w:r>
          </w:p>
        </w:tc>
      </w:tr>
      <w:tr w:rsidR="007F5871" w:rsidRPr="00667F10" w:rsidTr="00E244C1">
        <w:trPr>
          <w:trHeight w:val="1266"/>
        </w:trPr>
        <w:tc>
          <w:tcPr>
            <w:tcW w:w="2920" w:type="dxa"/>
            <w:hideMark/>
          </w:tcPr>
          <w:p w:rsidR="007F5871" w:rsidRPr="00667F10" w:rsidRDefault="007F5871" w:rsidP="00E244C1">
            <w:pPr>
              <w:widowControl/>
              <w:autoSpaceDE/>
              <w:autoSpaceDN/>
              <w:adjustRightInd/>
            </w:pPr>
            <w:r w:rsidRPr="00667F10">
              <w:t>992 2 02 40014 10 0000 150</w:t>
            </w:r>
          </w:p>
        </w:tc>
        <w:tc>
          <w:tcPr>
            <w:tcW w:w="5540" w:type="dxa"/>
            <w:hideMark/>
          </w:tcPr>
          <w:p w:rsidR="007F5871" w:rsidRPr="00667F10" w:rsidRDefault="007F5871" w:rsidP="00E244C1">
            <w:pPr>
              <w:widowControl/>
              <w:autoSpaceDE/>
              <w:autoSpaceDN/>
              <w:adjustRightInd/>
            </w:pPr>
            <w:r w:rsidRPr="00667F10">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571" w:type="dxa"/>
            <w:noWrap/>
            <w:hideMark/>
          </w:tcPr>
          <w:p w:rsidR="007F5871" w:rsidRPr="00667F10" w:rsidRDefault="007F5871" w:rsidP="00E244C1">
            <w:pPr>
              <w:widowControl/>
              <w:autoSpaceDE/>
              <w:autoSpaceDN/>
              <w:adjustRightInd/>
              <w:rPr>
                <w:b/>
                <w:bCs/>
              </w:rPr>
            </w:pPr>
            <w:r w:rsidRPr="00667F10">
              <w:rPr>
                <w:b/>
                <w:bCs/>
              </w:rPr>
              <w:t>782,0</w:t>
            </w:r>
          </w:p>
        </w:tc>
      </w:tr>
      <w:tr w:rsidR="007F5871" w:rsidRPr="00667F10" w:rsidTr="00E244C1">
        <w:trPr>
          <w:trHeight w:val="315"/>
        </w:trPr>
        <w:tc>
          <w:tcPr>
            <w:tcW w:w="2920" w:type="dxa"/>
            <w:noWrap/>
            <w:hideMark/>
          </w:tcPr>
          <w:p w:rsidR="007F5871" w:rsidRPr="00667F10" w:rsidRDefault="007F5871" w:rsidP="00E244C1">
            <w:pPr>
              <w:widowControl/>
              <w:autoSpaceDE/>
              <w:autoSpaceDN/>
              <w:adjustRightInd/>
            </w:pPr>
            <w:r w:rsidRPr="00667F10">
              <w:t> </w:t>
            </w:r>
          </w:p>
        </w:tc>
        <w:tc>
          <w:tcPr>
            <w:tcW w:w="5540" w:type="dxa"/>
            <w:hideMark/>
          </w:tcPr>
          <w:p w:rsidR="007F5871" w:rsidRPr="00667F10" w:rsidRDefault="007F5871" w:rsidP="00E244C1">
            <w:pPr>
              <w:widowControl/>
              <w:autoSpaceDE/>
              <w:autoSpaceDN/>
              <w:adjustRightInd/>
              <w:rPr>
                <w:b/>
                <w:bCs/>
              </w:rPr>
            </w:pPr>
            <w:r w:rsidRPr="00667F10">
              <w:rPr>
                <w:b/>
                <w:bCs/>
              </w:rPr>
              <w:t>ВСЕГО ДОХОДОВ</w:t>
            </w:r>
          </w:p>
        </w:tc>
        <w:tc>
          <w:tcPr>
            <w:tcW w:w="1571" w:type="dxa"/>
            <w:noWrap/>
            <w:hideMark/>
          </w:tcPr>
          <w:p w:rsidR="007F5871" w:rsidRPr="00667F10" w:rsidRDefault="007F5871" w:rsidP="00E244C1">
            <w:pPr>
              <w:widowControl/>
              <w:autoSpaceDE/>
              <w:autoSpaceDN/>
              <w:adjustRightInd/>
              <w:rPr>
                <w:b/>
                <w:bCs/>
              </w:rPr>
            </w:pPr>
            <w:r w:rsidRPr="00667F10">
              <w:rPr>
                <w:b/>
                <w:bCs/>
              </w:rPr>
              <w:t>30 545,2</w:t>
            </w:r>
          </w:p>
        </w:tc>
      </w:tr>
    </w:tbl>
    <w:p w:rsidR="000C7560" w:rsidRPr="00667F10" w:rsidRDefault="000C7560" w:rsidP="00E244C1">
      <w:pPr>
        <w:widowControl/>
        <w:autoSpaceDE/>
        <w:autoSpaceDN/>
        <w:adjustRightInd/>
      </w:pPr>
    </w:p>
    <w:tbl>
      <w:tblPr>
        <w:tblStyle w:val="af2"/>
        <w:tblW w:w="0" w:type="auto"/>
        <w:tblLook w:val="04A0" w:firstRow="1" w:lastRow="0" w:firstColumn="1" w:lastColumn="0" w:noHBand="0" w:noVBand="1"/>
      </w:tblPr>
      <w:tblGrid>
        <w:gridCol w:w="2638"/>
        <w:gridCol w:w="4986"/>
        <w:gridCol w:w="1241"/>
        <w:gridCol w:w="990"/>
      </w:tblGrid>
      <w:tr w:rsidR="007F5871" w:rsidRPr="00667F10" w:rsidTr="007F5871">
        <w:trPr>
          <w:trHeight w:val="375"/>
        </w:trPr>
        <w:tc>
          <w:tcPr>
            <w:tcW w:w="9820" w:type="dxa"/>
            <w:gridSpan w:val="3"/>
            <w:hideMark/>
          </w:tcPr>
          <w:p w:rsidR="007F5871" w:rsidRPr="00667F10" w:rsidRDefault="007F5871" w:rsidP="00E244C1">
            <w:pPr>
              <w:widowControl/>
              <w:autoSpaceDE/>
              <w:autoSpaceDN/>
              <w:adjustRightInd/>
            </w:pPr>
            <w:r w:rsidRPr="00667F10">
              <w:t xml:space="preserve">                                                                                      </w:t>
            </w:r>
            <w:r w:rsidR="00E244C1">
              <w:t xml:space="preserve">                                                        </w:t>
            </w:r>
            <w:r w:rsidRPr="00667F10">
              <w:t>Приложение № 4</w:t>
            </w:r>
          </w:p>
        </w:tc>
        <w:tc>
          <w:tcPr>
            <w:tcW w:w="1080" w:type="dxa"/>
            <w:noWrap/>
            <w:hideMark/>
          </w:tcPr>
          <w:p w:rsidR="007F5871" w:rsidRPr="00667F10" w:rsidRDefault="007F5871" w:rsidP="00E244C1">
            <w:pPr>
              <w:widowControl/>
              <w:autoSpaceDE/>
              <w:autoSpaceDN/>
              <w:adjustRightInd/>
            </w:pPr>
          </w:p>
        </w:tc>
      </w:tr>
      <w:tr w:rsidR="007F5871" w:rsidRPr="00667F10" w:rsidTr="007F5871">
        <w:trPr>
          <w:trHeight w:val="375"/>
        </w:trPr>
        <w:tc>
          <w:tcPr>
            <w:tcW w:w="9820" w:type="dxa"/>
            <w:gridSpan w:val="3"/>
            <w:hideMark/>
          </w:tcPr>
          <w:p w:rsidR="007F5871" w:rsidRPr="00667F10" w:rsidRDefault="007F5871" w:rsidP="00E244C1">
            <w:pPr>
              <w:widowControl/>
              <w:autoSpaceDE/>
              <w:autoSpaceDN/>
              <w:adjustRightInd/>
            </w:pPr>
            <w:r w:rsidRPr="00667F10">
              <w:t xml:space="preserve">                                                                             </w:t>
            </w:r>
            <w:r w:rsidR="00E244C1">
              <w:t xml:space="preserve">                                                    </w:t>
            </w:r>
            <w:r w:rsidRPr="00667F10">
              <w:t xml:space="preserve">   к  решению </w:t>
            </w:r>
            <w:proofErr w:type="spellStart"/>
            <w:r w:rsidRPr="00667F10">
              <w:t>Шиховской</w:t>
            </w:r>
            <w:proofErr w:type="spellEnd"/>
          </w:p>
        </w:tc>
        <w:tc>
          <w:tcPr>
            <w:tcW w:w="1080" w:type="dxa"/>
            <w:noWrap/>
            <w:hideMark/>
          </w:tcPr>
          <w:p w:rsidR="007F5871" w:rsidRPr="00667F10" w:rsidRDefault="007F5871" w:rsidP="00E244C1">
            <w:pPr>
              <w:widowControl/>
              <w:autoSpaceDE/>
              <w:autoSpaceDN/>
              <w:adjustRightInd/>
            </w:pPr>
          </w:p>
        </w:tc>
      </w:tr>
      <w:tr w:rsidR="007F5871" w:rsidRPr="00667F10" w:rsidTr="007F5871">
        <w:trPr>
          <w:trHeight w:val="375"/>
        </w:trPr>
        <w:tc>
          <w:tcPr>
            <w:tcW w:w="9820" w:type="dxa"/>
            <w:gridSpan w:val="3"/>
            <w:hideMark/>
          </w:tcPr>
          <w:p w:rsidR="007F5871" w:rsidRPr="00667F10" w:rsidRDefault="007F5871" w:rsidP="00E244C1">
            <w:pPr>
              <w:widowControl/>
              <w:autoSpaceDE/>
              <w:autoSpaceDN/>
              <w:adjustRightInd/>
            </w:pPr>
            <w:r w:rsidRPr="00667F10">
              <w:t xml:space="preserve">                                                                                   </w:t>
            </w:r>
            <w:r w:rsidR="00E244C1">
              <w:t xml:space="preserve">                                                               </w:t>
            </w:r>
            <w:r w:rsidRPr="00667F10">
              <w:t>сельской Думы</w:t>
            </w:r>
          </w:p>
        </w:tc>
        <w:tc>
          <w:tcPr>
            <w:tcW w:w="1080" w:type="dxa"/>
            <w:noWrap/>
            <w:hideMark/>
          </w:tcPr>
          <w:p w:rsidR="007F5871" w:rsidRPr="00667F10" w:rsidRDefault="007F5871" w:rsidP="00E244C1">
            <w:pPr>
              <w:widowControl/>
              <w:autoSpaceDE/>
              <w:autoSpaceDN/>
              <w:adjustRightInd/>
            </w:pPr>
          </w:p>
        </w:tc>
      </w:tr>
      <w:tr w:rsidR="007F5871" w:rsidRPr="00667F10" w:rsidTr="007F5871">
        <w:trPr>
          <w:trHeight w:val="375"/>
        </w:trPr>
        <w:tc>
          <w:tcPr>
            <w:tcW w:w="9820" w:type="dxa"/>
            <w:gridSpan w:val="3"/>
            <w:noWrap/>
            <w:hideMark/>
          </w:tcPr>
          <w:p w:rsidR="007F5871" w:rsidRPr="00667F10" w:rsidRDefault="007F5871" w:rsidP="007F5871">
            <w:pPr>
              <w:widowControl/>
              <w:autoSpaceDE/>
              <w:autoSpaceDN/>
              <w:adjustRightInd/>
              <w:jc w:val="right"/>
            </w:pPr>
            <w:r w:rsidRPr="00667F10">
              <w:t xml:space="preserve">                                                                                      от  22.12.2023 г. №  20/113</w:t>
            </w:r>
          </w:p>
        </w:tc>
        <w:tc>
          <w:tcPr>
            <w:tcW w:w="1080" w:type="dxa"/>
            <w:noWrap/>
            <w:hideMark/>
          </w:tcPr>
          <w:p w:rsidR="007F5871" w:rsidRPr="00667F10" w:rsidRDefault="007F5871" w:rsidP="007F5871">
            <w:pPr>
              <w:widowControl/>
              <w:autoSpaceDE/>
              <w:autoSpaceDN/>
              <w:adjustRightInd/>
              <w:jc w:val="right"/>
            </w:pPr>
          </w:p>
        </w:tc>
      </w:tr>
      <w:tr w:rsidR="007F5871" w:rsidRPr="00667F10" w:rsidTr="007F5871">
        <w:trPr>
          <w:trHeight w:val="375"/>
        </w:trPr>
        <w:tc>
          <w:tcPr>
            <w:tcW w:w="2920" w:type="dxa"/>
            <w:noWrap/>
            <w:hideMark/>
          </w:tcPr>
          <w:p w:rsidR="007F5871" w:rsidRPr="00667F10" w:rsidRDefault="007F5871" w:rsidP="007F5871">
            <w:pPr>
              <w:widowControl/>
              <w:autoSpaceDE/>
              <w:autoSpaceDN/>
              <w:adjustRightInd/>
              <w:jc w:val="right"/>
            </w:pPr>
          </w:p>
        </w:tc>
        <w:tc>
          <w:tcPr>
            <w:tcW w:w="5540" w:type="dxa"/>
            <w:noWrap/>
            <w:hideMark/>
          </w:tcPr>
          <w:p w:rsidR="007F5871" w:rsidRPr="00667F10" w:rsidRDefault="007F5871" w:rsidP="007F5871">
            <w:pPr>
              <w:widowControl/>
              <w:autoSpaceDE/>
              <w:autoSpaceDN/>
              <w:adjustRightInd/>
              <w:jc w:val="right"/>
            </w:pPr>
          </w:p>
        </w:tc>
        <w:tc>
          <w:tcPr>
            <w:tcW w:w="1360" w:type="dxa"/>
            <w:noWrap/>
            <w:hideMark/>
          </w:tcPr>
          <w:p w:rsidR="007F5871" w:rsidRPr="00667F10" w:rsidRDefault="007F5871" w:rsidP="007F5871">
            <w:pPr>
              <w:widowControl/>
              <w:autoSpaceDE/>
              <w:autoSpaceDN/>
              <w:adjustRightInd/>
              <w:jc w:val="right"/>
            </w:pPr>
          </w:p>
        </w:tc>
        <w:tc>
          <w:tcPr>
            <w:tcW w:w="1080" w:type="dxa"/>
            <w:noWrap/>
            <w:hideMark/>
          </w:tcPr>
          <w:p w:rsidR="007F5871" w:rsidRPr="00667F10" w:rsidRDefault="007F5871" w:rsidP="007F5871">
            <w:pPr>
              <w:widowControl/>
              <w:autoSpaceDE/>
              <w:autoSpaceDN/>
              <w:adjustRightInd/>
              <w:jc w:val="right"/>
            </w:pPr>
          </w:p>
        </w:tc>
      </w:tr>
      <w:tr w:rsidR="007F5871" w:rsidRPr="00667F10" w:rsidTr="007F5871">
        <w:trPr>
          <w:trHeight w:val="375"/>
        </w:trPr>
        <w:tc>
          <w:tcPr>
            <w:tcW w:w="9820" w:type="dxa"/>
            <w:gridSpan w:val="3"/>
            <w:hideMark/>
          </w:tcPr>
          <w:p w:rsidR="007F5871" w:rsidRPr="00667F10" w:rsidRDefault="007F5871" w:rsidP="00E244C1">
            <w:pPr>
              <w:widowControl/>
              <w:autoSpaceDE/>
              <w:autoSpaceDN/>
              <w:adjustRightInd/>
              <w:jc w:val="center"/>
              <w:rPr>
                <w:b/>
                <w:bCs/>
              </w:rPr>
            </w:pPr>
            <w:r w:rsidRPr="00667F10">
              <w:rPr>
                <w:b/>
                <w:bCs/>
              </w:rPr>
              <w:t>Объем</w:t>
            </w:r>
          </w:p>
        </w:tc>
        <w:tc>
          <w:tcPr>
            <w:tcW w:w="1080" w:type="dxa"/>
            <w:noWrap/>
            <w:hideMark/>
          </w:tcPr>
          <w:p w:rsidR="007F5871" w:rsidRPr="00667F10" w:rsidRDefault="007F5871" w:rsidP="007F5871">
            <w:pPr>
              <w:widowControl/>
              <w:autoSpaceDE/>
              <w:autoSpaceDN/>
              <w:adjustRightInd/>
              <w:jc w:val="right"/>
            </w:pPr>
          </w:p>
        </w:tc>
      </w:tr>
      <w:tr w:rsidR="007F5871" w:rsidRPr="00667F10" w:rsidTr="00E244C1">
        <w:trPr>
          <w:trHeight w:val="815"/>
        </w:trPr>
        <w:tc>
          <w:tcPr>
            <w:tcW w:w="9820" w:type="dxa"/>
            <w:gridSpan w:val="3"/>
            <w:hideMark/>
          </w:tcPr>
          <w:p w:rsidR="007F5871" w:rsidRPr="00667F10" w:rsidRDefault="007F5871" w:rsidP="00E244C1">
            <w:pPr>
              <w:widowControl/>
              <w:autoSpaceDE/>
              <w:autoSpaceDN/>
              <w:adjustRightInd/>
              <w:jc w:val="center"/>
              <w:rPr>
                <w:b/>
                <w:bCs/>
              </w:rPr>
            </w:pPr>
            <w:r w:rsidRPr="00667F10">
              <w:rPr>
                <w:b/>
                <w:bCs/>
              </w:rPr>
              <w:t xml:space="preserve">поступления налоговых и неналоговых доходов, объем безвозмездных поступлений по статьям и по подстатьям </w:t>
            </w:r>
            <w:r w:rsidR="00E244C1">
              <w:rPr>
                <w:b/>
                <w:bCs/>
              </w:rPr>
              <w:t xml:space="preserve"> классификации доходов бюджета </w:t>
            </w:r>
            <w:r w:rsidRPr="00667F10">
              <w:rPr>
                <w:b/>
                <w:bCs/>
              </w:rPr>
              <w:t xml:space="preserve"> </w:t>
            </w:r>
            <w:proofErr w:type="spellStart"/>
            <w:r w:rsidRPr="00667F10">
              <w:rPr>
                <w:b/>
                <w:bCs/>
              </w:rPr>
              <w:t>Шиховского</w:t>
            </w:r>
            <w:proofErr w:type="spellEnd"/>
            <w:r w:rsidRPr="00667F10">
              <w:rPr>
                <w:b/>
                <w:bCs/>
              </w:rPr>
              <w:t xml:space="preserve"> сельского поселения на 2025-2026 годы</w:t>
            </w:r>
          </w:p>
        </w:tc>
        <w:tc>
          <w:tcPr>
            <w:tcW w:w="1080" w:type="dxa"/>
            <w:noWrap/>
            <w:hideMark/>
          </w:tcPr>
          <w:p w:rsidR="007F5871" w:rsidRPr="00667F10" w:rsidRDefault="007F5871" w:rsidP="007F5871">
            <w:pPr>
              <w:widowControl/>
              <w:autoSpaceDE/>
              <w:autoSpaceDN/>
              <w:adjustRightInd/>
              <w:jc w:val="right"/>
            </w:pPr>
          </w:p>
        </w:tc>
      </w:tr>
      <w:tr w:rsidR="007F5871" w:rsidRPr="00667F10" w:rsidTr="007F5871">
        <w:trPr>
          <w:trHeight w:val="375"/>
        </w:trPr>
        <w:tc>
          <w:tcPr>
            <w:tcW w:w="2920" w:type="dxa"/>
            <w:noWrap/>
            <w:hideMark/>
          </w:tcPr>
          <w:p w:rsidR="007F5871" w:rsidRPr="00667F10" w:rsidRDefault="007F5871" w:rsidP="007F5871">
            <w:pPr>
              <w:widowControl/>
              <w:autoSpaceDE/>
              <w:autoSpaceDN/>
              <w:adjustRightInd/>
              <w:jc w:val="right"/>
              <w:rPr>
                <w:b/>
                <w:bCs/>
              </w:rPr>
            </w:pPr>
          </w:p>
        </w:tc>
        <w:tc>
          <w:tcPr>
            <w:tcW w:w="5540" w:type="dxa"/>
            <w:noWrap/>
            <w:hideMark/>
          </w:tcPr>
          <w:p w:rsidR="007F5871" w:rsidRPr="00667F10" w:rsidRDefault="007F5871" w:rsidP="007F5871">
            <w:pPr>
              <w:widowControl/>
              <w:autoSpaceDE/>
              <w:autoSpaceDN/>
              <w:adjustRightInd/>
              <w:jc w:val="right"/>
            </w:pPr>
          </w:p>
        </w:tc>
        <w:tc>
          <w:tcPr>
            <w:tcW w:w="1360" w:type="dxa"/>
            <w:noWrap/>
            <w:hideMark/>
          </w:tcPr>
          <w:p w:rsidR="007F5871" w:rsidRPr="00667F10" w:rsidRDefault="007F5871" w:rsidP="007F5871">
            <w:pPr>
              <w:widowControl/>
              <w:autoSpaceDE/>
              <w:autoSpaceDN/>
              <w:adjustRightInd/>
              <w:jc w:val="right"/>
            </w:pPr>
          </w:p>
        </w:tc>
        <w:tc>
          <w:tcPr>
            <w:tcW w:w="1080" w:type="dxa"/>
            <w:noWrap/>
            <w:hideMark/>
          </w:tcPr>
          <w:p w:rsidR="007F5871" w:rsidRPr="00667F10" w:rsidRDefault="007F5871" w:rsidP="007F5871">
            <w:pPr>
              <w:widowControl/>
              <w:autoSpaceDE/>
              <w:autoSpaceDN/>
              <w:adjustRightInd/>
              <w:jc w:val="right"/>
            </w:pPr>
          </w:p>
        </w:tc>
      </w:tr>
      <w:tr w:rsidR="007F5871" w:rsidRPr="00667F10" w:rsidTr="007F5871">
        <w:trPr>
          <w:trHeight w:val="1260"/>
        </w:trPr>
        <w:tc>
          <w:tcPr>
            <w:tcW w:w="2920" w:type="dxa"/>
            <w:hideMark/>
          </w:tcPr>
          <w:p w:rsidR="007F5871" w:rsidRPr="00667F10" w:rsidRDefault="007F5871" w:rsidP="007F5871">
            <w:pPr>
              <w:widowControl/>
              <w:autoSpaceDE/>
              <w:autoSpaceDN/>
              <w:adjustRightInd/>
              <w:jc w:val="right"/>
            </w:pPr>
            <w:r w:rsidRPr="00667F10">
              <w:t>Код бюджетной классификации</w:t>
            </w:r>
          </w:p>
        </w:tc>
        <w:tc>
          <w:tcPr>
            <w:tcW w:w="5540" w:type="dxa"/>
            <w:hideMark/>
          </w:tcPr>
          <w:p w:rsidR="007F5871" w:rsidRPr="00667F10" w:rsidRDefault="007F5871" w:rsidP="007F5871">
            <w:pPr>
              <w:widowControl/>
              <w:autoSpaceDE/>
              <w:autoSpaceDN/>
              <w:adjustRightInd/>
              <w:jc w:val="right"/>
            </w:pPr>
            <w:r w:rsidRPr="00667F10">
              <w:t>Наименование дохода</w:t>
            </w:r>
          </w:p>
        </w:tc>
        <w:tc>
          <w:tcPr>
            <w:tcW w:w="1360" w:type="dxa"/>
            <w:hideMark/>
          </w:tcPr>
          <w:p w:rsidR="007F5871" w:rsidRPr="00667F10" w:rsidRDefault="007F5871" w:rsidP="007F5871">
            <w:pPr>
              <w:widowControl/>
              <w:autoSpaceDE/>
              <w:autoSpaceDN/>
              <w:adjustRightInd/>
              <w:jc w:val="right"/>
            </w:pPr>
            <w:r w:rsidRPr="00667F10">
              <w:t>Сумма 2025 г.</w:t>
            </w:r>
            <w:r w:rsidRPr="00667F10">
              <w:br/>
              <w:t>(тыс. рублей)</w:t>
            </w:r>
          </w:p>
        </w:tc>
        <w:tc>
          <w:tcPr>
            <w:tcW w:w="1080" w:type="dxa"/>
            <w:hideMark/>
          </w:tcPr>
          <w:p w:rsidR="007F5871" w:rsidRPr="00667F10" w:rsidRDefault="007F5871" w:rsidP="007F5871">
            <w:pPr>
              <w:widowControl/>
              <w:autoSpaceDE/>
              <w:autoSpaceDN/>
              <w:adjustRightInd/>
              <w:jc w:val="right"/>
            </w:pPr>
            <w:r w:rsidRPr="00667F10">
              <w:t>Сумма 2026 г.</w:t>
            </w:r>
            <w:r w:rsidRPr="00667F10">
              <w:br/>
              <w:t>(тыс. рублей)</w:t>
            </w:r>
          </w:p>
        </w:tc>
      </w:tr>
      <w:tr w:rsidR="007F5871" w:rsidRPr="00667F10" w:rsidTr="007F5871">
        <w:trPr>
          <w:trHeight w:val="360"/>
        </w:trPr>
        <w:tc>
          <w:tcPr>
            <w:tcW w:w="2920" w:type="dxa"/>
            <w:hideMark/>
          </w:tcPr>
          <w:p w:rsidR="007F5871" w:rsidRPr="00667F10" w:rsidRDefault="007F5871" w:rsidP="007F5871">
            <w:pPr>
              <w:widowControl/>
              <w:autoSpaceDE/>
              <w:autoSpaceDN/>
              <w:adjustRightInd/>
              <w:jc w:val="right"/>
              <w:rPr>
                <w:b/>
                <w:bCs/>
              </w:rPr>
            </w:pPr>
            <w:r w:rsidRPr="00667F10">
              <w:rPr>
                <w:b/>
                <w:bCs/>
              </w:rPr>
              <w:t>000 1 00 00000 00 0000 000</w:t>
            </w:r>
          </w:p>
        </w:tc>
        <w:tc>
          <w:tcPr>
            <w:tcW w:w="5540" w:type="dxa"/>
            <w:hideMark/>
          </w:tcPr>
          <w:p w:rsidR="007F5871" w:rsidRPr="00667F10" w:rsidRDefault="007F5871" w:rsidP="00E244C1">
            <w:pPr>
              <w:widowControl/>
              <w:autoSpaceDE/>
              <w:autoSpaceDN/>
              <w:adjustRightInd/>
              <w:rPr>
                <w:b/>
                <w:bCs/>
              </w:rPr>
            </w:pPr>
            <w:r w:rsidRPr="00667F10">
              <w:rPr>
                <w:b/>
                <w:bCs/>
              </w:rPr>
              <w:t>НАЛОГОВЫЕ И НЕНАЛОГОВЫЕ ДОХОДЫ</w:t>
            </w:r>
          </w:p>
        </w:tc>
        <w:tc>
          <w:tcPr>
            <w:tcW w:w="1360" w:type="dxa"/>
            <w:noWrap/>
            <w:hideMark/>
          </w:tcPr>
          <w:p w:rsidR="007F5871" w:rsidRPr="00667F10" w:rsidRDefault="007F5871" w:rsidP="007F5871">
            <w:pPr>
              <w:widowControl/>
              <w:autoSpaceDE/>
              <w:autoSpaceDN/>
              <w:adjustRightInd/>
              <w:jc w:val="right"/>
              <w:rPr>
                <w:b/>
                <w:bCs/>
              </w:rPr>
            </w:pPr>
            <w:r w:rsidRPr="00667F10">
              <w:rPr>
                <w:b/>
                <w:bCs/>
              </w:rPr>
              <w:t>23 316,2</w:t>
            </w:r>
          </w:p>
        </w:tc>
        <w:tc>
          <w:tcPr>
            <w:tcW w:w="1080" w:type="dxa"/>
            <w:noWrap/>
            <w:hideMark/>
          </w:tcPr>
          <w:p w:rsidR="007F5871" w:rsidRPr="00667F10" w:rsidRDefault="007F5871" w:rsidP="007F5871">
            <w:pPr>
              <w:widowControl/>
              <w:autoSpaceDE/>
              <w:autoSpaceDN/>
              <w:adjustRightInd/>
              <w:jc w:val="right"/>
              <w:rPr>
                <w:b/>
                <w:bCs/>
              </w:rPr>
            </w:pPr>
            <w:r w:rsidRPr="00667F10">
              <w:rPr>
                <w:b/>
                <w:bCs/>
              </w:rPr>
              <w:t>23 678,0</w:t>
            </w:r>
          </w:p>
        </w:tc>
      </w:tr>
      <w:tr w:rsidR="007F5871" w:rsidRPr="00667F10" w:rsidTr="007F5871">
        <w:trPr>
          <w:trHeight w:val="330"/>
        </w:trPr>
        <w:tc>
          <w:tcPr>
            <w:tcW w:w="2920" w:type="dxa"/>
            <w:hideMark/>
          </w:tcPr>
          <w:p w:rsidR="007F5871" w:rsidRPr="00667F10" w:rsidRDefault="007F5871" w:rsidP="007F5871">
            <w:pPr>
              <w:widowControl/>
              <w:autoSpaceDE/>
              <w:autoSpaceDN/>
              <w:adjustRightInd/>
              <w:jc w:val="right"/>
              <w:rPr>
                <w:b/>
                <w:bCs/>
              </w:rPr>
            </w:pPr>
            <w:r w:rsidRPr="00667F10">
              <w:rPr>
                <w:b/>
                <w:bCs/>
              </w:rPr>
              <w:t>000 1 01 00000 00 0000 000</w:t>
            </w:r>
          </w:p>
        </w:tc>
        <w:tc>
          <w:tcPr>
            <w:tcW w:w="5540" w:type="dxa"/>
            <w:hideMark/>
          </w:tcPr>
          <w:p w:rsidR="007F5871" w:rsidRPr="00667F10" w:rsidRDefault="007F5871" w:rsidP="00E244C1">
            <w:pPr>
              <w:widowControl/>
              <w:autoSpaceDE/>
              <w:autoSpaceDN/>
              <w:adjustRightInd/>
              <w:rPr>
                <w:b/>
                <w:bCs/>
              </w:rPr>
            </w:pPr>
            <w:r w:rsidRPr="00667F10">
              <w:rPr>
                <w:b/>
                <w:bCs/>
              </w:rPr>
              <w:t>НАЛОГИ НА ПРИБЫЛЬ, ДОХОДЫ</w:t>
            </w:r>
          </w:p>
        </w:tc>
        <w:tc>
          <w:tcPr>
            <w:tcW w:w="1360" w:type="dxa"/>
            <w:noWrap/>
            <w:hideMark/>
          </w:tcPr>
          <w:p w:rsidR="007F5871" w:rsidRPr="00667F10" w:rsidRDefault="007F5871" w:rsidP="007F5871">
            <w:pPr>
              <w:widowControl/>
              <w:autoSpaceDE/>
              <w:autoSpaceDN/>
              <w:adjustRightInd/>
              <w:jc w:val="right"/>
              <w:rPr>
                <w:b/>
                <w:bCs/>
              </w:rPr>
            </w:pPr>
            <w:r w:rsidRPr="00667F10">
              <w:rPr>
                <w:b/>
                <w:bCs/>
              </w:rPr>
              <w:t>4 945,6</w:t>
            </w:r>
          </w:p>
        </w:tc>
        <w:tc>
          <w:tcPr>
            <w:tcW w:w="1080" w:type="dxa"/>
            <w:noWrap/>
            <w:hideMark/>
          </w:tcPr>
          <w:p w:rsidR="007F5871" w:rsidRPr="00667F10" w:rsidRDefault="007F5871" w:rsidP="007F5871">
            <w:pPr>
              <w:widowControl/>
              <w:autoSpaceDE/>
              <w:autoSpaceDN/>
              <w:adjustRightInd/>
              <w:jc w:val="right"/>
              <w:rPr>
                <w:b/>
                <w:bCs/>
              </w:rPr>
            </w:pPr>
            <w:r w:rsidRPr="00667F10">
              <w:rPr>
                <w:b/>
                <w:bCs/>
              </w:rPr>
              <w:t>5 269,7</w:t>
            </w:r>
          </w:p>
        </w:tc>
      </w:tr>
      <w:tr w:rsidR="007F5871" w:rsidRPr="00667F10" w:rsidTr="007F5871">
        <w:trPr>
          <w:trHeight w:val="330"/>
        </w:trPr>
        <w:tc>
          <w:tcPr>
            <w:tcW w:w="2920" w:type="dxa"/>
            <w:hideMark/>
          </w:tcPr>
          <w:p w:rsidR="007F5871" w:rsidRPr="00667F10" w:rsidRDefault="007F5871" w:rsidP="007F5871">
            <w:pPr>
              <w:widowControl/>
              <w:autoSpaceDE/>
              <w:autoSpaceDN/>
              <w:adjustRightInd/>
              <w:jc w:val="right"/>
            </w:pPr>
            <w:r w:rsidRPr="00667F10">
              <w:t>000 1 01 02000 01 0000 110</w:t>
            </w:r>
          </w:p>
        </w:tc>
        <w:tc>
          <w:tcPr>
            <w:tcW w:w="5540" w:type="dxa"/>
            <w:hideMark/>
          </w:tcPr>
          <w:p w:rsidR="007F5871" w:rsidRPr="00667F10" w:rsidRDefault="007F5871" w:rsidP="00E244C1">
            <w:pPr>
              <w:widowControl/>
              <w:autoSpaceDE/>
              <w:autoSpaceDN/>
              <w:adjustRightInd/>
            </w:pPr>
            <w:r w:rsidRPr="00667F10">
              <w:t>Налог на доходы физических лиц</w:t>
            </w:r>
          </w:p>
        </w:tc>
        <w:tc>
          <w:tcPr>
            <w:tcW w:w="1360" w:type="dxa"/>
            <w:noWrap/>
            <w:hideMark/>
          </w:tcPr>
          <w:p w:rsidR="007F5871" w:rsidRPr="00667F10" w:rsidRDefault="007F5871" w:rsidP="007F5871">
            <w:pPr>
              <w:widowControl/>
              <w:autoSpaceDE/>
              <w:autoSpaceDN/>
              <w:adjustRightInd/>
              <w:jc w:val="right"/>
            </w:pPr>
            <w:r w:rsidRPr="00667F10">
              <w:t>4 945,6</w:t>
            </w:r>
          </w:p>
        </w:tc>
        <w:tc>
          <w:tcPr>
            <w:tcW w:w="1080" w:type="dxa"/>
            <w:noWrap/>
            <w:hideMark/>
          </w:tcPr>
          <w:p w:rsidR="007F5871" w:rsidRPr="00667F10" w:rsidRDefault="007F5871" w:rsidP="007F5871">
            <w:pPr>
              <w:widowControl/>
              <w:autoSpaceDE/>
              <w:autoSpaceDN/>
              <w:adjustRightInd/>
              <w:jc w:val="right"/>
            </w:pPr>
            <w:r w:rsidRPr="00667F10">
              <w:t>5 269,7</w:t>
            </w:r>
          </w:p>
        </w:tc>
      </w:tr>
      <w:tr w:rsidR="007F5871" w:rsidRPr="00667F10" w:rsidTr="007F5871">
        <w:trPr>
          <w:trHeight w:val="1950"/>
        </w:trPr>
        <w:tc>
          <w:tcPr>
            <w:tcW w:w="2920" w:type="dxa"/>
            <w:hideMark/>
          </w:tcPr>
          <w:p w:rsidR="007F5871" w:rsidRPr="00667F10" w:rsidRDefault="007F5871" w:rsidP="00E244C1">
            <w:pPr>
              <w:widowControl/>
              <w:autoSpaceDE/>
              <w:autoSpaceDN/>
              <w:adjustRightInd/>
            </w:pPr>
            <w:r w:rsidRPr="00667F10">
              <w:lastRenderedPageBreak/>
              <w:t>182 1 01 02010 01 0000 110</w:t>
            </w:r>
          </w:p>
        </w:tc>
        <w:tc>
          <w:tcPr>
            <w:tcW w:w="5540" w:type="dxa"/>
            <w:hideMark/>
          </w:tcPr>
          <w:p w:rsidR="007F5871" w:rsidRPr="00667F10" w:rsidRDefault="007F5871" w:rsidP="00E244C1">
            <w:pPr>
              <w:widowControl/>
              <w:autoSpaceDE/>
              <w:autoSpaceDN/>
              <w:adjustRightInd/>
            </w:pPr>
            <w:r w:rsidRPr="00667F10">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в виде дивидендов</w:t>
            </w:r>
          </w:p>
        </w:tc>
        <w:tc>
          <w:tcPr>
            <w:tcW w:w="1360" w:type="dxa"/>
            <w:noWrap/>
            <w:hideMark/>
          </w:tcPr>
          <w:p w:rsidR="007F5871" w:rsidRPr="00667F10" w:rsidRDefault="007F5871" w:rsidP="00E244C1">
            <w:pPr>
              <w:widowControl/>
              <w:autoSpaceDE/>
              <w:autoSpaceDN/>
              <w:adjustRightInd/>
            </w:pPr>
            <w:r w:rsidRPr="00667F10">
              <w:t>4 189,7</w:t>
            </w:r>
          </w:p>
        </w:tc>
        <w:tc>
          <w:tcPr>
            <w:tcW w:w="1080" w:type="dxa"/>
            <w:noWrap/>
            <w:hideMark/>
          </w:tcPr>
          <w:p w:rsidR="007F5871" w:rsidRPr="00667F10" w:rsidRDefault="007F5871" w:rsidP="00E244C1">
            <w:pPr>
              <w:widowControl/>
              <w:autoSpaceDE/>
              <w:autoSpaceDN/>
              <w:adjustRightInd/>
            </w:pPr>
            <w:r w:rsidRPr="00667F10">
              <w:t>4 464,4</w:t>
            </w:r>
          </w:p>
        </w:tc>
      </w:tr>
      <w:tr w:rsidR="007F5871" w:rsidRPr="00667F10" w:rsidTr="00E244C1">
        <w:trPr>
          <w:trHeight w:val="2142"/>
        </w:trPr>
        <w:tc>
          <w:tcPr>
            <w:tcW w:w="2920" w:type="dxa"/>
            <w:hideMark/>
          </w:tcPr>
          <w:p w:rsidR="007F5871" w:rsidRPr="00667F10" w:rsidRDefault="007F5871" w:rsidP="00E244C1">
            <w:pPr>
              <w:widowControl/>
              <w:autoSpaceDE/>
              <w:autoSpaceDN/>
              <w:adjustRightInd/>
            </w:pPr>
            <w:r w:rsidRPr="00667F10">
              <w:t>182 1 01 02020 01 0000 110</w:t>
            </w:r>
          </w:p>
        </w:tc>
        <w:tc>
          <w:tcPr>
            <w:tcW w:w="5540" w:type="dxa"/>
            <w:hideMark/>
          </w:tcPr>
          <w:p w:rsidR="007F5871" w:rsidRPr="00667F10" w:rsidRDefault="007F5871" w:rsidP="00E244C1">
            <w:pPr>
              <w:widowControl/>
              <w:autoSpaceDE/>
              <w:autoSpaceDN/>
              <w:adjustRightInd/>
            </w:pPr>
            <w:r w:rsidRPr="00667F10">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360" w:type="dxa"/>
            <w:noWrap/>
            <w:hideMark/>
          </w:tcPr>
          <w:p w:rsidR="007F5871" w:rsidRPr="00667F10" w:rsidRDefault="007F5871" w:rsidP="00E244C1">
            <w:pPr>
              <w:widowControl/>
              <w:autoSpaceDE/>
              <w:autoSpaceDN/>
              <w:adjustRightInd/>
            </w:pPr>
            <w:r w:rsidRPr="00667F10">
              <w:t>176,3</w:t>
            </w:r>
          </w:p>
        </w:tc>
        <w:tc>
          <w:tcPr>
            <w:tcW w:w="1080" w:type="dxa"/>
            <w:noWrap/>
            <w:hideMark/>
          </w:tcPr>
          <w:p w:rsidR="007F5871" w:rsidRPr="00667F10" w:rsidRDefault="007F5871" w:rsidP="00E244C1">
            <w:pPr>
              <w:widowControl/>
              <w:autoSpaceDE/>
              <w:autoSpaceDN/>
              <w:adjustRightInd/>
            </w:pPr>
            <w:r w:rsidRPr="00667F10">
              <w:t>187,9</w:t>
            </w:r>
          </w:p>
        </w:tc>
      </w:tr>
      <w:tr w:rsidR="007F5871" w:rsidRPr="00667F10" w:rsidTr="00E244C1">
        <w:trPr>
          <w:trHeight w:val="841"/>
        </w:trPr>
        <w:tc>
          <w:tcPr>
            <w:tcW w:w="2920" w:type="dxa"/>
            <w:noWrap/>
            <w:hideMark/>
          </w:tcPr>
          <w:p w:rsidR="007F5871" w:rsidRPr="00667F10" w:rsidRDefault="007F5871" w:rsidP="00E244C1">
            <w:pPr>
              <w:widowControl/>
              <w:autoSpaceDE/>
              <w:autoSpaceDN/>
              <w:adjustRightInd/>
            </w:pPr>
            <w:r w:rsidRPr="00667F10">
              <w:t>182 1 01 02030 01 0000 110</w:t>
            </w:r>
          </w:p>
        </w:tc>
        <w:tc>
          <w:tcPr>
            <w:tcW w:w="5540" w:type="dxa"/>
            <w:hideMark/>
          </w:tcPr>
          <w:p w:rsidR="007F5871" w:rsidRPr="00667F10" w:rsidRDefault="007F5871" w:rsidP="00E244C1">
            <w:pPr>
              <w:widowControl/>
              <w:autoSpaceDE/>
              <w:autoSpaceDN/>
              <w:adjustRightInd/>
            </w:pPr>
            <w:r w:rsidRPr="00667F10">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360" w:type="dxa"/>
            <w:noWrap/>
            <w:hideMark/>
          </w:tcPr>
          <w:p w:rsidR="007F5871" w:rsidRPr="00667F10" w:rsidRDefault="007F5871" w:rsidP="00E244C1">
            <w:pPr>
              <w:widowControl/>
              <w:autoSpaceDE/>
              <w:autoSpaceDN/>
              <w:adjustRightInd/>
            </w:pPr>
            <w:r w:rsidRPr="00667F10">
              <w:t>336,3</w:t>
            </w:r>
          </w:p>
        </w:tc>
        <w:tc>
          <w:tcPr>
            <w:tcW w:w="1080" w:type="dxa"/>
            <w:noWrap/>
            <w:hideMark/>
          </w:tcPr>
          <w:p w:rsidR="007F5871" w:rsidRPr="00667F10" w:rsidRDefault="007F5871" w:rsidP="00E244C1">
            <w:pPr>
              <w:widowControl/>
              <w:autoSpaceDE/>
              <w:autoSpaceDN/>
              <w:adjustRightInd/>
            </w:pPr>
            <w:r w:rsidRPr="00667F10">
              <w:t>358,3</w:t>
            </w:r>
          </w:p>
        </w:tc>
      </w:tr>
      <w:tr w:rsidR="007F5871" w:rsidRPr="00667F10" w:rsidTr="007F5871">
        <w:trPr>
          <w:trHeight w:val="1283"/>
        </w:trPr>
        <w:tc>
          <w:tcPr>
            <w:tcW w:w="2920" w:type="dxa"/>
            <w:noWrap/>
            <w:hideMark/>
          </w:tcPr>
          <w:p w:rsidR="007F5871" w:rsidRPr="00667F10" w:rsidRDefault="007F5871" w:rsidP="00E244C1">
            <w:pPr>
              <w:widowControl/>
              <w:autoSpaceDE/>
              <w:autoSpaceDN/>
              <w:adjustRightInd/>
            </w:pPr>
            <w:r w:rsidRPr="00667F10">
              <w:t>182 1 01 02080 01 0000 110</w:t>
            </w:r>
          </w:p>
        </w:tc>
        <w:tc>
          <w:tcPr>
            <w:tcW w:w="5540" w:type="dxa"/>
            <w:hideMark/>
          </w:tcPr>
          <w:p w:rsidR="007F5871" w:rsidRPr="00667F10" w:rsidRDefault="007F5871" w:rsidP="00E244C1">
            <w:pPr>
              <w:widowControl/>
              <w:autoSpaceDE/>
              <w:autoSpaceDN/>
              <w:adjustRightInd/>
            </w:pPr>
            <w:proofErr w:type="gramStart"/>
            <w:r w:rsidRPr="00667F10">
              <w:t>Налог на доходы физических лиц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 в</w:t>
            </w:r>
            <w:proofErr w:type="gramEnd"/>
            <w:r w:rsidRPr="00667F10">
              <w:t xml:space="preserve"> </w:t>
            </w:r>
            <w:proofErr w:type="gramStart"/>
            <w:r w:rsidRPr="00667F10">
              <w:t>виде</w:t>
            </w:r>
            <w:proofErr w:type="gramEnd"/>
            <w:r w:rsidRPr="00667F10">
              <w:t xml:space="preserve"> дивидендов)</w:t>
            </w:r>
          </w:p>
        </w:tc>
        <w:tc>
          <w:tcPr>
            <w:tcW w:w="1360" w:type="dxa"/>
            <w:noWrap/>
            <w:hideMark/>
          </w:tcPr>
          <w:p w:rsidR="007F5871" w:rsidRPr="00667F10" w:rsidRDefault="007F5871" w:rsidP="00E244C1">
            <w:pPr>
              <w:widowControl/>
              <w:autoSpaceDE/>
              <w:autoSpaceDN/>
              <w:adjustRightInd/>
            </w:pPr>
            <w:r w:rsidRPr="00667F10">
              <w:t>243,3</w:t>
            </w:r>
          </w:p>
        </w:tc>
        <w:tc>
          <w:tcPr>
            <w:tcW w:w="1080" w:type="dxa"/>
            <w:noWrap/>
            <w:hideMark/>
          </w:tcPr>
          <w:p w:rsidR="007F5871" w:rsidRPr="00667F10" w:rsidRDefault="007F5871" w:rsidP="00E244C1">
            <w:pPr>
              <w:widowControl/>
              <w:autoSpaceDE/>
              <w:autoSpaceDN/>
              <w:adjustRightInd/>
            </w:pPr>
            <w:r w:rsidRPr="00667F10">
              <w:t>259,1</w:t>
            </w:r>
          </w:p>
        </w:tc>
      </w:tr>
      <w:tr w:rsidR="007F5871" w:rsidRPr="00667F10" w:rsidTr="00E244C1">
        <w:trPr>
          <w:trHeight w:val="800"/>
        </w:trPr>
        <w:tc>
          <w:tcPr>
            <w:tcW w:w="2920" w:type="dxa"/>
            <w:hideMark/>
          </w:tcPr>
          <w:p w:rsidR="007F5871" w:rsidRPr="00667F10" w:rsidRDefault="007F5871" w:rsidP="00E244C1">
            <w:pPr>
              <w:widowControl/>
              <w:autoSpaceDE/>
              <w:autoSpaceDN/>
              <w:adjustRightInd/>
              <w:rPr>
                <w:b/>
                <w:bCs/>
              </w:rPr>
            </w:pPr>
            <w:r w:rsidRPr="00667F10">
              <w:rPr>
                <w:b/>
                <w:bCs/>
              </w:rPr>
              <w:t>000 1 03 00000 00 0000 000</w:t>
            </w:r>
          </w:p>
        </w:tc>
        <w:tc>
          <w:tcPr>
            <w:tcW w:w="5540" w:type="dxa"/>
            <w:hideMark/>
          </w:tcPr>
          <w:p w:rsidR="007F5871" w:rsidRPr="00667F10" w:rsidRDefault="007F5871" w:rsidP="00E244C1">
            <w:pPr>
              <w:widowControl/>
              <w:autoSpaceDE/>
              <w:autoSpaceDN/>
              <w:adjustRightInd/>
              <w:rPr>
                <w:b/>
                <w:bCs/>
              </w:rPr>
            </w:pPr>
            <w:r w:rsidRPr="00667F10">
              <w:rPr>
                <w:b/>
                <w:bCs/>
              </w:rPr>
              <w:t>НАЛОГИ НА ТОВАРЫ (РАБОТЫ, УСЛУГИ), РЕАЛИЗУЕМЫЕ НА ТЕРРИТОРИИ РОССИЙСКОЙ ФЕДЕРАЦИИ</w:t>
            </w:r>
          </w:p>
        </w:tc>
        <w:tc>
          <w:tcPr>
            <w:tcW w:w="1360" w:type="dxa"/>
            <w:noWrap/>
            <w:hideMark/>
          </w:tcPr>
          <w:p w:rsidR="007F5871" w:rsidRPr="00667F10" w:rsidRDefault="007F5871" w:rsidP="00E244C1">
            <w:pPr>
              <w:widowControl/>
              <w:autoSpaceDE/>
              <w:autoSpaceDN/>
              <w:adjustRightInd/>
              <w:rPr>
                <w:b/>
                <w:bCs/>
              </w:rPr>
            </w:pPr>
            <w:r w:rsidRPr="00667F10">
              <w:rPr>
                <w:b/>
                <w:bCs/>
              </w:rPr>
              <w:t>3 540,6</w:t>
            </w:r>
          </w:p>
        </w:tc>
        <w:tc>
          <w:tcPr>
            <w:tcW w:w="1080" w:type="dxa"/>
            <w:noWrap/>
            <w:hideMark/>
          </w:tcPr>
          <w:p w:rsidR="007F5871" w:rsidRPr="00667F10" w:rsidRDefault="007F5871" w:rsidP="00E244C1">
            <w:pPr>
              <w:widowControl/>
              <w:autoSpaceDE/>
              <w:autoSpaceDN/>
              <w:adjustRightInd/>
              <w:rPr>
                <w:b/>
                <w:bCs/>
              </w:rPr>
            </w:pPr>
            <w:r w:rsidRPr="00667F10">
              <w:rPr>
                <w:b/>
                <w:bCs/>
              </w:rPr>
              <w:t>3 566,7</w:t>
            </w:r>
          </w:p>
        </w:tc>
      </w:tr>
      <w:tr w:rsidR="007F5871" w:rsidRPr="00667F10" w:rsidTr="007F5871">
        <w:trPr>
          <w:trHeight w:val="660"/>
        </w:trPr>
        <w:tc>
          <w:tcPr>
            <w:tcW w:w="2920" w:type="dxa"/>
            <w:hideMark/>
          </w:tcPr>
          <w:p w:rsidR="007F5871" w:rsidRPr="00667F10" w:rsidRDefault="007F5871" w:rsidP="00E244C1">
            <w:pPr>
              <w:widowControl/>
              <w:autoSpaceDE/>
              <w:autoSpaceDN/>
              <w:adjustRightInd/>
            </w:pPr>
            <w:r w:rsidRPr="00667F10">
              <w:t>000 1 03 02000 01 0000 110</w:t>
            </w:r>
          </w:p>
        </w:tc>
        <w:tc>
          <w:tcPr>
            <w:tcW w:w="5540" w:type="dxa"/>
            <w:hideMark/>
          </w:tcPr>
          <w:p w:rsidR="007F5871" w:rsidRPr="00667F10" w:rsidRDefault="007F5871" w:rsidP="00E244C1">
            <w:pPr>
              <w:widowControl/>
              <w:autoSpaceDE/>
              <w:autoSpaceDN/>
              <w:adjustRightInd/>
            </w:pPr>
            <w:r w:rsidRPr="00667F10">
              <w:t>Акцизы по подакцизным товарам (продукции), производимым на территории Российской Федерации</w:t>
            </w:r>
          </w:p>
        </w:tc>
        <w:tc>
          <w:tcPr>
            <w:tcW w:w="1360" w:type="dxa"/>
            <w:noWrap/>
            <w:hideMark/>
          </w:tcPr>
          <w:p w:rsidR="007F5871" w:rsidRPr="00667F10" w:rsidRDefault="007F5871" w:rsidP="00E244C1">
            <w:pPr>
              <w:widowControl/>
              <w:autoSpaceDE/>
              <w:autoSpaceDN/>
              <w:adjustRightInd/>
            </w:pPr>
            <w:r w:rsidRPr="00667F10">
              <w:t>3 540,6</w:t>
            </w:r>
          </w:p>
        </w:tc>
        <w:tc>
          <w:tcPr>
            <w:tcW w:w="1080" w:type="dxa"/>
            <w:noWrap/>
            <w:hideMark/>
          </w:tcPr>
          <w:p w:rsidR="007F5871" w:rsidRPr="00667F10" w:rsidRDefault="007F5871" w:rsidP="00E244C1">
            <w:pPr>
              <w:widowControl/>
              <w:autoSpaceDE/>
              <w:autoSpaceDN/>
              <w:adjustRightInd/>
            </w:pPr>
            <w:r w:rsidRPr="00667F10">
              <w:t>3 566,7</w:t>
            </w:r>
          </w:p>
        </w:tc>
      </w:tr>
      <w:tr w:rsidR="007F5871" w:rsidRPr="00667F10" w:rsidTr="00E244C1">
        <w:trPr>
          <w:trHeight w:val="2154"/>
        </w:trPr>
        <w:tc>
          <w:tcPr>
            <w:tcW w:w="2920" w:type="dxa"/>
            <w:hideMark/>
          </w:tcPr>
          <w:p w:rsidR="007F5871" w:rsidRPr="00667F10" w:rsidRDefault="007F5871" w:rsidP="00E244C1">
            <w:pPr>
              <w:widowControl/>
              <w:autoSpaceDE/>
              <w:autoSpaceDN/>
              <w:adjustRightInd/>
            </w:pPr>
            <w:r w:rsidRPr="00667F10">
              <w:t>100 1 03 02231 01 0000 110</w:t>
            </w:r>
          </w:p>
        </w:tc>
        <w:tc>
          <w:tcPr>
            <w:tcW w:w="5540" w:type="dxa"/>
            <w:hideMark/>
          </w:tcPr>
          <w:p w:rsidR="007F5871" w:rsidRPr="00667F10" w:rsidRDefault="007F5871" w:rsidP="00E244C1">
            <w:pPr>
              <w:widowControl/>
              <w:autoSpaceDE/>
              <w:autoSpaceDN/>
              <w:adjustRightInd/>
            </w:pPr>
            <w:r w:rsidRPr="00667F10">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noWrap/>
            <w:hideMark/>
          </w:tcPr>
          <w:p w:rsidR="007F5871" w:rsidRPr="00667F10" w:rsidRDefault="007F5871" w:rsidP="00E244C1">
            <w:pPr>
              <w:widowControl/>
              <w:autoSpaceDE/>
              <w:autoSpaceDN/>
              <w:adjustRightInd/>
            </w:pPr>
            <w:r w:rsidRPr="00667F10">
              <w:t>1 842,0</w:t>
            </w:r>
          </w:p>
        </w:tc>
        <w:tc>
          <w:tcPr>
            <w:tcW w:w="1080" w:type="dxa"/>
            <w:noWrap/>
            <w:hideMark/>
          </w:tcPr>
          <w:p w:rsidR="007F5871" w:rsidRPr="00667F10" w:rsidRDefault="007F5871" w:rsidP="00E244C1">
            <w:pPr>
              <w:widowControl/>
              <w:autoSpaceDE/>
              <w:autoSpaceDN/>
              <w:adjustRightInd/>
            </w:pPr>
            <w:r w:rsidRPr="00667F10">
              <w:t>1 857,9</w:t>
            </w:r>
          </w:p>
        </w:tc>
      </w:tr>
      <w:tr w:rsidR="007F5871" w:rsidRPr="00667F10" w:rsidTr="00E244C1">
        <w:trPr>
          <w:trHeight w:val="2256"/>
        </w:trPr>
        <w:tc>
          <w:tcPr>
            <w:tcW w:w="2920" w:type="dxa"/>
            <w:hideMark/>
          </w:tcPr>
          <w:p w:rsidR="007F5871" w:rsidRPr="00667F10" w:rsidRDefault="007F5871" w:rsidP="00E244C1">
            <w:pPr>
              <w:widowControl/>
              <w:autoSpaceDE/>
              <w:autoSpaceDN/>
              <w:adjustRightInd/>
            </w:pPr>
            <w:r w:rsidRPr="00667F10">
              <w:t>100 1 03 02241 01 0000 110</w:t>
            </w:r>
          </w:p>
        </w:tc>
        <w:tc>
          <w:tcPr>
            <w:tcW w:w="5540" w:type="dxa"/>
            <w:hideMark/>
          </w:tcPr>
          <w:p w:rsidR="007F5871" w:rsidRPr="00667F10" w:rsidRDefault="007F5871" w:rsidP="00E244C1">
            <w:pPr>
              <w:widowControl/>
              <w:autoSpaceDE/>
              <w:autoSpaceDN/>
              <w:adjustRightInd/>
            </w:pPr>
            <w:r w:rsidRPr="00667F10">
              <w:t>Доходы от уплаты акцизов на моторные масла для дизельных и (или) карбюраторных (</w:t>
            </w:r>
            <w:proofErr w:type="spellStart"/>
            <w:r w:rsidRPr="00667F10">
              <w:t>инжекторных</w:t>
            </w:r>
            <w:proofErr w:type="spellEnd"/>
            <w:r w:rsidRPr="00667F10">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noWrap/>
            <w:hideMark/>
          </w:tcPr>
          <w:p w:rsidR="007F5871" w:rsidRPr="00667F10" w:rsidRDefault="007F5871" w:rsidP="00E244C1">
            <w:pPr>
              <w:widowControl/>
              <w:autoSpaceDE/>
              <w:autoSpaceDN/>
              <w:adjustRightInd/>
            </w:pPr>
            <w:r w:rsidRPr="00667F10">
              <w:t>9,7</w:t>
            </w:r>
          </w:p>
        </w:tc>
        <w:tc>
          <w:tcPr>
            <w:tcW w:w="1080" w:type="dxa"/>
            <w:noWrap/>
            <w:hideMark/>
          </w:tcPr>
          <w:p w:rsidR="007F5871" w:rsidRPr="00667F10" w:rsidRDefault="007F5871" w:rsidP="00E244C1">
            <w:pPr>
              <w:widowControl/>
              <w:autoSpaceDE/>
              <w:autoSpaceDN/>
              <w:adjustRightInd/>
            </w:pPr>
            <w:r w:rsidRPr="00667F10">
              <w:t>9,9</w:t>
            </w:r>
          </w:p>
        </w:tc>
      </w:tr>
      <w:tr w:rsidR="007F5871" w:rsidRPr="00667F10" w:rsidTr="00E244C1">
        <w:trPr>
          <w:trHeight w:val="2116"/>
        </w:trPr>
        <w:tc>
          <w:tcPr>
            <w:tcW w:w="2920" w:type="dxa"/>
            <w:hideMark/>
          </w:tcPr>
          <w:p w:rsidR="007F5871" w:rsidRPr="00667F10" w:rsidRDefault="007F5871" w:rsidP="00E244C1">
            <w:pPr>
              <w:widowControl/>
              <w:autoSpaceDE/>
              <w:autoSpaceDN/>
              <w:adjustRightInd/>
            </w:pPr>
            <w:r w:rsidRPr="00667F10">
              <w:lastRenderedPageBreak/>
              <w:t>100 1 03 02251 01 0000 110</w:t>
            </w:r>
          </w:p>
        </w:tc>
        <w:tc>
          <w:tcPr>
            <w:tcW w:w="5540" w:type="dxa"/>
            <w:hideMark/>
          </w:tcPr>
          <w:p w:rsidR="007F5871" w:rsidRPr="00667F10" w:rsidRDefault="007F5871" w:rsidP="00E244C1">
            <w:pPr>
              <w:widowControl/>
              <w:autoSpaceDE/>
              <w:autoSpaceDN/>
              <w:adjustRightInd/>
            </w:pPr>
            <w:r w:rsidRPr="00667F10">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noWrap/>
            <w:hideMark/>
          </w:tcPr>
          <w:p w:rsidR="007F5871" w:rsidRPr="00667F10" w:rsidRDefault="007F5871" w:rsidP="00E244C1">
            <w:pPr>
              <w:widowControl/>
              <w:autoSpaceDE/>
              <w:autoSpaceDN/>
              <w:adjustRightInd/>
            </w:pPr>
            <w:r w:rsidRPr="00667F10">
              <w:t>1 917,9</w:t>
            </w:r>
          </w:p>
        </w:tc>
        <w:tc>
          <w:tcPr>
            <w:tcW w:w="1080" w:type="dxa"/>
            <w:noWrap/>
            <w:hideMark/>
          </w:tcPr>
          <w:p w:rsidR="007F5871" w:rsidRPr="00667F10" w:rsidRDefault="007F5871" w:rsidP="00E244C1">
            <w:pPr>
              <w:widowControl/>
              <w:autoSpaceDE/>
              <w:autoSpaceDN/>
              <w:adjustRightInd/>
            </w:pPr>
            <w:r w:rsidRPr="00667F10">
              <w:t>1 935,0</w:t>
            </w:r>
          </w:p>
        </w:tc>
      </w:tr>
      <w:tr w:rsidR="007F5871" w:rsidRPr="00667F10" w:rsidTr="00E244C1">
        <w:trPr>
          <w:trHeight w:val="2116"/>
        </w:trPr>
        <w:tc>
          <w:tcPr>
            <w:tcW w:w="2920" w:type="dxa"/>
            <w:hideMark/>
          </w:tcPr>
          <w:p w:rsidR="007F5871" w:rsidRPr="00667F10" w:rsidRDefault="007F5871" w:rsidP="00E244C1">
            <w:pPr>
              <w:widowControl/>
              <w:autoSpaceDE/>
              <w:autoSpaceDN/>
              <w:adjustRightInd/>
            </w:pPr>
            <w:r w:rsidRPr="00667F10">
              <w:t>100 1 03 02261 01 0000 110</w:t>
            </w:r>
          </w:p>
        </w:tc>
        <w:tc>
          <w:tcPr>
            <w:tcW w:w="5540" w:type="dxa"/>
            <w:hideMark/>
          </w:tcPr>
          <w:p w:rsidR="007F5871" w:rsidRPr="00667F10" w:rsidRDefault="007F5871" w:rsidP="00E244C1">
            <w:pPr>
              <w:widowControl/>
              <w:autoSpaceDE/>
              <w:autoSpaceDN/>
              <w:adjustRightInd/>
            </w:pPr>
            <w:r w:rsidRPr="00667F10">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360" w:type="dxa"/>
            <w:noWrap/>
            <w:hideMark/>
          </w:tcPr>
          <w:p w:rsidR="007F5871" w:rsidRPr="00667F10" w:rsidRDefault="007F5871" w:rsidP="00E244C1">
            <w:pPr>
              <w:widowControl/>
              <w:autoSpaceDE/>
              <w:autoSpaceDN/>
              <w:adjustRightInd/>
            </w:pPr>
            <w:r w:rsidRPr="00667F10">
              <w:t>-229,0</w:t>
            </w:r>
          </w:p>
        </w:tc>
        <w:tc>
          <w:tcPr>
            <w:tcW w:w="1080" w:type="dxa"/>
            <w:noWrap/>
            <w:hideMark/>
          </w:tcPr>
          <w:p w:rsidR="007F5871" w:rsidRPr="00667F10" w:rsidRDefault="007F5871" w:rsidP="00E244C1">
            <w:pPr>
              <w:widowControl/>
              <w:autoSpaceDE/>
              <w:autoSpaceDN/>
              <w:adjustRightInd/>
            </w:pPr>
            <w:r w:rsidRPr="00667F10">
              <w:t>-236,1</w:t>
            </w:r>
          </w:p>
        </w:tc>
      </w:tr>
      <w:tr w:rsidR="007F5871" w:rsidRPr="00667F10" w:rsidTr="007F5871">
        <w:trPr>
          <w:trHeight w:val="345"/>
        </w:trPr>
        <w:tc>
          <w:tcPr>
            <w:tcW w:w="2920" w:type="dxa"/>
            <w:hideMark/>
          </w:tcPr>
          <w:p w:rsidR="007F5871" w:rsidRPr="00667F10" w:rsidRDefault="007F5871" w:rsidP="00E244C1">
            <w:pPr>
              <w:widowControl/>
              <w:autoSpaceDE/>
              <w:autoSpaceDN/>
              <w:adjustRightInd/>
              <w:rPr>
                <w:b/>
                <w:bCs/>
              </w:rPr>
            </w:pPr>
            <w:r w:rsidRPr="00667F10">
              <w:rPr>
                <w:b/>
                <w:bCs/>
              </w:rPr>
              <w:t>000 1 06 00000 00 0000 000</w:t>
            </w:r>
          </w:p>
        </w:tc>
        <w:tc>
          <w:tcPr>
            <w:tcW w:w="5540" w:type="dxa"/>
            <w:hideMark/>
          </w:tcPr>
          <w:p w:rsidR="007F5871" w:rsidRPr="00667F10" w:rsidRDefault="007F5871" w:rsidP="00E244C1">
            <w:pPr>
              <w:widowControl/>
              <w:autoSpaceDE/>
              <w:autoSpaceDN/>
              <w:adjustRightInd/>
              <w:rPr>
                <w:b/>
                <w:bCs/>
              </w:rPr>
            </w:pPr>
            <w:r w:rsidRPr="00667F10">
              <w:rPr>
                <w:b/>
                <w:bCs/>
              </w:rPr>
              <w:t>НАЛОГИ НА ИМУЩЕСТВО</w:t>
            </w:r>
          </w:p>
        </w:tc>
        <w:tc>
          <w:tcPr>
            <w:tcW w:w="1360" w:type="dxa"/>
            <w:noWrap/>
            <w:hideMark/>
          </w:tcPr>
          <w:p w:rsidR="007F5871" w:rsidRPr="00667F10" w:rsidRDefault="007F5871" w:rsidP="00E244C1">
            <w:pPr>
              <w:widowControl/>
              <w:autoSpaceDE/>
              <w:autoSpaceDN/>
              <w:adjustRightInd/>
              <w:rPr>
                <w:b/>
                <w:bCs/>
              </w:rPr>
            </w:pPr>
            <w:r w:rsidRPr="00667F10">
              <w:rPr>
                <w:b/>
                <w:bCs/>
              </w:rPr>
              <w:t>14 028,0</w:t>
            </w:r>
          </w:p>
        </w:tc>
        <w:tc>
          <w:tcPr>
            <w:tcW w:w="1080" w:type="dxa"/>
            <w:noWrap/>
            <w:hideMark/>
          </w:tcPr>
          <w:p w:rsidR="007F5871" w:rsidRPr="00667F10" w:rsidRDefault="007F5871" w:rsidP="00E244C1">
            <w:pPr>
              <w:widowControl/>
              <w:autoSpaceDE/>
              <w:autoSpaceDN/>
              <w:adjustRightInd/>
              <w:rPr>
                <w:b/>
                <w:bCs/>
              </w:rPr>
            </w:pPr>
            <w:r w:rsidRPr="00667F10">
              <w:rPr>
                <w:b/>
                <w:bCs/>
              </w:rPr>
              <w:t>14 028,0</w:t>
            </w:r>
          </w:p>
        </w:tc>
      </w:tr>
      <w:tr w:rsidR="007F5871" w:rsidRPr="00667F10" w:rsidTr="007F5871">
        <w:trPr>
          <w:trHeight w:val="390"/>
        </w:trPr>
        <w:tc>
          <w:tcPr>
            <w:tcW w:w="2920" w:type="dxa"/>
            <w:hideMark/>
          </w:tcPr>
          <w:p w:rsidR="007F5871" w:rsidRPr="00667F10" w:rsidRDefault="007F5871" w:rsidP="00E244C1">
            <w:pPr>
              <w:widowControl/>
              <w:autoSpaceDE/>
              <w:autoSpaceDN/>
              <w:adjustRightInd/>
              <w:rPr>
                <w:b/>
                <w:bCs/>
              </w:rPr>
            </w:pPr>
            <w:r w:rsidRPr="00667F10">
              <w:rPr>
                <w:b/>
                <w:bCs/>
              </w:rPr>
              <w:t>000 1 06 01000 00 0000 110</w:t>
            </w:r>
          </w:p>
        </w:tc>
        <w:tc>
          <w:tcPr>
            <w:tcW w:w="5540" w:type="dxa"/>
            <w:hideMark/>
          </w:tcPr>
          <w:p w:rsidR="007F5871" w:rsidRPr="00667F10" w:rsidRDefault="007F5871" w:rsidP="00E244C1">
            <w:pPr>
              <w:widowControl/>
              <w:autoSpaceDE/>
              <w:autoSpaceDN/>
              <w:adjustRightInd/>
              <w:rPr>
                <w:b/>
                <w:bCs/>
              </w:rPr>
            </w:pPr>
            <w:r w:rsidRPr="00667F10">
              <w:rPr>
                <w:b/>
                <w:bCs/>
              </w:rPr>
              <w:t>Налог на имущество физических лиц</w:t>
            </w:r>
          </w:p>
        </w:tc>
        <w:tc>
          <w:tcPr>
            <w:tcW w:w="1360" w:type="dxa"/>
            <w:noWrap/>
            <w:hideMark/>
          </w:tcPr>
          <w:p w:rsidR="007F5871" w:rsidRPr="00667F10" w:rsidRDefault="007F5871" w:rsidP="00E244C1">
            <w:pPr>
              <w:widowControl/>
              <w:autoSpaceDE/>
              <w:autoSpaceDN/>
              <w:adjustRightInd/>
              <w:rPr>
                <w:b/>
                <w:bCs/>
              </w:rPr>
            </w:pPr>
            <w:r w:rsidRPr="00667F10">
              <w:rPr>
                <w:b/>
                <w:bCs/>
              </w:rPr>
              <w:t>3 335,0</w:t>
            </w:r>
          </w:p>
        </w:tc>
        <w:tc>
          <w:tcPr>
            <w:tcW w:w="1080" w:type="dxa"/>
            <w:noWrap/>
            <w:hideMark/>
          </w:tcPr>
          <w:p w:rsidR="007F5871" w:rsidRPr="00667F10" w:rsidRDefault="007F5871" w:rsidP="00E244C1">
            <w:pPr>
              <w:widowControl/>
              <w:autoSpaceDE/>
              <w:autoSpaceDN/>
              <w:adjustRightInd/>
              <w:rPr>
                <w:b/>
                <w:bCs/>
              </w:rPr>
            </w:pPr>
            <w:r w:rsidRPr="00667F10">
              <w:rPr>
                <w:b/>
                <w:bCs/>
              </w:rPr>
              <w:t>3 335,0</w:t>
            </w:r>
          </w:p>
        </w:tc>
      </w:tr>
      <w:tr w:rsidR="007F5871" w:rsidRPr="00667F10" w:rsidTr="00E244C1">
        <w:trPr>
          <w:trHeight w:val="654"/>
        </w:trPr>
        <w:tc>
          <w:tcPr>
            <w:tcW w:w="2920" w:type="dxa"/>
            <w:hideMark/>
          </w:tcPr>
          <w:p w:rsidR="007F5871" w:rsidRPr="00667F10" w:rsidRDefault="007F5871" w:rsidP="00E244C1">
            <w:pPr>
              <w:widowControl/>
              <w:autoSpaceDE/>
              <w:autoSpaceDN/>
              <w:adjustRightInd/>
            </w:pPr>
            <w:r w:rsidRPr="00667F10">
              <w:t>182 1 06 01030 10 0000 110</w:t>
            </w:r>
          </w:p>
        </w:tc>
        <w:tc>
          <w:tcPr>
            <w:tcW w:w="5540" w:type="dxa"/>
            <w:hideMark/>
          </w:tcPr>
          <w:p w:rsidR="007F5871" w:rsidRPr="00667F10" w:rsidRDefault="007F5871" w:rsidP="00E244C1">
            <w:pPr>
              <w:widowControl/>
              <w:autoSpaceDE/>
              <w:autoSpaceDN/>
              <w:adjustRightInd/>
            </w:pPr>
            <w:r w:rsidRPr="00667F10">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360" w:type="dxa"/>
            <w:noWrap/>
            <w:hideMark/>
          </w:tcPr>
          <w:p w:rsidR="007F5871" w:rsidRPr="00667F10" w:rsidRDefault="007F5871" w:rsidP="00E244C1">
            <w:pPr>
              <w:widowControl/>
              <w:autoSpaceDE/>
              <w:autoSpaceDN/>
              <w:adjustRightInd/>
            </w:pPr>
            <w:r w:rsidRPr="00667F10">
              <w:t>3 335,0</w:t>
            </w:r>
          </w:p>
        </w:tc>
        <w:tc>
          <w:tcPr>
            <w:tcW w:w="1080" w:type="dxa"/>
            <w:noWrap/>
            <w:hideMark/>
          </w:tcPr>
          <w:p w:rsidR="007F5871" w:rsidRPr="00667F10" w:rsidRDefault="007F5871" w:rsidP="00E244C1">
            <w:pPr>
              <w:widowControl/>
              <w:autoSpaceDE/>
              <w:autoSpaceDN/>
              <w:adjustRightInd/>
            </w:pPr>
            <w:r w:rsidRPr="00667F10">
              <w:t>3 335,0</w:t>
            </w:r>
          </w:p>
        </w:tc>
      </w:tr>
      <w:tr w:rsidR="007F5871" w:rsidRPr="00667F10" w:rsidTr="007F5871">
        <w:trPr>
          <w:trHeight w:val="375"/>
        </w:trPr>
        <w:tc>
          <w:tcPr>
            <w:tcW w:w="2920" w:type="dxa"/>
            <w:hideMark/>
          </w:tcPr>
          <w:p w:rsidR="007F5871" w:rsidRPr="00667F10" w:rsidRDefault="007F5871" w:rsidP="00E244C1">
            <w:pPr>
              <w:widowControl/>
              <w:autoSpaceDE/>
              <w:autoSpaceDN/>
              <w:adjustRightInd/>
              <w:rPr>
                <w:b/>
                <w:bCs/>
              </w:rPr>
            </w:pPr>
            <w:r w:rsidRPr="00667F10">
              <w:rPr>
                <w:b/>
                <w:bCs/>
              </w:rPr>
              <w:t>000 1 06 06000 00 0000 110</w:t>
            </w:r>
          </w:p>
        </w:tc>
        <w:tc>
          <w:tcPr>
            <w:tcW w:w="5540" w:type="dxa"/>
            <w:hideMark/>
          </w:tcPr>
          <w:p w:rsidR="007F5871" w:rsidRPr="00667F10" w:rsidRDefault="007F5871" w:rsidP="00E244C1">
            <w:pPr>
              <w:widowControl/>
              <w:autoSpaceDE/>
              <w:autoSpaceDN/>
              <w:adjustRightInd/>
              <w:rPr>
                <w:b/>
                <w:bCs/>
              </w:rPr>
            </w:pPr>
            <w:r w:rsidRPr="00667F10">
              <w:rPr>
                <w:b/>
                <w:bCs/>
              </w:rPr>
              <w:t>Земельный налог</w:t>
            </w:r>
          </w:p>
        </w:tc>
        <w:tc>
          <w:tcPr>
            <w:tcW w:w="1360" w:type="dxa"/>
            <w:noWrap/>
            <w:hideMark/>
          </w:tcPr>
          <w:p w:rsidR="007F5871" w:rsidRPr="00667F10" w:rsidRDefault="007F5871" w:rsidP="00E244C1">
            <w:pPr>
              <w:widowControl/>
              <w:autoSpaceDE/>
              <w:autoSpaceDN/>
              <w:adjustRightInd/>
              <w:rPr>
                <w:b/>
                <w:bCs/>
              </w:rPr>
            </w:pPr>
            <w:r w:rsidRPr="00667F10">
              <w:rPr>
                <w:b/>
                <w:bCs/>
              </w:rPr>
              <w:t>10 693,0</w:t>
            </w:r>
          </w:p>
        </w:tc>
        <w:tc>
          <w:tcPr>
            <w:tcW w:w="1080" w:type="dxa"/>
            <w:noWrap/>
            <w:hideMark/>
          </w:tcPr>
          <w:p w:rsidR="007F5871" w:rsidRPr="00667F10" w:rsidRDefault="007F5871" w:rsidP="00E244C1">
            <w:pPr>
              <w:widowControl/>
              <w:autoSpaceDE/>
              <w:autoSpaceDN/>
              <w:adjustRightInd/>
              <w:rPr>
                <w:b/>
                <w:bCs/>
              </w:rPr>
            </w:pPr>
            <w:r w:rsidRPr="00667F10">
              <w:rPr>
                <w:b/>
                <w:bCs/>
              </w:rPr>
              <w:t>10 693,0</w:t>
            </w:r>
          </w:p>
        </w:tc>
      </w:tr>
      <w:tr w:rsidR="007F5871" w:rsidRPr="00667F10" w:rsidTr="007F5871">
        <w:trPr>
          <w:trHeight w:val="375"/>
        </w:trPr>
        <w:tc>
          <w:tcPr>
            <w:tcW w:w="2920" w:type="dxa"/>
            <w:hideMark/>
          </w:tcPr>
          <w:p w:rsidR="007F5871" w:rsidRPr="00667F10" w:rsidRDefault="007F5871" w:rsidP="00E244C1">
            <w:pPr>
              <w:widowControl/>
              <w:autoSpaceDE/>
              <w:autoSpaceDN/>
              <w:adjustRightInd/>
            </w:pPr>
            <w:r w:rsidRPr="00667F10">
              <w:t>000 1 06 06030 00 0000 110</w:t>
            </w:r>
          </w:p>
        </w:tc>
        <w:tc>
          <w:tcPr>
            <w:tcW w:w="5540" w:type="dxa"/>
            <w:hideMark/>
          </w:tcPr>
          <w:p w:rsidR="007F5871" w:rsidRPr="00667F10" w:rsidRDefault="007F5871" w:rsidP="00E244C1">
            <w:pPr>
              <w:widowControl/>
              <w:autoSpaceDE/>
              <w:autoSpaceDN/>
              <w:adjustRightInd/>
            </w:pPr>
            <w:r w:rsidRPr="00667F10">
              <w:t>Земельный налог с организаций</w:t>
            </w:r>
          </w:p>
        </w:tc>
        <w:tc>
          <w:tcPr>
            <w:tcW w:w="1360" w:type="dxa"/>
            <w:noWrap/>
            <w:hideMark/>
          </w:tcPr>
          <w:p w:rsidR="007F5871" w:rsidRPr="00667F10" w:rsidRDefault="007F5871" w:rsidP="00E244C1">
            <w:pPr>
              <w:widowControl/>
              <w:autoSpaceDE/>
              <w:autoSpaceDN/>
              <w:adjustRightInd/>
            </w:pPr>
            <w:r w:rsidRPr="00667F10">
              <w:t>1 423,0</w:t>
            </w:r>
          </w:p>
        </w:tc>
        <w:tc>
          <w:tcPr>
            <w:tcW w:w="1080" w:type="dxa"/>
            <w:noWrap/>
            <w:hideMark/>
          </w:tcPr>
          <w:p w:rsidR="007F5871" w:rsidRPr="00667F10" w:rsidRDefault="007F5871" w:rsidP="00E244C1">
            <w:pPr>
              <w:widowControl/>
              <w:autoSpaceDE/>
              <w:autoSpaceDN/>
              <w:adjustRightInd/>
            </w:pPr>
            <w:r w:rsidRPr="00667F10">
              <w:t>1 423,0</w:t>
            </w:r>
          </w:p>
        </w:tc>
      </w:tr>
      <w:tr w:rsidR="007F5871" w:rsidRPr="00667F10" w:rsidTr="00E244C1">
        <w:trPr>
          <w:trHeight w:val="747"/>
        </w:trPr>
        <w:tc>
          <w:tcPr>
            <w:tcW w:w="2920" w:type="dxa"/>
            <w:hideMark/>
          </w:tcPr>
          <w:p w:rsidR="007F5871" w:rsidRPr="00667F10" w:rsidRDefault="007F5871" w:rsidP="00E244C1">
            <w:pPr>
              <w:widowControl/>
              <w:autoSpaceDE/>
              <w:autoSpaceDN/>
              <w:adjustRightInd/>
            </w:pPr>
            <w:r w:rsidRPr="00667F10">
              <w:t>182 1 06 06033 10 0000 110</w:t>
            </w:r>
          </w:p>
        </w:tc>
        <w:tc>
          <w:tcPr>
            <w:tcW w:w="5540" w:type="dxa"/>
            <w:hideMark/>
          </w:tcPr>
          <w:p w:rsidR="007F5871" w:rsidRPr="00667F10" w:rsidRDefault="007F5871" w:rsidP="00E244C1">
            <w:pPr>
              <w:widowControl/>
              <w:autoSpaceDE/>
              <w:autoSpaceDN/>
              <w:adjustRightInd/>
            </w:pPr>
            <w:r w:rsidRPr="00667F10">
              <w:t>Земельный налог с организаций, обладающих земельным участком, расположенным в границах сельских поселений</w:t>
            </w:r>
          </w:p>
        </w:tc>
        <w:tc>
          <w:tcPr>
            <w:tcW w:w="1360" w:type="dxa"/>
            <w:noWrap/>
            <w:hideMark/>
          </w:tcPr>
          <w:p w:rsidR="007F5871" w:rsidRPr="00667F10" w:rsidRDefault="007F5871" w:rsidP="00E244C1">
            <w:pPr>
              <w:widowControl/>
              <w:autoSpaceDE/>
              <w:autoSpaceDN/>
              <w:adjustRightInd/>
            </w:pPr>
            <w:r w:rsidRPr="00667F10">
              <w:t>1 423,0</w:t>
            </w:r>
          </w:p>
        </w:tc>
        <w:tc>
          <w:tcPr>
            <w:tcW w:w="1080" w:type="dxa"/>
            <w:noWrap/>
            <w:hideMark/>
          </w:tcPr>
          <w:p w:rsidR="007F5871" w:rsidRPr="00667F10" w:rsidRDefault="007F5871" w:rsidP="00E244C1">
            <w:pPr>
              <w:widowControl/>
              <w:autoSpaceDE/>
              <w:autoSpaceDN/>
              <w:adjustRightInd/>
            </w:pPr>
            <w:r w:rsidRPr="00667F10">
              <w:t>1 423,0</w:t>
            </w:r>
          </w:p>
        </w:tc>
      </w:tr>
      <w:tr w:rsidR="007F5871" w:rsidRPr="00667F10" w:rsidTr="007F5871">
        <w:trPr>
          <w:trHeight w:val="390"/>
        </w:trPr>
        <w:tc>
          <w:tcPr>
            <w:tcW w:w="2920" w:type="dxa"/>
            <w:hideMark/>
          </w:tcPr>
          <w:p w:rsidR="007F5871" w:rsidRPr="00667F10" w:rsidRDefault="007F5871" w:rsidP="00E244C1">
            <w:pPr>
              <w:widowControl/>
              <w:autoSpaceDE/>
              <w:autoSpaceDN/>
              <w:adjustRightInd/>
            </w:pPr>
            <w:r w:rsidRPr="00667F10">
              <w:t>000 1 06 06040 00 0000 110</w:t>
            </w:r>
          </w:p>
        </w:tc>
        <w:tc>
          <w:tcPr>
            <w:tcW w:w="5540" w:type="dxa"/>
            <w:hideMark/>
          </w:tcPr>
          <w:p w:rsidR="007F5871" w:rsidRPr="00667F10" w:rsidRDefault="007F5871" w:rsidP="00E244C1">
            <w:pPr>
              <w:widowControl/>
              <w:autoSpaceDE/>
              <w:autoSpaceDN/>
              <w:adjustRightInd/>
            </w:pPr>
            <w:r w:rsidRPr="00667F10">
              <w:t>Земельный налог с физических лиц</w:t>
            </w:r>
          </w:p>
        </w:tc>
        <w:tc>
          <w:tcPr>
            <w:tcW w:w="1360" w:type="dxa"/>
            <w:noWrap/>
            <w:hideMark/>
          </w:tcPr>
          <w:p w:rsidR="007F5871" w:rsidRPr="00667F10" w:rsidRDefault="007F5871" w:rsidP="00E244C1">
            <w:pPr>
              <w:widowControl/>
              <w:autoSpaceDE/>
              <w:autoSpaceDN/>
              <w:adjustRightInd/>
            </w:pPr>
            <w:r w:rsidRPr="00667F10">
              <w:t>9 270,0</w:t>
            </w:r>
          </w:p>
        </w:tc>
        <w:tc>
          <w:tcPr>
            <w:tcW w:w="1080" w:type="dxa"/>
            <w:noWrap/>
            <w:hideMark/>
          </w:tcPr>
          <w:p w:rsidR="007F5871" w:rsidRPr="00667F10" w:rsidRDefault="007F5871" w:rsidP="00E244C1">
            <w:pPr>
              <w:widowControl/>
              <w:autoSpaceDE/>
              <w:autoSpaceDN/>
              <w:adjustRightInd/>
            </w:pPr>
            <w:r w:rsidRPr="00667F10">
              <w:t>9 270,0</w:t>
            </w:r>
          </w:p>
        </w:tc>
      </w:tr>
      <w:tr w:rsidR="007F5871" w:rsidRPr="00667F10" w:rsidTr="00E244C1">
        <w:trPr>
          <w:trHeight w:val="707"/>
        </w:trPr>
        <w:tc>
          <w:tcPr>
            <w:tcW w:w="2920" w:type="dxa"/>
            <w:hideMark/>
          </w:tcPr>
          <w:p w:rsidR="007F5871" w:rsidRPr="00667F10" w:rsidRDefault="007F5871" w:rsidP="00E244C1">
            <w:pPr>
              <w:widowControl/>
              <w:autoSpaceDE/>
              <w:autoSpaceDN/>
              <w:adjustRightInd/>
            </w:pPr>
            <w:r w:rsidRPr="00667F10">
              <w:t>182 1 06 06043 10 0000 110</w:t>
            </w:r>
          </w:p>
        </w:tc>
        <w:tc>
          <w:tcPr>
            <w:tcW w:w="5540" w:type="dxa"/>
            <w:hideMark/>
          </w:tcPr>
          <w:p w:rsidR="007F5871" w:rsidRPr="00667F10" w:rsidRDefault="007F5871" w:rsidP="00E244C1">
            <w:pPr>
              <w:widowControl/>
              <w:autoSpaceDE/>
              <w:autoSpaceDN/>
              <w:adjustRightInd/>
            </w:pPr>
            <w:r w:rsidRPr="00667F10">
              <w:t>Земельный налог с физических лиц, обладающих земельным участком, расположенным в границах сельских поселений</w:t>
            </w:r>
          </w:p>
        </w:tc>
        <w:tc>
          <w:tcPr>
            <w:tcW w:w="1360" w:type="dxa"/>
            <w:noWrap/>
            <w:hideMark/>
          </w:tcPr>
          <w:p w:rsidR="007F5871" w:rsidRPr="00667F10" w:rsidRDefault="007F5871" w:rsidP="00E244C1">
            <w:pPr>
              <w:widowControl/>
              <w:autoSpaceDE/>
              <w:autoSpaceDN/>
              <w:adjustRightInd/>
            </w:pPr>
            <w:r w:rsidRPr="00667F10">
              <w:t>9 270,0</w:t>
            </w:r>
          </w:p>
        </w:tc>
        <w:tc>
          <w:tcPr>
            <w:tcW w:w="1080" w:type="dxa"/>
            <w:noWrap/>
            <w:hideMark/>
          </w:tcPr>
          <w:p w:rsidR="007F5871" w:rsidRPr="00667F10" w:rsidRDefault="007F5871" w:rsidP="00E244C1">
            <w:pPr>
              <w:widowControl/>
              <w:autoSpaceDE/>
              <w:autoSpaceDN/>
              <w:adjustRightInd/>
            </w:pPr>
            <w:r w:rsidRPr="00667F10">
              <w:t>9 270,0</w:t>
            </w:r>
          </w:p>
        </w:tc>
      </w:tr>
      <w:tr w:rsidR="007F5871" w:rsidRPr="00667F10" w:rsidTr="007F5871">
        <w:trPr>
          <w:trHeight w:val="360"/>
        </w:trPr>
        <w:tc>
          <w:tcPr>
            <w:tcW w:w="2920" w:type="dxa"/>
            <w:hideMark/>
          </w:tcPr>
          <w:p w:rsidR="007F5871" w:rsidRPr="00667F10" w:rsidRDefault="007F5871" w:rsidP="00E244C1">
            <w:pPr>
              <w:widowControl/>
              <w:autoSpaceDE/>
              <w:autoSpaceDN/>
              <w:adjustRightInd/>
              <w:rPr>
                <w:b/>
                <w:bCs/>
              </w:rPr>
            </w:pPr>
            <w:r w:rsidRPr="00667F10">
              <w:rPr>
                <w:b/>
                <w:bCs/>
              </w:rPr>
              <w:t>000 1 08 00000 00 0000 000</w:t>
            </w:r>
          </w:p>
        </w:tc>
        <w:tc>
          <w:tcPr>
            <w:tcW w:w="5540" w:type="dxa"/>
            <w:hideMark/>
          </w:tcPr>
          <w:p w:rsidR="007F5871" w:rsidRPr="00667F10" w:rsidRDefault="007F5871" w:rsidP="00E244C1">
            <w:pPr>
              <w:widowControl/>
              <w:autoSpaceDE/>
              <w:autoSpaceDN/>
              <w:adjustRightInd/>
              <w:rPr>
                <w:b/>
                <w:bCs/>
              </w:rPr>
            </w:pPr>
            <w:r w:rsidRPr="00667F10">
              <w:rPr>
                <w:b/>
                <w:bCs/>
              </w:rPr>
              <w:t>ГОСУДАРСТВЕННАЯ ПОШЛИНА</w:t>
            </w:r>
          </w:p>
        </w:tc>
        <w:tc>
          <w:tcPr>
            <w:tcW w:w="1360" w:type="dxa"/>
            <w:noWrap/>
            <w:hideMark/>
          </w:tcPr>
          <w:p w:rsidR="007F5871" w:rsidRPr="00667F10" w:rsidRDefault="007F5871" w:rsidP="00E244C1">
            <w:pPr>
              <w:widowControl/>
              <w:autoSpaceDE/>
              <w:autoSpaceDN/>
              <w:adjustRightInd/>
              <w:rPr>
                <w:b/>
                <w:bCs/>
              </w:rPr>
            </w:pPr>
            <w:r w:rsidRPr="00667F10">
              <w:rPr>
                <w:b/>
                <w:bCs/>
              </w:rPr>
              <w:t>3,0</w:t>
            </w:r>
          </w:p>
        </w:tc>
        <w:tc>
          <w:tcPr>
            <w:tcW w:w="1080" w:type="dxa"/>
            <w:noWrap/>
            <w:hideMark/>
          </w:tcPr>
          <w:p w:rsidR="007F5871" w:rsidRPr="00667F10" w:rsidRDefault="007F5871" w:rsidP="00E244C1">
            <w:pPr>
              <w:widowControl/>
              <w:autoSpaceDE/>
              <w:autoSpaceDN/>
              <w:adjustRightInd/>
              <w:rPr>
                <w:b/>
                <w:bCs/>
              </w:rPr>
            </w:pPr>
            <w:r w:rsidRPr="00667F10">
              <w:rPr>
                <w:b/>
                <w:bCs/>
              </w:rPr>
              <w:t>3,0</w:t>
            </w:r>
          </w:p>
        </w:tc>
      </w:tr>
      <w:tr w:rsidR="007F5871" w:rsidRPr="00667F10" w:rsidTr="00E244C1">
        <w:trPr>
          <w:trHeight w:val="906"/>
        </w:trPr>
        <w:tc>
          <w:tcPr>
            <w:tcW w:w="2920" w:type="dxa"/>
            <w:hideMark/>
          </w:tcPr>
          <w:p w:rsidR="007F5871" w:rsidRPr="00667F10" w:rsidRDefault="007F5871" w:rsidP="00E244C1">
            <w:pPr>
              <w:widowControl/>
              <w:autoSpaceDE/>
              <w:autoSpaceDN/>
              <w:adjustRightInd/>
            </w:pPr>
            <w:r w:rsidRPr="00667F10">
              <w:t>000 1 08 04000 01 0000 110</w:t>
            </w:r>
          </w:p>
        </w:tc>
        <w:tc>
          <w:tcPr>
            <w:tcW w:w="5540" w:type="dxa"/>
            <w:hideMark/>
          </w:tcPr>
          <w:p w:rsidR="007F5871" w:rsidRPr="00667F10" w:rsidRDefault="007F5871" w:rsidP="00E244C1">
            <w:pPr>
              <w:widowControl/>
              <w:autoSpaceDE/>
              <w:autoSpaceDN/>
              <w:adjustRightInd/>
            </w:pPr>
            <w:r w:rsidRPr="00667F10">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360" w:type="dxa"/>
            <w:noWrap/>
            <w:hideMark/>
          </w:tcPr>
          <w:p w:rsidR="007F5871" w:rsidRPr="00667F10" w:rsidRDefault="007F5871" w:rsidP="00E244C1">
            <w:pPr>
              <w:widowControl/>
              <w:autoSpaceDE/>
              <w:autoSpaceDN/>
              <w:adjustRightInd/>
            </w:pPr>
            <w:r w:rsidRPr="00667F10">
              <w:t>3,0</w:t>
            </w:r>
          </w:p>
        </w:tc>
        <w:tc>
          <w:tcPr>
            <w:tcW w:w="1080" w:type="dxa"/>
            <w:noWrap/>
            <w:hideMark/>
          </w:tcPr>
          <w:p w:rsidR="007F5871" w:rsidRPr="00667F10" w:rsidRDefault="007F5871" w:rsidP="00E244C1">
            <w:pPr>
              <w:widowControl/>
              <w:autoSpaceDE/>
              <w:autoSpaceDN/>
              <w:adjustRightInd/>
            </w:pPr>
            <w:r w:rsidRPr="00667F10">
              <w:t>3,0</w:t>
            </w:r>
          </w:p>
        </w:tc>
      </w:tr>
      <w:tr w:rsidR="007F5871" w:rsidRPr="00667F10" w:rsidTr="00E244C1">
        <w:trPr>
          <w:trHeight w:val="1260"/>
        </w:trPr>
        <w:tc>
          <w:tcPr>
            <w:tcW w:w="2920" w:type="dxa"/>
            <w:hideMark/>
          </w:tcPr>
          <w:p w:rsidR="007F5871" w:rsidRPr="00667F10" w:rsidRDefault="007F5871" w:rsidP="00E244C1">
            <w:pPr>
              <w:widowControl/>
              <w:autoSpaceDE/>
              <w:autoSpaceDN/>
              <w:adjustRightInd/>
            </w:pPr>
            <w:r w:rsidRPr="00667F10">
              <w:t>992 1 08 04020 01 0000 110</w:t>
            </w:r>
          </w:p>
        </w:tc>
        <w:tc>
          <w:tcPr>
            <w:tcW w:w="5540" w:type="dxa"/>
            <w:hideMark/>
          </w:tcPr>
          <w:p w:rsidR="007F5871" w:rsidRPr="00667F10" w:rsidRDefault="007F5871" w:rsidP="00E244C1">
            <w:pPr>
              <w:widowControl/>
              <w:autoSpaceDE/>
              <w:autoSpaceDN/>
              <w:adjustRightInd/>
            </w:pPr>
            <w:r w:rsidRPr="00667F10">
              <w:t xml:space="preserve">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 </w:t>
            </w:r>
          </w:p>
        </w:tc>
        <w:tc>
          <w:tcPr>
            <w:tcW w:w="1360" w:type="dxa"/>
            <w:noWrap/>
            <w:hideMark/>
          </w:tcPr>
          <w:p w:rsidR="007F5871" w:rsidRPr="00667F10" w:rsidRDefault="007F5871" w:rsidP="00E244C1">
            <w:pPr>
              <w:widowControl/>
              <w:autoSpaceDE/>
              <w:autoSpaceDN/>
              <w:adjustRightInd/>
            </w:pPr>
            <w:r w:rsidRPr="00667F10">
              <w:t>3,0</w:t>
            </w:r>
          </w:p>
        </w:tc>
        <w:tc>
          <w:tcPr>
            <w:tcW w:w="1080" w:type="dxa"/>
            <w:noWrap/>
            <w:hideMark/>
          </w:tcPr>
          <w:p w:rsidR="007F5871" w:rsidRPr="00667F10" w:rsidRDefault="007F5871" w:rsidP="00E244C1">
            <w:pPr>
              <w:widowControl/>
              <w:autoSpaceDE/>
              <w:autoSpaceDN/>
              <w:adjustRightInd/>
            </w:pPr>
            <w:r w:rsidRPr="00667F10">
              <w:t>3,0</w:t>
            </w:r>
          </w:p>
        </w:tc>
      </w:tr>
      <w:tr w:rsidR="007F5871" w:rsidRPr="00667F10" w:rsidTr="00E244C1">
        <w:trPr>
          <w:trHeight w:val="825"/>
        </w:trPr>
        <w:tc>
          <w:tcPr>
            <w:tcW w:w="2920" w:type="dxa"/>
            <w:hideMark/>
          </w:tcPr>
          <w:p w:rsidR="007F5871" w:rsidRPr="00667F10" w:rsidRDefault="007F5871" w:rsidP="00E244C1">
            <w:pPr>
              <w:widowControl/>
              <w:autoSpaceDE/>
              <w:autoSpaceDN/>
              <w:adjustRightInd/>
              <w:rPr>
                <w:b/>
                <w:bCs/>
              </w:rPr>
            </w:pPr>
            <w:r w:rsidRPr="00667F10">
              <w:rPr>
                <w:b/>
                <w:bCs/>
              </w:rPr>
              <w:t>000 1 11 00000 00 0000 000</w:t>
            </w:r>
          </w:p>
        </w:tc>
        <w:tc>
          <w:tcPr>
            <w:tcW w:w="5540" w:type="dxa"/>
            <w:hideMark/>
          </w:tcPr>
          <w:p w:rsidR="007F5871" w:rsidRPr="00667F10" w:rsidRDefault="007F5871" w:rsidP="00E244C1">
            <w:pPr>
              <w:widowControl/>
              <w:autoSpaceDE/>
              <w:autoSpaceDN/>
              <w:adjustRightInd/>
              <w:rPr>
                <w:b/>
                <w:bCs/>
              </w:rPr>
            </w:pPr>
            <w:r w:rsidRPr="00667F10">
              <w:rPr>
                <w:b/>
                <w:bCs/>
              </w:rPr>
              <w:t>ДОХОДЫ ОТ ИСПОЛЬЗОВАНИЯ ИМУЩЕСТВА, НАХОДЯЩЕГОСЯ В ГОСУДАРСТВЕННОЙ И МУНИЦИПАЛЬНОЙ СОБСТВЕННОСТИ</w:t>
            </w:r>
          </w:p>
        </w:tc>
        <w:tc>
          <w:tcPr>
            <w:tcW w:w="1360" w:type="dxa"/>
            <w:noWrap/>
            <w:hideMark/>
          </w:tcPr>
          <w:p w:rsidR="007F5871" w:rsidRPr="00667F10" w:rsidRDefault="007F5871" w:rsidP="00E244C1">
            <w:pPr>
              <w:widowControl/>
              <w:autoSpaceDE/>
              <w:autoSpaceDN/>
              <w:adjustRightInd/>
              <w:rPr>
                <w:b/>
                <w:bCs/>
              </w:rPr>
            </w:pPr>
            <w:r w:rsidRPr="00667F10">
              <w:rPr>
                <w:b/>
                <w:bCs/>
              </w:rPr>
              <w:t>399,0</w:t>
            </w:r>
          </w:p>
        </w:tc>
        <w:tc>
          <w:tcPr>
            <w:tcW w:w="1080" w:type="dxa"/>
            <w:noWrap/>
            <w:hideMark/>
          </w:tcPr>
          <w:p w:rsidR="007F5871" w:rsidRPr="00667F10" w:rsidRDefault="007F5871" w:rsidP="00E244C1">
            <w:pPr>
              <w:widowControl/>
              <w:autoSpaceDE/>
              <w:autoSpaceDN/>
              <w:adjustRightInd/>
              <w:rPr>
                <w:b/>
                <w:bCs/>
              </w:rPr>
            </w:pPr>
            <w:r w:rsidRPr="00667F10">
              <w:rPr>
                <w:b/>
                <w:bCs/>
              </w:rPr>
              <w:t>410,6</w:t>
            </w:r>
          </w:p>
        </w:tc>
      </w:tr>
      <w:tr w:rsidR="007F5871" w:rsidRPr="00667F10" w:rsidTr="00E244C1">
        <w:trPr>
          <w:trHeight w:val="1701"/>
        </w:trPr>
        <w:tc>
          <w:tcPr>
            <w:tcW w:w="2920" w:type="dxa"/>
            <w:noWrap/>
            <w:hideMark/>
          </w:tcPr>
          <w:p w:rsidR="007F5871" w:rsidRPr="00667F10" w:rsidRDefault="007F5871" w:rsidP="00E244C1">
            <w:pPr>
              <w:widowControl/>
              <w:autoSpaceDE/>
              <w:autoSpaceDN/>
              <w:adjustRightInd/>
            </w:pPr>
            <w:r w:rsidRPr="00667F10">
              <w:t>000 1 11 05000 00 0000 120</w:t>
            </w:r>
          </w:p>
        </w:tc>
        <w:tc>
          <w:tcPr>
            <w:tcW w:w="5540" w:type="dxa"/>
            <w:hideMark/>
          </w:tcPr>
          <w:p w:rsidR="007F5871" w:rsidRPr="00667F10" w:rsidRDefault="007F5871" w:rsidP="00E244C1">
            <w:pPr>
              <w:widowControl/>
              <w:autoSpaceDE/>
              <w:autoSpaceDN/>
              <w:adjustRightInd/>
            </w:pPr>
            <w:r w:rsidRPr="00667F10">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noWrap/>
            <w:hideMark/>
          </w:tcPr>
          <w:p w:rsidR="007F5871" w:rsidRPr="00667F10" w:rsidRDefault="007F5871" w:rsidP="00E244C1">
            <w:pPr>
              <w:widowControl/>
              <w:autoSpaceDE/>
              <w:autoSpaceDN/>
              <w:adjustRightInd/>
            </w:pPr>
            <w:r w:rsidRPr="00667F10">
              <w:t>247,4</w:t>
            </w:r>
          </w:p>
        </w:tc>
        <w:tc>
          <w:tcPr>
            <w:tcW w:w="1080" w:type="dxa"/>
            <w:noWrap/>
            <w:hideMark/>
          </w:tcPr>
          <w:p w:rsidR="007F5871" w:rsidRPr="00667F10" w:rsidRDefault="007F5871" w:rsidP="00E244C1">
            <w:pPr>
              <w:widowControl/>
              <w:autoSpaceDE/>
              <w:autoSpaceDN/>
              <w:adjustRightInd/>
            </w:pPr>
            <w:r w:rsidRPr="00667F10">
              <w:t>247,4</w:t>
            </w:r>
          </w:p>
        </w:tc>
      </w:tr>
      <w:tr w:rsidR="007F5871" w:rsidRPr="00667F10" w:rsidTr="00E244C1">
        <w:trPr>
          <w:trHeight w:val="1407"/>
        </w:trPr>
        <w:tc>
          <w:tcPr>
            <w:tcW w:w="2920" w:type="dxa"/>
            <w:hideMark/>
          </w:tcPr>
          <w:p w:rsidR="007F5871" w:rsidRPr="00667F10" w:rsidRDefault="007F5871" w:rsidP="00E244C1">
            <w:pPr>
              <w:widowControl/>
              <w:autoSpaceDE/>
              <w:autoSpaceDN/>
              <w:adjustRightInd/>
            </w:pPr>
            <w:r w:rsidRPr="00667F10">
              <w:lastRenderedPageBreak/>
              <w:t>000 1 11 05020 00 0000 120</w:t>
            </w:r>
          </w:p>
        </w:tc>
        <w:tc>
          <w:tcPr>
            <w:tcW w:w="5540" w:type="dxa"/>
            <w:hideMark/>
          </w:tcPr>
          <w:p w:rsidR="007F5871" w:rsidRPr="00667F10" w:rsidRDefault="007F5871" w:rsidP="00E244C1">
            <w:pPr>
              <w:widowControl/>
              <w:autoSpaceDE/>
              <w:autoSpaceDN/>
              <w:adjustRightInd/>
            </w:pPr>
            <w:proofErr w:type="gramStart"/>
            <w:r w:rsidRPr="00667F10">
              <w:t>Доходы, получаемые в виде арендной платы за</w:t>
            </w:r>
            <w:r w:rsidR="00E244C1">
              <w:t xml:space="preserve"> </w:t>
            </w:r>
            <w:r w:rsidRPr="00667F10">
              <w:t>земли после разграничения государственной собственности на землю, а</w:t>
            </w:r>
            <w:r w:rsidR="00E244C1">
              <w:t xml:space="preserve"> </w:t>
            </w:r>
            <w:r w:rsidRPr="00667F10">
              <w:t>также средства от продажи права на заключение договоров аренды указанных</w:t>
            </w:r>
            <w:r w:rsidR="00E244C1">
              <w:t xml:space="preserve"> </w:t>
            </w:r>
            <w:r w:rsidRPr="00667F10">
              <w:t>земельных участков (за исключением земельных участков бюджетных и</w:t>
            </w:r>
            <w:r w:rsidR="00E244C1">
              <w:t xml:space="preserve"> </w:t>
            </w:r>
            <w:r w:rsidRPr="00667F10">
              <w:t>автономных учреждений)</w:t>
            </w:r>
            <w:proofErr w:type="gramEnd"/>
          </w:p>
        </w:tc>
        <w:tc>
          <w:tcPr>
            <w:tcW w:w="1360" w:type="dxa"/>
            <w:noWrap/>
            <w:hideMark/>
          </w:tcPr>
          <w:p w:rsidR="007F5871" w:rsidRPr="00667F10" w:rsidRDefault="007F5871" w:rsidP="00E244C1">
            <w:pPr>
              <w:widowControl/>
              <w:autoSpaceDE/>
              <w:autoSpaceDN/>
              <w:adjustRightInd/>
            </w:pPr>
            <w:r w:rsidRPr="00667F10">
              <w:t>1,5</w:t>
            </w:r>
          </w:p>
        </w:tc>
        <w:tc>
          <w:tcPr>
            <w:tcW w:w="1080" w:type="dxa"/>
            <w:noWrap/>
            <w:hideMark/>
          </w:tcPr>
          <w:p w:rsidR="007F5871" w:rsidRPr="00667F10" w:rsidRDefault="007F5871" w:rsidP="00E244C1">
            <w:pPr>
              <w:widowControl/>
              <w:autoSpaceDE/>
              <w:autoSpaceDN/>
              <w:adjustRightInd/>
            </w:pPr>
            <w:r w:rsidRPr="00667F10">
              <w:t>1,5</w:t>
            </w:r>
          </w:p>
        </w:tc>
      </w:tr>
      <w:tr w:rsidR="007F5871" w:rsidRPr="00667F10" w:rsidTr="00E244C1">
        <w:trPr>
          <w:trHeight w:val="1411"/>
        </w:trPr>
        <w:tc>
          <w:tcPr>
            <w:tcW w:w="2920" w:type="dxa"/>
            <w:hideMark/>
          </w:tcPr>
          <w:p w:rsidR="007F5871" w:rsidRPr="00667F10" w:rsidRDefault="007F5871" w:rsidP="00E244C1">
            <w:pPr>
              <w:widowControl/>
              <w:autoSpaceDE/>
              <w:autoSpaceDN/>
              <w:adjustRightInd/>
            </w:pPr>
            <w:r w:rsidRPr="00667F10">
              <w:t>000 1 11 05025 10 0000 120</w:t>
            </w:r>
          </w:p>
        </w:tc>
        <w:tc>
          <w:tcPr>
            <w:tcW w:w="5540" w:type="dxa"/>
            <w:hideMark/>
          </w:tcPr>
          <w:p w:rsidR="007F5871" w:rsidRPr="00667F10" w:rsidRDefault="007F5871" w:rsidP="00E244C1">
            <w:pPr>
              <w:widowControl/>
              <w:autoSpaceDE/>
              <w:autoSpaceDN/>
              <w:adjustRightInd/>
            </w:pPr>
            <w:proofErr w:type="gramStart"/>
            <w:r w:rsidRPr="00667F10">
              <w:t>Доходы, получаемые в виде арендной платы, а</w:t>
            </w:r>
            <w:r w:rsidR="00E244C1">
              <w:t xml:space="preserve"> </w:t>
            </w:r>
            <w:r w:rsidRPr="00667F10">
              <w:t>также средства от продажи права на заключение договоров аренды за земли,</w:t>
            </w:r>
            <w:r w:rsidR="00E244C1">
              <w:t xml:space="preserve"> </w:t>
            </w:r>
            <w:r w:rsidRPr="00667F10">
              <w:t>находящиеся в собственности сельских поселений (за исключением земельных</w:t>
            </w:r>
            <w:r w:rsidR="00E244C1">
              <w:t xml:space="preserve"> </w:t>
            </w:r>
            <w:r w:rsidRPr="00667F10">
              <w:t>участков муниципальных бюджетных и автономных учреждений)</w:t>
            </w:r>
            <w:proofErr w:type="gramEnd"/>
          </w:p>
        </w:tc>
        <w:tc>
          <w:tcPr>
            <w:tcW w:w="1360" w:type="dxa"/>
            <w:noWrap/>
            <w:hideMark/>
          </w:tcPr>
          <w:p w:rsidR="007F5871" w:rsidRPr="00667F10" w:rsidRDefault="007F5871" w:rsidP="00E244C1">
            <w:pPr>
              <w:widowControl/>
              <w:autoSpaceDE/>
              <w:autoSpaceDN/>
              <w:adjustRightInd/>
            </w:pPr>
            <w:r w:rsidRPr="00667F10">
              <w:t>1,5</w:t>
            </w:r>
          </w:p>
        </w:tc>
        <w:tc>
          <w:tcPr>
            <w:tcW w:w="1080" w:type="dxa"/>
            <w:noWrap/>
            <w:hideMark/>
          </w:tcPr>
          <w:p w:rsidR="007F5871" w:rsidRPr="00667F10" w:rsidRDefault="007F5871" w:rsidP="00E244C1">
            <w:pPr>
              <w:widowControl/>
              <w:autoSpaceDE/>
              <w:autoSpaceDN/>
              <w:adjustRightInd/>
            </w:pPr>
            <w:r w:rsidRPr="00667F10">
              <w:t>1,5</w:t>
            </w:r>
          </w:p>
        </w:tc>
      </w:tr>
      <w:tr w:rsidR="007F5871" w:rsidRPr="00667F10" w:rsidTr="00E244C1">
        <w:trPr>
          <w:trHeight w:val="1404"/>
        </w:trPr>
        <w:tc>
          <w:tcPr>
            <w:tcW w:w="2920" w:type="dxa"/>
            <w:noWrap/>
            <w:hideMark/>
          </w:tcPr>
          <w:p w:rsidR="007F5871" w:rsidRPr="00667F10" w:rsidRDefault="007F5871" w:rsidP="00E244C1">
            <w:pPr>
              <w:widowControl/>
              <w:autoSpaceDE/>
              <w:autoSpaceDN/>
              <w:adjustRightInd/>
            </w:pPr>
            <w:r w:rsidRPr="00667F10">
              <w:t>000 1 11 05030 00 0000 120</w:t>
            </w:r>
          </w:p>
        </w:tc>
        <w:tc>
          <w:tcPr>
            <w:tcW w:w="5540" w:type="dxa"/>
            <w:hideMark/>
          </w:tcPr>
          <w:p w:rsidR="007F5871" w:rsidRPr="00667F10" w:rsidRDefault="007F5871" w:rsidP="00E244C1">
            <w:pPr>
              <w:widowControl/>
              <w:autoSpaceDE/>
              <w:autoSpaceDN/>
              <w:adjustRightInd/>
            </w:pPr>
            <w:r w:rsidRPr="00667F10">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360" w:type="dxa"/>
            <w:noWrap/>
            <w:hideMark/>
          </w:tcPr>
          <w:p w:rsidR="007F5871" w:rsidRPr="00667F10" w:rsidRDefault="007F5871" w:rsidP="00E244C1">
            <w:pPr>
              <w:widowControl/>
              <w:autoSpaceDE/>
              <w:autoSpaceDN/>
              <w:adjustRightInd/>
            </w:pPr>
            <w:r w:rsidRPr="00667F10">
              <w:t>247,4</w:t>
            </w:r>
          </w:p>
        </w:tc>
        <w:tc>
          <w:tcPr>
            <w:tcW w:w="1080" w:type="dxa"/>
            <w:noWrap/>
            <w:hideMark/>
          </w:tcPr>
          <w:p w:rsidR="007F5871" w:rsidRPr="00667F10" w:rsidRDefault="007F5871" w:rsidP="00E244C1">
            <w:pPr>
              <w:widowControl/>
              <w:autoSpaceDE/>
              <w:autoSpaceDN/>
              <w:adjustRightInd/>
            </w:pPr>
            <w:r w:rsidRPr="00667F10">
              <w:t>247,4</w:t>
            </w:r>
          </w:p>
        </w:tc>
      </w:tr>
      <w:tr w:rsidR="007F5871" w:rsidRPr="00667F10" w:rsidTr="00E244C1">
        <w:trPr>
          <w:trHeight w:val="1126"/>
        </w:trPr>
        <w:tc>
          <w:tcPr>
            <w:tcW w:w="2920" w:type="dxa"/>
            <w:noWrap/>
            <w:hideMark/>
          </w:tcPr>
          <w:p w:rsidR="007F5871" w:rsidRPr="00667F10" w:rsidRDefault="007F5871" w:rsidP="00E244C1">
            <w:pPr>
              <w:widowControl/>
              <w:autoSpaceDE/>
              <w:autoSpaceDN/>
              <w:adjustRightInd/>
            </w:pPr>
            <w:r w:rsidRPr="00667F10">
              <w:t>992 1 11 05035 10 0000 120</w:t>
            </w:r>
          </w:p>
        </w:tc>
        <w:tc>
          <w:tcPr>
            <w:tcW w:w="5540" w:type="dxa"/>
            <w:hideMark/>
          </w:tcPr>
          <w:p w:rsidR="007F5871" w:rsidRPr="00667F10" w:rsidRDefault="007F5871" w:rsidP="00E244C1">
            <w:pPr>
              <w:widowControl/>
              <w:autoSpaceDE/>
              <w:autoSpaceDN/>
              <w:adjustRightInd/>
            </w:pPr>
            <w:r w:rsidRPr="00667F10">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360" w:type="dxa"/>
            <w:noWrap/>
            <w:hideMark/>
          </w:tcPr>
          <w:p w:rsidR="007F5871" w:rsidRPr="00667F10" w:rsidRDefault="007F5871" w:rsidP="00E244C1">
            <w:pPr>
              <w:widowControl/>
              <w:autoSpaceDE/>
              <w:autoSpaceDN/>
              <w:adjustRightInd/>
            </w:pPr>
            <w:r w:rsidRPr="00667F10">
              <w:t>247,4</w:t>
            </w:r>
          </w:p>
        </w:tc>
        <w:tc>
          <w:tcPr>
            <w:tcW w:w="1080" w:type="dxa"/>
            <w:noWrap/>
            <w:hideMark/>
          </w:tcPr>
          <w:p w:rsidR="007F5871" w:rsidRPr="00667F10" w:rsidRDefault="007F5871" w:rsidP="00E244C1">
            <w:pPr>
              <w:widowControl/>
              <w:autoSpaceDE/>
              <w:autoSpaceDN/>
              <w:adjustRightInd/>
            </w:pPr>
            <w:r w:rsidRPr="00667F10">
              <w:t>247,4</w:t>
            </w:r>
          </w:p>
        </w:tc>
      </w:tr>
      <w:tr w:rsidR="007F5871" w:rsidRPr="00667F10" w:rsidTr="00E244C1">
        <w:trPr>
          <w:trHeight w:val="1383"/>
        </w:trPr>
        <w:tc>
          <w:tcPr>
            <w:tcW w:w="2920" w:type="dxa"/>
            <w:hideMark/>
          </w:tcPr>
          <w:p w:rsidR="007F5871" w:rsidRPr="00667F10" w:rsidRDefault="007F5871" w:rsidP="00E244C1">
            <w:pPr>
              <w:widowControl/>
              <w:autoSpaceDE/>
              <w:autoSpaceDN/>
              <w:adjustRightInd/>
            </w:pPr>
            <w:r w:rsidRPr="00667F10">
              <w:t>000 1 11 09000 00 0000 120</w:t>
            </w:r>
          </w:p>
        </w:tc>
        <w:tc>
          <w:tcPr>
            <w:tcW w:w="5540" w:type="dxa"/>
            <w:hideMark/>
          </w:tcPr>
          <w:p w:rsidR="007F5871" w:rsidRPr="00667F10" w:rsidRDefault="007F5871" w:rsidP="00E244C1">
            <w:pPr>
              <w:widowControl/>
              <w:autoSpaceDE/>
              <w:autoSpaceDN/>
              <w:adjustRightInd/>
            </w:pPr>
            <w:r w:rsidRPr="00667F10">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noWrap/>
            <w:hideMark/>
          </w:tcPr>
          <w:p w:rsidR="007F5871" w:rsidRPr="00667F10" w:rsidRDefault="007F5871" w:rsidP="00E244C1">
            <w:pPr>
              <w:widowControl/>
              <w:autoSpaceDE/>
              <w:autoSpaceDN/>
              <w:adjustRightInd/>
            </w:pPr>
            <w:r w:rsidRPr="00667F10">
              <w:t>150,1</w:t>
            </w:r>
          </w:p>
        </w:tc>
        <w:tc>
          <w:tcPr>
            <w:tcW w:w="1080" w:type="dxa"/>
            <w:noWrap/>
            <w:hideMark/>
          </w:tcPr>
          <w:p w:rsidR="007F5871" w:rsidRPr="00667F10" w:rsidRDefault="007F5871" w:rsidP="00E244C1">
            <w:pPr>
              <w:widowControl/>
              <w:autoSpaceDE/>
              <w:autoSpaceDN/>
              <w:adjustRightInd/>
            </w:pPr>
            <w:r w:rsidRPr="00667F10">
              <w:t>161,7</w:t>
            </w:r>
          </w:p>
        </w:tc>
      </w:tr>
      <w:tr w:rsidR="007F5871" w:rsidRPr="00667F10" w:rsidTr="00E244C1">
        <w:trPr>
          <w:trHeight w:val="1417"/>
        </w:trPr>
        <w:tc>
          <w:tcPr>
            <w:tcW w:w="2920" w:type="dxa"/>
            <w:hideMark/>
          </w:tcPr>
          <w:p w:rsidR="007F5871" w:rsidRPr="00667F10" w:rsidRDefault="007F5871" w:rsidP="00E244C1">
            <w:pPr>
              <w:widowControl/>
              <w:autoSpaceDE/>
              <w:autoSpaceDN/>
              <w:adjustRightInd/>
            </w:pPr>
            <w:r w:rsidRPr="00667F10">
              <w:t>000 1 11 09040 00 0000 120</w:t>
            </w:r>
          </w:p>
        </w:tc>
        <w:tc>
          <w:tcPr>
            <w:tcW w:w="5540" w:type="dxa"/>
            <w:hideMark/>
          </w:tcPr>
          <w:p w:rsidR="007F5871" w:rsidRPr="00667F10" w:rsidRDefault="007F5871" w:rsidP="00E244C1">
            <w:pPr>
              <w:widowControl/>
              <w:autoSpaceDE/>
              <w:autoSpaceDN/>
              <w:adjustRightInd/>
            </w:pPr>
            <w:r w:rsidRPr="00667F10">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360" w:type="dxa"/>
            <w:noWrap/>
            <w:hideMark/>
          </w:tcPr>
          <w:p w:rsidR="007F5871" w:rsidRPr="00667F10" w:rsidRDefault="007F5871" w:rsidP="00E244C1">
            <w:pPr>
              <w:widowControl/>
              <w:autoSpaceDE/>
              <w:autoSpaceDN/>
              <w:adjustRightInd/>
            </w:pPr>
            <w:r w:rsidRPr="00667F10">
              <w:t>150,1</w:t>
            </w:r>
          </w:p>
        </w:tc>
        <w:tc>
          <w:tcPr>
            <w:tcW w:w="1080" w:type="dxa"/>
            <w:noWrap/>
            <w:hideMark/>
          </w:tcPr>
          <w:p w:rsidR="007F5871" w:rsidRPr="00667F10" w:rsidRDefault="007F5871" w:rsidP="00E244C1">
            <w:pPr>
              <w:widowControl/>
              <w:autoSpaceDE/>
              <w:autoSpaceDN/>
              <w:adjustRightInd/>
            </w:pPr>
            <w:r w:rsidRPr="00667F10">
              <w:t>161,7</w:t>
            </w:r>
          </w:p>
        </w:tc>
      </w:tr>
      <w:tr w:rsidR="007F5871" w:rsidRPr="00667F10" w:rsidTr="00E244C1">
        <w:trPr>
          <w:trHeight w:val="1409"/>
        </w:trPr>
        <w:tc>
          <w:tcPr>
            <w:tcW w:w="2920" w:type="dxa"/>
            <w:hideMark/>
          </w:tcPr>
          <w:p w:rsidR="007F5871" w:rsidRPr="00667F10" w:rsidRDefault="007F5871" w:rsidP="00E244C1">
            <w:pPr>
              <w:widowControl/>
              <w:autoSpaceDE/>
              <w:autoSpaceDN/>
              <w:adjustRightInd/>
            </w:pPr>
            <w:r w:rsidRPr="00667F10">
              <w:t>992 1 11 09045 10 0000 120</w:t>
            </w:r>
          </w:p>
        </w:tc>
        <w:tc>
          <w:tcPr>
            <w:tcW w:w="5540" w:type="dxa"/>
            <w:hideMark/>
          </w:tcPr>
          <w:p w:rsidR="007F5871" w:rsidRPr="00667F10" w:rsidRDefault="007F5871" w:rsidP="00E244C1">
            <w:pPr>
              <w:widowControl/>
              <w:autoSpaceDE/>
              <w:autoSpaceDN/>
              <w:adjustRightInd/>
            </w:pPr>
            <w:r w:rsidRPr="00667F10">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360" w:type="dxa"/>
            <w:noWrap/>
            <w:hideMark/>
          </w:tcPr>
          <w:p w:rsidR="007F5871" w:rsidRPr="00667F10" w:rsidRDefault="007F5871" w:rsidP="00E244C1">
            <w:pPr>
              <w:widowControl/>
              <w:autoSpaceDE/>
              <w:autoSpaceDN/>
              <w:adjustRightInd/>
            </w:pPr>
            <w:r w:rsidRPr="00667F10">
              <w:t>150,1</w:t>
            </w:r>
          </w:p>
        </w:tc>
        <w:tc>
          <w:tcPr>
            <w:tcW w:w="1080" w:type="dxa"/>
            <w:noWrap/>
            <w:hideMark/>
          </w:tcPr>
          <w:p w:rsidR="007F5871" w:rsidRPr="00667F10" w:rsidRDefault="007F5871" w:rsidP="00E244C1">
            <w:pPr>
              <w:widowControl/>
              <w:autoSpaceDE/>
              <w:autoSpaceDN/>
              <w:adjustRightInd/>
            </w:pPr>
            <w:r w:rsidRPr="00667F10">
              <w:t>161,7</w:t>
            </w:r>
          </w:p>
        </w:tc>
      </w:tr>
      <w:tr w:rsidR="007F5871" w:rsidRPr="00667F10" w:rsidTr="00E244C1">
        <w:trPr>
          <w:trHeight w:val="552"/>
        </w:trPr>
        <w:tc>
          <w:tcPr>
            <w:tcW w:w="2920" w:type="dxa"/>
            <w:noWrap/>
            <w:hideMark/>
          </w:tcPr>
          <w:p w:rsidR="007F5871" w:rsidRPr="00667F10" w:rsidRDefault="007F5871" w:rsidP="00E244C1">
            <w:pPr>
              <w:widowControl/>
              <w:autoSpaceDE/>
              <w:autoSpaceDN/>
              <w:adjustRightInd/>
              <w:rPr>
                <w:b/>
                <w:bCs/>
              </w:rPr>
            </w:pPr>
            <w:r w:rsidRPr="00667F10">
              <w:rPr>
                <w:b/>
                <w:bCs/>
              </w:rPr>
              <w:t>000 1 14 00000 00 0000 000</w:t>
            </w:r>
          </w:p>
        </w:tc>
        <w:tc>
          <w:tcPr>
            <w:tcW w:w="5540" w:type="dxa"/>
            <w:hideMark/>
          </w:tcPr>
          <w:p w:rsidR="007F5871" w:rsidRPr="00667F10" w:rsidRDefault="007F5871" w:rsidP="00E244C1">
            <w:pPr>
              <w:widowControl/>
              <w:autoSpaceDE/>
              <w:autoSpaceDN/>
              <w:adjustRightInd/>
              <w:rPr>
                <w:b/>
                <w:bCs/>
              </w:rPr>
            </w:pPr>
            <w:r w:rsidRPr="00667F10">
              <w:rPr>
                <w:b/>
                <w:bCs/>
              </w:rPr>
              <w:t>ДОХОДЫ ОТ ПРОДАЖИ МАТЕРИАЛЬНЫХ И НЕМАТЕРИАЛЬНЫХ АКТИВОВ</w:t>
            </w:r>
          </w:p>
        </w:tc>
        <w:tc>
          <w:tcPr>
            <w:tcW w:w="1360" w:type="dxa"/>
            <w:noWrap/>
            <w:hideMark/>
          </w:tcPr>
          <w:p w:rsidR="007F5871" w:rsidRPr="00667F10" w:rsidRDefault="007F5871" w:rsidP="00E244C1">
            <w:pPr>
              <w:widowControl/>
              <w:autoSpaceDE/>
              <w:autoSpaceDN/>
              <w:adjustRightInd/>
              <w:rPr>
                <w:b/>
                <w:bCs/>
              </w:rPr>
            </w:pPr>
            <w:r w:rsidRPr="00667F10">
              <w:rPr>
                <w:b/>
                <w:bCs/>
              </w:rPr>
              <w:t>100,0</w:t>
            </w:r>
          </w:p>
        </w:tc>
        <w:tc>
          <w:tcPr>
            <w:tcW w:w="1080" w:type="dxa"/>
            <w:noWrap/>
            <w:hideMark/>
          </w:tcPr>
          <w:p w:rsidR="007F5871" w:rsidRPr="00667F10" w:rsidRDefault="007F5871" w:rsidP="00E244C1">
            <w:pPr>
              <w:widowControl/>
              <w:autoSpaceDE/>
              <w:autoSpaceDN/>
              <w:adjustRightInd/>
              <w:rPr>
                <w:b/>
                <w:bCs/>
              </w:rPr>
            </w:pPr>
            <w:r w:rsidRPr="00667F10">
              <w:rPr>
                <w:b/>
                <w:bCs/>
              </w:rPr>
              <w:t>100,0</w:t>
            </w:r>
          </w:p>
        </w:tc>
      </w:tr>
      <w:tr w:rsidR="007F5871" w:rsidRPr="00667F10" w:rsidTr="00E244C1">
        <w:trPr>
          <w:trHeight w:val="701"/>
        </w:trPr>
        <w:tc>
          <w:tcPr>
            <w:tcW w:w="2920" w:type="dxa"/>
            <w:noWrap/>
            <w:hideMark/>
          </w:tcPr>
          <w:p w:rsidR="007F5871" w:rsidRPr="00667F10" w:rsidRDefault="007F5871" w:rsidP="00E244C1">
            <w:pPr>
              <w:widowControl/>
              <w:autoSpaceDE/>
              <w:autoSpaceDN/>
              <w:adjustRightInd/>
            </w:pPr>
            <w:r w:rsidRPr="00667F10">
              <w:t>000 1 14 06000 00 0000 430</w:t>
            </w:r>
          </w:p>
        </w:tc>
        <w:tc>
          <w:tcPr>
            <w:tcW w:w="5540" w:type="dxa"/>
            <w:hideMark/>
          </w:tcPr>
          <w:p w:rsidR="007F5871" w:rsidRPr="00667F10" w:rsidRDefault="007F5871" w:rsidP="00E244C1">
            <w:pPr>
              <w:widowControl/>
              <w:autoSpaceDE/>
              <w:autoSpaceDN/>
              <w:adjustRightInd/>
            </w:pPr>
            <w:r w:rsidRPr="00667F10">
              <w:t xml:space="preserve">  Доходы от продажи земельных участков, находящихся в государственной и муниципальной собственности</w:t>
            </w:r>
          </w:p>
        </w:tc>
        <w:tc>
          <w:tcPr>
            <w:tcW w:w="1360" w:type="dxa"/>
            <w:noWrap/>
            <w:hideMark/>
          </w:tcPr>
          <w:p w:rsidR="007F5871" w:rsidRPr="00667F10" w:rsidRDefault="007F5871" w:rsidP="00E244C1">
            <w:pPr>
              <w:widowControl/>
              <w:autoSpaceDE/>
              <w:autoSpaceDN/>
              <w:adjustRightInd/>
            </w:pPr>
            <w:r w:rsidRPr="00667F10">
              <w:t>100,0</w:t>
            </w:r>
          </w:p>
        </w:tc>
        <w:tc>
          <w:tcPr>
            <w:tcW w:w="1080" w:type="dxa"/>
            <w:noWrap/>
            <w:hideMark/>
          </w:tcPr>
          <w:p w:rsidR="007F5871" w:rsidRPr="00667F10" w:rsidRDefault="007F5871" w:rsidP="00E244C1">
            <w:pPr>
              <w:widowControl/>
              <w:autoSpaceDE/>
              <w:autoSpaceDN/>
              <w:adjustRightInd/>
            </w:pPr>
            <w:r w:rsidRPr="00667F10">
              <w:t>100,0</w:t>
            </w:r>
          </w:p>
        </w:tc>
      </w:tr>
      <w:tr w:rsidR="007F5871" w:rsidRPr="00667F10" w:rsidTr="00E244C1">
        <w:trPr>
          <w:trHeight w:val="967"/>
        </w:trPr>
        <w:tc>
          <w:tcPr>
            <w:tcW w:w="2920" w:type="dxa"/>
            <w:noWrap/>
            <w:hideMark/>
          </w:tcPr>
          <w:p w:rsidR="007F5871" w:rsidRPr="00667F10" w:rsidRDefault="007F5871" w:rsidP="00E244C1">
            <w:pPr>
              <w:widowControl/>
              <w:autoSpaceDE/>
              <w:autoSpaceDN/>
              <w:adjustRightInd/>
            </w:pPr>
            <w:r w:rsidRPr="00667F10">
              <w:t>000 1 14 06020 00 0000 430</w:t>
            </w:r>
          </w:p>
        </w:tc>
        <w:tc>
          <w:tcPr>
            <w:tcW w:w="5540" w:type="dxa"/>
            <w:hideMark/>
          </w:tcPr>
          <w:p w:rsidR="007F5871" w:rsidRPr="00667F10" w:rsidRDefault="007F5871" w:rsidP="00E244C1">
            <w:pPr>
              <w:widowControl/>
              <w:autoSpaceDE/>
              <w:autoSpaceDN/>
              <w:adjustRightInd/>
            </w:pPr>
            <w:r w:rsidRPr="00667F10">
              <w:t xml:space="preserve">  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360" w:type="dxa"/>
            <w:noWrap/>
            <w:hideMark/>
          </w:tcPr>
          <w:p w:rsidR="007F5871" w:rsidRPr="00667F10" w:rsidRDefault="007F5871" w:rsidP="00E244C1">
            <w:pPr>
              <w:widowControl/>
              <w:autoSpaceDE/>
              <w:autoSpaceDN/>
              <w:adjustRightInd/>
            </w:pPr>
            <w:r w:rsidRPr="00667F10">
              <w:t>100,0</w:t>
            </w:r>
          </w:p>
        </w:tc>
        <w:tc>
          <w:tcPr>
            <w:tcW w:w="1080" w:type="dxa"/>
            <w:noWrap/>
            <w:hideMark/>
          </w:tcPr>
          <w:p w:rsidR="007F5871" w:rsidRPr="00667F10" w:rsidRDefault="007F5871" w:rsidP="00E244C1">
            <w:pPr>
              <w:widowControl/>
              <w:autoSpaceDE/>
              <w:autoSpaceDN/>
              <w:adjustRightInd/>
            </w:pPr>
            <w:r w:rsidRPr="00667F10">
              <w:t>100,0</w:t>
            </w:r>
          </w:p>
        </w:tc>
      </w:tr>
      <w:tr w:rsidR="007F5871" w:rsidRPr="00667F10" w:rsidTr="00E244C1">
        <w:trPr>
          <w:trHeight w:val="994"/>
        </w:trPr>
        <w:tc>
          <w:tcPr>
            <w:tcW w:w="2920" w:type="dxa"/>
            <w:noWrap/>
            <w:hideMark/>
          </w:tcPr>
          <w:p w:rsidR="007F5871" w:rsidRPr="00667F10" w:rsidRDefault="007F5871" w:rsidP="00E244C1">
            <w:pPr>
              <w:widowControl/>
              <w:autoSpaceDE/>
              <w:autoSpaceDN/>
              <w:adjustRightInd/>
            </w:pPr>
            <w:r w:rsidRPr="00667F10">
              <w:t>992 1 14 06025 10 0000 430</w:t>
            </w:r>
          </w:p>
        </w:tc>
        <w:tc>
          <w:tcPr>
            <w:tcW w:w="5540" w:type="dxa"/>
            <w:hideMark/>
          </w:tcPr>
          <w:p w:rsidR="007F5871" w:rsidRPr="00667F10" w:rsidRDefault="007F5871" w:rsidP="00E244C1">
            <w:pPr>
              <w:widowControl/>
              <w:autoSpaceDE/>
              <w:autoSpaceDN/>
              <w:adjustRightInd/>
            </w:pPr>
            <w:r w:rsidRPr="00667F10">
              <w:t xml:space="preserve">  Доходы от продажи земельных участков, находящихся в собственности сельских поселений (за исключением земельных участков муниципальных бюджетных и автономных учреждений)</w:t>
            </w:r>
          </w:p>
        </w:tc>
        <w:tc>
          <w:tcPr>
            <w:tcW w:w="1360" w:type="dxa"/>
            <w:noWrap/>
            <w:hideMark/>
          </w:tcPr>
          <w:p w:rsidR="007F5871" w:rsidRPr="00667F10" w:rsidRDefault="007F5871" w:rsidP="00E244C1">
            <w:pPr>
              <w:widowControl/>
              <w:autoSpaceDE/>
              <w:autoSpaceDN/>
              <w:adjustRightInd/>
            </w:pPr>
            <w:r w:rsidRPr="00667F10">
              <w:t>100,0</w:t>
            </w:r>
          </w:p>
        </w:tc>
        <w:tc>
          <w:tcPr>
            <w:tcW w:w="1080" w:type="dxa"/>
            <w:noWrap/>
            <w:hideMark/>
          </w:tcPr>
          <w:p w:rsidR="007F5871" w:rsidRPr="00667F10" w:rsidRDefault="007F5871" w:rsidP="00E244C1">
            <w:pPr>
              <w:widowControl/>
              <w:autoSpaceDE/>
              <w:autoSpaceDN/>
              <w:adjustRightInd/>
            </w:pPr>
            <w:r w:rsidRPr="00667F10">
              <w:t>100,0</w:t>
            </w:r>
          </w:p>
        </w:tc>
      </w:tr>
      <w:tr w:rsidR="007F5871" w:rsidRPr="00667F10" w:rsidTr="00E244C1">
        <w:trPr>
          <w:trHeight w:val="696"/>
        </w:trPr>
        <w:tc>
          <w:tcPr>
            <w:tcW w:w="2920" w:type="dxa"/>
            <w:hideMark/>
          </w:tcPr>
          <w:p w:rsidR="007F5871" w:rsidRPr="00667F10" w:rsidRDefault="007F5871" w:rsidP="00E244C1">
            <w:pPr>
              <w:widowControl/>
              <w:autoSpaceDE/>
              <w:autoSpaceDN/>
              <w:adjustRightInd/>
              <w:rPr>
                <w:b/>
                <w:bCs/>
              </w:rPr>
            </w:pPr>
            <w:r w:rsidRPr="00667F10">
              <w:rPr>
                <w:b/>
                <w:bCs/>
              </w:rPr>
              <w:t>000 1 13 00000 00 0000 000</w:t>
            </w:r>
          </w:p>
        </w:tc>
        <w:tc>
          <w:tcPr>
            <w:tcW w:w="5540" w:type="dxa"/>
            <w:hideMark/>
          </w:tcPr>
          <w:p w:rsidR="007F5871" w:rsidRPr="00667F10" w:rsidRDefault="007F5871" w:rsidP="00E244C1">
            <w:pPr>
              <w:widowControl/>
              <w:autoSpaceDE/>
              <w:autoSpaceDN/>
              <w:adjustRightInd/>
              <w:rPr>
                <w:b/>
                <w:bCs/>
              </w:rPr>
            </w:pPr>
            <w:r w:rsidRPr="00667F10">
              <w:rPr>
                <w:b/>
                <w:bCs/>
              </w:rPr>
              <w:t>ДОХОДЫ ОТ ОКАЗАНИЯ ПЛАТНЫХ УСЛУГ (РАБОТ) И КОМПЕНСАЦИИ ЗАТРАТ ГОСУДАРСТВА</w:t>
            </w:r>
          </w:p>
        </w:tc>
        <w:tc>
          <w:tcPr>
            <w:tcW w:w="1360" w:type="dxa"/>
            <w:noWrap/>
            <w:hideMark/>
          </w:tcPr>
          <w:p w:rsidR="007F5871" w:rsidRPr="00667F10" w:rsidRDefault="007F5871" w:rsidP="00E244C1">
            <w:pPr>
              <w:widowControl/>
              <w:autoSpaceDE/>
              <w:autoSpaceDN/>
              <w:adjustRightInd/>
              <w:rPr>
                <w:b/>
                <w:bCs/>
              </w:rPr>
            </w:pPr>
            <w:r w:rsidRPr="00667F10">
              <w:rPr>
                <w:b/>
                <w:bCs/>
              </w:rPr>
              <w:t>300,0</w:t>
            </w:r>
          </w:p>
        </w:tc>
        <w:tc>
          <w:tcPr>
            <w:tcW w:w="1080" w:type="dxa"/>
            <w:noWrap/>
            <w:hideMark/>
          </w:tcPr>
          <w:p w:rsidR="007F5871" w:rsidRPr="00667F10" w:rsidRDefault="007F5871" w:rsidP="00E244C1">
            <w:pPr>
              <w:widowControl/>
              <w:autoSpaceDE/>
              <w:autoSpaceDN/>
              <w:adjustRightInd/>
              <w:rPr>
                <w:b/>
                <w:bCs/>
              </w:rPr>
            </w:pPr>
            <w:r w:rsidRPr="00667F10">
              <w:rPr>
                <w:b/>
                <w:bCs/>
              </w:rPr>
              <w:t>300,0</w:t>
            </w:r>
          </w:p>
        </w:tc>
      </w:tr>
      <w:tr w:rsidR="007F5871" w:rsidRPr="00667F10" w:rsidTr="007F5871">
        <w:trPr>
          <w:trHeight w:val="525"/>
        </w:trPr>
        <w:tc>
          <w:tcPr>
            <w:tcW w:w="2920" w:type="dxa"/>
            <w:hideMark/>
          </w:tcPr>
          <w:p w:rsidR="007F5871" w:rsidRPr="00667F10" w:rsidRDefault="007F5871" w:rsidP="00E244C1">
            <w:pPr>
              <w:widowControl/>
              <w:autoSpaceDE/>
              <w:autoSpaceDN/>
              <w:adjustRightInd/>
            </w:pPr>
            <w:r w:rsidRPr="00667F10">
              <w:t>000 1 13 01000 00 0000 130</w:t>
            </w:r>
          </w:p>
        </w:tc>
        <w:tc>
          <w:tcPr>
            <w:tcW w:w="5540" w:type="dxa"/>
            <w:hideMark/>
          </w:tcPr>
          <w:p w:rsidR="007F5871" w:rsidRPr="00667F10" w:rsidRDefault="007F5871" w:rsidP="00E244C1">
            <w:pPr>
              <w:widowControl/>
              <w:autoSpaceDE/>
              <w:autoSpaceDN/>
              <w:adjustRightInd/>
            </w:pPr>
            <w:r w:rsidRPr="00667F10">
              <w:t>Доходы от оказания платных услуг (работ).</w:t>
            </w:r>
          </w:p>
        </w:tc>
        <w:tc>
          <w:tcPr>
            <w:tcW w:w="1360" w:type="dxa"/>
            <w:noWrap/>
            <w:hideMark/>
          </w:tcPr>
          <w:p w:rsidR="007F5871" w:rsidRPr="00667F10" w:rsidRDefault="007F5871" w:rsidP="00E244C1">
            <w:pPr>
              <w:widowControl/>
              <w:autoSpaceDE/>
              <w:autoSpaceDN/>
              <w:adjustRightInd/>
            </w:pPr>
            <w:r w:rsidRPr="00667F10">
              <w:t>300,0</w:t>
            </w:r>
          </w:p>
        </w:tc>
        <w:tc>
          <w:tcPr>
            <w:tcW w:w="1080" w:type="dxa"/>
            <w:noWrap/>
            <w:hideMark/>
          </w:tcPr>
          <w:p w:rsidR="007F5871" w:rsidRPr="00667F10" w:rsidRDefault="007F5871" w:rsidP="00E244C1">
            <w:pPr>
              <w:widowControl/>
              <w:autoSpaceDE/>
              <w:autoSpaceDN/>
              <w:adjustRightInd/>
            </w:pPr>
            <w:r w:rsidRPr="00667F10">
              <w:t>300,0</w:t>
            </w:r>
          </w:p>
        </w:tc>
      </w:tr>
      <w:tr w:rsidR="007F5871" w:rsidRPr="00667F10" w:rsidTr="007F5871">
        <w:trPr>
          <w:trHeight w:val="450"/>
        </w:trPr>
        <w:tc>
          <w:tcPr>
            <w:tcW w:w="2920" w:type="dxa"/>
            <w:hideMark/>
          </w:tcPr>
          <w:p w:rsidR="007F5871" w:rsidRPr="00667F10" w:rsidRDefault="007F5871" w:rsidP="00E244C1">
            <w:pPr>
              <w:widowControl/>
              <w:autoSpaceDE/>
              <w:autoSpaceDN/>
              <w:adjustRightInd/>
            </w:pPr>
            <w:r w:rsidRPr="00667F10">
              <w:lastRenderedPageBreak/>
              <w:t>000 1 13 01990 00 0000 130</w:t>
            </w:r>
          </w:p>
        </w:tc>
        <w:tc>
          <w:tcPr>
            <w:tcW w:w="5540" w:type="dxa"/>
            <w:hideMark/>
          </w:tcPr>
          <w:p w:rsidR="007F5871" w:rsidRPr="00667F10" w:rsidRDefault="007F5871" w:rsidP="00E244C1">
            <w:pPr>
              <w:widowControl/>
              <w:autoSpaceDE/>
              <w:autoSpaceDN/>
              <w:adjustRightInd/>
            </w:pPr>
            <w:r w:rsidRPr="00667F10">
              <w:t>Прочие доходы от оказания платных услуг (работ)</w:t>
            </w:r>
          </w:p>
        </w:tc>
        <w:tc>
          <w:tcPr>
            <w:tcW w:w="1360" w:type="dxa"/>
            <w:noWrap/>
            <w:hideMark/>
          </w:tcPr>
          <w:p w:rsidR="007F5871" w:rsidRPr="00667F10" w:rsidRDefault="007F5871" w:rsidP="00E244C1">
            <w:pPr>
              <w:widowControl/>
              <w:autoSpaceDE/>
              <w:autoSpaceDN/>
              <w:adjustRightInd/>
            </w:pPr>
            <w:r w:rsidRPr="00667F10">
              <w:t>300,0</w:t>
            </w:r>
          </w:p>
        </w:tc>
        <w:tc>
          <w:tcPr>
            <w:tcW w:w="1080" w:type="dxa"/>
            <w:noWrap/>
            <w:hideMark/>
          </w:tcPr>
          <w:p w:rsidR="007F5871" w:rsidRPr="00667F10" w:rsidRDefault="007F5871" w:rsidP="00E244C1">
            <w:pPr>
              <w:widowControl/>
              <w:autoSpaceDE/>
              <w:autoSpaceDN/>
              <w:adjustRightInd/>
            </w:pPr>
            <w:r w:rsidRPr="00667F10">
              <w:t>300,0</w:t>
            </w:r>
          </w:p>
        </w:tc>
      </w:tr>
      <w:tr w:rsidR="007F5871" w:rsidRPr="00667F10" w:rsidTr="00E244C1">
        <w:trPr>
          <w:trHeight w:val="534"/>
        </w:trPr>
        <w:tc>
          <w:tcPr>
            <w:tcW w:w="2920" w:type="dxa"/>
            <w:hideMark/>
          </w:tcPr>
          <w:p w:rsidR="007F5871" w:rsidRPr="00667F10" w:rsidRDefault="007F5871" w:rsidP="00E244C1">
            <w:pPr>
              <w:widowControl/>
              <w:autoSpaceDE/>
              <w:autoSpaceDN/>
              <w:adjustRightInd/>
            </w:pPr>
            <w:r w:rsidRPr="00667F10">
              <w:t>992 1 13 01995 10 0000 130</w:t>
            </w:r>
          </w:p>
        </w:tc>
        <w:tc>
          <w:tcPr>
            <w:tcW w:w="5540" w:type="dxa"/>
            <w:hideMark/>
          </w:tcPr>
          <w:p w:rsidR="007F5871" w:rsidRPr="00667F10" w:rsidRDefault="007F5871" w:rsidP="00E244C1">
            <w:pPr>
              <w:widowControl/>
              <w:autoSpaceDE/>
              <w:autoSpaceDN/>
              <w:adjustRightInd/>
            </w:pPr>
            <w:r w:rsidRPr="00667F10">
              <w:t>Прочие доходы от оказания платных услуг (работ) получателями средств бюджетов сельских  поселений.</w:t>
            </w:r>
          </w:p>
        </w:tc>
        <w:tc>
          <w:tcPr>
            <w:tcW w:w="1360" w:type="dxa"/>
            <w:noWrap/>
            <w:hideMark/>
          </w:tcPr>
          <w:p w:rsidR="007F5871" w:rsidRPr="00667F10" w:rsidRDefault="007F5871" w:rsidP="00E244C1">
            <w:pPr>
              <w:widowControl/>
              <w:autoSpaceDE/>
              <w:autoSpaceDN/>
              <w:adjustRightInd/>
            </w:pPr>
            <w:r w:rsidRPr="00667F10">
              <w:t>300,0</w:t>
            </w:r>
          </w:p>
        </w:tc>
        <w:tc>
          <w:tcPr>
            <w:tcW w:w="1080" w:type="dxa"/>
            <w:noWrap/>
            <w:hideMark/>
          </w:tcPr>
          <w:p w:rsidR="007F5871" w:rsidRPr="00667F10" w:rsidRDefault="007F5871" w:rsidP="00E244C1">
            <w:pPr>
              <w:widowControl/>
              <w:autoSpaceDE/>
              <w:autoSpaceDN/>
              <w:adjustRightInd/>
            </w:pPr>
            <w:r w:rsidRPr="00667F10">
              <w:t>300,0</w:t>
            </w:r>
          </w:p>
        </w:tc>
      </w:tr>
      <w:tr w:rsidR="007F5871" w:rsidRPr="00667F10" w:rsidTr="007F5871">
        <w:trPr>
          <w:trHeight w:val="315"/>
        </w:trPr>
        <w:tc>
          <w:tcPr>
            <w:tcW w:w="2920" w:type="dxa"/>
            <w:hideMark/>
          </w:tcPr>
          <w:p w:rsidR="007F5871" w:rsidRPr="00667F10" w:rsidRDefault="007F5871" w:rsidP="00E244C1">
            <w:pPr>
              <w:widowControl/>
              <w:autoSpaceDE/>
              <w:autoSpaceDN/>
              <w:adjustRightInd/>
              <w:rPr>
                <w:b/>
                <w:bCs/>
              </w:rPr>
            </w:pPr>
            <w:r w:rsidRPr="00667F10">
              <w:rPr>
                <w:b/>
                <w:bCs/>
              </w:rPr>
              <w:t>000 2 00 00000 00 0000 000</w:t>
            </w:r>
          </w:p>
        </w:tc>
        <w:tc>
          <w:tcPr>
            <w:tcW w:w="5540" w:type="dxa"/>
            <w:hideMark/>
          </w:tcPr>
          <w:p w:rsidR="007F5871" w:rsidRPr="00667F10" w:rsidRDefault="007F5871" w:rsidP="00E244C1">
            <w:pPr>
              <w:widowControl/>
              <w:autoSpaceDE/>
              <w:autoSpaceDN/>
              <w:adjustRightInd/>
              <w:rPr>
                <w:b/>
                <w:bCs/>
              </w:rPr>
            </w:pPr>
            <w:r w:rsidRPr="00667F10">
              <w:rPr>
                <w:b/>
                <w:bCs/>
              </w:rPr>
              <w:t>БЕЗВОЗМЕЗДНЫЕ ПОСТУПЛЕНИЯ</w:t>
            </w:r>
          </w:p>
        </w:tc>
        <w:tc>
          <w:tcPr>
            <w:tcW w:w="1360" w:type="dxa"/>
            <w:noWrap/>
            <w:hideMark/>
          </w:tcPr>
          <w:p w:rsidR="007F5871" w:rsidRPr="00667F10" w:rsidRDefault="007F5871" w:rsidP="00E244C1">
            <w:pPr>
              <w:widowControl/>
              <w:autoSpaceDE/>
              <w:autoSpaceDN/>
              <w:adjustRightInd/>
              <w:rPr>
                <w:b/>
                <w:bCs/>
              </w:rPr>
            </w:pPr>
            <w:r w:rsidRPr="00667F10">
              <w:rPr>
                <w:b/>
                <w:bCs/>
              </w:rPr>
              <w:t>2 240,5</w:t>
            </w:r>
          </w:p>
        </w:tc>
        <w:tc>
          <w:tcPr>
            <w:tcW w:w="1080" w:type="dxa"/>
            <w:noWrap/>
            <w:hideMark/>
          </w:tcPr>
          <w:p w:rsidR="007F5871" w:rsidRPr="00667F10" w:rsidRDefault="007F5871" w:rsidP="00E244C1">
            <w:pPr>
              <w:widowControl/>
              <w:autoSpaceDE/>
              <w:autoSpaceDN/>
              <w:adjustRightInd/>
              <w:rPr>
                <w:b/>
                <w:bCs/>
              </w:rPr>
            </w:pPr>
            <w:r w:rsidRPr="00667F10">
              <w:rPr>
                <w:b/>
                <w:bCs/>
              </w:rPr>
              <w:t>2 281,7</w:t>
            </w:r>
          </w:p>
        </w:tc>
      </w:tr>
      <w:tr w:rsidR="007F5871" w:rsidRPr="00667F10" w:rsidTr="00E244C1">
        <w:trPr>
          <w:trHeight w:val="787"/>
        </w:trPr>
        <w:tc>
          <w:tcPr>
            <w:tcW w:w="2920" w:type="dxa"/>
            <w:hideMark/>
          </w:tcPr>
          <w:p w:rsidR="007F5871" w:rsidRPr="00667F10" w:rsidRDefault="007F5871" w:rsidP="00E244C1">
            <w:pPr>
              <w:widowControl/>
              <w:autoSpaceDE/>
              <w:autoSpaceDN/>
              <w:adjustRightInd/>
              <w:rPr>
                <w:b/>
                <w:bCs/>
              </w:rPr>
            </w:pPr>
            <w:r w:rsidRPr="00667F10">
              <w:rPr>
                <w:b/>
                <w:bCs/>
              </w:rPr>
              <w:t>000 2 02 00000 00 0000 000</w:t>
            </w:r>
          </w:p>
        </w:tc>
        <w:tc>
          <w:tcPr>
            <w:tcW w:w="5540" w:type="dxa"/>
            <w:hideMark/>
          </w:tcPr>
          <w:p w:rsidR="007F5871" w:rsidRPr="00667F10" w:rsidRDefault="007F5871" w:rsidP="00E244C1">
            <w:pPr>
              <w:widowControl/>
              <w:autoSpaceDE/>
              <w:autoSpaceDN/>
              <w:adjustRightInd/>
              <w:rPr>
                <w:b/>
                <w:bCs/>
              </w:rPr>
            </w:pPr>
            <w:r w:rsidRPr="00667F10">
              <w:rPr>
                <w:b/>
                <w:bCs/>
              </w:rPr>
              <w:t>БЕЗВОЗМЕЗДНЫЕ ПОСТУПЛЕНИЯ ОТ ДРУГИХ БЮДЖЕТОВ БЮДЖЕТНОЙ СИСТЕМЫ РОССИЙСКОЙ ФЕДЕРАЦИИ</w:t>
            </w:r>
          </w:p>
        </w:tc>
        <w:tc>
          <w:tcPr>
            <w:tcW w:w="1360" w:type="dxa"/>
            <w:noWrap/>
            <w:hideMark/>
          </w:tcPr>
          <w:p w:rsidR="007F5871" w:rsidRPr="00667F10" w:rsidRDefault="007F5871" w:rsidP="00E244C1">
            <w:pPr>
              <w:widowControl/>
              <w:autoSpaceDE/>
              <w:autoSpaceDN/>
              <w:adjustRightInd/>
              <w:rPr>
                <w:b/>
                <w:bCs/>
              </w:rPr>
            </w:pPr>
            <w:r w:rsidRPr="00667F10">
              <w:rPr>
                <w:b/>
                <w:bCs/>
              </w:rPr>
              <w:t>2 240,5</w:t>
            </w:r>
          </w:p>
        </w:tc>
        <w:tc>
          <w:tcPr>
            <w:tcW w:w="1080" w:type="dxa"/>
            <w:noWrap/>
            <w:hideMark/>
          </w:tcPr>
          <w:p w:rsidR="007F5871" w:rsidRPr="00667F10" w:rsidRDefault="007F5871" w:rsidP="00E244C1">
            <w:pPr>
              <w:widowControl/>
              <w:autoSpaceDE/>
              <w:autoSpaceDN/>
              <w:adjustRightInd/>
              <w:rPr>
                <w:b/>
                <w:bCs/>
              </w:rPr>
            </w:pPr>
            <w:r w:rsidRPr="00667F10">
              <w:rPr>
                <w:b/>
                <w:bCs/>
              </w:rPr>
              <w:t>2 281,7</w:t>
            </w:r>
          </w:p>
        </w:tc>
      </w:tr>
      <w:tr w:rsidR="007F5871" w:rsidRPr="00667F10" w:rsidTr="00E244C1">
        <w:trPr>
          <w:trHeight w:val="557"/>
        </w:trPr>
        <w:tc>
          <w:tcPr>
            <w:tcW w:w="2920" w:type="dxa"/>
            <w:hideMark/>
          </w:tcPr>
          <w:p w:rsidR="007F5871" w:rsidRPr="00667F10" w:rsidRDefault="007F5871" w:rsidP="00E244C1">
            <w:pPr>
              <w:widowControl/>
              <w:autoSpaceDE/>
              <w:autoSpaceDN/>
              <w:adjustRightInd/>
              <w:rPr>
                <w:b/>
                <w:bCs/>
              </w:rPr>
            </w:pPr>
            <w:r w:rsidRPr="00667F10">
              <w:rPr>
                <w:b/>
                <w:bCs/>
              </w:rPr>
              <w:t>000 2 02 20000 00 0000 150</w:t>
            </w:r>
          </w:p>
        </w:tc>
        <w:tc>
          <w:tcPr>
            <w:tcW w:w="5540" w:type="dxa"/>
            <w:hideMark/>
          </w:tcPr>
          <w:p w:rsidR="007F5871" w:rsidRPr="00667F10" w:rsidRDefault="007F5871" w:rsidP="00E244C1">
            <w:pPr>
              <w:widowControl/>
              <w:autoSpaceDE/>
              <w:autoSpaceDN/>
              <w:adjustRightInd/>
              <w:rPr>
                <w:b/>
                <w:bCs/>
              </w:rPr>
            </w:pPr>
            <w:r w:rsidRPr="00667F10">
              <w:rPr>
                <w:b/>
                <w:bCs/>
              </w:rPr>
              <w:t>Субсидии бюджетам бюджетной системы Российской Федерации (межбюджетные субсидии)</w:t>
            </w:r>
          </w:p>
        </w:tc>
        <w:tc>
          <w:tcPr>
            <w:tcW w:w="1360" w:type="dxa"/>
            <w:noWrap/>
            <w:hideMark/>
          </w:tcPr>
          <w:p w:rsidR="007F5871" w:rsidRPr="00667F10" w:rsidRDefault="007F5871" w:rsidP="00E244C1">
            <w:pPr>
              <w:widowControl/>
              <w:autoSpaceDE/>
              <w:autoSpaceDN/>
              <w:adjustRightInd/>
              <w:rPr>
                <w:b/>
                <w:bCs/>
              </w:rPr>
            </w:pPr>
            <w:r w:rsidRPr="00667F10">
              <w:rPr>
                <w:b/>
                <w:bCs/>
              </w:rPr>
              <w:t>1 811,7</w:t>
            </w:r>
          </w:p>
        </w:tc>
        <w:tc>
          <w:tcPr>
            <w:tcW w:w="1080" w:type="dxa"/>
            <w:noWrap/>
            <w:hideMark/>
          </w:tcPr>
          <w:p w:rsidR="007F5871" w:rsidRPr="00667F10" w:rsidRDefault="007F5871" w:rsidP="00E244C1">
            <w:pPr>
              <w:widowControl/>
              <w:autoSpaceDE/>
              <w:autoSpaceDN/>
              <w:adjustRightInd/>
              <w:rPr>
                <w:b/>
                <w:bCs/>
              </w:rPr>
            </w:pPr>
            <w:r w:rsidRPr="00667F10">
              <w:rPr>
                <w:b/>
                <w:bCs/>
              </w:rPr>
              <w:t>1 811,7</w:t>
            </w:r>
          </w:p>
        </w:tc>
      </w:tr>
      <w:tr w:rsidR="007F5871" w:rsidRPr="00667F10" w:rsidTr="007F5871">
        <w:trPr>
          <w:trHeight w:val="315"/>
        </w:trPr>
        <w:tc>
          <w:tcPr>
            <w:tcW w:w="2920" w:type="dxa"/>
            <w:hideMark/>
          </w:tcPr>
          <w:p w:rsidR="007F5871" w:rsidRPr="00667F10" w:rsidRDefault="007F5871" w:rsidP="00E244C1">
            <w:pPr>
              <w:widowControl/>
              <w:autoSpaceDE/>
              <w:autoSpaceDN/>
              <w:adjustRightInd/>
            </w:pPr>
            <w:r w:rsidRPr="00667F10">
              <w:t>000 2 02 29999 00 0000 150</w:t>
            </w:r>
          </w:p>
        </w:tc>
        <w:tc>
          <w:tcPr>
            <w:tcW w:w="5540" w:type="dxa"/>
            <w:hideMark/>
          </w:tcPr>
          <w:p w:rsidR="007F5871" w:rsidRPr="00667F10" w:rsidRDefault="007F5871" w:rsidP="00E244C1">
            <w:pPr>
              <w:widowControl/>
              <w:autoSpaceDE/>
              <w:autoSpaceDN/>
              <w:adjustRightInd/>
            </w:pPr>
            <w:r w:rsidRPr="00667F10">
              <w:t xml:space="preserve">Прочие субсидии </w:t>
            </w:r>
          </w:p>
        </w:tc>
        <w:tc>
          <w:tcPr>
            <w:tcW w:w="1360" w:type="dxa"/>
            <w:noWrap/>
            <w:hideMark/>
          </w:tcPr>
          <w:p w:rsidR="007F5871" w:rsidRPr="00667F10" w:rsidRDefault="007F5871" w:rsidP="00E244C1">
            <w:pPr>
              <w:widowControl/>
              <w:autoSpaceDE/>
              <w:autoSpaceDN/>
              <w:adjustRightInd/>
              <w:rPr>
                <w:b/>
                <w:bCs/>
              </w:rPr>
            </w:pPr>
            <w:r w:rsidRPr="00667F10">
              <w:rPr>
                <w:b/>
                <w:bCs/>
              </w:rPr>
              <w:t>1 811,7</w:t>
            </w:r>
          </w:p>
        </w:tc>
        <w:tc>
          <w:tcPr>
            <w:tcW w:w="1080" w:type="dxa"/>
            <w:noWrap/>
            <w:hideMark/>
          </w:tcPr>
          <w:p w:rsidR="007F5871" w:rsidRPr="00667F10" w:rsidRDefault="007F5871" w:rsidP="00E244C1">
            <w:pPr>
              <w:widowControl/>
              <w:autoSpaceDE/>
              <w:autoSpaceDN/>
              <w:adjustRightInd/>
              <w:rPr>
                <w:b/>
                <w:bCs/>
              </w:rPr>
            </w:pPr>
            <w:r w:rsidRPr="00667F10">
              <w:rPr>
                <w:b/>
                <w:bCs/>
              </w:rPr>
              <w:t>1 811,7</w:t>
            </w:r>
          </w:p>
        </w:tc>
      </w:tr>
      <w:tr w:rsidR="007F5871" w:rsidRPr="00667F10" w:rsidTr="007F5871">
        <w:trPr>
          <w:trHeight w:val="315"/>
        </w:trPr>
        <w:tc>
          <w:tcPr>
            <w:tcW w:w="2920" w:type="dxa"/>
            <w:hideMark/>
          </w:tcPr>
          <w:p w:rsidR="007F5871" w:rsidRPr="00667F10" w:rsidRDefault="007F5871" w:rsidP="00E244C1">
            <w:pPr>
              <w:widowControl/>
              <w:autoSpaceDE/>
              <w:autoSpaceDN/>
              <w:adjustRightInd/>
            </w:pPr>
            <w:r w:rsidRPr="00667F10">
              <w:t>992 2 02 29999 10 0000 150</w:t>
            </w:r>
          </w:p>
        </w:tc>
        <w:tc>
          <w:tcPr>
            <w:tcW w:w="5540" w:type="dxa"/>
            <w:hideMark/>
          </w:tcPr>
          <w:p w:rsidR="007F5871" w:rsidRPr="00667F10" w:rsidRDefault="007F5871" w:rsidP="00E244C1">
            <w:pPr>
              <w:widowControl/>
              <w:autoSpaceDE/>
              <w:autoSpaceDN/>
              <w:adjustRightInd/>
            </w:pPr>
            <w:r w:rsidRPr="00667F10">
              <w:t>Прочие субсидии бюджетам поселений</w:t>
            </w:r>
          </w:p>
        </w:tc>
        <w:tc>
          <w:tcPr>
            <w:tcW w:w="1360" w:type="dxa"/>
            <w:noWrap/>
            <w:hideMark/>
          </w:tcPr>
          <w:p w:rsidR="007F5871" w:rsidRPr="00667F10" w:rsidRDefault="007F5871" w:rsidP="00E244C1">
            <w:pPr>
              <w:widowControl/>
              <w:autoSpaceDE/>
              <w:autoSpaceDN/>
              <w:adjustRightInd/>
            </w:pPr>
            <w:r w:rsidRPr="00667F10">
              <w:t>1 811,7</w:t>
            </w:r>
          </w:p>
        </w:tc>
        <w:tc>
          <w:tcPr>
            <w:tcW w:w="1080" w:type="dxa"/>
            <w:noWrap/>
            <w:hideMark/>
          </w:tcPr>
          <w:p w:rsidR="007F5871" w:rsidRPr="00667F10" w:rsidRDefault="007F5871" w:rsidP="00E244C1">
            <w:pPr>
              <w:widowControl/>
              <w:autoSpaceDE/>
              <w:autoSpaceDN/>
              <w:adjustRightInd/>
            </w:pPr>
            <w:r w:rsidRPr="00667F10">
              <w:t>1 811,7</w:t>
            </w:r>
          </w:p>
        </w:tc>
      </w:tr>
      <w:tr w:rsidR="007F5871" w:rsidRPr="00667F10" w:rsidTr="007F5871">
        <w:trPr>
          <w:trHeight w:val="630"/>
        </w:trPr>
        <w:tc>
          <w:tcPr>
            <w:tcW w:w="2920" w:type="dxa"/>
            <w:hideMark/>
          </w:tcPr>
          <w:p w:rsidR="007F5871" w:rsidRPr="00667F10" w:rsidRDefault="007F5871" w:rsidP="00E244C1">
            <w:pPr>
              <w:widowControl/>
              <w:autoSpaceDE/>
              <w:autoSpaceDN/>
              <w:adjustRightInd/>
              <w:rPr>
                <w:b/>
                <w:bCs/>
              </w:rPr>
            </w:pPr>
            <w:r w:rsidRPr="00667F10">
              <w:rPr>
                <w:b/>
                <w:bCs/>
              </w:rPr>
              <w:t>000 2 02 30000 00 0000 150</w:t>
            </w:r>
          </w:p>
        </w:tc>
        <w:tc>
          <w:tcPr>
            <w:tcW w:w="5540" w:type="dxa"/>
            <w:hideMark/>
          </w:tcPr>
          <w:p w:rsidR="007F5871" w:rsidRPr="00667F10" w:rsidRDefault="007F5871" w:rsidP="00E244C1">
            <w:pPr>
              <w:widowControl/>
              <w:autoSpaceDE/>
              <w:autoSpaceDN/>
              <w:adjustRightInd/>
              <w:rPr>
                <w:b/>
                <w:bCs/>
              </w:rPr>
            </w:pPr>
            <w:r w:rsidRPr="00667F10">
              <w:rPr>
                <w:b/>
                <w:bCs/>
              </w:rPr>
              <w:t>Субвенции бюджетам бюджетной системы Российской Федерации</w:t>
            </w:r>
          </w:p>
        </w:tc>
        <w:tc>
          <w:tcPr>
            <w:tcW w:w="1360" w:type="dxa"/>
            <w:noWrap/>
            <w:hideMark/>
          </w:tcPr>
          <w:p w:rsidR="007F5871" w:rsidRPr="00667F10" w:rsidRDefault="007F5871" w:rsidP="00E244C1">
            <w:pPr>
              <w:widowControl/>
              <w:autoSpaceDE/>
              <w:autoSpaceDN/>
              <w:adjustRightInd/>
              <w:rPr>
                <w:b/>
                <w:bCs/>
              </w:rPr>
            </w:pPr>
            <w:r w:rsidRPr="00667F10">
              <w:rPr>
                <w:b/>
                <w:bCs/>
              </w:rPr>
              <w:t>428,8</w:t>
            </w:r>
          </w:p>
        </w:tc>
        <w:tc>
          <w:tcPr>
            <w:tcW w:w="1080" w:type="dxa"/>
            <w:noWrap/>
            <w:hideMark/>
          </w:tcPr>
          <w:p w:rsidR="007F5871" w:rsidRPr="00667F10" w:rsidRDefault="007F5871" w:rsidP="00E244C1">
            <w:pPr>
              <w:widowControl/>
              <w:autoSpaceDE/>
              <w:autoSpaceDN/>
              <w:adjustRightInd/>
              <w:rPr>
                <w:b/>
                <w:bCs/>
              </w:rPr>
            </w:pPr>
            <w:r w:rsidRPr="00667F10">
              <w:rPr>
                <w:b/>
                <w:bCs/>
              </w:rPr>
              <w:t>470,0</w:t>
            </w:r>
          </w:p>
        </w:tc>
      </w:tr>
      <w:tr w:rsidR="007F5871" w:rsidRPr="00667F10" w:rsidTr="00E244C1">
        <w:trPr>
          <w:trHeight w:val="825"/>
        </w:trPr>
        <w:tc>
          <w:tcPr>
            <w:tcW w:w="2920" w:type="dxa"/>
            <w:hideMark/>
          </w:tcPr>
          <w:p w:rsidR="007F5871" w:rsidRPr="00667F10" w:rsidRDefault="007F5871" w:rsidP="00E244C1">
            <w:pPr>
              <w:widowControl/>
              <w:autoSpaceDE/>
              <w:autoSpaceDN/>
              <w:adjustRightInd/>
            </w:pPr>
            <w:r w:rsidRPr="00667F10">
              <w:t>000 2 02 35118 00 0000 150</w:t>
            </w:r>
          </w:p>
        </w:tc>
        <w:tc>
          <w:tcPr>
            <w:tcW w:w="5540" w:type="dxa"/>
            <w:hideMark/>
          </w:tcPr>
          <w:p w:rsidR="007F5871" w:rsidRPr="00667F10" w:rsidRDefault="007F5871" w:rsidP="00E244C1">
            <w:pPr>
              <w:widowControl/>
              <w:autoSpaceDE/>
              <w:autoSpaceDN/>
              <w:adjustRightInd/>
            </w:pPr>
            <w:r w:rsidRPr="00667F10">
              <w:t>Субвенции бюджетам на осуществление первичного воинского учета органами местного самоуправления поселений, муниципальных и городских округов</w:t>
            </w:r>
          </w:p>
        </w:tc>
        <w:tc>
          <w:tcPr>
            <w:tcW w:w="1360" w:type="dxa"/>
            <w:noWrap/>
            <w:hideMark/>
          </w:tcPr>
          <w:p w:rsidR="007F5871" w:rsidRPr="00667F10" w:rsidRDefault="007F5871" w:rsidP="00E244C1">
            <w:pPr>
              <w:widowControl/>
              <w:autoSpaceDE/>
              <w:autoSpaceDN/>
              <w:adjustRightInd/>
            </w:pPr>
            <w:r w:rsidRPr="00667F10">
              <w:t>428,8</w:t>
            </w:r>
          </w:p>
        </w:tc>
        <w:tc>
          <w:tcPr>
            <w:tcW w:w="1080" w:type="dxa"/>
            <w:noWrap/>
            <w:hideMark/>
          </w:tcPr>
          <w:p w:rsidR="007F5871" w:rsidRPr="00667F10" w:rsidRDefault="007F5871" w:rsidP="00E244C1">
            <w:pPr>
              <w:widowControl/>
              <w:autoSpaceDE/>
              <w:autoSpaceDN/>
              <w:adjustRightInd/>
            </w:pPr>
            <w:r w:rsidRPr="00667F10">
              <w:t>470,0</w:t>
            </w:r>
          </w:p>
        </w:tc>
      </w:tr>
      <w:tr w:rsidR="007F5871" w:rsidRPr="00667F10" w:rsidTr="00E244C1">
        <w:trPr>
          <w:trHeight w:val="978"/>
        </w:trPr>
        <w:tc>
          <w:tcPr>
            <w:tcW w:w="2920" w:type="dxa"/>
            <w:hideMark/>
          </w:tcPr>
          <w:p w:rsidR="007F5871" w:rsidRPr="00667F10" w:rsidRDefault="007F5871" w:rsidP="00E244C1">
            <w:pPr>
              <w:widowControl/>
              <w:autoSpaceDE/>
              <w:autoSpaceDN/>
              <w:adjustRightInd/>
            </w:pPr>
            <w:r w:rsidRPr="00667F10">
              <w:t>992 2 02 35118 10 0000 150</w:t>
            </w:r>
          </w:p>
        </w:tc>
        <w:tc>
          <w:tcPr>
            <w:tcW w:w="5540" w:type="dxa"/>
            <w:hideMark/>
          </w:tcPr>
          <w:p w:rsidR="007F5871" w:rsidRPr="00667F10" w:rsidRDefault="007F5871" w:rsidP="00E244C1">
            <w:pPr>
              <w:widowControl/>
              <w:autoSpaceDE/>
              <w:autoSpaceDN/>
              <w:adjustRightInd/>
            </w:pPr>
            <w:r w:rsidRPr="00667F10">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360" w:type="dxa"/>
            <w:noWrap/>
            <w:hideMark/>
          </w:tcPr>
          <w:p w:rsidR="007F5871" w:rsidRPr="00667F10" w:rsidRDefault="007F5871" w:rsidP="00E244C1">
            <w:pPr>
              <w:widowControl/>
              <w:autoSpaceDE/>
              <w:autoSpaceDN/>
              <w:adjustRightInd/>
            </w:pPr>
            <w:r w:rsidRPr="00667F10">
              <w:t>428,8</w:t>
            </w:r>
          </w:p>
        </w:tc>
        <w:tc>
          <w:tcPr>
            <w:tcW w:w="1080" w:type="dxa"/>
            <w:noWrap/>
            <w:hideMark/>
          </w:tcPr>
          <w:p w:rsidR="007F5871" w:rsidRPr="00667F10" w:rsidRDefault="007F5871" w:rsidP="00E244C1">
            <w:pPr>
              <w:widowControl/>
              <w:autoSpaceDE/>
              <w:autoSpaceDN/>
              <w:adjustRightInd/>
            </w:pPr>
            <w:r w:rsidRPr="00667F10">
              <w:t>470,0</w:t>
            </w:r>
          </w:p>
        </w:tc>
      </w:tr>
      <w:tr w:rsidR="007F5871" w:rsidRPr="00667F10" w:rsidTr="007F5871">
        <w:trPr>
          <w:trHeight w:val="315"/>
        </w:trPr>
        <w:tc>
          <w:tcPr>
            <w:tcW w:w="2920" w:type="dxa"/>
            <w:noWrap/>
            <w:hideMark/>
          </w:tcPr>
          <w:p w:rsidR="007F5871" w:rsidRPr="00667F10" w:rsidRDefault="007F5871" w:rsidP="00E244C1">
            <w:pPr>
              <w:widowControl/>
              <w:autoSpaceDE/>
              <w:autoSpaceDN/>
              <w:adjustRightInd/>
            </w:pPr>
            <w:r w:rsidRPr="00667F10">
              <w:t> </w:t>
            </w:r>
          </w:p>
        </w:tc>
        <w:tc>
          <w:tcPr>
            <w:tcW w:w="5540" w:type="dxa"/>
            <w:hideMark/>
          </w:tcPr>
          <w:p w:rsidR="007F5871" w:rsidRPr="00667F10" w:rsidRDefault="007F5871" w:rsidP="00E244C1">
            <w:pPr>
              <w:widowControl/>
              <w:autoSpaceDE/>
              <w:autoSpaceDN/>
              <w:adjustRightInd/>
              <w:rPr>
                <w:b/>
                <w:bCs/>
              </w:rPr>
            </w:pPr>
            <w:r w:rsidRPr="00667F10">
              <w:rPr>
                <w:b/>
                <w:bCs/>
              </w:rPr>
              <w:t>ВСЕГО ДОХОДОВ</w:t>
            </w:r>
          </w:p>
        </w:tc>
        <w:tc>
          <w:tcPr>
            <w:tcW w:w="1360" w:type="dxa"/>
            <w:noWrap/>
            <w:hideMark/>
          </w:tcPr>
          <w:p w:rsidR="007F5871" w:rsidRPr="00667F10" w:rsidRDefault="007F5871" w:rsidP="00E244C1">
            <w:pPr>
              <w:widowControl/>
              <w:autoSpaceDE/>
              <w:autoSpaceDN/>
              <w:adjustRightInd/>
              <w:rPr>
                <w:b/>
                <w:bCs/>
              </w:rPr>
            </w:pPr>
            <w:r w:rsidRPr="00667F10">
              <w:rPr>
                <w:b/>
                <w:bCs/>
              </w:rPr>
              <w:t>25 556,7</w:t>
            </w:r>
          </w:p>
        </w:tc>
        <w:tc>
          <w:tcPr>
            <w:tcW w:w="1080" w:type="dxa"/>
            <w:noWrap/>
            <w:hideMark/>
          </w:tcPr>
          <w:p w:rsidR="007F5871" w:rsidRPr="00667F10" w:rsidRDefault="007F5871" w:rsidP="00E244C1">
            <w:pPr>
              <w:widowControl/>
              <w:autoSpaceDE/>
              <w:autoSpaceDN/>
              <w:adjustRightInd/>
              <w:rPr>
                <w:b/>
                <w:bCs/>
              </w:rPr>
            </w:pPr>
            <w:r w:rsidRPr="00667F10">
              <w:rPr>
                <w:b/>
                <w:bCs/>
              </w:rPr>
              <w:t>25 959,7</w:t>
            </w:r>
          </w:p>
        </w:tc>
      </w:tr>
    </w:tbl>
    <w:p w:rsidR="000C7560" w:rsidRPr="00667F10" w:rsidRDefault="000C7560" w:rsidP="00E244C1">
      <w:pPr>
        <w:widowControl/>
        <w:autoSpaceDE/>
        <w:autoSpaceDN/>
        <w:adjustRightInd/>
      </w:pPr>
    </w:p>
    <w:tbl>
      <w:tblPr>
        <w:tblStyle w:val="af2"/>
        <w:tblW w:w="9889" w:type="dxa"/>
        <w:tblLook w:val="04A0" w:firstRow="1" w:lastRow="0" w:firstColumn="1" w:lastColumn="0" w:noHBand="0" w:noVBand="1"/>
      </w:tblPr>
      <w:tblGrid>
        <w:gridCol w:w="4644"/>
        <w:gridCol w:w="1385"/>
        <w:gridCol w:w="1167"/>
        <w:gridCol w:w="2693"/>
      </w:tblGrid>
      <w:tr w:rsidR="007F5871" w:rsidRPr="00667F10" w:rsidTr="00E244C1">
        <w:trPr>
          <w:trHeight w:val="300"/>
        </w:trPr>
        <w:tc>
          <w:tcPr>
            <w:tcW w:w="9889" w:type="dxa"/>
            <w:gridSpan w:val="4"/>
            <w:noWrap/>
            <w:hideMark/>
          </w:tcPr>
          <w:p w:rsidR="007F5871" w:rsidRPr="00667F10" w:rsidRDefault="007F5871" w:rsidP="00E244C1">
            <w:pPr>
              <w:widowControl/>
              <w:autoSpaceDE/>
              <w:autoSpaceDN/>
              <w:adjustRightInd/>
              <w:jc w:val="right"/>
            </w:pPr>
            <w:r w:rsidRPr="00667F10">
              <w:t>Приложение № 5</w:t>
            </w:r>
          </w:p>
        </w:tc>
      </w:tr>
      <w:tr w:rsidR="007F5871" w:rsidRPr="00667F10" w:rsidTr="00E244C1">
        <w:trPr>
          <w:trHeight w:val="300"/>
        </w:trPr>
        <w:tc>
          <w:tcPr>
            <w:tcW w:w="9889" w:type="dxa"/>
            <w:gridSpan w:val="4"/>
            <w:noWrap/>
            <w:hideMark/>
          </w:tcPr>
          <w:p w:rsidR="007F5871" w:rsidRPr="00667F10" w:rsidRDefault="007F5871" w:rsidP="007F5871">
            <w:pPr>
              <w:widowControl/>
              <w:autoSpaceDE/>
              <w:autoSpaceDN/>
              <w:adjustRightInd/>
              <w:jc w:val="right"/>
            </w:pPr>
            <w:r w:rsidRPr="00667F10">
              <w:t xml:space="preserve">к решению </w:t>
            </w:r>
            <w:proofErr w:type="spellStart"/>
            <w:r w:rsidRPr="00667F10">
              <w:t>Шиховской</w:t>
            </w:r>
            <w:proofErr w:type="spellEnd"/>
            <w:r w:rsidRPr="00667F10">
              <w:t xml:space="preserve"> сельской Думы </w:t>
            </w:r>
          </w:p>
        </w:tc>
      </w:tr>
      <w:tr w:rsidR="007F5871" w:rsidRPr="00667F10" w:rsidTr="00E244C1">
        <w:trPr>
          <w:trHeight w:val="375"/>
        </w:trPr>
        <w:tc>
          <w:tcPr>
            <w:tcW w:w="9889" w:type="dxa"/>
            <w:gridSpan w:val="4"/>
            <w:noWrap/>
            <w:hideMark/>
          </w:tcPr>
          <w:p w:rsidR="007F5871" w:rsidRPr="00667F10" w:rsidRDefault="007F5871" w:rsidP="007F5871">
            <w:pPr>
              <w:widowControl/>
              <w:autoSpaceDE/>
              <w:autoSpaceDN/>
              <w:adjustRightInd/>
              <w:jc w:val="right"/>
            </w:pPr>
            <w:r w:rsidRPr="00667F10">
              <w:t xml:space="preserve">  от 22.12.2023 г. № 20/113</w:t>
            </w:r>
          </w:p>
        </w:tc>
      </w:tr>
      <w:tr w:rsidR="007F5871" w:rsidRPr="00667F10" w:rsidTr="00E244C1">
        <w:trPr>
          <w:trHeight w:val="375"/>
        </w:trPr>
        <w:tc>
          <w:tcPr>
            <w:tcW w:w="9889" w:type="dxa"/>
            <w:gridSpan w:val="4"/>
            <w:hideMark/>
          </w:tcPr>
          <w:p w:rsidR="007F5871" w:rsidRPr="00667F10" w:rsidRDefault="007F5871" w:rsidP="00E244C1">
            <w:pPr>
              <w:widowControl/>
              <w:autoSpaceDE/>
              <w:autoSpaceDN/>
              <w:adjustRightInd/>
              <w:jc w:val="center"/>
              <w:rPr>
                <w:b/>
                <w:bCs/>
              </w:rPr>
            </w:pPr>
            <w:r w:rsidRPr="00667F10">
              <w:rPr>
                <w:b/>
                <w:bCs/>
              </w:rPr>
              <w:t>Распределение</w:t>
            </w:r>
          </w:p>
        </w:tc>
      </w:tr>
      <w:tr w:rsidR="007F5871" w:rsidRPr="00667F10" w:rsidTr="00E244C1">
        <w:trPr>
          <w:trHeight w:val="595"/>
        </w:trPr>
        <w:tc>
          <w:tcPr>
            <w:tcW w:w="9889" w:type="dxa"/>
            <w:gridSpan w:val="4"/>
            <w:hideMark/>
          </w:tcPr>
          <w:p w:rsidR="007F5871" w:rsidRPr="00667F10" w:rsidRDefault="007F5871" w:rsidP="00E244C1">
            <w:pPr>
              <w:widowControl/>
              <w:autoSpaceDE/>
              <w:autoSpaceDN/>
              <w:adjustRightInd/>
              <w:jc w:val="center"/>
              <w:rPr>
                <w:b/>
                <w:bCs/>
              </w:rPr>
            </w:pPr>
            <w:r w:rsidRPr="00667F10">
              <w:rPr>
                <w:b/>
                <w:bCs/>
              </w:rPr>
              <w:t>бюджетных  ассигнований по разделам и подразделам классификации расходов бюджета сельского поселения  на 2024 год</w:t>
            </w:r>
          </w:p>
        </w:tc>
      </w:tr>
      <w:tr w:rsidR="007F5871" w:rsidRPr="00667F10" w:rsidTr="00E244C1">
        <w:trPr>
          <w:trHeight w:val="300"/>
        </w:trPr>
        <w:tc>
          <w:tcPr>
            <w:tcW w:w="4644" w:type="dxa"/>
            <w:noWrap/>
            <w:hideMark/>
          </w:tcPr>
          <w:p w:rsidR="007F5871" w:rsidRPr="00667F10" w:rsidRDefault="007F5871" w:rsidP="007F5871">
            <w:pPr>
              <w:widowControl/>
              <w:autoSpaceDE/>
              <w:autoSpaceDN/>
              <w:adjustRightInd/>
              <w:jc w:val="right"/>
            </w:pPr>
          </w:p>
        </w:tc>
        <w:tc>
          <w:tcPr>
            <w:tcW w:w="1385" w:type="dxa"/>
            <w:noWrap/>
            <w:hideMark/>
          </w:tcPr>
          <w:p w:rsidR="007F5871" w:rsidRPr="00667F10" w:rsidRDefault="007F5871" w:rsidP="007F5871">
            <w:pPr>
              <w:widowControl/>
              <w:autoSpaceDE/>
              <w:autoSpaceDN/>
              <w:adjustRightInd/>
              <w:jc w:val="right"/>
            </w:pPr>
          </w:p>
        </w:tc>
        <w:tc>
          <w:tcPr>
            <w:tcW w:w="1167" w:type="dxa"/>
            <w:noWrap/>
            <w:hideMark/>
          </w:tcPr>
          <w:p w:rsidR="007F5871" w:rsidRPr="00667F10" w:rsidRDefault="007F5871" w:rsidP="007F5871">
            <w:pPr>
              <w:widowControl/>
              <w:autoSpaceDE/>
              <w:autoSpaceDN/>
              <w:adjustRightInd/>
              <w:jc w:val="right"/>
            </w:pPr>
          </w:p>
        </w:tc>
        <w:tc>
          <w:tcPr>
            <w:tcW w:w="2693" w:type="dxa"/>
            <w:noWrap/>
            <w:hideMark/>
          </w:tcPr>
          <w:p w:rsidR="007F5871" w:rsidRPr="00667F10" w:rsidRDefault="007F5871" w:rsidP="007F5871">
            <w:pPr>
              <w:widowControl/>
              <w:autoSpaceDE/>
              <w:autoSpaceDN/>
              <w:adjustRightInd/>
              <w:jc w:val="right"/>
            </w:pPr>
          </w:p>
        </w:tc>
      </w:tr>
      <w:tr w:rsidR="007F5871" w:rsidRPr="00667F10" w:rsidTr="00E244C1">
        <w:trPr>
          <w:trHeight w:val="665"/>
        </w:trPr>
        <w:tc>
          <w:tcPr>
            <w:tcW w:w="4644" w:type="dxa"/>
            <w:hideMark/>
          </w:tcPr>
          <w:p w:rsidR="007F5871" w:rsidRPr="00667F10" w:rsidRDefault="007F5871" w:rsidP="00E244C1">
            <w:pPr>
              <w:widowControl/>
              <w:autoSpaceDE/>
              <w:autoSpaceDN/>
              <w:adjustRightInd/>
            </w:pPr>
            <w:r w:rsidRPr="00667F10">
              <w:t>Наименование расхода</w:t>
            </w:r>
          </w:p>
        </w:tc>
        <w:tc>
          <w:tcPr>
            <w:tcW w:w="1385" w:type="dxa"/>
            <w:hideMark/>
          </w:tcPr>
          <w:p w:rsidR="007F5871" w:rsidRPr="00667F10" w:rsidRDefault="007F5871" w:rsidP="00E244C1">
            <w:pPr>
              <w:widowControl/>
              <w:autoSpaceDE/>
              <w:autoSpaceDN/>
              <w:adjustRightInd/>
              <w:rPr>
                <w:b/>
                <w:bCs/>
              </w:rPr>
            </w:pPr>
            <w:r w:rsidRPr="00667F10">
              <w:rPr>
                <w:b/>
                <w:bCs/>
              </w:rPr>
              <w:t>Раздел</w:t>
            </w:r>
          </w:p>
        </w:tc>
        <w:tc>
          <w:tcPr>
            <w:tcW w:w="1167" w:type="dxa"/>
            <w:hideMark/>
          </w:tcPr>
          <w:p w:rsidR="007F5871" w:rsidRPr="00667F10" w:rsidRDefault="007F5871" w:rsidP="00E244C1">
            <w:pPr>
              <w:widowControl/>
              <w:autoSpaceDE/>
              <w:autoSpaceDN/>
              <w:adjustRightInd/>
              <w:rPr>
                <w:b/>
                <w:bCs/>
              </w:rPr>
            </w:pPr>
            <w:r w:rsidRPr="00667F10">
              <w:rPr>
                <w:b/>
                <w:bCs/>
              </w:rPr>
              <w:t>Подраздел</w:t>
            </w:r>
          </w:p>
        </w:tc>
        <w:tc>
          <w:tcPr>
            <w:tcW w:w="2693" w:type="dxa"/>
            <w:hideMark/>
          </w:tcPr>
          <w:p w:rsidR="007F5871" w:rsidRPr="00667F10" w:rsidRDefault="007F5871" w:rsidP="00E244C1">
            <w:pPr>
              <w:widowControl/>
              <w:autoSpaceDE/>
              <w:autoSpaceDN/>
              <w:adjustRightInd/>
              <w:rPr>
                <w:b/>
                <w:bCs/>
              </w:rPr>
            </w:pPr>
            <w:r w:rsidRPr="00667F10">
              <w:rPr>
                <w:b/>
                <w:bCs/>
              </w:rPr>
              <w:t>Сумма всего на 2024 год (тыс. рублей)</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rPr>
                <w:b/>
                <w:bCs/>
              </w:rPr>
            </w:pPr>
            <w:r w:rsidRPr="00667F10">
              <w:rPr>
                <w:b/>
                <w:bCs/>
              </w:rPr>
              <w:t>Всего расходов</w:t>
            </w:r>
          </w:p>
        </w:tc>
        <w:tc>
          <w:tcPr>
            <w:tcW w:w="1385" w:type="dxa"/>
            <w:hideMark/>
          </w:tcPr>
          <w:p w:rsidR="007F5871" w:rsidRPr="00667F10" w:rsidRDefault="007F5871" w:rsidP="00E244C1">
            <w:pPr>
              <w:widowControl/>
              <w:autoSpaceDE/>
              <w:autoSpaceDN/>
              <w:adjustRightInd/>
              <w:rPr>
                <w:b/>
                <w:bCs/>
              </w:rPr>
            </w:pPr>
            <w:r w:rsidRPr="00667F10">
              <w:rPr>
                <w:b/>
                <w:bCs/>
              </w:rPr>
              <w:t>0</w:t>
            </w:r>
          </w:p>
        </w:tc>
        <w:tc>
          <w:tcPr>
            <w:tcW w:w="1167" w:type="dxa"/>
            <w:hideMark/>
          </w:tcPr>
          <w:p w:rsidR="007F5871" w:rsidRPr="00667F10" w:rsidRDefault="007F5871" w:rsidP="00E244C1">
            <w:pPr>
              <w:widowControl/>
              <w:autoSpaceDE/>
              <w:autoSpaceDN/>
              <w:adjustRightInd/>
              <w:rPr>
                <w:b/>
                <w:bCs/>
              </w:rPr>
            </w:pPr>
            <w:r w:rsidRPr="00667F10">
              <w:rPr>
                <w:b/>
                <w:bCs/>
              </w:rPr>
              <w:t>0</w:t>
            </w:r>
          </w:p>
        </w:tc>
        <w:tc>
          <w:tcPr>
            <w:tcW w:w="2693" w:type="dxa"/>
            <w:hideMark/>
          </w:tcPr>
          <w:p w:rsidR="007F5871" w:rsidRPr="00667F10" w:rsidRDefault="007F5871" w:rsidP="00E244C1">
            <w:pPr>
              <w:widowControl/>
              <w:autoSpaceDE/>
              <w:autoSpaceDN/>
              <w:adjustRightInd/>
              <w:rPr>
                <w:b/>
                <w:bCs/>
              </w:rPr>
            </w:pPr>
            <w:r w:rsidRPr="00667F10">
              <w:rPr>
                <w:b/>
                <w:bCs/>
              </w:rPr>
              <w:t>30 545,2</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rPr>
                <w:b/>
                <w:bCs/>
              </w:rPr>
            </w:pPr>
            <w:r w:rsidRPr="00667F10">
              <w:rPr>
                <w:b/>
                <w:bCs/>
              </w:rPr>
              <w:t>Общегосударственные вопросы</w:t>
            </w:r>
          </w:p>
        </w:tc>
        <w:tc>
          <w:tcPr>
            <w:tcW w:w="1385" w:type="dxa"/>
            <w:hideMark/>
          </w:tcPr>
          <w:p w:rsidR="007F5871" w:rsidRPr="00667F10" w:rsidRDefault="007F5871" w:rsidP="00E244C1">
            <w:pPr>
              <w:widowControl/>
              <w:autoSpaceDE/>
              <w:autoSpaceDN/>
              <w:adjustRightInd/>
              <w:rPr>
                <w:b/>
                <w:bCs/>
              </w:rPr>
            </w:pPr>
            <w:r w:rsidRPr="00667F10">
              <w:rPr>
                <w:b/>
                <w:bCs/>
              </w:rPr>
              <w:t>01</w:t>
            </w:r>
          </w:p>
        </w:tc>
        <w:tc>
          <w:tcPr>
            <w:tcW w:w="1167" w:type="dxa"/>
            <w:hideMark/>
          </w:tcPr>
          <w:p w:rsidR="007F5871" w:rsidRPr="00667F10" w:rsidRDefault="007F5871" w:rsidP="00E244C1">
            <w:pPr>
              <w:widowControl/>
              <w:autoSpaceDE/>
              <w:autoSpaceDN/>
              <w:adjustRightInd/>
              <w:rPr>
                <w:b/>
                <w:bCs/>
              </w:rPr>
            </w:pPr>
            <w:r w:rsidRPr="00667F10">
              <w:rPr>
                <w:b/>
                <w:bCs/>
              </w:rPr>
              <w:t>00</w:t>
            </w:r>
          </w:p>
        </w:tc>
        <w:tc>
          <w:tcPr>
            <w:tcW w:w="2693" w:type="dxa"/>
            <w:hideMark/>
          </w:tcPr>
          <w:p w:rsidR="007F5871" w:rsidRPr="00667F10" w:rsidRDefault="007F5871" w:rsidP="00E244C1">
            <w:pPr>
              <w:widowControl/>
              <w:autoSpaceDE/>
              <w:autoSpaceDN/>
              <w:adjustRightInd/>
              <w:rPr>
                <w:b/>
                <w:bCs/>
              </w:rPr>
            </w:pPr>
            <w:r w:rsidRPr="00667F10">
              <w:rPr>
                <w:b/>
                <w:bCs/>
              </w:rPr>
              <w:t>7 638,2</w:t>
            </w:r>
          </w:p>
        </w:tc>
      </w:tr>
      <w:tr w:rsidR="007F5871" w:rsidRPr="00667F10" w:rsidTr="00E244C1">
        <w:trPr>
          <w:trHeight w:val="655"/>
        </w:trPr>
        <w:tc>
          <w:tcPr>
            <w:tcW w:w="4644" w:type="dxa"/>
            <w:hideMark/>
          </w:tcPr>
          <w:p w:rsidR="007F5871" w:rsidRPr="00667F10" w:rsidRDefault="007F5871" w:rsidP="00E244C1">
            <w:pPr>
              <w:widowControl/>
              <w:autoSpaceDE/>
              <w:autoSpaceDN/>
              <w:adjustRightInd/>
            </w:pPr>
            <w:r w:rsidRPr="00667F10">
              <w:t>Функционирование высшего должностного лица субъекта Российской Федерации и муниципального образования</w:t>
            </w:r>
          </w:p>
        </w:tc>
        <w:tc>
          <w:tcPr>
            <w:tcW w:w="1385" w:type="dxa"/>
            <w:hideMark/>
          </w:tcPr>
          <w:p w:rsidR="007F5871" w:rsidRPr="00667F10" w:rsidRDefault="007F5871" w:rsidP="00E244C1">
            <w:pPr>
              <w:widowControl/>
              <w:autoSpaceDE/>
              <w:autoSpaceDN/>
              <w:adjustRightInd/>
            </w:pPr>
            <w:r w:rsidRPr="00667F10">
              <w:t>01</w:t>
            </w:r>
          </w:p>
        </w:tc>
        <w:tc>
          <w:tcPr>
            <w:tcW w:w="1167" w:type="dxa"/>
            <w:hideMark/>
          </w:tcPr>
          <w:p w:rsidR="007F5871" w:rsidRPr="00667F10" w:rsidRDefault="007F5871" w:rsidP="00E244C1">
            <w:pPr>
              <w:widowControl/>
              <w:autoSpaceDE/>
              <w:autoSpaceDN/>
              <w:adjustRightInd/>
            </w:pPr>
            <w:r w:rsidRPr="00667F10">
              <w:t>02</w:t>
            </w:r>
          </w:p>
        </w:tc>
        <w:tc>
          <w:tcPr>
            <w:tcW w:w="2693" w:type="dxa"/>
            <w:hideMark/>
          </w:tcPr>
          <w:p w:rsidR="007F5871" w:rsidRPr="00667F10" w:rsidRDefault="007F5871" w:rsidP="00E244C1">
            <w:pPr>
              <w:widowControl/>
              <w:autoSpaceDE/>
              <w:autoSpaceDN/>
              <w:adjustRightInd/>
            </w:pPr>
            <w:r w:rsidRPr="00667F10">
              <w:t>1 003,0</w:t>
            </w:r>
          </w:p>
        </w:tc>
      </w:tr>
      <w:tr w:rsidR="007F5871" w:rsidRPr="00667F10" w:rsidTr="00E244C1">
        <w:trPr>
          <w:trHeight w:val="948"/>
        </w:trPr>
        <w:tc>
          <w:tcPr>
            <w:tcW w:w="4644" w:type="dxa"/>
            <w:hideMark/>
          </w:tcPr>
          <w:p w:rsidR="007F5871" w:rsidRPr="00667F10" w:rsidRDefault="007F5871" w:rsidP="00E244C1">
            <w:pPr>
              <w:widowControl/>
              <w:autoSpaceDE/>
              <w:autoSpaceDN/>
              <w:adjustRightInd/>
            </w:pPr>
            <w:r w:rsidRPr="00667F10">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385" w:type="dxa"/>
            <w:hideMark/>
          </w:tcPr>
          <w:p w:rsidR="007F5871" w:rsidRPr="00667F10" w:rsidRDefault="007F5871" w:rsidP="00E244C1">
            <w:pPr>
              <w:widowControl/>
              <w:autoSpaceDE/>
              <w:autoSpaceDN/>
              <w:adjustRightInd/>
            </w:pPr>
            <w:r w:rsidRPr="00667F10">
              <w:t>01</w:t>
            </w:r>
          </w:p>
        </w:tc>
        <w:tc>
          <w:tcPr>
            <w:tcW w:w="1167" w:type="dxa"/>
            <w:hideMark/>
          </w:tcPr>
          <w:p w:rsidR="007F5871" w:rsidRPr="00667F10" w:rsidRDefault="007F5871" w:rsidP="00E244C1">
            <w:pPr>
              <w:widowControl/>
              <w:autoSpaceDE/>
              <w:autoSpaceDN/>
              <w:adjustRightInd/>
            </w:pPr>
            <w:r w:rsidRPr="00667F10">
              <w:t>04</w:t>
            </w:r>
          </w:p>
        </w:tc>
        <w:tc>
          <w:tcPr>
            <w:tcW w:w="2693" w:type="dxa"/>
            <w:hideMark/>
          </w:tcPr>
          <w:p w:rsidR="007F5871" w:rsidRPr="00667F10" w:rsidRDefault="007F5871" w:rsidP="00E244C1">
            <w:pPr>
              <w:widowControl/>
              <w:autoSpaceDE/>
              <w:autoSpaceDN/>
              <w:adjustRightInd/>
            </w:pPr>
            <w:r w:rsidRPr="00667F10">
              <w:t>5 025,7</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rPr>
                <w:i/>
                <w:iCs/>
              </w:rPr>
            </w:pPr>
            <w:r w:rsidRPr="00667F10">
              <w:rPr>
                <w:i/>
                <w:iCs/>
              </w:rPr>
              <w:t>Резервные фонды</w:t>
            </w:r>
          </w:p>
        </w:tc>
        <w:tc>
          <w:tcPr>
            <w:tcW w:w="1385" w:type="dxa"/>
            <w:hideMark/>
          </w:tcPr>
          <w:p w:rsidR="007F5871" w:rsidRPr="00667F10" w:rsidRDefault="007F5871" w:rsidP="00E244C1">
            <w:pPr>
              <w:widowControl/>
              <w:autoSpaceDE/>
              <w:autoSpaceDN/>
              <w:adjustRightInd/>
            </w:pPr>
            <w:r w:rsidRPr="00667F10">
              <w:t>01</w:t>
            </w:r>
          </w:p>
        </w:tc>
        <w:tc>
          <w:tcPr>
            <w:tcW w:w="1167" w:type="dxa"/>
            <w:hideMark/>
          </w:tcPr>
          <w:p w:rsidR="007F5871" w:rsidRPr="00667F10" w:rsidRDefault="007F5871" w:rsidP="00E244C1">
            <w:pPr>
              <w:widowControl/>
              <w:autoSpaceDE/>
              <w:autoSpaceDN/>
              <w:adjustRightInd/>
            </w:pPr>
            <w:r w:rsidRPr="00667F10">
              <w:t>11</w:t>
            </w:r>
          </w:p>
        </w:tc>
        <w:tc>
          <w:tcPr>
            <w:tcW w:w="2693" w:type="dxa"/>
            <w:hideMark/>
          </w:tcPr>
          <w:p w:rsidR="007F5871" w:rsidRPr="00667F10" w:rsidRDefault="007F5871" w:rsidP="00E244C1">
            <w:pPr>
              <w:widowControl/>
              <w:autoSpaceDE/>
              <w:autoSpaceDN/>
              <w:adjustRightInd/>
            </w:pPr>
            <w:r w:rsidRPr="00667F10">
              <w:t>10,0</w:t>
            </w:r>
          </w:p>
        </w:tc>
      </w:tr>
      <w:tr w:rsidR="007F5871" w:rsidRPr="00667F10" w:rsidTr="00E244C1">
        <w:trPr>
          <w:trHeight w:val="230"/>
        </w:trPr>
        <w:tc>
          <w:tcPr>
            <w:tcW w:w="4644" w:type="dxa"/>
            <w:hideMark/>
          </w:tcPr>
          <w:p w:rsidR="007F5871" w:rsidRPr="00667F10" w:rsidRDefault="007F5871" w:rsidP="00E244C1">
            <w:pPr>
              <w:widowControl/>
              <w:autoSpaceDE/>
              <w:autoSpaceDN/>
              <w:adjustRightInd/>
              <w:rPr>
                <w:i/>
                <w:iCs/>
              </w:rPr>
            </w:pPr>
            <w:r w:rsidRPr="00667F10">
              <w:rPr>
                <w:i/>
                <w:iCs/>
              </w:rPr>
              <w:t>Другие общегосударственные вопросы</w:t>
            </w:r>
          </w:p>
        </w:tc>
        <w:tc>
          <w:tcPr>
            <w:tcW w:w="1385" w:type="dxa"/>
            <w:hideMark/>
          </w:tcPr>
          <w:p w:rsidR="007F5871" w:rsidRPr="00667F10" w:rsidRDefault="007F5871" w:rsidP="00E244C1">
            <w:pPr>
              <w:widowControl/>
              <w:autoSpaceDE/>
              <w:autoSpaceDN/>
              <w:adjustRightInd/>
            </w:pPr>
            <w:r w:rsidRPr="00667F10">
              <w:t>01</w:t>
            </w:r>
          </w:p>
        </w:tc>
        <w:tc>
          <w:tcPr>
            <w:tcW w:w="1167" w:type="dxa"/>
            <w:hideMark/>
          </w:tcPr>
          <w:p w:rsidR="007F5871" w:rsidRPr="00667F10" w:rsidRDefault="007F5871" w:rsidP="00E244C1">
            <w:pPr>
              <w:widowControl/>
              <w:autoSpaceDE/>
              <w:autoSpaceDN/>
              <w:adjustRightInd/>
            </w:pPr>
            <w:r w:rsidRPr="00667F10">
              <w:t>13</w:t>
            </w:r>
          </w:p>
        </w:tc>
        <w:tc>
          <w:tcPr>
            <w:tcW w:w="2693" w:type="dxa"/>
            <w:hideMark/>
          </w:tcPr>
          <w:p w:rsidR="007F5871" w:rsidRPr="00667F10" w:rsidRDefault="007F5871" w:rsidP="00E244C1">
            <w:pPr>
              <w:widowControl/>
              <w:autoSpaceDE/>
              <w:autoSpaceDN/>
              <w:adjustRightInd/>
            </w:pPr>
            <w:r w:rsidRPr="00667F10">
              <w:t>1 599,5</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rPr>
                <w:b/>
                <w:bCs/>
              </w:rPr>
            </w:pPr>
            <w:r w:rsidRPr="00667F10">
              <w:rPr>
                <w:b/>
                <w:bCs/>
              </w:rPr>
              <w:t>Национальная оборона</w:t>
            </w:r>
          </w:p>
        </w:tc>
        <w:tc>
          <w:tcPr>
            <w:tcW w:w="1385" w:type="dxa"/>
            <w:hideMark/>
          </w:tcPr>
          <w:p w:rsidR="007F5871" w:rsidRPr="00667F10" w:rsidRDefault="007F5871" w:rsidP="00E244C1">
            <w:pPr>
              <w:widowControl/>
              <w:autoSpaceDE/>
              <w:autoSpaceDN/>
              <w:adjustRightInd/>
              <w:rPr>
                <w:b/>
                <w:bCs/>
              </w:rPr>
            </w:pPr>
            <w:r w:rsidRPr="00667F10">
              <w:rPr>
                <w:b/>
                <w:bCs/>
              </w:rPr>
              <w:t>02</w:t>
            </w:r>
          </w:p>
        </w:tc>
        <w:tc>
          <w:tcPr>
            <w:tcW w:w="1167" w:type="dxa"/>
            <w:hideMark/>
          </w:tcPr>
          <w:p w:rsidR="007F5871" w:rsidRPr="00667F10" w:rsidRDefault="007F5871" w:rsidP="00E244C1">
            <w:pPr>
              <w:widowControl/>
              <w:autoSpaceDE/>
              <w:autoSpaceDN/>
              <w:adjustRightInd/>
              <w:rPr>
                <w:b/>
                <w:bCs/>
              </w:rPr>
            </w:pPr>
            <w:r w:rsidRPr="00667F10">
              <w:rPr>
                <w:b/>
                <w:bCs/>
              </w:rPr>
              <w:t>00</w:t>
            </w:r>
          </w:p>
        </w:tc>
        <w:tc>
          <w:tcPr>
            <w:tcW w:w="2693" w:type="dxa"/>
            <w:hideMark/>
          </w:tcPr>
          <w:p w:rsidR="007F5871" w:rsidRPr="00667F10" w:rsidRDefault="007F5871" w:rsidP="00E244C1">
            <w:pPr>
              <w:widowControl/>
              <w:autoSpaceDE/>
              <w:autoSpaceDN/>
              <w:adjustRightInd/>
              <w:rPr>
                <w:b/>
                <w:bCs/>
              </w:rPr>
            </w:pPr>
            <w:r w:rsidRPr="00667F10">
              <w:rPr>
                <w:b/>
                <w:bCs/>
              </w:rPr>
              <w:t>390,5</w:t>
            </w:r>
          </w:p>
        </w:tc>
      </w:tr>
      <w:tr w:rsidR="007F5871" w:rsidRPr="00667F10" w:rsidTr="00E244C1">
        <w:trPr>
          <w:trHeight w:val="397"/>
        </w:trPr>
        <w:tc>
          <w:tcPr>
            <w:tcW w:w="4644" w:type="dxa"/>
            <w:hideMark/>
          </w:tcPr>
          <w:p w:rsidR="007F5871" w:rsidRPr="00667F10" w:rsidRDefault="007F5871" w:rsidP="00E244C1">
            <w:pPr>
              <w:widowControl/>
              <w:autoSpaceDE/>
              <w:autoSpaceDN/>
              <w:adjustRightInd/>
            </w:pPr>
            <w:r w:rsidRPr="00667F10">
              <w:t>Мобилизационная и вневойсковая подготовка</w:t>
            </w:r>
          </w:p>
        </w:tc>
        <w:tc>
          <w:tcPr>
            <w:tcW w:w="1385" w:type="dxa"/>
            <w:hideMark/>
          </w:tcPr>
          <w:p w:rsidR="007F5871" w:rsidRPr="00667F10" w:rsidRDefault="007F5871" w:rsidP="00E244C1">
            <w:pPr>
              <w:widowControl/>
              <w:autoSpaceDE/>
              <w:autoSpaceDN/>
              <w:adjustRightInd/>
            </w:pPr>
            <w:r w:rsidRPr="00667F10">
              <w:t>02</w:t>
            </w:r>
          </w:p>
        </w:tc>
        <w:tc>
          <w:tcPr>
            <w:tcW w:w="1167" w:type="dxa"/>
            <w:hideMark/>
          </w:tcPr>
          <w:p w:rsidR="007F5871" w:rsidRPr="00667F10" w:rsidRDefault="007F5871" w:rsidP="00E244C1">
            <w:pPr>
              <w:widowControl/>
              <w:autoSpaceDE/>
              <w:autoSpaceDN/>
              <w:adjustRightInd/>
            </w:pPr>
            <w:r w:rsidRPr="00667F10">
              <w:t>03</w:t>
            </w:r>
          </w:p>
        </w:tc>
        <w:tc>
          <w:tcPr>
            <w:tcW w:w="2693" w:type="dxa"/>
            <w:hideMark/>
          </w:tcPr>
          <w:p w:rsidR="007F5871" w:rsidRPr="00667F10" w:rsidRDefault="007F5871" w:rsidP="00E244C1">
            <w:pPr>
              <w:widowControl/>
              <w:autoSpaceDE/>
              <w:autoSpaceDN/>
              <w:adjustRightInd/>
            </w:pPr>
            <w:r w:rsidRPr="00667F10">
              <w:t>390,5</w:t>
            </w:r>
          </w:p>
        </w:tc>
      </w:tr>
      <w:tr w:rsidR="007F5871" w:rsidRPr="00667F10" w:rsidTr="00E244C1">
        <w:trPr>
          <w:trHeight w:val="589"/>
        </w:trPr>
        <w:tc>
          <w:tcPr>
            <w:tcW w:w="4644" w:type="dxa"/>
            <w:hideMark/>
          </w:tcPr>
          <w:p w:rsidR="007F5871" w:rsidRPr="00667F10" w:rsidRDefault="007F5871" w:rsidP="00E244C1">
            <w:pPr>
              <w:widowControl/>
              <w:autoSpaceDE/>
              <w:autoSpaceDN/>
              <w:adjustRightInd/>
              <w:rPr>
                <w:b/>
                <w:bCs/>
              </w:rPr>
            </w:pPr>
            <w:r w:rsidRPr="00667F10">
              <w:rPr>
                <w:b/>
                <w:bCs/>
              </w:rPr>
              <w:t>Национальная безопасность и правоохранительная деятельность</w:t>
            </w:r>
          </w:p>
        </w:tc>
        <w:tc>
          <w:tcPr>
            <w:tcW w:w="1385" w:type="dxa"/>
            <w:hideMark/>
          </w:tcPr>
          <w:p w:rsidR="007F5871" w:rsidRPr="00667F10" w:rsidRDefault="007F5871" w:rsidP="00E244C1">
            <w:pPr>
              <w:widowControl/>
              <w:autoSpaceDE/>
              <w:autoSpaceDN/>
              <w:adjustRightInd/>
              <w:rPr>
                <w:b/>
                <w:bCs/>
              </w:rPr>
            </w:pPr>
            <w:r w:rsidRPr="00667F10">
              <w:rPr>
                <w:b/>
                <w:bCs/>
              </w:rPr>
              <w:t>03</w:t>
            </w:r>
          </w:p>
        </w:tc>
        <w:tc>
          <w:tcPr>
            <w:tcW w:w="1167" w:type="dxa"/>
            <w:hideMark/>
          </w:tcPr>
          <w:p w:rsidR="007F5871" w:rsidRPr="00667F10" w:rsidRDefault="007F5871" w:rsidP="00E244C1">
            <w:pPr>
              <w:widowControl/>
              <w:autoSpaceDE/>
              <w:autoSpaceDN/>
              <w:adjustRightInd/>
              <w:rPr>
                <w:b/>
                <w:bCs/>
              </w:rPr>
            </w:pPr>
            <w:r w:rsidRPr="00667F10">
              <w:rPr>
                <w:b/>
                <w:bCs/>
              </w:rPr>
              <w:t>00</w:t>
            </w:r>
          </w:p>
        </w:tc>
        <w:tc>
          <w:tcPr>
            <w:tcW w:w="2693" w:type="dxa"/>
            <w:hideMark/>
          </w:tcPr>
          <w:p w:rsidR="007F5871" w:rsidRPr="00667F10" w:rsidRDefault="007F5871" w:rsidP="00E244C1">
            <w:pPr>
              <w:widowControl/>
              <w:autoSpaceDE/>
              <w:autoSpaceDN/>
              <w:adjustRightInd/>
              <w:rPr>
                <w:b/>
                <w:bCs/>
              </w:rPr>
            </w:pPr>
            <w:r w:rsidRPr="00667F10">
              <w:rPr>
                <w:b/>
                <w:bCs/>
              </w:rPr>
              <w:t>1 763,2</w:t>
            </w:r>
          </w:p>
        </w:tc>
      </w:tr>
      <w:tr w:rsidR="007F5871" w:rsidRPr="00667F10" w:rsidTr="00E244C1">
        <w:trPr>
          <w:trHeight w:val="1020"/>
        </w:trPr>
        <w:tc>
          <w:tcPr>
            <w:tcW w:w="4644" w:type="dxa"/>
            <w:hideMark/>
          </w:tcPr>
          <w:p w:rsidR="007F5871" w:rsidRPr="00667F10" w:rsidRDefault="007F5871" w:rsidP="00E244C1">
            <w:pPr>
              <w:widowControl/>
              <w:autoSpaceDE/>
              <w:autoSpaceDN/>
              <w:adjustRightInd/>
            </w:pPr>
            <w:r w:rsidRPr="00667F10">
              <w:t>Защита населения и территории от чрезвычайных ситуаций природного и техногенного характера, пожарная безопасность</w:t>
            </w:r>
          </w:p>
        </w:tc>
        <w:tc>
          <w:tcPr>
            <w:tcW w:w="1385" w:type="dxa"/>
            <w:hideMark/>
          </w:tcPr>
          <w:p w:rsidR="007F5871" w:rsidRPr="00667F10" w:rsidRDefault="007F5871" w:rsidP="00E244C1">
            <w:pPr>
              <w:widowControl/>
              <w:autoSpaceDE/>
              <w:autoSpaceDN/>
              <w:adjustRightInd/>
            </w:pPr>
            <w:r w:rsidRPr="00667F10">
              <w:t>03</w:t>
            </w:r>
          </w:p>
        </w:tc>
        <w:tc>
          <w:tcPr>
            <w:tcW w:w="1167" w:type="dxa"/>
            <w:hideMark/>
          </w:tcPr>
          <w:p w:rsidR="007F5871" w:rsidRPr="00667F10" w:rsidRDefault="007F5871" w:rsidP="00E244C1">
            <w:pPr>
              <w:widowControl/>
              <w:autoSpaceDE/>
              <w:autoSpaceDN/>
              <w:adjustRightInd/>
            </w:pPr>
            <w:r w:rsidRPr="00667F10">
              <w:t>10</w:t>
            </w:r>
          </w:p>
        </w:tc>
        <w:tc>
          <w:tcPr>
            <w:tcW w:w="2693" w:type="dxa"/>
            <w:hideMark/>
          </w:tcPr>
          <w:p w:rsidR="007F5871" w:rsidRPr="00667F10" w:rsidRDefault="007F5871" w:rsidP="00E244C1">
            <w:pPr>
              <w:widowControl/>
              <w:autoSpaceDE/>
              <w:autoSpaceDN/>
              <w:adjustRightInd/>
            </w:pPr>
            <w:r w:rsidRPr="00667F10">
              <w:t>1 758,2</w:t>
            </w:r>
          </w:p>
        </w:tc>
      </w:tr>
      <w:tr w:rsidR="007F5871" w:rsidRPr="00667F10" w:rsidTr="00E244C1">
        <w:trPr>
          <w:trHeight w:val="556"/>
        </w:trPr>
        <w:tc>
          <w:tcPr>
            <w:tcW w:w="4644" w:type="dxa"/>
            <w:hideMark/>
          </w:tcPr>
          <w:p w:rsidR="007F5871" w:rsidRPr="00667F10" w:rsidRDefault="007F5871" w:rsidP="00E244C1">
            <w:pPr>
              <w:widowControl/>
              <w:autoSpaceDE/>
              <w:autoSpaceDN/>
              <w:adjustRightInd/>
            </w:pPr>
            <w:r w:rsidRPr="00667F10">
              <w:lastRenderedPageBreak/>
              <w:t>Другие вопросы  в области национальной безопасности и правоохранительной деятельности</w:t>
            </w:r>
          </w:p>
        </w:tc>
        <w:tc>
          <w:tcPr>
            <w:tcW w:w="1385" w:type="dxa"/>
            <w:hideMark/>
          </w:tcPr>
          <w:p w:rsidR="007F5871" w:rsidRPr="00667F10" w:rsidRDefault="007F5871" w:rsidP="00E244C1">
            <w:pPr>
              <w:widowControl/>
              <w:autoSpaceDE/>
              <w:autoSpaceDN/>
              <w:adjustRightInd/>
            </w:pPr>
            <w:r w:rsidRPr="00667F10">
              <w:t>03</w:t>
            </w:r>
          </w:p>
        </w:tc>
        <w:tc>
          <w:tcPr>
            <w:tcW w:w="1167" w:type="dxa"/>
            <w:hideMark/>
          </w:tcPr>
          <w:p w:rsidR="007F5871" w:rsidRPr="00667F10" w:rsidRDefault="007F5871" w:rsidP="00E244C1">
            <w:pPr>
              <w:widowControl/>
              <w:autoSpaceDE/>
              <w:autoSpaceDN/>
              <w:adjustRightInd/>
            </w:pPr>
            <w:r w:rsidRPr="00667F10">
              <w:t>14</w:t>
            </w:r>
          </w:p>
        </w:tc>
        <w:tc>
          <w:tcPr>
            <w:tcW w:w="2693" w:type="dxa"/>
            <w:hideMark/>
          </w:tcPr>
          <w:p w:rsidR="007F5871" w:rsidRPr="00667F10" w:rsidRDefault="007F5871" w:rsidP="00E244C1">
            <w:pPr>
              <w:widowControl/>
              <w:autoSpaceDE/>
              <w:autoSpaceDN/>
              <w:adjustRightInd/>
            </w:pPr>
            <w:r w:rsidRPr="00667F10">
              <w:t>5,0</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rPr>
                <w:b/>
                <w:bCs/>
              </w:rPr>
            </w:pPr>
            <w:r w:rsidRPr="00667F10">
              <w:rPr>
                <w:b/>
                <w:bCs/>
              </w:rPr>
              <w:t>Национальная экономика</w:t>
            </w:r>
          </w:p>
        </w:tc>
        <w:tc>
          <w:tcPr>
            <w:tcW w:w="1385" w:type="dxa"/>
            <w:hideMark/>
          </w:tcPr>
          <w:p w:rsidR="007F5871" w:rsidRPr="00667F10" w:rsidRDefault="007F5871" w:rsidP="00E244C1">
            <w:pPr>
              <w:widowControl/>
              <w:autoSpaceDE/>
              <w:autoSpaceDN/>
              <w:adjustRightInd/>
              <w:rPr>
                <w:b/>
                <w:bCs/>
              </w:rPr>
            </w:pPr>
            <w:r w:rsidRPr="00667F10">
              <w:rPr>
                <w:b/>
                <w:bCs/>
              </w:rPr>
              <w:t>04</w:t>
            </w:r>
          </w:p>
        </w:tc>
        <w:tc>
          <w:tcPr>
            <w:tcW w:w="1167" w:type="dxa"/>
            <w:hideMark/>
          </w:tcPr>
          <w:p w:rsidR="007F5871" w:rsidRPr="00667F10" w:rsidRDefault="007F5871" w:rsidP="00E244C1">
            <w:pPr>
              <w:widowControl/>
              <w:autoSpaceDE/>
              <w:autoSpaceDN/>
              <w:adjustRightInd/>
              <w:rPr>
                <w:b/>
                <w:bCs/>
              </w:rPr>
            </w:pPr>
            <w:r w:rsidRPr="00667F10">
              <w:rPr>
                <w:b/>
                <w:bCs/>
              </w:rPr>
              <w:t>00</w:t>
            </w:r>
          </w:p>
        </w:tc>
        <w:tc>
          <w:tcPr>
            <w:tcW w:w="2693" w:type="dxa"/>
            <w:hideMark/>
          </w:tcPr>
          <w:p w:rsidR="007F5871" w:rsidRPr="00667F10" w:rsidRDefault="007F5871" w:rsidP="00E244C1">
            <w:pPr>
              <w:widowControl/>
              <w:autoSpaceDE/>
              <w:autoSpaceDN/>
              <w:adjustRightInd/>
              <w:rPr>
                <w:b/>
                <w:bCs/>
              </w:rPr>
            </w:pPr>
            <w:r w:rsidRPr="00667F10">
              <w:rPr>
                <w:b/>
                <w:bCs/>
              </w:rPr>
              <w:t>9 416,9</w:t>
            </w:r>
          </w:p>
        </w:tc>
      </w:tr>
      <w:tr w:rsidR="007F5871" w:rsidRPr="00667F10" w:rsidTr="00E244C1">
        <w:trPr>
          <w:trHeight w:val="510"/>
        </w:trPr>
        <w:tc>
          <w:tcPr>
            <w:tcW w:w="4644" w:type="dxa"/>
            <w:hideMark/>
          </w:tcPr>
          <w:p w:rsidR="007F5871" w:rsidRPr="00667F10" w:rsidRDefault="007F5871" w:rsidP="00E244C1">
            <w:pPr>
              <w:widowControl/>
              <w:autoSpaceDE/>
              <w:autoSpaceDN/>
              <w:adjustRightInd/>
            </w:pPr>
            <w:r w:rsidRPr="00667F10">
              <w:t>Дорожное хозяйство (дорожные фонды)</w:t>
            </w:r>
          </w:p>
        </w:tc>
        <w:tc>
          <w:tcPr>
            <w:tcW w:w="1385" w:type="dxa"/>
            <w:hideMark/>
          </w:tcPr>
          <w:p w:rsidR="007F5871" w:rsidRPr="00667F10" w:rsidRDefault="007F5871" w:rsidP="00E244C1">
            <w:pPr>
              <w:widowControl/>
              <w:autoSpaceDE/>
              <w:autoSpaceDN/>
              <w:adjustRightInd/>
            </w:pPr>
            <w:r w:rsidRPr="00667F10">
              <w:t>04</w:t>
            </w:r>
          </w:p>
        </w:tc>
        <w:tc>
          <w:tcPr>
            <w:tcW w:w="1167" w:type="dxa"/>
            <w:hideMark/>
          </w:tcPr>
          <w:p w:rsidR="007F5871" w:rsidRPr="00667F10" w:rsidRDefault="007F5871" w:rsidP="00E244C1">
            <w:pPr>
              <w:widowControl/>
              <w:autoSpaceDE/>
              <w:autoSpaceDN/>
              <w:adjustRightInd/>
            </w:pPr>
            <w:r w:rsidRPr="00667F10">
              <w:t>09</w:t>
            </w:r>
          </w:p>
        </w:tc>
        <w:tc>
          <w:tcPr>
            <w:tcW w:w="2693" w:type="dxa"/>
            <w:hideMark/>
          </w:tcPr>
          <w:p w:rsidR="007F5871" w:rsidRPr="00667F10" w:rsidRDefault="007F5871" w:rsidP="00E244C1">
            <w:pPr>
              <w:widowControl/>
              <w:autoSpaceDE/>
              <w:autoSpaceDN/>
              <w:adjustRightInd/>
            </w:pPr>
            <w:r w:rsidRPr="00667F10">
              <w:t>8 784,2</w:t>
            </w:r>
          </w:p>
        </w:tc>
      </w:tr>
      <w:tr w:rsidR="007F5871" w:rsidRPr="00667F10" w:rsidTr="00E244C1">
        <w:trPr>
          <w:trHeight w:val="510"/>
        </w:trPr>
        <w:tc>
          <w:tcPr>
            <w:tcW w:w="4644" w:type="dxa"/>
            <w:hideMark/>
          </w:tcPr>
          <w:p w:rsidR="007F5871" w:rsidRPr="00667F10" w:rsidRDefault="007F5871" w:rsidP="00E244C1">
            <w:pPr>
              <w:widowControl/>
              <w:autoSpaceDE/>
              <w:autoSpaceDN/>
              <w:adjustRightInd/>
            </w:pPr>
            <w:r w:rsidRPr="00667F10">
              <w:t>Другие вопросы в области национальной экономики</w:t>
            </w:r>
          </w:p>
        </w:tc>
        <w:tc>
          <w:tcPr>
            <w:tcW w:w="1385" w:type="dxa"/>
            <w:hideMark/>
          </w:tcPr>
          <w:p w:rsidR="007F5871" w:rsidRPr="00667F10" w:rsidRDefault="007F5871" w:rsidP="00E244C1">
            <w:pPr>
              <w:widowControl/>
              <w:autoSpaceDE/>
              <w:autoSpaceDN/>
              <w:adjustRightInd/>
            </w:pPr>
            <w:r w:rsidRPr="00667F10">
              <w:t>04</w:t>
            </w:r>
          </w:p>
        </w:tc>
        <w:tc>
          <w:tcPr>
            <w:tcW w:w="1167" w:type="dxa"/>
            <w:hideMark/>
          </w:tcPr>
          <w:p w:rsidR="007F5871" w:rsidRPr="00667F10" w:rsidRDefault="007F5871" w:rsidP="00E244C1">
            <w:pPr>
              <w:widowControl/>
              <w:autoSpaceDE/>
              <w:autoSpaceDN/>
              <w:adjustRightInd/>
            </w:pPr>
            <w:r w:rsidRPr="00667F10">
              <w:t>12</w:t>
            </w:r>
          </w:p>
        </w:tc>
        <w:tc>
          <w:tcPr>
            <w:tcW w:w="2693" w:type="dxa"/>
            <w:hideMark/>
          </w:tcPr>
          <w:p w:rsidR="007F5871" w:rsidRPr="00667F10" w:rsidRDefault="007F5871" w:rsidP="00E244C1">
            <w:pPr>
              <w:widowControl/>
              <w:autoSpaceDE/>
              <w:autoSpaceDN/>
              <w:adjustRightInd/>
            </w:pPr>
            <w:r w:rsidRPr="00667F10">
              <w:t>632,7</w:t>
            </w:r>
          </w:p>
        </w:tc>
      </w:tr>
      <w:tr w:rsidR="007F5871" w:rsidRPr="00667F10" w:rsidTr="00E244C1">
        <w:trPr>
          <w:trHeight w:val="341"/>
        </w:trPr>
        <w:tc>
          <w:tcPr>
            <w:tcW w:w="4644" w:type="dxa"/>
            <w:hideMark/>
          </w:tcPr>
          <w:p w:rsidR="007F5871" w:rsidRPr="00667F10" w:rsidRDefault="007F5871" w:rsidP="00E244C1">
            <w:pPr>
              <w:widowControl/>
              <w:autoSpaceDE/>
              <w:autoSpaceDN/>
              <w:adjustRightInd/>
              <w:rPr>
                <w:b/>
                <w:bCs/>
              </w:rPr>
            </w:pPr>
            <w:r w:rsidRPr="00667F10">
              <w:rPr>
                <w:b/>
                <w:bCs/>
              </w:rPr>
              <w:t>Жилищно-коммунальное хозяйство</w:t>
            </w:r>
          </w:p>
        </w:tc>
        <w:tc>
          <w:tcPr>
            <w:tcW w:w="1385" w:type="dxa"/>
            <w:hideMark/>
          </w:tcPr>
          <w:p w:rsidR="007F5871" w:rsidRPr="00667F10" w:rsidRDefault="007F5871" w:rsidP="00E244C1">
            <w:pPr>
              <w:widowControl/>
              <w:autoSpaceDE/>
              <w:autoSpaceDN/>
              <w:adjustRightInd/>
              <w:rPr>
                <w:b/>
                <w:bCs/>
              </w:rPr>
            </w:pPr>
            <w:r w:rsidRPr="00667F10">
              <w:rPr>
                <w:b/>
                <w:bCs/>
              </w:rPr>
              <w:t>05</w:t>
            </w:r>
          </w:p>
        </w:tc>
        <w:tc>
          <w:tcPr>
            <w:tcW w:w="1167" w:type="dxa"/>
            <w:hideMark/>
          </w:tcPr>
          <w:p w:rsidR="007F5871" w:rsidRPr="00667F10" w:rsidRDefault="007F5871" w:rsidP="00E244C1">
            <w:pPr>
              <w:widowControl/>
              <w:autoSpaceDE/>
              <w:autoSpaceDN/>
              <w:adjustRightInd/>
              <w:rPr>
                <w:b/>
                <w:bCs/>
              </w:rPr>
            </w:pPr>
            <w:r w:rsidRPr="00667F10">
              <w:rPr>
                <w:b/>
                <w:bCs/>
              </w:rPr>
              <w:t>00</w:t>
            </w:r>
          </w:p>
        </w:tc>
        <w:tc>
          <w:tcPr>
            <w:tcW w:w="2693" w:type="dxa"/>
            <w:hideMark/>
          </w:tcPr>
          <w:p w:rsidR="007F5871" w:rsidRPr="00667F10" w:rsidRDefault="007F5871" w:rsidP="00E244C1">
            <w:pPr>
              <w:widowControl/>
              <w:autoSpaceDE/>
              <w:autoSpaceDN/>
              <w:adjustRightInd/>
              <w:rPr>
                <w:b/>
                <w:bCs/>
              </w:rPr>
            </w:pPr>
            <w:r w:rsidRPr="00667F10">
              <w:rPr>
                <w:b/>
                <w:bCs/>
              </w:rPr>
              <w:t>6 141,7</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pPr>
            <w:r w:rsidRPr="00667F10">
              <w:t>Жилищное хозяйство</w:t>
            </w:r>
          </w:p>
        </w:tc>
        <w:tc>
          <w:tcPr>
            <w:tcW w:w="1385" w:type="dxa"/>
            <w:hideMark/>
          </w:tcPr>
          <w:p w:rsidR="007F5871" w:rsidRPr="00667F10" w:rsidRDefault="007F5871" w:rsidP="00E244C1">
            <w:pPr>
              <w:widowControl/>
              <w:autoSpaceDE/>
              <w:autoSpaceDN/>
              <w:adjustRightInd/>
            </w:pPr>
            <w:r w:rsidRPr="00667F10">
              <w:t>05</w:t>
            </w:r>
          </w:p>
        </w:tc>
        <w:tc>
          <w:tcPr>
            <w:tcW w:w="1167" w:type="dxa"/>
            <w:hideMark/>
          </w:tcPr>
          <w:p w:rsidR="007F5871" w:rsidRPr="00667F10" w:rsidRDefault="007F5871" w:rsidP="00E244C1">
            <w:pPr>
              <w:widowControl/>
              <w:autoSpaceDE/>
              <w:autoSpaceDN/>
              <w:adjustRightInd/>
            </w:pPr>
            <w:r w:rsidRPr="00667F10">
              <w:t>01</w:t>
            </w:r>
          </w:p>
        </w:tc>
        <w:tc>
          <w:tcPr>
            <w:tcW w:w="2693" w:type="dxa"/>
            <w:hideMark/>
          </w:tcPr>
          <w:p w:rsidR="007F5871" w:rsidRPr="00667F10" w:rsidRDefault="007F5871" w:rsidP="00E244C1">
            <w:pPr>
              <w:widowControl/>
              <w:autoSpaceDE/>
              <w:autoSpaceDN/>
              <w:adjustRightInd/>
            </w:pPr>
            <w:r w:rsidRPr="00667F10">
              <w:t>78,0</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pPr>
            <w:r w:rsidRPr="00667F10">
              <w:t>Благоустройство</w:t>
            </w:r>
          </w:p>
        </w:tc>
        <w:tc>
          <w:tcPr>
            <w:tcW w:w="1385" w:type="dxa"/>
            <w:hideMark/>
          </w:tcPr>
          <w:p w:rsidR="007F5871" w:rsidRPr="00667F10" w:rsidRDefault="007F5871" w:rsidP="00E244C1">
            <w:pPr>
              <w:widowControl/>
              <w:autoSpaceDE/>
              <w:autoSpaceDN/>
              <w:adjustRightInd/>
            </w:pPr>
            <w:r w:rsidRPr="00667F10">
              <w:t>05</w:t>
            </w:r>
          </w:p>
        </w:tc>
        <w:tc>
          <w:tcPr>
            <w:tcW w:w="1167" w:type="dxa"/>
            <w:hideMark/>
          </w:tcPr>
          <w:p w:rsidR="007F5871" w:rsidRPr="00667F10" w:rsidRDefault="007F5871" w:rsidP="00E244C1">
            <w:pPr>
              <w:widowControl/>
              <w:autoSpaceDE/>
              <w:autoSpaceDN/>
              <w:adjustRightInd/>
            </w:pPr>
            <w:r w:rsidRPr="00667F10">
              <w:t>03</w:t>
            </w:r>
          </w:p>
        </w:tc>
        <w:tc>
          <w:tcPr>
            <w:tcW w:w="2693" w:type="dxa"/>
            <w:hideMark/>
          </w:tcPr>
          <w:p w:rsidR="007F5871" w:rsidRPr="00667F10" w:rsidRDefault="007F5871" w:rsidP="00E244C1">
            <w:pPr>
              <w:widowControl/>
              <w:autoSpaceDE/>
              <w:autoSpaceDN/>
              <w:adjustRightInd/>
            </w:pPr>
            <w:r w:rsidRPr="00667F10">
              <w:t>6 063,7</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rPr>
                <w:b/>
                <w:bCs/>
              </w:rPr>
            </w:pPr>
            <w:r w:rsidRPr="00667F10">
              <w:rPr>
                <w:b/>
                <w:bCs/>
              </w:rPr>
              <w:t>Охрана окружающей среды</w:t>
            </w:r>
          </w:p>
        </w:tc>
        <w:tc>
          <w:tcPr>
            <w:tcW w:w="1385" w:type="dxa"/>
            <w:hideMark/>
          </w:tcPr>
          <w:p w:rsidR="007F5871" w:rsidRPr="00667F10" w:rsidRDefault="007F5871" w:rsidP="00E244C1">
            <w:pPr>
              <w:widowControl/>
              <w:autoSpaceDE/>
              <w:autoSpaceDN/>
              <w:adjustRightInd/>
              <w:rPr>
                <w:b/>
                <w:bCs/>
              </w:rPr>
            </w:pPr>
            <w:r w:rsidRPr="00667F10">
              <w:rPr>
                <w:b/>
                <w:bCs/>
              </w:rPr>
              <w:t>06</w:t>
            </w:r>
          </w:p>
        </w:tc>
        <w:tc>
          <w:tcPr>
            <w:tcW w:w="1167" w:type="dxa"/>
            <w:hideMark/>
          </w:tcPr>
          <w:p w:rsidR="007F5871" w:rsidRPr="00667F10" w:rsidRDefault="007F5871" w:rsidP="00E244C1">
            <w:pPr>
              <w:widowControl/>
              <w:autoSpaceDE/>
              <w:autoSpaceDN/>
              <w:adjustRightInd/>
              <w:rPr>
                <w:b/>
                <w:bCs/>
              </w:rPr>
            </w:pPr>
            <w:r w:rsidRPr="00667F10">
              <w:rPr>
                <w:b/>
                <w:bCs/>
              </w:rPr>
              <w:t>05</w:t>
            </w:r>
          </w:p>
        </w:tc>
        <w:tc>
          <w:tcPr>
            <w:tcW w:w="2693" w:type="dxa"/>
            <w:hideMark/>
          </w:tcPr>
          <w:p w:rsidR="007F5871" w:rsidRPr="00667F10" w:rsidRDefault="007F5871" w:rsidP="00E244C1">
            <w:pPr>
              <w:widowControl/>
              <w:autoSpaceDE/>
              <w:autoSpaceDN/>
              <w:adjustRightInd/>
              <w:rPr>
                <w:b/>
                <w:bCs/>
              </w:rPr>
            </w:pPr>
            <w:r w:rsidRPr="00667F10">
              <w:rPr>
                <w:b/>
                <w:bCs/>
              </w:rPr>
              <w:t>500,0</w:t>
            </w:r>
          </w:p>
        </w:tc>
      </w:tr>
      <w:tr w:rsidR="007F5871" w:rsidRPr="00667F10" w:rsidTr="00E244C1">
        <w:trPr>
          <w:trHeight w:val="510"/>
        </w:trPr>
        <w:tc>
          <w:tcPr>
            <w:tcW w:w="4644" w:type="dxa"/>
            <w:hideMark/>
          </w:tcPr>
          <w:p w:rsidR="007F5871" w:rsidRPr="00667F10" w:rsidRDefault="007F5871" w:rsidP="00E244C1">
            <w:pPr>
              <w:widowControl/>
              <w:autoSpaceDE/>
              <w:autoSpaceDN/>
              <w:adjustRightInd/>
            </w:pPr>
            <w:r w:rsidRPr="00667F10">
              <w:t>Мероприятия в сфере охраны окружающей среды</w:t>
            </w:r>
          </w:p>
        </w:tc>
        <w:tc>
          <w:tcPr>
            <w:tcW w:w="1385" w:type="dxa"/>
            <w:hideMark/>
          </w:tcPr>
          <w:p w:rsidR="007F5871" w:rsidRPr="00667F10" w:rsidRDefault="007F5871" w:rsidP="00E244C1">
            <w:pPr>
              <w:widowControl/>
              <w:autoSpaceDE/>
              <w:autoSpaceDN/>
              <w:adjustRightInd/>
            </w:pPr>
            <w:r w:rsidRPr="00667F10">
              <w:t>06</w:t>
            </w:r>
          </w:p>
        </w:tc>
        <w:tc>
          <w:tcPr>
            <w:tcW w:w="1167" w:type="dxa"/>
            <w:hideMark/>
          </w:tcPr>
          <w:p w:rsidR="007F5871" w:rsidRPr="00667F10" w:rsidRDefault="007F5871" w:rsidP="00E244C1">
            <w:pPr>
              <w:widowControl/>
              <w:autoSpaceDE/>
              <w:autoSpaceDN/>
              <w:adjustRightInd/>
            </w:pPr>
            <w:r w:rsidRPr="00667F10">
              <w:t>05</w:t>
            </w:r>
          </w:p>
        </w:tc>
        <w:tc>
          <w:tcPr>
            <w:tcW w:w="2693" w:type="dxa"/>
            <w:hideMark/>
          </w:tcPr>
          <w:p w:rsidR="007F5871" w:rsidRPr="00667F10" w:rsidRDefault="007F5871" w:rsidP="00E244C1">
            <w:pPr>
              <w:widowControl/>
              <w:autoSpaceDE/>
              <w:autoSpaceDN/>
              <w:adjustRightInd/>
            </w:pPr>
            <w:r w:rsidRPr="00667F10">
              <w:t>500,0</w:t>
            </w:r>
          </w:p>
        </w:tc>
      </w:tr>
      <w:tr w:rsidR="007F5871" w:rsidRPr="00667F10" w:rsidTr="00E244C1">
        <w:trPr>
          <w:trHeight w:val="537"/>
        </w:trPr>
        <w:tc>
          <w:tcPr>
            <w:tcW w:w="4644" w:type="dxa"/>
            <w:hideMark/>
          </w:tcPr>
          <w:p w:rsidR="007F5871" w:rsidRPr="00667F10" w:rsidRDefault="007F5871" w:rsidP="00E244C1">
            <w:pPr>
              <w:widowControl/>
              <w:autoSpaceDE/>
              <w:autoSpaceDN/>
              <w:adjustRightInd/>
              <w:rPr>
                <w:b/>
                <w:bCs/>
              </w:rPr>
            </w:pPr>
            <w:r w:rsidRPr="00667F10">
              <w:rPr>
                <w:b/>
                <w:bCs/>
              </w:rPr>
              <w:t>Профессиональная подготовка, переподготовка и повышение квалификации</w:t>
            </w:r>
          </w:p>
        </w:tc>
        <w:tc>
          <w:tcPr>
            <w:tcW w:w="1385" w:type="dxa"/>
            <w:hideMark/>
          </w:tcPr>
          <w:p w:rsidR="007F5871" w:rsidRPr="00667F10" w:rsidRDefault="007F5871" w:rsidP="00E244C1">
            <w:pPr>
              <w:widowControl/>
              <w:autoSpaceDE/>
              <w:autoSpaceDN/>
              <w:adjustRightInd/>
              <w:rPr>
                <w:b/>
                <w:bCs/>
              </w:rPr>
            </w:pPr>
            <w:r w:rsidRPr="00667F10">
              <w:rPr>
                <w:b/>
                <w:bCs/>
              </w:rPr>
              <w:t>07</w:t>
            </w:r>
          </w:p>
        </w:tc>
        <w:tc>
          <w:tcPr>
            <w:tcW w:w="1167" w:type="dxa"/>
            <w:hideMark/>
          </w:tcPr>
          <w:p w:rsidR="007F5871" w:rsidRPr="00667F10" w:rsidRDefault="007F5871" w:rsidP="00E244C1">
            <w:pPr>
              <w:widowControl/>
              <w:autoSpaceDE/>
              <w:autoSpaceDN/>
              <w:adjustRightInd/>
              <w:rPr>
                <w:b/>
                <w:bCs/>
              </w:rPr>
            </w:pPr>
            <w:r w:rsidRPr="00667F10">
              <w:rPr>
                <w:b/>
                <w:bCs/>
              </w:rPr>
              <w:t>05</w:t>
            </w:r>
          </w:p>
        </w:tc>
        <w:tc>
          <w:tcPr>
            <w:tcW w:w="2693" w:type="dxa"/>
            <w:hideMark/>
          </w:tcPr>
          <w:p w:rsidR="007F5871" w:rsidRPr="00667F10" w:rsidRDefault="007F5871" w:rsidP="00E244C1">
            <w:pPr>
              <w:widowControl/>
              <w:autoSpaceDE/>
              <w:autoSpaceDN/>
              <w:adjustRightInd/>
              <w:rPr>
                <w:b/>
                <w:bCs/>
              </w:rPr>
            </w:pPr>
            <w:r w:rsidRPr="00667F10">
              <w:rPr>
                <w:b/>
                <w:bCs/>
              </w:rPr>
              <w:t>5,9</w:t>
            </w:r>
          </w:p>
        </w:tc>
      </w:tr>
      <w:tr w:rsidR="007F5871" w:rsidRPr="00667F10" w:rsidTr="00E244C1">
        <w:trPr>
          <w:trHeight w:val="545"/>
        </w:trPr>
        <w:tc>
          <w:tcPr>
            <w:tcW w:w="4644" w:type="dxa"/>
            <w:hideMark/>
          </w:tcPr>
          <w:p w:rsidR="007F5871" w:rsidRPr="00667F10" w:rsidRDefault="007F5871" w:rsidP="00E244C1">
            <w:pPr>
              <w:widowControl/>
              <w:autoSpaceDE/>
              <w:autoSpaceDN/>
              <w:adjustRightInd/>
            </w:pPr>
            <w:r w:rsidRPr="00667F10">
              <w:t>Профессиональная подготовка, переподготовка и повышение квалификации</w:t>
            </w:r>
          </w:p>
        </w:tc>
        <w:tc>
          <w:tcPr>
            <w:tcW w:w="1385" w:type="dxa"/>
            <w:hideMark/>
          </w:tcPr>
          <w:p w:rsidR="007F5871" w:rsidRPr="00667F10" w:rsidRDefault="007F5871" w:rsidP="00E244C1">
            <w:pPr>
              <w:widowControl/>
              <w:autoSpaceDE/>
              <w:autoSpaceDN/>
              <w:adjustRightInd/>
            </w:pPr>
            <w:r w:rsidRPr="00667F10">
              <w:t>07</w:t>
            </w:r>
          </w:p>
        </w:tc>
        <w:tc>
          <w:tcPr>
            <w:tcW w:w="1167" w:type="dxa"/>
            <w:hideMark/>
          </w:tcPr>
          <w:p w:rsidR="007F5871" w:rsidRPr="00667F10" w:rsidRDefault="007F5871" w:rsidP="00E244C1">
            <w:pPr>
              <w:widowControl/>
              <w:autoSpaceDE/>
              <w:autoSpaceDN/>
              <w:adjustRightInd/>
            </w:pPr>
            <w:r w:rsidRPr="00667F10">
              <w:t>05</w:t>
            </w:r>
          </w:p>
        </w:tc>
        <w:tc>
          <w:tcPr>
            <w:tcW w:w="2693" w:type="dxa"/>
            <w:hideMark/>
          </w:tcPr>
          <w:p w:rsidR="007F5871" w:rsidRPr="00667F10" w:rsidRDefault="007F5871" w:rsidP="00E244C1">
            <w:pPr>
              <w:widowControl/>
              <w:autoSpaceDE/>
              <w:autoSpaceDN/>
              <w:adjustRightInd/>
            </w:pPr>
            <w:r w:rsidRPr="00667F10">
              <w:t>5,9</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rPr>
                <w:b/>
                <w:bCs/>
              </w:rPr>
            </w:pPr>
            <w:r w:rsidRPr="00667F10">
              <w:rPr>
                <w:b/>
                <w:bCs/>
              </w:rPr>
              <w:t>Культура, кинематография</w:t>
            </w:r>
          </w:p>
        </w:tc>
        <w:tc>
          <w:tcPr>
            <w:tcW w:w="1385" w:type="dxa"/>
            <w:hideMark/>
          </w:tcPr>
          <w:p w:rsidR="007F5871" w:rsidRPr="00667F10" w:rsidRDefault="007F5871" w:rsidP="00E244C1">
            <w:pPr>
              <w:widowControl/>
              <w:autoSpaceDE/>
              <w:autoSpaceDN/>
              <w:adjustRightInd/>
              <w:rPr>
                <w:b/>
                <w:bCs/>
              </w:rPr>
            </w:pPr>
            <w:r w:rsidRPr="00667F10">
              <w:rPr>
                <w:b/>
                <w:bCs/>
              </w:rPr>
              <w:t>08</w:t>
            </w:r>
          </w:p>
        </w:tc>
        <w:tc>
          <w:tcPr>
            <w:tcW w:w="1167" w:type="dxa"/>
            <w:hideMark/>
          </w:tcPr>
          <w:p w:rsidR="007F5871" w:rsidRPr="00667F10" w:rsidRDefault="007F5871" w:rsidP="00E244C1">
            <w:pPr>
              <w:widowControl/>
              <w:autoSpaceDE/>
              <w:autoSpaceDN/>
              <w:adjustRightInd/>
              <w:rPr>
                <w:b/>
                <w:bCs/>
              </w:rPr>
            </w:pPr>
            <w:r w:rsidRPr="00667F10">
              <w:rPr>
                <w:b/>
                <w:bCs/>
              </w:rPr>
              <w:t>00</w:t>
            </w:r>
          </w:p>
        </w:tc>
        <w:tc>
          <w:tcPr>
            <w:tcW w:w="2693" w:type="dxa"/>
            <w:hideMark/>
          </w:tcPr>
          <w:p w:rsidR="007F5871" w:rsidRPr="00667F10" w:rsidRDefault="007F5871" w:rsidP="00E244C1">
            <w:pPr>
              <w:widowControl/>
              <w:autoSpaceDE/>
              <w:autoSpaceDN/>
              <w:adjustRightInd/>
              <w:rPr>
                <w:b/>
                <w:bCs/>
              </w:rPr>
            </w:pPr>
            <w:r w:rsidRPr="00667F10">
              <w:rPr>
                <w:b/>
                <w:bCs/>
              </w:rPr>
              <w:t>4 492,1</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pPr>
            <w:r w:rsidRPr="00667F10">
              <w:t>Культура</w:t>
            </w:r>
          </w:p>
        </w:tc>
        <w:tc>
          <w:tcPr>
            <w:tcW w:w="1385" w:type="dxa"/>
            <w:hideMark/>
          </w:tcPr>
          <w:p w:rsidR="007F5871" w:rsidRPr="00667F10" w:rsidRDefault="007F5871" w:rsidP="00E244C1">
            <w:pPr>
              <w:widowControl/>
              <w:autoSpaceDE/>
              <w:autoSpaceDN/>
              <w:adjustRightInd/>
            </w:pPr>
            <w:r w:rsidRPr="00667F10">
              <w:t>08</w:t>
            </w:r>
          </w:p>
        </w:tc>
        <w:tc>
          <w:tcPr>
            <w:tcW w:w="1167" w:type="dxa"/>
            <w:hideMark/>
          </w:tcPr>
          <w:p w:rsidR="007F5871" w:rsidRPr="00667F10" w:rsidRDefault="007F5871" w:rsidP="00E244C1">
            <w:pPr>
              <w:widowControl/>
              <w:autoSpaceDE/>
              <w:autoSpaceDN/>
              <w:adjustRightInd/>
            </w:pPr>
            <w:r w:rsidRPr="00667F10">
              <w:t>01</w:t>
            </w:r>
          </w:p>
        </w:tc>
        <w:tc>
          <w:tcPr>
            <w:tcW w:w="2693" w:type="dxa"/>
            <w:hideMark/>
          </w:tcPr>
          <w:p w:rsidR="007F5871" w:rsidRPr="00667F10" w:rsidRDefault="007F5871" w:rsidP="00E244C1">
            <w:pPr>
              <w:widowControl/>
              <w:autoSpaceDE/>
              <w:autoSpaceDN/>
              <w:adjustRightInd/>
            </w:pPr>
            <w:r w:rsidRPr="00667F10">
              <w:t>4 492,1</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rPr>
                <w:b/>
                <w:bCs/>
              </w:rPr>
            </w:pPr>
            <w:r w:rsidRPr="00667F10">
              <w:rPr>
                <w:b/>
                <w:bCs/>
              </w:rPr>
              <w:t>Социальная политика</w:t>
            </w:r>
          </w:p>
        </w:tc>
        <w:tc>
          <w:tcPr>
            <w:tcW w:w="1385" w:type="dxa"/>
            <w:hideMark/>
          </w:tcPr>
          <w:p w:rsidR="007F5871" w:rsidRPr="00667F10" w:rsidRDefault="007F5871" w:rsidP="00E244C1">
            <w:pPr>
              <w:widowControl/>
              <w:autoSpaceDE/>
              <w:autoSpaceDN/>
              <w:adjustRightInd/>
              <w:rPr>
                <w:b/>
                <w:bCs/>
              </w:rPr>
            </w:pPr>
            <w:r w:rsidRPr="00667F10">
              <w:rPr>
                <w:b/>
                <w:bCs/>
              </w:rPr>
              <w:t>10</w:t>
            </w:r>
          </w:p>
        </w:tc>
        <w:tc>
          <w:tcPr>
            <w:tcW w:w="1167" w:type="dxa"/>
            <w:hideMark/>
          </w:tcPr>
          <w:p w:rsidR="007F5871" w:rsidRPr="00667F10" w:rsidRDefault="007F5871" w:rsidP="00E244C1">
            <w:pPr>
              <w:widowControl/>
              <w:autoSpaceDE/>
              <w:autoSpaceDN/>
              <w:adjustRightInd/>
              <w:rPr>
                <w:b/>
                <w:bCs/>
              </w:rPr>
            </w:pPr>
            <w:r w:rsidRPr="00667F10">
              <w:rPr>
                <w:b/>
                <w:bCs/>
              </w:rPr>
              <w:t>00</w:t>
            </w:r>
          </w:p>
        </w:tc>
        <w:tc>
          <w:tcPr>
            <w:tcW w:w="2693" w:type="dxa"/>
            <w:hideMark/>
          </w:tcPr>
          <w:p w:rsidR="007F5871" w:rsidRPr="00667F10" w:rsidRDefault="007F5871" w:rsidP="00E244C1">
            <w:pPr>
              <w:widowControl/>
              <w:autoSpaceDE/>
              <w:autoSpaceDN/>
              <w:adjustRightInd/>
              <w:rPr>
                <w:b/>
                <w:bCs/>
              </w:rPr>
            </w:pPr>
            <w:r w:rsidRPr="00667F10">
              <w:rPr>
                <w:b/>
                <w:bCs/>
              </w:rPr>
              <w:t>144,6</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pPr>
            <w:r w:rsidRPr="00667F10">
              <w:t>Пенсионное обеспечение</w:t>
            </w:r>
          </w:p>
        </w:tc>
        <w:tc>
          <w:tcPr>
            <w:tcW w:w="1385" w:type="dxa"/>
            <w:hideMark/>
          </w:tcPr>
          <w:p w:rsidR="007F5871" w:rsidRPr="00667F10" w:rsidRDefault="007F5871" w:rsidP="00E244C1">
            <w:pPr>
              <w:widowControl/>
              <w:autoSpaceDE/>
              <w:autoSpaceDN/>
              <w:adjustRightInd/>
            </w:pPr>
            <w:r w:rsidRPr="00667F10">
              <w:t>10</w:t>
            </w:r>
          </w:p>
        </w:tc>
        <w:tc>
          <w:tcPr>
            <w:tcW w:w="1167" w:type="dxa"/>
            <w:hideMark/>
          </w:tcPr>
          <w:p w:rsidR="007F5871" w:rsidRPr="00667F10" w:rsidRDefault="007F5871" w:rsidP="00E244C1">
            <w:pPr>
              <w:widowControl/>
              <w:autoSpaceDE/>
              <w:autoSpaceDN/>
              <w:adjustRightInd/>
            </w:pPr>
            <w:r w:rsidRPr="00667F10">
              <w:t>01</w:t>
            </w:r>
          </w:p>
        </w:tc>
        <w:tc>
          <w:tcPr>
            <w:tcW w:w="2693" w:type="dxa"/>
            <w:hideMark/>
          </w:tcPr>
          <w:p w:rsidR="007F5871" w:rsidRPr="00667F10" w:rsidRDefault="007F5871" w:rsidP="00E244C1">
            <w:pPr>
              <w:widowControl/>
              <w:autoSpaceDE/>
              <w:autoSpaceDN/>
              <w:adjustRightInd/>
            </w:pPr>
            <w:r w:rsidRPr="00667F10">
              <w:t>144,6</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rPr>
                <w:b/>
                <w:bCs/>
              </w:rPr>
            </w:pPr>
            <w:r w:rsidRPr="00667F10">
              <w:rPr>
                <w:b/>
                <w:bCs/>
              </w:rPr>
              <w:t>Физическая культура и спорт</w:t>
            </w:r>
          </w:p>
        </w:tc>
        <w:tc>
          <w:tcPr>
            <w:tcW w:w="1385" w:type="dxa"/>
            <w:hideMark/>
          </w:tcPr>
          <w:p w:rsidR="007F5871" w:rsidRPr="00667F10" w:rsidRDefault="007F5871" w:rsidP="00E244C1">
            <w:pPr>
              <w:widowControl/>
              <w:autoSpaceDE/>
              <w:autoSpaceDN/>
              <w:adjustRightInd/>
              <w:rPr>
                <w:b/>
                <w:bCs/>
              </w:rPr>
            </w:pPr>
            <w:r w:rsidRPr="00667F10">
              <w:rPr>
                <w:b/>
                <w:bCs/>
              </w:rPr>
              <w:t>11</w:t>
            </w:r>
          </w:p>
        </w:tc>
        <w:tc>
          <w:tcPr>
            <w:tcW w:w="1167" w:type="dxa"/>
            <w:hideMark/>
          </w:tcPr>
          <w:p w:rsidR="007F5871" w:rsidRPr="00667F10" w:rsidRDefault="007F5871" w:rsidP="00E244C1">
            <w:pPr>
              <w:widowControl/>
              <w:autoSpaceDE/>
              <w:autoSpaceDN/>
              <w:adjustRightInd/>
              <w:rPr>
                <w:b/>
                <w:bCs/>
              </w:rPr>
            </w:pPr>
            <w:r w:rsidRPr="00667F10">
              <w:rPr>
                <w:b/>
                <w:bCs/>
              </w:rPr>
              <w:t>00</w:t>
            </w:r>
          </w:p>
        </w:tc>
        <w:tc>
          <w:tcPr>
            <w:tcW w:w="2693" w:type="dxa"/>
            <w:hideMark/>
          </w:tcPr>
          <w:p w:rsidR="007F5871" w:rsidRPr="00667F10" w:rsidRDefault="007F5871" w:rsidP="00E244C1">
            <w:pPr>
              <w:widowControl/>
              <w:autoSpaceDE/>
              <w:autoSpaceDN/>
              <w:adjustRightInd/>
              <w:rPr>
                <w:b/>
                <w:bCs/>
              </w:rPr>
            </w:pPr>
            <w:r w:rsidRPr="00667F10">
              <w:rPr>
                <w:b/>
                <w:bCs/>
              </w:rPr>
              <w:t>50,0</w:t>
            </w:r>
          </w:p>
        </w:tc>
      </w:tr>
      <w:tr w:rsidR="007F5871" w:rsidRPr="00667F10" w:rsidTr="00E244C1">
        <w:trPr>
          <w:trHeight w:val="300"/>
        </w:trPr>
        <w:tc>
          <w:tcPr>
            <w:tcW w:w="4644" w:type="dxa"/>
            <w:hideMark/>
          </w:tcPr>
          <w:p w:rsidR="007F5871" w:rsidRPr="00667F10" w:rsidRDefault="007F5871" w:rsidP="00E244C1">
            <w:pPr>
              <w:widowControl/>
              <w:autoSpaceDE/>
              <w:autoSpaceDN/>
              <w:adjustRightInd/>
            </w:pPr>
            <w:r w:rsidRPr="00667F10">
              <w:t>Массовый спорт</w:t>
            </w:r>
          </w:p>
        </w:tc>
        <w:tc>
          <w:tcPr>
            <w:tcW w:w="1385" w:type="dxa"/>
            <w:hideMark/>
          </w:tcPr>
          <w:p w:rsidR="007F5871" w:rsidRPr="00667F10" w:rsidRDefault="007F5871" w:rsidP="00E244C1">
            <w:pPr>
              <w:widowControl/>
              <w:autoSpaceDE/>
              <w:autoSpaceDN/>
              <w:adjustRightInd/>
            </w:pPr>
            <w:r w:rsidRPr="00667F10">
              <w:t>11</w:t>
            </w:r>
          </w:p>
        </w:tc>
        <w:tc>
          <w:tcPr>
            <w:tcW w:w="1167" w:type="dxa"/>
            <w:hideMark/>
          </w:tcPr>
          <w:p w:rsidR="007F5871" w:rsidRPr="00667F10" w:rsidRDefault="007F5871" w:rsidP="00E244C1">
            <w:pPr>
              <w:widowControl/>
              <w:autoSpaceDE/>
              <w:autoSpaceDN/>
              <w:adjustRightInd/>
            </w:pPr>
            <w:r w:rsidRPr="00667F10">
              <w:t>02</w:t>
            </w:r>
          </w:p>
        </w:tc>
        <w:tc>
          <w:tcPr>
            <w:tcW w:w="2693" w:type="dxa"/>
            <w:hideMark/>
          </w:tcPr>
          <w:p w:rsidR="007F5871" w:rsidRPr="00667F10" w:rsidRDefault="007F5871" w:rsidP="00E244C1">
            <w:pPr>
              <w:widowControl/>
              <w:autoSpaceDE/>
              <w:autoSpaceDN/>
              <w:adjustRightInd/>
            </w:pPr>
            <w:r w:rsidRPr="00667F10">
              <w:t>50,0</w:t>
            </w:r>
          </w:p>
        </w:tc>
      </w:tr>
      <w:tr w:rsidR="007F5871" w:rsidRPr="00667F10" w:rsidTr="00E244C1">
        <w:trPr>
          <w:trHeight w:val="510"/>
        </w:trPr>
        <w:tc>
          <w:tcPr>
            <w:tcW w:w="4644" w:type="dxa"/>
            <w:hideMark/>
          </w:tcPr>
          <w:p w:rsidR="007F5871" w:rsidRPr="00667F10" w:rsidRDefault="007F5871" w:rsidP="00E244C1">
            <w:pPr>
              <w:widowControl/>
              <w:autoSpaceDE/>
              <w:autoSpaceDN/>
              <w:adjustRightInd/>
              <w:rPr>
                <w:b/>
                <w:bCs/>
              </w:rPr>
            </w:pPr>
            <w:r w:rsidRPr="00667F10">
              <w:rPr>
                <w:b/>
                <w:bCs/>
              </w:rPr>
              <w:t>Обслуживание государственного и муниципального долга</w:t>
            </w:r>
          </w:p>
        </w:tc>
        <w:tc>
          <w:tcPr>
            <w:tcW w:w="1385" w:type="dxa"/>
            <w:hideMark/>
          </w:tcPr>
          <w:p w:rsidR="007F5871" w:rsidRPr="00667F10" w:rsidRDefault="007F5871" w:rsidP="00E244C1">
            <w:pPr>
              <w:widowControl/>
              <w:autoSpaceDE/>
              <w:autoSpaceDN/>
              <w:adjustRightInd/>
              <w:rPr>
                <w:b/>
                <w:bCs/>
              </w:rPr>
            </w:pPr>
            <w:r w:rsidRPr="00667F10">
              <w:rPr>
                <w:b/>
                <w:bCs/>
              </w:rPr>
              <w:t>13</w:t>
            </w:r>
          </w:p>
        </w:tc>
        <w:tc>
          <w:tcPr>
            <w:tcW w:w="1167" w:type="dxa"/>
            <w:hideMark/>
          </w:tcPr>
          <w:p w:rsidR="007F5871" w:rsidRPr="00667F10" w:rsidRDefault="007F5871" w:rsidP="00E244C1">
            <w:pPr>
              <w:widowControl/>
              <w:autoSpaceDE/>
              <w:autoSpaceDN/>
              <w:adjustRightInd/>
              <w:rPr>
                <w:b/>
                <w:bCs/>
              </w:rPr>
            </w:pPr>
            <w:r w:rsidRPr="00667F10">
              <w:rPr>
                <w:b/>
                <w:bCs/>
              </w:rPr>
              <w:t>00</w:t>
            </w:r>
          </w:p>
        </w:tc>
        <w:tc>
          <w:tcPr>
            <w:tcW w:w="2693" w:type="dxa"/>
            <w:hideMark/>
          </w:tcPr>
          <w:p w:rsidR="007F5871" w:rsidRPr="00667F10" w:rsidRDefault="007F5871" w:rsidP="00E244C1">
            <w:pPr>
              <w:widowControl/>
              <w:autoSpaceDE/>
              <w:autoSpaceDN/>
              <w:adjustRightInd/>
              <w:rPr>
                <w:b/>
                <w:bCs/>
              </w:rPr>
            </w:pPr>
            <w:r w:rsidRPr="00667F10">
              <w:rPr>
                <w:b/>
                <w:bCs/>
              </w:rPr>
              <w:t>2,1</w:t>
            </w:r>
          </w:p>
        </w:tc>
      </w:tr>
      <w:tr w:rsidR="007F5871" w:rsidRPr="00667F10" w:rsidTr="00E244C1">
        <w:trPr>
          <w:trHeight w:val="510"/>
        </w:trPr>
        <w:tc>
          <w:tcPr>
            <w:tcW w:w="4644" w:type="dxa"/>
            <w:hideMark/>
          </w:tcPr>
          <w:p w:rsidR="007F5871" w:rsidRPr="00667F10" w:rsidRDefault="007F5871" w:rsidP="00E244C1">
            <w:pPr>
              <w:widowControl/>
              <w:autoSpaceDE/>
              <w:autoSpaceDN/>
              <w:adjustRightInd/>
            </w:pPr>
            <w:r w:rsidRPr="00667F10">
              <w:t>Обслуживание государственного внутреннего и муниципального долга</w:t>
            </w:r>
          </w:p>
        </w:tc>
        <w:tc>
          <w:tcPr>
            <w:tcW w:w="1385" w:type="dxa"/>
            <w:hideMark/>
          </w:tcPr>
          <w:p w:rsidR="007F5871" w:rsidRPr="00667F10" w:rsidRDefault="007F5871" w:rsidP="00E244C1">
            <w:pPr>
              <w:widowControl/>
              <w:autoSpaceDE/>
              <w:autoSpaceDN/>
              <w:adjustRightInd/>
            </w:pPr>
            <w:r w:rsidRPr="00667F10">
              <w:t>13</w:t>
            </w:r>
          </w:p>
        </w:tc>
        <w:tc>
          <w:tcPr>
            <w:tcW w:w="1167" w:type="dxa"/>
            <w:hideMark/>
          </w:tcPr>
          <w:p w:rsidR="007F5871" w:rsidRPr="00667F10" w:rsidRDefault="007F5871" w:rsidP="00E244C1">
            <w:pPr>
              <w:widowControl/>
              <w:autoSpaceDE/>
              <w:autoSpaceDN/>
              <w:adjustRightInd/>
            </w:pPr>
            <w:r w:rsidRPr="00667F10">
              <w:t>01</w:t>
            </w:r>
          </w:p>
        </w:tc>
        <w:tc>
          <w:tcPr>
            <w:tcW w:w="2693" w:type="dxa"/>
            <w:hideMark/>
          </w:tcPr>
          <w:p w:rsidR="007F5871" w:rsidRPr="00667F10" w:rsidRDefault="007F5871" w:rsidP="00E244C1">
            <w:pPr>
              <w:widowControl/>
              <w:autoSpaceDE/>
              <w:autoSpaceDN/>
              <w:adjustRightInd/>
            </w:pPr>
            <w:r w:rsidRPr="00667F10">
              <w:t>2,1</w:t>
            </w:r>
          </w:p>
        </w:tc>
      </w:tr>
    </w:tbl>
    <w:tbl>
      <w:tblPr>
        <w:tblW w:w="9923" w:type="dxa"/>
        <w:tblInd w:w="-34" w:type="dxa"/>
        <w:tblLook w:val="04A0" w:firstRow="1" w:lastRow="0" w:firstColumn="1" w:lastColumn="0" w:noHBand="0" w:noVBand="1"/>
      </w:tblPr>
      <w:tblGrid>
        <w:gridCol w:w="3647"/>
        <w:gridCol w:w="1200"/>
        <w:gridCol w:w="1280"/>
        <w:gridCol w:w="1380"/>
        <w:gridCol w:w="2416"/>
      </w:tblGrid>
      <w:tr w:rsidR="007F5871" w:rsidRPr="00667F10" w:rsidTr="00E244C1">
        <w:trPr>
          <w:trHeight w:val="300"/>
        </w:trPr>
        <w:tc>
          <w:tcPr>
            <w:tcW w:w="7507" w:type="dxa"/>
            <w:gridSpan w:val="4"/>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jc w:val="right"/>
              <w:rPr>
                <w:color w:val="000000"/>
              </w:rPr>
            </w:pPr>
            <w:r w:rsidRPr="00667F10">
              <w:rPr>
                <w:color w:val="000000"/>
              </w:rPr>
              <w:t>Приложение № 6</w:t>
            </w:r>
          </w:p>
        </w:tc>
        <w:tc>
          <w:tcPr>
            <w:tcW w:w="2416" w:type="dxa"/>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rPr>
                <w:color w:val="000000"/>
              </w:rPr>
            </w:pPr>
          </w:p>
        </w:tc>
      </w:tr>
      <w:tr w:rsidR="007F5871" w:rsidRPr="00667F10" w:rsidTr="00E244C1">
        <w:trPr>
          <w:trHeight w:val="300"/>
        </w:trPr>
        <w:tc>
          <w:tcPr>
            <w:tcW w:w="7507" w:type="dxa"/>
            <w:gridSpan w:val="4"/>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jc w:val="right"/>
              <w:rPr>
                <w:color w:val="000000"/>
              </w:rPr>
            </w:pPr>
            <w:r w:rsidRPr="00667F10">
              <w:rPr>
                <w:color w:val="000000"/>
              </w:rPr>
              <w:t xml:space="preserve">к решению </w:t>
            </w:r>
            <w:proofErr w:type="spellStart"/>
            <w:r w:rsidRPr="00667F10">
              <w:rPr>
                <w:color w:val="000000"/>
              </w:rPr>
              <w:t>Шиховской</w:t>
            </w:r>
            <w:proofErr w:type="spellEnd"/>
            <w:r w:rsidRPr="00667F10">
              <w:rPr>
                <w:color w:val="000000"/>
              </w:rPr>
              <w:t xml:space="preserve"> сельской Думы </w:t>
            </w:r>
          </w:p>
        </w:tc>
        <w:tc>
          <w:tcPr>
            <w:tcW w:w="2416" w:type="dxa"/>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rPr>
                <w:color w:val="000000"/>
              </w:rPr>
            </w:pPr>
          </w:p>
        </w:tc>
      </w:tr>
      <w:tr w:rsidR="007F5871" w:rsidRPr="00667F10" w:rsidTr="00E244C1">
        <w:trPr>
          <w:trHeight w:val="375"/>
        </w:trPr>
        <w:tc>
          <w:tcPr>
            <w:tcW w:w="7507" w:type="dxa"/>
            <w:gridSpan w:val="4"/>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jc w:val="right"/>
            </w:pPr>
            <w:r w:rsidRPr="00667F10">
              <w:t xml:space="preserve">  от 22.12.2023 г. № 20/113</w:t>
            </w:r>
          </w:p>
        </w:tc>
        <w:tc>
          <w:tcPr>
            <w:tcW w:w="2416" w:type="dxa"/>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rPr>
                <w:color w:val="000000"/>
              </w:rPr>
            </w:pPr>
          </w:p>
        </w:tc>
      </w:tr>
      <w:tr w:rsidR="007F5871" w:rsidRPr="00667F10" w:rsidTr="00E244C1">
        <w:trPr>
          <w:trHeight w:val="1155"/>
        </w:trPr>
        <w:tc>
          <w:tcPr>
            <w:tcW w:w="7507" w:type="dxa"/>
            <w:gridSpan w:val="4"/>
            <w:tcBorders>
              <w:top w:val="nil"/>
              <w:left w:val="nil"/>
              <w:bottom w:val="nil"/>
              <w:right w:val="nil"/>
            </w:tcBorders>
            <w:shd w:val="clear" w:color="auto" w:fill="auto"/>
            <w:vAlign w:val="bottom"/>
            <w:hideMark/>
          </w:tcPr>
          <w:p w:rsidR="00E244C1" w:rsidRDefault="007F5871" w:rsidP="00E244C1">
            <w:pPr>
              <w:widowControl/>
              <w:autoSpaceDE/>
              <w:autoSpaceDN/>
              <w:adjustRightInd/>
              <w:jc w:val="center"/>
              <w:rPr>
                <w:b/>
                <w:bCs/>
              </w:rPr>
            </w:pPr>
            <w:r w:rsidRPr="00667F10">
              <w:rPr>
                <w:b/>
                <w:bCs/>
              </w:rPr>
              <w:t xml:space="preserve">             </w:t>
            </w:r>
            <w:proofErr w:type="spellStart"/>
            <w:r w:rsidR="00E244C1">
              <w:rPr>
                <w:b/>
                <w:bCs/>
              </w:rPr>
              <w:t>Распеределение</w:t>
            </w:r>
            <w:proofErr w:type="spellEnd"/>
            <w:r w:rsidR="00E244C1">
              <w:rPr>
                <w:b/>
                <w:bCs/>
              </w:rPr>
              <w:t xml:space="preserve"> </w:t>
            </w:r>
          </w:p>
          <w:p w:rsidR="007F5871" w:rsidRPr="00667F10" w:rsidRDefault="007F5871" w:rsidP="00E244C1">
            <w:pPr>
              <w:widowControl/>
              <w:autoSpaceDE/>
              <w:autoSpaceDN/>
              <w:adjustRightInd/>
              <w:jc w:val="center"/>
              <w:rPr>
                <w:b/>
                <w:bCs/>
              </w:rPr>
            </w:pPr>
            <w:r w:rsidRPr="00667F10">
              <w:rPr>
                <w:b/>
                <w:bCs/>
              </w:rPr>
              <w:t>бюджетных  ассигнований по разделам и подразделам классификации расходо</w:t>
            </w:r>
            <w:r w:rsidR="00E244C1">
              <w:rPr>
                <w:b/>
                <w:bCs/>
              </w:rPr>
              <w:t xml:space="preserve">в бюджета сельского поселения </w:t>
            </w:r>
            <w:r w:rsidRPr="00667F10">
              <w:rPr>
                <w:b/>
                <w:bCs/>
              </w:rPr>
              <w:t xml:space="preserve"> на 2025-2026 годы</w:t>
            </w:r>
          </w:p>
        </w:tc>
        <w:tc>
          <w:tcPr>
            <w:tcW w:w="2416" w:type="dxa"/>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rPr>
                <w:color w:val="000000"/>
              </w:rPr>
            </w:pPr>
          </w:p>
        </w:tc>
      </w:tr>
      <w:tr w:rsidR="007F5871" w:rsidRPr="00667F10" w:rsidTr="00E244C1">
        <w:trPr>
          <w:trHeight w:val="300"/>
        </w:trPr>
        <w:tc>
          <w:tcPr>
            <w:tcW w:w="3647" w:type="dxa"/>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rPr>
                <w:color w:val="000000"/>
              </w:rPr>
            </w:pPr>
          </w:p>
        </w:tc>
        <w:tc>
          <w:tcPr>
            <w:tcW w:w="1200" w:type="dxa"/>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rPr>
                <w:color w:val="000000"/>
              </w:rPr>
            </w:pPr>
          </w:p>
        </w:tc>
        <w:tc>
          <w:tcPr>
            <w:tcW w:w="1280" w:type="dxa"/>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rPr>
                <w:color w:val="000000"/>
              </w:rPr>
            </w:pPr>
          </w:p>
        </w:tc>
        <w:tc>
          <w:tcPr>
            <w:tcW w:w="1380" w:type="dxa"/>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rPr>
                <w:color w:val="000000"/>
              </w:rPr>
            </w:pPr>
          </w:p>
        </w:tc>
        <w:tc>
          <w:tcPr>
            <w:tcW w:w="2416" w:type="dxa"/>
            <w:tcBorders>
              <w:top w:val="nil"/>
              <w:left w:val="nil"/>
              <w:bottom w:val="nil"/>
              <w:right w:val="nil"/>
            </w:tcBorders>
            <w:shd w:val="clear" w:color="auto" w:fill="auto"/>
            <w:noWrap/>
            <w:vAlign w:val="bottom"/>
            <w:hideMark/>
          </w:tcPr>
          <w:p w:rsidR="007F5871" w:rsidRPr="00667F10" w:rsidRDefault="007F5871" w:rsidP="007F5871">
            <w:pPr>
              <w:widowControl/>
              <w:autoSpaceDE/>
              <w:autoSpaceDN/>
              <w:adjustRightInd/>
              <w:rPr>
                <w:color w:val="000000"/>
              </w:rPr>
            </w:pPr>
          </w:p>
        </w:tc>
      </w:tr>
      <w:tr w:rsidR="007F5871" w:rsidRPr="00667F10" w:rsidTr="00E244C1">
        <w:trPr>
          <w:trHeight w:val="1020"/>
        </w:trPr>
        <w:tc>
          <w:tcPr>
            <w:tcW w:w="3647" w:type="dxa"/>
            <w:tcBorders>
              <w:top w:val="single" w:sz="4" w:space="0" w:color="auto"/>
              <w:left w:val="single" w:sz="4" w:space="0" w:color="auto"/>
              <w:bottom w:val="nil"/>
              <w:right w:val="single" w:sz="4" w:space="0" w:color="auto"/>
            </w:tcBorders>
            <w:shd w:val="clear" w:color="auto" w:fill="auto"/>
            <w:vAlign w:val="center"/>
            <w:hideMark/>
          </w:tcPr>
          <w:p w:rsidR="007F5871" w:rsidRPr="00667F10" w:rsidRDefault="007F5871" w:rsidP="007F5871">
            <w:pPr>
              <w:widowControl/>
              <w:autoSpaceDE/>
              <w:autoSpaceDN/>
              <w:adjustRightInd/>
              <w:jc w:val="center"/>
            </w:pPr>
            <w:r w:rsidRPr="00667F10">
              <w:t>Наименование расхода</w:t>
            </w:r>
          </w:p>
        </w:tc>
        <w:tc>
          <w:tcPr>
            <w:tcW w:w="1200" w:type="dxa"/>
            <w:tcBorders>
              <w:top w:val="single" w:sz="4" w:space="0" w:color="auto"/>
              <w:left w:val="nil"/>
              <w:bottom w:val="nil"/>
              <w:right w:val="single" w:sz="4" w:space="0" w:color="auto"/>
            </w:tcBorders>
            <w:shd w:val="clear" w:color="auto" w:fill="auto"/>
            <w:vAlign w:val="center"/>
            <w:hideMark/>
          </w:tcPr>
          <w:p w:rsidR="007F5871" w:rsidRPr="00667F10" w:rsidRDefault="007F5871" w:rsidP="007F5871">
            <w:pPr>
              <w:widowControl/>
              <w:autoSpaceDE/>
              <w:autoSpaceDN/>
              <w:adjustRightInd/>
              <w:jc w:val="center"/>
              <w:rPr>
                <w:b/>
                <w:bCs/>
              </w:rPr>
            </w:pPr>
            <w:r w:rsidRPr="00667F10">
              <w:rPr>
                <w:b/>
                <w:bCs/>
              </w:rPr>
              <w:t>Раздел</w:t>
            </w:r>
          </w:p>
        </w:tc>
        <w:tc>
          <w:tcPr>
            <w:tcW w:w="1280" w:type="dxa"/>
            <w:tcBorders>
              <w:top w:val="single" w:sz="4" w:space="0" w:color="auto"/>
              <w:left w:val="nil"/>
              <w:bottom w:val="nil"/>
              <w:right w:val="single" w:sz="4" w:space="0" w:color="auto"/>
            </w:tcBorders>
            <w:shd w:val="clear" w:color="auto" w:fill="auto"/>
            <w:vAlign w:val="center"/>
            <w:hideMark/>
          </w:tcPr>
          <w:p w:rsidR="007F5871" w:rsidRPr="00667F10" w:rsidRDefault="007F5871" w:rsidP="007F5871">
            <w:pPr>
              <w:widowControl/>
              <w:autoSpaceDE/>
              <w:autoSpaceDN/>
              <w:adjustRightInd/>
              <w:jc w:val="center"/>
              <w:rPr>
                <w:b/>
                <w:bCs/>
              </w:rPr>
            </w:pPr>
            <w:r w:rsidRPr="00667F10">
              <w:rPr>
                <w:b/>
                <w:bCs/>
              </w:rPr>
              <w:t>Подраздел</w:t>
            </w:r>
          </w:p>
        </w:tc>
        <w:tc>
          <w:tcPr>
            <w:tcW w:w="1380" w:type="dxa"/>
            <w:tcBorders>
              <w:top w:val="single" w:sz="4" w:space="0" w:color="auto"/>
              <w:left w:val="nil"/>
              <w:bottom w:val="nil"/>
              <w:right w:val="single" w:sz="4" w:space="0" w:color="auto"/>
            </w:tcBorders>
            <w:shd w:val="clear" w:color="auto" w:fill="auto"/>
            <w:vAlign w:val="center"/>
            <w:hideMark/>
          </w:tcPr>
          <w:p w:rsidR="007F5871" w:rsidRPr="00667F10" w:rsidRDefault="007F5871" w:rsidP="007F5871">
            <w:pPr>
              <w:widowControl/>
              <w:autoSpaceDE/>
              <w:autoSpaceDN/>
              <w:adjustRightInd/>
              <w:jc w:val="center"/>
              <w:rPr>
                <w:b/>
                <w:bCs/>
              </w:rPr>
            </w:pPr>
            <w:r w:rsidRPr="00667F10">
              <w:rPr>
                <w:b/>
                <w:bCs/>
              </w:rPr>
              <w:t>Сумма всего на 2025 год (тыс. рублей)</w:t>
            </w:r>
          </w:p>
        </w:tc>
        <w:tc>
          <w:tcPr>
            <w:tcW w:w="2416" w:type="dxa"/>
            <w:tcBorders>
              <w:top w:val="single" w:sz="4" w:space="0" w:color="auto"/>
              <w:left w:val="nil"/>
              <w:bottom w:val="nil"/>
              <w:right w:val="single" w:sz="4" w:space="0" w:color="auto"/>
            </w:tcBorders>
            <w:shd w:val="clear" w:color="auto" w:fill="auto"/>
            <w:vAlign w:val="center"/>
            <w:hideMark/>
          </w:tcPr>
          <w:p w:rsidR="007F5871" w:rsidRPr="00667F10" w:rsidRDefault="007F5871" w:rsidP="007F5871">
            <w:pPr>
              <w:widowControl/>
              <w:autoSpaceDE/>
              <w:autoSpaceDN/>
              <w:adjustRightInd/>
              <w:jc w:val="center"/>
              <w:rPr>
                <w:b/>
                <w:bCs/>
              </w:rPr>
            </w:pPr>
            <w:r w:rsidRPr="00667F10">
              <w:rPr>
                <w:b/>
                <w:bCs/>
              </w:rPr>
              <w:t>Сумма всего на 2026 год (тыс. рублей)</w:t>
            </w:r>
          </w:p>
        </w:tc>
      </w:tr>
      <w:tr w:rsidR="007F5871" w:rsidRPr="00667F10" w:rsidTr="00E244C1">
        <w:trPr>
          <w:trHeight w:val="300"/>
        </w:trPr>
        <w:tc>
          <w:tcPr>
            <w:tcW w:w="3647" w:type="dxa"/>
            <w:tcBorders>
              <w:top w:val="single" w:sz="4" w:space="0" w:color="auto"/>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Всего расходов</w:t>
            </w:r>
          </w:p>
        </w:tc>
        <w:tc>
          <w:tcPr>
            <w:tcW w:w="1200" w:type="dxa"/>
            <w:tcBorders>
              <w:top w:val="single" w:sz="4" w:space="0" w:color="auto"/>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0</w:t>
            </w:r>
          </w:p>
        </w:tc>
        <w:tc>
          <w:tcPr>
            <w:tcW w:w="1280" w:type="dxa"/>
            <w:tcBorders>
              <w:top w:val="single" w:sz="4" w:space="0" w:color="auto"/>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0</w:t>
            </w:r>
          </w:p>
        </w:tc>
        <w:tc>
          <w:tcPr>
            <w:tcW w:w="1380" w:type="dxa"/>
            <w:tcBorders>
              <w:top w:val="single" w:sz="4" w:space="0" w:color="auto"/>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25 556,7</w:t>
            </w:r>
          </w:p>
        </w:tc>
        <w:tc>
          <w:tcPr>
            <w:tcW w:w="2416" w:type="dxa"/>
            <w:tcBorders>
              <w:top w:val="single" w:sz="4" w:space="0" w:color="auto"/>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25 959,7</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Общегосударственные вопросы</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01</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00</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8 120,4</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8 740,3</w:t>
            </w:r>
          </w:p>
        </w:tc>
      </w:tr>
      <w:tr w:rsidR="007F5871" w:rsidRPr="00667F10" w:rsidTr="00E244C1">
        <w:trPr>
          <w:trHeight w:val="102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Функционирование высшего должностного лица субъекта Российской Федерации и муниципального образования</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01</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02</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1 003,0</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1 003,0</w:t>
            </w:r>
          </w:p>
        </w:tc>
      </w:tr>
      <w:tr w:rsidR="007F5871" w:rsidRPr="00667F10" w:rsidTr="00E244C1">
        <w:trPr>
          <w:trHeight w:val="153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01</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04</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4 927,1</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4 948,1</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i/>
                <w:iCs/>
                <w:color w:val="000000"/>
              </w:rPr>
            </w:pPr>
            <w:r w:rsidRPr="00667F10">
              <w:rPr>
                <w:i/>
                <w:iCs/>
                <w:color w:val="000000"/>
              </w:rPr>
              <w:lastRenderedPageBreak/>
              <w:t>Резервные фонды</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01</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11</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10,0</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10,0</w:t>
            </w:r>
          </w:p>
        </w:tc>
      </w:tr>
      <w:tr w:rsidR="007F5871" w:rsidRPr="00667F10" w:rsidTr="00E244C1">
        <w:trPr>
          <w:trHeight w:val="51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i/>
                <w:iCs/>
                <w:color w:val="000000"/>
              </w:rPr>
            </w:pPr>
            <w:r w:rsidRPr="00667F10">
              <w:rPr>
                <w:i/>
                <w:iCs/>
                <w:color w:val="000000"/>
              </w:rPr>
              <w:t>Другие общегосударственные вопросы</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01</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13</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2 180,3</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2 779,2</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Национальная оборона</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02</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00</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428,8</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470,0</w:t>
            </w:r>
          </w:p>
        </w:tc>
      </w:tr>
      <w:tr w:rsidR="007F5871" w:rsidRPr="00667F10" w:rsidTr="00E244C1">
        <w:trPr>
          <w:trHeight w:val="51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Мобилизационная и вневойсковая подготовка</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02</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03</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428,8</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470,0</w:t>
            </w:r>
          </w:p>
        </w:tc>
      </w:tr>
      <w:tr w:rsidR="007F5871" w:rsidRPr="00667F10" w:rsidTr="00E244C1">
        <w:trPr>
          <w:trHeight w:val="465"/>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Национальная безопасность и правоохранительная деятельность</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03</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00</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1 736,1</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1 736,1</w:t>
            </w:r>
          </w:p>
        </w:tc>
      </w:tr>
      <w:tr w:rsidR="007F5871" w:rsidRPr="00667F10" w:rsidTr="00E244C1">
        <w:trPr>
          <w:trHeight w:val="102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 xml:space="preserve">Защита населения и территории  от </w:t>
            </w:r>
            <w:proofErr w:type="gramStart"/>
            <w:r w:rsidRPr="00667F10">
              <w:rPr>
                <w:color w:val="000000"/>
              </w:rPr>
              <w:t>чрезвычайных</w:t>
            </w:r>
            <w:proofErr w:type="gramEnd"/>
            <w:r w:rsidRPr="00667F10">
              <w:rPr>
                <w:color w:val="000000"/>
              </w:rPr>
              <w:t xml:space="preserve"> </w:t>
            </w:r>
            <w:proofErr w:type="spellStart"/>
            <w:r w:rsidRPr="00667F10">
              <w:rPr>
                <w:color w:val="000000"/>
              </w:rPr>
              <w:t>ситааций</w:t>
            </w:r>
            <w:proofErr w:type="spellEnd"/>
            <w:r w:rsidRPr="00667F10">
              <w:rPr>
                <w:color w:val="000000"/>
              </w:rPr>
              <w:t xml:space="preserve"> природного и техногенного характера, пожарная безопасность</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03</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10</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1 731,1</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1 731,1</w:t>
            </w:r>
          </w:p>
        </w:tc>
      </w:tr>
      <w:tr w:rsidR="007F5871" w:rsidRPr="00667F10" w:rsidTr="00E244C1">
        <w:trPr>
          <w:trHeight w:val="765"/>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Другие вопросы  в области национальной безопасности и правоохранительной деятельности</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03</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14</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5,0</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5,0</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Национальная экономика</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04</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00</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9 338,6</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9 364,7</w:t>
            </w:r>
          </w:p>
        </w:tc>
      </w:tr>
      <w:tr w:rsidR="007F5871" w:rsidRPr="00667F10" w:rsidTr="00E244C1">
        <w:trPr>
          <w:trHeight w:val="51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Дорожное хозяйство (дорожные фонды)</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04</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09</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8 887,1</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8 913,2</w:t>
            </w:r>
          </w:p>
        </w:tc>
      </w:tr>
      <w:tr w:rsidR="007F5871" w:rsidRPr="00667F10" w:rsidTr="00E244C1">
        <w:trPr>
          <w:trHeight w:val="51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Другие вопросы в области национальной экономики</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04</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12</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451,5</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451,5</w:t>
            </w:r>
          </w:p>
        </w:tc>
      </w:tr>
      <w:tr w:rsidR="007F5871" w:rsidRPr="00667F10" w:rsidTr="00E244C1">
        <w:trPr>
          <w:trHeight w:val="51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Жилищно-коммунальное хозяйство</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05</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00</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1 326,3</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1 129,1</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Жилищное хозяйство</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05</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01</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78,0</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78,0</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Благоустройство</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05</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03</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1 248,3</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1 051,1</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Культура, кинематография</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08</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00</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4 409,8</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4 322,8</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Культура</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08</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01</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4 409,8</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4 322,8</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Социальная политика</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10</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00</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144,6</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144,6</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Пенсионное обеспечение</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10</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01</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144,6</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144,6</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Физическая культура и спорт</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11</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00</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50,0</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50,0</w:t>
            </w:r>
          </w:p>
        </w:tc>
      </w:tr>
      <w:tr w:rsidR="007F5871" w:rsidRPr="00667F10" w:rsidTr="00E244C1">
        <w:trPr>
          <w:trHeight w:val="30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Массовый спорт</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11</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02</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50,0</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50,0</w:t>
            </w:r>
          </w:p>
        </w:tc>
      </w:tr>
      <w:tr w:rsidR="007F5871" w:rsidRPr="00667F10" w:rsidTr="00E244C1">
        <w:trPr>
          <w:trHeight w:val="510"/>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both"/>
              <w:rPr>
                <w:b/>
                <w:bCs/>
                <w:color w:val="000000"/>
              </w:rPr>
            </w:pPr>
            <w:r w:rsidRPr="00667F10">
              <w:rPr>
                <w:b/>
                <w:bCs/>
                <w:color w:val="000000"/>
              </w:rPr>
              <w:t>Обслуживание государственного и муниципального долга</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13</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b/>
                <w:bCs/>
                <w:color w:val="000000"/>
              </w:rPr>
            </w:pPr>
            <w:r w:rsidRPr="00667F10">
              <w:rPr>
                <w:b/>
                <w:bCs/>
                <w:color w:val="000000"/>
              </w:rPr>
              <w:t>00</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2,1</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b/>
                <w:bCs/>
                <w:color w:val="000000"/>
              </w:rPr>
            </w:pPr>
            <w:r w:rsidRPr="00667F10">
              <w:rPr>
                <w:b/>
                <w:bCs/>
                <w:color w:val="000000"/>
              </w:rPr>
              <w:t>2,1</w:t>
            </w:r>
          </w:p>
        </w:tc>
      </w:tr>
      <w:tr w:rsidR="007F5871" w:rsidRPr="00667F10" w:rsidTr="00617D83">
        <w:trPr>
          <w:trHeight w:val="553"/>
        </w:trPr>
        <w:tc>
          <w:tcPr>
            <w:tcW w:w="3647" w:type="dxa"/>
            <w:tcBorders>
              <w:top w:val="nil"/>
              <w:left w:val="single" w:sz="4" w:space="0" w:color="auto"/>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both"/>
              <w:rPr>
                <w:color w:val="000000"/>
              </w:rPr>
            </w:pPr>
            <w:r w:rsidRPr="00667F10">
              <w:rPr>
                <w:color w:val="000000"/>
              </w:rPr>
              <w:t>Обслуживание государственного внутреннего и муниципального долга</w:t>
            </w:r>
          </w:p>
        </w:tc>
        <w:tc>
          <w:tcPr>
            <w:tcW w:w="120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13</w:t>
            </w:r>
          </w:p>
        </w:tc>
        <w:tc>
          <w:tcPr>
            <w:tcW w:w="12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rPr>
                <w:color w:val="000000"/>
              </w:rPr>
            </w:pPr>
            <w:r w:rsidRPr="00667F10">
              <w:rPr>
                <w:color w:val="000000"/>
              </w:rPr>
              <w:t>01</w:t>
            </w:r>
          </w:p>
        </w:tc>
        <w:tc>
          <w:tcPr>
            <w:tcW w:w="1380"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2,1</w:t>
            </w:r>
          </w:p>
        </w:tc>
        <w:tc>
          <w:tcPr>
            <w:tcW w:w="2416" w:type="dxa"/>
            <w:tcBorders>
              <w:top w:val="nil"/>
              <w:left w:val="nil"/>
              <w:bottom w:val="single" w:sz="4" w:space="0" w:color="auto"/>
              <w:right w:val="single" w:sz="4" w:space="0" w:color="auto"/>
            </w:tcBorders>
            <w:shd w:val="clear" w:color="auto" w:fill="auto"/>
            <w:hideMark/>
          </w:tcPr>
          <w:p w:rsidR="007F5871" w:rsidRPr="00667F10" w:rsidRDefault="007F5871" w:rsidP="007F5871">
            <w:pPr>
              <w:widowControl/>
              <w:autoSpaceDE/>
              <w:autoSpaceDN/>
              <w:adjustRightInd/>
              <w:jc w:val="right"/>
              <w:rPr>
                <w:color w:val="000000"/>
              </w:rPr>
            </w:pPr>
            <w:r w:rsidRPr="00667F10">
              <w:rPr>
                <w:color w:val="000000"/>
              </w:rPr>
              <w:t>2,1</w:t>
            </w:r>
          </w:p>
        </w:tc>
      </w:tr>
      <w:tr w:rsidR="00E244C1" w:rsidRPr="00667F10" w:rsidTr="00617D83">
        <w:trPr>
          <w:trHeight w:val="263"/>
        </w:trPr>
        <w:tc>
          <w:tcPr>
            <w:tcW w:w="3647" w:type="dxa"/>
            <w:tcBorders>
              <w:top w:val="nil"/>
              <w:left w:val="single" w:sz="4" w:space="0" w:color="auto"/>
              <w:bottom w:val="single" w:sz="4" w:space="0" w:color="auto"/>
              <w:right w:val="single" w:sz="4" w:space="0" w:color="auto"/>
            </w:tcBorders>
            <w:shd w:val="clear" w:color="auto" w:fill="auto"/>
          </w:tcPr>
          <w:p w:rsidR="00E244C1" w:rsidRPr="00667F10" w:rsidRDefault="00E244C1" w:rsidP="007F5871">
            <w:pPr>
              <w:widowControl/>
              <w:autoSpaceDE/>
              <w:autoSpaceDN/>
              <w:adjustRightInd/>
              <w:jc w:val="both"/>
              <w:rPr>
                <w:color w:val="000000"/>
              </w:rPr>
            </w:pPr>
          </w:p>
        </w:tc>
        <w:tc>
          <w:tcPr>
            <w:tcW w:w="1200" w:type="dxa"/>
            <w:tcBorders>
              <w:top w:val="nil"/>
              <w:left w:val="nil"/>
              <w:bottom w:val="single" w:sz="4" w:space="0" w:color="auto"/>
              <w:right w:val="single" w:sz="4" w:space="0" w:color="auto"/>
            </w:tcBorders>
            <w:shd w:val="clear" w:color="auto" w:fill="auto"/>
          </w:tcPr>
          <w:p w:rsidR="00E244C1" w:rsidRPr="00667F10" w:rsidRDefault="00E244C1" w:rsidP="007F5871">
            <w:pPr>
              <w:widowControl/>
              <w:autoSpaceDE/>
              <w:autoSpaceDN/>
              <w:adjustRightInd/>
              <w:rPr>
                <w:color w:val="000000"/>
              </w:rPr>
            </w:pPr>
          </w:p>
        </w:tc>
        <w:tc>
          <w:tcPr>
            <w:tcW w:w="1280" w:type="dxa"/>
            <w:tcBorders>
              <w:top w:val="nil"/>
              <w:left w:val="nil"/>
              <w:bottom w:val="single" w:sz="4" w:space="0" w:color="auto"/>
              <w:right w:val="single" w:sz="4" w:space="0" w:color="auto"/>
            </w:tcBorders>
            <w:shd w:val="clear" w:color="auto" w:fill="auto"/>
          </w:tcPr>
          <w:p w:rsidR="00E244C1" w:rsidRPr="00667F10" w:rsidRDefault="00E244C1" w:rsidP="007F5871">
            <w:pPr>
              <w:widowControl/>
              <w:autoSpaceDE/>
              <w:autoSpaceDN/>
              <w:adjustRightInd/>
              <w:rPr>
                <w:color w:val="000000"/>
              </w:rPr>
            </w:pPr>
          </w:p>
        </w:tc>
        <w:tc>
          <w:tcPr>
            <w:tcW w:w="1380" w:type="dxa"/>
            <w:tcBorders>
              <w:top w:val="nil"/>
              <w:left w:val="nil"/>
              <w:bottom w:val="single" w:sz="4" w:space="0" w:color="auto"/>
              <w:right w:val="single" w:sz="4" w:space="0" w:color="auto"/>
            </w:tcBorders>
            <w:shd w:val="clear" w:color="auto" w:fill="auto"/>
          </w:tcPr>
          <w:p w:rsidR="00E244C1" w:rsidRPr="00667F10" w:rsidRDefault="00E244C1" w:rsidP="007F5871">
            <w:pPr>
              <w:widowControl/>
              <w:autoSpaceDE/>
              <w:autoSpaceDN/>
              <w:adjustRightInd/>
              <w:jc w:val="right"/>
              <w:rPr>
                <w:color w:val="000000"/>
              </w:rPr>
            </w:pPr>
          </w:p>
        </w:tc>
        <w:tc>
          <w:tcPr>
            <w:tcW w:w="2416" w:type="dxa"/>
            <w:tcBorders>
              <w:top w:val="nil"/>
              <w:left w:val="nil"/>
              <w:bottom w:val="single" w:sz="4" w:space="0" w:color="auto"/>
              <w:right w:val="single" w:sz="4" w:space="0" w:color="auto"/>
            </w:tcBorders>
            <w:shd w:val="clear" w:color="auto" w:fill="auto"/>
          </w:tcPr>
          <w:p w:rsidR="00E244C1" w:rsidRPr="00667F10" w:rsidRDefault="00E244C1" w:rsidP="007F5871">
            <w:pPr>
              <w:widowControl/>
              <w:autoSpaceDE/>
              <w:autoSpaceDN/>
              <w:adjustRightInd/>
              <w:jc w:val="right"/>
              <w:rPr>
                <w:color w:val="000000"/>
              </w:rPr>
            </w:pPr>
          </w:p>
        </w:tc>
      </w:tr>
    </w:tbl>
    <w:tbl>
      <w:tblPr>
        <w:tblStyle w:val="af2"/>
        <w:tblW w:w="9796" w:type="dxa"/>
        <w:tblInd w:w="93" w:type="dxa"/>
        <w:tblLook w:val="04A0" w:firstRow="1" w:lastRow="0" w:firstColumn="1" w:lastColumn="0" w:noHBand="0" w:noVBand="1"/>
      </w:tblPr>
      <w:tblGrid>
        <w:gridCol w:w="4520"/>
        <w:gridCol w:w="1340"/>
        <w:gridCol w:w="940"/>
        <w:gridCol w:w="2996"/>
      </w:tblGrid>
      <w:tr w:rsidR="007F5871" w:rsidRPr="00667F10" w:rsidTr="00E244C1">
        <w:trPr>
          <w:trHeight w:val="300"/>
        </w:trPr>
        <w:tc>
          <w:tcPr>
            <w:tcW w:w="4520" w:type="dxa"/>
            <w:noWrap/>
            <w:hideMark/>
          </w:tcPr>
          <w:p w:rsidR="007F5871" w:rsidRPr="00667F10" w:rsidRDefault="007F5871" w:rsidP="007F5871">
            <w:pPr>
              <w:widowControl/>
              <w:autoSpaceDE/>
              <w:autoSpaceDN/>
              <w:adjustRightInd/>
              <w:jc w:val="right"/>
            </w:pPr>
          </w:p>
        </w:tc>
        <w:tc>
          <w:tcPr>
            <w:tcW w:w="5276" w:type="dxa"/>
            <w:gridSpan w:val="3"/>
            <w:noWrap/>
            <w:hideMark/>
          </w:tcPr>
          <w:p w:rsidR="007F5871" w:rsidRPr="00667F10" w:rsidRDefault="007F5871" w:rsidP="007F5871">
            <w:pPr>
              <w:widowControl/>
              <w:autoSpaceDE/>
              <w:autoSpaceDN/>
              <w:adjustRightInd/>
              <w:jc w:val="right"/>
            </w:pPr>
            <w:r w:rsidRPr="00667F10">
              <w:t>Приложение № 7</w:t>
            </w:r>
          </w:p>
        </w:tc>
      </w:tr>
      <w:tr w:rsidR="007F5871" w:rsidRPr="00667F10" w:rsidTr="00E244C1">
        <w:trPr>
          <w:trHeight w:val="300"/>
        </w:trPr>
        <w:tc>
          <w:tcPr>
            <w:tcW w:w="9796" w:type="dxa"/>
            <w:gridSpan w:val="4"/>
            <w:noWrap/>
            <w:hideMark/>
          </w:tcPr>
          <w:p w:rsidR="007F5871" w:rsidRPr="00667F10" w:rsidRDefault="007F5871" w:rsidP="007F5871">
            <w:pPr>
              <w:widowControl/>
              <w:autoSpaceDE/>
              <w:autoSpaceDN/>
              <w:adjustRightInd/>
              <w:jc w:val="right"/>
            </w:pPr>
            <w:r w:rsidRPr="00667F10">
              <w:t xml:space="preserve">к решению </w:t>
            </w:r>
            <w:proofErr w:type="spellStart"/>
            <w:r w:rsidRPr="00667F10">
              <w:t>Шиховской</w:t>
            </w:r>
            <w:proofErr w:type="spellEnd"/>
            <w:r w:rsidRPr="00667F10">
              <w:t xml:space="preserve"> сельской Думы </w:t>
            </w:r>
          </w:p>
        </w:tc>
      </w:tr>
      <w:tr w:rsidR="007F5871" w:rsidRPr="00667F10" w:rsidTr="00E244C1">
        <w:trPr>
          <w:trHeight w:val="375"/>
        </w:trPr>
        <w:tc>
          <w:tcPr>
            <w:tcW w:w="9796" w:type="dxa"/>
            <w:gridSpan w:val="4"/>
            <w:noWrap/>
            <w:hideMark/>
          </w:tcPr>
          <w:p w:rsidR="007F5871" w:rsidRPr="00667F10" w:rsidRDefault="007F5871" w:rsidP="007F5871">
            <w:pPr>
              <w:widowControl/>
              <w:autoSpaceDE/>
              <w:autoSpaceDN/>
              <w:adjustRightInd/>
              <w:jc w:val="right"/>
            </w:pPr>
            <w:r w:rsidRPr="00667F10">
              <w:t xml:space="preserve">  от 22.12.2023 г.   № 20/113</w:t>
            </w:r>
          </w:p>
        </w:tc>
      </w:tr>
      <w:tr w:rsidR="007F5871" w:rsidRPr="00667F10" w:rsidTr="00E244C1">
        <w:trPr>
          <w:trHeight w:val="300"/>
        </w:trPr>
        <w:tc>
          <w:tcPr>
            <w:tcW w:w="4520" w:type="dxa"/>
            <w:noWrap/>
            <w:hideMark/>
          </w:tcPr>
          <w:p w:rsidR="007F5871" w:rsidRPr="00667F10" w:rsidRDefault="007F5871" w:rsidP="007F5871">
            <w:pPr>
              <w:widowControl/>
              <w:autoSpaceDE/>
              <w:autoSpaceDN/>
              <w:adjustRightInd/>
              <w:jc w:val="right"/>
            </w:pPr>
          </w:p>
        </w:tc>
        <w:tc>
          <w:tcPr>
            <w:tcW w:w="1340" w:type="dxa"/>
            <w:noWrap/>
            <w:hideMark/>
          </w:tcPr>
          <w:p w:rsidR="007F5871" w:rsidRPr="00667F10" w:rsidRDefault="007F5871" w:rsidP="007F5871">
            <w:pPr>
              <w:widowControl/>
              <w:autoSpaceDE/>
              <w:autoSpaceDN/>
              <w:adjustRightInd/>
              <w:jc w:val="right"/>
            </w:pPr>
          </w:p>
        </w:tc>
        <w:tc>
          <w:tcPr>
            <w:tcW w:w="940" w:type="dxa"/>
            <w:noWrap/>
            <w:hideMark/>
          </w:tcPr>
          <w:p w:rsidR="007F5871" w:rsidRPr="00667F10" w:rsidRDefault="007F5871" w:rsidP="007F5871">
            <w:pPr>
              <w:widowControl/>
              <w:autoSpaceDE/>
              <w:autoSpaceDN/>
              <w:adjustRightInd/>
              <w:jc w:val="right"/>
            </w:pPr>
          </w:p>
        </w:tc>
        <w:tc>
          <w:tcPr>
            <w:tcW w:w="2996" w:type="dxa"/>
            <w:noWrap/>
            <w:hideMark/>
          </w:tcPr>
          <w:p w:rsidR="007F5871" w:rsidRPr="00667F10" w:rsidRDefault="007F5871" w:rsidP="007F5871">
            <w:pPr>
              <w:widowControl/>
              <w:autoSpaceDE/>
              <w:autoSpaceDN/>
              <w:adjustRightInd/>
              <w:jc w:val="right"/>
            </w:pPr>
          </w:p>
        </w:tc>
      </w:tr>
      <w:tr w:rsidR="007F5871" w:rsidRPr="00667F10" w:rsidTr="00E244C1">
        <w:trPr>
          <w:trHeight w:val="300"/>
        </w:trPr>
        <w:tc>
          <w:tcPr>
            <w:tcW w:w="9796" w:type="dxa"/>
            <w:gridSpan w:val="4"/>
            <w:hideMark/>
          </w:tcPr>
          <w:p w:rsidR="007F5871" w:rsidRPr="00667F10" w:rsidRDefault="007F5871" w:rsidP="00617D83">
            <w:pPr>
              <w:widowControl/>
              <w:autoSpaceDE/>
              <w:autoSpaceDN/>
              <w:adjustRightInd/>
              <w:jc w:val="center"/>
            </w:pPr>
            <w:r w:rsidRPr="00667F10">
              <w:t>Распределение</w:t>
            </w:r>
          </w:p>
        </w:tc>
      </w:tr>
      <w:tr w:rsidR="007F5871" w:rsidRPr="00667F10" w:rsidTr="00617D83">
        <w:trPr>
          <w:trHeight w:val="613"/>
        </w:trPr>
        <w:tc>
          <w:tcPr>
            <w:tcW w:w="9796" w:type="dxa"/>
            <w:gridSpan w:val="4"/>
            <w:hideMark/>
          </w:tcPr>
          <w:p w:rsidR="007F5871" w:rsidRPr="00667F10" w:rsidRDefault="007F5871" w:rsidP="00617D83">
            <w:pPr>
              <w:widowControl/>
              <w:autoSpaceDE/>
              <w:autoSpaceDN/>
              <w:adjustRightInd/>
              <w:jc w:val="center"/>
            </w:pPr>
            <w:r w:rsidRPr="00667F10">
              <w:t xml:space="preserve">бюджетных ассигнований по целевым статьям (муниципальным программам </w:t>
            </w:r>
            <w:proofErr w:type="spellStart"/>
            <w:r w:rsidRPr="00667F10">
              <w:t>Шиховского</w:t>
            </w:r>
            <w:proofErr w:type="spellEnd"/>
            <w:r w:rsidRPr="00667F10">
              <w:t xml:space="preserve"> сельского поселения и не программным направлениям деятельности</w:t>
            </w:r>
            <w:proofErr w:type="gramStart"/>
            <w:r w:rsidRPr="00667F10">
              <w:t xml:space="preserve"> )</w:t>
            </w:r>
            <w:proofErr w:type="gramEnd"/>
            <w:r w:rsidRPr="00667F10">
              <w:t xml:space="preserve"> на 2024 год</w:t>
            </w:r>
          </w:p>
        </w:tc>
      </w:tr>
      <w:tr w:rsidR="007F5871" w:rsidRPr="00667F10" w:rsidTr="00E244C1">
        <w:trPr>
          <w:trHeight w:val="300"/>
        </w:trPr>
        <w:tc>
          <w:tcPr>
            <w:tcW w:w="4520" w:type="dxa"/>
            <w:noWrap/>
            <w:hideMark/>
          </w:tcPr>
          <w:p w:rsidR="007F5871" w:rsidRPr="00667F10" w:rsidRDefault="007F5871" w:rsidP="007F5871">
            <w:pPr>
              <w:widowControl/>
              <w:autoSpaceDE/>
              <w:autoSpaceDN/>
              <w:adjustRightInd/>
              <w:jc w:val="right"/>
            </w:pPr>
          </w:p>
        </w:tc>
        <w:tc>
          <w:tcPr>
            <w:tcW w:w="1340" w:type="dxa"/>
            <w:noWrap/>
            <w:hideMark/>
          </w:tcPr>
          <w:p w:rsidR="007F5871" w:rsidRPr="00667F10" w:rsidRDefault="007F5871" w:rsidP="007F5871">
            <w:pPr>
              <w:widowControl/>
              <w:autoSpaceDE/>
              <w:autoSpaceDN/>
              <w:adjustRightInd/>
              <w:jc w:val="right"/>
            </w:pPr>
          </w:p>
        </w:tc>
        <w:tc>
          <w:tcPr>
            <w:tcW w:w="940" w:type="dxa"/>
            <w:noWrap/>
            <w:hideMark/>
          </w:tcPr>
          <w:p w:rsidR="007F5871" w:rsidRPr="00667F10" w:rsidRDefault="007F5871" w:rsidP="007F5871">
            <w:pPr>
              <w:widowControl/>
              <w:autoSpaceDE/>
              <w:autoSpaceDN/>
              <w:adjustRightInd/>
              <w:jc w:val="right"/>
            </w:pPr>
          </w:p>
        </w:tc>
        <w:tc>
          <w:tcPr>
            <w:tcW w:w="2996" w:type="dxa"/>
            <w:noWrap/>
            <w:hideMark/>
          </w:tcPr>
          <w:p w:rsidR="007F5871" w:rsidRPr="00667F10" w:rsidRDefault="007F5871" w:rsidP="007F5871">
            <w:pPr>
              <w:widowControl/>
              <w:autoSpaceDE/>
              <w:autoSpaceDN/>
              <w:adjustRightInd/>
              <w:jc w:val="right"/>
            </w:pPr>
          </w:p>
        </w:tc>
      </w:tr>
      <w:tr w:rsidR="007F5871" w:rsidRPr="00667F10" w:rsidTr="00E244C1">
        <w:trPr>
          <w:trHeight w:val="765"/>
        </w:trPr>
        <w:tc>
          <w:tcPr>
            <w:tcW w:w="4520" w:type="dxa"/>
            <w:hideMark/>
          </w:tcPr>
          <w:p w:rsidR="007F5871" w:rsidRPr="00667F10" w:rsidRDefault="007F5871" w:rsidP="007F5871">
            <w:pPr>
              <w:widowControl/>
              <w:autoSpaceDE/>
              <w:autoSpaceDN/>
              <w:adjustRightInd/>
              <w:jc w:val="right"/>
            </w:pPr>
            <w:r w:rsidRPr="00667F10">
              <w:t>Наименование расхода</w:t>
            </w:r>
          </w:p>
        </w:tc>
        <w:tc>
          <w:tcPr>
            <w:tcW w:w="1340" w:type="dxa"/>
            <w:hideMark/>
          </w:tcPr>
          <w:p w:rsidR="007F5871" w:rsidRPr="00667F10" w:rsidRDefault="007F5871" w:rsidP="007F5871">
            <w:pPr>
              <w:widowControl/>
              <w:autoSpaceDE/>
              <w:autoSpaceDN/>
              <w:adjustRightInd/>
              <w:jc w:val="right"/>
              <w:rPr>
                <w:b/>
                <w:bCs/>
              </w:rPr>
            </w:pPr>
            <w:r w:rsidRPr="00667F10">
              <w:rPr>
                <w:b/>
                <w:bCs/>
              </w:rPr>
              <w:t>Целевая статья</w:t>
            </w:r>
          </w:p>
        </w:tc>
        <w:tc>
          <w:tcPr>
            <w:tcW w:w="940" w:type="dxa"/>
            <w:hideMark/>
          </w:tcPr>
          <w:p w:rsidR="007F5871" w:rsidRPr="00667F10" w:rsidRDefault="007F5871" w:rsidP="007F5871">
            <w:pPr>
              <w:widowControl/>
              <w:autoSpaceDE/>
              <w:autoSpaceDN/>
              <w:adjustRightInd/>
              <w:jc w:val="right"/>
              <w:rPr>
                <w:b/>
                <w:bCs/>
              </w:rPr>
            </w:pPr>
            <w:r w:rsidRPr="00667F10">
              <w:rPr>
                <w:b/>
                <w:bCs/>
              </w:rPr>
              <w:t>Вид расхода</w:t>
            </w:r>
          </w:p>
        </w:tc>
        <w:tc>
          <w:tcPr>
            <w:tcW w:w="2996" w:type="dxa"/>
            <w:hideMark/>
          </w:tcPr>
          <w:p w:rsidR="007F5871" w:rsidRPr="00667F10" w:rsidRDefault="007F5871" w:rsidP="007F5871">
            <w:pPr>
              <w:widowControl/>
              <w:autoSpaceDE/>
              <w:autoSpaceDN/>
              <w:adjustRightInd/>
              <w:jc w:val="right"/>
              <w:rPr>
                <w:b/>
                <w:bCs/>
              </w:rPr>
            </w:pPr>
            <w:r w:rsidRPr="00667F10">
              <w:rPr>
                <w:b/>
                <w:bCs/>
              </w:rPr>
              <w:t>Сумма всего на 2024 год (тыс. рублей)</w:t>
            </w:r>
          </w:p>
        </w:tc>
      </w:tr>
      <w:tr w:rsidR="007F5871" w:rsidRPr="00667F10" w:rsidTr="00E244C1">
        <w:trPr>
          <w:trHeight w:val="300"/>
        </w:trPr>
        <w:tc>
          <w:tcPr>
            <w:tcW w:w="4520" w:type="dxa"/>
            <w:hideMark/>
          </w:tcPr>
          <w:p w:rsidR="007F5871" w:rsidRPr="00667F10" w:rsidRDefault="007F5871" w:rsidP="007F5871">
            <w:pPr>
              <w:widowControl/>
              <w:autoSpaceDE/>
              <w:autoSpaceDN/>
              <w:adjustRightInd/>
              <w:jc w:val="right"/>
              <w:rPr>
                <w:b/>
                <w:bCs/>
              </w:rPr>
            </w:pPr>
            <w:r w:rsidRPr="00667F10">
              <w:rPr>
                <w:b/>
                <w:bCs/>
              </w:rPr>
              <w:t>Всего расходов:</w:t>
            </w:r>
          </w:p>
        </w:tc>
        <w:tc>
          <w:tcPr>
            <w:tcW w:w="1340" w:type="dxa"/>
            <w:noWrap/>
            <w:hideMark/>
          </w:tcPr>
          <w:p w:rsidR="007F5871" w:rsidRPr="00667F10" w:rsidRDefault="007F5871" w:rsidP="007F5871">
            <w:pPr>
              <w:widowControl/>
              <w:autoSpaceDE/>
              <w:autoSpaceDN/>
              <w:adjustRightInd/>
              <w:jc w:val="right"/>
              <w:rPr>
                <w:b/>
                <w:bCs/>
              </w:rPr>
            </w:pPr>
            <w:r w:rsidRPr="00667F10">
              <w:rPr>
                <w:b/>
                <w:bCs/>
              </w:rPr>
              <w:t>0000000000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30 545,2</w:t>
            </w:r>
          </w:p>
        </w:tc>
      </w:tr>
      <w:tr w:rsidR="007F5871" w:rsidRPr="00667F10" w:rsidTr="00E244C1">
        <w:trPr>
          <w:trHeight w:val="1035"/>
        </w:trPr>
        <w:tc>
          <w:tcPr>
            <w:tcW w:w="4520" w:type="dxa"/>
            <w:hideMark/>
          </w:tcPr>
          <w:p w:rsidR="007F5871" w:rsidRPr="00667F10" w:rsidRDefault="007F5871" w:rsidP="00617D83">
            <w:pPr>
              <w:widowControl/>
              <w:autoSpaceDE/>
              <w:autoSpaceDN/>
              <w:adjustRightInd/>
              <w:rPr>
                <w:b/>
                <w:bCs/>
              </w:rPr>
            </w:pPr>
            <w:r w:rsidRPr="00667F10">
              <w:rPr>
                <w:b/>
                <w:bCs/>
              </w:rPr>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340" w:type="dxa"/>
            <w:noWrap/>
            <w:hideMark/>
          </w:tcPr>
          <w:p w:rsidR="007F5871" w:rsidRPr="00667F10" w:rsidRDefault="007F5871" w:rsidP="00617D83">
            <w:pPr>
              <w:widowControl/>
              <w:autoSpaceDE/>
              <w:autoSpaceDN/>
              <w:adjustRightInd/>
              <w:rPr>
                <w:b/>
                <w:bCs/>
              </w:rPr>
            </w:pPr>
            <w:r w:rsidRPr="00667F10">
              <w:rPr>
                <w:b/>
                <w:bCs/>
              </w:rPr>
              <w:t>0100000000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8 171,3</w:t>
            </w:r>
          </w:p>
        </w:tc>
      </w:tr>
      <w:tr w:rsidR="007F5871" w:rsidRPr="00667F10" w:rsidTr="00E244C1">
        <w:trPr>
          <w:trHeight w:val="1512"/>
        </w:trPr>
        <w:tc>
          <w:tcPr>
            <w:tcW w:w="4520" w:type="dxa"/>
            <w:hideMark/>
          </w:tcPr>
          <w:p w:rsidR="007F5871" w:rsidRPr="00667F10" w:rsidRDefault="007F5871" w:rsidP="00617D83">
            <w:pPr>
              <w:widowControl/>
              <w:autoSpaceDE/>
              <w:autoSpaceDN/>
              <w:adjustRightInd/>
              <w:rPr>
                <w:b/>
                <w:bCs/>
              </w:rPr>
            </w:pPr>
            <w:r w:rsidRPr="00667F10">
              <w:rPr>
                <w:b/>
                <w:bCs/>
              </w:rPr>
              <w:lastRenderedPageBreak/>
              <w:t xml:space="preserve">Субвенция на осуществление первичного воинского учета органами местного самоуправления поселения </w:t>
            </w:r>
          </w:p>
        </w:tc>
        <w:tc>
          <w:tcPr>
            <w:tcW w:w="1340" w:type="dxa"/>
            <w:noWrap/>
            <w:hideMark/>
          </w:tcPr>
          <w:p w:rsidR="007F5871" w:rsidRPr="00667F10" w:rsidRDefault="007F5871" w:rsidP="00617D83">
            <w:pPr>
              <w:widowControl/>
              <w:autoSpaceDE/>
              <w:autoSpaceDN/>
              <w:adjustRightInd/>
              <w:rPr>
                <w:b/>
                <w:bCs/>
              </w:rPr>
            </w:pPr>
            <w:r w:rsidRPr="00667F10">
              <w:rPr>
                <w:b/>
                <w:bCs/>
              </w:rPr>
              <w:t>090Q051180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390,5</w:t>
            </w:r>
          </w:p>
        </w:tc>
      </w:tr>
      <w:tr w:rsidR="007F5871" w:rsidRPr="00667F10" w:rsidTr="00E244C1">
        <w:trPr>
          <w:trHeight w:val="1343"/>
        </w:trPr>
        <w:tc>
          <w:tcPr>
            <w:tcW w:w="4520" w:type="dxa"/>
            <w:hideMark/>
          </w:tcPr>
          <w:p w:rsidR="007F5871" w:rsidRPr="00667F10" w:rsidRDefault="007F5871" w:rsidP="00617D8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noWrap/>
            <w:hideMark/>
          </w:tcPr>
          <w:p w:rsidR="007F5871" w:rsidRPr="00667F10" w:rsidRDefault="007F5871" w:rsidP="00617D83">
            <w:pPr>
              <w:widowControl/>
              <w:autoSpaceDE/>
              <w:autoSpaceDN/>
              <w:adjustRightInd/>
              <w:rPr>
                <w:b/>
                <w:bCs/>
              </w:rPr>
            </w:pPr>
            <w:r w:rsidRPr="00667F10">
              <w:rPr>
                <w:b/>
                <w:bCs/>
              </w:rPr>
              <w:t>090Q051180</w:t>
            </w:r>
          </w:p>
        </w:tc>
        <w:tc>
          <w:tcPr>
            <w:tcW w:w="940" w:type="dxa"/>
            <w:noWrap/>
            <w:hideMark/>
          </w:tcPr>
          <w:p w:rsidR="007F5871" w:rsidRPr="00667F10" w:rsidRDefault="007F5871" w:rsidP="007F5871">
            <w:pPr>
              <w:widowControl/>
              <w:autoSpaceDE/>
              <w:autoSpaceDN/>
              <w:adjustRightInd/>
              <w:jc w:val="right"/>
            </w:pPr>
            <w:r w:rsidRPr="00667F10">
              <w:t>100</w:t>
            </w:r>
          </w:p>
        </w:tc>
        <w:tc>
          <w:tcPr>
            <w:tcW w:w="2996" w:type="dxa"/>
            <w:noWrap/>
            <w:hideMark/>
          </w:tcPr>
          <w:p w:rsidR="007F5871" w:rsidRPr="00667F10" w:rsidRDefault="007F5871" w:rsidP="007F5871">
            <w:pPr>
              <w:widowControl/>
              <w:autoSpaceDE/>
              <w:autoSpaceDN/>
              <w:adjustRightInd/>
              <w:jc w:val="right"/>
            </w:pPr>
            <w:r w:rsidRPr="00667F10">
              <w:t>390,5</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rPr>
                <w:b/>
                <w:bCs/>
              </w:rPr>
            </w:pPr>
            <w:r w:rsidRPr="00667F10">
              <w:rPr>
                <w:b/>
                <w:bCs/>
              </w:rPr>
              <w:t xml:space="preserve">Руководство и управление в сфере установленных функций органов местного самоуправления </w:t>
            </w:r>
          </w:p>
        </w:tc>
        <w:tc>
          <w:tcPr>
            <w:tcW w:w="1340" w:type="dxa"/>
            <w:noWrap/>
            <w:hideMark/>
          </w:tcPr>
          <w:p w:rsidR="007F5871" w:rsidRPr="00667F10" w:rsidRDefault="007F5871" w:rsidP="00617D83">
            <w:pPr>
              <w:widowControl/>
              <w:autoSpaceDE/>
              <w:autoSpaceDN/>
              <w:adjustRightInd/>
              <w:rPr>
                <w:b/>
                <w:bCs/>
              </w:rPr>
            </w:pPr>
            <w:r w:rsidRPr="00667F10">
              <w:rPr>
                <w:b/>
                <w:bCs/>
              </w:rPr>
              <w:t>0100090000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7 780,8</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rPr>
                <w:b/>
                <w:bCs/>
              </w:rPr>
            </w:pPr>
            <w:r w:rsidRPr="00667F10">
              <w:rPr>
                <w:b/>
                <w:bCs/>
              </w:rPr>
              <w:t>Глава муниципального образования</w:t>
            </w:r>
          </w:p>
        </w:tc>
        <w:tc>
          <w:tcPr>
            <w:tcW w:w="1340" w:type="dxa"/>
            <w:noWrap/>
            <w:hideMark/>
          </w:tcPr>
          <w:p w:rsidR="007F5871" w:rsidRPr="00667F10" w:rsidRDefault="007F5871" w:rsidP="00617D83">
            <w:pPr>
              <w:widowControl/>
              <w:autoSpaceDE/>
              <w:autoSpaceDN/>
              <w:adjustRightInd/>
              <w:rPr>
                <w:b/>
                <w:bCs/>
              </w:rPr>
            </w:pPr>
            <w:r w:rsidRPr="00667F10">
              <w:rPr>
                <w:b/>
                <w:bCs/>
              </w:rPr>
              <w:t>0100091010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1 003,0</w:t>
            </w:r>
          </w:p>
        </w:tc>
      </w:tr>
      <w:tr w:rsidR="007F5871" w:rsidRPr="00667F10" w:rsidTr="00E244C1">
        <w:trPr>
          <w:trHeight w:val="1358"/>
        </w:trPr>
        <w:tc>
          <w:tcPr>
            <w:tcW w:w="4520" w:type="dxa"/>
            <w:hideMark/>
          </w:tcPr>
          <w:p w:rsidR="007F5871" w:rsidRPr="00667F10" w:rsidRDefault="007F5871" w:rsidP="00617D8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noWrap/>
            <w:hideMark/>
          </w:tcPr>
          <w:p w:rsidR="007F5871" w:rsidRPr="00667F10" w:rsidRDefault="007F5871" w:rsidP="00617D83">
            <w:pPr>
              <w:widowControl/>
              <w:autoSpaceDE/>
              <w:autoSpaceDN/>
              <w:adjustRightInd/>
            </w:pPr>
            <w:r w:rsidRPr="00667F10">
              <w:t>0100091010</w:t>
            </w:r>
          </w:p>
        </w:tc>
        <w:tc>
          <w:tcPr>
            <w:tcW w:w="940" w:type="dxa"/>
            <w:noWrap/>
            <w:hideMark/>
          </w:tcPr>
          <w:p w:rsidR="007F5871" w:rsidRPr="00667F10" w:rsidRDefault="007F5871" w:rsidP="007F5871">
            <w:pPr>
              <w:widowControl/>
              <w:autoSpaceDE/>
              <w:autoSpaceDN/>
              <w:adjustRightInd/>
              <w:jc w:val="right"/>
            </w:pPr>
            <w:r w:rsidRPr="00667F10">
              <w:t>100</w:t>
            </w:r>
          </w:p>
        </w:tc>
        <w:tc>
          <w:tcPr>
            <w:tcW w:w="2996" w:type="dxa"/>
            <w:noWrap/>
            <w:hideMark/>
          </w:tcPr>
          <w:p w:rsidR="007F5871" w:rsidRPr="00667F10" w:rsidRDefault="007F5871" w:rsidP="007F5871">
            <w:pPr>
              <w:widowControl/>
              <w:autoSpaceDE/>
              <w:autoSpaceDN/>
              <w:adjustRightInd/>
              <w:jc w:val="right"/>
            </w:pPr>
            <w:r w:rsidRPr="00667F10">
              <w:t>990,0</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rPr>
                <w:b/>
                <w:bCs/>
              </w:rPr>
            </w:pPr>
            <w:r w:rsidRPr="00667F10">
              <w:rPr>
                <w:b/>
                <w:bCs/>
              </w:rPr>
              <w:t>Центральный аппарат</w:t>
            </w:r>
          </w:p>
        </w:tc>
        <w:tc>
          <w:tcPr>
            <w:tcW w:w="1340" w:type="dxa"/>
            <w:noWrap/>
            <w:hideMark/>
          </w:tcPr>
          <w:p w:rsidR="007F5871" w:rsidRPr="00667F10" w:rsidRDefault="007F5871" w:rsidP="00617D83">
            <w:pPr>
              <w:widowControl/>
              <w:autoSpaceDE/>
              <w:autoSpaceDN/>
              <w:adjustRightInd/>
              <w:rPr>
                <w:b/>
                <w:bCs/>
              </w:rPr>
            </w:pPr>
            <w:r w:rsidRPr="00667F10">
              <w:rPr>
                <w:b/>
                <w:bCs/>
              </w:rPr>
              <w:t>0100091020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4 985,9</w:t>
            </w:r>
          </w:p>
        </w:tc>
      </w:tr>
      <w:tr w:rsidR="007F5871" w:rsidRPr="00667F10" w:rsidTr="00617D83">
        <w:trPr>
          <w:trHeight w:val="1287"/>
        </w:trPr>
        <w:tc>
          <w:tcPr>
            <w:tcW w:w="4520" w:type="dxa"/>
            <w:hideMark/>
          </w:tcPr>
          <w:p w:rsidR="007F5871" w:rsidRPr="00667F10" w:rsidRDefault="007F5871" w:rsidP="00617D8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noWrap/>
            <w:hideMark/>
          </w:tcPr>
          <w:p w:rsidR="007F5871" w:rsidRPr="00667F10" w:rsidRDefault="007F5871" w:rsidP="00617D83">
            <w:pPr>
              <w:widowControl/>
              <w:autoSpaceDE/>
              <w:autoSpaceDN/>
              <w:adjustRightInd/>
            </w:pPr>
            <w:r w:rsidRPr="00667F10">
              <w:t>0100091020</w:t>
            </w:r>
          </w:p>
        </w:tc>
        <w:tc>
          <w:tcPr>
            <w:tcW w:w="940" w:type="dxa"/>
            <w:noWrap/>
            <w:hideMark/>
          </w:tcPr>
          <w:p w:rsidR="007F5871" w:rsidRPr="00667F10" w:rsidRDefault="007F5871" w:rsidP="007F5871">
            <w:pPr>
              <w:widowControl/>
              <w:autoSpaceDE/>
              <w:autoSpaceDN/>
              <w:adjustRightInd/>
              <w:jc w:val="right"/>
            </w:pPr>
            <w:r w:rsidRPr="00667F10">
              <w:t>100</w:t>
            </w:r>
          </w:p>
        </w:tc>
        <w:tc>
          <w:tcPr>
            <w:tcW w:w="2996" w:type="dxa"/>
            <w:noWrap/>
            <w:hideMark/>
          </w:tcPr>
          <w:p w:rsidR="007F5871" w:rsidRPr="00667F10" w:rsidRDefault="007F5871" w:rsidP="007F5871">
            <w:pPr>
              <w:widowControl/>
              <w:autoSpaceDE/>
              <w:autoSpaceDN/>
              <w:adjustRightInd/>
              <w:jc w:val="right"/>
            </w:pPr>
            <w:r w:rsidRPr="00667F10">
              <w:t>3 774,4</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noWrap/>
            <w:hideMark/>
          </w:tcPr>
          <w:p w:rsidR="007F5871" w:rsidRPr="00667F10" w:rsidRDefault="007F5871" w:rsidP="00617D83">
            <w:pPr>
              <w:widowControl/>
              <w:autoSpaceDE/>
              <w:autoSpaceDN/>
              <w:adjustRightInd/>
            </w:pPr>
            <w:r w:rsidRPr="00667F10">
              <w:t>0100091020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1 109,7</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pPr>
            <w:r w:rsidRPr="00667F10">
              <w:t>Межбюджетные трансферты</w:t>
            </w:r>
          </w:p>
        </w:tc>
        <w:tc>
          <w:tcPr>
            <w:tcW w:w="1340" w:type="dxa"/>
            <w:noWrap/>
            <w:hideMark/>
          </w:tcPr>
          <w:p w:rsidR="007F5871" w:rsidRPr="00667F10" w:rsidRDefault="007F5871" w:rsidP="00617D83">
            <w:pPr>
              <w:widowControl/>
              <w:autoSpaceDE/>
              <w:autoSpaceDN/>
              <w:adjustRightInd/>
            </w:pPr>
            <w:r w:rsidRPr="00667F10">
              <w:t>0100091020</w:t>
            </w:r>
          </w:p>
        </w:tc>
        <w:tc>
          <w:tcPr>
            <w:tcW w:w="940" w:type="dxa"/>
            <w:noWrap/>
            <w:hideMark/>
          </w:tcPr>
          <w:p w:rsidR="007F5871" w:rsidRPr="00667F10" w:rsidRDefault="007F5871" w:rsidP="007F5871">
            <w:pPr>
              <w:widowControl/>
              <w:autoSpaceDE/>
              <w:autoSpaceDN/>
              <w:adjustRightInd/>
              <w:jc w:val="right"/>
            </w:pPr>
            <w:r w:rsidRPr="00667F10">
              <w:t>500</w:t>
            </w:r>
          </w:p>
        </w:tc>
        <w:tc>
          <w:tcPr>
            <w:tcW w:w="2996" w:type="dxa"/>
            <w:noWrap/>
            <w:hideMark/>
          </w:tcPr>
          <w:p w:rsidR="007F5871" w:rsidRPr="00667F10" w:rsidRDefault="007F5871" w:rsidP="007F5871">
            <w:pPr>
              <w:widowControl/>
              <w:autoSpaceDE/>
              <w:autoSpaceDN/>
              <w:adjustRightInd/>
              <w:jc w:val="right"/>
            </w:pPr>
            <w:r w:rsidRPr="00667F10">
              <w:t>97,7</w:t>
            </w:r>
          </w:p>
        </w:tc>
      </w:tr>
      <w:tr w:rsidR="007F5871" w:rsidRPr="00667F10" w:rsidTr="00E244C1">
        <w:trPr>
          <w:trHeight w:val="510"/>
        </w:trPr>
        <w:tc>
          <w:tcPr>
            <w:tcW w:w="4520" w:type="dxa"/>
            <w:hideMark/>
          </w:tcPr>
          <w:p w:rsidR="007F5871" w:rsidRPr="00667F10" w:rsidRDefault="007F5871" w:rsidP="00617D83">
            <w:pPr>
              <w:widowControl/>
              <w:autoSpaceDE/>
              <w:autoSpaceDN/>
              <w:adjustRightInd/>
            </w:pPr>
            <w:r w:rsidRPr="00667F10">
              <w:t>Обслуживание государственного (муниципального) долга</w:t>
            </w:r>
          </w:p>
        </w:tc>
        <w:tc>
          <w:tcPr>
            <w:tcW w:w="1340" w:type="dxa"/>
            <w:noWrap/>
            <w:hideMark/>
          </w:tcPr>
          <w:p w:rsidR="007F5871" w:rsidRPr="00667F10" w:rsidRDefault="007F5871" w:rsidP="00617D83">
            <w:pPr>
              <w:widowControl/>
              <w:autoSpaceDE/>
              <w:autoSpaceDN/>
              <w:adjustRightInd/>
            </w:pPr>
            <w:r w:rsidRPr="00667F10">
              <w:t>0100091020</w:t>
            </w:r>
          </w:p>
        </w:tc>
        <w:tc>
          <w:tcPr>
            <w:tcW w:w="940" w:type="dxa"/>
            <w:noWrap/>
            <w:hideMark/>
          </w:tcPr>
          <w:p w:rsidR="007F5871" w:rsidRPr="00667F10" w:rsidRDefault="007F5871" w:rsidP="007F5871">
            <w:pPr>
              <w:widowControl/>
              <w:autoSpaceDE/>
              <w:autoSpaceDN/>
              <w:adjustRightInd/>
              <w:jc w:val="right"/>
            </w:pPr>
            <w:r w:rsidRPr="00667F10">
              <w:t>700</w:t>
            </w:r>
          </w:p>
        </w:tc>
        <w:tc>
          <w:tcPr>
            <w:tcW w:w="2996" w:type="dxa"/>
            <w:noWrap/>
            <w:hideMark/>
          </w:tcPr>
          <w:p w:rsidR="007F5871" w:rsidRPr="00667F10" w:rsidRDefault="007F5871" w:rsidP="007F5871">
            <w:pPr>
              <w:widowControl/>
              <w:autoSpaceDE/>
              <w:autoSpaceDN/>
              <w:adjustRightInd/>
              <w:jc w:val="right"/>
            </w:pPr>
            <w:r w:rsidRPr="00667F10">
              <w:t>2,1</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pPr>
            <w:r w:rsidRPr="00667F10">
              <w:t>Иные бюджетные ассигнования</w:t>
            </w:r>
          </w:p>
        </w:tc>
        <w:tc>
          <w:tcPr>
            <w:tcW w:w="1340" w:type="dxa"/>
            <w:noWrap/>
            <w:hideMark/>
          </w:tcPr>
          <w:p w:rsidR="007F5871" w:rsidRPr="00667F10" w:rsidRDefault="007F5871" w:rsidP="00617D83">
            <w:pPr>
              <w:widowControl/>
              <w:autoSpaceDE/>
              <w:autoSpaceDN/>
              <w:adjustRightInd/>
            </w:pPr>
            <w:r w:rsidRPr="00667F10">
              <w:t>0100091020</w:t>
            </w:r>
          </w:p>
        </w:tc>
        <w:tc>
          <w:tcPr>
            <w:tcW w:w="940" w:type="dxa"/>
            <w:noWrap/>
            <w:hideMark/>
          </w:tcPr>
          <w:p w:rsidR="007F5871" w:rsidRPr="00667F10" w:rsidRDefault="007F5871" w:rsidP="007F5871">
            <w:pPr>
              <w:widowControl/>
              <w:autoSpaceDE/>
              <w:autoSpaceDN/>
              <w:adjustRightInd/>
              <w:jc w:val="right"/>
            </w:pPr>
            <w:r w:rsidRPr="00667F10">
              <w:t>800</w:t>
            </w:r>
          </w:p>
        </w:tc>
        <w:tc>
          <w:tcPr>
            <w:tcW w:w="2996" w:type="dxa"/>
            <w:noWrap/>
            <w:hideMark/>
          </w:tcPr>
          <w:p w:rsidR="007F5871" w:rsidRPr="00667F10" w:rsidRDefault="007F5871" w:rsidP="007F5871">
            <w:pPr>
              <w:widowControl/>
              <w:autoSpaceDE/>
              <w:autoSpaceDN/>
              <w:adjustRightInd/>
              <w:jc w:val="right"/>
            </w:pPr>
            <w:r w:rsidRPr="00667F10">
              <w:t>2,0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Расходы за счет средств областного бюджета</w:t>
            </w:r>
          </w:p>
        </w:tc>
        <w:tc>
          <w:tcPr>
            <w:tcW w:w="1340" w:type="dxa"/>
            <w:noWrap/>
            <w:hideMark/>
          </w:tcPr>
          <w:p w:rsidR="007F5871" w:rsidRPr="00667F10" w:rsidRDefault="007F5871" w:rsidP="00617D83">
            <w:pPr>
              <w:widowControl/>
              <w:autoSpaceDE/>
              <w:autoSpaceDN/>
              <w:adjustRightInd/>
              <w:rPr>
                <w:b/>
                <w:bCs/>
              </w:rPr>
            </w:pPr>
            <w:r w:rsidRPr="00667F10">
              <w:rPr>
                <w:b/>
                <w:bCs/>
              </w:rPr>
              <w:t>010009102А</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35,1</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pPr>
            <w:r w:rsidRPr="00667F10">
              <w:t>Иные бюджетные ассигнования</w:t>
            </w:r>
          </w:p>
        </w:tc>
        <w:tc>
          <w:tcPr>
            <w:tcW w:w="1340" w:type="dxa"/>
            <w:noWrap/>
            <w:hideMark/>
          </w:tcPr>
          <w:p w:rsidR="007F5871" w:rsidRPr="00667F10" w:rsidRDefault="007F5871" w:rsidP="00617D83">
            <w:pPr>
              <w:widowControl/>
              <w:autoSpaceDE/>
              <w:autoSpaceDN/>
              <w:adjustRightInd/>
            </w:pPr>
            <w:r w:rsidRPr="00667F10">
              <w:t>010009102А</w:t>
            </w:r>
          </w:p>
        </w:tc>
        <w:tc>
          <w:tcPr>
            <w:tcW w:w="940" w:type="dxa"/>
            <w:noWrap/>
            <w:hideMark/>
          </w:tcPr>
          <w:p w:rsidR="007F5871" w:rsidRPr="00667F10" w:rsidRDefault="007F5871" w:rsidP="007F5871">
            <w:pPr>
              <w:widowControl/>
              <w:autoSpaceDE/>
              <w:autoSpaceDN/>
              <w:adjustRightInd/>
              <w:jc w:val="right"/>
            </w:pPr>
            <w:r w:rsidRPr="00667F10">
              <w:t>800</w:t>
            </w:r>
          </w:p>
        </w:tc>
        <w:tc>
          <w:tcPr>
            <w:tcW w:w="2996" w:type="dxa"/>
            <w:noWrap/>
            <w:hideMark/>
          </w:tcPr>
          <w:p w:rsidR="007F5871" w:rsidRPr="00667F10" w:rsidRDefault="007F5871" w:rsidP="007F5871">
            <w:pPr>
              <w:widowControl/>
              <w:autoSpaceDE/>
              <w:autoSpaceDN/>
              <w:adjustRightInd/>
              <w:jc w:val="right"/>
            </w:pPr>
            <w:r w:rsidRPr="00667F10">
              <w:t>35,1</w:t>
            </w:r>
          </w:p>
        </w:tc>
      </w:tr>
      <w:tr w:rsidR="007F5871" w:rsidRPr="00667F10" w:rsidTr="00E244C1">
        <w:trPr>
          <w:trHeight w:val="585"/>
        </w:trPr>
        <w:tc>
          <w:tcPr>
            <w:tcW w:w="4520" w:type="dxa"/>
            <w:hideMark/>
          </w:tcPr>
          <w:p w:rsidR="007F5871" w:rsidRPr="00667F10" w:rsidRDefault="007F5871" w:rsidP="00617D83">
            <w:pPr>
              <w:widowControl/>
              <w:autoSpaceDE/>
              <w:autoSpaceDN/>
              <w:adjustRightInd/>
              <w:rPr>
                <w:b/>
                <w:bCs/>
              </w:rPr>
            </w:pPr>
            <w:r w:rsidRPr="00667F10">
              <w:rPr>
                <w:b/>
                <w:bCs/>
              </w:rPr>
              <w:t xml:space="preserve">Расходы на </w:t>
            </w:r>
            <w:proofErr w:type="spellStart"/>
            <w:r w:rsidRPr="00667F10">
              <w:rPr>
                <w:b/>
                <w:bCs/>
              </w:rPr>
              <w:t>софинансирование</w:t>
            </w:r>
            <w:proofErr w:type="spellEnd"/>
            <w:r w:rsidRPr="00667F10">
              <w:rPr>
                <w:b/>
                <w:bCs/>
              </w:rPr>
              <w:t xml:space="preserve"> за счет местного бюджета</w:t>
            </w:r>
          </w:p>
        </w:tc>
        <w:tc>
          <w:tcPr>
            <w:tcW w:w="1340" w:type="dxa"/>
            <w:noWrap/>
            <w:hideMark/>
          </w:tcPr>
          <w:p w:rsidR="007F5871" w:rsidRPr="00667F10" w:rsidRDefault="007F5871" w:rsidP="00617D83">
            <w:pPr>
              <w:widowControl/>
              <w:autoSpaceDE/>
              <w:autoSpaceDN/>
              <w:adjustRightInd/>
              <w:rPr>
                <w:b/>
                <w:bCs/>
              </w:rPr>
            </w:pPr>
            <w:r w:rsidRPr="00667F10">
              <w:rPr>
                <w:b/>
                <w:bCs/>
              </w:rPr>
              <w:t>010009102Б</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8,8</w:t>
            </w:r>
          </w:p>
        </w:tc>
      </w:tr>
      <w:tr w:rsidR="007F5871" w:rsidRPr="00667F10" w:rsidTr="00617D83">
        <w:trPr>
          <w:trHeight w:val="273"/>
        </w:trPr>
        <w:tc>
          <w:tcPr>
            <w:tcW w:w="4520" w:type="dxa"/>
            <w:hideMark/>
          </w:tcPr>
          <w:p w:rsidR="007F5871" w:rsidRPr="00667F10" w:rsidRDefault="007F5871" w:rsidP="00617D83">
            <w:pPr>
              <w:widowControl/>
              <w:autoSpaceDE/>
              <w:autoSpaceDN/>
              <w:adjustRightInd/>
            </w:pPr>
            <w:r w:rsidRPr="00667F10">
              <w:t>Иные бюджетные ассигнования</w:t>
            </w:r>
          </w:p>
        </w:tc>
        <w:tc>
          <w:tcPr>
            <w:tcW w:w="1340" w:type="dxa"/>
            <w:noWrap/>
            <w:hideMark/>
          </w:tcPr>
          <w:p w:rsidR="007F5871" w:rsidRPr="00667F10" w:rsidRDefault="007F5871" w:rsidP="00617D83">
            <w:pPr>
              <w:widowControl/>
              <w:autoSpaceDE/>
              <w:autoSpaceDN/>
              <w:adjustRightInd/>
            </w:pPr>
            <w:r w:rsidRPr="00667F10">
              <w:t>010009102Б</w:t>
            </w:r>
          </w:p>
        </w:tc>
        <w:tc>
          <w:tcPr>
            <w:tcW w:w="940" w:type="dxa"/>
            <w:noWrap/>
            <w:hideMark/>
          </w:tcPr>
          <w:p w:rsidR="007F5871" w:rsidRPr="00667F10" w:rsidRDefault="007F5871" w:rsidP="007F5871">
            <w:pPr>
              <w:widowControl/>
              <w:autoSpaceDE/>
              <w:autoSpaceDN/>
              <w:adjustRightInd/>
              <w:jc w:val="right"/>
            </w:pPr>
            <w:r w:rsidRPr="00667F10">
              <w:t>800</w:t>
            </w:r>
          </w:p>
        </w:tc>
        <w:tc>
          <w:tcPr>
            <w:tcW w:w="2996" w:type="dxa"/>
            <w:noWrap/>
            <w:hideMark/>
          </w:tcPr>
          <w:p w:rsidR="007F5871" w:rsidRPr="00667F10" w:rsidRDefault="007F5871" w:rsidP="007F5871">
            <w:pPr>
              <w:widowControl/>
              <w:autoSpaceDE/>
              <w:autoSpaceDN/>
              <w:adjustRightInd/>
              <w:jc w:val="right"/>
            </w:pPr>
            <w:r w:rsidRPr="00667F10">
              <w:t>8,8</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rPr>
                <w:b/>
                <w:bCs/>
              </w:rPr>
            </w:pPr>
            <w:r w:rsidRPr="00667F10">
              <w:rPr>
                <w:b/>
                <w:bCs/>
              </w:rPr>
              <w:t>Доплаты к пенсиям государственных служащих субъектов Российской Федерации и муниципальных служащих</w:t>
            </w:r>
          </w:p>
        </w:tc>
        <w:tc>
          <w:tcPr>
            <w:tcW w:w="1340" w:type="dxa"/>
            <w:noWrap/>
            <w:hideMark/>
          </w:tcPr>
          <w:p w:rsidR="007F5871" w:rsidRPr="00667F10" w:rsidRDefault="007F5871" w:rsidP="00617D83">
            <w:pPr>
              <w:widowControl/>
              <w:autoSpaceDE/>
              <w:autoSpaceDN/>
              <w:adjustRightInd/>
              <w:rPr>
                <w:b/>
                <w:bCs/>
              </w:rPr>
            </w:pPr>
            <w:r w:rsidRPr="00667F10">
              <w:rPr>
                <w:b/>
                <w:bCs/>
              </w:rPr>
              <w:t>0100091030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144,6</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Социальное обеспечение и иные выплаты населению</w:t>
            </w:r>
          </w:p>
        </w:tc>
        <w:tc>
          <w:tcPr>
            <w:tcW w:w="1340" w:type="dxa"/>
            <w:noWrap/>
            <w:hideMark/>
          </w:tcPr>
          <w:p w:rsidR="007F5871" w:rsidRPr="00667F10" w:rsidRDefault="007F5871" w:rsidP="00617D83">
            <w:pPr>
              <w:widowControl/>
              <w:autoSpaceDE/>
              <w:autoSpaceDN/>
              <w:adjustRightInd/>
            </w:pPr>
            <w:r w:rsidRPr="00667F10">
              <w:t>0100091030</w:t>
            </w:r>
          </w:p>
        </w:tc>
        <w:tc>
          <w:tcPr>
            <w:tcW w:w="940" w:type="dxa"/>
            <w:noWrap/>
            <w:hideMark/>
          </w:tcPr>
          <w:p w:rsidR="007F5871" w:rsidRPr="00667F10" w:rsidRDefault="007F5871" w:rsidP="007F5871">
            <w:pPr>
              <w:widowControl/>
              <w:autoSpaceDE/>
              <w:autoSpaceDN/>
              <w:adjustRightInd/>
              <w:jc w:val="right"/>
            </w:pPr>
            <w:r w:rsidRPr="00667F10">
              <w:t>300</w:t>
            </w:r>
          </w:p>
        </w:tc>
        <w:tc>
          <w:tcPr>
            <w:tcW w:w="2996" w:type="dxa"/>
            <w:noWrap/>
            <w:hideMark/>
          </w:tcPr>
          <w:p w:rsidR="007F5871" w:rsidRPr="00667F10" w:rsidRDefault="007F5871" w:rsidP="007F5871">
            <w:pPr>
              <w:widowControl/>
              <w:autoSpaceDE/>
              <w:autoSpaceDN/>
              <w:adjustRightInd/>
              <w:jc w:val="right"/>
            </w:pPr>
            <w:r w:rsidRPr="00667F10">
              <w:t>144,6</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Обеспечение деятельности подведомственных учреждений</w:t>
            </w:r>
          </w:p>
        </w:tc>
        <w:tc>
          <w:tcPr>
            <w:tcW w:w="1340" w:type="dxa"/>
            <w:noWrap/>
            <w:hideMark/>
          </w:tcPr>
          <w:p w:rsidR="007F5871" w:rsidRPr="00667F10" w:rsidRDefault="007F5871" w:rsidP="00617D83">
            <w:pPr>
              <w:widowControl/>
              <w:autoSpaceDE/>
              <w:autoSpaceDN/>
              <w:adjustRightInd/>
              <w:rPr>
                <w:b/>
                <w:bCs/>
              </w:rPr>
            </w:pPr>
            <w:r w:rsidRPr="00667F10">
              <w:rPr>
                <w:b/>
                <w:bCs/>
              </w:rPr>
              <w:t>0100096000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1 597,5</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Обеспечение деятельности подведомственных казенных учреждений</w:t>
            </w:r>
          </w:p>
        </w:tc>
        <w:tc>
          <w:tcPr>
            <w:tcW w:w="1340" w:type="dxa"/>
            <w:noWrap/>
            <w:hideMark/>
          </w:tcPr>
          <w:p w:rsidR="007F5871" w:rsidRPr="00667F10" w:rsidRDefault="007F5871" w:rsidP="00617D83">
            <w:pPr>
              <w:widowControl/>
              <w:autoSpaceDE/>
              <w:autoSpaceDN/>
              <w:adjustRightInd/>
            </w:pPr>
            <w:r w:rsidRPr="00667F10">
              <w:t>0100096010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1 597,5</w:t>
            </w:r>
          </w:p>
        </w:tc>
      </w:tr>
      <w:tr w:rsidR="007F5871" w:rsidRPr="00667F10" w:rsidTr="00E244C1">
        <w:trPr>
          <w:trHeight w:val="1365"/>
        </w:trPr>
        <w:tc>
          <w:tcPr>
            <w:tcW w:w="4520" w:type="dxa"/>
            <w:hideMark/>
          </w:tcPr>
          <w:p w:rsidR="007F5871" w:rsidRPr="00667F10" w:rsidRDefault="007F5871" w:rsidP="00617D83">
            <w:pPr>
              <w:widowControl/>
              <w:autoSpaceDE/>
              <w:autoSpaceDN/>
              <w:adjustRightInd/>
            </w:pPr>
            <w:r w:rsidRPr="00667F10">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noWrap/>
            <w:hideMark/>
          </w:tcPr>
          <w:p w:rsidR="007F5871" w:rsidRPr="00667F10" w:rsidRDefault="007F5871" w:rsidP="00617D83">
            <w:pPr>
              <w:widowControl/>
              <w:autoSpaceDE/>
              <w:autoSpaceDN/>
              <w:adjustRightInd/>
            </w:pPr>
            <w:r w:rsidRPr="00667F10">
              <w:t>0100096010</w:t>
            </w:r>
          </w:p>
        </w:tc>
        <w:tc>
          <w:tcPr>
            <w:tcW w:w="940" w:type="dxa"/>
            <w:noWrap/>
            <w:hideMark/>
          </w:tcPr>
          <w:p w:rsidR="007F5871" w:rsidRPr="00667F10" w:rsidRDefault="007F5871" w:rsidP="007F5871">
            <w:pPr>
              <w:widowControl/>
              <w:autoSpaceDE/>
              <w:autoSpaceDN/>
              <w:adjustRightInd/>
              <w:jc w:val="right"/>
            </w:pPr>
            <w:r w:rsidRPr="00667F10">
              <w:t>100</w:t>
            </w:r>
          </w:p>
        </w:tc>
        <w:tc>
          <w:tcPr>
            <w:tcW w:w="2996" w:type="dxa"/>
            <w:noWrap/>
            <w:hideMark/>
          </w:tcPr>
          <w:p w:rsidR="007F5871" w:rsidRPr="00667F10" w:rsidRDefault="007F5871" w:rsidP="007F5871">
            <w:pPr>
              <w:widowControl/>
              <w:autoSpaceDE/>
              <w:autoSpaceDN/>
              <w:adjustRightInd/>
              <w:jc w:val="right"/>
            </w:pPr>
            <w:r w:rsidRPr="00667F10">
              <w:t>1 597,5</w:t>
            </w:r>
          </w:p>
        </w:tc>
      </w:tr>
      <w:tr w:rsidR="007F5871" w:rsidRPr="00667F10" w:rsidTr="00617D83">
        <w:trPr>
          <w:trHeight w:val="556"/>
        </w:trPr>
        <w:tc>
          <w:tcPr>
            <w:tcW w:w="4520" w:type="dxa"/>
            <w:hideMark/>
          </w:tcPr>
          <w:p w:rsidR="007F5871" w:rsidRPr="00667F10" w:rsidRDefault="007F5871" w:rsidP="00617D83">
            <w:pPr>
              <w:widowControl/>
              <w:autoSpaceDE/>
              <w:autoSpaceDN/>
              <w:adjustRightInd/>
            </w:pPr>
            <w:r w:rsidRPr="00667F10">
              <w:lastRenderedPageBreak/>
              <w:t>Профессиональная подготовка, переподготовка и повышение квалификации (областной бюджет)</w:t>
            </w:r>
          </w:p>
        </w:tc>
        <w:tc>
          <w:tcPr>
            <w:tcW w:w="1340" w:type="dxa"/>
            <w:noWrap/>
            <w:hideMark/>
          </w:tcPr>
          <w:p w:rsidR="007F5871" w:rsidRPr="00667F10" w:rsidRDefault="007F5871" w:rsidP="00617D83">
            <w:pPr>
              <w:widowControl/>
              <w:autoSpaceDE/>
              <w:autoSpaceDN/>
              <w:adjustRightInd/>
            </w:pPr>
            <w:r w:rsidRPr="00667F10">
              <w:t>01G0015560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5,8</w:t>
            </w:r>
          </w:p>
        </w:tc>
      </w:tr>
      <w:tr w:rsidR="007F5871" w:rsidRPr="00667F10" w:rsidTr="00DE7266">
        <w:trPr>
          <w:trHeight w:val="563"/>
        </w:trPr>
        <w:tc>
          <w:tcPr>
            <w:tcW w:w="4520" w:type="dxa"/>
            <w:hideMark/>
          </w:tcPr>
          <w:p w:rsidR="007F5871" w:rsidRPr="00667F10" w:rsidRDefault="007F5871" w:rsidP="00617D83">
            <w:pPr>
              <w:widowControl/>
              <w:autoSpaceDE/>
              <w:autoSpaceDN/>
              <w:adjustRightInd/>
            </w:pPr>
            <w:r w:rsidRPr="00667F10">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01G0015560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5,8</w:t>
            </w:r>
          </w:p>
        </w:tc>
      </w:tr>
      <w:tr w:rsidR="007F5871" w:rsidRPr="00667F10" w:rsidTr="00DE7266">
        <w:trPr>
          <w:trHeight w:val="591"/>
        </w:trPr>
        <w:tc>
          <w:tcPr>
            <w:tcW w:w="4520" w:type="dxa"/>
            <w:hideMark/>
          </w:tcPr>
          <w:p w:rsidR="007F5871" w:rsidRPr="00667F10" w:rsidRDefault="007F5871" w:rsidP="00617D83">
            <w:pPr>
              <w:widowControl/>
              <w:autoSpaceDE/>
              <w:autoSpaceDN/>
              <w:adjustRightInd/>
            </w:pPr>
            <w:r w:rsidRPr="00667F10">
              <w:t>Профессиональная подготовка, переподготовка и повышение квалификации (местный бюджет)</w:t>
            </w:r>
          </w:p>
        </w:tc>
        <w:tc>
          <w:tcPr>
            <w:tcW w:w="1340" w:type="dxa"/>
            <w:noWrap/>
            <w:hideMark/>
          </w:tcPr>
          <w:p w:rsidR="007F5871" w:rsidRPr="00667F10" w:rsidRDefault="007F5871" w:rsidP="00617D83">
            <w:pPr>
              <w:widowControl/>
              <w:autoSpaceDE/>
              <w:autoSpaceDN/>
              <w:adjustRightInd/>
            </w:pPr>
            <w:r w:rsidRPr="00667F10">
              <w:t>01G00S5560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0,1</w:t>
            </w:r>
          </w:p>
        </w:tc>
      </w:tr>
      <w:tr w:rsidR="007F5871" w:rsidRPr="00667F10" w:rsidTr="00DE7266">
        <w:trPr>
          <w:trHeight w:val="509"/>
        </w:trPr>
        <w:tc>
          <w:tcPr>
            <w:tcW w:w="4520" w:type="dxa"/>
            <w:hideMark/>
          </w:tcPr>
          <w:p w:rsidR="007F5871" w:rsidRPr="00667F10" w:rsidRDefault="007F5871" w:rsidP="00617D83">
            <w:pPr>
              <w:widowControl/>
              <w:autoSpaceDE/>
              <w:autoSpaceDN/>
              <w:adjustRightInd/>
            </w:pPr>
            <w:r w:rsidRPr="00667F10">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01G00S5560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0,1</w:t>
            </w:r>
          </w:p>
        </w:tc>
      </w:tr>
      <w:tr w:rsidR="007F5871" w:rsidRPr="00667F10" w:rsidTr="00DE7266">
        <w:trPr>
          <w:trHeight w:val="714"/>
        </w:trPr>
        <w:tc>
          <w:tcPr>
            <w:tcW w:w="4520" w:type="dxa"/>
            <w:hideMark/>
          </w:tcPr>
          <w:p w:rsidR="007F5871" w:rsidRPr="00667F10" w:rsidRDefault="007F5871" w:rsidP="00617D83">
            <w:pPr>
              <w:widowControl/>
              <w:autoSpaceDE/>
              <w:autoSpaceDN/>
              <w:adjustRightInd/>
              <w:rPr>
                <w:b/>
                <w:bCs/>
              </w:rPr>
            </w:pPr>
            <w:r w:rsidRPr="00667F10">
              <w:rPr>
                <w:b/>
                <w:bCs/>
              </w:rPr>
              <w:t xml:space="preserve">Муниципальная программа "Управление муниципальным имуществом и земельными ресурсами </w:t>
            </w:r>
            <w:proofErr w:type="spellStart"/>
            <w:r w:rsidRPr="00667F10">
              <w:rPr>
                <w:b/>
                <w:bCs/>
              </w:rPr>
              <w:t>Шиховского</w:t>
            </w:r>
            <w:proofErr w:type="spellEnd"/>
            <w:r w:rsidRPr="00667F10">
              <w:rPr>
                <w:b/>
                <w:bCs/>
              </w:rPr>
              <w:t xml:space="preserve"> сельского поселения»</w:t>
            </w:r>
          </w:p>
        </w:tc>
        <w:tc>
          <w:tcPr>
            <w:tcW w:w="1340" w:type="dxa"/>
            <w:noWrap/>
            <w:hideMark/>
          </w:tcPr>
          <w:p w:rsidR="007F5871" w:rsidRPr="00667F10" w:rsidRDefault="007F5871" w:rsidP="00617D83">
            <w:pPr>
              <w:widowControl/>
              <w:autoSpaceDE/>
              <w:autoSpaceDN/>
              <w:adjustRightInd/>
              <w:rPr>
                <w:b/>
                <w:bCs/>
              </w:rPr>
            </w:pPr>
            <w:r w:rsidRPr="00667F10">
              <w:rPr>
                <w:b/>
                <w:bCs/>
              </w:rPr>
              <w:t>0200000000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451,0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Мероприятия в установленной сфере деятельности</w:t>
            </w:r>
          </w:p>
        </w:tc>
        <w:tc>
          <w:tcPr>
            <w:tcW w:w="1340" w:type="dxa"/>
            <w:noWrap/>
            <w:hideMark/>
          </w:tcPr>
          <w:p w:rsidR="007F5871" w:rsidRPr="00667F10" w:rsidRDefault="007F5871" w:rsidP="00617D83">
            <w:pPr>
              <w:widowControl/>
              <w:autoSpaceDE/>
              <w:autoSpaceDN/>
              <w:adjustRightInd/>
              <w:rPr>
                <w:b/>
                <w:bCs/>
              </w:rPr>
            </w:pPr>
            <w:r w:rsidRPr="00667F10">
              <w:rPr>
                <w:b/>
                <w:bCs/>
              </w:rPr>
              <w:t>0200092000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100,0</w:t>
            </w:r>
          </w:p>
        </w:tc>
      </w:tr>
      <w:tr w:rsidR="007F5871" w:rsidRPr="00667F10" w:rsidTr="00E244C1">
        <w:trPr>
          <w:trHeight w:val="323"/>
        </w:trPr>
        <w:tc>
          <w:tcPr>
            <w:tcW w:w="4520" w:type="dxa"/>
            <w:hideMark/>
          </w:tcPr>
          <w:p w:rsidR="007F5871" w:rsidRPr="00667F10" w:rsidRDefault="007F5871" w:rsidP="00617D83">
            <w:pPr>
              <w:widowControl/>
              <w:autoSpaceDE/>
              <w:autoSpaceDN/>
              <w:adjustRightInd/>
            </w:pPr>
            <w:r w:rsidRPr="00667F10">
              <w:t>Мероприятия в сфере земельных отношений</w:t>
            </w:r>
          </w:p>
        </w:tc>
        <w:tc>
          <w:tcPr>
            <w:tcW w:w="1340" w:type="dxa"/>
            <w:noWrap/>
            <w:hideMark/>
          </w:tcPr>
          <w:p w:rsidR="007F5871" w:rsidRPr="00667F10" w:rsidRDefault="007F5871" w:rsidP="00617D83">
            <w:pPr>
              <w:widowControl/>
              <w:autoSpaceDE/>
              <w:autoSpaceDN/>
              <w:adjustRightInd/>
            </w:pPr>
            <w:r w:rsidRPr="00667F10">
              <w:t>0200092030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100,0</w:t>
            </w:r>
          </w:p>
        </w:tc>
      </w:tr>
      <w:tr w:rsidR="007F5871" w:rsidRPr="00667F10" w:rsidTr="00E244C1">
        <w:trPr>
          <w:trHeight w:val="638"/>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noWrap/>
            <w:hideMark/>
          </w:tcPr>
          <w:p w:rsidR="007F5871" w:rsidRPr="00667F10" w:rsidRDefault="007F5871" w:rsidP="00617D83">
            <w:pPr>
              <w:widowControl/>
              <w:autoSpaceDE/>
              <w:autoSpaceDN/>
              <w:adjustRightInd/>
            </w:pPr>
            <w:r w:rsidRPr="00667F10">
              <w:t>0200092030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100,0</w:t>
            </w:r>
          </w:p>
        </w:tc>
      </w:tr>
      <w:tr w:rsidR="007F5871" w:rsidRPr="00667F10" w:rsidTr="00E244C1">
        <w:trPr>
          <w:trHeight w:val="638"/>
        </w:trPr>
        <w:tc>
          <w:tcPr>
            <w:tcW w:w="4520" w:type="dxa"/>
            <w:hideMark/>
          </w:tcPr>
          <w:p w:rsidR="007F5871" w:rsidRPr="00667F10" w:rsidRDefault="007F5871" w:rsidP="00617D83">
            <w:pPr>
              <w:widowControl/>
              <w:autoSpaceDE/>
              <w:autoSpaceDN/>
              <w:adjustRightInd/>
            </w:pPr>
            <w:r w:rsidRPr="00667F10">
              <w:t>Реализация мероприятий по борьбе с борщевиком Сосновского</w:t>
            </w:r>
          </w:p>
        </w:tc>
        <w:tc>
          <w:tcPr>
            <w:tcW w:w="1340" w:type="dxa"/>
            <w:noWrap/>
            <w:hideMark/>
          </w:tcPr>
          <w:p w:rsidR="007F5871" w:rsidRPr="00667F10" w:rsidRDefault="007F5871" w:rsidP="00617D83">
            <w:pPr>
              <w:widowControl/>
              <w:autoSpaceDE/>
              <w:autoSpaceDN/>
              <w:adjustRightInd/>
            </w:pPr>
            <w:r w:rsidRPr="00667F10">
              <w:t>190U715120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347,4</w:t>
            </w:r>
          </w:p>
        </w:tc>
      </w:tr>
      <w:tr w:rsidR="007F5871" w:rsidRPr="00667F10" w:rsidTr="00E244C1">
        <w:trPr>
          <w:trHeight w:val="638"/>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noWrap/>
            <w:hideMark/>
          </w:tcPr>
          <w:p w:rsidR="007F5871" w:rsidRPr="00667F10" w:rsidRDefault="007F5871" w:rsidP="00617D83">
            <w:pPr>
              <w:widowControl/>
              <w:autoSpaceDE/>
              <w:autoSpaceDN/>
              <w:adjustRightInd/>
            </w:pPr>
            <w:r w:rsidRPr="00667F10">
              <w:t>190U715120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347,4</w:t>
            </w:r>
          </w:p>
        </w:tc>
      </w:tr>
      <w:tr w:rsidR="007F5871" w:rsidRPr="00667F10" w:rsidTr="00DE7266">
        <w:trPr>
          <w:trHeight w:val="425"/>
        </w:trPr>
        <w:tc>
          <w:tcPr>
            <w:tcW w:w="4520" w:type="dxa"/>
            <w:hideMark/>
          </w:tcPr>
          <w:p w:rsidR="007F5871" w:rsidRPr="00667F10" w:rsidRDefault="007F5871" w:rsidP="00617D83">
            <w:pPr>
              <w:widowControl/>
              <w:autoSpaceDE/>
              <w:autoSpaceDN/>
              <w:adjustRightInd/>
            </w:pPr>
            <w:r w:rsidRPr="00667F10">
              <w:t>Реализация мероприятий по борьбе с борщевиком Сосновского</w:t>
            </w:r>
          </w:p>
        </w:tc>
        <w:tc>
          <w:tcPr>
            <w:tcW w:w="1340" w:type="dxa"/>
            <w:noWrap/>
            <w:hideMark/>
          </w:tcPr>
          <w:p w:rsidR="007F5871" w:rsidRPr="00667F10" w:rsidRDefault="007F5871" w:rsidP="00617D83">
            <w:pPr>
              <w:widowControl/>
              <w:autoSpaceDE/>
              <w:autoSpaceDN/>
              <w:adjustRightInd/>
            </w:pPr>
            <w:r w:rsidRPr="00667F10">
              <w:t>190U7S5120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3,6</w:t>
            </w:r>
          </w:p>
        </w:tc>
      </w:tr>
      <w:tr w:rsidR="007F5871" w:rsidRPr="00667F10" w:rsidTr="00E244C1">
        <w:trPr>
          <w:trHeight w:val="638"/>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noWrap/>
            <w:hideMark/>
          </w:tcPr>
          <w:p w:rsidR="007F5871" w:rsidRPr="00667F10" w:rsidRDefault="007F5871" w:rsidP="00617D83">
            <w:pPr>
              <w:widowControl/>
              <w:autoSpaceDE/>
              <w:autoSpaceDN/>
              <w:adjustRightInd/>
            </w:pPr>
            <w:r w:rsidRPr="00667F10">
              <w:t>190U7S5120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3,6</w:t>
            </w:r>
          </w:p>
        </w:tc>
      </w:tr>
      <w:tr w:rsidR="007F5871" w:rsidRPr="00667F10" w:rsidTr="00E244C1">
        <w:trPr>
          <w:trHeight w:val="1035"/>
        </w:trPr>
        <w:tc>
          <w:tcPr>
            <w:tcW w:w="4520" w:type="dxa"/>
            <w:hideMark/>
          </w:tcPr>
          <w:p w:rsidR="007F5871" w:rsidRPr="00667F10" w:rsidRDefault="007F5871" w:rsidP="00617D83">
            <w:pPr>
              <w:widowControl/>
              <w:autoSpaceDE/>
              <w:autoSpaceDN/>
              <w:adjustRightInd/>
              <w:rPr>
                <w:b/>
                <w:bCs/>
              </w:rPr>
            </w:pPr>
            <w:r w:rsidRPr="00667F10">
              <w:rPr>
                <w:b/>
                <w:bCs/>
              </w:rPr>
              <w:t xml:space="preserve">Муниципальная программа «Обеспечение безопасности и жизнедеятельности населения </w:t>
            </w:r>
            <w:proofErr w:type="spellStart"/>
            <w:r w:rsidRPr="00667F10">
              <w:rPr>
                <w:b/>
                <w:bCs/>
              </w:rPr>
              <w:t>Шиховского</w:t>
            </w:r>
            <w:proofErr w:type="spellEnd"/>
            <w:r w:rsidRPr="00667F10">
              <w:rPr>
                <w:b/>
                <w:bCs/>
              </w:rPr>
              <w:t xml:space="preserve"> сельского поселения»</w:t>
            </w:r>
          </w:p>
        </w:tc>
        <w:tc>
          <w:tcPr>
            <w:tcW w:w="1340" w:type="dxa"/>
            <w:noWrap/>
            <w:hideMark/>
          </w:tcPr>
          <w:p w:rsidR="007F5871" w:rsidRPr="00667F10" w:rsidRDefault="007F5871" w:rsidP="00617D83">
            <w:pPr>
              <w:widowControl/>
              <w:autoSpaceDE/>
              <w:autoSpaceDN/>
              <w:adjustRightInd/>
              <w:rPr>
                <w:b/>
                <w:bCs/>
              </w:rPr>
            </w:pPr>
            <w:r w:rsidRPr="00667F10">
              <w:rPr>
                <w:b/>
                <w:bCs/>
              </w:rPr>
              <w:t>0300000000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1 773,2</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Содержание муниципальной пожарной команды</w:t>
            </w:r>
          </w:p>
        </w:tc>
        <w:tc>
          <w:tcPr>
            <w:tcW w:w="1340" w:type="dxa"/>
            <w:noWrap/>
            <w:hideMark/>
          </w:tcPr>
          <w:p w:rsidR="007F5871" w:rsidRPr="00667F10" w:rsidRDefault="007F5871" w:rsidP="00617D83">
            <w:pPr>
              <w:widowControl/>
              <w:autoSpaceDE/>
              <w:autoSpaceDN/>
              <w:adjustRightInd/>
            </w:pPr>
            <w:r w:rsidRPr="00667F10">
              <w:t>0300071010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1 464,2</w:t>
            </w:r>
          </w:p>
        </w:tc>
      </w:tr>
      <w:tr w:rsidR="007F5871" w:rsidRPr="00667F10" w:rsidTr="00E244C1">
        <w:trPr>
          <w:trHeight w:val="1410"/>
        </w:trPr>
        <w:tc>
          <w:tcPr>
            <w:tcW w:w="4520" w:type="dxa"/>
            <w:hideMark/>
          </w:tcPr>
          <w:p w:rsidR="007F5871" w:rsidRPr="00667F10" w:rsidRDefault="007F5871" w:rsidP="00617D8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noWrap/>
            <w:hideMark/>
          </w:tcPr>
          <w:p w:rsidR="007F5871" w:rsidRPr="00667F10" w:rsidRDefault="007F5871" w:rsidP="00617D83">
            <w:pPr>
              <w:widowControl/>
              <w:autoSpaceDE/>
              <w:autoSpaceDN/>
              <w:adjustRightInd/>
            </w:pPr>
            <w:r w:rsidRPr="00667F10">
              <w:t>0300071010</w:t>
            </w:r>
          </w:p>
        </w:tc>
        <w:tc>
          <w:tcPr>
            <w:tcW w:w="940" w:type="dxa"/>
            <w:noWrap/>
            <w:hideMark/>
          </w:tcPr>
          <w:p w:rsidR="007F5871" w:rsidRPr="00667F10" w:rsidRDefault="007F5871" w:rsidP="007F5871">
            <w:pPr>
              <w:widowControl/>
              <w:autoSpaceDE/>
              <w:autoSpaceDN/>
              <w:adjustRightInd/>
              <w:jc w:val="right"/>
            </w:pPr>
            <w:r w:rsidRPr="00667F10">
              <w:t>100</w:t>
            </w:r>
          </w:p>
        </w:tc>
        <w:tc>
          <w:tcPr>
            <w:tcW w:w="2996" w:type="dxa"/>
            <w:noWrap/>
            <w:hideMark/>
          </w:tcPr>
          <w:p w:rsidR="007F5871" w:rsidRPr="00667F10" w:rsidRDefault="007F5871" w:rsidP="007F5871">
            <w:pPr>
              <w:widowControl/>
              <w:autoSpaceDE/>
              <w:autoSpaceDN/>
              <w:adjustRightInd/>
              <w:jc w:val="right"/>
            </w:pPr>
            <w:r w:rsidRPr="00667F10">
              <w:t>1 428,8</w:t>
            </w:r>
          </w:p>
        </w:tc>
      </w:tr>
      <w:tr w:rsidR="007F5871" w:rsidRPr="00667F10" w:rsidTr="00E244C1">
        <w:trPr>
          <w:trHeight w:val="923"/>
        </w:trPr>
        <w:tc>
          <w:tcPr>
            <w:tcW w:w="4520" w:type="dxa"/>
            <w:hideMark/>
          </w:tcPr>
          <w:p w:rsidR="007F5871" w:rsidRPr="00667F10" w:rsidRDefault="007F5871" w:rsidP="00617D83">
            <w:pPr>
              <w:widowControl/>
              <w:autoSpaceDE/>
              <w:autoSpaceDN/>
              <w:adjustRightInd/>
            </w:pPr>
            <w:r w:rsidRPr="00667F10">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0300071010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35,4</w:t>
            </w:r>
          </w:p>
        </w:tc>
      </w:tr>
      <w:tr w:rsidR="007F5871" w:rsidRPr="00667F10" w:rsidTr="00E244C1">
        <w:trPr>
          <w:trHeight w:val="432"/>
        </w:trPr>
        <w:tc>
          <w:tcPr>
            <w:tcW w:w="4520" w:type="dxa"/>
            <w:hideMark/>
          </w:tcPr>
          <w:p w:rsidR="007F5871" w:rsidRPr="00667F10" w:rsidRDefault="007F5871" w:rsidP="00617D83">
            <w:pPr>
              <w:widowControl/>
              <w:autoSpaceDE/>
              <w:autoSpaceDN/>
              <w:adjustRightInd/>
            </w:pPr>
            <w:r w:rsidRPr="00667F10">
              <w:t>Содержание муниципальной пожарной команды</w:t>
            </w:r>
          </w:p>
        </w:tc>
        <w:tc>
          <w:tcPr>
            <w:tcW w:w="1340" w:type="dxa"/>
            <w:noWrap/>
            <w:hideMark/>
          </w:tcPr>
          <w:p w:rsidR="007F5871" w:rsidRPr="00667F10" w:rsidRDefault="007F5871" w:rsidP="00617D83">
            <w:pPr>
              <w:widowControl/>
              <w:autoSpaceDE/>
              <w:autoSpaceDN/>
              <w:adjustRightInd/>
            </w:pPr>
            <w:r w:rsidRPr="00667F10">
              <w:t>03000S1010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162,7</w:t>
            </w:r>
          </w:p>
        </w:tc>
      </w:tr>
      <w:tr w:rsidR="007F5871" w:rsidRPr="00667F10" w:rsidTr="00E244C1">
        <w:trPr>
          <w:trHeight w:val="1392"/>
        </w:trPr>
        <w:tc>
          <w:tcPr>
            <w:tcW w:w="4520" w:type="dxa"/>
            <w:hideMark/>
          </w:tcPr>
          <w:p w:rsidR="007F5871" w:rsidRPr="00667F10" w:rsidRDefault="007F5871" w:rsidP="00617D8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noWrap/>
            <w:hideMark/>
          </w:tcPr>
          <w:p w:rsidR="007F5871" w:rsidRPr="00667F10" w:rsidRDefault="007F5871" w:rsidP="00617D83">
            <w:pPr>
              <w:widowControl/>
              <w:autoSpaceDE/>
              <w:autoSpaceDN/>
              <w:adjustRightInd/>
            </w:pPr>
            <w:r w:rsidRPr="00667F10">
              <w:t>03000S1010</w:t>
            </w:r>
          </w:p>
        </w:tc>
        <w:tc>
          <w:tcPr>
            <w:tcW w:w="940" w:type="dxa"/>
            <w:noWrap/>
            <w:hideMark/>
          </w:tcPr>
          <w:p w:rsidR="007F5871" w:rsidRPr="00667F10" w:rsidRDefault="007F5871" w:rsidP="007F5871">
            <w:pPr>
              <w:widowControl/>
              <w:autoSpaceDE/>
              <w:autoSpaceDN/>
              <w:adjustRightInd/>
              <w:jc w:val="right"/>
            </w:pPr>
            <w:r w:rsidRPr="00667F10">
              <w:t>100</w:t>
            </w:r>
          </w:p>
        </w:tc>
        <w:tc>
          <w:tcPr>
            <w:tcW w:w="2996" w:type="dxa"/>
            <w:noWrap/>
            <w:hideMark/>
          </w:tcPr>
          <w:p w:rsidR="007F5871" w:rsidRPr="00667F10" w:rsidRDefault="007F5871" w:rsidP="007F5871">
            <w:pPr>
              <w:widowControl/>
              <w:autoSpaceDE/>
              <w:autoSpaceDN/>
              <w:adjustRightInd/>
              <w:jc w:val="right"/>
            </w:pPr>
            <w:r w:rsidRPr="00667F10">
              <w:t>158,8</w:t>
            </w:r>
          </w:p>
        </w:tc>
      </w:tr>
      <w:tr w:rsidR="007F5871" w:rsidRPr="00667F10" w:rsidTr="00E244C1">
        <w:trPr>
          <w:trHeight w:val="923"/>
        </w:trPr>
        <w:tc>
          <w:tcPr>
            <w:tcW w:w="4520" w:type="dxa"/>
            <w:hideMark/>
          </w:tcPr>
          <w:p w:rsidR="007F5871" w:rsidRPr="00667F10" w:rsidRDefault="007F5871" w:rsidP="00617D83">
            <w:pPr>
              <w:widowControl/>
              <w:autoSpaceDE/>
              <w:autoSpaceDN/>
              <w:adjustRightInd/>
            </w:pPr>
            <w:r w:rsidRPr="00667F10">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03000S1010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3,9</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rPr>
                <w:b/>
                <w:bCs/>
              </w:rPr>
            </w:pPr>
            <w:r w:rsidRPr="00667F10">
              <w:rPr>
                <w:b/>
                <w:bCs/>
              </w:rPr>
              <w:t xml:space="preserve">Межбюджетные трансферты </w:t>
            </w:r>
          </w:p>
        </w:tc>
        <w:tc>
          <w:tcPr>
            <w:tcW w:w="1340" w:type="dxa"/>
            <w:noWrap/>
            <w:hideMark/>
          </w:tcPr>
          <w:p w:rsidR="007F5871" w:rsidRPr="00667F10" w:rsidRDefault="007F5871" w:rsidP="00617D83">
            <w:pPr>
              <w:widowControl/>
              <w:autoSpaceDE/>
              <w:autoSpaceDN/>
              <w:adjustRightInd/>
              <w:rPr>
                <w:b/>
                <w:bCs/>
              </w:rPr>
            </w:pPr>
            <w:r w:rsidRPr="00667F10">
              <w:rPr>
                <w:b/>
                <w:bCs/>
              </w:rPr>
              <w:t>0900000000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27,2</w:t>
            </w:r>
          </w:p>
        </w:tc>
      </w:tr>
      <w:tr w:rsidR="007F5871" w:rsidRPr="00667F10" w:rsidTr="00E244C1">
        <w:trPr>
          <w:trHeight w:val="1632"/>
        </w:trPr>
        <w:tc>
          <w:tcPr>
            <w:tcW w:w="4520" w:type="dxa"/>
            <w:hideMark/>
          </w:tcPr>
          <w:p w:rsidR="007F5871" w:rsidRPr="00667F10" w:rsidRDefault="007F5871" w:rsidP="00617D83">
            <w:pPr>
              <w:widowControl/>
              <w:autoSpaceDE/>
              <w:autoSpaceDN/>
              <w:adjustRightInd/>
            </w:pPr>
            <w:r w:rsidRPr="00667F10">
              <w:lastRenderedPageBreak/>
              <w:t xml:space="preserve">Межбюджетные трансферты бюджету муниципального района </w:t>
            </w:r>
            <w:proofErr w:type="gramStart"/>
            <w:r w:rsidRPr="00667F10">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667F10">
              <w:t xml:space="preserve"> ликвидации последствий чрезвычайных ситуаций</w:t>
            </w:r>
          </w:p>
        </w:tc>
        <w:tc>
          <w:tcPr>
            <w:tcW w:w="1340" w:type="dxa"/>
            <w:noWrap/>
            <w:hideMark/>
          </w:tcPr>
          <w:p w:rsidR="007F5871" w:rsidRPr="00667F10" w:rsidRDefault="007F5871" w:rsidP="00617D83">
            <w:pPr>
              <w:widowControl/>
              <w:autoSpaceDE/>
              <w:autoSpaceDN/>
              <w:adjustRightInd/>
            </w:pPr>
            <w:r w:rsidRPr="00667F10">
              <w:t>090Q000000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27,2</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pPr>
            <w:r w:rsidRPr="00667F10">
              <w:t xml:space="preserve">Передача полномочий по </w:t>
            </w:r>
            <w:proofErr w:type="spellStart"/>
            <w:r w:rsidRPr="00667F10">
              <w:t>редупреждению</w:t>
            </w:r>
            <w:proofErr w:type="spellEnd"/>
            <w:r w:rsidRPr="00667F10">
              <w:t xml:space="preserve"> и ликвидации последствий чрезвычайных ситуаций  в границах поселения</w:t>
            </w:r>
          </w:p>
        </w:tc>
        <w:tc>
          <w:tcPr>
            <w:tcW w:w="1340" w:type="dxa"/>
            <w:noWrap/>
            <w:hideMark/>
          </w:tcPr>
          <w:p w:rsidR="007F5871" w:rsidRPr="00667F10" w:rsidRDefault="007F5871" w:rsidP="00617D83">
            <w:pPr>
              <w:widowControl/>
              <w:autoSpaceDE/>
              <w:autoSpaceDN/>
              <w:adjustRightInd/>
            </w:pPr>
            <w:r w:rsidRPr="00667F10">
              <w:t>090Q004000</w:t>
            </w:r>
          </w:p>
        </w:tc>
        <w:tc>
          <w:tcPr>
            <w:tcW w:w="940" w:type="dxa"/>
            <w:noWrap/>
            <w:hideMark/>
          </w:tcPr>
          <w:p w:rsidR="007F5871" w:rsidRPr="00667F10" w:rsidRDefault="007F5871" w:rsidP="007F5871">
            <w:pPr>
              <w:widowControl/>
              <w:autoSpaceDE/>
              <w:autoSpaceDN/>
              <w:adjustRightInd/>
              <w:jc w:val="right"/>
            </w:pPr>
            <w:r w:rsidRPr="00667F10">
              <w:t>500</w:t>
            </w:r>
          </w:p>
        </w:tc>
        <w:tc>
          <w:tcPr>
            <w:tcW w:w="2996" w:type="dxa"/>
            <w:noWrap/>
            <w:hideMark/>
          </w:tcPr>
          <w:p w:rsidR="007F5871" w:rsidRPr="00667F10" w:rsidRDefault="007F5871" w:rsidP="007F5871">
            <w:pPr>
              <w:widowControl/>
              <w:autoSpaceDE/>
              <w:autoSpaceDN/>
              <w:adjustRightInd/>
              <w:jc w:val="right"/>
            </w:pPr>
            <w:r w:rsidRPr="00667F10">
              <w:t>27,2</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Мероприятия в установленной сфере деятельности</w:t>
            </w:r>
          </w:p>
        </w:tc>
        <w:tc>
          <w:tcPr>
            <w:tcW w:w="1340" w:type="dxa"/>
            <w:noWrap/>
            <w:hideMark/>
          </w:tcPr>
          <w:p w:rsidR="007F5871" w:rsidRPr="00667F10" w:rsidRDefault="007F5871" w:rsidP="00617D83">
            <w:pPr>
              <w:widowControl/>
              <w:autoSpaceDE/>
              <w:autoSpaceDN/>
              <w:adjustRightInd/>
              <w:rPr>
                <w:b/>
                <w:bCs/>
              </w:rPr>
            </w:pPr>
            <w:r w:rsidRPr="00667F10">
              <w:rPr>
                <w:b/>
                <w:bCs/>
              </w:rPr>
              <w:t>0300092000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119,1</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pPr>
            <w:r w:rsidRPr="00667F10">
              <w:t>Мероприятия в  сфере пожарной безопасности</w:t>
            </w:r>
          </w:p>
        </w:tc>
        <w:tc>
          <w:tcPr>
            <w:tcW w:w="1340" w:type="dxa"/>
            <w:noWrap/>
            <w:hideMark/>
          </w:tcPr>
          <w:p w:rsidR="007F5871" w:rsidRPr="00667F10" w:rsidRDefault="007F5871" w:rsidP="00617D83">
            <w:pPr>
              <w:widowControl/>
              <w:autoSpaceDE/>
              <w:autoSpaceDN/>
              <w:adjustRightInd/>
            </w:pPr>
            <w:r w:rsidRPr="00667F10">
              <w:t>0300092090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104,1</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noWrap/>
            <w:hideMark/>
          </w:tcPr>
          <w:p w:rsidR="007F5871" w:rsidRPr="00667F10" w:rsidRDefault="007F5871" w:rsidP="00617D83">
            <w:pPr>
              <w:widowControl/>
              <w:autoSpaceDE/>
              <w:autoSpaceDN/>
              <w:adjustRightInd/>
            </w:pPr>
            <w:r w:rsidRPr="00667F10">
              <w:t>0300092090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104,1</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Мероприятия по обеспечению деятельности добровольной дружины</w:t>
            </w:r>
          </w:p>
        </w:tc>
        <w:tc>
          <w:tcPr>
            <w:tcW w:w="1340" w:type="dxa"/>
            <w:noWrap/>
            <w:hideMark/>
          </w:tcPr>
          <w:p w:rsidR="007F5871" w:rsidRPr="00667F10" w:rsidRDefault="007F5871" w:rsidP="00617D83">
            <w:pPr>
              <w:widowControl/>
              <w:autoSpaceDE/>
              <w:autoSpaceDN/>
              <w:adjustRightInd/>
            </w:pPr>
            <w:r w:rsidRPr="00667F10">
              <w:t>0300092110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5,0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noWrap/>
            <w:hideMark/>
          </w:tcPr>
          <w:p w:rsidR="007F5871" w:rsidRPr="00667F10" w:rsidRDefault="007F5871" w:rsidP="00617D83">
            <w:pPr>
              <w:widowControl/>
              <w:autoSpaceDE/>
              <w:autoSpaceDN/>
              <w:adjustRightInd/>
            </w:pPr>
            <w:r w:rsidRPr="00667F10">
              <w:t>0300092110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5,0</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pPr>
            <w:r w:rsidRPr="00667F10">
              <w:t>Резервный фонд местных администраций</w:t>
            </w:r>
          </w:p>
        </w:tc>
        <w:tc>
          <w:tcPr>
            <w:tcW w:w="1340" w:type="dxa"/>
            <w:noWrap/>
            <w:hideMark/>
          </w:tcPr>
          <w:p w:rsidR="007F5871" w:rsidRPr="00667F10" w:rsidRDefault="007F5871" w:rsidP="00617D83">
            <w:pPr>
              <w:widowControl/>
              <w:autoSpaceDE/>
              <w:autoSpaceDN/>
              <w:adjustRightInd/>
            </w:pPr>
            <w:r w:rsidRPr="00667F10">
              <w:t>0300094010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10,0</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pPr>
            <w:r w:rsidRPr="00667F10">
              <w:t>Иные бюджетные ассигнования</w:t>
            </w:r>
          </w:p>
        </w:tc>
        <w:tc>
          <w:tcPr>
            <w:tcW w:w="1340" w:type="dxa"/>
            <w:noWrap/>
            <w:hideMark/>
          </w:tcPr>
          <w:p w:rsidR="007F5871" w:rsidRPr="00667F10" w:rsidRDefault="007F5871" w:rsidP="00617D83">
            <w:pPr>
              <w:widowControl/>
              <w:autoSpaceDE/>
              <w:autoSpaceDN/>
              <w:adjustRightInd/>
            </w:pPr>
            <w:r w:rsidRPr="00667F10">
              <w:t>0300094010</w:t>
            </w:r>
          </w:p>
        </w:tc>
        <w:tc>
          <w:tcPr>
            <w:tcW w:w="940" w:type="dxa"/>
            <w:noWrap/>
            <w:hideMark/>
          </w:tcPr>
          <w:p w:rsidR="007F5871" w:rsidRPr="00667F10" w:rsidRDefault="007F5871" w:rsidP="007F5871">
            <w:pPr>
              <w:widowControl/>
              <w:autoSpaceDE/>
              <w:autoSpaceDN/>
              <w:adjustRightInd/>
              <w:jc w:val="right"/>
            </w:pPr>
            <w:r w:rsidRPr="00667F10">
              <w:t>800</w:t>
            </w:r>
          </w:p>
        </w:tc>
        <w:tc>
          <w:tcPr>
            <w:tcW w:w="2996" w:type="dxa"/>
            <w:noWrap/>
            <w:hideMark/>
          </w:tcPr>
          <w:p w:rsidR="007F5871" w:rsidRPr="00667F10" w:rsidRDefault="007F5871" w:rsidP="007F5871">
            <w:pPr>
              <w:widowControl/>
              <w:autoSpaceDE/>
              <w:autoSpaceDN/>
              <w:adjustRightInd/>
              <w:jc w:val="right"/>
            </w:pPr>
            <w:r w:rsidRPr="00667F10">
              <w:t>10,0</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rPr>
                <w:b/>
                <w:bCs/>
              </w:rPr>
            </w:pPr>
            <w:r w:rsidRPr="00667F10">
              <w:rPr>
                <w:b/>
                <w:bCs/>
              </w:rPr>
              <w:t xml:space="preserve">Муниципальная программа «Развитие транспортной инфраструктуры в </w:t>
            </w:r>
            <w:proofErr w:type="spellStart"/>
            <w:r w:rsidRPr="00667F10">
              <w:rPr>
                <w:b/>
                <w:bCs/>
              </w:rPr>
              <w:t>Шиховском</w:t>
            </w:r>
            <w:proofErr w:type="spellEnd"/>
            <w:r w:rsidRPr="00667F10">
              <w:rPr>
                <w:b/>
                <w:bCs/>
              </w:rPr>
              <w:t xml:space="preserve"> сельском поселении »</w:t>
            </w:r>
          </w:p>
        </w:tc>
        <w:tc>
          <w:tcPr>
            <w:tcW w:w="1340" w:type="dxa"/>
            <w:noWrap/>
            <w:hideMark/>
          </w:tcPr>
          <w:p w:rsidR="007F5871" w:rsidRPr="00667F10" w:rsidRDefault="007F5871" w:rsidP="00617D83">
            <w:pPr>
              <w:widowControl/>
              <w:autoSpaceDE/>
              <w:autoSpaceDN/>
              <w:adjustRightInd/>
              <w:rPr>
                <w:b/>
                <w:bCs/>
              </w:rPr>
            </w:pPr>
            <w:r w:rsidRPr="00667F10">
              <w:rPr>
                <w:b/>
                <w:bCs/>
              </w:rPr>
              <w:t>0400000000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8 784,2</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Мероприятия в установленной сфере деятельности</w:t>
            </w:r>
          </w:p>
        </w:tc>
        <w:tc>
          <w:tcPr>
            <w:tcW w:w="1340" w:type="dxa"/>
            <w:noWrap/>
            <w:hideMark/>
          </w:tcPr>
          <w:p w:rsidR="007F5871" w:rsidRPr="00667F10" w:rsidRDefault="007F5871" w:rsidP="00617D83">
            <w:pPr>
              <w:widowControl/>
              <w:autoSpaceDE/>
              <w:autoSpaceDN/>
              <w:adjustRightInd/>
              <w:rPr>
                <w:b/>
                <w:bCs/>
              </w:rPr>
            </w:pPr>
            <w:r w:rsidRPr="00667F10">
              <w:rPr>
                <w:b/>
                <w:bCs/>
              </w:rPr>
              <w:t>0400092000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4 852,9</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pPr>
            <w:r w:rsidRPr="00667F10">
              <w:t>Мероприятия в сфере дорожной деятельности</w:t>
            </w:r>
          </w:p>
        </w:tc>
        <w:tc>
          <w:tcPr>
            <w:tcW w:w="1340" w:type="dxa"/>
            <w:noWrap/>
            <w:hideMark/>
          </w:tcPr>
          <w:p w:rsidR="007F5871" w:rsidRPr="00667F10" w:rsidRDefault="007F5871" w:rsidP="00617D83">
            <w:pPr>
              <w:widowControl/>
              <w:autoSpaceDE/>
              <w:autoSpaceDN/>
              <w:adjustRightInd/>
            </w:pPr>
            <w:r w:rsidRPr="00667F10">
              <w:t>0400092040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4 852,9</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услуг для обеспечения государственных нужд</w:t>
            </w:r>
          </w:p>
        </w:tc>
        <w:tc>
          <w:tcPr>
            <w:tcW w:w="1340" w:type="dxa"/>
            <w:noWrap/>
            <w:hideMark/>
          </w:tcPr>
          <w:p w:rsidR="007F5871" w:rsidRPr="00667F10" w:rsidRDefault="007F5871" w:rsidP="00617D83">
            <w:pPr>
              <w:widowControl/>
              <w:autoSpaceDE/>
              <w:autoSpaceDN/>
              <w:adjustRightInd/>
            </w:pPr>
            <w:r w:rsidRPr="00667F10">
              <w:t>0400092040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4 852,9</w:t>
            </w:r>
          </w:p>
        </w:tc>
      </w:tr>
      <w:tr w:rsidR="007F5871" w:rsidRPr="00667F10" w:rsidTr="00E244C1">
        <w:trPr>
          <w:trHeight w:val="1545"/>
        </w:trPr>
        <w:tc>
          <w:tcPr>
            <w:tcW w:w="4520" w:type="dxa"/>
            <w:hideMark/>
          </w:tcPr>
          <w:p w:rsidR="007F5871" w:rsidRPr="00667F10" w:rsidRDefault="007F5871" w:rsidP="00617D83">
            <w:pPr>
              <w:widowControl/>
              <w:autoSpaceDE/>
              <w:autoSpaceDN/>
              <w:adjustRightInd/>
            </w:pPr>
            <w:r w:rsidRPr="00667F10">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67F10">
              <w:t>покрытий</w:t>
            </w:r>
            <w:proofErr w:type="gramEnd"/>
            <w:r w:rsidRPr="00667F10">
              <w:t xml:space="preserve"> автомобильных дорог общего пользования местного значения</w:t>
            </w:r>
          </w:p>
        </w:tc>
        <w:tc>
          <w:tcPr>
            <w:tcW w:w="1340" w:type="dxa"/>
            <w:noWrap/>
            <w:hideMark/>
          </w:tcPr>
          <w:p w:rsidR="007F5871" w:rsidRPr="00667F10" w:rsidRDefault="007F5871" w:rsidP="00617D83">
            <w:pPr>
              <w:widowControl/>
              <w:autoSpaceDE/>
              <w:autoSpaceDN/>
              <w:adjustRightInd/>
            </w:pPr>
            <w:r w:rsidRPr="00667F10">
              <w:t>130Q015210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2 183,0</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pPr>
            <w:r w:rsidRPr="00667F10">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130Q015210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2 183,0</w:t>
            </w:r>
          </w:p>
        </w:tc>
      </w:tr>
      <w:tr w:rsidR="007F5871" w:rsidRPr="00667F10" w:rsidTr="00E244C1">
        <w:trPr>
          <w:trHeight w:val="1545"/>
        </w:trPr>
        <w:tc>
          <w:tcPr>
            <w:tcW w:w="4520" w:type="dxa"/>
            <w:hideMark/>
          </w:tcPr>
          <w:p w:rsidR="007F5871" w:rsidRPr="00667F10" w:rsidRDefault="007F5871" w:rsidP="00617D83">
            <w:pPr>
              <w:widowControl/>
              <w:autoSpaceDE/>
              <w:autoSpaceDN/>
              <w:adjustRightInd/>
            </w:pPr>
            <w:r w:rsidRPr="00667F10">
              <w:t xml:space="preserve">Капитальный ремонт, ремонт и восстановление  изношенных верхних слоев асфальтобетонных покрытий, устройство защитных слоев с устранением деформаций и повреждений </w:t>
            </w:r>
            <w:proofErr w:type="gramStart"/>
            <w:r w:rsidRPr="00667F10">
              <w:t>покрытий</w:t>
            </w:r>
            <w:proofErr w:type="gramEnd"/>
            <w:r w:rsidRPr="00667F10">
              <w:t xml:space="preserve"> автомобильных дорог общего пользования местного значения</w:t>
            </w:r>
          </w:p>
        </w:tc>
        <w:tc>
          <w:tcPr>
            <w:tcW w:w="1340" w:type="dxa"/>
            <w:noWrap/>
            <w:hideMark/>
          </w:tcPr>
          <w:p w:rsidR="007F5871" w:rsidRPr="00667F10" w:rsidRDefault="007F5871" w:rsidP="00617D83">
            <w:pPr>
              <w:widowControl/>
              <w:autoSpaceDE/>
              <w:autoSpaceDN/>
              <w:adjustRightInd/>
            </w:pPr>
            <w:r w:rsidRPr="00667F10">
              <w:t>130Q0S5210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2,2</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pPr>
            <w:r w:rsidRPr="00667F10">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130Q0S5210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2,2</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 xml:space="preserve">"Дорога к цели" ремонт дороги </w:t>
            </w:r>
            <w:proofErr w:type="spellStart"/>
            <w:r w:rsidRPr="00667F10">
              <w:t>ул</w:t>
            </w:r>
            <w:proofErr w:type="gramStart"/>
            <w:r w:rsidRPr="00667F10">
              <w:t>.П</w:t>
            </w:r>
            <w:proofErr w:type="gramEnd"/>
            <w:r w:rsidRPr="00667F10">
              <w:t>рекрасная</w:t>
            </w:r>
            <w:proofErr w:type="spellEnd"/>
            <w:r w:rsidRPr="00667F10">
              <w:t xml:space="preserve"> </w:t>
            </w:r>
            <w:proofErr w:type="spellStart"/>
            <w:r w:rsidRPr="00667F10">
              <w:t>д.Балабаны</w:t>
            </w:r>
            <w:proofErr w:type="spellEnd"/>
          </w:p>
        </w:tc>
        <w:tc>
          <w:tcPr>
            <w:tcW w:w="1340" w:type="dxa"/>
            <w:noWrap/>
            <w:hideMark/>
          </w:tcPr>
          <w:p w:rsidR="007F5871" w:rsidRPr="00667F10" w:rsidRDefault="007F5871" w:rsidP="00617D83">
            <w:pPr>
              <w:widowControl/>
              <w:autoSpaceDE/>
              <w:autoSpaceDN/>
              <w:adjustRightInd/>
            </w:pPr>
            <w:r w:rsidRPr="00667F10">
              <w:t>130R1S5176</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783,2</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pPr>
            <w:r w:rsidRPr="00667F10">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130R1S5176</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783,2</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 xml:space="preserve">"Дорога мечты" ремонт дороги </w:t>
            </w:r>
            <w:proofErr w:type="spellStart"/>
            <w:r w:rsidRPr="00667F10">
              <w:t>ул</w:t>
            </w:r>
            <w:proofErr w:type="gramStart"/>
            <w:r w:rsidRPr="00667F10">
              <w:t>.П</w:t>
            </w:r>
            <w:proofErr w:type="gramEnd"/>
            <w:r w:rsidRPr="00667F10">
              <w:t>роезжая,Раменская</w:t>
            </w:r>
            <w:proofErr w:type="spellEnd"/>
            <w:r w:rsidRPr="00667F10">
              <w:t xml:space="preserve"> </w:t>
            </w:r>
            <w:proofErr w:type="spellStart"/>
            <w:r w:rsidRPr="00667F10">
              <w:t>д.Трушковы</w:t>
            </w:r>
            <w:proofErr w:type="spellEnd"/>
          </w:p>
        </w:tc>
        <w:tc>
          <w:tcPr>
            <w:tcW w:w="1340" w:type="dxa"/>
            <w:noWrap/>
            <w:hideMark/>
          </w:tcPr>
          <w:p w:rsidR="007F5871" w:rsidRPr="00667F10" w:rsidRDefault="007F5871" w:rsidP="00617D83">
            <w:pPr>
              <w:widowControl/>
              <w:autoSpaceDE/>
              <w:autoSpaceDN/>
              <w:adjustRightInd/>
            </w:pPr>
            <w:r w:rsidRPr="00667F10">
              <w:t>130R1S5177</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962,9</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pPr>
            <w:r w:rsidRPr="00667F10">
              <w:lastRenderedPageBreak/>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130R1S5177</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962,9</w:t>
            </w:r>
          </w:p>
        </w:tc>
      </w:tr>
      <w:tr w:rsidR="007F5871" w:rsidRPr="00667F10" w:rsidTr="00E244C1">
        <w:trPr>
          <w:trHeight w:val="912"/>
        </w:trPr>
        <w:tc>
          <w:tcPr>
            <w:tcW w:w="4520" w:type="dxa"/>
            <w:hideMark/>
          </w:tcPr>
          <w:p w:rsidR="007F5871" w:rsidRPr="00667F10" w:rsidRDefault="007F5871" w:rsidP="00617D83">
            <w:pPr>
              <w:widowControl/>
              <w:autoSpaceDE/>
              <w:autoSpaceDN/>
              <w:adjustRightInd/>
              <w:rPr>
                <w:b/>
                <w:bCs/>
              </w:rPr>
            </w:pPr>
            <w:r w:rsidRPr="00667F10">
              <w:rPr>
                <w:b/>
                <w:bCs/>
              </w:rPr>
              <w:t xml:space="preserve">Муниципальная программа «Развитие коммунальной и жилищной инфраструктуры в </w:t>
            </w:r>
            <w:proofErr w:type="spellStart"/>
            <w:r w:rsidRPr="00667F10">
              <w:rPr>
                <w:b/>
                <w:bCs/>
              </w:rPr>
              <w:t>Шиховском</w:t>
            </w:r>
            <w:proofErr w:type="spellEnd"/>
            <w:r w:rsidRPr="00667F10">
              <w:rPr>
                <w:b/>
                <w:bCs/>
              </w:rPr>
              <w:t xml:space="preserve"> сельском поселении»</w:t>
            </w:r>
          </w:p>
        </w:tc>
        <w:tc>
          <w:tcPr>
            <w:tcW w:w="1340" w:type="dxa"/>
            <w:noWrap/>
            <w:hideMark/>
          </w:tcPr>
          <w:p w:rsidR="007F5871" w:rsidRPr="00667F10" w:rsidRDefault="007F5871" w:rsidP="00617D83">
            <w:pPr>
              <w:widowControl/>
              <w:autoSpaceDE/>
              <w:autoSpaceDN/>
              <w:adjustRightInd/>
              <w:rPr>
                <w:b/>
                <w:bCs/>
              </w:rPr>
            </w:pPr>
            <w:r w:rsidRPr="00667F10">
              <w:rPr>
                <w:b/>
                <w:bCs/>
              </w:rPr>
              <w:t>0500000000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hideMark/>
          </w:tcPr>
          <w:p w:rsidR="007F5871" w:rsidRPr="00667F10" w:rsidRDefault="007F5871" w:rsidP="007F5871">
            <w:pPr>
              <w:widowControl/>
              <w:autoSpaceDE/>
              <w:autoSpaceDN/>
              <w:adjustRightInd/>
              <w:jc w:val="right"/>
              <w:rPr>
                <w:b/>
                <w:bCs/>
              </w:rPr>
            </w:pPr>
            <w:r w:rsidRPr="00667F10">
              <w:rPr>
                <w:b/>
                <w:bCs/>
              </w:rPr>
              <w:t>6 640,7</w:t>
            </w:r>
          </w:p>
        </w:tc>
      </w:tr>
      <w:tr w:rsidR="007F5871" w:rsidRPr="00667F10" w:rsidTr="00E244C1">
        <w:trPr>
          <w:trHeight w:val="1290"/>
        </w:trPr>
        <w:tc>
          <w:tcPr>
            <w:tcW w:w="4520" w:type="dxa"/>
            <w:hideMark/>
          </w:tcPr>
          <w:p w:rsidR="007F5871" w:rsidRPr="00667F10" w:rsidRDefault="007F5871" w:rsidP="00617D83">
            <w:pPr>
              <w:widowControl/>
              <w:autoSpaceDE/>
              <w:autoSpaceDN/>
              <w:adjustRightInd/>
            </w:pPr>
            <w:r w:rsidRPr="00667F10">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340" w:type="dxa"/>
            <w:noWrap/>
            <w:hideMark/>
          </w:tcPr>
          <w:p w:rsidR="007F5871" w:rsidRPr="00667F10" w:rsidRDefault="007F5871" w:rsidP="00617D83">
            <w:pPr>
              <w:widowControl/>
              <w:autoSpaceDE/>
              <w:autoSpaceDN/>
              <w:adjustRightInd/>
            </w:pPr>
            <w:r w:rsidRPr="00667F10">
              <w:t>190U7R5760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282,0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noWrap/>
            <w:hideMark/>
          </w:tcPr>
          <w:p w:rsidR="007F5871" w:rsidRPr="00667F10" w:rsidRDefault="007F5871" w:rsidP="00617D83">
            <w:pPr>
              <w:widowControl/>
              <w:autoSpaceDE/>
              <w:autoSpaceDN/>
              <w:adjustRightInd/>
            </w:pPr>
            <w:r w:rsidRPr="00667F10">
              <w:t>190U7R5760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282,0</w:t>
            </w:r>
          </w:p>
        </w:tc>
      </w:tr>
      <w:tr w:rsidR="007F5871" w:rsidRPr="00667F10" w:rsidTr="00DE7266">
        <w:trPr>
          <w:trHeight w:val="2676"/>
        </w:trPr>
        <w:tc>
          <w:tcPr>
            <w:tcW w:w="4520" w:type="dxa"/>
            <w:hideMark/>
          </w:tcPr>
          <w:p w:rsidR="007F5871" w:rsidRPr="00667F10" w:rsidRDefault="007F5871" w:rsidP="00617D83">
            <w:pPr>
              <w:widowControl/>
              <w:autoSpaceDE/>
              <w:autoSpaceDN/>
              <w:adjustRightInd/>
            </w:pPr>
            <w:r w:rsidRPr="00667F10">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w:t>
            </w:r>
            <w:proofErr w:type="spellStart"/>
            <w:r w:rsidRPr="00667F10">
              <w:t>прироодоохранных</w:t>
            </w:r>
            <w:proofErr w:type="spellEnd"/>
            <w:r w:rsidRPr="00667F10">
              <w:t xml:space="preserve"> мероприятий, в части выявления, фиксации и ликвидации мест несанкционированного размещения отходов на территории поселения </w:t>
            </w:r>
          </w:p>
        </w:tc>
        <w:tc>
          <w:tcPr>
            <w:tcW w:w="1340" w:type="dxa"/>
            <w:noWrap/>
            <w:hideMark/>
          </w:tcPr>
          <w:p w:rsidR="007F5871" w:rsidRPr="00667F10" w:rsidRDefault="007F5871" w:rsidP="00617D83">
            <w:pPr>
              <w:widowControl/>
              <w:autoSpaceDE/>
              <w:autoSpaceDN/>
              <w:adjustRightInd/>
            </w:pPr>
            <w:r w:rsidRPr="00667F10">
              <w:t>140UЖ26100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500,0</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pPr>
            <w:r w:rsidRPr="00667F10">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140UЖ26100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500,0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Мероприятия в установленной сфере деятельности</w:t>
            </w:r>
          </w:p>
        </w:tc>
        <w:tc>
          <w:tcPr>
            <w:tcW w:w="1340" w:type="dxa"/>
            <w:noWrap/>
            <w:hideMark/>
          </w:tcPr>
          <w:p w:rsidR="007F5871" w:rsidRPr="00667F10" w:rsidRDefault="007F5871" w:rsidP="00617D83">
            <w:pPr>
              <w:widowControl/>
              <w:autoSpaceDE/>
              <w:autoSpaceDN/>
              <w:adjustRightInd/>
              <w:rPr>
                <w:b/>
                <w:bCs/>
              </w:rPr>
            </w:pPr>
            <w:r w:rsidRPr="00667F10">
              <w:rPr>
                <w:b/>
                <w:bCs/>
              </w:rPr>
              <w:t>0500092000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3 233,1</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pPr>
            <w:r w:rsidRPr="00667F10">
              <w:t>Мероприятия в сфере жилищного фонда</w:t>
            </w:r>
          </w:p>
        </w:tc>
        <w:tc>
          <w:tcPr>
            <w:tcW w:w="1340" w:type="dxa"/>
            <w:noWrap/>
            <w:hideMark/>
          </w:tcPr>
          <w:p w:rsidR="007F5871" w:rsidRPr="00667F10" w:rsidRDefault="007F5871" w:rsidP="00617D83">
            <w:pPr>
              <w:widowControl/>
              <w:autoSpaceDE/>
              <w:autoSpaceDN/>
              <w:adjustRightInd/>
            </w:pPr>
            <w:r w:rsidRPr="00667F10">
              <w:t>0500092050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78,0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noWrap/>
            <w:hideMark/>
          </w:tcPr>
          <w:p w:rsidR="007F5871" w:rsidRPr="00667F10" w:rsidRDefault="007F5871" w:rsidP="00617D83">
            <w:pPr>
              <w:widowControl/>
              <w:autoSpaceDE/>
              <w:autoSpaceDN/>
              <w:adjustRightInd/>
            </w:pPr>
            <w:r w:rsidRPr="00667F10">
              <w:t>0500092050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78,0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Мероприятия в сфере содержания уличного освещения</w:t>
            </w:r>
          </w:p>
        </w:tc>
        <w:tc>
          <w:tcPr>
            <w:tcW w:w="1340" w:type="dxa"/>
            <w:noWrap/>
            <w:hideMark/>
          </w:tcPr>
          <w:p w:rsidR="007F5871" w:rsidRPr="00667F10" w:rsidRDefault="007F5871" w:rsidP="00617D83">
            <w:pPr>
              <w:widowControl/>
              <w:autoSpaceDE/>
              <w:autoSpaceDN/>
              <w:adjustRightInd/>
            </w:pPr>
            <w:r w:rsidRPr="00667F10">
              <w:t>0500092070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2 472,1</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noWrap/>
            <w:hideMark/>
          </w:tcPr>
          <w:p w:rsidR="007F5871" w:rsidRPr="00667F10" w:rsidRDefault="007F5871" w:rsidP="00617D83">
            <w:pPr>
              <w:widowControl/>
              <w:autoSpaceDE/>
              <w:autoSpaceDN/>
              <w:adjustRightInd/>
            </w:pPr>
            <w:r w:rsidRPr="00667F10">
              <w:t>0500092070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2 472,1</w:t>
            </w:r>
          </w:p>
        </w:tc>
      </w:tr>
      <w:tr w:rsidR="007F5871" w:rsidRPr="00667F10" w:rsidTr="00E244C1">
        <w:trPr>
          <w:trHeight w:val="570"/>
        </w:trPr>
        <w:tc>
          <w:tcPr>
            <w:tcW w:w="4520" w:type="dxa"/>
            <w:hideMark/>
          </w:tcPr>
          <w:p w:rsidR="007F5871" w:rsidRPr="00667F10" w:rsidRDefault="007F5871" w:rsidP="00617D83">
            <w:pPr>
              <w:widowControl/>
              <w:autoSpaceDE/>
              <w:autoSpaceDN/>
              <w:adjustRightInd/>
            </w:pPr>
            <w:r w:rsidRPr="00667F10">
              <w:t>Прочие мероприятия по  благоустройству поселения</w:t>
            </w:r>
          </w:p>
        </w:tc>
        <w:tc>
          <w:tcPr>
            <w:tcW w:w="1340" w:type="dxa"/>
            <w:noWrap/>
            <w:hideMark/>
          </w:tcPr>
          <w:p w:rsidR="007F5871" w:rsidRPr="00667F10" w:rsidRDefault="007F5871" w:rsidP="00617D83">
            <w:pPr>
              <w:widowControl/>
              <w:autoSpaceDE/>
              <w:autoSpaceDN/>
              <w:adjustRightInd/>
            </w:pPr>
            <w:r w:rsidRPr="00667F10">
              <w:t>0500092080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683,0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noWrap/>
            <w:hideMark/>
          </w:tcPr>
          <w:p w:rsidR="007F5871" w:rsidRPr="00667F10" w:rsidRDefault="007F5871" w:rsidP="00617D83">
            <w:pPr>
              <w:widowControl/>
              <w:autoSpaceDE/>
              <w:autoSpaceDN/>
              <w:adjustRightInd/>
            </w:pPr>
            <w:r w:rsidRPr="00667F10">
              <w:t>0500092080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683,0</w:t>
            </w:r>
          </w:p>
        </w:tc>
      </w:tr>
      <w:tr w:rsidR="007F5871" w:rsidRPr="00667F10" w:rsidTr="00E244C1">
        <w:trPr>
          <w:trHeight w:val="1035"/>
        </w:trPr>
        <w:tc>
          <w:tcPr>
            <w:tcW w:w="4520" w:type="dxa"/>
            <w:hideMark/>
          </w:tcPr>
          <w:p w:rsidR="007F5871" w:rsidRPr="00667F10" w:rsidRDefault="007F5871" w:rsidP="00617D83">
            <w:pPr>
              <w:widowControl/>
              <w:autoSpaceDE/>
              <w:autoSpaceDN/>
              <w:adjustRightInd/>
            </w:pPr>
            <w:r w:rsidRPr="00667F10">
              <w:t>Субсидия местным бюджетам на реализацию мероприятий по устройству и (или) модернизации уличного освещения населенных пунктов (областной бюджет)</w:t>
            </w:r>
          </w:p>
        </w:tc>
        <w:tc>
          <w:tcPr>
            <w:tcW w:w="1340" w:type="dxa"/>
            <w:noWrap/>
            <w:hideMark/>
          </w:tcPr>
          <w:p w:rsidR="007F5871" w:rsidRPr="00667F10" w:rsidRDefault="007F5871" w:rsidP="00617D83">
            <w:pPr>
              <w:widowControl/>
              <w:autoSpaceDE/>
              <w:autoSpaceDN/>
              <w:adjustRightInd/>
            </w:pPr>
            <w:r w:rsidRPr="00667F10">
              <w:t>050F215370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1 312,8</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pPr>
            <w:r w:rsidRPr="00667F10">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050F215370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1 312,8</w:t>
            </w:r>
          </w:p>
        </w:tc>
      </w:tr>
      <w:tr w:rsidR="007F5871" w:rsidRPr="00667F10" w:rsidTr="00E244C1">
        <w:trPr>
          <w:trHeight w:val="1035"/>
        </w:trPr>
        <w:tc>
          <w:tcPr>
            <w:tcW w:w="4520" w:type="dxa"/>
            <w:hideMark/>
          </w:tcPr>
          <w:p w:rsidR="007F5871" w:rsidRPr="00667F10" w:rsidRDefault="007F5871" w:rsidP="00617D83">
            <w:pPr>
              <w:widowControl/>
              <w:autoSpaceDE/>
              <w:autoSpaceDN/>
              <w:adjustRightInd/>
            </w:pPr>
            <w:r w:rsidRPr="00667F10">
              <w:t>Субсидия местным бюджетам на реализацию мероприятий по устройству и (или) модернизации уличного освещения населенных пунктов (местный бюджет)</w:t>
            </w:r>
          </w:p>
        </w:tc>
        <w:tc>
          <w:tcPr>
            <w:tcW w:w="1340" w:type="dxa"/>
            <w:noWrap/>
            <w:hideMark/>
          </w:tcPr>
          <w:p w:rsidR="007F5871" w:rsidRPr="00667F10" w:rsidRDefault="007F5871" w:rsidP="00617D83">
            <w:pPr>
              <w:widowControl/>
              <w:autoSpaceDE/>
              <w:autoSpaceDN/>
              <w:adjustRightInd/>
            </w:pPr>
            <w:r w:rsidRPr="00667F10">
              <w:t>050F2S5370</w:t>
            </w:r>
          </w:p>
        </w:tc>
        <w:tc>
          <w:tcPr>
            <w:tcW w:w="940" w:type="dxa"/>
            <w:noWrap/>
            <w:hideMark/>
          </w:tcPr>
          <w:p w:rsidR="007F5871" w:rsidRPr="00667F10" w:rsidRDefault="007F5871" w:rsidP="007F5871">
            <w:pPr>
              <w:widowControl/>
              <w:autoSpaceDE/>
              <w:autoSpaceDN/>
              <w:adjustRightInd/>
              <w:jc w:val="right"/>
            </w:pPr>
            <w:r w:rsidRPr="00667F10">
              <w:t>000</w:t>
            </w:r>
          </w:p>
        </w:tc>
        <w:tc>
          <w:tcPr>
            <w:tcW w:w="2996" w:type="dxa"/>
            <w:noWrap/>
            <w:hideMark/>
          </w:tcPr>
          <w:p w:rsidR="007F5871" w:rsidRPr="00667F10" w:rsidRDefault="007F5871" w:rsidP="007F5871">
            <w:pPr>
              <w:widowControl/>
              <w:autoSpaceDE/>
              <w:autoSpaceDN/>
              <w:adjustRightInd/>
              <w:jc w:val="right"/>
            </w:pPr>
            <w:r w:rsidRPr="00667F10">
              <w:t>1 312,8</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pPr>
            <w:r w:rsidRPr="00667F10">
              <w:t>Закупка товаров, работ и услуг для обеспечения государственных (муниципальных) нужд</w:t>
            </w:r>
          </w:p>
        </w:tc>
        <w:tc>
          <w:tcPr>
            <w:tcW w:w="1340" w:type="dxa"/>
            <w:noWrap/>
            <w:hideMark/>
          </w:tcPr>
          <w:p w:rsidR="007F5871" w:rsidRPr="00667F10" w:rsidRDefault="007F5871" w:rsidP="00617D83">
            <w:pPr>
              <w:widowControl/>
              <w:autoSpaceDE/>
              <w:autoSpaceDN/>
              <w:adjustRightInd/>
            </w:pPr>
            <w:r w:rsidRPr="00667F10">
              <w:t>050F2S5370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1 312,8</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rPr>
                <w:b/>
                <w:bCs/>
              </w:rPr>
            </w:pPr>
            <w:r w:rsidRPr="00667F10">
              <w:rPr>
                <w:b/>
                <w:bCs/>
              </w:rPr>
              <w:lastRenderedPageBreak/>
              <w:t xml:space="preserve">Муниципальная программа "Развитие культуры в </w:t>
            </w:r>
            <w:proofErr w:type="spellStart"/>
            <w:r w:rsidRPr="00667F10">
              <w:rPr>
                <w:b/>
                <w:bCs/>
              </w:rPr>
              <w:t>Шиховском</w:t>
            </w:r>
            <w:proofErr w:type="spellEnd"/>
            <w:r w:rsidRPr="00667F10">
              <w:rPr>
                <w:b/>
                <w:bCs/>
              </w:rPr>
              <w:t xml:space="preserve"> сельском поселении"</w:t>
            </w:r>
          </w:p>
        </w:tc>
        <w:tc>
          <w:tcPr>
            <w:tcW w:w="1340" w:type="dxa"/>
            <w:noWrap/>
            <w:hideMark/>
          </w:tcPr>
          <w:p w:rsidR="007F5871" w:rsidRPr="00667F10" w:rsidRDefault="007F5871" w:rsidP="00617D83">
            <w:pPr>
              <w:widowControl/>
              <w:autoSpaceDE/>
              <w:autoSpaceDN/>
              <w:adjustRightInd/>
              <w:rPr>
                <w:b/>
                <w:bCs/>
              </w:rPr>
            </w:pPr>
            <w:r w:rsidRPr="00667F10">
              <w:rPr>
                <w:b/>
                <w:bCs/>
              </w:rPr>
              <w:t>0600000000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4 492,1</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Учреждение культуры и мероприятия в сфере культуры и кинематографии</w:t>
            </w:r>
          </w:p>
        </w:tc>
        <w:tc>
          <w:tcPr>
            <w:tcW w:w="1340" w:type="dxa"/>
            <w:noWrap/>
            <w:hideMark/>
          </w:tcPr>
          <w:p w:rsidR="007F5871" w:rsidRPr="00667F10" w:rsidRDefault="007F5871" w:rsidP="00617D83">
            <w:pPr>
              <w:widowControl/>
              <w:autoSpaceDE/>
              <w:autoSpaceDN/>
              <w:adjustRightInd/>
              <w:rPr>
                <w:b/>
                <w:bCs/>
              </w:rPr>
            </w:pPr>
            <w:r w:rsidRPr="00667F10">
              <w:rPr>
                <w:b/>
                <w:bCs/>
              </w:rPr>
              <w:t>0600096020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4 431,4</w:t>
            </w:r>
          </w:p>
        </w:tc>
      </w:tr>
      <w:tr w:rsidR="007F5871" w:rsidRPr="00667F10" w:rsidTr="00E244C1">
        <w:trPr>
          <w:trHeight w:val="1350"/>
        </w:trPr>
        <w:tc>
          <w:tcPr>
            <w:tcW w:w="4520" w:type="dxa"/>
            <w:hideMark/>
          </w:tcPr>
          <w:p w:rsidR="007F5871" w:rsidRPr="00667F10" w:rsidRDefault="007F5871" w:rsidP="00617D83">
            <w:pPr>
              <w:widowControl/>
              <w:autoSpaceDE/>
              <w:autoSpaceDN/>
              <w:adjustRightInd/>
            </w:pPr>
            <w:r w:rsidRPr="00667F10">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340" w:type="dxa"/>
            <w:noWrap/>
            <w:hideMark/>
          </w:tcPr>
          <w:p w:rsidR="007F5871" w:rsidRPr="00667F10" w:rsidRDefault="007F5871" w:rsidP="00617D83">
            <w:pPr>
              <w:widowControl/>
              <w:autoSpaceDE/>
              <w:autoSpaceDN/>
              <w:adjustRightInd/>
            </w:pPr>
            <w:r w:rsidRPr="00667F10">
              <w:t>0600096020</w:t>
            </w:r>
          </w:p>
        </w:tc>
        <w:tc>
          <w:tcPr>
            <w:tcW w:w="940" w:type="dxa"/>
            <w:noWrap/>
            <w:hideMark/>
          </w:tcPr>
          <w:p w:rsidR="007F5871" w:rsidRPr="00667F10" w:rsidRDefault="007F5871" w:rsidP="007F5871">
            <w:pPr>
              <w:widowControl/>
              <w:autoSpaceDE/>
              <w:autoSpaceDN/>
              <w:adjustRightInd/>
              <w:jc w:val="right"/>
            </w:pPr>
            <w:r w:rsidRPr="00667F10">
              <w:t>100</w:t>
            </w:r>
          </w:p>
        </w:tc>
        <w:tc>
          <w:tcPr>
            <w:tcW w:w="2996" w:type="dxa"/>
            <w:noWrap/>
            <w:hideMark/>
          </w:tcPr>
          <w:p w:rsidR="007F5871" w:rsidRPr="00667F10" w:rsidRDefault="007F5871" w:rsidP="007F5871">
            <w:pPr>
              <w:widowControl/>
              <w:autoSpaceDE/>
              <w:autoSpaceDN/>
              <w:adjustRightInd/>
              <w:jc w:val="right"/>
            </w:pPr>
            <w:r w:rsidRPr="00667F10">
              <w:t>3 072,8</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услуг для обеспечения государственных нужд</w:t>
            </w:r>
          </w:p>
        </w:tc>
        <w:tc>
          <w:tcPr>
            <w:tcW w:w="1340" w:type="dxa"/>
            <w:noWrap/>
            <w:hideMark/>
          </w:tcPr>
          <w:p w:rsidR="007F5871" w:rsidRPr="00667F10" w:rsidRDefault="007F5871" w:rsidP="00617D83">
            <w:pPr>
              <w:widowControl/>
              <w:autoSpaceDE/>
              <w:autoSpaceDN/>
              <w:adjustRightInd/>
            </w:pPr>
            <w:r w:rsidRPr="00667F10">
              <w:t>0600096020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1 358,6</w:t>
            </w:r>
          </w:p>
        </w:tc>
      </w:tr>
      <w:tr w:rsidR="007F5871" w:rsidRPr="00667F10" w:rsidTr="00E244C1">
        <w:trPr>
          <w:trHeight w:val="409"/>
        </w:trPr>
        <w:tc>
          <w:tcPr>
            <w:tcW w:w="4520" w:type="dxa"/>
            <w:hideMark/>
          </w:tcPr>
          <w:p w:rsidR="007F5871" w:rsidRPr="00667F10" w:rsidRDefault="007F5871" w:rsidP="00617D83">
            <w:pPr>
              <w:widowControl/>
              <w:autoSpaceDE/>
              <w:autoSpaceDN/>
              <w:adjustRightInd/>
              <w:rPr>
                <w:b/>
                <w:bCs/>
              </w:rPr>
            </w:pPr>
            <w:r w:rsidRPr="00667F10">
              <w:rPr>
                <w:b/>
                <w:bCs/>
              </w:rPr>
              <w:t>Расходы за счет областного бюджета</w:t>
            </w:r>
          </w:p>
        </w:tc>
        <w:tc>
          <w:tcPr>
            <w:tcW w:w="1340" w:type="dxa"/>
            <w:hideMark/>
          </w:tcPr>
          <w:p w:rsidR="007F5871" w:rsidRPr="00667F10" w:rsidRDefault="007F5871" w:rsidP="00617D83">
            <w:pPr>
              <w:widowControl/>
              <w:autoSpaceDE/>
              <w:autoSpaceDN/>
              <w:adjustRightInd/>
              <w:rPr>
                <w:b/>
                <w:bCs/>
              </w:rPr>
            </w:pPr>
            <w:r w:rsidRPr="00667F10">
              <w:rPr>
                <w:b/>
                <w:bCs/>
              </w:rPr>
              <w:t>060009602А</w:t>
            </w:r>
          </w:p>
        </w:tc>
        <w:tc>
          <w:tcPr>
            <w:tcW w:w="940" w:type="dxa"/>
            <w:hideMark/>
          </w:tcPr>
          <w:p w:rsidR="007F5871" w:rsidRPr="00667F10" w:rsidRDefault="007F5871" w:rsidP="007F5871">
            <w:pPr>
              <w:widowControl/>
              <w:autoSpaceDE/>
              <w:autoSpaceDN/>
              <w:adjustRightInd/>
              <w:jc w:val="right"/>
              <w:rPr>
                <w:b/>
                <w:bCs/>
              </w:rPr>
            </w:pPr>
            <w:r w:rsidRPr="00667F10">
              <w:rPr>
                <w:b/>
                <w:bCs/>
              </w:rPr>
              <w:t>000</w:t>
            </w:r>
          </w:p>
        </w:tc>
        <w:tc>
          <w:tcPr>
            <w:tcW w:w="2996" w:type="dxa"/>
            <w:hideMark/>
          </w:tcPr>
          <w:p w:rsidR="007F5871" w:rsidRPr="00667F10" w:rsidRDefault="007F5871" w:rsidP="007F5871">
            <w:pPr>
              <w:widowControl/>
              <w:autoSpaceDE/>
              <w:autoSpaceDN/>
              <w:adjustRightInd/>
              <w:jc w:val="right"/>
              <w:rPr>
                <w:b/>
                <w:bCs/>
              </w:rPr>
            </w:pPr>
            <w:r w:rsidRPr="00667F10">
              <w:rPr>
                <w:b/>
                <w:bCs/>
              </w:rPr>
              <w:t>48,5</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и услуг для государственных нужд</w:t>
            </w:r>
          </w:p>
        </w:tc>
        <w:tc>
          <w:tcPr>
            <w:tcW w:w="1340" w:type="dxa"/>
            <w:hideMark/>
          </w:tcPr>
          <w:p w:rsidR="007F5871" w:rsidRPr="00667F10" w:rsidRDefault="007F5871" w:rsidP="00617D83">
            <w:pPr>
              <w:widowControl/>
              <w:autoSpaceDE/>
              <w:autoSpaceDN/>
              <w:adjustRightInd/>
            </w:pPr>
            <w:r w:rsidRPr="00667F10">
              <w:t>060009602А</w:t>
            </w:r>
          </w:p>
        </w:tc>
        <w:tc>
          <w:tcPr>
            <w:tcW w:w="940" w:type="dxa"/>
            <w:noWrap/>
            <w:hideMark/>
          </w:tcPr>
          <w:p w:rsidR="007F5871" w:rsidRPr="00667F10" w:rsidRDefault="007F5871" w:rsidP="007F5871">
            <w:pPr>
              <w:widowControl/>
              <w:autoSpaceDE/>
              <w:autoSpaceDN/>
              <w:adjustRightInd/>
              <w:jc w:val="right"/>
            </w:pPr>
            <w:r w:rsidRPr="00667F10">
              <w:t>800</w:t>
            </w:r>
          </w:p>
        </w:tc>
        <w:tc>
          <w:tcPr>
            <w:tcW w:w="2996" w:type="dxa"/>
            <w:noWrap/>
            <w:hideMark/>
          </w:tcPr>
          <w:p w:rsidR="007F5871" w:rsidRPr="00667F10" w:rsidRDefault="007F5871" w:rsidP="007F5871">
            <w:pPr>
              <w:widowControl/>
              <w:autoSpaceDE/>
              <w:autoSpaceDN/>
              <w:adjustRightInd/>
              <w:jc w:val="right"/>
            </w:pPr>
            <w:r w:rsidRPr="00667F10">
              <w:t>48,5</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 xml:space="preserve">Расходы на </w:t>
            </w:r>
            <w:proofErr w:type="spellStart"/>
            <w:r w:rsidRPr="00667F10">
              <w:rPr>
                <w:b/>
                <w:bCs/>
              </w:rPr>
              <w:t>софинансирование</w:t>
            </w:r>
            <w:proofErr w:type="spellEnd"/>
            <w:r w:rsidRPr="00667F10">
              <w:rPr>
                <w:b/>
                <w:bCs/>
              </w:rPr>
              <w:t xml:space="preserve"> за счет местного бюджета</w:t>
            </w:r>
          </w:p>
        </w:tc>
        <w:tc>
          <w:tcPr>
            <w:tcW w:w="1340" w:type="dxa"/>
            <w:hideMark/>
          </w:tcPr>
          <w:p w:rsidR="007F5871" w:rsidRPr="00667F10" w:rsidRDefault="007F5871" w:rsidP="00617D83">
            <w:pPr>
              <w:widowControl/>
              <w:autoSpaceDE/>
              <w:autoSpaceDN/>
              <w:adjustRightInd/>
              <w:rPr>
                <w:b/>
                <w:bCs/>
              </w:rPr>
            </w:pPr>
            <w:r w:rsidRPr="00667F10">
              <w:rPr>
                <w:b/>
                <w:bCs/>
              </w:rPr>
              <w:t>060009602Б</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12,2</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pPr>
            <w:r w:rsidRPr="00667F10">
              <w:t>Иные бюджетные ассигнования</w:t>
            </w:r>
          </w:p>
        </w:tc>
        <w:tc>
          <w:tcPr>
            <w:tcW w:w="1340" w:type="dxa"/>
            <w:hideMark/>
          </w:tcPr>
          <w:p w:rsidR="007F5871" w:rsidRPr="00667F10" w:rsidRDefault="007F5871" w:rsidP="00617D83">
            <w:pPr>
              <w:widowControl/>
              <w:autoSpaceDE/>
              <w:autoSpaceDN/>
              <w:adjustRightInd/>
            </w:pPr>
            <w:r w:rsidRPr="00667F10">
              <w:t>060009602Б</w:t>
            </w:r>
          </w:p>
        </w:tc>
        <w:tc>
          <w:tcPr>
            <w:tcW w:w="940" w:type="dxa"/>
            <w:noWrap/>
            <w:hideMark/>
          </w:tcPr>
          <w:p w:rsidR="007F5871" w:rsidRPr="00667F10" w:rsidRDefault="007F5871" w:rsidP="007F5871">
            <w:pPr>
              <w:widowControl/>
              <w:autoSpaceDE/>
              <w:autoSpaceDN/>
              <w:adjustRightInd/>
              <w:jc w:val="right"/>
            </w:pPr>
            <w:r w:rsidRPr="00667F10">
              <w:t>800</w:t>
            </w:r>
          </w:p>
        </w:tc>
        <w:tc>
          <w:tcPr>
            <w:tcW w:w="2996" w:type="dxa"/>
            <w:noWrap/>
            <w:hideMark/>
          </w:tcPr>
          <w:p w:rsidR="007F5871" w:rsidRPr="00667F10" w:rsidRDefault="007F5871" w:rsidP="007F5871">
            <w:pPr>
              <w:widowControl/>
              <w:autoSpaceDE/>
              <w:autoSpaceDN/>
              <w:adjustRightInd/>
              <w:jc w:val="right"/>
            </w:pPr>
            <w:r w:rsidRPr="00667F10">
              <w:t>12,2</w:t>
            </w:r>
          </w:p>
        </w:tc>
      </w:tr>
      <w:tr w:rsidR="007F5871" w:rsidRPr="00667F10" w:rsidTr="00E244C1">
        <w:trPr>
          <w:trHeight w:val="780"/>
        </w:trPr>
        <w:tc>
          <w:tcPr>
            <w:tcW w:w="4520" w:type="dxa"/>
            <w:hideMark/>
          </w:tcPr>
          <w:p w:rsidR="007F5871" w:rsidRPr="00667F10" w:rsidRDefault="007F5871" w:rsidP="00617D83">
            <w:pPr>
              <w:widowControl/>
              <w:autoSpaceDE/>
              <w:autoSpaceDN/>
              <w:adjustRightInd/>
              <w:rPr>
                <w:b/>
                <w:bCs/>
              </w:rPr>
            </w:pPr>
            <w:r w:rsidRPr="00667F10">
              <w:rPr>
                <w:b/>
                <w:bCs/>
              </w:rPr>
              <w:t xml:space="preserve">Муниципальная программа "Развитие строительства и архитектуры в </w:t>
            </w:r>
            <w:proofErr w:type="spellStart"/>
            <w:r w:rsidRPr="00667F10">
              <w:rPr>
                <w:b/>
                <w:bCs/>
              </w:rPr>
              <w:t>Шиховском</w:t>
            </w:r>
            <w:proofErr w:type="spellEnd"/>
            <w:r w:rsidRPr="00667F10">
              <w:rPr>
                <w:b/>
                <w:bCs/>
              </w:rPr>
              <w:t xml:space="preserve"> сельском поселении"</w:t>
            </w:r>
          </w:p>
        </w:tc>
        <w:tc>
          <w:tcPr>
            <w:tcW w:w="1340" w:type="dxa"/>
            <w:noWrap/>
            <w:hideMark/>
          </w:tcPr>
          <w:p w:rsidR="007F5871" w:rsidRPr="00667F10" w:rsidRDefault="007F5871" w:rsidP="00617D83">
            <w:pPr>
              <w:widowControl/>
              <w:autoSpaceDE/>
              <w:autoSpaceDN/>
              <w:adjustRightInd/>
              <w:rPr>
                <w:b/>
                <w:bCs/>
              </w:rPr>
            </w:pPr>
            <w:r w:rsidRPr="00667F10">
              <w:rPr>
                <w:b/>
                <w:bCs/>
              </w:rPr>
              <w:t>2100000000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181,2</w:t>
            </w:r>
          </w:p>
        </w:tc>
      </w:tr>
      <w:tr w:rsidR="007F5871" w:rsidRPr="00667F10" w:rsidTr="00E244C1">
        <w:trPr>
          <w:trHeight w:val="1545"/>
        </w:trPr>
        <w:tc>
          <w:tcPr>
            <w:tcW w:w="4520" w:type="dxa"/>
            <w:hideMark/>
          </w:tcPr>
          <w:p w:rsidR="007F5871" w:rsidRPr="00667F10" w:rsidRDefault="007F5871" w:rsidP="00617D83">
            <w:pPr>
              <w:widowControl/>
              <w:autoSpaceDE/>
              <w:autoSpaceDN/>
              <w:adjustRightInd/>
              <w:rPr>
                <w:b/>
                <w:bCs/>
              </w:rPr>
            </w:pPr>
            <w:r w:rsidRPr="00667F10">
              <w:rPr>
                <w:b/>
                <w:bCs/>
              </w:rPr>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340" w:type="dxa"/>
            <w:noWrap/>
            <w:hideMark/>
          </w:tcPr>
          <w:p w:rsidR="007F5871" w:rsidRPr="00667F10" w:rsidRDefault="007F5871" w:rsidP="00617D83">
            <w:pPr>
              <w:widowControl/>
              <w:autoSpaceDE/>
              <w:autoSpaceDN/>
              <w:adjustRightInd/>
              <w:rPr>
                <w:b/>
                <w:bCs/>
              </w:rPr>
            </w:pPr>
            <w:r w:rsidRPr="00667F10">
              <w:rPr>
                <w:b/>
                <w:bCs/>
              </w:rPr>
              <w:t>210Q015140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181,2</w:t>
            </w:r>
          </w:p>
        </w:tc>
      </w:tr>
      <w:tr w:rsidR="007F5871" w:rsidRPr="00667F10" w:rsidTr="00E244C1">
        <w:trPr>
          <w:trHeight w:val="300"/>
        </w:trPr>
        <w:tc>
          <w:tcPr>
            <w:tcW w:w="4520" w:type="dxa"/>
            <w:hideMark/>
          </w:tcPr>
          <w:p w:rsidR="007F5871" w:rsidRPr="00667F10" w:rsidRDefault="007F5871" w:rsidP="00617D83">
            <w:pPr>
              <w:widowControl/>
              <w:autoSpaceDE/>
              <w:autoSpaceDN/>
              <w:adjustRightInd/>
            </w:pPr>
            <w:r w:rsidRPr="00667F10">
              <w:t>Межбюджетные трансферты</w:t>
            </w:r>
          </w:p>
        </w:tc>
        <w:tc>
          <w:tcPr>
            <w:tcW w:w="1340" w:type="dxa"/>
            <w:noWrap/>
            <w:hideMark/>
          </w:tcPr>
          <w:p w:rsidR="007F5871" w:rsidRPr="00667F10" w:rsidRDefault="007F5871" w:rsidP="00617D83">
            <w:pPr>
              <w:widowControl/>
              <w:autoSpaceDE/>
              <w:autoSpaceDN/>
              <w:adjustRightInd/>
            </w:pPr>
            <w:r w:rsidRPr="00667F10">
              <w:t>210Q015140</w:t>
            </w:r>
          </w:p>
        </w:tc>
        <w:tc>
          <w:tcPr>
            <w:tcW w:w="940" w:type="dxa"/>
            <w:noWrap/>
            <w:hideMark/>
          </w:tcPr>
          <w:p w:rsidR="007F5871" w:rsidRPr="00667F10" w:rsidRDefault="007F5871" w:rsidP="007F5871">
            <w:pPr>
              <w:widowControl/>
              <w:autoSpaceDE/>
              <w:autoSpaceDN/>
              <w:adjustRightInd/>
              <w:jc w:val="right"/>
            </w:pPr>
            <w:r w:rsidRPr="00667F10">
              <w:t>500</w:t>
            </w:r>
          </w:p>
        </w:tc>
        <w:tc>
          <w:tcPr>
            <w:tcW w:w="2996" w:type="dxa"/>
            <w:noWrap/>
            <w:hideMark/>
          </w:tcPr>
          <w:p w:rsidR="007F5871" w:rsidRPr="00667F10" w:rsidRDefault="007F5871" w:rsidP="007F5871">
            <w:pPr>
              <w:widowControl/>
              <w:autoSpaceDE/>
              <w:autoSpaceDN/>
              <w:adjustRightInd/>
              <w:jc w:val="right"/>
            </w:pPr>
            <w:r w:rsidRPr="00667F10">
              <w:t>181,2</w:t>
            </w:r>
          </w:p>
        </w:tc>
      </w:tr>
      <w:tr w:rsidR="007F5871" w:rsidRPr="00667F10" w:rsidTr="00E244C1">
        <w:trPr>
          <w:trHeight w:val="1035"/>
        </w:trPr>
        <w:tc>
          <w:tcPr>
            <w:tcW w:w="4520" w:type="dxa"/>
            <w:hideMark/>
          </w:tcPr>
          <w:p w:rsidR="007F5871" w:rsidRPr="00667F10" w:rsidRDefault="007F5871" w:rsidP="00617D83">
            <w:pPr>
              <w:widowControl/>
              <w:autoSpaceDE/>
              <w:autoSpaceDN/>
              <w:adjustRightInd/>
              <w:rPr>
                <w:b/>
                <w:bCs/>
              </w:rPr>
            </w:pPr>
            <w:r w:rsidRPr="00667F10">
              <w:rPr>
                <w:b/>
                <w:bCs/>
              </w:rPr>
              <w:t xml:space="preserve">Муниципальная программа "Использование и охрана земель на территории муниципального образования </w:t>
            </w:r>
            <w:proofErr w:type="spellStart"/>
            <w:r w:rsidRPr="00667F10">
              <w:rPr>
                <w:b/>
                <w:bCs/>
              </w:rPr>
              <w:t>Шиховское</w:t>
            </w:r>
            <w:proofErr w:type="spellEnd"/>
            <w:r w:rsidRPr="00667F10">
              <w:rPr>
                <w:b/>
                <w:bCs/>
              </w:rPr>
              <w:t xml:space="preserve"> сельское поселение"</w:t>
            </w:r>
          </w:p>
        </w:tc>
        <w:tc>
          <w:tcPr>
            <w:tcW w:w="1340" w:type="dxa"/>
            <w:noWrap/>
            <w:hideMark/>
          </w:tcPr>
          <w:p w:rsidR="007F5871" w:rsidRPr="00667F10" w:rsidRDefault="007F5871" w:rsidP="00617D83">
            <w:pPr>
              <w:widowControl/>
              <w:autoSpaceDE/>
              <w:autoSpaceDN/>
              <w:adjustRightInd/>
              <w:rPr>
                <w:b/>
                <w:bCs/>
              </w:rPr>
            </w:pPr>
            <w:r w:rsidRPr="00667F10">
              <w:rPr>
                <w:b/>
                <w:bCs/>
              </w:rPr>
              <w:t>0800000000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1,5</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Мероприятия в установленной сфере деятельности</w:t>
            </w:r>
          </w:p>
        </w:tc>
        <w:tc>
          <w:tcPr>
            <w:tcW w:w="1340" w:type="dxa"/>
            <w:noWrap/>
            <w:hideMark/>
          </w:tcPr>
          <w:p w:rsidR="007F5871" w:rsidRPr="00667F10" w:rsidRDefault="007F5871" w:rsidP="00617D83">
            <w:pPr>
              <w:widowControl/>
              <w:autoSpaceDE/>
              <w:autoSpaceDN/>
              <w:adjustRightInd/>
              <w:rPr>
                <w:b/>
                <w:bCs/>
              </w:rPr>
            </w:pPr>
            <w:r w:rsidRPr="00667F10">
              <w:rPr>
                <w:b/>
                <w:bCs/>
              </w:rPr>
              <w:t>0800092000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1,5</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Мероприятия в сфере земельных отношений</w:t>
            </w:r>
          </w:p>
        </w:tc>
        <w:tc>
          <w:tcPr>
            <w:tcW w:w="1340" w:type="dxa"/>
            <w:noWrap/>
            <w:hideMark/>
          </w:tcPr>
          <w:p w:rsidR="007F5871" w:rsidRPr="00667F10" w:rsidRDefault="007F5871" w:rsidP="00617D83">
            <w:pPr>
              <w:widowControl/>
              <w:autoSpaceDE/>
              <w:autoSpaceDN/>
              <w:adjustRightInd/>
              <w:rPr>
                <w:b/>
                <w:bCs/>
              </w:rPr>
            </w:pPr>
            <w:r w:rsidRPr="00667F10">
              <w:rPr>
                <w:b/>
                <w:bCs/>
              </w:rPr>
              <w:t>0800092030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0,5</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услуг для обеспечения государственных нужд</w:t>
            </w:r>
          </w:p>
        </w:tc>
        <w:tc>
          <w:tcPr>
            <w:tcW w:w="1340" w:type="dxa"/>
            <w:noWrap/>
            <w:hideMark/>
          </w:tcPr>
          <w:p w:rsidR="007F5871" w:rsidRPr="00667F10" w:rsidRDefault="007F5871" w:rsidP="00617D83">
            <w:pPr>
              <w:widowControl/>
              <w:autoSpaceDE/>
              <w:autoSpaceDN/>
              <w:adjustRightInd/>
            </w:pPr>
            <w:r w:rsidRPr="00667F10">
              <w:t>0800092030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0,5</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Прочие мероприятия по благоустройству поселения</w:t>
            </w:r>
          </w:p>
        </w:tc>
        <w:tc>
          <w:tcPr>
            <w:tcW w:w="1340" w:type="dxa"/>
            <w:noWrap/>
            <w:hideMark/>
          </w:tcPr>
          <w:p w:rsidR="007F5871" w:rsidRPr="00667F10" w:rsidRDefault="007F5871" w:rsidP="00617D83">
            <w:pPr>
              <w:widowControl/>
              <w:autoSpaceDE/>
              <w:autoSpaceDN/>
              <w:adjustRightInd/>
              <w:rPr>
                <w:b/>
                <w:bCs/>
              </w:rPr>
            </w:pPr>
            <w:r w:rsidRPr="00667F10">
              <w:rPr>
                <w:b/>
                <w:bCs/>
              </w:rPr>
              <w:t>0800092080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1,0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услуг для обеспечения государственных нужд</w:t>
            </w:r>
          </w:p>
        </w:tc>
        <w:tc>
          <w:tcPr>
            <w:tcW w:w="1340" w:type="dxa"/>
            <w:noWrap/>
            <w:hideMark/>
          </w:tcPr>
          <w:p w:rsidR="007F5871" w:rsidRPr="00667F10" w:rsidRDefault="007F5871" w:rsidP="00617D83">
            <w:pPr>
              <w:widowControl/>
              <w:autoSpaceDE/>
              <w:autoSpaceDN/>
              <w:adjustRightInd/>
            </w:pPr>
            <w:r w:rsidRPr="00667F10">
              <w:t>0800092080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1,0</w:t>
            </w:r>
          </w:p>
        </w:tc>
      </w:tr>
      <w:tr w:rsidR="007F5871" w:rsidRPr="00667F10" w:rsidTr="00E244C1">
        <w:trPr>
          <w:trHeight w:val="1035"/>
        </w:trPr>
        <w:tc>
          <w:tcPr>
            <w:tcW w:w="4520" w:type="dxa"/>
            <w:hideMark/>
          </w:tcPr>
          <w:p w:rsidR="007F5871" w:rsidRPr="00667F10" w:rsidRDefault="007F5871" w:rsidP="00617D83">
            <w:pPr>
              <w:widowControl/>
              <w:autoSpaceDE/>
              <w:autoSpaceDN/>
              <w:adjustRightInd/>
              <w:rPr>
                <w:b/>
                <w:bCs/>
              </w:rPr>
            </w:pPr>
            <w:r w:rsidRPr="00667F10">
              <w:rPr>
                <w:b/>
                <w:bCs/>
              </w:rPr>
              <w:t xml:space="preserve">Муниципальная программа "Развитие физической культуры и спорта на территории муниципального образования </w:t>
            </w:r>
            <w:proofErr w:type="spellStart"/>
            <w:r w:rsidRPr="00667F10">
              <w:rPr>
                <w:b/>
                <w:bCs/>
              </w:rPr>
              <w:t>Шиховское</w:t>
            </w:r>
            <w:proofErr w:type="spellEnd"/>
            <w:r w:rsidRPr="00667F10">
              <w:rPr>
                <w:b/>
                <w:bCs/>
              </w:rPr>
              <w:t xml:space="preserve"> сельское поселение"</w:t>
            </w:r>
          </w:p>
        </w:tc>
        <w:tc>
          <w:tcPr>
            <w:tcW w:w="1340" w:type="dxa"/>
            <w:noWrap/>
            <w:hideMark/>
          </w:tcPr>
          <w:p w:rsidR="007F5871" w:rsidRPr="00667F10" w:rsidRDefault="007F5871" w:rsidP="00617D83">
            <w:pPr>
              <w:widowControl/>
              <w:autoSpaceDE/>
              <w:autoSpaceDN/>
              <w:adjustRightInd/>
              <w:rPr>
                <w:b/>
                <w:bCs/>
              </w:rPr>
            </w:pPr>
            <w:r w:rsidRPr="00667F10">
              <w:rPr>
                <w:b/>
                <w:bCs/>
              </w:rPr>
              <w:t>0900092120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50,0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rPr>
                <w:b/>
                <w:bCs/>
              </w:rPr>
            </w:pPr>
            <w:r w:rsidRPr="00667F10">
              <w:rPr>
                <w:b/>
                <w:bCs/>
              </w:rPr>
              <w:t>Мероприятия в сфере развития физической культуры и спорта</w:t>
            </w:r>
          </w:p>
        </w:tc>
        <w:tc>
          <w:tcPr>
            <w:tcW w:w="1340" w:type="dxa"/>
            <w:noWrap/>
            <w:hideMark/>
          </w:tcPr>
          <w:p w:rsidR="007F5871" w:rsidRPr="00667F10" w:rsidRDefault="007F5871" w:rsidP="00617D83">
            <w:pPr>
              <w:widowControl/>
              <w:autoSpaceDE/>
              <w:autoSpaceDN/>
              <w:adjustRightInd/>
              <w:rPr>
                <w:b/>
                <w:bCs/>
              </w:rPr>
            </w:pPr>
            <w:r w:rsidRPr="00667F10">
              <w:rPr>
                <w:b/>
                <w:bCs/>
              </w:rPr>
              <w:t>0900092120</w:t>
            </w:r>
          </w:p>
        </w:tc>
        <w:tc>
          <w:tcPr>
            <w:tcW w:w="940" w:type="dxa"/>
            <w:noWrap/>
            <w:hideMark/>
          </w:tcPr>
          <w:p w:rsidR="007F5871" w:rsidRPr="00667F10" w:rsidRDefault="007F5871" w:rsidP="007F5871">
            <w:pPr>
              <w:widowControl/>
              <w:autoSpaceDE/>
              <w:autoSpaceDN/>
              <w:adjustRightInd/>
              <w:jc w:val="right"/>
              <w:rPr>
                <w:b/>
                <w:bCs/>
              </w:rPr>
            </w:pPr>
            <w:r w:rsidRPr="00667F10">
              <w:rPr>
                <w:b/>
                <w:bCs/>
              </w:rPr>
              <w:t>000</w:t>
            </w:r>
          </w:p>
        </w:tc>
        <w:tc>
          <w:tcPr>
            <w:tcW w:w="2996" w:type="dxa"/>
            <w:noWrap/>
            <w:hideMark/>
          </w:tcPr>
          <w:p w:rsidR="007F5871" w:rsidRPr="00667F10" w:rsidRDefault="007F5871" w:rsidP="007F5871">
            <w:pPr>
              <w:widowControl/>
              <w:autoSpaceDE/>
              <w:autoSpaceDN/>
              <w:adjustRightInd/>
              <w:jc w:val="right"/>
              <w:rPr>
                <w:b/>
                <w:bCs/>
              </w:rPr>
            </w:pPr>
            <w:r w:rsidRPr="00667F10">
              <w:rPr>
                <w:b/>
                <w:bCs/>
              </w:rPr>
              <w:t>50,0</w:t>
            </w:r>
          </w:p>
        </w:tc>
      </w:tr>
      <w:tr w:rsidR="007F5871" w:rsidRPr="00667F10" w:rsidTr="00E244C1">
        <w:trPr>
          <w:trHeight w:val="525"/>
        </w:trPr>
        <w:tc>
          <w:tcPr>
            <w:tcW w:w="4520" w:type="dxa"/>
            <w:hideMark/>
          </w:tcPr>
          <w:p w:rsidR="007F5871" w:rsidRPr="00667F10" w:rsidRDefault="007F5871" w:rsidP="00617D83">
            <w:pPr>
              <w:widowControl/>
              <w:autoSpaceDE/>
              <w:autoSpaceDN/>
              <w:adjustRightInd/>
            </w:pPr>
            <w:r w:rsidRPr="00667F10">
              <w:t>Закупка товаров, работ, услуг для обеспечения государственных нужд</w:t>
            </w:r>
          </w:p>
        </w:tc>
        <w:tc>
          <w:tcPr>
            <w:tcW w:w="1340" w:type="dxa"/>
            <w:noWrap/>
            <w:hideMark/>
          </w:tcPr>
          <w:p w:rsidR="007F5871" w:rsidRPr="00667F10" w:rsidRDefault="007F5871" w:rsidP="00617D83">
            <w:pPr>
              <w:widowControl/>
              <w:autoSpaceDE/>
              <w:autoSpaceDN/>
              <w:adjustRightInd/>
            </w:pPr>
            <w:r w:rsidRPr="00667F10">
              <w:t>0900092120</w:t>
            </w:r>
          </w:p>
        </w:tc>
        <w:tc>
          <w:tcPr>
            <w:tcW w:w="940" w:type="dxa"/>
            <w:noWrap/>
            <w:hideMark/>
          </w:tcPr>
          <w:p w:rsidR="007F5871" w:rsidRPr="00667F10" w:rsidRDefault="007F5871" w:rsidP="007F5871">
            <w:pPr>
              <w:widowControl/>
              <w:autoSpaceDE/>
              <w:autoSpaceDN/>
              <w:adjustRightInd/>
              <w:jc w:val="right"/>
            </w:pPr>
            <w:r w:rsidRPr="00667F10">
              <w:t>200</w:t>
            </w:r>
          </w:p>
        </w:tc>
        <w:tc>
          <w:tcPr>
            <w:tcW w:w="2996" w:type="dxa"/>
            <w:noWrap/>
            <w:hideMark/>
          </w:tcPr>
          <w:p w:rsidR="007F5871" w:rsidRPr="00667F10" w:rsidRDefault="007F5871" w:rsidP="007F5871">
            <w:pPr>
              <w:widowControl/>
              <w:autoSpaceDE/>
              <w:autoSpaceDN/>
              <w:adjustRightInd/>
              <w:jc w:val="right"/>
            </w:pPr>
            <w:r w:rsidRPr="00667F10">
              <w:t>50,0</w:t>
            </w:r>
          </w:p>
        </w:tc>
      </w:tr>
    </w:tbl>
    <w:p w:rsidR="007F5871" w:rsidRDefault="007F5871" w:rsidP="000C7560">
      <w:pPr>
        <w:widowControl/>
        <w:autoSpaceDE/>
        <w:autoSpaceDN/>
        <w:adjustRightInd/>
        <w:jc w:val="right"/>
      </w:pPr>
    </w:p>
    <w:p w:rsidR="00DE7266" w:rsidRDefault="00DE7266" w:rsidP="000C7560">
      <w:pPr>
        <w:widowControl/>
        <w:autoSpaceDE/>
        <w:autoSpaceDN/>
        <w:adjustRightInd/>
        <w:jc w:val="right"/>
      </w:pPr>
    </w:p>
    <w:p w:rsidR="00DE7266" w:rsidRDefault="00DE7266" w:rsidP="000C7560">
      <w:pPr>
        <w:widowControl/>
        <w:autoSpaceDE/>
        <w:autoSpaceDN/>
        <w:adjustRightInd/>
        <w:jc w:val="right"/>
      </w:pPr>
    </w:p>
    <w:p w:rsidR="00DE7266" w:rsidRDefault="00DE7266" w:rsidP="000C7560">
      <w:pPr>
        <w:widowControl/>
        <w:autoSpaceDE/>
        <w:autoSpaceDN/>
        <w:adjustRightInd/>
        <w:jc w:val="right"/>
      </w:pPr>
    </w:p>
    <w:tbl>
      <w:tblPr>
        <w:tblStyle w:val="af2"/>
        <w:tblpPr w:leftFromText="180" w:rightFromText="180" w:vertAnchor="text" w:tblpY="1"/>
        <w:tblOverlap w:val="never"/>
        <w:tblW w:w="9889" w:type="dxa"/>
        <w:tblLayout w:type="fixed"/>
        <w:tblLook w:val="04A0" w:firstRow="1" w:lastRow="0" w:firstColumn="1" w:lastColumn="0" w:noHBand="0" w:noVBand="1"/>
      </w:tblPr>
      <w:tblGrid>
        <w:gridCol w:w="2660"/>
        <w:gridCol w:w="283"/>
        <w:gridCol w:w="280"/>
        <w:gridCol w:w="114"/>
        <w:gridCol w:w="266"/>
        <w:gridCol w:w="474"/>
        <w:gridCol w:w="420"/>
        <w:gridCol w:w="289"/>
        <w:gridCol w:w="136"/>
        <w:gridCol w:w="573"/>
        <w:gridCol w:w="277"/>
        <w:gridCol w:w="448"/>
        <w:gridCol w:w="545"/>
        <w:gridCol w:w="6"/>
        <w:gridCol w:w="360"/>
        <w:gridCol w:w="774"/>
        <w:gridCol w:w="135"/>
        <w:gridCol w:w="242"/>
        <w:gridCol w:w="609"/>
        <w:gridCol w:w="6"/>
        <w:gridCol w:w="992"/>
      </w:tblGrid>
      <w:tr w:rsidR="007F5871" w:rsidRPr="00667F10" w:rsidTr="00C13484">
        <w:trPr>
          <w:gridAfter w:val="3"/>
          <w:wAfter w:w="1607" w:type="dxa"/>
          <w:trHeight w:val="300"/>
        </w:trPr>
        <w:tc>
          <w:tcPr>
            <w:tcW w:w="3603" w:type="dxa"/>
            <w:gridSpan w:val="5"/>
            <w:noWrap/>
            <w:hideMark/>
          </w:tcPr>
          <w:p w:rsidR="007F5871" w:rsidRPr="00667F10" w:rsidRDefault="007F5871" w:rsidP="00113CA3">
            <w:pPr>
              <w:widowControl/>
              <w:autoSpaceDE/>
              <w:autoSpaceDN/>
              <w:adjustRightInd/>
              <w:jc w:val="right"/>
            </w:pPr>
          </w:p>
        </w:tc>
        <w:tc>
          <w:tcPr>
            <w:tcW w:w="3528" w:type="dxa"/>
            <w:gridSpan w:val="10"/>
            <w:noWrap/>
            <w:hideMark/>
          </w:tcPr>
          <w:p w:rsidR="007F5871" w:rsidRPr="00667F10" w:rsidRDefault="007F5871" w:rsidP="00113CA3">
            <w:pPr>
              <w:widowControl/>
              <w:autoSpaceDE/>
              <w:autoSpaceDN/>
              <w:adjustRightInd/>
              <w:jc w:val="right"/>
            </w:pPr>
            <w:r w:rsidRPr="00667F10">
              <w:t>Приложение № 8</w:t>
            </w:r>
          </w:p>
        </w:tc>
        <w:tc>
          <w:tcPr>
            <w:tcW w:w="1151" w:type="dxa"/>
            <w:gridSpan w:val="3"/>
            <w:noWrap/>
            <w:hideMark/>
          </w:tcPr>
          <w:p w:rsidR="007F5871" w:rsidRPr="00667F10" w:rsidRDefault="007F5871" w:rsidP="00113CA3">
            <w:pPr>
              <w:widowControl/>
              <w:autoSpaceDE/>
              <w:autoSpaceDN/>
              <w:adjustRightInd/>
              <w:jc w:val="right"/>
            </w:pPr>
          </w:p>
        </w:tc>
      </w:tr>
      <w:tr w:rsidR="007F5871" w:rsidRPr="00667F10" w:rsidTr="00C13484">
        <w:trPr>
          <w:gridAfter w:val="3"/>
          <w:wAfter w:w="1607" w:type="dxa"/>
          <w:trHeight w:val="300"/>
        </w:trPr>
        <w:tc>
          <w:tcPr>
            <w:tcW w:w="7131" w:type="dxa"/>
            <w:gridSpan w:val="15"/>
            <w:noWrap/>
            <w:hideMark/>
          </w:tcPr>
          <w:p w:rsidR="007F5871" w:rsidRPr="00667F10" w:rsidRDefault="007F5871" w:rsidP="00113CA3">
            <w:pPr>
              <w:widowControl/>
              <w:autoSpaceDE/>
              <w:autoSpaceDN/>
              <w:adjustRightInd/>
              <w:jc w:val="right"/>
            </w:pPr>
            <w:r w:rsidRPr="00667F10">
              <w:t xml:space="preserve">к решению </w:t>
            </w:r>
            <w:proofErr w:type="spellStart"/>
            <w:r w:rsidRPr="00667F10">
              <w:t>Шиховской</w:t>
            </w:r>
            <w:proofErr w:type="spellEnd"/>
            <w:r w:rsidRPr="00667F10">
              <w:t xml:space="preserve"> сельской Думы </w:t>
            </w:r>
          </w:p>
        </w:tc>
        <w:tc>
          <w:tcPr>
            <w:tcW w:w="1151" w:type="dxa"/>
            <w:gridSpan w:val="3"/>
            <w:noWrap/>
            <w:hideMark/>
          </w:tcPr>
          <w:p w:rsidR="007F5871" w:rsidRPr="00667F10" w:rsidRDefault="007F5871" w:rsidP="00113CA3">
            <w:pPr>
              <w:widowControl/>
              <w:autoSpaceDE/>
              <w:autoSpaceDN/>
              <w:adjustRightInd/>
              <w:jc w:val="right"/>
            </w:pPr>
          </w:p>
        </w:tc>
      </w:tr>
      <w:tr w:rsidR="007F5871" w:rsidRPr="00667F10" w:rsidTr="00C13484">
        <w:trPr>
          <w:gridAfter w:val="3"/>
          <w:wAfter w:w="1607" w:type="dxa"/>
          <w:trHeight w:val="375"/>
        </w:trPr>
        <w:tc>
          <w:tcPr>
            <w:tcW w:w="7131" w:type="dxa"/>
            <w:gridSpan w:val="15"/>
            <w:noWrap/>
            <w:hideMark/>
          </w:tcPr>
          <w:p w:rsidR="007F5871" w:rsidRPr="00667F10" w:rsidRDefault="007F5871" w:rsidP="00113CA3">
            <w:pPr>
              <w:widowControl/>
              <w:autoSpaceDE/>
              <w:autoSpaceDN/>
              <w:adjustRightInd/>
              <w:jc w:val="right"/>
            </w:pPr>
            <w:r w:rsidRPr="00667F10">
              <w:t xml:space="preserve">  от 22.12.2023 г.№20/113</w:t>
            </w:r>
          </w:p>
        </w:tc>
        <w:tc>
          <w:tcPr>
            <w:tcW w:w="1151" w:type="dxa"/>
            <w:gridSpan w:val="3"/>
            <w:noWrap/>
            <w:hideMark/>
          </w:tcPr>
          <w:p w:rsidR="007F5871" w:rsidRPr="00667F10" w:rsidRDefault="007F5871" w:rsidP="00113CA3">
            <w:pPr>
              <w:widowControl/>
              <w:autoSpaceDE/>
              <w:autoSpaceDN/>
              <w:adjustRightInd/>
              <w:jc w:val="right"/>
            </w:pPr>
          </w:p>
        </w:tc>
      </w:tr>
      <w:tr w:rsidR="007F5871" w:rsidRPr="00667F10" w:rsidTr="00C13484">
        <w:trPr>
          <w:gridAfter w:val="3"/>
          <w:wAfter w:w="1607" w:type="dxa"/>
          <w:trHeight w:val="300"/>
        </w:trPr>
        <w:tc>
          <w:tcPr>
            <w:tcW w:w="3603" w:type="dxa"/>
            <w:gridSpan w:val="5"/>
            <w:noWrap/>
            <w:hideMark/>
          </w:tcPr>
          <w:p w:rsidR="007F5871" w:rsidRPr="00667F10" w:rsidRDefault="007F5871" w:rsidP="00113CA3">
            <w:pPr>
              <w:widowControl/>
              <w:autoSpaceDE/>
              <w:autoSpaceDN/>
              <w:adjustRightInd/>
              <w:jc w:val="right"/>
            </w:pPr>
          </w:p>
        </w:tc>
        <w:tc>
          <w:tcPr>
            <w:tcW w:w="1319" w:type="dxa"/>
            <w:gridSpan w:val="4"/>
            <w:noWrap/>
            <w:hideMark/>
          </w:tcPr>
          <w:p w:rsidR="007F5871" w:rsidRPr="00667F10" w:rsidRDefault="007F5871" w:rsidP="00113CA3">
            <w:pPr>
              <w:widowControl/>
              <w:autoSpaceDE/>
              <w:autoSpaceDN/>
              <w:adjustRightInd/>
              <w:jc w:val="right"/>
            </w:pPr>
          </w:p>
        </w:tc>
        <w:tc>
          <w:tcPr>
            <w:tcW w:w="1298" w:type="dxa"/>
            <w:gridSpan w:val="3"/>
            <w:noWrap/>
            <w:hideMark/>
          </w:tcPr>
          <w:p w:rsidR="007F5871" w:rsidRPr="00667F10" w:rsidRDefault="007F5871" w:rsidP="00113CA3">
            <w:pPr>
              <w:widowControl/>
              <w:autoSpaceDE/>
              <w:autoSpaceDN/>
              <w:adjustRightInd/>
              <w:jc w:val="right"/>
            </w:pPr>
          </w:p>
        </w:tc>
        <w:tc>
          <w:tcPr>
            <w:tcW w:w="911" w:type="dxa"/>
            <w:gridSpan w:val="3"/>
            <w:noWrap/>
            <w:hideMark/>
          </w:tcPr>
          <w:p w:rsidR="007F5871" w:rsidRPr="00667F10" w:rsidRDefault="007F5871" w:rsidP="00113CA3">
            <w:pPr>
              <w:widowControl/>
              <w:autoSpaceDE/>
              <w:autoSpaceDN/>
              <w:adjustRightInd/>
              <w:jc w:val="right"/>
            </w:pPr>
          </w:p>
        </w:tc>
        <w:tc>
          <w:tcPr>
            <w:tcW w:w="1151" w:type="dxa"/>
            <w:gridSpan w:val="3"/>
            <w:noWrap/>
            <w:hideMark/>
          </w:tcPr>
          <w:p w:rsidR="007F5871" w:rsidRPr="00667F10" w:rsidRDefault="007F5871" w:rsidP="00113CA3">
            <w:pPr>
              <w:widowControl/>
              <w:autoSpaceDE/>
              <w:autoSpaceDN/>
              <w:adjustRightInd/>
              <w:jc w:val="right"/>
            </w:pPr>
          </w:p>
        </w:tc>
      </w:tr>
      <w:tr w:rsidR="007F5871" w:rsidRPr="00667F10" w:rsidTr="00C13484">
        <w:trPr>
          <w:gridAfter w:val="3"/>
          <w:wAfter w:w="1607" w:type="dxa"/>
          <w:trHeight w:val="300"/>
        </w:trPr>
        <w:tc>
          <w:tcPr>
            <w:tcW w:w="7131" w:type="dxa"/>
            <w:gridSpan w:val="15"/>
            <w:hideMark/>
          </w:tcPr>
          <w:p w:rsidR="007F5871" w:rsidRPr="00667F10" w:rsidRDefault="007F5871" w:rsidP="00113CA3">
            <w:pPr>
              <w:widowControl/>
              <w:autoSpaceDE/>
              <w:autoSpaceDN/>
              <w:adjustRightInd/>
              <w:jc w:val="center"/>
            </w:pPr>
            <w:r w:rsidRPr="00667F10">
              <w:t>Распределение</w:t>
            </w:r>
          </w:p>
        </w:tc>
        <w:tc>
          <w:tcPr>
            <w:tcW w:w="1151" w:type="dxa"/>
            <w:gridSpan w:val="3"/>
            <w:noWrap/>
            <w:hideMark/>
          </w:tcPr>
          <w:p w:rsidR="007F5871" w:rsidRPr="00667F10" w:rsidRDefault="007F5871" w:rsidP="00113CA3">
            <w:pPr>
              <w:widowControl/>
              <w:autoSpaceDE/>
              <w:autoSpaceDN/>
              <w:adjustRightInd/>
              <w:jc w:val="right"/>
            </w:pPr>
          </w:p>
        </w:tc>
      </w:tr>
      <w:tr w:rsidR="007F5871" w:rsidRPr="00667F10" w:rsidTr="00C13484">
        <w:trPr>
          <w:gridAfter w:val="3"/>
          <w:wAfter w:w="1607" w:type="dxa"/>
          <w:trHeight w:val="1065"/>
        </w:trPr>
        <w:tc>
          <w:tcPr>
            <w:tcW w:w="7131" w:type="dxa"/>
            <w:gridSpan w:val="15"/>
            <w:hideMark/>
          </w:tcPr>
          <w:p w:rsidR="007F5871" w:rsidRPr="00667F10" w:rsidRDefault="007F5871" w:rsidP="00113CA3">
            <w:pPr>
              <w:widowControl/>
              <w:autoSpaceDE/>
              <w:autoSpaceDN/>
              <w:adjustRightInd/>
              <w:jc w:val="center"/>
            </w:pPr>
            <w:r w:rsidRPr="00667F10">
              <w:t xml:space="preserve">бюджетных ассигнований по целевым статьям (муниципальным программам </w:t>
            </w:r>
            <w:proofErr w:type="spellStart"/>
            <w:r w:rsidRPr="00667F10">
              <w:t>Шиховского</w:t>
            </w:r>
            <w:proofErr w:type="spellEnd"/>
            <w:r w:rsidRPr="00667F10">
              <w:t xml:space="preserve"> сельского поселения и не программным направлениям деятельности</w:t>
            </w:r>
            <w:proofErr w:type="gramStart"/>
            <w:r w:rsidRPr="00667F10">
              <w:t xml:space="preserve"> )</w:t>
            </w:r>
            <w:proofErr w:type="gramEnd"/>
            <w:r w:rsidRPr="00667F10">
              <w:t xml:space="preserve"> на 2025-2026 годы</w:t>
            </w:r>
          </w:p>
        </w:tc>
        <w:tc>
          <w:tcPr>
            <w:tcW w:w="1151" w:type="dxa"/>
            <w:gridSpan w:val="3"/>
            <w:noWrap/>
            <w:hideMark/>
          </w:tcPr>
          <w:p w:rsidR="007F5871" w:rsidRPr="00667F10" w:rsidRDefault="007F5871" w:rsidP="00113CA3">
            <w:pPr>
              <w:widowControl/>
              <w:autoSpaceDE/>
              <w:autoSpaceDN/>
              <w:adjustRightInd/>
              <w:jc w:val="right"/>
            </w:pPr>
          </w:p>
        </w:tc>
      </w:tr>
      <w:tr w:rsidR="007F5871" w:rsidRPr="00667F10" w:rsidTr="00C13484">
        <w:trPr>
          <w:gridAfter w:val="3"/>
          <w:wAfter w:w="1607" w:type="dxa"/>
          <w:trHeight w:val="300"/>
        </w:trPr>
        <w:tc>
          <w:tcPr>
            <w:tcW w:w="3223" w:type="dxa"/>
            <w:gridSpan w:val="3"/>
            <w:noWrap/>
            <w:hideMark/>
          </w:tcPr>
          <w:p w:rsidR="007F5871" w:rsidRPr="00667F10" w:rsidRDefault="007F5871" w:rsidP="00113CA3">
            <w:pPr>
              <w:widowControl/>
              <w:autoSpaceDE/>
              <w:autoSpaceDN/>
              <w:adjustRightInd/>
              <w:jc w:val="right"/>
            </w:pPr>
          </w:p>
        </w:tc>
        <w:tc>
          <w:tcPr>
            <w:tcW w:w="1699" w:type="dxa"/>
            <w:gridSpan w:val="6"/>
            <w:noWrap/>
            <w:hideMark/>
          </w:tcPr>
          <w:p w:rsidR="007F5871" w:rsidRPr="00667F10" w:rsidRDefault="007F5871" w:rsidP="00113CA3">
            <w:pPr>
              <w:widowControl/>
              <w:autoSpaceDE/>
              <w:autoSpaceDN/>
              <w:adjustRightInd/>
              <w:jc w:val="right"/>
            </w:pPr>
          </w:p>
        </w:tc>
        <w:tc>
          <w:tcPr>
            <w:tcW w:w="1298" w:type="dxa"/>
            <w:gridSpan w:val="3"/>
            <w:noWrap/>
            <w:hideMark/>
          </w:tcPr>
          <w:p w:rsidR="007F5871" w:rsidRPr="00667F10" w:rsidRDefault="007F5871" w:rsidP="00113CA3">
            <w:pPr>
              <w:widowControl/>
              <w:autoSpaceDE/>
              <w:autoSpaceDN/>
              <w:adjustRightInd/>
              <w:jc w:val="right"/>
            </w:pPr>
          </w:p>
        </w:tc>
        <w:tc>
          <w:tcPr>
            <w:tcW w:w="911" w:type="dxa"/>
            <w:gridSpan w:val="3"/>
            <w:noWrap/>
            <w:hideMark/>
          </w:tcPr>
          <w:p w:rsidR="007F5871" w:rsidRPr="00667F10" w:rsidRDefault="007F5871" w:rsidP="00113CA3">
            <w:pPr>
              <w:widowControl/>
              <w:autoSpaceDE/>
              <w:autoSpaceDN/>
              <w:adjustRightInd/>
              <w:jc w:val="right"/>
            </w:pPr>
          </w:p>
        </w:tc>
        <w:tc>
          <w:tcPr>
            <w:tcW w:w="1151" w:type="dxa"/>
            <w:gridSpan w:val="3"/>
            <w:noWrap/>
            <w:hideMark/>
          </w:tcPr>
          <w:p w:rsidR="007F5871" w:rsidRPr="00667F10" w:rsidRDefault="007F5871" w:rsidP="00113CA3">
            <w:pPr>
              <w:widowControl/>
              <w:autoSpaceDE/>
              <w:autoSpaceDN/>
              <w:adjustRightInd/>
              <w:jc w:val="right"/>
            </w:pPr>
          </w:p>
        </w:tc>
      </w:tr>
      <w:tr w:rsidR="007F5871" w:rsidRPr="00667F10" w:rsidTr="00C13484">
        <w:trPr>
          <w:gridAfter w:val="3"/>
          <w:wAfter w:w="1607" w:type="dxa"/>
          <w:trHeight w:val="765"/>
        </w:trPr>
        <w:tc>
          <w:tcPr>
            <w:tcW w:w="3223" w:type="dxa"/>
            <w:gridSpan w:val="3"/>
            <w:hideMark/>
          </w:tcPr>
          <w:p w:rsidR="007F5871" w:rsidRPr="00667F10" w:rsidRDefault="007F5871" w:rsidP="00113CA3">
            <w:pPr>
              <w:widowControl/>
              <w:autoSpaceDE/>
              <w:autoSpaceDN/>
              <w:adjustRightInd/>
              <w:jc w:val="right"/>
            </w:pPr>
            <w:r w:rsidRPr="00667F10">
              <w:t>Наименование расхода</w:t>
            </w:r>
          </w:p>
        </w:tc>
        <w:tc>
          <w:tcPr>
            <w:tcW w:w="1699" w:type="dxa"/>
            <w:gridSpan w:val="6"/>
            <w:hideMark/>
          </w:tcPr>
          <w:p w:rsidR="007F5871" w:rsidRPr="00667F10" w:rsidRDefault="007F5871" w:rsidP="00113CA3">
            <w:pPr>
              <w:widowControl/>
              <w:autoSpaceDE/>
              <w:autoSpaceDN/>
              <w:adjustRightInd/>
              <w:jc w:val="right"/>
              <w:rPr>
                <w:b/>
                <w:bCs/>
              </w:rPr>
            </w:pPr>
            <w:r w:rsidRPr="00667F10">
              <w:rPr>
                <w:b/>
                <w:bCs/>
              </w:rPr>
              <w:t>Целевая статья</w:t>
            </w:r>
          </w:p>
        </w:tc>
        <w:tc>
          <w:tcPr>
            <w:tcW w:w="1298" w:type="dxa"/>
            <w:gridSpan w:val="3"/>
            <w:hideMark/>
          </w:tcPr>
          <w:p w:rsidR="007F5871" w:rsidRPr="00667F10" w:rsidRDefault="007F5871" w:rsidP="00113CA3">
            <w:pPr>
              <w:widowControl/>
              <w:autoSpaceDE/>
              <w:autoSpaceDN/>
              <w:adjustRightInd/>
              <w:jc w:val="right"/>
              <w:rPr>
                <w:b/>
                <w:bCs/>
              </w:rPr>
            </w:pPr>
            <w:r w:rsidRPr="00667F10">
              <w:rPr>
                <w:b/>
                <w:bCs/>
              </w:rPr>
              <w:t>Вид расхода</w:t>
            </w:r>
          </w:p>
        </w:tc>
        <w:tc>
          <w:tcPr>
            <w:tcW w:w="911" w:type="dxa"/>
            <w:gridSpan w:val="3"/>
            <w:hideMark/>
          </w:tcPr>
          <w:p w:rsidR="007F5871" w:rsidRPr="00667F10" w:rsidRDefault="007F5871" w:rsidP="00113CA3">
            <w:pPr>
              <w:widowControl/>
              <w:autoSpaceDE/>
              <w:autoSpaceDN/>
              <w:adjustRightInd/>
              <w:jc w:val="right"/>
              <w:rPr>
                <w:b/>
                <w:bCs/>
              </w:rPr>
            </w:pPr>
            <w:r w:rsidRPr="00667F10">
              <w:rPr>
                <w:b/>
                <w:bCs/>
              </w:rPr>
              <w:t>Сумма всего на 2025 год (тыс. рублей)</w:t>
            </w:r>
          </w:p>
        </w:tc>
        <w:tc>
          <w:tcPr>
            <w:tcW w:w="1151" w:type="dxa"/>
            <w:gridSpan w:val="3"/>
            <w:hideMark/>
          </w:tcPr>
          <w:p w:rsidR="007F5871" w:rsidRPr="00667F10" w:rsidRDefault="007F5871" w:rsidP="00113CA3">
            <w:pPr>
              <w:widowControl/>
              <w:autoSpaceDE/>
              <w:autoSpaceDN/>
              <w:adjustRightInd/>
              <w:jc w:val="right"/>
              <w:rPr>
                <w:b/>
                <w:bCs/>
              </w:rPr>
            </w:pPr>
            <w:r w:rsidRPr="00667F10">
              <w:rPr>
                <w:b/>
                <w:bCs/>
              </w:rPr>
              <w:t>Сумма всего на 2026 год (тыс. рублей)</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rPr>
                <w:b/>
                <w:bCs/>
              </w:rPr>
            </w:pPr>
            <w:r w:rsidRPr="00667F10">
              <w:rPr>
                <w:b/>
                <w:bCs/>
              </w:rPr>
              <w:t>Всего расходов:</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0000000000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25 556,7</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25 959,7</w:t>
            </w:r>
          </w:p>
        </w:tc>
      </w:tr>
      <w:tr w:rsidR="007F5871" w:rsidRPr="00667F10" w:rsidTr="00C13484">
        <w:trPr>
          <w:gridAfter w:val="3"/>
          <w:wAfter w:w="1607" w:type="dxa"/>
          <w:trHeight w:val="1035"/>
        </w:trPr>
        <w:tc>
          <w:tcPr>
            <w:tcW w:w="3337" w:type="dxa"/>
            <w:gridSpan w:val="4"/>
            <w:hideMark/>
          </w:tcPr>
          <w:p w:rsidR="007F5871" w:rsidRPr="00667F10" w:rsidRDefault="007F5871" w:rsidP="00113CA3">
            <w:pPr>
              <w:widowControl/>
              <w:autoSpaceDE/>
              <w:autoSpaceDN/>
              <w:adjustRightInd/>
              <w:rPr>
                <w:b/>
                <w:bCs/>
              </w:rPr>
            </w:pPr>
            <w:r w:rsidRPr="00667F10">
              <w:rPr>
                <w:b/>
                <w:bCs/>
              </w:rPr>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0100000000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8 685,9</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9 347,0</w:t>
            </w:r>
          </w:p>
        </w:tc>
      </w:tr>
      <w:tr w:rsidR="007F5871" w:rsidRPr="00667F10" w:rsidTr="00C13484">
        <w:trPr>
          <w:gridAfter w:val="3"/>
          <w:wAfter w:w="1607" w:type="dxa"/>
          <w:trHeight w:val="1298"/>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090Q051180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428,8</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470,0</w:t>
            </w:r>
          </w:p>
        </w:tc>
      </w:tr>
      <w:tr w:rsidR="007F5871" w:rsidRPr="00667F10" w:rsidTr="00C13484">
        <w:trPr>
          <w:gridAfter w:val="3"/>
          <w:wAfter w:w="1607" w:type="dxa"/>
          <w:trHeight w:val="1343"/>
        </w:trPr>
        <w:tc>
          <w:tcPr>
            <w:tcW w:w="3337" w:type="dxa"/>
            <w:gridSpan w:val="4"/>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090Q051180</w:t>
            </w:r>
          </w:p>
        </w:tc>
        <w:tc>
          <w:tcPr>
            <w:tcW w:w="1298" w:type="dxa"/>
            <w:gridSpan w:val="3"/>
            <w:noWrap/>
            <w:hideMark/>
          </w:tcPr>
          <w:p w:rsidR="007F5871" w:rsidRPr="00667F10" w:rsidRDefault="007F5871" w:rsidP="00113CA3">
            <w:pPr>
              <w:widowControl/>
              <w:autoSpaceDE/>
              <w:autoSpaceDN/>
              <w:adjustRightInd/>
              <w:jc w:val="right"/>
            </w:pPr>
            <w:r w:rsidRPr="00667F10">
              <w:t>100</w:t>
            </w:r>
          </w:p>
        </w:tc>
        <w:tc>
          <w:tcPr>
            <w:tcW w:w="911" w:type="dxa"/>
            <w:gridSpan w:val="3"/>
            <w:noWrap/>
            <w:hideMark/>
          </w:tcPr>
          <w:p w:rsidR="007F5871" w:rsidRPr="00667F10" w:rsidRDefault="007F5871" w:rsidP="00113CA3">
            <w:pPr>
              <w:widowControl/>
              <w:autoSpaceDE/>
              <w:autoSpaceDN/>
              <w:adjustRightInd/>
              <w:jc w:val="right"/>
            </w:pPr>
            <w:r w:rsidRPr="00667F10">
              <w:t>428,8</w:t>
            </w:r>
          </w:p>
        </w:tc>
        <w:tc>
          <w:tcPr>
            <w:tcW w:w="1151" w:type="dxa"/>
            <w:gridSpan w:val="3"/>
            <w:noWrap/>
            <w:hideMark/>
          </w:tcPr>
          <w:p w:rsidR="007F5871" w:rsidRPr="00667F10" w:rsidRDefault="007F5871" w:rsidP="00113CA3">
            <w:pPr>
              <w:widowControl/>
              <w:autoSpaceDE/>
              <w:autoSpaceDN/>
              <w:adjustRightInd/>
              <w:jc w:val="right"/>
            </w:pPr>
            <w:r w:rsidRPr="00667F10">
              <w:t>470,0</w:t>
            </w:r>
          </w:p>
        </w:tc>
      </w:tr>
      <w:tr w:rsidR="007F5871" w:rsidRPr="00667F10" w:rsidTr="00C13484">
        <w:trPr>
          <w:gridAfter w:val="3"/>
          <w:wAfter w:w="1607" w:type="dxa"/>
          <w:trHeight w:val="780"/>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Руководство и управление в сфере установленных функций органов местного самоуправления </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0100090000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8 257,1</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8 877,0</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rPr>
                <w:b/>
                <w:bCs/>
              </w:rPr>
            </w:pPr>
            <w:r w:rsidRPr="00667F10">
              <w:rPr>
                <w:b/>
                <w:bCs/>
              </w:rPr>
              <w:t>Глава муниципального образования</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0100091010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1 003,0</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1 003,0</w:t>
            </w:r>
          </w:p>
        </w:tc>
      </w:tr>
      <w:tr w:rsidR="007F5871" w:rsidRPr="00667F10" w:rsidTr="00C13484">
        <w:trPr>
          <w:gridAfter w:val="3"/>
          <w:wAfter w:w="1607" w:type="dxa"/>
          <w:trHeight w:val="1358"/>
        </w:trPr>
        <w:tc>
          <w:tcPr>
            <w:tcW w:w="3337" w:type="dxa"/>
            <w:gridSpan w:val="4"/>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gridSpan w:val="5"/>
            <w:noWrap/>
            <w:hideMark/>
          </w:tcPr>
          <w:p w:rsidR="007F5871" w:rsidRPr="00667F10" w:rsidRDefault="007F5871" w:rsidP="00113CA3">
            <w:pPr>
              <w:widowControl/>
              <w:autoSpaceDE/>
              <w:autoSpaceDN/>
              <w:adjustRightInd/>
              <w:jc w:val="right"/>
            </w:pPr>
            <w:r w:rsidRPr="00667F10">
              <w:t>0100091010</w:t>
            </w:r>
          </w:p>
        </w:tc>
        <w:tc>
          <w:tcPr>
            <w:tcW w:w="1298" w:type="dxa"/>
            <w:gridSpan w:val="3"/>
            <w:noWrap/>
            <w:hideMark/>
          </w:tcPr>
          <w:p w:rsidR="007F5871" w:rsidRPr="00667F10" w:rsidRDefault="007F5871" w:rsidP="00113CA3">
            <w:pPr>
              <w:widowControl/>
              <w:autoSpaceDE/>
              <w:autoSpaceDN/>
              <w:adjustRightInd/>
              <w:jc w:val="right"/>
            </w:pPr>
            <w:r w:rsidRPr="00667F10">
              <w:t>100</w:t>
            </w:r>
          </w:p>
        </w:tc>
        <w:tc>
          <w:tcPr>
            <w:tcW w:w="911" w:type="dxa"/>
            <w:gridSpan w:val="3"/>
            <w:noWrap/>
            <w:hideMark/>
          </w:tcPr>
          <w:p w:rsidR="007F5871" w:rsidRPr="00667F10" w:rsidRDefault="007F5871" w:rsidP="00113CA3">
            <w:pPr>
              <w:widowControl/>
              <w:autoSpaceDE/>
              <w:autoSpaceDN/>
              <w:adjustRightInd/>
              <w:jc w:val="right"/>
            </w:pPr>
            <w:r w:rsidRPr="00667F10">
              <w:t>1 003,0</w:t>
            </w:r>
          </w:p>
        </w:tc>
        <w:tc>
          <w:tcPr>
            <w:tcW w:w="1151" w:type="dxa"/>
            <w:gridSpan w:val="3"/>
            <w:noWrap/>
            <w:hideMark/>
          </w:tcPr>
          <w:p w:rsidR="007F5871" w:rsidRPr="00667F10" w:rsidRDefault="007F5871" w:rsidP="00113CA3">
            <w:pPr>
              <w:widowControl/>
              <w:autoSpaceDE/>
              <w:autoSpaceDN/>
              <w:adjustRightInd/>
              <w:jc w:val="right"/>
            </w:pPr>
            <w:r w:rsidRPr="00667F10">
              <w:t>1 003,0</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rPr>
                <w:b/>
                <w:bCs/>
              </w:rPr>
            </w:pPr>
            <w:r w:rsidRPr="00667F10">
              <w:rPr>
                <w:b/>
                <w:bCs/>
              </w:rPr>
              <w:t>Центральный аппарат</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0100091020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4 887,3</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4 908,3</w:t>
            </w:r>
          </w:p>
        </w:tc>
      </w:tr>
      <w:tr w:rsidR="007F5871" w:rsidRPr="00667F10" w:rsidTr="00C13484">
        <w:trPr>
          <w:gridAfter w:val="3"/>
          <w:wAfter w:w="1607" w:type="dxa"/>
          <w:trHeight w:val="1343"/>
        </w:trPr>
        <w:tc>
          <w:tcPr>
            <w:tcW w:w="3337" w:type="dxa"/>
            <w:gridSpan w:val="4"/>
            <w:hideMark/>
          </w:tcPr>
          <w:p w:rsidR="007F5871" w:rsidRPr="00667F10" w:rsidRDefault="007F5871" w:rsidP="00113CA3">
            <w:pPr>
              <w:widowControl/>
              <w:autoSpaceDE/>
              <w:autoSpaceDN/>
              <w:adjustRightInd/>
            </w:pPr>
            <w:r w:rsidRPr="00667F10">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667F10">
              <w:lastRenderedPageBreak/>
              <w:t>государственными внебюджетными фондами</w:t>
            </w:r>
          </w:p>
        </w:tc>
        <w:tc>
          <w:tcPr>
            <w:tcW w:w="1585" w:type="dxa"/>
            <w:gridSpan w:val="5"/>
            <w:noWrap/>
            <w:hideMark/>
          </w:tcPr>
          <w:p w:rsidR="007F5871" w:rsidRPr="00667F10" w:rsidRDefault="007F5871" w:rsidP="00113CA3">
            <w:pPr>
              <w:widowControl/>
              <w:autoSpaceDE/>
              <w:autoSpaceDN/>
              <w:adjustRightInd/>
              <w:jc w:val="right"/>
            </w:pPr>
            <w:r w:rsidRPr="00667F10">
              <w:lastRenderedPageBreak/>
              <w:t>0100091020</w:t>
            </w:r>
          </w:p>
        </w:tc>
        <w:tc>
          <w:tcPr>
            <w:tcW w:w="1298" w:type="dxa"/>
            <w:gridSpan w:val="3"/>
            <w:noWrap/>
            <w:hideMark/>
          </w:tcPr>
          <w:p w:rsidR="007F5871" w:rsidRPr="00667F10" w:rsidRDefault="007F5871" w:rsidP="00113CA3">
            <w:pPr>
              <w:widowControl/>
              <w:autoSpaceDE/>
              <w:autoSpaceDN/>
              <w:adjustRightInd/>
              <w:jc w:val="right"/>
            </w:pPr>
            <w:r w:rsidRPr="00667F10">
              <w:t>100</w:t>
            </w:r>
          </w:p>
        </w:tc>
        <w:tc>
          <w:tcPr>
            <w:tcW w:w="911" w:type="dxa"/>
            <w:gridSpan w:val="3"/>
            <w:noWrap/>
            <w:hideMark/>
          </w:tcPr>
          <w:p w:rsidR="007F5871" w:rsidRPr="00667F10" w:rsidRDefault="007F5871" w:rsidP="00113CA3">
            <w:pPr>
              <w:widowControl/>
              <w:autoSpaceDE/>
              <w:autoSpaceDN/>
              <w:adjustRightInd/>
              <w:jc w:val="right"/>
            </w:pPr>
            <w:r w:rsidRPr="00667F10">
              <w:t>3 774,4</w:t>
            </w:r>
          </w:p>
        </w:tc>
        <w:tc>
          <w:tcPr>
            <w:tcW w:w="1151" w:type="dxa"/>
            <w:gridSpan w:val="3"/>
            <w:noWrap/>
            <w:hideMark/>
          </w:tcPr>
          <w:p w:rsidR="007F5871" w:rsidRPr="00667F10" w:rsidRDefault="007F5871" w:rsidP="00113CA3">
            <w:pPr>
              <w:widowControl/>
              <w:autoSpaceDE/>
              <w:autoSpaceDN/>
              <w:adjustRightInd/>
              <w:jc w:val="right"/>
            </w:pPr>
            <w:r w:rsidRPr="00667F10">
              <w:t>3 774,4</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lastRenderedPageBreak/>
              <w:t>Закупка товаров, работ и услуг для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0100091020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1 108,8</w:t>
            </w:r>
          </w:p>
        </w:tc>
        <w:tc>
          <w:tcPr>
            <w:tcW w:w="1151" w:type="dxa"/>
            <w:gridSpan w:val="3"/>
            <w:noWrap/>
            <w:hideMark/>
          </w:tcPr>
          <w:p w:rsidR="007F5871" w:rsidRPr="00667F10" w:rsidRDefault="007F5871" w:rsidP="00113CA3">
            <w:pPr>
              <w:widowControl/>
              <w:autoSpaceDE/>
              <w:autoSpaceDN/>
              <w:adjustRightInd/>
              <w:jc w:val="right"/>
            </w:pPr>
            <w:r w:rsidRPr="00667F10">
              <w:t>1 129,8</w:t>
            </w:r>
          </w:p>
        </w:tc>
      </w:tr>
      <w:tr w:rsidR="007F5871" w:rsidRPr="00667F10" w:rsidTr="00C13484">
        <w:trPr>
          <w:gridAfter w:val="3"/>
          <w:wAfter w:w="1607" w:type="dxa"/>
          <w:trHeight w:val="510"/>
        </w:trPr>
        <w:tc>
          <w:tcPr>
            <w:tcW w:w="3337" w:type="dxa"/>
            <w:gridSpan w:val="4"/>
            <w:hideMark/>
          </w:tcPr>
          <w:p w:rsidR="007F5871" w:rsidRPr="00667F10" w:rsidRDefault="007F5871" w:rsidP="00113CA3">
            <w:pPr>
              <w:widowControl/>
              <w:autoSpaceDE/>
              <w:autoSpaceDN/>
              <w:adjustRightInd/>
            </w:pPr>
            <w:r w:rsidRPr="00667F10">
              <w:t>Обслуживание государственного (муниципального) долга</w:t>
            </w:r>
          </w:p>
        </w:tc>
        <w:tc>
          <w:tcPr>
            <w:tcW w:w="1585" w:type="dxa"/>
            <w:gridSpan w:val="5"/>
            <w:noWrap/>
            <w:hideMark/>
          </w:tcPr>
          <w:p w:rsidR="007F5871" w:rsidRPr="00667F10" w:rsidRDefault="007F5871" w:rsidP="00113CA3">
            <w:pPr>
              <w:widowControl/>
              <w:autoSpaceDE/>
              <w:autoSpaceDN/>
              <w:adjustRightInd/>
              <w:jc w:val="right"/>
            </w:pPr>
            <w:r w:rsidRPr="00667F10">
              <w:t>0100091020</w:t>
            </w:r>
          </w:p>
        </w:tc>
        <w:tc>
          <w:tcPr>
            <w:tcW w:w="1298" w:type="dxa"/>
            <w:gridSpan w:val="3"/>
            <w:noWrap/>
            <w:hideMark/>
          </w:tcPr>
          <w:p w:rsidR="007F5871" w:rsidRPr="00667F10" w:rsidRDefault="007F5871" w:rsidP="00113CA3">
            <w:pPr>
              <w:widowControl/>
              <w:autoSpaceDE/>
              <w:autoSpaceDN/>
              <w:adjustRightInd/>
              <w:jc w:val="right"/>
            </w:pPr>
            <w:r w:rsidRPr="00667F10">
              <w:t>700</w:t>
            </w:r>
          </w:p>
        </w:tc>
        <w:tc>
          <w:tcPr>
            <w:tcW w:w="911" w:type="dxa"/>
            <w:gridSpan w:val="3"/>
            <w:noWrap/>
            <w:hideMark/>
          </w:tcPr>
          <w:p w:rsidR="007F5871" w:rsidRPr="00667F10" w:rsidRDefault="007F5871" w:rsidP="00113CA3">
            <w:pPr>
              <w:widowControl/>
              <w:autoSpaceDE/>
              <w:autoSpaceDN/>
              <w:adjustRightInd/>
              <w:jc w:val="right"/>
            </w:pPr>
            <w:r w:rsidRPr="00667F10">
              <w:t>2,1</w:t>
            </w:r>
          </w:p>
        </w:tc>
        <w:tc>
          <w:tcPr>
            <w:tcW w:w="1151" w:type="dxa"/>
            <w:gridSpan w:val="3"/>
            <w:noWrap/>
            <w:hideMark/>
          </w:tcPr>
          <w:p w:rsidR="007F5871" w:rsidRPr="00667F10" w:rsidRDefault="007F5871" w:rsidP="00113CA3">
            <w:pPr>
              <w:widowControl/>
              <w:autoSpaceDE/>
              <w:autoSpaceDN/>
              <w:adjustRightInd/>
              <w:jc w:val="right"/>
            </w:pPr>
            <w:r w:rsidRPr="00667F10">
              <w:t>2,1</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pPr>
            <w:r w:rsidRPr="00667F10">
              <w:t>Иные бюджетные ассигнования</w:t>
            </w:r>
          </w:p>
        </w:tc>
        <w:tc>
          <w:tcPr>
            <w:tcW w:w="1585" w:type="dxa"/>
            <w:gridSpan w:val="5"/>
            <w:noWrap/>
            <w:hideMark/>
          </w:tcPr>
          <w:p w:rsidR="007F5871" w:rsidRPr="00667F10" w:rsidRDefault="007F5871" w:rsidP="00113CA3">
            <w:pPr>
              <w:widowControl/>
              <w:autoSpaceDE/>
              <w:autoSpaceDN/>
              <w:adjustRightInd/>
              <w:jc w:val="right"/>
            </w:pPr>
            <w:r w:rsidRPr="00667F10">
              <w:t>0100091020</w:t>
            </w:r>
          </w:p>
        </w:tc>
        <w:tc>
          <w:tcPr>
            <w:tcW w:w="1298" w:type="dxa"/>
            <w:gridSpan w:val="3"/>
            <w:noWrap/>
            <w:hideMark/>
          </w:tcPr>
          <w:p w:rsidR="007F5871" w:rsidRPr="00667F10" w:rsidRDefault="007F5871" w:rsidP="00113CA3">
            <w:pPr>
              <w:widowControl/>
              <w:autoSpaceDE/>
              <w:autoSpaceDN/>
              <w:adjustRightInd/>
              <w:jc w:val="right"/>
            </w:pPr>
            <w:r w:rsidRPr="00667F10">
              <w:t>800</w:t>
            </w:r>
          </w:p>
        </w:tc>
        <w:tc>
          <w:tcPr>
            <w:tcW w:w="911" w:type="dxa"/>
            <w:gridSpan w:val="3"/>
            <w:noWrap/>
            <w:hideMark/>
          </w:tcPr>
          <w:p w:rsidR="007F5871" w:rsidRPr="00667F10" w:rsidRDefault="007F5871" w:rsidP="00113CA3">
            <w:pPr>
              <w:widowControl/>
              <w:autoSpaceDE/>
              <w:autoSpaceDN/>
              <w:adjustRightInd/>
              <w:jc w:val="right"/>
            </w:pPr>
            <w:r w:rsidRPr="00667F10">
              <w:t>2,0</w:t>
            </w:r>
          </w:p>
        </w:tc>
        <w:tc>
          <w:tcPr>
            <w:tcW w:w="1151" w:type="dxa"/>
            <w:gridSpan w:val="3"/>
            <w:noWrap/>
            <w:hideMark/>
          </w:tcPr>
          <w:p w:rsidR="007F5871" w:rsidRPr="00667F10" w:rsidRDefault="007F5871" w:rsidP="00113CA3">
            <w:pPr>
              <w:widowControl/>
              <w:autoSpaceDE/>
              <w:autoSpaceDN/>
              <w:adjustRightInd/>
              <w:jc w:val="right"/>
            </w:pPr>
            <w:r w:rsidRPr="00667F10">
              <w:t>2,0</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t>Расходы за счет средств областного бюджета</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010009102А</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35,1</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35,1</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pPr>
            <w:r w:rsidRPr="00667F10">
              <w:t>Иные бюджетные ассигнования</w:t>
            </w:r>
          </w:p>
        </w:tc>
        <w:tc>
          <w:tcPr>
            <w:tcW w:w="1585" w:type="dxa"/>
            <w:gridSpan w:val="5"/>
            <w:noWrap/>
            <w:hideMark/>
          </w:tcPr>
          <w:p w:rsidR="007F5871" w:rsidRPr="00667F10" w:rsidRDefault="007F5871" w:rsidP="00113CA3">
            <w:pPr>
              <w:widowControl/>
              <w:autoSpaceDE/>
              <w:autoSpaceDN/>
              <w:adjustRightInd/>
              <w:jc w:val="right"/>
            </w:pPr>
            <w:r w:rsidRPr="00667F10">
              <w:t>010009102А</w:t>
            </w:r>
          </w:p>
        </w:tc>
        <w:tc>
          <w:tcPr>
            <w:tcW w:w="1298" w:type="dxa"/>
            <w:gridSpan w:val="3"/>
            <w:noWrap/>
            <w:hideMark/>
          </w:tcPr>
          <w:p w:rsidR="007F5871" w:rsidRPr="00667F10" w:rsidRDefault="007F5871" w:rsidP="00113CA3">
            <w:pPr>
              <w:widowControl/>
              <w:autoSpaceDE/>
              <w:autoSpaceDN/>
              <w:adjustRightInd/>
              <w:jc w:val="right"/>
            </w:pPr>
            <w:r w:rsidRPr="00667F10">
              <w:t>800</w:t>
            </w:r>
          </w:p>
        </w:tc>
        <w:tc>
          <w:tcPr>
            <w:tcW w:w="911" w:type="dxa"/>
            <w:gridSpan w:val="3"/>
            <w:noWrap/>
            <w:hideMark/>
          </w:tcPr>
          <w:p w:rsidR="007F5871" w:rsidRPr="00667F10" w:rsidRDefault="007F5871" w:rsidP="00113CA3">
            <w:pPr>
              <w:widowControl/>
              <w:autoSpaceDE/>
              <w:autoSpaceDN/>
              <w:adjustRightInd/>
              <w:jc w:val="right"/>
            </w:pPr>
            <w:r w:rsidRPr="00667F10">
              <w:t>35,1</w:t>
            </w:r>
          </w:p>
        </w:tc>
        <w:tc>
          <w:tcPr>
            <w:tcW w:w="1151" w:type="dxa"/>
            <w:gridSpan w:val="3"/>
            <w:noWrap/>
            <w:hideMark/>
          </w:tcPr>
          <w:p w:rsidR="007F5871" w:rsidRPr="00667F10" w:rsidRDefault="007F5871" w:rsidP="00113CA3">
            <w:pPr>
              <w:widowControl/>
              <w:autoSpaceDE/>
              <w:autoSpaceDN/>
              <w:adjustRightInd/>
              <w:jc w:val="right"/>
            </w:pPr>
            <w:r w:rsidRPr="00667F10">
              <w:t>35,1</w:t>
            </w:r>
          </w:p>
        </w:tc>
      </w:tr>
      <w:tr w:rsidR="007F5871" w:rsidRPr="00667F10" w:rsidTr="00C13484">
        <w:trPr>
          <w:gridAfter w:val="3"/>
          <w:wAfter w:w="1607" w:type="dxa"/>
          <w:trHeight w:val="585"/>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Расходы на </w:t>
            </w:r>
            <w:proofErr w:type="spellStart"/>
            <w:r w:rsidRPr="00667F10">
              <w:rPr>
                <w:b/>
                <w:bCs/>
              </w:rPr>
              <w:t>софинансирование</w:t>
            </w:r>
            <w:proofErr w:type="spellEnd"/>
            <w:r w:rsidRPr="00667F10">
              <w:rPr>
                <w:b/>
                <w:bCs/>
              </w:rPr>
              <w:t xml:space="preserve"> за счет местного бюджета</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010009102Б</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8,8</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8,8</w:t>
            </w:r>
          </w:p>
        </w:tc>
      </w:tr>
      <w:tr w:rsidR="007F5871" w:rsidRPr="00667F10" w:rsidTr="00C13484">
        <w:trPr>
          <w:gridAfter w:val="3"/>
          <w:wAfter w:w="1607" w:type="dxa"/>
          <w:trHeight w:val="585"/>
        </w:trPr>
        <w:tc>
          <w:tcPr>
            <w:tcW w:w="3337" w:type="dxa"/>
            <w:gridSpan w:val="4"/>
            <w:hideMark/>
          </w:tcPr>
          <w:p w:rsidR="007F5871" w:rsidRPr="00667F10" w:rsidRDefault="007F5871" w:rsidP="00113CA3">
            <w:pPr>
              <w:widowControl/>
              <w:autoSpaceDE/>
              <w:autoSpaceDN/>
              <w:adjustRightInd/>
            </w:pPr>
            <w:r w:rsidRPr="00667F10">
              <w:t>Иные бюджетные ассигнования</w:t>
            </w:r>
          </w:p>
        </w:tc>
        <w:tc>
          <w:tcPr>
            <w:tcW w:w="1585" w:type="dxa"/>
            <w:gridSpan w:val="5"/>
            <w:noWrap/>
            <w:hideMark/>
          </w:tcPr>
          <w:p w:rsidR="007F5871" w:rsidRPr="00667F10" w:rsidRDefault="007F5871" w:rsidP="00113CA3">
            <w:pPr>
              <w:widowControl/>
              <w:autoSpaceDE/>
              <w:autoSpaceDN/>
              <w:adjustRightInd/>
              <w:jc w:val="right"/>
            </w:pPr>
            <w:r w:rsidRPr="00667F10">
              <w:t>010009102Б</w:t>
            </w:r>
          </w:p>
        </w:tc>
        <w:tc>
          <w:tcPr>
            <w:tcW w:w="1298" w:type="dxa"/>
            <w:gridSpan w:val="3"/>
            <w:noWrap/>
            <w:hideMark/>
          </w:tcPr>
          <w:p w:rsidR="007F5871" w:rsidRPr="00667F10" w:rsidRDefault="007F5871" w:rsidP="00113CA3">
            <w:pPr>
              <w:widowControl/>
              <w:autoSpaceDE/>
              <w:autoSpaceDN/>
              <w:adjustRightInd/>
              <w:jc w:val="right"/>
            </w:pPr>
            <w:r w:rsidRPr="00667F10">
              <w:t>800</w:t>
            </w:r>
          </w:p>
        </w:tc>
        <w:tc>
          <w:tcPr>
            <w:tcW w:w="911" w:type="dxa"/>
            <w:gridSpan w:val="3"/>
            <w:noWrap/>
            <w:hideMark/>
          </w:tcPr>
          <w:p w:rsidR="007F5871" w:rsidRPr="00667F10" w:rsidRDefault="007F5871" w:rsidP="00113CA3">
            <w:pPr>
              <w:widowControl/>
              <w:autoSpaceDE/>
              <w:autoSpaceDN/>
              <w:adjustRightInd/>
              <w:jc w:val="right"/>
            </w:pPr>
            <w:r w:rsidRPr="00667F10">
              <w:t>8,8</w:t>
            </w:r>
          </w:p>
        </w:tc>
        <w:tc>
          <w:tcPr>
            <w:tcW w:w="1151" w:type="dxa"/>
            <w:gridSpan w:val="3"/>
            <w:noWrap/>
            <w:hideMark/>
          </w:tcPr>
          <w:p w:rsidR="007F5871" w:rsidRPr="00667F10" w:rsidRDefault="007F5871" w:rsidP="00113CA3">
            <w:pPr>
              <w:widowControl/>
              <w:autoSpaceDE/>
              <w:autoSpaceDN/>
              <w:adjustRightInd/>
              <w:jc w:val="right"/>
            </w:pPr>
            <w:r w:rsidRPr="00667F10">
              <w:t>8,8</w:t>
            </w:r>
          </w:p>
        </w:tc>
      </w:tr>
      <w:tr w:rsidR="007F5871" w:rsidRPr="00667F10" w:rsidTr="00C13484">
        <w:trPr>
          <w:gridAfter w:val="3"/>
          <w:wAfter w:w="1607" w:type="dxa"/>
          <w:trHeight w:val="780"/>
        </w:trPr>
        <w:tc>
          <w:tcPr>
            <w:tcW w:w="3337" w:type="dxa"/>
            <w:gridSpan w:val="4"/>
            <w:hideMark/>
          </w:tcPr>
          <w:p w:rsidR="007F5871" w:rsidRPr="00667F10" w:rsidRDefault="007F5871" w:rsidP="00113CA3">
            <w:pPr>
              <w:widowControl/>
              <w:autoSpaceDE/>
              <w:autoSpaceDN/>
              <w:adjustRightInd/>
              <w:rPr>
                <w:b/>
                <w:bCs/>
              </w:rPr>
            </w:pPr>
            <w:r w:rsidRPr="00667F10">
              <w:rPr>
                <w:b/>
                <w:bCs/>
              </w:rPr>
              <w:t>Доплаты к пенсиям государственных служащих субъектов Российской Федерации и муниципальных служащих</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0100091030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144,6</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144,6</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Социальное обеспечение и иные выплаты населению</w:t>
            </w:r>
          </w:p>
        </w:tc>
        <w:tc>
          <w:tcPr>
            <w:tcW w:w="1585" w:type="dxa"/>
            <w:gridSpan w:val="5"/>
            <w:noWrap/>
            <w:hideMark/>
          </w:tcPr>
          <w:p w:rsidR="007F5871" w:rsidRPr="00667F10" w:rsidRDefault="007F5871" w:rsidP="00113CA3">
            <w:pPr>
              <w:widowControl/>
              <w:autoSpaceDE/>
              <w:autoSpaceDN/>
              <w:adjustRightInd/>
              <w:jc w:val="right"/>
            </w:pPr>
            <w:r w:rsidRPr="00667F10">
              <w:t>0100091030</w:t>
            </w:r>
          </w:p>
        </w:tc>
        <w:tc>
          <w:tcPr>
            <w:tcW w:w="1298" w:type="dxa"/>
            <w:gridSpan w:val="3"/>
            <w:noWrap/>
            <w:hideMark/>
          </w:tcPr>
          <w:p w:rsidR="007F5871" w:rsidRPr="00667F10" w:rsidRDefault="007F5871" w:rsidP="00113CA3">
            <w:pPr>
              <w:widowControl/>
              <w:autoSpaceDE/>
              <w:autoSpaceDN/>
              <w:adjustRightInd/>
              <w:jc w:val="right"/>
            </w:pPr>
            <w:r w:rsidRPr="00667F10">
              <w:t>300</w:t>
            </w:r>
          </w:p>
        </w:tc>
        <w:tc>
          <w:tcPr>
            <w:tcW w:w="911" w:type="dxa"/>
            <w:gridSpan w:val="3"/>
            <w:noWrap/>
            <w:hideMark/>
          </w:tcPr>
          <w:p w:rsidR="007F5871" w:rsidRPr="00667F10" w:rsidRDefault="007F5871" w:rsidP="00113CA3">
            <w:pPr>
              <w:widowControl/>
              <w:autoSpaceDE/>
              <w:autoSpaceDN/>
              <w:adjustRightInd/>
              <w:jc w:val="right"/>
            </w:pPr>
            <w:r w:rsidRPr="00667F10">
              <w:t>144,6</w:t>
            </w:r>
          </w:p>
        </w:tc>
        <w:tc>
          <w:tcPr>
            <w:tcW w:w="1151" w:type="dxa"/>
            <w:gridSpan w:val="3"/>
            <w:noWrap/>
            <w:hideMark/>
          </w:tcPr>
          <w:p w:rsidR="007F5871" w:rsidRPr="00667F10" w:rsidRDefault="007F5871" w:rsidP="00113CA3">
            <w:pPr>
              <w:widowControl/>
              <w:autoSpaceDE/>
              <w:autoSpaceDN/>
              <w:adjustRightInd/>
              <w:jc w:val="right"/>
            </w:pPr>
            <w:r w:rsidRPr="00667F10">
              <w:t>144,6</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rPr>
                <w:b/>
                <w:bCs/>
              </w:rPr>
            </w:pPr>
            <w:r w:rsidRPr="00667F10">
              <w:rPr>
                <w:b/>
                <w:bCs/>
              </w:rPr>
              <w:t>Условно утвержденные расходы</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0100095000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580,8</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1 179,7</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pPr>
            <w:r w:rsidRPr="00667F10">
              <w:t>Иные бюджетные ассигнования</w:t>
            </w:r>
          </w:p>
        </w:tc>
        <w:tc>
          <w:tcPr>
            <w:tcW w:w="1585" w:type="dxa"/>
            <w:gridSpan w:val="5"/>
            <w:noWrap/>
            <w:hideMark/>
          </w:tcPr>
          <w:p w:rsidR="007F5871" w:rsidRPr="00667F10" w:rsidRDefault="007F5871" w:rsidP="00113CA3">
            <w:pPr>
              <w:widowControl/>
              <w:autoSpaceDE/>
              <w:autoSpaceDN/>
              <w:adjustRightInd/>
              <w:jc w:val="right"/>
            </w:pPr>
            <w:r w:rsidRPr="00667F10">
              <w:t>0100095000</w:t>
            </w:r>
          </w:p>
        </w:tc>
        <w:tc>
          <w:tcPr>
            <w:tcW w:w="1298" w:type="dxa"/>
            <w:gridSpan w:val="3"/>
            <w:noWrap/>
            <w:hideMark/>
          </w:tcPr>
          <w:p w:rsidR="007F5871" w:rsidRPr="00667F10" w:rsidRDefault="007F5871" w:rsidP="00113CA3">
            <w:pPr>
              <w:widowControl/>
              <w:autoSpaceDE/>
              <w:autoSpaceDN/>
              <w:adjustRightInd/>
              <w:jc w:val="right"/>
            </w:pPr>
            <w:r w:rsidRPr="00667F10">
              <w:t>800</w:t>
            </w:r>
          </w:p>
        </w:tc>
        <w:tc>
          <w:tcPr>
            <w:tcW w:w="911" w:type="dxa"/>
            <w:gridSpan w:val="3"/>
            <w:noWrap/>
            <w:hideMark/>
          </w:tcPr>
          <w:p w:rsidR="007F5871" w:rsidRPr="00667F10" w:rsidRDefault="007F5871" w:rsidP="00113CA3">
            <w:pPr>
              <w:widowControl/>
              <w:autoSpaceDE/>
              <w:autoSpaceDN/>
              <w:adjustRightInd/>
              <w:jc w:val="right"/>
            </w:pPr>
            <w:r w:rsidRPr="00667F10">
              <w:t>580,8</w:t>
            </w:r>
          </w:p>
        </w:tc>
        <w:tc>
          <w:tcPr>
            <w:tcW w:w="1151" w:type="dxa"/>
            <w:gridSpan w:val="3"/>
            <w:noWrap/>
            <w:hideMark/>
          </w:tcPr>
          <w:p w:rsidR="007F5871" w:rsidRPr="00667F10" w:rsidRDefault="007F5871" w:rsidP="00113CA3">
            <w:pPr>
              <w:widowControl/>
              <w:autoSpaceDE/>
              <w:autoSpaceDN/>
              <w:adjustRightInd/>
              <w:jc w:val="right"/>
            </w:pPr>
            <w:r w:rsidRPr="00667F10">
              <w:t>1 179,7</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t>Обеспечение деятельности подведомственных учреждений</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0100096000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1 597,5</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1 597,5</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Обеспечение деятельности подведомственных казенных учреждений</w:t>
            </w:r>
          </w:p>
        </w:tc>
        <w:tc>
          <w:tcPr>
            <w:tcW w:w="1585" w:type="dxa"/>
            <w:gridSpan w:val="5"/>
            <w:noWrap/>
            <w:hideMark/>
          </w:tcPr>
          <w:p w:rsidR="007F5871" w:rsidRPr="00667F10" w:rsidRDefault="007F5871" w:rsidP="00113CA3">
            <w:pPr>
              <w:widowControl/>
              <w:autoSpaceDE/>
              <w:autoSpaceDN/>
              <w:adjustRightInd/>
              <w:jc w:val="right"/>
            </w:pPr>
            <w:r w:rsidRPr="00667F10">
              <w:t>0100096010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1 597,5</w:t>
            </w:r>
          </w:p>
        </w:tc>
        <w:tc>
          <w:tcPr>
            <w:tcW w:w="1151" w:type="dxa"/>
            <w:gridSpan w:val="3"/>
            <w:noWrap/>
            <w:hideMark/>
          </w:tcPr>
          <w:p w:rsidR="007F5871" w:rsidRPr="00667F10" w:rsidRDefault="007F5871" w:rsidP="00113CA3">
            <w:pPr>
              <w:widowControl/>
              <w:autoSpaceDE/>
              <w:autoSpaceDN/>
              <w:adjustRightInd/>
              <w:jc w:val="right"/>
            </w:pPr>
            <w:r w:rsidRPr="00667F10">
              <w:t>1 597,5</w:t>
            </w:r>
          </w:p>
        </w:tc>
      </w:tr>
      <w:tr w:rsidR="007F5871" w:rsidRPr="00667F10" w:rsidTr="00C13484">
        <w:trPr>
          <w:gridAfter w:val="3"/>
          <w:wAfter w:w="1607" w:type="dxa"/>
          <w:trHeight w:val="1545"/>
        </w:trPr>
        <w:tc>
          <w:tcPr>
            <w:tcW w:w="3337" w:type="dxa"/>
            <w:gridSpan w:val="4"/>
            <w:hideMark/>
          </w:tcPr>
          <w:p w:rsidR="007F5871" w:rsidRPr="00667F10" w:rsidRDefault="007F5871" w:rsidP="00113CA3">
            <w:pPr>
              <w:widowControl/>
              <w:autoSpaceDE/>
              <w:autoSpaceDN/>
              <w:adjustRightInd/>
            </w:pPr>
            <w:r w:rsidRPr="00667F10">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gridSpan w:val="5"/>
            <w:noWrap/>
            <w:hideMark/>
          </w:tcPr>
          <w:p w:rsidR="007F5871" w:rsidRPr="00667F10" w:rsidRDefault="007F5871" w:rsidP="00113CA3">
            <w:pPr>
              <w:widowControl/>
              <w:autoSpaceDE/>
              <w:autoSpaceDN/>
              <w:adjustRightInd/>
              <w:jc w:val="right"/>
            </w:pPr>
            <w:r w:rsidRPr="00667F10">
              <w:t>0100096010</w:t>
            </w:r>
          </w:p>
        </w:tc>
        <w:tc>
          <w:tcPr>
            <w:tcW w:w="1298" w:type="dxa"/>
            <w:gridSpan w:val="3"/>
            <w:noWrap/>
            <w:hideMark/>
          </w:tcPr>
          <w:p w:rsidR="007F5871" w:rsidRPr="00667F10" w:rsidRDefault="007F5871" w:rsidP="00113CA3">
            <w:pPr>
              <w:widowControl/>
              <w:autoSpaceDE/>
              <w:autoSpaceDN/>
              <w:adjustRightInd/>
              <w:jc w:val="right"/>
            </w:pPr>
            <w:r w:rsidRPr="00667F10">
              <w:t>100</w:t>
            </w:r>
          </w:p>
        </w:tc>
        <w:tc>
          <w:tcPr>
            <w:tcW w:w="911" w:type="dxa"/>
            <w:gridSpan w:val="3"/>
            <w:noWrap/>
            <w:hideMark/>
          </w:tcPr>
          <w:p w:rsidR="007F5871" w:rsidRPr="00667F10" w:rsidRDefault="007F5871" w:rsidP="00113CA3">
            <w:pPr>
              <w:widowControl/>
              <w:autoSpaceDE/>
              <w:autoSpaceDN/>
              <w:adjustRightInd/>
              <w:jc w:val="right"/>
            </w:pPr>
            <w:r w:rsidRPr="00667F10">
              <w:t>1 597,5</w:t>
            </w:r>
          </w:p>
        </w:tc>
        <w:tc>
          <w:tcPr>
            <w:tcW w:w="1151" w:type="dxa"/>
            <w:gridSpan w:val="3"/>
            <w:noWrap/>
            <w:hideMark/>
          </w:tcPr>
          <w:p w:rsidR="007F5871" w:rsidRPr="00667F10" w:rsidRDefault="007F5871" w:rsidP="00113CA3">
            <w:pPr>
              <w:widowControl/>
              <w:autoSpaceDE/>
              <w:autoSpaceDN/>
              <w:adjustRightInd/>
              <w:jc w:val="right"/>
            </w:pPr>
            <w:r w:rsidRPr="00667F10">
              <w:t>1 597,5</w:t>
            </w:r>
          </w:p>
        </w:tc>
      </w:tr>
      <w:tr w:rsidR="007F5871" w:rsidRPr="00667F10" w:rsidTr="00C13484">
        <w:trPr>
          <w:gridAfter w:val="3"/>
          <w:wAfter w:w="1607" w:type="dxa"/>
          <w:trHeight w:val="1020"/>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Муниципальная программа "Управление муниципальным имуществом и земельными ресурсами </w:t>
            </w:r>
            <w:proofErr w:type="spellStart"/>
            <w:r w:rsidRPr="00667F10">
              <w:rPr>
                <w:b/>
                <w:bCs/>
              </w:rPr>
              <w:t>Шиховского</w:t>
            </w:r>
            <w:proofErr w:type="spellEnd"/>
            <w:r w:rsidRPr="00667F10">
              <w:rPr>
                <w:b/>
                <w:bCs/>
              </w:rPr>
              <w:t xml:space="preserve"> сельского поселения»</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0200000000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451,0</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451,0</w:t>
            </w:r>
          </w:p>
        </w:tc>
      </w:tr>
      <w:tr w:rsidR="007F5871" w:rsidRPr="00667F10" w:rsidTr="00C13484">
        <w:trPr>
          <w:gridAfter w:val="3"/>
          <w:wAfter w:w="1607" w:type="dxa"/>
          <w:trHeight w:val="1365"/>
        </w:trPr>
        <w:tc>
          <w:tcPr>
            <w:tcW w:w="3337" w:type="dxa"/>
            <w:gridSpan w:val="4"/>
            <w:hideMark/>
          </w:tcPr>
          <w:p w:rsidR="007F5871" w:rsidRPr="00667F10" w:rsidRDefault="007F5871" w:rsidP="00113CA3">
            <w:pPr>
              <w:widowControl/>
              <w:autoSpaceDE/>
              <w:autoSpaceDN/>
              <w:adjustRightInd/>
              <w:rPr>
                <w:b/>
                <w:bCs/>
              </w:rPr>
            </w:pPr>
            <w:r w:rsidRPr="00667F10">
              <w:rPr>
                <w:b/>
                <w:bCs/>
              </w:rPr>
              <w:t>Мероприятия в установленной сфере деятельности</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0200092000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100,0</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100,0</w:t>
            </w:r>
          </w:p>
        </w:tc>
      </w:tr>
      <w:tr w:rsidR="007F5871" w:rsidRPr="00667F10" w:rsidTr="00C13484">
        <w:trPr>
          <w:gridAfter w:val="3"/>
          <w:wAfter w:w="1607" w:type="dxa"/>
          <w:trHeight w:val="998"/>
        </w:trPr>
        <w:tc>
          <w:tcPr>
            <w:tcW w:w="3337" w:type="dxa"/>
            <w:gridSpan w:val="4"/>
            <w:hideMark/>
          </w:tcPr>
          <w:p w:rsidR="007F5871" w:rsidRPr="00667F10" w:rsidRDefault="007F5871" w:rsidP="00113CA3">
            <w:pPr>
              <w:widowControl/>
              <w:autoSpaceDE/>
              <w:autoSpaceDN/>
              <w:adjustRightInd/>
            </w:pPr>
            <w:r w:rsidRPr="00667F10">
              <w:t>Мероприятия в сфере земельных отношений</w:t>
            </w:r>
          </w:p>
        </w:tc>
        <w:tc>
          <w:tcPr>
            <w:tcW w:w="1585" w:type="dxa"/>
            <w:gridSpan w:val="5"/>
            <w:noWrap/>
            <w:hideMark/>
          </w:tcPr>
          <w:p w:rsidR="007F5871" w:rsidRPr="00667F10" w:rsidRDefault="007F5871" w:rsidP="00113CA3">
            <w:pPr>
              <w:widowControl/>
              <w:autoSpaceDE/>
              <w:autoSpaceDN/>
              <w:adjustRightInd/>
              <w:jc w:val="right"/>
            </w:pPr>
            <w:r w:rsidRPr="00667F10">
              <w:t>0200092030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100,0</w:t>
            </w:r>
          </w:p>
        </w:tc>
        <w:tc>
          <w:tcPr>
            <w:tcW w:w="1151" w:type="dxa"/>
            <w:gridSpan w:val="3"/>
            <w:noWrap/>
            <w:hideMark/>
          </w:tcPr>
          <w:p w:rsidR="007F5871" w:rsidRPr="00667F10" w:rsidRDefault="007F5871" w:rsidP="00113CA3">
            <w:pPr>
              <w:widowControl/>
              <w:autoSpaceDE/>
              <w:autoSpaceDN/>
              <w:adjustRightInd/>
              <w:jc w:val="right"/>
            </w:pPr>
            <w:r w:rsidRPr="00667F10">
              <w:t>100,0</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0200092030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100,0</w:t>
            </w:r>
          </w:p>
        </w:tc>
        <w:tc>
          <w:tcPr>
            <w:tcW w:w="1151" w:type="dxa"/>
            <w:gridSpan w:val="3"/>
            <w:noWrap/>
            <w:hideMark/>
          </w:tcPr>
          <w:p w:rsidR="007F5871" w:rsidRPr="00667F10" w:rsidRDefault="007F5871" w:rsidP="00113CA3">
            <w:pPr>
              <w:widowControl/>
              <w:autoSpaceDE/>
              <w:autoSpaceDN/>
              <w:adjustRightInd/>
              <w:jc w:val="right"/>
            </w:pPr>
            <w:r w:rsidRPr="00667F10">
              <w:t>100,0</w:t>
            </w:r>
          </w:p>
        </w:tc>
      </w:tr>
      <w:tr w:rsidR="007F5871" w:rsidRPr="00667F10" w:rsidTr="00C13484">
        <w:trPr>
          <w:gridAfter w:val="3"/>
          <w:wAfter w:w="1607" w:type="dxa"/>
          <w:trHeight w:val="623"/>
        </w:trPr>
        <w:tc>
          <w:tcPr>
            <w:tcW w:w="3337" w:type="dxa"/>
            <w:gridSpan w:val="4"/>
            <w:hideMark/>
          </w:tcPr>
          <w:p w:rsidR="007F5871" w:rsidRPr="00667F10" w:rsidRDefault="007F5871" w:rsidP="00113CA3">
            <w:pPr>
              <w:widowControl/>
              <w:autoSpaceDE/>
              <w:autoSpaceDN/>
              <w:adjustRightInd/>
            </w:pPr>
            <w:r w:rsidRPr="00667F10">
              <w:lastRenderedPageBreak/>
              <w:t>Реализация мероприятий по борьбе с борщевиком Сосновского</w:t>
            </w:r>
          </w:p>
        </w:tc>
        <w:tc>
          <w:tcPr>
            <w:tcW w:w="1585" w:type="dxa"/>
            <w:gridSpan w:val="5"/>
            <w:noWrap/>
            <w:hideMark/>
          </w:tcPr>
          <w:p w:rsidR="007F5871" w:rsidRPr="00667F10" w:rsidRDefault="007F5871" w:rsidP="00113CA3">
            <w:pPr>
              <w:widowControl/>
              <w:autoSpaceDE/>
              <w:autoSpaceDN/>
              <w:adjustRightInd/>
              <w:jc w:val="right"/>
            </w:pPr>
            <w:r w:rsidRPr="00667F10">
              <w:t>190U715120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347,4</w:t>
            </w:r>
          </w:p>
        </w:tc>
        <w:tc>
          <w:tcPr>
            <w:tcW w:w="1151" w:type="dxa"/>
            <w:gridSpan w:val="3"/>
            <w:noWrap/>
            <w:hideMark/>
          </w:tcPr>
          <w:p w:rsidR="007F5871" w:rsidRPr="00667F10" w:rsidRDefault="007F5871" w:rsidP="00113CA3">
            <w:pPr>
              <w:widowControl/>
              <w:autoSpaceDE/>
              <w:autoSpaceDN/>
              <w:adjustRightInd/>
              <w:jc w:val="right"/>
            </w:pPr>
            <w:r w:rsidRPr="00667F10">
              <w:t>347,4</w:t>
            </w:r>
          </w:p>
        </w:tc>
      </w:tr>
      <w:tr w:rsidR="007F5871" w:rsidRPr="00667F10" w:rsidTr="00C13484">
        <w:trPr>
          <w:gridAfter w:val="3"/>
          <w:wAfter w:w="1607" w:type="dxa"/>
          <w:trHeight w:val="638"/>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190U715120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347,4</w:t>
            </w:r>
          </w:p>
        </w:tc>
        <w:tc>
          <w:tcPr>
            <w:tcW w:w="1151" w:type="dxa"/>
            <w:gridSpan w:val="3"/>
            <w:noWrap/>
            <w:hideMark/>
          </w:tcPr>
          <w:p w:rsidR="007F5871" w:rsidRPr="00667F10" w:rsidRDefault="007F5871" w:rsidP="00113CA3">
            <w:pPr>
              <w:widowControl/>
              <w:autoSpaceDE/>
              <w:autoSpaceDN/>
              <w:adjustRightInd/>
              <w:jc w:val="right"/>
            </w:pPr>
            <w:r w:rsidRPr="00667F10">
              <w:t>347,4</w:t>
            </w:r>
          </w:p>
        </w:tc>
      </w:tr>
      <w:tr w:rsidR="007F5871" w:rsidRPr="00667F10" w:rsidTr="00C13484">
        <w:trPr>
          <w:gridAfter w:val="3"/>
          <w:wAfter w:w="1607" w:type="dxa"/>
          <w:trHeight w:val="510"/>
        </w:trPr>
        <w:tc>
          <w:tcPr>
            <w:tcW w:w="3337" w:type="dxa"/>
            <w:gridSpan w:val="4"/>
            <w:hideMark/>
          </w:tcPr>
          <w:p w:rsidR="007F5871" w:rsidRPr="00667F10" w:rsidRDefault="007F5871" w:rsidP="00113CA3">
            <w:pPr>
              <w:widowControl/>
              <w:autoSpaceDE/>
              <w:autoSpaceDN/>
              <w:adjustRightInd/>
            </w:pPr>
            <w:r w:rsidRPr="00667F10">
              <w:t>Реализация мероприятий по борьбе с борщевиком Сосновского</w:t>
            </w:r>
          </w:p>
        </w:tc>
        <w:tc>
          <w:tcPr>
            <w:tcW w:w="1585" w:type="dxa"/>
            <w:gridSpan w:val="5"/>
            <w:noWrap/>
            <w:hideMark/>
          </w:tcPr>
          <w:p w:rsidR="007F5871" w:rsidRPr="00667F10" w:rsidRDefault="007F5871" w:rsidP="00113CA3">
            <w:pPr>
              <w:widowControl/>
              <w:autoSpaceDE/>
              <w:autoSpaceDN/>
              <w:adjustRightInd/>
              <w:jc w:val="right"/>
            </w:pPr>
            <w:r w:rsidRPr="00667F10">
              <w:t>190U7S5120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3,6</w:t>
            </w:r>
          </w:p>
        </w:tc>
        <w:tc>
          <w:tcPr>
            <w:tcW w:w="1151" w:type="dxa"/>
            <w:gridSpan w:val="3"/>
            <w:noWrap/>
            <w:hideMark/>
          </w:tcPr>
          <w:p w:rsidR="007F5871" w:rsidRPr="00667F10" w:rsidRDefault="007F5871" w:rsidP="00113CA3">
            <w:pPr>
              <w:widowControl/>
              <w:autoSpaceDE/>
              <w:autoSpaceDN/>
              <w:adjustRightInd/>
              <w:jc w:val="right"/>
            </w:pPr>
            <w:r w:rsidRPr="00667F10">
              <w:t>3,6</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190U7S5120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3,6</w:t>
            </w:r>
          </w:p>
        </w:tc>
        <w:tc>
          <w:tcPr>
            <w:tcW w:w="1151" w:type="dxa"/>
            <w:gridSpan w:val="3"/>
            <w:noWrap/>
            <w:hideMark/>
          </w:tcPr>
          <w:p w:rsidR="007F5871" w:rsidRPr="00667F10" w:rsidRDefault="007F5871" w:rsidP="00113CA3">
            <w:pPr>
              <w:widowControl/>
              <w:autoSpaceDE/>
              <w:autoSpaceDN/>
              <w:adjustRightInd/>
              <w:jc w:val="right"/>
            </w:pPr>
            <w:r w:rsidRPr="00667F10">
              <w:t>3,6</w:t>
            </w:r>
          </w:p>
        </w:tc>
      </w:tr>
      <w:tr w:rsidR="007F5871" w:rsidRPr="00667F10" w:rsidTr="00C13484">
        <w:trPr>
          <w:gridAfter w:val="3"/>
          <w:wAfter w:w="1607" w:type="dxa"/>
          <w:trHeight w:val="1035"/>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Муниципальная программа «Обеспечение безопасности и жизнедеятельности населения </w:t>
            </w:r>
            <w:proofErr w:type="spellStart"/>
            <w:r w:rsidRPr="00667F10">
              <w:rPr>
                <w:b/>
                <w:bCs/>
              </w:rPr>
              <w:t>Шиховского</w:t>
            </w:r>
            <w:proofErr w:type="spellEnd"/>
            <w:r w:rsidRPr="00667F10">
              <w:rPr>
                <w:b/>
                <w:bCs/>
              </w:rPr>
              <w:t xml:space="preserve"> сельского поселения»</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0300000000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1 746,1</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1 746,1</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Содержание муниципальной пожарной команды</w:t>
            </w:r>
          </w:p>
        </w:tc>
        <w:tc>
          <w:tcPr>
            <w:tcW w:w="1585" w:type="dxa"/>
            <w:gridSpan w:val="5"/>
            <w:noWrap/>
            <w:hideMark/>
          </w:tcPr>
          <w:p w:rsidR="007F5871" w:rsidRPr="00667F10" w:rsidRDefault="007F5871" w:rsidP="00113CA3">
            <w:pPr>
              <w:widowControl/>
              <w:autoSpaceDE/>
              <w:autoSpaceDN/>
              <w:adjustRightInd/>
              <w:jc w:val="right"/>
            </w:pPr>
            <w:r w:rsidRPr="00667F10">
              <w:t>0300071010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1 464,2</w:t>
            </w:r>
          </w:p>
        </w:tc>
        <w:tc>
          <w:tcPr>
            <w:tcW w:w="1151" w:type="dxa"/>
            <w:gridSpan w:val="3"/>
            <w:noWrap/>
            <w:hideMark/>
          </w:tcPr>
          <w:p w:rsidR="007F5871" w:rsidRPr="00667F10" w:rsidRDefault="007F5871" w:rsidP="00113CA3">
            <w:pPr>
              <w:widowControl/>
              <w:autoSpaceDE/>
              <w:autoSpaceDN/>
              <w:adjustRightInd/>
              <w:jc w:val="right"/>
            </w:pPr>
            <w:r w:rsidRPr="00667F10">
              <w:t>1 464,2</w:t>
            </w:r>
          </w:p>
        </w:tc>
      </w:tr>
      <w:tr w:rsidR="007F5871" w:rsidRPr="00667F10" w:rsidTr="00C13484">
        <w:trPr>
          <w:gridAfter w:val="3"/>
          <w:wAfter w:w="1607" w:type="dxa"/>
          <w:trHeight w:val="1545"/>
        </w:trPr>
        <w:tc>
          <w:tcPr>
            <w:tcW w:w="3337" w:type="dxa"/>
            <w:gridSpan w:val="4"/>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gridSpan w:val="5"/>
            <w:noWrap/>
            <w:hideMark/>
          </w:tcPr>
          <w:p w:rsidR="007F5871" w:rsidRPr="00667F10" w:rsidRDefault="007F5871" w:rsidP="00113CA3">
            <w:pPr>
              <w:widowControl/>
              <w:autoSpaceDE/>
              <w:autoSpaceDN/>
              <w:adjustRightInd/>
              <w:jc w:val="right"/>
            </w:pPr>
            <w:r w:rsidRPr="00667F10">
              <w:t>0300071010</w:t>
            </w:r>
          </w:p>
        </w:tc>
        <w:tc>
          <w:tcPr>
            <w:tcW w:w="1298" w:type="dxa"/>
            <w:gridSpan w:val="3"/>
            <w:noWrap/>
            <w:hideMark/>
          </w:tcPr>
          <w:p w:rsidR="007F5871" w:rsidRPr="00667F10" w:rsidRDefault="007F5871" w:rsidP="00113CA3">
            <w:pPr>
              <w:widowControl/>
              <w:autoSpaceDE/>
              <w:autoSpaceDN/>
              <w:adjustRightInd/>
              <w:jc w:val="right"/>
            </w:pPr>
            <w:r w:rsidRPr="00667F10">
              <w:t>100</w:t>
            </w:r>
          </w:p>
        </w:tc>
        <w:tc>
          <w:tcPr>
            <w:tcW w:w="911" w:type="dxa"/>
            <w:gridSpan w:val="3"/>
            <w:noWrap/>
            <w:hideMark/>
          </w:tcPr>
          <w:p w:rsidR="007F5871" w:rsidRPr="00667F10" w:rsidRDefault="007F5871" w:rsidP="00113CA3">
            <w:pPr>
              <w:widowControl/>
              <w:autoSpaceDE/>
              <w:autoSpaceDN/>
              <w:adjustRightInd/>
              <w:jc w:val="right"/>
            </w:pPr>
            <w:r w:rsidRPr="00667F10">
              <w:t>1 428,8</w:t>
            </w:r>
          </w:p>
        </w:tc>
        <w:tc>
          <w:tcPr>
            <w:tcW w:w="1151" w:type="dxa"/>
            <w:gridSpan w:val="3"/>
            <w:noWrap/>
            <w:hideMark/>
          </w:tcPr>
          <w:p w:rsidR="007F5871" w:rsidRPr="00667F10" w:rsidRDefault="007F5871" w:rsidP="00113CA3">
            <w:pPr>
              <w:widowControl/>
              <w:autoSpaceDE/>
              <w:autoSpaceDN/>
              <w:adjustRightInd/>
              <w:jc w:val="right"/>
            </w:pPr>
            <w:r w:rsidRPr="00667F10">
              <w:t>1 428,8</w:t>
            </w:r>
          </w:p>
        </w:tc>
      </w:tr>
      <w:tr w:rsidR="007F5871" w:rsidRPr="00667F10" w:rsidTr="00C13484">
        <w:trPr>
          <w:gridAfter w:val="3"/>
          <w:wAfter w:w="1607" w:type="dxa"/>
          <w:trHeight w:val="780"/>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585" w:type="dxa"/>
            <w:gridSpan w:val="5"/>
            <w:noWrap/>
            <w:hideMark/>
          </w:tcPr>
          <w:p w:rsidR="007F5871" w:rsidRPr="00667F10" w:rsidRDefault="007F5871" w:rsidP="00113CA3">
            <w:pPr>
              <w:widowControl/>
              <w:autoSpaceDE/>
              <w:autoSpaceDN/>
              <w:adjustRightInd/>
              <w:jc w:val="right"/>
            </w:pPr>
            <w:r w:rsidRPr="00667F10">
              <w:t>0300071010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35,4</w:t>
            </w:r>
          </w:p>
        </w:tc>
        <w:tc>
          <w:tcPr>
            <w:tcW w:w="1151" w:type="dxa"/>
            <w:gridSpan w:val="3"/>
            <w:noWrap/>
            <w:hideMark/>
          </w:tcPr>
          <w:p w:rsidR="007F5871" w:rsidRPr="00667F10" w:rsidRDefault="007F5871" w:rsidP="00113CA3">
            <w:pPr>
              <w:widowControl/>
              <w:autoSpaceDE/>
              <w:autoSpaceDN/>
              <w:adjustRightInd/>
              <w:jc w:val="right"/>
            </w:pPr>
            <w:r w:rsidRPr="00667F10">
              <w:t>35,4</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Содержание муниципальной пожарной команды</w:t>
            </w:r>
          </w:p>
        </w:tc>
        <w:tc>
          <w:tcPr>
            <w:tcW w:w="1585" w:type="dxa"/>
            <w:gridSpan w:val="5"/>
            <w:noWrap/>
            <w:hideMark/>
          </w:tcPr>
          <w:p w:rsidR="007F5871" w:rsidRPr="00667F10" w:rsidRDefault="007F5871" w:rsidP="00113CA3">
            <w:pPr>
              <w:widowControl/>
              <w:autoSpaceDE/>
              <w:autoSpaceDN/>
              <w:adjustRightInd/>
              <w:jc w:val="right"/>
            </w:pPr>
            <w:r w:rsidRPr="00667F10">
              <w:t>03000S1010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162,7</w:t>
            </w:r>
          </w:p>
        </w:tc>
        <w:tc>
          <w:tcPr>
            <w:tcW w:w="1151" w:type="dxa"/>
            <w:gridSpan w:val="3"/>
            <w:noWrap/>
            <w:hideMark/>
          </w:tcPr>
          <w:p w:rsidR="007F5871" w:rsidRPr="00667F10" w:rsidRDefault="007F5871" w:rsidP="00113CA3">
            <w:pPr>
              <w:widowControl/>
              <w:autoSpaceDE/>
              <w:autoSpaceDN/>
              <w:adjustRightInd/>
              <w:jc w:val="right"/>
            </w:pPr>
            <w:r w:rsidRPr="00667F10">
              <w:t>162,7</w:t>
            </w:r>
          </w:p>
        </w:tc>
      </w:tr>
      <w:tr w:rsidR="007F5871" w:rsidRPr="00667F10" w:rsidTr="00C13484">
        <w:trPr>
          <w:gridAfter w:val="3"/>
          <w:wAfter w:w="1607" w:type="dxa"/>
          <w:trHeight w:val="1545"/>
        </w:trPr>
        <w:tc>
          <w:tcPr>
            <w:tcW w:w="3337" w:type="dxa"/>
            <w:gridSpan w:val="4"/>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gridSpan w:val="5"/>
            <w:noWrap/>
            <w:hideMark/>
          </w:tcPr>
          <w:p w:rsidR="007F5871" w:rsidRPr="00667F10" w:rsidRDefault="007F5871" w:rsidP="00113CA3">
            <w:pPr>
              <w:widowControl/>
              <w:autoSpaceDE/>
              <w:autoSpaceDN/>
              <w:adjustRightInd/>
              <w:jc w:val="right"/>
            </w:pPr>
            <w:r w:rsidRPr="00667F10">
              <w:t>03000S1010</w:t>
            </w:r>
          </w:p>
        </w:tc>
        <w:tc>
          <w:tcPr>
            <w:tcW w:w="1298" w:type="dxa"/>
            <w:gridSpan w:val="3"/>
            <w:noWrap/>
            <w:hideMark/>
          </w:tcPr>
          <w:p w:rsidR="007F5871" w:rsidRPr="00667F10" w:rsidRDefault="007F5871" w:rsidP="00113CA3">
            <w:pPr>
              <w:widowControl/>
              <w:autoSpaceDE/>
              <w:autoSpaceDN/>
              <w:adjustRightInd/>
              <w:jc w:val="right"/>
            </w:pPr>
            <w:r w:rsidRPr="00667F10">
              <w:t>100</w:t>
            </w:r>
          </w:p>
        </w:tc>
        <w:tc>
          <w:tcPr>
            <w:tcW w:w="911" w:type="dxa"/>
            <w:gridSpan w:val="3"/>
            <w:noWrap/>
            <w:hideMark/>
          </w:tcPr>
          <w:p w:rsidR="007F5871" w:rsidRPr="00667F10" w:rsidRDefault="007F5871" w:rsidP="00113CA3">
            <w:pPr>
              <w:widowControl/>
              <w:autoSpaceDE/>
              <w:autoSpaceDN/>
              <w:adjustRightInd/>
              <w:jc w:val="right"/>
            </w:pPr>
            <w:r w:rsidRPr="00667F10">
              <w:t>158,8</w:t>
            </w:r>
          </w:p>
        </w:tc>
        <w:tc>
          <w:tcPr>
            <w:tcW w:w="1151" w:type="dxa"/>
            <w:gridSpan w:val="3"/>
            <w:noWrap/>
            <w:hideMark/>
          </w:tcPr>
          <w:p w:rsidR="007F5871" w:rsidRPr="00667F10" w:rsidRDefault="007F5871" w:rsidP="00113CA3">
            <w:pPr>
              <w:widowControl/>
              <w:autoSpaceDE/>
              <w:autoSpaceDN/>
              <w:adjustRightInd/>
              <w:jc w:val="right"/>
            </w:pPr>
            <w:r w:rsidRPr="00667F10">
              <w:t>158,8</w:t>
            </w:r>
          </w:p>
        </w:tc>
      </w:tr>
      <w:tr w:rsidR="007F5871" w:rsidRPr="00667F10" w:rsidTr="00C13484">
        <w:trPr>
          <w:gridAfter w:val="3"/>
          <w:wAfter w:w="1607" w:type="dxa"/>
          <w:trHeight w:val="780"/>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585" w:type="dxa"/>
            <w:gridSpan w:val="5"/>
            <w:noWrap/>
            <w:hideMark/>
          </w:tcPr>
          <w:p w:rsidR="007F5871" w:rsidRPr="00667F10" w:rsidRDefault="007F5871" w:rsidP="00113CA3">
            <w:pPr>
              <w:widowControl/>
              <w:autoSpaceDE/>
              <w:autoSpaceDN/>
              <w:adjustRightInd/>
              <w:jc w:val="right"/>
            </w:pPr>
            <w:r w:rsidRPr="00667F10">
              <w:t>03000S1010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3,9</w:t>
            </w:r>
          </w:p>
        </w:tc>
        <w:tc>
          <w:tcPr>
            <w:tcW w:w="1151" w:type="dxa"/>
            <w:gridSpan w:val="3"/>
            <w:noWrap/>
            <w:hideMark/>
          </w:tcPr>
          <w:p w:rsidR="007F5871" w:rsidRPr="00667F10" w:rsidRDefault="007F5871" w:rsidP="00113CA3">
            <w:pPr>
              <w:widowControl/>
              <w:autoSpaceDE/>
              <w:autoSpaceDN/>
              <w:adjustRightInd/>
              <w:jc w:val="right"/>
            </w:pPr>
            <w:r w:rsidRPr="00667F10">
              <w:t>3,9</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t>Мероприятия в установленной сфере деятельности</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0300092000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119,2</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119,2</w:t>
            </w:r>
          </w:p>
        </w:tc>
      </w:tr>
      <w:tr w:rsidR="007F5871" w:rsidRPr="00667F10" w:rsidTr="00C13484">
        <w:trPr>
          <w:gridAfter w:val="3"/>
          <w:wAfter w:w="1607" w:type="dxa"/>
          <w:trHeight w:val="912"/>
        </w:trPr>
        <w:tc>
          <w:tcPr>
            <w:tcW w:w="3337" w:type="dxa"/>
            <w:gridSpan w:val="4"/>
            <w:hideMark/>
          </w:tcPr>
          <w:p w:rsidR="007F5871" w:rsidRPr="00667F10" w:rsidRDefault="007F5871" w:rsidP="00113CA3">
            <w:pPr>
              <w:widowControl/>
              <w:autoSpaceDE/>
              <w:autoSpaceDN/>
              <w:adjustRightInd/>
            </w:pPr>
            <w:r w:rsidRPr="00667F10">
              <w:t>Мероприятия в  сфере пожарной безопасности</w:t>
            </w:r>
          </w:p>
        </w:tc>
        <w:tc>
          <w:tcPr>
            <w:tcW w:w="1585" w:type="dxa"/>
            <w:gridSpan w:val="5"/>
            <w:noWrap/>
            <w:hideMark/>
          </w:tcPr>
          <w:p w:rsidR="007F5871" w:rsidRPr="00667F10" w:rsidRDefault="007F5871" w:rsidP="00113CA3">
            <w:pPr>
              <w:widowControl/>
              <w:autoSpaceDE/>
              <w:autoSpaceDN/>
              <w:adjustRightInd/>
              <w:jc w:val="right"/>
            </w:pPr>
            <w:r w:rsidRPr="00667F10">
              <w:t>0300092090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104,2</w:t>
            </w:r>
          </w:p>
        </w:tc>
        <w:tc>
          <w:tcPr>
            <w:tcW w:w="1151" w:type="dxa"/>
            <w:gridSpan w:val="3"/>
            <w:noWrap/>
            <w:hideMark/>
          </w:tcPr>
          <w:p w:rsidR="007F5871" w:rsidRPr="00667F10" w:rsidRDefault="007F5871" w:rsidP="00113CA3">
            <w:pPr>
              <w:widowControl/>
              <w:autoSpaceDE/>
              <w:autoSpaceDN/>
              <w:adjustRightInd/>
              <w:jc w:val="right"/>
            </w:pPr>
            <w:r w:rsidRPr="00667F10">
              <w:t>104,2</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0300092090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104,2</w:t>
            </w:r>
          </w:p>
        </w:tc>
        <w:tc>
          <w:tcPr>
            <w:tcW w:w="1151" w:type="dxa"/>
            <w:gridSpan w:val="3"/>
            <w:noWrap/>
            <w:hideMark/>
          </w:tcPr>
          <w:p w:rsidR="007F5871" w:rsidRPr="00667F10" w:rsidRDefault="007F5871" w:rsidP="00113CA3">
            <w:pPr>
              <w:widowControl/>
              <w:autoSpaceDE/>
              <w:autoSpaceDN/>
              <w:adjustRightInd/>
              <w:jc w:val="right"/>
            </w:pPr>
            <w:r w:rsidRPr="00667F10">
              <w:t>104,2</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Мероприятия по обеспечению деятельности добровольной дружины</w:t>
            </w:r>
          </w:p>
        </w:tc>
        <w:tc>
          <w:tcPr>
            <w:tcW w:w="1585" w:type="dxa"/>
            <w:gridSpan w:val="5"/>
            <w:noWrap/>
            <w:hideMark/>
          </w:tcPr>
          <w:p w:rsidR="007F5871" w:rsidRPr="00667F10" w:rsidRDefault="007F5871" w:rsidP="00113CA3">
            <w:pPr>
              <w:widowControl/>
              <w:autoSpaceDE/>
              <w:autoSpaceDN/>
              <w:adjustRightInd/>
              <w:jc w:val="right"/>
            </w:pPr>
            <w:r w:rsidRPr="00667F10">
              <w:t>0300092110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5,0</w:t>
            </w:r>
          </w:p>
        </w:tc>
        <w:tc>
          <w:tcPr>
            <w:tcW w:w="1151" w:type="dxa"/>
            <w:gridSpan w:val="3"/>
            <w:noWrap/>
            <w:hideMark/>
          </w:tcPr>
          <w:p w:rsidR="007F5871" w:rsidRPr="00667F10" w:rsidRDefault="007F5871" w:rsidP="00113CA3">
            <w:pPr>
              <w:widowControl/>
              <w:autoSpaceDE/>
              <w:autoSpaceDN/>
              <w:adjustRightInd/>
              <w:jc w:val="right"/>
            </w:pPr>
            <w:r w:rsidRPr="00667F10">
              <w:t>5,0</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0300092110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5,0</w:t>
            </w:r>
          </w:p>
        </w:tc>
        <w:tc>
          <w:tcPr>
            <w:tcW w:w="1151" w:type="dxa"/>
            <w:gridSpan w:val="3"/>
            <w:noWrap/>
            <w:hideMark/>
          </w:tcPr>
          <w:p w:rsidR="007F5871" w:rsidRPr="00667F10" w:rsidRDefault="007F5871" w:rsidP="00113CA3">
            <w:pPr>
              <w:widowControl/>
              <w:autoSpaceDE/>
              <w:autoSpaceDN/>
              <w:adjustRightInd/>
              <w:jc w:val="right"/>
            </w:pPr>
            <w:r w:rsidRPr="00667F10">
              <w:t>5,0</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pPr>
            <w:r w:rsidRPr="00667F10">
              <w:t>Резервный фонд местных администраций</w:t>
            </w:r>
          </w:p>
        </w:tc>
        <w:tc>
          <w:tcPr>
            <w:tcW w:w="1585" w:type="dxa"/>
            <w:gridSpan w:val="5"/>
            <w:noWrap/>
            <w:hideMark/>
          </w:tcPr>
          <w:p w:rsidR="007F5871" w:rsidRPr="00667F10" w:rsidRDefault="007F5871" w:rsidP="00113CA3">
            <w:pPr>
              <w:widowControl/>
              <w:autoSpaceDE/>
              <w:autoSpaceDN/>
              <w:adjustRightInd/>
              <w:jc w:val="right"/>
            </w:pPr>
            <w:r w:rsidRPr="00667F10">
              <w:t>0300094010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10,0</w:t>
            </w:r>
          </w:p>
        </w:tc>
        <w:tc>
          <w:tcPr>
            <w:tcW w:w="1151" w:type="dxa"/>
            <w:gridSpan w:val="3"/>
            <w:noWrap/>
            <w:hideMark/>
          </w:tcPr>
          <w:p w:rsidR="007F5871" w:rsidRPr="00667F10" w:rsidRDefault="007F5871" w:rsidP="00113CA3">
            <w:pPr>
              <w:widowControl/>
              <w:autoSpaceDE/>
              <w:autoSpaceDN/>
              <w:adjustRightInd/>
              <w:jc w:val="right"/>
            </w:pPr>
            <w:r w:rsidRPr="00667F10">
              <w:t>10,0</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pPr>
            <w:r w:rsidRPr="00667F10">
              <w:t>Иные бюджетные ассигнования</w:t>
            </w:r>
          </w:p>
        </w:tc>
        <w:tc>
          <w:tcPr>
            <w:tcW w:w="1585" w:type="dxa"/>
            <w:gridSpan w:val="5"/>
            <w:noWrap/>
            <w:hideMark/>
          </w:tcPr>
          <w:p w:rsidR="007F5871" w:rsidRPr="00667F10" w:rsidRDefault="007F5871" w:rsidP="00113CA3">
            <w:pPr>
              <w:widowControl/>
              <w:autoSpaceDE/>
              <w:autoSpaceDN/>
              <w:adjustRightInd/>
              <w:jc w:val="right"/>
            </w:pPr>
            <w:r w:rsidRPr="00667F10">
              <w:t>0300094010</w:t>
            </w:r>
          </w:p>
        </w:tc>
        <w:tc>
          <w:tcPr>
            <w:tcW w:w="1298" w:type="dxa"/>
            <w:gridSpan w:val="3"/>
            <w:noWrap/>
            <w:hideMark/>
          </w:tcPr>
          <w:p w:rsidR="007F5871" w:rsidRPr="00667F10" w:rsidRDefault="007F5871" w:rsidP="00113CA3">
            <w:pPr>
              <w:widowControl/>
              <w:autoSpaceDE/>
              <w:autoSpaceDN/>
              <w:adjustRightInd/>
              <w:jc w:val="right"/>
            </w:pPr>
            <w:r w:rsidRPr="00667F10">
              <w:t>800</w:t>
            </w:r>
          </w:p>
        </w:tc>
        <w:tc>
          <w:tcPr>
            <w:tcW w:w="911" w:type="dxa"/>
            <w:gridSpan w:val="3"/>
            <w:noWrap/>
            <w:hideMark/>
          </w:tcPr>
          <w:p w:rsidR="007F5871" w:rsidRPr="00667F10" w:rsidRDefault="007F5871" w:rsidP="00113CA3">
            <w:pPr>
              <w:widowControl/>
              <w:autoSpaceDE/>
              <w:autoSpaceDN/>
              <w:adjustRightInd/>
              <w:jc w:val="right"/>
            </w:pPr>
            <w:r w:rsidRPr="00667F10">
              <w:t>10,0</w:t>
            </w:r>
          </w:p>
        </w:tc>
        <w:tc>
          <w:tcPr>
            <w:tcW w:w="1151" w:type="dxa"/>
            <w:gridSpan w:val="3"/>
            <w:noWrap/>
            <w:hideMark/>
          </w:tcPr>
          <w:p w:rsidR="007F5871" w:rsidRPr="00667F10" w:rsidRDefault="007F5871" w:rsidP="00113CA3">
            <w:pPr>
              <w:widowControl/>
              <w:autoSpaceDE/>
              <w:autoSpaceDN/>
              <w:adjustRightInd/>
              <w:jc w:val="right"/>
            </w:pPr>
            <w:r w:rsidRPr="00667F10">
              <w:t>10,0</w:t>
            </w:r>
          </w:p>
        </w:tc>
      </w:tr>
      <w:tr w:rsidR="007F5871" w:rsidRPr="00667F10" w:rsidTr="00C13484">
        <w:trPr>
          <w:gridAfter w:val="3"/>
          <w:wAfter w:w="1607" w:type="dxa"/>
          <w:trHeight w:val="780"/>
        </w:trPr>
        <w:tc>
          <w:tcPr>
            <w:tcW w:w="3337" w:type="dxa"/>
            <w:gridSpan w:val="4"/>
            <w:hideMark/>
          </w:tcPr>
          <w:p w:rsidR="007F5871" w:rsidRPr="00667F10" w:rsidRDefault="007F5871" w:rsidP="00113CA3">
            <w:pPr>
              <w:widowControl/>
              <w:autoSpaceDE/>
              <w:autoSpaceDN/>
              <w:adjustRightInd/>
              <w:rPr>
                <w:b/>
                <w:bCs/>
              </w:rPr>
            </w:pPr>
            <w:r w:rsidRPr="00667F10">
              <w:rPr>
                <w:b/>
                <w:bCs/>
              </w:rPr>
              <w:lastRenderedPageBreak/>
              <w:t xml:space="preserve">Муниципальная программа «Развитие транспортной инфраструктуры в </w:t>
            </w:r>
            <w:proofErr w:type="spellStart"/>
            <w:r w:rsidRPr="00667F10">
              <w:rPr>
                <w:b/>
                <w:bCs/>
              </w:rPr>
              <w:t>Шиховском</w:t>
            </w:r>
            <w:proofErr w:type="spellEnd"/>
            <w:r w:rsidRPr="00667F10">
              <w:rPr>
                <w:b/>
                <w:bCs/>
              </w:rPr>
              <w:t xml:space="preserve"> сельском поселении »</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0400000000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8 887,1</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8 913,2</w:t>
            </w:r>
          </w:p>
        </w:tc>
      </w:tr>
      <w:tr w:rsidR="007F5871" w:rsidRPr="00667F10" w:rsidTr="00C13484">
        <w:trPr>
          <w:gridAfter w:val="3"/>
          <w:wAfter w:w="1607" w:type="dxa"/>
          <w:trHeight w:val="570"/>
        </w:trPr>
        <w:tc>
          <w:tcPr>
            <w:tcW w:w="3337" w:type="dxa"/>
            <w:gridSpan w:val="4"/>
            <w:hideMark/>
          </w:tcPr>
          <w:p w:rsidR="007F5871" w:rsidRPr="00667F10" w:rsidRDefault="007F5871" w:rsidP="00113CA3">
            <w:pPr>
              <w:widowControl/>
              <w:autoSpaceDE/>
              <w:autoSpaceDN/>
              <w:adjustRightInd/>
              <w:rPr>
                <w:b/>
                <w:bCs/>
              </w:rPr>
            </w:pPr>
            <w:r w:rsidRPr="00667F10">
              <w:rPr>
                <w:b/>
                <w:bCs/>
              </w:rPr>
              <w:t>Мероприятия в установленной сфере деятельности</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0400092000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8 887,1</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8 913,2</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pPr>
            <w:r w:rsidRPr="00667F10">
              <w:t>Мероприятия в сфере дорожной деятельности</w:t>
            </w:r>
          </w:p>
        </w:tc>
        <w:tc>
          <w:tcPr>
            <w:tcW w:w="1585" w:type="dxa"/>
            <w:gridSpan w:val="5"/>
            <w:noWrap/>
            <w:hideMark/>
          </w:tcPr>
          <w:p w:rsidR="007F5871" w:rsidRPr="00667F10" w:rsidRDefault="007F5871" w:rsidP="00113CA3">
            <w:pPr>
              <w:widowControl/>
              <w:autoSpaceDE/>
              <w:autoSpaceDN/>
              <w:adjustRightInd/>
              <w:jc w:val="right"/>
            </w:pPr>
            <w:r w:rsidRPr="00667F10">
              <w:t>0400092040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8 887,1</w:t>
            </w:r>
          </w:p>
        </w:tc>
        <w:tc>
          <w:tcPr>
            <w:tcW w:w="1151" w:type="dxa"/>
            <w:gridSpan w:val="3"/>
            <w:noWrap/>
            <w:hideMark/>
          </w:tcPr>
          <w:p w:rsidR="007F5871" w:rsidRPr="00667F10" w:rsidRDefault="007F5871" w:rsidP="00113CA3">
            <w:pPr>
              <w:widowControl/>
              <w:autoSpaceDE/>
              <w:autoSpaceDN/>
              <w:adjustRightInd/>
              <w:jc w:val="right"/>
            </w:pPr>
            <w:r w:rsidRPr="00667F10">
              <w:t>8 913,2</w:t>
            </w:r>
          </w:p>
        </w:tc>
      </w:tr>
      <w:tr w:rsidR="007F5871" w:rsidRPr="00667F10" w:rsidTr="00C13484">
        <w:trPr>
          <w:gridAfter w:val="3"/>
          <w:wAfter w:w="1607" w:type="dxa"/>
          <w:trHeight w:val="780"/>
        </w:trPr>
        <w:tc>
          <w:tcPr>
            <w:tcW w:w="3337" w:type="dxa"/>
            <w:gridSpan w:val="4"/>
            <w:hideMark/>
          </w:tcPr>
          <w:p w:rsidR="007F5871" w:rsidRPr="00667F10" w:rsidRDefault="007F5871" w:rsidP="00113CA3">
            <w:pPr>
              <w:widowControl/>
              <w:autoSpaceDE/>
              <w:autoSpaceDN/>
              <w:adjustRightInd/>
            </w:pPr>
            <w:r w:rsidRPr="00667F10">
              <w:t>Закупка товаров, работ, услуг для обеспечения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0400092040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8 887,1</w:t>
            </w:r>
          </w:p>
        </w:tc>
        <w:tc>
          <w:tcPr>
            <w:tcW w:w="1151" w:type="dxa"/>
            <w:gridSpan w:val="3"/>
            <w:noWrap/>
            <w:hideMark/>
          </w:tcPr>
          <w:p w:rsidR="007F5871" w:rsidRPr="00667F10" w:rsidRDefault="007F5871" w:rsidP="00113CA3">
            <w:pPr>
              <w:widowControl/>
              <w:autoSpaceDE/>
              <w:autoSpaceDN/>
              <w:adjustRightInd/>
              <w:jc w:val="right"/>
            </w:pPr>
            <w:r w:rsidRPr="00667F10">
              <w:t>8 913,2</w:t>
            </w:r>
          </w:p>
        </w:tc>
      </w:tr>
      <w:tr w:rsidR="007F5871" w:rsidRPr="00667F10" w:rsidTr="00C13484">
        <w:trPr>
          <w:gridAfter w:val="3"/>
          <w:wAfter w:w="1607" w:type="dxa"/>
          <w:trHeight w:val="1035"/>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коммунальной и жилищной инфраструктуры в </w:t>
            </w:r>
            <w:proofErr w:type="spellStart"/>
            <w:r w:rsidRPr="00667F10">
              <w:rPr>
                <w:b/>
                <w:bCs/>
              </w:rPr>
              <w:t>Шиховском</w:t>
            </w:r>
            <w:proofErr w:type="spellEnd"/>
            <w:r w:rsidRPr="00667F10">
              <w:rPr>
                <w:b/>
                <w:bCs/>
              </w:rPr>
              <w:t xml:space="preserve"> сельском поселении»</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0500000000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hideMark/>
          </w:tcPr>
          <w:p w:rsidR="007F5871" w:rsidRPr="00667F10" w:rsidRDefault="007F5871" w:rsidP="00113CA3">
            <w:pPr>
              <w:widowControl/>
              <w:autoSpaceDE/>
              <w:autoSpaceDN/>
              <w:adjustRightInd/>
              <w:jc w:val="right"/>
              <w:rPr>
                <w:b/>
                <w:bCs/>
              </w:rPr>
            </w:pPr>
            <w:r w:rsidRPr="00667F10">
              <w:rPr>
                <w:b/>
                <w:bCs/>
              </w:rPr>
              <w:t>1 325,3</w:t>
            </w:r>
          </w:p>
        </w:tc>
        <w:tc>
          <w:tcPr>
            <w:tcW w:w="1151" w:type="dxa"/>
            <w:gridSpan w:val="3"/>
            <w:hideMark/>
          </w:tcPr>
          <w:p w:rsidR="007F5871" w:rsidRPr="00667F10" w:rsidRDefault="007F5871" w:rsidP="00113CA3">
            <w:pPr>
              <w:widowControl/>
              <w:autoSpaceDE/>
              <w:autoSpaceDN/>
              <w:adjustRightInd/>
              <w:jc w:val="right"/>
              <w:rPr>
                <w:b/>
                <w:bCs/>
              </w:rPr>
            </w:pPr>
            <w:r w:rsidRPr="00667F10">
              <w:rPr>
                <w:b/>
                <w:bCs/>
              </w:rPr>
              <w:t>1 128,1</w:t>
            </w:r>
          </w:p>
        </w:tc>
      </w:tr>
      <w:tr w:rsidR="007F5871" w:rsidRPr="00667F10" w:rsidTr="00C13484">
        <w:trPr>
          <w:gridAfter w:val="3"/>
          <w:wAfter w:w="1607" w:type="dxa"/>
          <w:trHeight w:val="1290"/>
        </w:trPr>
        <w:tc>
          <w:tcPr>
            <w:tcW w:w="3337" w:type="dxa"/>
            <w:gridSpan w:val="4"/>
            <w:hideMark/>
          </w:tcPr>
          <w:p w:rsidR="007F5871" w:rsidRPr="00667F10" w:rsidRDefault="007F5871" w:rsidP="00113CA3">
            <w:pPr>
              <w:widowControl/>
              <w:autoSpaceDE/>
              <w:autoSpaceDN/>
              <w:adjustRightInd/>
            </w:pPr>
            <w:r w:rsidRPr="00667F10">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585" w:type="dxa"/>
            <w:gridSpan w:val="5"/>
            <w:noWrap/>
            <w:hideMark/>
          </w:tcPr>
          <w:p w:rsidR="007F5871" w:rsidRPr="00667F10" w:rsidRDefault="007F5871" w:rsidP="00113CA3">
            <w:pPr>
              <w:widowControl/>
              <w:autoSpaceDE/>
              <w:autoSpaceDN/>
              <w:adjustRightInd/>
              <w:jc w:val="right"/>
            </w:pPr>
            <w:r w:rsidRPr="00667F10">
              <w:t>190U7R5760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282,0</w:t>
            </w:r>
          </w:p>
        </w:tc>
        <w:tc>
          <w:tcPr>
            <w:tcW w:w="1151" w:type="dxa"/>
            <w:gridSpan w:val="3"/>
            <w:noWrap/>
            <w:hideMark/>
          </w:tcPr>
          <w:p w:rsidR="007F5871" w:rsidRPr="00667F10" w:rsidRDefault="007F5871" w:rsidP="00113CA3">
            <w:pPr>
              <w:widowControl/>
              <w:autoSpaceDE/>
              <w:autoSpaceDN/>
              <w:adjustRightInd/>
              <w:jc w:val="right"/>
            </w:pPr>
            <w:r w:rsidRPr="00667F10">
              <w:t>282,0</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190U7R5760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282,0</w:t>
            </w:r>
          </w:p>
        </w:tc>
        <w:tc>
          <w:tcPr>
            <w:tcW w:w="1151" w:type="dxa"/>
            <w:gridSpan w:val="3"/>
            <w:noWrap/>
            <w:hideMark/>
          </w:tcPr>
          <w:p w:rsidR="007F5871" w:rsidRPr="00667F10" w:rsidRDefault="007F5871" w:rsidP="00113CA3">
            <w:pPr>
              <w:widowControl/>
              <w:autoSpaceDE/>
              <w:autoSpaceDN/>
              <w:adjustRightInd/>
              <w:jc w:val="right"/>
            </w:pPr>
            <w:r w:rsidRPr="00667F10">
              <w:t>282,0</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t>Мероприятия в установленной сфере деятельности</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0500092000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1 043,3</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846,1</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pPr>
            <w:r w:rsidRPr="00667F10">
              <w:t>Мероприятия в сфере жилищного фонда</w:t>
            </w:r>
          </w:p>
        </w:tc>
        <w:tc>
          <w:tcPr>
            <w:tcW w:w="1585" w:type="dxa"/>
            <w:gridSpan w:val="5"/>
            <w:noWrap/>
            <w:hideMark/>
          </w:tcPr>
          <w:p w:rsidR="007F5871" w:rsidRPr="00667F10" w:rsidRDefault="007F5871" w:rsidP="00113CA3">
            <w:pPr>
              <w:widowControl/>
              <w:autoSpaceDE/>
              <w:autoSpaceDN/>
              <w:adjustRightInd/>
              <w:jc w:val="right"/>
            </w:pPr>
            <w:r w:rsidRPr="00667F10">
              <w:t>0500092050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78,0</w:t>
            </w:r>
          </w:p>
        </w:tc>
        <w:tc>
          <w:tcPr>
            <w:tcW w:w="1151" w:type="dxa"/>
            <w:gridSpan w:val="3"/>
            <w:noWrap/>
            <w:hideMark/>
          </w:tcPr>
          <w:p w:rsidR="007F5871" w:rsidRPr="00667F10" w:rsidRDefault="007F5871" w:rsidP="00113CA3">
            <w:pPr>
              <w:widowControl/>
              <w:autoSpaceDE/>
              <w:autoSpaceDN/>
              <w:adjustRightInd/>
              <w:jc w:val="right"/>
            </w:pPr>
            <w:r w:rsidRPr="00667F10">
              <w:t>78,0</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0500092050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78,0</w:t>
            </w:r>
          </w:p>
        </w:tc>
        <w:tc>
          <w:tcPr>
            <w:tcW w:w="1151" w:type="dxa"/>
            <w:gridSpan w:val="3"/>
            <w:noWrap/>
            <w:hideMark/>
          </w:tcPr>
          <w:p w:rsidR="007F5871" w:rsidRPr="00667F10" w:rsidRDefault="007F5871" w:rsidP="00113CA3">
            <w:pPr>
              <w:widowControl/>
              <w:autoSpaceDE/>
              <w:autoSpaceDN/>
              <w:adjustRightInd/>
              <w:jc w:val="right"/>
            </w:pPr>
            <w:r w:rsidRPr="00667F10">
              <w:t>78,0</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Мероприятия в сфере содержания уличного освещения</w:t>
            </w:r>
          </w:p>
        </w:tc>
        <w:tc>
          <w:tcPr>
            <w:tcW w:w="1585" w:type="dxa"/>
            <w:gridSpan w:val="5"/>
            <w:noWrap/>
            <w:hideMark/>
          </w:tcPr>
          <w:p w:rsidR="007F5871" w:rsidRPr="00667F10" w:rsidRDefault="007F5871" w:rsidP="00113CA3">
            <w:pPr>
              <w:widowControl/>
              <w:autoSpaceDE/>
              <w:autoSpaceDN/>
              <w:adjustRightInd/>
              <w:jc w:val="right"/>
            </w:pPr>
            <w:r w:rsidRPr="00667F10">
              <w:t>0500092070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282,3</w:t>
            </w:r>
          </w:p>
        </w:tc>
        <w:tc>
          <w:tcPr>
            <w:tcW w:w="1151" w:type="dxa"/>
            <w:gridSpan w:val="3"/>
            <w:noWrap/>
            <w:hideMark/>
          </w:tcPr>
          <w:p w:rsidR="007F5871" w:rsidRPr="00667F10" w:rsidRDefault="007F5871" w:rsidP="00113CA3">
            <w:pPr>
              <w:widowControl/>
              <w:autoSpaceDE/>
              <w:autoSpaceDN/>
              <w:adjustRightInd/>
              <w:jc w:val="right"/>
            </w:pPr>
            <w:r w:rsidRPr="00667F10">
              <w:t>342,4</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0500092070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282,3</w:t>
            </w:r>
          </w:p>
        </w:tc>
        <w:tc>
          <w:tcPr>
            <w:tcW w:w="1151" w:type="dxa"/>
            <w:gridSpan w:val="3"/>
            <w:noWrap/>
            <w:hideMark/>
          </w:tcPr>
          <w:p w:rsidR="007F5871" w:rsidRPr="00667F10" w:rsidRDefault="007F5871" w:rsidP="00113CA3">
            <w:pPr>
              <w:widowControl/>
              <w:autoSpaceDE/>
              <w:autoSpaceDN/>
              <w:adjustRightInd/>
              <w:jc w:val="right"/>
            </w:pPr>
            <w:r w:rsidRPr="00667F10">
              <w:t>342,4</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Прочие мероприятия по  благоустройству поселения</w:t>
            </w:r>
          </w:p>
        </w:tc>
        <w:tc>
          <w:tcPr>
            <w:tcW w:w="1585" w:type="dxa"/>
            <w:gridSpan w:val="5"/>
            <w:noWrap/>
            <w:hideMark/>
          </w:tcPr>
          <w:p w:rsidR="007F5871" w:rsidRPr="00667F10" w:rsidRDefault="007F5871" w:rsidP="00113CA3">
            <w:pPr>
              <w:widowControl/>
              <w:autoSpaceDE/>
              <w:autoSpaceDN/>
              <w:adjustRightInd/>
              <w:jc w:val="right"/>
            </w:pPr>
            <w:r w:rsidRPr="00667F10">
              <w:t>0500092080</w:t>
            </w:r>
          </w:p>
        </w:tc>
        <w:tc>
          <w:tcPr>
            <w:tcW w:w="1298" w:type="dxa"/>
            <w:gridSpan w:val="3"/>
            <w:noWrap/>
            <w:hideMark/>
          </w:tcPr>
          <w:p w:rsidR="007F5871" w:rsidRPr="00667F10" w:rsidRDefault="007F5871" w:rsidP="00113CA3">
            <w:pPr>
              <w:widowControl/>
              <w:autoSpaceDE/>
              <w:autoSpaceDN/>
              <w:adjustRightInd/>
              <w:jc w:val="right"/>
            </w:pPr>
            <w:r w:rsidRPr="00667F10">
              <w:t>000</w:t>
            </w:r>
          </w:p>
        </w:tc>
        <w:tc>
          <w:tcPr>
            <w:tcW w:w="911" w:type="dxa"/>
            <w:gridSpan w:val="3"/>
            <w:noWrap/>
            <w:hideMark/>
          </w:tcPr>
          <w:p w:rsidR="007F5871" w:rsidRPr="00667F10" w:rsidRDefault="007F5871" w:rsidP="00113CA3">
            <w:pPr>
              <w:widowControl/>
              <w:autoSpaceDE/>
              <w:autoSpaceDN/>
              <w:adjustRightInd/>
              <w:jc w:val="right"/>
            </w:pPr>
            <w:r w:rsidRPr="00667F10">
              <w:t>683,0</w:t>
            </w:r>
          </w:p>
        </w:tc>
        <w:tc>
          <w:tcPr>
            <w:tcW w:w="1151" w:type="dxa"/>
            <w:gridSpan w:val="3"/>
            <w:noWrap/>
            <w:hideMark/>
          </w:tcPr>
          <w:p w:rsidR="007F5871" w:rsidRPr="00667F10" w:rsidRDefault="007F5871" w:rsidP="00113CA3">
            <w:pPr>
              <w:widowControl/>
              <w:autoSpaceDE/>
              <w:autoSpaceDN/>
              <w:adjustRightInd/>
              <w:jc w:val="right"/>
            </w:pPr>
            <w:r w:rsidRPr="00667F10">
              <w:t>425,7</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0500092080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683,0</w:t>
            </w:r>
          </w:p>
        </w:tc>
        <w:tc>
          <w:tcPr>
            <w:tcW w:w="1151" w:type="dxa"/>
            <w:gridSpan w:val="3"/>
            <w:noWrap/>
            <w:hideMark/>
          </w:tcPr>
          <w:p w:rsidR="007F5871" w:rsidRPr="00667F10" w:rsidRDefault="007F5871" w:rsidP="00113CA3">
            <w:pPr>
              <w:widowControl/>
              <w:autoSpaceDE/>
              <w:autoSpaceDN/>
              <w:adjustRightInd/>
              <w:jc w:val="right"/>
            </w:pPr>
            <w:r w:rsidRPr="00667F10">
              <w:t>425,7</w:t>
            </w:r>
          </w:p>
        </w:tc>
      </w:tr>
      <w:tr w:rsidR="007F5871" w:rsidRPr="00667F10" w:rsidTr="00C13484">
        <w:trPr>
          <w:gridAfter w:val="3"/>
          <w:wAfter w:w="1607" w:type="dxa"/>
          <w:trHeight w:val="765"/>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культуры в </w:t>
            </w:r>
            <w:proofErr w:type="spellStart"/>
            <w:r w:rsidRPr="00667F10">
              <w:rPr>
                <w:b/>
                <w:bCs/>
              </w:rPr>
              <w:t>Шиховском</w:t>
            </w:r>
            <w:proofErr w:type="spellEnd"/>
            <w:r w:rsidRPr="00667F10">
              <w:rPr>
                <w:b/>
                <w:bCs/>
              </w:rPr>
              <w:t xml:space="preserve"> сельском поселении"</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0600000000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4 409,8</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4 322,8</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t>Учреждение культуры и мероприятия в сфере культуры и кинематографии</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0600096020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4 349,1</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4 262,1</w:t>
            </w:r>
          </w:p>
        </w:tc>
      </w:tr>
      <w:tr w:rsidR="007F5871" w:rsidRPr="00667F10" w:rsidTr="00C13484">
        <w:trPr>
          <w:gridAfter w:val="3"/>
          <w:wAfter w:w="1607" w:type="dxa"/>
          <w:trHeight w:val="1545"/>
        </w:trPr>
        <w:tc>
          <w:tcPr>
            <w:tcW w:w="3337" w:type="dxa"/>
            <w:gridSpan w:val="4"/>
            <w:hideMark/>
          </w:tcPr>
          <w:p w:rsidR="007F5871" w:rsidRPr="00667F10" w:rsidRDefault="007F5871" w:rsidP="00113CA3">
            <w:pPr>
              <w:widowControl/>
              <w:autoSpaceDE/>
              <w:autoSpaceDN/>
              <w:adjustRightInd/>
            </w:pPr>
            <w:r w:rsidRPr="00667F10">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585" w:type="dxa"/>
            <w:gridSpan w:val="5"/>
            <w:noWrap/>
            <w:hideMark/>
          </w:tcPr>
          <w:p w:rsidR="007F5871" w:rsidRPr="00667F10" w:rsidRDefault="007F5871" w:rsidP="00113CA3">
            <w:pPr>
              <w:widowControl/>
              <w:autoSpaceDE/>
              <w:autoSpaceDN/>
              <w:adjustRightInd/>
              <w:jc w:val="right"/>
            </w:pPr>
            <w:r w:rsidRPr="00667F10">
              <w:t>0600096020</w:t>
            </w:r>
          </w:p>
        </w:tc>
        <w:tc>
          <w:tcPr>
            <w:tcW w:w="1298" w:type="dxa"/>
            <w:gridSpan w:val="3"/>
            <w:noWrap/>
            <w:hideMark/>
          </w:tcPr>
          <w:p w:rsidR="007F5871" w:rsidRPr="00667F10" w:rsidRDefault="007F5871" w:rsidP="00113CA3">
            <w:pPr>
              <w:widowControl/>
              <w:autoSpaceDE/>
              <w:autoSpaceDN/>
              <w:adjustRightInd/>
              <w:jc w:val="right"/>
            </w:pPr>
            <w:r w:rsidRPr="00667F10">
              <w:t>100</w:t>
            </w:r>
          </w:p>
        </w:tc>
        <w:tc>
          <w:tcPr>
            <w:tcW w:w="911" w:type="dxa"/>
            <w:gridSpan w:val="3"/>
            <w:noWrap/>
            <w:hideMark/>
          </w:tcPr>
          <w:p w:rsidR="007F5871" w:rsidRPr="00667F10" w:rsidRDefault="007F5871" w:rsidP="00113CA3">
            <w:pPr>
              <w:widowControl/>
              <w:autoSpaceDE/>
              <w:autoSpaceDN/>
              <w:adjustRightInd/>
              <w:jc w:val="right"/>
            </w:pPr>
            <w:r w:rsidRPr="00667F10">
              <w:t>3 072,8</w:t>
            </w:r>
          </w:p>
        </w:tc>
        <w:tc>
          <w:tcPr>
            <w:tcW w:w="1151" w:type="dxa"/>
            <w:gridSpan w:val="3"/>
            <w:noWrap/>
            <w:hideMark/>
          </w:tcPr>
          <w:p w:rsidR="007F5871" w:rsidRPr="00667F10" w:rsidRDefault="007F5871" w:rsidP="00113CA3">
            <w:pPr>
              <w:widowControl/>
              <w:autoSpaceDE/>
              <w:autoSpaceDN/>
              <w:adjustRightInd/>
              <w:jc w:val="right"/>
            </w:pPr>
            <w:r w:rsidRPr="00667F10">
              <w:t>3 072,8</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услуг для обеспечения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0600096020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1 276,3</w:t>
            </w:r>
          </w:p>
        </w:tc>
        <w:tc>
          <w:tcPr>
            <w:tcW w:w="1151" w:type="dxa"/>
            <w:gridSpan w:val="3"/>
            <w:noWrap/>
            <w:hideMark/>
          </w:tcPr>
          <w:p w:rsidR="007F5871" w:rsidRPr="00667F10" w:rsidRDefault="007F5871" w:rsidP="00113CA3">
            <w:pPr>
              <w:widowControl/>
              <w:autoSpaceDE/>
              <w:autoSpaceDN/>
              <w:adjustRightInd/>
              <w:jc w:val="right"/>
            </w:pPr>
            <w:r w:rsidRPr="00667F10">
              <w:t>1 189,3</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rPr>
                <w:b/>
                <w:bCs/>
              </w:rPr>
            </w:pPr>
            <w:r w:rsidRPr="00667F10">
              <w:rPr>
                <w:b/>
                <w:bCs/>
              </w:rPr>
              <w:t>Расходы за счет областного бюджета</w:t>
            </w:r>
          </w:p>
        </w:tc>
        <w:tc>
          <w:tcPr>
            <w:tcW w:w="1585" w:type="dxa"/>
            <w:gridSpan w:val="5"/>
            <w:hideMark/>
          </w:tcPr>
          <w:p w:rsidR="007F5871" w:rsidRPr="00667F10" w:rsidRDefault="007F5871" w:rsidP="00113CA3">
            <w:pPr>
              <w:widowControl/>
              <w:autoSpaceDE/>
              <w:autoSpaceDN/>
              <w:adjustRightInd/>
              <w:jc w:val="right"/>
              <w:rPr>
                <w:b/>
                <w:bCs/>
              </w:rPr>
            </w:pPr>
            <w:r w:rsidRPr="00667F10">
              <w:rPr>
                <w:b/>
                <w:bCs/>
              </w:rPr>
              <w:t>060009602А</w:t>
            </w:r>
          </w:p>
        </w:tc>
        <w:tc>
          <w:tcPr>
            <w:tcW w:w="1298" w:type="dxa"/>
            <w:gridSpan w:val="3"/>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hideMark/>
          </w:tcPr>
          <w:p w:rsidR="007F5871" w:rsidRPr="00667F10" w:rsidRDefault="007F5871" w:rsidP="00113CA3">
            <w:pPr>
              <w:widowControl/>
              <w:autoSpaceDE/>
              <w:autoSpaceDN/>
              <w:adjustRightInd/>
              <w:jc w:val="right"/>
              <w:rPr>
                <w:b/>
                <w:bCs/>
              </w:rPr>
            </w:pPr>
            <w:r w:rsidRPr="00667F10">
              <w:rPr>
                <w:b/>
                <w:bCs/>
              </w:rPr>
              <w:t>48,5</w:t>
            </w:r>
          </w:p>
        </w:tc>
        <w:tc>
          <w:tcPr>
            <w:tcW w:w="1151" w:type="dxa"/>
            <w:gridSpan w:val="3"/>
            <w:hideMark/>
          </w:tcPr>
          <w:p w:rsidR="007F5871" w:rsidRPr="00667F10" w:rsidRDefault="007F5871" w:rsidP="00113CA3">
            <w:pPr>
              <w:widowControl/>
              <w:autoSpaceDE/>
              <w:autoSpaceDN/>
              <w:adjustRightInd/>
              <w:jc w:val="right"/>
              <w:rPr>
                <w:b/>
                <w:bCs/>
              </w:rPr>
            </w:pPr>
            <w:r w:rsidRPr="00667F10">
              <w:rPr>
                <w:b/>
                <w:bCs/>
              </w:rPr>
              <w:t>48,5</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585" w:type="dxa"/>
            <w:gridSpan w:val="5"/>
            <w:hideMark/>
          </w:tcPr>
          <w:p w:rsidR="007F5871" w:rsidRPr="00667F10" w:rsidRDefault="007F5871" w:rsidP="00113CA3">
            <w:pPr>
              <w:widowControl/>
              <w:autoSpaceDE/>
              <w:autoSpaceDN/>
              <w:adjustRightInd/>
              <w:jc w:val="right"/>
            </w:pPr>
            <w:r w:rsidRPr="00667F10">
              <w:t>060009602А</w:t>
            </w:r>
          </w:p>
        </w:tc>
        <w:tc>
          <w:tcPr>
            <w:tcW w:w="1298" w:type="dxa"/>
            <w:gridSpan w:val="3"/>
            <w:noWrap/>
            <w:hideMark/>
          </w:tcPr>
          <w:p w:rsidR="007F5871" w:rsidRPr="00667F10" w:rsidRDefault="007F5871" w:rsidP="00113CA3">
            <w:pPr>
              <w:widowControl/>
              <w:autoSpaceDE/>
              <w:autoSpaceDN/>
              <w:adjustRightInd/>
              <w:jc w:val="right"/>
            </w:pPr>
            <w:r w:rsidRPr="00667F10">
              <w:t>800</w:t>
            </w:r>
          </w:p>
        </w:tc>
        <w:tc>
          <w:tcPr>
            <w:tcW w:w="911" w:type="dxa"/>
            <w:gridSpan w:val="3"/>
            <w:noWrap/>
            <w:hideMark/>
          </w:tcPr>
          <w:p w:rsidR="007F5871" w:rsidRPr="00667F10" w:rsidRDefault="007F5871" w:rsidP="00113CA3">
            <w:pPr>
              <w:widowControl/>
              <w:autoSpaceDE/>
              <w:autoSpaceDN/>
              <w:adjustRightInd/>
              <w:jc w:val="right"/>
            </w:pPr>
            <w:r w:rsidRPr="00667F10">
              <w:t>48,5</w:t>
            </w:r>
          </w:p>
        </w:tc>
        <w:tc>
          <w:tcPr>
            <w:tcW w:w="1151" w:type="dxa"/>
            <w:gridSpan w:val="3"/>
            <w:noWrap/>
            <w:hideMark/>
          </w:tcPr>
          <w:p w:rsidR="007F5871" w:rsidRPr="00667F10" w:rsidRDefault="007F5871" w:rsidP="00113CA3">
            <w:pPr>
              <w:widowControl/>
              <w:autoSpaceDE/>
              <w:autoSpaceDN/>
              <w:adjustRightInd/>
              <w:jc w:val="right"/>
            </w:pPr>
            <w:r w:rsidRPr="00667F10">
              <w:t>48,5</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lastRenderedPageBreak/>
              <w:t xml:space="preserve">Расходы на </w:t>
            </w:r>
            <w:proofErr w:type="spellStart"/>
            <w:r w:rsidRPr="00667F10">
              <w:rPr>
                <w:b/>
                <w:bCs/>
              </w:rPr>
              <w:t>софинансирование</w:t>
            </w:r>
            <w:proofErr w:type="spellEnd"/>
            <w:r w:rsidRPr="00667F10">
              <w:rPr>
                <w:b/>
                <w:bCs/>
              </w:rPr>
              <w:t xml:space="preserve"> за счет местного бюджета</w:t>
            </w:r>
          </w:p>
        </w:tc>
        <w:tc>
          <w:tcPr>
            <w:tcW w:w="1585" w:type="dxa"/>
            <w:gridSpan w:val="5"/>
            <w:hideMark/>
          </w:tcPr>
          <w:p w:rsidR="007F5871" w:rsidRPr="00667F10" w:rsidRDefault="007F5871" w:rsidP="00113CA3">
            <w:pPr>
              <w:widowControl/>
              <w:autoSpaceDE/>
              <w:autoSpaceDN/>
              <w:adjustRightInd/>
              <w:jc w:val="right"/>
              <w:rPr>
                <w:b/>
                <w:bCs/>
              </w:rPr>
            </w:pPr>
            <w:r w:rsidRPr="00667F10">
              <w:rPr>
                <w:b/>
                <w:bCs/>
              </w:rPr>
              <w:t>060009602Б</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12,2</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12,2</w:t>
            </w:r>
          </w:p>
        </w:tc>
      </w:tr>
      <w:tr w:rsidR="007F5871" w:rsidRPr="00667F10" w:rsidTr="00C13484">
        <w:trPr>
          <w:gridAfter w:val="3"/>
          <w:wAfter w:w="1607" w:type="dxa"/>
          <w:trHeight w:val="300"/>
        </w:trPr>
        <w:tc>
          <w:tcPr>
            <w:tcW w:w="3337" w:type="dxa"/>
            <w:gridSpan w:val="4"/>
            <w:hideMark/>
          </w:tcPr>
          <w:p w:rsidR="007F5871" w:rsidRPr="00667F10" w:rsidRDefault="007F5871" w:rsidP="00113CA3">
            <w:pPr>
              <w:widowControl/>
              <w:autoSpaceDE/>
              <w:autoSpaceDN/>
              <w:adjustRightInd/>
            </w:pPr>
            <w:r w:rsidRPr="00667F10">
              <w:t>Иные бюджетные ассигнования</w:t>
            </w:r>
          </w:p>
        </w:tc>
        <w:tc>
          <w:tcPr>
            <w:tcW w:w="1585" w:type="dxa"/>
            <w:gridSpan w:val="5"/>
            <w:hideMark/>
          </w:tcPr>
          <w:p w:rsidR="007F5871" w:rsidRPr="00667F10" w:rsidRDefault="007F5871" w:rsidP="00113CA3">
            <w:pPr>
              <w:widowControl/>
              <w:autoSpaceDE/>
              <w:autoSpaceDN/>
              <w:adjustRightInd/>
              <w:jc w:val="right"/>
            </w:pPr>
            <w:r w:rsidRPr="00667F10">
              <w:t>060009602Б</w:t>
            </w:r>
          </w:p>
        </w:tc>
        <w:tc>
          <w:tcPr>
            <w:tcW w:w="1298" w:type="dxa"/>
            <w:gridSpan w:val="3"/>
            <w:noWrap/>
            <w:hideMark/>
          </w:tcPr>
          <w:p w:rsidR="007F5871" w:rsidRPr="00667F10" w:rsidRDefault="007F5871" w:rsidP="00113CA3">
            <w:pPr>
              <w:widowControl/>
              <w:autoSpaceDE/>
              <w:autoSpaceDN/>
              <w:adjustRightInd/>
              <w:jc w:val="right"/>
            </w:pPr>
            <w:r w:rsidRPr="00667F10">
              <w:t>800</w:t>
            </w:r>
          </w:p>
        </w:tc>
        <w:tc>
          <w:tcPr>
            <w:tcW w:w="911" w:type="dxa"/>
            <w:gridSpan w:val="3"/>
            <w:noWrap/>
            <w:hideMark/>
          </w:tcPr>
          <w:p w:rsidR="007F5871" w:rsidRPr="00667F10" w:rsidRDefault="007F5871" w:rsidP="00113CA3">
            <w:pPr>
              <w:widowControl/>
              <w:autoSpaceDE/>
              <w:autoSpaceDN/>
              <w:adjustRightInd/>
              <w:jc w:val="right"/>
            </w:pPr>
            <w:r w:rsidRPr="00667F10">
              <w:t>12,2</w:t>
            </w:r>
          </w:p>
        </w:tc>
        <w:tc>
          <w:tcPr>
            <w:tcW w:w="1151" w:type="dxa"/>
            <w:gridSpan w:val="3"/>
            <w:noWrap/>
            <w:hideMark/>
          </w:tcPr>
          <w:p w:rsidR="007F5871" w:rsidRPr="00667F10" w:rsidRDefault="007F5871" w:rsidP="00113CA3">
            <w:pPr>
              <w:widowControl/>
              <w:autoSpaceDE/>
              <w:autoSpaceDN/>
              <w:adjustRightInd/>
              <w:jc w:val="right"/>
            </w:pPr>
            <w:r w:rsidRPr="00667F10">
              <w:t>12,2</w:t>
            </w:r>
          </w:p>
        </w:tc>
      </w:tr>
      <w:tr w:rsidR="007F5871" w:rsidRPr="00667F10" w:rsidTr="00C13484">
        <w:trPr>
          <w:gridAfter w:val="3"/>
          <w:wAfter w:w="1607" w:type="dxa"/>
          <w:trHeight w:val="1035"/>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Муниципальная программа "Использование и охрана земель на территории муниципального образования </w:t>
            </w:r>
            <w:proofErr w:type="spellStart"/>
            <w:r w:rsidRPr="00667F10">
              <w:rPr>
                <w:b/>
                <w:bCs/>
              </w:rPr>
              <w:t>Шиховское</w:t>
            </w:r>
            <w:proofErr w:type="spellEnd"/>
            <w:r w:rsidRPr="00667F10">
              <w:rPr>
                <w:b/>
                <w:bCs/>
              </w:rPr>
              <w:t xml:space="preserve"> сельское поселение"</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0800000000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1,5</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1,5</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t>Мероприятия в установленной сфере деятельности</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0800092000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0,5</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0,5</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t>Мероприятия в сфере земельных отношений</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0800092030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0,5</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0,5</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услуг для обеспечения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0800092030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0,5</w:t>
            </w:r>
          </w:p>
        </w:tc>
        <w:tc>
          <w:tcPr>
            <w:tcW w:w="1151" w:type="dxa"/>
            <w:gridSpan w:val="3"/>
            <w:noWrap/>
            <w:hideMark/>
          </w:tcPr>
          <w:p w:rsidR="007F5871" w:rsidRPr="00667F10" w:rsidRDefault="007F5871" w:rsidP="00113CA3">
            <w:pPr>
              <w:widowControl/>
              <w:autoSpaceDE/>
              <w:autoSpaceDN/>
              <w:adjustRightInd/>
              <w:jc w:val="right"/>
            </w:pPr>
            <w:r w:rsidRPr="00667F10">
              <w:t>0,5</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t>Прочие мероприятия по благоустройству поселения</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0800092080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1,0</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1,0</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услуг для обеспечения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0800092080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1,0</w:t>
            </w:r>
          </w:p>
        </w:tc>
        <w:tc>
          <w:tcPr>
            <w:tcW w:w="1151" w:type="dxa"/>
            <w:gridSpan w:val="3"/>
            <w:noWrap/>
            <w:hideMark/>
          </w:tcPr>
          <w:p w:rsidR="007F5871" w:rsidRPr="00667F10" w:rsidRDefault="007F5871" w:rsidP="00113CA3">
            <w:pPr>
              <w:widowControl/>
              <w:autoSpaceDE/>
              <w:autoSpaceDN/>
              <w:adjustRightInd/>
              <w:jc w:val="right"/>
            </w:pPr>
            <w:r w:rsidRPr="00667F10">
              <w:t>1,0</w:t>
            </w:r>
          </w:p>
        </w:tc>
      </w:tr>
      <w:tr w:rsidR="007F5871" w:rsidRPr="00667F10" w:rsidTr="00C13484">
        <w:trPr>
          <w:gridAfter w:val="3"/>
          <w:wAfter w:w="1607" w:type="dxa"/>
          <w:trHeight w:val="1035"/>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физической культуры и спорта на территории муниципального образования </w:t>
            </w:r>
            <w:proofErr w:type="spellStart"/>
            <w:r w:rsidRPr="00667F10">
              <w:rPr>
                <w:b/>
                <w:bCs/>
              </w:rPr>
              <w:t>Шиховское</w:t>
            </w:r>
            <w:proofErr w:type="spellEnd"/>
            <w:r w:rsidRPr="00667F10">
              <w:rPr>
                <w:b/>
                <w:bCs/>
              </w:rPr>
              <w:t xml:space="preserve"> сельское поселение"</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0900092120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50,0</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50,0</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t>Мероприятия в сфере развития физической культуры и спорта</w:t>
            </w:r>
          </w:p>
        </w:tc>
        <w:tc>
          <w:tcPr>
            <w:tcW w:w="1585" w:type="dxa"/>
            <w:gridSpan w:val="5"/>
            <w:noWrap/>
            <w:hideMark/>
          </w:tcPr>
          <w:p w:rsidR="007F5871" w:rsidRPr="00667F10" w:rsidRDefault="007F5871" w:rsidP="00113CA3">
            <w:pPr>
              <w:widowControl/>
              <w:autoSpaceDE/>
              <w:autoSpaceDN/>
              <w:adjustRightInd/>
              <w:jc w:val="right"/>
              <w:rPr>
                <w:b/>
                <w:bCs/>
              </w:rPr>
            </w:pPr>
            <w:r w:rsidRPr="00667F10">
              <w:rPr>
                <w:b/>
                <w:bCs/>
              </w:rPr>
              <w:t>0900092120</w:t>
            </w:r>
          </w:p>
        </w:tc>
        <w:tc>
          <w:tcPr>
            <w:tcW w:w="1298" w:type="dxa"/>
            <w:gridSpan w:val="3"/>
            <w:noWrap/>
            <w:hideMark/>
          </w:tcPr>
          <w:p w:rsidR="007F5871" w:rsidRPr="00667F10" w:rsidRDefault="007F5871" w:rsidP="00113CA3">
            <w:pPr>
              <w:widowControl/>
              <w:autoSpaceDE/>
              <w:autoSpaceDN/>
              <w:adjustRightInd/>
              <w:jc w:val="right"/>
              <w:rPr>
                <w:b/>
                <w:bCs/>
              </w:rPr>
            </w:pPr>
            <w:r w:rsidRPr="00667F10">
              <w:rPr>
                <w:b/>
                <w:bCs/>
              </w:rPr>
              <w:t>000</w:t>
            </w:r>
          </w:p>
        </w:tc>
        <w:tc>
          <w:tcPr>
            <w:tcW w:w="911" w:type="dxa"/>
            <w:gridSpan w:val="3"/>
            <w:noWrap/>
            <w:hideMark/>
          </w:tcPr>
          <w:p w:rsidR="007F5871" w:rsidRPr="00667F10" w:rsidRDefault="007F5871" w:rsidP="00113CA3">
            <w:pPr>
              <w:widowControl/>
              <w:autoSpaceDE/>
              <w:autoSpaceDN/>
              <w:adjustRightInd/>
              <w:jc w:val="right"/>
              <w:rPr>
                <w:b/>
                <w:bCs/>
              </w:rPr>
            </w:pPr>
            <w:r w:rsidRPr="00667F10">
              <w:rPr>
                <w:b/>
                <w:bCs/>
              </w:rPr>
              <w:t>50,0</w:t>
            </w:r>
          </w:p>
        </w:tc>
        <w:tc>
          <w:tcPr>
            <w:tcW w:w="1151" w:type="dxa"/>
            <w:gridSpan w:val="3"/>
            <w:noWrap/>
            <w:hideMark/>
          </w:tcPr>
          <w:p w:rsidR="007F5871" w:rsidRPr="00667F10" w:rsidRDefault="007F5871" w:rsidP="00113CA3">
            <w:pPr>
              <w:widowControl/>
              <w:autoSpaceDE/>
              <w:autoSpaceDN/>
              <w:adjustRightInd/>
              <w:jc w:val="right"/>
              <w:rPr>
                <w:b/>
                <w:bCs/>
              </w:rPr>
            </w:pPr>
            <w:r w:rsidRPr="00667F10">
              <w:rPr>
                <w:b/>
                <w:bCs/>
              </w:rPr>
              <w:t>50,0</w:t>
            </w:r>
          </w:p>
        </w:tc>
      </w:tr>
      <w:tr w:rsidR="007F5871" w:rsidRPr="00667F10" w:rsidTr="00C13484">
        <w:trPr>
          <w:gridAfter w:val="3"/>
          <w:wAfter w:w="1607" w:type="dxa"/>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услуг для обеспечения государственных нужд</w:t>
            </w:r>
          </w:p>
        </w:tc>
        <w:tc>
          <w:tcPr>
            <w:tcW w:w="1585" w:type="dxa"/>
            <w:gridSpan w:val="5"/>
            <w:noWrap/>
            <w:hideMark/>
          </w:tcPr>
          <w:p w:rsidR="007F5871" w:rsidRPr="00667F10" w:rsidRDefault="007F5871" w:rsidP="00113CA3">
            <w:pPr>
              <w:widowControl/>
              <w:autoSpaceDE/>
              <w:autoSpaceDN/>
              <w:adjustRightInd/>
              <w:jc w:val="right"/>
            </w:pPr>
            <w:r w:rsidRPr="00667F10">
              <w:t>0900092120</w:t>
            </w:r>
          </w:p>
        </w:tc>
        <w:tc>
          <w:tcPr>
            <w:tcW w:w="1298" w:type="dxa"/>
            <w:gridSpan w:val="3"/>
            <w:noWrap/>
            <w:hideMark/>
          </w:tcPr>
          <w:p w:rsidR="007F5871" w:rsidRPr="00667F10" w:rsidRDefault="007F5871" w:rsidP="00113CA3">
            <w:pPr>
              <w:widowControl/>
              <w:autoSpaceDE/>
              <w:autoSpaceDN/>
              <w:adjustRightInd/>
              <w:jc w:val="right"/>
            </w:pPr>
            <w:r w:rsidRPr="00667F10">
              <w:t>200</w:t>
            </w:r>
          </w:p>
        </w:tc>
        <w:tc>
          <w:tcPr>
            <w:tcW w:w="911" w:type="dxa"/>
            <w:gridSpan w:val="3"/>
            <w:noWrap/>
            <w:hideMark/>
          </w:tcPr>
          <w:p w:rsidR="007F5871" w:rsidRPr="00667F10" w:rsidRDefault="007F5871" w:rsidP="00113CA3">
            <w:pPr>
              <w:widowControl/>
              <w:autoSpaceDE/>
              <w:autoSpaceDN/>
              <w:adjustRightInd/>
              <w:jc w:val="right"/>
            </w:pPr>
            <w:r w:rsidRPr="00667F10">
              <w:t>50,0</w:t>
            </w:r>
          </w:p>
        </w:tc>
        <w:tc>
          <w:tcPr>
            <w:tcW w:w="1151" w:type="dxa"/>
            <w:gridSpan w:val="3"/>
            <w:noWrap/>
            <w:hideMark/>
          </w:tcPr>
          <w:p w:rsidR="007F5871" w:rsidRPr="00667F10" w:rsidRDefault="007F5871" w:rsidP="00113CA3">
            <w:pPr>
              <w:widowControl/>
              <w:autoSpaceDE/>
              <w:autoSpaceDN/>
              <w:adjustRightInd/>
              <w:jc w:val="right"/>
            </w:pPr>
            <w:r w:rsidRPr="00667F10">
              <w:t>50,0</w:t>
            </w:r>
          </w:p>
        </w:tc>
      </w:tr>
      <w:tr w:rsidR="00DE7266" w:rsidRPr="00667F10" w:rsidTr="00C13484">
        <w:trPr>
          <w:trHeight w:val="770"/>
        </w:trPr>
        <w:tc>
          <w:tcPr>
            <w:tcW w:w="9889" w:type="dxa"/>
            <w:gridSpan w:val="21"/>
            <w:hideMark/>
          </w:tcPr>
          <w:p w:rsidR="00DE7266" w:rsidRDefault="00DE7266" w:rsidP="00113CA3">
            <w:pPr>
              <w:widowControl/>
              <w:autoSpaceDE/>
              <w:autoSpaceDN/>
              <w:adjustRightInd/>
              <w:jc w:val="right"/>
              <w:rPr>
                <w:color w:val="000000"/>
              </w:rPr>
            </w:pPr>
            <w:r w:rsidRPr="00667F10">
              <w:rPr>
                <w:color w:val="000000"/>
              </w:rPr>
              <w:t>Приложение № 9</w:t>
            </w:r>
          </w:p>
          <w:p w:rsidR="00DE7266" w:rsidRDefault="00DE7266" w:rsidP="00113CA3">
            <w:pPr>
              <w:widowControl/>
              <w:autoSpaceDE/>
              <w:autoSpaceDN/>
              <w:adjustRightInd/>
              <w:jc w:val="right"/>
              <w:rPr>
                <w:color w:val="000000"/>
              </w:rPr>
            </w:pPr>
            <w:r w:rsidRPr="00667F10">
              <w:rPr>
                <w:color w:val="000000"/>
              </w:rPr>
              <w:t xml:space="preserve">к решению </w:t>
            </w:r>
            <w:proofErr w:type="spellStart"/>
            <w:r w:rsidRPr="00667F10">
              <w:rPr>
                <w:color w:val="000000"/>
              </w:rPr>
              <w:t>Шиховской</w:t>
            </w:r>
            <w:proofErr w:type="spellEnd"/>
            <w:r w:rsidRPr="00667F10">
              <w:rPr>
                <w:color w:val="000000"/>
              </w:rPr>
              <w:t xml:space="preserve"> сельской Думы</w:t>
            </w:r>
          </w:p>
          <w:p w:rsidR="00DE7266" w:rsidRDefault="00DE7266" w:rsidP="00113CA3">
            <w:pPr>
              <w:widowControl/>
              <w:autoSpaceDE/>
              <w:autoSpaceDN/>
              <w:adjustRightInd/>
              <w:jc w:val="right"/>
            </w:pPr>
            <w:r w:rsidRPr="00667F10">
              <w:t>от 22.12.2023 г.   № 20/113</w:t>
            </w:r>
          </w:p>
          <w:p w:rsidR="00DE7266" w:rsidRDefault="00DE7266" w:rsidP="00113CA3">
            <w:pPr>
              <w:widowControl/>
              <w:autoSpaceDE/>
              <w:autoSpaceDN/>
              <w:adjustRightInd/>
              <w:jc w:val="center"/>
              <w:rPr>
                <w:color w:val="000000"/>
              </w:rPr>
            </w:pPr>
          </w:p>
          <w:p w:rsidR="00DE7266" w:rsidRPr="00DE7266" w:rsidRDefault="00DE7266" w:rsidP="00113CA3">
            <w:pPr>
              <w:widowControl/>
              <w:autoSpaceDE/>
              <w:autoSpaceDN/>
              <w:adjustRightInd/>
              <w:jc w:val="center"/>
              <w:rPr>
                <w:b/>
              </w:rPr>
            </w:pPr>
            <w:r w:rsidRPr="00DE7266">
              <w:rPr>
                <w:b/>
              </w:rPr>
              <w:t>ВЕДОМСТВЕННАЯ СТРУКТУРА</w:t>
            </w:r>
          </w:p>
          <w:p w:rsidR="00DE7266" w:rsidRPr="00667F10" w:rsidRDefault="00DE7266" w:rsidP="00113CA3">
            <w:pPr>
              <w:jc w:val="center"/>
            </w:pPr>
            <w:r w:rsidRPr="00DE7266">
              <w:rPr>
                <w:b/>
              </w:rPr>
              <w:t xml:space="preserve">расходов бюджета </w:t>
            </w:r>
            <w:proofErr w:type="spellStart"/>
            <w:r w:rsidRPr="00DE7266">
              <w:rPr>
                <w:b/>
              </w:rPr>
              <w:t>Шиховского</w:t>
            </w:r>
            <w:proofErr w:type="spellEnd"/>
            <w:r w:rsidRPr="00DE7266">
              <w:rPr>
                <w:b/>
              </w:rPr>
              <w:t xml:space="preserve"> сельского поселения на 2024 год</w:t>
            </w:r>
          </w:p>
        </w:tc>
      </w:tr>
      <w:tr w:rsidR="007F5871" w:rsidRPr="00667F10" w:rsidTr="00C13484">
        <w:trPr>
          <w:trHeight w:val="300"/>
        </w:trPr>
        <w:tc>
          <w:tcPr>
            <w:tcW w:w="3337" w:type="dxa"/>
            <w:gridSpan w:val="4"/>
            <w:noWrap/>
            <w:hideMark/>
          </w:tcPr>
          <w:p w:rsidR="007F5871" w:rsidRPr="00667F10" w:rsidRDefault="007F5871" w:rsidP="00113CA3">
            <w:pPr>
              <w:widowControl/>
              <w:autoSpaceDE/>
              <w:autoSpaceDN/>
              <w:adjustRightInd/>
              <w:rPr>
                <w:color w:val="000000"/>
              </w:rPr>
            </w:pPr>
          </w:p>
        </w:tc>
        <w:tc>
          <w:tcPr>
            <w:tcW w:w="1160" w:type="dxa"/>
            <w:gridSpan w:val="3"/>
            <w:noWrap/>
            <w:hideMark/>
          </w:tcPr>
          <w:p w:rsidR="007F5871" w:rsidRPr="00667F10" w:rsidRDefault="007F5871" w:rsidP="00113CA3">
            <w:pPr>
              <w:widowControl/>
              <w:autoSpaceDE/>
              <w:autoSpaceDN/>
              <w:adjustRightInd/>
              <w:rPr>
                <w:color w:val="000000"/>
              </w:rPr>
            </w:pPr>
          </w:p>
        </w:tc>
        <w:tc>
          <w:tcPr>
            <w:tcW w:w="1275" w:type="dxa"/>
            <w:gridSpan w:val="4"/>
            <w:noWrap/>
            <w:hideMark/>
          </w:tcPr>
          <w:p w:rsidR="007F5871" w:rsidRPr="00667F10" w:rsidRDefault="007F5871" w:rsidP="00113CA3">
            <w:pPr>
              <w:widowControl/>
              <w:autoSpaceDE/>
              <w:autoSpaceDN/>
              <w:adjustRightInd/>
              <w:rPr>
                <w:color w:val="000000"/>
              </w:rPr>
            </w:pPr>
          </w:p>
        </w:tc>
        <w:tc>
          <w:tcPr>
            <w:tcW w:w="993" w:type="dxa"/>
            <w:gridSpan w:val="2"/>
            <w:noWrap/>
            <w:hideMark/>
          </w:tcPr>
          <w:p w:rsidR="007F5871" w:rsidRPr="00667F10" w:rsidRDefault="007F5871" w:rsidP="00113CA3">
            <w:pPr>
              <w:widowControl/>
              <w:autoSpaceDE/>
              <w:autoSpaceDN/>
              <w:adjustRightInd/>
              <w:rPr>
                <w:color w:val="000000"/>
              </w:rPr>
            </w:pPr>
          </w:p>
        </w:tc>
        <w:tc>
          <w:tcPr>
            <w:tcW w:w="1275" w:type="dxa"/>
            <w:gridSpan w:val="4"/>
            <w:noWrap/>
            <w:hideMark/>
          </w:tcPr>
          <w:p w:rsidR="007F5871" w:rsidRPr="00667F10" w:rsidRDefault="007F5871" w:rsidP="00113CA3">
            <w:pPr>
              <w:widowControl/>
              <w:autoSpaceDE/>
              <w:autoSpaceDN/>
              <w:adjustRightInd/>
              <w:rPr>
                <w:color w:val="000000"/>
              </w:rPr>
            </w:pPr>
          </w:p>
        </w:tc>
        <w:tc>
          <w:tcPr>
            <w:tcW w:w="851" w:type="dxa"/>
            <w:gridSpan w:val="2"/>
            <w:noWrap/>
            <w:hideMark/>
          </w:tcPr>
          <w:p w:rsidR="007F5871" w:rsidRPr="00667F10" w:rsidRDefault="007F5871" w:rsidP="00113CA3">
            <w:pPr>
              <w:widowControl/>
              <w:autoSpaceDE/>
              <w:autoSpaceDN/>
              <w:adjustRightInd/>
              <w:rPr>
                <w:color w:val="000000"/>
              </w:rPr>
            </w:pPr>
          </w:p>
        </w:tc>
        <w:tc>
          <w:tcPr>
            <w:tcW w:w="998" w:type="dxa"/>
            <w:gridSpan w:val="2"/>
            <w:noWrap/>
            <w:hideMark/>
          </w:tcPr>
          <w:p w:rsidR="007F5871" w:rsidRPr="00667F10" w:rsidRDefault="007F5871" w:rsidP="00113CA3">
            <w:pPr>
              <w:widowControl/>
              <w:autoSpaceDE/>
              <w:autoSpaceDN/>
              <w:adjustRightInd/>
              <w:rPr>
                <w:color w:val="000000"/>
              </w:rPr>
            </w:pPr>
          </w:p>
        </w:tc>
      </w:tr>
      <w:tr w:rsidR="007F5871" w:rsidRPr="00667F10" w:rsidTr="00C13484">
        <w:trPr>
          <w:trHeight w:val="1020"/>
        </w:trPr>
        <w:tc>
          <w:tcPr>
            <w:tcW w:w="3337" w:type="dxa"/>
            <w:gridSpan w:val="4"/>
            <w:hideMark/>
          </w:tcPr>
          <w:p w:rsidR="007F5871" w:rsidRPr="00667F10" w:rsidRDefault="007F5871" w:rsidP="00113CA3">
            <w:pPr>
              <w:widowControl/>
              <w:autoSpaceDE/>
              <w:autoSpaceDN/>
              <w:adjustRightInd/>
            </w:pPr>
            <w:r w:rsidRPr="00667F10">
              <w:t>Наименование расхода</w:t>
            </w:r>
          </w:p>
        </w:tc>
        <w:tc>
          <w:tcPr>
            <w:tcW w:w="1160" w:type="dxa"/>
            <w:gridSpan w:val="3"/>
            <w:hideMark/>
          </w:tcPr>
          <w:p w:rsidR="007F5871" w:rsidRPr="00667F10" w:rsidRDefault="007F5871" w:rsidP="00113CA3">
            <w:pPr>
              <w:widowControl/>
              <w:autoSpaceDE/>
              <w:autoSpaceDN/>
              <w:adjustRightInd/>
              <w:jc w:val="center"/>
              <w:rPr>
                <w:b/>
                <w:bCs/>
              </w:rPr>
            </w:pPr>
            <w:r w:rsidRPr="00667F10">
              <w:rPr>
                <w:b/>
                <w:bCs/>
              </w:rPr>
              <w:t>Распорядитель</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Раздел</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Подраздел</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Целевая статья</w:t>
            </w:r>
          </w:p>
        </w:tc>
        <w:tc>
          <w:tcPr>
            <w:tcW w:w="851" w:type="dxa"/>
            <w:gridSpan w:val="2"/>
            <w:hideMark/>
          </w:tcPr>
          <w:p w:rsidR="007F5871" w:rsidRPr="00667F10" w:rsidRDefault="007F5871" w:rsidP="00113CA3">
            <w:pPr>
              <w:widowControl/>
              <w:autoSpaceDE/>
              <w:autoSpaceDN/>
              <w:adjustRightInd/>
              <w:jc w:val="center"/>
              <w:rPr>
                <w:b/>
                <w:bCs/>
              </w:rPr>
            </w:pPr>
            <w:r w:rsidRPr="00667F10">
              <w:rPr>
                <w:b/>
                <w:bCs/>
              </w:rPr>
              <w:t>Вид расхода</w:t>
            </w:r>
          </w:p>
        </w:tc>
        <w:tc>
          <w:tcPr>
            <w:tcW w:w="998" w:type="dxa"/>
            <w:gridSpan w:val="2"/>
            <w:hideMark/>
          </w:tcPr>
          <w:p w:rsidR="007F5871" w:rsidRPr="00667F10" w:rsidRDefault="007F5871" w:rsidP="00113CA3">
            <w:pPr>
              <w:widowControl/>
              <w:autoSpaceDE/>
              <w:autoSpaceDN/>
              <w:adjustRightInd/>
              <w:jc w:val="center"/>
              <w:rPr>
                <w:b/>
                <w:bCs/>
              </w:rPr>
            </w:pPr>
            <w:r w:rsidRPr="00667F10">
              <w:rPr>
                <w:b/>
                <w:bCs/>
              </w:rPr>
              <w:t>Сумма всего на 2024 год (тыс. рублей)</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rPr>
                <w:b/>
                <w:bCs/>
              </w:rPr>
            </w:pPr>
            <w:r w:rsidRPr="00667F10">
              <w:rPr>
                <w:b/>
                <w:bCs/>
              </w:rPr>
              <w:t>Всего расходов:</w:t>
            </w:r>
          </w:p>
        </w:tc>
        <w:tc>
          <w:tcPr>
            <w:tcW w:w="1160" w:type="dxa"/>
            <w:gridSpan w:val="3"/>
            <w:noWrap/>
            <w:hideMark/>
          </w:tcPr>
          <w:p w:rsidR="007F5871" w:rsidRPr="00667F10" w:rsidRDefault="007F5871" w:rsidP="00113CA3">
            <w:pPr>
              <w:widowControl/>
              <w:autoSpaceDE/>
              <w:autoSpaceDN/>
              <w:adjustRightInd/>
              <w:jc w:val="center"/>
              <w:rPr>
                <w:b/>
                <w:bCs/>
              </w:rPr>
            </w:pPr>
            <w:r w:rsidRPr="00667F10">
              <w:rPr>
                <w:b/>
                <w:bCs/>
              </w:rPr>
              <w:t>000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30 545,2</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rPr>
                <w:b/>
                <w:bCs/>
              </w:rPr>
            </w:pPr>
            <w:r w:rsidRPr="00667F10">
              <w:rPr>
                <w:b/>
                <w:bCs/>
              </w:rPr>
              <w:t>ОБЩЕГОСУДАРСТВЕННЫЕ ВОПРОСЫ</w:t>
            </w:r>
          </w:p>
        </w:tc>
        <w:tc>
          <w:tcPr>
            <w:tcW w:w="1160" w:type="dxa"/>
            <w:gridSpan w:val="3"/>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7 638,2</w:t>
            </w:r>
          </w:p>
        </w:tc>
      </w:tr>
      <w:tr w:rsidR="007F5871" w:rsidRPr="00667F10" w:rsidTr="00C13484">
        <w:trPr>
          <w:trHeight w:val="780"/>
        </w:trPr>
        <w:tc>
          <w:tcPr>
            <w:tcW w:w="3337" w:type="dxa"/>
            <w:gridSpan w:val="4"/>
            <w:hideMark/>
          </w:tcPr>
          <w:p w:rsidR="007F5871" w:rsidRPr="00667F10" w:rsidRDefault="007F5871" w:rsidP="00113CA3">
            <w:pPr>
              <w:widowControl/>
              <w:autoSpaceDE/>
              <w:autoSpaceDN/>
              <w:adjustRightInd/>
              <w:rPr>
                <w:b/>
                <w:bCs/>
              </w:rPr>
            </w:pPr>
            <w:r w:rsidRPr="00667F10">
              <w:rPr>
                <w:b/>
                <w:bCs/>
              </w:rPr>
              <w:t>Функционирование высшего должностного лица субъекта Российской Федерации и муниципального образования</w:t>
            </w:r>
          </w:p>
        </w:tc>
        <w:tc>
          <w:tcPr>
            <w:tcW w:w="1160" w:type="dxa"/>
            <w:gridSpan w:val="3"/>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1 003,0</w:t>
            </w:r>
          </w:p>
        </w:tc>
      </w:tr>
      <w:tr w:rsidR="007F5871" w:rsidRPr="00667F10" w:rsidTr="00C13484">
        <w:trPr>
          <w:trHeight w:val="810"/>
        </w:trPr>
        <w:tc>
          <w:tcPr>
            <w:tcW w:w="3337" w:type="dxa"/>
            <w:gridSpan w:val="4"/>
            <w:hideMark/>
          </w:tcPr>
          <w:p w:rsidR="007F5871" w:rsidRPr="00667F10" w:rsidRDefault="007F5871" w:rsidP="00113CA3">
            <w:pPr>
              <w:widowControl/>
              <w:autoSpaceDE/>
              <w:autoSpaceDN/>
              <w:adjustRightInd/>
              <w:rPr>
                <w:b/>
                <w:bCs/>
                <w:color w:val="000000"/>
              </w:rPr>
            </w:pPr>
            <w:r w:rsidRPr="00667F10">
              <w:rPr>
                <w:b/>
                <w:bCs/>
                <w:color w:val="000000"/>
              </w:rPr>
              <w:t>Муниципальная программа «Развитие муниципального управления в муниципальном образовании «</w:t>
            </w:r>
            <w:proofErr w:type="spellStart"/>
            <w:r w:rsidRPr="00667F10">
              <w:rPr>
                <w:b/>
                <w:bCs/>
                <w:color w:val="000000"/>
              </w:rPr>
              <w:t>Шиховское</w:t>
            </w:r>
            <w:proofErr w:type="spellEnd"/>
            <w:r w:rsidRPr="00667F10">
              <w:rPr>
                <w:b/>
                <w:bCs/>
                <w:color w:val="000000"/>
              </w:rPr>
              <w:t xml:space="preserve"> сельское поселение»</w:t>
            </w:r>
          </w:p>
        </w:tc>
        <w:tc>
          <w:tcPr>
            <w:tcW w:w="1160" w:type="dxa"/>
            <w:gridSpan w:val="3"/>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1 003,0</w:t>
            </w:r>
          </w:p>
        </w:tc>
      </w:tr>
      <w:tr w:rsidR="007F5871" w:rsidRPr="00667F10" w:rsidTr="00C13484">
        <w:trPr>
          <w:trHeight w:val="600"/>
        </w:trPr>
        <w:tc>
          <w:tcPr>
            <w:tcW w:w="3337" w:type="dxa"/>
            <w:gridSpan w:val="4"/>
            <w:hideMark/>
          </w:tcPr>
          <w:p w:rsidR="007F5871" w:rsidRPr="00667F10" w:rsidRDefault="007F5871" w:rsidP="00113CA3">
            <w:pPr>
              <w:widowControl/>
              <w:autoSpaceDE/>
              <w:autoSpaceDN/>
              <w:adjustRightInd/>
            </w:pPr>
            <w:r w:rsidRPr="00667F10">
              <w:t xml:space="preserve">Руководство и управление в сфере установленных функций органов местного самоуправления </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02</w:t>
            </w:r>
          </w:p>
        </w:tc>
        <w:tc>
          <w:tcPr>
            <w:tcW w:w="1275" w:type="dxa"/>
            <w:gridSpan w:val="4"/>
            <w:noWrap/>
            <w:hideMark/>
          </w:tcPr>
          <w:p w:rsidR="007F5871" w:rsidRPr="00667F10" w:rsidRDefault="007F5871" w:rsidP="00113CA3">
            <w:pPr>
              <w:widowControl/>
              <w:autoSpaceDE/>
              <w:autoSpaceDN/>
              <w:adjustRightInd/>
              <w:jc w:val="center"/>
            </w:pPr>
            <w:r w:rsidRPr="00667F10">
              <w:t>0100091000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1 003,0</w:t>
            </w:r>
          </w:p>
        </w:tc>
      </w:tr>
      <w:tr w:rsidR="007F5871" w:rsidRPr="00667F10" w:rsidTr="00C13484">
        <w:trPr>
          <w:trHeight w:val="345"/>
        </w:trPr>
        <w:tc>
          <w:tcPr>
            <w:tcW w:w="3337" w:type="dxa"/>
            <w:gridSpan w:val="4"/>
            <w:hideMark/>
          </w:tcPr>
          <w:p w:rsidR="007F5871" w:rsidRPr="00667F10" w:rsidRDefault="007F5871" w:rsidP="00113CA3">
            <w:pPr>
              <w:widowControl/>
              <w:autoSpaceDE/>
              <w:autoSpaceDN/>
              <w:adjustRightInd/>
              <w:rPr>
                <w:color w:val="000000"/>
              </w:rPr>
            </w:pPr>
            <w:r w:rsidRPr="00667F10">
              <w:rPr>
                <w:color w:val="000000"/>
              </w:rPr>
              <w:t>Глава муниципального образования</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02</w:t>
            </w:r>
          </w:p>
        </w:tc>
        <w:tc>
          <w:tcPr>
            <w:tcW w:w="1275" w:type="dxa"/>
            <w:gridSpan w:val="4"/>
            <w:noWrap/>
            <w:hideMark/>
          </w:tcPr>
          <w:p w:rsidR="007F5871" w:rsidRPr="00667F10" w:rsidRDefault="007F5871" w:rsidP="00113CA3">
            <w:pPr>
              <w:widowControl/>
              <w:autoSpaceDE/>
              <w:autoSpaceDN/>
              <w:adjustRightInd/>
              <w:jc w:val="center"/>
            </w:pPr>
            <w:r w:rsidRPr="00667F10">
              <w:t>0100091010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1 003,0</w:t>
            </w:r>
          </w:p>
        </w:tc>
      </w:tr>
      <w:tr w:rsidR="007F5871" w:rsidRPr="00667F10" w:rsidTr="00C13484">
        <w:trPr>
          <w:trHeight w:val="1050"/>
        </w:trPr>
        <w:tc>
          <w:tcPr>
            <w:tcW w:w="3337" w:type="dxa"/>
            <w:gridSpan w:val="4"/>
            <w:hideMark/>
          </w:tcPr>
          <w:p w:rsidR="007F5871" w:rsidRPr="00667F10" w:rsidRDefault="007F5871" w:rsidP="00113CA3">
            <w:pPr>
              <w:widowControl/>
              <w:autoSpaceDE/>
              <w:autoSpaceDN/>
              <w:adjustRightInd/>
            </w:pPr>
            <w:r w:rsidRPr="00667F1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02</w:t>
            </w:r>
          </w:p>
        </w:tc>
        <w:tc>
          <w:tcPr>
            <w:tcW w:w="1275" w:type="dxa"/>
            <w:gridSpan w:val="4"/>
            <w:noWrap/>
            <w:hideMark/>
          </w:tcPr>
          <w:p w:rsidR="007F5871" w:rsidRPr="00667F10" w:rsidRDefault="007F5871" w:rsidP="00113CA3">
            <w:pPr>
              <w:widowControl/>
              <w:autoSpaceDE/>
              <w:autoSpaceDN/>
              <w:adjustRightInd/>
              <w:jc w:val="center"/>
            </w:pPr>
            <w:r w:rsidRPr="00667F10">
              <w:t>0100091010</w:t>
            </w:r>
          </w:p>
        </w:tc>
        <w:tc>
          <w:tcPr>
            <w:tcW w:w="851" w:type="dxa"/>
            <w:gridSpan w:val="2"/>
            <w:noWrap/>
            <w:hideMark/>
          </w:tcPr>
          <w:p w:rsidR="007F5871" w:rsidRPr="00667F10" w:rsidRDefault="007F5871" w:rsidP="00113CA3">
            <w:pPr>
              <w:widowControl/>
              <w:autoSpaceDE/>
              <w:autoSpaceDN/>
              <w:adjustRightInd/>
              <w:jc w:val="center"/>
            </w:pPr>
            <w:r w:rsidRPr="00667F10">
              <w:t>100</w:t>
            </w:r>
          </w:p>
        </w:tc>
        <w:tc>
          <w:tcPr>
            <w:tcW w:w="998" w:type="dxa"/>
            <w:gridSpan w:val="2"/>
            <w:noWrap/>
            <w:hideMark/>
          </w:tcPr>
          <w:p w:rsidR="007F5871" w:rsidRPr="00667F10" w:rsidRDefault="007F5871" w:rsidP="00113CA3">
            <w:pPr>
              <w:widowControl/>
              <w:autoSpaceDE/>
              <w:autoSpaceDN/>
              <w:adjustRightInd/>
              <w:jc w:val="right"/>
            </w:pPr>
            <w:r w:rsidRPr="00667F10">
              <w:t>1 003,0</w:t>
            </w:r>
          </w:p>
        </w:tc>
      </w:tr>
      <w:tr w:rsidR="007F5871" w:rsidRPr="00667F10" w:rsidTr="00C13484">
        <w:trPr>
          <w:trHeight w:val="1035"/>
        </w:trPr>
        <w:tc>
          <w:tcPr>
            <w:tcW w:w="3337" w:type="dxa"/>
            <w:gridSpan w:val="4"/>
            <w:hideMark/>
          </w:tcPr>
          <w:p w:rsidR="007F5871" w:rsidRPr="00667F10" w:rsidRDefault="007F5871" w:rsidP="00113CA3">
            <w:pPr>
              <w:widowControl/>
              <w:autoSpaceDE/>
              <w:autoSpaceDN/>
              <w:adjustRightInd/>
              <w:rPr>
                <w:b/>
                <w:bCs/>
              </w:rPr>
            </w:pPr>
            <w:r w:rsidRPr="00667F1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60" w:type="dxa"/>
            <w:gridSpan w:val="3"/>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04</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5 025,7</w:t>
            </w:r>
          </w:p>
        </w:tc>
      </w:tr>
      <w:tr w:rsidR="007F5871" w:rsidRPr="00667F10" w:rsidTr="00C13484">
        <w:trPr>
          <w:trHeight w:val="870"/>
        </w:trPr>
        <w:tc>
          <w:tcPr>
            <w:tcW w:w="3337" w:type="dxa"/>
            <w:gridSpan w:val="4"/>
            <w:hideMark/>
          </w:tcPr>
          <w:p w:rsidR="007F5871" w:rsidRPr="00667F10" w:rsidRDefault="007F5871" w:rsidP="00113CA3">
            <w:pPr>
              <w:widowControl/>
              <w:autoSpaceDE/>
              <w:autoSpaceDN/>
              <w:adjustRightInd/>
              <w:rPr>
                <w:b/>
                <w:bCs/>
              </w:rPr>
            </w:pPr>
            <w:r w:rsidRPr="00667F10">
              <w:rPr>
                <w:b/>
                <w:bCs/>
              </w:rPr>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160" w:type="dxa"/>
            <w:gridSpan w:val="3"/>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04</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5 025,7</w:t>
            </w:r>
          </w:p>
        </w:tc>
      </w:tr>
      <w:tr w:rsidR="007F5871" w:rsidRPr="00667F10" w:rsidTr="00C13484">
        <w:trPr>
          <w:trHeight w:val="525"/>
        </w:trPr>
        <w:tc>
          <w:tcPr>
            <w:tcW w:w="3337" w:type="dxa"/>
            <w:gridSpan w:val="4"/>
            <w:hideMark/>
          </w:tcPr>
          <w:p w:rsidR="007F5871" w:rsidRPr="00667F10" w:rsidRDefault="007F5871" w:rsidP="00113CA3">
            <w:pPr>
              <w:widowControl/>
              <w:autoSpaceDE/>
              <w:autoSpaceDN/>
              <w:adjustRightInd/>
            </w:pPr>
            <w:r w:rsidRPr="00667F10">
              <w:t>Руководство и управление в сфере установленных функций органов местного самоуправления</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04</w:t>
            </w:r>
          </w:p>
        </w:tc>
        <w:tc>
          <w:tcPr>
            <w:tcW w:w="1275" w:type="dxa"/>
            <w:gridSpan w:val="4"/>
            <w:noWrap/>
            <w:hideMark/>
          </w:tcPr>
          <w:p w:rsidR="007F5871" w:rsidRPr="00667F10" w:rsidRDefault="007F5871" w:rsidP="00113CA3">
            <w:pPr>
              <w:widowControl/>
              <w:autoSpaceDE/>
              <w:autoSpaceDN/>
              <w:adjustRightInd/>
              <w:jc w:val="center"/>
            </w:pPr>
            <w:r w:rsidRPr="00667F10">
              <w:t>0100091000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4 981,8</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pPr>
            <w:r w:rsidRPr="00667F10">
              <w:t>Центральный аппарат</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04</w:t>
            </w:r>
          </w:p>
        </w:tc>
        <w:tc>
          <w:tcPr>
            <w:tcW w:w="1275" w:type="dxa"/>
            <w:gridSpan w:val="4"/>
            <w:noWrap/>
            <w:hideMark/>
          </w:tcPr>
          <w:p w:rsidR="007F5871" w:rsidRPr="00667F10" w:rsidRDefault="007F5871" w:rsidP="00113CA3">
            <w:pPr>
              <w:widowControl/>
              <w:autoSpaceDE/>
              <w:autoSpaceDN/>
              <w:adjustRightInd/>
              <w:jc w:val="center"/>
            </w:pPr>
            <w:r w:rsidRPr="00667F10">
              <w:t>0100091020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4 981,8</w:t>
            </w:r>
          </w:p>
        </w:tc>
      </w:tr>
      <w:tr w:rsidR="007F5871" w:rsidRPr="00667F10" w:rsidTr="00C13484">
        <w:trPr>
          <w:trHeight w:val="1035"/>
        </w:trPr>
        <w:tc>
          <w:tcPr>
            <w:tcW w:w="3337" w:type="dxa"/>
            <w:gridSpan w:val="4"/>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04</w:t>
            </w:r>
          </w:p>
        </w:tc>
        <w:tc>
          <w:tcPr>
            <w:tcW w:w="1275" w:type="dxa"/>
            <w:gridSpan w:val="4"/>
            <w:noWrap/>
            <w:hideMark/>
          </w:tcPr>
          <w:p w:rsidR="007F5871" w:rsidRPr="00667F10" w:rsidRDefault="007F5871" w:rsidP="00113CA3">
            <w:pPr>
              <w:widowControl/>
              <w:autoSpaceDE/>
              <w:autoSpaceDN/>
              <w:adjustRightInd/>
              <w:jc w:val="center"/>
            </w:pPr>
            <w:r w:rsidRPr="00667F10">
              <w:t>0100091020</w:t>
            </w:r>
          </w:p>
        </w:tc>
        <w:tc>
          <w:tcPr>
            <w:tcW w:w="851" w:type="dxa"/>
            <w:gridSpan w:val="2"/>
            <w:noWrap/>
            <w:hideMark/>
          </w:tcPr>
          <w:p w:rsidR="007F5871" w:rsidRPr="00667F10" w:rsidRDefault="007F5871" w:rsidP="00113CA3">
            <w:pPr>
              <w:widowControl/>
              <w:autoSpaceDE/>
              <w:autoSpaceDN/>
              <w:adjustRightInd/>
              <w:jc w:val="center"/>
            </w:pPr>
            <w:r w:rsidRPr="00667F10">
              <w:t>100</w:t>
            </w:r>
          </w:p>
        </w:tc>
        <w:tc>
          <w:tcPr>
            <w:tcW w:w="998" w:type="dxa"/>
            <w:gridSpan w:val="2"/>
            <w:noWrap/>
            <w:hideMark/>
          </w:tcPr>
          <w:p w:rsidR="007F5871" w:rsidRPr="00667F10" w:rsidRDefault="007F5871" w:rsidP="00113CA3">
            <w:pPr>
              <w:widowControl/>
              <w:autoSpaceDE/>
              <w:autoSpaceDN/>
              <w:adjustRightInd/>
              <w:jc w:val="right"/>
            </w:pPr>
            <w:r w:rsidRPr="00667F10">
              <w:t>3 774,4</w:t>
            </w:r>
          </w:p>
        </w:tc>
      </w:tr>
      <w:tr w:rsidR="007F5871" w:rsidRPr="00667F10" w:rsidTr="00C13484">
        <w:trPr>
          <w:trHeight w:val="720"/>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государственных (муниципальных) нужд</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04</w:t>
            </w:r>
          </w:p>
        </w:tc>
        <w:tc>
          <w:tcPr>
            <w:tcW w:w="1275" w:type="dxa"/>
            <w:gridSpan w:val="4"/>
            <w:noWrap/>
            <w:hideMark/>
          </w:tcPr>
          <w:p w:rsidR="007F5871" w:rsidRPr="00667F10" w:rsidRDefault="007F5871" w:rsidP="00113CA3">
            <w:pPr>
              <w:widowControl/>
              <w:autoSpaceDE/>
              <w:autoSpaceDN/>
              <w:adjustRightInd/>
              <w:jc w:val="center"/>
            </w:pPr>
            <w:r w:rsidRPr="00667F10">
              <w:t>0100091020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1 109,7</w:t>
            </w:r>
          </w:p>
        </w:tc>
      </w:tr>
      <w:tr w:rsidR="007F5871" w:rsidRPr="00667F10" w:rsidTr="00C13484">
        <w:trPr>
          <w:trHeight w:val="443"/>
        </w:trPr>
        <w:tc>
          <w:tcPr>
            <w:tcW w:w="3337" w:type="dxa"/>
            <w:gridSpan w:val="4"/>
            <w:hideMark/>
          </w:tcPr>
          <w:p w:rsidR="007F5871" w:rsidRPr="00667F10" w:rsidRDefault="007F5871" w:rsidP="00113CA3">
            <w:pPr>
              <w:widowControl/>
              <w:autoSpaceDE/>
              <w:autoSpaceDN/>
              <w:adjustRightInd/>
            </w:pPr>
            <w:r w:rsidRPr="00667F10">
              <w:t>Межбюджетные трансферты</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04</w:t>
            </w:r>
          </w:p>
        </w:tc>
        <w:tc>
          <w:tcPr>
            <w:tcW w:w="1275" w:type="dxa"/>
            <w:gridSpan w:val="4"/>
            <w:noWrap/>
            <w:hideMark/>
          </w:tcPr>
          <w:p w:rsidR="007F5871" w:rsidRPr="00667F10" w:rsidRDefault="007F5871" w:rsidP="00113CA3">
            <w:pPr>
              <w:widowControl/>
              <w:autoSpaceDE/>
              <w:autoSpaceDN/>
              <w:adjustRightInd/>
              <w:jc w:val="center"/>
            </w:pPr>
            <w:r w:rsidRPr="00667F10">
              <w:t>0100091020</w:t>
            </w:r>
          </w:p>
        </w:tc>
        <w:tc>
          <w:tcPr>
            <w:tcW w:w="851" w:type="dxa"/>
            <w:gridSpan w:val="2"/>
            <w:noWrap/>
            <w:hideMark/>
          </w:tcPr>
          <w:p w:rsidR="007F5871" w:rsidRPr="00667F10" w:rsidRDefault="007F5871" w:rsidP="00113CA3">
            <w:pPr>
              <w:widowControl/>
              <w:autoSpaceDE/>
              <w:autoSpaceDN/>
              <w:adjustRightInd/>
              <w:jc w:val="center"/>
            </w:pPr>
            <w:r w:rsidRPr="00667F10">
              <w:t>500</w:t>
            </w:r>
          </w:p>
        </w:tc>
        <w:tc>
          <w:tcPr>
            <w:tcW w:w="998" w:type="dxa"/>
            <w:gridSpan w:val="2"/>
            <w:noWrap/>
            <w:hideMark/>
          </w:tcPr>
          <w:p w:rsidR="007F5871" w:rsidRPr="00667F10" w:rsidRDefault="007F5871" w:rsidP="00113CA3">
            <w:pPr>
              <w:widowControl/>
              <w:autoSpaceDE/>
              <w:autoSpaceDN/>
              <w:adjustRightInd/>
              <w:jc w:val="right"/>
            </w:pPr>
            <w:r w:rsidRPr="00667F10">
              <w:t>97,7</w:t>
            </w:r>
          </w:p>
        </w:tc>
      </w:tr>
      <w:tr w:rsidR="007F5871" w:rsidRPr="00667F10" w:rsidTr="00C13484">
        <w:trPr>
          <w:trHeight w:val="300"/>
        </w:trPr>
        <w:tc>
          <w:tcPr>
            <w:tcW w:w="3337" w:type="dxa"/>
            <w:gridSpan w:val="4"/>
            <w:vMerge w:val="restart"/>
            <w:hideMark/>
          </w:tcPr>
          <w:p w:rsidR="007F5871" w:rsidRPr="00667F10" w:rsidRDefault="007F5871" w:rsidP="00113CA3">
            <w:pPr>
              <w:widowControl/>
              <w:autoSpaceDE/>
              <w:autoSpaceDN/>
              <w:adjustRightInd/>
              <w:rPr>
                <w:b/>
                <w:bCs/>
              </w:rPr>
            </w:pPr>
            <w:r w:rsidRPr="00667F10">
              <w:rPr>
                <w:b/>
                <w:bCs/>
              </w:rPr>
              <w:t>Расходы за счет средств областного бюджета</w:t>
            </w:r>
          </w:p>
        </w:tc>
        <w:tc>
          <w:tcPr>
            <w:tcW w:w="1160" w:type="dxa"/>
            <w:gridSpan w:val="3"/>
            <w:vMerge w:val="restart"/>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vMerge w:val="restart"/>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vMerge w:val="restart"/>
            <w:hideMark/>
          </w:tcPr>
          <w:p w:rsidR="007F5871" w:rsidRPr="00667F10" w:rsidRDefault="007F5871" w:rsidP="00113CA3">
            <w:pPr>
              <w:widowControl/>
              <w:autoSpaceDE/>
              <w:autoSpaceDN/>
              <w:adjustRightInd/>
              <w:jc w:val="center"/>
              <w:rPr>
                <w:b/>
                <w:bCs/>
              </w:rPr>
            </w:pPr>
            <w:r w:rsidRPr="00667F10">
              <w:rPr>
                <w:b/>
                <w:bCs/>
              </w:rPr>
              <w:t>04</w:t>
            </w:r>
          </w:p>
        </w:tc>
        <w:tc>
          <w:tcPr>
            <w:tcW w:w="1275" w:type="dxa"/>
            <w:gridSpan w:val="4"/>
            <w:vMerge w:val="restart"/>
            <w:hideMark/>
          </w:tcPr>
          <w:p w:rsidR="007F5871" w:rsidRPr="00667F10" w:rsidRDefault="007F5871" w:rsidP="00113CA3">
            <w:pPr>
              <w:widowControl/>
              <w:autoSpaceDE/>
              <w:autoSpaceDN/>
              <w:adjustRightInd/>
              <w:jc w:val="center"/>
              <w:rPr>
                <w:b/>
                <w:bCs/>
              </w:rPr>
            </w:pPr>
            <w:r w:rsidRPr="00667F10">
              <w:rPr>
                <w:b/>
                <w:bCs/>
              </w:rPr>
              <w:t>010009102А</w:t>
            </w:r>
          </w:p>
        </w:tc>
        <w:tc>
          <w:tcPr>
            <w:tcW w:w="851" w:type="dxa"/>
            <w:gridSpan w:val="2"/>
            <w:vMerge w:val="restart"/>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vMerge w:val="restart"/>
            <w:hideMark/>
          </w:tcPr>
          <w:p w:rsidR="007F5871" w:rsidRPr="00667F10" w:rsidRDefault="007F5871" w:rsidP="00113CA3">
            <w:pPr>
              <w:widowControl/>
              <w:autoSpaceDE/>
              <w:autoSpaceDN/>
              <w:adjustRightInd/>
              <w:jc w:val="right"/>
              <w:rPr>
                <w:b/>
                <w:bCs/>
              </w:rPr>
            </w:pPr>
            <w:r w:rsidRPr="00667F10">
              <w:rPr>
                <w:b/>
                <w:bCs/>
              </w:rPr>
              <w:t>35,1</w:t>
            </w:r>
          </w:p>
        </w:tc>
      </w:tr>
      <w:tr w:rsidR="007F5871" w:rsidRPr="00667F10" w:rsidTr="00C13484">
        <w:trPr>
          <w:trHeight w:val="230"/>
        </w:trPr>
        <w:tc>
          <w:tcPr>
            <w:tcW w:w="3337" w:type="dxa"/>
            <w:gridSpan w:val="4"/>
            <w:vMerge/>
            <w:hideMark/>
          </w:tcPr>
          <w:p w:rsidR="007F5871" w:rsidRPr="00667F10" w:rsidRDefault="007F5871" w:rsidP="00113CA3">
            <w:pPr>
              <w:widowControl/>
              <w:autoSpaceDE/>
              <w:autoSpaceDN/>
              <w:adjustRightInd/>
              <w:rPr>
                <w:b/>
                <w:bCs/>
              </w:rPr>
            </w:pPr>
          </w:p>
        </w:tc>
        <w:tc>
          <w:tcPr>
            <w:tcW w:w="1160" w:type="dxa"/>
            <w:gridSpan w:val="3"/>
            <w:vMerge/>
            <w:hideMark/>
          </w:tcPr>
          <w:p w:rsidR="007F5871" w:rsidRPr="00667F10" w:rsidRDefault="007F5871" w:rsidP="00113CA3">
            <w:pPr>
              <w:widowControl/>
              <w:autoSpaceDE/>
              <w:autoSpaceDN/>
              <w:adjustRightInd/>
              <w:rPr>
                <w:b/>
                <w:bCs/>
              </w:rPr>
            </w:pPr>
          </w:p>
        </w:tc>
        <w:tc>
          <w:tcPr>
            <w:tcW w:w="1275" w:type="dxa"/>
            <w:gridSpan w:val="4"/>
            <w:vMerge/>
            <w:hideMark/>
          </w:tcPr>
          <w:p w:rsidR="007F5871" w:rsidRPr="00667F10" w:rsidRDefault="007F5871" w:rsidP="00113CA3">
            <w:pPr>
              <w:widowControl/>
              <w:autoSpaceDE/>
              <w:autoSpaceDN/>
              <w:adjustRightInd/>
              <w:rPr>
                <w:b/>
                <w:bCs/>
              </w:rPr>
            </w:pPr>
          </w:p>
        </w:tc>
        <w:tc>
          <w:tcPr>
            <w:tcW w:w="993" w:type="dxa"/>
            <w:gridSpan w:val="2"/>
            <w:vMerge/>
            <w:hideMark/>
          </w:tcPr>
          <w:p w:rsidR="007F5871" w:rsidRPr="00667F10" w:rsidRDefault="007F5871" w:rsidP="00113CA3">
            <w:pPr>
              <w:widowControl/>
              <w:autoSpaceDE/>
              <w:autoSpaceDN/>
              <w:adjustRightInd/>
              <w:rPr>
                <w:b/>
                <w:bCs/>
              </w:rPr>
            </w:pPr>
          </w:p>
        </w:tc>
        <w:tc>
          <w:tcPr>
            <w:tcW w:w="1275" w:type="dxa"/>
            <w:gridSpan w:val="4"/>
            <w:vMerge/>
            <w:hideMark/>
          </w:tcPr>
          <w:p w:rsidR="007F5871" w:rsidRPr="00667F10" w:rsidRDefault="007F5871" w:rsidP="00113CA3">
            <w:pPr>
              <w:widowControl/>
              <w:autoSpaceDE/>
              <w:autoSpaceDN/>
              <w:adjustRightInd/>
              <w:rPr>
                <w:b/>
                <w:bCs/>
              </w:rPr>
            </w:pPr>
          </w:p>
        </w:tc>
        <w:tc>
          <w:tcPr>
            <w:tcW w:w="851" w:type="dxa"/>
            <w:gridSpan w:val="2"/>
            <w:vMerge/>
            <w:hideMark/>
          </w:tcPr>
          <w:p w:rsidR="007F5871" w:rsidRPr="00667F10" w:rsidRDefault="007F5871" w:rsidP="00113CA3">
            <w:pPr>
              <w:widowControl/>
              <w:autoSpaceDE/>
              <w:autoSpaceDN/>
              <w:adjustRightInd/>
              <w:rPr>
                <w:b/>
                <w:bCs/>
              </w:rPr>
            </w:pPr>
          </w:p>
        </w:tc>
        <w:tc>
          <w:tcPr>
            <w:tcW w:w="998" w:type="dxa"/>
            <w:gridSpan w:val="2"/>
            <w:vMerge/>
            <w:hideMark/>
          </w:tcPr>
          <w:p w:rsidR="007F5871" w:rsidRPr="00667F10" w:rsidRDefault="007F5871" w:rsidP="00113CA3">
            <w:pPr>
              <w:widowControl/>
              <w:autoSpaceDE/>
              <w:autoSpaceDN/>
              <w:adjustRightInd/>
              <w:rPr>
                <w:b/>
                <w:bCs/>
              </w:rPr>
            </w:pPr>
          </w:p>
        </w:tc>
      </w:tr>
      <w:tr w:rsidR="007F5871" w:rsidRPr="00667F10" w:rsidTr="00C13484">
        <w:trPr>
          <w:trHeight w:val="300"/>
        </w:trPr>
        <w:tc>
          <w:tcPr>
            <w:tcW w:w="3337" w:type="dxa"/>
            <w:gridSpan w:val="4"/>
            <w:vMerge w:val="restart"/>
            <w:hideMark/>
          </w:tcPr>
          <w:p w:rsidR="007F5871" w:rsidRPr="00667F10" w:rsidRDefault="007F5871" w:rsidP="00113CA3">
            <w:pPr>
              <w:widowControl/>
              <w:autoSpaceDE/>
              <w:autoSpaceDN/>
              <w:adjustRightInd/>
            </w:pPr>
            <w:r w:rsidRPr="00667F10">
              <w:t>Иные бюджетные ассигнования</w:t>
            </w:r>
          </w:p>
        </w:tc>
        <w:tc>
          <w:tcPr>
            <w:tcW w:w="1160" w:type="dxa"/>
            <w:gridSpan w:val="3"/>
            <w:vMerge w:val="restart"/>
            <w:hideMark/>
          </w:tcPr>
          <w:p w:rsidR="007F5871" w:rsidRPr="00667F10" w:rsidRDefault="007F5871" w:rsidP="00113CA3">
            <w:pPr>
              <w:widowControl/>
              <w:autoSpaceDE/>
              <w:autoSpaceDN/>
              <w:adjustRightInd/>
              <w:jc w:val="center"/>
            </w:pPr>
            <w:r w:rsidRPr="00667F10">
              <w:t>992</w:t>
            </w:r>
          </w:p>
        </w:tc>
        <w:tc>
          <w:tcPr>
            <w:tcW w:w="1275" w:type="dxa"/>
            <w:gridSpan w:val="4"/>
            <w:vMerge w:val="restart"/>
            <w:hideMark/>
          </w:tcPr>
          <w:p w:rsidR="007F5871" w:rsidRPr="00667F10" w:rsidRDefault="007F5871" w:rsidP="00113CA3">
            <w:pPr>
              <w:widowControl/>
              <w:autoSpaceDE/>
              <w:autoSpaceDN/>
              <w:adjustRightInd/>
              <w:jc w:val="center"/>
            </w:pPr>
            <w:r w:rsidRPr="00667F10">
              <w:t>01</w:t>
            </w:r>
          </w:p>
        </w:tc>
        <w:tc>
          <w:tcPr>
            <w:tcW w:w="993" w:type="dxa"/>
            <w:gridSpan w:val="2"/>
            <w:vMerge w:val="restart"/>
            <w:hideMark/>
          </w:tcPr>
          <w:p w:rsidR="007F5871" w:rsidRPr="00667F10" w:rsidRDefault="007F5871" w:rsidP="00113CA3">
            <w:pPr>
              <w:widowControl/>
              <w:autoSpaceDE/>
              <w:autoSpaceDN/>
              <w:adjustRightInd/>
              <w:jc w:val="center"/>
            </w:pPr>
            <w:r w:rsidRPr="00667F10">
              <w:t>04</w:t>
            </w:r>
          </w:p>
        </w:tc>
        <w:tc>
          <w:tcPr>
            <w:tcW w:w="1275" w:type="dxa"/>
            <w:gridSpan w:val="4"/>
            <w:vMerge w:val="restart"/>
            <w:hideMark/>
          </w:tcPr>
          <w:p w:rsidR="007F5871" w:rsidRPr="00667F10" w:rsidRDefault="007F5871" w:rsidP="00113CA3">
            <w:pPr>
              <w:widowControl/>
              <w:autoSpaceDE/>
              <w:autoSpaceDN/>
              <w:adjustRightInd/>
              <w:jc w:val="center"/>
            </w:pPr>
            <w:r w:rsidRPr="00667F10">
              <w:t>010009102А</w:t>
            </w:r>
          </w:p>
        </w:tc>
        <w:tc>
          <w:tcPr>
            <w:tcW w:w="851" w:type="dxa"/>
            <w:gridSpan w:val="2"/>
            <w:vMerge w:val="restart"/>
            <w:hideMark/>
          </w:tcPr>
          <w:p w:rsidR="007F5871" w:rsidRPr="00667F10" w:rsidRDefault="007F5871" w:rsidP="00113CA3">
            <w:pPr>
              <w:widowControl/>
              <w:autoSpaceDE/>
              <w:autoSpaceDN/>
              <w:adjustRightInd/>
              <w:jc w:val="center"/>
            </w:pPr>
            <w:r w:rsidRPr="00667F10">
              <w:t>800</w:t>
            </w:r>
          </w:p>
        </w:tc>
        <w:tc>
          <w:tcPr>
            <w:tcW w:w="998" w:type="dxa"/>
            <w:gridSpan w:val="2"/>
            <w:vMerge w:val="restart"/>
            <w:hideMark/>
          </w:tcPr>
          <w:p w:rsidR="007F5871" w:rsidRPr="00667F10" w:rsidRDefault="007F5871" w:rsidP="00113CA3">
            <w:pPr>
              <w:widowControl/>
              <w:autoSpaceDE/>
              <w:autoSpaceDN/>
              <w:adjustRightInd/>
              <w:jc w:val="right"/>
            </w:pPr>
            <w:r w:rsidRPr="00667F10">
              <w:t>35,1</w:t>
            </w:r>
          </w:p>
        </w:tc>
      </w:tr>
      <w:tr w:rsidR="007F5871" w:rsidRPr="00667F10" w:rsidTr="00C13484">
        <w:trPr>
          <w:trHeight w:val="230"/>
        </w:trPr>
        <w:tc>
          <w:tcPr>
            <w:tcW w:w="3337" w:type="dxa"/>
            <w:gridSpan w:val="4"/>
            <w:vMerge/>
            <w:hideMark/>
          </w:tcPr>
          <w:p w:rsidR="007F5871" w:rsidRPr="00667F10" w:rsidRDefault="007F5871" w:rsidP="00113CA3">
            <w:pPr>
              <w:widowControl/>
              <w:autoSpaceDE/>
              <w:autoSpaceDN/>
              <w:adjustRightInd/>
            </w:pPr>
          </w:p>
        </w:tc>
        <w:tc>
          <w:tcPr>
            <w:tcW w:w="1160" w:type="dxa"/>
            <w:gridSpan w:val="3"/>
            <w:vMerge/>
            <w:hideMark/>
          </w:tcPr>
          <w:p w:rsidR="007F5871" w:rsidRPr="00667F10" w:rsidRDefault="007F5871" w:rsidP="00113CA3">
            <w:pPr>
              <w:widowControl/>
              <w:autoSpaceDE/>
              <w:autoSpaceDN/>
              <w:adjustRightInd/>
            </w:pPr>
          </w:p>
        </w:tc>
        <w:tc>
          <w:tcPr>
            <w:tcW w:w="1275" w:type="dxa"/>
            <w:gridSpan w:val="4"/>
            <w:vMerge/>
            <w:hideMark/>
          </w:tcPr>
          <w:p w:rsidR="007F5871" w:rsidRPr="00667F10" w:rsidRDefault="007F5871" w:rsidP="00113CA3">
            <w:pPr>
              <w:widowControl/>
              <w:autoSpaceDE/>
              <w:autoSpaceDN/>
              <w:adjustRightInd/>
            </w:pPr>
          </w:p>
        </w:tc>
        <w:tc>
          <w:tcPr>
            <w:tcW w:w="993" w:type="dxa"/>
            <w:gridSpan w:val="2"/>
            <w:vMerge/>
            <w:hideMark/>
          </w:tcPr>
          <w:p w:rsidR="007F5871" w:rsidRPr="00667F10" w:rsidRDefault="007F5871" w:rsidP="00113CA3">
            <w:pPr>
              <w:widowControl/>
              <w:autoSpaceDE/>
              <w:autoSpaceDN/>
              <w:adjustRightInd/>
            </w:pPr>
          </w:p>
        </w:tc>
        <w:tc>
          <w:tcPr>
            <w:tcW w:w="1275" w:type="dxa"/>
            <w:gridSpan w:val="4"/>
            <w:vMerge/>
            <w:hideMark/>
          </w:tcPr>
          <w:p w:rsidR="007F5871" w:rsidRPr="00667F10" w:rsidRDefault="007F5871" w:rsidP="00113CA3">
            <w:pPr>
              <w:widowControl/>
              <w:autoSpaceDE/>
              <w:autoSpaceDN/>
              <w:adjustRightInd/>
            </w:pPr>
          </w:p>
        </w:tc>
        <w:tc>
          <w:tcPr>
            <w:tcW w:w="851" w:type="dxa"/>
            <w:gridSpan w:val="2"/>
            <w:vMerge/>
            <w:hideMark/>
          </w:tcPr>
          <w:p w:rsidR="007F5871" w:rsidRPr="00667F10" w:rsidRDefault="007F5871" w:rsidP="00113CA3">
            <w:pPr>
              <w:widowControl/>
              <w:autoSpaceDE/>
              <w:autoSpaceDN/>
              <w:adjustRightInd/>
            </w:pPr>
          </w:p>
        </w:tc>
        <w:tc>
          <w:tcPr>
            <w:tcW w:w="998" w:type="dxa"/>
            <w:gridSpan w:val="2"/>
            <w:vMerge/>
            <w:hideMark/>
          </w:tcPr>
          <w:p w:rsidR="007F5871" w:rsidRPr="00667F10" w:rsidRDefault="007F5871" w:rsidP="00113CA3">
            <w:pPr>
              <w:widowControl/>
              <w:autoSpaceDE/>
              <w:autoSpaceDN/>
              <w:adjustRightInd/>
            </w:pPr>
          </w:p>
        </w:tc>
      </w:tr>
      <w:tr w:rsidR="007F5871" w:rsidRPr="00667F10" w:rsidTr="00C13484">
        <w:trPr>
          <w:trHeight w:val="555"/>
        </w:trPr>
        <w:tc>
          <w:tcPr>
            <w:tcW w:w="3337" w:type="dxa"/>
            <w:gridSpan w:val="4"/>
            <w:hideMark/>
          </w:tcPr>
          <w:p w:rsidR="007F5871" w:rsidRPr="00667F10" w:rsidRDefault="007F5871" w:rsidP="00113CA3">
            <w:pPr>
              <w:widowControl/>
              <w:autoSpaceDE/>
              <w:autoSpaceDN/>
              <w:adjustRightInd/>
            </w:pPr>
            <w:r w:rsidRPr="00667F10">
              <w:t xml:space="preserve">Расходы на </w:t>
            </w:r>
            <w:proofErr w:type="spellStart"/>
            <w:r w:rsidRPr="00667F10">
              <w:t>софинансирование</w:t>
            </w:r>
            <w:proofErr w:type="spellEnd"/>
            <w:r w:rsidRPr="00667F10">
              <w:t xml:space="preserve"> за счет средств местного бюджета</w:t>
            </w:r>
          </w:p>
        </w:tc>
        <w:tc>
          <w:tcPr>
            <w:tcW w:w="1160" w:type="dxa"/>
            <w:gridSpan w:val="3"/>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04</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 xml:space="preserve">010009102Б </w:t>
            </w:r>
          </w:p>
        </w:tc>
        <w:tc>
          <w:tcPr>
            <w:tcW w:w="851" w:type="dxa"/>
            <w:gridSpan w:val="2"/>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hideMark/>
          </w:tcPr>
          <w:p w:rsidR="007F5871" w:rsidRPr="00667F10" w:rsidRDefault="007F5871" w:rsidP="00113CA3">
            <w:pPr>
              <w:widowControl/>
              <w:autoSpaceDE/>
              <w:autoSpaceDN/>
              <w:adjustRightInd/>
              <w:jc w:val="right"/>
              <w:rPr>
                <w:b/>
                <w:bCs/>
              </w:rPr>
            </w:pPr>
            <w:r w:rsidRPr="00667F10">
              <w:rPr>
                <w:b/>
                <w:bCs/>
              </w:rPr>
              <w:t>8,8</w:t>
            </w:r>
          </w:p>
        </w:tc>
      </w:tr>
      <w:tr w:rsidR="007F5871" w:rsidRPr="00667F10" w:rsidTr="00C13484">
        <w:trPr>
          <w:trHeight w:val="450"/>
        </w:trPr>
        <w:tc>
          <w:tcPr>
            <w:tcW w:w="3337" w:type="dxa"/>
            <w:gridSpan w:val="4"/>
            <w:hideMark/>
          </w:tcPr>
          <w:p w:rsidR="007F5871" w:rsidRPr="00667F10" w:rsidRDefault="007F5871" w:rsidP="00113CA3">
            <w:pPr>
              <w:widowControl/>
              <w:autoSpaceDE/>
              <w:autoSpaceDN/>
              <w:adjustRightInd/>
            </w:pPr>
            <w:r w:rsidRPr="00667F10">
              <w:t>Иные бюджетные ассигнования</w:t>
            </w:r>
          </w:p>
        </w:tc>
        <w:tc>
          <w:tcPr>
            <w:tcW w:w="1160" w:type="dxa"/>
            <w:gridSpan w:val="3"/>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pPr>
            <w:r w:rsidRPr="00667F10">
              <w:t>01</w:t>
            </w:r>
          </w:p>
        </w:tc>
        <w:tc>
          <w:tcPr>
            <w:tcW w:w="993" w:type="dxa"/>
            <w:gridSpan w:val="2"/>
            <w:hideMark/>
          </w:tcPr>
          <w:p w:rsidR="007F5871" w:rsidRPr="00667F10" w:rsidRDefault="007F5871" w:rsidP="00113CA3">
            <w:pPr>
              <w:widowControl/>
              <w:autoSpaceDE/>
              <w:autoSpaceDN/>
              <w:adjustRightInd/>
              <w:jc w:val="center"/>
            </w:pPr>
            <w:r w:rsidRPr="00667F10">
              <w:t>04</w:t>
            </w:r>
          </w:p>
        </w:tc>
        <w:tc>
          <w:tcPr>
            <w:tcW w:w="1275" w:type="dxa"/>
            <w:gridSpan w:val="4"/>
            <w:hideMark/>
          </w:tcPr>
          <w:p w:rsidR="007F5871" w:rsidRPr="00667F10" w:rsidRDefault="007F5871" w:rsidP="00113CA3">
            <w:pPr>
              <w:widowControl/>
              <w:autoSpaceDE/>
              <w:autoSpaceDN/>
              <w:adjustRightInd/>
              <w:jc w:val="center"/>
            </w:pPr>
            <w:r w:rsidRPr="00667F10">
              <w:t>010009102Б</w:t>
            </w:r>
          </w:p>
        </w:tc>
        <w:tc>
          <w:tcPr>
            <w:tcW w:w="851" w:type="dxa"/>
            <w:gridSpan w:val="2"/>
            <w:hideMark/>
          </w:tcPr>
          <w:p w:rsidR="007F5871" w:rsidRPr="00667F10" w:rsidRDefault="007F5871" w:rsidP="00113CA3">
            <w:pPr>
              <w:widowControl/>
              <w:autoSpaceDE/>
              <w:autoSpaceDN/>
              <w:adjustRightInd/>
              <w:jc w:val="center"/>
            </w:pPr>
            <w:r w:rsidRPr="00667F10">
              <w:t>800</w:t>
            </w:r>
          </w:p>
        </w:tc>
        <w:tc>
          <w:tcPr>
            <w:tcW w:w="998" w:type="dxa"/>
            <w:gridSpan w:val="2"/>
            <w:hideMark/>
          </w:tcPr>
          <w:p w:rsidR="007F5871" w:rsidRPr="00667F10" w:rsidRDefault="007F5871" w:rsidP="00113CA3">
            <w:pPr>
              <w:widowControl/>
              <w:autoSpaceDE/>
              <w:autoSpaceDN/>
              <w:adjustRightInd/>
              <w:jc w:val="right"/>
            </w:pPr>
            <w:r w:rsidRPr="00667F10">
              <w:t>8,8</w:t>
            </w:r>
          </w:p>
        </w:tc>
      </w:tr>
      <w:tr w:rsidR="007F5871" w:rsidRPr="00667F10" w:rsidTr="00C13484">
        <w:trPr>
          <w:trHeight w:val="450"/>
        </w:trPr>
        <w:tc>
          <w:tcPr>
            <w:tcW w:w="3337" w:type="dxa"/>
            <w:gridSpan w:val="4"/>
            <w:hideMark/>
          </w:tcPr>
          <w:p w:rsidR="007F5871" w:rsidRPr="00667F10" w:rsidRDefault="007F5871" w:rsidP="00113CA3">
            <w:pPr>
              <w:widowControl/>
              <w:autoSpaceDE/>
              <w:autoSpaceDN/>
              <w:adjustRightInd/>
              <w:rPr>
                <w:b/>
                <w:bCs/>
              </w:rPr>
            </w:pPr>
            <w:r w:rsidRPr="00667F10">
              <w:rPr>
                <w:b/>
                <w:bCs/>
              </w:rPr>
              <w:t>Резервные фонды</w:t>
            </w:r>
          </w:p>
        </w:tc>
        <w:tc>
          <w:tcPr>
            <w:tcW w:w="1160" w:type="dxa"/>
            <w:gridSpan w:val="3"/>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11</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hideMark/>
          </w:tcPr>
          <w:p w:rsidR="007F5871" w:rsidRPr="00667F10" w:rsidRDefault="007F5871" w:rsidP="00113CA3">
            <w:pPr>
              <w:widowControl/>
              <w:autoSpaceDE/>
              <w:autoSpaceDN/>
              <w:adjustRightInd/>
              <w:jc w:val="right"/>
              <w:rPr>
                <w:b/>
                <w:bCs/>
              </w:rPr>
            </w:pPr>
            <w:r w:rsidRPr="00667F10">
              <w:rPr>
                <w:b/>
                <w:bCs/>
              </w:rPr>
              <w:t>10,0</w:t>
            </w:r>
          </w:p>
        </w:tc>
      </w:tr>
      <w:tr w:rsidR="007F5871" w:rsidRPr="00667F10" w:rsidTr="00C13484">
        <w:trPr>
          <w:trHeight w:val="795"/>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Муниципальная программа "Обеспечение безопасности и жизнедеятельности населения </w:t>
            </w:r>
            <w:proofErr w:type="spellStart"/>
            <w:r w:rsidRPr="00667F10">
              <w:rPr>
                <w:b/>
                <w:bCs/>
              </w:rPr>
              <w:t>Шиховского</w:t>
            </w:r>
            <w:proofErr w:type="spellEnd"/>
            <w:r w:rsidRPr="00667F10">
              <w:rPr>
                <w:b/>
                <w:bCs/>
              </w:rPr>
              <w:t xml:space="preserve"> сельского поселения"</w:t>
            </w:r>
          </w:p>
        </w:tc>
        <w:tc>
          <w:tcPr>
            <w:tcW w:w="1160" w:type="dxa"/>
            <w:gridSpan w:val="3"/>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11</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0300000000</w:t>
            </w:r>
          </w:p>
        </w:tc>
        <w:tc>
          <w:tcPr>
            <w:tcW w:w="851" w:type="dxa"/>
            <w:gridSpan w:val="2"/>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hideMark/>
          </w:tcPr>
          <w:p w:rsidR="007F5871" w:rsidRPr="00667F10" w:rsidRDefault="007F5871" w:rsidP="00113CA3">
            <w:pPr>
              <w:widowControl/>
              <w:autoSpaceDE/>
              <w:autoSpaceDN/>
              <w:adjustRightInd/>
              <w:jc w:val="right"/>
              <w:rPr>
                <w:b/>
                <w:bCs/>
              </w:rPr>
            </w:pPr>
            <w:r w:rsidRPr="00667F10">
              <w:rPr>
                <w:b/>
                <w:bCs/>
              </w:rPr>
              <w:t>10,0</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pPr>
            <w:r w:rsidRPr="00667F10">
              <w:t>Резервный фонд</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11</w:t>
            </w:r>
          </w:p>
        </w:tc>
        <w:tc>
          <w:tcPr>
            <w:tcW w:w="1275" w:type="dxa"/>
            <w:gridSpan w:val="4"/>
            <w:noWrap/>
            <w:hideMark/>
          </w:tcPr>
          <w:p w:rsidR="007F5871" w:rsidRPr="00667F10" w:rsidRDefault="007F5871" w:rsidP="00113CA3">
            <w:pPr>
              <w:widowControl/>
              <w:autoSpaceDE/>
              <w:autoSpaceDN/>
              <w:adjustRightInd/>
              <w:jc w:val="center"/>
            </w:pPr>
            <w:r w:rsidRPr="00667F10">
              <w:t>0300094000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10,0</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pPr>
            <w:r w:rsidRPr="00667F10">
              <w:t>Резервный фонд местной администрации</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11</w:t>
            </w:r>
          </w:p>
        </w:tc>
        <w:tc>
          <w:tcPr>
            <w:tcW w:w="1275" w:type="dxa"/>
            <w:gridSpan w:val="4"/>
            <w:noWrap/>
            <w:hideMark/>
          </w:tcPr>
          <w:p w:rsidR="007F5871" w:rsidRPr="00667F10" w:rsidRDefault="007F5871" w:rsidP="00113CA3">
            <w:pPr>
              <w:widowControl/>
              <w:autoSpaceDE/>
              <w:autoSpaceDN/>
              <w:adjustRightInd/>
              <w:jc w:val="center"/>
            </w:pPr>
            <w:r w:rsidRPr="00667F10">
              <w:t>0300094010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10,0</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pPr>
            <w:r w:rsidRPr="00667F10">
              <w:t>Иные бюджетные ассигнования</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11</w:t>
            </w:r>
          </w:p>
        </w:tc>
        <w:tc>
          <w:tcPr>
            <w:tcW w:w="1275" w:type="dxa"/>
            <w:gridSpan w:val="4"/>
            <w:noWrap/>
            <w:hideMark/>
          </w:tcPr>
          <w:p w:rsidR="007F5871" w:rsidRPr="00667F10" w:rsidRDefault="007F5871" w:rsidP="00113CA3">
            <w:pPr>
              <w:widowControl/>
              <w:autoSpaceDE/>
              <w:autoSpaceDN/>
              <w:adjustRightInd/>
              <w:jc w:val="center"/>
            </w:pPr>
            <w:r w:rsidRPr="00667F10">
              <w:t>0300094010</w:t>
            </w:r>
          </w:p>
        </w:tc>
        <w:tc>
          <w:tcPr>
            <w:tcW w:w="851" w:type="dxa"/>
            <w:gridSpan w:val="2"/>
            <w:noWrap/>
            <w:hideMark/>
          </w:tcPr>
          <w:p w:rsidR="007F5871" w:rsidRPr="00667F10" w:rsidRDefault="007F5871" w:rsidP="00113CA3">
            <w:pPr>
              <w:widowControl/>
              <w:autoSpaceDE/>
              <w:autoSpaceDN/>
              <w:adjustRightInd/>
              <w:jc w:val="center"/>
            </w:pPr>
            <w:r w:rsidRPr="00667F10">
              <w:t>800</w:t>
            </w:r>
          </w:p>
        </w:tc>
        <w:tc>
          <w:tcPr>
            <w:tcW w:w="998" w:type="dxa"/>
            <w:gridSpan w:val="2"/>
            <w:noWrap/>
            <w:hideMark/>
          </w:tcPr>
          <w:p w:rsidR="007F5871" w:rsidRPr="00667F10" w:rsidRDefault="007F5871" w:rsidP="00113CA3">
            <w:pPr>
              <w:widowControl/>
              <w:autoSpaceDE/>
              <w:autoSpaceDN/>
              <w:adjustRightInd/>
              <w:jc w:val="right"/>
            </w:pPr>
            <w:r w:rsidRPr="00667F10">
              <w:t>10,0</w:t>
            </w:r>
          </w:p>
        </w:tc>
      </w:tr>
      <w:tr w:rsidR="007F5871" w:rsidRPr="00667F10" w:rsidTr="00C13484">
        <w:trPr>
          <w:trHeight w:val="360"/>
        </w:trPr>
        <w:tc>
          <w:tcPr>
            <w:tcW w:w="3337" w:type="dxa"/>
            <w:gridSpan w:val="4"/>
            <w:hideMark/>
          </w:tcPr>
          <w:p w:rsidR="007F5871" w:rsidRPr="00667F10" w:rsidRDefault="007F5871" w:rsidP="00113CA3">
            <w:pPr>
              <w:widowControl/>
              <w:autoSpaceDE/>
              <w:autoSpaceDN/>
              <w:adjustRightInd/>
              <w:rPr>
                <w:b/>
                <w:bCs/>
              </w:rPr>
            </w:pPr>
            <w:r w:rsidRPr="00667F10">
              <w:rPr>
                <w:b/>
                <w:bCs/>
              </w:rPr>
              <w:t>Другие общегосударственные вопросы</w:t>
            </w:r>
          </w:p>
        </w:tc>
        <w:tc>
          <w:tcPr>
            <w:tcW w:w="1160" w:type="dxa"/>
            <w:gridSpan w:val="3"/>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13</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1 599,5</w:t>
            </w:r>
          </w:p>
        </w:tc>
      </w:tr>
      <w:tr w:rsidR="007F5871" w:rsidRPr="00667F10" w:rsidTr="00C13484">
        <w:trPr>
          <w:trHeight w:val="795"/>
        </w:trPr>
        <w:tc>
          <w:tcPr>
            <w:tcW w:w="3337" w:type="dxa"/>
            <w:gridSpan w:val="4"/>
            <w:hideMark/>
          </w:tcPr>
          <w:p w:rsidR="007F5871" w:rsidRPr="00667F10" w:rsidRDefault="007F5871" w:rsidP="00113CA3">
            <w:pPr>
              <w:widowControl/>
              <w:autoSpaceDE/>
              <w:autoSpaceDN/>
              <w:adjustRightInd/>
              <w:rPr>
                <w:b/>
                <w:bCs/>
              </w:rPr>
            </w:pPr>
            <w:r w:rsidRPr="00667F10">
              <w:rPr>
                <w:b/>
                <w:bCs/>
              </w:rPr>
              <w:lastRenderedPageBreak/>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160" w:type="dxa"/>
            <w:gridSpan w:val="3"/>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13</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1 599,5</w:t>
            </w:r>
          </w:p>
        </w:tc>
      </w:tr>
      <w:tr w:rsidR="007F5871" w:rsidRPr="00667F10" w:rsidTr="00C13484">
        <w:trPr>
          <w:trHeight w:val="585"/>
        </w:trPr>
        <w:tc>
          <w:tcPr>
            <w:tcW w:w="3337" w:type="dxa"/>
            <w:gridSpan w:val="4"/>
            <w:hideMark/>
          </w:tcPr>
          <w:p w:rsidR="007F5871" w:rsidRPr="00667F10" w:rsidRDefault="007F5871" w:rsidP="00113CA3">
            <w:pPr>
              <w:widowControl/>
              <w:autoSpaceDE/>
              <w:autoSpaceDN/>
              <w:adjustRightInd/>
            </w:pPr>
            <w:r w:rsidRPr="00667F10">
              <w:t xml:space="preserve">Руководство и управление в сфере установленных функций органов местного самоуправления </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13</w:t>
            </w:r>
          </w:p>
        </w:tc>
        <w:tc>
          <w:tcPr>
            <w:tcW w:w="1275" w:type="dxa"/>
            <w:gridSpan w:val="4"/>
            <w:noWrap/>
            <w:hideMark/>
          </w:tcPr>
          <w:p w:rsidR="007F5871" w:rsidRPr="00667F10" w:rsidRDefault="007F5871" w:rsidP="00113CA3">
            <w:pPr>
              <w:widowControl/>
              <w:autoSpaceDE/>
              <w:autoSpaceDN/>
              <w:adjustRightInd/>
              <w:jc w:val="center"/>
            </w:pPr>
            <w:r w:rsidRPr="00667F10">
              <w:t>0100091000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2,0</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pPr>
            <w:r w:rsidRPr="00667F10">
              <w:t>Центральный аппарат</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13</w:t>
            </w:r>
          </w:p>
        </w:tc>
        <w:tc>
          <w:tcPr>
            <w:tcW w:w="1275" w:type="dxa"/>
            <w:gridSpan w:val="4"/>
            <w:noWrap/>
            <w:hideMark/>
          </w:tcPr>
          <w:p w:rsidR="007F5871" w:rsidRPr="00667F10" w:rsidRDefault="007F5871" w:rsidP="00113CA3">
            <w:pPr>
              <w:widowControl/>
              <w:autoSpaceDE/>
              <w:autoSpaceDN/>
              <w:adjustRightInd/>
              <w:jc w:val="center"/>
            </w:pPr>
            <w:r w:rsidRPr="00667F10">
              <w:t>0100091020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2,0</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pPr>
            <w:r w:rsidRPr="00667F10">
              <w:t>Иные бюджетные ассигнования</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13</w:t>
            </w:r>
          </w:p>
        </w:tc>
        <w:tc>
          <w:tcPr>
            <w:tcW w:w="1275" w:type="dxa"/>
            <w:gridSpan w:val="4"/>
            <w:noWrap/>
            <w:hideMark/>
          </w:tcPr>
          <w:p w:rsidR="007F5871" w:rsidRPr="00667F10" w:rsidRDefault="007F5871" w:rsidP="00113CA3">
            <w:pPr>
              <w:widowControl/>
              <w:autoSpaceDE/>
              <w:autoSpaceDN/>
              <w:adjustRightInd/>
              <w:jc w:val="center"/>
            </w:pPr>
            <w:r w:rsidRPr="00667F10">
              <w:t>0100091020</w:t>
            </w:r>
          </w:p>
        </w:tc>
        <w:tc>
          <w:tcPr>
            <w:tcW w:w="851" w:type="dxa"/>
            <w:gridSpan w:val="2"/>
            <w:noWrap/>
            <w:hideMark/>
          </w:tcPr>
          <w:p w:rsidR="007F5871" w:rsidRPr="00667F10" w:rsidRDefault="007F5871" w:rsidP="00113CA3">
            <w:pPr>
              <w:widowControl/>
              <w:autoSpaceDE/>
              <w:autoSpaceDN/>
              <w:adjustRightInd/>
              <w:jc w:val="center"/>
            </w:pPr>
            <w:r w:rsidRPr="00667F10">
              <w:t>800</w:t>
            </w:r>
          </w:p>
        </w:tc>
        <w:tc>
          <w:tcPr>
            <w:tcW w:w="998" w:type="dxa"/>
            <w:gridSpan w:val="2"/>
            <w:noWrap/>
            <w:hideMark/>
          </w:tcPr>
          <w:p w:rsidR="007F5871" w:rsidRPr="00667F10" w:rsidRDefault="007F5871" w:rsidP="00113CA3">
            <w:pPr>
              <w:widowControl/>
              <w:autoSpaceDE/>
              <w:autoSpaceDN/>
              <w:adjustRightInd/>
              <w:jc w:val="right"/>
            </w:pPr>
            <w:r w:rsidRPr="00667F10">
              <w:t>2,0</w:t>
            </w:r>
          </w:p>
        </w:tc>
      </w:tr>
      <w:tr w:rsidR="007F5871" w:rsidRPr="00667F10" w:rsidTr="00C13484">
        <w:trPr>
          <w:trHeight w:val="525"/>
        </w:trPr>
        <w:tc>
          <w:tcPr>
            <w:tcW w:w="3337" w:type="dxa"/>
            <w:gridSpan w:val="4"/>
            <w:hideMark/>
          </w:tcPr>
          <w:p w:rsidR="007F5871" w:rsidRPr="00667F10" w:rsidRDefault="007F5871" w:rsidP="00113CA3">
            <w:pPr>
              <w:widowControl/>
              <w:autoSpaceDE/>
              <w:autoSpaceDN/>
              <w:adjustRightInd/>
            </w:pPr>
            <w:r w:rsidRPr="00667F10">
              <w:t>Финансовое обеспечение деятельности муниципальных  казенных учреждений</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13</w:t>
            </w:r>
          </w:p>
        </w:tc>
        <w:tc>
          <w:tcPr>
            <w:tcW w:w="1275" w:type="dxa"/>
            <w:gridSpan w:val="4"/>
            <w:noWrap/>
            <w:hideMark/>
          </w:tcPr>
          <w:p w:rsidR="007F5871" w:rsidRPr="00667F10" w:rsidRDefault="007F5871" w:rsidP="00113CA3">
            <w:pPr>
              <w:widowControl/>
              <w:autoSpaceDE/>
              <w:autoSpaceDN/>
              <w:adjustRightInd/>
              <w:jc w:val="center"/>
            </w:pPr>
            <w:r w:rsidRPr="00667F10">
              <w:t>0100096000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1 597,5</w:t>
            </w:r>
          </w:p>
        </w:tc>
      </w:tr>
      <w:tr w:rsidR="007F5871" w:rsidRPr="00667F10" w:rsidTr="00C13484">
        <w:trPr>
          <w:trHeight w:val="540"/>
        </w:trPr>
        <w:tc>
          <w:tcPr>
            <w:tcW w:w="3337" w:type="dxa"/>
            <w:gridSpan w:val="4"/>
            <w:hideMark/>
          </w:tcPr>
          <w:p w:rsidR="007F5871" w:rsidRPr="00667F10" w:rsidRDefault="007F5871" w:rsidP="00113CA3">
            <w:pPr>
              <w:widowControl/>
              <w:autoSpaceDE/>
              <w:autoSpaceDN/>
              <w:adjustRightInd/>
            </w:pPr>
            <w:r w:rsidRPr="00667F10">
              <w:t>Обеспечение деятельности подведомственных казенных учреждений</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13</w:t>
            </w:r>
          </w:p>
        </w:tc>
        <w:tc>
          <w:tcPr>
            <w:tcW w:w="1275" w:type="dxa"/>
            <w:gridSpan w:val="4"/>
            <w:noWrap/>
            <w:hideMark/>
          </w:tcPr>
          <w:p w:rsidR="007F5871" w:rsidRPr="00667F10" w:rsidRDefault="007F5871" w:rsidP="00113CA3">
            <w:pPr>
              <w:widowControl/>
              <w:autoSpaceDE/>
              <w:autoSpaceDN/>
              <w:adjustRightInd/>
              <w:jc w:val="center"/>
            </w:pPr>
            <w:r w:rsidRPr="00667F10">
              <w:t>0100096010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1 597,5</w:t>
            </w:r>
          </w:p>
        </w:tc>
      </w:tr>
      <w:tr w:rsidR="007F5871" w:rsidRPr="00667F10" w:rsidTr="00C13484">
        <w:trPr>
          <w:trHeight w:val="1065"/>
        </w:trPr>
        <w:tc>
          <w:tcPr>
            <w:tcW w:w="3337" w:type="dxa"/>
            <w:gridSpan w:val="4"/>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01</w:t>
            </w:r>
          </w:p>
        </w:tc>
        <w:tc>
          <w:tcPr>
            <w:tcW w:w="993" w:type="dxa"/>
            <w:gridSpan w:val="2"/>
            <w:noWrap/>
            <w:hideMark/>
          </w:tcPr>
          <w:p w:rsidR="007F5871" w:rsidRPr="00667F10" w:rsidRDefault="007F5871" w:rsidP="00113CA3">
            <w:pPr>
              <w:widowControl/>
              <w:autoSpaceDE/>
              <w:autoSpaceDN/>
              <w:adjustRightInd/>
              <w:jc w:val="center"/>
            </w:pPr>
            <w:r w:rsidRPr="00667F10">
              <w:t>13</w:t>
            </w:r>
          </w:p>
        </w:tc>
        <w:tc>
          <w:tcPr>
            <w:tcW w:w="1275" w:type="dxa"/>
            <w:gridSpan w:val="4"/>
            <w:noWrap/>
            <w:hideMark/>
          </w:tcPr>
          <w:p w:rsidR="007F5871" w:rsidRPr="00667F10" w:rsidRDefault="007F5871" w:rsidP="00113CA3">
            <w:pPr>
              <w:widowControl/>
              <w:autoSpaceDE/>
              <w:autoSpaceDN/>
              <w:adjustRightInd/>
              <w:jc w:val="center"/>
            </w:pPr>
            <w:r w:rsidRPr="00667F10">
              <w:t>0100096010</w:t>
            </w:r>
          </w:p>
        </w:tc>
        <w:tc>
          <w:tcPr>
            <w:tcW w:w="851" w:type="dxa"/>
            <w:gridSpan w:val="2"/>
            <w:noWrap/>
            <w:hideMark/>
          </w:tcPr>
          <w:p w:rsidR="007F5871" w:rsidRPr="00667F10" w:rsidRDefault="007F5871" w:rsidP="00113CA3">
            <w:pPr>
              <w:widowControl/>
              <w:autoSpaceDE/>
              <w:autoSpaceDN/>
              <w:adjustRightInd/>
              <w:jc w:val="center"/>
            </w:pPr>
            <w:r w:rsidRPr="00667F10">
              <w:t>100</w:t>
            </w:r>
          </w:p>
        </w:tc>
        <w:tc>
          <w:tcPr>
            <w:tcW w:w="998" w:type="dxa"/>
            <w:gridSpan w:val="2"/>
            <w:noWrap/>
            <w:hideMark/>
          </w:tcPr>
          <w:p w:rsidR="007F5871" w:rsidRPr="00667F10" w:rsidRDefault="007F5871" w:rsidP="00113CA3">
            <w:pPr>
              <w:widowControl/>
              <w:autoSpaceDE/>
              <w:autoSpaceDN/>
              <w:adjustRightInd/>
              <w:jc w:val="right"/>
            </w:pPr>
            <w:r w:rsidRPr="00667F10">
              <w:t>1 597,5</w:t>
            </w:r>
          </w:p>
        </w:tc>
      </w:tr>
      <w:tr w:rsidR="007F5871" w:rsidRPr="00667F10" w:rsidTr="00C13484">
        <w:trPr>
          <w:trHeight w:val="315"/>
        </w:trPr>
        <w:tc>
          <w:tcPr>
            <w:tcW w:w="3337" w:type="dxa"/>
            <w:gridSpan w:val="4"/>
            <w:hideMark/>
          </w:tcPr>
          <w:p w:rsidR="007F5871" w:rsidRPr="00667F10" w:rsidRDefault="007F5871" w:rsidP="00113CA3">
            <w:pPr>
              <w:widowControl/>
              <w:autoSpaceDE/>
              <w:autoSpaceDN/>
              <w:adjustRightInd/>
              <w:rPr>
                <w:b/>
                <w:bCs/>
              </w:rPr>
            </w:pPr>
            <w:r w:rsidRPr="00667F10">
              <w:rPr>
                <w:b/>
                <w:bCs/>
              </w:rPr>
              <w:t>НАЦИОНАЛЬНАЯ ОБОРОНА</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02</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390,5</w:t>
            </w:r>
          </w:p>
        </w:tc>
      </w:tr>
      <w:tr w:rsidR="007F5871" w:rsidRPr="00667F10" w:rsidTr="00C13484">
        <w:trPr>
          <w:trHeight w:val="285"/>
        </w:trPr>
        <w:tc>
          <w:tcPr>
            <w:tcW w:w="3337" w:type="dxa"/>
            <w:gridSpan w:val="4"/>
            <w:hideMark/>
          </w:tcPr>
          <w:p w:rsidR="007F5871" w:rsidRPr="00667F10" w:rsidRDefault="007F5871" w:rsidP="00113CA3">
            <w:pPr>
              <w:widowControl/>
              <w:autoSpaceDE/>
              <w:autoSpaceDN/>
              <w:adjustRightInd/>
              <w:rPr>
                <w:b/>
                <w:bCs/>
              </w:rPr>
            </w:pPr>
            <w:r w:rsidRPr="00667F10">
              <w:rPr>
                <w:b/>
                <w:bCs/>
              </w:rPr>
              <w:t>Мобилизационная и вневойсковая подготовка</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02</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390,5</w:t>
            </w:r>
          </w:p>
        </w:tc>
      </w:tr>
      <w:tr w:rsidR="007F5871" w:rsidRPr="00667F10" w:rsidTr="00C13484">
        <w:trPr>
          <w:trHeight w:val="855"/>
        </w:trPr>
        <w:tc>
          <w:tcPr>
            <w:tcW w:w="3337" w:type="dxa"/>
            <w:gridSpan w:val="4"/>
            <w:hideMark/>
          </w:tcPr>
          <w:p w:rsidR="007F5871" w:rsidRPr="00667F10" w:rsidRDefault="007F5871" w:rsidP="00113CA3">
            <w:pPr>
              <w:widowControl/>
              <w:autoSpaceDE/>
              <w:autoSpaceDN/>
              <w:adjustRightInd/>
              <w:rPr>
                <w:b/>
                <w:bCs/>
              </w:rPr>
            </w:pPr>
            <w:r w:rsidRPr="00667F10">
              <w:rPr>
                <w:b/>
                <w:bCs/>
              </w:rPr>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02</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0900000000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390,5</w:t>
            </w:r>
          </w:p>
        </w:tc>
      </w:tr>
      <w:tr w:rsidR="007F5871" w:rsidRPr="00667F10" w:rsidTr="00C13484">
        <w:trPr>
          <w:trHeight w:val="1043"/>
        </w:trPr>
        <w:tc>
          <w:tcPr>
            <w:tcW w:w="3337" w:type="dxa"/>
            <w:gridSpan w:val="4"/>
            <w:hideMark/>
          </w:tcPr>
          <w:p w:rsidR="007F5871" w:rsidRPr="00667F10" w:rsidRDefault="007F5871" w:rsidP="00113CA3">
            <w:pPr>
              <w:widowControl/>
              <w:autoSpaceDE/>
              <w:autoSpaceDN/>
              <w:adjustRightInd/>
            </w:pPr>
            <w:r w:rsidRPr="00667F10">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02</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090Q051180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390,5</w:t>
            </w:r>
          </w:p>
        </w:tc>
      </w:tr>
      <w:tr w:rsidR="007F5871" w:rsidRPr="00667F10" w:rsidTr="00C13484">
        <w:trPr>
          <w:trHeight w:val="1035"/>
        </w:trPr>
        <w:tc>
          <w:tcPr>
            <w:tcW w:w="3337" w:type="dxa"/>
            <w:gridSpan w:val="4"/>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02</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090Q051180</w:t>
            </w:r>
          </w:p>
        </w:tc>
        <w:tc>
          <w:tcPr>
            <w:tcW w:w="851" w:type="dxa"/>
            <w:gridSpan w:val="2"/>
            <w:noWrap/>
            <w:hideMark/>
          </w:tcPr>
          <w:p w:rsidR="007F5871" w:rsidRPr="00667F10" w:rsidRDefault="007F5871" w:rsidP="00113CA3">
            <w:pPr>
              <w:widowControl/>
              <w:autoSpaceDE/>
              <w:autoSpaceDN/>
              <w:adjustRightInd/>
              <w:jc w:val="center"/>
            </w:pPr>
            <w:r w:rsidRPr="00667F10">
              <w:t>100</w:t>
            </w:r>
          </w:p>
        </w:tc>
        <w:tc>
          <w:tcPr>
            <w:tcW w:w="998" w:type="dxa"/>
            <w:gridSpan w:val="2"/>
            <w:noWrap/>
            <w:hideMark/>
          </w:tcPr>
          <w:p w:rsidR="007F5871" w:rsidRPr="00667F10" w:rsidRDefault="007F5871" w:rsidP="00113CA3">
            <w:pPr>
              <w:widowControl/>
              <w:autoSpaceDE/>
              <w:autoSpaceDN/>
              <w:adjustRightInd/>
              <w:jc w:val="right"/>
            </w:pPr>
            <w:r w:rsidRPr="00667F10">
              <w:t>390,5</w:t>
            </w:r>
          </w:p>
        </w:tc>
      </w:tr>
      <w:tr w:rsidR="007F5871" w:rsidRPr="00667F10" w:rsidTr="00C13484">
        <w:trPr>
          <w:trHeight w:val="525"/>
        </w:trPr>
        <w:tc>
          <w:tcPr>
            <w:tcW w:w="3337" w:type="dxa"/>
            <w:gridSpan w:val="4"/>
            <w:hideMark/>
          </w:tcPr>
          <w:p w:rsidR="007F5871" w:rsidRPr="00667F10" w:rsidRDefault="007F5871" w:rsidP="00113CA3">
            <w:pPr>
              <w:widowControl/>
              <w:autoSpaceDE/>
              <w:autoSpaceDN/>
              <w:adjustRightInd/>
              <w:rPr>
                <w:b/>
                <w:bCs/>
              </w:rPr>
            </w:pPr>
            <w:r w:rsidRPr="00667F10">
              <w:rPr>
                <w:b/>
                <w:bCs/>
              </w:rPr>
              <w:t>НАЦИОНАЛЬНАЯ БЕЗОПАСНОСТЬ И ПРАВООХРАНИТЕЛЬНАЯ ДЕЯТЕЛЬНОСТЬ</w:t>
            </w:r>
          </w:p>
        </w:tc>
        <w:tc>
          <w:tcPr>
            <w:tcW w:w="1160" w:type="dxa"/>
            <w:gridSpan w:val="3"/>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03</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1 763,2</w:t>
            </w:r>
          </w:p>
        </w:tc>
      </w:tr>
      <w:tr w:rsidR="007F5871" w:rsidRPr="00667F10" w:rsidTr="00C13484">
        <w:trPr>
          <w:trHeight w:val="803"/>
        </w:trPr>
        <w:tc>
          <w:tcPr>
            <w:tcW w:w="3337" w:type="dxa"/>
            <w:gridSpan w:val="4"/>
            <w:hideMark/>
          </w:tcPr>
          <w:p w:rsidR="007F5871" w:rsidRPr="00667F10" w:rsidRDefault="007F5871" w:rsidP="00113CA3">
            <w:pPr>
              <w:widowControl/>
              <w:autoSpaceDE/>
              <w:autoSpaceDN/>
              <w:adjustRightInd/>
              <w:rPr>
                <w:b/>
                <w:bCs/>
              </w:rPr>
            </w:pPr>
            <w:r w:rsidRPr="00667F10">
              <w:rPr>
                <w:b/>
                <w:bCs/>
              </w:rPr>
              <w:t>Защита населения и территории от чрезвычайных ситуаций природного и техногенного характера, пожарная безопасность</w:t>
            </w:r>
          </w:p>
        </w:tc>
        <w:tc>
          <w:tcPr>
            <w:tcW w:w="1160" w:type="dxa"/>
            <w:gridSpan w:val="3"/>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03</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10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1 758,2</w:t>
            </w:r>
          </w:p>
        </w:tc>
      </w:tr>
      <w:tr w:rsidR="007F5871" w:rsidRPr="00667F10" w:rsidTr="00C13484">
        <w:trPr>
          <w:trHeight w:val="273"/>
        </w:trPr>
        <w:tc>
          <w:tcPr>
            <w:tcW w:w="3337" w:type="dxa"/>
            <w:gridSpan w:val="4"/>
            <w:hideMark/>
          </w:tcPr>
          <w:p w:rsidR="007F5871" w:rsidRPr="00667F10" w:rsidRDefault="007F5871" w:rsidP="00113CA3">
            <w:pPr>
              <w:widowControl/>
              <w:autoSpaceDE/>
              <w:autoSpaceDN/>
              <w:adjustRightInd/>
              <w:rPr>
                <w:b/>
                <w:bCs/>
              </w:rPr>
            </w:pPr>
            <w:r w:rsidRPr="00667F10">
              <w:rPr>
                <w:b/>
                <w:bCs/>
              </w:rPr>
              <w:t xml:space="preserve">Муниципальная программа "Обеспечение безопасности и жизнедеятельности населения </w:t>
            </w:r>
            <w:proofErr w:type="spellStart"/>
            <w:r w:rsidRPr="00667F10">
              <w:rPr>
                <w:b/>
                <w:bCs/>
              </w:rPr>
              <w:t>Шиховского</w:t>
            </w:r>
            <w:proofErr w:type="spellEnd"/>
            <w:r w:rsidRPr="00667F10">
              <w:rPr>
                <w:b/>
                <w:bCs/>
              </w:rPr>
              <w:t xml:space="preserve"> сельского поселения"</w:t>
            </w:r>
          </w:p>
        </w:tc>
        <w:tc>
          <w:tcPr>
            <w:tcW w:w="1160" w:type="dxa"/>
            <w:gridSpan w:val="3"/>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03</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10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0300000000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pPr>
            <w:r w:rsidRPr="00667F10">
              <w:t>1 758,2</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pPr>
            <w:r w:rsidRPr="00667F10">
              <w:t xml:space="preserve">Содержание муниципальной </w:t>
            </w:r>
            <w:r w:rsidRPr="00667F10">
              <w:lastRenderedPageBreak/>
              <w:t>пожарной команды</w:t>
            </w:r>
          </w:p>
        </w:tc>
        <w:tc>
          <w:tcPr>
            <w:tcW w:w="1160" w:type="dxa"/>
            <w:gridSpan w:val="3"/>
            <w:noWrap/>
            <w:hideMark/>
          </w:tcPr>
          <w:p w:rsidR="007F5871" w:rsidRPr="00667F10" w:rsidRDefault="007F5871" w:rsidP="00113CA3">
            <w:pPr>
              <w:widowControl/>
              <w:autoSpaceDE/>
              <w:autoSpaceDN/>
              <w:adjustRightInd/>
              <w:jc w:val="center"/>
            </w:pPr>
            <w:r w:rsidRPr="00667F10">
              <w:lastRenderedPageBreak/>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10</w:t>
            </w:r>
          </w:p>
        </w:tc>
        <w:tc>
          <w:tcPr>
            <w:tcW w:w="1275" w:type="dxa"/>
            <w:gridSpan w:val="4"/>
            <w:noWrap/>
            <w:hideMark/>
          </w:tcPr>
          <w:p w:rsidR="007F5871" w:rsidRPr="00667F10" w:rsidRDefault="007F5871" w:rsidP="00113CA3">
            <w:pPr>
              <w:widowControl/>
              <w:autoSpaceDE/>
              <w:autoSpaceDN/>
              <w:adjustRightInd/>
              <w:jc w:val="center"/>
            </w:pPr>
            <w:r w:rsidRPr="00667F10">
              <w:t>0300071010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1 464,2</w:t>
            </w:r>
          </w:p>
        </w:tc>
      </w:tr>
      <w:tr w:rsidR="007F5871" w:rsidRPr="00667F10" w:rsidTr="00C13484">
        <w:trPr>
          <w:trHeight w:val="1035"/>
        </w:trPr>
        <w:tc>
          <w:tcPr>
            <w:tcW w:w="3337" w:type="dxa"/>
            <w:gridSpan w:val="4"/>
            <w:hideMark/>
          </w:tcPr>
          <w:p w:rsidR="007F5871" w:rsidRPr="00667F10" w:rsidRDefault="007F5871" w:rsidP="00113CA3">
            <w:pPr>
              <w:widowControl/>
              <w:autoSpaceDE/>
              <w:autoSpaceDN/>
              <w:adjustRightInd/>
            </w:pPr>
            <w:r w:rsidRPr="00667F1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10</w:t>
            </w:r>
          </w:p>
        </w:tc>
        <w:tc>
          <w:tcPr>
            <w:tcW w:w="1275" w:type="dxa"/>
            <w:gridSpan w:val="4"/>
            <w:noWrap/>
            <w:hideMark/>
          </w:tcPr>
          <w:p w:rsidR="007F5871" w:rsidRPr="00667F10" w:rsidRDefault="007F5871" w:rsidP="00113CA3">
            <w:pPr>
              <w:widowControl/>
              <w:autoSpaceDE/>
              <w:autoSpaceDN/>
              <w:adjustRightInd/>
              <w:jc w:val="center"/>
            </w:pPr>
            <w:r w:rsidRPr="00667F10">
              <w:t>0300071010</w:t>
            </w:r>
          </w:p>
        </w:tc>
        <w:tc>
          <w:tcPr>
            <w:tcW w:w="851" w:type="dxa"/>
            <w:gridSpan w:val="2"/>
            <w:noWrap/>
            <w:hideMark/>
          </w:tcPr>
          <w:p w:rsidR="007F5871" w:rsidRPr="00667F10" w:rsidRDefault="007F5871" w:rsidP="00113CA3">
            <w:pPr>
              <w:widowControl/>
              <w:autoSpaceDE/>
              <w:autoSpaceDN/>
              <w:adjustRightInd/>
              <w:jc w:val="center"/>
            </w:pPr>
            <w:r w:rsidRPr="00667F10">
              <w:t>100</w:t>
            </w:r>
          </w:p>
        </w:tc>
        <w:tc>
          <w:tcPr>
            <w:tcW w:w="998" w:type="dxa"/>
            <w:gridSpan w:val="2"/>
            <w:noWrap/>
            <w:hideMark/>
          </w:tcPr>
          <w:p w:rsidR="007F5871" w:rsidRPr="00667F10" w:rsidRDefault="007F5871" w:rsidP="00113CA3">
            <w:pPr>
              <w:widowControl/>
              <w:autoSpaceDE/>
              <w:autoSpaceDN/>
              <w:adjustRightInd/>
              <w:jc w:val="right"/>
            </w:pPr>
            <w:r w:rsidRPr="00667F10">
              <w:t>1 428,8</w:t>
            </w:r>
          </w:p>
        </w:tc>
      </w:tr>
      <w:tr w:rsidR="007F5871" w:rsidRPr="00667F10" w:rsidTr="00C13484">
        <w:trPr>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10</w:t>
            </w:r>
          </w:p>
        </w:tc>
        <w:tc>
          <w:tcPr>
            <w:tcW w:w="1275" w:type="dxa"/>
            <w:gridSpan w:val="4"/>
            <w:noWrap/>
            <w:hideMark/>
          </w:tcPr>
          <w:p w:rsidR="007F5871" w:rsidRPr="00667F10" w:rsidRDefault="007F5871" w:rsidP="00113CA3">
            <w:pPr>
              <w:widowControl/>
              <w:autoSpaceDE/>
              <w:autoSpaceDN/>
              <w:adjustRightInd/>
              <w:jc w:val="center"/>
            </w:pPr>
            <w:r w:rsidRPr="00667F10">
              <w:t>0300071010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35,4</w:t>
            </w:r>
          </w:p>
        </w:tc>
      </w:tr>
      <w:tr w:rsidR="007F5871" w:rsidRPr="00667F10" w:rsidTr="00C13484">
        <w:trPr>
          <w:trHeight w:val="1560"/>
        </w:trPr>
        <w:tc>
          <w:tcPr>
            <w:tcW w:w="3337" w:type="dxa"/>
            <w:gridSpan w:val="4"/>
            <w:hideMark/>
          </w:tcPr>
          <w:p w:rsidR="007F5871" w:rsidRPr="00667F10" w:rsidRDefault="007F5871" w:rsidP="00113CA3">
            <w:pPr>
              <w:widowControl/>
              <w:autoSpaceDE/>
              <w:autoSpaceDN/>
              <w:adjustRightInd/>
            </w:pPr>
            <w:r w:rsidRPr="00667F10">
              <w:t xml:space="preserve">Иные межбюджетные трансферты бюджету муниципального района </w:t>
            </w:r>
            <w:proofErr w:type="gramStart"/>
            <w:r w:rsidRPr="00667F10">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667F10">
              <w:t xml:space="preserve"> и ликвидации последствий чрезвычайных ситуаций</w:t>
            </w:r>
          </w:p>
        </w:tc>
        <w:tc>
          <w:tcPr>
            <w:tcW w:w="1160" w:type="dxa"/>
            <w:gridSpan w:val="3"/>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pPr>
            <w:r w:rsidRPr="00667F10">
              <w:t>03</w:t>
            </w:r>
          </w:p>
        </w:tc>
        <w:tc>
          <w:tcPr>
            <w:tcW w:w="993" w:type="dxa"/>
            <w:gridSpan w:val="2"/>
            <w:hideMark/>
          </w:tcPr>
          <w:p w:rsidR="007F5871" w:rsidRPr="00667F10" w:rsidRDefault="007F5871" w:rsidP="00113CA3">
            <w:pPr>
              <w:widowControl/>
              <w:autoSpaceDE/>
              <w:autoSpaceDN/>
              <w:adjustRightInd/>
              <w:jc w:val="center"/>
            </w:pPr>
            <w:r w:rsidRPr="00667F10">
              <w:t>10</w:t>
            </w:r>
          </w:p>
        </w:tc>
        <w:tc>
          <w:tcPr>
            <w:tcW w:w="1275" w:type="dxa"/>
            <w:gridSpan w:val="4"/>
            <w:hideMark/>
          </w:tcPr>
          <w:p w:rsidR="007F5871" w:rsidRPr="00667F10" w:rsidRDefault="007F5871" w:rsidP="00113CA3">
            <w:pPr>
              <w:widowControl/>
              <w:autoSpaceDE/>
              <w:autoSpaceDN/>
              <w:adjustRightInd/>
              <w:jc w:val="center"/>
            </w:pPr>
            <w:r w:rsidRPr="00667F10">
              <w:t>090Q000000</w:t>
            </w:r>
          </w:p>
        </w:tc>
        <w:tc>
          <w:tcPr>
            <w:tcW w:w="851" w:type="dxa"/>
            <w:gridSpan w:val="2"/>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27,2</w:t>
            </w:r>
          </w:p>
        </w:tc>
      </w:tr>
      <w:tr w:rsidR="007F5871" w:rsidRPr="00667F10" w:rsidTr="00C13484">
        <w:trPr>
          <w:trHeight w:val="375"/>
        </w:trPr>
        <w:tc>
          <w:tcPr>
            <w:tcW w:w="3337" w:type="dxa"/>
            <w:gridSpan w:val="4"/>
            <w:hideMark/>
          </w:tcPr>
          <w:p w:rsidR="007F5871" w:rsidRPr="00667F10" w:rsidRDefault="007F5871" w:rsidP="00113CA3">
            <w:pPr>
              <w:widowControl/>
              <w:autoSpaceDE/>
              <w:autoSpaceDN/>
              <w:adjustRightInd/>
            </w:pPr>
            <w:r w:rsidRPr="00667F10">
              <w:t>Межбюджетные трансферты</w:t>
            </w:r>
          </w:p>
        </w:tc>
        <w:tc>
          <w:tcPr>
            <w:tcW w:w="1160" w:type="dxa"/>
            <w:gridSpan w:val="3"/>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pPr>
            <w:r w:rsidRPr="00667F10">
              <w:t>03</w:t>
            </w:r>
          </w:p>
        </w:tc>
        <w:tc>
          <w:tcPr>
            <w:tcW w:w="993" w:type="dxa"/>
            <w:gridSpan w:val="2"/>
            <w:hideMark/>
          </w:tcPr>
          <w:p w:rsidR="007F5871" w:rsidRPr="00667F10" w:rsidRDefault="007F5871" w:rsidP="00113CA3">
            <w:pPr>
              <w:widowControl/>
              <w:autoSpaceDE/>
              <w:autoSpaceDN/>
              <w:adjustRightInd/>
              <w:jc w:val="center"/>
            </w:pPr>
            <w:r w:rsidRPr="00667F10">
              <w:t>10</w:t>
            </w:r>
          </w:p>
        </w:tc>
        <w:tc>
          <w:tcPr>
            <w:tcW w:w="1275" w:type="dxa"/>
            <w:gridSpan w:val="4"/>
            <w:hideMark/>
          </w:tcPr>
          <w:p w:rsidR="007F5871" w:rsidRPr="00667F10" w:rsidRDefault="007F5871" w:rsidP="00113CA3">
            <w:pPr>
              <w:widowControl/>
              <w:autoSpaceDE/>
              <w:autoSpaceDN/>
              <w:adjustRightInd/>
              <w:jc w:val="center"/>
            </w:pPr>
            <w:r w:rsidRPr="00667F10">
              <w:t>090Q004000</w:t>
            </w:r>
          </w:p>
        </w:tc>
        <w:tc>
          <w:tcPr>
            <w:tcW w:w="851" w:type="dxa"/>
            <w:gridSpan w:val="2"/>
            <w:hideMark/>
          </w:tcPr>
          <w:p w:rsidR="007F5871" w:rsidRPr="00667F10" w:rsidRDefault="007F5871" w:rsidP="00113CA3">
            <w:pPr>
              <w:widowControl/>
              <w:autoSpaceDE/>
              <w:autoSpaceDN/>
              <w:adjustRightInd/>
              <w:jc w:val="center"/>
            </w:pPr>
            <w:r w:rsidRPr="00667F10">
              <w:t>500</w:t>
            </w:r>
          </w:p>
        </w:tc>
        <w:tc>
          <w:tcPr>
            <w:tcW w:w="998" w:type="dxa"/>
            <w:gridSpan w:val="2"/>
            <w:noWrap/>
            <w:hideMark/>
          </w:tcPr>
          <w:p w:rsidR="007F5871" w:rsidRPr="00667F10" w:rsidRDefault="007F5871" w:rsidP="00113CA3">
            <w:pPr>
              <w:widowControl/>
              <w:autoSpaceDE/>
              <w:autoSpaceDN/>
              <w:adjustRightInd/>
              <w:jc w:val="right"/>
            </w:pPr>
            <w:r w:rsidRPr="00667F10">
              <w:t>27,2</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pPr>
            <w:r w:rsidRPr="00667F10">
              <w:t>Мероприятия в установленной сфере деятельности</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10</w:t>
            </w:r>
          </w:p>
        </w:tc>
        <w:tc>
          <w:tcPr>
            <w:tcW w:w="1275" w:type="dxa"/>
            <w:gridSpan w:val="4"/>
            <w:noWrap/>
            <w:hideMark/>
          </w:tcPr>
          <w:p w:rsidR="007F5871" w:rsidRPr="00667F10" w:rsidRDefault="007F5871" w:rsidP="00113CA3">
            <w:pPr>
              <w:widowControl/>
              <w:autoSpaceDE/>
              <w:autoSpaceDN/>
              <w:adjustRightInd/>
              <w:jc w:val="center"/>
            </w:pPr>
            <w:r w:rsidRPr="00667F10">
              <w:t>0300092000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104,1</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pPr>
            <w:r w:rsidRPr="00667F10">
              <w:t>Мероприятия в  сфере пожарной безопасности</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10</w:t>
            </w:r>
          </w:p>
        </w:tc>
        <w:tc>
          <w:tcPr>
            <w:tcW w:w="1275" w:type="dxa"/>
            <w:gridSpan w:val="4"/>
            <w:noWrap/>
            <w:hideMark/>
          </w:tcPr>
          <w:p w:rsidR="007F5871" w:rsidRPr="00667F10" w:rsidRDefault="007F5871" w:rsidP="00113CA3">
            <w:pPr>
              <w:widowControl/>
              <w:autoSpaceDE/>
              <w:autoSpaceDN/>
              <w:adjustRightInd/>
              <w:jc w:val="center"/>
            </w:pPr>
            <w:r w:rsidRPr="00667F10">
              <w:t>0300092090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104,1</w:t>
            </w:r>
          </w:p>
        </w:tc>
      </w:tr>
      <w:tr w:rsidR="007F5871" w:rsidRPr="00667F10" w:rsidTr="00C13484">
        <w:trPr>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10</w:t>
            </w:r>
          </w:p>
        </w:tc>
        <w:tc>
          <w:tcPr>
            <w:tcW w:w="1275" w:type="dxa"/>
            <w:gridSpan w:val="4"/>
            <w:noWrap/>
            <w:hideMark/>
          </w:tcPr>
          <w:p w:rsidR="007F5871" w:rsidRPr="00667F10" w:rsidRDefault="007F5871" w:rsidP="00113CA3">
            <w:pPr>
              <w:widowControl/>
              <w:autoSpaceDE/>
              <w:autoSpaceDN/>
              <w:adjustRightInd/>
              <w:jc w:val="center"/>
            </w:pPr>
            <w:r w:rsidRPr="00667F10">
              <w:t>0300092090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104,1</w:t>
            </w:r>
          </w:p>
        </w:tc>
      </w:tr>
      <w:tr w:rsidR="007F5871" w:rsidRPr="00667F10" w:rsidTr="00C13484">
        <w:trPr>
          <w:trHeight w:val="300"/>
        </w:trPr>
        <w:tc>
          <w:tcPr>
            <w:tcW w:w="3337" w:type="dxa"/>
            <w:gridSpan w:val="4"/>
            <w:hideMark/>
          </w:tcPr>
          <w:p w:rsidR="007F5871" w:rsidRPr="00667F10" w:rsidRDefault="007F5871" w:rsidP="00113CA3">
            <w:pPr>
              <w:widowControl/>
              <w:autoSpaceDE/>
              <w:autoSpaceDN/>
              <w:adjustRightInd/>
            </w:pPr>
            <w:r w:rsidRPr="00667F10">
              <w:t>Содержание муниципальной пожарной команды</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10</w:t>
            </w:r>
          </w:p>
        </w:tc>
        <w:tc>
          <w:tcPr>
            <w:tcW w:w="1275" w:type="dxa"/>
            <w:gridSpan w:val="4"/>
            <w:noWrap/>
            <w:hideMark/>
          </w:tcPr>
          <w:p w:rsidR="007F5871" w:rsidRPr="00667F10" w:rsidRDefault="007F5871" w:rsidP="00113CA3">
            <w:pPr>
              <w:widowControl/>
              <w:autoSpaceDE/>
              <w:autoSpaceDN/>
              <w:adjustRightInd/>
              <w:jc w:val="center"/>
            </w:pPr>
            <w:r w:rsidRPr="00667F10">
              <w:t>03000S1010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162,7</w:t>
            </w:r>
          </w:p>
        </w:tc>
      </w:tr>
      <w:tr w:rsidR="007F5871" w:rsidRPr="00667F10" w:rsidTr="00C13484">
        <w:trPr>
          <w:trHeight w:val="1035"/>
        </w:trPr>
        <w:tc>
          <w:tcPr>
            <w:tcW w:w="3337" w:type="dxa"/>
            <w:gridSpan w:val="4"/>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10</w:t>
            </w:r>
          </w:p>
        </w:tc>
        <w:tc>
          <w:tcPr>
            <w:tcW w:w="1275" w:type="dxa"/>
            <w:gridSpan w:val="4"/>
            <w:noWrap/>
            <w:hideMark/>
          </w:tcPr>
          <w:p w:rsidR="007F5871" w:rsidRPr="00667F10" w:rsidRDefault="007F5871" w:rsidP="00113CA3">
            <w:pPr>
              <w:widowControl/>
              <w:autoSpaceDE/>
              <w:autoSpaceDN/>
              <w:adjustRightInd/>
              <w:jc w:val="center"/>
            </w:pPr>
            <w:r w:rsidRPr="00667F10">
              <w:t>03000S1010</w:t>
            </w:r>
          </w:p>
        </w:tc>
        <w:tc>
          <w:tcPr>
            <w:tcW w:w="851" w:type="dxa"/>
            <w:gridSpan w:val="2"/>
            <w:noWrap/>
            <w:hideMark/>
          </w:tcPr>
          <w:p w:rsidR="007F5871" w:rsidRPr="00667F10" w:rsidRDefault="007F5871" w:rsidP="00113CA3">
            <w:pPr>
              <w:widowControl/>
              <w:autoSpaceDE/>
              <w:autoSpaceDN/>
              <w:adjustRightInd/>
              <w:jc w:val="center"/>
            </w:pPr>
            <w:r w:rsidRPr="00667F10">
              <w:t>100</w:t>
            </w:r>
          </w:p>
        </w:tc>
        <w:tc>
          <w:tcPr>
            <w:tcW w:w="998" w:type="dxa"/>
            <w:gridSpan w:val="2"/>
            <w:noWrap/>
            <w:hideMark/>
          </w:tcPr>
          <w:p w:rsidR="007F5871" w:rsidRPr="00667F10" w:rsidRDefault="007F5871" w:rsidP="00113CA3">
            <w:pPr>
              <w:widowControl/>
              <w:autoSpaceDE/>
              <w:autoSpaceDN/>
              <w:adjustRightInd/>
              <w:jc w:val="right"/>
            </w:pPr>
            <w:r w:rsidRPr="00667F10">
              <w:t>158,8</w:t>
            </w:r>
          </w:p>
        </w:tc>
      </w:tr>
      <w:tr w:rsidR="007F5871" w:rsidRPr="00667F10" w:rsidTr="00C13484">
        <w:trPr>
          <w:trHeight w:val="525"/>
        </w:trPr>
        <w:tc>
          <w:tcPr>
            <w:tcW w:w="3337" w:type="dxa"/>
            <w:gridSpan w:val="4"/>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60" w:type="dxa"/>
            <w:gridSpan w:val="3"/>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10</w:t>
            </w:r>
          </w:p>
        </w:tc>
        <w:tc>
          <w:tcPr>
            <w:tcW w:w="1275" w:type="dxa"/>
            <w:gridSpan w:val="4"/>
            <w:noWrap/>
            <w:hideMark/>
          </w:tcPr>
          <w:p w:rsidR="007F5871" w:rsidRPr="00667F10" w:rsidRDefault="007F5871" w:rsidP="00113CA3">
            <w:pPr>
              <w:widowControl/>
              <w:autoSpaceDE/>
              <w:autoSpaceDN/>
              <w:adjustRightInd/>
              <w:jc w:val="center"/>
            </w:pPr>
            <w:r w:rsidRPr="00667F10">
              <w:t>03000S1010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3,9</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rPr>
                <w:b/>
                <w:bCs/>
              </w:rPr>
            </w:pPr>
            <w:r w:rsidRPr="00667F10">
              <w:rPr>
                <w:b/>
                <w:bCs/>
              </w:rPr>
              <w:t>Другие вопросы в области национальной безопасности и правоохранительной деятельности</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03</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14</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5,0</w:t>
            </w:r>
          </w:p>
        </w:tc>
      </w:tr>
      <w:tr w:rsidR="007F5871" w:rsidRPr="00667F10" w:rsidTr="00C13484">
        <w:trPr>
          <w:trHeight w:val="780"/>
        </w:trPr>
        <w:tc>
          <w:tcPr>
            <w:tcW w:w="2660" w:type="dxa"/>
            <w:hideMark/>
          </w:tcPr>
          <w:p w:rsidR="007F5871" w:rsidRPr="00667F10" w:rsidRDefault="007F5871" w:rsidP="00113CA3">
            <w:pPr>
              <w:widowControl/>
              <w:autoSpaceDE/>
              <w:autoSpaceDN/>
              <w:adjustRightInd/>
              <w:rPr>
                <w:b/>
                <w:bCs/>
              </w:rPr>
            </w:pPr>
            <w:r w:rsidRPr="00667F10">
              <w:rPr>
                <w:b/>
                <w:bCs/>
              </w:rPr>
              <w:t xml:space="preserve">Муниципальная программа "Обеспечение безопасности и жизнедеятельности населения </w:t>
            </w:r>
            <w:proofErr w:type="spellStart"/>
            <w:r w:rsidRPr="00667F10">
              <w:rPr>
                <w:b/>
                <w:bCs/>
              </w:rPr>
              <w:t>Шиховского</w:t>
            </w:r>
            <w:proofErr w:type="spellEnd"/>
            <w:r w:rsidRPr="00667F10">
              <w:rPr>
                <w:b/>
                <w:bCs/>
              </w:rPr>
              <w:t xml:space="preserve"> сельского поселения"</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14</w:t>
            </w:r>
          </w:p>
        </w:tc>
        <w:tc>
          <w:tcPr>
            <w:tcW w:w="1275" w:type="dxa"/>
            <w:gridSpan w:val="4"/>
            <w:noWrap/>
            <w:hideMark/>
          </w:tcPr>
          <w:p w:rsidR="007F5871" w:rsidRPr="00667F10" w:rsidRDefault="007F5871" w:rsidP="00113CA3">
            <w:pPr>
              <w:widowControl/>
              <w:autoSpaceDE/>
              <w:autoSpaceDN/>
              <w:adjustRightInd/>
              <w:jc w:val="center"/>
            </w:pPr>
            <w:r w:rsidRPr="00667F10">
              <w:t>0300000000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5,0</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pPr>
            <w:r w:rsidRPr="00667F10">
              <w:t>Мероприятия в установленной сфере деятельности</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14</w:t>
            </w:r>
          </w:p>
        </w:tc>
        <w:tc>
          <w:tcPr>
            <w:tcW w:w="1275" w:type="dxa"/>
            <w:gridSpan w:val="4"/>
            <w:noWrap/>
            <w:hideMark/>
          </w:tcPr>
          <w:p w:rsidR="007F5871" w:rsidRPr="00667F10" w:rsidRDefault="007F5871" w:rsidP="00113CA3">
            <w:pPr>
              <w:widowControl/>
              <w:autoSpaceDE/>
              <w:autoSpaceDN/>
              <w:adjustRightInd/>
              <w:jc w:val="center"/>
            </w:pPr>
            <w:r w:rsidRPr="00667F10">
              <w:t>0300092000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5,0</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Мероприятия по обеспечению деятельности народной дружины</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14</w:t>
            </w:r>
          </w:p>
        </w:tc>
        <w:tc>
          <w:tcPr>
            <w:tcW w:w="1275" w:type="dxa"/>
            <w:gridSpan w:val="4"/>
            <w:noWrap/>
            <w:hideMark/>
          </w:tcPr>
          <w:p w:rsidR="007F5871" w:rsidRPr="00667F10" w:rsidRDefault="007F5871" w:rsidP="00113CA3">
            <w:pPr>
              <w:widowControl/>
              <w:autoSpaceDE/>
              <w:autoSpaceDN/>
              <w:adjustRightInd/>
              <w:jc w:val="center"/>
            </w:pPr>
            <w:r w:rsidRPr="00667F10">
              <w:t>0300092110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5,0</w:t>
            </w:r>
          </w:p>
        </w:tc>
      </w:tr>
      <w:tr w:rsidR="007F5871" w:rsidRPr="00667F10" w:rsidTr="00C13484">
        <w:trPr>
          <w:trHeight w:val="589"/>
        </w:trPr>
        <w:tc>
          <w:tcPr>
            <w:tcW w:w="2660" w:type="dxa"/>
            <w:hideMark/>
          </w:tcPr>
          <w:p w:rsidR="007F5871" w:rsidRPr="00667F10" w:rsidRDefault="007F5871" w:rsidP="00113CA3">
            <w:pPr>
              <w:widowControl/>
              <w:autoSpaceDE/>
              <w:autoSpaceDN/>
              <w:adjustRightInd/>
            </w:pPr>
            <w:r w:rsidRPr="00667F10">
              <w:t xml:space="preserve">Закупка товаров, работ и услуг для обеспечения </w:t>
            </w:r>
            <w:r w:rsidRPr="00667F10">
              <w:lastRenderedPageBreak/>
              <w:t>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lastRenderedPageBreak/>
              <w:t>992</w:t>
            </w:r>
          </w:p>
        </w:tc>
        <w:tc>
          <w:tcPr>
            <w:tcW w:w="1275" w:type="dxa"/>
            <w:gridSpan w:val="4"/>
            <w:noWrap/>
            <w:hideMark/>
          </w:tcPr>
          <w:p w:rsidR="007F5871" w:rsidRPr="00667F10" w:rsidRDefault="007F5871" w:rsidP="00113CA3">
            <w:pPr>
              <w:widowControl/>
              <w:autoSpaceDE/>
              <w:autoSpaceDN/>
              <w:adjustRightInd/>
              <w:jc w:val="center"/>
            </w:pPr>
            <w:r w:rsidRPr="00667F10">
              <w:t>03</w:t>
            </w:r>
          </w:p>
        </w:tc>
        <w:tc>
          <w:tcPr>
            <w:tcW w:w="993" w:type="dxa"/>
            <w:gridSpan w:val="2"/>
            <w:noWrap/>
            <w:hideMark/>
          </w:tcPr>
          <w:p w:rsidR="007F5871" w:rsidRPr="00667F10" w:rsidRDefault="007F5871" w:rsidP="00113CA3">
            <w:pPr>
              <w:widowControl/>
              <w:autoSpaceDE/>
              <w:autoSpaceDN/>
              <w:adjustRightInd/>
              <w:jc w:val="center"/>
            </w:pPr>
            <w:r w:rsidRPr="00667F10">
              <w:t>14</w:t>
            </w:r>
          </w:p>
        </w:tc>
        <w:tc>
          <w:tcPr>
            <w:tcW w:w="1275" w:type="dxa"/>
            <w:gridSpan w:val="4"/>
            <w:noWrap/>
            <w:hideMark/>
          </w:tcPr>
          <w:p w:rsidR="007F5871" w:rsidRPr="00667F10" w:rsidRDefault="007F5871" w:rsidP="00113CA3">
            <w:pPr>
              <w:widowControl/>
              <w:autoSpaceDE/>
              <w:autoSpaceDN/>
              <w:adjustRightInd/>
              <w:jc w:val="center"/>
            </w:pPr>
            <w:r w:rsidRPr="00667F10">
              <w:t>0300092110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5,0</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rPr>
                <w:b/>
                <w:bCs/>
              </w:rPr>
            </w:pPr>
            <w:r w:rsidRPr="00667F10">
              <w:rPr>
                <w:b/>
                <w:bCs/>
              </w:rPr>
              <w:lastRenderedPageBreak/>
              <w:t>НАЦИОНАЛЬНАЯ ЭКОНОМИКА</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04</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9 416,9</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rPr>
                <w:b/>
                <w:bCs/>
              </w:rPr>
            </w:pPr>
            <w:r w:rsidRPr="00667F10">
              <w:rPr>
                <w:b/>
                <w:bCs/>
              </w:rPr>
              <w:t>Дорожное хозяйство (дорожные фонды)</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04</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09</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8 784,2</w:t>
            </w:r>
          </w:p>
        </w:tc>
      </w:tr>
      <w:tr w:rsidR="007F5871" w:rsidRPr="00667F10" w:rsidTr="00C13484">
        <w:trPr>
          <w:trHeight w:val="810"/>
        </w:trPr>
        <w:tc>
          <w:tcPr>
            <w:tcW w:w="2660" w:type="dxa"/>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транспортной инфраструктуры </w:t>
            </w:r>
            <w:proofErr w:type="spellStart"/>
            <w:r w:rsidRPr="00667F10">
              <w:rPr>
                <w:b/>
                <w:bCs/>
              </w:rPr>
              <w:t>Шиховского</w:t>
            </w:r>
            <w:proofErr w:type="spellEnd"/>
            <w:r w:rsidRPr="00667F10">
              <w:rPr>
                <w:b/>
                <w:bCs/>
              </w:rPr>
              <w:t xml:space="preserve"> сельского поселения»</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04</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09</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0400000000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8 784,2</w:t>
            </w:r>
          </w:p>
        </w:tc>
      </w:tr>
      <w:tr w:rsidR="007F5871" w:rsidRPr="00667F10" w:rsidTr="00C13484">
        <w:trPr>
          <w:trHeight w:val="390"/>
        </w:trPr>
        <w:tc>
          <w:tcPr>
            <w:tcW w:w="2660" w:type="dxa"/>
            <w:hideMark/>
          </w:tcPr>
          <w:p w:rsidR="007F5871" w:rsidRPr="00667F10" w:rsidRDefault="007F5871" w:rsidP="00113CA3">
            <w:pPr>
              <w:widowControl/>
              <w:autoSpaceDE/>
              <w:autoSpaceDN/>
              <w:adjustRightInd/>
            </w:pPr>
            <w:r w:rsidRPr="00667F10">
              <w:t>Мероприятия в установленной  сфере деятельности</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0400092000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4 852,9</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pPr>
            <w:r w:rsidRPr="00667F10">
              <w:t>Мероприятия в сфере дорожной деятельности</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0400092040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4 852,9</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0400092040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4 852,9</w:t>
            </w:r>
          </w:p>
        </w:tc>
      </w:tr>
      <w:tr w:rsidR="007F5871" w:rsidRPr="00667F10" w:rsidTr="00C13484">
        <w:trPr>
          <w:trHeight w:val="1290"/>
        </w:trPr>
        <w:tc>
          <w:tcPr>
            <w:tcW w:w="2660" w:type="dxa"/>
            <w:hideMark/>
          </w:tcPr>
          <w:p w:rsidR="007F5871" w:rsidRPr="00667F10" w:rsidRDefault="007F5871" w:rsidP="00113CA3">
            <w:pPr>
              <w:widowControl/>
              <w:autoSpaceDE/>
              <w:autoSpaceDN/>
              <w:adjustRightInd/>
            </w:pPr>
            <w:r w:rsidRPr="00667F10">
              <w:t xml:space="preserve">Капитальный ремонт, ремонт и восстановление изношенных верхних слоев асфальтобетонных покрытий, устройство защитных слоев с </w:t>
            </w:r>
            <w:proofErr w:type="spellStart"/>
            <w:r w:rsidRPr="00667F10">
              <w:t>устраненеим</w:t>
            </w:r>
            <w:proofErr w:type="spellEnd"/>
            <w:r w:rsidRPr="00667F10">
              <w:t xml:space="preserve"> деформаций и повреждений </w:t>
            </w:r>
            <w:proofErr w:type="gramStart"/>
            <w:r w:rsidRPr="00667F10">
              <w:t>покрытий</w:t>
            </w:r>
            <w:proofErr w:type="gramEnd"/>
            <w:r w:rsidRPr="00667F10">
              <w:t xml:space="preserve"> автомобильных дорог общего пользования местного значения</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130Q015210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2 183,0</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130Q015210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2 183,0</w:t>
            </w:r>
          </w:p>
        </w:tc>
      </w:tr>
      <w:tr w:rsidR="007F5871" w:rsidRPr="00667F10" w:rsidTr="00C13484">
        <w:trPr>
          <w:trHeight w:val="1290"/>
        </w:trPr>
        <w:tc>
          <w:tcPr>
            <w:tcW w:w="2660" w:type="dxa"/>
            <w:hideMark/>
          </w:tcPr>
          <w:p w:rsidR="007F5871" w:rsidRPr="00667F10" w:rsidRDefault="007F5871" w:rsidP="00113CA3">
            <w:pPr>
              <w:widowControl/>
              <w:autoSpaceDE/>
              <w:autoSpaceDN/>
              <w:adjustRightInd/>
            </w:pPr>
            <w:r w:rsidRPr="00667F10">
              <w:t xml:space="preserve">Капитальный ремонт, ремонт и восстановление изношенных верхних слоев асфальтобетонных покрытий, устройство защитных слоев с </w:t>
            </w:r>
            <w:proofErr w:type="spellStart"/>
            <w:r w:rsidRPr="00667F10">
              <w:t>устраненеим</w:t>
            </w:r>
            <w:proofErr w:type="spellEnd"/>
            <w:r w:rsidRPr="00667F10">
              <w:t xml:space="preserve"> деформаций и повреждений </w:t>
            </w:r>
            <w:proofErr w:type="gramStart"/>
            <w:r w:rsidRPr="00667F10">
              <w:t>покрытий</w:t>
            </w:r>
            <w:proofErr w:type="gramEnd"/>
            <w:r w:rsidRPr="00667F10">
              <w:t xml:space="preserve"> автомобильных дорог общего пользования местного значения</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130Q0S5210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2,2</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130Q0S5210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2,2</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pPr>
            <w:r w:rsidRPr="00667F10">
              <w:t xml:space="preserve">"Дорога к цели" ремонт дороги </w:t>
            </w:r>
            <w:proofErr w:type="spellStart"/>
            <w:r w:rsidRPr="00667F10">
              <w:t>ул</w:t>
            </w:r>
            <w:proofErr w:type="gramStart"/>
            <w:r w:rsidRPr="00667F10">
              <w:t>.П</w:t>
            </w:r>
            <w:proofErr w:type="gramEnd"/>
            <w:r w:rsidRPr="00667F10">
              <w:t>рекрасная</w:t>
            </w:r>
            <w:proofErr w:type="spellEnd"/>
            <w:r w:rsidRPr="00667F10">
              <w:t xml:space="preserve"> </w:t>
            </w:r>
            <w:proofErr w:type="spellStart"/>
            <w:r w:rsidRPr="00667F10">
              <w:t>д.Балабаны</w:t>
            </w:r>
            <w:proofErr w:type="spellEnd"/>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130R1S5176</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783,2</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130R1S5176</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783,2</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 xml:space="preserve">"Дорога мечты" ремонт дороги </w:t>
            </w:r>
            <w:proofErr w:type="spellStart"/>
            <w:r w:rsidRPr="00667F10">
              <w:t>ул</w:t>
            </w:r>
            <w:proofErr w:type="gramStart"/>
            <w:r w:rsidRPr="00667F10">
              <w:t>.П</w:t>
            </w:r>
            <w:proofErr w:type="gramEnd"/>
            <w:r w:rsidRPr="00667F10">
              <w:t>роезжая,Раменская</w:t>
            </w:r>
            <w:proofErr w:type="spellEnd"/>
            <w:r w:rsidRPr="00667F10">
              <w:t xml:space="preserve"> </w:t>
            </w:r>
            <w:proofErr w:type="spellStart"/>
            <w:r w:rsidRPr="00667F10">
              <w:t>д.Трушковы</w:t>
            </w:r>
            <w:proofErr w:type="spellEnd"/>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130R1S5177</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962,9</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lastRenderedPageBreak/>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09</w:t>
            </w:r>
          </w:p>
        </w:tc>
        <w:tc>
          <w:tcPr>
            <w:tcW w:w="1275" w:type="dxa"/>
            <w:gridSpan w:val="4"/>
            <w:noWrap/>
            <w:hideMark/>
          </w:tcPr>
          <w:p w:rsidR="007F5871" w:rsidRPr="00667F10" w:rsidRDefault="007F5871" w:rsidP="00113CA3">
            <w:pPr>
              <w:widowControl/>
              <w:autoSpaceDE/>
              <w:autoSpaceDN/>
              <w:adjustRightInd/>
              <w:jc w:val="center"/>
            </w:pPr>
            <w:r w:rsidRPr="00667F10">
              <w:t>130R1S5177</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962,9</w:t>
            </w:r>
          </w:p>
        </w:tc>
      </w:tr>
      <w:tr w:rsidR="007F5871" w:rsidRPr="00667F10" w:rsidTr="00C13484">
        <w:trPr>
          <w:trHeight w:val="312"/>
        </w:trPr>
        <w:tc>
          <w:tcPr>
            <w:tcW w:w="2660" w:type="dxa"/>
            <w:hideMark/>
          </w:tcPr>
          <w:p w:rsidR="007F5871" w:rsidRPr="00667F10" w:rsidRDefault="007F5871" w:rsidP="00113CA3">
            <w:pPr>
              <w:widowControl/>
              <w:autoSpaceDE/>
              <w:autoSpaceDN/>
              <w:adjustRightInd/>
              <w:rPr>
                <w:b/>
                <w:bCs/>
              </w:rPr>
            </w:pPr>
            <w:r w:rsidRPr="00667F10">
              <w:rPr>
                <w:b/>
                <w:bCs/>
              </w:rPr>
              <w:t>Другие вопросы в области национальной экономики</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04</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12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632,7</w:t>
            </w:r>
          </w:p>
        </w:tc>
      </w:tr>
      <w:tr w:rsidR="007F5871" w:rsidRPr="00667F10" w:rsidTr="00C13484">
        <w:trPr>
          <w:trHeight w:val="765"/>
        </w:trPr>
        <w:tc>
          <w:tcPr>
            <w:tcW w:w="2660" w:type="dxa"/>
            <w:hideMark/>
          </w:tcPr>
          <w:p w:rsidR="007F5871" w:rsidRPr="00667F10" w:rsidRDefault="007F5871" w:rsidP="00113CA3">
            <w:pPr>
              <w:widowControl/>
              <w:autoSpaceDE/>
              <w:autoSpaceDN/>
              <w:adjustRightInd/>
              <w:rPr>
                <w:b/>
                <w:bCs/>
                <w:color w:val="000000"/>
              </w:rPr>
            </w:pPr>
            <w:r w:rsidRPr="00667F10">
              <w:rPr>
                <w:b/>
                <w:bCs/>
                <w:color w:val="000000"/>
              </w:rPr>
              <w:t xml:space="preserve">Муниципальная программа "Управление муниципальным имуществом и земельными ресурсами </w:t>
            </w:r>
            <w:proofErr w:type="spellStart"/>
            <w:r w:rsidRPr="00667F10">
              <w:rPr>
                <w:b/>
                <w:bCs/>
                <w:color w:val="000000"/>
              </w:rPr>
              <w:t>Шиховского</w:t>
            </w:r>
            <w:proofErr w:type="spellEnd"/>
            <w:r w:rsidRPr="00667F10">
              <w:rPr>
                <w:b/>
                <w:bCs/>
                <w:color w:val="000000"/>
              </w:rPr>
              <w:t xml:space="preserve"> сельского поселения»</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04</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12</w:t>
            </w:r>
          </w:p>
        </w:tc>
        <w:tc>
          <w:tcPr>
            <w:tcW w:w="1275" w:type="dxa"/>
            <w:gridSpan w:val="4"/>
            <w:noWrap/>
            <w:hideMark/>
          </w:tcPr>
          <w:p w:rsidR="007F5871" w:rsidRPr="00667F10" w:rsidRDefault="007F5871" w:rsidP="00113CA3">
            <w:pPr>
              <w:widowControl/>
              <w:autoSpaceDE/>
              <w:autoSpaceDN/>
              <w:adjustRightInd/>
              <w:jc w:val="center"/>
              <w:rPr>
                <w:b/>
                <w:bCs/>
                <w:color w:val="000000"/>
              </w:rPr>
            </w:pPr>
            <w:r w:rsidRPr="00667F10">
              <w:rPr>
                <w:b/>
                <w:bCs/>
                <w:color w:val="000000"/>
              </w:rPr>
              <w:t>0200000000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451,0</w:t>
            </w:r>
          </w:p>
        </w:tc>
      </w:tr>
      <w:tr w:rsidR="007F5871" w:rsidRPr="00667F10" w:rsidTr="00C13484">
        <w:trPr>
          <w:trHeight w:val="510"/>
        </w:trPr>
        <w:tc>
          <w:tcPr>
            <w:tcW w:w="2660" w:type="dxa"/>
            <w:hideMark/>
          </w:tcPr>
          <w:p w:rsidR="007F5871" w:rsidRPr="00667F10" w:rsidRDefault="007F5871" w:rsidP="00113CA3">
            <w:pPr>
              <w:widowControl/>
              <w:autoSpaceDE/>
              <w:autoSpaceDN/>
              <w:adjustRightInd/>
              <w:rPr>
                <w:color w:val="000000"/>
              </w:rPr>
            </w:pPr>
            <w:r w:rsidRPr="00667F10">
              <w:rPr>
                <w:color w:val="000000"/>
              </w:rPr>
              <w:t>Реализация мероприятий по борьбе с борщевиком Сосновского</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12</w:t>
            </w:r>
          </w:p>
        </w:tc>
        <w:tc>
          <w:tcPr>
            <w:tcW w:w="1275"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190U715120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347,4</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12</w:t>
            </w:r>
          </w:p>
        </w:tc>
        <w:tc>
          <w:tcPr>
            <w:tcW w:w="1275"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190U715120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347,4</w:t>
            </w:r>
          </w:p>
        </w:tc>
      </w:tr>
      <w:tr w:rsidR="007F5871" w:rsidRPr="00667F10" w:rsidTr="00C13484">
        <w:trPr>
          <w:trHeight w:val="510"/>
        </w:trPr>
        <w:tc>
          <w:tcPr>
            <w:tcW w:w="2660" w:type="dxa"/>
            <w:hideMark/>
          </w:tcPr>
          <w:p w:rsidR="007F5871" w:rsidRPr="00667F10" w:rsidRDefault="007F5871" w:rsidP="00113CA3">
            <w:pPr>
              <w:widowControl/>
              <w:autoSpaceDE/>
              <w:autoSpaceDN/>
              <w:adjustRightInd/>
              <w:rPr>
                <w:color w:val="000000"/>
              </w:rPr>
            </w:pPr>
            <w:r w:rsidRPr="00667F10">
              <w:rPr>
                <w:color w:val="000000"/>
              </w:rPr>
              <w:t>Реализация мероприятий по борьбе с борщевиком Сосновского за счет средств местного бюджета</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12</w:t>
            </w:r>
          </w:p>
        </w:tc>
        <w:tc>
          <w:tcPr>
            <w:tcW w:w="1275"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190U7S5120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3,6</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12</w:t>
            </w:r>
          </w:p>
        </w:tc>
        <w:tc>
          <w:tcPr>
            <w:tcW w:w="1275"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190U7S5120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3,6</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pPr>
            <w:r w:rsidRPr="00667F10">
              <w:t>Мероприятия в сфере земельных отношений</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12</w:t>
            </w:r>
          </w:p>
        </w:tc>
        <w:tc>
          <w:tcPr>
            <w:tcW w:w="1275"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0200092000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100,0</w:t>
            </w:r>
          </w:p>
        </w:tc>
      </w:tr>
      <w:tr w:rsidR="007F5871" w:rsidRPr="00667F10" w:rsidTr="00C13484">
        <w:trPr>
          <w:trHeight w:val="360"/>
        </w:trPr>
        <w:tc>
          <w:tcPr>
            <w:tcW w:w="2660" w:type="dxa"/>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837" w:type="dxa"/>
            <w:gridSpan w:val="6"/>
            <w:noWrap/>
            <w:hideMark/>
          </w:tcPr>
          <w:p w:rsidR="007F5871" w:rsidRPr="00667F10" w:rsidRDefault="007F5871" w:rsidP="00113CA3">
            <w:pPr>
              <w:widowControl/>
              <w:autoSpaceDE/>
              <w:autoSpaceDN/>
              <w:adjustRightInd/>
              <w:jc w:val="center"/>
            </w:pPr>
            <w:r w:rsidRPr="00667F10">
              <w:t>99</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12</w:t>
            </w:r>
          </w:p>
        </w:tc>
        <w:tc>
          <w:tcPr>
            <w:tcW w:w="1275"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0200092030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100,0</w:t>
            </w:r>
          </w:p>
        </w:tc>
      </w:tr>
      <w:tr w:rsidR="007F5871" w:rsidRPr="00667F10" w:rsidTr="00C13484">
        <w:trPr>
          <w:trHeight w:val="660"/>
        </w:trPr>
        <w:tc>
          <w:tcPr>
            <w:tcW w:w="2660" w:type="dxa"/>
            <w:hideMark/>
          </w:tcPr>
          <w:p w:rsidR="007F5871" w:rsidRPr="00667F10" w:rsidRDefault="007F5871" w:rsidP="00113CA3">
            <w:pPr>
              <w:widowControl/>
              <w:autoSpaceDE/>
              <w:autoSpaceDN/>
              <w:adjustRightInd/>
              <w:jc w:val="both"/>
              <w:rPr>
                <w:b/>
                <w:bCs/>
              </w:rPr>
            </w:pPr>
            <w:r w:rsidRPr="00667F10">
              <w:rPr>
                <w:b/>
                <w:bCs/>
              </w:rPr>
              <w:t xml:space="preserve">Муниципальная программа «Развитие строительства и архитектуры в </w:t>
            </w:r>
            <w:proofErr w:type="spellStart"/>
            <w:r w:rsidRPr="00667F10">
              <w:rPr>
                <w:b/>
                <w:bCs/>
              </w:rPr>
              <w:t>Шиховском</w:t>
            </w:r>
            <w:proofErr w:type="spellEnd"/>
            <w:r w:rsidRPr="00667F10">
              <w:rPr>
                <w:b/>
                <w:bCs/>
              </w:rPr>
              <w:t xml:space="preserve"> сельском поселении»</w:t>
            </w:r>
          </w:p>
        </w:tc>
        <w:tc>
          <w:tcPr>
            <w:tcW w:w="1837" w:type="dxa"/>
            <w:gridSpan w:val="6"/>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04</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12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210Q015000</w:t>
            </w:r>
          </w:p>
        </w:tc>
        <w:tc>
          <w:tcPr>
            <w:tcW w:w="851" w:type="dxa"/>
            <w:gridSpan w:val="2"/>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hideMark/>
          </w:tcPr>
          <w:p w:rsidR="007F5871" w:rsidRPr="00667F10" w:rsidRDefault="007F5871" w:rsidP="00113CA3">
            <w:pPr>
              <w:widowControl/>
              <w:autoSpaceDE/>
              <w:autoSpaceDN/>
              <w:adjustRightInd/>
              <w:jc w:val="right"/>
              <w:rPr>
                <w:b/>
                <w:bCs/>
              </w:rPr>
            </w:pPr>
            <w:r w:rsidRPr="00667F10">
              <w:rPr>
                <w:b/>
                <w:bCs/>
              </w:rPr>
              <w:t>181,2</w:t>
            </w:r>
          </w:p>
        </w:tc>
      </w:tr>
      <w:tr w:rsidR="007F5871" w:rsidRPr="00667F10" w:rsidTr="00C13484">
        <w:trPr>
          <w:trHeight w:val="1092"/>
        </w:trPr>
        <w:tc>
          <w:tcPr>
            <w:tcW w:w="2660" w:type="dxa"/>
            <w:hideMark/>
          </w:tcPr>
          <w:p w:rsidR="007F5871" w:rsidRPr="00667F10" w:rsidRDefault="007F5871" w:rsidP="00113CA3">
            <w:pPr>
              <w:widowControl/>
              <w:autoSpaceDE/>
              <w:autoSpaceDN/>
              <w:adjustRightInd/>
            </w:pPr>
            <w:r w:rsidRPr="00667F10">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837" w:type="dxa"/>
            <w:gridSpan w:val="6"/>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pPr>
            <w:r w:rsidRPr="00667F10">
              <w:t>04</w:t>
            </w:r>
          </w:p>
        </w:tc>
        <w:tc>
          <w:tcPr>
            <w:tcW w:w="993" w:type="dxa"/>
            <w:gridSpan w:val="2"/>
            <w:hideMark/>
          </w:tcPr>
          <w:p w:rsidR="007F5871" w:rsidRPr="00667F10" w:rsidRDefault="007F5871" w:rsidP="00113CA3">
            <w:pPr>
              <w:widowControl/>
              <w:autoSpaceDE/>
              <w:autoSpaceDN/>
              <w:adjustRightInd/>
              <w:jc w:val="center"/>
            </w:pPr>
            <w:r w:rsidRPr="00667F10">
              <w:t>12</w:t>
            </w:r>
          </w:p>
        </w:tc>
        <w:tc>
          <w:tcPr>
            <w:tcW w:w="1275" w:type="dxa"/>
            <w:gridSpan w:val="4"/>
            <w:hideMark/>
          </w:tcPr>
          <w:p w:rsidR="007F5871" w:rsidRPr="00667F10" w:rsidRDefault="007F5871" w:rsidP="00113CA3">
            <w:pPr>
              <w:widowControl/>
              <w:autoSpaceDE/>
              <w:autoSpaceDN/>
              <w:adjustRightInd/>
              <w:jc w:val="center"/>
            </w:pPr>
            <w:r w:rsidRPr="00667F10">
              <w:t>210Q015000</w:t>
            </w:r>
          </w:p>
        </w:tc>
        <w:tc>
          <w:tcPr>
            <w:tcW w:w="851" w:type="dxa"/>
            <w:gridSpan w:val="2"/>
            <w:hideMark/>
          </w:tcPr>
          <w:p w:rsidR="007F5871" w:rsidRPr="00667F10" w:rsidRDefault="007F5871" w:rsidP="00113CA3">
            <w:pPr>
              <w:widowControl/>
              <w:autoSpaceDE/>
              <w:autoSpaceDN/>
              <w:adjustRightInd/>
              <w:jc w:val="center"/>
            </w:pPr>
            <w:r w:rsidRPr="00667F10">
              <w:t>000</w:t>
            </w:r>
          </w:p>
        </w:tc>
        <w:tc>
          <w:tcPr>
            <w:tcW w:w="998" w:type="dxa"/>
            <w:gridSpan w:val="2"/>
            <w:hideMark/>
          </w:tcPr>
          <w:p w:rsidR="007F5871" w:rsidRPr="00667F10" w:rsidRDefault="007F5871" w:rsidP="00113CA3">
            <w:pPr>
              <w:widowControl/>
              <w:autoSpaceDE/>
              <w:autoSpaceDN/>
              <w:adjustRightInd/>
              <w:jc w:val="right"/>
            </w:pPr>
            <w:r w:rsidRPr="00667F10">
              <w:t>181,2</w:t>
            </w:r>
          </w:p>
        </w:tc>
      </w:tr>
      <w:tr w:rsidR="007F5871" w:rsidRPr="00667F10" w:rsidTr="00C13484">
        <w:trPr>
          <w:trHeight w:val="360"/>
        </w:trPr>
        <w:tc>
          <w:tcPr>
            <w:tcW w:w="2660" w:type="dxa"/>
            <w:hideMark/>
          </w:tcPr>
          <w:p w:rsidR="007F5871" w:rsidRPr="00667F10" w:rsidRDefault="007F5871" w:rsidP="00113CA3">
            <w:pPr>
              <w:widowControl/>
              <w:autoSpaceDE/>
              <w:autoSpaceDN/>
              <w:adjustRightInd/>
              <w:jc w:val="both"/>
            </w:pPr>
            <w:r w:rsidRPr="00667F10">
              <w:t>Межбюджетные трансферты</w:t>
            </w:r>
          </w:p>
        </w:tc>
        <w:tc>
          <w:tcPr>
            <w:tcW w:w="1837" w:type="dxa"/>
            <w:gridSpan w:val="6"/>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pPr>
            <w:r w:rsidRPr="00667F10">
              <w:t>04</w:t>
            </w:r>
          </w:p>
        </w:tc>
        <w:tc>
          <w:tcPr>
            <w:tcW w:w="993" w:type="dxa"/>
            <w:gridSpan w:val="2"/>
            <w:hideMark/>
          </w:tcPr>
          <w:p w:rsidR="007F5871" w:rsidRPr="00667F10" w:rsidRDefault="007F5871" w:rsidP="00113CA3">
            <w:pPr>
              <w:widowControl/>
              <w:autoSpaceDE/>
              <w:autoSpaceDN/>
              <w:adjustRightInd/>
              <w:jc w:val="center"/>
            </w:pPr>
            <w:r w:rsidRPr="00667F10">
              <w:t>12</w:t>
            </w:r>
          </w:p>
        </w:tc>
        <w:tc>
          <w:tcPr>
            <w:tcW w:w="1275" w:type="dxa"/>
            <w:gridSpan w:val="4"/>
            <w:hideMark/>
          </w:tcPr>
          <w:p w:rsidR="007F5871" w:rsidRPr="00667F10" w:rsidRDefault="007F5871" w:rsidP="00113CA3">
            <w:pPr>
              <w:widowControl/>
              <w:autoSpaceDE/>
              <w:autoSpaceDN/>
              <w:adjustRightInd/>
              <w:jc w:val="center"/>
            </w:pPr>
            <w:r w:rsidRPr="00667F10">
              <w:t>210Q015140</w:t>
            </w:r>
          </w:p>
        </w:tc>
        <w:tc>
          <w:tcPr>
            <w:tcW w:w="851" w:type="dxa"/>
            <w:gridSpan w:val="2"/>
            <w:hideMark/>
          </w:tcPr>
          <w:p w:rsidR="007F5871" w:rsidRPr="00667F10" w:rsidRDefault="007F5871" w:rsidP="00113CA3">
            <w:pPr>
              <w:widowControl/>
              <w:autoSpaceDE/>
              <w:autoSpaceDN/>
              <w:adjustRightInd/>
              <w:jc w:val="center"/>
            </w:pPr>
            <w:r w:rsidRPr="00667F10">
              <w:t>500</w:t>
            </w:r>
          </w:p>
        </w:tc>
        <w:tc>
          <w:tcPr>
            <w:tcW w:w="998" w:type="dxa"/>
            <w:gridSpan w:val="2"/>
            <w:hideMark/>
          </w:tcPr>
          <w:p w:rsidR="007F5871" w:rsidRPr="00667F10" w:rsidRDefault="007F5871" w:rsidP="00113CA3">
            <w:pPr>
              <w:widowControl/>
              <w:autoSpaceDE/>
              <w:autoSpaceDN/>
              <w:adjustRightInd/>
              <w:jc w:val="right"/>
            </w:pPr>
            <w:r w:rsidRPr="00667F10">
              <w:t>181,2</w:t>
            </w:r>
          </w:p>
        </w:tc>
      </w:tr>
      <w:tr w:rsidR="007F5871" w:rsidRPr="00667F10" w:rsidTr="00C13484">
        <w:trPr>
          <w:trHeight w:val="780"/>
        </w:trPr>
        <w:tc>
          <w:tcPr>
            <w:tcW w:w="2660" w:type="dxa"/>
            <w:hideMark/>
          </w:tcPr>
          <w:p w:rsidR="007F5871" w:rsidRPr="00667F10" w:rsidRDefault="007F5871" w:rsidP="00113CA3">
            <w:pPr>
              <w:widowControl/>
              <w:autoSpaceDE/>
              <w:autoSpaceDN/>
              <w:adjustRightInd/>
              <w:rPr>
                <w:b/>
                <w:bCs/>
              </w:rPr>
            </w:pPr>
            <w:r w:rsidRPr="00667F10">
              <w:rPr>
                <w:b/>
                <w:bCs/>
              </w:rPr>
              <w:t xml:space="preserve">Муниципальная программа «Использование и охрана земель на территории муниципального образования </w:t>
            </w:r>
            <w:proofErr w:type="spellStart"/>
            <w:r w:rsidRPr="00667F10">
              <w:rPr>
                <w:b/>
                <w:bCs/>
              </w:rPr>
              <w:t>Шиховское</w:t>
            </w:r>
            <w:proofErr w:type="spellEnd"/>
            <w:r w:rsidRPr="00667F10">
              <w:rPr>
                <w:b/>
                <w:bCs/>
              </w:rPr>
              <w:t xml:space="preserve"> сельское поселение»</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04</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12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0800000000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0,5</w:t>
            </w:r>
          </w:p>
        </w:tc>
      </w:tr>
      <w:tr w:rsidR="007F5871" w:rsidRPr="00667F10" w:rsidTr="00C13484">
        <w:trPr>
          <w:trHeight w:val="338"/>
        </w:trPr>
        <w:tc>
          <w:tcPr>
            <w:tcW w:w="2660" w:type="dxa"/>
            <w:hideMark/>
          </w:tcPr>
          <w:p w:rsidR="007F5871" w:rsidRPr="00667F10" w:rsidRDefault="007F5871" w:rsidP="00113CA3">
            <w:pPr>
              <w:widowControl/>
              <w:autoSpaceDE/>
              <w:autoSpaceDN/>
              <w:adjustRightInd/>
            </w:pPr>
            <w:r w:rsidRPr="00667F10">
              <w:t>Мероприятия в сфере земельных отношений</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12</w:t>
            </w:r>
          </w:p>
        </w:tc>
        <w:tc>
          <w:tcPr>
            <w:tcW w:w="1275" w:type="dxa"/>
            <w:gridSpan w:val="4"/>
            <w:noWrap/>
            <w:hideMark/>
          </w:tcPr>
          <w:p w:rsidR="007F5871" w:rsidRPr="00667F10" w:rsidRDefault="007F5871" w:rsidP="00113CA3">
            <w:pPr>
              <w:widowControl/>
              <w:autoSpaceDE/>
              <w:autoSpaceDN/>
              <w:adjustRightInd/>
              <w:jc w:val="center"/>
            </w:pPr>
            <w:r w:rsidRPr="00667F10">
              <w:t>0800092030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0,5</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04</w:t>
            </w:r>
          </w:p>
        </w:tc>
        <w:tc>
          <w:tcPr>
            <w:tcW w:w="993" w:type="dxa"/>
            <w:gridSpan w:val="2"/>
            <w:noWrap/>
            <w:hideMark/>
          </w:tcPr>
          <w:p w:rsidR="007F5871" w:rsidRPr="00667F10" w:rsidRDefault="007F5871" w:rsidP="00113CA3">
            <w:pPr>
              <w:widowControl/>
              <w:autoSpaceDE/>
              <w:autoSpaceDN/>
              <w:adjustRightInd/>
              <w:jc w:val="center"/>
            </w:pPr>
            <w:r w:rsidRPr="00667F10">
              <w:t>12</w:t>
            </w:r>
          </w:p>
        </w:tc>
        <w:tc>
          <w:tcPr>
            <w:tcW w:w="1275" w:type="dxa"/>
            <w:gridSpan w:val="4"/>
            <w:noWrap/>
            <w:hideMark/>
          </w:tcPr>
          <w:p w:rsidR="007F5871" w:rsidRPr="00667F10" w:rsidRDefault="007F5871" w:rsidP="00113CA3">
            <w:pPr>
              <w:widowControl/>
              <w:autoSpaceDE/>
              <w:autoSpaceDN/>
              <w:adjustRightInd/>
              <w:jc w:val="center"/>
            </w:pPr>
            <w:r w:rsidRPr="00667F10">
              <w:t>0800092030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0,5</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rPr>
                <w:b/>
                <w:bCs/>
              </w:rPr>
            </w:pPr>
            <w:r w:rsidRPr="00667F10">
              <w:rPr>
                <w:b/>
                <w:bCs/>
              </w:rPr>
              <w:lastRenderedPageBreak/>
              <w:t>ЖИЛИЩНО-КОММУНАЛЬНОЕ ХОЗЯЙСТВО</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05</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6 141,7</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rPr>
                <w:b/>
                <w:bCs/>
              </w:rPr>
            </w:pPr>
            <w:r w:rsidRPr="00667F10">
              <w:rPr>
                <w:b/>
                <w:bCs/>
              </w:rPr>
              <w:t>Жилищное хозяйство</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05</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78,0</w:t>
            </w:r>
          </w:p>
        </w:tc>
      </w:tr>
      <w:tr w:rsidR="007F5871" w:rsidRPr="00667F10" w:rsidTr="00C13484">
        <w:trPr>
          <w:trHeight w:val="825"/>
        </w:trPr>
        <w:tc>
          <w:tcPr>
            <w:tcW w:w="2660" w:type="dxa"/>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коммунальной и жилищной инфраструктуры в </w:t>
            </w:r>
            <w:proofErr w:type="spellStart"/>
            <w:r w:rsidRPr="00667F10">
              <w:rPr>
                <w:b/>
                <w:bCs/>
              </w:rPr>
              <w:t>Шиховском</w:t>
            </w:r>
            <w:proofErr w:type="spellEnd"/>
            <w:r w:rsidRPr="00667F10">
              <w:rPr>
                <w:b/>
                <w:bCs/>
              </w:rPr>
              <w:t xml:space="preserve"> сельском поселении"</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05</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0500000000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78,0</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pPr>
            <w:r w:rsidRPr="00667F10">
              <w:t>Мероприятия в установленной сфере деятельности</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01</w:t>
            </w:r>
          </w:p>
        </w:tc>
        <w:tc>
          <w:tcPr>
            <w:tcW w:w="1275" w:type="dxa"/>
            <w:gridSpan w:val="4"/>
            <w:noWrap/>
            <w:hideMark/>
          </w:tcPr>
          <w:p w:rsidR="007F5871" w:rsidRPr="00667F10" w:rsidRDefault="007F5871" w:rsidP="00113CA3">
            <w:pPr>
              <w:widowControl/>
              <w:autoSpaceDE/>
              <w:autoSpaceDN/>
              <w:adjustRightInd/>
              <w:jc w:val="center"/>
            </w:pPr>
            <w:r w:rsidRPr="00667F10">
              <w:t>0500092000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78,0</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pPr>
            <w:r w:rsidRPr="00667F10">
              <w:t>Мероприятия в сфере жилищного хозяйства</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01</w:t>
            </w:r>
          </w:p>
        </w:tc>
        <w:tc>
          <w:tcPr>
            <w:tcW w:w="1275" w:type="dxa"/>
            <w:gridSpan w:val="4"/>
            <w:noWrap/>
            <w:hideMark/>
          </w:tcPr>
          <w:p w:rsidR="007F5871" w:rsidRPr="00667F10" w:rsidRDefault="007F5871" w:rsidP="00113CA3">
            <w:pPr>
              <w:widowControl/>
              <w:autoSpaceDE/>
              <w:autoSpaceDN/>
              <w:adjustRightInd/>
              <w:jc w:val="center"/>
            </w:pPr>
            <w:r w:rsidRPr="00667F10">
              <w:t>0500092050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78,0</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01</w:t>
            </w:r>
          </w:p>
        </w:tc>
        <w:tc>
          <w:tcPr>
            <w:tcW w:w="1275" w:type="dxa"/>
            <w:gridSpan w:val="4"/>
            <w:noWrap/>
            <w:hideMark/>
          </w:tcPr>
          <w:p w:rsidR="007F5871" w:rsidRPr="00667F10" w:rsidRDefault="007F5871" w:rsidP="00113CA3">
            <w:pPr>
              <w:widowControl/>
              <w:autoSpaceDE/>
              <w:autoSpaceDN/>
              <w:adjustRightInd/>
              <w:jc w:val="center"/>
            </w:pPr>
            <w:r w:rsidRPr="00667F10">
              <w:t>0500092050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78,0</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rPr>
                <w:b/>
                <w:bCs/>
              </w:rPr>
            </w:pPr>
            <w:r w:rsidRPr="00667F10">
              <w:rPr>
                <w:b/>
                <w:bCs/>
              </w:rPr>
              <w:t>Благоустройство</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05</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6 063,7</w:t>
            </w:r>
          </w:p>
        </w:tc>
      </w:tr>
      <w:tr w:rsidR="007F5871" w:rsidRPr="00667F10" w:rsidTr="00C13484">
        <w:trPr>
          <w:trHeight w:val="780"/>
        </w:trPr>
        <w:tc>
          <w:tcPr>
            <w:tcW w:w="2660" w:type="dxa"/>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коммунальной и жилищной инфраструктуры в  </w:t>
            </w:r>
            <w:proofErr w:type="spellStart"/>
            <w:r w:rsidRPr="00667F10">
              <w:rPr>
                <w:b/>
                <w:bCs/>
              </w:rPr>
              <w:t>Шиховском</w:t>
            </w:r>
            <w:proofErr w:type="spellEnd"/>
            <w:r w:rsidRPr="00667F10">
              <w:rPr>
                <w:b/>
                <w:bCs/>
              </w:rPr>
              <w:t xml:space="preserve"> сельском поселении»</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05</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0500000000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6 062,7</w:t>
            </w:r>
          </w:p>
        </w:tc>
      </w:tr>
      <w:tr w:rsidR="007F5871" w:rsidRPr="00667F10" w:rsidTr="00C13484">
        <w:trPr>
          <w:trHeight w:val="1080"/>
        </w:trPr>
        <w:tc>
          <w:tcPr>
            <w:tcW w:w="2660" w:type="dxa"/>
            <w:hideMark/>
          </w:tcPr>
          <w:p w:rsidR="007F5871" w:rsidRPr="00667F10" w:rsidRDefault="007F5871" w:rsidP="00113CA3">
            <w:pPr>
              <w:widowControl/>
              <w:autoSpaceDE/>
              <w:autoSpaceDN/>
              <w:adjustRightInd/>
            </w:pPr>
            <w:r w:rsidRPr="00667F10">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190U7R5760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282,0</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190U7R5760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282,0</w:t>
            </w:r>
          </w:p>
        </w:tc>
      </w:tr>
      <w:tr w:rsidR="007F5871" w:rsidRPr="00667F10" w:rsidTr="00C13484">
        <w:trPr>
          <w:trHeight w:val="405"/>
        </w:trPr>
        <w:tc>
          <w:tcPr>
            <w:tcW w:w="2660" w:type="dxa"/>
            <w:hideMark/>
          </w:tcPr>
          <w:p w:rsidR="007F5871" w:rsidRPr="00667F10" w:rsidRDefault="007F5871" w:rsidP="00113CA3">
            <w:pPr>
              <w:widowControl/>
              <w:autoSpaceDE/>
              <w:autoSpaceDN/>
              <w:adjustRightInd/>
            </w:pPr>
            <w:r w:rsidRPr="00667F10">
              <w:t>Мероприятия в сфере содержания уличного освещения</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0500092070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2 472,1</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0500092070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2 472,1</w:t>
            </w:r>
          </w:p>
        </w:tc>
      </w:tr>
      <w:tr w:rsidR="007F5871" w:rsidRPr="00667F10" w:rsidTr="00C13484">
        <w:trPr>
          <w:trHeight w:val="949"/>
        </w:trPr>
        <w:tc>
          <w:tcPr>
            <w:tcW w:w="2660" w:type="dxa"/>
            <w:hideMark/>
          </w:tcPr>
          <w:p w:rsidR="007F5871" w:rsidRPr="00667F10" w:rsidRDefault="007F5871" w:rsidP="00113CA3">
            <w:pPr>
              <w:widowControl/>
              <w:autoSpaceDE/>
              <w:autoSpaceDN/>
              <w:adjustRightInd/>
            </w:pPr>
            <w:r w:rsidRPr="00667F10">
              <w:t>Субсидия местным бюджетам на реализацию мероприятий по устройству и (или) модернизации уличного освещения населенных пунктов (областной бюджет)</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050F215370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1 312,8</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050F215370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1 312,8</w:t>
            </w:r>
          </w:p>
        </w:tc>
      </w:tr>
      <w:tr w:rsidR="007F5871" w:rsidRPr="00667F10" w:rsidTr="00C13484">
        <w:trPr>
          <w:trHeight w:val="972"/>
        </w:trPr>
        <w:tc>
          <w:tcPr>
            <w:tcW w:w="2660" w:type="dxa"/>
            <w:hideMark/>
          </w:tcPr>
          <w:p w:rsidR="007F5871" w:rsidRPr="00667F10" w:rsidRDefault="007F5871" w:rsidP="00113CA3">
            <w:pPr>
              <w:widowControl/>
              <w:autoSpaceDE/>
              <w:autoSpaceDN/>
              <w:adjustRightInd/>
            </w:pPr>
            <w:r w:rsidRPr="00667F10">
              <w:lastRenderedPageBreak/>
              <w:t>Субсидия местным бюджетам на реализацию мероприятий по устройству и (или) модернизации уличного освещения населенных пунктов (местный бюджет)</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050F2S5370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1 312,8</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050F2S5370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1 312,8</w:t>
            </w:r>
          </w:p>
        </w:tc>
      </w:tr>
      <w:tr w:rsidR="007F5871" w:rsidRPr="00667F10" w:rsidTr="00C13484">
        <w:trPr>
          <w:trHeight w:val="615"/>
        </w:trPr>
        <w:tc>
          <w:tcPr>
            <w:tcW w:w="2660" w:type="dxa"/>
            <w:hideMark/>
          </w:tcPr>
          <w:p w:rsidR="007F5871" w:rsidRPr="00667F10" w:rsidRDefault="007F5871" w:rsidP="00113CA3">
            <w:pPr>
              <w:widowControl/>
              <w:autoSpaceDE/>
              <w:autoSpaceDN/>
              <w:adjustRightInd/>
            </w:pPr>
            <w:r w:rsidRPr="00667F10">
              <w:t>Прочие мероприятия по благоустройству городских округов и поселений</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0500092080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683,0</w:t>
            </w:r>
          </w:p>
        </w:tc>
      </w:tr>
      <w:tr w:rsidR="007F5871" w:rsidRPr="00667F10" w:rsidTr="00C13484">
        <w:trPr>
          <w:trHeight w:val="683"/>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0500092080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683,0</w:t>
            </w:r>
          </w:p>
        </w:tc>
      </w:tr>
      <w:tr w:rsidR="007F5871" w:rsidRPr="00667F10" w:rsidTr="00C13484">
        <w:trPr>
          <w:trHeight w:val="780"/>
        </w:trPr>
        <w:tc>
          <w:tcPr>
            <w:tcW w:w="2660" w:type="dxa"/>
            <w:hideMark/>
          </w:tcPr>
          <w:p w:rsidR="007F5871" w:rsidRPr="00667F10" w:rsidRDefault="007F5871" w:rsidP="00113CA3">
            <w:pPr>
              <w:widowControl/>
              <w:autoSpaceDE/>
              <w:autoSpaceDN/>
              <w:adjustRightInd/>
              <w:rPr>
                <w:b/>
                <w:bCs/>
              </w:rPr>
            </w:pPr>
            <w:r w:rsidRPr="00667F10">
              <w:rPr>
                <w:b/>
                <w:bCs/>
              </w:rPr>
              <w:t xml:space="preserve">Муниципальная программа «Использование и охрана земель на территории муниципального образования </w:t>
            </w:r>
            <w:proofErr w:type="spellStart"/>
            <w:r w:rsidRPr="00667F10">
              <w:rPr>
                <w:b/>
                <w:bCs/>
              </w:rPr>
              <w:t>Шиховское</w:t>
            </w:r>
            <w:proofErr w:type="spellEnd"/>
            <w:r w:rsidRPr="00667F10">
              <w:rPr>
                <w:b/>
                <w:bCs/>
              </w:rPr>
              <w:t xml:space="preserve"> сельское поселение»</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05</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0800000000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1,0</w:t>
            </w:r>
          </w:p>
        </w:tc>
      </w:tr>
      <w:tr w:rsidR="007F5871" w:rsidRPr="00667F10" w:rsidTr="00C13484">
        <w:trPr>
          <w:trHeight w:val="338"/>
        </w:trPr>
        <w:tc>
          <w:tcPr>
            <w:tcW w:w="2660" w:type="dxa"/>
            <w:hideMark/>
          </w:tcPr>
          <w:p w:rsidR="007F5871" w:rsidRPr="00667F10" w:rsidRDefault="007F5871" w:rsidP="00113CA3">
            <w:pPr>
              <w:widowControl/>
              <w:autoSpaceDE/>
              <w:autoSpaceDN/>
              <w:adjustRightInd/>
            </w:pPr>
            <w:r w:rsidRPr="00667F10">
              <w:t>Прочие мероприятия по благоустройству поселения</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0800092080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1,0</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05</w:t>
            </w:r>
          </w:p>
        </w:tc>
        <w:tc>
          <w:tcPr>
            <w:tcW w:w="993" w:type="dxa"/>
            <w:gridSpan w:val="2"/>
            <w:noWrap/>
            <w:hideMark/>
          </w:tcPr>
          <w:p w:rsidR="007F5871" w:rsidRPr="00667F10" w:rsidRDefault="007F5871" w:rsidP="00113CA3">
            <w:pPr>
              <w:widowControl/>
              <w:autoSpaceDE/>
              <w:autoSpaceDN/>
              <w:adjustRightInd/>
              <w:jc w:val="center"/>
            </w:pPr>
            <w:r w:rsidRPr="00667F10">
              <w:t>03</w:t>
            </w:r>
          </w:p>
        </w:tc>
        <w:tc>
          <w:tcPr>
            <w:tcW w:w="1275" w:type="dxa"/>
            <w:gridSpan w:val="4"/>
            <w:noWrap/>
            <w:hideMark/>
          </w:tcPr>
          <w:p w:rsidR="007F5871" w:rsidRPr="00667F10" w:rsidRDefault="007F5871" w:rsidP="00113CA3">
            <w:pPr>
              <w:widowControl/>
              <w:autoSpaceDE/>
              <w:autoSpaceDN/>
              <w:adjustRightInd/>
              <w:jc w:val="center"/>
            </w:pPr>
            <w:r w:rsidRPr="00667F10">
              <w:t>0800092080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1,0</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rPr>
                <w:b/>
                <w:bCs/>
              </w:rPr>
            </w:pPr>
            <w:r w:rsidRPr="00667F10">
              <w:rPr>
                <w:b/>
                <w:bCs/>
              </w:rPr>
              <w:t>ОХРАНА ОКРУЖАЮЩЕЙ СРЕДЫ</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06</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05</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0600000000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500,0</w:t>
            </w:r>
          </w:p>
        </w:tc>
      </w:tr>
      <w:tr w:rsidR="007F5871" w:rsidRPr="00667F10" w:rsidTr="00C13484">
        <w:trPr>
          <w:trHeight w:val="912"/>
        </w:trPr>
        <w:tc>
          <w:tcPr>
            <w:tcW w:w="2660" w:type="dxa"/>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коммунальной и жилищной инфраструктуры в  </w:t>
            </w:r>
            <w:proofErr w:type="spellStart"/>
            <w:r w:rsidRPr="00667F10">
              <w:rPr>
                <w:b/>
                <w:bCs/>
              </w:rPr>
              <w:t>Шиховском</w:t>
            </w:r>
            <w:proofErr w:type="spellEnd"/>
            <w:r w:rsidRPr="00667F10">
              <w:rPr>
                <w:b/>
                <w:bCs/>
              </w:rPr>
              <w:t xml:space="preserve"> сельском поселении»</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06</w:t>
            </w:r>
          </w:p>
        </w:tc>
        <w:tc>
          <w:tcPr>
            <w:tcW w:w="993" w:type="dxa"/>
            <w:gridSpan w:val="2"/>
            <w:noWrap/>
            <w:hideMark/>
          </w:tcPr>
          <w:p w:rsidR="007F5871" w:rsidRPr="00667F10" w:rsidRDefault="007F5871" w:rsidP="00113CA3">
            <w:pPr>
              <w:widowControl/>
              <w:autoSpaceDE/>
              <w:autoSpaceDN/>
              <w:adjustRightInd/>
              <w:jc w:val="center"/>
            </w:pPr>
            <w:r w:rsidRPr="00667F10">
              <w:t>05</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0500000000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500,0</w:t>
            </w:r>
          </w:p>
        </w:tc>
      </w:tr>
      <w:tr w:rsidR="007F5871" w:rsidRPr="00667F10" w:rsidTr="00C13484">
        <w:trPr>
          <w:trHeight w:val="2100"/>
        </w:trPr>
        <w:tc>
          <w:tcPr>
            <w:tcW w:w="2660" w:type="dxa"/>
            <w:hideMark/>
          </w:tcPr>
          <w:p w:rsidR="007F5871" w:rsidRPr="00667F10" w:rsidRDefault="007F5871" w:rsidP="00113CA3">
            <w:pPr>
              <w:widowControl/>
              <w:autoSpaceDE/>
              <w:autoSpaceDN/>
              <w:adjustRightInd/>
            </w:pPr>
            <w:r w:rsidRPr="00667F10">
              <w:t xml:space="preserve">Иные межбюджетные трансферты бюджетам сельских поселений в области  принятых полномочий по содержанию оборудованных в соответствии с требованиями санитарных правил мест (площадок) накопления твердых коммунальных отходов, по реализации мероприятий, предусмотренных планом </w:t>
            </w:r>
            <w:proofErr w:type="spellStart"/>
            <w:r w:rsidRPr="00667F10">
              <w:t>прироодоохранных</w:t>
            </w:r>
            <w:proofErr w:type="spellEnd"/>
            <w:r w:rsidRPr="00667F10">
              <w:t xml:space="preserve"> мероприятий, в части выявления, фиксации и ликвидации мест несанкционированного размещения отходов на территории поселения </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06</w:t>
            </w:r>
          </w:p>
        </w:tc>
        <w:tc>
          <w:tcPr>
            <w:tcW w:w="993" w:type="dxa"/>
            <w:gridSpan w:val="2"/>
            <w:noWrap/>
            <w:hideMark/>
          </w:tcPr>
          <w:p w:rsidR="007F5871" w:rsidRPr="00667F10" w:rsidRDefault="007F5871" w:rsidP="00113CA3">
            <w:pPr>
              <w:widowControl/>
              <w:autoSpaceDE/>
              <w:autoSpaceDN/>
              <w:adjustRightInd/>
              <w:jc w:val="center"/>
            </w:pPr>
            <w:r w:rsidRPr="00667F10">
              <w:t>05</w:t>
            </w:r>
          </w:p>
        </w:tc>
        <w:tc>
          <w:tcPr>
            <w:tcW w:w="1275" w:type="dxa"/>
            <w:gridSpan w:val="4"/>
            <w:noWrap/>
            <w:hideMark/>
          </w:tcPr>
          <w:p w:rsidR="007F5871" w:rsidRPr="00667F10" w:rsidRDefault="007F5871" w:rsidP="00113CA3">
            <w:pPr>
              <w:widowControl/>
              <w:autoSpaceDE/>
              <w:autoSpaceDN/>
              <w:adjustRightInd/>
              <w:jc w:val="center"/>
            </w:pPr>
            <w:r w:rsidRPr="00667F10">
              <w:t>140UЖ26100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500,0</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pPr>
            <w:r w:rsidRPr="00667F10">
              <w:lastRenderedPageBreak/>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06</w:t>
            </w:r>
          </w:p>
        </w:tc>
        <w:tc>
          <w:tcPr>
            <w:tcW w:w="993" w:type="dxa"/>
            <w:gridSpan w:val="2"/>
            <w:noWrap/>
            <w:hideMark/>
          </w:tcPr>
          <w:p w:rsidR="007F5871" w:rsidRPr="00667F10" w:rsidRDefault="007F5871" w:rsidP="00113CA3">
            <w:pPr>
              <w:widowControl/>
              <w:autoSpaceDE/>
              <w:autoSpaceDN/>
              <w:adjustRightInd/>
              <w:jc w:val="center"/>
            </w:pPr>
            <w:r w:rsidRPr="00667F10">
              <w:t>05</w:t>
            </w:r>
          </w:p>
        </w:tc>
        <w:tc>
          <w:tcPr>
            <w:tcW w:w="1275" w:type="dxa"/>
            <w:gridSpan w:val="4"/>
            <w:noWrap/>
            <w:hideMark/>
          </w:tcPr>
          <w:p w:rsidR="007F5871" w:rsidRPr="00667F10" w:rsidRDefault="007F5871" w:rsidP="00113CA3">
            <w:pPr>
              <w:widowControl/>
              <w:autoSpaceDE/>
              <w:autoSpaceDN/>
              <w:adjustRightInd/>
              <w:jc w:val="center"/>
            </w:pPr>
            <w:r w:rsidRPr="00667F10">
              <w:t>140UЖ26100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500,0</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rPr>
                <w:b/>
                <w:bCs/>
              </w:rPr>
            </w:pPr>
            <w:r w:rsidRPr="00667F10">
              <w:rPr>
                <w:b/>
                <w:bCs/>
              </w:rPr>
              <w:t>ПРОФЕССИОНАЛЬНАЯ ПОДГОТОВКА, ПЕРЕПОДГОТОВКА И ПОВЫШЕНИЕ КВАЛИФИКАЦИИ</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07</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05</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5,9</w:t>
            </w:r>
          </w:p>
        </w:tc>
      </w:tr>
      <w:tr w:rsidR="007F5871" w:rsidRPr="00667F10" w:rsidTr="00C13484">
        <w:trPr>
          <w:trHeight w:val="949"/>
        </w:trPr>
        <w:tc>
          <w:tcPr>
            <w:tcW w:w="2660" w:type="dxa"/>
            <w:hideMark/>
          </w:tcPr>
          <w:p w:rsidR="007F5871" w:rsidRPr="00667F10" w:rsidRDefault="007F5871" w:rsidP="00113CA3">
            <w:pPr>
              <w:widowControl/>
              <w:autoSpaceDE/>
              <w:autoSpaceDN/>
              <w:adjustRightInd/>
              <w:rPr>
                <w:b/>
                <w:bCs/>
              </w:rPr>
            </w:pPr>
            <w:r w:rsidRPr="00667F10">
              <w:rPr>
                <w:b/>
                <w:bCs/>
              </w:rPr>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07</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05</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5,9</w:t>
            </w:r>
          </w:p>
        </w:tc>
      </w:tr>
      <w:tr w:rsidR="007F5871" w:rsidRPr="00667F10" w:rsidTr="00C13484">
        <w:trPr>
          <w:trHeight w:val="649"/>
        </w:trPr>
        <w:tc>
          <w:tcPr>
            <w:tcW w:w="2660" w:type="dxa"/>
            <w:hideMark/>
          </w:tcPr>
          <w:p w:rsidR="007F5871" w:rsidRPr="00667F10" w:rsidRDefault="007F5871" w:rsidP="00113CA3">
            <w:pPr>
              <w:widowControl/>
              <w:autoSpaceDE/>
              <w:autoSpaceDN/>
              <w:adjustRightInd/>
            </w:pPr>
            <w:r w:rsidRPr="00667F10">
              <w:t>Профессиональная подготовка, переподготовка и повышение квалификации (областной бюджет)</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07</w:t>
            </w:r>
          </w:p>
        </w:tc>
        <w:tc>
          <w:tcPr>
            <w:tcW w:w="993" w:type="dxa"/>
            <w:gridSpan w:val="2"/>
            <w:noWrap/>
            <w:hideMark/>
          </w:tcPr>
          <w:p w:rsidR="007F5871" w:rsidRPr="00667F10" w:rsidRDefault="007F5871" w:rsidP="00113CA3">
            <w:pPr>
              <w:widowControl/>
              <w:autoSpaceDE/>
              <w:autoSpaceDN/>
              <w:adjustRightInd/>
              <w:jc w:val="center"/>
            </w:pPr>
            <w:r w:rsidRPr="00667F10">
              <w:t>05</w:t>
            </w:r>
          </w:p>
        </w:tc>
        <w:tc>
          <w:tcPr>
            <w:tcW w:w="1275" w:type="dxa"/>
            <w:gridSpan w:val="4"/>
            <w:noWrap/>
            <w:hideMark/>
          </w:tcPr>
          <w:p w:rsidR="007F5871" w:rsidRPr="00667F10" w:rsidRDefault="007F5871" w:rsidP="00113CA3">
            <w:pPr>
              <w:widowControl/>
              <w:autoSpaceDE/>
              <w:autoSpaceDN/>
              <w:adjustRightInd/>
              <w:jc w:val="center"/>
            </w:pPr>
            <w:r w:rsidRPr="00667F10">
              <w:t>01G0015560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5,8</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07</w:t>
            </w:r>
          </w:p>
        </w:tc>
        <w:tc>
          <w:tcPr>
            <w:tcW w:w="993" w:type="dxa"/>
            <w:gridSpan w:val="2"/>
            <w:noWrap/>
            <w:hideMark/>
          </w:tcPr>
          <w:p w:rsidR="007F5871" w:rsidRPr="00667F10" w:rsidRDefault="007F5871" w:rsidP="00113CA3">
            <w:pPr>
              <w:widowControl/>
              <w:autoSpaceDE/>
              <w:autoSpaceDN/>
              <w:adjustRightInd/>
              <w:jc w:val="center"/>
            </w:pPr>
            <w:r w:rsidRPr="00667F10">
              <w:t>05</w:t>
            </w:r>
          </w:p>
        </w:tc>
        <w:tc>
          <w:tcPr>
            <w:tcW w:w="1275" w:type="dxa"/>
            <w:gridSpan w:val="4"/>
            <w:noWrap/>
            <w:hideMark/>
          </w:tcPr>
          <w:p w:rsidR="007F5871" w:rsidRPr="00667F10" w:rsidRDefault="007F5871" w:rsidP="00113CA3">
            <w:pPr>
              <w:widowControl/>
              <w:autoSpaceDE/>
              <w:autoSpaceDN/>
              <w:adjustRightInd/>
              <w:jc w:val="center"/>
            </w:pPr>
            <w:r w:rsidRPr="00667F10">
              <w:t>01G0015560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5,8</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pPr>
            <w:r w:rsidRPr="00667F10">
              <w:t>Профессиональная подготовка, переподготовка и повышение квалификации (местный бюджет)</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07</w:t>
            </w:r>
          </w:p>
        </w:tc>
        <w:tc>
          <w:tcPr>
            <w:tcW w:w="993" w:type="dxa"/>
            <w:gridSpan w:val="2"/>
            <w:noWrap/>
            <w:hideMark/>
          </w:tcPr>
          <w:p w:rsidR="007F5871" w:rsidRPr="00667F10" w:rsidRDefault="007F5871" w:rsidP="00113CA3">
            <w:pPr>
              <w:widowControl/>
              <w:autoSpaceDE/>
              <w:autoSpaceDN/>
              <w:adjustRightInd/>
              <w:jc w:val="center"/>
            </w:pPr>
            <w:r w:rsidRPr="00667F10">
              <w:t>05</w:t>
            </w:r>
          </w:p>
        </w:tc>
        <w:tc>
          <w:tcPr>
            <w:tcW w:w="1275" w:type="dxa"/>
            <w:gridSpan w:val="4"/>
            <w:noWrap/>
            <w:hideMark/>
          </w:tcPr>
          <w:p w:rsidR="007F5871" w:rsidRPr="00667F10" w:rsidRDefault="007F5871" w:rsidP="00113CA3">
            <w:pPr>
              <w:widowControl/>
              <w:autoSpaceDE/>
              <w:autoSpaceDN/>
              <w:adjustRightInd/>
              <w:jc w:val="center"/>
            </w:pPr>
            <w:r w:rsidRPr="00667F10">
              <w:t>01G00S5560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0,1</w:t>
            </w:r>
          </w:p>
        </w:tc>
      </w:tr>
      <w:tr w:rsidR="007F5871" w:rsidRPr="00667F10" w:rsidTr="00C13484">
        <w:trPr>
          <w:trHeight w:val="58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07</w:t>
            </w:r>
          </w:p>
        </w:tc>
        <w:tc>
          <w:tcPr>
            <w:tcW w:w="993" w:type="dxa"/>
            <w:gridSpan w:val="2"/>
            <w:noWrap/>
            <w:hideMark/>
          </w:tcPr>
          <w:p w:rsidR="007F5871" w:rsidRPr="00667F10" w:rsidRDefault="007F5871" w:rsidP="00113CA3">
            <w:pPr>
              <w:widowControl/>
              <w:autoSpaceDE/>
              <w:autoSpaceDN/>
              <w:adjustRightInd/>
              <w:jc w:val="center"/>
            </w:pPr>
            <w:r w:rsidRPr="00667F10">
              <w:t>05</w:t>
            </w:r>
          </w:p>
        </w:tc>
        <w:tc>
          <w:tcPr>
            <w:tcW w:w="1275" w:type="dxa"/>
            <w:gridSpan w:val="4"/>
            <w:noWrap/>
            <w:hideMark/>
          </w:tcPr>
          <w:p w:rsidR="007F5871" w:rsidRPr="00667F10" w:rsidRDefault="007F5871" w:rsidP="00113CA3">
            <w:pPr>
              <w:widowControl/>
              <w:autoSpaceDE/>
              <w:autoSpaceDN/>
              <w:adjustRightInd/>
              <w:jc w:val="center"/>
            </w:pPr>
            <w:r w:rsidRPr="00667F10">
              <w:t>01G00S5560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0,1</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rPr>
                <w:b/>
                <w:bCs/>
              </w:rPr>
            </w:pPr>
            <w:r w:rsidRPr="00667F10">
              <w:rPr>
                <w:b/>
                <w:bCs/>
              </w:rPr>
              <w:t>КУЛЬТУРА, КИНЕМАТОГРАФИЯ</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08</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4 492,1</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rPr>
                <w:b/>
                <w:bCs/>
              </w:rPr>
            </w:pPr>
            <w:r w:rsidRPr="00667F10">
              <w:rPr>
                <w:b/>
                <w:bCs/>
              </w:rPr>
              <w:t>Культура</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08</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4 492,1</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культуры в </w:t>
            </w:r>
            <w:proofErr w:type="spellStart"/>
            <w:r w:rsidRPr="00667F10">
              <w:rPr>
                <w:b/>
                <w:bCs/>
              </w:rPr>
              <w:t>Шиховском</w:t>
            </w:r>
            <w:proofErr w:type="spellEnd"/>
            <w:r w:rsidRPr="00667F10">
              <w:rPr>
                <w:b/>
                <w:bCs/>
              </w:rPr>
              <w:t xml:space="preserve"> сельском поселени</w:t>
            </w:r>
            <w:r w:rsidR="00DE7266">
              <w:rPr>
                <w:b/>
                <w:bCs/>
              </w:rPr>
              <w:t>и</w:t>
            </w:r>
            <w:r w:rsidRPr="00667F10">
              <w:rPr>
                <w:b/>
                <w:bCs/>
              </w:rPr>
              <w:t xml:space="preserve"> »</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08</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0600000000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4 492,1</w:t>
            </w:r>
          </w:p>
        </w:tc>
      </w:tr>
      <w:tr w:rsidR="007F5871" w:rsidRPr="00667F10" w:rsidTr="00C13484">
        <w:trPr>
          <w:trHeight w:val="555"/>
        </w:trPr>
        <w:tc>
          <w:tcPr>
            <w:tcW w:w="2660" w:type="dxa"/>
            <w:hideMark/>
          </w:tcPr>
          <w:p w:rsidR="007F5871" w:rsidRPr="00667F10" w:rsidRDefault="007F5871" w:rsidP="00113CA3">
            <w:pPr>
              <w:widowControl/>
              <w:autoSpaceDE/>
              <w:autoSpaceDN/>
              <w:adjustRightInd/>
            </w:pPr>
            <w:r w:rsidRPr="00667F10">
              <w:t>Финансовое обеспечение деятельности муниципальных казенных учреждений</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08</w:t>
            </w:r>
          </w:p>
        </w:tc>
        <w:tc>
          <w:tcPr>
            <w:tcW w:w="993" w:type="dxa"/>
            <w:gridSpan w:val="2"/>
            <w:noWrap/>
            <w:hideMark/>
          </w:tcPr>
          <w:p w:rsidR="007F5871" w:rsidRPr="00667F10" w:rsidRDefault="007F5871" w:rsidP="00113CA3">
            <w:pPr>
              <w:widowControl/>
              <w:autoSpaceDE/>
              <w:autoSpaceDN/>
              <w:adjustRightInd/>
              <w:jc w:val="center"/>
            </w:pPr>
            <w:r w:rsidRPr="00667F10">
              <w:t>01</w:t>
            </w:r>
          </w:p>
        </w:tc>
        <w:tc>
          <w:tcPr>
            <w:tcW w:w="1275" w:type="dxa"/>
            <w:gridSpan w:val="4"/>
            <w:noWrap/>
            <w:hideMark/>
          </w:tcPr>
          <w:p w:rsidR="007F5871" w:rsidRPr="00667F10" w:rsidRDefault="007F5871" w:rsidP="00113CA3">
            <w:pPr>
              <w:widowControl/>
              <w:autoSpaceDE/>
              <w:autoSpaceDN/>
              <w:adjustRightInd/>
              <w:jc w:val="center"/>
            </w:pPr>
            <w:r w:rsidRPr="00667F10">
              <w:t>0600096000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4 492,1</w:t>
            </w:r>
          </w:p>
        </w:tc>
      </w:tr>
      <w:tr w:rsidR="007F5871" w:rsidRPr="00667F10" w:rsidTr="00C13484">
        <w:trPr>
          <w:trHeight w:val="555"/>
        </w:trPr>
        <w:tc>
          <w:tcPr>
            <w:tcW w:w="2660" w:type="dxa"/>
            <w:hideMark/>
          </w:tcPr>
          <w:p w:rsidR="007F5871" w:rsidRPr="00667F10" w:rsidRDefault="007F5871" w:rsidP="00113CA3">
            <w:pPr>
              <w:widowControl/>
              <w:autoSpaceDE/>
              <w:autoSpaceDN/>
              <w:adjustRightInd/>
            </w:pPr>
            <w:r w:rsidRPr="00667F10">
              <w:t>Учреждения культуры и мероприятия в сфере культуры и кинематографии</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08</w:t>
            </w:r>
          </w:p>
        </w:tc>
        <w:tc>
          <w:tcPr>
            <w:tcW w:w="993" w:type="dxa"/>
            <w:gridSpan w:val="2"/>
            <w:noWrap/>
            <w:hideMark/>
          </w:tcPr>
          <w:p w:rsidR="007F5871" w:rsidRPr="00667F10" w:rsidRDefault="007F5871" w:rsidP="00113CA3">
            <w:pPr>
              <w:widowControl/>
              <w:autoSpaceDE/>
              <w:autoSpaceDN/>
              <w:adjustRightInd/>
              <w:jc w:val="center"/>
            </w:pPr>
            <w:r w:rsidRPr="00667F10">
              <w:t>01</w:t>
            </w:r>
          </w:p>
        </w:tc>
        <w:tc>
          <w:tcPr>
            <w:tcW w:w="1275" w:type="dxa"/>
            <w:gridSpan w:val="4"/>
            <w:noWrap/>
            <w:hideMark/>
          </w:tcPr>
          <w:p w:rsidR="007F5871" w:rsidRPr="00667F10" w:rsidRDefault="007F5871" w:rsidP="00113CA3">
            <w:pPr>
              <w:widowControl/>
              <w:autoSpaceDE/>
              <w:autoSpaceDN/>
              <w:adjustRightInd/>
              <w:jc w:val="center"/>
            </w:pPr>
            <w:r w:rsidRPr="00667F10">
              <w:t>0600096020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4 431,4</w:t>
            </w:r>
          </w:p>
        </w:tc>
      </w:tr>
      <w:tr w:rsidR="007F5871" w:rsidRPr="00667F10" w:rsidTr="00C13484">
        <w:trPr>
          <w:trHeight w:val="1035"/>
        </w:trPr>
        <w:tc>
          <w:tcPr>
            <w:tcW w:w="2660" w:type="dxa"/>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08</w:t>
            </w:r>
          </w:p>
        </w:tc>
        <w:tc>
          <w:tcPr>
            <w:tcW w:w="993" w:type="dxa"/>
            <w:gridSpan w:val="2"/>
            <w:noWrap/>
            <w:hideMark/>
          </w:tcPr>
          <w:p w:rsidR="007F5871" w:rsidRPr="00667F10" w:rsidRDefault="007F5871" w:rsidP="00113CA3">
            <w:pPr>
              <w:widowControl/>
              <w:autoSpaceDE/>
              <w:autoSpaceDN/>
              <w:adjustRightInd/>
              <w:jc w:val="center"/>
            </w:pPr>
            <w:r w:rsidRPr="00667F10">
              <w:t>01</w:t>
            </w:r>
          </w:p>
        </w:tc>
        <w:tc>
          <w:tcPr>
            <w:tcW w:w="1275" w:type="dxa"/>
            <w:gridSpan w:val="4"/>
            <w:noWrap/>
            <w:hideMark/>
          </w:tcPr>
          <w:p w:rsidR="007F5871" w:rsidRPr="00667F10" w:rsidRDefault="007F5871" w:rsidP="00113CA3">
            <w:pPr>
              <w:widowControl/>
              <w:autoSpaceDE/>
              <w:autoSpaceDN/>
              <w:adjustRightInd/>
              <w:jc w:val="center"/>
            </w:pPr>
            <w:r w:rsidRPr="00667F10">
              <w:t>0600096020</w:t>
            </w:r>
          </w:p>
        </w:tc>
        <w:tc>
          <w:tcPr>
            <w:tcW w:w="851" w:type="dxa"/>
            <w:gridSpan w:val="2"/>
            <w:noWrap/>
            <w:hideMark/>
          </w:tcPr>
          <w:p w:rsidR="007F5871" w:rsidRPr="00667F10" w:rsidRDefault="007F5871" w:rsidP="00113CA3">
            <w:pPr>
              <w:widowControl/>
              <w:autoSpaceDE/>
              <w:autoSpaceDN/>
              <w:adjustRightInd/>
              <w:jc w:val="center"/>
            </w:pPr>
            <w:r w:rsidRPr="00667F10">
              <w:t>100</w:t>
            </w:r>
          </w:p>
        </w:tc>
        <w:tc>
          <w:tcPr>
            <w:tcW w:w="998" w:type="dxa"/>
            <w:gridSpan w:val="2"/>
            <w:noWrap/>
            <w:hideMark/>
          </w:tcPr>
          <w:p w:rsidR="007F5871" w:rsidRPr="00667F10" w:rsidRDefault="007F5871" w:rsidP="00113CA3">
            <w:pPr>
              <w:widowControl/>
              <w:autoSpaceDE/>
              <w:autoSpaceDN/>
              <w:adjustRightInd/>
              <w:jc w:val="right"/>
            </w:pPr>
            <w:r w:rsidRPr="00667F10">
              <w:t>3 072,8</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08</w:t>
            </w:r>
          </w:p>
        </w:tc>
        <w:tc>
          <w:tcPr>
            <w:tcW w:w="993" w:type="dxa"/>
            <w:gridSpan w:val="2"/>
            <w:noWrap/>
            <w:hideMark/>
          </w:tcPr>
          <w:p w:rsidR="007F5871" w:rsidRPr="00667F10" w:rsidRDefault="007F5871" w:rsidP="00113CA3">
            <w:pPr>
              <w:widowControl/>
              <w:autoSpaceDE/>
              <w:autoSpaceDN/>
              <w:adjustRightInd/>
              <w:jc w:val="center"/>
            </w:pPr>
            <w:r w:rsidRPr="00667F10">
              <w:t>01</w:t>
            </w:r>
          </w:p>
        </w:tc>
        <w:tc>
          <w:tcPr>
            <w:tcW w:w="1275" w:type="dxa"/>
            <w:gridSpan w:val="4"/>
            <w:noWrap/>
            <w:hideMark/>
          </w:tcPr>
          <w:p w:rsidR="007F5871" w:rsidRPr="00667F10" w:rsidRDefault="007F5871" w:rsidP="00113CA3">
            <w:pPr>
              <w:widowControl/>
              <w:autoSpaceDE/>
              <w:autoSpaceDN/>
              <w:adjustRightInd/>
              <w:jc w:val="center"/>
            </w:pPr>
            <w:r w:rsidRPr="00667F10">
              <w:t>0600096020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1 358,6</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jc w:val="both"/>
            </w:pPr>
            <w:r w:rsidRPr="00667F10">
              <w:t>Расходы за счет средств областного бюджета</w:t>
            </w:r>
          </w:p>
        </w:tc>
        <w:tc>
          <w:tcPr>
            <w:tcW w:w="1837" w:type="dxa"/>
            <w:gridSpan w:val="6"/>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08</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06000 9602А</w:t>
            </w:r>
          </w:p>
        </w:tc>
        <w:tc>
          <w:tcPr>
            <w:tcW w:w="851" w:type="dxa"/>
            <w:gridSpan w:val="2"/>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hideMark/>
          </w:tcPr>
          <w:p w:rsidR="007F5871" w:rsidRPr="00667F10" w:rsidRDefault="007F5871" w:rsidP="00113CA3">
            <w:pPr>
              <w:widowControl/>
              <w:autoSpaceDE/>
              <w:autoSpaceDN/>
              <w:adjustRightInd/>
              <w:jc w:val="right"/>
              <w:rPr>
                <w:b/>
                <w:bCs/>
              </w:rPr>
            </w:pPr>
            <w:r w:rsidRPr="00667F10">
              <w:rPr>
                <w:b/>
                <w:bCs/>
              </w:rPr>
              <w:t>48,5</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jc w:val="both"/>
            </w:pPr>
            <w:r w:rsidRPr="00667F10">
              <w:lastRenderedPageBreak/>
              <w:t>Иные бюджетные ассигнования</w:t>
            </w:r>
          </w:p>
        </w:tc>
        <w:tc>
          <w:tcPr>
            <w:tcW w:w="1837" w:type="dxa"/>
            <w:gridSpan w:val="6"/>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pPr>
            <w:r w:rsidRPr="00667F10">
              <w:t>08</w:t>
            </w:r>
          </w:p>
        </w:tc>
        <w:tc>
          <w:tcPr>
            <w:tcW w:w="993" w:type="dxa"/>
            <w:gridSpan w:val="2"/>
            <w:hideMark/>
          </w:tcPr>
          <w:p w:rsidR="007F5871" w:rsidRPr="00667F10" w:rsidRDefault="007F5871" w:rsidP="00113CA3">
            <w:pPr>
              <w:widowControl/>
              <w:autoSpaceDE/>
              <w:autoSpaceDN/>
              <w:adjustRightInd/>
              <w:jc w:val="center"/>
            </w:pPr>
            <w:r w:rsidRPr="00667F10">
              <w:t>01</w:t>
            </w:r>
          </w:p>
        </w:tc>
        <w:tc>
          <w:tcPr>
            <w:tcW w:w="1275" w:type="dxa"/>
            <w:gridSpan w:val="4"/>
            <w:hideMark/>
          </w:tcPr>
          <w:p w:rsidR="007F5871" w:rsidRPr="00667F10" w:rsidRDefault="007F5871" w:rsidP="00113CA3">
            <w:pPr>
              <w:widowControl/>
              <w:autoSpaceDE/>
              <w:autoSpaceDN/>
              <w:adjustRightInd/>
              <w:jc w:val="center"/>
            </w:pPr>
            <w:r w:rsidRPr="00667F10">
              <w:t>06000 9602А</w:t>
            </w:r>
          </w:p>
        </w:tc>
        <w:tc>
          <w:tcPr>
            <w:tcW w:w="851" w:type="dxa"/>
            <w:gridSpan w:val="2"/>
            <w:hideMark/>
          </w:tcPr>
          <w:p w:rsidR="007F5871" w:rsidRPr="00667F10" w:rsidRDefault="007F5871" w:rsidP="00113CA3">
            <w:pPr>
              <w:widowControl/>
              <w:autoSpaceDE/>
              <w:autoSpaceDN/>
              <w:adjustRightInd/>
              <w:jc w:val="center"/>
            </w:pPr>
            <w:r w:rsidRPr="00667F10">
              <w:t>800</w:t>
            </w:r>
          </w:p>
        </w:tc>
        <w:tc>
          <w:tcPr>
            <w:tcW w:w="998" w:type="dxa"/>
            <w:gridSpan w:val="2"/>
            <w:hideMark/>
          </w:tcPr>
          <w:p w:rsidR="007F5871" w:rsidRPr="00667F10" w:rsidRDefault="007F5871" w:rsidP="00113CA3">
            <w:pPr>
              <w:widowControl/>
              <w:autoSpaceDE/>
              <w:autoSpaceDN/>
              <w:adjustRightInd/>
              <w:jc w:val="right"/>
            </w:pPr>
            <w:r w:rsidRPr="00667F10">
              <w:t>48,5</w:t>
            </w:r>
          </w:p>
        </w:tc>
      </w:tr>
      <w:tr w:rsidR="007F5871" w:rsidRPr="00667F10" w:rsidTr="00C13484">
        <w:trPr>
          <w:trHeight w:val="510"/>
        </w:trPr>
        <w:tc>
          <w:tcPr>
            <w:tcW w:w="2660" w:type="dxa"/>
            <w:hideMark/>
          </w:tcPr>
          <w:p w:rsidR="007F5871" w:rsidRPr="00667F10" w:rsidRDefault="007F5871" w:rsidP="00113CA3">
            <w:pPr>
              <w:widowControl/>
              <w:autoSpaceDE/>
              <w:autoSpaceDN/>
              <w:adjustRightInd/>
              <w:jc w:val="both"/>
            </w:pPr>
            <w:r w:rsidRPr="00667F10">
              <w:t xml:space="preserve">Расходы по </w:t>
            </w:r>
            <w:proofErr w:type="spellStart"/>
            <w:r w:rsidRPr="00667F10">
              <w:t>софинансированию</w:t>
            </w:r>
            <w:proofErr w:type="spellEnd"/>
            <w:r w:rsidRPr="00667F10">
              <w:t xml:space="preserve"> за счет средств местного бюджета</w:t>
            </w:r>
          </w:p>
        </w:tc>
        <w:tc>
          <w:tcPr>
            <w:tcW w:w="1837" w:type="dxa"/>
            <w:gridSpan w:val="6"/>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08</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06000 9602Б</w:t>
            </w:r>
          </w:p>
        </w:tc>
        <w:tc>
          <w:tcPr>
            <w:tcW w:w="851" w:type="dxa"/>
            <w:gridSpan w:val="2"/>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hideMark/>
          </w:tcPr>
          <w:p w:rsidR="007F5871" w:rsidRPr="00667F10" w:rsidRDefault="007F5871" w:rsidP="00113CA3">
            <w:pPr>
              <w:widowControl/>
              <w:autoSpaceDE/>
              <w:autoSpaceDN/>
              <w:adjustRightInd/>
              <w:jc w:val="right"/>
              <w:rPr>
                <w:b/>
                <w:bCs/>
              </w:rPr>
            </w:pPr>
            <w:r w:rsidRPr="00667F10">
              <w:rPr>
                <w:b/>
                <w:bCs/>
              </w:rPr>
              <w:t>12,2</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jc w:val="both"/>
            </w:pPr>
            <w:r w:rsidRPr="00667F10">
              <w:t>Иные бюджетные ассигнования</w:t>
            </w:r>
          </w:p>
        </w:tc>
        <w:tc>
          <w:tcPr>
            <w:tcW w:w="1837" w:type="dxa"/>
            <w:gridSpan w:val="6"/>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pPr>
            <w:r w:rsidRPr="00667F10">
              <w:t>08</w:t>
            </w:r>
          </w:p>
        </w:tc>
        <w:tc>
          <w:tcPr>
            <w:tcW w:w="993" w:type="dxa"/>
            <w:gridSpan w:val="2"/>
            <w:hideMark/>
          </w:tcPr>
          <w:p w:rsidR="007F5871" w:rsidRPr="00667F10" w:rsidRDefault="007F5871" w:rsidP="00113CA3">
            <w:pPr>
              <w:widowControl/>
              <w:autoSpaceDE/>
              <w:autoSpaceDN/>
              <w:adjustRightInd/>
              <w:jc w:val="center"/>
            </w:pPr>
            <w:r w:rsidRPr="00667F10">
              <w:t>01</w:t>
            </w:r>
          </w:p>
        </w:tc>
        <w:tc>
          <w:tcPr>
            <w:tcW w:w="1275" w:type="dxa"/>
            <w:gridSpan w:val="4"/>
            <w:hideMark/>
          </w:tcPr>
          <w:p w:rsidR="007F5871" w:rsidRPr="00667F10" w:rsidRDefault="007F5871" w:rsidP="00113CA3">
            <w:pPr>
              <w:widowControl/>
              <w:autoSpaceDE/>
              <w:autoSpaceDN/>
              <w:adjustRightInd/>
              <w:jc w:val="center"/>
            </w:pPr>
            <w:r w:rsidRPr="00667F10">
              <w:t>06000 9602Б</w:t>
            </w:r>
          </w:p>
        </w:tc>
        <w:tc>
          <w:tcPr>
            <w:tcW w:w="851" w:type="dxa"/>
            <w:gridSpan w:val="2"/>
            <w:hideMark/>
          </w:tcPr>
          <w:p w:rsidR="007F5871" w:rsidRPr="00667F10" w:rsidRDefault="007F5871" w:rsidP="00113CA3">
            <w:pPr>
              <w:widowControl/>
              <w:autoSpaceDE/>
              <w:autoSpaceDN/>
              <w:adjustRightInd/>
              <w:jc w:val="center"/>
            </w:pPr>
            <w:r w:rsidRPr="00667F10">
              <w:t>800</w:t>
            </w:r>
          </w:p>
        </w:tc>
        <w:tc>
          <w:tcPr>
            <w:tcW w:w="998" w:type="dxa"/>
            <w:gridSpan w:val="2"/>
            <w:hideMark/>
          </w:tcPr>
          <w:p w:rsidR="007F5871" w:rsidRPr="00667F10" w:rsidRDefault="007F5871" w:rsidP="00113CA3">
            <w:pPr>
              <w:widowControl/>
              <w:autoSpaceDE/>
              <w:autoSpaceDN/>
              <w:adjustRightInd/>
              <w:jc w:val="right"/>
            </w:pPr>
            <w:r w:rsidRPr="00667F10">
              <w:t>12,2</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rPr>
                <w:b/>
                <w:bCs/>
              </w:rPr>
            </w:pPr>
            <w:r w:rsidRPr="00667F10">
              <w:rPr>
                <w:b/>
                <w:bCs/>
              </w:rPr>
              <w:t>СОЦИАЛЬНАЯ ПОЛИТИКА</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10</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144,6</w:t>
            </w:r>
          </w:p>
        </w:tc>
      </w:tr>
      <w:tr w:rsidR="007F5871" w:rsidRPr="00667F10" w:rsidTr="00C13484">
        <w:trPr>
          <w:trHeight w:val="435"/>
        </w:trPr>
        <w:tc>
          <w:tcPr>
            <w:tcW w:w="2660" w:type="dxa"/>
            <w:hideMark/>
          </w:tcPr>
          <w:p w:rsidR="007F5871" w:rsidRPr="00667F10" w:rsidRDefault="007F5871" w:rsidP="00113CA3">
            <w:pPr>
              <w:widowControl/>
              <w:autoSpaceDE/>
              <w:autoSpaceDN/>
              <w:adjustRightInd/>
              <w:rPr>
                <w:b/>
                <w:bCs/>
              </w:rPr>
            </w:pPr>
            <w:r w:rsidRPr="00667F10">
              <w:rPr>
                <w:b/>
                <w:bCs/>
              </w:rPr>
              <w:t>Пенсионное обеспечение</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10</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144,6</w:t>
            </w:r>
          </w:p>
        </w:tc>
      </w:tr>
      <w:tr w:rsidR="007F5871" w:rsidRPr="00667F10" w:rsidTr="00C13484">
        <w:trPr>
          <w:trHeight w:val="556"/>
        </w:trPr>
        <w:tc>
          <w:tcPr>
            <w:tcW w:w="2660" w:type="dxa"/>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 »</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10</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144,6</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Руководство и управление в сфере установленных функций органов местного самоуправления</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 xml:space="preserve">10 </w:t>
            </w:r>
          </w:p>
        </w:tc>
        <w:tc>
          <w:tcPr>
            <w:tcW w:w="993" w:type="dxa"/>
            <w:gridSpan w:val="2"/>
            <w:noWrap/>
            <w:hideMark/>
          </w:tcPr>
          <w:p w:rsidR="007F5871" w:rsidRPr="00667F10" w:rsidRDefault="007F5871" w:rsidP="00113CA3">
            <w:pPr>
              <w:widowControl/>
              <w:autoSpaceDE/>
              <w:autoSpaceDN/>
              <w:adjustRightInd/>
              <w:jc w:val="center"/>
            </w:pPr>
            <w:r w:rsidRPr="00667F10">
              <w:t xml:space="preserve">01 </w:t>
            </w:r>
          </w:p>
        </w:tc>
        <w:tc>
          <w:tcPr>
            <w:tcW w:w="1275" w:type="dxa"/>
            <w:gridSpan w:val="4"/>
            <w:noWrap/>
            <w:hideMark/>
          </w:tcPr>
          <w:p w:rsidR="007F5871" w:rsidRPr="00667F10" w:rsidRDefault="007F5871" w:rsidP="00113CA3">
            <w:pPr>
              <w:widowControl/>
              <w:autoSpaceDE/>
              <w:autoSpaceDN/>
              <w:adjustRightInd/>
              <w:jc w:val="center"/>
            </w:pPr>
            <w:r w:rsidRPr="00667F10">
              <w:t>0100091000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144,6</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Доплаты к пенсиям, дополнительное пенсионное обеспечение</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 xml:space="preserve">10 </w:t>
            </w:r>
          </w:p>
        </w:tc>
        <w:tc>
          <w:tcPr>
            <w:tcW w:w="993" w:type="dxa"/>
            <w:gridSpan w:val="2"/>
            <w:noWrap/>
            <w:hideMark/>
          </w:tcPr>
          <w:p w:rsidR="007F5871" w:rsidRPr="00667F10" w:rsidRDefault="007F5871" w:rsidP="00113CA3">
            <w:pPr>
              <w:widowControl/>
              <w:autoSpaceDE/>
              <w:autoSpaceDN/>
              <w:adjustRightInd/>
              <w:jc w:val="center"/>
            </w:pPr>
            <w:r w:rsidRPr="00667F10">
              <w:t xml:space="preserve">01 </w:t>
            </w:r>
          </w:p>
        </w:tc>
        <w:tc>
          <w:tcPr>
            <w:tcW w:w="1275" w:type="dxa"/>
            <w:gridSpan w:val="4"/>
            <w:noWrap/>
            <w:hideMark/>
          </w:tcPr>
          <w:p w:rsidR="007F5871" w:rsidRPr="00667F10" w:rsidRDefault="007F5871" w:rsidP="00113CA3">
            <w:pPr>
              <w:widowControl/>
              <w:autoSpaceDE/>
              <w:autoSpaceDN/>
              <w:adjustRightInd/>
              <w:jc w:val="center"/>
            </w:pPr>
            <w:r w:rsidRPr="00667F10">
              <w:t>0100091030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144,6</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pPr>
            <w:r w:rsidRPr="00667F10">
              <w:t xml:space="preserve">Социальное обеспечение и иные выплаты населению </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10</w:t>
            </w:r>
          </w:p>
        </w:tc>
        <w:tc>
          <w:tcPr>
            <w:tcW w:w="993" w:type="dxa"/>
            <w:gridSpan w:val="2"/>
            <w:noWrap/>
            <w:hideMark/>
          </w:tcPr>
          <w:p w:rsidR="007F5871" w:rsidRPr="00667F10" w:rsidRDefault="007F5871" w:rsidP="00113CA3">
            <w:pPr>
              <w:widowControl/>
              <w:autoSpaceDE/>
              <w:autoSpaceDN/>
              <w:adjustRightInd/>
              <w:jc w:val="center"/>
            </w:pPr>
            <w:r w:rsidRPr="00667F10">
              <w:t>01</w:t>
            </w:r>
          </w:p>
        </w:tc>
        <w:tc>
          <w:tcPr>
            <w:tcW w:w="1275" w:type="dxa"/>
            <w:gridSpan w:val="4"/>
            <w:noWrap/>
            <w:hideMark/>
          </w:tcPr>
          <w:p w:rsidR="007F5871" w:rsidRPr="00667F10" w:rsidRDefault="007F5871" w:rsidP="00113CA3">
            <w:pPr>
              <w:widowControl/>
              <w:autoSpaceDE/>
              <w:autoSpaceDN/>
              <w:adjustRightInd/>
              <w:jc w:val="center"/>
            </w:pPr>
            <w:r w:rsidRPr="00667F10">
              <w:t>0100091030</w:t>
            </w:r>
          </w:p>
        </w:tc>
        <w:tc>
          <w:tcPr>
            <w:tcW w:w="851" w:type="dxa"/>
            <w:gridSpan w:val="2"/>
            <w:noWrap/>
            <w:hideMark/>
          </w:tcPr>
          <w:p w:rsidR="007F5871" w:rsidRPr="00667F10" w:rsidRDefault="007F5871" w:rsidP="00113CA3">
            <w:pPr>
              <w:widowControl/>
              <w:autoSpaceDE/>
              <w:autoSpaceDN/>
              <w:adjustRightInd/>
              <w:jc w:val="center"/>
            </w:pPr>
            <w:r w:rsidRPr="00667F10">
              <w:t>300</w:t>
            </w:r>
          </w:p>
        </w:tc>
        <w:tc>
          <w:tcPr>
            <w:tcW w:w="998" w:type="dxa"/>
            <w:gridSpan w:val="2"/>
            <w:noWrap/>
            <w:hideMark/>
          </w:tcPr>
          <w:p w:rsidR="007F5871" w:rsidRPr="00667F10" w:rsidRDefault="007F5871" w:rsidP="00113CA3">
            <w:pPr>
              <w:widowControl/>
              <w:autoSpaceDE/>
              <w:autoSpaceDN/>
              <w:adjustRightInd/>
              <w:jc w:val="right"/>
            </w:pPr>
            <w:r w:rsidRPr="00667F10">
              <w:t>144,6</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rPr>
                <w:b/>
                <w:bCs/>
              </w:rPr>
            </w:pPr>
            <w:r w:rsidRPr="00667F10">
              <w:rPr>
                <w:b/>
                <w:bCs/>
              </w:rPr>
              <w:t>ФИЗИЧЕСКАЯ КУЛЬТУРА И СПОРТ</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11</w:t>
            </w:r>
          </w:p>
        </w:tc>
        <w:tc>
          <w:tcPr>
            <w:tcW w:w="993"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noWrap/>
            <w:hideMark/>
          </w:tcPr>
          <w:p w:rsidR="007F5871" w:rsidRPr="00667F10" w:rsidRDefault="007F5871" w:rsidP="00113CA3">
            <w:pPr>
              <w:widowControl/>
              <w:autoSpaceDE/>
              <w:autoSpaceDN/>
              <w:adjustRightInd/>
              <w:jc w:val="right"/>
              <w:rPr>
                <w:b/>
                <w:bCs/>
              </w:rPr>
            </w:pPr>
            <w:r w:rsidRPr="00667F10">
              <w:rPr>
                <w:b/>
                <w:bCs/>
              </w:rPr>
              <w:t>50,0</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pPr>
            <w:r w:rsidRPr="00667F10">
              <w:t>Массовый спорт</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11</w:t>
            </w:r>
          </w:p>
        </w:tc>
        <w:tc>
          <w:tcPr>
            <w:tcW w:w="993" w:type="dxa"/>
            <w:gridSpan w:val="2"/>
            <w:noWrap/>
            <w:hideMark/>
          </w:tcPr>
          <w:p w:rsidR="007F5871" w:rsidRPr="00667F10" w:rsidRDefault="007F5871" w:rsidP="00113CA3">
            <w:pPr>
              <w:widowControl/>
              <w:autoSpaceDE/>
              <w:autoSpaceDN/>
              <w:adjustRightInd/>
              <w:jc w:val="center"/>
            </w:pPr>
            <w:r w:rsidRPr="00667F10">
              <w:t>02</w:t>
            </w:r>
          </w:p>
        </w:tc>
        <w:tc>
          <w:tcPr>
            <w:tcW w:w="1275" w:type="dxa"/>
            <w:gridSpan w:val="4"/>
            <w:noWrap/>
            <w:hideMark/>
          </w:tcPr>
          <w:p w:rsidR="007F5871" w:rsidRPr="00667F10" w:rsidRDefault="007F5871" w:rsidP="00113CA3">
            <w:pPr>
              <w:widowControl/>
              <w:autoSpaceDE/>
              <w:autoSpaceDN/>
              <w:adjustRightInd/>
              <w:jc w:val="center"/>
            </w:pPr>
            <w:r w:rsidRPr="00667F10">
              <w:t>0000000000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50,0</w:t>
            </w:r>
          </w:p>
        </w:tc>
      </w:tr>
      <w:tr w:rsidR="007F5871" w:rsidRPr="00667F10" w:rsidTr="00C13484">
        <w:trPr>
          <w:trHeight w:val="780"/>
        </w:trPr>
        <w:tc>
          <w:tcPr>
            <w:tcW w:w="2660" w:type="dxa"/>
            <w:hideMark/>
          </w:tcPr>
          <w:p w:rsidR="007F5871" w:rsidRPr="00667F10" w:rsidRDefault="007F5871" w:rsidP="00113CA3">
            <w:pPr>
              <w:widowControl/>
              <w:autoSpaceDE/>
              <w:autoSpaceDN/>
              <w:adjustRightInd/>
            </w:pPr>
            <w:r w:rsidRPr="00667F10">
              <w:t xml:space="preserve">Муниципальная программа "Развитие физической культуры и спорта в муниципальном образовании </w:t>
            </w:r>
            <w:proofErr w:type="spellStart"/>
            <w:r w:rsidRPr="00667F10">
              <w:t>Шиховского</w:t>
            </w:r>
            <w:proofErr w:type="spellEnd"/>
            <w:r w:rsidRPr="00667F10">
              <w:t xml:space="preserve"> сельского поселения"</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11</w:t>
            </w:r>
          </w:p>
        </w:tc>
        <w:tc>
          <w:tcPr>
            <w:tcW w:w="993" w:type="dxa"/>
            <w:gridSpan w:val="2"/>
            <w:noWrap/>
            <w:hideMark/>
          </w:tcPr>
          <w:p w:rsidR="007F5871" w:rsidRPr="00667F10" w:rsidRDefault="007F5871" w:rsidP="00113CA3">
            <w:pPr>
              <w:widowControl/>
              <w:autoSpaceDE/>
              <w:autoSpaceDN/>
              <w:adjustRightInd/>
              <w:jc w:val="center"/>
            </w:pPr>
            <w:r w:rsidRPr="00667F10">
              <w:t>02</w:t>
            </w:r>
          </w:p>
        </w:tc>
        <w:tc>
          <w:tcPr>
            <w:tcW w:w="1275" w:type="dxa"/>
            <w:gridSpan w:val="4"/>
            <w:noWrap/>
            <w:hideMark/>
          </w:tcPr>
          <w:p w:rsidR="007F5871" w:rsidRPr="00667F10" w:rsidRDefault="007F5871" w:rsidP="00113CA3">
            <w:pPr>
              <w:widowControl/>
              <w:autoSpaceDE/>
              <w:autoSpaceDN/>
              <w:adjustRightInd/>
              <w:jc w:val="center"/>
            </w:pPr>
            <w:r w:rsidRPr="00667F10">
              <w:t>0900000000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50,0</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 xml:space="preserve">Мероприятия </w:t>
            </w:r>
            <w:proofErr w:type="gramStart"/>
            <w:r w:rsidRPr="00667F10">
              <w:t>с</w:t>
            </w:r>
            <w:proofErr w:type="gramEnd"/>
            <w:r w:rsidRPr="00667F10">
              <w:t xml:space="preserve"> сфере развития физической культуры и спорта</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11</w:t>
            </w:r>
          </w:p>
        </w:tc>
        <w:tc>
          <w:tcPr>
            <w:tcW w:w="993" w:type="dxa"/>
            <w:gridSpan w:val="2"/>
            <w:noWrap/>
            <w:hideMark/>
          </w:tcPr>
          <w:p w:rsidR="007F5871" w:rsidRPr="00667F10" w:rsidRDefault="007F5871" w:rsidP="00113CA3">
            <w:pPr>
              <w:widowControl/>
              <w:autoSpaceDE/>
              <w:autoSpaceDN/>
              <w:adjustRightInd/>
              <w:jc w:val="center"/>
            </w:pPr>
            <w:r w:rsidRPr="00667F10">
              <w:t>02</w:t>
            </w:r>
          </w:p>
        </w:tc>
        <w:tc>
          <w:tcPr>
            <w:tcW w:w="1275" w:type="dxa"/>
            <w:gridSpan w:val="4"/>
            <w:noWrap/>
            <w:hideMark/>
          </w:tcPr>
          <w:p w:rsidR="007F5871" w:rsidRPr="00667F10" w:rsidRDefault="007F5871" w:rsidP="00113CA3">
            <w:pPr>
              <w:widowControl/>
              <w:autoSpaceDE/>
              <w:autoSpaceDN/>
              <w:adjustRightInd/>
              <w:jc w:val="center"/>
            </w:pPr>
            <w:r w:rsidRPr="00667F10">
              <w:t>0900092120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noWrap/>
            <w:hideMark/>
          </w:tcPr>
          <w:p w:rsidR="007F5871" w:rsidRPr="00667F10" w:rsidRDefault="007F5871" w:rsidP="00113CA3">
            <w:pPr>
              <w:widowControl/>
              <w:autoSpaceDE/>
              <w:autoSpaceDN/>
              <w:adjustRightInd/>
              <w:jc w:val="right"/>
            </w:pPr>
            <w:r w:rsidRPr="00667F10">
              <w:t>50,0</w:t>
            </w:r>
          </w:p>
        </w:tc>
      </w:tr>
      <w:tr w:rsidR="007F5871" w:rsidRPr="00667F10" w:rsidTr="00C13484">
        <w:trPr>
          <w:trHeight w:val="525"/>
        </w:trPr>
        <w:tc>
          <w:tcPr>
            <w:tcW w:w="2660" w:type="dxa"/>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noWrap/>
            <w:hideMark/>
          </w:tcPr>
          <w:p w:rsidR="007F5871" w:rsidRPr="00667F10" w:rsidRDefault="007F5871" w:rsidP="00113CA3">
            <w:pPr>
              <w:widowControl/>
              <w:autoSpaceDE/>
              <w:autoSpaceDN/>
              <w:adjustRightInd/>
              <w:jc w:val="center"/>
            </w:pPr>
            <w:r w:rsidRPr="00667F10">
              <w:t>11</w:t>
            </w:r>
          </w:p>
        </w:tc>
        <w:tc>
          <w:tcPr>
            <w:tcW w:w="993" w:type="dxa"/>
            <w:gridSpan w:val="2"/>
            <w:noWrap/>
            <w:hideMark/>
          </w:tcPr>
          <w:p w:rsidR="007F5871" w:rsidRPr="00667F10" w:rsidRDefault="007F5871" w:rsidP="00113CA3">
            <w:pPr>
              <w:widowControl/>
              <w:autoSpaceDE/>
              <w:autoSpaceDN/>
              <w:adjustRightInd/>
              <w:jc w:val="center"/>
            </w:pPr>
            <w:r w:rsidRPr="00667F10">
              <w:t>02</w:t>
            </w:r>
          </w:p>
        </w:tc>
        <w:tc>
          <w:tcPr>
            <w:tcW w:w="1275" w:type="dxa"/>
            <w:gridSpan w:val="4"/>
            <w:noWrap/>
            <w:hideMark/>
          </w:tcPr>
          <w:p w:rsidR="007F5871" w:rsidRPr="00667F10" w:rsidRDefault="007F5871" w:rsidP="00113CA3">
            <w:pPr>
              <w:widowControl/>
              <w:autoSpaceDE/>
              <w:autoSpaceDN/>
              <w:adjustRightInd/>
              <w:jc w:val="center"/>
            </w:pPr>
            <w:r w:rsidRPr="00667F10">
              <w:t>0900092120</w:t>
            </w:r>
          </w:p>
        </w:tc>
        <w:tc>
          <w:tcPr>
            <w:tcW w:w="851" w:type="dxa"/>
            <w:gridSpan w:val="2"/>
            <w:noWrap/>
            <w:hideMark/>
          </w:tcPr>
          <w:p w:rsidR="007F5871" w:rsidRPr="00667F10" w:rsidRDefault="007F5871" w:rsidP="00113CA3">
            <w:pPr>
              <w:widowControl/>
              <w:autoSpaceDE/>
              <w:autoSpaceDN/>
              <w:adjustRightInd/>
              <w:jc w:val="center"/>
            </w:pPr>
            <w:r w:rsidRPr="00667F10">
              <w:t>200</w:t>
            </w:r>
          </w:p>
        </w:tc>
        <w:tc>
          <w:tcPr>
            <w:tcW w:w="998" w:type="dxa"/>
            <w:gridSpan w:val="2"/>
            <w:noWrap/>
            <w:hideMark/>
          </w:tcPr>
          <w:p w:rsidR="007F5871" w:rsidRPr="00667F10" w:rsidRDefault="007F5871" w:rsidP="00113CA3">
            <w:pPr>
              <w:widowControl/>
              <w:autoSpaceDE/>
              <w:autoSpaceDN/>
              <w:adjustRightInd/>
              <w:jc w:val="right"/>
            </w:pPr>
            <w:r w:rsidRPr="00667F10">
              <w:t>50,0</w:t>
            </w:r>
          </w:p>
        </w:tc>
      </w:tr>
      <w:tr w:rsidR="007F5871" w:rsidRPr="00667F10" w:rsidTr="00C13484">
        <w:trPr>
          <w:trHeight w:val="510"/>
        </w:trPr>
        <w:tc>
          <w:tcPr>
            <w:tcW w:w="2660" w:type="dxa"/>
            <w:hideMark/>
          </w:tcPr>
          <w:p w:rsidR="007F5871" w:rsidRPr="00667F10" w:rsidRDefault="007F5871" w:rsidP="00113CA3">
            <w:pPr>
              <w:widowControl/>
              <w:autoSpaceDE/>
              <w:autoSpaceDN/>
              <w:adjustRightInd/>
              <w:rPr>
                <w:b/>
                <w:bCs/>
              </w:rPr>
            </w:pPr>
            <w:r w:rsidRPr="00667F10">
              <w:rPr>
                <w:b/>
                <w:bCs/>
              </w:rPr>
              <w:t>ОБСЛУЖИВАНИЕ ГОСУДАРСТВЕННОГО (МУНИЦИПАЛЬНОГО) ДОЛГА</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13</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00</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hideMark/>
          </w:tcPr>
          <w:p w:rsidR="007F5871" w:rsidRPr="00667F10" w:rsidRDefault="007F5871" w:rsidP="00113CA3">
            <w:pPr>
              <w:widowControl/>
              <w:autoSpaceDE/>
              <w:autoSpaceDN/>
              <w:adjustRightInd/>
              <w:jc w:val="right"/>
              <w:rPr>
                <w:b/>
                <w:bCs/>
              </w:rPr>
            </w:pPr>
            <w:r w:rsidRPr="00667F10">
              <w:rPr>
                <w:b/>
                <w:bCs/>
              </w:rPr>
              <w:t>2,1</w:t>
            </w:r>
          </w:p>
        </w:tc>
      </w:tr>
      <w:tr w:rsidR="007F5871" w:rsidRPr="00667F10" w:rsidTr="00C13484">
        <w:trPr>
          <w:trHeight w:val="510"/>
        </w:trPr>
        <w:tc>
          <w:tcPr>
            <w:tcW w:w="2660" w:type="dxa"/>
            <w:hideMark/>
          </w:tcPr>
          <w:p w:rsidR="007F5871" w:rsidRPr="00667F10" w:rsidRDefault="007F5871" w:rsidP="00113CA3">
            <w:pPr>
              <w:widowControl/>
              <w:autoSpaceDE/>
              <w:autoSpaceDN/>
              <w:adjustRightInd/>
              <w:jc w:val="both"/>
              <w:rPr>
                <w:b/>
                <w:bCs/>
              </w:rPr>
            </w:pPr>
            <w:r w:rsidRPr="00667F10">
              <w:rPr>
                <w:b/>
                <w:bCs/>
              </w:rPr>
              <w:t>Обслуживание государственного внутреннего и муниципального долга</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13</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hideMark/>
          </w:tcPr>
          <w:p w:rsidR="007F5871" w:rsidRPr="00667F10" w:rsidRDefault="007F5871" w:rsidP="00113CA3">
            <w:pPr>
              <w:widowControl/>
              <w:autoSpaceDE/>
              <w:autoSpaceDN/>
              <w:adjustRightInd/>
              <w:jc w:val="right"/>
              <w:rPr>
                <w:b/>
                <w:bCs/>
              </w:rPr>
            </w:pPr>
            <w:r w:rsidRPr="00667F10">
              <w:rPr>
                <w:b/>
                <w:bCs/>
              </w:rPr>
              <w:t>2,1</w:t>
            </w:r>
          </w:p>
        </w:tc>
      </w:tr>
      <w:tr w:rsidR="007F5871" w:rsidRPr="00667F10" w:rsidTr="00C13484">
        <w:trPr>
          <w:trHeight w:val="780"/>
        </w:trPr>
        <w:tc>
          <w:tcPr>
            <w:tcW w:w="2660" w:type="dxa"/>
            <w:hideMark/>
          </w:tcPr>
          <w:p w:rsidR="007F5871" w:rsidRPr="00667F10" w:rsidRDefault="007F5871" w:rsidP="00113CA3">
            <w:pPr>
              <w:widowControl/>
              <w:autoSpaceDE/>
              <w:autoSpaceDN/>
              <w:adjustRightInd/>
              <w:rPr>
                <w:b/>
                <w:bCs/>
              </w:rPr>
            </w:pPr>
            <w:r w:rsidRPr="00667F10">
              <w:rPr>
                <w:b/>
                <w:bCs/>
              </w:rPr>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837" w:type="dxa"/>
            <w:gridSpan w:val="6"/>
            <w:noWrap/>
            <w:hideMark/>
          </w:tcPr>
          <w:p w:rsidR="007F5871" w:rsidRPr="00667F10" w:rsidRDefault="007F5871" w:rsidP="00113CA3">
            <w:pPr>
              <w:widowControl/>
              <w:autoSpaceDE/>
              <w:autoSpaceDN/>
              <w:adjustRightInd/>
              <w:jc w:val="center"/>
              <w:rPr>
                <w:b/>
                <w:bCs/>
              </w:rPr>
            </w:pPr>
            <w:r w:rsidRPr="00667F10">
              <w:rPr>
                <w:b/>
                <w:bCs/>
              </w:rPr>
              <w:t>992</w:t>
            </w:r>
          </w:p>
        </w:tc>
        <w:tc>
          <w:tcPr>
            <w:tcW w:w="1275" w:type="dxa"/>
            <w:gridSpan w:val="4"/>
            <w:hideMark/>
          </w:tcPr>
          <w:p w:rsidR="007F5871" w:rsidRPr="00667F10" w:rsidRDefault="007F5871" w:rsidP="00113CA3">
            <w:pPr>
              <w:widowControl/>
              <w:autoSpaceDE/>
              <w:autoSpaceDN/>
              <w:adjustRightInd/>
              <w:jc w:val="center"/>
              <w:rPr>
                <w:b/>
                <w:bCs/>
              </w:rPr>
            </w:pPr>
            <w:r w:rsidRPr="00667F10">
              <w:rPr>
                <w:b/>
                <w:bCs/>
              </w:rPr>
              <w:t>13</w:t>
            </w:r>
          </w:p>
        </w:tc>
        <w:tc>
          <w:tcPr>
            <w:tcW w:w="993"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1275" w:type="dxa"/>
            <w:gridSpan w:val="4"/>
            <w:noWrap/>
            <w:hideMark/>
          </w:tcPr>
          <w:p w:rsidR="007F5871" w:rsidRPr="00667F10" w:rsidRDefault="007F5871" w:rsidP="00113CA3">
            <w:pPr>
              <w:widowControl/>
              <w:autoSpaceDE/>
              <w:autoSpaceDN/>
              <w:adjustRightInd/>
              <w:jc w:val="center"/>
              <w:rPr>
                <w:b/>
                <w:bCs/>
              </w:rPr>
            </w:pPr>
            <w:r w:rsidRPr="00667F10">
              <w:rPr>
                <w:b/>
                <w:bCs/>
              </w:rPr>
              <w:t>0100000000</w:t>
            </w:r>
          </w:p>
        </w:tc>
        <w:tc>
          <w:tcPr>
            <w:tcW w:w="851"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8" w:type="dxa"/>
            <w:gridSpan w:val="2"/>
            <w:hideMark/>
          </w:tcPr>
          <w:p w:rsidR="007F5871" w:rsidRPr="00667F10" w:rsidRDefault="007F5871" w:rsidP="00113CA3">
            <w:pPr>
              <w:widowControl/>
              <w:autoSpaceDE/>
              <w:autoSpaceDN/>
              <w:adjustRightInd/>
              <w:jc w:val="right"/>
              <w:rPr>
                <w:b/>
                <w:bCs/>
              </w:rPr>
            </w:pPr>
            <w:r w:rsidRPr="00667F10">
              <w:rPr>
                <w:b/>
                <w:bCs/>
              </w:rPr>
              <w:t>2,1</w:t>
            </w:r>
          </w:p>
        </w:tc>
      </w:tr>
      <w:tr w:rsidR="007F5871" w:rsidRPr="00667F10" w:rsidTr="00C13484">
        <w:trPr>
          <w:trHeight w:val="510"/>
        </w:trPr>
        <w:tc>
          <w:tcPr>
            <w:tcW w:w="2660" w:type="dxa"/>
            <w:hideMark/>
          </w:tcPr>
          <w:p w:rsidR="007F5871" w:rsidRPr="00667F10" w:rsidRDefault="007F5871" w:rsidP="00113CA3">
            <w:pPr>
              <w:widowControl/>
              <w:autoSpaceDE/>
              <w:autoSpaceDN/>
              <w:adjustRightInd/>
              <w:jc w:val="both"/>
            </w:pPr>
            <w:r w:rsidRPr="00667F10">
              <w:t xml:space="preserve">Руководство и управление в сфере установленных функций органов местного самоуправления </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pPr>
            <w:r w:rsidRPr="00667F10">
              <w:t>13</w:t>
            </w:r>
          </w:p>
        </w:tc>
        <w:tc>
          <w:tcPr>
            <w:tcW w:w="993" w:type="dxa"/>
            <w:gridSpan w:val="2"/>
            <w:hideMark/>
          </w:tcPr>
          <w:p w:rsidR="007F5871" w:rsidRPr="00667F10" w:rsidRDefault="007F5871" w:rsidP="00113CA3">
            <w:pPr>
              <w:widowControl/>
              <w:autoSpaceDE/>
              <w:autoSpaceDN/>
              <w:adjustRightInd/>
              <w:jc w:val="center"/>
            </w:pPr>
            <w:r w:rsidRPr="00667F10">
              <w:t>01</w:t>
            </w:r>
          </w:p>
        </w:tc>
        <w:tc>
          <w:tcPr>
            <w:tcW w:w="1275" w:type="dxa"/>
            <w:gridSpan w:val="4"/>
            <w:noWrap/>
            <w:hideMark/>
          </w:tcPr>
          <w:p w:rsidR="007F5871" w:rsidRPr="00667F10" w:rsidRDefault="007F5871" w:rsidP="00113CA3">
            <w:pPr>
              <w:widowControl/>
              <w:autoSpaceDE/>
              <w:autoSpaceDN/>
              <w:adjustRightInd/>
              <w:jc w:val="center"/>
            </w:pPr>
            <w:r w:rsidRPr="00667F10">
              <w:t>0100091000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hideMark/>
          </w:tcPr>
          <w:p w:rsidR="007F5871" w:rsidRPr="00667F10" w:rsidRDefault="007F5871" w:rsidP="00113CA3">
            <w:pPr>
              <w:widowControl/>
              <w:autoSpaceDE/>
              <w:autoSpaceDN/>
              <w:adjustRightInd/>
              <w:jc w:val="right"/>
            </w:pPr>
            <w:r w:rsidRPr="00667F10">
              <w:t>2,1</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jc w:val="both"/>
            </w:pPr>
            <w:r w:rsidRPr="00667F10">
              <w:lastRenderedPageBreak/>
              <w:t>Центральный аппарат</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pPr>
            <w:r w:rsidRPr="00667F10">
              <w:t>13</w:t>
            </w:r>
          </w:p>
        </w:tc>
        <w:tc>
          <w:tcPr>
            <w:tcW w:w="993" w:type="dxa"/>
            <w:gridSpan w:val="2"/>
            <w:hideMark/>
          </w:tcPr>
          <w:p w:rsidR="007F5871" w:rsidRPr="00667F10" w:rsidRDefault="007F5871" w:rsidP="00113CA3">
            <w:pPr>
              <w:widowControl/>
              <w:autoSpaceDE/>
              <w:autoSpaceDN/>
              <w:adjustRightInd/>
              <w:jc w:val="center"/>
            </w:pPr>
            <w:r w:rsidRPr="00667F10">
              <w:t>01</w:t>
            </w:r>
          </w:p>
        </w:tc>
        <w:tc>
          <w:tcPr>
            <w:tcW w:w="1275" w:type="dxa"/>
            <w:gridSpan w:val="4"/>
            <w:hideMark/>
          </w:tcPr>
          <w:p w:rsidR="007F5871" w:rsidRPr="00667F10" w:rsidRDefault="007F5871" w:rsidP="00113CA3">
            <w:pPr>
              <w:widowControl/>
              <w:autoSpaceDE/>
              <w:autoSpaceDN/>
              <w:adjustRightInd/>
              <w:jc w:val="center"/>
            </w:pPr>
            <w:r w:rsidRPr="00667F10">
              <w:t>0100091020</w:t>
            </w:r>
          </w:p>
        </w:tc>
        <w:tc>
          <w:tcPr>
            <w:tcW w:w="851" w:type="dxa"/>
            <w:gridSpan w:val="2"/>
            <w:noWrap/>
            <w:hideMark/>
          </w:tcPr>
          <w:p w:rsidR="007F5871" w:rsidRPr="00667F10" w:rsidRDefault="007F5871" w:rsidP="00113CA3">
            <w:pPr>
              <w:widowControl/>
              <w:autoSpaceDE/>
              <w:autoSpaceDN/>
              <w:adjustRightInd/>
              <w:jc w:val="center"/>
            </w:pPr>
            <w:r w:rsidRPr="00667F10">
              <w:t>000</w:t>
            </w:r>
          </w:p>
        </w:tc>
        <w:tc>
          <w:tcPr>
            <w:tcW w:w="998" w:type="dxa"/>
            <w:gridSpan w:val="2"/>
            <w:hideMark/>
          </w:tcPr>
          <w:p w:rsidR="007F5871" w:rsidRPr="00667F10" w:rsidRDefault="007F5871" w:rsidP="00113CA3">
            <w:pPr>
              <w:widowControl/>
              <w:autoSpaceDE/>
              <w:autoSpaceDN/>
              <w:adjustRightInd/>
              <w:jc w:val="right"/>
            </w:pPr>
            <w:r w:rsidRPr="00667F10">
              <w:t>2,1</w:t>
            </w:r>
          </w:p>
        </w:tc>
      </w:tr>
      <w:tr w:rsidR="007F5871" w:rsidRPr="00667F10" w:rsidTr="00C13484">
        <w:trPr>
          <w:trHeight w:val="300"/>
        </w:trPr>
        <w:tc>
          <w:tcPr>
            <w:tcW w:w="2660" w:type="dxa"/>
            <w:hideMark/>
          </w:tcPr>
          <w:p w:rsidR="007F5871" w:rsidRPr="00667F10" w:rsidRDefault="007F5871" w:rsidP="00113CA3">
            <w:pPr>
              <w:widowControl/>
              <w:autoSpaceDE/>
              <w:autoSpaceDN/>
              <w:adjustRightInd/>
              <w:jc w:val="both"/>
            </w:pPr>
            <w:r w:rsidRPr="00667F10">
              <w:t>Обслуживание государственного (муниципального) долга</w:t>
            </w:r>
          </w:p>
        </w:tc>
        <w:tc>
          <w:tcPr>
            <w:tcW w:w="1837" w:type="dxa"/>
            <w:gridSpan w:val="6"/>
            <w:noWrap/>
            <w:hideMark/>
          </w:tcPr>
          <w:p w:rsidR="007F5871" w:rsidRPr="00667F10" w:rsidRDefault="007F5871" w:rsidP="00113CA3">
            <w:pPr>
              <w:widowControl/>
              <w:autoSpaceDE/>
              <w:autoSpaceDN/>
              <w:adjustRightInd/>
              <w:jc w:val="center"/>
            </w:pPr>
            <w:r w:rsidRPr="00667F10">
              <w:t>992</w:t>
            </w:r>
          </w:p>
        </w:tc>
        <w:tc>
          <w:tcPr>
            <w:tcW w:w="1275" w:type="dxa"/>
            <w:gridSpan w:val="4"/>
            <w:hideMark/>
          </w:tcPr>
          <w:p w:rsidR="007F5871" w:rsidRPr="00667F10" w:rsidRDefault="007F5871" w:rsidP="00113CA3">
            <w:pPr>
              <w:widowControl/>
              <w:autoSpaceDE/>
              <w:autoSpaceDN/>
              <w:adjustRightInd/>
              <w:jc w:val="center"/>
            </w:pPr>
            <w:r w:rsidRPr="00667F10">
              <w:t>13</w:t>
            </w:r>
          </w:p>
        </w:tc>
        <w:tc>
          <w:tcPr>
            <w:tcW w:w="993" w:type="dxa"/>
            <w:gridSpan w:val="2"/>
            <w:hideMark/>
          </w:tcPr>
          <w:p w:rsidR="007F5871" w:rsidRPr="00667F10" w:rsidRDefault="007F5871" w:rsidP="00113CA3">
            <w:pPr>
              <w:widowControl/>
              <w:autoSpaceDE/>
              <w:autoSpaceDN/>
              <w:adjustRightInd/>
              <w:jc w:val="center"/>
            </w:pPr>
            <w:r w:rsidRPr="00667F10">
              <w:t>01</w:t>
            </w:r>
          </w:p>
        </w:tc>
        <w:tc>
          <w:tcPr>
            <w:tcW w:w="1275" w:type="dxa"/>
            <w:gridSpan w:val="4"/>
            <w:hideMark/>
          </w:tcPr>
          <w:p w:rsidR="007F5871" w:rsidRPr="00667F10" w:rsidRDefault="007F5871" w:rsidP="00113CA3">
            <w:pPr>
              <w:widowControl/>
              <w:autoSpaceDE/>
              <w:autoSpaceDN/>
              <w:adjustRightInd/>
              <w:jc w:val="center"/>
            </w:pPr>
            <w:r w:rsidRPr="00667F10">
              <w:t>0100091020</w:t>
            </w:r>
          </w:p>
        </w:tc>
        <w:tc>
          <w:tcPr>
            <w:tcW w:w="851" w:type="dxa"/>
            <w:gridSpan w:val="2"/>
            <w:hideMark/>
          </w:tcPr>
          <w:p w:rsidR="007F5871" w:rsidRPr="00667F10" w:rsidRDefault="007F5871" w:rsidP="00113CA3">
            <w:pPr>
              <w:widowControl/>
              <w:autoSpaceDE/>
              <w:autoSpaceDN/>
              <w:adjustRightInd/>
              <w:jc w:val="center"/>
            </w:pPr>
            <w:r w:rsidRPr="00667F10">
              <w:t>700</w:t>
            </w:r>
          </w:p>
        </w:tc>
        <w:tc>
          <w:tcPr>
            <w:tcW w:w="998" w:type="dxa"/>
            <w:gridSpan w:val="2"/>
            <w:hideMark/>
          </w:tcPr>
          <w:p w:rsidR="007F5871" w:rsidRPr="00667F10" w:rsidRDefault="007F5871" w:rsidP="00113CA3">
            <w:pPr>
              <w:widowControl/>
              <w:autoSpaceDE/>
              <w:autoSpaceDN/>
              <w:adjustRightInd/>
              <w:jc w:val="right"/>
            </w:pPr>
            <w:r w:rsidRPr="00667F10">
              <w:t>2,1</w:t>
            </w:r>
          </w:p>
        </w:tc>
      </w:tr>
      <w:tr w:rsidR="00113CA3" w:rsidRPr="00667F10" w:rsidTr="00C13484">
        <w:trPr>
          <w:trHeight w:val="315"/>
        </w:trPr>
        <w:tc>
          <w:tcPr>
            <w:tcW w:w="9889" w:type="dxa"/>
            <w:gridSpan w:val="21"/>
            <w:noWrap/>
            <w:hideMark/>
          </w:tcPr>
          <w:p w:rsidR="00113CA3" w:rsidRDefault="00113CA3" w:rsidP="00113CA3">
            <w:pPr>
              <w:widowControl/>
              <w:autoSpaceDE/>
              <w:autoSpaceDN/>
              <w:adjustRightInd/>
              <w:jc w:val="right"/>
              <w:rPr>
                <w:color w:val="000000"/>
              </w:rPr>
            </w:pPr>
          </w:p>
          <w:p w:rsidR="00113CA3" w:rsidRDefault="00113CA3" w:rsidP="00113CA3">
            <w:pPr>
              <w:widowControl/>
              <w:autoSpaceDE/>
              <w:autoSpaceDN/>
              <w:adjustRightInd/>
              <w:jc w:val="right"/>
              <w:rPr>
                <w:color w:val="000000"/>
              </w:rPr>
            </w:pPr>
            <w:r w:rsidRPr="00667F10">
              <w:rPr>
                <w:color w:val="000000"/>
              </w:rPr>
              <w:t>Приложение № 10 к решению</w:t>
            </w:r>
          </w:p>
          <w:p w:rsidR="00113CA3" w:rsidRDefault="00113CA3" w:rsidP="00113CA3">
            <w:pPr>
              <w:widowControl/>
              <w:autoSpaceDE/>
              <w:autoSpaceDN/>
              <w:adjustRightInd/>
              <w:jc w:val="right"/>
              <w:rPr>
                <w:b/>
              </w:rPr>
            </w:pPr>
            <w:r w:rsidRPr="00667F10">
              <w:rPr>
                <w:color w:val="000000"/>
              </w:rPr>
              <w:t xml:space="preserve"> </w:t>
            </w:r>
            <w:proofErr w:type="spellStart"/>
            <w:r w:rsidRPr="00667F10">
              <w:rPr>
                <w:color w:val="000000"/>
              </w:rPr>
              <w:t>Шиховской</w:t>
            </w:r>
            <w:proofErr w:type="spellEnd"/>
            <w:r w:rsidRPr="00667F10">
              <w:rPr>
                <w:color w:val="000000"/>
              </w:rPr>
              <w:t xml:space="preserve"> сельской Думы</w:t>
            </w:r>
          </w:p>
          <w:p w:rsidR="00113CA3" w:rsidRDefault="00113CA3" w:rsidP="00113CA3">
            <w:pPr>
              <w:widowControl/>
              <w:autoSpaceDE/>
              <w:autoSpaceDN/>
              <w:adjustRightInd/>
              <w:jc w:val="right"/>
              <w:rPr>
                <w:b/>
              </w:rPr>
            </w:pPr>
            <w:r w:rsidRPr="00667F10">
              <w:t xml:space="preserve">  от 22.12.2023 г.   № 20/113</w:t>
            </w:r>
          </w:p>
          <w:p w:rsidR="00113CA3" w:rsidRDefault="00113CA3" w:rsidP="00113CA3">
            <w:pPr>
              <w:widowControl/>
              <w:autoSpaceDE/>
              <w:autoSpaceDN/>
              <w:adjustRightInd/>
              <w:jc w:val="center"/>
              <w:rPr>
                <w:b/>
              </w:rPr>
            </w:pPr>
          </w:p>
          <w:p w:rsidR="00113CA3" w:rsidRPr="00DE7266" w:rsidRDefault="00113CA3" w:rsidP="00113CA3">
            <w:pPr>
              <w:widowControl/>
              <w:autoSpaceDE/>
              <w:autoSpaceDN/>
              <w:adjustRightInd/>
              <w:jc w:val="center"/>
              <w:rPr>
                <w:b/>
              </w:rPr>
            </w:pPr>
            <w:r w:rsidRPr="00DE7266">
              <w:rPr>
                <w:b/>
              </w:rPr>
              <w:t>ВЕДОМСТВЕННАЯ СТРУКТУРА</w:t>
            </w:r>
          </w:p>
          <w:p w:rsidR="00113CA3" w:rsidRPr="00667F10" w:rsidRDefault="00113CA3" w:rsidP="00113CA3">
            <w:pPr>
              <w:widowControl/>
              <w:autoSpaceDE/>
              <w:autoSpaceDN/>
              <w:adjustRightInd/>
              <w:jc w:val="center"/>
              <w:rPr>
                <w:color w:val="000000"/>
              </w:rPr>
            </w:pPr>
            <w:r w:rsidRPr="00DE7266">
              <w:rPr>
                <w:b/>
              </w:rPr>
              <w:t xml:space="preserve">расходов бюджета </w:t>
            </w:r>
            <w:proofErr w:type="spellStart"/>
            <w:r w:rsidRPr="00DE7266">
              <w:rPr>
                <w:b/>
              </w:rPr>
              <w:t>Шиховского</w:t>
            </w:r>
            <w:proofErr w:type="spellEnd"/>
            <w:r w:rsidRPr="00DE7266">
              <w:rPr>
                <w:b/>
              </w:rPr>
              <w:t xml:space="preserve"> сельского поселения на 2025-2026 годы</w:t>
            </w:r>
          </w:p>
        </w:tc>
      </w:tr>
      <w:tr w:rsidR="00113CA3" w:rsidRPr="00667F10" w:rsidTr="00C13484">
        <w:trPr>
          <w:trHeight w:val="1275"/>
        </w:trPr>
        <w:tc>
          <w:tcPr>
            <w:tcW w:w="2943" w:type="dxa"/>
            <w:gridSpan w:val="2"/>
            <w:hideMark/>
          </w:tcPr>
          <w:p w:rsidR="007F5871" w:rsidRPr="00667F10" w:rsidRDefault="007F5871" w:rsidP="00113CA3">
            <w:pPr>
              <w:widowControl/>
              <w:autoSpaceDE/>
              <w:autoSpaceDN/>
              <w:adjustRightInd/>
              <w:jc w:val="center"/>
            </w:pPr>
            <w:r w:rsidRPr="00667F10">
              <w:t>Наименование расхода</w:t>
            </w:r>
          </w:p>
        </w:tc>
        <w:tc>
          <w:tcPr>
            <w:tcW w:w="1134" w:type="dxa"/>
            <w:gridSpan w:val="4"/>
            <w:hideMark/>
          </w:tcPr>
          <w:p w:rsidR="007F5871" w:rsidRPr="00667F10" w:rsidRDefault="007F5871" w:rsidP="00113CA3">
            <w:pPr>
              <w:widowControl/>
              <w:autoSpaceDE/>
              <w:autoSpaceDN/>
              <w:adjustRightInd/>
              <w:jc w:val="center"/>
              <w:rPr>
                <w:b/>
                <w:bCs/>
              </w:rPr>
            </w:pPr>
            <w:r w:rsidRPr="00667F10">
              <w:rPr>
                <w:b/>
                <w:bCs/>
              </w:rPr>
              <w:t>Распорядитель</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Раздел</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Подраздел</w:t>
            </w:r>
          </w:p>
        </w:tc>
        <w:tc>
          <w:tcPr>
            <w:tcW w:w="1276" w:type="dxa"/>
            <w:gridSpan w:val="4"/>
            <w:hideMark/>
          </w:tcPr>
          <w:p w:rsidR="007F5871" w:rsidRPr="00667F10" w:rsidRDefault="007F5871" w:rsidP="00113CA3">
            <w:pPr>
              <w:widowControl/>
              <w:autoSpaceDE/>
              <w:autoSpaceDN/>
              <w:adjustRightInd/>
              <w:jc w:val="center"/>
              <w:rPr>
                <w:b/>
                <w:bCs/>
              </w:rPr>
            </w:pPr>
            <w:r w:rsidRPr="00667F10">
              <w:rPr>
                <w:b/>
                <w:bCs/>
              </w:rPr>
              <w:t>Целевая статья</w:t>
            </w:r>
          </w:p>
        </w:tc>
        <w:tc>
          <w:tcPr>
            <w:tcW w:w="1134" w:type="dxa"/>
            <w:gridSpan w:val="2"/>
            <w:hideMark/>
          </w:tcPr>
          <w:p w:rsidR="007F5871" w:rsidRPr="00667F10" w:rsidRDefault="007F5871" w:rsidP="00113CA3">
            <w:pPr>
              <w:widowControl/>
              <w:autoSpaceDE/>
              <w:autoSpaceDN/>
              <w:adjustRightInd/>
              <w:jc w:val="center"/>
              <w:rPr>
                <w:b/>
                <w:bCs/>
              </w:rPr>
            </w:pPr>
            <w:r w:rsidRPr="00667F10">
              <w:rPr>
                <w:b/>
                <w:bCs/>
              </w:rPr>
              <w:t>Вид расхода</w:t>
            </w:r>
          </w:p>
        </w:tc>
        <w:tc>
          <w:tcPr>
            <w:tcW w:w="992" w:type="dxa"/>
            <w:gridSpan w:val="4"/>
            <w:hideMark/>
          </w:tcPr>
          <w:p w:rsidR="007F5871" w:rsidRPr="00667F10" w:rsidRDefault="007F5871" w:rsidP="00113CA3">
            <w:pPr>
              <w:widowControl/>
              <w:autoSpaceDE/>
              <w:autoSpaceDN/>
              <w:adjustRightInd/>
              <w:jc w:val="center"/>
              <w:rPr>
                <w:b/>
                <w:bCs/>
              </w:rPr>
            </w:pPr>
            <w:r w:rsidRPr="00667F10">
              <w:rPr>
                <w:b/>
                <w:bCs/>
              </w:rPr>
              <w:t>Сумма всего на 2025 год (тыс. рублей)</w:t>
            </w:r>
          </w:p>
        </w:tc>
        <w:tc>
          <w:tcPr>
            <w:tcW w:w="992" w:type="dxa"/>
            <w:hideMark/>
          </w:tcPr>
          <w:p w:rsidR="007F5871" w:rsidRPr="00667F10" w:rsidRDefault="007F5871" w:rsidP="00113CA3">
            <w:pPr>
              <w:widowControl/>
              <w:autoSpaceDE/>
              <w:autoSpaceDN/>
              <w:adjustRightInd/>
              <w:jc w:val="center"/>
              <w:rPr>
                <w:b/>
                <w:bCs/>
              </w:rPr>
            </w:pPr>
            <w:r w:rsidRPr="00667F10">
              <w:rPr>
                <w:b/>
                <w:bCs/>
              </w:rPr>
              <w:t>Сумма всего на 2026 год (тыс. рублей)</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Всего расходов:</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000</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25 556,7</w:t>
            </w:r>
          </w:p>
        </w:tc>
        <w:tc>
          <w:tcPr>
            <w:tcW w:w="992" w:type="dxa"/>
            <w:noWrap/>
            <w:hideMark/>
          </w:tcPr>
          <w:p w:rsidR="007F5871" w:rsidRPr="00667F10" w:rsidRDefault="007F5871" w:rsidP="00113CA3">
            <w:pPr>
              <w:widowControl/>
              <w:autoSpaceDE/>
              <w:autoSpaceDN/>
              <w:adjustRightInd/>
              <w:jc w:val="right"/>
              <w:rPr>
                <w:b/>
                <w:bCs/>
              </w:rPr>
            </w:pPr>
            <w:r w:rsidRPr="00667F10">
              <w:rPr>
                <w:b/>
                <w:bCs/>
              </w:rPr>
              <w:t>25 959,7</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ОБЩЕГОСУДАРСТВЕННЫЕ ВОПРОСЫ</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8 120,4</w:t>
            </w:r>
          </w:p>
        </w:tc>
        <w:tc>
          <w:tcPr>
            <w:tcW w:w="992" w:type="dxa"/>
            <w:noWrap/>
            <w:hideMark/>
          </w:tcPr>
          <w:p w:rsidR="007F5871" w:rsidRPr="00667F10" w:rsidRDefault="007F5871" w:rsidP="00113CA3">
            <w:pPr>
              <w:widowControl/>
              <w:autoSpaceDE/>
              <w:autoSpaceDN/>
              <w:adjustRightInd/>
              <w:jc w:val="right"/>
              <w:rPr>
                <w:b/>
                <w:bCs/>
              </w:rPr>
            </w:pPr>
            <w:r w:rsidRPr="00667F10">
              <w:rPr>
                <w:b/>
                <w:bCs/>
              </w:rPr>
              <w:t>8 740,3</w:t>
            </w:r>
          </w:p>
        </w:tc>
      </w:tr>
      <w:tr w:rsidR="00113CA3" w:rsidRPr="00667F10" w:rsidTr="00C13484">
        <w:trPr>
          <w:trHeight w:val="780"/>
        </w:trPr>
        <w:tc>
          <w:tcPr>
            <w:tcW w:w="2943" w:type="dxa"/>
            <w:gridSpan w:val="2"/>
            <w:hideMark/>
          </w:tcPr>
          <w:p w:rsidR="007F5871" w:rsidRPr="00667F10" w:rsidRDefault="007F5871" w:rsidP="00113CA3">
            <w:pPr>
              <w:widowControl/>
              <w:autoSpaceDE/>
              <w:autoSpaceDN/>
              <w:adjustRightInd/>
              <w:rPr>
                <w:b/>
                <w:bCs/>
              </w:rPr>
            </w:pPr>
            <w:r w:rsidRPr="00667F10">
              <w:rPr>
                <w:b/>
                <w:bCs/>
              </w:rPr>
              <w:t>Функционирование высшего должностного лица субъекта Российской Федерации и муниципального образования</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02</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1 003,0</w:t>
            </w:r>
          </w:p>
        </w:tc>
        <w:tc>
          <w:tcPr>
            <w:tcW w:w="992" w:type="dxa"/>
            <w:noWrap/>
            <w:hideMark/>
          </w:tcPr>
          <w:p w:rsidR="007F5871" w:rsidRPr="00667F10" w:rsidRDefault="007F5871" w:rsidP="00113CA3">
            <w:pPr>
              <w:widowControl/>
              <w:autoSpaceDE/>
              <w:autoSpaceDN/>
              <w:adjustRightInd/>
              <w:jc w:val="right"/>
              <w:rPr>
                <w:b/>
                <w:bCs/>
              </w:rPr>
            </w:pPr>
            <w:r w:rsidRPr="00667F10">
              <w:rPr>
                <w:b/>
                <w:bCs/>
              </w:rPr>
              <w:t>1 003,0</w:t>
            </w:r>
          </w:p>
        </w:tc>
      </w:tr>
      <w:tr w:rsidR="00113CA3" w:rsidRPr="00667F10" w:rsidTr="00C13484">
        <w:trPr>
          <w:trHeight w:val="810"/>
        </w:trPr>
        <w:tc>
          <w:tcPr>
            <w:tcW w:w="2943" w:type="dxa"/>
            <w:gridSpan w:val="2"/>
            <w:hideMark/>
          </w:tcPr>
          <w:p w:rsidR="007F5871" w:rsidRPr="00667F10" w:rsidRDefault="007F5871" w:rsidP="00113CA3">
            <w:pPr>
              <w:widowControl/>
              <w:autoSpaceDE/>
              <w:autoSpaceDN/>
              <w:adjustRightInd/>
              <w:rPr>
                <w:b/>
                <w:bCs/>
                <w:color w:val="000000"/>
              </w:rPr>
            </w:pPr>
            <w:r w:rsidRPr="00667F10">
              <w:rPr>
                <w:b/>
                <w:bCs/>
                <w:color w:val="000000"/>
              </w:rPr>
              <w:t>Муниципальная программа «Развитие муниципального управления в муниципальном образовании «</w:t>
            </w:r>
            <w:proofErr w:type="spellStart"/>
            <w:r w:rsidRPr="00667F10">
              <w:rPr>
                <w:b/>
                <w:bCs/>
                <w:color w:val="000000"/>
              </w:rPr>
              <w:t>Шиховское</w:t>
            </w:r>
            <w:proofErr w:type="spellEnd"/>
            <w:r w:rsidRPr="00667F10">
              <w:rPr>
                <w:b/>
                <w:bCs/>
                <w:color w:val="000000"/>
              </w:rPr>
              <w:t xml:space="preserve"> сельское поселение»</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02</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0100000000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1 003,0</w:t>
            </w:r>
          </w:p>
        </w:tc>
        <w:tc>
          <w:tcPr>
            <w:tcW w:w="992" w:type="dxa"/>
            <w:noWrap/>
            <w:hideMark/>
          </w:tcPr>
          <w:p w:rsidR="007F5871" w:rsidRPr="00667F10" w:rsidRDefault="007F5871" w:rsidP="00113CA3">
            <w:pPr>
              <w:widowControl/>
              <w:autoSpaceDE/>
              <w:autoSpaceDN/>
              <w:adjustRightInd/>
              <w:jc w:val="right"/>
              <w:rPr>
                <w:b/>
                <w:bCs/>
              </w:rPr>
            </w:pPr>
            <w:r w:rsidRPr="00667F10">
              <w:rPr>
                <w:b/>
                <w:bCs/>
              </w:rPr>
              <w:t>1 003,0</w:t>
            </w:r>
          </w:p>
        </w:tc>
      </w:tr>
      <w:tr w:rsidR="00113CA3" w:rsidRPr="00667F10" w:rsidTr="00C13484">
        <w:trPr>
          <w:trHeight w:val="600"/>
        </w:trPr>
        <w:tc>
          <w:tcPr>
            <w:tcW w:w="2943" w:type="dxa"/>
            <w:gridSpan w:val="2"/>
            <w:hideMark/>
          </w:tcPr>
          <w:p w:rsidR="007F5871" w:rsidRPr="00667F10" w:rsidRDefault="007F5871" w:rsidP="00113CA3">
            <w:pPr>
              <w:widowControl/>
              <w:autoSpaceDE/>
              <w:autoSpaceDN/>
              <w:adjustRightInd/>
            </w:pPr>
            <w:r w:rsidRPr="00667F10">
              <w:t xml:space="preserve">Руководство и управление в сфере установленных функций органов местного самоуправления </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02</w:t>
            </w:r>
          </w:p>
        </w:tc>
        <w:tc>
          <w:tcPr>
            <w:tcW w:w="1276" w:type="dxa"/>
            <w:gridSpan w:val="4"/>
            <w:noWrap/>
            <w:hideMark/>
          </w:tcPr>
          <w:p w:rsidR="007F5871" w:rsidRPr="00667F10" w:rsidRDefault="007F5871" w:rsidP="00113CA3">
            <w:pPr>
              <w:widowControl/>
              <w:autoSpaceDE/>
              <w:autoSpaceDN/>
              <w:adjustRightInd/>
              <w:jc w:val="center"/>
            </w:pPr>
            <w:r w:rsidRPr="00667F10">
              <w:t>0100091000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1 003,0</w:t>
            </w:r>
          </w:p>
        </w:tc>
        <w:tc>
          <w:tcPr>
            <w:tcW w:w="992" w:type="dxa"/>
            <w:noWrap/>
            <w:hideMark/>
          </w:tcPr>
          <w:p w:rsidR="007F5871" w:rsidRPr="00667F10" w:rsidRDefault="007F5871" w:rsidP="00113CA3">
            <w:pPr>
              <w:widowControl/>
              <w:autoSpaceDE/>
              <w:autoSpaceDN/>
              <w:adjustRightInd/>
              <w:jc w:val="right"/>
            </w:pPr>
            <w:r w:rsidRPr="00667F10">
              <w:t>1 003,0</w:t>
            </w:r>
          </w:p>
        </w:tc>
      </w:tr>
      <w:tr w:rsidR="00113CA3" w:rsidRPr="00667F10" w:rsidTr="00C13484">
        <w:trPr>
          <w:trHeight w:val="345"/>
        </w:trPr>
        <w:tc>
          <w:tcPr>
            <w:tcW w:w="2943" w:type="dxa"/>
            <w:gridSpan w:val="2"/>
            <w:hideMark/>
          </w:tcPr>
          <w:p w:rsidR="007F5871" w:rsidRPr="00667F10" w:rsidRDefault="007F5871" w:rsidP="00113CA3">
            <w:pPr>
              <w:widowControl/>
              <w:autoSpaceDE/>
              <w:autoSpaceDN/>
              <w:adjustRightInd/>
              <w:rPr>
                <w:color w:val="000000"/>
              </w:rPr>
            </w:pPr>
            <w:r w:rsidRPr="00667F10">
              <w:rPr>
                <w:color w:val="000000"/>
              </w:rPr>
              <w:t>Глава муниципального образования</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02</w:t>
            </w:r>
          </w:p>
        </w:tc>
        <w:tc>
          <w:tcPr>
            <w:tcW w:w="1276" w:type="dxa"/>
            <w:gridSpan w:val="4"/>
            <w:noWrap/>
            <w:hideMark/>
          </w:tcPr>
          <w:p w:rsidR="007F5871" w:rsidRPr="00667F10" w:rsidRDefault="007F5871" w:rsidP="00113CA3">
            <w:pPr>
              <w:widowControl/>
              <w:autoSpaceDE/>
              <w:autoSpaceDN/>
              <w:adjustRightInd/>
              <w:jc w:val="center"/>
            </w:pPr>
            <w:r w:rsidRPr="00667F10">
              <w:t>0100091010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1 003,0</w:t>
            </w:r>
          </w:p>
        </w:tc>
        <w:tc>
          <w:tcPr>
            <w:tcW w:w="992" w:type="dxa"/>
            <w:noWrap/>
            <w:hideMark/>
          </w:tcPr>
          <w:p w:rsidR="007F5871" w:rsidRPr="00667F10" w:rsidRDefault="007F5871" w:rsidP="00113CA3">
            <w:pPr>
              <w:widowControl/>
              <w:autoSpaceDE/>
              <w:autoSpaceDN/>
              <w:adjustRightInd/>
              <w:jc w:val="right"/>
            </w:pPr>
            <w:r w:rsidRPr="00667F10">
              <w:t>1 003,0</w:t>
            </w:r>
          </w:p>
        </w:tc>
      </w:tr>
      <w:tr w:rsidR="00113CA3" w:rsidRPr="00667F10" w:rsidTr="00C13484">
        <w:trPr>
          <w:trHeight w:val="1050"/>
        </w:trPr>
        <w:tc>
          <w:tcPr>
            <w:tcW w:w="2943" w:type="dxa"/>
            <w:gridSpan w:val="2"/>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02</w:t>
            </w:r>
          </w:p>
        </w:tc>
        <w:tc>
          <w:tcPr>
            <w:tcW w:w="1276" w:type="dxa"/>
            <w:gridSpan w:val="4"/>
            <w:noWrap/>
            <w:hideMark/>
          </w:tcPr>
          <w:p w:rsidR="007F5871" w:rsidRPr="00667F10" w:rsidRDefault="007F5871" w:rsidP="00113CA3">
            <w:pPr>
              <w:widowControl/>
              <w:autoSpaceDE/>
              <w:autoSpaceDN/>
              <w:adjustRightInd/>
              <w:jc w:val="center"/>
            </w:pPr>
            <w:r w:rsidRPr="00667F10">
              <w:t>0100091010</w:t>
            </w:r>
          </w:p>
        </w:tc>
        <w:tc>
          <w:tcPr>
            <w:tcW w:w="1134" w:type="dxa"/>
            <w:gridSpan w:val="2"/>
            <w:noWrap/>
            <w:hideMark/>
          </w:tcPr>
          <w:p w:rsidR="007F5871" w:rsidRPr="00667F10" w:rsidRDefault="007F5871" w:rsidP="00113CA3">
            <w:pPr>
              <w:widowControl/>
              <w:autoSpaceDE/>
              <w:autoSpaceDN/>
              <w:adjustRightInd/>
              <w:jc w:val="center"/>
            </w:pPr>
            <w:r w:rsidRPr="00667F10">
              <w:t>100</w:t>
            </w:r>
          </w:p>
        </w:tc>
        <w:tc>
          <w:tcPr>
            <w:tcW w:w="992" w:type="dxa"/>
            <w:gridSpan w:val="4"/>
            <w:noWrap/>
            <w:hideMark/>
          </w:tcPr>
          <w:p w:rsidR="007F5871" w:rsidRPr="00667F10" w:rsidRDefault="007F5871" w:rsidP="00113CA3">
            <w:pPr>
              <w:widowControl/>
              <w:autoSpaceDE/>
              <w:autoSpaceDN/>
              <w:adjustRightInd/>
              <w:jc w:val="right"/>
            </w:pPr>
            <w:r w:rsidRPr="00667F10">
              <w:t>1 003,0</w:t>
            </w:r>
          </w:p>
        </w:tc>
        <w:tc>
          <w:tcPr>
            <w:tcW w:w="992" w:type="dxa"/>
            <w:noWrap/>
            <w:hideMark/>
          </w:tcPr>
          <w:p w:rsidR="007F5871" w:rsidRPr="00667F10" w:rsidRDefault="007F5871" w:rsidP="00113CA3">
            <w:pPr>
              <w:widowControl/>
              <w:autoSpaceDE/>
              <w:autoSpaceDN/>
              <w:adjustRightInd/>
              <w:jc w:val="right"/>
            </w:pPr>
            <w:r w:rsidRPr="00667F10">
              <w:t>1 003,0</w:t>
            </w:r>
          </w:p>
        </w:tc>
      </w:tr>
      <w:tr w:rsidR="00113CA3" w:rsidRPr="00667F10" w:rsidTr="00C13484">
        <w:trPr>
          <w:trHeight w:val="1035"/>
        </w:trPr>
        <w:tc>
          <w:tcPr>
            <w:tcW w:w="2943" w:type="dxa"/>
            <w:gridSpan w:val="2"/>
            <w:hideMark/>
          </w:tcPr>
          <w:p w:rsidR="007F5871" w:rsidRPr="00667F10" w:rsidRDefault="007F5871" w:rsidP="00113CA3">
            <w:pPr>
              <w:widowControl/>
              <w:autoSpaceDE/>
              <w:autoSpaceDN/>
              <w:adjustRightInd/>
              <w:rPr>
                <w:b/>
                <w:bCs/>
              </w:rPr>
            </w:pPr>
            <w:r w:rsidRPr="00667F10">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04</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4 927,1</w:t>
            </w:r>
          </w:p>
        </w:tc>
        <w:tc>
          <w:tcPr>
            <w:tcW w:w="992" w:type="dxa"/>
            <w:noWrap/>
            <w:hideMark/>
          </w:tcPr>
          <w:p w:rsidR="007F5871" w:rsidRPr="00667F10" w:rsidRDefault="007F5871" w:rsidP="00113CA3">
            <w:pPr>
              <w:widowControl/>
              <w:autoSpaceDE/>
              <w:autoSpaceDN/>
              <w:adjustRightInd/>
              <w:jc w:val="right"/>
              <w:rPr>
                <w:b/>
                <w:bCs/>
              </w:rPr>
            </w:pPr>
            <w:r w:rsidRPr="00667F10">
              <w:rPr>
                <w:b/>
                <w:bCs/>
              </w:rPr>
              <w:t>4 948,1</w:t>
            </w:r>
          </w:p>
        </w:tc>
      </w:tr>
      <w:tr w:rsidR="00113CA3" w:rsidRPr="00667F10" w:rsidTr="00C13484">
        <w:trPr>
          <w:trHeight w:val="870"/>
        </w:trPr>
        <w:tc>
          <w:tcPr>
            <w:tcW w:w="2943" w:type="dxa"/>
            <w:gridSpan w:val="2"/>
            <w:hideMark/>
          </w:tcPr>
          <w:p w:rsidR="007F5871" w:rsidRPr="00667F10" w:rsidRDefault="007F5871" w:rsidP="00113CA3">
            <w:pPr>
              <w:widowControl/>
              <w:autoSpaceDE/>
              <w:autoSpaceDN/>
              <w:adjustRightInd/>
              <w:rPr>
                <w:b/>
                <w:bCs/>
              </w:rPr>
            </w:pPr>
            <w:r w:rsidRPr="00667F10">
              <w:rPr>
                <w:b/>
                <w:bCs/>
              </w:rPr>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04</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0100000000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4 927,1</w:t>
            </w:r>
          </w:p>
        </w:tc>
        <w:tc>
          <w:tcPr>
            <w:tcW w:w="992" w:type="dxa"/>
            <w:noWrap/>
            <w:hideMark/>
          </w:tcPr>
          <w:p w:rsidR="007F5871" w:rsidRPr="00667F10" w:rsidRDefault="007F5871" w:rsidP="00113CA3">
            <w:pPr>
              <w:widowControl/>
              <w:autoSpaceDE/>
              <w:autoSpaceDN/>
              <w:adjustRightInd/>
              <w:jc w:val="right"/>
              <w:rPr>
                <w:b/>
                <w:bCs/>
              </w:rPr>
            </w:pPr>
            <w:r w:rsidRPr="00667F10">
              <w:rPr>
                <w:b/>
                <w:bCs/>
              </w:rPr>
              <w:t>4 948,1</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 xml:space="preserve">Руководство и управление в сфере установленных функций органов местного </w:t>
            </w:r>
            <w:r w:rsidRPr="00667F10">
              <w:lastRenderedPageBreak/>
              <w:t>самоуправления</w:t>
            </w:r>
          </w:p>
        </w:tc>
        <w:tc>
          <w:tcPr>
            <w:tcW w:w="1134" w:type="dxa"/>
            <w:gridSpan w:val="4"/>
            <w:noWrap/>
            <w:hideMark/>
          </w:tcPr>
          <w:p w:rsidR="007F5871" w:rsidRPr="00667F10" w:rsidRDefault="007F5871" w:rsidP="00113CA3">
            <w:pPr>
              <w:widowControl/>
              <w:autoSpaceDE/>
              <w:autoSpaceDN/>
              <w:adjustRightInd/>
              <w:jc w:val="center"/>
            </w:pPr>
            <w:r w:rsidRPr="00667F10">
              <w:lastRenderedPageBreak/>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1276" w:type="dxa"/>
            <w:gridSpan w:val="4"/>
            <w:noWrap/>
            <w:hideMark/>
          </w:tcPr>
          <w:p w:rsidR="007F5871" w:rsidRPr="00667F10" w:rsidRDefault="007F5871" w:rsidP="00113CA3">
            <w:pPr>
              <w:widowControl/>
              <w:autoSpaceDE/>
              <w:autoSpaceDN/>
              <w:adjustRightInd/>
              <w:jc w:val="center"/>
            </w:pPr>
            <w:r w:rsidRPr="00667F10">
              <w:t>0100091000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4 883,2</w:t>
            </w:r>
          </w:p>
        </w:tc>
        <w:tc>
          <w:tcPr>
            <w:tcW w:w="992" w:type="dxa"/>
            <w:noWrap/>
            <w:hideMark/>
          </w:tcPr>
          <w:p w:rsidR="007F5871" w:rsidRPr="00667F10" w:rsidRDefault="007F5871" w:rsidP="00113CA3">
            <w:pPr>
              <w:widowControl/>
              <w:autoSpaceDE/>
              <w:autoSpaceDN/>
              <w:adjustRightInd/>
              <w:jc w:val="right"/>
            </w:pPr>
            <w:r w:rsidRPr="00667F10">
              <w:t>4 904,2</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lastRenderedPageBreak/>
              <w:t>Центральный аппарат</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1276" w:type="dxa"/>
            <w:gridSpan w:val="4"/>
            <w:noWrap/>
            <w:hideMark/>
          </w:tcPr>
          <w:p w:rsidR="007F5871" w:rsidRPr="00667F10" w:rsidRDefault="007F5871" w:rsidP="00113CA3">
            <w:pPr>
              <w:widowControl/>
              <w:autoSpaceDE/>
              <w:autoSpaceDN/>
              <w:adjustRightInd/>
              <w:jc w:val="center"/>
            </w:pPr>
            <w:r w:rsidRPr="00667F10">
              <w:t>0100091020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4 883,2</w:t>
            </w:r>
          </w:p>
        </w:tc>
        <w:tc>
          <w:tcPr>
            <w:tcW w:w="992" w:type="dxa"/>
            <w:noWrap/>
            <w:hideMark/>
          </w:tcPr>
          <w:p w:rsidR="007F5871" w:rsidRPr="00667F10" w:rsidRDefault="007F5871" w:rsidP="00113CA3">
            <w:pPr>
              <w:widowControl/>
              <w:autoSpaceDE/>
              <w:autoSpaceDN/>
              <w:adjustRightInd/>
              <w:jc w:val="right"/>
            </w:pPr>
            <w:r w:rsidRPr="00667F10">
              <w:t>4 904,2</w:t>
            </w:r>
          </w:p>
        </w:tc>
      </w:tr>
      <w:tr w:rsidR="00113CA3" w:rsidRPr="00667F10" w:rsidTr="00C13484">
        <w:trPr>
          <w:trHeight w:val="1035"/>
        </w:trPr>
        <w:tc>
          <w:tcPr>
            <w:tcW w:w="2943" w:type="dxa"/>
            <w:gridSpan w:val="2"/>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1276" w:type="dxa"/>
            <w:gridSpan w:val="4"/>
            <w:noWrap/>
            <w:hideMark/>
          </w:tcPr>
          <w:p w:rsidR="007F5871" w:rsidRPr="00667F10" w:rsidRDefault="007F5871" w:rsidP="00113CA3">
            <w:pPr>
              <w:widowControl/>
              <w:autoSpaceDE/>
              <w:autoSpaceDN/>
              <w:adjustRightInd/>
              <w:jc w:val="center"/>
            </w:pPr>
            <w:r w:rsidRPr="00667F10">
              <w:t>0100091020</w:t>
            </w:r>
          </w:p>
        </w:tc>
        <w:tc>
          <w:tcPr>
            <w:tcW w:w="1134" w:type="dxa"/>
            <w:gridSpan w:val="2"/>
            <w:noWrap/>
            <w:hideMark/>
          </w:tcPr>
          <w:p w:rsidR="007F5871" w:rsidRPr="00667F10" w:rsidRDefault="007F5871" w:rsidP="00113CA3">
            <w:pPr>
              <w:widowControl/>
              <w:autoSpaceDE/>
              <w:autoSpaceDN/>
              <w:adjustRightInd/>
              <w:jc w:val="center"/>
            </w:pPr>
            <w:r w:rsidRPr="00667F10">
              <w:t>100</w:t>
            </w:r>
          </w:p>
        </w:tc>
        <w:tc>
          <w:tcPr>
            <w:tcW w:w="992" w:type="dxa"/>
            <w:gridSpan w:val="4"/>
            <w:noWrap/>
            <w:hideMark/>
          </w:tcPr>
          <w:p w:rsidR="007F5871" w:rsidRPr="00667F10" w:rsidRDefault="007F5871" w:rsidP="00113CA3">
            <w:pPr>
              <w:widowControl/>
              <w:autoSpaceDE/>
              <w:autoSpaceDN/>
              <w:adjustRightInd/>
              <w:jc w:val="right"/>
            </w:pPr>
            <w:r w:rsidRPr="00667F10">
              <w:t>3 774,4</w:t>
            </w:r>
          </w:p>
        </w:tc>
        <w:tc>
          <w:tcPr>
            <w:tcW w:w="992" w:type="dxa"/>
            <w:noWrap/>
            <w:hideMark/>
          </w:tcPr>
          <w:p w:rsidR="007F5871" w:rsidRPr="00667F10" w:rsidRDefault="007F5871" w:rsidP="00113CA3">
            <w:pPr>
              <w:widowControl/>
              <w:autoSpaceDE/>
              <w:autoSpaceDN/>
              <w:adjustRightInd/>
              <w:jc w:val="right"/>
            </w:pPr>
            <w:r w:rsidRPr="00667F10">
              <w:t>3 774,4</w:t>
            </w:r>
          </w:p>
        </w:tc>
      </w:tr>
      <w:tr w:rsidR="00113CA3" w:rsidRPr="00667F10" w:rsidTr="00C13484">
        <w:trPr>
          <w:trHeight w:val="720"/>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1276" w:type="dxa"/>
            <w:gridSpan w:val="4"/>
            <w:noWrap/>
            <w:hideMark/>
          </w:tcPr>
          <w:p w:rsidR="007F5871" w:rsidRPr="00667F10" w:rsidRDefault="007F5871" w:rsidP="00113CA3">
            <w:pPr>
              <w:widowControl/>
              <w:autoSpaceDE/>
              <w:autoSpaceDN/>
              <w:adjustRightInd/>
              <w:jc w:val="center"/>
            </w:pPr>
            <w:r w:rsidRPr="00667F10">
              <w:t>0100091020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1 108,8</w:t>
            </w:r>
          </w:p>
        </w:tc>
        <w:tc>
          <w:tcPr>
            <w:tcW w:w="992" w:type="dxa"/>
            <w:noWrap/>
            <w:hideMark/>
          </w:tcPr>
          <w:p w:rsidR="007F5871" w:rsidRPr="00667F10" w:rsidRDefault="007F5871" w:rsidP="00113CA3">
            <w:pPr>
              <w:widowControl/>
              <w:autoSpaceDE/>
              <w:autoSpaceDN/>
              <w:adjustRightInd/>
              <w:jc w:val="right"/>
            </w:pPr>
            <w:r w:rsidRPr="00667F10">
              <w:t>1 129,8</w:t>
            </w:r>
          </w:p>
        </w:tc>
      </w:tr>
      <w:tr w:rsidR="00113CA3" w:rsidRPr="00667F10" w:rsidTr="00C13484">
        <w:trPr>
          <w:trHeight w:val="300"/>
        </w:trPr>
        <w:tc>
          <w:tcPr>
            <w:tcW w:w="2943" w:type="dxa"/>
            <w:gridSpan w:val="2"/>
            <w:vMerge w:val="restart"/>
            <w:hideMark/>
          </w:tcPr>
          <w:p w:rsidR="007F5871" w:rsidRPr="00667F10" w:rsidRDefault="007F5871" w:rsidP="00113CA3">
            <w:pPr>
              <w:widowControl/>
              <w:autoSpaceDE/>
              <w:autoSpaceDN/>
              <w:adjustRightInd/>
              <w:jc w:val="both"/>
              <w:rPr>
                <w:b/>
                <w:bCs/>
              </w:rPr>
            </w:pPr>
            <w:r w:rsidRPr="00667F10">
              <w:rPr>
                <w:b/>
                <w:bCs/>
              </w:rPr>
              <w:t>Расходы за счет средств областного бюджета</w:t>
            </w:r>
          </w:p>
        </w:tc>
        <w:tc>
          <w:tcPr>
            <w:tcW w:w="1134" w:type="dxa"/>
            <w:gridSpan w:val="4"/>
            <w:vMerge w:val="restart"/>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vMerge w:val="restart"/>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vMerge w:val="restart"/>
            <w:hideMark/>
          </w:tcPr>
          <w:p w:rsidR="007F5871" w:rsidRPr="00667F10" w:rsidRDefault="007F5871" w:rsidP="00113CA3">
            <w:pPr>
              <w:widowControl/>
              <w:autoSpaceDE/>
              <w:autoSpaceDN/>
              <w:adjustRightInd/>
              <w:jc w:val="center"/>
              <w:rPr>
                <w:b/>
                <w:bCs/>
              </w:rPr>
            </w:pPr>
            <w:r w:rsidRPr="00667F10">
              <w:rPr>
                <w:b/>
                <w:bCs/>
              </w:rPr>
              <w:t>04</w:t>
            </w:r>
          </w:p>
        </w:tc>
        <w:tc>
          <w:tcPr>
            <w:tcW w:w="1276" w:type="dxa"/>
            <w:gridSpan w:val="4"/>
            <w:vMerge w:val="restart"/>
            <w:hideMark/>
          </w:tcPr>
          <w:p w:rsidR="007F5871" w:rsidRPr="00667F10" w:rsidRDefault="007F5871" w:rsidP="00113CA3">
            <w:pPr>
              <w:widowControl/>
              <w:autoSpaceDE/>
              <w:autoSpaceDN/>
              <w:adjustRightInd/>
              <w:jc w:val="center"/>
              <w:rPr>
                <w:b/>
                <w:bCs/>
              </w:rPr>
            </w:pPr>
            <w:r w:rsidRPr="00667F10">
              <w:rPr>
                <w:b/>
                <w:bCs/>
              </w:rPr>
              <w:t>01000 9102А</w:t>
            </w:r>
          </w:p>
        </w:tc>
        <w:tc>
          <w:tcPr>
            <w:tcW w:w="1134" w:type="dxa"/>
            <w:gridSpan w:val="2"/>
            <w:vMerge w:val="restart"/>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vMerge w:val="restart"/>
            <w:hideMark/>
          </w:tcPr>
          <w:p w:rsidR="007F5871" w:rsidRPr="00667F10" w:rsidRDefault="007F5871" w:rsidP="00113CA3">
            <w:pPr>
              <w:widowControl/>
              <w:autoSpaceDE/>
              <w:autoSpaceDN/>
              <w:adjustRightInd/>
              <w:jc w:val="right"/>
              <w:rPr>
                <w:b/>
                <w:bCs/>
              </w:rPr>
            </w:pPr>
            <w:r w:rsidRPr="00667F10">
              <w:rPr>
                <w:b/>
                <w:bCs/>
              </w:rPr>
              <w:t>35,1</w:t>
            </w:r>
          </w:p>
        </w:tc>
        <w:tc>
          <w:tcPr>
            <w:tcW w:w="992" w:type="dxa"/>
            <w:vMerge w:val="restart"/>
            <w:hideMark/>
          </w:tcPr>
          <w:p w:rsidR="007F5871" w:rsidRPr="00667F10" w:rsidRDefault="007F5871" w:rsidP="00113CA3">
            <w:pPr>
              <w:widowControl/>
              <w:autoSpaceDE/>
              <w:autoSpaceDN/>
              <w:adjustRightInd/>
              <w:jc w:val="right"/>
              <w:rPr>
                <w:b/>
                <w:bCs/>
              </w:rPr>
            </w:pPr>
            <w:r w:rsidRPr="00667F10">
              <w:rPr>
                <w:b/>
                <w:bCs/>
              </w:rPr>
              <w:t>35,1</w:t>
            </w:r>
          </w:p>
        </w:tc>
      </w:tr>
      <w:tr w:rsidR="00113CA3" w:rsidRPr="00667F10" w:rsidTr="00C13484">
        <w:trPr>
          <w:trHeight w:val="230"/>
        </w:trPr>
        <w:tc>
          <w:tcPr>
            <w:tcW w:w="2943" w:type="dxa"/>
            <w:gridSpan w:val="2"/>
            <w:vMerge/>
            <w:hideMark/>
          </w:tcPr>
          <w:p w:rsidR="007F5871" w:rsidRPr="00667F10" w:rsidRDefault="007F5871" w:rsidP="00113CA3">
            <w:pPr>
              <w:widowControl/>
              <w:autoSpaceDE/>
              <w:autoSpaceDN/>
              <w:adjustRightInd/>
              <w:rPr>
                <w:b/>
                <w:bCs/>
              </w:rPr>
            </w:pPr>
          </w:p>
        </w:tc>
        <w:tc>
          <w:tcPr>
            <w:tcW w:w="1134" w:type="dxa"/>
            <w:gridSpan w:val="4"/>
            <w:vMerge/>
            <w:hideMark/>
          </w:tcPr>
          <w:p w:rsidR="007F5871" w:rsidRPr="00667F10" w:rsidRDefault="007F5871" w:rsidP="00113CA3">
            <w:pPr>
              <w:widowControl/>
              <w:autoSpaceDE/>
              <w:autoSpaceDN/>
              <w:adjustRightInd/>
              <w:rPr>
                <w:b/>
                <w:bCs/>
              </w:rPr>
            </w:pPr>
          </w:p>
        </w:tc>
        <w:tc>
          <w:tcPr>
            <w:tcW w:w="709" w:type="dxa"/>
            <w:gridSpan w:val="2"/>
            <w:vMerge/>
            <w:hideMark/>
          </w:tcPr>
          <w:p w:rsidR="007F5871" w:rsidRPr="00667F10" w:rsidRDefault="007F5871" w:rsidP="00113CA3">
            <w:pPr>
              <w:widowControl/>
              <w:autoSpaceDE/>
              <w:autoSpaceDN/>
              <w:adjustRightInd/>
              <w:rPr>
                <w:b/>
                <w:bCs/>
              </w:rPr>
            </w:pPr>
          </w:p>
        </w:tc>
        <w:tc>
          <w:tcPr>
            <w:tcW w:w="709" w:type="dxa"/>
            <w:gridSpan w:val="2"/>
            <w:vMerge/>
            <w:hideMark/>
          </w:tcPr>
          <w:p w:rsidR="007F5871" w:rsidRPr="00667F10" w:rsidRDefault="007F5871" w:rsidP="00113CA3">
            <w:pPr>
              <w:widowControl/>
              <w:autoSpaceDE/>
              <w:autoSpaceDN/>
              <w:adjustRightInd/>
              <w:rPr>
                <w:b/>
                <w:bCs/>
              </w:rPr>
            </w:pPr>
          </w:p>
        </w:tc>
        <w:tc>
          <w:tcPr>
            <w:tcW w:w="1276" w:type="dxa"/>
            <w:gridSpan w:val="4"/>
            <w:vMerge/>
            <w:hideMark/>
          </w:tcPr>
          <w:p w:rsidR="007F5871" w:rsidRPr="00667F10" w:rsidRDefault="007F5871" w:rsidP="00113CA3">
            <w:pPr>
              <w:widowControl/>
              <w:autoSpaceDE/>
              <w:autoSpaceDN/>
              <w:adjustRightInd/>
              <w:rPr>
                <w:b/>
                <w:bCs/>
              </w:rPr>
            </w:pPr>
          </w:p>
        </w:tc>
        <w:tc>
          <w:tcPr>
            <w:tcW w:w="1134" w:type="dxa"/>
            <w:gridSpan w:val="2"/>
            <w:vMerge/>
            <w:hideMark/>
          </w:tcPr>
          <w:p w:rsidR="007F5871" w:rsidRPr="00667F10" w:rsidRDefault="007F5871" w:rsidP="00113CA3">
            <w:pPr>
              <w:widowControl/>
              <w:autoSpaceDE/>
              <w:autoSpaceDN/>
              <w:adjustRightInd/>
              <w:rPr>
                <w:b/>
                <w:bCs/>
              </w:rPr>
            </w:pPr>
          </w:p>
        </w:tc>
        <w:tc>
          <w:tcPr>
            <w:tcW w:w="992" w:type="dxa"/>
            <w:gridSpan w:val="4"/>
            <w:vMerge/>
            <w:hideMark/>
          </w:tcPr>
          <w:p w:rsidR="007F5871" w:rsidRPr="00667F10" w:rsidRDefault="007F5871" w:rsidP="00113CA3">
            <w:pPr>
              <w:widowControl/>
              <w:autoSpaceDE/>
              <w:autoSpaceDN/>
              <w:adjustRightInd/>
              <w:rPr>
                <w:b/>
                <w:bCs/>
              </w:rPr>
            </w:pPr>
          </w:p>
        </w:tc>
        <w:tc>
          <w:tcPr>
            <w:tcW w:w="992" w:type="dxa"/>
            <w:vMerge/>
            <w:hideMark/>
          </w:tcPr>
          <w:p w:rsidR="007F5871" w:rsidRPr="00667F10" w:rsidRDefault="007F5871" w:rsidP="00113CA3">
            <w:pPr>
              <w:widowControl/>
              <w:autoSpaceDE/>
              <w:autoSpaceDN/>
              <w:adjustRightInd/>
              <w:rPr>
                <w:b/>
                <w:bCs/>
              </w:rPr>
            </w:pPr>
          </w:p>
        </w:tc>
      </w:tr>
      <w:tr w:rsidR="00113CA3" w:rsidRPr="00667F10" w:rsidTr="00C13484">
        <w:trPr>
          <w:trHeight w:val="300"/>
        </w:trPr>
        <w:tc>
          <w:tcPr>
            <w:tcW w:w="2943" w:type="dxa"/>
            <w:gridSpan w:val="2"/>
            <w:vMerge w:val="restart"/>
            <w:hideMark/>
          </w:tcPr>
          <w:p w:rsidR="007F5871" w:rsidRPr="00667F10" w:rsidRDefault="007F5871" w:rsidP="00113CA3">
            <w:pPr>
              <w:widowControl/>
              <w:autoSpaceDE/>
              <w:autoSpaceDN/>
              <w:adjustRightInd/>
              <w:jc w:val="both"/>
            </w:pPr>
            <w:r w:rsidRPr="00667F10">
              <w:t>Иные бюджетные ассигнования</w:t>
            </w:r>
          </w:p>
        </w:tc>
        <w:tc>
          <w:tcPr>
            <w:tcW w:w="1134" w:type="dxa"/>
            <w:gridSpan w:val="4"/>
            <w:vMerge w:val="restart"/>
            <w:hideMark/>
          </w:tcPr>
          <w:p w:rsidR="007F5871" w:rsidRPr="00667F10" w:rsidRDefault="007F5871" w:rsidP="00113CA3">
            <w:pPr>
              <w:widowControl/>
              <w:autoSpaceDE/>
              <w:autoSpaceDN/>
              <w:adjustRightInd/>
              <w:jc w:val="center"/>
            </w:pPr>
            <w:r w:rsidRPr="00667F10">
              <w:t>992</w:t>
            </w:r>
          </w:p>
        </w:tc>
        <w:tc>
          <w:tcPr>
            <w:tcW w:w="709" w:type="dxa"/>
            <w:gridSpan w:val="2"/>
            <w:vMerge w:val="restart"/>
            <w:hideMark/>
          </w:tcPr>
          <w:p w:rsidR="007F5871" w:rsidRPr="00667F10" w:rsidRDefault="007F5871" w:rsidP="00113CA3">
            <w:pPr>
              <w:widowControl/>
              <w:autoSpaceDE/>
              <w:autoSpaceDN/>
              <w:adjustRightInd/>
              <w:jc w:val="center"/>
            </w:pPr>
            <w:r w:rsidRPr="00667F10">
              <w:t>01</w:t>
            </w:r>
          </w:p>
        </w:tc>
        <w:tc>
          <w:tcPr>
            <w:tcW w:w="709" w:type="dxa"/>
            <w:gridSpan w:val="2"/>
            <w:vMerge w:val="restart"/>
            <w:hideMark/>
          </w:tcPr>
          <w:p w:rsidR="007F5871" w:rsidRPr="00667F10" w:rsidRDefault="007F5871" w:rsidP="00113CA3">
            <w:pPr>
              <w:widowControl/>
              <w:autoSpaceDE/>
              <w:autoSpaceDN/>
              <w:adjustRightInd/>
              <w:jc w:val="center"/>
            </w:pPr>
            <w:r w:rsidRPr="00667F10">
              <w:t>04</w:t>
            </w:r>
          </w:p>
        </w:tc>
        <w:tc>
          <w:tcPr>
            <w:tcW w:w="1276" w:type="dxa"/>
            <w:gridSpan w:val="4"/>
            <w:vMerge w:val="restart"/>
            <w:hideMark/>
          </w:tcPr>
          <w:p w:rsidR="007F5871" w:rsidRPr="00667F10" w:rsidRDefault="007F5871" w:rsidP="00113CA3">
            <w:pPr>
              <w:widowControl/>
              <w:autoSpaceDE/>
              <w:autoSpaceDN/>
              <w:adjustRightInd/>
              <w:jc w:val="center"/>
            </w:pPr>
            <w:r w:rsidRPr="00667F10">
              <w:t>01000 9102А</w:t>
            </w:r>
          </w:p>
        </w:tc>
        <w:tc>
          <w:tcPr>
            <w:tcW w:w="1134" w:type="dxa"/>
            <w:gridSpan w:val="2"/>
            <w:vMerge w:val="restart"/>
            <w:hideMark/>
          </w:tcPr>
          <w:p w:rsidR="007F5871" w:rsidRPr="00667F10" w:rsidRDefault="007F5871" w:rsidP="00113CA3">
            <w:pPr>
              <w:widowControl/>
              <w:autoSpaceDE/>
              <w:autoSpaceDN/>
              <w:adjustRightInd/>
              <w:jc w:val="center"/>
            </w:pPr>
            <w:r w:rsidRPr="00667F10">
              <w:t>800</w:t>
            </w:r>
          </w:p>
        </w:tc>
        <w:tc>
          <w:tcPr>
            <w:tcW w:w="992" w:type="dxa"/>
            <w:gridSpan w:val="4"/>
            <w:vMerge w:val="restart"/>
            <w:hideMark/>
          </w:tcPr>
          <w:p w:rsidR="007F5871" w:rsidRPr="00667F10" w:rsidRDefault="007F5871" w:rsidP="00113CA3">
            <w:pPr>
              <w:widowControl/>
              <w:autoSpaceDE/>
              <w:autoSpaceDN/>
              <w:adjustRightInd/>
              <w:jc w:val="right"/>
            </w:pPr>
            <w:r w:rsidRPr="00667F10">
              <w:t>35,1</w:t>
            </w:r>
          </w:p>
        </w:tc>
        <w:tc>
          <w:tcPr>
            <w:tcW w:w="992" w:type="dxa"/>
            <w:vMerge w:val="restart"/>
            <w:hideMark/>
          </w:tcPr>
          <w:p w:rsidR="007F5871" w:rsidRPr="00667F10" w:rsidRDefault="007F5871" w:rsidP="00113CA3">
            <w:pPr>
              <w:widowControl/>
              <w:autoSpaceDE/>
              <w:autoSpaceDN/>
              <w:adjustRightInd/>
              <w:jc w:val="right"/>
            </w:pPr>
            <w:r w:rsidRPr="00667F10">
              <w:t>35,1</w:t>
            </w:r>
          </w:p>
        </w:tc>
      </w:tr>
      <w:tr w:rsidR="00113CA3" w:rsidRPr="00667F10" w:rsidTr="00C13484">
        <w:trPr>
          <w:trHeight w:val="230"/>
        </w:trPr>
        <w:tc>
          <w:tcPr>
            <w:tcW w:w="2943" w:type="dxa"/>
            <w:gridSpan w:val="2"/>
            <w:vMerge/>
            <w:hideMark/>
          </w:tcPr>
          <w:p w:rsidR="007F5871" w:rsidRPr="00667F10" w:rsidRDefault="007F5871" w:rsidP="00113CA3">
            <w:pPr>
              <w:widowControl/>
              <w:autoSpaceDE/>
              <w:autoSpaceDN/>
              <w:adjustRightInd/>
            </w:pPr>
          </w:p>
        </w:tc>
        <w:tc>
          <w:tcPr>
            <w:tcW w:w="1134" w:type="dxa"/>
            <w:gridSpan w:val="4"/>
            <w:vMerge/>
            <w:hideMark/>
          </w:tcPr>
          <w:p w:rsidR="007F5871" w:rsidRPr="00667F10" w:rsidRDefault="007F5871" w:rsidP="00113CA3">
            <w:pPr>
              <w:widowControl/>
              <w:autoSpaceDE/>
              <w:autoSpaceDN/>
              <w:adjustRightInd/>
            </w:pPr>
          </w:p>
        </w:tc>
        <w:tc>
          <w:tcPr>
            <w:tcW w:w="709" w:type="dxa"/>
            <w:gridSpan w:val="2"/>
            <w:vMerge/>
            <w:hideMark/>
          </w:tcPr>
          <w:p w:rsidR="007F5871" w:rsidRPr="00667F10" w:rsidRDefault="007F5871" w:rsidP="00113CA3">
            <w:pPr>
              <w:widowControl/>
              <w:autoSpaceDE/>
              <w:autoSpaceDN/>
              <w:adjustRightInd/>
            </w:pPr>
          </w:p>
        </w:tc>
        <w:tc>
          <w:tcPr>
            <w:tcW w:w="709" w:type="dxa"/>
            <w:gridSpan w:val="2"/>
            <w:vMerge/>
            <w:hideMark/>
          </w:tcPr>
          <w:p w:rsidR="007F5871" w:rsidRPr="00667F10" w:rsidRDefault="007F5871" w:rsidP="00113CA3">
            <w:pPr>
              <w:widowControl/>
              <w:autoSpaceDE/>
              <w:autoSpaceDN/>
              <w:adjustRightInd/>
            </w:pPr>
          </w:p>
        </w:tc>
        <w:tc>
          <w:tcPr>
            <w:tcW w:w="1276" w:type="dxa"/>
            <w:gridSpan w:val="4"/>
            <w:vMerge/>
            <w:hideMark/>
          </w:tcPr>
          <w:p w:rsidR="007F5871" w:rsidRPr="00667F10" w:rsidRDefault="007F5871" w:rsidP="00113CA3">
            <w:pPr>
              <w:widowControl/>
              <w:autoSpaceDE/>
              <w:autoSpaceDN/>
              <w:adjustRightInd/>
            </w:pPr>
          </w:p>
        </w:tc>
        <w:tc>
          <w:tcPr>
            <w:tcW w:w="1134" w:type="dxa"/>
            <w:gridSpan w:val="2"/>
            <w:vMerge/>
            <w:hideMark/>
          </w:tcPr>
          <w:p w:rsidR="007F5871" w:rsidRPr="00667F10" w:rsidRDefault="007F5871" w:rsidP="00113CA3">
            <w:pPr>
              <w:widowControl/>
              <w:autoSpaceDE/>
              <w:autoSpaceDN/>
              <w:adjustRightInd/>
            </w:pPr>
          </w:p>
        </w:tc>
        <w:tc>
          <w:tcPr>
            <w:tcW w:w="992" w:type="dxa"/>
            <w:gridSpan w:val="4"/>
            <w:vMerge/>
            <w:hideMark/>
          </w:tcPr>
          <w:p w:rsidR="007F5871" w:rsidRPr="00667F10" w:rsidRDefault="007F5871" w:rsidP="00113CA3">
            <w:pPr>
              <w:widowControl/>
              <w:autoSpaceDE/>
              <w:autoSpaceDN/>
              <w:adjustRightInd/>
            </w:pPr>
          </w:p>
        </w:tc>
        <w:tc>
          <w:tcPr>
            <w:tcW w:w="992" w:type="dxa"/>
            <w:vMerge/>
            <w:hideMark/>
          </w:tcPr>
          <w:p w:rsidR="007F5871" w:rsidRPr="00667F10" w:rsidRDefault="007F5871" w:rsidP="00113CA3">
            <w:pPr>
              <w:widowControl/>
              <w:autoSpaceDE/>
              <w:autoSpaceDN/>
              <w:adjustRightInd/>
            </w:pPr>
          </w:p>
        </w:tc>
      </w:tr>
      <w:tr w:rsidR="00113CA3" w:rsidRPr="00667F10" w:rsidTr="00C13484">
        <w:trPr>
          <w:trHeight w:val="555"/>
        </w:trPr>
        <w:tc>
          <w:tcPr>
            <w:tcW w:w="2943" w:type="dxa"/>
            <w:gridSpan w:val="2"/>
            <w:hideMark/>
          </w:tcPr>
          <w:p w:rsidR="007F5871" w:rsidRPr="00667F10" w:rsidRDefault="007F5871" w:rsidP="00113CA3">
            <w:pPr>
              <w:widowControl/>
              <w:autoSpaceDE/>
              <w:autoSpaceDN/>
              <w:adjustRightInd/>
              <w:jc w:val="both"/>
            </w:pPr>
            <w:r w:rsidRPr="00667F10">
              <w:t xml:space="preserve">Расходы на </w:t>
            </w:r>
            <w:proofErr w:type="spellStart"/>
            <w:r w:rsidRPr="00667F10">
              <w:t>софинансирование</w:t>
            </w:r>
            <w:proofErr w:type="spellEnd"/>
            <w:r w:rsidRPr="00667F10">
              <w:t xml:space="preserve"> за счет средств местного бюджета</w:t>
            </w:r>
          </w:p>
        </w:tc>
        <w:tc>
          <w:tcPr>
            <w:tcW w:w="1134" w:type="dxa"/>
            <w:gridSpan w:val="4"/>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04</w:t>
            </w:r>
          </w:p>
        </w:tc>
        <w:tc>
          <w:tcPr>
            <w:tcW w:w="1276" w:type="dxa"/>
            <w:gridSpan w:val="4"/>
            <w:hideMark/>
          </w:tcPr>
          <w:p w:rsidR="007F5871" w:rsidRPr="00667F10" w:rsidRDefault="007F5871" w:rsidP="00113CA3">
            <w:pPr>
              <w:widowControl/>
              <w:autoSpaceDE/>
              <w:autoSpaceDN/>
              <w:adjustRightInd/>
              <w:jc w:val="center"/>
              <w:rPr>
                <w:b/>
                <w:bCs/>
              </w:rPr>
            </w:pPr>
            <w:r w:rsidRPr="00667F10">
              <w:rPr>
                <w:b/>
                <w:bCs/>
              </w:rPr>
              <w:t xml:space="preserve">01000 9102Б </w:t>
            </w:r>
          </w:p>
        </w:tc>
        <w:tc>
          <w:tcPr>
            <w:tcW w:w="1134" w:type="dxa"/>
            <w:gridSpan w:val="2"/>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hideMark/>
          </w:tcPr>
          <w:p w:rsidR="007F5871" w:rsidRPr="00667F10" w:rsidRDefault="007F5871" w:rsidP="00113CA3">
            <w:pPr>
              <w:widowControl/>
              <w:autoSpaceDE/>
              <w:autoSpaceDN/>
              <w:adjustRightInd/>
              <w:jc w:val="right"/>
              <w:rPr>
                <w:b/>
                <w:bCs/>
              </w:rPr>
            </w:pPr>
            <w:r w:rsidRPr="00667F10">
              <w:rPr>
                <w:b/>
                <w:bCs/>
              </w:rPr>
              <w:t>8,8</w:t>
            </w:r>
          </w:p>
        </w:tc>
        <w:tc>
          <w:tcPr>
            <w:tcW w:w="992" w:type="dxa"/>
            <w:hideMark/>
          </w:tcPr>
          <w:p w:rsidR="007F5871" w:rsidRPr="00667F10" w:rsidRDefault="007F5871" w:rsidP="00113CA3">
            <w:pPr>
              <w:widowControl/>
              <w:autoSpaceDE/>
              <w:autoSpaceDN/>
              <w:adjustRightInd/>
              <w:jc w:val="right"/>
              <w:rPr>
                <w:b/>
                <w:bCs/>
              </w:rPr>
            </w:pPr>
            <w:r w:rsidRPr="00667F10">
              <w:rPr>
                <w:b/>
                <w:bCs/>
              </w:rPr>
              <w:t>8,8</w:t>
            </w:r>
          </w:p>
        </w:tc>
      </w:tr>
      <w:tr w:rsidR="00113CA3" w:rsidRPr="00667F10" w:rsidTr="00C13484">
        <w:trPr>
          <w:trHeight w:val="450"/>
        </w:trPr>
        <w:tc>
          <w:tcPr>
            <w:tcW w:w="2943" w:type="dxa"/>
            <w:gridSpan w:val="2"/>
            <w:hideMark/>
          </w:tcPr>
          <w:p w:rsidR="007F5871" w:rsidRPr="00667F10" w:rsidRDefault="007F5871" w:rsidP="00113CA3">
            <w:pPr>
              <w:widowControl/>
              <w:autoSpaceDE/>
              <w:autoSpaceDN/>
              <w:adjustRightInd/>
              <w:jc w:val="both"/>
            </w:pPr>
            <w:r w:rsidRPr="00667F10">
              <w:t>Иные бюджетные ассигнования</w:t>
            </w:r>
          </w:p>
        </w:tc>
        <w:tc>
          <w:tcPr>
            <w:tcW w:w="1134" w:type="dxa"/>
            <w:gridSpan w:val="4"/>
            <w:hideMark/>
          </w:tcPr>
          <w:p w:rsidR="007F5871" w:rsidRPr="00667F10" w:rsidRDefault="007F5871" w:rsidP="00113CA3">
            <w:pPr>
              <w:widowControl/>
              <w:autoSpaceDE/>
              <w:autoSpaceDN/>
              <w:adjustRightInd/>
              <w:jc w:val="center"/>
            </w:pPr>
            <w:r w:rsidRPr="00667F10">
              <w:t>992</w:t>
            </w:r>
          </w:p>
        </w:tc>
        <w:tc>
          <w:tcPr>
            <w:tcW w:w="709" w:type="dxa"/>
            <w:gridSpan w:val="2"/>
            <w:hideMark/>
          </w:tcPr>
          <w:p w:rsidR="007F5871" w:rsidRPr="00667F10" w:rsidRDefault="007F5871" w:rsidP="00113CA3">
            <w:pPr>
              <w:widowControl/>
              <w:autoSpaceDE/>
              <w:autoSpaceDN/>
              <w:adjustRightInd/>
              <w:jc w:val="center"/>
            </w:pPr>
            <w:r w:rsidRPr="00667F10">
              <w:t>01</w:t>
            </w:r>
          </w:p>
        </w:tc>
        <w:tc>
          <w:tcPr>
            <w:tcW w:w="709" w:type="dxa"/>
            <w:gridSpan w:val="2"/>
            <w:hideMark/>
          </w:tcPr>
          <w:p w:rsidR="007F5871" w:rsidRPr="00667F10" w:rsidRDefault="007F5871" w:rsidP="00113CA3">
            <w:pPr>
              <w:widowControl/>
              <w:autoSpaceDE/>
              <w:autoSpaceDN/>
              <w:adjustRightInd/>
              <w:jc w:val="center"/>
            </w:pPr>
            <w:r w:rsidRPr="00667F10">
              <w:t>04</w:t>
            </w:r>
          </w:p>
        </w:tc>
        <w:tc>
          <w:tcPr>
            <w:tcW w:w="1276" w:type="dxa"/>
            <w:gridSpan w:val="4"/>
            <w:hideMark/>
          </w:tcPr>
          <w:p w:rsidR="007F5871" w:rsidRPr="00667F10" w:rsidRDefault="007F5871" w:rsidP="00113CA3">
            <w:pPr>
              <w:widowControl/>
              <w:autoSpaceDE/>
              <w:autoSpaceDN/>
              <w:adjustRightInd/>
              <w:jc w:val="center"/>
            </w:pPr>
            <w:r w:rsidRPr="00667F10">
              <w:t>01000 9102Б</w:t>
            </w:r>
          </w:p>
        </w:tc>
        <w:tc>
          <w:tcPr>
            <w:tcW w:w="1134" w:type="dxa"/>
            <w:gridSpan w:val="2"/>
            <w:hideMark/>
          </w:tcPr>
          <w:p w:rsidR="007F5871" w:rsidRPr="00667F10" w:rsidRDefault="007F5871" w:rsidP="00113CA3">
            <w:pPr>
              <w:widowControl/>
              <w:autoSpaceDE/>
              <w:autoSpaceDN/>
              <w:adjustRightInd/>
              <w:jc w:val="center"/>
            </w:pPr>
            <w:r w:rsidRPr="00667F10">
              <w:t>800</w:t>
            </w:r>
          </w:p>
        </w:tc>
        <w:tc>
          <w:tcPr>
            <w:tcW w:w="992" w:type="dxa"/>
            <w:gridSpan w:val="4"/>
            <w:hideMark/>
          </w:tcPr>
          <w:p w:rsidR="007F5871" w:rsidRPr="00667F10" w:rsidRDefault="007F5871" w:rsidP="00113CA3">
            <w:pPr>
              <w:widowControl/>
              <w:autoSpaceDE/>
              <w:autoSpaceDN/>
              <w:adjustRightInd/>
              <w:jc w:val="right"/>
            </w:pPr>
            <w:r w:rsidRPr="00667F10">
              <w:t>8,8</w:t>
            </w:r>
          </w:p>
        </w:tc>
        <w:tc>
          <w:tcPr>
            <w:tcW w:w="992" w:type="dxa"/>
            <w:hideMark/>
          </w:tcPr>
          <w:p w:rsidR="007F5871" w:rsidRPr="00667F10" w:rsidRDefault="007F5871" w:rsidP="00113CA3">
            <w:pPr>
              <w:widowControl/>
              <w:autoSpaceDE/>
              <w:autoSpaceDN/>
              <w:adjustRightInd/>
              <w:jc w:val="right"/>
            </w:pPr>
            <w:r w:rsidRPr="00667F10">
              <w:t>8,8</w:t>
            </w:r>
          </w:p>
        </w:tc>
      </w:tr>
      <w:tr w:rsidR="00113CA3" w:rsidRPr="00667F10" w:rsidTr="00C13484">
        <w:trPr>
          <w:trHeight w:val="450"/>
        </w:trPr>
        <w:tc>
          <w:tcPr>
            <w:tcW w:w="2943" w:type="dxa"/>
            <w:gridSpan w:val="2"/>
            <w:hideMark/>
          </w:tcPr>
          <w:p w:rsidR="007F5871" w:rsidRPr="00667F10" w:rsidRDefault="007F5871" w:rsidP="00113CA3">
            <w:pPr>
              <w:widowControl/>
              <w:autoSpaceDE/>
              <w:autoSpaceDN/>
              <w:adjustRightInd/>
              <w:jc w:val="both"/>
              <w:rPr>
                <w:b/>
                <w:bCs/>
              </w:rPr>
            </w:pPr>
            <w:r w:rsidRPr="00667F10">
              <w:rPr>
                <w:b/>
                <w:bCs/>
              </w:rPr>
              <w:t>Резервные фонды</w:t>
            </w:r>
          </w:p>
        </w:tc>
        <w:tc>
          <w:tcPr>
            <w:tcW w:w="1134" w:type="dxa"/>
            <w:gridSpan w:val="4"/>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11</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hideMark/>
          </w:tcPr>
          <w:p w:rsidR="007F5871" w:rsidRPr="00667F10" w:rsidRDefault="007F5871" w:rsidP="00113CA3">
            <w:pPr>
              <w:widowControl/>
              <w:autoSpaceDE/>
              <w:autoSpaceDN/>
              <w:adjustRightInd/>
              <w:jc w:val="right"/>
              <w:rPr>
                <w:b/>
                <w:bCs/>
              </w:rPr>
            </w:pPr>
            <w:r w:rsidRPr="00667F10">
              <w:rPr>
                <w:b/>
                <w:bCs/>
              </w:rPr>
              <w:t>10,0</w:t>
            </w:r>
          </w:p>
        </w:tc>
        <w:tc>
          <w:tcPr>
            <w:tcW w:w="992" w:type="dxa"/>
            <w:hideMark/>
          </w:tcPr>
          <w:p w:rsidR="007F5871" w:rsidRPr="00667F10" w:rsidRDefault="007F5871" w:rsidP="00113CA3">
            <w:pPr>
              <w:widowControl/>
              <w:autoSpaceDE/>
              <w:autoSpaceDN/>
              <w:adjustRightInd/>
              <w:jc w:val="right"/>
              <w:rPr>
                <w:b/>
                <w:bCs/>
              </w:rPr>
            </w:pPr>
            <w:r w:rsidRPr="00667F10">
              <w:rPr>
                <w:b/>
                <w:bCs/>
              </w:rPr>
              <w:t>10,0</w:t>
            </w:r>
          </w:p>
        </w:tc>
      </w:tr>
      <w:tr w:rsidR="00113CA3" w:rsidRPr="00667F10" w:rsidTr="00C13484">
        <w:trPr>
          <w:trHeight w:val="795"/>
        </w:trPr>
        <w:tc>
          <w:tcPr>
            <w:tcW w:w="2943" w:type="dxa"/>
            <w:gridSpan w:val="2"/>
            <w:hideMark/>
          </w:tcPr>
          <w:p w:rsidR="007F5871" w:rsidRPr="00667F10" w:rsidRDefault="007F5871" w:rsidP="00113CA3">
            <w:pPr>
              <w:widowControl/>
              <w:autoSpaceDE/>
              <w:autoSpaceDN/>
              <w:adjustRightInd/>
              <w:jc w:val="both"/>
              <w:rPr>
                <w:b/>
                <w:bCs/>
              </w:rPr>
            </w:pPr>
            <w:r w:rsidRPr="00667F10">
              <w:rPr>
                <w:b/>
                <w:bCs/>
              </w:rPr>
              <w:t xml:space="preserve">Муниципальная программа "Обеспечение безопасности и жизнедеятельности населения </w:t>
            </w:r>
            <w:proofErr w:type="spellStart"/>
            <w:r w:rsidRPr="00667F10">
              <w:rPr>
                <w:b/>
                <w:bCs/>
              </w:rPr>
              <w:t>Шиховского</w:t>
            </w:r>
            <w:proofErr w:type="spellEnd"/>
            <w:r w:rsidRPr="00667F10">
              <w:rPr>
                <w:b/>
                <w:bCs/>
              </w:rPr>
              <w:t xml:space="preserve"> сельского поселения"</w:t>
            </w:r>
          </w:p>
        </w:tc>
        <w:tc>
          <w:tcPr>
            <w:tcW w:w="1134" w:type="dxa"/>
            <w:gridSpan w:val="4"/>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11</w:t>
            </w:r>
          </w:p>
        </w:tc>
        <w:tc>
          <w:tcPr>
            <w:tcW w:w="1276" w:type="dxa"/>
            <w:gridSpan w:val="4"/>
            <w:hideMark/>
          </w:tcPr>
          <w:p w:rsidR="007F5871" w:rsidRPr="00667F10" w:rsidRDefault="007F5871" w:rsidP="00113CA3">
            <w:pPr>
              <w:widowControl/>
              <w:autoSpaceDE/>
              <w:autoSpaceDN/>
              <w:adjustRightInd/>
              <w:jc w:val="center"/>
              <w:rPr>
                <w:b/>
                <w:bCs/>
              </w:rPr>
            </w:pPr>
            <w:r w:rsidRPr="00667F10">
              <w:rPr>
                <w:b/>
                <w:bCs/>
              </w:rPr>
              <w:t>0300000000</w:t>
            </w:r>
          </w:p>
        </w:tc>
        <w:tc>
          <w:tcPr>
            <w:tcW w:w="1134" w:type="dxa"/>
            <w:gridSpan w:val="2"/>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hideMark/>
          </w:tcPr>
          <w:p w:rsidR="007F5871" w:rsidRPr="00667F10" w:rsidRDefault="007F5871" w:rsidP="00113CA3">
            <w:pPr>
              <w:widowControl/>
              <w:autoSpaceDE/>
              <w:autoSpaceDN/>
              <w:adjustRightInd/>
              <w:jc w:val="right"/>
              <w:rPr>
                <w:b/>
                <w:bCs/>
              </w:rPr>
            </w:pPr>
            <w:r w:rsidRPr="00667F10">
              <w:rPr>
                <w:b/>
                <w:bCs/>
              </w:rPr>
              <w:t>10,0</w:t>
            </w:r>
          </w:p>
        </w:tc>
        <w:tc>
          <w:tcPr>
            <w:tcW w:w="992" w:type="dxa"/>
            <w:hideMark/>
          </w:tcPr>
          <w:p w:rsidR="007F5871" w:rsidRPr="00667F10" w:rsidRDefault="007F5871" w:rsidP="00113CA3">
            <w:pPr>
              <w:widowControl/>
              <w:autoSpaceDE/>
              <w:autoSpaceDN/>
              <w:adjustRightInd/>
              <w:jc w:val="right"/>
              <w:rPr>
                <w:b/>
                <w:bCs/>
              </w:rPr>
            </w:pPr>
            <w:r w:rsidRPr="00667F10">
              <w:rPr>
                <w:b/>
                <w:bCs/>
              </w:rPr>
              <w:t>10,0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Резервный фонд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11</w:t>
            </w:r>
          </w:p>
        </w:tc>
        <w:tc>
          <w:tcPr>
            <w:tcW w:w="1276" w:type="dxa"/>
            <w:gridSpan w:val="4"/>
            <w:noWrap/>
            <w:hideMark/>
          </w:tcPr>
          <w:p w:rsidR="007F5871" w:rsidRPr="00667F10" w:rsidRDefault="007F5871" w:rsidP="00113CA3">
            <w:pPr>
              <w:widowControl/>
              <w:autoSpaceDE/>
              <w:autoSpaceDN/>
              <w:adjustRightInd/>
              <w:jc w:val="center"/>
            </w:pPr>
            <w:r w:rsidRPr="00667F10">
              <w:t>0300094000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10,0</w:t>
            </w:r>
          </w:p>
        </w:tc>
        <w:tc>
          <w:tcPr>
            <w:tcW w:w="992" w:type="dxa"/>
            <w:noWrap/>
            <w:hideMark/>
          </w:tcPr>
          <w:p w:rsidR="007F5871" w:rsidRPr="00667F10" w:rsidRDefault="007F5871" w:rsidP="00113CA3">
            <w:pPr>
              <w:widowControl/>
              <w:autoSpaceDE/>
              <w:autoSpaceDN/>
              <w:adjustRightInd/>
              <w:jc w:val="right"/>
            </w:pPr>
            <w:r w:rsidRPr="00667F10">
              <w:t>10,0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Резервный фонд местной администрации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11</w:t>
            </w:r>
          </w:p>
        </w:tc>
        <w:tc>
          <w:tcPr>
            <w:tcW w:w="1276" w:type="dxa"/>
            <w:gridSpan w:val="4"/>
            <w:noWrap/>
            <w:hideMark/>
          </w:tcPr>
          <w:p w:rsidR="007F5871" w:rsidRPr="00667F10" w:rsidRDefault="007F5871" w:rsidP="00113CA3">
            <w:pPr>
              <w:widowControl/>
              <w:autoSpaceDE/>
              <w:autoSpaceDN/>
              <w:adjustRightInd/>
              <w:jc w:val="center"/>
            </w:pPr>
            <w:r w:rsidRPr="00667F10">
              <w:t>0300094010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10,0</w:t>
            </w:r>
          </w:p>
        </w:tc>
        <w:tc>
          <w:tcPr>
            <w:tcW w:w="992" w:type="dxa"/>
            <w:noWrap/>
            <w:hideMark/>
          </w:tcPr>
          <w:p w:rsidR="007F5871" w:rsidRPr="00667F10" w:rsidRDefault="007F5871" w:rsidP="00113CA3">
            <w:pPr>
              <w:widowControl/>
              <w:autoSpaceDE/>
              <w:autoSpaceDN/>
              <w:adjustRightInd/>
              <w:jc w:val="right"/>
            </w:pPr>
            <w:r w:rsidRPr="00667F10">
              <w:t>10,0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Иные бюджетные ассигнования</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11</w:t>
            </w:r>
          </w:p>
        </w:tc>
        <w:tc>
          <w:tcPr>
            <w:tcW w:w="1276" w:type="dxa"/>
            <w:gridSpan w:val="4"/>
            <w:noWrap/>
            <w:hideMark/>
          </w:tcPr>
          <w:p w:rsidR="007F5871" w:rsidRPr="00667F10" w:rsidRDefault="007F5871" w:rsidP="00113CA3">
            <w:pPr>
              <w:widowControl/>
              <w:autoSpaceDE/>
              <w:autoSpaceDN/>
              <w:adjustRightInd/>
              <w:jc w:val="center"/>
            </w:pPr>
            <w:r w:rsidRPr="00667F10">
              <w:t>0300094010</w:t>
            </w:r>
          </w:p>
        </w:tc>
        <w:tc>
          <w:tcPr>
            <w:tcW w:w="1134" w:type="dxa"/>
            <w:gridSpan w:val="2"/>
            <w:noWrap/>
            <w:hideMark/>
          </w:tcPr>
          <w:p w:rsidR="007F5871" w:rsidRPr="00667F10" w:rsidRDefault="007F5871" w:rsidP="00113CA3">
            <w:pPr>
              <w:widowControl/>
              <w:autoSpaceDE/>
              <w:autoSpaceDN/>
              <w:adjustRightInd/>
              <w:jc w:val="center"/>
            </w:pPr>
            <w:r w:rsidRPr="00667F10">
              <w:t>800</w:t>
            </w:r>
          </w:p>
        </w:tc>
        <w:tc>
          <w:tcPr>
            <w:tcW w:w="992" w:type="dxa"/>
            <w:gridSpan w:val="4"/>
            <w:noWrap/>
            <w:hideMark/>
          </w:tcPr>
          <w:p w:rsidR="007F5871" w:rsidRPr="00667F10" w:rsidRDefault="007F5871" w:rsidP="00113CA3">
            <w:pPr>
              <w:widowControl/>
              <w:autoSpaceDE/>
              <w:autoSpaceDN/>
              <w:adjustRightInd/>
              <w:jc w:val="right"/>
            </w:pPr>
            <w:r w:rsidRPr="00667F10">
              <w:t>10,0</w:t>
            </w:r>
          </w:p>
        </w:tc>
        <w:tc>
          <w:tcPr>
            <w:tcW w:w="992" w:type="dxa"/>
            <w:noWrap/>
            <w:hideMark/>
          </w:tcPr>
          <w:p w:rsidR="007F5871" w:rsidRPr="00667F10" w:rsidRDefault="007F5871" w:rsidP="00113CA3">
            <w:pPr>
              <w:widowControl/>
              <w:autoSpaceDE/>
              <w:autoSpaceDN/>
              <w:adjustRightInd/>
              <w:jc w:val="right"/>
            </w:pPr>
            <w:r w:rsidRPr="00667F10">
              <w:t>10,0</w:t>
            </w:r>
          </w:p>
        </w:tc>
      </w:tr>
      <w:tr w:rsidR="00113CA3" w:rsidRPr="00667F10" w:rsidTr="00C13484">
        <w:trPr>
          <w:trHeight w:val="360"/>
        </w:trPr>
        <w:tc>
          <w:tcPr>
            <w:tcW w:w="2943" w:type="dxa"/>
            <w:gridSpan w:val="2"/>
            <w:hideMark/>
          </w:tcPr>
          <w:p w:rsidR="007F5871" w:rsidRPr="00667F10" w:rsidRDefault="007F5871" w:rsidP="00113CA3">
            <w:pPr>
              <w:widowControl/>
              <w:autoSpaceDE/>
              <w:autoSpaceDN/>
              <w:adjustRightInd/>
              <w:rPr>
                <w:b/>
                <w:bCs/>
              </w:rPr>
            </w:pPr>
            <w:r w:rsidRPr="00667F10">
              <w:rPr>
                <w:b/>
                <w:bCs/>
              </w:rPr>
              <w:t>Другие общегосударственные вопросы</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13</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2 180,3</w:t>
            </w:r>
          </w:p>
        </w:tc>
        <w:tc>
          <w:tcPr>
            <w:tcW w:w="992" w:type="dxa"/>
            <w:noWrap/>
            <w:hideMark/>
          </w:tcPr>
          <w:p w:rsidR="007F5871" w:rsidRPr="00667F10" w:rsidRDefault="007F5871" w:rsidP="00113CA3">
            <w:pPr>
              <w:widowControl/>
              <w:autoSpaceDE/>
              <w:autoSpaceDN/>
              <w:adjustRightInd/>
              <w:jc w:val="right"/>
              <w:rPr>
                <w:b/>
                <w:bCs/>
              </w:rPr>
            </w:pPr>
            <w:r w:rsidRPr="00667F10">
              <w:rPr>
                <w:b/>
                <w:bCs/>
              </w:rPr>
              <w:t>2 779,2</w:t>
            </w:r>
          </w:p>
        </w:tc>
      </w:tr>
      <w:tr w:rsidR="00113CA3" w:rsidRPr="00667F10" w:rsidTr="00C13484">
        <w:trPr>
          <w:trHeight w:val="795"/>
        </w:trPr>
        <w:tc>
          <w:tcPr>
            <w:tcW w:w="2943" w:type="dxa"/>
            <w:gridSpan w:val="2"/>
            <w:hideMark/>
          </w:tcPr>
          <w:p w:rsidR="007F5871" w:rsidRPr="00667F10" w:rsidRDefault="007F5871" w:rsidP="00113CA3">
            <w:pPr>
              <w:widowControl/>
              <w:autoSpaceDE/>
              <w:autoSpaceDN/>
              <w:adjustRightInd/>
              <w:rPr>
                <w:b/>
                <w:bCs/>
              </w:rPr>
            </w:pPr>
            <w:r w:rsidRPr="00667F10">
              <w:rPr>
                <w:b/>
                <w:bCs/>
              </w:rPr>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13</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0100000000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2 180,3</w:t>
            </w:r>
          </w:p>
        </w:tc>
        <w:tc>
          <w:tcPr>
            <w:tcW w:w="992" w:type="dxa"/>
            <w:noWrap/>
            <w:hideMark/>
          </w:tcPr>
          <w:p w:rsidR="007F5871" w:rsidRPr="00667F10" w:rsidRDefault="007F5871" w:rsidP="00113CA3">
            <w:pPr>
              <w:widowControl/>
              <w:autoSpaceDE/>
              <w:autoSpaceDN/>
              <w:adjustRightInd/>
              <w:jc w:val="right"/>
              <w:rPr>
                <w:b/>
                <w:bCs/>
              </w:rPr>
            </w:pPr>
            <w:r w:rsidRPr="00667F10">
              <w:rPr>
                <w:b/>
                <w:bCs/>
              </w:rPr>
              <w:t>2 779,2</w:t>
            </w:r>
          </w:p>
        </w:tc>
      </w:tr>
      <w:tr w:rsidR="00113CA3" w:rsidRPr="00667F10" w:rsidTr="00C13484">
        <w:trPr>
          <w:trHeight w:val="585"/>
        </w:trPr>
        <w:tc>
          <w:tcPr>
            <w:tcW w:w="2943" w:type="dxa"/>
            <w:gridSpan w:val="2"/>
            <w:hideMark/>
          </w:tcPr>
          <w:p w:rsidR="007F5871" w:rsidRPr="00667F10" w:rsidRDefault="007F5871" w:rsidP="00113CA3">
            <w:pPr>
              <w:widowControl/>
              <w:autoSpaceDE/>
              <w:autoSpaceDN/>
              <w:adjustRightInd/>
            </w:pPr>
            <w:r w:rsidRPr="00667F10">
              <w:t xml:space="preserve">Руководство и управление в сфере установленных функций органов местного самоуправления </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13</w:t>
            </w:r>
          </w:p>
        </w:tc>
        <w:tc>
          <w:tcPr>
            <w:tcW w:w="1276" w:type="dxa"/>
            <w:gridSpan w:val="4"/>
            <w:noWrap/>
            <w:hideMark/>
          </w:tcPr>
          <w:p w:rsidR="007F5871" w:rsidRPr="00667F10" w:rsidRDefault="007F5871" w:rsidP="00113CA3">
            <w:pPr>
              <w:widowControl/>
              <w:autoSpaceDE/>
              <w:autoSpaceDN/>
              <w:adjustRightInd/>
              <w:jc w:val="center"/>
            </w:pPr>
            <w:r w:rsidRPr="00667F10">
              <w:t>0100091000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2,0</w:t>
            </w:r>
          </w:p>
        </w:tc>
        <w:tc>
          <w:tcPr>
            <w:tcW w:w="992" w:type="dxa"/>
            <w:noWrap/>
            <w:hideMark/>
          </w:tcPr>
          <w:p w:rsidR="007F5871" w:rsidRPr="00667F10" w:rsidRDefault="007F5871" w:rsidP="00113CA3">
            <w:pPr>
              <w:widowControl/>
              <w:autoSpaceDE/>
              <w:autoSpaceDN/>
              <w:adjustRightInd/>
              <w:jc w:val="right"/>
            </w:pPr>
            <w:r w:rsidRPr="00667F10">
              <w:t>2,0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Центральный аппарат</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13</w:t>
            </w:r>
          </w:p>
        </w:tc>
        <w:tc>
          <w:tcPr>
            <w:tcW w:w="1276" w:type="dxa"/>
            <w:gridSpan w:val="4"/>
            <w:noWrap/>
            <w:hideMark/>
          </w:tcPr>
          <w:p w:rsidR="007F5871" w:rsidRPr="00667F10" w:rsidRDefault="007F5871" w:rsidP="00113CA3">
            <w:pPr>
              <w:widowControl/>
              <w:autoSpaceDE/>
              <w:autoSpaceDN/>
              <w:adjustRightInd/>
              <w:jc w:val="center"/>
            </w:pPr>
            <w:r w:rsidRPr="00667F10">
              <w:t>0100091020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2,0</w:t>
            </w:r>
          </w:p>
        </w:tc>
        <w:tc>
          <w:tcPr>
            <w:tcW w:w="992" w:type="dxa"/>
            <w:noWrap/>
            <w:hideMark/>
          </w:tcPr>
          <w:p w:rsidR="007F5871" w:rsidRPr="00667F10" w:rsidRDefault="007F5871" w:rsidP="00113CA3">
            <w:pPr>
              <w:widowControl/>
              <w:autoSpaceDE/>
              <w:autoSpaceDN/>
              <w:adjustRightInd/>
              <w:jc w:val="right"/>
            </w:pPr>
            <w:r w:rsidRPr="00667F10">
              <w:t>2,0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Иные бюджетные ассигнования</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13</w:t>
            </w:r>
          </w:p>
        </w:tc>
        <w:tc>
          <w:tcPr>
            <w:tcW w:w="1276" w:type="dxa"/>
            <w:gridSpan w:val="4"/>
            <w:noWrap/>
            <w:hideMark/>
          </w:tcPr>
          <w:p w:rsidR="007F5871" w:rsidRPr="00667F10" w:rsidRDefault="007F5871" w:rsidP="00113CA3">
            <w:pPr>
              <w:widowControl/>
              <w:autoSpaceDE/>
              <w:autoSpaceDN/>
              <w:adjustRightInd/>
              <w:jc w:val="center"/>
            </w:pPr>
            <w:r w:rsidRPr="00667F10">
              <w:t>0100091020</w:t>
            </w:r>
          </w:p>
        </w:tc>
        <w:tc>
          <w:tcPr>
            <w:tcW w:w="1134" w:type="dxa"/>
            <w:gridSpan w:val="2"/>
            <w:noWrap/>
            <w:hideMark/>
          </w:tcPr>
          <w:p w:rsidR="007F5871" w:rsidRPr="00667F10" w:rsidRDefault="007F5871" w:rsidP="00113CA3">
            <w:pPr>
              <w:widowControl/>
              <w:autoSpaceDE/>
              <w:autoSpaceDN/>
              <w:adjustRightInd/>
              <w:jc w:val="center"/>
            </w:pPr>
            <w:r w:rsidRPr="00667F10">
              <w:t>800</w:t>
            </w:r>
          </w:p>
        </w:tc>
        <w:tc>
          <w:tcPr>
            <w:tcW w:w="992" w:type="dxa"/>
            <w:gridSpan w:val="4"/>
            <w:noWrap/>
            <w:hideMark/>
          </w:tcPr>
          <w:p w:rsidR="007F5871" w:rsidRPr="00667F10" w:rsidRDefault="007F5871" w:rsidP="00113CA3">
            <w:pPr>
              <w:widowControl/>
              <w:autoSpaceDE/>
              <w:autoSpaceDN/>
              <w:adjustRightInd/>
              <w:jc w:val="right"/>
            </w:pPr>
            <w:r w:rsidRPr="00667F10">
              <w:t>2,0</w:t>
            </w:r>
          </w:p>
        </w:tc>
        <w:tc>
          <w:tcPr>
            <w:tcW w:w="992" w:type="dxa"/>
            <w:noWrap/>
            <w:hideMark/>
          </w:tcPr>
          <w:p w:rsidR="007F5871" w:rsidRPr="00667F10" w:rsidRDefault="007F5871" w:rsidP="00113CA3">
            <w:pPr>
              <w:widowControl/>
              <w:autoSpaceDE/>
              <w:autoSpaceDN/>
              <w:adjustRightInd/>
              <w:jc w:val="right"/>
            </w:pPr>
            <w:r w:rsidRPr="00667F10">
              <w:t>2,0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Условно утвержденные расходы</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13</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0100095000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580,8</w:t>
            </w:r>
          </w:p>
        </w:tc>
        <w:tc>
          <w:tcPr>
            <w:tcW w:w="992" w:type="dxa"/>
            <w:noWrap/>
            <w:hideMark/>
          </w:tcPr>
          <w:p w:rsidR="007F5871" w:rsidRPr="00667F10" w:rsidRDefault="007F5871" w:rsidP="00113CA3">
            <w:pPr>
              <w:widowControl/>
              <w:autoSpaceDE/>
              <w:autoSpaceDN/>
              <w:adjustRightInd/>
              <w:jc w:val="right"/>
              <w:rPr>
                <w:b/>
                <w:bCs/>
              </w:rPr>
            </w:pPr>
            <w:r w:rsidRPr="00667F10">
              <w:rPr>
                <w:b/>
                <w:bCs/>
              </w:rPr>
              <w:t>1 179,7</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Иные бюджетные ассигнования</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13</w:t>
            </w:r>
          </w:p>
        </w:tc>
        <w:tc>
          <w:tcPr>
            <w:tcW w:w="1276" w:type="dxa"/>
            <w:gridSpan w:val="4"/>
            <w:noWrap/>
            <w:hideMark/>
          </w:tcPr>
          <w:p w:rsidR="007F5871" w:rsidRPr="00667F10" w:rsidRDefault="007F5871" w:rsidP="00113CA3">
            <w:pPr>
              <w:widowControl/>
              <w:autoSpaceDE/>
              <w:autoSpaceDN/>
              <w:adjustRightInd/>
              <w:jc w:val="center"/>
            </w:pPr>
            <w:r w:rsidRPr="00667F10">
              <w:t>0100095000</w:t>
            </w:r>
          </w:p>
        </w:tc>
        <w:tc>
          <w:tcPr>
            <w:tcW w:w="1134" w:type="dxa"/>
            <w:gridSpan w:val="2"/>
            <w:noWrap/>
            <w:hideMark/>
          </w:tcPr>
          <w:p w:rsidR="007F5871" w:rsidRPr="00667F10" w:rsidRDefault="007F5871" w:rsidP="00113CA3">
            <w:pPr>
              <w:widowControl/>
              <w:autoSpaceDE/>
              <w:autoSpaceDN/>
              <w:adjustRightInd/>
              <w:jc w:val="center"/>
            </w:pPr>
            <w:r w:rsidRPr="00667F10">
              <w:t>800</w:t>
            </w:r>
          </w:p>
        </w:tc>
        <w:tc>
          <w:tcPr>
            <w:tcW w:w="992" w:type="dxa"/>
            <w:gridSpan w:val="4"/>
            <w:noWrap/>
            <w:hideMark/>
          </w:tcPr>
          <w:p w:rsidR="007F5871" w:rsidRPr="00667F10" w:rsidRDefault="007F5871" w:rsidP="00113CA3">
            <w:pPr>
              <w:widowControl/>
              <w:autoSpaceDE/>
              <w:autoSpaceDN/>
              <w:adjustRightInd/>
              <w:jc w:val="right"/>
            </w:pPr>
            <w:r w:rsidRPr="00667F10">
              <w:t>580,8</w:t>
            </w:r>
          </w:p>
        </w:tc>
        <w:tc>
          <w:tcPr>
            <w:tcW w:w="992" w:type="dxa"/>
            <w:noWrap/>
            <w:hideMark/>
          </w:tcPr>
          <w:p w:rsidR="007F5871" w:rsidRPr="00667F10" w:rsidRDefault="007F5871" w:rsidP="00113CA3">
            <w:pPr>
              <w:widowControl/>
              <w:autoSpaceDE/>
              <w:autoSpaceDN/>
              <w:adjustRightInd/>
              <w:jc w:val="right"/>
            </w:pPr>
            <w:r w:rsidRPr="00667F10">
              <w:t>1 179,7</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Финансовое обеспечение деятельности муниципальных  казенных учреждений</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13</w:t>
            </w:r>
          </w:p>
        </w:tc>
        <w:tc>
          <w:tcPr>
            <w:tcW w:w="1276" w:type="dxa"/>
            <w:gridSpan w:val="4"/>
            <w:noWrap/>
            <w:hideMark/>
          </w:tcPr>
          <w:p w:rsidR="007F5871" w:rsidRPr="00667F10" w:rsidRDefault="007F5871" w:rsidP="00113CA3">
            <w:pPr>
              <w:widowControl/>
              <w:autoSpaceDE/>
              <w:autoSpaceDN/>
              <w:adjustRightInd/>
              <w:jc w:val="center"/>
            </w:pPr>
            <w:r w:rsidRPr="00667F10">
              <w:t>0100096000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1 597,5</w:t>
            </w:r>
          </w:p>
        </w:tc>
        <w:tc>
          <w:tcPr>
            <w:tcW w:w="992" w:type="dxa"/>
            <w:noWrap/>
            <w:hideMark/>
          </w:tcPr>
          <w:p w:rsidR="007F5871" w:rsidRPr="00667F10" w:rsidRDefault="007F5871" w:rsidP="00113CA3">
            <w:pPr>
              <w:widowControl/>
              <w:autoSpaceDE/>
              <w:autoSpaceDN/>
              <w:adjustRightInd/>
              <w:jc w:val="right"/>
            </w:pPr>
            <w:r w:rsidRPr="00667F10">
              <w:t>1 597,5</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Обеспечение деятельности подведомственных казенных учреждений</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13</w:t>
            </w:r>
          </w:p>
        </w:tc>
        <w:tc>
          <w:tcPr>
            <w:tcW w:w="1276" w:type="dxa"/>
            <w:gridSpan w:val="4"/>
            <w:noWrap/>
            <w:hideMark/>
          </w:tcPr>
          <w:p w:rsidR="007F5871" w:rsidRPr="00667F10" w:rsidRDefault="007F5871" w:rsidP="00113CA3">
            <w:pPr>
              <w:widowControl/>
              <w:autoSpaceDE/>
              <w:autoSpaceDN/>
              <w:adjustRightInd/>
              <w:jc w:val="center"/>
            </w:pPr>
            <w:r w:rsidRPr="00667F10">
              <w:t>0100096010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1 597,5</w:t>
            </w:r>
          </w:p>
        </w:tc>
        <w:tc>
          <w:tcPr>
            <w:tcW w:w="992" w:type="dxa"/>
            <w:noWrap/>
            <w:hideMark/>
          </w:tcPr>
          <w:p w:rsidR="007F5871" w:rsidRPr="00667F10" w:rsidRDefault="007F5871" w:rsidP="00113CA3">
            <w:pPr>
              <w:widowControl/>
              <w:autoSpaceDE/>
              <w:autoSpaceDN/>
              <w:adjustRightInd/>
              <w:jc w:val="right"/>
            </w:pPr>
            <w:r w:rsidRPr="00667F10">
              <w:t>1 597,5</w:t>
            </w:r>
          </w:p>
        </w:tc>
      </w:tr>
      <w:tr w:rsidR="00113CA3" w:rsidRPr="00667F10" w:rsidTr="00C13484">
        <w:trPr>
          <w:trHeight w:val="1035"/>
        </w:trPr>
        <w:tc>
          <w:tcPr>
            <w:tcW w:w="2943" w:type="dxa"/>
            <w:gridSpan w:val="2"/>
            <w:hideMark/>
          </w:tcPr>
          <w:p w:rsidR="007F5871" w:rsidRPr="00667F10" w:rsidRDefault="007F5871" w:rsidP="00113CA3">
            <w:pPr>
              <w:widowControl/>
              <w:autoSpaceDE/>
              <w:autoSpaceDN/>
              <w:adjustRightInd/>
            </w:pPr>
            <w:r w:rsidRPr="00667F10">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709" w:type="dxa"/>
            <w:gridSpan w:val="2"/>
            <w:noWrap/>
            <w:hideMark/>
          </w:tcPr>
          <w:p w:rsidR="007F5871" w:rsidRPr="00667F10" w:rsidRDefault="007F5871" w:rsidP="00113CA3">
            <w:pPr>
              <w:widowControl/>
              <w:autoSpaceDE/>
              <w:autoSpaceDN/>
              <w:adjustRightInd/>
              <w:jc w:val="center"/>
            </w:pPr>
            <w:r w:rsidRPr="00667F10">
              <w:t>13</w:t>
            </w:r>
          </w:p>
        </w:tc>
        <w:tc>
          <w:tcPr>
            <w:tcW w:w="1276" w:type="dxa"/>
            <w:gridSpan w:val="4"/>
            <w:noWrap/>
            <w:hideMark/>
          </w:tcPr>
          <w:p w:rsidR="007F5871" w:rsidRPr="00667F10" w:rsidRDefault="007F5871" w:rsidP="00113CA3">
            <w:pPr>
              <w:widowControl/>
              <w:autoSpaceDE/>
              <w:autoSpaceDN/>
              <w:adjustRightInd/>
              <w:jc w:val="center"/>
            </w:pPr>
            <w:r w:rsidRPr="00667F10">
              <w:t>0100096010</w:t>
            </w:r>
          </w:p>
        </w:tc>
        <w:tc>
          <w:tcPr>
            <w:tcW w:w="1134" w:type="dxa"/>
            <w:gridSpan w:val="2"/>
            <w:noWrap/>
            <w:hideMark/>
          </w:tcPr>
          <w:p w:rsidR="007F5871" w:rsidRPr="00667F10" w:rsidRDefault="007F5871" w:rsidP="00113CA3">
            <w:pPr>
              <w:widowControl/>
              <w:autoSpaceDE/>
              <w:autoSpaceDN/>
              <w:adjustRightInd/>
              <w:jc w:val="center"/>
            </w:pPr>
            <w:r w:rsidRPr="00667F10">
              <w:t>100</w:t>
            </w:r>
          </w:p>
        </w:tc>
        <w:tc>
          <w:tcPr>
            <w:tcW w:w="992" w:type="dxa"/>
            <w:gridSpan w:val="4"/>
            <w:noWrap/>
            <w:hideMark/>
          </w:tcPr>
          <w:p w:rsidR="007F5871" w:rsidRPr="00667F10" w:rsidRDefault="007F5871" w:rsidP="00113CA3">
            <w:pPr>
              <w:widowControl/>
              <w:autoSpaceDE/>
              <w:autoSpaceDN/>
              <w:adjustRightInd/>
              <w:jc w:val="right"/>
            </w:pPr>
            <w:r w:rsidRPr="00667F10">
              <w:t>1 597,5</w:t>
            </w:r>
          </w:p>
        </w:tc>
        <w:tc>
          <w:tcPr>
            <w:tcW w:w="992" w:type="dxa"/>
            <w:noWrap/>
            <w:hideMark/>
          </w:tcPr>
          <w:p w:rsidR="007F5871" w:rsidRPr="00667F10" w:rsidRDefault="007F5871" w:rsidP="00113CA3">
            <w:pPr>
              <w:widowControl/>
              <w:autoSpaceDE/>
              <w:autoSpaceDN/>
              <w:adjustRightInd/>
              <w:jc w:val="right"/>
            </w:pPr>
            <w:r w:rsidRPr="00667F10">
              <w:t>1 597,5</w:t>
            </w:r>
          </w:p>
        </w:tc>
      </w:tr>
      <w:tr w:rsidR="00113CA3" w:rsidRPr="00667F10" w:rsidTr="00C13484">
        <w:trPr>
          <w:trHeight w:val="540"/>
        </w:trPr>
        <w:tc>
          <w:tcPr>
            <w:tcW w:w="2943" w:type="dxa"/>
            <w:gridSpan w:val="2"/>
            <w:hideMark/>
          </w:tcPr>
          <w:p w:rsidR="007F5871" w:rsidRPr="00667F10" w:rsidRDefault="007F5871" w:rsidP="00113CA3">
            <w:pPr>
              <w:widowControl/>
              <w:autoSpaceDE/>
              <w:autoSpaceDN/>
              <w:adjustRightInd/>
              <w:rPr>
                <w:b/>
                <w:bCs/>
              </w:rPr>
            </w:pPr>
            <w:r w:rsidRPr="00667F10">
              <w:rPr>
                <w:b/>
                <w:bCs/>
              </w:rPr>
              <w:t>НАЦИОНАЛЬНАЯ ОБОРОНА</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428,8</w:t>
            </w:r>
          </w:p>
        </w:tc>
        <w:tc>
          <w:tcPr>
            <w:tcW w:w="992" w:type="dxa"/>
            <w:noWrap/>
            <w:hideMark/>
          </w:tcPr>
          <w:p w:rsidR="007F5871" w:rsidRPr="00667F10" w:rsidRDefault="007F5871" w:rsidP="00113CA3">
            <w:pPr>
              <w:widowControl/>
              <w:autoSpaceDE/>
              <w:autoSpaceDN/>
              <w:adjustRightInd/>
              <w:jc w:val="right"/>
              <w:rPr>
                <w:b/>
                <w:bCs/>
              </w:rPr>
            </w:pPr>
            <w:r w:rsidRPr="00667F10">
              <w:rPr>
                <w:b/>
                <w:bCs/>
              </w:rPr>
              <w:t>470,0</w:t>
            </w:r>
          </w:p>
        </w:tc>
      </w:tr>
      <w:tr w:rsidR="00113CA3" w:rsidRPr="00667F10" w:rsidTr="00C13484">
        <w:trPr>
          <w:trHeight w:val="420"/>
        </w:trPr>
        <w:tc>
          <w:tcPr>
            <w:tcW w:w="2943" w:type="dxa"/>
            <w:gridSpan w:val="2"/>
            <w:hideMark/>
          </w:tcPr>
          <w:p w:rsidR="007F5871" w:rsidRPr="00667F10" w:rsidRDefault="007F5871" w:rsidP="00113CA3">
            <w:pPr>
              <w:widowControl/>
              <w:autoSpaceDE/>
              <w:autoSpaceDN/>
              <w:adjustRightInd/>
              <w:rPr>
                <w:b/>
                <w:bCs/>
              </w:rPr>
            </w:pPr>
            <w:r w:rsidRPr="00667F10">
              <w:rPr>
                <w:b/>
                <w:bCs/>
              </w:rPr>
              <w:t>Мобилизационная и вневойсковая подготовка</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428,8</w:t>
            </w:r>
          </w:p>
        </w:tc>
        <w:tc>
          <w:tcPr>
            <w:tcW w:w="992" w:type="dxa"/>
            <w:noWrap/>
            <w:hideMark/>
          </w:tcPr>
          <w:p w:rsidR="007F5871" w:rsidRPr="00667F10" w:rsidRDefault="007F5871" w:rsidP="00113CA3">
            <w:pPr>
              <w:widowControl/>
              <w:autoSpaceDE/>
              <w:autoSpaceDN/>
              <w:adjustRightInd/>
              <w:jc w:val="right"/>
              <w:rPr>
                <w:b/>
                <w:bCs/>
              </w:rPr>
            </w:pPr>
            <w:r w:rsidRPr="00667F10">
              <w:rPr>
                <w:b/>
                <w:bCs/>
              </w:rPr>
              <w:t>470,0</w:t>
            </w:r>
          </w:p>
        </w:tc>
      </w:tr>
      <w:tr w:rsidR="00113CA3" w:rsidRPr="00667F10" w:rsidTr="00C13484">
        <w:trPr>
          <w:trHeight w:val="983"/>
        </w:trPr>
        <w:tc>
          <w:tcPr>
            <w:tcW w:w="2943" w:type="dxa"/>
            <w:gridSpan w:val="2"/>
            <w:hideMark/>
          </w:tcPr>
          <w:p w:rsidR="007F5871" w:rsidRPr="00667F10" w:rsidRDefault="007F5871" w:rsidP="00113CA3">
            <w:pPr>
              <w:widowControl/>
              <w:autoSpaceDE/>
              <w:autoSpaceDN/>
              <w:adjustRightInd/>
              <w:rPr>
                <w:b/>
                <w:bCs/>
              </w:rPr>
            </w:pPr>
            <w:r w:rsidRPr="00667F10">
              <w:rPr>
                <w:b/>
                <w:bCs/>
              </w:rPr>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0900000000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428,8</w:t>
            </w:r>
          </w:p>
        </w:tc>
        <w:tc>
          <w:tcPr>
            <w:tcW w:w="992" w:type="dxa"/>
            <w:noWrap/>
            <w:hideMark/>
          </w:tcPr>
          <w:p w:rsidR="007F5871" w:rsidRPr="00667F10" w:rsidRDefault="007F5871" w:rsidP="00113CA3">
            <w:pPr>
              <w:widowControl/>
              <w:autoSpaceDE/>
              <w:autoSpaceDN/>
              <w:adjustRightInd/>
              <w:jc w:val="right"/>
              <w:rPr>
                <w:b/>
                <w:bCs/>
              </w:rPr>
            </w:pPr>
            <w:r w:rsidRPr="00667F10">
              <w:rPr>
                <w:b/>
                <w:bCs/>
              </w:rPr>
              <w:t>470,0</w:t>
            </w:r>
          </w:p>
        </w:tc>
      </w:tr>
      <w:tr w:rsidR="00113CA3" w:rsidRPr="00667F10" w:rsidTr="00C13484">
        <w:trPr>
          <w:trHeight w:val="1189"/>
        </w:trPr>
        <w:tc>
          <w:tcPr>
            <w:tcW w:w="2943" w:type="dxa"/>
            <w:gridSpan w:val="2"/>
            <w:hideMark/>
          </w:tcPr>
          <w:p w:rsidR="007F5871" w:rsidRPr="00667F10" w:rsidRDefault="007F5871" w:rsidP="00113CA3">
            <w:pPr>
              <w:widowControl/>
              <w:autoSpaceDE/>
              <w:autoSpaceDN/>
              <w:adjustRightInd/>
            </w:pPr>
            <w:r w:rsidRPr="00667F10">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1276" w:type="dxa"/>
            <w:gridSpan w:val="4"/>
            <w:noWrap/>
            <w:hideMark/>
          </w:tcPr>
          <w:p w:rsidR="007F5871" w:rsidRPr="00667F10" w:rsidRDefault="007F5871" w:rsidP="00113CA3">
            <w:pPr>
              <w:widowControl/>
              <w:autoSpaceDE/>
              <w:autoSpaceDN/>
              <w:adjustRightInd/>
              <w:jc w:val="center"/>
            </w:pPr>
            <w:r w:rsidRPr="00667F10">
              <w:t>090Q051180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428,8</w:t>
            </w:r>
          </w:p>
        </w:tc>
        <w:tc>
          <w:tcPr>
            <w:tcW w:w="992" w:type="dxa"/>
            <w:noWrap/>
            <w:hideMark/>
          </w:tcPr>
          <w:p w:rsidR="007F5871" w:rsidRPr="00667F10" w:rsidRDefault="007F5871" w:rsidP="00113CA3">
            <w:pPr>
              <w:widowControl/>
              <w:autoSpaceDE/>
              <w:autoSpaceDN/>
              <w:adjustRightInd/>
              <w:jc w:val="right"/>
            </w:pPr>
            <w:r w:rsidRPr="00667F10">
              <w:t>470,0</w:t>
            </w:r>
          </w:p>
        </w:tc>
      </w:tr>
      <w:tr w:rsidR="00113CA3" w:rsidRPr="00667F10" w:rsidTr="00C13484">
        <w:trPr>
          <w:trHeight w:val="855"/>
        </w:trPr>
        <w:tc>
          <w:tcPr>
            <w:tcW w:w="2943" w:type="dxa"/>
            <w:gridSpan w:val="2"/>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1276" w:type="dxa"/>
            <w:gridSpan w:val="4"/>
            <w:noWrap/>
            <w:hideMark/>
          </w:tcPr>
          <w:p w:rsidR="007F5871" w:rsidRPr="00667F10" w:rsidRDefault="007F5871" w:rsidP="00113CA3">
            <w:pPr>
              <w:widowControl/>
              <w:autoSpaceDE/>
              <w:autoSpaceDN/>
              <w:adjustRightInd/>
              <w:jc w:val="center"/>
            </w:pPr>
            <w:r w:rsidRPr="00667F10">
              <w:t>090Q051180</w:t>
            </w:r>
          </w:p>
        </w:tc>
        <w:tc>
          <w:tcPr>
            <w:tcW w:w="1134" w:type="dxa"/>
            <w:gridSpan w:val="2"/>
            <w:noWrap/>
            <w:hideMark/>
          </w:tcPr>
          <w:p w:rsidR="007F5871" w:rsidRPr="00667F10" w:rsidRDefault="007F5871" w:rsidP="00113CA3">
            <w:pPr>
              <w:widowControl/>
              <w:autoSpaceDE/>
              <w:autoSpaceDN/>
              <w:adjustRightInd/>
              <w:jc w:val="center"/>
            </w:pPr>
            <w:r w:rsidRPr="00667F10">
              <w:t>100</w:t>
            </w:r>
          </w:p>
        </w:tc>
        <w:tc>
          <w:tcPr>
            <w:tcW w:w="992" w:type="dxa"/>
            <w:gridSpan w:val="4"/>
            <w:noWrap/>
            <w:hideMark/>
          </w:tcPr>
          <w:p w:rsidR="007F5871" w:rsidRPr="00667F10" w:rsidRDefault="007F5871" w:rsidP="00113CA3">
            <w:pPr>
              <w:widowControl/>
              <w:autoSpaceDE/>
              <w:autoSpaceDN/>
              <w:adjustRightInd/>
              <w:jc w:val="right"/>
            </w:pPr>
            <w:r w:rsidRPr="00667F10">
              <w:t>428,8</w:t>
            </w:r>
          </w:p>
        </w:tc>
        <w:tc>
          <w:tcPr>
            <w:tcW w:w="992" w:type="dxa"/>
            <w:noWrap/>
            <w:hideMark/>
          </w:tcPr>
          <w:p w:rsidR="007F5871" w:rsidRPr="00667F10" w:rsidRDefault="007F5871" w:rsidP="00113CA3">
            <w:pPr>
              <w:widowControl/>
              <w:autoSpaceDE/>
              <w:autoSpaceDN/>
              <w:adjustRightInd/>
              <w:jc w:val="right"/>
            </w:pPr>
            <w:r w:rsidRPr="00667F10">
              <w:t>470,0</w:t>
            </w:r>
          </w:p>
        </w:tc>
      </w:tr>
      <w:tr w:rsidR="00113CA3" w:rsidRPr="00667F10" w:rsidTr="00C13484">
        <w:trPr>
          <w:trHeight w:val="612"/>
        </w:trPr>
        <w:tc>
          <w:tcPr>
            <w:tcW w:w="2943" w:type="dxa"/>
            <w:gridSpan w:val="2"/>
            <w:hideMark/>
          </w:tcPr>
          <w:p w:rsidR="007F5871" w:rsidRPr="00667F10" w:rsidRDefault="007F5871" w:rsidP="00113CA3">
            <w:pPr>
              <w:widowControl/>
              <w:autoSpaceDE/>
              <w:autoSpaceDN/>
              <w:adjustRightInd/>
              <w:rPr>
                <w:b/>
                <w:bCs/>
              </w:rPr>
            </w:pPr>
            <w:r w:rsidRPr="00667F10">
              <w:rPr>
                <w:b/>
                <w:bCs/>
              </w:rPr>
              <w:t>НАЦИОНАЛЬНАЯ БЕЗОПАСНОСТЬ И ПРАВООХРАНИТЕЛЬНАЯ ДЕЯТЕЛЬНОСТЬ</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1 736,1</w:t>
            </w:r>
          </w:p>
        </w:tc>
        <w:tc>
          <w:tcPr>
            <w:tcW w:w="992" w:type="dxa"/>
            <w:noWrap/>
            <w:hideMark/>
          </w:tcPr>
          <w:p w:rsidR="007F5871" w:rsidRPr="00667F10" w:rsidRDefault="007F5871" w:rsidP="00113CA3">
            <w:pPr>
              <w:widowControl/>
              <w:autoSpaceDE/>
              <w:autoSpaceDN/>
              <w:adjustRightInd/>
              <w:jc w:val="right"/>
              <w:rPr>
                <w:b/>
                <w:bCs/>
              </w:rPr>
            </w:pPr>
            <w:r w:rsidRPr="00667F10">
              <w:rPr>
                <w:b/>
                <w:bCs/>
              </w:rPr>
              <w:t>1 736,1</w:t>
            </w:r>
          </w:p>
        </w:tc>
      </w:tr>
      <w:tr w:rsidR="00113CA3" w:rsidRPr="00667F10" w:rsidTr="00C13484">
        <w:trPr>
          <w:trHeight w:val="765"/>
        </w:trPr>
        <w:tc>
          <w:tcPr>
            <w:tcW w:w="2943" w:type="dxa"/>
            <w:gridSpan w:val="2"/>
            <w:hideMark/>
          </w:tcPr>
          <w:p w:rsidR="007F5871" w:rsidRPr="00667F10" w:rsidRDefault="007F5871" w:rsidP="00113CA3">
            <w:pPr>
              <w:widowControl/>
              <w:autoSpaceDE/>
              <w:autoSpaceDN/>
              <w:adjustRightInd/>
              <w:jc w:val="both"/>
              <w:rPr>
                <w:b/>
                <w:bCs/>
              </w:rPr>
            </w:pPr>
            <w:r w:rsidRPr="00667F10">
              <w:rPr>
                <w:b/>
                <w:bCs/>
              </w:rPr>
              <w:t>Защита населения и территории от чрезвычайных ситуаций природного и техногенного характера, пожарная безопасность</w:t>
            </w:r>
          </w:p>
        </w:tc>
        <w:tc>
          <w:tcPr>
            <w:tcW w:w="1134" w:type="dxa"/>
            <w:gridSpan w:val="4"/>
            <w:hideMark/>
          </w:tcPr>
          <w:p w:rsidR="007F5871" w:rsidRPr="00667F10" w:rsidRDefault="007F5871" w:rsidP="00113CA3">
            <w:pPr>
              <w:widowControl/>
              <w:autoSpaceDE/>
              <w:autoSpaceDN/>
              <w:adjustRightInd/>
              <w:jc w:val="center"/>
            </w:pPr>
            <w:r w:rsidRPr="00667F10">
              <w:t>992</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03</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10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1 731,1</w:t>
            </w:r>
          </w:p>
        </w:tc>
        <w:tc>
          <w:tcPr>
            <w:tcW w:w="992" w:type="dxa"/>
            <w:noWrap/>
            <w:hideMark/>
          </w:tcPr>
          <w:p w:rsidR="007F5871" w:rsidRPr="00667F10" w:rsidRDefault="007F5871" w:rsidP="00113CA3">
            <w:pPr>
              <w:widowControl/>
              <w:autoSpaceDE/>
              <w:autoSpaceDN/>
              <w:adjustRightInd/>
              <w:jc w:val="right"/>
              <w:rPr>
                <w:b/>
                <w:bCs/>
              </w:rPr>
            </w:pPr>
            <w:r w:rsidRPr="00667F10">
              <w:rPr>
                <w:b/>
                <w:bCs/>
              </w:rPr>
              <w:t>1 731,1</w:t>
            </w:r>
          </w:p>
        </w:tc>
      </w:tr>
      <w:tr w:rsidR="00113CA3" w:rsidRPr="00667F10" w:rsidTr="00C13484">
        <w:trPr>
          <w:trHeight w:val="780"/>
        </w:trPr>
        <w:tc>
          <w:tcPr>
            <w:tcW w:w="2943" w:type="dxa"/>
            <w:gridSpan w:val="2"/>
            <w:hideMark/>
          </w:tcPr>
          <w:p w:rsidR="007F5871" w:rsidRPr="00667F10" w:rsidRDefault="007F5871" w:rsidP="00113CA3">
            <w:pPr>
              <w:widowControl/>
              <w:autoSpaceDE/>
              <w:autoSpaceDN/>
              <w:adjustRightInd/>
              <w:rPr>
                <w:b/>
                <w:bCs/>
              </w:rPr>
            </w:pPr>
            <w:r w:rsidRPr="00667F10">
              <w:rPr>
                <w:b/>
                <w:bCs/>
              </w:rPr>
              <w:t xml:space="preserve">Муниципальная программа "Обеспечение безопасности и жизнедеятельности населения </w:t>
            </w:r>
            <w:proofErr w:type="spellStart"/>
            <w:r w:rsidRPr="00667F10">
              <w:rPr>
                <w:b/>
                <w:bCs/>
              </w:rPr>
              <w:t>Шиховского</w:t>
            </w:r>
            <w:proofErr w:type="spellEnd"/>
            <w:r w:rsidRPr="00667F10">
              <w:rPr>
                <w:b/>
                <w:bCs/>
              </w:rPr>
              <w:t xml:space="preserve"> сельского поселения"</w:t>
            </w:r>
          </w:p>
        </w:tc>
        <w:tc>
          <w:tcPr>
            <w:tcW w:w="1134" w:type="dxa"/>
            <w:gridSpan w:val="4"/>
            <w:hideMark/>
          </w:tcPr>
          <w:p w:rsidR="007F5871" w:rsidRPr="00667F10" w:rsidRDefault="007F5871" w:rsidP="00113CA3">
            <w:pPr>
              <w:widowControl/>
              <w:autoSpaceDE/>
              <w:autoSpaceDN/>
              <w:adjustRightInd/>
              <w:jc w:val="center"/>
            </w:pPr>
            <w:r w:rsidRPr="00667F10">
              <w:t>992</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03</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10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0300000000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pPr>
            <w:r w:rsidRPr="00667F10">
              <w:t>1 731,1</w:t>
            </w:r>
          </w:p>
        </w:tc>
        <w:tc>
          <w:tcPr>
            <w:tcW w:w="992" w:type="dxa"/>
            <w:noWrap/>
            <w:hideMark/>
          </w:tcPr>
          <w:p w:rsidR="007F5871" w:rsidRPr="00667F10" w:rsidRDefault="007F5871" w:rsidP="00113CA3">
            <w:pPr>
              <w:widowControl/>
              <w:autoSpaceDE/>
              <w:autoSpaceDN/>
              <w:adjustRightInd/>
              <w:jc w:val="right"/>
            </w:pPr>
            <w:r w:rsidRPr="00667F10">
              <w:t>1 731,1</w:t>
            </w:r>
          </w:p>
        </w:tc>
      </w:tr>
      <w:tr w:rsidR="00113CA3" w:rsidRPr="00667F10" w:rsidTr="00C13484">
        <w:trPr>
          <w:trHeight w:val="375"/>
        </w:trPr>
        <w:tc>
          <w:tcPr>
            <w:tcW w:w="2943" w:type="dxa"/>
            <w:gridSpan w:val="2"/>
            <w:hideMark/>
          </w:tcPr>
          <w:p w:rsidR="007F5871" w:rsidRPr="00667F10" w:rsidRDefault="007F5871" w:rsidP="00113CA3">
            <w:pPr>
              <w:widowControl/>
              <w:autoSpaceDE/>
              <w:autoSpaceDN/>
              <w:adjustRightInd/>
            </w:pPr>
            <w:r w:rsidRPr="00667F10">
              <w:t>Содержание муниципальной пожарной команды</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10</w:t>
            </w:r>
          </w:p>
        </w:tc>
        <w:tc>
          <w:tcPr>
            <w:tcW w:w="1276" w:type="dxa"/>
            <w:gridSpan w:val="4"/>
            <w:noWrap/>
            <w:hideMark/>
          </w:tcPr>
          <w:p w:rsidR="007F5871" w:rsidRPr="00667F10" w:rsidRDefault="007F5871" w:rsidP="00113CA3">
            <w:pPr>
              <w:widowControl/>
              <w:autoSpaceDE/>
              <w:autoSpaceDN/>
              <w:adjustRightInd/>
              <w:jc w:val="center"/>
            </w:pPr>
            <w:r w:rsidRPr="00667F10">
              <w:t>0300071010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1 464,2</w:t>
            </w:r>
          </w:p>
        </w:tc>
        <w:tc>
          <w:tcPr>
            <w:tcW w:w="992" w:type="dxa"/>
            <w:noWrap/>
            <w:hideMark/>
          </w:tcPr>
          <w:p w:rsidR="007F5871" w:rsidRPr="00667F10" w:rsidRDefault="007F5871" w:rsidP="00113CA3">
            <w:pPr>
              <w:widowControl/>
              <w:autoSpaceDE/>
              <w:autoSpaceDN/>
              <w:adjustRightInd/>
              <w:jc w:val="right"/>
            </w:pPr>
            <w:r w:rsidRPr="00667F10">
              <w:t>1 464,2</w:t>
            </w:r>
          </w:p>
        </w:tc>
      </w:tr>
      <w:tr w:rsidR="00113CA3" w:rsidRPr="00667F10" w:rsidTr="00C13484">
        <w:trPr>
          <w:trHeight w:val="1298"/>
        </w:trPr>
        <w:tc>
          <w:tcPr>
            <w:tcW w:w="2943" w:type="dxa"/>
            <w:gridSpan w:val="2"/>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10</w:t>
            </w:r>
          </w:p>
        </w:tc>
        <w:tc>
          <w:tcPr>
            <w:tcW w:w="1276" w:type="dxa"/>
            <w:gridSpan w:val="4"/>
            <w:noWrap/>
            <w:hideMark/>
          </w:tcPr>
          <w:p w:rsidR="007F5871" w:rsidRPr="00667F10" w:rsidRDefault="007F5871" w:rsidP="00113CA3">
            <w:pPr>
              <w:widowControl/>
              <w:autoSpaceDE/>
              <w:autoSpaceDN/>
              <w:adjustRightInd/>
              <w:jc w:val="center"/>
            </w:pPr>
            <w:r w:rsidRPr="00667F10">
              <w:t>0300071010</w:t>
            </w:r>
          </w:p>
        </w:tc>
        <w:tc>
          <w:tcPr>
            <w:tcW w:w="1134" w:type="dxa"/>
            <w:gridSpan w:val="2"/>
            <w:noWrap/>
            <w:hideMark/>
          </w:tcPr>
          <w:p w:rsidR="007F5871" w:rsidRPr="00667F10" w:rsidRDefault="007F5871" w:rsidP="00113CA3">
            <w:pPr>
              <w:widowControl/>
              <w:autoSpaceDE/>
              <w:autoSpaceDN/>
              <w:adjustRightInd/>
              <w:jc w:val="center"/>
            </w:pPr>
            <w:r w:rsidRPr="00667F10">
              <w:t>100</w:t>
            </w:r>
          </w:p>
        </w:tc>
        <w:tc>
          <w:tcPr>
            <w:tcW w:w="992" w:type="dxa"/>
            <w:gridSpan w:val="4"/>
            <w:noWrap/>
            <w:hideMark/>
          </w:tcPr>
          <w:p w:rsidR="007F5871" w:rsidRPr="00667F10" w:rsidRDefault="007F5871" w:rsidP="00113CA3">
            <w:pPr>
              <w:widowControl/>
              <w:autoSpaceDE/>
              <w:autoSpaceDN/>
              <w:adjustRightInd/>
              <w:jc w:val="right"/>
            </w:pPr>
            <w:r w:rsidRPr="00667F10">
              <w:t>1 428,8</w:t>
            </w:r>
          </w:p>
        </w:tc>
        <w:tc>
          <w:tcPr>
            <w:tcW w:w="992" w:type="dxa"/>
            <w:noWrap/>
            <w:hideMark/>
          </w:tcPr>
          <w:p w:rsidR="007F5871" w:rsidRPr="00667F10" w:rsidRDefault="007F5871" w:rsidP="00113CA3">
            <w:pPr>
              <w:widowControl/>
              <w:autoSpaceDE/>
              <w:autoSpaceDN/>
              <w:adjustRightInd/>
              <w:jc w:val="right"/>
            </w:pPr>
            <w:r w:rsidRPr="00667F10">
              <w:t>1 428,8</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 xml:space="preserve">Закупка товаров, работ и услуг для обеспечения </w:t>
            </w:r>
            <w:r w:rsidRPr="00667F10">
              <w:lastRenderedPageBreak/>
              <w:t>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lastRenderedPageBreak/>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10</w:t>
            </w:r>
          </w:p>
        </w:tc>
        <w:tc>
          <w:tcPr>
            <w:tcW w:w="1276" w:type="dxa"/>
            <w:gridSpan w:val="4"/>
            <w:noWrap/>
            <w:hideMark/>
          </w:tcPr>
          <w:p w:rsidR="007F5871" w:rsidRPr="00667F10" w:rsidRDefault="007F5871" w:rsidP="00113CA3">
            <w:pPr>
              <w:widowControl/>
              <w:autoSpaceDE/>
              <w:autoSpaceDN/>
              <w:adjustRightInd/>
              <w:jc w:val="center"/>
            </w:pPr>
            <w:r w:rsidRPr="00667F10">
              <w:t>0300071010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35,4</w:t>
            </w:r>
          </w:p>
        </w:tc>
        <w:tc>
          <w:tcPr>
            <w:tcW w:w="992" w:type="dxa"/>
            <w:noWrap/>
            <w:hideMark/>
          </w:tcPr>
          <w:p w:rsidR="007F5871" w:rsidRPr="00667F10" w:rsidRDefault="007F5871" w:rsidP="00113CA3">
            <w:pPr>
              <w:widowControl/>
              <w:autoSpaceDE/>
              <w:autoSpaceDN/>
              <w:adjustRightInd/>
              <w:jc w:val="right"/>
            </w:pPr>
            <w:r w:rsidRPr="00667F10">
              <w:t>35,4</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lastRenderedPageBreak/>
              <w:t>Мероприятия в установленной сфере деятельности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10</w:t>
            </w:r>
          </w:p>
        </w:tc>
        <w:tc>
          <w:tcPr>
            <w:tcW w:w="1276" w:type="dxa"/>
            <w:gridSpan w:val="4"/>
            <w:noWrap/>
            <w:hideMark/>
          </w:tcPr>
          <w:p w:rsidR="007F5871" w:rsidRPr="00667F10" w:rsidRDefault="007F5871" w:rsidP="00113CA3">
            <w:pPr>
              <w:widowControl/>
              <w:autoSpaceDE/>
              <w:autoSpaceDN/>
              <w:adjustRightInd/>
              <w:jc w:val="center"/>
            </w:pPr>
            <w:r w:rsidRPr="00667F10">
              <w:t>0300092000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104,2</w:t>
            </w:r>
          </w:p>
        </w:tc>
        <w:tc>
          <w:tcPr>
            <w:tcW w:w="992" w:type="dxa"/>
            <w:noWrap/>
            <w:hideMark/>
          </w:tcPr>
          <w:p w:rsidR="007F5871" w:rsidRPr="00667F10" w:rsidRDefault="007F5871" w:rsidP="00113CA3">
            <w:pPr>
              <w:widowControl/>
              <w:autoSpaceDE/>
              <w:autoSpaceDN/>
              <w:adjustRightInd/>
              <w:jc w:val="right"/>
            </w:pPr>
            <w:r w:rsidRPr="00667F10">
              <w:t>104,2</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Мероприятия в  сфере пожарной безопасности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10</w:t>
            </w:r>
          </w:p>
        </w:tc>
        <w:tc>
          <w:tcPr>
            <w:tcW w:w="1276" w:type="dxa"/>
            <w:gridSpan w:val="4"/>
            <w:noWrap/>
            <w:hideMark/>
          </w:tcPr>
          <w:p w:rsidR="007F5871" w:rsidRPr="00667F10" w:rsidRDefault="007F5871" w:rsidP="00113CA3">
            <w:pPr>
              <w:widowControl/>
              <w:autoSpaceDE/>
              <w:autoSpaceDN/>
              <w:adjustRightInd/>
              <w:jc w:val="center"/>
            </w:pPr>
            <w:r w:rsidRPr="00667F10">
              <w:t>0300092090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104,2</w:t>
            </w:r>
          </w:p>
        </w:tc>
        <w:tc>
          <w:tcPr>
            <w:tcW w:w="992" w:type="dxa"/>
            <w:noWrap/>
            <w:hideMark/>
          </w:tcPr>
          <w:p w:rsidR="007F5871" w:rsidRPr="00667F10" w:rsidRDefault="007F5871" w:rsidP="00113CA3">
            <w:pPr>
              <w:widowControl/>
              <w:autoSpaceDE/>
              <w:autoSpaceDN/>
              <w:adjustRightInd/>
              <w:jc w:val="right"/>
            </w:pPr>
            <w:r w:rsidRPr="00667F10">
              <w:t>104,2</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10</w:t>
            </w:r>
          </w:p>
        </w:tc>
        <w:tc>
          <w:tcPr>
            <w:tcW w:w="1276" w:type="dxa"/>
            <w:gridSpan w:val="4"/>
            <w:noWrap/>
            <w:hideMark/>
          </w:tcPr>
          <w:p w:rsidR="007F5871" w:rsidRPr="00667F10" w:rsidRDefault="007F5871" w:rsidP="00113CA3">
            <w:pPr>
              <w:widowControl/>
              <w:autoSpaceDE/>
              <w:autoSpaceDN/>
              <w:adjustRightInd/>
              <w:jc w:val="center"/>
            </w:pPr>
            <w:r w:rsidRPr="00667F10">
              <w:t>0300092090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104,2</w:t>
            </w:r>
          </w:p>
        </w:tc>
        <w:tc>
          <w:tcPr>
            <w:tcW w:w="992" w:type="dxa"/>
            <w:noWrap/>
            <w:hideMark/>
          </w:tcPr>
          <w:p w:rsidR="007F5871" w:rsidRPr="00667F10" w:rsidRDefault="007F5871" w:rsidP="00113CA3">
            <w:pPr>
              <w:widowControl/>
              <w:autoSpaceDE/>
              <w:autoSpaceDN/>
              <w:adjustRightInd/>
              <w:jc w:val="right"/>
            </w:pPr>
            <w:r w:rsidRPr="00667F10">
              <w:t>104,2</w:t>
            </w:r>
          </w:p>
        </w:tc>
      </w:tr>
      <w:tr w:rsidR="00113CA3" w:rsidRPr="00667F10" w:rsidTr="00C13484">
        <w:trPr>
          <w:trHeight w:val="589"/>
        </w:trPr>
        <w:tc>
          <w:tcPr>
            <w:tcW w:w="2943" w:type="dxa"/>
            <w:gridSpan w:val="2"/>
            <w:hideMark/>
          </w:tcPr>
          <w:p w:rsidR="007F5871" w:rsidRPr="00667F10" w:rsidRDefault="007F5871" w:rsidP="00113CA3">
            <w:pPr>
              <w:widowControl/>
              <w:autoSpaceDE/>
              <w:autoSpaceDN/>
              <w:adjustRightInd/>
            </w:pPr>
            <w:r w:rsidRPr="00667F10">
              <w:t>Содержание муниципальной пожарной команды</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10</w:t>
            </w:r>
          </w:p>
        </w:tc>
        <w:tc>
          <w:tcPr>
            <w:tcW w:w="1276" w:type="dxa"/>
            <w:gridSpan w:val="4"/>
            <w:noWrap/>
            <w:hideMark/>
          </w:tcPr>
          <w:p w:rsidR="007F5871" w:rsidRPr="00667F10" w:rsidRDefault="007F5871" w:rsidP="00113CA3">
            <w:pPr>
              <w:widowControl/>
              <w:autoSpaceDE/>
              <w:autoSpaceDN/>
              <w:adjustRightInd/>
              <w:jc w:val="center"/>
            </w:pPr>
            <w:r w:rsidRPr="00667F10">
              <w:t>03000S1010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162,7</w:t>
            </w:r>
          </w:p>
        </w:tc>
        <w:tc>
          <w:tcPr>
            <w:tcW w:w="992" w:type="dxa"/>
            <w:noWrap/>
            <w:hideMark/>
          </w:tcPr>
          <w:p w:rsidR="007F5871" w:rsidRPr="00667F10" w:rsidRDefault="007F5871" w:rsidP="00113CA3">
            <w:pPr>
              <w:widowControl/>
              <w:autoSpaceDE/>
              <w:autoSpaceDN/>
              <w:adjustRightInd/>
              <w:jc w:val="right"/>
            </w:pPr>
            <w:r w:rsidRPr="00667F10">
              <w:t>162,7</w:t>
            </w:r>
          </w:p>
        </w:tc>
      </w:tr>
      <w:tr w:rsidR="00113CA3" w:rsidRPr="00667F10" w:rsidTr="00C13484">
        <w:trPr>
          <w:trHeight w:val="1035"/>
        </w:trPr>
        <w:tc>
          <w:tcPr>
            <w:tcW w:w="2943" w:type="dxa"/>
            <w:gridSpan w:val="2"/>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10</w:t>
            </w:r>
          </w:p>
        </w:tc>
        <w:tc>
          <w:tcPr>
            <w:tcW w:w="1276" w:type="dxa"/>
            <w:gridSpan w:val="4"/>
            <w:noWrap/>
            <w:hideMark/>
          </w:tcPr>
          <w:p w:rsidR="007F5871" w:rsidRPr="00667F10" w:rsidRDefault="007F5871" w:rsidP="00113CA3">
            <w:pPr>
              <w:widowControl/>
              <w:autoSpaceDE/>
              <w:autoSpaceDN/>
              <w:adjustRightInd/>
              <w:jc w:val="center"/>
            </w:pPr>
            <w:r w:rsidRPr="00667F10">
              <w:t>03000S1010</w:t>
            </w:r>
          </w:p>
        </w:tc>
        <w:tc>
          <w:tcPr>
            <w:tcW w:w="1134" w:type="dxa"/>
            <w:gridSpan w:val="2"/>
            <w:noWrap/>
            <w:hideMark/>
          </w:tcPr>
          <w:p w:rsidR="007F5871" w:rsidRPr="00667F10" w:rsidRDefault="007F5871" w:rsidP="00113CA3">
            <w:pPr>
              <w:widowControl/>
              <w:autoSpaceDE/>
              <w:autoSpaceDN/>
              <w:adjustRightInd/>
              <w:jc w:val="center"/>
            </w:pPr>
            <w:r w:rsidRPr="00667F10">
              <w:t>100</w:t>
            </w:r>
          </w:p>
        </w:tc>
        <w:tc>
          <w:tcPr>
            <w:tcW w:w="992" w:type="dxa"/>
            <w:gridSpan w:val="4"/>
            <w:noWrap/>
            <w:hideMark/>
          </w:tcPr>
          <w:p w:rsidR="007F5871" w:rsidRPr="00667F10" w:rsidRDefault="007F5871" w:rsidP="00113CA3">
            <w:pPr>
              <w:widowControl/>
              <w:autoSpaceDE/>
              <w:autoSpaceDN/>
              <w:adjustRightInd/>
              <w:jc w:val="right"/>
            </w:pPr>
            <w:r w:rsidRPr="00667F10">
              <w:t>158,8</w:t>
            </w:r>
          </w:p>
        </w:tc>
        <w:tc>
          <w:tcPr>
            <w:tcW w:w="992" w:type="dxa"/>
            <w:noWrap/>
            <w:hideMark/>
          </w:tcPr>
          <w:p w:rsidR="007F5871" w:rsidRPr="00667F10" w:rsidRDefault="007F5871" w:rsidP="00113CA3">
            <w:pPr>
              <w:widowControl/>
              <w:autoSpaceDE/>
              <w:autoSpaceDN/>
              <w:adjustRightInd/>
              <w:jc w:val="right"/>
            </w:pPr>
            <w:r w:rsidRPr="00667F10">
              <w:t>158,8</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10</w:t>
            </w:r>
          </w:p>
        </w:tc>
        <w:tc>
          <w:tcPr>
            <w:tcW w:w="1276" w:type="dxa"/>
            <w:gridSpan w:val="4"/>
            <w:noWrap/>
            <w:hideMark/>
          </w:tcPr>
          <w:p w:rsidR="007F5871" w:rsidRPr="00667F10" w:rsidRDefault="007F5871" w:rsidP="00113CA3">
            <w:pPr>
              <w:widowControl/>
              <w:autoSpaceDE/>
              <w:autoSpaceDN/>
              <w:adjustRightInd/>
              <w:jc w:val="center"/>
            </w:pPr>
            <w:r w:rsidRPr="00667F10">
              <w:t>03000S1010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3,9</w:t>
            </w:r>
          </w:p>
        </w:tc>
        <w:tc>
          <w:tcPr>
            <w:tcW w:w="992" w:type="dxa"/>
            <w:noWrap/>
            <w:hideMark/>
          </w:tcPr>
          <w:p w:rsidR="007F5871" w:rsidRPr="00667F10" w:rsidRDefault="007F5871" w:rsidP="00113CA3">
            <w:pPr>
              <w:widowControl/>
              <w:autoSpaceDE/>
              <w:autoSpaceDN/>
              <w:adjustRightInd/>
              <w:jc w:val="right"/>
            </w:pPr>
            <w:r w:rsidRPr="00667F10">
              <w:t>3,9</w:t>
            </w:r>
          </w:p>
        </w:tc>
      </w:tr>
      <w:tr w:rsidR="00113CA3" w:rsidRPr="00667F10" w:rsidTr="00C13484">
        <w:trPr>
          <w:trHeight w:val="810"/>
        </w:trPr>
        <w:tc>
          <w:tcPr>
            <w:tcW w:w="2943" w:type="dxa"/>
            <w:gridSpan w:val="2"/>
            <w:hideMark/>
          </w:tcPr>
          <w:p w:rsidR="007F5871" w:rsidRPr="00667F10" w:rsidRDefault="007F5871" w:rsidP="00113CA3">
            <w:pPr>
              <w:widowControl/>
              <w:autoSpaceDE/>
              <w:autoSpaceDN/>
              <w:adjustRightInd/>
              <w:rPr>
                <w:b/>
                <w:bCs/>
              </w:rPr>
            </w:pPr>
            <w:r w:rsidRPr="00667F10">
              <w:rPr>
                <w:b/>
                <w:bCs/>
              </w:rPr>
              <w:t>Другие вопросы в области национальной безопасности и правоохранительной деятельности</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14</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5,0</w:t>
            </w:r>
          </w:p>
        </w:tc>
        <w:tc>
          <w:tcPr>
            <w:tcW w:w="992" w:type="dxa"/>
            <w:noWrap/>
            <w:hideMark/>
          </w:tcPr>
          <w:p w:rsidR="007F5871" w:rsidRPr="00667F10" w:rsidRDefault="007F5871" w:rsidP="00113CA3">
            <w:pPr>
              <w:widowControl/>
              <w:autoSpaceDE/>
              <w:autoSpaceDN/>
              <w:adjustRightInd/>
              <w:jc w:val="right"/>
              <w:rPr>
                <w:b/>
                <w:bCs/>
              </w:rPr>
            </w:pPr>
            <w:r w:rsidRPr="00667F10">
              <w:rPr>
                <w:b/>
                <w:bCs/>
              </w:rPr>
              <w:t>5,0</w:t>
            </w:r>
          </w:p>
        </w:tc>
      </w:tr>
      <w:tr w:rsidR="00113CA3" w:rsidRPr="00667F10" w:rsidTr="00C13484">
        <w:trPr>
          <w:trHeight w:val="863"/>
        </w:trPr>
        <w:tc>
          <w:tcPr>
            <w:tcW w:w="2943" w:type="dxa"/>
            <w:gridSpan w:val="2"/>
            <w:hideMark/>
          </w:tcPr>
          <w:p w:rsidR="007F5871" w:rsidRPr="00667F10" w:rsidRDefault="007F5871" w:rsidP="00113CA3">
            <w:pPr>
              <w:widowControl/>
              <w:autoSpaceDE/>
              <w:autoSpaceDN/>
              <w:adjustRightInd/>
              <w:rPr>
                <w:b/>
                <w:bCs/>
              </w:rPr>
            </w:pPr>
            <w:r w:rsidRPr="00667F10">
              <w:rPr>
                <w:b/>
                <w:bCs/>
              </w:rPr>
              <w:t xml:space="preserve">Муниципальная программа "Обеспечение безопасности и жизнедеятельности населения </w:t>
            </w:r>
            <w:proofErr w:type="spellStart"/>
            <w:r w:rsidRPr="00667F10">
              <w:rPr>
                <w:b/>
                <w:bCs/>
              </w:rPr>
              <w:t>Шиховского</w:t>
            </w:r>
            <w:proofErr w:type="spellEnd"/>
            <w:r w:rsidRPr="00667F10">
              <w:rPr>
                <w:b/>
                <w:bCs/>
              </w:rPr>
              <w:t xml:space="preserve"> сельского поселения"</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14</w:t>
            </w:r>
          </w:p>
        </w:tc>
        <w:tc>
          <w:tcPr>
            <w:tcW w:w="1276" w:type="dxa"/>
            <w:gridSpan w:val="4"/>
            <w:noWrap/>
            <w:hideMark/>
          </w:tcPr>
          <w:p w:rsidR="007F5871" w:rsidRPr="00667F10" w:rsidRDefault="007F5871" w:rsidP="00113CA3">
            <w:pPr>
              <w:widowControl/>
              <w:autoSpaceDE/>
              <w:autoSpaceDN/>
              <w:adjustRightInd/>
              <w:jc w:val="center"/>
            </w:pPr>
            <w:r w:rsidRPr="00667F10">
              <w:t>0300000000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5,0</w:t>
            </w:r>
          </w:p>
        </w:tc>
        <w:tc>
          <w:tcPr>
            <w:tcW w:w="992" w:type="dxa"/>
            <w:noWrap/>
            <w:hideMark/>
          </w:tcPr>
          <w:p w:rsidR="007F5871" w:rsidRPr="00667F10" w:rsidRDefault="007F5871" w:rsidP="00113CA3">
            <w:pPr>
              <w:widowControl/>
              <w:autoSpaceDE/>
              <w:autoSpaceDN/>
              <w:adjustRightInd/>
              <w:jc w:val="right"/>
            </w:pPr>
            <w:r w:rsidRPr="00667F10">
              <w:t>5,0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Мероприятия в установленной сфере деятельности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14</w:t>
            </w:r>
          </w:p>
        </w:tc>
        <w:tc>
          <w:tcPr>
            <w:tcW w:w="1276" w:type="dxa"/>
            <w:gridSpan w:val="4"/>
            <w:noWrap/>
            <w:hideMark/>
          </w:tcPr>
          <w:p w:rsidR="007F5871" w:rsidRPr="00667F10" w:rsidRDefault="007F5871" w:rsidP="00113CA3">
            <w:pPr>
              <w:widowControl/>
              <w:autoSpaceDE/>
              <w:autoSpaceDN/>
              <w:adjustRightInd/>
              <w:jc w:val="center"/>
            </w:pPr>
            <w:r w:rsidRPr="00667F10">
              <w:t>0300092000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5,0</w:t>
            </w:r>
          </w:p>
        </w:tc>
        <w:tc>
          <w:tcPr>
            <w:tcW w:w="992" w:type="dxa"/>
            <w:noWrap/>
            <w:hideMark/>
          </w:tcPr>
          <w:p w:rsidR="007F5871" w:rsidRPr="00667F10" w:rsidRDefault="007F5871" w:rsidP="00113CA3">
            <w:pPr>
              <w:widowControl/>
              <w:autoSpaceDE/>
              <w:autoSpaceDN/>
              <w:adjustRightInd/>
              <w:jc w:val="right"/>
            </w:pPr>
            <w:r w:rsidRPr="00667F10">
              <w:t>5,0</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Мероприятия по обеспечению деятельности народной дружины</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14</w:t>
            </w:r>
          </w:p>
        </w:tc>
        <w:tc>
          <w:tcPr>
            <w:tcW w:w="1276" w:type="dxa"/>
            <w:gridSpan w:val="4"/>
            <w:noWrap/>
            <w:hideMark/>
          </w:tcPr>
          <w:p w:rsidR="007F5871" w:rsidRPr="00667F10" w:rsidRDefault="007F5871" w:rsidP="00113CA3">
            <w:pPr>
              <w:widowControl/>
              <w:autoSpaceDE/>
              <w:autoSpaceDN/>
              <w:adjustRightInd/>
              <w:jc w:val="center"/>
            </w:pPr>
            <w:r w:rsidRPr="00667F10">
              <w:t>0300092110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5,0</w:t>
            </w:r>
          </w:p>
        </w:tc>
        <w:tc>
          <w:tcPr>
            <w:tcW w:w="992" w:type="dxa"/>
            <w:noWrap/>
            <w:hideMark/>
          </w:tcPr>
          <w:p w:rsidR="007F5871" w:rsidRPr="00667F10" w:rsidRDefault="007F5871" w:rsidP="00113CA3">
            <w:pPr>
              <w:widowControl/>
              <w:autoSpaceDE/>
              <w:autoSpaceDN/>
              <w:adjustRightInd/>
              <w:jc w:val="right"/>
            </w:pPr>
            <w:r w:rsidRPr="00667F10">
              <w:t>5,0</w:t>
            </w:r>
          </w:p>
        </w:tc>
      </w:tr>
      <w:tr w:rsidR="00113CA3" w:rsidRPr="00667F10" w:rsidTr="00C13484">
        <w:trPr>
          <w:trHeight w:val="660"/>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709" w:type="dxa"/>
            <w:gridSpan w:val="2"/>
            <w:noWrap/>
            <w:hideMark/>
          </w:tcPr>
          <w:p w:rsidR="007F5871" w:rsidRPr="00667F10" w:rsidRDefault="007F5871" w:rsidP="00113CA3">
            <w:pPr>
              <w:widowControl/>
              <w:autoSpaceDE/>
              <w:autoSpaceDN/>
              <w:adjustRightInd/>
              <w:jc w:val="center"/>
            </w:pPr>
            <w:r w:rsidRPr="00667F10">
              <w:t>14</w:t>
            </w:r>
          </w:p>
        </w:tc>
        <w:tc>
          <w:tcPr>
            <w:tcW w:w="1276" w:type="dxa"/>
            <w:gridSpan w:val="4"/>
            <w:noWrap/>
            <w:hideMark/>
          </w:tcPr>
          <w:p w:rsidR="007F5871" w:rsidRPr="00667F10" w:rsidRDefault="007F5871" w:rsidP="00113CA3">
            <w:pPr>
              <w:widowControl/>
              <w:autoSpaceDE/>
              <w:autoSpaceDN/>
              <w:adjustRightInd/>
              <w:jc w:val="center"/>
            </w:pPr>
            <w:r w:rsidRPr="00667F10">
              <w:t>0300092110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5,0</w:t>
            </w:r>
          </w:p>
        </w:tc>
        <w:tc>
          <w:tcPr>
            <w:tcW w:w="992" w:type="dxa"/>
            <w:noWrap/>
            <w:hideMark/>
          </w:tcPr>
          <w:p w:rsidR="007F5871" w:rsidRPr="00667F10" w:rsidRDefault="007F5871" w:rsidP="00113CA3">
            <w:pPr>
              <w:widowControl/>
              <w:autoSpaceDE/>
              <w:autoSpaceDN/>
              <w:adjustRightInd/>
              <w:jc w:val="right"/>
            </w:pPr>
            <w:r w:rsidRPr="00667F10">
              <w:t>5,0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НАЦИОНАЛЬНАЯ ЭКОНОМИКА</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04</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9 338,6</w:t>
            </w:r>
          </w:p>
        </w:tc>
        <w:tc>
          <w:tcPr>
            <w:tcW w:w="992" w:type="dxa"/>
            <w:noWrap/>
            <w:hideMark/>
          </w:tcPr>
          <w:p w:rsidR="007F5871" w:rsidRPr="00667F10" w:rsidRDefault="007F5871" w:rsidP="00113CA3">
            <w:pPr>
              <w:widowControl/>
              <w:autoSpaceDE/>
              <w:autoSpaceDN/>
              <w:adjustRightInd/>
              <w:jc w:val="right"/>
              <w:rPr>
                <w:b/>
                <w:bCs/>
              </w:rPr>
            </w:pPr>
            <w:r w:rsidRPr="00667F10">
              <w:rPr>
                <w:b/>
                <w:bCs/>
              </w:rPr>
              <w:t>9 364,7</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Дорожное хозяйство (дорожные фонды)</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04</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09</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8 887,1</w:t>
            </w:r>
          </w:p>
        </w:tc>
        <w:tc>
          <w:tcPr>
            <w:tcW w:w="992" w:type="dxa"/>
            <w:noWrap/>
            <w:hideMark/>
          </w:tcPr>
          <w:p w:rsidR="007F5871" w:rsidRPr="00667F10" w:rsidRDefault="007F5871" w:rsidP="00113CA3">
            <w:pPr>
              <w:widowControl/>
              <w:autoSpaceDE/>
              <w:autoSpaceDN/>
              <w:adjustRightInd/>
              <w:jc w:val="right"/>
              <w:rPr>
                <w:b/>
                <w:bCs/>
              </w:rPr>
            </w:pPr>
            <w:r w:rsidRPr="00667F10">
              <w:rPr>
                <w:b/>
                <w:bCs/>
              </w:rPr>
              <w:t>8 913,2</w:t>
            </w:r>
          </w:p>
        </w:tc>
      </w:tr>
      <w:tr w:rsidR="00113CA3" w:rsidRPr="00667F10" w:rsidTr="00C13484">
        <w:trPr>
          <w:trHeight w:val="638"/>
        </w:trPr>
        <w:tc>
          <w:tcPr>
            <w:tcW w:w="2943" w:type="dxa"/>
            <w:gridSpan w:val="2"/>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транспортной инфраструктуры </w:t>
            </w:r>
            <w:proofErr w:type="spellStart"/>
            <w:r w:rsidRPr="00667F10">
              <w:rPr>
                <w:b/>
                <w:bCs/>
              </w:rPr>
              <w:t>Шиховского</w:t>
            </w:r>
            <w:proofErr w:type="spellEnd"/>
            <w:r w:rsidRPr="00667F10">
              <w:rPr>
                <w:b/>
                <w:bCs/>
              </w:rPr>
              <w:t xml:space="preserve"> сельского поселения»</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04</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09</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0400000000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8 887,1</w:t>
            </w:r>
          </w:p>
        </w:tc>
        <w:tc>
          <w:tcPr>
            <w:tcW w:w="992" w:type="dxa"/>
            <w:noWrap/>
            <w:hideMark/>
          </w:tcPr>
          <w:p w:rsidR="007F5871" w:rsidRPr="00667F10" w:rsidRDefault="007F5871" w:rsidP="00113CA3">
            <w:pPr>
              <w:widowControl/>
              <w:autoSpaceDE/>
              <w:autoSpaceDN/>
              <w:adjustRightInd/>
              <w:jc w:val="right"/>
              <w:rPr>
                <w:b/>
                <w:bCs/>
              </w:rPr>
            </w:pPr>
            <w:r w:rsidRPr="00667F10">
              <w:rPr>
                <w:b/>
                <w:bCs/>
              </w:rPr>
              <w:t>8 913,2</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Мероприятия в установленной  сфере деятельности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09</w:t>
            </w:r>
          </w:p>
        </w:tc>
        <w:tc>
          <w:tcPr>
            <w:tcW w:w="1276" w:type="dxa"/>
            <w:gridSpan w:val="4"/>
            <w:noWrap/>
            <w:hideMark/>
          </w:tcPr>
          <w:p w:rsidR="007F5871" w:rsidRPr="00667F10" w:rsidRDefault="007F5871" w:rsidP="00113CA3">
            <w:pPr>
              <w:widowControl/>
              <w:autoSpaceDE/>
              <w:autoSpaceDN/>
              <w:adjustRightInd/>
              <w:jc w:val="center"/>
            </w:pPr>
            <w:r w:rsidRPr="00667F10">
              <w:t>0400092000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8 887,1</w:t>
            </w:r>
          </w:p>
        </w:tc>
        <w:tc>
          <w:tcPr>
            <w:tcW w:w="992" w:type="dxa"/>
            <w:noWrap/>
            <w:hideMark/>
          </w:tcPr>
          <w:p w:rsidR="007F5871" w:rsidRPr="00667F10" w:rsidRDefault="007F5871" w:rsidP="00113CA3">
            <w:pPr>
              <w:widowControl/>
              <w:autoSpaceDE/>
              <w:autoSpaceDN/>
              <w:adjustRightInd/>
              <w:jc w:val="right"/>
            </w:pPr>
            <w:r w:rsidRPr="00667F10">
              <w:t>8 913,2</w:t>
            </w:r>
          </w:p>
        </w:tc>
      </w:tr>
      <w:tr w:rsidR="00113CA3" w:rsidRPr="00667F10" w:rsidTr="00C13484">
        <w:trPr>
          <w:trHeight w:val="338"/>
        </w:trPr>
        <w:tc>
          <w:tcPr>
            <w:tcW w:w="2943" w:type="dxa"/>
            <w:gridSpan w:val="2"/>
            <w:hideMark/>
          </w:tcPr>
          <w:p w:rsidR="007F5871" w:rsidRPr="00667F10" w:rsidRDefault="007F5871" w:rsidP="00113CA3">
            <w:pPr>
              <w:widowControl/>
              <w:autoSpaceDE/>
              <w:autoSpaceDN/>
              <w:adjustRightInd/>
            </w:pPr>
            <w:r w:rsidRPr="00667F10">
              <w:t>Мероприятия в сфере дорожной деятельности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09</w:t>
            </w:r>
          </w:p>
        </w:tc>
        <w:tc>
          <w:tcPr>
            <w:tcW w:w="1276" w:type="dxa"/>
            <w:gridSpan w:val="4"/>
            <w:noWrap/>
            <w:hideMark/>
          </w:tcPr>
          <w:p w:rsidR="007F5871" w:rsidRPr="00667F10" w:rsidRDefault="007F5871" w:rsidP="00113CA3">
            <w:pPr>
              <w:widowControl/>
              <w:autoSpaceDE/>
              <w:autoSpaceDN/>
              <w:adjustRightInd/>
              <w:jc w:val="center"/>
            </w:pPr>
            <w:r w:rsidRPr="00667F10">
              <w:t>0400092040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8 887,1</w:t>
            </w:r>
          </w:p>
        </w:tc>
        <w:tc>
          <w:tcPr>
            <w:tcW w:w="992" w:type="dxa"/>
            <w:noWrap/>
            <w:hideMark/>
          </w:tcPr>
          <w:p w:rsidR="007F5871" w:rsidRPr="00667F10" w:rsidRDefault="007F5871" w:rsidP="00113CA3">
            <w:pPr>
              <w:widowControl/>
              <w:autoSpaceDE/>
              <w:autoSpaceDN/>
              <w:adjustRightInd/>
              <w:jc w:val="right"/>
            </w:pPr>
            <w:r w:rsidRPr="00667F10">
              <w:t>8 913,2</w:t>
            </w:r>
          </w:p>
        </w:tc>
      </w:tr>
      <w:tr w:rsidR="00113CA3" w:rsidRPr="00667F10" w:rsidTr="00C13484">
        <w:trPr>
          <w:trHeight w:val="585"/>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09</w:t>
            </w:r>
          </w:p>
        </w:tc>
        <w:tc>
          <w:tcPr>
            <w:tcW w:w="1276" w:type="dxa"/>
            <w:gridSpan w:val="4"/>
            <w:noWrap/>
            <w:hideMark/>
          </w:tcPr>
          <w:p w:rsidR="007F5871" w:rsidRPr="00667F10" w:rsidRDefault="007F5871" w:rsidP="00113CA3">
            <w:pPr>
              <w:widowControl/>
              <w:autoSpaceDE/>
              <w:autoSpaceDN/>
              <w:adjustRightInd/>
              <w:jc w:val="center"/>
            </w:pPr>
            <w:r w:rsidRPr="00667F10">
              <w:t>0400092040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8 887,1</w:t>
            </w:r>
          </w:p>
        </w:tc>
        <w:tc>
          <w:tcPr>
            <w:tcW w:w="992" w:type="dxa"/>
            <w:noWrap/>
            <w:hideMark/>
          </w:tcPr>
          <w:p w:rsidR="007F5871" w:rsidRPr="00667F10" w:rsidRDefault="007F5871" w:rsidP="00113CA3">
            <w:pPr>
              <w:widowControl/>
              <w:autoSpaceDE/>
              <w:autoSpaceDN/>
              <w:adjustRightInd/>
              <w:jc w:val="right"/>
            </w:pPr>
            <w:r w:rsidRPr="00667F10">
              <w:t>8 913,2</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 xml:space="preserve">Другие вопросы в области </w:t>
            </w:r>
            <w:r w:rsidRPr="00667F10">
              <w:rPr>
                <w:b/>
                <w:bCs/>
              </w:rPr>
              <w:lastRenderedPageBreak/>
              <w:t>национальной экономики</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lastRenderedPageBreak/>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04</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12</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451,5</w:t>
            </w:r>
          </w:p>
        </w:tc>
        <w:tc>
          <w:tcPr>
            <w:tcW w:w="992" w:type="dxa"/>
            <w:noWrap/>
            <w:hideMark/>
          </w:tcPr>
          <w:p w:rsidR="007F5871" w:rsidRPr="00667F10" w:rsidRDefault="007F5871" w:rsidP="00113CA3">
            <w:pPr>
              <w:widowControl/>
              <w:autoSpaceDE/>
              <w:autoSpaceDN/>
              <w:adjustRightInd/>
              <w:jc w:val="right"/>
              <w:rPr>
                <w:b/>
                <w:bCs/>
              </w:rPr>
            </w:pPr>
            <w:r w:rsidRPr="00667F10">
              <w:rPr>
                <w:b/>
                <w:bCs/>
              </w:rPr>
              <w:t>451,5</w:t>
            </w:r>
          </w:p>
        </w:tc>
      </w:tr>
      <w:tr w:rsidR="00113CA3" w:rsidRPr="00667F10" w:rsidTr="00C13484">
        <w:trPr>
          <w:trHeight w:val="765"/>
        </w:trPr>
        <w:tc>
          <w:tcPr>
            <w:tcW w:w="2943" w:type="dxa"/>
            <w:gridSpan w:val="2"/>
            <w:hideMark/>
          </w:tcPr>
          <w:p w:rsidR="007F5871" w:rsidRPr="00667F10" w:rsidRDefault="007F5871" w:rsidP="00113CA3">
            <w:pPr>
              <w:widowControl/>
              <w:autoSpaceDE/>
              <w:autoSpaceDN/>
              <w:adjustRightInd/>
              <w:rPr>
                <w:b/>
                <w:bCs/>
                <w:color w:val="000000"/>
              </w:rPr>
            </w:pPr>
            <w:r w:rsidRPr="00667F10">
              <w:rPr>
                <w:b/>
                <w:bCs/>
                <w:color w:val="000000"/>
              </w:rPr>
              <w:lastRenderedPageBreak/>
              <w:t xml:space="preserve">Муниципальная программа "Управление муниципальным имуществом и земельными ресурсами </w:t>
            </w:r>
            <w:proofErr w:type="spellStart"/>
            <w:r w:rsidRPr="00667F10">
              <w:rPr>
                <w:b/>
                <w:bCs/>
                <w:color w:val="000000"/>
              </w:rPr>
              <w:t>Шиховского</w:t>
            </w:r>
            <w:proofErr w:type="spellEnd"/>
            <w:r w:rsidRPr="00667F10">
              <w:rPr>
                <w:b/>
                <w:bCs/>
                <w:color w:val="000000"/>
              </w:rPr>
              <w:t xml:space="preserve"> сельского поселения»</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04</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12</w:t>
            </w:r>
          </w:p>
        </w:tc>
        <w:tc>
          <w:tcPr>
            <w:tcW w:w="1276" w:type="dxa"/>
            <w:gridSpan w:val="4"/>
            <w:noWrap/>
            <w:hideMark/>
          </w:tcPr>
          <w:p w:rsidR="007F5871" w:rsidRPr="00667F10" w:rsidRDefault="007F5871" w:rsidP="00113CA3">
            <w:pPr>
              <w:widowControl/>
              <w:autoSpaceDE/>
              <w:autoSpaceDN/>
              <w:adjustRightInd/>
              <w:jc w:val="center"/>
              <w:rPr>
                <w:b/>
                <w:bCs/>
                <w:color w:val="000000"/>
              </w:rPr>
            </w:pPr>
            <w:r w:rsidRPr="00667F10">
              <w:rPr>
                <w:b/>
                <w:bCs/>
                <w:color w:val="000000"/>
              </w:rPr>
              <w:t>0200000000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451,0</w:t>
            </w:r>
          </w:p>
        </w:tc>
        <w:tc>
          <w:tcPr>
            <w:tcW w:w="992" w:type="dxa"/>
            <w:noWrap/>
            <w:hideMark/>
          </w:tcPr>
          <w:p w:rsidR="007F5871" w:rsidRPr="00667F10" w:rsidRDefault="007F5871" w:rsidP="00113CA3">
            <w:pPr>
              <w:widowControl/>
              <w:autoSpaceDE/>
              <w:autoSpaceDN/>
              <w:adjustRightInd/>
              <w:jc w:val="right"/>
              <w:rPr>
                <w:b/>
                <w:bCs/>
              </w:rPr>
            </w:pPr>
            <w:r w:rsidRPr="00667F10">
              <w:rPr>
                <w:b/>
                <w:bCs/>
              </w:rPr>
              <w:t>451,0</w:t>
            </w:r>
          </w:p>
        </w:tc>
      </w:tr>
      <w:tr w:rsidR="00113CA3" w:rsidRPr="00667F10" w:rsidTr="00C13484">
        <w:trPr>
          <w:trHeight w:val="510"/>
        </w:trPr>
        <w:tc>
          <w:tcPr>
            <w:tcW w:w="2943" w:type="dxa"/>
            <w:gridSpan w:val="2"/>
            <w:hideMark/>
          </w:tcPr>
          <w:p w:rsidR="007F5871" w:rsidRPr="00667F10" w:rsidRDefault="007F5871" w:rsidP="00113CA3">
            <w:pPr>
              <w:widowControl/>
              <w:autoSpaceDE/>
              <w:autoSpaceDN/>
              <w:adjustRightInd/>
              <w:rPr>
                <w:color w:val="000000"/>
              </w:rPr>
            </w:pPr>
            <w:r w:rsidRPr="00667F10">
              <w:rPr>
                <w:color w:val="000000"/>
              </w:rPr>
              <w:t>Реализация мероприятий по борьбе с борщевиком Сосновского</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12</w:t>
            </w:r>
          </w:p>
        </w:tc>
        <w:tc>
          <w:tcPr>
            <w:tcW w:w="1276"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190U715120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347,4</w:t>
            </w:r>
          </w:p>
        </w:tc>
        <w:tc>
          <w:tcPr>
            <w:tcW w:w="992" w:type="dxa"/>
            <w:noWrap/>
            <w:hideMark/>
          </w:tcPr>
          <w:p w:rsidR="007F5871" w:rsidRPr="00667F10" w:rsidRDefault="007F5871" w:rsidP="00113CA3">
            <w:pPr>
              <w:widowControl/>
              <w:autoSpaceDE/>
              <w:autoSpaceDN/>
              <w:adjustRightInd/>
              <w:jc w:val="right"/>
            </w:pPr>
            <w:r w:rsidRPr="00667F10">
              <w:t>347,4</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12</w:t>
            </w:r>
          </w:p>
        </w:tc>
        <w:tc>
          <w:tcPr>
            <w:tcW w:w="1276"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190U715120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347,4</w:t>
            </w:r>
          </w:p>
        </w:tc>
        <w:tc>
          <w:tcPr>
            <w:tcW w:w="992" w:type="dxa"/>
            <w:noWrap/>
            <w:hideMark/>
          </w:tcPr>
          <w:p w:rsidR="007F5871" w:rsidRPr="00667F10" w:rsidRDefault="007F5871" w:rsidP="00113CA3">
            <w:pPr>
              <w:widowControl/>
              <w:autoSpaceDE/>
              <w:autoSpaceDN/>
              <w:adjustRightInd/>
              <w:jc w:val="right"/>
            </w:pPr>
            <w:r w:rsidRPr="00667F10">
              <w:t>347,4</w:t>
            </w:r>
          </w:p>
        </w:tc>
      </w:tr>
      <w:tr w:rsidR="00113CA3" w:rsidRPr="00667F10" w:rsidTr="00C13484">
        <w:trPr>
          <w:trHeight w:val="660"/>
        </w:trPr>
        <w:tc>
          <w:tcPr>
            <w:tcW w:w="2943" w:type="dxa"/>
            <w:gridSpan w:val="2"/>
            <w:hideMark/>
          </w:tcPr>
          <w:p w:rsidR="007F5871" w:rsidRPr="00667F10" w:rsidRDefault="007F5871" w:rsidP="00113CA3">
            <w:pPr>
              <w:widowControl/>
              <w:autoSpaceDE/>
              <w:autoSpaceDN/>
              <w:adjustRightInd/>
              <w:rPr>
                <w:color w:val="000000"/>
              </w:rPr>
            </w:pPr>
            <w:r w:rsidRPr="00667F10">
              <w:rPr>
                <w:color w:val="000000"/>
              </w:rPr>
              <w:t>Реализация мероприятий по борьбе с борщевиком Сосновского за счет средств местного бюджета</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12</w:t>
            </w:r>
          </w:p>
        </w:tc>
        <w:tc>
          <w:tcPr>
            <w:tcW w:w="1276"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190U7S5120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3,6</w:t>
            </w:r>
          </w:p>
        </w:tc>
        <w:tc>
          <w:tcPr>
            <w:tcW w:w="992" w:type="dxa"/>
            <w:noWrap/>
            <w:hideMark/>
          </w:tcPr>
          <w:p w:rsidR="007F5871" w:rsidRPr="00667F10" w:rsidRDefault="007F5871" w:rsidP="00113CA3">
            <w:pPr>
              <w:widowControl/>
              <w:autoSpaceDE/>
              <w:autoSpaceDN/>
              <w:adjustRightInd/>
              <w:jc w:val="right"/>
            </w:pPr>
            <w:r w:rsidRPr="00667F10">
              <w:t>3,6</w:t>
            </w:r>
          </w:p>
        </w:tc>
      </w:tr>
      <w:tr w:rsidR="00113CA3" w:rsidRPr="00667F10" w:rsidTr="00C13484">
        <w:trPr>
          <w:trHeight w:val="372"/>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12</w:t>
            </w:r>
          </w:p>
        </w:tc>
        <w:tc>
          <w:tcPr>
            <w:tcW w:w="1276"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190U7S5120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3,6</w:t>
            </w:r>
          </w:p>
        </w:tc>
        <w:tc>
          <w:tcPr>
            <w:tcW w:w="992" w:type="dxa"/>
            <w:noWrap/>
            <w:hideMark/>
          </w:tcPr>
          <w:p w:rsidR="007F5871" w:rsidRPr="00667F10" w:rsidRDefault="007F5871" w:rsidP="00113CA3">
            <w:pPr>
              <w:widowControl/>
              <w:autoSpaceDE/>
              <w:autoSpaceDN/>
              <w:adjustRightInd/>
              <w:jc w:val="right"/>
            </w:pPr>
            <w:r w:rsidRPr="00667F10">
              <w:t>3,6</w:t>
            </w:r>
          </w:p>
        </w:tc>
      </w:tr>
      <w:tr w:rsidR="00113CA3" w:rsidRPr="00667F10" w:rsidTr="00C13484">
        <w:trPr>
          <w:trHeight w:val="372"/>
        </w:trPr>
        <w:tc>
          <w:tcPr>
            <w:tcW w:w="2943" w:type="dxa"/>
            <w:gridSpan w:val="2"/>
            <w:hideMark/>
          </w:tcPr>
          <w:p w:rsidR="007F5871" w:rsidRPr="00667F10" w:rsidRDefault="007F5871" w:rsidP="00113CA3">
            <w:pPr>
              <w:widowControl/>
              <w:autoSpaceDE/>
              <w:autoSpaceDN/>
              <w:adjustRightInd/>
            </w:pPr>
            <w:r w:rsidRPr="00667F10">
              <w:t>Мероприятия в сфере земельных отношений</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12</w:t>
            </w:r>
          </w:p>
        </w:tc>
        <w:tc>
          <w:tcPr>
            <w:tcW w:w="1276"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0200092000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100,0</w:t>
            </w:r>
          </w:p>
        </w:tc>
        <w:tc>
          <w:tcPr>
            <w:tcW w:w="992" w:type="dxa"/>
            <w:noWrap/>
            <w:hideMark/>
          </w:tcPr>
          <w:p w:rsidR="007F5871" w:rsidRPr="00667F10" w:rsidRDefault="007F5871" w:rsidP="00113CA3">
            <w:pPr>
              <w:widowControl/>
              <w:autoSpaceDE/>
              <w:autoSpaceDN/>
              <w:adjustRightInd/>
              <w:jc w:val="right"/>
            </w:pPr>
            <w:r w:rsidRPr="00667F10">
              <w:t>100,0</w:t>
            </w:r>
          </w:p>
        </w:tc>
      </w:tr>
      <w:tr w:rsidR="00113CA3" w:rsidRPr="00667F10" w:rsidTr="00C13484">
        <w:trPr>
          <w:trHeight w:val="360"/>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государственных нужд</w:t>
            </w:r>
          </w:p>
        </w:tc>
        <w:tc>
          <w:tcPr>
            <w:tcW w:w="1134" w:type="dxa"/>
            <w:gridSpan w:val="4"/>
            <w:noWrap/>
            <w:hideMark/>
          </w:tcPr>
          <w:p w:rsidR="007F5871" w:rsidRPr="00667F10" w:rsidRDefault="007F5871" w:rsidP="00113CA3">
            <w:pPr>
              <w:widowControl/>
              <w:autoSpaceDE/>
              <w:autoSpaceDN/>
              <w:adjustRightInd/>
              <w:jc w:val="center"/>
            </w:pPr>
            <w:r w:rsidRPr="00667F10">
              <w:t>99</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12</w:t>
            </w:r>
          </w:p>
        </w:tc>
        <w:tc>
          <w:tcPr>
            <w:tcW w:w="1276" w:type="dxa"/>
            <w:gridSpan w:val="4"/>
            <w:noWrap/>
            <w:hideMark/>
          </w:tcPr>
          <w:p w:rsidR="007F5871" w:rsidRPr="00667F10" w:rsidRDefault="007F5871" w:rsidP="00113CA3">
            <w:pPr>
              <w:widowControl/>
              <w:autoSpaceDE/>
              <w:autoSpaceDN/>
              <w:adjustRightInd/>
              <w:jc w:val="center"/>
              <w:rPr>
                <w:color w:val="000000"/>
              </w:rPr>
            </w:pPr>
            <w:r w:rsidRPr="00667F10">
              <w:rPr>
                <w:color w:val="000000"/>
              </w:rPr>
              <w:t>0200092030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100,0</w:t>
            </w:r>
          </w:p>
        </w:tc>
        <w:tc>
          <w:tcPr>
            <w:tcW w:w="992" w:type="dxa"/>
            <w:noWrap/>
            <w:hideMark/>
          </w:tcPr>
          <w:p w:rsidR="007F5871" w:rsidRPr="00667F10" w:rsidRDefault="007F5871" w:rsidP="00113CA3">
            <w:pPr>
              <w:widowControl/>
              <w:autoSpaceDE/>
              <w:autoSpaceDN/>
              <w:adjustRightInd/>
              <w:jc w:val="right"/>
            </w:pPr>
            <w:r w:rsidRPr="00667F10">
              <w:t>100,0</w:t>
            </w:r>
          </w:p>
        </w:tc>
      </w:tr>
      <w:tr w:rsidR="00113CA3" w:rsidRPr="00667F10" w:rsidTr="00C13484">
        <w:trPr>
          <w:trHeight w:val="818"/>
        </w:trPr>
        <w:tc>
          <w:tcPr>
            <w:tcW w:w="2943" w:type="dxa"/>
            <w:gridSpan w:val="2"/>
            <w:hideMark/>
          </w:tcPr>
          <w:p w:rsidR="007F5871" w:rsidRPr="00667F10" w:rsidRDefault="007F5871" w:rsidP="00113CA3">
            <w:pPr>
              <w:widowControl/>
              <w:autoSpaceDE/>
              <w:autoSpaceDN/>
              <w:adjustRightInd/>
              <w:rPr>
                <w:b/>
                <w:bCs/>
              </w:rPr>
            </w:pPr>
            <w:r w:rsidRPr="00667F10">
              <w:rPr>
                <w:b/>
                <w:bCs/>
              </w:rPr>
              <w:t xml:space="preserve">Муниципальная программа «Использование и охрана земель на территории муниципального образования </w:t>
            </w:r>
            <w:proofErr w:type="spellStart"/>
            <w:r w:rsidRPr="00667F10">
              <w:rPr>
                <w:b/>
                <w:bCs/>
              </w:rPr>
              <w:t>Шиховское</w:t>
            </w:r>
            <w:proofErr w:type="spellEnd"/>
            <w:r w:rsidRPr="00667F10">
              <w:rPr>
                <w:b/>
                <w:bCs/>
              </w:rPr>
              <w:t xml:space="preserve"> сельское поселение»</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04</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12</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0800000000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0,5</w:t>
            </w:r>
          </w:p>
        </w:tc>
        <w:tc>
          <w:tcPr>
            <w:tcW w:w="992" w:type="dxa"/>
            <w:noWrap/>
            <w:hideMark/>
          </w:tcPr>
          <w:p w:rsidR="007F5871" w:rsidRPr="00667F10" w:rsidRDefault="007F5871" w:rsidP="00113CA3">
            <w:pPr>
              <w:widowControl/>
              <w:autoSpaceDE/>
              <w:autoSpaceDN/>
              <w:adjustRightInd/>
              <w:jc w:val="right"/>
              <w:rPr>
                <w:b/>
                <w:bCs/>
              </w:rPr>
            </w:pPr>
            <w:r w:rsidRPr="00667F10">
              <w:rPr>
                <w:b/>
                <w:bCs/>
              </w:rPr>
              <w:t>0,5</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Мероприятия в сфере земельных отношений</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12</w:t>
            </w:r>
          </w:p>
        </w:tc>
        <w:tc>
          <w:tcPr>
            <w:tcW w:w="1276" w:type="dxa"/>
            <w:gridSpan w:val="4"/>
            <w:noWrap/>
            <w:hideMark/>
          </w:tcPr>
          <w:p w:rsidR="007F5871" w:rsidRPr="00667F10" w:rsidRDefault="007F5871" w:rsidP="00113CA3">
            <w:pPr>
              <w:widowControl/>
              <w:autoSpaceDE/>
              <w:autoSpaceDN/>
              <w:adjustRightInd/>
              <w:jc w:val="center"/>
            </w:pPr>
            <w:r w:rsidRPr="00667F10">
              <w:t>0800092030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0,5</w:t>
            </w:r>
          </w:p>
        </w:tc>
        <w:tc>
          <w:tcPr>
            <w:tcW w:w="992" w:type="dxa"/>
            <w:noWrap/>
            <w:hideMark/>
          </w:tcPr>
          <w:p w:rsidR="007F5871" w:rsidRPr="00667F10" w:rsidRDefault="007F5871" w:rsidP="00113CA3">
            <w:pPr>
              <w:widowControl/>
              <w:autoSpaceDE/>
              <w:autoSpaceDN/>
              <w:adjustRightInd/>
              <w:jc w:val="right"/>
            </w:pPr>
            <w:r w:rsidRPr="00667F10">
              <w:t>0,5</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04</w:t>
            </w:r>
          </w:p>
        </w:tc>
        <w:tc>
          <w:tcPr>
            <w:tcW w:w="709" w:type="dxa"/>
            <w:gridSpan w:val="2"/>
            <w:noWrap/>
            <w:hideMark/>
          </w:tcPr>
          <w:p w:rsidR="007F5871" w:rsidRPr="00667F10" w:rsidRDefault="007F5871" w:rsidP="00113CA3">
            <w:pPr>
              <w:widowControl/>
              <w:autoSpaceDE/>
              <w:autoSpaceDN/>
              <w:adjustRightInd/>
              <w:jc w:val="center"/>
            </w:pPr>
            <w:r w:rsidRPr="00667F10">
              <w:t>12</w:t>
            </w:r>
          </w:p>
        </w:tc>
        <w:tc>
          <w:tcPr>
            <w:tcW w:w="1276" w:type="dxa"/>
            <w:gridSpan w:val="4"/>
            <w:noWrap/>
            <w:hideMark/>
          </w:tcPr>
          <w:p w:rsidR="007F5871" w:rsidRPr="00667F10" w:rsidRDefault="007F5871" w:rsidP="00113CA3">
            <w:pPr>
              <w:widowControl/>
              <w:autoSpaceDE/>
              <w:autoSpaceDN/>
              <w:adjustRightInd/>
              <w:jc w:val="center"/>
            </w:pPr>
            <w:r w:rsidRPr="00667F10">
              <w:t>0800092030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0,5</w:t>
            </w:r>
          </w:p>
        </w:tc>
        <w:tc>
          <w:tcPr>
            <w:tcW w:w="992" w:type="dxa"/>
            <w:noWrap/>
            <w:hideMark/>
          </w:tcPr>
          <w:p w:rsidR="007F5871" w:rsidRPr="00667F10" w:rsidRDefault="007F5871" w:rsidP="00113CA3">
            <w:pPr>
              <w:widowControl/>
              <w:autoSpaceDE/>
              <w:autoSpaceDN/>
              <w:adjustRightInd/>
              <w:jc w:val="right"/>
            </w:pPr>
            <w:r w:rsidRPr="00667F10">
              <w:t>0,5</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ЖИЛИЩНО-КОММУНАЛЬНОЕ ХОЗЯЙСТВО</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05</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1 326,3</w:t>
            </w:r>
          </w:p>
        </w:tc>
        <w:tc>
          <w:tcPr>
            <w:tcW w:w="992" w:type="dxa"/>
            <w:noWrap/>
            <w:hideMark/>
          </w:tcPr>
          <w:p w:rsidR="007F5871" w:rsidRPr="00667F10" w:rsidRDefault="007F5871" w:rsidP="00113CA3">
            <w:pPr>
              <w:widowControl/>
              <w:autoSpaceDE/>
              <w:autoSpaceDN/>
              <w:adjustRightInd/>
              <w:jc w:val="right"/>
              <w:rPr>
                <w:b/>
                <w:bCs/>
              </w:rPr>
            </w:pPr>
            <w:r w:rsidRPr="00667F10">
              <w:rPr>
                <w:b/>
                <w:bCs/>
              </w:rPr>
              <w:t>1 129,1</w:t>
            </w:r>
          </w:p>
        </w:tc>
      </w:tr>
      <w:tr w:rsidR="00113CA3" w:rsidRPr="00667F10" w:rsidTr="00C13484">
        <w:trPr>
          <w:trHeight w:val="555"/>
        </w:trPr>
        <w:tc>
          <w:tcPr>
            <w:tcW w:w="2943" w:type="dxa"/>
            <w:gridSpan w:val="2"/>
            <w:hideMark/>
          </w:tcPr>
          <w:p w:rsidR="007F5871" w:rsidRPr="00667F10" w:rsidRDefault="007F5871" w:rsidP="00113CA3">
            <w:pPr>
              <w:widowControl/>
              <w:autoSpaceDE/>
              <w:autoSpaceDN/>
              <w:adjustRightInd/>
              <w:rPr>
                <w:b/>
                <w:bCs/>
              </w:rPr>
            </w:pPr>
            <w:r w:rsidRPr="00667F10">
              <w:rPr>
                <w:b/>
                <w:bCs/>
              </w:rPr>
              <w:t>Жилищное хозяйство</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05</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78,0</w:t>
            </w:r>
          </w:p>
        </w:tc>
        <w:tc>
          <w:tcPr>
            <w:tcW w:w="992" w:type="dxa"/>
            <w:noWrap/>
            <w:hideMark/>
          </w:tcPr>
          <w:p w:rsidR="007F5871" w:rsidRPr="00667F10" w:rsidRDefault="007F5871" w:rsidP="00113CA3">
            <w:pPr>
              <w:widowControl/>
              <w:autoSpaceDE/>
              <w:autoSpaceDN/>
              <w:adjustRightInd/>
              <w:jc w:val="right"/>
              <w:rPr>
                <w:b/>
                <w:bCs/>
              </w:rPr>
            </w:pPr>
            <w:r w:rsidRPr="00667F10">
              <w:rPr>
                <w:b/>
                <w:bCs/>
              </w:rPr>
              <w:t>78,0</w:t>
            </w:r>
          </w:p>
        </w:tc>
      </w:tr>
      <w:tr w:rsidR="00113CA3" w:rsidRPr="00667F10" w:rsidTr="00C13484">
        <w:trPr>
          <w:trHeight w:val="555"/>
        </w:trPr>
        <w:tc>
          <w:tcPr>
            <w:tcW w:w="2943" w:type="dxa"/>
            <w:gridSpan w:val="2"/>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коммунальной и жилищной инфраструктуры в </w:t>
            </w:r>
            <w:proofErr w:type="spellStart"/>
            <w:r w:rsidRPr="00667F10">
              <w:rPr>
                <w:b/>
                <w:bCs/>
              </w:rPr>
              <w:t>Шиховском</w:t>
            </w:r>
            <w:proofErr w:type="spellEnd"/>
            <w:r w:rsidRPr="00667F10">
              <w:rPr>
                <w:b/>
                <w:bCs/>
              </w:rPr>
              <w:t xml:space="preserve"> сельском поселении"</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05</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0500000000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78,0</w:t>
            </w:r>
          </w:p>
        </w:tc>
        <w:tc>
          <w:tcPr>
            <w:tcW w:w="992" w:type="dxa"/>
            <w:noWrap/>
            <w:hideMark/>
          </w:tcPr>
          <w:p w:rsidR="007F5871" w:rsidRPr="00667F10" w:rsidRDefault="007F5871" w:rsidP="00113CA3">
            <w:pPr>
              <w:widowControl/>
              <w:autoSpaceDE/>
              <w:autoSpaceDN/>
              <w:adjustRightInd/>
              <w:jc w:val="right"/>
              <w:rPr>
                <w:b/>
                <w:bCs/>
              </w:rPr>
            </w:pPr>
            <w:r w:rsidRPr="00667F10">
              <w:rPr>
                <w:b/>
                <w:bCs/>
              </w:rPr>
              <w:t>78,0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Мероприятия в установленной сфере деятельности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1276" w:type="dxa"/>
            <w:gridSpan w:val="4"/>
            <w:noWrap/>
            <w:hideMark/>
          </w:tcPr>
          <w:p w:rsidR="007F5871" w:rsidRPr="00667F10" w:rsidRDefault="007F5871" w:rsidP="00113CA3">
            <w:pPr>
              <w:widowControl/>
              <w:autoSpaceDE/>
              <w:autoSpaceDN/>
              <w:adjustRightInd/>
              <w:jc w:val="center"/>
            </w:pPr>
            <w:r w:rsidRPr="00667F10">
              <w:t>0500092000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78,0</w:t>
            </w:r>
          </w:p>
        </w:tc>
        <w:tc>
          <w:tcPr>
            <w:tcW w:w="992" w:type="dxa"/>
            <w:noWrap/>
            <w:hideMark/>
          </w:tcPr>
          <w:p w:rsidR="007F5871" w:rsidRPr="00667F10" w:rsidRDefault="007F5871" w:rsidP="00113CA3">
            <w:pPr>
              <w:widowControl/>
              <w:autoSpaceDE/>
              <w:autoSpaceDN/>
              <w:adjustRightInd/>
              <w:jc w:val="right"/>
            </w:pPr>
            <w:r w:rsidRPr="00667F10">
              <w:t>78,0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Мероприятия в сфере жилищного хозяйства</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1276" w:type="dxa"/>
            <w:gridSpan w:val="4"/>
            <w:noWrap/>
            <w:hideMark/>
          </w:tcPr>
          <w:p w:rsidR="007F5871" w:rsidRPr="00667F10" w:rsidRDefault="007F5871" w:rsidP="00113CA3">
            <w:pPr>
              <w:widowControl/>
              <w:autoSpaceDE/>
              <w:autoSpaceDN/>
              <w:adjustRightInd/>
              <w:jc w:val="center"/>
            </w:pPr>
            <w:r w:rsidRPr="00667F10">
              <w:t>0500092050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78,0</w:t>
            </w:r>
          </w:p>
        </w:tc>
        <w:tc>
          <w:tcPr>
            <w:tcW w:w="992" w:type="dxa"/>
            <w:noWrap/>
            <w:hideMark/>
          </w:tcPr>
          <w:p w:rsidR="007F5871" w:rsidRPr="00667F10" w:rsidRDefault="007F5871" w:rsidP="00113CA3">
            <w:pPr>
              <w:widowControl/>
              <w:autoSpaceDE/>
              <w:autoSpaceDN/>
              <w:adjustRightInd/>
              <w:jc w:val="right"/>
            </w:pPr>
            <w:r w:rsidRPr="00667F10">
              <w:t>78,0</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1276" w:type="dxa"/>
            <w:gridSpan w:val="4"/>
            <w:noWrap/>
            <w:hideMark/>
          </w:tcPr>
          <w:p w:rsidR="007F5871" w:rsidRPr="00667F10" w:rsidRDefault="007F5871" w:rsidP="00113CA3">
            <w:pPr>
              <w:widowControl/>
              <w:autoSpaceDE/>
              <w:autoSpaceDN/>
              <w:adjustRightInd/>
              <w:jc w:val="center"/>
            </w:pPr>
            <w:r w:rsidRPr="00667F10">
              <w:t>0500092050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78,0</w:t>
            </w:r>
          </w:p>
        </w:tc>
        <w:tc>
          <w:tcPr>
            <w:tcW w:w="992" w:type="dxa"/>
            <w:noWrap/>
            <w:hideMark/>
          </w:tcPr>
          <w:p w:rsidR="007F5871" w:rsidRPr="00667F10" w:rsidRDefault="007F5871" w:rsidP="00113CA3">
            <w:pPr>
              <w:widowControl/>
              <w:autoSpaceDE/>
              <w:autoSpaceDN/>
              <w:adjustRightInd/>
              <w:jc w:val="right"/>
            </w:pPr>
            <w:r w:rsidRPr="00667F10">
              <w:t>78,0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Благоустройство</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05</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1 248,3</w:t>
            </w:r>
          </w:p>
        </w:tc>
        <w:tc>
          <w:tcPr>
            <w:tcW w:w="992" w:type="dxa"/>
            <w:noWrap/>
            <w:hideMark/>
          </w:tcPr>
          <w:p w:rsidR="007F5871" w:rsidRPr="00667F10" w:rsidRDefault="007F5871" w:rsidP="00113CA3">
            <w:pPr>
              <w:widowControl/>
              <w:autoSpaceDE/>
              <w:autoSpaceDN/>
              <w:adjustRightInd/>
              <w:jc w:val="right"/>
              <w:rPr>
                <w:b/>
                <w:bCs/>
              </w:rPr>
            </w:pPr>
            <w:r w:rsidRPr="00667F10">
              <w:rPr>
                <w:b/>
                <w:bCs/>
              </w:rPr>
              <w:t>1 051,1</w:t>
            </w:r>
          </w:p>
        </w:tc>
      </w:tr>
      <w:tr w:rsidR="00113CA3" w:rsidRPr="00667F10" w:rsidTr="00C13484">
        <w:trPr>
          <w:trHeight w:val="780"/>
        </w:trPr>
        <w:tc>
          <w:tcPr>
            <w:tcW w:w="2943" w:type="dxa"/>
            <w:gridSpan w:val="2"/>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коммунальной и жилищной инфраструктуры в  </w:t>
            </w:r>
            <w:proofErr w:type="spellStart"/>
            <w:r w:rsidRPr="00667F10">
              <w:rPr>
                <w:b/>
                <w:bCs/>
              </w:rPr>
              <w:t>Шиховском</w:t>
            </w:r>
            <w:proofErr w:type="spellEnd"/>
            <w:r w:rsidRPr="00667F10">
              <w:rPr>
                <w:b/>
                <w:bCs/>
              </w:rPr>
              <w:t xml:space="preserve"> сельском поселении»</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05</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0500000000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1 247,3</w:t>
            </w:r>
          </w:p>
        </w:tc>
        <w:tc>
          <w:tcPr>
            <w:tcW w:w="992" w:type="dxa"/>
            <w:noWrap/>
            <w:hideMark/>
          </w:tcPr>
          <w:p w:rsidR="007F5871" w:rsidRPr="00667F10" w:rsidRDefault="007F5871" w:rsidP="00113CA3">
            <w:pPr>
              <w:widowControl/>
              <w:autoSpaceDE/>
              <w:autoSpaceDN/>
              <w:adjustRightInd/>
              <w:jc w:val="right"/>
              <w:rPr>
                <w:b/>
                <w:bCs/>
              </w:rPr>
            </w:pPr>
            <w:r w:rsidRPr="00667F10">
              <w:rPr>
                <w:b/>
                <w:bCs/>
              </w:rPr>
              <w:t>1 050,1</w:t>
            </w:r>
          </w:p>
        </w:tc>
      </w:tr>
      <w:tr w:rsidR="00113CA3" w:rsidRPr="00667F10" w:rsidTr="00C13484">
        <w:trPr>
          <w:trHeight w:val="1035"/>
        </w:trPr>
        <w:tc>
          <w:tcPr>
            <w:tcW w:w="2943" w:type="dxa"/>
            <w:gridSpan w:val="2"/>
            <w:hideMark/>
          </w:tcPr>
          <w:p w:rsidR="007F5871" w:rsidRPr="00667F10" w:rsidRDefault="007F5871" w:rsidP="00113CA3">
            <w:pPr>
              <w:widowControl/>
              <w:autoSpaceDE/>
              <w:autoSpaceDN/>
              <w:adjustRightInd/>
            </w:pPr>
            <w:r w:rsidRPr="00667F10">
              <w:lastRenderedPageBreak/>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1276" w:type="dxa"/>
            <w:gridSpan w:val="4"/>
            <w:noWrap/>
            <w:hideMark/>
          </w:tcPr>
          <w:p w:rsidR="007F5871" w:rsidRPr="00667F10" w:rsidRDefault="007F5871" w:rsidP="00113CA3">
            <w:pPr>
              <w:widowControl/>
              <w:autoSpaceDE/>
              <w:autoSpaceDN/>
              <w:adjustRightInd/>
              <w:jc w:val="center"/>
            </w:pPr>
            <w:r w:rsidRPr="00667F10">
              <w:t>0500080031</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282,0</w:t>
            </w:r>
          </w:p>
        </w:tc>
        <w:tc>
          <w:tcPr>
            <w:tcW w:w="992" w:type="dxa"/>
            <w:noWrap/>
            <w:hideMark/>
          </w:tcPr>
          <w:p w:rsidR="007F5871" w:rsidRPr="00667F10" w:rsidRDefault="007F5871" w:rsidP="00113CA3">
            <w:pPr>
              <w:widowControl/>
              <w:autoSpaceDE/>
              <w:autoSpaceDN/>
              <w:adjustRightInd/>
              <w:jc w:val="right"/>
            </w:pPr>
            <w:r w:rsidRPr="00667F10">
              <w:t>282,0</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1276" w:type="dxa"/>
            <w:gridSpan w:val="4"/>
            <w:noWrap/>
            <w:hideMark/>
          </w:tcPr>
          <w:p w:rsidR="007F5871" w:rsidRPr="00667F10" w:rsidRDefault="007F5871" w:rsidP="00113CA3">
            <w:pPr>
              <w:widowControl/>
              <w:autoSpaceDE/>
              <w:autoSpaceDN/>
              <w:adjustRightInd/>
              <w:jc w:val="center"/>
            </w:pPr>
            <w:r w:rsidRPr="00667F10">
              <w:t>0500080031</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282,0</w:t>
            </w:r>
          </w:p>
        </w:tc>
        <w:tc>
          <w:tcPr>
            <w:tcW w:w="992" w:type="dxa"/>
            <w:noWrap/>
            <w:hideMark/>
          </w:tcPr>
          <w:p w:rsidR="007F5871" w:rsidRPr="00667F10" w:rsidRDefault="007F5871" w:rsidP="00113CA3">
            <w:pPr>
              <w:widowControl/>
              <w:autoSpaceDE/>
              <w:autoSpaceDN/>
              <w:adjustRightInd/>
              <w:jc w:val="right"/>
            </w:pPr>
            <w:r w:rsidRPr="00667F10">
              <w:t>282,0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Мероприятия в сфере содержания уличного освещения</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1276" w:type="dxa"/>
            <w:gridSpan w:val="4"/>
            <w:noWrap/>
            <w:hideMark/>
          </w:tcPr>
          <w:p w:rsidR="007F5871" w:rsidRPr="00667F10" w:rsidRDefault="007F5871" w:rsidP="00113CA3">
            <w:pPr>
              <w:widowControl/>
              <w:autoSpaceDE/>
              <w:autoSpaceDN/>
              <w:adjustRightInd/>
              <w:jc w:val="center"/>
            </w:pPr>
            <w:r w:rsidRPr="00667F10">
              <w:t>0500092070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282,3</w:t>
            </w:r>
          </w:p>
        </w:tc>
        <w:tc>
          <w:tcPr>
            <w:tcW w:w="992" w:type="dxa"/>
            <w:noWrap/>
            <w:hideMark/>
          </w:tcPr>
          <w:p w:rsidR="007F5871" w:rsidRPr="00667F10" w:rsidRDefault="007F5871" w:rsidP="00113CA3">
            <w:pPr>
              <w:widowControl/>
              <w:autoSpaceDE/>
              <w:autoSpaceDN/>
              <w:adjustRightInd/>
              <w:jc w:val="right"/>
            </w:pPr>
            <w:r w:rsidRPr="00667F10">
              <w:t>342,4</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1276" w:type="dxa"/>
            <w:gridSpan w:val="4"/>
            <w:noWrap/>
            <w:hideMark/>
          </w:tcPr>
          <w:p w:rsidR="007F5871" w:rsidRPr="00667F10" w:rsidRDefault="007F5871" w:rsidP="00113CA3">
            <w:pPr>
              <w:widowControl/>
              <w:autoSpaceDE/>
              <w:autoSpaceDN/>
              <w:adjustRightInd/>
              <w:jc w:val="center"/>
            </w:pPr>
            <w:r w:rsidRPr="00667F10">
              <w:t>0500092070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282,3</w:t>
            </w:r>
          </w:p>
        </w:tc>
        <w:tc>
          <w:tcPr>
            <w:tcW w:w="992" w:type="dxa"/>
            <w:noWrap/>
            <w:hideMark/>
          </w:tcPr>
          <w:p w:rsidR="007F5871" w:rsidRPr="00667F10" w:rsidRDefault="007F5871" w:rsidP="00113CA3">
            <w:pPr>
              <w:widowControl/>
              <w:autoSpaceDE/>
              <w:autoSpaceDN/>
              <w:adjustRightInd/>
              <w:jc w:val="right"/>
            </w:pPr>
            <w:r w:rsidRPr="00667F10">
              <w:t>342,4</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Прочие мероприятия по благоустройству городских округов и поселений</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1276" w:type="dxa"/>
            <w:gridSpan w:val="4"/>
            <w:noWrap/>
            <w:hideMark/>
          </w:tcPr>
          <w:p w:rsidR="007F5871" w:rsidRPr="00667F10" w:rsidRDefault="007F5871" w:rsidP="00113CA3">
            <w:pPr>
              <w:widowControl/>
              <w:autoSpaceDE/>
              <w:autoSpaceDN/>
              <w:adjustRightInd/>
              <w:jc w:val="center"/>
            </w:pPr>
            <w:r w:rsidRPr="00667F10">
              <w:t>0500092080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683,0</w:t>
            </w:r>
          </w:p>
        </w:tc>
        <w:tc>
          <w:tcPr>
            <w:tcW w:w="992" w:type="dxa"/>
            <w:noWrap/>
            <w:hideMark/>
          </w:tcPr>
          <w:p w:rsidR="007F5871" w:rsidRPr="00667F10" w:rsidRDefault="007F5871" w:rsidP="00113CA3">
            <w:pPr>
              <w:widowControl/>
              <w:autoSpaceDE/>
              <w:autoSpaceDN/>
              <w:adjustRightInd/>
              <w:jc w:val="right"/>
            </w:pPr>
            <w:r w:rsidRPr="00667F10">
              <w:t>425,7</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1276" w:type="dxa"/>
            <w:gridSpan w:val="4"/>
            <w:noWrap/>
            <w:hideMark/>
          </w:tcPr>
          <w:p w:rsidR="007F5871" w:rsidRPr="00667F10" w:rsidRDefault="007F5871" w:rsidP="00113CA3">
            <w:pPr>
              <w:widowControl/>
              <w:autoSpaceDE/>
              <w:autoSpaceDN/>
              <w:adjustRightInd/>
              <w:jc w:val="center"/>
            </w:pPr>
            <w:r w:rsidRPr="00667F10">
              <w:t>0500092080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683,0</w:t>
            </w:r>
          </w:p>
        </w:tc>
        <w:tc>
          <w:tcPr>
            <w:tcW w:w="992" w:type="dxa"/>
            <w:noWrap/>
            <w:hideMark/>
          </w:tcPr>
          <w:p w:rsidR="007F5871" w:rsidRPr="00667F10" w:rsidRDefault="007F5871" w:rsidP="00113CA3">
            <w:pPr>
              <w:widowControl/>
              <w:autoSpaceDE/>
              <w:autoSpaceDN/>
              <w:adjustRightInd/>
              <w:jc w:val="right"/>
            </w:pPr>
            <w:r w:rsidRPr="00667F10">
              <w:t>425,7</w:t>
            </w:r>
          </w:p>
        </w:tc>
      </w:tr>
      <w:tr w:rsidR="00113CA3" w:rsidRPr="00667F10" w:rsidTr="00C13484">
        <w:trPr>
          <w:trHeight w:val="780"/>
        </w:trPr>
        <w:tc>
          <w:tcPr>
            <w:tcW w:w="2943" w:type="dxa"/>
            <w:gridSpan w:val="2"/>
            <w:hideMark/>
          </w:tcPr>
          <w:p w:rsidR="007F5871" w:rsidRPr="00667F10" w:rsidRDefault="007F5871" w:rsidP="00113CA3">
            <w:pPr>
              <w:widowControl/>
              <w:autoSpaceDE/>
              <w:autoSpaceDN/>
              <w:adjustRightInd/>
              <w:rPr>
                <w:b/>
                <w:bCs/>
              </w:rPr>
            </w:pPr>
            <w:r w:rsidRPr="00667F10">
              <w:rPr>
                <w:b/>
                <w:bCs/>
              </w:rPr>
              <w:t xml:space="preserve">Муниципальная программа «Использование и охрана земель на территории муниципального образования </w:t>
            </w:r>
            <w:proofErr w:type="spellStart"/>
            <w:r w:rsidRPr="00667F10">
              <w:rPr>
                <w:b/>
                <w:bCs/>
              </w:rPr>
              <w:t>Шиховское</w:t>
            </w:r>
            <w:proofErr w:type="spellEnd"/>
            <w:r w:rsidRPr="00667F10">
              <w:rPr>
                <w:b/>
                <w:bCs/>
              </w:rPr>
              <w:t xml:space="preserve"> сельское поселение»</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05</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03</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0800000000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1,0</w:t>
            </w:r>
          </w:p>
        </w:tc>
        <w:tc>
          <w:tcPr>
            <w:tcW w:w="992" w:type="dxa"/>
            <w:noWrap/>
            <w:hideMark/>
          </w:tcPr>
          <w:p w:rsidR="007F5871" w:rsidRPr="00667F10" w:rsidRDefault="007F5871" w:rsidP="00113CA3">
            <w:pPr>
              <w:widowControl/>
              <w:autoSpaceDE/>
              <w:autoSpaceDN/>
              <w:adjustRightInd/>
              <w:jc w:val="right"/>
              <w:rPr>
                <w:b/>
                <w:bCs/>
              </w:rPr>
            </w:pPr>
            <w:r w:rsidRPr="00667F10">
              <w:rPr>
                <w:b/>
                <w:bCs/>
              </w:rPr>
              <w:t>1,0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Прочие мероприятия по благоустройству поселения</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1276" w:type="dxa"/>
            <w:gridSpan w:val="4"/>
            <w:noWrap/>
            <w:hideMark/>
          </w:tcPr>
          <w:p w:rsidR="007F5871" w:rsidRPr="00667F10" w:rsidRDefault="007F5871" w:rsidP="00113CA3">
            <w:pPr>
              <w:widowControl/>
              <w:autoSpaceDE/>
              <w:autoSpaceDN/>
              <w:adjustRightInd/>
              <w:jc w:val="center"/>
            </w:pPr>
            <w:r w:rsidRPr="00667F10">
              <w:t>0800092080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1,0</w:t>
            </w:r>
          </w:p>
        </w:tc>
        <w:tc>
          <w:tcPr>
            <w:tcW w:w="992" w:type="dxa"/>
            <w:noWrap/>
            <w:hideMark/>
          </w:tcPr>
          <w:p w:rsidR="007F5871" w:rsidRPr="00667F10" w:rsidRDefault="007F5871" w:rsidP="00113CA3">
            <w:pPr>
              <w:widowControl/>
              <w:autoSpaceDE/>
              <w:autoSpaceDN/>
              <w:adjustRightInd/>
              <w:jc w:val="right"/>
            </w:pPr>
            <w:r w:rsidRPr="00667F10">
              <w:t>1,0</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05</w:t>
            </w:r>
          </w:p>
        </w:tc>
        <w:tc>
          <w:tcPr>
            <w:tcW w:w="709" w:type="dxa"/>
            <w:gridSpan w:val="2"/>
            <w:noWrap/>
            <w:hideMark/>
          </w:tcPr>
          <w:p w:rsidR="007F5871" w:rsidRPr="00667F10" w:rsidRDefault="007F5871" w:rsidP="00113CA3">
            <w:pPr>
              <w:widowControl/>
              <w:autoSpaceDE/>
              <w:autoSpaceDN/>
              <w:adjustRightInd/>
              <w:jc w:val="center"/>
            </w:pPr>
            <w:r w:rsidRPr="00667F10">
              <w:t>03</w:t>
            </w:r>
          </w:p>
        </w:tc>
        <w:tc>
          <w:tcPr>
            <w:tcW w:w="1276" w:type="dxa"/>
            <w:gridSpan w:val="4"/>
            <w:noWrap/>
            <w:hideMark/>
          </w:tcPr>
          <w:p w:rsidR="007F5871" w:rsidRPr="00667F10" w:rsidRDefault="007F5871" w:rsidP="00113CA3">
            <w:pPr>
              <w:widowControl/>
              <w:autoSpaceDE/>
              <w:autoSpaceDN/>
              <w:adjustRightInd/>
              <w:jc w:val="center"/>
            </w:pPr>
            <w:r w:rsidRPr="00667F10">
              <w:t>0800092080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1,0</w:t>
            </w:r>
          </w:p>
        </w:tc>
        <w:tc>
          <w:tcPr>
            <w:tcW w:w="992" w:type="dxa"/>
            <w:noWrap/>
            <w:hideMark/>
          </w:tcPr>
          <w:p w:rsidR="007F5871" w:rsidRPr="00667F10" w:rsidRDefault="007F5871" w:rsidP="00113CA3">
            <w:pPr>
              <w:widowControl/>
              <w:autoSpaceDE/>
              <w:autoSpaceDN/>
              <w:adjustRightInd/>
              <w:jc w:val="right"/>
            </w:pPr>
            <w:r w:rsidRPr="00667F10">
              <w:t>1,0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КУЛЬТУРА, КИНЕМАТОГРАФИЯ</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08</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4 409,8</w:t>
            </w:r>
          </w:p>
        </w:tc>
        <w:tc>
          <w:tcPr>
            <w:tcW w:w="992" w:type="dxa"/>
            <w:noWrap/>
            <w:hideMark/>
          </w:tcPr>
          <w:p w:rsidR="007F5871" w:rsidRPr="00667F10" w:rsidRDefault="007F5871" w:rsidP="00113CA3">
            <w:pPr>
              <w:widowControl/>
              <w:autoSpaceDE/>
              <w:autoSpaceDN/>
              <w:adjustRightInd/>
              <w:jc w:val="right"/>
              <w:rPr>
                <w:b/>
                <w:bCs/>
              </w:rPr>
            </w:pPr>
            <w:r w:rsidRPr="00667F10">
              <w:rPr>
                <w:b/>
                <w:bCs/>
              </w:rPr>
              <w:t>4 322,8</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Культура</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08</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4 409,8</w:t>
            </w:r>
          </w:p>
        </w:tc>
        <w:tc>
          <w:tcPr>
            <w:tcW w:w="992" w:type="dxa"/>
            <w:noWrap/>
            <w:hideMark/>
          </w:tcPr>
          <w:p w:rsidR="007F5871" w:rsidRPr="00667F10" w:rsidRDefault="007F5871" w:rsidP="00113CA3">
            <w:pPr>
              <w:widowControl/>
              <w:autoSpaceDE/>
              <w:autoSpaceDN/>
              <w:adjustRightInd/>
              <w:jc w:val="right"/>
              <w:rPr>
                <w:b/>
                <w:bCs/>
              </w:rPr>
            </w:pPr>
            <w:r w:rsidRPr="00667F10">
              <w:rPr>
                <w:b/>
                <w:bCs/>
              </w:rPr>
              <w:t>4 322,8</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культуры в </w:t>
            </w:r>
            <w:proofErr w:type="spellStart"/>
            <w:r w:rsidRPr="00667F10">
              <w:rPr>
                <w:b/>
                <w:bCs/>
              </w:rPr>
              <w:t>Шиховском</w:t>
            </w:r>
            <w:proofErr w:type="spellEnd"/>
            <w:r w:rsidRPr="00667F10">
              <w:rPr>
                <w:b/>
                <w:bCs/>
              </w:rPr>
              <w:t xml:space="preserve">  </w:t>
            </w:r>
            <w:proofErr w:type="gramStart"/>
            <w:r w:rsidRPr="00667F10">
              <w:rPr>
                <w:b/>
                <w:bCs/>
              </w:rPr>
              <w:t>сельском</w:t>
            </w:r>
            <w:proofErr w:type="gramEnd"/>
            <w:r w:rsidRPr="00667F10">
              <w:rPr>
                <w:b/>
                <w:bCs/>
              </w:rPr>
              <w:t xml:space="preserve"> поселений »</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08</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0600000000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4 409,8</w:t>
            </w:r>
          </w:p>
        </w:tc>
        <w:tc>
          <w:tcPr>
            <w:tcW w:w="992" w:type="dxa"/>
            <w:noWrap/>
            <w:hideMark/>
          </w:tcPr>
          <w:p w:rsidR="007F5871" w:rsidRPr="00667F10" w:rsidRDefault="007F5871" w:rsidP="00113CA3">
            <w:pPr>
              <w:widowControl/>
              <w:autoSpaceDE/>
              <w:autoSpaceDN/>
              <w:adjustRightInd/>
              <w:jc w:val="right"/>
              <w:rPr>
                <w:b/>
                <w:bCs/>
              </w:rPr>
            </w:pPr>
            <w:r w:rsidRPr="00667F10">
              <w:rPr>
                <w:b/>
                <w:bCs/>
              </w:rPr>
              <w:t>4 322,8</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Финансовое обеспечение деятельности муниципальных казенных учреждений</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08</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1276" w:type="dxa"/>
            <w:gridSpan w:val="4"/>
            <w:noWrap/>
            <w:hideMark/>
          </w:tcPr>
          <w:p w:rsidR="007F5871" w:rsidRPr="00667F10" w:rsidRDefault="007F5871" w:rsidP="00113CA3">
            <w:pPr>
              <w:widowControl/>
              <w:autoSpaceDE/>
              <w:autoSpaceDN/>
              <w:adjustRightInd/>
              <w:jc w:val="center"/>
            </w:pPr>
            <w:r w:rsidRPr="00667F10">
              <w:t>0600096000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4 409,8</w:t>
            </w:r>
          </w:p>
        </w:tc>
        <w:tc>
          <w:tcPr>
            <w:tcW w:w="992" w:type="dxa"/>
            <w:noWrap/>
            <w:hideMark/>
          </w:tcPr>
          <w:p w:rsidR="007F5871" w:rsidRPr="00667F10" w:rsidRDefault="007F5871" w:rsidP="00113CA3">
            <w:pPr>
              <w:widowControl/>
              <w:autoSpaceDE/>
              <w:autoSpaceDN/>
              <w:adjustRightInd/>
              <w:jc w:val="right"/>
            </w:pPr>
            <w:r w:rsidRPr="00667F10">
              <w:t>4 322,8</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Учреждения культуры и мероприятия в сфере культуры и кинематографии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08</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1276" w:type="dxa"/>
            <w:gridSpan w:val="4"/>
            <w:noWrap/>
            <w:hideMark/>
          </w:tcPr>
          <w:p w:rsidR="007F5871" w:rsidRPr="00667F10" w:rsidRDefault="007F5871" w:rsidP="00113CA3">
            <w:pPr>
              <w:widowControl/>
              <w:autoSpaceDE/>
              <w:autoSpaceDN/>
              <w:adjustRightInd/>
              <w:jc w:val="center"/>
            </w:pPr>
            <w:r w:rsidRPr="00667F10">
              <w:t>0600096020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4 349,1</w:t>
            </w:r>
          </w:p>
        </w:tc>
        <w:tc>
          <w:tcPr>
            <w:tcW w:w="992" w:type="dxa"/>
            <w:noWrap/>
            <w:hideMark/>
          </w:tcPr>
          <w:p w:rsidR="007F5871" w:rsidRPr="00667F10" w:rsidRDefault="007F5871" w:rsidP="00113CA3">
            <w:pPr>
              <w:widowControl/>
              <w:autoSpaceDE/>
              <w:autoSpaceDN/>
              <w:adjustRightInd/>
              <w:jc w:val="right"/>
            </w:pPr>
            <w:r w:rsidRPr="00667F10">
              <w:t>4 262,1</w:t>
            </w:r>
          </w:p>
        </w:tc>
      </w:tr>
      <w:tr w:rsidR="00113CA3" w:rsidRPr="00667F10" w:rsidTr="00C13484">
        <w:trPr>
          <w:trHeight w:val="1035"/>
        </w:trPr>
        <w:tc>
          <w:tcPr>
            <w:tcW w:w="2943" w:type="dxa"/>
            <w:gridSpan w:val="2"/>
            <w:hideMark/>
          </w:tcPr>
          <w:p w:rsidR="007F5871" w:rsidRPr="00667F10" w:rsidRDefault="007F5871" w:rsidP="00113CA3">
            <w:pPr>
              <w:widowControl/>
              <w:autoSpaceDE/>
              <w:autoSpaceDN/>
              <w:adjustRightInd/>
            </w:pPr>
            <w:r w:rsidRPr="00667F10">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08</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1276" w:type="dxa"/>
            <w:gridSpan w:val="4"/>
            <w:noWrap/>
            <w:hideMark/>
          </w:tcPr>
          <w:p w:rsidR="007F5871" w:rsidRPr="00667F10" w:rsidRDefault="007F5871" w:rsidP="00113CA3">
            <w:pPr>
              <w:widowControl/>
              <w:autoSpaceDE/>
              <w:autoSpaceDN/>
              <w:adjustRightInd/>
              <w:jc w:val="center"/>
            </w:pPr>
            <w:r w:rsidRPr="00667F10">
              <w:t>0600096020</w:t>
            </w:r>
          </w:p>
        </w:tc>
        <w:tc>
          <w:tcPr>
            <w:tcW w:w="1134" w:type="dxa"/>
            <w:gridSpan w:val="2"/>
            <w:noWrap/>
            <w:hideMark/>
          </w:tcPr>
          <w:p w:rsidR="007F5871" w:rsidRPr="00667F10" w:rsidRDefault="007F5871" w:rsidP="00113CA3">
            <w:pPr>
              <w:widowControl/>
              <w:autoSpaceDE/>
              <w:autoSpaceDN/>
              <w:adjustRightInd/>
              <w:jc w:val="center"/>
            </w:pPr>
            <w:r w:rsidRPr="00667F10">
              <w:t>100</w:t>
            </w:r>
          </w:p>
        </w:tc>
        <w:tc>
          <w:tcPr>
            <w:tcW w:w="992" w:type="dxa"/>
            <w:gridSpan w:val="4"/>
            <w:noWrap/>
            <w:hideMark/>
          </w:tcPr>
          <w:p w:rsidR="007F5871" w:rsidRPr="00667F10" w:rsidRDefault="007F5871" w:rsidP="00113CA3">
            <w:pPr>
              <w:widowControl/>
              <w:autoSpaceDE/>
              <w:autoSpaceDN/>
              <w:adjustRightInd/>
              <w:jc w:val="right"/>
            </w:pPr>
            <w:r w:rsidRPr="00667F10">
              <w:t>3 072,8</w:t>
            </w:r>
          </w:p>
        </w:tc>
        <w:tc>
          <w:tcPr>
            <w:tcW w:w="992" w:type="dxa"/>
            <w:noWrap/>
            <w:hideMark/>
          </w:tcPr>
          <w:p w:rsidR="007F5871" w:rsidRPr="00667F10" w:rsidRDefault="007F5871" w:rsidP="00113CA3">
            <w:pPr>
              <w:widowControl/>
              <w:autoSpaceDE/>
              <w:autoSpaceDN/>
              <w:adjustRightInd/>
              <w:jc w:val="right"/>
            </w:pPr>
            <w:r w:rsidRPr="00667F10">
              <w:t>3 072,8</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lastRenderedPageBreak/>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08</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1276" w:type="dxa"/>
            <w:gridSpan w:val="4"/>
            <w:noWrap/>
            <w:hideMark/>
          </w:tcPr>
          <w:p w:rsidR="007F5871" w:rsidRPr="00667F10" w:rsidRDefault="007F5871" w:rsidP="00113CA3">
            <w:pPr>
              <w:widowControl/>
              <w:autoSpaceDE/>
              <w:autoSpaceDN/>
              <w:adjustRightInd/>
              <w:jc w:val="center"/>
            </w:pPr>
            <w:r w:rsidRPr="00667F10">
              <w:t>0600096020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1 276,3</w:t>
            </w:r>
          </w:p>
        </w:tc>
        <w:tc>
          <w:tcPr>
            <w:tcW w:w="992" w:type="dxa"/>
            <w:noWrap/>
            <w:hideMark/>
          </w:tcPr>
          <w:p w:rsidR="007F5871" w:rsidRPr="00667F10" w:rsidRDefault="007F5871" w:rsidP="00113CA3">
            <w:pPr>
              <w:widowControl/>
              <w:autoSpaceDE/>
              <w:autoSpaceDN/>
              <w:adjustRightInd/>
              <w:jc w:val="right"/>
            </w:pPr>
            <w:r w:rsidRPr="00667F10">
              <w:t>1 189,3</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jc w:val="both"/>
            </w:pPr>
            <w:r w:rsidRPr="00667F10">
              <w:t>Расходы за счет средств областного бюджета</w:t>
            </w:r>
          </w:p>
        </w:tc>
        <w:tc>
          <w:tcPr>
            <w:tcW w:w="1134" w:type="dxa"/>
            <w:gridSpan w:val="4"/>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08</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1276" w:type="dxa"/>
            <w:gridSpan w:val="4"/>
            <w:hideMark/>
          </w:tcPr>
          <w:p w:rsidR="007F5871" w:rsidRPr="00667F10" w:rsidRDefault="007F5871" w:rsidP="00113CA3">
            <w:pPr>
              <w:widowControl/>
              <w:autoSpaceDE/>
              <w:autoSpaceDN/>
              <w:adjustRightInd/>
              <w:jc w:val="center"/>
              <w:rPr>
                <w:b/>
                <w:bCs/>
              </w:rPr>
            </w:pPr>
            <w:r w:rsidRPr="00667F10">
              <w:rPr>
                <w:b/>
                <w:bCs/>
              </w:rPr>
              <w:t>060009602А</w:t>
            </w:r>
          </w:p>
        </w:tc>
        <w:tc>
          <w:tcPr>
            <w:tcW w:w="1134" w:type="dxa"/>
            <w:gridSpan w:val="2"/>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hideMark/>
          </w:tcPr>
          <w:p w:rsidR="007F5871" w:rsidRPr="00667F10" w:rsidRDefault="007F5871" w:rsidP="00113CA3">
            <w:pPr>
              <w:widowControl/>
              <w:autoSpaceDE/>
              <w:autoSpaceDN/>
              <w:adjustRightInd/>
              <w:jc w:val="right"/>
              <w:rPr>
                <w:b/>
                <w:bCs/>
              </w:rPr>
            </w:pPr>
            <w:r w:rsidRPr="00667F10">
              <w:rPr>
                <w:b/>
                <w:bCs/>
              </w:rPr>
              <w:t>48,5</w:t>
            </w:r>
          </w:p>
        </w:tc>
        <w:tc>
          <w:tcPr>
            <w:tcW w:w="992" w:type="dxa"/>
            <w:hideMark/>
          </w:tcPr>
          <w:p w:rsidR="007F5871" w:rsidRPr="00667F10" w:rsidRDefault="007F5871" w:rsidP="00113CA3">
            <w:pPr>
              <w:widowControl/>
              <w:autoSpaceDE/>
              <w:autoSpaceDN/>
              <w:adjustRightInd/>
              <w:jc w:val="right"/>
              <w:rPr>
                <w:b/>
                <w:bCs/>
              </w:rPr>
            </w:pPr>
            <w:r w:rsidRPr="00667F10">
              <w:rPr>
                <w:b/>
                <w:bCs/>
              </w:rPr>
              <w:t>48,5</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jc w:val="both"/>
            </w:pPr>
            <w:r w:rsidRPr="00667F10">
              <w:t>Иные бюджетные ассигнования</w:t>
            </w:r>
          </w:p>
        </w:tc>
        <w:tc>
          <w:tcPr>
            <w:tcW w:w="1134" w:type="dxa"/>
            <w:gridSpan w:val="4"/>
            <w:hideMark/>
          </w:tcPr>
          <w:p w:rsidR="007F5871" w:rsidRPr="00667F10" w:rsidRDefault="007F5871" w:rsidP="00113CA3">
            <w:pPr>
              <w:widowControl/>
              <w:autoSpaceDE/>
              <w:autoSpaceDN/>
              <w:adjustRightInd/>
              <w:jc w:val="center"/>
            </w:pPr>
            <w:r w:rsidRPr="00667F10">
              <w:t>992</w:t>
            </w:r>
          </w:p>
        </w:tc>
        <w:tc>
          <w:tcPr>
            <w:tcW w:w="709" w:type="dxa"/>
            <w:gridSpan w:val="2"/>
            <w:hideMark/>
          </w:tcPr>
          <w:p w:rsidR="007F5871" w:rsidRPr="00667F10" w:rsidRDefault="007F5871" w:rsidP="00113CA3">
            <w:pPr>
              <w:widowControl/>
              <w:autoSpaceDE/>
              <w:autoSpaceDN/>
              <w:adjustRightInd/>
              <w:jc w:val="center"/>
            </w:pPr>
            <w:r w:rsidRPr="00667F10">
              <w:t>08</w:t>
            </w:r>
          </w:p>
        </w:tc>
        <w:tc>
          <w:tcPr>
            <w:tcW w:w="709" w:type="dxa"/>
            <w:gridSpan w:val="2"/>
            <w:hideMark/>
          </w:tcPr>
          <w:p w:rsidR="007F5871" w:rsidRPr="00667F10" w:rsidRDefault="007F5871" w:rsidP="00113CA3">
            <w:pPr>
              <w:widowControl/>
              <w:autoSpaceDE/>
              <w:autoSpaceDN/>
              <w:adjustRightInd/>
              <w:jc w:val="center"/>
            </w:pPr>
            <w:r w:rsidRPr="00667F10">
              <w:t>01</w:t>
            </w:r>
          </w:p>
        </w:tc>
        <w:tc>
          <w:tcPr>
            <w:tcW w:w="1276" w:type="dxa"/>
            <w:gridSpan w:val="4"/>
            <w:hideMark/>
          </w:tcPr>
          <w:p w:rsidR="007F5871" w:rsidRPr="00667F10" w:rsidRDefault="007F5871" w:rsidP="00113CA3">
            <w:pPr>
              <w:widowControl/>
              <w:autoSpaceDE/>
              <w:autoSpaceDN/>
              <w:adjustRightInd/>
              <w:jc w:val="center"/>
            </w:pPr>
            <w:r w:rsidRPr="00667F10">
              <w:t>06000602А</w:t>
            </w:r>
          </w:p>
        </w:tc>
        <w:tc>
          <w:tcPr>
            <w:tcW w:w="1134" w:type="dxa"/>
            <w:gridSpan w:val="2"/>
            <w:hideMark/>
          </w:tcPr>
          <w:p w:rsidR="007F5871" w:rsidRPr="00667F10" w:rsidRDefault="007F5871" w:rsidP="00113CA3">
            <w:pPr>
              <w:widowControl/>
              <w:autoSpaceDE/>
              <w:autoSpaceDN/>
              <w:adjustRightInd/>
              <w:jc w:val="center"/>
            </w:pPr>
            <w:r w:rsidRPr="00667F10">
              <w:t>800</w:t>
            </w:r>
          </w:p>
        </w:tc>
        <w:tc>
          <w:tcPr>
            <w:tcW w:w="992" w:type="dxa"/>
            <w:gridSpan w:val="4"/>
            <w:hideMark/>
          </w:tcPr>
          <w:p w:rsidR="007F5871" w:rsidRPr="00667F10" w:rsidRDefault="007F5871" w:rsidP="00113CA3">
            <w:pPr>
              <w:widowControl/>
              <w:autoSpaceDE/>
              <w:autoSpaceDN/>
              <w:adjustRightInd/>
              <w:jc w:val="right"/>
            </w:pPr>
            <w:r w:rsidRPr="00667F10">
              <w:t>48,5</w:t>
            </w:r>
          </w:p>
        </w:tc>
        <w:tc>
          <w:tcPr>
            <w:tcW w:w="992" w:type="dxa"/>
            <w:hideMark/>
          </w:tcPr>
          <w:p w:rsidR="007F5871" w:rsidRPr="00667F10" w:rsidRDefault="007F5871" w:rsidP="00113CA3">
            <w:pPr>
              <w:widowControl/>
              <w:autoSpaceDE/>
              <w:autoSpaceDN/>
              <w:adjustRightInd/>
              <w:jc w:val="right"/>
            </w:pPr>
            <w:r w:rsidRPr="00667F10">
              <w:t>48,5</w:t>
            </w:r>
          </w:p>
        </w:tc>
      </w:tr>
      <w:tr w:rsidR="00113CA3" w:rsidRPr="00667F10" w:rsidTr="00C13484">
        <w:trPr>
          <w:trHeight w:val="510"/>
        </w:trPr>
        <w:tc>
          <w:tcPr>
            <w:tcW w:w="2943" w:type="dxa"/>
            <w:gridSpan w:val="2"/>
            <w:hideMark/>
          </w:tcPr>
          <w:p w:rsidR="007F5871" w:rsidRPr="00667F10" w:rsidRDefault="007F5871" w:rsidP="00113CA3">
            <w:pPr>
              <w:widowControl/>
              <w:autoSpaceDE/>
              <w:autoSpaceDN/>
              <w:adjustRightInd/>
              <w:jc w:val="both"/>
            </w:pPr>
            <w:r w:rsidRPr="00667F10">
              <w:t xml:space="preserve">Расходы по </w:t>
            </w:r>
            <w:proofErr w:type="spellStart"/>
            <w:r w:rsidRPr="00667F10">
              <w:t>софинансированию</w:t>
            </w:r>
            <w:proofErr w:type="spellEnd"/>
            <w:r w:rsidRPr="00667F10">
              <w:t xml:space="preserve"> за счет средств местного бюджета</w:t>
            </w:r>
          </w:p>
        </w:tc>
        <w:tc>
          <w:tcPr>
            <w:tcW w:w="1134" w:type="dxa"/>
            <w:gridSpan w:val="4"/>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08</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1276" w:type="dxa"/>
            <w:gridSpan w:val="4"/>
            <w:hideMark/>
          </w:tcPr>
          <w:p w:rsidR="007F5871" w:rsidRPr="00667F10" w:rsidRDefault="007F5871" w:rsidP="00113CA3">
            <w:pPr>
              <w:widowControl/>
              <w:autoSpaceDE/>
              <w:autoSpaceDN/>
              <w:adjustRightInd/>
              <w:jc w:val="center"/>
              <w:rPr>
                <w:b/>
                <w:bCs/>
              </w:rPr>
            </w:pPr>
            <w:r w:rsidRPr="00667F10">
              <w:rPr>
                <w:b/>
                <w:bCs/>
              </w:rPr>
              <w:t>060009602Б</w:t>
            </w:r>
          </w:p>
        </w:tc>
        <w:tc>
          <w:tcPr>
            <w:tcW w:w="1134" w:type="dxa"/>
            <w:gridSpan w:val="2"/>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hideMark/>
          </w:tcPr>
          <w:p w:rsidR="007F5871" w:rsidRPr="00667F10" w:rsidRDefault="007F5871" w:rsidP="00113CA3">
            <w:pPr>
              <w:widowControl/>
              <w:autoSpaceDE/>
              <w:autoSpaceDN/>
              <w:adjustRightInd/>
              <w:jc w:val="right"/>
              <w:rPr>
                <w:b/>
                <w:bCs/>
              </w:rPr>
            </w:pPr>
            <w:r w:rsidRPr="00667F10">
              <w:rPr>
                <w:b/>
                <w:bCs/>
              </w:rPr>
              <w:t>12,2</w:t>
            </w:r>
          </w:p>
        </w:tc>
        <w:tc>
          <w:tcPr>
            <w:tcW w:w="992" w:type="dxa"/>
            <w:hideMark/>
          </w:tcPr>
          <w:p w:rsidR="007F5871" w:rsidRPr="00667F10" w:rsidRDefault="007F5871" w:rsidP="00113CA3">
            <w:pPr>
              <w:widowControl/>
              <w:autoSpaceDE/>
              <w:autoSpaceDN/>
              <w:adjustRightInd/>
              <w:jc w:val="right"/>
              <w:rPr>
                <w:b/>
                <w:bCs/>
              </w:rPr>
            </w:pPr>
            <w:r w:rsidRPr="00667F10">
              <w:rPr>
                <w:b/>
                <w:bCs/>
              </w:rPr>
              <w:t>12,2</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jc w:val="both"/>
            </w:pPr>
            <w:r w:rsidRPr="00667F10">
              <w:t>Иные бюджетные ассигнования</w:t>
            </w:r>
          </w:p>
        </w:tc>
        <w:tc>
          <w:tcPr>
            <w:tcW w:w="1134" w:type="dxa"/>
            <w:gridSpan w:val="4"/>
            <w:hideMark/>
          </w:tcPr>
          <w:p w:rsidR="007F5871" w:rsidRPr="00667F10" w:rsidRDefault="007F5871" w:rsidP="00113CA3">
            <w:pPr>
              <w:widowControl/>
              <w:autoSpaceDE/>
              <w:autoSpaceDN/>
              <w:adjustRightInd/>
              <w:jc w:val="center"/>
            </w:pPr>
            <w:r w:rsidRPr="00667F10">
              <w:t>992</w:t>
            </w:r>
          </w:p>
        </w:tc>
        <w:tc>
          <w:tcPr>
            <w:tcW w:w="709" w:type="dxa"/>
            <w:gridSpan w:val="2"/>
            <w:hideMark/>
          </w:tcPr>
          <w:p w:rsidR="007F5871" w:rsidRPr="00667F10" w:rsidRDefault="007F5871" w:rsidP="00113CA3">
            <w:pPr>
              <w:widowControl/>
              <w:autoSpaceDE/>
              <w:autoSpaceDN/>
              <w:adjustRightInd/>
              <w:jc w:val="center"/>
            </w:pPr>
            <w:r w:rsidRPr="00667F10">
              <w:t>08</w:t>
            </w:r>
          </w:p>
        </w:tc>
        <w:tc>
          <w:tcPr>
            <w:tcW w:w="709" w:type="dxa"/>
            <w:gridSpan w:val="2"/>
            <w:hideMark/>
          </w:tcPr>
          <w:p w:rsidR="007F5871" w:rsidRPr="00667F10" w:rsidRDefault="007F5871" w:rsidP="00113CA3">
            <w:pPr>
              <w:widowControl/>
              <w:autoSpaceDE/>
              <w:autoSpaceDN/>
              <w:adjustRightInd/>
              <w:jc w:val="center"/>
            </w:pPr>
            <w:r w:rsidRPr="00667F10">
              <w:t>01</w:t>
            </w:r>
          </w:p>
        </w:tc>
        <w:tc>
          <w:tcPr>
            <w:tcW w:w="1276" w:type="dxa"/>
            <w:gridSpan w:val="4"/>
            <w:hideMark/>
          </w:tcPr>
          <w:p w:rsidR="007F5871" w:rsidRPr="00667F10" w:rsidRDefault="007F5871" w:rsidP="00113CA3">
            <w:pPr>
              <w:widowControl/>
              <w:autoSpaceDE/>
              <w:autoSpaceDN/>
              <w:adjustRightInd/>
              <w:jc w:val="center"/>
            </w:pPr>
            <w:r w:rsidRPr="00667F10">
              <w:t>060009602Б</w:t>
            </w:r>
          </w:p>
        </w:tc>
        <w:tc>
          <w:tcPr>
            <w:tcW w:w="1134" w:type="dxa"/>
            <w:gridSpan w:val="2"/>
            <w:hideMark/>
          </w:tcPr>
          <w:p w:rsidR="007F5871" w:rsidRPr="00667F10" w:rsidRDefault="007F5871" w:rsidP="00113CA3">
            <w:pPr>
              <w:widowControl/>
              <w:autoSpaceDE/>
              <w:autoSpaceDN/>
              <w:adjustRightInd/>
              <w:jc w:val="center"/>
            </w:pPr>
            <w:r w:rsidRPr="00667F10">
              <w:t>800</w:t>
            </w:r>
          </w:p>
        </w:tc>
        <w:tc>
          <w:tcPr>
            <w:tcW w:w="992" w:type="dxa"/>
            <w:gridSpan w:val="4"/>
            <w:hideMark/>
          </w:tcPr>
          <w:p w:rsidR="007F5871" w:rsidRPr="00667F10" w:rsidRDefault="007F5871" w:rsidP="00113CA3">
            <w:pPr>
              <w:widowControl/>
              <w:autoSpaceDE/>
              <w:autoSpaceDN/>
              <w:adjustRightInd/>
              <w:jc w:val="right"/>
            </w:pPr>
            <w:r w:rsidRPr="00667F10">
              <w:t>12,2</w:t>
            </w:r>
          </w:p>
        </w:tc>
        <w:tc>
          <w:tcPr>
            <w:tcW w:w="992" w:type="dxa"/>
            <w:hideMark/>
          </w:tcPr>
          <w:p w:rsidR="007F5871" w:rsidRPr="00667F10" w:rsidRDefault="007F5871" w:rsidP="00113CA3">
            <w:pPr>
              <w:widowControl/>
              <w:autoSpaceDE/>
              <w:autoSpaceDN/>
              <w:adjustRightInd/>
              <w:jc w:val="right"/>
            </w:pPr>
            <w:r w:rsidRPr="00667F10">
              <w:t>12,2</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СОЦИАЛЬНАЯ ПОЛИТИКА</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10</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144,6</w:t>
            </w:r>
          </w:p>
        </w:tc>
        <w:tc>
          <w:tcPr>
            <w:tcW w:w="992" w:type="dxa"/>
            <w:noWrap/>
            <w:hideMark/>
          </w:tcPr>
          <w:p w:rsidR="007F5871" w:rsidRPr="00667F10" w:rsidRDefault="007F5871" w:rsidP="00113CA3">
            <w:pPr>
              <w:widowControl/>
              <w:autoSpaceDE/>
              <w:autoSpaceDN/>
              <w:adjustRightInd/>
              <w:jc w:val="right"/>
              <w:rPr>
                <w:b/>
                <w:bCs/>
              </w:rPr>
            </w:pPr>
            <w:r w:rsidRPr="00667F10">
              <w:rPr>
                <w:b/>
                <w:bCs/>
              </w:rPr>
              <w:t>144,6</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Пенсионное обеспечение</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10</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144,6</w:t>
            </w:r>
          </w:p>
        </w:tc>
        <w:tc>
          <w:tcPr>
            <w:tcW w:w="992" w:type="dxa"/>
            <w:noWrap/>
            <w:hideMark/>
          </w:tcPr>
          <w:p w:rsidR="007F5871" w:rsidRPr="00667F10" w:rsidRDefault="007F5871" w:rsidP="00113CA3">
            <w:pPr>
              <w:widowControl/>
              <w:autoSpaceDE/>
              <w:autoSpaceDN/>
              <w:adjustRightInd/>
              <w:jc w:val="right"/>
              <w:rPr>
                <w:b/>
                <w:bCs/>
              </w:rPr>
            </w:pPr>
            <w:r w:rsidRPr="00667F10">
              <w:rPr>
                <w:b/>
                <w:bCs/>
              </w:rPr>
              <w:t>144,6</w:t>
            </w:r>
          </w:p>
        </w:tc>
      </w:tr>
      <w:tr w:rsidR="00113CA3" w:rsidRPr="00667F10" w:rsidTr="00C13484">
        <w:trPr>
          <w:trHeight w:val="780"/>
        </w:trPr>
        <w:tc>
          <w:tcPr>
            <w:tcW w:w="2943" w:type="dxa"/>
            <w:gridSpan w:val="2"/>
            <w:hideMark/>
          </w:tcPr>
          <w:p w:rsidR="007F5871" w:rsidRPr="00667F10" w:rsidRDefault="007F5871" w:rsidP="00113CA3">
            <w:pPr>
              <w:widowControl/>
              <w:autoSpaceDE/>
              <w:autoSpaceDN/>
              <w:adjustRightInd/>
              <w:rPr>
                <w:b/>
                <w:bCs/>
              </w:rPr>
            </w:pPr>
            <w:r w:rsidRPr="00667F10">
              <w:rPr>
                <w:b/>
                <w:bCs/>
              </w:rPr>
              <w:t xml:space="preserve">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 »</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10</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01</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0100000000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144,6</w:t>
            </w:r>
          </w:p>
        </w:tc>
        <w:tc>
          <w:tcPr>
            <w:tcW w:w="992" w:type="dxa"/>
            <w:noWrap/>
            <w:hideMark/>
          </w:tcPr>
          <w:p w:rsidR="007F5871" w:rsidRPr="00667F10" w:rsidRDefault="007F5871" w:rsidP="00113CA3">
            <w:pPr>
              <w:widowControl/>
              <w:autoSpaceDE/>
              <w:autoSpaceDN/>
              <w:adjustRightInd/>
              <w:jc w:val="right"/>
              <w:rPr>
                <w:b/>
                <w:bCs/>
              </w:rPr>
            </w:pPr>
            <w:r w:rsidRPr="00667F10">
              <w:rPr>
                <w:b/>
                <w:bCs/>
              </w:rPr>
              <w:t>144,6</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Руководство и управление в сфере установленных функций органов местного самоуправления</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 xml:space="preserve">10 </w:t>
            </w:r>
          </w:p>
        </w:tc>
        <w:tc>
          <w:tcPr>
            <w:tcW w:w="709" w:type="dxa"/>
            <w:gridSpan w:val="2"/>
            <w:noWrap/>
            <w:hideMark/>
          </w:tcPr>
          <w:p w:rsidR="007F5871" w:rsidRPr="00667F10" w:rsidRDefault="007F5871" w:rsidP="00113CA3">
            <w:pPr>
              <w:widowControl/>
              <w:autoSpaceDE/>
              <w:autoSpaceDN/>
              <w:adjustRightInd/>
              <w:jc w:val="center"/>
            </w:pPr>
            <w:r w:rsidRPr="00667F10">
              <w:t xml:space="preserve">01 </w:t>
            </w:r>
          </w:p>
        </w:tc>
        <w:tc>
          <w:tcPr>
            <w:tcW w:w="1276" w:type="dxa"/>
            <w:gridSpan w:val="4"/>
            <w:noWrap/>
            <w:hideMark/>
          </w:tcPr>
          <w:p w:rsidR="007F5871" w:rsidRPr="00667F10" w:rsidRDefault="007F5871" w:rsidP="00113CA3">
            <w:pPr>
              <w:widowControl/>
              <w:autoSpaceDE/>
              <w:autoSpaceDN/>
              <w:adjustRightInd/>
              <w:jc w:val="center"/>
            </w:pPr>
            <w:r w:rsidRPr="00667F10">
              <w:t>0100091000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144,6</w:t>
            </w:r>
          </w:p>
        </w:tc>
        <w:tc>
          <w:tcPr>
            <w:tcW w:w="992" w:type="dxa"/>
            <w:noWrap/>
            <w:hideMark/>
          </w:tcPr>
          <w:p w:rsidR="007F5871" w:rsidRPr="00667F10" w:rsidRDefault="007F5871" w:rsidP="00113CA3">
            <w:pPr>
              <w:widowControl/>
              <w:autoSpaceDE/>
              <w:autoSpaceDN/>
              <w:adjustRightInd/>
              <w:jc w:val="right"/>
            </w:pPr>
            <w:r w:rsidRPr="00667F10">
              <w:t>144,6</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Доплаты к пенсиям, дополнительное пенсионное обеспечение</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 xml:space="preserve">10 </w:t>
            </w:r>
          </w:p>
        </w:tc>
        <w:tc>
          <w:tcPr>
            <w:tcW w:w="709" w:type="dxa"/>
            <w:gridSpan w:val="2"/>
            <w:noWrap/>
            <w:hideMark/>
          </w:tcPr>
          <w:p w:rsidR="007F5871" w:rsidRPr="00667F10" w:rsidRDefault="007F5871" w:rsidP="00113CA3">
            <w:pPr>
              <w:widowControl/>
              <w:autoSpaceDE/>
              <w:autoSpaceDN/>
              <w:adjustRightInd/>
              <w:jc w:val="center"/>
            </w:pPr>
            <w:r w:rsidRPr="00667F10">
              <w:t xml:space="preserve">01 </w:t>
            </w:r>
          </w:p>
        </w:tc>
        <w:tc>
          <w:tcPr>
            <w:tcW w:w="1276" w:type="dxa"/>
            <w:gridSpan w:val="4"/>
            <w:noWrap/>
            <w:hideMark/>
          </w:tcPr>
          <w:p w:rsidR="007F5871" w:rsidRPr="00667F10" w:rsidRDefault="007F5871" w:rsidP="00113CA3">
            <w:pPr>
              <w:widowControl/>
              <w:autoSpaceDE/>
              <w:autoSpaceDN/>
              <w:adjustRightInd/>
              <w:jc w:val="center"/>
            </w:pPr>
            <w:r w:rsidRPr="00667F10">
              <w:t>0100091030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144,6</w:t>
            </w:r>
          </w:p>
        </w:tc>
        <w:tc>
          <w:tcPr>
            <w:tcW w:w="992" w:type="dxa"/>
            <w:noWrap/>
            <w:hideMark/>
          </w:tcPr>
          <w:p w:rsidR="007F5871" w:rsidRPr="00667F10" w:rsidRDefault="007F5871" w:rsidP="00113CA3">
            <w:pPr>
              <w:widowControl/>
              <w:autoSpaceDE/>
              <w:autoSpaceDN/>
              <w:adjustRightInd/>
              <w:jc w:val="right"/>
            </w:pPr>
            <w:r w:rsidRPr="00667F10">
              <w:t>144,6</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 xml:space="preserve">Социальное обеспечение и иные выплаты населению </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10</w:t>
            </w:r>
          </w:p>
        </w:tc>
        <w:tc>
          <w:tcPr>
            <w:tcW w:w="709" w:type="dxa"/>
            <w:gridSpan w:val="2"/>
            <w:noWrap/>
            <w:hideMark/>
          </w:tcPr>
          <w:p w:rsidR="007F5871" w:rsidRPr="00667F10" w:rsidRDefault="007F5871" w:rsidP="00113CA3">
            <w:pPr>
              <w:widowControl/>
              <w:autoSpaceDE/>
              <w:autoSpaceDN/>
              <w:adjustRightInd/>
              <w:jc w:val="center"/>
            </w:pPr>
            <w:r w:rsidRPr="00667F10">
              <w:t>01</w:t>
            </w:r>
          </w:p>
        </w:tc>
        <w:tc>
          <w:tcPr>
            <w:tcW w:w="1276" w:type="dxa"/>
            <w:gridSpan w:val="4"/>
            <w:noWrap/>
            <w:hideMark/>
          </w:tcPr>
          <w:p w:rsidR="007F5871" w:rsidRPr="00667F10" w:rsidRDefault="007F5871" w:rsidP="00113CA3">
            <w:pPr>
              <w:widowControl/>
              <w:autoSpaceDE/>
              <w:autoSpaceDN/>
              <w:adjustRightInd/>
              <w:jc w:val="center"/>
            </w:pPr>
            <w:r w:rsidRPr="00667F10">
              <w:t>0100091030</w:t>
            </w:r>
          </w:p>
        </w:tc>
        <w:tc>
          <w:tcPr>
            <w:tcW w:w="1134" w:type="dxa"/>
            <w:gridSpan w:val="2"/>
            <w:noWrap/>
            <w:hideMark/>
          </w:tcPr>
          <w:p w:rsidR="007F5871" w:rsidRPr="00667F10" w:rsidRDefault="007F5871" w:rsidP="00113CA3">
            <w:pPr>
              <w:widowControl/>
              <w:autoSpaceDE/>
              <w:autoSpaceDN/>
              <w:adjustRightInd/>
              <w:jc w:val="center"/>
            </w:pPr>
            <w:r w:rsidRPr="00667F10">
              <w:t>300</w:t>
            </w:r>
          </w:p>
        </w:tc>
        <w:tc>
          <w:tcPr>
            <w:tcW w:w="992" w:type="dxa"/>
            <w:gridSpan w:val="4"/>
            <w:noWrap/>
            <w:hideMark/>
          </w:tcPr>
          <w:p w:rsidR="007F5871" w:rsidRPr="00667F10" w:rsidRDefault="007F5871" w:rsidP="00113CA3">
            <w:pPr>
              <w:widowControl/>
              <w:autoSpaceDE/>
              <w:autoSpaceDN/>
              <w:adjustRightInd/>
              <w:jc w:val="right"/>
            </w:pPr>
            <w:r w:rsidRPr="00667F10">
              <w:t>144,6</w:t>
            </w:r>
          </w:p>
        </w:tc>
        <w:tc>
          <w:tcPr>
            <w:tcW w:w="992" w:type="dxa"/>
            <w:noWrap/>
            <w:hideMark/>
          </w:tcPr>
          <w:p w:rsidR="007F5871" w:rsidRPr="00667F10" w:rsidRDefault="007F5871" w:rsidP="00113CA3">
            <w:pPr>
              <w:widowControl/>
              <w:autoSpaceDE/>
              <w:autoSpaceDN/>
              <w:adjustRightInd/>
              <w:jc w:val="right"/>
            </w:pPr>
            <w:r w:rsidRPr="00667F10">
              <w:t>144,6</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rPr>
                <w:b/>
                <w:bCs/>
              </w:rPr>
            </w:pPr>
            <w:r w:rsidRPr="00667F10">
              <w:rPr>
                <w:b/>
                <w:bCs/>
              </w:rPr>
              <w:t>ФИЗИЧЕСКАЯ КУЛЬТУРА И СПОРТ</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11</w:t>
            </w:r>
          </w:p>
        </w:tc>
        <w:tc>
          <w:tcPr>
            <w:tcW w:w="709" w:type="dxa"/>
            <w:gridSpan w:val="2"/>
            <w:noWrap/>
            <w:hideMark/>
          </w:tcPr>
          <w:p w:rsidR="007F5871" w:rsidRPr="00667F10" w:rsidRDefault="007F5871" w:rsidP="00113CA3">
            <w:pPr>
              <w:widowControl/>
              <w:autoSpaceDE/>
              <w:autoSpaceDN/>
              <w:adjustRightInd/>
              <w:jc w:val="center"/>
              <w:rPr>
                <w:b/>
                <w:bCs/>
              </w:rPr>
            </w:pPr>
            <w:r w:rsidRPr="00667F10">
              <w:rPr>
                <w:b/>
                <w:bCs/>
              </w:rPr>
              <w:t>00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noWrap/>
            <w:hideMark/>
          </w:tcPr>
          <w:p w:rsidR="007F5871" w:rsidRPr="00667F10" w:rsidRDefault="007F5871" w:rsidP="00113CA3">
            <w:pPr>
              <w:widowControl/>
              <w:autoSpaceDE/>
              <w:autoSpaceDN/>
              <w:adjustRightInd/>
              <w:jc w:val="right"/>
              <w:rPr>
                <w:b/>
                <w:bCs/>
              </w:rPr>
            </w:pPr>
            <w:r w:rsidRPr="00667F10">
              <w:rPr>
                <w:b/>
                <w:bCs/>
              </w:rPr>
              <w:t>50,0</w:t>
            </w:r>
          </w:p>
        </w:tc>
        <w:tc>
          <w:tcPr>
            <w:tcW w:w="992" w:type="dxa"/>
            <w:noWrap/>
            <w:hideMark/>
          </w:tcPr>
          <w:p w:rsidR="007F5871" w:rsidRPr="00667F10" w:rsidRDefault="007F5871" w:rsidP="00113CA3">
            <w:pPr>
              <w:widowControl/>
              <w:autoSpaceDE/>
              <w:autoSpaceDN/>
              <w:adjustRightInd/>
              <w:jc w:val="right"/>
              <w:rPr>
                <w:b/>
                <w:bCs/>
              </w:rPr>
            </w:pPr>
            <w:r w:rsidRPr="00667F10">
              <w:rPr>
                <w:b/>
                <w:bCs/>
              </w:rPr>
              <w:t>50,0</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pPr>
            <w:r w:rsidRPr="00667F10">
              <w:t>Массовый спорт</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11</w:t>
            </w:r>
          </w:p>
        </w:tc>
        <w:tc>
          <w:tcPr>
            <w:tcW w:w="709" w:type="dxa"/>
            <w:gridSpan w:val="2"/>
            <w:noWrap/>
            <w:hideMark/>
          </w:tcPr>
          <w:p w:rsidR="007F5871" w:rsidRPr="00667F10" w:rsidRDefault="007F5871" w:rsidP="00113CA3">
            <w:pPr>
              <w:widowControl/>
              <w:autoSpaceDE/>
              <w:autoSpaceDN/>
              <w:adjustRightInd/>
              <w:jc w:val="center"/>
            </w:pPr>
            <w:r w:rsidRPr="00667F10">
              <w:t>02</w:t>
            </w:r>
          </w:p>
        </w:tc>
        <w:tc>
          <w:tcPr>
            <w:tcW w:w="1276" w:type="dxa"/>
            <w:gridSpan w:val="4"/>
            <w:noWrap/>
            <w:hideMark/>
          </w:tcPr>
          <w:p w:rsidR="007F5871" w:rsidRPr="00667F10" w:rsidRDefault="007F5871" w:rsidP="00113CA3">
            <w:pPr>
              <w:widowControl/>
              <w:autoSpaceDE/>
              <w:autoSpaceDN/>
              <w:adjustRightInd/>
              <w:jc w:val="center"/>
            </w:pPr>
            <w:r w:rsidRPr="00667F10">
              <w:t>0000000000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50,0</w:t>
            </w:r>
          </w:p>
        </w:tc>
        <w:tc>
          <w:tcPr>
            <w:tcW w:w="992" w:type="dxa"/>
            <w:noWrap/>
            <w:hideMark/>
          </w:tcPr>
          <w:p w:rsidR="007F5871" w:rsidRPr="00667F10" w:rsidRDefault="007F5871" w:rsidP="00113CA3">
            <w:pPr>
              <w:widowControl/>
              <w:autoSpaceDE/>
              <w:autoSpaceDN/>
              <w:adjustRightInd/>
              <w:jc w:val="right"/>
            </w:pPr>
            <w:r w:rsidRPr="00667F10">
              <w:t>50,0</w:t>
            </w:r>
          </w:p>
        </w:tc>
      </w:tr>
      <w:tr w:rsidR="00113CA3" w:rsidRPr="00667F10" w:rsidTr="00C13484">
        <w:trPr>
          <w:trHeight w:val="780"/>
        </w:trPr>
        <w:tc>
          <w:tcPr>
            <w:tcW w:w="2943" w:type="dxa"/>
            <w:gridSpan w:val="2"/>
            <w:hideMark/>
          </w:tcPr>
          <w:p w:rsidR="007F5871" w:rsidRPr="00667F10" w:rsidRDefault="007F5871" w:rsidP="00113CA3">
            <w:pPr>
              <w:widowControl/>
              <w:autoSpaceDE/>
              <w:autoSpaceDN/>
              <w:adjustRightInd/>
            </w:pPr>
            <w:r w:rsidRPr="00667F10">
              <w:t xml:space="preserve">Муниципальная программа "Развитие физической культуры и спорта в муниципальном образовании </w:t>
            </w:r>
            <w:proofErr w:type="spellStart"/>
            <w:r w:rsidRPr="00667F10">
              <w:t>Шиховского</w:t>
            </w:r>
            <w:proofErr w:type="spellEnd"/>
            <w:r w:rsidRPr="00667F10">
              <w:t xml:space="preserve"> сельского поселения"</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11</w:t>
            </w:r>
          </w:p>
        </w:tc>
        <w:tc>
          <w:tcPr>
            <w:tcW w:w="709" w:type="dxa"/>
            <w:gridSpan w:val="2"/>
            <w:noWrap/>
            <w:hideMark/>
          </w:tcPr>
          <w:p w:rsidR="007F5871" w:rsidRPr="00667F10" w:rsidRDefault="007F5871" w:rsidP="00113CA3">
            <w:pPr>
              <w:widowControl/>
              <w:autoSpaceDE/>
              <w:autoSpaceDN/>
              <w:adjustRightInd/>
              <w:jc w:val="center"/>
            </w:pPr>
            <w:r w:rsidRPr="00667F10">
              <w:t>02</w:t>
            </w:r>
          </w:p>
        </w:tc>
        <w:tc>
          <w:tcPr>
            <w:tcW w:w="1276" w:type="dxa"/>
            <w:gridSpan w:val="4"/>
            <w:noWrap/>
            <w:hideMark/>
          </w:tcPr>
          <w:p w:rsidR="007F5871" w:rsidRPr="00667F10" w:rsidRDefault="007F5871" w:rsidP="00113CA3">
            <w:pPr>
              <w:widowControl/>
              <w:autoSpaceDE/>
              <w:autoSpaceDN/>
              <w:adjustRightInd/>
              <w:jc w:val="center"/>
            </w:pPr>
            <w:r w:rsidRPr="00667F10">
              <w:t>0900000000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50,0</w:t>
            </w:r>
          </w:p>
        </w:tc>
        <w:tc>
          <w:tcPr>
            <w:tcW w:w="992" w:type="dxa"/>
            <w:noWrap/>
            <w:hideMark/>
          </w:tcPr>
          <w:p w:rsidR="007F5871" w:rsidRPr="00667F10" w:rsidRDefault="007F5871" w:rsidP="00113CA3">
            <w:pPr>
              <w:widowControl/>
              <w:autoSpaceDE/>
              <w:autoSpaceDN/>
              <w:adjustRightInd/>
              <w:jc w:val="right"/>
            </w:pPr>
            <w:r w:rsidRPr="00667F10">
              <w:t>50,0</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 xml:space="preserve">Мероприятия </w:t>
            </w:r>
            <w:proofErr w:type="gramStart"/>
            <w:r w:rsidRPr="00667F10">
              <w:t>с</w:t>
            </w:r>
            <w:proofErr w:type="gramEnd"/>
            <w:r w:rsidRPr="00667F10">
              <w:t xml:space="preserve"> сфере развития физической культуры и спорта</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11</w:t>
            </w:r>
          </w:p>
        </w:tc>
        <w:tc>
          <w:tcPr>
            <w:tcW w:w="709" w:type="dxa"/>
            <w:gridSpan w:val="2"/>
            <w:noWrap/>
            <w:hideMark/>
          </w:tcPr>
          <w:p w:rsidR="007F5871" w:rsidRPr="00667F10" w:rsidRDefault="007F5871" w:rsidP="00113CA3">
            <w:pPr>
              <w:widowControl/>
              <w:autoSpaceDE/>
              <w:autoSpaceDN/>
              <w:adjustRightInd/>
              <w:jc w:val="center"/>
            </w:pPr>
            <w:r w:rsidRPr="00667F10">
              <w:t>02</w:t>
            </w:r>
          </w:p>
        </w:tc>
        <w:tc>
          <w:tcPr>
            <w:tcW w:w="1276" w:type="dxa"/>
            <w:gridSpan w:val="4"/>
            <w:noWrap/>
            <w:hideMark/>
          </w:tcPr>
          <w:p w:rsidR="007F5871" w:rsidRPr="00667F10" w:rsidRDefault="007F5871" w:rsidP="00113CA3">
            <w:pPr>
              <w:widowControl/>
              <w:autoSpaceDE/>
              <w:autoSpaceDN/>
              <w:adjustRightInd/>
              <w:jc w:val="center"/>
            </w:pPr>
            <w:r w:rsidRPr="00667F10">
              <w:t>0900092120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noWrap/>
            <w:hideMark/>
          </w:tcPr>
          <w:p w:rsidR="007F5871" w:rsidRPr="00667F10" w:rsidRDefault="007F5871" w:rsidP="00113CA3">
            <w:pPr>
              <w:widowControl/>
              <w:autoSpaceDE/>
              <w:autoSpaceDN/>
              <w:adjustRightInd/>
              <w:jc w:val="right"/>
            </w:pPr>
            <w:r w:rsidRPr="00667F10">
              <w:t>50,0</w:t>
            </w:r>
          </w:p>
        </w:tc>
        <w:tc>
          <w:tcPr>
            <w:tcW w:w="992" w:type="dxa"/>
            <w:noWrap/>
            <w:hideMark/>
          </w:tcPr>
          <w:p w:rsidR="007F5871" w:rsidRPr="00667F10" w:rsidRDefault="007F5871" w:rsidP="00113CA3">
            <w:pPr>
              <w:widowControl/>
              <w:autoSpaceDE/>
              <w:autoSpaceDN/>
              <w:adjustRightInd/>
              <w:jc w:val="right"/>
            </w:pPr>
            <w:r w:rsidRPr="00667F10">
              <w:t>50,0</w:t>
            </w:r>
          </w:p>
        </w:tc>
      </w:tr>
      <w:tr w:rsidR="00113CA3" w:rsidRPr="00667F10" w:rsidTr="00C13484">
        <w:trPr>
          <w:trHeight w:val="525"/>
        </w:trPr>
        <w:tc>
          <w:tcPr>
            <w:tcW w:w="2943" w:type="dxa"/>
            <w:gridSpan w:val="2"/>
            <w:hideMark/>
          </w:tcPr>
          <w:p w:rsidR="007F5871" w:rsidRPr="00667F10" w:rsidRDefault="007F5871" w:rsidP="00113CA3">
            <w:pPr>
              <w:widowControl/>
              <w:autoSpaceDE/>
              <w:autoSpaceDN/>
              <w:adjustRightInd/>
            </w:pPr>
            <w:r w:rsidRPr="00667F10">
              <w:t>Закупка товаров, работ и услуг для обеспечения государственных (муниципальных) нужд</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noWrap/>
            <w:hideMark/>
          </w:tcPr>
          <w:p w:rsidR="007F5871" w:rsidRPr="00667F10" w:rsidRDefault="007F5871" w:rsidP="00113CA3">
            <w:pPr>
              <w:widowControl/>
              <w:autoSpaceDE/>
              <w:autoSpaceDN/>
              <w:adjustRightInd/>
              <w:jc w:val="center"/>
            </w:pPr>
            <w:r w:rsidRPr="00667F10">
              <w:t>11</w:t>
            </w:r>
          </w:p>
        </w:tc>
        <w:tc>
          <w:tcPr>
            <w:tcW w:w="709" w:type="dxa"/>
            <w:gridSpan w:val="2"/>
            <w:noWrap/>
            <w:hideMark/>
          </w:tcPr>
          <w:p w:rsidR="007F5871" w:rsidRPr="00667F10" w:rsidRDefault="007F5871" w:rsidP="00113CA3">
            <w:pPr>
              <w:widowControl/>
              <w:autoSpaceDE/>
              <w:autoSpaceDN/>
              <w:adjustRightInd/>
              <w:jc w:val="center"/>
            </w:pPr>
            <w:r w:rsidRPr="00667F10">
              <w:t>02</w:t>
            </w:r>
          </w:p>
        </w:tc>
        <w:tc>
          <w:tcPr>
            <w:tcW w:w="1276" w:type="dxa"/>
            <w:gridSpan w:val="4"/>
            <w:noWrap/>
            <w:hideMark/>
          </w:tcPr>
          <w:p w:rsidR="007F5871" w:rsidRPr="00667F10" w:rsidRDefault="007F5871" w:rsidP="00113CA3">
            <w:pPr>
              <w:widowControl/>
              <w:autoSpaceDE/>
              <w:autoSpaceDN/>
              <w:adjustRightInd/>
              <w:jc w:val="center"/>
            </w:pPr>
            <w:r w:rsidRPr="00667F10">
              <w:t>0900092120</w:t>
            </w:r>
          </w:p>
        </w:tc>
        <w:tc>
          <w:tcPr>
            <w:tcW w:w="1134" w:type="dxa"/>
            <w:gridSpan w:val="2"/>
            <w:noWrap/>
            <w:hideMark/>
          </w:tcPr>
          <w:p w:rsidR="007F5871" w:rsidRPr="00667F10" w:rsidRDefault="007F5871" w:rsidP="00113CA3">
            <w:pPr>
              <w:widowControl/>
              <w:autoSpaceDE/>
              <w:autoSpaceDN/>
              <w:adjustRightInd/>
              <w:jc w:val="center"/>
            </w:pPr>
            <w:r w:rsidRPr="00667F10">
              <w:t>200</w:t>
            </w:r>
          </w:p>
        </w:tc>
        <w:tc>
          <w:tcPr>
            <w:tcW w:w="992" w:type="dxa"/>
            <w:gridSpan w:val="4"/>
            <w:noWrap/>
            <w:hideMark/>
          </w:tcPr>
          <w:p w:rsidR="007F5871" w:rsidRPr="00667F10" w:rsidRDefault="007F5871" w:rsidP="00113CA3">
            <w:pPr>
              <w:widowControl/>
              <w:autoSpaceDE/>
              <w:autoSpaceDN/>
              <w:adjustRightInd/>
              <w:jc w:val="right"/>
            </w:pPr>
            <w:r w:rsidRPr="00667F10">
              <w:t>50,0</w:t>
            </w:r>
          </w:p>
        </w:tc>
        <w:tc>
          <w:tcPr>
            <w:tcW w:w="992" w:type="dxa"/>
            <w:noWrap/>
            <w:hideMark/>
          </w:tcPr>
          <w:p w:rsidR="007F5871" w:rsidRPr="00667F10" w:rsidRDefault="007F5871" w:rsidP="00113CA3">
            <w:pPr>
              <w:widowControl/>
              <w:autoSpaceDE/>
              <w:autoSpaceDN/>
              <w:adjustRightInd/>
              <w:jc w:val="right"/>
            </w:pPr>
            <w:r w:rsidRPr="00667F10">
              <w:t>50,0</w:t>
            </w:r>
          </w:p>
        </w:tc>
      </w:tr>
      <w:tr w:rsidR="00113CA3" w:rsidRPr="00667F10" w:rsidTr="00C13484">
        <w:trPr>
          <w:trHeight w:val="510"/>
        </w:trPr>
        <w:tc>
          <w:tcPr>
            <w:tcW w:w="2943" w:type="dxa"/>
            <w:gridSpan w:val="2"/>
            <w:hideMark/>
          </w:tcPr>
          <w:p w:rsidR="007F5871" w:rsidRPr="00667F10" w:rsidRDefault="007F5871" w:rsidP="00113CA3">
            <w:pPr>
              <w:widowControl/>
              <w:autoSpaceDE/>
              <w:autoSpaceDN/>
              <w:adjustRightInd/>
              <w:rPr>
                <w:b/>
                <w:bCs/>
              </w:rPr>
            </w:pPr>
            <w:r w:rsidRPr="00667F10">
              <w:rPr>
                <w:b/>
                <w:bCs/>
              </w:rPr>
              <w:t>ОБСЛУЖИВАНИЕ ГОСУДАРТСВЕННОГО (МУНИЦИПАЛЬНОГО) ДОЛГА</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13</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00</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hideMark/>
          </w:tcPr>
          <w:p w:rsidR="007F5871" w:rsidRPr="00667F10" w:rsidRDefault="007F5871" w:rsidP="00113CA3">
            <w:pPr>
              <w:widowControl/>
              <w:autoSpaceDE/>
              <w:autoSpaceDN/>
              <w:adjustRightInd/>
              <w:jc w:val="right"/>
              <w:rPr>
                <w:b/>
                <w:bCs/>
              </w:rPr>
            </w:pPr>
            <w:r w:rsidRPr="00667F10">
              <w:rPr>
                <w:b/>
                <w:bCs/>
              </w:rPr>
              <w:t>2,1</w:t>
            </w:r>
          </w:p>
        </w:tc>
        <w:tc>
          <w:tcPr>
            <w:tcW w:w="992" w:type="dxa"/>
            <w:hideMark/>
          </w:tcPr>
          <w:p w:rsidR="007F5871" w:rsidRPr="00667F10" w:rsidRDefault="007F5871" w:rsidP="00113CA3">
            <w:pPr>
              <w:widowControl/>
              <w:autoSpaceDE/>
              <w:autoSpaceDN/>
              <w:adjustRightInd/>
              <w:jc w:val="right"/>
              <w:rPr>
                <w:b/>
                <w:bCs/>
              </w:rPr>
            </w:pPr>
            <w:r w:rsidRPr="00667F10">
              <w:rPr>
                <w:b/>
                <w:bCs/>
              </w:rPr>
              <w:t>2,1</w:t>
            </w:r>
          </w:p>
        </w:tc>
      </w:tr>
      <w:tr w:rsidR="00113CA3" w:rsidRPr="00667F10" w:rsidTr="00C13484">
        <w:trPr>
          <w:trHeight w:val="510"/>
        </w:trPr>
        <w:tc>
          <w:tcPr>
            <w:tcW w:w="2943" w:type="dxa"/>
            <w:gridSpan w:val="2"/>
            <w:hideMark/>
          </w:tcPr>
          <w:p w:rsidR="007F5871" w:rsidRPr="00667F10" w:rsidRDefault="007F5871" w:rsidP="00113CA3">
            <w:pPr>
              <w:widowControl/>
              <w:autoSpaceDE/>
              <w:autoSpaceDN/>
              <w:adjustRightInd/>
              <w:jc w:val="both"/>
              <w:rPr>
                <w:b/>
                <w:bCs/>
              </w:rPr>
            </w:pPr>
            <w:r w:rsidRPr="00667F10">
              <w:rPr>
                <w:b/>
                <w:bCs/>
              </w:rPr>
              <w:t>Обслуживание государственного внутреннего и муниципального долга</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13</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0000000000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hideMark/>
          </w:tcPr>
          <w:p w:rsidR="007F5871" w:rsidRPr="00667F10" w:rsidRDefault="007F5871" w:rsidP="00113CA3">
            <w:pPr>
              <w:widowControl/>
              <w:autoSpaceDE/>
              <w:autoSpaceDN/>
              <w:adjustRightInd/>
              <w:jc w:val="right"/>
              <w:rPr>
                <w:b/>
                <w:bCs/>
              </w:rPr>
            </w:pPr>
            <w:r w:rsidRPr="00667F10">
              <w:rPr>
                <w:b/>
                <w:bCs/>
              </w:rPr>
              <w:t>2,1</w:t>
            </w:r>
          </w:p>
        </w:tc>
        <w:tc>
          <w:tcPr>
            <w:tcW w:w="992" w:type="dxa"/>
            <w:hideMark/>
          </w:tcPr>
          <w:p w:rsidR="007F5871" w:rsidRPr="00667F10" w:rsidRDefault="007F5871" w:rsidP="00113CA3">
            <w:pPr>
              <w:widowControl/>
              <w:autoSpaceDE/>
              <w:autoSpaceDN/>
              <w:adjustRightInd/>
              <w:jc w:val="right"/>
              <w:rPr>
                <w:b/>
                <w:bCs/>
              </w:rPr>
            </w:pPr>
            <w:r w:rsidRPr="00667F10">
              <w:rPr>
                <w:b/>
                <w:bCs/>
              </w:rPr>
              <w:t>2,1</w:t>
            </w:r>
          </w:p>
        </w:tc>
      </w:tr>
      <w:tr w:rsidR="00113CA3" w:rsidRPr="00667F10" w:rsidTr="00C13484">
        <w:trPr>
          <w:trHeight w:val="780"/>
        </w:trPr>
        <w:tc>
          <w:tcPr>
            <w:tcW w:w="2943" w:type="dxa"/>
            <w:gridSpan w:val="2"/>
            <w:hideMark/>
          </w:tcPr>
          <w:p w:rsidR="007F5871" w:rsidRPr="00667F10" w:rsidRDefault="007F5871" w:rsidP="00113CA3">
            <w:pPr>
              <w:widowControl/>
              <w:autoSpaceDE/>
              <w:autoSpaceDN/>
              <w:adjustRightInd/>
              <w:rPr>
                <w:b/>
                <w:bCs/>
              </w:rPr>
            </w:pPr>
            <w:r w:rsidRPr="00667F10">
              <w:rPr>
                <w:b/>
                <w:bCs/>
              </w:rPr>
              <w:t>Муниципальная программа «Развитие муниципального управления в муниципальном образовании «</w:t>
            </w:r>
            <w:proofErr w:type="spellStart"/>
            <w:r w:rsidRPr="00667F10">
              <w:rPr>
                <w:b/>
                <w:bCs/>
              </w:rPr>
              <w:t>Шиховское</w:t>
            </w:r>
            <w:proofErr w:type="spellEnd"/>
            <w:r w:rsidRPr="00667F10">
              <w:rPr>
                <w:b/>
                <w:bCs/>
              </w:rPr>
              <w:t xml:space="preserve"> сельское поселение»</w:t>
            </w:r>
          </w:p>
        </w:tc>
        <w:tc>
          <w:tcPr>
            <w:tcW w:w="1134" w:type="dxa"/>
            <w:gridSpan w:val="4"/>
            <w:noWrap/>
            <w:hideMark/>
          </w:tcPr>
          <w:p w:rsidR="007F5871" w:rsidRPr="00667F10" w:rsidRDefault="007F5871" w:rsidP="00113CA3">
            <w:pPr>
              <w:widowControl/>
              <w:autoSpaceDE/>
              <w:autoSpaceDN/>
              <w:adjustRightInd/>
              <w:jc w:val="center"/>
              <w:rPr>
                <w:b/>
                <w:bCs/>
              </w:rPr>
            </w:pPr>
            <w:r w:rsidRPr="00667F10">
              <w:rPr>
                <w:b/>
                <w:bCs/>
              </w:rPr>
              <w:t>992</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13</w:t>
            </w:r>
          </w:p>
        </w:tc>
        <w:tc>
          <w:tcPr>
            <w:tcW w:w="709" w:type="dxa"/>
            <w:gridSpan w:val="2"/>
            <w:hideMark/>
          </w:tcPr>
          <w:p w:rsidR="007F5871" w:rsidRPr="00667F10" w:rsidRDefault="007F5871" w:rsidP="00113CA3">
            <w:pPr>
              <w:widowControl/>
              <w:autoSpaceDE/>
              <w:autoSpaceDN/>
              <w:adjustRightInd/>
              <w:jc w:val="center"/>
              <w:rPr>
                <w:b/>
                <w:bCs/>
              </w:rPr>
            </w:pPr>
            <w:r w:rsidRPr="00667F10">
              <w:rPr>
                <w:b/>
                <w:bCs/>
              </w:rPr>
              <w:t>01</w:t>
            </w:r>
          </w:p>
        </w:tc>
        <w:tc>
          <w:tcPr>
            <w:tcW w:w="1276" w:type="dxa"/>
            <w:gridSpan w:val="4"/>
            <w:noWrap/>
            <w:hideMark/>
          </w:tcPr>
          <w:p w:rsidR="007F5871" w:rsidRPr="00667F10" w:rsidRDefault="007F5871" w:rsidP="00113CA3">
            <w:pPr>
              <w:widowControl/>
              <w:autoSpaceDE/>
              <w:autoSpaceDN/>
              <w:adjustRightInd/>
              <w:jc w:val="center"/>
              <w:rPr>
                <w:b/>
                <w:bCs/>
              </w:rPr>
            </w:pPr>
            <w:r w:rsidRPr="00667F10">
              <w:rPr>
                <w:b/>
                <w:bCs/>
              </w:rPr>
              <w:t>0100000000</w:t>
            </w:r>
          </w:p>
        </w:tc>
        <w:tc>
          <w:tcPr>
            <w:tcW w:w="1134" w:type="dxa"/>
            <w:gridSpan w:val="2"/>
            <w:noWrap/>
            <w:hideMark/>
          </w:tcPr>
          <w:p w:rsidR="007F5871" w:rsidRPr="00667F10" w:rsidRDefault="007F5871" w:rsidP="00113CA3">
            <w:pPr>
              <w:widowControl/>
              <w:autoSpaceDE/>
              <w:autoSpaceDN/>
              <w:adjustRightInd/>
              <w:jc w:val="center"/>
              <w:rPr>
                <w:b/>
                <w:bCs/>
              </w:rPr>
            </w:pPr>
            <w:r w:rsidRPr="00667F10">
              <w:rPr>
                <w:b/>
                <w:bCs/>
              </w:rPr>
              <w:t>000</w:t>
            </w:r>
          </w:p>
        </w:tc>
        <w:tc>
          <w:tcPr>
            <w:tcW w:w="992" w:type="dxa"/>
            <w:gridSpan w:val="4"/>
            <w:hideMark/>
          </w:tcPr>
          <w:p w:rsidR="007F5871" w:rsidRPr="00667F10" w:rsidRDefault="007F5871" w:rsidP="00113CA3">
            <w:pPr>
              <w:widowControl/>
              <w:autoSpaceDE/>
              <w:autoSpaceDN/>
              <w:adjustRightInd/>
              <w:jc w:val="right"/>
              <w:rPr>
                <w:b/>
                <w:bCs/>
              </w:rPr>
            </w:pPr>
            <w:r w:rsidRPr="00667F10">
              <w:rPr>
                <w:b/>
                <w:bCs/>
              </w:rPr>
              <w:t>2,1</w:t>
            </w:r>
          </w:p>
        </w:tc>
        <w:tc>
          <w:tcPr>
            <w:tcW w:w="992" w:type="dxa"/>
            <w:hideMark/>
          </w:tcPr>
          <w:p w:rsidR="007F5871" w:rsidRPr="00667F10" w:rsidRDefault="007F5871" w:rsidP="00113CA3">
            <w:pPr>
              <w:widowControl/>
              <w:autoSpaceDE/>
              <w:autoSpaceDN/>
              <w:adjustRightInd/>
              <w:jc w:val="right"/>
              <w:rPr>
                <w:b/>
                <w:bCs/>
              </w:rPr>
            </w:pPr>
            <w:r w:rsidRPr="00667F10">
              <w:rPr>
                <w:b/>
                <w:bCs/>
              </w:rPr>
              <w:t>2,1</w:t>
            </w:r>
          </w:p>
        </w:tc>
      </w:tr>
      <w:tr w:rsidR="00113CA3" w:rsidRPr="00667F10" w:rsidTr="00C13484">
        <w:trPr>
          <w:trHeight w:val="510"/>
        </w:trPr>
        <w:tc>
          <w:tcPr>
            <w:tcW w:w="2943" w:type="dxa"/>
            <w:gridSpan w:val="2"/>
            <w:hideMark/>
          </w:tcPr>
          <w:p w:rsidR="007F5871" w:rsidRPr="00667F10" w:rsidRDefault="007F5871" w:rsidP="00113CA3">
            <w:pPr>
              <w:widowControl/>
              <w:autoSpaceDE/>
              <w:autoSpaceDN/>
              <w:adjustRightInd/>
              <w:jc w:val="both"/>
            </w:pPr>
            <w:r w:rsidRPr="00667F10">
              <w:t xml:space="preserve">Руководство и управление в сфере установленных функций органов местного </w:t>
            </w:r>
            <w:r w:rsidRPr="00667F10">
              <w:lastRenderedPageBreak/>
              <w:t xml:space="preserve">самоуправления </w:t>
            </w:r>
          </w:p>
        </w:tc>
        <w:tc>
          <w:tcPr>
            <w:tcW w:w="1134" w:type="dxa"/>
            <w:gridSpan w:val="4"/>
            <w:noWrap/>
            <w:hideMark/>
          </w:tcPr>
          <w:p w:rsidR="007F5871" w:rsidRPr="00667F10" w:rsidRDefault="007F5871" w:rsidP="00113CA3">
            <w:pPr>
              <w:widowControl/>
              <w:autoSpaceDE/>
              <w:autoSpaceDN/>
              <w:adjustRightInd/>
              <w:jc w:val="center"/>
            </w:pPr>
            <w:r w:rsidRPr="00667F10">
              <w:lastRenderedPageBreak/>
              <w:t>992</w:t>
            </w:r>
          </w:p>
        </w:tc>
        <w:tc>
          <w:tcPr>
            <w:tcW w:w="709" w:type="dxa"/>
            <w:gridSpan w:val="2"/>
            <w:hideMark/>
          </w:tcPr>
          <w:p w:rsidR="007F5871" w:rsidRPr="00667F10" w:rsidRDefault="007F5871" w:rsidP="00113CA3">
            <w:pPr>
              <w:widowControl/>
              <w:autoSpaceDE/>
              <w:autoSpaceDN/>
              <w:adjustRightInd/>
              <w:jc w:val="center"/>
            </w:pPr>
            <w:r w:rsidRPr="00667F10">
              <w:t>13</w:t>
            </w:r>
          </w:p>
        </w:tc>
        <w:tc>
          <w:tcPr>
            <w:tcW w:w="709" w:type="dxa"/>
            <w:gridSpan w:val="2"/>
            <w:hideMark/>
          </w:tcPr>
          <w:p w:rsidR="007F5871" w:rsidRPr="00667F10" w:rsidRDefault="007F5871" w:rsidP="00113CA3">
            <w:pPr>
              <w:widowControl/>
              <w:autoSpaceDE/>
              <w:autoSpaceDN/>
              <w:adjustRightInd/>
              <w:jc w:val="center"/>
            </w:pPr>
            <w:r w:rsidRPr="00667F10">
              <w:t>01</w:t>
            </w:r>
          </w:p>
        </w:tc>
        <w:tc>
          <w:tcPr>
            <w:tcW w:w="1276" w:type="dxa"/>
            <w:gridSpan w:val="4"/>
            <w:noWrap/>
            <w:hideMark/>
          </w:tcPr>
          <w:p w:rsidR="007F5871" w:rsidRPr="00667F10" w:rsidRDefault="007F5871" w:rsidP="00113CA3">
            <w:pPr>
              <w:widowControl/>
              <w:autoSpaceDE/>
              <w:autoSpaceDN/>
              <w:adjustRightInd/>
              <w:jc w:val="center"/>
            </w:pPr>
            <w:r w:rsidRPr="00667F10">
              <w:t>0100091000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hideMark/>
          </w:tcPr>
          <w:p w:rsidR="007F5871" w:rsidRPr="00667F10" w:rsidRDefault="007F5871" w:rsidP="00113CA3">
            <w:pPr>
              <w:widowControl/>
              <w:autoSpaceDE/>
              <w:autoSpaceDN/>
              <w:adjustRightInd/>
              <w:jc w:val="right"/>
            </w:pPr>
            <w:r w:rsidRPr="00667F10">
              <w:t>2,1</w:t>
            </w:r>
          </w:p>
        </w:tc>
        <w:tc>
          <w:tcPr>
            <w:tcW w:w="992" w:type="dxa"/>
            <w:hideMark/>
          </w:tcPr>
          <w:p w:rsidR="007F5871" w:rsidRPr="00667F10" w:rsidRDefault="007F5871" w:rsidP="00113CA3">
            <w:pPr>
              <w:widowControl/>
              <w:autoSpaceDE/>
              <w:autoSpaceDN/>
              <w:adjustRightInd/>
              <w:jc w:val="right"/>
            </w:pPr>
            <w:r w:rsidRPr="00667F10">
              <w:t>2,1</w:t>
            </w:r>
          </w:p>
        </w:tc>
      </w:tr>
      <w:tr w:rsidR="00113CA3" w:rsidRPr="00667F10" w:rsidTr="00C13484">
        <w:trPr>
          <w:trHeight w:val="300"/>
        </w:trPr>
        <w:tc>
          <w:tcPr>
            <w:tcW w:w="2943" w:type="dxa"/>
            <w:gridSpan w:val="2"/>
            <w:hideMark/>
          </w:tcPr>
          <w:p w:rsidR="007F5871" w:rsidRPr="00667F10" w:rsidRDefault="007F5871" w:rsidP="00113CA3">
            <w:pPr>
              <w:widowControl/>
              <w:autoSpaceDE/>
              <w:autoSpaceDN/>
              <w:adjustRightInd/>
              <w:jc w:val="both"/>
            </w:pPr>
            <w:r w:rsidRPr="00667F10">
              <w:lastRenderedPageBreak/>
              <w:t>Центральный аппарат</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hideMark/>
          </w:tcPr>
          <w:p w:rsidR="007F5871" w:rsidRPr="00667F10" w:rsidRDefault="007F5871" w:rsidP="00113CA3">
            <w:pPr>
              <w:widowControl/>
              <w:autoSpaceDE/>
              <w:autoSpaceDN/>
              <w:adjustRightInd/>
              <w:jc w:val="center"/>
            </w:pPr>
            <w:r w:rsidRPr="00667F10">
              <w:t>13</w:t>
            </w:r>
          </w:p>
        </w:tc>
        <w:tc>
          <w:tcPr>
            <w:tcW w:w="709" w:type="dxa"/>
            <w:gridSpan w:val="2"/>
            <w:hideMark/>
          </w:tcPr>
          <w:p w:rsidR="007F5871" w:rsidRPr="00667F10" w:rsidRDefault="007F5871" w:rsidP="00113CA3">
            <w:pPr>
              <w:widowControl/>
              <w:autoSpaceDE/>
              <w:autoSpaceDN/>
              <w:adjustRightInd/>
              <w:jc w:val="center"/>
            </w:pPr>
            <w:r w:rsidRPr="00667F10">
              <w:t>01</w:t>
            </w:r>
          </w:p>
        </w:tc>
        <w:tc>
          <w:tcPr>
            <w:tcW w:w="1276" w:type="dxa"/>
            <w:gridSpan w:val="4"/>
            <w:hideMark/>
          </w:tcPr>
          <w:p w:rsidR="007F5871" w:rsidRPr="00667F10" w:rsidRDefault="007F5871" w:rsidP="00113CA3">
            <w:pPr>
              <w:widowControl/>
              <w:autoSpaceDE/>
              <w:autoSpaceDN/>
              <w:adjustRightInd/>
              <w:jc w:val="center"/>
            </w:pPr>
            <w:r w:rsidRPr="00667F10">
              <w:t>0100091020</w:t>
            </w:r>
          </w:p>
        </w:tc>
        <w:tc>
          <w:tcPr>
            <w:tcW w:w="1134" w:type="dxa"/>
            <w:gridSpan w:val="2"/>
            <w:noWrap/>
            <w:hideMark/>
          </w:tcPr>
          <w:p w:rsidR="007F5871" w:rsidRPr="00667F10" w:rsidRDefault="007F5871" w:rsidP="00113CA3">
            <w:pPr>
              <w:widowControl/>
              <w:autoSpaceDE/>
              <w:autoSpaceDN/>
              <w:adjustRightInd/>
              <w:jc w:val="center"/>
            </w:pPr>
            <w:r w:rsidRPr="00667F10">
              <w:t>000</w:t>
            </w:r>
          </w:p>
        </w:tc>
        <w:tc>
          <w:tcPr>
            <w:tcW w:w="992" w:type="dxa"/>
            <w:gridSpan w:val="4"/>
            <w:hideMark/>
          </w:tcPr>
          <w:p w:rsidR="007F5871" w:rsidRPr="00667F10" w:rsidRDefault="007F5871" w:rsidP="00113CA3">
            <w:pPr>
              <w:widowControl/>
              <w:autoSpaceDE/>
              <w:autoSpaceDN/>
              <w:adjustRightInd/>
              <w:jc w:val="right"/>
            </w:pPr>
            <w:r w:rsidRPr="00667F10">
              <w:t>2,1</w:t>
            </w:r>
          </w:p>
        </w:tc>
        <w:tc>
          <w:tcPr>
            <w:tcW w:w="992" w:type="dxa"/>
            <w:hideMark/>
          </w:tcPr>
          <w:p w:rsidR="007F5871" w:rsidRPr="00667F10" w:rsidRDefault="007F5871" w:rsidP="00113CA3">
            <w:pPr>
              <w:widowControl/>
              <w:autoSpaceDE/>
              <w:autoSpaceDN/>
              <w:adjustRightInd/>
              <w:jc w:val="right"/>
            </w:pPr>
            <w:r w:rsidRPr="00667F10">
              <w:t>2,1</w:t>
            </w:r>
          </w:p>
        </w:tc>
      </w:tr>
      <w:tr w:rsidR="00113CA3" w:rsidRPr="00667F10" w:rsidTr="00C13484">
        <w:trPr>
          <w:trHeight w:val="315"/>
        </w:trPr>
        <w:tc>
          <w:tcPr>
            <w:tcW w:w="2943" w:type="dxa"/>
            <w:gridSpan w:val="2"/>
            <w:hideMark/>
          </w:tcPr>
          <w:p w:rsidR="007F5871" w:rsidRPr="00667F10" w:rsidRDefault="007F5871" w:rsidP="00113CA3">
            <w:pPr>
              <w:widowControl/>
              <w:autoSpaceDE/>
              <w:autoSpaceDN/>
              <w:adjustRightInd/>
              <w:jc w:val="both"/>
            </w:pPr>
            <w:r w:rsidRPr="00667F10">
              <w:t>Обслуживание государственного (муниципального) долга</w:t>
            </w:r>
          </w:p>
        </w:tc>
        <w:tc>
          <w:tcPr>
            <w:tcW w:w="1134" w:type="dxa"/>
            <w:gridSpan w:val="4"/>
            <w:noWrap/>
            <w:hideMark/>
          </w:tcPr>
          <w:p w:rsidR="007F5871" w:rsidRPr="00667F10" w:rsidRDefault="007F5871" w:rsidP="00113CA3">
            <w:pPr>
              <w:widowControl/>
              <w:autoSpaceDE/>
              <w:autoSpaceDN/>
              <w:adjustRightInd/>
              <w:jc w:val="center"/>
            </w:pPr>
            <w:r w:rsidRPr="00667F10">
              <w:t>992</w:t>
            </w:r>
          </w:p>
        </w:tc>
        <w:tc>
          <w:tcPr>
            <w:tcW w:w="709" w:type="dxa"/>
            <w:gridSpan w:val="2"/>
            <w:hideMark/>
          </w:tcPr>
          <w:p w:rsidR="007F5871" w:rsidRPr="00667F10" w:rsidRDefault="007F5871" w:rsidP="00113CA3">
            <w:pPr>
              <w:widowControl/>
              <w:autoSpaceDE/>
              <w:autoSpaceDN/>
              <w:adjustRightInd/>
              <w:jc w:val="center"/>
            </w:pPr>
            <w:r w:rsidRPr="00667F10">
              <w:t>13</w:t>
            </w:r>
          </w:p>
        </w:tc>
        <w:tc>
          <w:tcPr>
            <w:tcW w:w="709" w:type="dxa"/>
            <w:gridSpan w:val="2"/>
            <w:hideMark/>
          </w:tcPr>
          <w:p w:rsidR="007F5871" w:rsidRPr="00667F10" w:rsidRDefault="007F5871" w:rsidP="00113CA3">
            <w:pPr>
              <w:widowControl/>
              <w:autoSpaceDE/>
              <w:autoSpaceDN/>
              <w:adjustRightInd/>
              <w:jc w:val="center"/>
            </w:pPr>
            <w:r w:rsidRPr="00667F10">
              <w:t>01</w:t>
            </w:r>
          </w:p>
        </w:tc>
        <w:tc>
          <w:tcPr>
            <w:tcW w:w="1276" w:type="dxa"/>
            <w:gridSpan w:val="4"/>
            <w:hideMark/>
          </w:tcPr>
          <w:p w:rsidR="007F5871" w:rsidRPr="00667F10" w:rsidRDefault="007F5871" w:rsidP="00113CA3">
            <w:pPr>
              <w:widowControl/>
              <w:autoSpaceDE/>
              <w:autoSpaceDN/>
              <w:adjustRightInd/>
              <w:jc w:val="center"/>
            </w:pPr>
            <w:r w:rsidRPr="00667F10">
              <w:t>0100091020</w:t>
            </w:r>
          </w:p>
        </w:tc>
        <w:tc>
          <w:tcPr>
            <w:tcW w:w="1134" w:type="dxa"/>
            <w:gridSpan w:val="2"/>
            <w:hideMark/>
          </w:tcPr>
          <w:p w:rsidR="007F5871" w:rsidRPr="00667F10" w:rsidRDefault="007F5871" w:rsidP="00113CA3">
            <w:pPr>
              <w:widowControl/>
              <w:autoSpaceDE/>
              <w:autoSpaceDN/>
              <w:adjustRightInd/>
              <w:jc w:val="center"/>
            </w:pPr>
            <w:r w:rsidRPr="00667F10">
              <w:t>700</w:t>
            </w:r>
          </w:p>
        </w:tc>
        <w:tc>
          <w:tcPr>
            <w:tcW w:w="992" w:type="dxa"/>
            <w:gridSpan w:val="4"/>
            <w:hideMark/>
          </w:tcPr>
          <w:p w:rsidR="007F5871" w:rsidRPr="00667F10" w:rsidRDefault="007F5871" w:rsidP="00113CA3">
            <w:pPr>
              <w:widowControl/>
              <w:autoSpaceDE/>
              <w:autoSpaceDN/>
              <w:adjustRightInd/>
              <w:jc w:val="right"/>
            </w:pPr>
            <w:r w:rsidRPr="00667F10">
              <w:t>2,1</w:t>
            </w:r>
          </w:p>
        </w:tc>
        <w:tc>
          <w:tcPr>
            <w:tcW w:w="992" w:type="dxa"/>
            <w:hideMark/>
          </w:tcPr>
          <w:p w:rsidR="007F5871" w:rsidRPr="00667F10" w:rsidRDefault="007F5871" w:rsidP="00113CA3">
            <w:pPr>
              <w:widowControl/>
              <w:autoSpaceDE/>
              <w:autoSpaceDN/>
              <w:adjustRightInd/>
              <w:jc w:val="right"/>
            </w:pPr>
            <w:r w:rsidRPr="00667F10">
              <w:t>2,1</w:t>
            </w:r>
          </w:p>
        </w:tc>
      </w:tr>
    </w:tbl>
    <w:p w:rsidR="007F5871" w:rsidRPr="00667F10" w:rsidRDefault="00113CA3" w:rsidP="000C7560">
      <w:pPr>
        <w:widowControl/>
        <w:autoSpaceDE/>
        <w:autoSpaceDN/>
        <w:adjustRightInd/>
        <w:jc w:val="right"/>
      </w:pPr>
      <w:r>
        <w:br w:type="textWrapping" w:clear="all"/>
      </w:r>
    </w:p>
    <w:p w:rsidR="007F5871" w:rsidRPr="00667F10" w:rsidRDefault="007F5871" w:rsidP="007F5871">
      <w:pPr>
        <w:widowControl/>
        <w:tabs>
          <w:tab w:val="left" w:pos="6780"/>
          <w:tab w:val="right" w:pos="9720"/>
        </w:tabs>
        <w:autoSpaceDE/>
        <w:autoSpaceDN/>
        <w:adjustRightInd/>
        <w:ind w:right="-365"/>
      </w:pPr>
      <w:r w:rsidRPr="00667F10">
        <w:t xml:space="preserve">                                                                                                                              </w:t>
      </w:r>
      <w:r w:rsidR="00113CA3">
        <w:t xml:space="preserve">                                      </w:t>
      </w:r>
      <w:r w:rsidRPr="00667F10">
        <w:t xml:space="preserve"> Приложение 11</w:t>
      </w:r>
    </w:p>
    <w:p w:rsidR="007F5871" w:rsidRPr="00667F10" w:rsidRDefault="007F5871" w:rsidP="007F5871">
      <w:pPr>
        <w:widowControl/>
        <w:autoSpaceDE/>
        <w:autoSpaceDN/>
        <w:adjustRightInd/>
        <w:jc w:val="right"/>
      </w:pPr>
      <w:r w:rsidRPr="00667F10">
        <w:t xml:space="preserve">к  решению </w:t>
      </w:r>
      <w:proofErr w:type="spellStart"/>
      <w:r w:rsidRPr="00667F10">
        <w:t>Шиховской</w:t>
      </w:r>
      <w:proofErr w:type="spellEnd"/>
      <w:r w:rsidRPr="00667F10">
        <w:t xml:space="preserve"> сельской Думы</w:t>
      </w:r>
    </w:p>
    <w:p w:rsidR="007F5871" w:rsidRPr="00667F10" w:rsidRDefault="007F5871" w:rsidP="007F5871">
      <w:pPr>
        <w:widowControl/>
        <w:tabs>
          <w:tab w:val="center" w:pos="4677"/>
          <w:tab w:val="right" w:pos="9355"/>
        </w:tabs>
        <w:autoSpaceDE/>
        <w:autoSpaceDN/>
        <w:adjustRightInd/>
        <w:jc w:val="right"/>
      </w:pPr>
      <w:r w:rsidRPr="00667F10">
        <w:tab/>
        <w:t xml:space="preserve">                                                           от 22.12.2023 г. № 20/113</w:t>
      </w:r>
    </w:p>
    <w:p w:rsidR="007F5871" w:rsidRPr="00667F10" w:rsidRDefault="007F5871" w:rsidP="007F5871">
      <w:pPr>
        <w:widowControl/>
        <w:tabs>
          <w:tab w:val="left" w:pos="6780"/>
          <w:tab w:val="right" w:pos="9355"/>
        </w:tabs>
        <w:autoSpaceDE/>
        <w:autoSpaceDN/>
        <w:adjustRightInd/>
        <w:jc w:val="right"/>
      </w:pPr>
    </w:p>
    <w:p w:rsidR="007F5871" w:rsidRPr="00667F10" w:rsidRDefault="007F5871" w:rsidP="007F5871">
      <w:pPr>
        <w:widowControl/>
        <w:tabs>
          <w:tab w:val="left" w:pos="6780"/>
          <w:tab w:val="right" w:pos="9355"/>
        </w:tabs>
        <w:autoSpaceDE/>
        <w:autoSpaceDN/>
        <w:adjustRightInd/>
        <w:jc w:val="center"/>
        <w:outlineLvl w:val="0"/>
        <w:rPr>
          <w:b/>
        </w:rPr>
      </w:pPr>
      <w:r w:rsidRPr="00667F10">
        <w:rPr>
          <w:b/>
        </w:rPr>
        <w:t>ИСТОЧНИКИ ФИНАНСИРОВАНИЯ</w:t>
      </w:r>
    </w:p>
    <w:p w:rsidR="007F5871" w:rsidRPr="00667F10" w:rsidRDefault="007F5871" w:rsidP="007F5871">
      <w:pPr>
        <w:widowControl/>
        <w:tabs>
          <w:tab w:val="left" w:pos="6780"/>
          <w:tab w:val="right" w:pos="9355"/>
        </w:tabs>
        <w:autoSpaceDE/>
        <w:autoSpaceDN/>
        <w:adjustRightInd/>
        <w:jc w:val="center"/>
        <w:rPr>
          <w:b/>
        </w:rPr>
      </w:pPr>
      <w:r w:rsidRPr="00667F10">
        <w:rPr>
          <w:b/>
        </w:rPr>
        <w:t xml:space="preserve">ДЕФИЦИТА БЮДЖЕТА ШИХОВСКОГО СЕЛЬСКОГО ПОСЕЛЕНИЯ      </w:t>
      </w:r>
    </w:p>
    <w:p w:rsidR="007F5871" w:rsidRPr="00667F10" w:rsidRDefault="007F5871" w:rsidP="007F5871">
      <w:pPr>
        <w:widowControl/>
        <w:tabs>
          <w:tab w:val="left" w:pos="6780"/>
          <w:tab w:val="right" w:pos="9355"/>
        </w:tabs>
        <w:autoSpaceDE/>
        <w:autoSpaceDN/>
        <w:adjustRightInd/>
      </w:pPr>
      <w:r w:rsidRPr="00667F10">
        <w:t xml:space="preserve">                                                               на 2024 год</w:t>
      </w:r>
    </w:p>
    <w:p w:rsidR="007F5871" w:rsidRPr="00667F10" w:rsidRDefault="007F5871" w:rsidP="007F5871">
      <w:pPr>
        <w:widowControl/>
        <w:tabs>
          <w:tab w:val="left" w:pos="6780"/>
          <w:tab w:val="right" w:pos="9355"/>
        </w:tabs>
        <w:autoSpaceDE/>
        <w:autoSpaceDN/>
        <w:adjustRightInd/>
        <w:jc w:val="right"/>
      </w:pPr>
      <w:r w:rsidRPr="00667F10">
        <w:t>(</w:t>
      </w:r>
      <w:proofErr w:type="spellStart"/>
      <w:r w:rsidRPr="00667F10">
        <w:t>тыс</w:t>
      </w:r>
      <w:proofErr w:type="gramStart"/>
      <w:r w:rsidRPr="00667F10">
        <w:t>.р</w:t>
      </w:r>
      <w:proofErr w:type="gramEnd"/>
      <w:r w:rsidRPr="00667F10">
        <w:t>уб</w:t>
      </w:r>
      <w:proofErr w:type="spellEnd"/>
      <w:r w:rsidRPr="00667F10">
        <w:t>)</w:t>
      </w: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053"/>
        <w:gridCol w:w="1148"/>
      </w:tblGrid>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jc w:val="center"/>
            </w:pPr>
            <w:r w:rsidRPr="00667F10">
              <w:t>Наименование показателя</w:t>
            </w:r>
          </w:p>
        </w:tc>
        <w:tc>
          <w:tcPr>
            <w:tcW w:w="3053" w:type="dxa"/>
          </w:tcPr>
          <w:p w:rsidR="007F5871" w:rsidRPr="00667F10" w:rsidRDefault="007F5871" w:rsidP="007F5871">
            <w:pPr>
              <w:widowControl/>
              <w:tabs>
                <w:tab w:val="left" w:pos="6780"/>
                <w:tab w:val="right" w:pos="9355"/>
              </w:tabs>
              <w:autoSpaceDE/>
              <w:autoSpaceDN/>
              <w:adjustRightInd/>
              <w:jc w:val="center"/>
            </w:pPr>
            <w:r w:rsidRPr="00667F10">
              <w:t>Код бюджетной классификации</w:t>
            </w:r>
          </w:p>
        </w:tc>
        <w:tc>
          <w:tcPr>
            <w:tcW w:w="1148" w:type="dxa"/>
          </w:tcPr>
          <w:p w:rsidR="007F5871" w:rsidRPr="00667F10" w:rsidRDefault="007F5871" w:rsidP="007F5871">
            <w:pPr>
              <w:widowControl/>
              <w:tabs>
                <w:tab w:val="left" w:pos="6780"/>
                <w:tab w:val="right" w:pos="9355"/>
              </w:tabs>
              <w:autoSpaceDE/>
              <w:autoSpaceDN/>
              <w:adjustRightInd/>
              <w:jc w:val="center"/>
            </w:pPr>
            <w:r w:rsidRPr="00667F10">
              <w:t>Сумма</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pPr>
            <w:r w:rsidRPr="00667F10">
              <w:rPr>
                <w:b/>
              </w:rPr>
              <w:t>ИСТОЧНИКИ ВНУТРЕННЕГО ФИНАНСИРОВАНИЯ ДЕФИЦИТОВ БЮДЖЕТОВ</w:t>
            </w:r>
          </w:p>
        </w:tc>
        <w:tc>
          <w:tcPr>
            <w:tcW w:w="3053" w:type="dxa"/>
          </w:tcPr>
          <w:p w:rsidR="007F5871" w:rsidRPr="00667F10" w:rsidRDefault="007F5871" w:rsidP="007F5871">
            <w:pPr>
              <w:widowControl/>
              <w:tabs>
                <w:tab w:val="left" w:pos="6780"/>
                <w:tab w:val="right" w:pos="9355"/>
              </w:tabs>
              <w:autoSpaceDE/>
              <w:autoSpaceDN/>
              <w:adjustRightInd/>
              <w:jc w:val="center"/>
            </w:pPr>
          </w:p>
        </w:tc>
        <w:tc>
          <w:tcPr>
            <w:tcW w:w="1148" w:type="dxa"/>
          </w:tcPr>
          <w:p w:rsidR="007F5871" w:rsidRPr="00667F10" w:rsidRDefault="007F5871" w:rsidP="007F5871">
            <w:pPr>
              <w:widowControl/>
              <w:tabs>
                <w:tab w:val="left" w:pos="6780"/>
                <w:tab w:val="right" w:pos="9355"/>
              </w:tabs>
              <w:autoSpaceDE/>
              <w:autoSpaceDN/>
              <w:adjustRightInd/>
              <w:jc w:val="center"/>
              <w:rPr>
                <w:b/>
              </w:rPr>
            </w:pPr>
            <w:r w:rsidRPr="00667F10">
              <w:rPr>
                <w:b/>
              </w:rPr>
              <w:t>0,0</w:t>
            </w:r>
          </w:p>
          <w:p w:rsidR="007F5871" w:rsidRPr="00667F10" w:rsidRDefault="007F5871" w:rsidP="007F5871">
            <w:pPr>
              <w:widowControl/>
              <w:tabs>
                <w:tab w:val="left" w:pos="6780"/>
                <w:tab w:val="right" w:pos="9355"/>
              </w:tabs>
              <w:autoSpaceDE/>
              <w:autoSpaceDN/>
              <w:adjustRightInd/>
              <w:jc w:val="center"/>
              <w:rPr>
                <w:b/>
              </w:rPr>
            </w:pPr>
          </w:p>
        </w:tc>
      </w:tr>
      <w:tr w:rsidR="007F5871" w:rsidRPr="00667F10" w:rsidTr="007F5871">
        <w:tc>
          <w:tcPr>
            <w:tcW w:w="5760" w:type="dxa"/>
          </w:tcPr>
          <w:p w:rsidR="007F5871" w:rsidRPr="00667F10" w:rsidRDefault="007F5871" w:rsidP="007F5871">
            <w:pPr>
              <w:widowControl/>
              <w:autoSpaceDE/>
              <w:autoSpaceDN/>
              <w:adjustRightInd/>
              <w:jc w:val="both"/>
              <w:rPr>
                <w:b/>
              </w:rPr>
            </w:pPr>
            <w:r w:rsidRPr="00667F10">
              <w:rPr>
                <w:b/>
              </w:rPr>
              <w:t>Бюджетные кредиты от других бюджетов бюджетной системы Российской Федерации</w:t>
            </w:r>
          </w:p>
        </w:tc>
        <w:tc>
          <w:tcPr>
            <w:tcW w:w="3053" w:type="dxa"/>
          </w:tcPr>
          <w:p w:rsidR="007F5871" w:rsidRPr="00667F10" w:rsidRDefault="007F5871" w:rsidP="007F5871">
            <w:pPr>
              <w:widowControl/>
              <w:autoSpaceDE/>
              <w:autoSpaceDN/>
              <w:adjustRightInd/>
              <w:rPr>
                <w:b/>
              </w:rPr>
            </w:pPr>
            <w:r w:rsidRPr="00667F10">
              <w:rPr>
                <w:b/>
              </w:rPr>
              <w:t>000 01 03 00 00 00 0000 000</w:t>
            </w:r>
          </w:p>
        </w:tc>
        <w:tc>
          <w:tcPr>
            <w:tcW w:w="1148" w:type="dxa"/>
          </w:tcPr>
          <w:p w:rsidR="007F5871" w:rsidRPr="00667F10" w:rsidRDefault="007F5871" w:rsidP="007F5871">
            <w:pPr>
              <w:widowControl/>
              <w:autoSpaceDE/>
              <w:autoSpaceDN/>
              <w:adjustRightInd/>
              <w:jc w:val="center"/>
              <w:rPr>
                <w:b/>
              </w:rPr>
            </w:pPr>
            <w:r w:rsidRPr="00667F10">
              <w:rPr>
                <w:b/>
              </w:rPr>
              <w:t>0,0</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pPr>
            <w:r w:rsidRPr="00667F10">
              <w:t>Получение бюджетных кредитов от других бюджетов системы Российской Федерации в валюте Российской Федерации</w:t>
            </w:r>
          </w:p>
        </w:tc>
        <w:tc>
          <w:tcPr>
            <w:tcW w:w="3053" w:type="dxa"/>
          </w:tcPr>
          <w:p w:rsidR="007F5871" w:rsidRPr="00667F10" w:rsidRDefault="007F5871" w:rsidP="007F5871">
            <w:pPr>
              <w:widowControl/>
              <w:autoSpaceDE/>
              <w:autoSpaceDN/>
              <w:adjustRightInd/>
            </w:pPr>
            <w:r w:rsidRPr="00667F10">
              <w:t>000 01 03 00 00 00 0000 700</w:t>
            </w:r>
          </w:p>
        </w:tc>
        <w:tc>
          <w:tcPr>
            <w:tcW w:w="1148" w:type="dxa"/>
          </w:tcPr>
          <w:p w:rsidR="007F5871" w:rsidRPr="00667F10" w:rsidRDefault="007F5871" w:rsidP="007F5871">
            <w:pPr>
              <w:widowControl/>
              <w:autoSpaceDE/>
              <w:autoSpaceDN/>
              <w:adjustRightInd/>
              <w:jc w:val="center"/>
            </w:pPr>
            <w:r w:rsidRPr="00667F10">
              <w:t>2500,0</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pPr>
            <w:r w:rsidRPr="00667F10">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7F5871" w:rsidRPr="00667F10" w:rsidRDefault="007F5871" w:rsidP="007F5871">
            <w:pPr>
              <w:widowControl/>
              <w:autoSpaceDE/>
              <w:autoSpaceDN/>
              <w:adjustRightInd/>
            </w:pPr>
            <w:r w:rsidRPr="00667F10">
              <w:t>99</w:t>
            </w:r>
            <w:r w:rsidRPr="00667F10">
              <w:rPr>
                <w:lang w:val="en-US"/>
              </w:rPr>
              <w:t>2</w:t>
            </w:r>
            <w:r w:rsidRPr="00667F10">
              <w:t xml:space="preserve"> 01 03 01 00 10 0002 710</w:t>
            </w:r>
          </w:p>
        </w:tc>
        <w:tc>
          <w:tcPr>
            <w:tcW w:w="1148" w:type="dxa"/>
          </w:tcPr>
          <w:p w:rsidR="007F5871" w:rsidRPr="00667F10" w:rsidRDefault="007F5871" w:rsidP="007F5871">
            <w:pPr>
              <w:widowControl/>
              <w:autoSpaceDE/>
              <w:autoSpaceDN/>
              <w:adjustRightInd/>
              <w:jc w:val="center"/>
            </w:pPr>
            <w:r w:rsidRPr="00667F10">
              <w:t>2500,0</w:t>
            </w:r>
          </w:p>
        </w:tc>
      </w:tr>
      <w:tr w:rsidR="007F5871" w:rsidRPr="00667F10" w:rsidTr="007F5871">
        <w:tc>
          <w:tcPr>
            <w:tcW w:w="5760" w:type="dxa"/>
          </w:tcPr>
          <w:p w:rsidR="007F5871" w:rsidRPr="00667F10" w:rsidRDefault="007F5871" w:rsidP="007F5871">
            <w:pPr>
              <w:widowControl/>
              <w:autoSpaceDE/>
              <w:autoSpaceDN/>
              <w:adjustRightInd/>
              <w:jc w:val="both"/>
            </w:pPr>
            <w:r w:rsidRPr="00667F10">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7F5871" w:rsidRPr="00667F10" w:rsidRDefault="007F5871" w:rsidP="007F5871">
            <w:pPr>
              <w:widowControl/>
              <w:autoSpaceDE/>
              <w:autoSpaceDN/>
              <w:adjustRightInd/>
            </w:pPr>
            <w:r w:rsidRPr="00667F10">
              <w:t>000 01 03 00 00 00 0000 800</w:t>
            </w:r>
          </w:p>
        </w:tc>
        <w:tc>
          <w:tcPr>
            <w:tcW w:w="1148" w:type="dxa"/>
          </w:tcPr>
          <w:p w:rsidR="007F5871" w:rsidRPr="00667F10" w:rsidRDefault="007F5871" w:rsidP="007F5871">
            <w:pPr>
              <w:widowControl/>
              <w:autoSpaceDE/>
              <w:autoSpaceDN/>
              <w:adjustRightInd/>
              <w:jc w:val="center"/>
            </w:pPr>
            <w:r w:rsidRPr="00667F10">
              <w:t>2500,0</w:t>
            </w:r>
          </w:p>
        </w:tc>
      </w:tr>
      <w:tr w:rsidR="007F5871" w:rsidRPr="00667F10" w:rsidTr="007F5871">
        <w:tc>
          <w:tcPr>
            <w:tcW w:w="5760" w:type="dxa"/>
          </w:tcPr>
          <w:p w:rsidR="007F5871" w:rsidRPr="00667F10" w:rsidRDefault="007F5871" w:rsidP="007F5871">
            <w:pPr>
              <w:widowControl/>
              <w:autoSpaceDE/>
              <w:autoSpaceDN/>
              <w:adjustRightInd/>
              <w:jc w:val="both"/>
            </w:pPr>
            <w:r w:rsidRPr="00667F10">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7F5871" w:rsidRPr="00667F10" w:rsidRDefault="007F5871" w:rsidP="007F5871">
            <w:pPr>
              <w:widowControl/>
              <w:autoSpaceDE/>
              <w:autoSpaceDN/>
              <w:adjustRightInd/>
            </w:pPr>
            <w:r w:rsidRPr="00667F10">
              <w:t>99</w:t>
            </w:r>
            <w:r w:rsidRPr="00667F10">
              <w:rPr>
                <w:lang w:val="en-US"/>
              </w:rPr>
              <w:t>2</w:t>
            </w:r>
            <w:r w:rsidRPr="00667F10">
              <w:t xml:space="preserve"> 01 03 01 00 10 0002 810</w:t>
            </w:r>
          </w:p>
        </w:tc>
        <w:tc>
          <w:tcPr>
            <w:tcW w:w="1148" w:type="dxa"/>
          </w:tcPr>
          <w:p w:rsidR="007F5871" w:rsidRPr="00667F10" w:rsidRDefault="007F5871" w:rsidP="007F5871">
            <w:pPr>
              <w:widowControl/>
              <w:autoSpaceDE/>
              <w:autoSpaceDN/>
              <w:adjustRightInd/>
              <w:jc w:val="center"/>
            </w:pPr>
            <w:r w:rsidRPr="00667F10">
              <w:t>2500,0</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rPr>
                <w:b/>
              </w:rPr>
            </w:pPr>
            <w:r w:rsidRPr="00667F10">
              <w:rPr>
                <w:b/>
              </w:rPr>
              <w:t>Изменение остатков средств на счетах по учету средств бюджета сельского поселения</w:t>
            </w:r>
          </w:p>
        </w:tc>
        <w:tc>
          <w:tcPr>
            <w:tcW w:w="3053" w:type="dxa"/>
          </w:tcPr>
          <w:p w:rsidR="007F5871" w:rsidRPr="00667F10" w:rsidRDefault="007F5871" w:rsidP="007F5871">
            <w:pPr>
              <w:widowControl/>
              <w:tabs>
                <w:tab w:val="left" w:pos="6780"/>
                <w:tab w:val="right" w:pos="9355"/>
              </w:tabs>
              <w:autoSpaceDE/>
              <w:autoSpaceDN/>
              <w:adjustRightInd/>
              <w:jc w:val="center"/>
              <w:rPr>
                <w:b/>
              </w:rPr>
            </w:pPr>
            <w:r w:rsidRPr="00667F10">
              <w:rPr>
                <w:b/>
              </w:rPr>
              <w:t>000 01 05 00 00 00 0000 000</w:t>
            </w:r>
          </w:p>
        </w:tc>
        <w:tc>
          <w:tcPr>
            <w:tcW w:w="1148" w:type="dxa"/>
          </w:tcPr>
          <w:p w:rsidR="007F5871" w:rsidRPr="00667F10" w:rsidRDefault="007F5871" w:rsidP="007F5871">
            <w:pPr>
              <w:widowControl/>
              <w:tabs>
                <w:tab w:val="left" w:pos="6780"/>
                <w:tab w:val="right" w:pos="9355"/>
              </w:tabs>
              <w:autoSpaceDE/>
              <w:autoSpaceDN/>
              <w:adjustRightInd/>
              <w:jc w:val="center"/>
              <w:rPr>
                <w:b/>
              </w:rPr>
            </w:pPr>
            <w:r w:rsidRPr="00667F10">
              <w:rPr>
                <w:b/>
              </w:rPr>
              <w:t>0,0</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rPr>
                <w:b/>
              </w:rPr>
            </w:pPr>
            <w:r w:rsidRPr="00667F10">
              <w:rPr>
                <w:b/>
              </w:rPr>
              <w:t>Увеличение остатков средств бюджета сельского поселения</w:t>
            </w:r>
          </w:p>
        </w:tc>
        <w:tc>
          <w:tcPr>
            <w:tcW w:w="3053" w:type="dxa"/>
          </w:tcPr>
          <w:p w:rsidR="007F5871" w:rsidRPr="00667F10" w:rsidRDefault="007F5871" w:rsidP="007F5871">
            <w:pPr>
              <w:widowControl/>
              <w:tabs>
                <w:tab w:val="left" w:pos="6780"/>
                <w:tab w:val="right" w:pos="9355"/>
              </w:tabs>
              <w:autoSpaceDE/>
              <w:autoSpaceDN/>
              <w:adjustRightInd/>
              <w:jc w:val="center"/>
              <w:rPr>
                <w:b/>
              </w:rPr>
            </w:pPr>
            <w:r w:rsidRPr="00667F10">
              <w:rPr>
                <w:b/>
              </w:rPr>
              <w:t>000 01 05 00 00 00 0000 500</w:t>
            </w:r>
          </w:p>
        </w:tc>
        <w:tc>
          <w:tcPr>
            <w:tcW w:w="1148" w:type="dxa"/>
          </w:tcPr>
          <w:p w:rsidR="007F5871" w:rsidRPr="00667F10" w:rsidRDefault="007F5871" w:rsidP="007F5871">
            <w:pPr>
              <w:widowControl/>
              <w:autoSpaceDE/>
              <w:autoSpaceDN/>
              <w:adjustRightInd/>
              <w:jc w:val="center"/>
              <w:rPr>
                <w:b/>
                <w:bCs/>
              </w:rPr>
            </w:pPr>
            <w:r w:rsidRPr="00667F10">
              <w:rPr>
                <w:b/>
                <w:bCs/>
              </w:rPr>
              <w:t>30545,2</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pPr>
            <w:r w:rsidRPr="00667F10">
              <w:t>Увеличение прочих остатков средств бюджета сельского поселения</w:t>
            </w:r>
          </w:p>
        </w:tc>
        <w:tc>
          <w:tcPr>
            <w:tcW w:w="3053" w:type="dxa"/>
          </w:tcPr>
          <w:p w:rsidR="007F5871" w:rsidRPr="00667F10" w:rsidRDefault="007F5871" w:rsidP="007F5871">
            <w:pPr>
              <w:widowControl/>
              <w:tabs>
                <w:tab w:val="left" w:pos="6780"/>
                <w:tab w:val="right" w:pos="9355"/>
              </w:tabs>
              <w:autoSpaceDE/>
              <w:autoSpaceDN/>
              <w:adjustRightInd/>
              <w:jc w:val="center"/>
            </w:pPr>
            <w:r w:rsidRPr="00667F10">
              <w:t>000 01 05 02 00 00 0000 500</w:t>
            </w:r>
          </w:p>
        </w:tc>
        <w:tc>
          <w:tcPr>
            <w:tcW w:w="1148" w:type="dxa"/>
          </w:tcPr>
          <w:p w:rsidR="007F5871" w:rsidRPr="00667F10" w:rsidRDefault="007F5871" w:rsidP="007F5871">
            <w:pPr>
              <w:widowControl/>
              <w:autoSpaceDE/>
              <w:autoSpaceDN/>
              <w:adjustRightInd/>
              <w:jc w:val="center"/>
            </w:pPr>
            <w:r w:rsidRPr="00667F10">
              <w:rPr>
                <w:bCs/>
              </w:rPr>
              <w:t>30545,2</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pPr>
            <w:r w:rsidRPr="00667F10">
              <w:t>Увеличение прочих остатков денежных средств бюджета сельского поселения</w:t>
            </w:r>
          </w:p>
        </w:tc>
        <w:tc>
          <w:tcPr>
            <w:tcW w:w="3053" w:type="dxa"/>
          </w:tcPr>
          <w:p w:rsidR="007F5871" w:rsidRPr="00667F10" w:rsidRDefault="007F5871" w:rsidP="007F5871">
            <w:pPr>
              <w:widowControl/>
              <w:tabs>
                <w:tab w:val="left" w:pos="6780"/>
                <w:tab w:val="right" w:pos="9355"/>
              </w:tabs>
              <w:autoSpaceDE/>
              <w:autoSpaceDN/>
              <w:adjustRightInd/>
              <w:jc w:val="center"/>
            </w:pPr>
            <w:r w:rsidRPr="00667F10">
              <w:t>000 01 05 02 01 00 0000 510</w:t>
            </w:r>
          </w:p>
        </w:tc>
        <w:tc>
          <w:tcPr>
            <w:tcW w:w="1148" w:type="dxa"/>
          </w:tcPr>
          <w:p w:rsidR="007F5871" w:rsidRPr="00667F10" w:rsidRDefault="007F5871" w:rsidP="007F5871">
            <w:pPr>
              <w:widowControl/>
              <w:autoSpaceDE/>
              <w:autoSpaceDN/>
              <w:adjustRightInd/>
              <w:jc w:val="center"/>
            </w:pPr>
            <w:r w:rsidRPr="00667F10">
              <w:rPr>
                <w:bCs/>
              </w:rPr>
              <w:t>30545,2</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pPr>
            <w:r w:rsidRPr="00667F10">
              <w:t xml:space="preserve">Увеличение прочих остатков денежных средств бюджета сельского поселения </w:t>
            </w:r>
          </w:p>
        </w:tc>
        <w:tc>
          <w:tcPr>
            <w:tcW w:w="3053" w:type="dxa"/>
          </w:tcPr>
          <w:p w:rsidR="007F5871" w:rsidRPr="00667F10" w:rsidRDefault="007F5871" w:rsidP="007F5871">
            <w:pPr>
              <w:widowControl/>
              <w:tabs>
                <w:tab w:val="left" w:pos="6780"/>
                <w:tab w:val="right" w:pos="9355"/>
              </w:tabs>
              <w:autoSpaceDE/>
              <w:autoSpaceDN/>
              <w:adjustRightInd/>
              <w:jc w:val="center"/>
            </w:pPr>
            <w:r w:rsidRPr="00667F10">
              <w:t>99</w:t>
            </w:r>
            <w:r w:rsidRPr="00667F10">
              <w:rPr>
                <w:lang w:val="en-US"/>
              </w:rPr>
              <w:t>2</w:t>
            </w:r>
            <w:r w:rsidRPr="00667F10">
              <w:t xml:space="preserve"> 01 05 02 01 10 0000510</w:t>
            </w:r>
          </w:p>
        </w:tc>
        <w:tc>
          <w:tcPr>
            <w:tcW w:w="1148" w:type="dxa"/>
          </w:tcPr>
          <w:p w:rsidR="007F5871" w:rsidRPr="00667F10" w:rsidRDefault="007F5871" w:rsidP="007F5871">
            <w:pPr>
              <w:widowControl/>
              <w:autoSpaceDE/>
              <w:autoSpaceDN/>
              <w:adjustRightInd/>
              <w:jc w:val="center"/>
            </w:pPr>
            <w:r w:rsidRPr="00667F10">
              <w:rPr>
                <w:bCs/>
              </w:rPr>
              <w:t>30545,2</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rPr>
                <w:b/>
              </w:rPr>
            </w:pPr>
            <w:r w:rsidRPr="00667F10">
              <w:rPr>
                <w:b/>
              </w:rPr>
              <w:t>Уменьшение остатков средств бюджета сельского поселения</w:t>
            </w:r>
          </w:p>
        </w:tc>
        <w:tc>
          <w:tcPr>
            <w:tcW w:w="3053" w:type="dxa"/>
          </w:tcPr>
          <w:p w:rsidR="007F5871" w:rsidRPr="00667F10" w:rsidRDefault="007F5871" w:rsidP="007F5871">
            <w:pPr>
              <w:widowControl/>
              <w:tabs>
                <w:tab w:val="left" w:pos="6780"/>
                <w:tab w:val="right" w:pos="9355"/>
              </w:tabs>
              <w:autoSpaceDE/>
              <w:autoSpaceDN/>
              <w:adjustRightInd/>
              <w:jc w:val="center"/>
              <w:rPr>
                <w:b/>
              </w:rPr>
            </w:pPr>
            <w:r w:rsidRPr="00667F10">
              <w:rPr>
                <w:b/>
              </w:rPr>
              <w:t>000 01 05 00 00 00 0000 600</w:t>
            </w:r>
          </w:p>
        </w:tc>
        <w:tc>
          <w:tcPr>
            <w:tcW w:w="1148" w:type="dxa"/>
          </w:tcPr>
          <w:p w:rsidR="007F5871" w:rsidRPr="00667F10" w:rsidRDefault="007F5871" w:rsidP="007F5871">
            <w:pPr>
              <w:widowControl/>
              <w:autoSpaceDE/>
              <w:autoSpaceDN/>
              <w:adjustRightInd/>
              <w:jc w:val="center"/>
              <w:rPr>
                <w:b/>
              </w:rPr>
            </w:pPr>
            <w:r w:rsidRPr="00667F10">
              <w:rPr>
                <w:b/>
                <w:bCs/>
              </w:rPr>
              <w:t>30545,2</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pPr>
            <w:r w:rsidRPr="00667F10">
              <w:t>Уменьшение прочих остатков средств бюджета сельского поселения</w:t>
            </w:r>
          </w:p>
        </w:tc>
        <w:tc>
          <w:tcPr>
            <w:tcW w:w="3053" w:type="dxa"/>
          </w:tcPr>
          <w:p w:rsidR="007F5871" w:rsidRPr="00667F10" w:rsidRDefault="007F5871" w:rsidP="007F5871">
            <w:pPr>
              <w:widowControl/>
              <w:tabs>
                <w:tab w:val="left" w:pos="6780"/>
                <w:tab w:val="right" w:pos="9355"/>
              </w:tabs>
              <w:autoSpaceDE/>
              <w:autoSpaceDN/>
              <w:adjustRightInd/>
              <w:jc w:val="center"/>
            </w:pPr>
            <w:r w:rsidRPr="00667F10">
              <w:t>000 01 05 02 00 00 0000 600</w:t>
            </w:r>
          </w:p>
        </w:tc>
        <w:tc>
          <w:tcPr>
            <w:tcW w:w="1148" w:type="dxa"/>
          </w:tcPr>
          <w:p w:rsidR="007F5871" w:rsidRPr="00667F10" w:rsidRDefault="007F5871" w:rsidP="007F5871">
            <w:pPr>
              <w:widowControl/>
              <w:autoSpaceDE/>
              <w:autoSpaceDN/>
              <w:adjustRightInd/>
              <w:jc w:val="center"/>
            </w:pPr>
            <w:r w:rsidRPr="00667F10">
              <w:rPr>
                <w:bCs/>
              </w:rPr>
              <w:t>30545,2</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pPr>
            <w:r w:rsidRPr="00667F10">
              <w:t>Уменьшение прочих остатков денежных средств бюджета сельского поселения</w:t>
            </w:r>
          </w:p>
        </w:tc>
        <w:tc>
          <w:tcPr>
            <w:tcW w:w="3053" w:type="dxa"/>
          </w:tcPr>
          <w:p w:rsidR="007F5871" w:rsidRPr="00667F10" w:rsidRDefault="007F5871" w:rsidP="007F5871">
            <w:pPr>
              <w:widowControl/>
              <w:tabs>
                <w:tab w:val="left" w:pos="6780"/>
                <w:tab w:val="right" w:pos="9355"/>
              </w:tabs>
              <w:autoSpaceDE/>
              <w:autoSpaceDN/>
              <w:adjustRightInd/>
              <w:jc w:val="center"/>
            </w:pPr>
            <w:r w:rsidRPr="00667F10">
              <w:t>000 01 05 02 01 00 0000 610</w:t>
            </w:r>
          </w:p>
        </w:tc>
        <w:tc>
          <w:tcPr>
            <w:tcW w:w="1148" w:type="dxa"/>
          </w:tcPr>
          <w:p w:rsidR="007F5871" w:rsidRPr="00667F10" w:rsidRDefault="007F5871" w:rsidP="007F5871">
            <w:pPr>
              <w:widowControl/>
              <w:autoSpaceDE/>
              <w:autoSpaceDN/>
              <w:adjustRightInd/>
              <w:jc w:val="center"/>
            </w:pPr>
            <w:r w:rsidRPr="00667F10">
              <w:rPr>
                <w:bCs/>
              </w:rPr>
              <w:t>30545,2</w:t>
            </w:r>
          </w:p>
        </w:tc>
      </w:tr>
      <w:tr w:rsidR="007F5871" w:rsidRPr="00667F10" w:rsidTr="007F5871">
        <w:tc>
          <w:tcPr>
            <w:tcW w:w="5760" w:type="dxa"/>
          </w:tcPr>
          <w:p w:rsidR="007F5871" w:rsidRPr="00667F10" w:rsidRDefault="007F5871" w:rsidP="007F5871">
            <w:pPr>
              <w:widowControl/>
              <w:tabs>
                <w:tab w:val="left" w:pos="6780"/>
                <w:tab w:val="right" w:pos="9355"/>
              </w:tabs>
              <w:autoSpaceDE/>
              <w:autoSpaceDN/>
              <w:adjustRightInd/>
            </w:pPr>
            <w:r w:rsidRPr="00667F10">
              <w:t>Уменьшение прочих остатков денежных средств бюджета сельского поселения</w:t>
            </w:r>
          </w:p>
        </w:tc>
        <w:tc>
          <w:tcPr>
            <w:tcW w:w="3053" w:type="dxa"/>
          </w:tcPr>
          <w:p w:rsidR="007F5871" w:rsidRPr="00667F10" w:rsidRDefault="007F5871" w:rsidP="007F5871">
            <w:pPr>
              <w:widowControl/>
              <w:tabs>
                <w:tab w:val="left" w:pos="6780"/>
                <w:tab w:val="right" w:pos="9355"/>
              </w:tabs>
              <w:autoSpaceDE/>
              <w:autoSpaceDN/>
              <w:adjustRightInd/>
              <w:jc w:val="center"/>
            </w:pPr>
            <w:r w:rsidRPr="00667F10">
              <w:t>99</w:t>
            </w:r>
            <w:r w:rsidRPr="00667F10">
              <w:rPr>
                <w:lang w:val="en-US"/>
              </w:rPr>
              <w:t>2</w:t>
            </w:r>
            <w:r w:rsidRPr="00667F10">
              <w:t xml:space="preserve"> 01 05 02 01 10 0000 610</w:t>
            </w:r>
          </w:p>
        </w:tc>
        <w:tc>
          <w:tcPr>
            <w:tcW w:w="1148" w:type="dxa"/>
          </w:tcPr>
          <w:p w:rsidR="007F5871" w:rsidRPr="00667F10" w:rsidRDefault="007F5871" w:rsidP="007F5871">
            <w:pPr>
              <w:widowControl/>
              <w:autoSpaceDE/>
              <w:autoSpaceDN/>
              <w:adjustRightInd/>
              <w:jc w:val="center"/>
            </w:pPr>
            <w:r w:rsidRPr="00667F10">
              <w:rPr>
                <w:bCs/>
              </w:rPr>
              <w:t>30545,2</w:t>
            </w:r>
          </w:p>
        </w:tc>
      </w:tr>
    </w:tbl>
    <w:p w:rsidR="007F5871" w:rsidRPr="00667F10" w:rsidRDefault="007F5871" w:rsidP="007F5871">
      <w:pPr>
        <w:widowControl/>
        <w:tabs>
          <w:tab w:val="left" w:pos="6780"/>
          <w:tab w:val="right" w:pos="9720"/>
        </w:tabs>
        <w:autoSpaceDE/>
        <w:autoSpaceDN/>
        <w:adjustRightInd/>
        <w:ind w:right="-365"/>
      </w:pPr>
    </w:p>
    <w:p w:rsidR="007F5871" w:rsidRPr="00667F10" w:rsidRDefault="007F5871" w:rsidP="007F5871">
      <w:pPr>
        <w:widowControl/>
        <w:tabs>
          <w:tab w:val="left" w:pos="6780"/>
          <w:tab w:val="right" w:pos="9720"/>
        </w:tabs>
        <w:autoSpaceDE/>
        <w:autoSpaceDN/>
        <w:adjustRightInd/>
        <w:ind w:right="-365"/>
      </w:pPr>
      <w:r w:rsidRPr="00667F10">
        <w:t xml:space="preserve">                                                                                                                             Приложение 12</w:t>
      </w:r>
    </w:p>
    <w:p w:rsidR="007F5871" w:rsidRPr="00667F10" w:rsidRDefault="007F5871" w:rsidP="007F5871">
      <w:pPr>
        <w:widowControl/>
        <w:autoSpaceDE/>
        <w:autoSpaceDN/>
        <w:adjustRightInd/>
        <w:jc w:val="right"/>
      </w:pPr>
      <w:r w:rsidRPr="00667F10">
        <w:t xml:space="preserve">к  решению </w:t>
      </w:r>
      <w:proofErr w:type="spellStart"/>
      <w:r w:rsidRPr="00667F10">
        <w:t>Шиховской</w:t>
      </w:r>
      <w:proofErr w:type="spellEnd"/>
      <w:r w:rsidRPr="00667F10">
        <w:t xml:space="preserve"> сельской Думы</w:t>
      </w:r>
    </w:p>
    <w:p w:rsidR="007F5871" w:rsidRPr="00667F10" w:rsidRDefault="007F5871" w:rsidP="007F5871">
      <w:pPr>
        <w:widowControl/>
        <w:tabs>
          <w:tab w:val="center" w:pos="4677"/>
          <w:tab w:val="right" w:pos="9355"/>
        </w:tabs>
        <w:autoSpaceDE/>
        <w:autoSpaceDN/>
        <w:adjustRightInd/>
        <w:jc w:val="right"/>
      </w:pPr>
      <w:r w:rsidRPr="00667F10">
        <w:tab/>
        <w:t xml:space="preserve">                                                           от 22.12.2023 г. № 20/113</w:t>
      </w:r>
    </w:p>
    <w:p w:rsidR="007F5871" w:rsidRPr="00667F10" w:rsidRDefault="007F5871" w:rsidP="007F5871">
      <w:pPr>
        <w:widowControl/>
        <w:tabs>
          <w:tab w:val="center" w:pos="4677"/>
          <w:tab w:val="right" w:pos="9355"/>
        </w:tabs>
        <w:autoSpaceDE/>
        <w:autoSpaceDN/>
        <w:adjustRightInd/>
        <w:jc w:val="right"/>
      </w:pPr>
    </w:p>
    <w:p w:rsidR="007F5871" w:rsidRPr="00667F10" w:rsidRDefault="007F5871" w:rsidP="007F5871">
      <w:pPr>
        <w:widowControl/>
        <w:tabs>
          <w:tab w:val="left" w:pos="6780"/>
          <w:tab w:val="right" w:pos="9355"/>
        </w:tabs>
        <w:autoSpaceDE/>
        <w:autoSpaceDN/>
        <w:adjustRightInd/>
        <w:jc w:val="center"/>
        <w:outlineLvl w:val="0"/>
        <w:rPr>
          <w:b/>
        </w:rPr>
      </w:pPr>
      <w:r w:rsidRPr="00667F10">
        <w:rPr>
          <w:b/>
        </w:rPr>
        <w:t>ИСТОЧНИКИ ФИНАНСИРОВАНИЯ</w:t>
      </w:r>
    </w:p>
    <w:p w:rsidR="007F5871" w:rsidRPr="00667F10" w:rsidRDefault="007F5871" w:rsidP="007F5871">
      <w:pPr>
        <w:widowControl/>
        <w:tabs>
          <w:tab w:val="left" w:pos="6780"/>
          <w:tab w:val="right" w:pos="9355"/>
        </w:tabs>
        <w:autoSpaceDE/>
        <w:autoSpaceDN/>
        <w:adjustRightInd/>
        <w:jc w:val="center"/>
        <w:rPr>
          <w:b/>
        </w:rPr>
      </w:pPr>
      <w:r w:rsidRPr="00667F10">
        <w:rPr>
          <w:b/>
        </w:rPr>
        <w:t xml:space="preserve">ДЕФИЦИТА БЮДЖЕТА ШИХОВСКОГО СЕЛЬСКОГО ПОСЕЛЕНИЯ      </w:t>
      </w:r>
    </w:p>
    <w:p w:rsidR="007F5871" w:rsidRPr="00667F10" w:rsidRDefault="007F5871" w:rsidP="007F5871">
      <w:pPr>
        <w:widowControl/>
        <w:tabs>
          <w:tab w:val="left" w:pos="6780"/>
          <w:tab w:val="right" w:pos="9355"/>
        </w:tabs>
        <w:autoSpaceDE/>
        <w:autoSpaceDN/>
        <w:adjustRightInd/>
      </w:pPr>
      <w:r w:rsidRPr="00667F10">
        <w:t xml:space="preserve">                                                               на 2025-2026 годы</w:t>
      </w:r>
    </w:p>
    <w:p w:rsidR="007F5871" w:rsidRPr="00667F10" w:rsidRDefault="007F5871" w:rsidP="007F5871">
      <w:pPr>
        <w:widowControl/>
        <w:tabs>
          <w:tab w:val="left" w:pos="6780"/>
          <w:tab w:val="right" w:pos="9355"/>
        </w:tabs>
        <w:autoSpaceDE/>
        <w:autoSpaceDN/>
        <w:adjustRightInd/>
        <w:jc w:val="right"/>
      </w:pPr>
      <w:r w:rsidRPr="00667F10">
        <w:t>(</w:t>
      </w:r>
      <w:proofErr w:type="spellStart"/>
      <w:r w:rsidRPr="00667F10">
        <w:t>тыс</w:t>
      </w:r>
      <w:proofErr w:type="gramStart"/>
      <w:r w:rsidRPr="00667F10">
        <w:t>.р</w:t>
      </w:r>
      <w:proofErr w:type="gramEnd"/>
      <w:r w:rsidRPr="00667F10">
        <w:t>уб</w:t>
      </w:r>
      <w:proofErr w:type="spellEnd"/>
      <w:r w:rsidRPr="00667F10">
        <w:t>)</w:t>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2552"/>
        <w:gridCol w:w="1559"/>
        <w:gridCol w:w="1276"/>
      </w:tblGrid>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jc w:val="center"/>
            </w:pPr>
            <w:r w:rsidRPr="00667F10">
              <w:t>Наименование показателя</w:t>
            </w:r>
          </w:p>
        </w:tc>
        <w:tc>
          <w:tcPr>
            <w:tcW w:w="2552" w:type="dxa"/>
          </w:tcPr>
          <w:p w:rsidR="007F5871" w:rsidRPr="00667F10" w:rsidRDefault="007F5871" w:rsidP="007F5871">
            <w:pPr>
              <w:widowControl/>
              <w:tabs>
                <w:tab w:val="left" w:pos="6780"/>
                <w:tab w:val="right" w:pos="9355"/>
              </w:tabs>
              <w:autoSpaceDE/>
              <w:autoSpaceDN/>
              <w:adjustRightInd/>
              <w:jc w:val="center"/>
            </w:pPr>
            <w:r w:rsidRPr="00667F10">
              <w:t>Код бюджетной классификации</w:t>
            </w:r>
          </w:p>
        </w:tc>
        <w:tc>
          <w:tcPr>
            <w:tcW w:w="1559" w:type="dxa"/>
          </w:tcPr>
          <w:p w:rsidR="007F5871" w:rsidRPr="00667F10" w:rsidRDefault="007F5871" w:rsidP="007F5871">
            <w:pPr>
              <w:widowControl/>
              <w:tabs>
                <w:tab w:val="left" w:pos="6780"/>
                <w:tab w:val="right" w:pos="9355"/>
              </w:tabs>
              <w:autoSpaceDE/>
              <w:autoSpaceDN/>
              <w:adjustRightInd/>
              <w:jc w:val="center"/>
            </w:pPr>
            <w:r w:rsidRPr="00667F10">
              <w:t>Сумма</w:t>
            </w:r>
          </w:p>
          <w:p w:rsidR="007F5871" w:rsidRPr="00667F10" w:rsidRDefault="007F5871" w:rsidP="007F5871">
            <w:pPr>
              <w:widowControl/>
              <w:tabs>
                <w:tab w:val="left" w:pos="6780"/>
                <w:tab w:val="right" w:pos="9355"/>
              </w:tabs>
              <w:autoSpaceDE/>
              <w:autoSpaceDN/>
              <w:adjustRightInd/>
              <w:jc w:val="center"/>
            </w:pPr>
            <w:r w:rsidRPr="00667F10">
              <w:t>на 2025 год</w:t>
            </w:r>
          </w:p>
        </w:tc>
        <w:tc>
          <w:tcPr>
            <w:tcW w:w="1276" w:type="dxa"/>
          </w:tcPr>
          <w:p w:rsidR="007F5871" w:rsidRPr="00667F10" w:rsidRDefault="007F5871" w:rsidP="007F5871">
            <w:pPr>
              <w:widowControl/>
              <w:tabs>
                <w:tab w:val="left" w:pos="6780"/>
                <w:tab w:val="right" w:pos="9355"/>
              </w:tabs>
              <w:autoSpaceDE/>
              <w:autoSpaceDN/>
              <w:adjustRightInd/>
              <w:jc w:val="center"/>
            </w:pPr>
            <w:r w:rsidRPr="00667F10">
              <w:t>Сумма на 2026 год</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pPr>
            <w:r w:rsidRPr="00667F10">
              <w:rPr>
                <w:b/>
              </w:rPr>
              <w:t>ИСТОЧНИКИ ВНУТРЕННЕГО ФИНАНСИРОВАНИЯ ДЕФИЦИТОВ БЮДЖЕТОВ</w:t>
            </w:r>
          </w:p>
        </w:tc>
        <w:tc>
          <w:tcPr>
            <w:tcW w:w="2552" w:type="dxa"/>
          </w:tcPr>
          <w:p w:rsidR="007F5871" w:rsidRPr="00667F10" w:rsidRDefault="007F5871" w:rsidP="007F5871">
            <w:pPr>
              <w:widowControl/>
              <w:tabs>
                <w:tab w:val="left" w:pos="6780"/>
                <w:tab w:val="right" w:pos="9355"/>
              </w:tabs>
              <w:autoSpaceDE/>
              <w:autoSpaceDN/>
              <w:adjustRightInd/>
              <w:jc w:val="center"/>
            </w:pPr>
          </w:p>
        </w:tc>
        <w:tc>
          <w:tcPr>
            <w:tcW w:w="1559" w:type="dxa"/>
          </w:tcPr>
          <w:p w:rsidR="007F5871" w:rsidRPr="00667F10" w:rsidRDefault="007F5871" w:rsidP="007F5871">
            <w:pPr>
              <w:widowControl/>
              <w:tabs>
                <w:tab w:val="left" w:pos="6780"/>
                <w:tab w:val="right" w:pos="9355"/>
              </w:tabs>
              <w:autoSpaceDE/>
              <w:autoSpaceDN/>
              <w:adjustRightInd/>
              <w:jc w:val="center"/>
              <w:rPr>
                <w:b/>
              </w:rPr>
            </w:pPr>
            <w:r w:rsidRPr="00667F10">
              <w:rPr>
                <w:b/>
              </w:rPr>
              <w:t>0,0</w:t>
            </w:r>
          </w:p>
          <w:p w:rsidR="007F5871" w:rsidRPr="00667F10" w:rsidRDefault="007F5871" w:rsidP="007F5871">
            <w:pPr>
              <w:widowControl/>
              <w:tabs>
                <w:tab w:val="left" w:pos="6780"/>
                <w:tab w:val="right" w:pos="9355"/>
              </w:tabs>
              <w:autoSpaceDE/>
              <w:autoSpaceDN/>
              <w:adjustRightInd/>
              <w:jc w:val="center"/>
              <w:rPr>
                <w:b/>
              </w:rPr>
            </w:pPr>
          </w:p>
        </w:tc>
        <w:tc>
          <w:tcPr>
            <w:tcW w:w="1276" w:type="dxa"/>
          </w:tcPr>
          <w:p w:rsidR="007F5871" w:rsidRPr="00667F10" w:rsidRDefault="007F5871" w:rsidP="007F5871">
            <w:pPr>
              <w:widowControl/>
              <w:tabs>
                <w:tab w:val="left" w:pos="6780"/>
                <w:tab w:val="right" w:pos="9355"/>
              </w:tabs>
              <w:autoSpaceDE/>
              <w:autoSpaceDN/>
              <w:adjustRightInd/>
              <w:jc w:val="center"/>
              <w:rPr>
                <w:b/>
              </w:rPr>
            </w:pPr>
            <w:r w:rsidRPr="00667F10">
              <w:rPr>
                <w:b/>
              </w:rPr>
              <w:t>0,0</w:t>
            </w:r>
          </w:p>
        </w:tc>
      </w:tr>
      <w:tr w:rsidR="007F5871" w:rsidRPr="00667F10" w:rsidTr="00113CA3">
        <w:tc>
          <w:tcPr>
            <w:tcW w:w="4820" w:type="dxa"/>
          </w:tcPr>
          <w:p w:rsidR="007F5871" w:rsidRPr="00667F10" w:rsidRDefault="007F5871" w:rsidP="00113CA3">
            <w:pPr>
              <w:widowControl/>
              <w:autoSpaceDE/>
              <w:autoSpaceDN/>
              <w:adjustRightInd/>
              <w:ind w:left="176"/>
              <w:jc w:val="both"/>
              <w:rPr>
                <w:b/>
              </w:rPr>
            </w:pPr>
            <w:r w:rsidRPr="00667F10">
              <w:rPr>
                <w:b/>
              </w:rPr>
              <w:lastRenderedPageBreak/>
              <w:t>Бюджетные кредиты от других бюджетов бюджетной системы Российской Федерации</w:t>
            </w:r>
          </w:p>
        </w:tc>
        <w:tc>
          <w:tcPr>
            <w:tcW w:w="2552" w:type="dxa"/>
          </w:tcPr>
          <w:p w:rsidR="007F5871" w:rsidRPr="00667F10" w:rsidRDefault="007F5871" w:rsidP="007F5871">
            <w:pPr>
              <w:widowControl/>
              <w:autoSpaceDE/>
              <w:autoSpaceDN/>
              <w:adjustRightInd/>
              <w:rPr>
                <w:b/>
              </w:rPr>
            </w:pPr>
            <w:r w:rsidRPr="00667F10">
              <w:rPr>
                <w:b/>
              </w:rPr>
              <w:t>000 01 03 00 00 00 0000 000</w:t>
            </w:r>
          </w:p>
        </w:tc>
        <w:tc>
          <w:tcPr>
            <w:tcW w:w="1559" w:type="dxa"/>
          </w:tcPr>
          <w:p w:rsidR="007F5871" w:rsidRPr="00667F10" w:rsidRDefault="007F5871" w:rsidP="007F5871">
            <w:pPr>
              <w:widowControl/>
              <w:autoSpaceDE/>
              <w:autoSpaceDN/>
              <w:adjustRightInd/>
              <w:jc w:val="center"/>
              <w:rPr>
                <w:b/>
              </w:rPr>
            </w:pPr>
            <w:r w:rsidRPr="00667F10">
              <w:rPr>
                <w:b/>
              </w:rPr>
              <w:t>0,0</w:t>
            </w:r>
          </w:p>
        </w:tc>
        <w:tc>
          <w:tcPr>
            <w:tcW w:w="1276" w:type="dxa"/>
          </w:tcPr>
          <w:p w:rsidR="007F5871" w:rsidRPr="00667F10" w:rsidRDefault="007F5871" w:rsidP="007F5871">
            <w:pPr>
              <w:widowControl/>
              <w:autoSpaceDE/>
              <w:autoSpaceDN/>
              <w:adjustRightInd/>
              <w:jc w:val="center"/>
              <w:rPr>
                <w:b/>
              </w:rPr>
            </w:pPr>
            <w:r w:rsidRPr="00667F10">
              <w:rPr>
                <w:b/>
              </w:rPr>
              <w:t>0,0</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pPr>
            <w:r w:rsidRPr="00667F10">
              <w:t>Получение бюджетных кредитов от других бюджетов системы Российской Федерации в валюте Российской Федерации</w:t>
            </w:r>
          </w:p>
        </w:tc>
        <w:tc>
          <w:tcPr>
            <w:tcW w:w="2552" w:type="dxa"/>
          </w:tcPr>
          <w:p w:rsidR="007F5871" w:rsidRPr="00667F10" w:rsidRDefault="007F5871" w:rsidP="007F5871">
            <w:pPr>
              <w:widowControl/>
              <w:autoSpaceDE/>
              <w:autoSpaceDN/>
              <w:adjustRightInd/>
            </w:pPr>
            <w:r w:rsidRPr="00667F10">
              <w:t>000 01 03 00 00 00 0000 700</w:t>
            </w:r>
          </w:p>
        </w:tc>
        <w:tc>
          <w:tcPr>
            <w:tcW w:w="1559" w:type="dxa"/>
          </w:tcPr>
          <w:p w:rsidR="007F5871" w:rsidRPr="00667F10" w:rsidRDefault="007F5871" w:rsidP="007F5871">
            <w:pPr>
              <w:widowControl/>
              <w:autoSpaceDE/>
              <w:autoSpaceDN/>
              <w:adjustRightInd/>
              <w:jc w:val="center"/>
            </w:pPr>
            <w:r w:rsidRPr="00667F10">
              <w:t>2500,0</w:t>
            </w:r>
          </w:p>
        </w:tc>
        <w:tc>
          <w:tcPr>
            <w:tcW w:w="1276" w:type="dxa"/>
          </w:tcPr>
          <w:p w:rsidR="007F5871" w:rsidRPr="00667F10" w:rsidRDefault="007F5871" w:rsidP="007F5871">
            <w:pPr>
              <w:widowControl/>
              <w:autoSpaceDE/>
              <w:autoSpaceDN/>
              <w:adjustRightInd/>
              <w:jc w:val="center"/>
            </w:pPr>
            <w:r w:rsidRPr="00667F10">
              <w:t>2500,0</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pPr>
            <w:r w:rsidRPr="00667F10">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2552" w:type="dxa"/>
          </w:tcPr>
          <w:p w:rsidR="007F5871" w:rsidRPr="00667F10" w:rsidRDefault="007F5871" w:rsidP="007F5871">
            <w:pPr>
              <w:widowControl/>
              <w:autoSpaceDE/>
              <w:autoSpaceDN/>
              <w:adjustRightInd/>
            </w:pPr>
            <w:r w:rsidRPr="00667F10">
              <w:t>99</w:t>
            </w:r>
            <w:r w:rsidRPr="00667F10">
              <w:rPr>
                <w:lang w:val="en-US"/>
              </w:rPr>
              <w:t>2</w:t>
            </w:r>
            <w:r w:rsidRPr="00667F10">
              <w:t xml:space="preserve"> 01 03 01 00 10 0002 710</w:t>
            </w:r>
          </w:p>
        </w:tc>
        <w:tc>
          <w:tcPr>
            <w:tcW w:w="1559" w:type="dxa"/>
          </w:tcPr>
          <w:p w:rsidR="007F5871" w:rsidRPr="00667F10" w:rsidRDefault="007F5871" w:rsidP="007F5871">
            <w:pPr>
              <w:widowControl/>
              <w:autoSpaceDE/>
              <w:autoSpaceDN/>
              <w:adjustRightInd/>
              <w:jc w:val="center"/>
            </w:pPr>
            <w:r w:rsidRPr="00667F10">
              <w:t>2500,0</w:t>
            </w:r>
          </w:p>
        </w:tc>
        <w:tc>
          <w:tcPr>
            <w:tcW w:w="1276" w:type="dxa"/>
          </w:tcPr>
          <w:p w:rsidR="007F5871" w:rsidRPr="00667F10" w:rsidRDefault="007F5871" w:rsidP="007F5871">
            <w:pPr>
              <w:widowControl/>
              <w:autoSpaceDE/>
              <w:autoSpaceDN/>
              <w:adjustRightInd/>
              <w:jc w:val="center"/>
            </w:pPr>
            <w:r w:rsidRPr="00667F10">
              <w:t>2500,0</w:t>
            </w:r>
          </w:p>
        </w:tc>
      </w:tr>
      <w:tr w:rsidR="007F5871" w:rsidRPr="00667F10" w:rsidTr="00113CA3">
        <w:tc>
          <w:tcPr>
            <w:tcW w:w="4820" w:type="dxa"/>
          </w:tcPr>
          <w:p w:rsidR="007F5871" w:rsidRPr="00667F10" w:rsidRDefault="007F5871" w:rsidP="007F5871">
            <w:pPr>
              <w:widowControl/>
              <w:autoSpaceDE/>
              <w:autoSpaceDN/>
              <w:adjustRightInd/>
              <w:jc w:val="both"/>
            </w:pPr>
            <w:r w:rsidRPr="00667F10">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2552" w:type="dxa"/>
          </w:tcPr>
          <w:p w:rsidR="007F5871" w:rsidRPr="00667F10" w:rsidRDefault="007F5871" w:rsidP="007F5871">
            <w:pPr>
              <w:widowControl/>
              <w:autoSpaceDE/>
              <w:autoSpaceDN/>
              <w:adjustRightInd/>
            </w:pPr>
            <w:r w:rsidRPr="00667F10">
              <w:t>000 01 03 00 00 00 0000 800</w:t>
            </w:r>
          </w:p>
        </w:tc>
        <w:tc>
          <w:tcPr>
            <w:tcW w:w="1559" w:type="dxa"/>
          </w:tcPr>
          <w:p w:rsidR="007F5871" w:rsidRPr="00667F10" w:rsidRDefault="007F5871" w:rsidP="007F5871">
            <w:pPr>
              <w:widowControl/>
              <w:autoSpaceDE/>
              <w:autoSpaceDN/>
              <w:adjustRightInd/>
              <w:jc w:val="center"/>
            </w:pPr>
            <w:r w:rsidRPr="00667F10">
              <w:t>2500,0</w:t>
            </w:r>
          </w:p>
        </w:tc>
        <w:tc>
          <w:tcPr>
            <w:tcW w:w="1276" w:type="dxa"/>
          </w:tcPr>
          <w:p w:rsidR="007F5871" w:rsidRPr="00667F10" w:rsidRDefault="007F5871" w:rsidP="007F5871">
            <w:pPr>
              <w:widowControl/>
              <w:autoSpaceDE/>
              <w:autoSpaceDN/>
              <w:adjustRightInd/>
              <w:jc w:val="center"/>
            </w:pPr>
            <w:r w:rsidRPr="00667F10">
              <w:t>2500,0</w:t>
            </w:r>
          </w:p>
        </w:tc>
      </w:tr>
      <w:tr w:rsidR="007F5871" w:rsidRPr="00667F10" w:rsidTr="00113CA3">
        <w:tc>
          <w:tcPr>
            <w:tcW w:w="4820" w:type="dxa"/>
          </w:tcPr>
          <w:p w:rsidR="007F5871" w:rsidRPr="00667F10" w:rsidRDefault="007F5871" w:rsidP="007F5871">
            <w:pPr>
              <w:widowControl/>
              <w:autoSpaceDE/>
              <w:autoSpaceDN/>
              <w:adjustRightInd/>
              <w:jc w:val="both"/>
            </w:pPr>
            <w:r w:rsidRPr="00667F10">
              <w:t>Погашение бюджетом сельского поселения кредитов от других бюджетов системы Российской Федерации в валюте Российской Федерации</w:t>
            </w:r>
          </w:p>
        </w:tc>
        <w:tc>
          <w:tcPr>
            <w:tcW w:w="2552" w:type="dxa"/>
          </w:tcPr>
          <w:p w:rsidR="007F5871" w:rsidRPr="00667F10" w:rsidRDefault="007F5871" w:rsidP="007F5871">
            <w:pPr>
              <w:widowControl/>
              <w:autoSpaceDE/>
              <w:autoSpaceDN/>
              <w:adjustRightInd/>
            </w:pPr>
            <w:r w:rsidRPr="00667F10">
              <w:t>99</w:t>
            </w:r>
            <w:r w:rsidRPr="00667F10">
              <w:rPr>
                <w:lang w:val="en-US"/>
              </w:rPr>
              <w:t>2</w:t>
            </w:r>
            <w:r w:rsidRPr="00667F10">
              <w:t xml:space="preserve"> 01 03 01 00 10 0002 810</w:t>
            </w:r>
          </w:p>
        </w:tc>
        <w:tc>
          <w:tcPr>
            <w:tcW w:w="1559" w:type="dxa"/>
          </w:tcPr>
          <w:p w:rsidR="007F5871" w:rsidRPr="00667F10" w:rsidRDefault="007F5871" w:rsidP="007F5871">
            <w:pPr>
              <w:widowControl/>
              <w:autoSpaceDE/>
              <w:autoSpaceDN/>
              <w:adjustRightInd/>
              <w:jc w:val="center"/>
            </w:pPr>
            <w:r w:rsidRPr="00667F10">
              <w:t>2500,0</w:t>
            </w:r>
          </w:p>
        </w:tc>
        <w:tc>
          <w:tcPr>
            <w:tcW w:w="1276" w:type="dxa"/>
          </w:tcPr>
          <w:p w:rsidR="007F5871" w:rsidRPr="00667F10" w:rsidRDefault="007F5871" w:rsidP="007F5871">
            <w:pPr>
              <w:widowControl/>
              <w:autoSpaceDE/>
              <w:autoSpaceDN/>
              <w:adjustRightInd/>
              <w:jc w:val="center"/>
            </w:pPr>
            <w:r w:rsidRPr="00667F10">
              <w:t>2500,0</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rPr>
                <w:b/>
              </w:rPr>
            </w:pPr>
            <w:r w:rsidRPr="00667F10">
              <w:rPr>
                <w:b/>
              </w:rPr>
              <w:t>Изменение остатков средств на счетах по учету средств бюджета сельского поселения</w:t>
            </w:r>
          </w:p>
        </w:tc>
        <w:tc>
          <w:tcPr>
            <w:tcW w:w="2552" w:type="dxa"/>
          </w:tcPr>
          <w:p w:rsidR="007F5871" w:rsidRPr="00667F10" w:rsidRDefault="007F5871" w:rsidP="007F5871">
            <w:pPr>
              <w:widowControl/>
              <w:tabs>
                <w:tab w:val="left" w:pos="6780"/>
                <w:tab w:val="right" w:pos="9355"/>
              </w:tabs>
              <w:autoSpaceDE/>
              <w:autoSpaceDN/>
              <w:adjustRightInd/>
              <w:jc w:val="center"/>
              <w:rPr>
                <w:b/>
              </w:rPr>
            </w:pPr>
            <w:r w:rsidRPr="00667F10">
              <w:rPr>
                <w:b/>
              </w:rPr>
              <w:t>000 01 05 00 00 00 0000 000</w:t>
            </w:r>
          </w:p>
        </w:tc>
        <w:tc>
          <w:tcPr>
            <w:tcW w:w="1559" w:type="dxa"/>
          </w:tcPr>
          <w:p w:rsidR="007F5871" w:rsidRPr="00667F10" w:rsidRDefault="007F5871" w:rsidP="007F5871">
            <w:pPr>
              <w:widowControl/>
              <w:tabs>
                <w:tab w:val="left" w:pos="6780"/>
                <w:tab w:val="right" w:pos="9355"/>
              </w:tabs>
              <w:autoSpaceDE/>
              <w:autoSpaceDN/>
              <w:adjustRightInd/>
              <w:jc w:val="center"/>
              <w:rPr>
                <w:b/>
              </w:rPr>
            </w:pPr>
            <w:r w:rsidRPr="00667F10">
              <w:rPr>
                <w:b/>
              </w:rPr>
              <w:t>0,0</w:t>
            </w:r>
          </w:p>
        </w:tc>
        <w:tc>
          <w:tcPr>
            <w:tcW w:w="1276" w:type="dxa"/>
          </w:tcPr>
          <w:p w:rsidR="007F5871" w:rsidRPr="00667F10" w:rsidRDefault="007F5871" w:rsidP="007F5871">
            <w:pPr>
              <w:widowControl/>
              <w:tabs>
                <w:tab w:val="left" w:pos="6780"/>
                <w:tab w:val="right" w:pos="9355"/>
              </w:tabs>
              <w:autoSpaceDE/>
              <w:autoSpaceDN/>
              <w:adjustRightInd/>
              <w:jc w:val="center"/>
              <w:rPr>
                <w:b/>
              </w:rPr>
            </w:pPr>
            <w:r w:rsidRPr="00667F10">
              <w:rPr>
                <w:b/>
              </w:rPr>
              <w:t>0,0</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rPr>
                <w:b/>
              </w:rPr>
            </w:pPr>
            <w:r w:rsidRPr="00667F10">
              <w:rPr>
                <w:b/>
              </w:rPr>
              <w:t>Увеличение остатков средств бюджета сельского поселения</w:t>
            </w:r>
          </w:p>
        </w:tc>
        <w:tc>
          <w:tcPr>
            <w:tcW w:w="2552" w:type="dxa"/>
          </w:tcPr>
          <w:p w:rsidR="007F5871" w:rsidRPr="00667F10" w:rsidRDefault="007F5871" w:rsidP="007F5871">
            <w:pPr>
              <w:widowControl/>
              <w:tabs>
                <w:tab w:val="left" w:pos="6780"/>
                <w:tab w:val="right" w:pos="9355"/>
              </w:tabs>
              <w:autoSpaceDE/>
              <w:autoSpaceDN/>
              <w:adjustRightInd/>
              <w:jc w:val="center"/>
              <w:rPr>
                <w:b/>
              </w:rPr>
            </w:pPr>
            <w:r w:rsidRPr="00667F10">
              <w:rPr>
                <w:b/>
              </w:rPr>
              <w:t>000 01 05 00 00 00 0000 500</w:t>
            </w:r>
          </w:p>
        </w:tc>
        <w:tc>
          <w:tcPr>
            <w:tcW w:w="1559" w:type="dxa"/>
          </w:tcPr>
          <w:p w:rsidR="007F5871" w:rsidRPr="00667F10" w:rsidRDefault="007F5871" w:rsidP="007F5871">
            <w:pPr>
              <w:widowControl/>
              <w:autoSpaceDE/>
              <w:autoSpaceDN/>
              <w:adjustRightInd/>
              <w:jc w:val="center"/>
              <w:rPr>
                <w:b/>
                <w:bCs/>
              </w:rPr>
            </w:pPr>
            <w:r w:rsidRPr="00667F10">
              <w:rPr>
                <w:b/>
                <w:bCs/>
              </w:rPr>
              <w:t>25556,7</w:t>
            </w:r>
          </w:p>
        </w:tc>
        <w:tc>
          <w:tcPr>
            <w:tcW w:w="1276" w:type="dxa"/>
          </w:tcPr>
          <w:p w:rsidR="007F5871" w:rsidRPr="00667F10" w:rsidRDefault="007F5871" w:rsidP="007F5871">
            <w:pPr>
              <w:widowControl/>
              <w:autoSpaceDE/>
              <w:autoSpaceDN/>
              <w:adjustRightInd/>
              <w:jc w:val="center"/>
              <w:rPr>
                <w:b/>
                <w:bCs/>
              </w:rPr>
            </w:pPr>
            <w:r w:rsidRPr="00667F10">
              <w:rPr>
                <w:b/>
                <w:bCs/>
              </w:rPr>
              <w:t>25959,7</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pPr>
            <w:r w:rsidRPr="00667F10">
              <w:t>Увеличение прочих остатков средств бюджета сельского поселения</w:t>
            </w:r>
          </w:p>
        </w:tc>
        <w:tc>
          <w:tcPr>
            <w:tcW w:w="2552" w:type="dxa"/>
          </w:tcPr>
          <w:p w:rsidR="007F5871" w:rsidRPr="00667F10" w:rsidRDefault="007F5871" w:rsidP="007F5871">
            <w:pPr>
              <w:widowControl/>
              <w:tabs>
                <w:tab w:val="left" w:pos="6780"/>
                <w:tab w:val="right" w:pos="9355"/>
              </w:tabs>
              <w:autoSpaceDE/>
              <w:autoSpaceDN/>
              <w:adjustRightInd/>
              <w:jc w:val="center"/>
            </w:pPr>
            <w:r w:rsidRPr="00667F10">
              <w:t>000 01 05 02 00 00 0000 500</w:t>
            </w:r>
          </w:p>
        </w:tc>
        <w:tc>
          <w:tcPr>
            <w:tcW w:w="1559" w:type="dxa"/>
          </w:tcPr>
          <w:p w:rsidR="007F5871" w:rsidRPr="00667F10" w:rsidRDefault="007F5871" w:rsidP="007F5871">
            <w:pPr>
              <w:widowControl/>
              <w:autoSpaceDE/>
              <w:autoSpaceDN/>
              <w:adjustRightInd/>
              <w:jc w:val="center"/>
              <w:rPr>
                <w:bCs/>
              </w:rPr>
            </w:pPr>
            <w:r w:rsidRPr="00667F10">
              <w:rPr>
                <w:bCs/>
              </w:rPr>
              <w:t>25556,7</w:t>
            </w:r>
          </w:p>
        </w:tc>
        <w:tc>
          <w:tcPr>
            <w:tcW w:w="1276" w:type="dxa"/>
          </w:tcPr>
          <w:p w:rsidR="007F5871" w:rsidRPr="00667F10" w:rsidRDefault="007F5871" w:rsidP="007F5871">
            <w:pPr>
              <w:widowControl/>
              <w:autoSpaceDE/>
              <w:autoSpaceDN/>
              <w:adjustRightInd/>
              <w:jc w:val="center"/>
              <w:rPr>
                <w:bCs/>
              </w:rPr>
            </w:pPr>
            <w:r w:rsidRPr="00667F10">
              <w:rPr>
                <w:bCs/>
              </w:rPr>
              <w:t>25959,7</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pPr>
            <w:r w:rsidRPr="00667F10">
              <w:t>Увеличение прочих остатков денежных средств бюджета сельского поселения</w:t>
            </w:r>
          </w:p>
        </w:tc>
        <w:tc>
          <w:tcPr>
            <w:tcW w:w="2552" w:type="dxa"/>
          </w:tcPr>
          <w:p w:rsidR="007F5871" w:rsidRPr="00667F10" w:rsidRDefault="007F5871" w:rsidP="007F5871">
            <w:pPr>
              <w:widowControl/>
              <w:tabs>
                <w:tab w:val="left" w:pos="6780"/>
                <w:tab w:val="right" w:pos="9355"/>
              </w:tabs>
              <w:autoSpaceDE/>
              <w:autoSpaceDN/>
              <w:adjustRightInd/>
              <w:jc w:val="center"/>
            </w:pPr>
            <w:r w:rsidRPr="00667F10">
              <w:t>000 01 05 02 01 00 0000 510</w:t>
            </w:r>
          </w:p>
        </w:tc>
        <w:tc>
          <w:tcPr>
            <w:tcW w:w="1559" w:type="dxa"/>
          </w:tcPr>
          <w:p w:rsidR="007F5871" w:rsidRPr="00667F10" w:rsidRDefault="007F5871" w:rsidP="007F5871">
            <w:pPr>
              <w:widowControl/>
              <w:autoSpaceDE/>
              <w:autoSpaceDN/>
              <w:adjustRightInd/>
              <w:jc w:val="center"/>
              <w:rPr>
                <w:bCs/>
              </w:rPr>
            </w:pPr>
            <w:r w:rsidRPr="00667F10">
              <w:rPr>
                <w:bCs/>
              </w:rPr>
              <w:t>25556,7</w:t>
            </w:r>
          </w:p>
        </w:tc>
        <w:tc>
          <w:tcPr>
            <w:tcW w:w="1276" w:type="dxa"/>
          </w:tcPr>
          <w:p w:rsidR="007F5871" w:rsidRPr="00667F10" w:rsidRDefault="007F5871" w:rsidP="007F5871">
            <w:pPr>
              <w:widowControl/>
              <w:autoSpaceDE/>
              <w:autoSpaceDN/>
              <w:adjustRightInd/>
              <w:jc w:val="center"/>
              <w:rPr>
                <w:bCs/>
              </w:rPr>
            </w:pPr>
            <w:r w:rsidRPr="00667F10">
              <w:rPr>
                <w:bCs/>
              </w:rPr>
              <w:t>25959,7</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pPr>
            <w:r w:rsidRPr="00667F10">
              <w:t xml:space="preserve">Увеличение прочих остатков денежных средств бюджета сельского поселения </w:t>
            </w:r>
          </w:p>
        </w:tc>
        <w:tc>
          <w:tcPr>
            <w:tcW w:w="2552" w:type="dxa"/>
          </w:tcPr>
          <w:p w:rsidR="007F5871" w:rsidRPr="00667F10" w:rsidRDefault="007F5871" w:rsidP="007F5871">
            <w:pPr>
              <w:widowControl/>
              <w:tabs>
                <w:tab w:val="left" w:pos="6780"/>
                <w:tab w:val="right" w:pos="9355"/>
              </w:tabs>
              <w:autoSpaceDE/>
              <w:autoSpaceDN/>
              <w:adjustRightInd/>
              <w:jc w:val="center"/>
            </w:pPr>
            <w:r w:rsidRPr="00667F10">
              <w:t>99</w:t>
            </w:r>
            <w:r w:rsidRPr="00667F10">
              <w:rPr>
                <w:lang w:val="en-US"/>
              </w:rPr>
              <w:t>2</w:t>
            </w:r>
            <w:r w:rsidRPr="00667F10">
              <w:t xml:space="preserve"> 01 05 02 01 10 0000510</w:t>
            </w:r>
          </w:p>
        </w:tc>
        <w:tc>
          <w:tcPr>
            <w:tcW w:w="1559" w:type="dxa"/>
          </w:tcPr>
          <w:p w:rsidR="007F5871" w:rsidRPr="00667F10" w:rsidRDefault="007F5871" w:rsidP="007F5871">
            <w:pPr>
              <w:widowControl/>
              <w:autoSpaceDE/>
              <w:autoSpaceDN/>
              <w:adjustRightInd/>
              <w:jc w:val="center"/>
              <w:rPr>
                <w:bCs/>
              </w:rPr>
            </w:pPr>
            <w:r w:rsidRPr="00667F10">
              <w:rPr>
                <w:bCs/>
              </w:rPr>
              <w:t>25556,7</w:t>
            </w:r>
          </w:p>
        </w:tc>
        <w:tc>
          <w:tcPr>
            <w:tcW w:w="1276" w:type="dxa"/>
          </w:tcPr>
          <w:p w:rsidR="007F5871" w:rsidRPr="00667F10" w:rsidRDefault="007F5871" w:rsidP="007F5871">
            <w:pPr>
              <w:widowControl/>
              <w:autoSpaceDE/>
              <w:autoSpaceDN/>
              <w:adjustRightInd/>
              <w:jc w:val="center"/>
              <w:rPr>
                <w:bCs/>
              </w:rPr>
            </w:pPr>
            <w:r w:rsidRPr="00667F10">
              <w:rPr>
                <w:bCs/>
              </w:rPr>
              <w:t>25959,7</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rPr>
                <w:b/>
              </w:rPr>
            </w:pPr>
            <w:r w:rsidRPr="00667F10">
              <w:rPr>
                <w:b/>
              </w:rPr>
              <w:t>Уменьшение остатков средств бюджета сельского поселения</w:t>
            </w:r>
          </w:p>
        </w:tc>
        <w:tc>
          <w:tcPr>
            <w:tcW w:w="2552" w:type="dxa"/>
          </w:tcPr>
          <w:p w:rsidR="007F5871" w:rsidRPr="00667F10" w:rsidRDefault="007F5871" w:rsidP="007F5871">
            <w:pPr>
              <w:widowControl/>
              <w:tabs>
                <w:tab w:val="left" w:pos="6780"/>
                <w:tab w:val="right" w:pos="9355"/>
              </w:tabs>
              <w:autoSpaceDE/>
              <w:autoSpaceDN/>
              <w:adjustRightInd/>
              <w:jc w:val="center"/>
              <w:rPr>
                <w:b/>
              </w:rPr>
            </w:pPr>
            <w:r w:rsidRPr="00667F10">
              <w:rPr>
                <w:b/>
              </w:rPr>
              <w:t>000 01 05 00 00 00 0000 600</w:t>
            </w:r>
          </w:p>
        </w:tc>
        <w:tc>
          <w:tcPr>
            <w:tcW w:w="1559" w:type="dxa"/>
          </w:tcPr>
          <w:p w:rsidR="007F5871" w:rsidRPr="00667F10" w:rsidRDefault="007F5871" w:rsidP="007F5871">
            <w:pPr>
              <w:widowControl/>
              <w:autoSpaceDE/>
              <w:autoSpaceDN/>
              <w:adjustRightInd/>
              <w:jc w:val="center"/>
              <w:rPr>
                <w:b/>
                <w:bCs/>
              </w:rPr>
            </w:pPr>
            <w:r w:rsidRPr="00667F10">
              <w:rPr>
                <w:b/>
                <w:bCs/>
              </w:rPr>
              <w:t>25556,7</w:t>
            </w:r>
          </w:p>
        </w:tc>
        <w:tc>
          <w:tcPr>
            <w:tcW w:w="1276" w:type="dxa"/>
          </w:tcPr>
          <w:p w:rsidR="007F5871" w:rsidRPr="00667F10" w:rsidRDefault="007F5871" w:rsidP="007F5871">
            <w:pPr>
              <w:widowControl/>
              <w:autoSpaceDE/>
              <w:autoSpaceDN/>
              <w:adjustRightInd/>
              <w:jc w:val="center"/>
              <w:rPr>
                <w:b/>
                <w:bCs/>
              </w:rPr>
            </w:pPr>
            <w:r w:rsidRPr="00667F10">
              <w:rPr>
                <w:b/>
                <w:bCs/>
              </w:rPr>
              <w:t>25959,7</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pPr>
            <w:r w:rsidRPr="00667F10">
              <w:t>Уменьшение прочих остатков средств бюджета сельского поселения</w:t>
            </w:r>
          </w:p>
        </w:tc>
        <w:tc>
          <w:tcPr>
            <w:tcW w:w="2552" w:type="dxa"/>
          </w:tcPr>
          <w:p w:rsidR="007F5871" w:rsidRPr="00667F10" w:rsidRDefault="007F5871" w:rsidP="007F5871">
            <w:pPr>
              <w:widowControl/>
              <w:tabs>
                <w:tab w:val="left" w:pos="6780"/>
                <w:tab w:val="right" w:pos="9355"/>
              </w:tabs>
              <w:autoSpaceDE/>
              <w:autoSpaceDN/>
              <w:adjustRightInd/>
              <w:jc w:val="center"/>
            </w:pPr>
            <w:r w:rsidRPr="00667F10">
              <w:t>000 01 05 02 00 00 0000 600</w:t>
            </w:r>
          </w:p>
        </w:tc>
        <w:tc>
          <w:tcPr>
            <w:tcW w:w="1559" w:type="dxa"/>
          </w:tcPr>
          <w:p w:rsidR="007F5871" w:rsidRPr="00667F10" w:rsidRDefault="007F5871" w:rsidP="007F5871">
            <w:pPr>
              <w:widowControl/>
              <w:autoSpaceDE/>
              <w:autoSpaceDN/>
              <w:adjustRightInd/>
              <w:jc w:val="center"/>
              <w:rPr>
                <w:bCs/>
              </w:rPr>
            </w:pPr>
            <w:r w:rsidRPr="00667F10">
              <w:rPr>
                <w:bCs/>
              </w:rPr>
              <w:t>25556,7</w:t>
            </w:r>
          </w:p>
        </w:tc>
        <w:tc>
          <w:tcPr>
            <w:tcW w:w="1276" w:type="dxa"/>
          </w:tcPr>
          <w:p w:rsidR="007F5871" w:rsidRPr="00667F10" w:rsidRDefault="007F5871" w:rsidP="007F5871">
            <w:pPr>
              <w:widowControl/>
              <w:autoSpaceDE/>
              <w:autoSpaceDN/>
              <w:adjustRightInd/>
              <w:jc w:val="center"/>
              <w:rPr>
                <w:bCs/>
              </w:rPr>
            </w:pPr>
            <w:r w:rsidRPr="00667F10">
              <w:rPr>
                <w:bCs/>
              </w:rPr>
              <w:t>25959,7</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pPr>
            <w:r w:rsidRPr="00667F10">
              <w:t>Уменьшение прочих остатков денежных средств бюджета сельского поселения</w:t>
            </w:r>
          </w:p>
        </w:tc>
        <w:tc>
          <w:tcPr>
            <w:tcW w:w="2552" w:type="dxa"/>
          </w:tcPr>
          <w:p w:rsidR="007F5871" w:rsidRPr="00667F10" w:rsidRDefault="007F5871" w:rsidP="007F5871">
            <w:pPr>
              <w:widowControl/>
              <w:tabs>
                <w:tab w:val="left" w:pos="6780"/>
                <w:tab w:val="right" w:pos="9355"/>
              </w:tabs>
              <w:autoSpaceDE/>
              <w:autoSpaceDN/>
              <w:adjustRightInd/>
              <w:jc w:val="center"/>
            </w:pPr>
            <w:r w:rsidRPr="00667F10">
              <w:t>000 01 05 02 01 00 0000 610</w:t>
            </w:r>
          </w:p>
        </w:tc>
        <w:tc>
          <w:tcPr>
            <w:tcW w:w="1559" w:type="dxa"/>
          </w:tcPr>
          <w:p w:rsidR="007F5871" w:rsidRPr="00667F10" w:rsidRDefault="007F5871" w:rsidP="007F5871">
            <w:pPr>
              <w:widowControl/>
              <w:autoSpaceDE/>
              <w:autoSpaceDN/>
              <w:adjustRightInd/>
              <w:jc w:val="center"/>
              <w:rPr>
                <w:bCs/>
              </w:rPr>
            </w:pPr>
            <w:r w:rsidRPr="00667F10">
              <w:rPr>
                <w:bCs/>
              </w:rPr>
              <w:t>25556,7</w:t>
            </w:r>
          </w:p>
        </w:tc>
        <w:tc>
          <w:tcPr>
            <w:tcW w:w="1276" w:type="dxa"/>
          </w:tcPr>
          <w:p w:rsidR="007F5871" w:rsidRPr="00667F10" w:rsidRDefault="007F5871" w:rsidP="007F5871">
            <w:pPr>
              <w:widowControl/>
              <w:autoSpaceDE/>
              <w:autoSpaceDN/>
              <w:adjustRightInd/>
              <w:jc w:val="center"/>
              <w:rPr>
                <w:bCs/>
              </w:rPr>
            </w:pPr>
            <w:r w:rsidRPr="00667F10">
              <w:rPr>
                <w:bCs/>
              </w:rPr>
              <w:t>25959,7</w:t>
            </w:r>
          </w:p>
        </w:tc>
      </w:tr>
      <w:tr w:rsidR="007F5871" w:rsidRPr="00667F10" w:rsidTr="00113CA3">
        <w:tc>
          <w:tcPr>
            <w:tcW w:w="4820" w:type="dxa"/>
          </w:tcPr>
          <w:p w:rsidR="007F5871" w:rsidRPr="00667F10" w:rsidRDefault="007F5871" w:rsidP="007F5871">
            <w:pPr>
              <w:widowControl/>
              <w:tabs>
                <w:tab w:val="left" w:pos="6780"/>
                <w:tab w:val="right" w:pos="9355"/>
              </w:tabs>
              <w:autoSpaceDE/>
              <w:autoSpaceDN/>
              <w:adjustRightInd/>
            </w:pPr>
            <w:r w:rsidRPr="00667F10">
              <w:t>Уменьшение прочих остатков денежных средств бюджета сельского поселения</w:t>
            </w:r>
          </w:p>
        </w:tc>
        <w:tc>
          <w:tcPr>
            <w:tcW w:w="2552" w:type="dxa"/>
          </w:tcPr>
          <w:p w:rsidR="007F5871" w:rsidRPr="00667F10" w:rsidRDefault="007F5871" w:rsidP="007F5871">
            <w:pPr>
              <w:widowControl/>
              <w:tabs>
                <w:tab w:val="left" w:pos="6780"/>
                <w:tab w:val="right" w:pos="9355"/>
              </w:tabs>
              <w:autoSpaceDE/>
              <w:autoSpaceDN/>
              <w:adjustRightInd/>
              <w:jc w:val="center"/>
            </w:pPr>
            <w:r w:rsidRPr="00667F10">
              <w:t>99</w:t>
            </w:r>
            <w:r w:rsidRPr="00667F10">
              <w:rPr>
                <w:lang w:val="en-US"/>
              </w:rPr>
              <w:t>2</w:t>
            </w:r>
            <w:r w:rsidRPr="00667F10">
              <w:t xml:space="preserve"> 01 05 02 01 10 0000 610</w:t>
            </w:r>
          </w:p>
        </w:tc>
        <w:tc>
          <w:tcPr>
            <w:tcW w:w="1559" w:type="dxa"/>
          </w:tcPr>
          <w:p w:rsidR="007F5871" w:rsidRPr="00667F10" w:rsidRDefault="007F5871" w:rsidP="007F5871">
            <w:pPr>
              <w:widowControl/>
              <w:autoSpaceDE/>
              <w:autoSpaceDN/>
              <w:adjustRightInd/>
              <w:jc w:val="center"/>
              <w:rPr>
                <w:bCs/>
              </w:rPr>
            </w:pPr>
            <w:r w:rsidRPr="00667F10">
              <w:rPr>
                <w:bCs/>
              </w:rPr>
              <w:t>25556,7</w:t>
            </w:r>
          </w:p>
        </w:tc>
        <w:tc>
          <w:tcPr>
            <w:tcW w:w="1276" w:type="dxa"/>
          </w:tcPr>
          <w:p w:rsidR="007F5871" w:rsidRPr="00667F10" w:rsidRDefault="007F5871" w:rsidP="007F5871">
            <w:pPr>
              <w:widowControl/>
              <w:autoSpaceDE/>
              <w:autoSpaceDN/>
              <w:adjustRightInd/>
              <w:jc w:val="center"/>
              <w:rPr>
                <w:bCs/>
              </w:rPr>
            </w:pPr>
            <w:r w:rsidRPr="00667F10">
              <w:rPr>
                <w:bCs/>
              </w:rPr>
              <w:t>25959,7</w:t>
            </w:r>
          </w:p>
        </w:tc>
      </w:tr>
    </w:tbl>
    <w:p w:rsidR="007F5871" w:rsidRPr="00667F10" w:rsidRDefault="007F5871" w:rsidP="007F5871">
      <w:pPr>
        <w:widowControl/>
        <w:tabs>
          <w:tab w:val="left" w:pos="6780"/>
          <w:tab w:val="right" w:pos="9355"/>
        </w:tabs>
        <w:autoSpaceDE/>
        <w:autoSpaceDN/>
        <w:adjustRightInd/>
        <w:jc w:val="center"/>
      </w:pPr>
      <w:r w:rsidRPr="00667F10">
        <w:t xml:space="preserve"> </w:t>
      </w:r>
    </w:p>
    <w:p w:rsidR="007F5871" w:rsidRPr="00667F10" w:rsidRDefault="007F5871" w:rsidP="007F5871">
      <w:pPr>
        <w:widowControl/>
        <w:autoSpaceDE/>
        <w:autoSpaceDN/>
        <w:adjustRightInd/>
        <w:jc w:val="right"/>
        <w:rPr>
          <w:b/>
        </w:rPr>
      </w:pPr>
    </w:p>
    <w:p w:rsidR="007F5871" w:rsidRPr="00667F10" w:rsidRDefault="007F5871" w:rsidP="007F5871">
      <w:pPr>
        <w:widowControl/>
        <w:autoSpaceDE/>
        <w:autoSpaceDN/>
        <w:adjustRightInd/>
        <w:ind w:left="4248" w:firstLine="708"/>
        <w:jc w:val="right"/>
      </w:pPr>
      <w:r w:rsidRPr="00667F10">
        <w:t>Приложение  13</w:t>
      </w:r>
    </w:p>
    <w:p w:rsidR="007F5871" w:rsidRPr="00667F10" w:rsidRDefault="007F5871" w:rsidP="007F5871">
      <w:pPr>
        <w:widowControl/>
        <w:autoSpaceDE/>
        <w:autoSpaceDN/>
        <w:adjustRightInd/>
        <w:jc w:val="right"/>
      </w:pPr>
      <w:r w:rsidRPr="00667F10">
        <w:t xml:space="preserve">к решению </w:t>
      </w:r>
      <w:proofErr w:type="spellStart"/>
      <w:r w:rsidRPr="00667F10">
        <w:t>Шиховской</w:t>
      </w:r>
      <w:proofErr w:type="spellEnd"/>
      <w:r w:rsidRPr="00667F10">
        <w:t xml:space="preserve"> сельской Думы</w:t>
      </w:r>
    </w:p>
    <w:p w:rsidR="007F5871" w:rsidRPr="00667F10" w:rsidRDefault="007F5871" w:rsidP="007F5871">
      <w:pPr>
        <w:widowControl/>
        <w:autoSpaceDE/>
        <w:autoSpaceDN/>
        <w:adjustRightInd/>
        <w:jc w:val="right"/>
      </w:pPr>
      <w:r w:rsidRPr="00667F10">
        <w:t>от 22.12.2023 №20/113</w:t>
      </w:r>
    </w:p>
    <w:p w:rsidR="007F5871" w:rsidRPr="00667F10" w:rsidRDefault="007F5871" w:rsidP="007F5871">
      <w:pPr>
        <w:widowControl/>
        <w:autoSpaceDE/>
        <w:autoSpaceDN/>
        <w:adjustRightInd/>
      </w:pPr>
    </w:p>
    <w:p w:rsidR="007F5871" w:rsidRPr="00667F10" w:rsidRDefault="007F5871" w:rsidP="007F5871">
      <w:pPr>
        <w:widowControl/>
        <w:autoSpaceDE/>
        <w:autoSpaceDN/>
        <w:adjustRightInd/>
        <w:jc w:val="center"/>
        <w:rPr>
          <w:b/>
        </w:rPr>
      </w:pPr>
      <w:r w:rsidRPr="00667F10">
        <w:rPr>
          <w:b/>
        </w:rPr>
        <w:t>ПЕРЕЧЕНЬ</w:t>
      </w:r>
    </w:p>
    <w:p w:rsidR="007F5871" w:rsidRPr="00667F10" w:rsidRDefault="007F5871" w:rsidP="007F5871">
      <w:pPr>
        <w:widowControl/>
        <w:autoSpaceDE/>
        <w:autoSpaceDN/>
        <w:adjustRightInd/>
        <w:jc w:val="center"/>
      </w:pPr>
      <w:r w:rsidRPr="00667F10">
        <w:t>публичных нормативных обязательств, подлежащих исполнению</w:t>
      </w:r>
    </w:p>
    <w:p w:rsidR="007F5871" w:rsidRPr="00667F10" w:rsidRDefault="007F5871" w:rsidP="007F5871">
      <w:pPr>
        <w:widowControl/>
        <w:autoSpaceDE/>
        <w:autoSpaceDN/>
        <w:adjustRightInd/>
        <w:jc w:val="center"/>
        <w:rPr>
          <w:b/>
        </w:rPr>
      </w:pPr>
      <w:r w:rsidRPr="00667F10">
        <w:t xml:space="preserve">за счет средств бюджета </w:t>
      </w:r>
      <w:proofErr w:type="spellStart"/>
      <w:r w:rsidRPr="00667F10">
        <w:t>Шиховского</w:t>
      </w:r>
      <w:proofErr w:type="spellEnd"/>
      <w:r w:rsidRPr="00667F10">
        <w:t xml:space="preserve"> сельского поселения в 2024 году</w:t>
      </w:r>
    </w:p>
    <w:p w:rsidR="007F5871" w:rsidRPr="00667F10" w:rsidRDefault="007F5871" w:rsidP="007F5871">
      <w:pPr>
        <w:widowControl/>
        <w:autoSpaceDE/>
        <w:autoSpaceDN/>
        <w:adjustRightInd/>
        <w:jc w:val="center"/>
        <w:rPr>
          <w:b/>
        </w:rPr>
      </w:pPr>
    </w:p>
    <w:p w:rsidR="007F5871" w:rsidRPr="00667F10" w:rsidRDefault="007F5871" w:rsidP="007F5871">
      <w:pPr>
        <w:widowControl/>
        <w:autoSpaceDE/>
        <w:autoSpaceDN/>
        <w:adjustRightInd/>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7"/>
        <w:gridCol w:w="4888"/>
      </w:tblGrid>
      <w:tr w:rsidR="007F5871" w:rsidRPr="00667F10" w:rsidTr="007F5871">
        <w:tc>
          <w:tcPr>
            <w:tcW w:w="5323" w:type="dxa"/>
            <w:shd w:val="clear" w:color="auto" w:fill="auto"/>
          </w:tcPr>
          <w:p w:rsidR="007F5871" w:rsidRPr="00667F10" w:rsidRDefault="007F5871" w:rsidP="007F5871">
            <w:pPr>
              <w:widowControl/>
              <w:autoSpaceDE/>
              <w:autoSpaceDN/>
              <w:adjustRightInd/>
              <w:jc w:val="center"/>
            </w:pPr>
            <w:r w:rsidRPr="00667F10">
              <w:t>Наименование расхода</w:t>
            </w:r>
          </w:p>
        </w:tc>
        <w:tc>
          <w:tcPr>
            <w:tcW w:w="5324" w:type="dxa"/>
            <w:shd w:val="clear" w:color="auto" w:fill="auto"/>
          </w:tcPr>
          <w:p w:rsidR="007F5871" w:rsidRPr="00667F10" w:rsidRDefault="007F5871" w:rsidP="007F5871">
            <w:pPr>
              <w:widowControl/>
              <w:autoSpaceDE/>
              <w:autoSpaceDN/>
              <w:adjustRightInd/>
              <w:jc w:val="center"/>
            </w:pPr>
            <w:r w:rsidRPr="00667F10">
              <w:t>Сумма (тыс. руб.)</w:t>
            </w:r>
          </w:p>
        </w:tc>
      </w:tr>
      <w:tr w:rsidR="007F5871" w:rsidRPr="00667F10" w:rsidTr="007F5871">
        <w:trPr>
          <w:trHeight w:val="571"/>
        </w:trPr>
        <w:tc>
          <w:tcPr>
            <w:tcW w:w="5323" w:type="dxa"/>
            <w:shd w:val="clear" w:color="auto" w:fill="auto"/>
            <w:vAlign w:val="center"/>
          </w:tcPr>
          <w:p w:rsidR="007F5871" w:rsidRPr="00667F10" w:rsidRDefault="007F5871" w:rsidP="007F5871">
            <w:pPr>
              <w:widowControl/>
              <w:autoSpaceDE/>
              <w:autoSpaceDN/>
              <w:adjustRightInd/>
              <w:rPr>
                <w:b/>
              </w:rPr>
            </w:pPr>
            <w:r w:rsidRPr="00667F10">
              <w:rPr>
                <w:b/>
              </w:rPr>
              <w:t>ВСЕГО РАСХОДОВ</w:t>
            </w:r>
          </w:p>
        </w:tc>
        <w:tc>
          <w:tcPr>
            <w:tcW w:w="5324" w:type="dxa"/>
            <w:shd w:val="clear" w:color="auto" w:fill="auto"/>
            <w:vAlign w:val="center"/>
          </w:tcPr>
          <w:p w:rsidR="007F5871" w:rsidRPr="00667F10" w:rsidRDefault="007F5871" w:rsidP="007F5871">
            <w:pPr>
              <w:widowControl/>
              <w:autoSpaceDE/>
              <w:autoSpaceDN/>
              <w:adjustRightInd/>
              <w:jc w:val="center"/>
              <w:rPr>
                <w:b/>
              </w:rPr>
            </w:pPr>
            <w:r w:rsidRPr="00667F10">
              <w:rPr>
                <w:b/>
              </w:rPr>
              <w:t>144,6</w:t>
            </w:r>
          </w:p>
        </w:tc>
      </w:tr>
      <w:tr w:rsidR="007F5871" w:rsidRPr="00667F10" w:rsidTr="007F5871">
        <w:tc>
          <w:tcPr>
            <w:tcW w:w="5323" w:type="dxa"/>
            <w:shd w:val="clear" w:color="auto" w:fill="auto"/>
            <w:vAlign w:val="center"/>
          </w:tcPr>
          <w:p w:rsidR="007F5871" w:rsidRPr="00667F10" w:rsidRDefault="007F5871" w:rsidP="007F5871">
            <w:pPr>
              <w:widowControl/>
              <w:autoSpaceDE/>
              <w:autoSpaceDN/>
              <w:adjustRightInd/>
            </w:pPr>
            <w:r w:rsidRPr="00667F10">
              <w:t xml:space="preserve">Пенсия за выслугу лет муниципальным служащим, доплаты к пенсиям лицам, замещавшим муниципальные должности </w:t>
            </w:r>
            <w:proofErr w:type="spellStart"/>
            <w:r w:rsidRPr="00667F10">
              <w:t>Шиховского</w:t>
            </w:r>
            <w:proofErr w:type="spellEnd"/>
            <w:r w:rsidRPr="00667F10">
              <w:t xml:space="preserve"> сельского поселения</w:t>
            </w:r>
          </w:p>
        </w:tc>
        <w:tc>
          <w:tcPr>
            <w:tcW w:w="5324" w:type="dxa"/>
            <w:shd w:val="clear" w:color="auto" w:fill="auto"/>
            <w:vAlign w:val="center"/>
          </w:tcPr>
          <w:p w:rsidR="007F5871" w:rsidRPr="00667F10" w:rsidRDefault="007F5871" w:rsidP="007F5871">
            <w:pPr>
              <w:widowControl/>
              <w:autoSpaceDE/>
              <w:autoSpaceDN/>
              <w:adjustRightInd/>
              <w:jc w:val="center"/>
            </w:pPr>
            <w:r w:rsidRPr="00667F10">
              <w:t>144,6</w:t>
            </w:r>
          </w:p>
        </w:tc>
      </w:tr>
    </w:tbl>
    <w:p w:rsidR="007F5871" w:rsidRPr="00667F10" w:rsidRDefault="007F5871" w:rsidP="007F5871">
      <w:pPr>
        <w:widowControl/>
        <w:autoSpaceDE/>
        <w:autoSpaceDN/>
        <w:adjustRightInd/>
      </w:pPr>
    </w:p>
    <w:p w:rsidR="007F5871" w:rsidRPr="00667F10" w:rsidRDefault="007F5871" w:rsidP="007F5871">
      <w:pPr>
        <w:widowControl/>
        <w:autoSpaceDE/>
        <w:autoSpaceDN/>
        <w:adjustRightInd/>
      </w:pPr>
    </w:p>
    <w:p w:rsidR="007F5871" w:rsidRPr="00667F10" w:rsidRDefault="007F5871" w:rsidP="007F5871">
      <w:pPr>
        <w:widowControl/>
        <w:autoSpaceDE/>
        <w:autoSpaceDN/>
        <w:adjustRightInd/>
        <w:ind w:left="4248" w:firstLine="708"/>
        <w:jc w:val="right"/>
      </w:pPr>
      <w:proofErr w:type="spellStart"/>
      <w:r w:rsidRPr="00667F10">
        <w:t>риложение</w:t>
      </w:r>
      <w:proofErr w:type="spellEnd"/>
      <w:r w:rsidRPr="00667F10">
        <w:t xml:space="preserve">  14</w:t>
      </w:r>
    </w:p>
    <w:p w:rsidR="007F5871" w:rsidRPr="00667F10" w:rsidRDefault="007F5871" w:rsidP="007F5871">
      <w:pPr>
        <w:widowControl/>
        <w:autoSpaceDE/>
        <w:autoSpaceDN/>
        <w:adjustRightInd/>
        <w:jc w:val="right"/>
      </w:pPr>
      <w:r w:rsidRPr="00667F10">
        <w:t xml:space="preserve">к решению </w:t>
      </w:r>
      <w:proofErr w:type="spellStart"/>
      <w:r w:rsidRPr="00667F10">
        <w:t>Шиховской</w:t>
      </w:r>
      <w:proofErr w:type="spellEnd"/>
      <w:r w:rsidRPr="00667F10">
        <w:t xml:space="preserve"> сельской Думы</w:t>
      </w:r>
    </w:p>
    <w:p w:rsidR="007F5871" w:rsidRPr="00667F10" w:rsidRDefault="007F5871" w:rsidP="007F5871">
      <w:pPr>
        <w:widowControl/>
        <w:autoSpaceDE/>
        <w:autoSpaceDN/>
        <w:adjustRightInd/>
        <w:jc w:val="right"/>
      </w:pPr>
      <w:r w:rsidRPr="00667F10">
        <w:t>от 22.12.2023 №20/113</w:t>
      </w:r>
    </w:p>
    <w:p w:rsidR="007F5871" w:rsidRPr="00667F10" w:rsidRDefault="007F5871" w:rsidP="007F5871">
      <w:pPr>
        <w:widowControl/>
        <w:autoSpaceDE/>
        <w:autoSpaceDN/>
        <w:adjustRightInd/>
      </w:pPr>
    </w:p>
    <w:p w:rsidR="007F5871" w:rsidRPr="00667F10" w:rsidRDefault="007F5871" w:rsidP="007F5871">
      <w:pPr>
        <w:widowControl/>
        <w:autoSpaceDE/>
        <w:autoSpaceDN/>
        <w:adjustRightInd/>
        <w:jc w:val="center"/>
        <w:rPr>
          <w:b/>
        </w:rPr>
      </w:pPr>
      <w:r w:rsidRPr="00667F10">
        <w:rPr>
          <w:b/>
        </w:rPr>
        <w:t>ПЕРЕЧЕНЬ</w:t>
      </w:r>
    </w:p>
    <w:p w:rsidR="007F5871" w:rsidRPr="00667F10" w:rsidRDefault="007F5871" w:rsidP="007F5871">
      <w:pPr>
        <w:widowControl/>
        <w:autoSpaceDE/>
        <w:autoSpaceDN/>
        <w:adjustRightInd/>
        <w:jc w:val="center"/>
      </w:pPr>
      <w:r w:rsidRPr="00667F10">
        <w:t>публичных нормативных обязательств, подлежащих исполнению</w:t>
      </w:r>
    </w:p>
    <w:p w:rsidR="007F5871" w:rsidRPr="00667F10" w:rsidRDefault="007F5871" w:rsidP="007F5871">
      <w:pPr>
        <w:widowControl/>
        <w:autoSpaceDE/>
        <w:autoSpaceDN/>
        <w:adjustRightInd/>
        <w:jc w:val="center"/>
        <w:rPr>
          <w:b/>
        </w:rPr>
      </w:pPr>
      <w:r w:rsidRPr="00667F10">
        <w:t xml:space="preserve">за счет средств бюджета </w:t>
      </w:r>
      <w:proofErr w:type="spellStart"/>
      <w:r w:rsidRPr="00667F10">
        <w:t>Шиховского</w:t>
      </w:r>
      <w:proofErr w:type="spellEnd"/>
      <w:r w:rsidRPr="00667F10">
        <w:t xml:space="preserve"> сельского поселения в 2025 и 2026 году</w:t>
      </w:r>
    </w:p>
    <w:p w:rsidR="007F5871" w:rsidRPr="00667F10" w:rsidRDefault="007F5871" w:rsidP="007F5871">
      <w:pPr>
        <w:widowControl/>
        <w:autoSpaceDE/>
        <w:autoSpaceDN/>
        <w:adjustRightInd/>
        <w:jc w:val="center"/>
        <w:rPr>
          <w:b/>
        </w:rPr>
      </w:pPr>
    </w:p>
    <w:p w:rsidR="007F5871" w:rsidRPr="00667F10" w:rsidRDefault="007F5871" w:rsidP="007F5871">
      <w:pPr>
        <w:widowControl/>
        <w:autoSpaceDE/>
        <w:autoSpaceDN/>
        <w:adjustRightInd/>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51"/>
        <w:gridCol w:w="3252"/>
        <w:gridCol w:w="3252"/>
      </w:tblGrid>
      <w:tr w:rsidR="007F5871" w:rsidRPr="00667F10" w:rsidTr="007F5871">
        <w:tc>
          <w:tcPr>
            <w:tcW w:w="3549" w:type="dxa"/>
            <w:vMerge w:val="restart"/>
            <w:shd w:val="clear" w:color="auto" w:fill="auto"/>
          </w:tcPr>
          <w:p w:rsidR="007F5871" w:rsidRPr="00667F10" w:rsidRDefault="007F5871" w:rsidP="007F5871">
            <w:pPr>
              <w:widowControl/>
              <w:autoSpaceDE/>
              <w:autoSpaceDN/>
              <w:adjustRightInd/>
            </w:pPr>
            <w:r w:rsidRPr="00667F10">
              <w:t>Наименование расхода</w:t>
            </w:r>
          </w:p>
        </w:tc>
        <w:tc>
          <w:tcPr>
            <w:tcW w:w="7098" w:type="dxa"/>
            <w:gridSpan w:val="2"/>
            <w:shd w:val="clear" w:color="auto" w:fill="auto"/>
          </w:tcPr>
          <w:p w:rsidR="007F5871" w:rsidRPr="00667F10" w:rsidRDefault="007F5871" w:rsidP="007F5871">
            <w:pPr>
              <w:widowControl/>
              <w:autoSpaceDE/>
              <w:autoSpaceDN/>
              <w:adjustRightInd/>
              <w:jc w:val="center"/>
            </w:pPr>
            <w:r w:rsidRPr="00667F10">
              <w:t>Сумма (тыс. руб.)</w:t>
            </w:r>
          </w:p>
        </w:tc>
      </w:tr>
      <w:tr w:rsidR="007F5871" w:rsidRPr="00667F10" w:rsidTr="007F5871">
        <w:tc>
          <w:tcPr>
            <w:tcW w:w="3549" w:type="dxa"/>
            <w:vMerge/>
            <w:shd w:val="clear" w:color="auto" w:fill="auto"/>
          </w:tcPr>
          <w:p w:rsidR="007F5871" w:rsidRPr="00667F10" w:rsidRDefault="007F5871" w:rsidP="007F5871">
            <w:pPr>
              <w:widowControl/>
              <w:autoSpaceDE/>
              <w:autoSpaceDN/>
              <w:adjustRightInd/>
            </w:pPr>
          </w:p>
        </w:tc>
        <w:tc>
          <w:tcPr>
            <w:tcW w:w="7098" w:type="dxa"/>
            <w:gridSpan w:val="2"/>
            <w:shd w:val="clear" w:color="auto" w:fill="auto"/>
          </w:tcPr>
          <w:p w:rsidR="007F5871" w:rsidRPr="00667F10" w:rsidRDefault="007F5871" w:rsidP="007F5871">
            <w:pPr>
              <w:widowControl/>
              <w:autoSpaceDE/>
              <w:autoSpaceDN/>
              <w:adjustRightInd/>
              <w:jc w:val="center"/>
            </w:pPr>
            <w:r w:rsidRPr="00667F10">
              <w:t>Плановый период</w:t>
            </w:r>
          </w:p>
        </w:tc>
      </w:tr>
      <w:tr w:rsidR="007F5871" w:rsidRPr="00667F10" w:rsidTr="007F5871">
        <w:tc>
          <w:tcPr>
            <w:tcW w:w="3549" w:type="dxa"/>
            <w:vMerge/>
            <w:shd w:val="clear" w:color="auto" w:fill="auto"/>
          </w:tcPr>
          <w:p w:rsidR="007F5871" w:rsidRPr="00667F10" w:rsidRDefault="007F5871" w:rsidP="007F5871">
            <w:pPr>
              <w:widowControl/>
              <w:autoSpaceDE/>
              <w:autoSpaceDN/>
              <w:adjustRightInd/>
            </w:pPr>
          </w:p>
        </w:tc>
        <w:tc>
          <w:tcPr>
            <w:tcW w:w="3549" w:type="dxa"/>
            <w:shd w:val="clear" w:color="auto" w:fill="auto"/>
            <w:vAlign w:val="center"/>
          </w:tcPr>
          <w:p w:rsidR="007F5871" w:rsidRPr="00667F10" w:rsidRDefault="007F5871" w:rsidP="007F5871">
            <w:pPr>
              <w:widowControl/>
              <w:autoSpaceDE/>
              <w:autoSpaceDN/>
              <w:adjustRightInd/>
              <w:jc w:val="center"/>
            </w:pPr>
            <w:r w:rsidRPr="00667F10">
              <w:t>202</w:t>
            </w:r>
            <w:r w:rsidRPr="00667F10">
              <w:rPr>
                <w:lang w:val="en-US"/>
              </w:rPr>
              <w:t>5</w:t>
            </w:r>
            <w:r w:rsidRPr="00667F10">
              <w:t xml:space="preserve"> год</w:t>
            </w:r>
          </w:p>
        </w:tc>
        <w:tc>
          <w:tcPr>
            <w:tcW w:w="3549" w:type="dxa"/>
            <w:shd w:val="clear" w:color="auto" w:fill="auto"/>
            <w:vAlign w:val="center"/>
          </w:tcPr>
          <w:p w:rsidR="007F5871" w:rsidRPr="00667F10" w:rsidRDefault="007F5871" w:rsidP="007F5871">
            <w:pPr>
              <w:widowControl/>
              <w:autoSpaceDE/>
              <w:autoSpaceDN/>
              <w:adjustRightInd/>
              <w:jc w:val="center"/>
            </w:pPr>
            <w:r w:rsidRPr="00667F10">
              <w:t>202</w:t>
            </w:r>
            <w:r w:rsidRPr="00667F10">
              <w:rPr>
                <w:lang w:val="en-US"/>
              </w:rPr>
              <w:t>6</w:t>
            </w:r>
            <w:r w:rsidRPr="00667F10">
              <w:t xml:space="preserve"> год</w:t>
            </w:r>
          </w:p>
        </w:tc>
      </w:tr>
      <w:tr w:rsidR="007F5871" w:rsidRPr="00667F10" w:rsidTr="007F5871">
        <w:tc>
          <w:tcPr>
            <w:tcW w:w="3549" w:type="dxa"/>
            <w:shd w:val="clear" w:color="auto" w:fill="auto"/>
          </w:tcPr>
          <w:p w:rsidR="007F5871" w:rsidRPr="00667F10" w:rsidRDefault="007F5871" w:rsidP="007F5871">
            <w:pPr>
              <w:widowControl/>
              <w:autoSpaceDE/>
              <w:autoSpaceDN/>
              <w:adjustRightInd/>
            </w:pPr>
            <w:r w:rsidRPr="00667F10">
              <w:t>ВСЕГО РАСХОДОВ</w:t>
            </w:r>
          </w:p>
        </w:tc>
        <w:tc>
          <w:tcPr>
            <w:tcW w:w="3549" w:type="dxa"/>
            <w:shd w:val="clear" w:color="auto" w:fill="auto"/>
            <w:vAlign w:val="center"/>
          </w:tcPr>
          <w:p w:rsidR="007F5871" w:rsidRPr="00667F10" w:rsidRDefault="007F5871" w:rsidP="007F5871">
            <w:pPr>
              <w:widowControl/>
              <w:autoSpaceDE/>
              <w:autoSpaceDN/>
              <w:adjustRightInd/>
              <w:jc w:val="center"/>
            </w:pPr>
            <w:r w:rsidRPr="00667F10">
              <w:t>144,6</w:t>
            </w:r>
          </w:p>
        </w:tc>
        <w:tc>
          <w:tcPr>
            <w:tcW w:w="3549" w:type="dxa"/>
            <w:shd w:val="clear" w:color="auto" w:fill="auto"/>
            <w:vAlign w:val="center"/>
          </w:tcPr>
          <w:p w:rsidR="007F5871" w:rsidRPr="00667F10" w:rsidRDefault="007F5871" w:rsidP="007F5871">
            <w:pPr>
              <w:widowControl/>
              <w:autoSpaceDE/>
              <w:autoSpaceDN/>
              <w:adjustRightInd/>
              <w:jc w:val="center"/>
            </w:pPr>
            <w:r w:rsidRPr="00667F10">
              <w:t>144,6</w:t>
            </w:r>
          </w:p>
        </w:tc>
      </w:tr>
      <w:tr w:rsidR="007F5871" w:rsidRPr="00667F10" w:rsidTr="007F5871">
        <w:tc>
          <w:tcPr>
            <w:tcW w:w="3549" w:type="dxa"/>
            <w:shd w:val="clear" w:color="auto" w:fill="auto"/>
          </w:tcPr>
          <w:p w:rsidR="007F5871" w:rsidRPr="00667F10" w:rsidRDefault="007F5871" w:rsidP="007F5871">
            <w:pPr>
              <w:widowControl/>
              <w:autoSpaceDE/>
              <w:autoSpaceDN/>
              <w:adjustRightInd/>
            </w:pPr>
            <w:r w:rsidRPr="00667F10">
              <w:t xml:space="preserve">Пенсия за выслугу лет муниципальным служащим, доплаты к пенсиям лицам, замещавшим муниципальные должности </w:t>
            </w:r>
            <w:proofErr w:type="spellStart"/>
            <w:r w:rsidRPr="00667F10">
              <w:t>Шиховского</w:t>
            </w:r>
            <w:proofErr w:type="spellEnd"/>
            <w:r w:rsidRPr="00667F10">
              <w:t xml:space="preserve"> сельского поселения</w:t>
            </w:r>
          </w:p>
        </w:tc>
        <w:tc>
          <w:tcPr>
            <w:tcW w:w="3549" w:type="dxa"/>
            <w:shd w:val="clear" w:color="auto" w:fill="auto"/>
            <w:vAlign w:val="center"/>
          </w:tcPr>
          <w:p w:rsidR="007F5871" w:rsidRPr="00667F10" w:rsidRDefault="007F5871" w:rsidP="007F5871">
            <w:pPr>
              <w:widowControl/>
              <w:autoSpaceDE/>
              <w:autoSpaceDN/>
              <w:adjustRightInd/>
              <w:jc w:val="center"/>
            </w:pPr>
            <w:r w:rsidRPr="00667F10">
              <w:t>144,6</w:t>
            </w:r>
          </w:p>
        </w:tc>
        <w:tc>
          <w:tcPr>
            <w:tcW w:w="3549" w:type="dxa"/>
            <w:shd w:val="clear" w:color="auto" w:fill="auto"/>
            <w:vAlign w:val="center"/>
          </w:tcPr>
          <w:p w:rsidR="007F5871" w:rsidRPr="00667F10" w:rsidRDefault="007F5871" w:rsidP="007F5871">
            <w:pPr>
              <w:widowControl/>
              <w:autoSpaceDE/>
              <w:autoSpaceDN/>
              <w:adjustRightInd/>
              <w:jc w:val="center"/>
            </w:pPr>
            <w:r w:rsidRPr="00667F10">
              <w:t>144,6</w:t>
            </w:r>
          </w:p>
        </w:tc>
      </w:tr>
    </w:tbl>
    <w:p w:rsidR="007F5871" w:rsidRPr="00667F10" w:rsidRDefault="007F5871" w:rsidP="007F5871">
      <w:pPr>
        <w:widowControl/>
        <w:autoSpaceDE/>
        <w:autoSpaceDN/>
        <w:adjustRightInd/>
      </w:pPr>
    </w:p>
    <w:p w:rsidR="007F5871" w:rsidRPr="00667F10" w:rsidRDefault="007F5871" w:rsidP="007F5871">
      <w:pPr>
        <w:widowControl/>
        <w:autoSpaceDE/>
        <w:autoSpaceDN/>
        <w:adjustRightInd/>
        <w:ind w:left="4248" w:right="-57" w:firstLine="708"/>
        <w:jc w:val="right"/>
      </w:pPr>
      <w:r w:rsidRPr="00667F10">
        <w:t>Приложение 15</w:t>
      </w:r>
    </w:p>
    <w:p w:rsidR="007F5871" w:rsidRPr="00667F10" w:rsidRDefault="007F5871" w:rsidP="007F5871">
      <w:pPr>
        <w:widowControl/>
        <w:autoSpaceDE/>
        <w:autoSpaceDN/>
        <w:adjustRightInd/>
        <w:ind w:left="4956"/>
        <w:jc w:val="right"/>
      </w:pPr>
      <w:r w:rsidRPr="00667F10">
        <w:t xml:space="preserve">к решению </w:t>
      </w:r>
      <w:proofErr w:type="spellStart"/>
      <w:r w:rsidRPr="00667F10">
        <w:t>Шиховской</w:t>
      </w:r>
      <w:proofErr w:type="spellEnd"/>
      <w:r w:rsidRPr="00667F10">
        <w:t xml:space="preserve"> сельской Думы</w:t>
      </w:r>
    </w:p>
    <w:p w:rsidR="007F5871" w:rsidRPr="00667F10" w:rsidRDefault="007F5871" w:rsidP="007F5871">
      <w:pPr>
        <w:widowControl/>
        <w:autoSpaceDE/>
        <w:autoSpaceDN/>
        <w:adjustRightInd/>
        <w:jc w:val="right"/>
      </w:pPr>
      <w:r w:rsidRPr="00667F10">
        <w:t>от 22.12.2023 № 20/113</w:t>
      </w:r>
    </w:p>
    <w:p w:rsidR="007F5871" w:rsidRPr="00667F10" w:rsidRDefault="007F5871" w:rsidP="007F5871">
      <w:pPr>
        <w:widowControl/>
        <w:autoSpaceDE/>
        <w:autoSpaceDN/>
        <w:adjustRightInd/>
        <w:jc w:val="right"/>
      </w:pPr>
    </w:p>
    <w:p w:rsidR="007F5871" w:rsidRPr="00667F10" w:rsidRDefault="007F5871" w:rsidP="007F5871">
      <w:pPr>
        <w:widowControl/>
        <w:autoSpaceDE/>
        <w:autoSpaceDN/>
        <w:adjustRightInd/>
        <w:jc w:val="right"/>
      </w:pPr>
    </w:p>
    <w:p w:rsidR="007F5871" w:rsidRPr="00667F10" w:rsidRDefault="007F5871" w:rsidP="007F5871">
      <w:pPr>
        <w:widowControl/>
        <w:autoSpaceDE/>
        <w:autoSpaceDN/>
        <w:adjustRightInd/>
        <w:spacing w:line="276" w:lineRule="auto"/>
        <w:jc w:val="center"/>
        <w:rPr>
          <w:b/>
        </w:rPr>
      </w:pPr>
      <w:r w:rsidRPr="00667F10">
        <w:rPr>
          <w:b/>
        </w:rPr>
        <w:t>Программа муниципальных внутренних заимствований</w:t>
      </w:r>
    </w:p>
    <w:p w:rsidR="007F5871" w:rsidRPr="00667F10" w:rsidRDefault="007F5871" w:rsidP="007F5871">
      <w:pPr>
        <w:widowControl/>
        <w:autoSpaceDE/>
        <w:autoSpaceDN/>
        <w:adjustRightInd/>
        <w:spacing w:line="276" w:lineRule="auto"/>
        <w:jc w:val="center"/>
      </w:pPr>
      <w:proofErr w:type="spellStart"/>
      <w:r w:rsidRPr="00667F10">
        <w:t>Шиховского</w:t>
      </w:r>
      <w:proofErr w:type="spellEnd"/>
      <w:r w:rsidRPr="00667F10">
        <w:t xml:space="preserve"> сельского поселения на 2024 год</w:t>
      </w:r>
    </w:p>
    <w:p w:rsidR="007F5871" w:rsidRPr="00667F10" w:rsidRDefault="007F5871" w:rsidP="007F5871">
      <w:pPr>
        <w:widowControl/>
        <w:autoSpaceDE/>
        <w:autoSpaceDN/>
        <w:adjustRightInd/>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9"/>
        <w:gridCol w:w="3299"/>
        <w:gridCol w:w="3257"/>
      </w:tblGrid>
      <w:tr w:rsidR="007F5871" w:rsidRPr="00667F10" w:rsidTr="007F5871">
        <w:tc>
          <w:tcPr>
            <w:tcW w:w="3549" w:type="dxa"/>
            <w:vMerge w:val="restart"/>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jc w:val="center"/>
              <w:rPr>
                <w:bCs/>
                <w:color w:val="000000"/>
              </w:rPr>
            </w:pPr>
            <w:r w:rsidRPr="00667F10">
              <w:rPr>
                <w:bCs/>
                <w:color w:val="000000"/>
              </w:rPr>
              <w:t>Вид заимствований</w:t>
            </w:r>
          </w:p>
        </w:tc>
        <w:tc>
          <w:tcPr>
            <w:tcW w:w="7098" w:type="dxa"/>
            <w:gridSpan w:val="2"/>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spacing w:line="276" w:lineRule="auto"/>
              <w:jc w:val="center"/>
            </w:pPr>
            <w:r w:rsidRPr="00667F10">
              <w:t>2024 год</w:t>
            </w:r>
          </w:p>
        </w:tc>
      </w:tr>
      <w:tr w:rsidR="007F5871" w:rsidRPr="00667F10" w:rsidTr="007F5871">
        <w:tc>
          <w:tcPr>
            <w:tcW w:w="0" w:type="auto"/>
            <w:vMerge/>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rPr>
                <w:bCs/>
                <w:color w:val="000000"/>
              </w:rPr>
            </w:pPr>
          </w:p>
        </w:tc>
        <w:tc>
          <w:tcPr>
            <w:tcW w:w="3549" w:type="dxa"/>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jc w:val="center"/>
            </w:pPr>
            <w:r w:rsidRPr="00667F10">
              <w:t>Объём привлечения заимствований (тыс. руб.)</w:t>
            </w:r>
          </w:p>
        </w:tc>
        <w:tc>
          <w:tcPr>
            <w:tcW w:w="3549" w:type="dxa"/>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jc w:val="center"/>
            </w:pPr>
            <w:r w:rsidRPr="00667F10">
              <w:t>Объём погашения основной суммы долга (тыс. руб.)</w:t>
            </w:r>
          </w:p>
        </w:tc>
      </w:tr>
      <w:tr w:rsidR="007F5871" w:rsidRPr="00667F10" w:rsidTr="007F5871">
        <w:tc>
          <w:tcPr>
            <w:tcW w:w="3549"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rPr>
                <w:color w:val="000000"/>
              </w:rPr>
            </w:pPr>
            <w:r w:rsidRPr="00667F10">
              <w:rPr>
                <w:color w:val="000000"/>
              </w:rPr>
              <w:t>Бюджетные кредиты от других бюджетов бюджетной системы Российской Федерации в валюте Российской Федерации</w:t>
            </w:r>
          </w:p>
        </w:tc>
        <w:tc>
          <w:tcPr>
            <w:tcW w:w="3549"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spacing w:line="276" w:lineRule="auto"/>
              <w:jc w:val="center"/>
            </w:pPr>
            <w:r w:rsidRPr="00667F10">
              <w:rPr>
                <w:lang w:val="en-US"/>
              </w:rPr>
              <w:t>2</w:t>
            </w:r>
            <w:r w:rsidRPr="00667F10">
              <w:t>500,0</w:t>
            </w:r>
          </w:p>
        </w:tc>
        <w:tc>
          <w:tcPr>
            <w:tcW w:w="3549"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spacing w:line="276" w:lineRule="auto"/>
              <w:jc w:val="center"/>
            </w:pPr>
            <w:r w:rsidRPr="00667F10">
              <w:rPr>
                <w:lang w:val="en-US"/>
              </w:rPr>
              <w:t>2</w:t>
            </w:r>
            <w:r w:rsidRPr="00667F10">
              <w:t>500,0</w:t>
            </w:r>
          </w:p>
        </w:tc>
      </w:tr>
      <w:tr w:rsidR="007F5871" w:rsidRPr="00667F10" w:rsidTr="007F5871">
        <w:tc>
          <w:tcPr>
            <w:tcW w:w="3549"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jc w:val="right"/>
              <w:rPr>
                <w:color w:val="000000"/>
              </w:rPr>
            </w:pPr>
            <w:r w:rsidRPr="00667F10">
              <w:rPr>
                <w:color w:val="000000"/>
              </w:rPr>
              <w:t>ИТОГО</w:t>
            </w:r>
          </w:p>
        </w:tc>
        <w:tc>
          <w:tcPr>
            <w:tcW w:w="3549"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spacing w:line="276" w:lineRule="auto"/>
              <w:jc w:val="center"/>
            </w:pPr>
            <w:r w:rsidRPr="00667F10">
              <w:rPr>
                <w:lang w:val="en-US"/>
              </w:rPr>
              <w:t>2</w:t>
            </w:r>
            <w:r w:rsidRPr="00667F10">
              <w:t>500,0</w:t>
            </w:r>
          </w:p>
        </w:tc>
        <w:tc>
          <w:tcPr>
            <w:tcW w:w="3549"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spacing w:line="276" w:lineRule="auto"/>
              <w:jc w:val="center"/>
            </w:pPr>
            <w:r w:rsidRPr="00667F10">
              <w:rPr>
                <w:lang w:val="en-US"/>
              </w:rPr>
              <w:t>2</w:t>
            </w:r>
            <w:r w:rsidRPr="00667F10">
              <w:t>500,0</w:t>
            </w:r>
          </w:p>
        </w:tc>
      </w:tr>
    </w:tbl>
    <w:p w:rsidR="007F5871" w:rsidRPr="00667F10" w:rsidRDefault="007F5871" w:rsidP="007F5871">
      <w:pPr>
        <w:widowControl/>
        <w:autoSpaceDE/>
        <w:autoSpaceDN/>
        <w:adjustRightInd/>
        <w:spacing w:line="276" w:lineRule="auto"/>
        <w:rPr>
          <w:b/>
        </w:rPr>
      </w:pPr>
    </w:p>
    <w:p w:rsidR="007F5871" w:rsidRPr="00667F10" w:rsidRDefault="007F5871" w:rsidP="007F5871">
      <w:pPr>
        <w:widowControl/>
        <w:autoSpaceDE/>
        <w:autoSpaceDN/>
        <w:adjustRightInd/>
        <w:ind w:left="4248" w:right="-57" w:firstLine="708"/>
        <w:jc w:val="right"/>
      </w:pPr>
      <w:r w:rsidRPr="00667F10">
        <w:t xml:space="preserve">                      Приложение 16</w:t>
      </w:r>
    </w:p>
    <w:p w:rsidR="007F5871" w:rsidRPr="00667F10" w:rsidRDefault="007F5871" w:rsidP="007F5871">
      <w:pPr>
        <w:widowControl/>
        <w:autoSpaceDE/>
        <w:autoSpaceDN/>
        <w:adjustRightInd/>
        <w:ind w:left="4956"/>
        <w:jc w:val="right"/>
      </w:pPr>
      <w:r w:rsidRPr="00667F10">
        <w:t xml:space="preserve">к решению </w:t>
      </w:r>
      <w:proofErr w:type="spellStart"/>
      <w:r w:rsidRPr="00667F10">
        <w:t>Шиховской</w:t>
      </w:r>
      <w:proofErr w:type="spellEnd"/>
      <w:r w:rsidRPr="00667F10">
        <w:t xml:space="preserve"> сельской Думы</w:t>
      </w:r>
    </w:p>
    <w:p w:rsidR="007F5871" w:rsidRPr="00667F10" w:rsidRDefault="007F5871" w:rsidP="007F5871">
      <w:pPr>
        <w:widowControl/>
        <w:autoSpaceDE/>
        <w:autoSpaceDN/>
        <w:adjustRightInd/>
        <w:jc w:val="right"/>
      </w:pPr>
      <w:r w:rsidRPr="00667F10">
        <w:t>от 22.12.2023 № 20/113</w:t>
      </w:r>
    </w:p>
    <w:p w:rsidR="007F5871" w:rsidRPr="00667F10" w:rsidRDefault="007F5871" w:rsidP="007F5871">
      <w:pPr>
        <w:widowControl/>
        <w:autoSpaceDE/>
        <w:autoSpaceDN/>
        <w:adjustRightInd/>
        <w:jc w:val="right"/>
      </w:pPr>
    </w:p>
    <w:p w:rsidR="007F5871" w:rsidRPr="00667F10" w:rsidRDefault="007F5871" w:rsidP="007F5871">
      <w:pPr>
        <w:widowControl/>
        <w:autoSpaceDE/>
        <w:autoSpaceDN/>
        <w:adjustRightInd/>
      </w:pPr>
    </w:p>
    <w:p w:rsidR="007F5871" w:rsidRPr="00667F10" w:rsidRDefault="007F5871" w:rsidP="007F5871">
      <w:pPr>
        <w:widowControl/>
        <w:autoSpaceDE/>
        <w:autoSpaceDN/>
        <w:adjustRightInd/>
        <w:spacing w:line="276" w:lineRule="auto"/>
        <w:jc w:val="center"/>
        <w:rPr>
          <w:b/>
        </w:rPr>
      </w:pPr>
      <w:r w:rsidRPr="00667F10">
        <w:rPr>
          <w:b/>
        </w:rPr>
        <w:t>Программа муниципальных внутренних заимствований</w:t>
      </w:r>
    </w:p>
    <w:p w:rsidR="007F5871" w:rsidRPr="00667F10" w:rsidRDefault="007F5871" w:rsidP="007F5871">
      <w:pPr>
        <w:widowControl/>
        <w:autoSpaceDE/>
        <w:autoSpaceDN/>
        <w:adjustRightInd/>
        <w:spacing w:line="276" w:lineRule="auto"/>
        <w:jc w:val="center"/>
      </w:pPr>
      <w:proofErr w:type="spellStart"/>
      <w:r w:rsidRPr="00667F10">
        <w:t>Шиховского</w:t>
      </w:r>
      <w:proofErr w:type="spellEnd"/>
      <w:r w:rsidRPr="00667F10">
        <w:t xml:space="preserve"> сельского поселения на 2025 год и 2026 год</w:t>
      </w:r>
    </w:p>
    <w:p w:rsidR="007F5871" w:rsidRPr="00667F10" w:rsidRDefault="007F5871" w:rsidP="007F5871">
      <w:pPr>
        <w:widowControl/>
        <w:autoSpaceDE/>
        <w:autoSpaceDN/>
        <w:adjustRightInd/>
        <w:spacing w:line="276" w:lineRule="auto"/>
        <w:jc w:val="cente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803"/>
        <w:gridCol w:w="1928"/>
        <w:gridCol w:w="2000"/>
        <w:gridCol w:w="1929"/>
      </w:tblGrid>
      <w:tr w:rsidR="007F5871" w:rsidRPr="00667F10" w:rsidTr="007F5871">
        <w:tc>
          <w:tcPr>
            <w:tcW w:w="2376" w:type="dxa"/>
            <w:vMerge w:val="restart"/>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pPr>
            <w:r w:rsidRPr="00667F10">
              <w:t>Вид заимствований</w:t>
            </w:r>
          </w:p>
        </w:tc>
        <w:tc>
          <w:tcPr>
            <w:tcW w:w="4011" w:type="dxa"/>
            <w:gridSpan w:val="2"/>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spacing w:line="276" w:lineRule="auto"/>
              <w:jc w:val="center"/>
            </w:pPr>
            <w:r w:rsidRPr="00667F10">
              <w:t>202</w:t>
            </w:r>
            <w:r w:rsidRPr="00667F10">
              <w:rPr>
                <w:lang w:val="en-US"/>
              </w:rPr>
              <w:t>5</w:t>
            </w:r>
            <w:r w:rsidRPr="00667F10">
              <w:t xml:space="preserve"> год</w:t>
            </w:r>
          </w:p>
        </w:tc>
        <w:tc>
          <w:tcPr>
            <w:tcW w:w="4260" w:type="dxa"/>
            <w:gridSpan w:val="2"/>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spacing w:line="276" w:lineRule="auto"/>
              <w:jc w:val="center"/>
            </w:pPr>
            <w:r w:rsidRPr="00667F10">
              <w:t>202</w:t>
            </w:r>
            <w:r w:rsidRPr="00667F10">
              <w:rPr>
                <w:lang w:val="en-US"/>
              </w:rPr>
              <w:t>6</w:t>
            </w:r>
            <w:r w:rsidRPr="00667F10">
              <w:t xml:space="preserve"> год</w:t>
            </w:r>
          </w:p>
        </w:tc>
      </w:tr>
      <w:tr w:rsidR="007F5871" w:rsidRPr="00667F10" w:rsidTr="007F5871">
        <w:tc>
          <w:tcPr>
            <w:tcW w:w="0" w:type="auto"/>
            <w:vMerge/>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pPr>
          </w:p>
        </w:tc>
        <w:tc>
          <w:tcPr>
            <w:tcW w:w="1882" w:type="dxa"/>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jc w:val="center"/>
            </w:pPr>
            <w:r w:rsidRPr="00667F10">
              <w:t>Объём привлечения заимствований (тыс. руб.)</w:t>
            </w:r>
          </w:p>
        </w:tc>
        <w:tc>
          <w:tcPr>
            <w:tcW w:w="2129" w:type="dxa"/>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jc w:val="center"/>
            </w:pPr>
            <w:r w:rsidRPr="00667F10">
              <w:t>Объём погашения основной суммы долга (тыс. руб.)</w:t>
            </w:r>
          </w:p>
        </w:tc>
        <w:tc>
          <w:tcPr>
            <w:tcW w:w="2130" w:type="dxa"/>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jc w:val="center"/>
            </w:pPr>
            <w:r w:rsidRPr="00667F10">
              <w:t>Объём привлечения заимствований (тыс. руб.)</w:t>
            </w:r>
          </w:p>
        </w:tc>
        <w:tc>
          <w:tcPr>
            <w:tcW w:w="2130" w:type="dxa"/>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jc w:val="center"/>
            </w:pPr>
            <w:r w:rsidRPr="00667F10">
              <w:t>Объём погашения основной суммы долга (тыс. руб.)</w:t>
            </w:r>
          </w:p>
        </w:tc>
      </w:tr>
      <w:tr w:rsidR="007F5871" w:rsidRPr="00667F10" w:rsidTr="007F5871">
        <w:tc>
          <w:tcPr>
            <w:tcW w:w="2376" w:type="dxa"/>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pPr>
            <w:r w:rsidRPr="00667F10">
              <w:t>Бюджетные кредиты от других бюджетов бюджетной системы Российской Федерации в валюте Российской Федерации</w:t>
            </w:r>
          </w:p>
        </w:tc>
        <w:tc>
          <w:tcPr>
            <w:tcW w:w="1882"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jc w:val="center"/>
            </w:pPr>
            <w:r w:rsidRPr="00667F10">
              <w:rPr>
                <w:lang w:val="en-US"/>
              </w:rPr>
              <w:t>2</w:t>
            </w:r>
            <w:r w:rsidRPr="00667F10">
              <w:t>500,0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jc w:val="center"/>
            </w:pPr>
            <w:r w:rsidRPr="00667F10">
              <w:rPr>
                <w:lang w:val="en-US"/>
              </w:rPr>
              <w:t>2</w:t>
            </w:r>
            <w:r w:rsidRPr="00667F10">
              <w:t>500,0</w:t>
            </w:r>
          </w:p>
        </w:tc>
        <w:tc>
          <w:tcPr>
            <w:tcW w:w="2130"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jc w:val="center"/>
            </w:pPr>
            <w:r w:rsidRPr="00667F10">
              <w:rPr>
                <w:lang w:val="en-US"/>
              </w:rPr>
              <w:t>2</w:t>
            </w:r>
            <w:r w:rsidRPr="00667F10">
              <w:t>500,0</w:t>
            </w:r>
          </w:p>
        </w:tc>
        <w:tc>
          <w:tcPr>
            <w:tcW w:w="2130"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jc w:val="center"/>
            </w:pPr>
            <w:r w:rsidRPr="00667F10">
              <w:rPr>
                <w:lang w:val="en-US"/>
              </w:rPr>
              <w:t>2</w:t>
            </w:r>
            <w:r w:rsidRPr="00667F10">
              <w:t>500,0</w:t>
            </w:r>
          </w:p>
        </w:tc>
      </w:tr>
      <w:tr w:rsidR="007F5871" w:rsidRPr="00667F10" w:rsidTr="007F5871">
        <w:tc>
          <w:tcPr>
            <w:tcW w:w="2376" w:type="dxa"/>
            <w:tcBorders>
              <w:top w:val="single" w:sz="4" w:space="0" w:color="auto"/>
              <w:left w:val="single" w:sz="4" w:space="0" w:color="auto"/>
              <w:bottom w:val="single" w:sz="4" w:space="0" w:color="auto"/>
              <w:right w:val="single" w:sz="4" w:space="0" w:color="auto"/>
            </w:tcBorders>
            <w:hideMark/>
          </w:tcPr>
          <w:p w:rsidR="007F5871" w:rsidRPr="00667F10" w:rsidRDefault="007F5871" w:rsidP="007F5871">
            <w:pPr>
              <w:widowControl/>
              <w:autoSpaceDE/>
              <w:autoSpaceDN/>
              <w:adjustRightInd/>
              <w:jc w:val="right"/>
            </w:pPr>
            <w:r w:rsidRPr="00667F10">
              <w:t>ИТОГО</w:t>
            </w:r>
          </w:p>
        </w:tc>
        <w:tc>
          <w:tcPr>
            <w:tcW w:w="1882"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jc w:val="center"/>
            </w:pPr>
            <w:r w:rsidRPr="00667F10">
              <w:rPr>
                <w:lang w:val="en-US"/>
              </w:rPr>
              <w:t>2</w:t>
            </w:r>
            <w:r w:rsidRPr="00667F10">
              <w:t>500,0</w:t>
            </w:r>
          </w:p>
        </w:tc>
        <w:tc>
          <w:tcPr>
            <w:tcW w:w="2129"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jc w:val="center"/>
            </w:pPr>
            <w:r w:rsidRPr="00667F10">
              <w:rPr>
                <w:lang w:val="en-US"/>
              </w:rPr>
              <w:t>2</w:t>
            </w:r>
            <w:r w:rsidRPr="00667F10">
              <w:t>500,0</w:t>
            </w:r>
          </w:p>
        </w:tc>
        <w:tc>
          <w:tcPr>
            <w:tcW w:w="2130"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jc w:val="center"/>
            </w:pPr>
            <w:r w:rsidRPr="00667F10">
              <w:rPr>
                <w:lang w:val="en-US"/>
              </w:rPr>
              <w:t>2</w:t>
            </w:r>
            <w:r w:rsidRPr="00667F10">
              <w:t>500,0</w:t>
            </w:r>
          </w:p>
        </w:tc>
        <w:tc>
          <w:tcPr>
            <w:tcW w:w="2130" w:type="dxa"/>
            <w:tcBorders>
              <w:top w:val="single" w:sz="4" w:space="0" w:color="auto"/>
              <w:left w:val="single" w:sz="4" w:space="0" w:color="auto"/>
              <w:bottom w:val="single" w:sz="4" w:space="0" w:color="auto"/>
              <w:right w:val="single" w:sz="4" w:space="0" w:color="auto"/>
            </w:tcBorders>
            <w:vAlign w:val="center"/>
            <w:hideMark/>
          </w:tcPr>
          <w:p w:rsidR="007F5871" w:rsidRPr="00667F10" w:rsidRDefault="007F5871" w:rsidP="007F5871">
            <w:pPr>
              <w:widowControl/>
              <w:autoSpaceDE/>
              <w:autoSpaceDN/>
              <w:adjustRightInd/>
              <w:jc w:val="center"/>
            </w:pPr>
            <w:r w:rsidRPr="00667F10">
              <w:rPr>
                <w:lang w:val="en-US"/>
              </w:rPr>
              <w:t>2</w:t>
            </w:r>
            <w:r w:rsidRPr="00667F10">
              <w:t>500,0</w:t>
            </w:r>
          </w:p>
        </w:tc>
      </w:tr>
    </w:tbl>
    <w:p w:rsidR="007F5871" w:rsidRPr="00667F10" w:rsidRDefault="007F5871" w:rsidP="007F5871">
      <w:pPr>
        <w:widowControl/>
        <w:autoSpaceDE/>
        <w:autoSpaceDN/>
        <w:adjustRightInd/>
      </w:pPr>
    </w:p>
    <w:p w:rsidR="007F5871" w:rsidRPr="00667F10" w:rsidRDefault="007F5871" w:rsidP="000C7560">
      <w:pPr>
        <w:widowControl/>
        <w:autoSpaceDE/>
        <w:autoSpaceDN/>
        <w:adjustRightInd/>
        <w:jc w:val="right"/>
      </w:pPr>
    </w:p>
    <w:p w:rsidR="000C7560" w:rsidRPr="00667F10" w:rsidRDefault="000C7560" w:rsidP="000C7560">
      <w:pPr>
        <w:widowControl/>
        <w:autoSpaceDE/>
        <w:autoSpaceDN/>
        <w:adjustRightInd/>
        <w:jc w:val="right"/>
      </w:pPr>
      <w:r w:rsidRPr="00667F10">
        <w:t xml:space="preserve">Приложение № 17 к решению </w:t>
      </w:r>
    </w:p>
    <w:p w:rsidR="000C7560" w:rsidRPr="00667F10" w:rsidRDefault="000C7560" w:rsidP="000C7560">
      <w:pPr>
        <w:widowControl/>
        <w:autoSpaceDE/>
        <w:autoSpaceDN/>
        <w:adjustRightInd/>
        <w:jc w:val="right"/>
      </w:pPr>
      <w:proofErr w:type="spellStart"/>
      <w:r w:rsidRPr="00667F10">
        <w:t>Шиховской</w:t>
      </w:r>
      <w:proofErr w:type="spellEnd"/>
      <w:r w:rsidRPr="00667F10">
        <w:t xml:space="preserve"> сельской Думы от 22.12.2023 № 20/113</w:t>
      </w:r>
    </w:p>
    <w:p w:rsidR="000C7560" w:rsidRPr="00667F10" w:rsidRDefault="000C7560" w:rsidP="000C7560">
      <w:pPr>
        <w:widowControl/>
        <w:tabs>
          <w:tab w:val="left" w:pos="6040"/>
        </w:tabs>
        <w:autoSpaceDE/>
        <w:autoSpaceDN/>
        <w:adjustRightInd/>
      </w:pPr>
    </w:p>
    <w:p w:rsidR="000C7560" w:rsidRPr="00667F10" w:rsidRDefault="000C7560" w:rsidP="000C7560">
      <w:pPr>
        <w:widowControl/>
        <w:autoSpaceDE/>
        <w:autoSpaceDN/>
        <w:adjustRightInd/>
        <w:spacing w:line="276" w:lineRule="auto"/>
        <w:ind w:right="-81"/>
        <w:jc w:val="center"/>
        <w:rPr>
          <w:b/>
        </w:rPr>
      </w:pPr>
      <w:r w:rsidRPr="00667F10">
        <w:rPr>
          <w:b/>
        </w:rPr>
        <w:t>Методика расчета</w:t>
      </w:r>
    </w:p>
    <w:p w:rsidR="000C7560" w:rsidRPr="00667F10" w:rsidRDefault="000C7560" w:rsidP="000C7560">
      <w:pPr>
        <w:widowControl/>
        <w:autoSpaceDE/>
        <w:autoSpaceDN/>
        <w:adjustRightInd/>
        <w:spacing w:line="276" w:lineRule="auto"/>
        <w:ind w:right="-81"/>
        <w:jc w:val="center"/>
        <w:rPr>
          <w:b/>
        </w:rPr>
      </w:pPr>
      <w:r w:rsidRPr="00667F10">
        <w:rPr>
          <w:b/>
        </w:rPr>
        <w:t xml:space="preserve">межбюджетных трансфертов, предоставляемых из бюджета </w:t>
      </w:r>
      <w:proofErr w:type="spellStart"/>
      <w:r w:rsidRPr="00667F10">
        <w:rPr>
          <w:b/>
        </w:rPr>
        <w:t>Шиховского</w:t>
      </w:r>
      <w:proofErr w:type="spellEnd"/>
      <w:r w:rsidRPr="00667F10">
        <w:rPr>
          <w:b/>
        </w:rPr>
        <w:t xml:space="preserve"> сельского поселения бюджету Слободского муниципального района Кировской области на осуществление части полномочий  сельского поселения по внутреннему муниципальному финансовому контролю</w:t>
      </w:r>
    </w:p>
    <w:p w:rsidR="000C7560" w:rsidRPr="00667F10" w:rsidRDefault="000C7560" w:rsidP="000C7560">
      <w:pPr>
        <w:widowControl/>
        <w:tabs>
          <w:tab w:val="left" w:pos="0"/>
        </w:tabs>
        <w:autoSpaceDE/>
        <w:autoSpaceDN/>
        <w:adjustRightInd/>
        <w:spacing w:line="276" w:lineRule="auto"/>
        <w:ind w:right="-81"/>
        <w:jc w:val="both"/>
      </w:pPr>
    </w:p>
    <w:p w:rsidR="000C7560" w:rsidRPr="00667F10" w:rsidRDefault="000C7560" w:rsidP="000C7560">
      <w:pPr>
        <w:widowControl/>
        <w:tabs>
          <w:tab w:val="left" w:pos="0"/>
        </w:tabs>
        <w:autoSpaceDE/>
        <w:autoSpaceDN/>
        <w:adjustRightInd/>
        <w:spacing w:line="276" w:lineRule="auto"/>
        <w:ind w:right="-81"/>
        <w:jc w:val="both"/>
      </w:pPr>
      <w:r w:rsidRPr="00667F10">
        <w:lastRenderedPageBreak/>
        <w:t xml:space="preserve">Объем межбюджетных трансфертов, передаваемых бюджету Слободского муниципального района Кировской области из бюджета </w:t>
      </w:r>
      <w:proofErr w:type="spellStart"/>
      <w:r w:rsidRPr="00667F10">
        <w:t>Шиховского</w:t>
      </w:r>
      <w:proofErr w:type="spellEnd"/>
      <w:r w:rsidRPr="00667F10">
        <w:t xml:space="preserve"> сельского поселения, определяется по формуле:</w:t>
      </w:r>
    </w:p>
    <w:p w:rsidR="000C7560" w:rsidRPr="00667F10" w:rsidRDefault="000C7560" w:rsidP="000C7560">
      <w:pPr>
        <w:widowControl/>
        <w:tabs>
          <w:tab w:val="left" w:pos="0"/>
        </w:tabs>
        <w:autoSpaceDE/>
        <w:autoSpaceDN/>
        <w:adjustRightInd/>
        <w:spacing w:line="276" w:lineRule="auto"/>
        <w:ind w:right="-81"/>
        <w:jc w:val="both"/>
      </w:pPr>
    </w:p>
    <w:p w:rsidR="000C7560" w:rsidRPr="00667F10" w:rsidRDefault="000C7560" w:rsidP="000C7560">
      <w:pPr>
        <w:widowControl/>
        <w:tabs>
          <w:tab w:val="left" w:pos="0"/>
        </w:tabs>
        <w:autoSpaceDE/>
        <w:autoSpaceDN/>
        <w:adjustRightInd/>
        <w:spacing w:line="276" w:lineRule="auto"/>
        <w:ind w:left="705" w:right="-81"/>
        <w:jc w:val="both"/>
      </w:pPr>
      <w:r w:rsidRPr="00667F10">
        <w:t>V</w:t>
      </w:r>
      <w:proofErr w:type="gramStart"/>
      <w:r w:rsidRPr="00667F10">
        <w:t xml:space="preserve"> = У</w:t>
      </w:r>
      <w:proofErr w:type="gramEnd"/>
      <w:r w:rsidRPr="00667F10">
        <w:t xml:space="preserve"> * ОТ,</w:t>
      </w:r>
    </w:p>
    <w:p w:rsidR="000C7560" w:rsidRPr="00667F10" w:rsidRDefault="000C7560" w:rsidP="000C7560">
      <w:pPr>
        <w:widowControl/>
        <w:tabs>
          <w:tab w:val="left" w:pos="0"/>
        </w:tabs>
        <w:autoSpaceDE/>
        <w:autoSpaceDN/>
        <w:adjustRightInd/>
        <w:spacing w:line="276" w:lineRule="auto"/>
        <w:ind w:right="-81"/>
        <w:jc w:val="both"/>
      </w:pPr>
      <w:r w:rsidRPr="00667F10">
        <w:t xml:space="preserve">где  </w:t>
      </w:r>
      <w:r w:rsidRPr="00667F10">
        <w:rPr>
          <w:lang w:val="en-US"/>
        </w:rPr>
        <w:t>V</w:t>
      </w:r>
      <w:r w:rsidRPr="00667F10">
        <w:t xml:space="preserve"> - объем межбюджетных трансфертов на осуществление части полномочий поселений в области внутреннего муниципального финансового контроля;</w:t>
      </w:r>
    </w:p>
    <w:p w:rsidR="000C7560" w:rsidRPr="00667F10" w:rsidRDefault="000C7560" w:rsidP="000C7560">
      <w:pPr>
        <w:widowControl/>
        <w:tabs>
          <w:tab w:val="left" w:pos="0"/>
        </w:tabs>
        <w:autoSpaceDE/>
        <w:autoSpaceDN/>
        <w:adjustRightInd/>
        <w:spacing w:line="276" w:lineRule="auto"/>
        <w:ind w:left="705" w:right="-81"/>
        <w:jc w:val="both"/>
      </w:pPr>
    </w:p>
    <w:p w:rsidR="000C7560" w:rsidRPr="00667F10" w:rsidRDefault="000C7560" w:rsidP="000C7560">
      <w:pPr>
        <w:widowControl/>
        <w:tabs>
          <w:tab w:val="left" w:pos="0"/>
        </w:tabs>
        <w:autoSpaceDE/>
        <w:autoSpaceDN/>
        <w:adjustRightInd/>
        <w:spacing w:line="276" w:lineRule="auto"/>
        <w:ind w:right="-81"/>
        <w:jc w:val="both"/>
      </w:pPr>
      <w:r w:rsidRPr="00667F10">
        <w:t>У - Удельный вес объема расходов поселения, запланированный в графике проверок.</w:t>
      </w:r>
    </w:p>
    <w:p w:rsidR="000C7560" w:rsidRPr="00667F10" w:rsidRDefault="000C7560" w:rsidP="000C7560">
      <w:pPr>
        <w:widowControl/>
        <w:tabs>
          <w:tab w:val="left" w:pos="0"/>
        </w:tabs>
        <w:autoSpaceDE/>
        <w:autoSpaceDN/>
        <w:adjustRightInd/>
        <w:spacing w:line="276" w:lineRule="auto"/>
        <w:ind w:left="705" w:right="-81"/>
        <w:jc w:val="both"/>
      </w:pPr>
      <w:proofErr w:type="gramStart"/>
      <w:r w:rsidRPr="00667F10">
        <w:t>ОТ</w:t>
      </w:r>
      <w:proofErr w:type="gramEnd"/>
      <w:r w:rsidRPr="00667F10">
        <w:t xml:space="preserve"> - </w:t>
      </w:r>
      <w:proofErr w:type="gramStart"/>
      <w:r w:rsidRPr="00667F10">
        <w:t>стандартные</w:t>
      </w:r>
      <w:proofErr w:type="gramEnd"/>
      <w:r w:rsidRPr="00667F10">
        <w:t xml:space="preserve"> расходы на оплату труда; </w:t>
      </w:r>
    </w:p>
    <w:p w:rsidR="000C7560" w:rsidRPr="00667F10" w:rsidRDefault="000C7560" w:rsidP="000C7560">
      <w:pPr>
        <w:widowControl/>
        <w:tabs>
          <w:tab w:val="left" w:pos="0"/>
        </w:tabs>
        <w:autoSpaceDE/>
        <w:autoSpaceDN/>
        <w:adjustRightInd/>
        <w:spacing w:line="276" w:lineRule="auto"/>
        <w:ind w:right="-81"/>
        <w:jc w:val="both"/>
      </w:pPr>
    </w:p>
    <w:p w:rsidR="000C7560" w:rsidRPr="00667F10" w:rsidRDefault="000C7560" w:rsidP="000C7560">
      <w:pPr>
        <w:widowControl/>
        <w:tabs>
          <w:tab w:val="left" w:pos="0"/>
        </w:tabs>
        <w:autoSpaceDE/>
        <w:autoSpaceDN/>
        <w:adjustRightInd/>
        <w:spacing w:line="276" w:lineRule="auto"/>
        <w:ind w:right="-81"/>
        <w:jc w:val="both"/>
      </w:pPr>
      <w:r w:rsidRPr="00667F10">
        <w:t>Удельный вес объема расходов поселения определяется по формуле:</w:t>
      </w:r>
    </w:p>
    <w:p w:rsidR="000C7560" w:rsidRPr="00667F10" w:rsidRDefault="000C7560" w:rsidP="000C7560">
      <w:pPr>
        <w:widowControl/>
        <w:tabs>
          <w:tab w:val="left" w:pos="0"/>
        </w:tabs>
        <w:autoSpaceDE/>
        <w:autoSpaceDN/>
        <w:adjustRightInd/>
        <w:spacing w:line="276" w:lineRule="auto"/>
        <w:ind w:left="705" w:right="-81"/>
        <w:jc w:val="both"/>
      </w:pPr>
    </w:p>
    <w:p w:rsidR="000C7560" w:rsidRPr="00667F10" w:rsidRDefault="000C7560" w:rsidP="000C7560">
      <w:pPr>
        <w:widowControl/>
        <w:tabs>
          <w:tab w:val="left" w:pos="0"/>
        </w:tabs>
        <w:autoSpaceDE/>
        <w:autoSpaceDN/>
        <w:adjustRightInd/>
        <w:spacing w:line="276" w:lineRule="auto"/>
        <w:ind w:left="705" w:right="-81"/>
        <w:jc w:val="both"/>
      </w:pPr>
      <w:r w:rsidRPr="00667F10">
        <w:t xml:space="preserve"> У= </w:t>
      </w:r>
      <w:proofErr w:type="gramStart"/>
      <w:r w:rsidRPr="00667F10">
        <w:t>Р</w:t>
      </w:r>
      <w:proofErr w:type="gramEnd"/>
      <w:r w:rsidRPr="00667F10">
        <w:t>/ОР</w:t>
      </w:r>
    </w:p>
    <w:p w:rsidR="000C7560" w:rsidRPr="00667F10" w:rsidRDefault="000C7560" w:rsidP="000C7560">
      <w:pPr>
        <w:widowControl/>
        <w:tabs>
          <w:tab w:val="left" w:pos="0"/>
        </w:tabs>
        <w:autoSpaceDE/>
        <w:autoSpaceDN/>
        <w:adjustRightInd/>
        <w:spacing w:line="276" w:lineRule="auto"/>
        <w:ind w:left="705" w:right="-81"/>
        <w:jc w:val="both"/>
      </w:pPr>
      <w:proofErr w:type="gramStart"/>
      <w:r w:rsidRPr="00667F10">
        <w:t>Р</w:t>
      </w:r>
      <w:proofErr w:type="gramEnd"/>
      <w:r w:rsidRPr="00667F10">
        <w:t xml:space="preserve"> – объем расходов бюджета поселения, запланированный в графике проверок;</w:t>
      </w:r>
    </w:p>
    <w:p w:rsidR="000C7560" w:rsidRPr="00667F10" w:rsidRDefault="000C7560" w:rsidP="000C7560">
      <w:pPr>
        <w:widowControl/>
        <w:tabs>
          <w:tab w:val="left" w:pos="0"/>
        </w:tabs>
        <w:autoSpaceDE/>
        <w:autoSpaceDN/>
        <w:adjustRightInd/>
        <w:spacing w:line="276" w:lineRule="auto"/>
        <w:ind w:left="705" w:right="-81"/>
        <w:jc w:val="both"/>
      </w:pPr>
      <w:proofErr w:type="gramStart"/>
      <w:r w:rsidRPr="00667F10">
        <w:t xml:space="preserve">ОР – общий  объем расходов бюджета в запланированный в графике проверок. </w:t>
      </w:r>
      <w:proofErr w:type="gramEnd"/>
    </w:p>
    <w:p w:rsidR="000C7560" w:rsidRPr="00667F10" w:rsidRDefault="000C7560" w:rsidP="000C7560">
      <w:pPr>
        <w:widowControl/>
        <w:tabs>
          <w:tab w:val="left" w:pos="0"/>
        </w:tabs>
        <w:autoSpaceDE/>
        <w:autoSpaceDN/>
        <w:adjustRightInd/>
        <w:spacing w:line="276" w:lineRule="auto"/>
        <w:ind w:left="705" w:right="-81"/>
        <w:jc w:val="both"/>
      </w:pPr>
    </w:p>
    <w:p w:rsidR="000C7560" w:rsidRPr="00667F10" w:rsidRDefault="000C7560" w:rsidP="000C7560">
      <w:pPr>
        <w:widowControl/>
        <w:autoSpaceDE/>
        <w:autoSpaceDN/>
        <w:adjustRightInd/>
        <w:spacing w:line="276" w:lineRule="auto"/>
      </w:pPr>
      <w:r w:rsidRPr="00667F10">
        <w:t>Объем стандартных расходов на оплату труда (</w:t>
      </w:r>
      <w:proofErr w:type="gramStart"/>
      <w:r w:rsidRPr="00667F10">
        <w:t>ОТ</w:t>
      </w:r>
      <w:proofErr w:type="gramEnd"/>
      <w:r w:rsidRPr="00667F10">
        <w:t>) определяется по формуле:</w:t>
      </w:r>
    </w:p>
    <w:p w:rsidR="000C7560" w:rsidRPr="00667F10" w:rsidRDefault="000C7560" w:rsidP="000C7560">
      <w:pPr>
        <w:widowControl/>
        <w:autoSpaceDE/>
        <w:autoSpaceDN/>
        <w:adjustRightInd/>
        <w:spacing w:line="276" w:lineRule="auto"/>
        <w:ind w:firstLine="708"/>
      </w:pPr>
      <w:proofErr w:type="gramStart"/>
      <w:r w:rsidRPr="00667F10">
        <w:t>ОТ</w:t>
      </w:r>
      <w:proofErr w:type="gramEnd"/>
      <w:r w:rsidRPr="00667F10">
        <w:t xml:space="preserve"> = </w:t>
      </w:r>
      <w:proofErr w:type="gramStart"/>
      <w:r w:rsidRPr="00667F10">
        <w:t>ФОТ</w:t>
      </w:r>
      <w:proofErr w:type="gramEnd"/>
      <w:r w:rsidRPr="00667F10">
        <w:t xml:space="preserve"> х коэффициент (ставка специалиста)</w:t>
      </w:r>
    </w:p>
    <w:p w:rsidR="000C7560" w:rsidRPr="00667F10" w:rsidRDefault="000C7560" w:rsidP="000C7560">
      <w:pPr>
        <w:widowControl/>
        <w:autoSpaceDE/>
        <w:autoSpaceDN/>
        <w:adjustRightInd/>
        <w:spacing w:line="276" w:lineRule="auto"/>
        <w:ind w:firstLine="708"/>
      </w:pPr>
      <w:r w:rsidRPr="00667F10">
        <w:t>ФО</w:t>
      </w:r>
      <w:proofErr w:type="gramStart"/>
      <w:r w:rsidRPr="00667F10">
        <w:t>Т-</w:t>
      </w:r>
      <w:proofErr w:type="gramEnd"/>
      <w:r w:rsidRPr="00667F10">
        <w:t xml:space="preserve"> размер годового фонда оплаты труда сотрудника, осуществляющего переданные полномочия.</w:t>
      </w:r>
    </w:p>
    <w:p w:rsidR="000C7560" w:rsidRPr="00667F10" w:rsidRDefault="000C7560" w:rsidP="000C7560">
      <w:pPr>
        <w:widowControl/>
        <w:autoSpaceDE/>
        <w:autoSpaceDN/>
        <w:adjustRightInd/>
        <w:spacing w:line="276" w:lineRule="auto"/>
        <w:ind w:firstLine="708"/>
      </w:pPr>
      <w:r w:rsidRPr="00667F10">
        <w:t>ФОТ определяется в следующем размере:</w:t>
      </w:r>
    </w:p>
    <w:p w:rsidR="000C7560" w:rsidRPr="00667F10" w:rsidRDefault="000C7560" w:rsidP="000C7560">
      <w:pPr>
        <w:widowControl/>
        <w:tabs>
          <w:tab w:val="left" w:pos="3330"/>
        </w:tabs>
        <w:autoSpaceDE/>
        <w:autoSpaceDN/>
        <w:adjustRightInd/>
        <w:spacing w:line="276" w:lineRule="auto"/>
        <w:jc w:val="both"/>
      </w:pPr>
      <w:r w:rsidRPr="00667F10">
        <w:t xml:space="preserve">годовой фонд оплаты труда согласно штатному расписанию с учетом страховых взносов, начисляемых на выплаты по оплате труда в </w:t>
      </w:r>
      <w:proofErr w:type="gramStart"/>
      <w:r w:rsidRPr="00667F10">
        <w:t>размере</w:t>
      </w:r>
      <w:proofErr w:type="gramEnd"/>
      <w:r w:rsidRPr="00667F10">
        <w:t xml:space="preserve"> установленном действующим законодательством.</w:t>
      </w:r>
    </w:p>
    <w:p w:rsidR="00052471" w:rsidRDefault="00052471" w:rsidP="00052471">
      <w:pPr>
        <w:widowControl/>
        <w:autoSpaceDE/>
        <w:autoSpaceDN/>
        <w:adjustRightInd/>
        <w:jc w:val="center"/>
        <w:rPr>
          <w:rFonts w:ascii="Arial" w:hAnsi="Arial" w:cs="Arial"/>
          <w:b/>
          <w:bCs/>
          <w:sz w:val="28"/>
          <w:szCs w:val="28"/>
        </w:rPr>
      </w:pPr>
    </w:p>
    <w:p w:rsidR="005B1C59" w:rsidRPr="005B1C59" w:rsidRDefault="005B1C59" w:rsidP="005B1C59">
      <w:pPr>
        <w:widowControl/>
        <w:autoSpaceDE/>
        <w:autoSpaceDN/>
        <w:adjustRightInd/>
        <w:jc w:val="center"/>
        <w:rPr>
          <w:b/>
          <w:bCs/>
        </w:rPr>
      </w:pPr>
      <w:r>
        <w:rPr>
          <w:b/>
          <w:bCs/>
          <w:noProof/>
        </w:rPr>
        <w:drawing>
          <wp:inline distT="0" distB="0" distL="0" distR="0">
            <wp:extent cx="447675" cy="571500"/>
            <wp:effectExtent l="0" t="0" r="9525"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47675" cy="571500"/>
                    </a:xfrm>
                    <a:prstGeom prst="rect">
                      <a:avLst/>
                    </a:prstGeom>
                    <a:noFill/>
                    <a:ln>
                      <a:noFill/>
                    </a:ln>
                  </pic:spPr>
                </pic:pic>
              </a:graphicData>
            </a:graphic>
          </wp:inline>
        </w:drawing>
      </w:r>
    </w:p>
    <w:p w:rsidR="005B1C59" w:rsidRPr="005B1C59" w:rsidRDefault="005B1C59" w:rsidP="005B1C59">
      <w:pPr>
        <w:widowControl/>
        <w:autoSpaceDE/>
        <w:autoSpaceDN/>
        <w:adjustRightInd/>
        <w:spacing w:line="276" w:lineRule="auto"/>
        <w:jc w:val="center"/>
        <w:rPr>
          <w:b/>
        </w:rPr>
      </w:pPr>
      <w:r w:rsidRPr="005B1C59">
        <w:rPr>
          <w:b/>
        </w:rPr>
        <w:t>ШИХОВСКАЯ СЕЛЬСКАЯ ДУМА</w:t>
      </w:r>
    </w:p>
    <w:p w:rsidR="005B1C59" w:rsidRPr="005B1C59" w:rsidRDefault="005B1C59" w:rsidP="005B1C59">
      <w:pPr>
        <w:widowControl/>
        <w:autoSpaceDE/>
        <w:autoSpaceDN/>
        <w:adjustRightInd/>
        <w:spacing w:line="276" w:lineRule="auto"/>
        <w:jc w:val="center"/>
        <w:rPr>
          <w:b/>
        </w:rPr>
      </w:pPr>
      <w:r w:rsidRPr="005B1C59">
        <w:rPr>
          <w:b/>
        </w:rPr>
        <w:t>СЛОБОДСКОГО РАЙОНА КИРОВСКОЙ ОБЛАСТИ</w:t>
      </w:r>
    </w:p>
    <w:p w:rsidR="005B1C59" w:rsidRPr="005B1C59" w:rsidRDefault="005B1C59" w:rsidP="005B1C59">
      <w:pPr>
        <w:widowControl/>
        <w:autoSpaceDE/>
        <w:autoSpaceDN/>
        <w:adjustRightInd/>
        <w:spacing w:line="276" w:lineRule="auto"/>
        <w:jc w:val="center"/>
        <w:rPr>
          <w:b/>
        </w:rPr>
      </w:pPr>
      <w:r w:rsidRPr="005B1C59">
        <w:rPr>
          <w:b/>
        </w:rPr>
        <w:t>ПЯТОГО СОЗЫВА</w:t>
      </w:r>
    </w:p>
    <w:p w:rsidR="005B1C59" w:rsidRPr="005B1C59" w:rsidRDefault="005B1C59" w:rsidP="005B1C59">
      <w:pPr>
        <w:widowControl/>
        <w:autoSpaceDE/>
        <w:autoSpaceDN/>
        <w:adjustRightInd/>
      </w:pPr>
    </w:p>
    <w:p w:rsidR="005B1C59" w:rsidRPr="005B1C59" w:rsidRDefault="005B1C59" w:rsidP="005B1C59">
      <w:pPr>
        <w:widowControl/>
        <w:autoSpaceDE/>
        <w:autoSpaceDN/>
        <w:adjustRightInd/>
        <w:jc w:val="center"/>
        <w:rPr>
          <w:b/>
        </w:rPr>
      </w:pPr>
      <w:r w:rsidRPr="005B1C59">
        <w:rPr>
          <w:b/>
        </w:rPr>
        <w:t>РЕШЕНИЕ</w:t>
      </w:r>
    </w:p>
    <w:p w:rsidR="005B1C59" w:rsidRPr="005B1C59" w:rsidRDefault="005B1C59" w:rsidP="005B1C59">
      <w:pPr>
        <w:widowControl/>
        <w:autoSpaceDE/>
        <w:autoSpaceDN/>
        <w:adjustRightInd/>
        <w:rPr>
          <w:bCs/>
        </w:rPr>
      </w:pPr>
      <w:r w:rsidRPr="005B1C59">
        <w:t xml:space="preserve">22.12.2023                                                                                                                    </w:t>
      </w:r>
      <w:r w:rsidRPr="005B1C59">
        <w:rPr>
          <w:bCs/>
        </w:rPr>
        <w:t xml:space="preserve">                           № 20/114</w:t>
      </w:r>
    </w:p>
    <w:p w:rsidR="005B1C59" w:rsidRPr="005B1C59" w:rsidRDefault="005B1C59" w:rsidP="005B1C59">
      <w:pPr>
        <w:widowControl/>
        <w:autoSpaceDE/>
        <w:autoSpaceDN/>
        <w:adjustRightInd/>
        <w:rPr>
          <w:b/>
          <w:bCs/>
        </w:rPr>
      </w:pPr>
    </w:p>
    <w:p w:rsidR="005B1C59" w:rsidRPr="005B1C59" w:rsidRDefault="005B1C59" w:rsidP="005B1C59">
      <w:pPr>
        <w:widowControl/>
        <w:autoSpaceDE/>
        <w:autoSpaceDN/>
        <w:adjustRightInd/>
        <w:rPr>
          <w:b/>
          <w:bCs/>
        </w:rPr>
      </w:pPr>
    </w:p>
    <w:p w:rsidR="005B1C59" w:rsidRPr="005B1C59" w:rsidRDefault="005B1C59" w:rsidP="005B1C59">
      <w:pPr>
        <w:widowControl/>
        <w:autoSpaceDE/>
        <w:autoSpaceDN/>
        <w:adjustRightInd/>
        <w:jc w:val="center"/>
      </w:pPr>
      <w:r w:rsidRPr="005B1C59">
        <w:t>д. Шихово</w:t>
      </w:r>
    </w:p>
    <w:p w:rsidR="005B1C59" w:rsidRPr="005B1C59" w:rsidRDefault="005B1C59" w:rsidP="005B1C59">
      <w:pPr>
        <w:widowControl/>
        <w:autoSpaceDE/>
        <w:autoSpaceDN/>
        <w:adjustRightInd/>
      </w:pPr>
      <w:r w:rsidRPr="005B1C59">
        <w:t xml:space="preserve">                                                          </w:t>
      </w:r>
    </w:p>
    <w:p w:rsidR="005B1C59" w:rsidRPr="005B1C59" w:rsidRDefault="005B1C59" w:rsidP="005B1C59">
      <w:pPr>
        <w:widowControl/>
        <w:autoSpaceDE/>
        <w:autoSpaceDN/>
        <w:adjustRightInd/>
        <w:jc w:val="center"/>
        <w:rPr>
          <w:b/>
        </w:rPr>
      </w:pPr>
      <w:r w:rsidRPr="005B1C59">
        <w:rPr>
          <w:b/>
        </w:rPr>
        <w:t xml:space="preserve">«О внесении изменений в решение </w:t>
      </w:r>
      <w:proofErr w:type="spellStart"/>
      <w:r w:rsidRPr="005B1C59">
        <w:rPr>
          <w:b/>
        </w:rPr>
        <w:t>Шиховской</w:t>
      </w:r>
      <w:proofErr w:type="spellEnd"/>
      <w:r w:rsidRPr="005B1C59">
        <w:rPr>
          <w:b/>
        </w:rPr>
        <w:t xml:space="preserve"> сельской Думы </w:t>
      </w:r>
      <w:proofErr w:type="gramStart"/>
      <w:r w:rsidRPr="005B1C59">
        <w:rPr>
          <w:b/>
        </w:rPr>
        <w:t>от</w:t>
      </w:r>
      <w:proofErr w:type="gramEnd"/>
      <w:r w:rsidRPr="005B1C59">
        <w:rPr>
          <w:b/>
        </w:rPr>
        <w:t xml:space="preserve"> </w:t>
      </w:r>
    </w:p>
    <w:p w:rsidR="005B1C59" w:rsidRPr="005B1C59" w:rsidRDefault="005B1C59" w:rsidP="005B1C59">
      <w:pPr>
        <w:widowControl/>
        <w:autoSpaceDE/>
        <w:autoSpaceDN/>
        <w:adjustRightInd/>
        <w:jc w:val="center"/>
        <w:rPr>
          <w:b/>
        </w:rPr>
      </w:pPr>
      <w:r w:rsidRPr="005B1C59">
        <w:rPr>
          <w:b/>
        </w:rPr>
        <w:t xml:space="preserve"> 23.12.2022 № 6/41 «Об утверждении бюджета </w:t>
      </w:r>
      <w:proofErr w:type="spellStart"/>
      <w:r w:rsidRPr="005B1C59">
        <w:rPr>
          <w:b/>
        </w:rPr>
        <w:t>Шиховского</w:t>
      </w:r>
      <w:proofErr w:type="spellEnd"/>
      <w:r w:rsidRPr="005B1C59">
        <w:rPr>
          <w:b/>
        </w:rPr>
        <w:t xml:space="preserve"> сельского поселения на 2023 год и плановый период 2024 и 2025 годов»</w:t>
      </w:r>
    </w:p>
    <w:p w:rsidR="005B1C59" w:rsidRPr="005B1C59" w:rsidRDefault="005B1C59" w:rsidP="005B1C59">
      <w:pPr>
        <w:widowControl/>
        <w:autoSpaceDE/>
        <w:autoSpaceDN/>
        <w:adjustRightInd/>
        <w:ind w:firstLine="709"/>
        <w:jc w:val="both"/>
      </w:pPr>
    </w:p>
    <w:p w:rsidR="005B1C59" w:rsidRPr="005B1C59" w:rsidRDefault="005B1C59" w:rsidP="005B1C59">
      <w:pPr>
        <w:widowControl/>
        <w:autoSpaceDE/>
        <w:autoSpaceDN/>
        <w:adjustRightInd/>
        <w:ind w:firstLine="709"/>
        <w:jc w:val="both"/>
      </w:pPr>
    </w:p>
    <w:p w:rsidR="005B1C59" w:rsidRPr="005B1C59" w:rsidRDefault="005B1C59" w:rsidP="005B1C59">
      <w:pPr>
        <w:widowControl/>
        <w:autoSpaceDE/>
        <w:autoSpaceDN/>
        <w:adjustRightInd/>
        <w:jc w:val="both"/>
      </w:pPr>
      <w:r w:rsidRPr="005B1C59">
        <w:t xml:space="preserve">     В соответствии с Бюджетным кодексом Российской Федерации, Положением о бюджетном процессе в муниципальном образовании </w:t>
      </w:r>
      <w:proofErr w:type="spellStart"/>
      <w:r w:rsidRPr="005B1C59">
        <w:t>Шиховское</w:t>
      </w:r>
      <w:proofErr w:type="spellEnd"/>
      <w:r w:rsidRPr="005B1C59">
        <w:t xml:space="preserve"> сельское поселение Слободского района Кировской области, </w:t>
      </w:r>
      <w:proofErr w:type="spellStart"/>
      <w:r w:rsidRPr="005B1C59">
        <w:t>Шиховская</w:t>
      </w:r>
      <w:proofErr w:type="spellEnd"/>
      <w:r w:rsidRPr="005B1C59">
        <w:t xml:space="preserve"> сельская Дума РЕШИЛА:</w:t>
      </w:r>
    </w:p>
    <w:p w:rsidR="005B1C59" w:rsidRPr="005B1C59" w:rsidRDefault="005B1C59" w:rsidP="005B1C59">
      <w:pPr>
        <w:widowControl/>
        <w:numPr>
          <w:ilvl w:val="0"/>
          <w:numId w:val="17"/>
        </w:numPr>
        <w:autoSpaceDE/>
        <w:autoSpaceDN/>
        <w:adjustRightInd/>
        <w:jc w:val="both"/>
        <w:outlineLvl w:val="0"/>
        <w:rPr>
          <w:lang w:val="x-none" w:eastAsia="x-none"/>
        </w:rPr>
      </w:pPr>
      <w:r w:rsidRPr="005B1C59">
        <w:rPr>
          <w:lang w:val="x-none" w:eastAsia="x-none"/>
        </w:rPr>
        <w:t xml:space="preserve">Внести изменение в решение </w:t>
      </w:r>
      <w:proofErr w:type="spellStart"/>
      <w:r w:rsidRPr="005B1C59">
        <w:rPr>
          <w:lang w:val="x-none" w:eastAsia="x-none"/>
        </w:rPr>
        <w:t>Шиховской</w:t>
      </w:r>
      <w:proofErr w:type="spellEnd"/>
      <w:r w:rsidRPr="005B1C59">
        <w:rPr>
          <w:lang w:val="x-none" w:eastAsia="x-none"/>
        </w:rPr>
        <w:t xml:space="preserve"> сельской Думы от 2</w:t>
      </w:r>
      <w:r w:rsidRPr="005B1C59">
        <w:rPr>
          <w:lang w:eastAsia="x-none"/>
        </w:rPr>
        <w:t>3</w:t>
      </w:r>
      <w:r w:rsidRPr="005B1C59">
        <w:rPr>
          <w:lang w:val="x-none" w:eastAsia="x-none"/>
        </w:rPr>
        <w:t>.12.202</w:t>
      </w:r>
      <w:r w:rsidRPr="005B1C59">
        <w:rPr>
          <w:lang w:eastAsia="x-none"/>
        </w:rPr>
        <w:t>2</w:t>
      </w:r>
      <w:r w:rsidRPr="005B1C59">
        <w:rPr>
          <w:lang w:val="x-none" w:eastAsia="x-none"/>
        </w:rPr>
        <w:t xml:space="preserve"> №</w:t>
      </w:r>
      <w:r w:rsidRPr="005B1C59">
        <w:rPr>
          <w:lang w:eastAsia="x-none"/>
        </w:rPr>
        <w:t>6</w:t>
      </w:r>
      <w:r w:rsidRPr="005B1C59">
        <w:rPr>
          <w:lang w:val="x-none" w:eastAsia="x-none"/>
        </w:rPr>
        <w:t>/</w:t>
      </w:r>
      <w:r w:rsidRPr="005B1C59">
        <w:rPr>
          <w:lang w:eastAsia="x-none"/>
        </w:rPr>
        <w:t>41</w:t>
      </w:r>
      <w:r w:rsidRPr="005B1C59">
        <w:rPr>
          <w:lang w:val="x-none" w:eastAsia="x-none"/>
        </w:rPr>
        <w:t xml:space="preserve"> "Об утверждении бюджета </w:t>
      </w:r>
      <w:proofErr w:type="spellStart"/>
      <w:r w:rsidRPr="005B1C59">
        <w:rPr>
          <w:lang w:val="x-none" w:eastAsia="x-none"/>
        </w:rPr>
        <w:t>Шиховского</w:t>
      </w:r>
      <w:proofErr w:type="spellEnd"/>
      <w:r w:rsidRPr="005B1C59">
        <w:rPr>
          <w:lang w:val="x-none" w:eastAsia="x-none"/>
        </w:rPr>
        <w:t xml:space="preserve"> сельского поселения на 202</w:t>
      </w:r>
      <w:r w:rsidRPr="005B1C59">
        <w:rPr>
          <w:lang w:eastAsia="x-none"/>
        </w:rPr>
        <w:t>3</w:t>
      </w:r>
      <w:r w:rsidRPr="005B1C59">
        <w:rPr>
          <w:lang w:val="x-none" w:eastAsia="x-none"/>
        </w:rPr>
        <w:t xml:space="preserve"> год и плановый период 202</w:t>
      </w:r>
      <w:r w:rsidRPr="005B1C59">
        <w:rPr>
          <w:lang w:eastAsia="x-none"/>
        </w:rPr>
        <w:t>4</w:t>
      </w:r>
      <w:r w:rsidRPr="005B1C59">
        <w:rPr>
          <w:lang w:val="x-none" w:eastAsia="x-none"/>
        </w:rPr>
        <w:t xml:space="preserve"> и 202</w:t>
      </w:r>
      <w:r w:rsidRPr="005B1C59">
        <w:rPr>
          <w:lang w:eastAsia="x-none"/>
        </w:rPr>
        <w:t>5</w:t>
      </w:r>
      <w:r w:rsidRPr="005B1C59">
        <w:rPr>
          <w:lang w:val="x-none" w:eastAsia="x-none"/>
        </w:rPr>
        <w:t xml:space="preserve"> годов.»</w:t>
      </w:r>
    </w:p>
    <w:p w:rsidR="005B1C59" w:rsidRPr="005B1C59" w:rsidRDefault="005B1C59" w:rsidP="005B1C59">
      <w:pPr>
        <w:widowControl/>
        <w:numPr>
          <w:ilvl w:val="1"/>
          <w:numId w:val="17"/>
        </w:numPr>
        <w:autoSpaceDE/>
        <w:autoSpaceDN/>
        <w:adjustRightInd/>
        <w:jc w:val="both"/>
        <w:outlineLvl w:val="0"/>
        <w:rPr>
          <w:lang w:val="x-none" w:eastAsia="x-none"/>
        </w:rPr>
      </w:pPr>
      <w:r w:rsidRPr="005B1C59">
        <w:rPr>
          <w:lang w:val="x-none" w:eastAsia="x-none"/>
        </w:rPr>
        <w:t xml:space="preserve"> Статью 1 утвердить в следующей редакции:</w:t>
      </w:r>
    </w:p>
    <w:p w:rsidR="005B1C59" w:rsidRPr="005B1C59" w:rsidRDefault="005B1C59" w:rsidP="005B1C59">
      <w:pPr>
        <w:widowControl/>
        <w:autoSpaceDE/>
        <w:autoSpaceDN/>
        <w:adjustRightInd/>
        <w:jc w:val="both"/>
        <w:rPr>
          <w:color w:val="000000"/>
        </w:rPr>
      </w:pPr>
      <w:r w:rsidRPr="005B1C59">
        <w:rPr>
          <w:color w:val="000000"/>
        </w:rPr>
        <w:t xml:space="preserve">     «1.Утвердить основные характеристики бюджета </w:t>
      </w:r>
      <w:proofErr w:type="spellStart"/>
      <w:r w:rsidRPr="005B1C59">
        <w:rPr>
          <w:color w:val="000000"/>
        </w:rPr>
        <w:t>Шиховского</w:t>
      </w:r>
      <w:proofErr w:type="spellEnd"/>
      <w:r w:rsidRPr="005B1C59">
        <w:rPr>
          <w:color w:val="000000"/>
        </w:rPr>
        <w:t xml:space="preserve"> сельского поселения на 2023 год</w:t>
      </w:r>
    </w:p>
    <w:p w:rsidR="005B1C59" w:rsidRPr="005B1C59" w:rsidRDefault="005B1C59" w:rsidP="005B1C59">
      <w:pPr>
        <w:widowControl/>
        <w:autoSpaceDE/>
        <w:autoSpaceDN/>
        <w:adjustRightInd/>
        <w:jc w:val="both"/>
        <w:rPr>
          <w:b/>
          <w:bCs/>
          <w:color w:val="000000"/>
        </w:rPr>
      </w:pPr>
      <w:r w:rsidRPr="005B1C59">
        <w:t xml:space="preserve">     общий объем доходов бюджета </w:t>
      </w:r>
      <w:proofErr w:type="spellStart"/>
      <w:r w:rsidRPr="005B1C59">
        <w:t>Шиховского</w:t>
      </w:r>
      <w:proofErr w:type="spellEnd"/>
      <w:r w:rsidRPr="005B1C59">
        <w:t xml:space="preserve"> сельского поселения на 2023 год в сумме 29453,6</w:t>
      </w:r>
      <w:r w:rsidRPr="005B1C59">
        <w:rPr>
          <w:b/>
          <w:bCs/>
          <w:color w:val="000000"/>
        </w:rPr>
        <w:t xml:space="preserve"> </w:t>
      </w:r>
      <w:r w:rsidRPr="005B1C59">
        <w:t>тыс. руб.;</w:t>
      </w:r>
    </w:p>
    <w:p w:rsidR="005B1C59" w:rsidRPr="005B1C59" w:rsidRDefault="005B1C59" w:rsidP="005B1C59">
      <w:pPr>
        <w:widowControl/>
        <w:autoSpaceDE/>
        <w:autoSpaceDN/>
        <w:adjustRightInd/>
        <w:jc w:val="both"/>
        <w:rPr>
          <w:b/>
          <w:bCs/>
        </w:rPr>
      </w:pPr>
      <w:r w:rsidRPr="005B1C59">
        <w:t xml:space="preserve">     общий объем расходов бюджета </w:t>
      </w:r>
      <w:proofErr w:type="spellStart"/>
      <w:r w:rsidRPr="005B1C59">
        <w:t>Шиховского</w:t>
      </w:r>
      <w:proofErr w:type="spellEnd"/>
      <w:r w:rsidRPr="005B1C59">
        <w:t xml:space="preserve"> сельского поселения на 2023 год в сумме </w:t>
      </w:r>
      <w:r w:rsidRPr="005B1C59">
        <w:rPr>
          <w:bCs/>
        </w:rPr>
        <w:t xml:space="preserve">34542,9 </w:t>
      </w:r>
      <w:r w:rsidRPr="005B1C59">
        <w:t>тыс. руб.;</w:t>
      </w:r>
    </w:p>
    <w:p w:rsidR="005B1C59" w:rsidRPr="005B1C59" w:rsidRDefault="005B1C59" w:rsidP="005B1C59">
      <w:pPr>
        <w:widowControl/>
        <w:autoSpaceDE/>
        <w:autoSpaceDN/>
        <w:adjustRightInd/>
        <w:ind w:firstLine="709"/>
        <w:jc w:val="both"/>
      </w:pPr>
      <w:r w:rsidRPr="005B1C59">
        <w:t xml:space="preserve">дефицит бюджета </w:t>
      </w:r>
      <w:proofErr w:type="spellStart"/>
      <w:r w:rsidRPr="005B1C59">
        <w:t>Шиховского</w:t>
      </w:r>
      <w:proofErr w:type="spellEnd"/>
      <w:r w:rsidRPr="005B1C59">
        <w:t xml:space="preserve"> сельского поселения на 2023 год в сумме 5089,3 тыс. руб. </w:t>
      </w:r>
    </w:p>
    <w:p w:rsidR="005B1C59" w:rsidRPr="005B1C59" w:rsidRDefault="005B1C59" w:rsidP="005B1C59">
      <w:pPr>
        <w:widowControl/>
        <w:autoSpaceDE/>
        <w:autoSpaceDN/>
        <w:adjustRightInd/>
        <w:jc w:val="both"/>
        <w:rPr>
          <w:color w:val="000000"/>
        </w:rPr>
      </w:pPr>
      <w:r w:rsidRPr="005B1C59">
        <w:rPr>
          <w:color w:val="000000"/>
        </w:rPr>
        <w:t xml:space="preserve">        2.Утвердить основные характеристики бюджета </w:t>
      </w:r>
      <w:proofErr w:type="spellStart"/>
      <w:r w:rsidRPr="005B1C59">
        <w:rPr>
          <w:color w:val="000000"/>
        </w:rPr>
        <w:t>Шиховского</w:t>
      </w:r>
      <w:proofErr w:type="spellEnd"/>
      <w:r w:rsidRPr="005B1C59">
        <w:rPr>
          <w:color w:val="000000"/>
        </w:rPr>
        <w:t xml:space="preserve"> сельского поселения на плановый период 2024 год</w:t>
      </w:r>
    </w:p>
    <w:p w:rsidR="005B1C59" w:rsidRPr="005B1C59" w:rsidRDefault="005B1C59" w:rsidP="005B1C59">
      <w:pPr>
        <w:widowControl/>
        <w:autoSpaceDE/>
        <w:autoSpaceDN/>
        <w:adjustRightInd/>
        <w:ind w:firstLine="709"/>
        <w:jc w:val="both"/>
        <w:rPr>
          <w:color w:val="000000"/>
        </w:rPr>
      </w:pPr>
      <w:r w:rsidRPr="005B1C59">
        <w:rPr>
          <w:color w:val="000000"/>
        </w:rPr>
        <w:t xml:space="preserve">общий объем доходов бюджета </w:t>
      </w:r>
      <w:proofErr w:type="spellStart"/>
      <w:r w:rsidRPr="005B1C59">
        <w:rPr>
          <w:color w:val="000000"/>
        </w:rPr>
        <w:t>Шиховского</w:t>
      </w:r>
      <w:proofErr w:type="spellEnd"/>
      <w:r w:rsidRPr="005B1C59">
        <w:rPr>
          <w:color w:val="000000"/>
        </w:rPr>
        <w:t xml:space="preserve"> сельского поселения на 2024 год в сумме 30545,2 тыс. руб.</w:t>
      </w:r>
    </w:p>
    <w:p w:rsidR="005B1C59" w:rsidRPr="005B1C59" w:rsidRDefault="005B1C59" w:rsidP="005B1C59">
      <w:pPr>
        <w:widowControl/>
        <w:autoSpaceDE/>
        <w:autoSpaceDN/>
        <w:adjustRightInd/>
        <w:ind w:firstLine="709"/>
        <w:jc w:val="both"/>
        <w:rPr>
          <w:color w:val="000000"/>
        </w:rPr>
      </w:pPr>
      <w:r w:rsidRPr="005B1C59">
        <w:rPr>
          <w:color w:val="000000"/>
        </w:rPr>
        <w:t xml:space="preserve">общий объем расходов бюджета </w:t>
      </w:r>
      <w:proofErr w:type="spellStart"/>
      <w:r w:rsidRPr="005B1C59">
        <w:rPr>
          <w:color w:val="000000"/>
        </w:rPr>
        <w:t>Шиховского</w:t>
      </w:r>
      <w:proofErr w:type="spellEnd"/>
      <w:r w:rsidRPr="005B1C59">
        <w:rPr>
          <w:color w:val="000000"/>
        </w:rPr>
        <w:t xml:space="preserve"> сельского поселения на 2024 год в сумме 30545,2 тыс. руб.</w:t>
      </w:r>
    </w:p>
    <w:p w:rsidR="005B1C59" w:rsidRPr="005B1C59" w:rsidRDefault="005B1C59" w:rsidP="005B1C59">
      <w:pPr>
        <w:widowControl/>
        <w:autoSpaceDE/>
        <w:autoSpaceDN/>
        <w:adjustRightInd/>
        <w:ind w:firstLine="709"/>
        <w:jc w:val="both"/>
        <w:rPr>
          <w:color w:val="000000"/>
        </w:rPr>
      </w:pPr>
      <w:r w:rsidRPr="005B1C59">
        <w:rPr>
          <w:color w:val="000000"/>
        </w:rPr>
        <w:t xml:space="preserve">дефицит бюджета </w:t>
      </w:r>
      <w:proofErr w:type="spellStart"/>
      <w:r w:rsidRPr="005B1C59">
        <w:rPr>
          <w:color w:val="000000"/>
        </w:rPr>
        <w:t>Шиховского</w:t>
      </w:r>
      <w:proofErr w:type="spellEnd"/>
      <w:r w:rsidRPr="005B1C59">
        <w:rPr>
          <w:color w:val="000000"/>
        </w:rPr>
        <w:t xml:space="preserve"> сельского поселения на 2024 год в сумме 0,0 тыс. руб. </w:t>
      </w:r>
    </w:p>
    <w:p w:rsidR="005B1C59" w:rsidRPr="005B1C59" w:rsidRDefault="005B1C59" w:rsidP="005B1C59">
      <w:pPr>
        <w:widowControl/>
        <w:autoSpaceDE/>
        <w:autoSpaceDN/>
        <w:adjustRightInd/>
        <w:jc w:val="both"/>
        <w:rPr>
          <w:color w:val="000000"/>
        </w:rPr>
      </w:pPr>
      <w:r w:rsidRPr="005B1C59">
        <w:rPr>
          <w:color w:val="000000"/>
        </w:rPr>
        <w:lastRenderedPageBreak/>
        <w:t xml:space="preserve">      </w:t>
      </w:r>
      <w:r w:rsidRPr="005B1C59">
        <w:rPr>
          <w:b/>
          <w:bCs/>
          <w:color w:val="000000"/>
        </w:rPr>
        <w:t xml:space="preserve">   </w:t>
      </w:r>
      <w:r w:rsidRPr="005B1C59">
        <w:rPr>
          <w:color w:val="000000"/>
        </w:rPr>
        <w:t xml:space="preserve">3.Утвердить основные характеристики бюджета </w:t>
      </w:r>
      <w:proofErr w:type="spellStart"/>
      <w:r w:rsidRPr="005B1C59">
        <w:rPr>
          <w:color w:val="000000"/>
        </w:rPr>
        <w:t>Шиховского</w:t>
      </w:r>
      <w:proofErr w:type="spellEnd"/>
      <w:r w:rsidRPr="005B1C59">
        <w:rPr>
          <w:color w:val="000000"/>
        </w:rPr>
        <w:t xml:space="preserve"> сельского поселения на плановый период 2025 год</w:t>
      </w:r>
    </w:p>
    <w:p w:rsidR="005B1C59" w:rsidRPr="005B1C59" w:rsidRDefault="005B1C59" w:rsidP="005B1C59">
      <w:pPr>
        <w:widowControl/>
        <w:autoSpaceDE/>
        <w:autoSpaceDN/>
        <w:adjustRightInd/>
        <w:jc w:val="both"/>
        <w:rPr>
          <w:color w:val="000000"/>
        </w:rPr>
      </w:pPr>
      <w:r w:rsidRPr="005B1C59">
        <w:rPr>
          <w:color w:val="000000"/>
        </w:rPr>
        <w:t xml:space="preserve">           общий объем доходов бюджета </w:t>
      </w:r>
      <w:proofErr w:type="spellStart"/>
      <w:r w:rsidRPr="005B1C59">
        <w:rPr>
          <w:color w:val="000000"/>
        </w:rPr>
        <w:t>Шиховского</w:t>
      </w:r>
      <w:proofErr w:type="spellEnd"/>
      <w:r w:rsidRPr="005B1C59">
        <w:rPr>
          <w:color w:val="000000"/>
        </w:rPr>
        <w:t xml:space="preserve"> сельского поселения на 2025 год в сумме 25556,7 тыс. руб.;</w:t>
      </w:r>
    </w:p>
    <w:p w:rsidR="005B1C59" w:rsidRPr="005B1C59" w:rsidRDefault="005B1C59" w:rsidP="005B1C59">
      <w:pPr>
        <w:widowControl/>
        <w:autoSpaceDE/>
        <w:autoSpaceDN/>
        <w:adjustRightInd/>
        <w:ind w:firstLine="709"/>
        <w:jc w:val="both"/>
        <w:rPr>
          <w:b/>
          <w:color w:val="000000"/>
        </w:rPr>
      </w:pPr>
      <w:r w:rsidRPr="005B1C59">
        <w:rPr>
          <w:color w:val="000000"/>
        </w:rPr>
        <w:t xml:space="preserve">общий объем расходов бюджета </w:t>
      </w:r>
      <w:proofErr w:type="spellStart"/>
      <w:r w:rsidRPr="005B1C59">
        <w:rPr>
          <w:color w:val="000000"/>
        </w:rPr>
        <w:t>Шиховского</w:t>
      </w:r>
      <w:proofErr w:type="spellEnd"/>
      <w:r w:rsidRPr="005B1C59">
        <w:rPr>
          <w:color w:val="000000"/>
        </w:rPr>
        <w:t xml:space="preserve"> сельского поселения на 2025 год в сумме 25556,7 тыс. руб. </w:t>
      </w:r>
    </w:p>
    <w:p w:rsidR="005B1C59" w:rsidRPr="005B1C59" w:rsidRDefault="005B1C59" w:rsidP="005B1C59">
      <w:pPr>
        <w:widowControl/>
        <w:autoSpaceDE/>
        <w:autoSpaceDN/>
        <w:adjustRightInd/>
        <w:ind w:firstLine="709"/>
        <w:jc w:val="both"/>
        <w:rPr>
          <w:color w:val="000000"/>
        </w:rPr>
      </w:pPr>
      <w:r w:rsidRPr="005B1C59">
        <w:rPr>
          <w:color w:val="000000"/>
        </w:rPr>
        <w:t xml:space="preserve">дефицит бюджета </w:t>
      </w:r>
      <w:proofErr w:type="spellStart"/>
      <w:r w:rsidRPr="005B1C59">
        <w:rPr>
          <w:color w:val="000000"/>
        </w:rPr>
        <w:t>Шиховского</w:t>
      </w:r>
      <w:proofErr w:type="spellEnd"/>
      <w:r w:rsidRPr="005B1C59">
        <w:rPr>
          <w:color w:val="000000"/>
        </w:rPr>
        <w:t xml:space="preserve"> сельского поселения на 2025 год в сумме 0,0 тыс. руб.»</w:t>
      </w:r>
    </w:p>
    <w:p w:rsidR="005B1C59" w:rsidRPr="005B1C59" w:rsidRDefault="005B1C59" w:rsidP="005B1C59">
      <w:pPr>
        <w:widowControl/>
        <w:autoSpaceDE/>
        <w:autoSpaceDN/>
        <w:adjustRightInd/>
        <w:jc w:val="both"/>
        <w:outlineLvl w:val="0"/>
        <w:rPr>
          <w:lang w:val="x-none" w:eastAsia="x-none"/>
        </w:rPr>
      </w:pPr>
      <w:r w:rsidRPr="005B1C59">
        <w:rPr>
          <w:lang w:eastAsia="x-none"/>
        </w:rPr>
        <w:t>2</w:t>
      </w:r>
      <w:r w:rsidRPr="005B1C59">
        <w:rPr>
          <w:lang w:val="x-none" w:eastAsia="x-none"/>
        </w:rPr>
        <w:t>.</w:t>
      </w:r>
      <w:r w:rsidRPr="005B1C59">
        <w:rPr>
          <w:lang w:eastAsia="x-none"/>
        </w:rPr>
        <w:t xml:space="preserve"> </w:t>
      </w:r>
      <w:r w:rsidRPr="005B1C59">
        <w:rPr>
          <w:lang w:val="x-none" w:eastAsia="x-none"/>
        </w:rPr>
        <w:t xml:space="preserve">Утвердить в новой редакции Приложение №3 «Объем поступления налоговых и неналоговых доходов, объем безвозмездных поступлений   по статьям и по подстатьям классификации доходов бюджета </w:t>
      </w:r>
      <w:proofErr w:type="spellStart"/>
      <w:r w:rsidRPr="005B1C59">
        <w:rPr>
          <w:lang w:val="x-none" w:eastAsia="x-none"/>
        </w:rPr>
        <w:t>Шиховского</w:t>
      </w:r>
      <w:proofErr w:type="spellEnd"/>
      <w:r w:rsidRPr="005B1C59">
        <w:rPr>
          <w:lang w:val="x-none" w:eastAsia="x-none"/>
        </w:rPr>
        <w:t xml:space="preserve"> сельского поселения на 202</w:t>
      </w:r>
      <w:r w:rsidRPr="005B1C59">
        <w:rPr>
          <w:lang w:eastAsia="x-none"/>
        </w:rPr>
        <w:t>3</w:t>
      </w:r>
      <w:r w:rsidRPr="005B1C59">
        <w:rPr>
          <w:lang w:val="x-none" w:eastAsia="x-none"/>
        </w:rPr>
        <w:t xml:space="preserve"> год». Прилагается.</w:t>
      </w:r>
    </w:p>
    <w:p w:rsidR="005B1C59" w:rsidRPr="005B1C59" w:rsidRDefault="005B1C59" w:rsidP="005B1C59">
      <w:pPr>
        <w:widowControl/>
        <w:autoSpaceDE/>
        <w:autoSpaceDN/>
        <w:adjustRightInd/>
        <w:jc w:val="both"/>
      </w:pPr>
      <w:r w:rsidRPr="005B1C59">
        <w:t>3. Утвердить в новой редакции Приложение №5 «Распределение бюджетных ассигнований по разделам и подразделам классификации расходов бюджета сельского поселения на 2023 год». Прилагается.</w:t>
      </w:r>
    </w:p>
    <w:p w:rsidR="005B1C59" w:rsidRPr="005B1C59" w:rsidRDefault="005B1C59" w:rsidP="005B1C59">
      <w:pPr>
        <w:widowControl/>
        <w:autoSpaceDE/>
        <w:autoSpaceDN/>
        <w:adjustRightInd/>
        <w:jc w:val="both"/>
        <w:outlineLvl w:val="0"/>
        <w:rPr>
          <w:lang w:val="x-none" w:eastAsia="x-none"/>
        </w:rPr>
      </w:pPr>
      <w:r w:rsidRPr="005B1C59">
        <w:rPr>
          <w:lang w:eastAsia="x-none"/>
        </w:rPr>
        <w:t>4</w:t>
      </w:r>
      <w:r w:rsidRPr="005B1C59">
        <w:rPr>
          <w:lang w:val="x-none" w:eastAsia="x-none"/>
        </w:rPr>
        <w:t xml:space="preserve">. Утвердить в новой редакции Приложение №7 «Распределение бюджетных ассигнований   по целевым статья (муниципальным   программам   </w:t>
      </w:r>
      <w:proofErr w:type="spellStart"/>
      <w:r w:rsidRPr="005B1C59">
        <w:rPr>
          <w:lang w:val="x-none" w:eastAsia="x-none"/>
        </w:rPr>
        <w:t>Шиховского</w:t>
      </w:r>
      <w:proofErr w:type="spellEnd"/>
      <w:r w:rsidRPr="005B1C59">
        <w:rPr>
          <w:lang w:val="x-none" w:eastAsia="x-none"/>
        </w:rPr>
        <w:t xml:space="preserve"> сельского поселения и не программным направлениям деятельности) на   202</w:t>
      </w:r>
      <w:r w:rsidRPr="005B1C59">
        <w:rPr>
          <w:lang w:eastAsia="x-none"/>
        </w:rPr>
        <w:t>3</w:t>
      </w:r>
      <w:r w:rsidRPr="005B1C59">
        <w:rPr>
          <w:lang w:val="x-none" w:eastAsia="x-none"/>
        </w:rPr>
        <w:t xml:space="preserve"> год». Прилагается.</w:t>
      </w:r>
    </w:p>
    <w:p w:rsidR="005B1C59" w:rsidRPr="005B1C59" w:rsidRDefault="005B1C59" w:rsidP="005B1C59">
      <w:pPr>
        <w:widowControl/>
        <w:autoSpaceDE/>
        <w:autoSpaceDN/>
        <w:adjustRightInd/>
        <w:jc w:val="both"/>
        <w:outlineLvl w:val="0"/>
        <w:rPr>
          <w:lang w:val="x-none" w:eastAsia="x-none"/>
        </w:rPr>
      </w:pPr>
      <w:r w:rsidRPr="005B1C59">
        <w:rPr>
          <w:lang w:eastAsia="x-none"/>
        </w:rPr>
        <w:t>5</w:t>
      </w:r>
      <w:r w:rsidRPr="005B1C59">
        <w:rPr>
          <w:lang w:val="x-none" w:eastAsia="x-none"/>
        </w:rPr>
        <w:t xml:space="preserve">. Утвердить в новой редакции   Приложение   №9 «Ведомственная структура расходов бюджета </w:t>
      </w:r>
      <w:proofErr w:type="spellStart"/>
      <w:r w:rsidRPr="005B1C59">
        <w:rPr>
          <w:lang w:val="x-none" w:eastAsia="x-none"/>
        </w:rPr>
        <w:t>Шиховского</w:t>
      </w:r>
      <w:proofErr w:type="spellEnd"/>
      <w:r w:rsidRPr="005B1C59">
        <w:rPr>
          <w:lang w:val="x-none" w:eastAsia="x-none"/>
        </w:rPr>
        <w:t xml:space="preserve"> сельского поселения   на   202</w:t>
      </w:r>
      <w:r w:rsidRPr="005B1C59">
        <w:rPr>
          <w:lang w:eastAsia="x-none"/>
        </w:rPr>
        <w:t>3</w:t>
      </w:r>
      <w:r w:rsidRPr="005B1C59">
        <w:rPr>
          <w:lang w:val="x-none" w:eastAsia="x-none"/>
        </w:rPr>
        <w:t xml:space="preserve"> год». Прилагается.</w:t>
      </w:r>
    </w:p>
    <w:p w:rsidR="005B1C59" w:rsidRPr="005B1C59" w:rsidRDefault="005B1C59" w:rsidP="005B1C59">
      <w:pPr>
        <w:widowControl/>
        <w:autoSpaceDE/>
        <w:autoSpaceDN/>
        <w:adjustRightInd/>
        <w:jc w:val="both"/>
        <w:outlineLvl w:val="0"/>
        <w:rPr>
          <w:lang w:eastAsia="x-none"/>
        </w:rPr>
      </w:pPr>
      <w:bookmarkStart w:id="3" w:name="_Hlk96967580"/>
      <w:r w:rsidRPr="005B1C59">
        <w:rPr>
          <w:lang w:eastAsia="x-none"/>
        </w:rPr>
        <w:t>6</w:t>
      </w:r>
      <w:r w:rsidRPr="005B1C59">
        <w:rPr>
          <w:lang w:val="x-none" w:eastAsia="x-none"/>
        </w:rPr>
        <w:t xml:space="preserve">. Утвердить в новой редакции   Приложение №11 «Источники финансирования дефицита бюджета </w:t>
      </w:r>
      <w:proofErr w:type="spellStart"/>
      <w:r w:rsidRPr="005B1C59">
        <w:rPr>
          <w:lang w:val="x-none" w:eastAsia="x-none"/>
        </w:rPr>
        <w:t>Шиховского</w:t>
      </w:r>
      <w:proofErr w:type="spellEnd"/>
      <w:r w:rsidRPr="005B1C59">
        <w:rPr>
          <w:lang w:val="x-none" w:eastAsia="x-none"/>
        </w:rPr>
        <w:t xml:space="preserve"> сельского   поселения   на 202</w:t>
      </w:r>
      <w:r w:rsidRPr="005B1C59">
        <w:rPr>
          <w:lang w:eastAsia="x-none"/>
        </w:rPr>
        <w:t>3</w:t>
      </w:r>
      <w:r w:rsidRPr="005B1C59">
        <w:rPr>
          <w:lang w:val="x-none" w:eastAsia="x-none"/>
        </w:rPr>
        <w:t xml:space="preserve"> год». Прилагается.</w:t>
      </w:r>
    </w:p>
    <w:bookmarkEnd w:id="3"/>
    <w:p w:rsidR="005B1C59" w:rsidRPr="005B1C59" w:rsidRDefault="005B1C59" w:rsidP="005B1C59">
      <w:pPr>
        <w:widowControl/>
        <w:autoSpaceDE/>
        <w:autoSpaceDN/>
        <w:adjustRightInd/>
        <w:jc w:val="both"/>
        <w:outlineLvl w:val="0"/>
        <w:rPr>
          <w:lang w:val="x-none" w:eastAsia="x-none"/>
        </w:rPr>
      </w:pPr>
      <w:r w:rsidRPr="005B1C59">
        <w:rPr>
          <w:lang w:eastAsia="x-none"/>
        </w:rPr>
        <w:t>7</w:t>
      </w:r>
      <w:r w:rsidRPr="005B1C59">
        <w:rPr>
          <w:lang w:val="x-none" w:eastAsia="x-none"/>
        </w:rPr>
        <w:t xml:space="preserve">.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5B1C59">
        <w:rPr>
          <w:lang w:val="x-none" w:eastAsia="x-none"/>
        </w:rPr>
        <w:t>Шиховского</w:t>
      </w:r>
      <w:proofErr w:type="spellEnd"/>
      <w:r w:rsidRPr="005B1C59">
        <w:rPr>
          <w:lang w:val="x-none" w:eastAsia="x-none"/>
        </w:rPr>
        <w:t xml:space="preserve"> сельского поселения».</w:t>
      </w:r>
    </w:p>
    <w:p w:rsidR="005B1C59" w:rsidRPr="005B1C59" w:rsidRDefault="005B1C59" w:rsidP="005B1C59">
      <w:pPr>
        <w:widowControl/>
        <w:autoSpaceDE/>
        <w:autoSpaceDN/>
        <w:adjustRightInd/>
        <w:jc w:val="both"/>
        <w:outlineLvl w:val="0"/>
        <w:rPr>
          <w:lang w:val="x-none" w:eastAsia="x-none"/>
        </w:rPr>
      </w:pPr>
      <w:r w:rsidRPr="005B1C59">
        <w:rPr>
          <w:lang w:eastAsia="x-none"/>
        </w:rPr>
        <w:t>8</w:t>
      </w:r>
      <w:r w:rsidRPr="005B1C59">
        <w:rPr>
          <w:lang w:val="x-none" w:eastAsia="x-none"/>
        </w:rPr>
        <w:t xml:space="preserve">. Настоящее решение вступает в силу после опубликования в официальном печатном издании - «Информационный бюллетень </w:t>
      </w:r>
      <w:proofErr w:type="spellStart"/>
      <w:r w:rsidRPr="005B1C59">
        <w:rPr>
          <w:lang w:val="x-none" w:eastAsia="x-none"/>
        </w:rPr>
        <w:t>Шиховского</w:t>
      </w:r>
      <w:proofErr w:type="spellEnd"/>
      <w:r w:rsidRPr="005B1C59">
        <w:rPr>
          <w:lang w:val="x-none" w:eastAsia="x-none"/>
        </w:rPr>
        <w:t xml:space="preserve"> сельского поселения».</w:t>
      </w:r>
      <w:r w:rsidRPr="005B1C59">
        <w:rPr>
          <w:lang w:val="x-none" w:eastAsia="x-none"/>
        </w:rPr>
        <w:tab/>
      </w:r>
    </w:p>
    <w:p w:rsidR="005B1C59" w:rsidRPr="005B1C59" w:rsidRDefault="005B1C59" w:rsidP="005B1C59">
      <w:pPr>
        <w:widowControl/>
        <w:autoSpaceDE/>
        <w:autoSpaceDN/>
        <w:adjustRightInd/>
        <w:spacing w:after="120"/>
        <w:ind w:left="283"/>
        <w:jc w:val="both"/>
        <w:outlineLvl w:val="0"/>
        <w:rPr>
          <w:b/>
          <w:color w:val="000000"/>
        </w:rPr>
      </w:pPr>
      <w:r w:rsidRPr="005B1C59">
        <w:rPr>
          <w:b/>
          <w:color w:val="000000"/>
        </w:rPr>
        <w:t xml:space="preserve">  </w:t>
      </w:r>
    </w:p>
    <w:p w:rsidR="005B1C59" w:rsidRPr="005B1C59" w:rsidRDefault="005B1C59" w:rsidP="005B1C59">
      <w:pPr>
        <w:widowControl/>
        <w:autoSpaceDE/>
        <w:autoSpaceDN/>
        <w:adjustRightInd/>
        <w:jc w:val="both"/>
      </w:pPr>
      <w:r w:rsidRPr="005B1C59">
        <w:t xml:space="preserve">Председатель </w:t>
      </w:r>
      <w:proofErr w:type="spellStart"/>
      <w:r w:rsidRPr="005B1C59">
        <w:t>Шиховской</w:t>
      </w:r>
      <w:proofErr w:type="spellEnd"/>
      <w:r w:rsidRPr="005B1C59">
        <w:t xml:space="preserve"> </w:t>
      </w:r>
    </w:p>
    <w:p w:rsidR="005B1C59" w:rsidRPr="005B1C59" w:rsidRDefault="005B1C59" w:rsidP="005B1C59">
      <w:pPr>
        <w:widowControl/>
        <w:autoSpaceDE/>
        <w:autoSpaceDN/>
        <w:adjustRightInd/>
        <w:jc w:val="both"/>
      </w:pPr>
      <w:r w:rsidRPr="005B1C59">
        <w:t>сельской Думы                                                                             В. А. Бушуев</w:t>
      </w:r>
    </w:p>
    <w:p w:rsidR="005B1C59" w:rsidRPr="005B1C59" w:rsidRDefault="005B1C59" w:rsidP="005B1C59">
      <w:pPr>
        <w:widowControl/>
        <w:autoSpaceDE/>
        <w:autoSpaceDN/>
        <w:adjustRightInd/>
        <w:jc w:val="both"/>
      </w:pPr>
    </w:p>
    <w:p w:rsidR="005B1C59" w:rsidRPr="005B1C59" w:rsidRDefault="005B1C59" w:rsidP="005B1C59">
      <w:pPr>
        <w:widowControl/>
        <w:tabs>
          <w:tab w:val="left" w:pos="1493"/>
        </w:tabs>
        <w:autoSpaceDE/>
        <w:autoSpaceDN/>
        <w:adjustRightInd/>
        <w:jc w:val="both"/>
      </w:pPr>
      <w:r w:rsidRPr="005B1C59">
        <w:t xml:space="preserve">Глава </w:t>
      </w:r>
      <w:proofErr w:type="spellStart"/>
      <w:r w:rsidRPr="005B1C59">
        <w:t>Шиховского</w:t>
      </w:r>
      <w:proofErr w:type="spellEnd"/>
      <w:r w:rsidRPr="005B1C59">
        <w:t xml:space="preserve"> </w:t>
      </w:r>
    </w:p>
    <w:p w:rsidR="005B1C59" w:rsidRPr="005B1C59" w:rsidRDefault="005B1C59" w:rsidP="005B1C59">
      <w:pPr>
        <w:widowControl/>
        <w:tabs>
          <w:tab w:val="left" w:pos="1493"/>
        </w:tabs>
        <w:autoSpaceDE/>
        <w:autoSpaceDN/>
        <w:adjustRightInd/>
        <w:jc w:val="both"/>
      </w:pPr>
      <w:r w:rsidRPr="005B1C59">
        <w:t>сельского поселения                                                                      В. А. Бушуев</w:t>
      </w:r>
    </w:p>
    <w:p w:rsidR="005B1C59" w:rsidRPr="005B1C59" w:rsidRDefault="005B1C59" w:rsidP="005B1C59">
      <w:pPr>
        <w:widowControl/>
        <w:tabs>
          <w:tab w:val="left" w:pos="1493"/>
        </w:tabs>
        <w:autoSpaceDE/>
        <w:autoSpaceDN/>
        <w:adjustRightInd/>
        <w:jc w:val="both"/>
      </w:pPr>
    </w:p>
    <w:p w:rsidR="005B1C59" w:rsidRPr="005B1C59" w:rsidRDefault="005B1C59" w:rsidP="005B1C59">
      <w:pPr>
        <w:widowControl/>
        <w:tabs>
          <w:tab w:val="left" w:pos="1493"/>
        </w:tabs>
        <w:autoSpaceDE/>
        <w:autoSpaceDN/>
        <w:adjustRightInd/>
        <w:jc w:val="both"/>
      </w:pPr>
    </w:p>
    <w:p w:rsidR="005B1C59" w:rsidRPr="005B1C59" w:rsidRDefault="005B1C59" w:rsidP="005B1C59">
      <w:pPr>
        <w:widowControl/>
        <w:tabs>
          <w:tab w:val="left" w:pos="1493"/>
        </w:tabs>
        <w:autoSpaceDE/>
        <w:autoSpaceDN/>
        <w:adjustRightInd/>
        <w:jc w:val="both"/>
      </w:pPr>
    </w:p>
    <w:tbl>
      <w:tblPr>
        <w:tblStyle w:val="3180"/>
        <w:tblW w:w="0" w:type="auto"/>
        <w:tblLook w:val="04A0" w:firstRow="1" w:lastRow="0" w:firstColumn="1" w:lastColumn="0" w:noHBand="0" w:noVBand="1"/>
      </w:tblPr>
      <w:tblGrid>
        <w:gridCol w:w="2920"/>
        <w:gridCol w:w="165"/>
        <w:gridCol w:w="5375"/>
        <w:gridCol w:w="1240"/>
      </w:tblGrid>
      <w:tr w:rsidR="005B1C59" w:rsidRPr="005B1C59" w:rsidTr="005B1C59">
        <w:trPr>
          <w:trHeight w:val="375"/>
        </w:trPr>
        <w:tc>
          <w:tcPr>
            <w:tcW w:w="9700" w:type="dxa"/>
            <w:gridSpan w:val="4"/>
            <w:hideMark/>
          </w:tcPr>
          <w:p w:rsidR="005B1C59" w:rsidRPr="005B1C59" w:rsidRDefault="005B1C59" w:rsidP="005B1C59">
            <w:pPr>
              <w:widowControl/>
              <w:tabs>
                <w:tab w:val="left" w:pos="1493"/>
              </w:tabs>
              <w:autoSpaceDE/>
              <w:autoSpaceDN/>
              <w:adjustRightInd/>
              <w:jc w:val="both"/>
            </w:pPr>
            <w:r w:rsidRPr="005B1C59">
              <w:t xml:space="preserve">                                                                                      Приложение № 3</w:t>
            </w:r>
          </w:p>
        </w:tc>
      </w:tr>
      <w:tr w:rsidR="005B1C59" w:rsidRPr="005B1C59" w:rsidTr="005B1C59">
        <w:trPr>
          <w:trHeight w:val="375"/>
        </w:trPr>
        <w:tc>
          <w:tcPr>
            <w:tcW w:w="9700" w:type="dxa"/>
            <w:gridSpan w:val="4"/>
            <w:hideMark/>
          </w:tcPr>
          <w:p w:rsidR="005B1C59" w:rsidRPr="005B1C59" w:rsidRDefault="005B1C59" w:rsidP="005B1C59">
            <w:pPr>
              <w:widowControl/>
              <w:tabs>
                <w:tab w:val="left" w:pos="1493"/>
              </w:tabs>
              <w:autoSpaceDE/>
              <w:autoSpaceDN/>
              <w:adjustRightInd/>
              <w:jc w:val="both"/>
            </w:pPr>
            <w:r w:rsidRPr="005B1C59">
              <w:t xml:space="preserve">                                                                                к  решению </w:t>
            </w:r>
            <w:proofErr w:type="spellStart"/>
            <w:r w:rsidRPr="005B1C59">
              <w:t>Шиховской</w:t>
            </w:r>
            <w:proofErr w:type="spellEnd"/>
          </w:p>
        </w:tc>
      </w:tr>
      <w:tr w:rsidR="005B1C59" w:rsidRPr="005B1C59" w:rsidTr="005B1C59">
        <w:trPr>
          <w:trHeight w:val="375"/>
        </w:trPr>
        <w:tc>
          <w:tcPr>
            <w:tcW w:w="9700" w:type="dxa"/>
            <w:gridSpan w:val="4"/>
            <w:hideMark/>
          </w:tcPr>
          <w:p w:rsidR="005B1C59" w:rsidRPr="005B1C59" w:rsidRDefault="005B1C59" w:rsidP="005B1C59">
            <w:pPr>
              <w:widowControl/>
              <w:tabs>
                <w:tab w:val="left" w:pos="1493"/>
              </w:tabs>
              <w:autoSpaceDE/>
              <w:autoSpaceDN/>
              <w:adjustRightInd/>
              <w:jc w:val="both"/>
            </w:pPr>
            <w:r w:rsidRPr="005B1C59">
              <w:t xml:space="preserve">                                                                                   сельской Думы</w:t>
            </w:r>
          </w:p>
        </w:tc>
      </w:tr>
      <w:tr w:rsidR="005B1C59" w:rsidRPr="005B1C59" w:rsidTr="005B1C59">
        <w:trPr>
          <w:trHeight w:val="375"/>
        </w:trPr>
        <w:tc>
          <w:tcPr>
            <w:tcW w:w="9700" w:type="dxa"/>
            <w:gridSpan w:val="4"/>
            <w:noWrap/>
            <w:hideMark/>
          </w:tcPr>
          <w:p w:rsidR="005B1C59" w:rsidRPr="005B1C59" w:rsidRDefault="005B1C59" w:rsidP="005B1C59">
            <w:pPr>
              <w:widowControl/>
              <w:tabs>
                <w:tab w:val="left" w:pos="1493"/>
              </w:tabs>
              <w:autoSpaceDE/>
              <w:autoSpaceDN/>
              <w:adjustRightInd/>
              <w:jc w:val="both"/>
            </w:pPr>
            <w:r w:rsidRPr="005B1C59">
              <w:t xml:space="preserve">                                                                                      от  22.12.2023 г.   №  20/114</w:t>
            </w:r>
          </w:p>
        </w:tc>
      </w:tr>
      <w:tr w:rsidR="005B1C59" w:rsidRPr="005B1C59" w:rsidTr="005B1C59">
        <w:trPr>
          <w:trHeight w:val="375"/>
        </w:trPr>
        <w:tc>
          <w:tcPr>
            <w:tcW w:w="2920" w:type="dxa"/>
            <w:noWrap/>
            <w:hideMark/>
          </w:tcPr>
          <w:p w:rsidR="005B1C59" w:rsidRPr="005B1C59" w:rsidRDefault="005B1C59" w:rsidP="005B1C59">
            <w:pPr>
              <w:widowControl/>
              <w:tabs>
                <w:tab w:val="left" w:pos="1493"/>
              </w:tabs>
              <w:autoSpaceDE/>
              <w:autoSpaceDN/>
              <w:adjustRightInd/>
              <w:jc w:val="both"/>
            </w:pPr>
          </w:p>
        </w:tc>
        <w:tc>
          <w:tcPr>
            <w:tcW w:w="5540" w:type="dxa"/>
            <w:gridSpan w:val="2"/>
            <w:noWrap/>
            <w:hideMark/>
          </w:tcPr>
          <w:p w:rsidR="005B1C59" w:rsidRPr="005B1C59" w:rsidRDefault="005B1C59" w:rsidP="005B1C59">
            <w:pPr>
              <w:widowControl/>
              <w:tabs>
                <w:tab w:val="left" w:pos="1493"/>
              </w:tabs>
              <w:autoSpaceDE/>
              <w:autoSpaceDN/>
              <w:adjustRightInd/>
              <w:jc w:val="both"/>
            </w:pPr>
          </w:p>
        </w:tc>
        <w:tc>
          <w:tcPr>
            <w:tcW w:w="1240" w:type="dxa"/>
            <w:noWrap/>
            <w:hideMark/>
          </w:tcPr>
          <w:p w:rsidR="005B1C59" w:rsidRPr="005B1C59" w:rsidRDefault="005B1C59" w:rsidP="005B1C59">
            <w:pPr>
              <w:widowControl/>
              <w:tabs>
                <w:tab w:val="left" w:pos="1493"/>
              </w:tabs>
              <w:autoSpaceDE/>
              <w:autoSpaceDN/>
              <w:adjustRightInd/>
              <w:jc w:val="both"/>
            </w:pPr>
          </w:p>
        </w:tc>
      </w:tr>
      <w:tr w:rsidR="005B1C59" w:rsidRPr="005B1C59" w:rsidTr="005B1C59">
        <w:trPr>
          <w:trHeight w:val="375"/>
        </w:trPr>
        <w:tc>
          <w:tcPr>
            <w:tcW w:w="9700" w:type="dxa"/>
            <w:gridSpan w:val="4"/>
            <w:hideMark/>
          </w:tcPr>
          <w:p w:rsidR="005B1C59" w:rsidRPr="005B1C59" w:rsidRDefault="005B1C59" w:rsidP="005B1C59">
            <w:pPr>
              <w:widowControl/>
              <w:tabs>
                <w:tab w:val="left" w:pos="1493"/>
              </w:tabs>
              <w:autoSpaceDE/>
              <w:autoSpaceDN/>
              <w:adjustRightInd/>
              <w:jc w:val="center"/>
              <w:rPr>
                <w:b/>
                <w:bCs/>
              </w:rPr>
            </w:pPr>
            <w:r w:rsidRPr="005B1C59">
              <w:rPr>
                <w:b/>
                <w:bCs/>
              </w:rPr>
              <w:t>Объем</w:t>
            </w:r>
          </w:p>
        </w:tc>
      </w:tr>
      <w:tr w:rsidR="005B1C59" w:rsidRPr="005B1C59" w:rsidTr="005B1C59">
        <w:trPr>
          <w:trHeight w:val="1033"/>
        </w:trPr>
        <w:tc>
          <w:tcPr>
            <w:tcW w:w="9700" w:type="dxa"/>
            <w:gridSpan w:val="4"/>
            <w:hideMark/>
          </w:tcPr>
          <w:p w:rsidR="005B1C59" w:rsidRPr="005B1C59" w:rsidRDefault="005B1C59" w:rsidP="005B1C59">
            <w:pPr>
              <w:widowControl/>
              <w:tabs>
                <w:tab w:val="left" w:pos="1493"/>
              </w:tabs>
              <w:autoSpaceDE/>
              <w:autoSpaceDN/>
              <w:adjustRightInd/>
              <w:jc w:val="center"/>
              <w:rPr>
                <w:b/>
                <w:bCs/>
              </w:rPr>
            </w:pPr>
            <w:r w:rsidRPr="005B1C59">
              <w:rPr>
                <w:b/>
                <w:bCs/>
              </w:rPr>
              <w:t xml:space="preserve">поступления налоговых и неналоговых доходов, объем безвозмездных поступлений по статьям и по подстатьям классификации доходов бюджета                                                                 </w:t>
            </w:r>
            <w:proofErr w:type="spellStart"/>
            <w:r w:rsidRPr="005B1C59">
              <w:rPr>
                <w:b/>
                <w:bCs/>
              </w:rPr>
              <w:t>Шиховского</w:t>
            </w:r>
            <w:proofErr w:type="spellEnd"/>
            <w:r w:rsidRPr="005B1C59">
              <w:rPr>
                <w:b/>
                <w:bCs/>
              </w:rPr>
              <w:t xml:space="preserve"> сельского поселения на 2023 год</w:t>
            </w:r>
          </w:p>
        </w:tc>
      </w:tr>
      <w:tr w:rsidR="005B1C59" w:rsidRPr="005B1C59" w:rsidTr="005B1C59">
        <w:trPr>
          <w:trHeight w:val="375"/>
        </w:trPr>
        <w:tc>
          <w:tcPr>
            <w:tcW w:w="3085" w:type="dxa"/>
            <w:gridSpan w:val="2"/>
            <w:noWrap/>
            <w:hideMark/>
          </w:tcPr>
          <w:p w:rsidR="005B1C59" w:rsidRPr="005B1C59" w:rsidRDefault="005B1C59" w:rsidP="005B1C59">
            <w:pPr>
              <w:widowControl/>
              <w:tabs>
                <w:tab w:val="left" w:pos="1493"/>
              </w:tabs>
              <w:autoSpaceDE/>
              <w:autoSpaceDN/>
              <w:adjustRightInd/>
              <w:jc w:val="both"/>
              <w:rPr>
                <w:b/>
                <w:bCs/>
              </w:rPr>
            </w:pPr>
          </w:p>
        </w:tc>
        <w:tc>
          <w:tcPr>
            <w:tcW w:w="5375" w:type="dxa"/>
            <w:noWrap/>
            <w:hideMark/>
          </w:tcPr>
          <w:p w:rsidR="005B1C59" w:rsidRPr="005B1C59" w:rsidRDefault="005B1C59" w:rsidP="005B1C59">
            <w:pPr>
              <w:widowControl/>
              <w:tabs>
                <w:tab w:val="left" w:pos="1493"/>
              </w:tabs>
              <w:autoSpaceDE/>
              <w:autoSpaceDN/>
              <w:adjustRightInd/>
              <w:jc w:val="both"/>
            </w:pPr>
          </w:p>
        </w:tc>
        <w:tc>
          <w:tcPr>
            <w:tcW w:w="1240" w:type="dxa"/>
            <w:noWrap/>
            <w:hideMark/>
          </w:tcPr>
          <w:p w:rsidR="005B1C59" w:rsidRPr="005B1C59" w:rsidRDefault="005B1C59" w:rsidP="005B1C59">
            <w:pPr>
              <w:widowControl/>
              <w:tabs>
                <w:tab w:val="left" w:pos="1493"/>
              </w:tabs>
              <w:autoSpaceDE/>
              <w:autoSpaceDN/>
              <w:adjustRightInd/>
              <w:jc w:val="both"/>
            </w:pPr>
          </w:p>
        </w:tc>
      </w:tr>
      <w:tr w:rsidR="005B1C59" w:rsidRPr="005B1C59" w:rsidTr="005B1C59">
        <w:trPr>
          <w:trHeight w:val="1260"/>
        </w:trPr>
        <w:tc>
          <w:tcPr>
            <w:tcW w:w="3085" w:type="dxa"/>
            <w:gridSpan w:val="2"/>
            <w:hideMark/>
          </w:tcPr>
          <w:p w:rsidR="005B1C59" w:rsidRPr="005B1C59" w:rsidRDefault="005B1C59" w:rsidP="005B1C59">
            <w:pPr>
              <w:widowControl/>
              <w:tabs>
                <w:tab w:val="left" w:pos="1493"/>
              </w:tabs>
              <w:autoSpaceDE/>
              <w:autoSpaceDN/>
              <w:adjustRightInd/>
              <w:jc w:val="both"/>
            </w:pPr>
            <w:r w:rsidRPr="005B1C59">
              <w:t>Код бюджетной классификации</w:t>
            </w:r>
          </w:p>
        </w:tc>
        <w:tc>
          <w:tcPr>
            <w:tcW w:w="5375" w:type="dxa"/>
            <w:hideMark/>
          </w:tcPr>
          <w:p w:rsidR="005B1C59" w:rsidRPr="005B1C59" w:rsidRDefault="005B1C59" w:rsidP="005B1C59">
            <w:pPr>
              <w:widowControl/>
              <w:tabs>
                <w:tab w:val="left" w:pos="1493"/>
              </w:tabs>
              <w:autoSpaceDE/>
              <w:autoSpaceDN/>
              <w:adjustRightInd/>
              <w:jc w:val="both"/>
            </w:pPr>
            <w:r w:rsidRPr="005B1C59">
              <w:t>Наименование дохода</w:t>
            </w:r>
          </w:p>
        </w:tc>
        <w:tc>
          <w:tcPr>
            <w:tcW w:w="1240" w:type="dxa"/>
            <w:hideMark/>
          </w:tcPr>
          <w:p w:rsidR="005B1C59" w:rsidRPr="005B1C59" w:rsidRDefault="005B1C59" w:rsidP="005B1C59">
            <w:pPr>
              <w:widowControl/>
              <w:tabs>
                <w:tab w:val="left" w:pos="1493"/>
              </w:tabs>
              <w:autoSpaceDE/>
              <w:autoSpaceDN/>
              <w:adjustRightInd/>
              <w:jc w:val="both"/>
            </w:pPr>
            <w:r w:rsidRPr="005B1C59">
              <w:t>Сумма 2023 г.</w:t>
            </w:r>
            <w:r w:rsidRPr="005B1C59">
              <w:br/>
              <w:t>(тыс. рублей)</w:t>
            </w:r>
          </w:p>
        </w:tc>
      </w:tr>
      <w:tr w:rsidR="005B1C59" w:rsidRPr="005B1C59" w:rsidTr="005B1C59">
        <w:trPr>
          <w:trHeight w:val="360"/>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000 1 00 00000 00 0000 000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НАЛОГОВЫЕ И НЕНАЛОГОВЫЕ ДОХОДЫ</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21 376,3</w:t>
            </w:r>
          </w:p>
        </w:tc>
      </w:tr>
      <w:tr w:rsidR="005B1C59" w:rsidRPr="005B1C59" w:rsidTr="005B1C59">
        <w:trPr>
          <w:trHeight w:val="330"/>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000 1 01 00000 00 0000 000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НАЛОГИ НА ПРИБЫЛЬ, ДОХОДЫ</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4 219,6</w:t>
            </w:r>
          </w:p>
        </w:tc>
      </w:tr>
      <w:tr w:rsidR="005B1C59" w:rsidRPr="005B1C59" w:rsidTr="005B1C59">
        <w:trPr>
          <w:trHeight w:val="330"/>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000 1 01 02000 01 0000 110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Налог на доходы физических лиц</w:t>
            </w:r>
          </w:p>
        </w:tc>
        <w:tc>
          <w:tcPr>
            <w:tcW w:w="1240" w:type="dxa"/>
            <w:noWrap/>
            <w:hideMark/>
          </w:tcPr>
          <w:p w:rsidR="005B1C59" w:rsidRPr="005B1C59" w:rsidRDefault="005B1C59" w:rsidP="005B1C59">
            <w:pPr>
              <w:widowControl/>
              <w:tabs>
                <w:tab w:val="left" w:pos="1493"/>
              </w:tabs>
              <w:autoSpaceDE/>
              <w:autoSpaceDN/>
              <w:adjustRightInd/>
              <w:jc w:val="both"/>
            </w:pPr>
            <w:r w:rsidRPr="005B1C59">
              <w:t>4 219,6</w:t>
            </w:r>
          </w:p>
        </w:tc>
      </w:tr>
      <w:tr w:rsidR="005B1C59" w:rsidRPr="005B1C59" w:rsidTr="005B1C59">
        <w:trPr>
          <w:trHeight w:val="1278"/>
        </w:trPr>
        <w:tc>
          <w:tcPr>
            <w:tcW w:w="3085" w:type="dxa"/>
            <w:gridSpan w:val="2"/>
            <w:hideMark/>
          </w:tcPr>
          <w:p w:rsidR="005B1C59" w:rsidRPr="005B1C59" w:rsidRDefault="005B1C59" w:rsidP="005B1C59">
            <w:pPr>
              <w:widowControl/>
              <w:tabs>
                <w:tab w:val="left" w:pos="1493"/>
              </w:tabs>
              <w:autoSpaceDE/>
              <w:autoSpaceDN/>
              <w:adjustRightInd/>
              <w:jc w:val="both"/>
            </w:pPr>
            <w:r w:rsidRPr="005B1C59">
              <w:lastRenderedPageBreak/>
              <w:t>182 1 01 02010 01 0000 110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pPr>
            <w:r w:rsidRPr="005B1C59">
              <w:t>3 355,6</w:t>
            </w:r>
          </w:p>
        </w:tc>
      </w:tr>
      <w:tr w:rsidR="005B1C59" w:rsidRPr="005B1C59" w:rsidTr="005B1C59">
        <w:trPr>
          <w:trHeight w:val="1835"/>
        </w:trPr>
        <w:tc>
          <w:tcPr>
            <w:tcW w:w="3085" w:type="dxa"/>
            <w:gridSpan w:val="2"/>
            <w:hideMark/>
          </w:tcPr>
          <w:p w:rsidR="005B1C59" w:rsidRPr="005B1C59" w:rsidRDefault="005B1C59" w:rsidP="005B1C59">
            <w:pPr>
              <w:widowControl/>
              <w:tabs>
                <w:tab w:val="left" w:pos="1493"/>
              </w:tabs>
              <w:autoSpaceDE/>
              <w:autoSpaceDN/>
              <w:adjustRightInd/>
              <w:jc w:val="both"/>
            </w:pPr>
            <w:r w:rsidRPr="005B1C59">
              <w:t>182 1 01 02020 01 0000 110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pPr>
            <w:r w:rsidRPr="005B1C59">
              <w:t>689,7</w:t>
            </w:r>
          </w:p>
        </w:tc>
      </w:tr>
      <w:tr w:rsidR="005B1C59" w:rsidRPr="005B1C59" w:rsidTr="005B1C59">
        <w:trPr>
          <w:trHeight w:val="685"/>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182 1 01 02030 01 0000 110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Налог на доходы физических лиц с доходов, полученных физическими лицами, в соответствии со ст. 228 Налогового кодекса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pPr>
            <w:r w:rsidRPr="005B1C59">
              <w:t>170,4</w:t>
            </w:r>
          </w:p>
        </w:tc>
      </w:tr>
      <w:tr w:rsidR="005B1C59" w:rsidRPr="005B1C59" w:rsidTr="005B1C59">
        <w:trPr>
          <w:trHeight w:val="837"/>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182 1 01 02080 01 0000 110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 xml:space="preserve">Налог на доходы физических лиц части суммы налога, превышающей 650 000 рублей, относящейся к части налоговой базы, превышающей 5 000 000 рублей </w:t>
            </w:r>
          </w:p>
        </w:tc>
        <w:tc>
          <w:tcPr>
            <w:tcW w:w="1240" w:type="dxa"/>
            <w:noWrap/>
            <w:hideMark/>
          </w:tcPr>
          <w:p w:rsidR="005B1C59" w:rsidRPr="005B1C59" w:rsidRDefault="005B1C59" w:rsidP="005B1C59">
            <w:pPr>
              <w:widowControl/>
              <w:tabs>
                <w:tab w:val="left" w:pos="1493"/>
              </w:tabs>
              <w:autoSpaceDE/>
              <w:autoSpaceDN/>
              <w:adjustRightInd/>
              <w:jc w:val="both"/>
            </w:pPr>
            <w:r w:rsidRPr="005B1C59">
              <w:t>3,7</w:t>
            </w:r>
          </w:p>
        </w:tc>
      </w:tr>
      <w:tr w:rsidR="005B1C59" w:rsidRPr="005B1C59" w:rsidTr="005B1C59">
        <w:trPr>
          <w:trHeight w:val="1162"/>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182 1 01 02130 01 0000 110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Налог на доходы физических в отношении доходов от долевого участия в организации, полученных в виде дивидендов (в части суммы налога, не превышающей 650 000 рублей)</w:t>
            </w:r>
          </w:p>
        </w:tc>
        <w:tc>
          <w:tcPr>
            <w:tcW w:w="1240" w:type="dxa"/>
            <w:noWrap/>
            <w:hideMark/>
          </w:tcPr>
          <w:p w:rsidR="005B1C59" w:rsidRPr="005B1C59" w:rsidRDefault="005B1C59" w:rsidP="005B1C59">
            <w:pPr>
              <w:widowControl/>
              <w:tabs>
                <w:tab w:val="left" w:pos="1493"/>
              </w:tabs>
              <w:autoSpaceDE/>
              <w:autoSpaceDN/>
              <w:adjustRightInd/>
              <w:jc w:val="both"/>
            </w:pPr>
            <w:r w:rsidRPr="005B1C59">
              <w:t>0,2</w:t>
            </w:r>
          </w:p>
        </w:tc>
      </w:tr>
      <w:tr w:rsidR="005B1C59" w:rsidRPr="005B1C59" w:rsidTr="005B1C59">
        <w:trPr>
          <w:trHeight w:val="1005"/>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000 1 03 00000 00 0000 000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НАЛОГИ НА ТОВАРЫ (РАБОТЫ, УСЛУГИ), РЕАЛИЗУЕМЫЕ НА ТЕРРИТОРИИ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2 888,3</w:t>
            </w:r>
          </w:p>
        </w:tc>
      </w:tr>
      <w:tr w:rsidR="005B1C59" w:rsidRPr="005B1C59" w:rsidTr="005B1C59">
        <w:trPr>
          <w:trHeight w:val="660"/>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000 1 03 02000 01 0000 110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Акцизы по подакцизным товарам (продукции), производимым на территории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pPr>
            <w:r w:rsidRPr="005B1C59">
              <w:t>2 888,3</w:t>
            </w:r>
          </w:p>
        </w:tc>
      </w:tr>
      <w:tr w:rsidR="005B1C59" w:rsidRPr="005B1C59" w:rsidTr="005B1C59">
        <w:trPr>
          <w:trHeight w:val="2895"/>
        </w:trPr>
        <w:tc>
          <w:tcPr>
            <w:tcW w:w="3085" w:type="dxa"/>
            <w:gridSpan w:val="2"/>
            <w:hideMark/>
          </w:tcPr>
          <w:p w:rsidR="005B1C59" w:rsidRPr="005B1C59" w:rsidRDefault="005B1C59" w:rsidP="005B1C59">
            <w:pPr>
              <w:widowControl/>
              <w:tabs>
                <w:tab w:val="left" w:pos="1493"/>
              </w:tabs>
              <w:autoSpaceDE/>
              <w:autoSpaceDN/>
              <w:adjustRightInd/>
              <w:jc w:val="both"/>
            </w:pPr>
            <w:r w:rsidRPr="005B1C59">
              <w:t>182 1 03 02231 01 0000 110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pPr>
            <w:r w:rsidRPr="005B1C59">
              <w:t>1 526,4</w:t>
            </w:r>
          </w:p>
        </w:tc>
      </w:tr>
      <w:tr w:rsidR="005B1C59" w:rsidRPr="005B1C59" w:rsidTr="005B1C59">
        <w:trPr>
          <w:trHeight w:val="3195"/>
        </w:trPr>
        <w:tc>
          <w:tcPr>
            <w:tcW w:w="3085" w:type="dxa"/>
            <w:gridSpan w:val="2"/>
            <w:hideMark/>
          </w:tcPr>
          <w:p w:rsidR="005B1C59" w:rsidRPr="005B1C59" w:rsidRDefault="005B1C59" w:rsidP="005B1C59">
            <w:pPr>
              <w:widowControl/>
              <w:tabs>
                <w:tab w:val="left" w:pos="1493"/>
              </w:tabs>
              <w:autoSpaceDE/>
              <w:autoSpaceDN/>
              <w:adjustRightInd/>
              <w:jc w:val="both"/>
            </w:pPr>
            <w:r w:rsidRPr="005B1C59">
              <w:t>182 1 03 02241 01 0000 110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Доходы от уплаты акцизов на моторные масла для дизельных и (или) карбюраторных (</w:t>
            </w:r>
            <w:proofErr w:type="spellStart"/>
            <w:r w:rsidRPr="005B1C59">
              <w:t>инжекторных</w:t>
            </w:r>
            <w:proofErr w:type="spellEnd"/>
            <w:r w:rsidRPr="005B1C59">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pPr>
            <w:r w:rsidRPr="005B1C59">
              <w:t>8,5</w:t>
            </w:r>
          </w:p>
        </w:tc>
      </w:tr>
      <w:tr w:rsidR="005B1C59" w:rsidRPr="005B1C59" w:rsidTr="005B1C59">
        <w:trPr>
          <w:trHeight w:val="1974"/>
        </w:trPr>
        <w:tc>
          <w:tcPr>
            <w:tcW w:w="3085" w:type="dxa"/>
            <w:gridSpan w:val="2"/>
            <w:hideMark/>
          </w:tcPr>
          <w:p w:rsidR="005B1C59" w:rsidRPr="005B1C59" w:rsidRDefault="005B1C59" w:rsidP="005B1C59">
            <w:pPr>
              <w:widowControl/>
              <w:tabs>
                <w:tab w:val="left" w:pos="1493"/>
              </w:tabs>
              <w:autoSpaceDE/>
              <w:autoSpaceDN/>
              <w:adjustRightInd/>
              <w:jc w:val="both"/>
            </w:pPr>
            <w:r w:rsidRPr="005B1C59">
              <w:lastRenderedPageBreak/>
              <w:t>182 1 03 02251 01 0000 110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pPr>
            <w:r w:rsidRPr="005B1C59">
              <w:t>1 515,0</w:t>
            </w:r>
          </w:p>
        </w:tc>
      </w:tr>
      <w:tr w:rsidR="005B1C59" w:rsidRPr="005B1C59" w:rsidTr="005B1C59">
        <w:trPr>
          <w:trHeight w:val="1973"/>
        </w:trPr>
        <w:tc>
          <w:tcPr>
            <w:tcW w:w="3085" w:type="dxa"/>
            <w:gridSpan w:val="2"/>
            <w:hideMark/>
          </w:tcPr>
          <w:p w:rsidR="005B1C59" w:rsidRPr="005B1C59" w:rsidRDefault="005B1C59" w:rsidP="005B1C59">
            <w:pPr>
              <w:widowControl/>
              <w:tabs>
                <w:tab w:val="left" w:pos="1493"/>
              </w:tabs>
              <w:autoSpaceDE/>
              <w:autoSpaceDN/>
              <w:adjustRightInd/>
              <w:jc w:val="both"/>
            </w:pPr>
            <w:r w:rsidRPr="005B1C59">
              <w:t>182 1 03 02261 01 0000 110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pPr>
            <w:r w:rsidRPr="005B1C59">
              <w:t>-161,6</w:t>
            </w:r>
          </w:p>
        </w:tc>
      </w:tr>
      <w:tr w:rsidR="005B1C59" w:rsidRPr="005B1C59" w:rsidTr="005B1C59">
        <w:trPr>
          <w:trHeight w:val="345"/>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000 1 06 00000 00 0000 000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НАЛОГИ НА ИМУЩЕСТВО</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11 777,0</w:t>
            </w:r>
          </w:p>
        </w:tc>
      </w:tr>
      <w:tr w:rsidR="005B1C59" w:rsidRPr="005B1C59" w:rsidTr="005B1C59">
        <w:trPr>
          <w:trHeight w:val="390"/>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000 1 06 01000 00 0000 110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Налог на имущество физических лиц</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2 250,0</w:t>
            </w:r>
          </w:p>
        </w:tc>
      </w:tr>
      <w:tr w:rsidR="005B1C59" w:rsidRPr="005B1C59" w:rsidTr="005B1C59">
        <w:trPr>
          <w:trHeight w:val="807"/>
        </w:trPr>
        <w:tc>
          <w:tcPr>
            <w:tcW w:w="3085" w:type="dxa"/>
            <w:gridSpan w:val="2"/>
            <w:hideMark/>
          </w:tcPr>
          <w:p w:rsidR="005B1C59" w:rsidRPr="005B1C59" w:rsidRDefault="005B1C59" w:rsidP="005B1C59">
            <w:pPr>
              <w:widowControl/>
              <w:tabs>
                <w:tab w:val="left" w:pos="1493"/>
              </w:tabs>
              <w:autoSpaceDE/>
              <w:autoSpaceDN/>
              <w:adjustRightInd/>
              <w:jc w:val="both"/>
            </w:pPr>
            <w:r w:rsidRPr="005B1C59">
              <w:t>182 1 06 01030 10 0000 110</w:t>
            </w:r>
          </w:p>
        </w:tc>
        <w:tc>
          <w:tcPr>
            <w:tcW w:w="5375" w:type="dxa"/>
            <w:hideMark/>
          </w:tcPr>
          <w:p w:rsidR="005B1C59" w:rsidRPr="005B1C59" w:rsidRDefault="005B1C59" w:rsidP="005B1C59">
            <w:pPr>
              <w:widowControl/>
              <w:tabs>
                <w:tab w:val="left" w:pos="1493"/>
              </w:tabs>
              <w:autoSpaceDE/>
              <w:autoSpaceDN/>
              <w:adjustRightInd/>
              <w:jc w:val="both"/>
            </w:pPr>
            <w:r w:rsidRPr="005B1C59">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240" w:type="dxa"/>
            <w:noWrap/>
            <w:hideMark/>
          </w:tcPr>
          <w:p w:rsidR="005B1C59" w:rsidRPr="005B1C59" w:rsidRDefault="005B1C59" w:rsidP="005B1C59">
            <w:pPr>
              <w:widowControl/>
              <w:tabs>
                <w:tab w:val="left" w:pos="1493"/>
              </w:tabs>
              <w:autoSpaceDE/>
              <w:autoSpaceDN/>
              <w:adjustRightInd/>
              <w:jc w:val="both"/>
            </w:pPr>
            <w:r w:rsidRPr="005B1C59">
              <w:t>2 250,0</w:t>
            </w:r>
          </w:p>
        </w:tc>
      </w:tr>
      <w:tr w:rsidR="005B1C59" w:rsidRPr="005B1C59" w:rsidTr="005B1C59">
        <w:trPr>
          <w:trHeight w:val="375"/>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000 1 06 06000 00 0000 110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Земельный налог</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9 527,0</w:t>
            </w:r>
          </w:p>
        </w:tc>
      </w:tr>
      <w:tr w:rsidR="005B1C59" w:rsidRPr="005B1C59" w:rsidTr="005B1C59">
        <w:trPr>
          <w:trHeight w:val="375"/>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000 1 06 06030 00 0000 110</w:t>
            </w:r>
          </w:p>
        </w:tc>
        <w:tc>
          <w:tcPr>
            <w:tcW w:w="5375" w:type="dxa"/>
            <w:hideMark/>
          </w:tcPr>
          <w:p w:rsidR="005B1C59" w:rsidRPr="005B1C59" w:rsidRDefault="005B1C59" w:rsidP="005B1C59">
            <w:pPr>
              <w:widowControl/>
              <w:tabs>
                <w:tab w:val="left" w:pos="1493"/>
              </w:tabs>
              <w:autoSpaceDE/>
              <w:autoSpaceDN/>
              <w:adjustRightInd/>
              <w:jc w:val="both"/>
            </w:pPr>
            <w:r w:rsidRPr="005B1C59">
              <w:t>Земельный налог с организаций</w:t>
            </w:r>
          </w:p>
        </w:tc>
        <w:tc>
          <w:tcPr>
            <w:tcW w:w="1240" w:type="dxa"/>
            <w:noWrap/>
            <w:hideMark/>
          </w:tcPr>
          <w:p w:rsidR="005B1C59" w:rsidRPr="005B1C59" w:rsidRDefault="005B1C59" w:rsidP="005B1C59">
            <w:pPr>
              <w:widowControl/>
              <w:tabs>
                <w:tab w:val="left" w:pos="1493"/>
              </w:tabs>
              <w:autoSpaceDE/>
              <w:autoSpaceDN/>
              <w:adjustRightInd/>
              <w:jc w:val="both"/>
            </w:pPr>
            <w:r w:rsidRPr="005B1C59">
              <w:t>1 129,8</w:t>
            </w:r>
          </w:p>
        </w:tc>
      </w:tr>
      <w:tr w:rsidR="005B1C59" w:rsidRPr="005B1C59" w:rsidTr="005B1C59">
        <w:trPr>
          <w:trHeight w:val="489"/>
        </w:trPr>
        <w:tc>
          <w:tcPr>
            <w:tcW w:w="3085" w:type="dxa"/>
            <w:gridSpan w:val="2"/>
            <w:hideMark/>
          </w:tcPr>
          <w:p w:rsidR="005B1C59" w:rsidRPr="005B1C59" w:rsidRDefault="005B1C59" w:rsidP="005B1C59">
            <w:pPr>
              <w:widowControl/>
              <w:tabs>
                <w:tab w:val="left" w:pos="1493"/>
              </w:tabs>
              <w:autoSpaceDE/>
              <w:autoSpaceDN/>
              <w:adjustRightInd/>
              <w:jc w:val="both"/>
            </w:pPr>
            <w:r w:rsidRPr="005B1C59">
              <w:t>182 1 06 06033 10 0000 110</w:t>
            </w:r>
          </w:p>
        </w:tc>
        <w:tc>
          <w:tcPr>
            <w:tcW w:w="5375" w:type="dxa"/>
            <w:hideMark/>
          </w:tcPr>
          <w:p w:rsidR="005B1C59" w:rsidRPr="005B1C59" w:rsidRDefault="005B1C59" w:rsidP="005B1C59">
            <w:pPr>
              <w:widowControl/>
              <w:tabs>
                <w:tab w:val="left" w:pos="1493"/>
              </w:tabs>
              <w:autoSpaceDE/>
              <w:autoSpaceDN/>
              <w:adjustRightInd/>
              <w:jc w:val="both"/>
            </w:pPr>
            <w:r w:rsidRPr="005B1C59">
              <w:t>Земельный налог с организаций, обладающих земельным участком, расположенным в границах сельских поселений</w:t>
            </w:r>
          </w:p>
        </w:tc>
        <w:tc>
          <w:tcPr>
            <w:tcW w:w="1240" w:type="dxa"/>
            <w:noWrap/>
            <w:hideMark/>
          </w:tcPr>
          <w:p w:rsidR="005B1C59" w:rsidRPr="005B1C59" w:rsidRDefault="005B1C59" w:rsidP="005B1C59">
            <w:pPr>
              <w:widowControl/>
              <w:tabs>
                <w:tab w:val="left" w:pos="1493"/>
              </w:tabs>
              <w:autoSpaceDE/>
              <w:autoSpaceDN/>
              <w:adjustRightInd/>
              <w:jc w:val="both"/>
            </w:pPr>
            <w:r w:rsidRPr="005B1C59">
              <w:t>1 129,8</w:t>
            </w:r>
          </w:p>
        </w:tc>
      </w:tr>
      <w:tr w:rsidR="005B1C59" w:rsidRPr="005B1C59" w:rsidTr="005B1C59">
        <w:trPr>
          <w:trHeight w:val="390"/>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000 1 06 06040 00 0000 110</w:t>
            </w:r>
          </w:p>
        </w:tc>
        <w:tc>
          <w:tcPr>
            <w:tcW w:w="5375" w:type="dxa"/>
            <w:hideMark/>
          </w:tcPr>
          <w:p w:rsidR="005B1C59" w:rsidRPr="005B1C59" w:rsidRDefault="005B1C59" w:rsidP="005B1C59">
            <w:pPr>
              <w:widowControl/>
              <w:tabs>
                <w:tab w:val="left" w:pos="1493"/>
              </w:tabs>
              <w:autoSpaceDE/>
              <w:autoSpaceDN/>
              <w:adjustRightInd/>
              <w:jc w:val="both"/>
            </w:pPr>
            <w:r w:rsidRPr="005B1C59">
              <w:t>Земельный налог с физических лиц</w:t>
            </w:r>
          </w:p>
        </w:tc>
        <w:tc>
          <w:tcPr>
            <w:tcW w:w="1240" w:type="dxa"/>
            <w:noWrap/>
            <w:hideMark/>
          </w:tcPr>
          <w:p w:rsidR="005B1C59" w:rsidRPr="005B1C59" w:rsidRDefault="005B1C59" w:rsidP="005B1C59">
            <w:pPr>
              <w:widowControl/>
              <w:tabs>
                <w:tab w:val="left" w:pos="1493"/>
              </w:tabs>
              <w:autoSpaceDE/>
              <w:autoSpaceDN/>
              <w:adjustRightInd/>
              <w:jc w:val="both"/>
            </w:pPr>
            <w:r w:rsidRPr="005B1C59">
              <w:t>8 397,2</w:t>
            </w:r>
          </w:p>
        </w:tc>
      </w:tr>
      <w:tr w:rsidR="005B1C59" w:rsidRPr="005B1C59" w:rsidTr="005B1C59">
        <w:trPr>
          <w:trHeight w:val="728"/>
        </w:trPr>
        <w:tc>
          <w:tcPr>
            <w:tcW w:w="3085" w:type="dxa"/>
            <w:gridSpan w:val="2"/>
            <w:hideMark/>
          </w:tcPr>
          <w:p w:rsidR="005B1C59" w:rsidRPr="005B1C59" w:rsidRDefault="005B1C59" w:rsidP="005B1C59">
            <w:pPr>
              <w:widowControl/>
              <w:tabs>
                <w:tab w:val="left" w:pos="1493"/>
              </w:tabs>
              <w:autoSpaceDE/>
              <w:autoSpaceDN/>
              <w:adjustRightInd/>
              <w:jc w:val="both"/>
            </w:pPr>
            <w:r w:rsidRPr="005B1C59">
              <w:t>182 1 06 06043 10 0000 110</w:t>
            </w:r>
          </w:p>
        </w:tc>
        <w:tc>
          <w:tcPr>
            <w:tcW w:w="5375" w:type="dxa"/>
            <w:hideMark/>
          </w:tcPr>
          <w:p w:rsidR="005B1C59" w:rsidRPr="005B1C59" w:rsidRDefault="005B1C59" w:rsidP="005B1C59">
            <w:pPr>
              <w:widowControl/>
              <w:tabs>
                <w:tab w:val="left" w:pos="1493"/>
              </w:tabs>
              <w:autoSpaceDE/>
              <w:autoSpaceDN/>
              <w:adjustRightInd/>
              <w:jc w:val="both"/>
            </w:pPr>
            <w:r w:rsidRPr="005B1C59">
              <w:t>Земельный налог с физических лиц, обладающих земельным участком, расположенным в границах сельских поселений</w:t>
            </w:r>
          </w:p>
        </w:tc>
        <w:tc>
          <w:tcPr>
            <w:tcW w:w="1240" w:type="dxa"/>
            <w:noWrap/>
            <w:hideMark/>
          </w:tcPr>
          <w:p w:rsidR="005B1C59" w:rsidRPr="005B1C59" w:rsidRDefault="005B1C59" w:rsidP="005B1C59">
            <w:pPr>
              <w:widowControl/>
              <w:tabs>
                <w:tab w:val="left" w:pos="1493"/>
              </w:tabs>
              <w:autoSpaceDE/>
              <w:autoSpaceDN/>
              <w:adjustRightInd/>
              <w:jc w:val="both"/>
            </w:pPr>
            <w:r w:rsidRPr="005B1C59">
              <w:t>8 397,2</w:t>
            </w:r>
          </w:p>
        </w:tc>
      </w:tr>
      <w:tr w:rsidR="005B1C59" w:rsidRPr="005B1C59" w:rsidTr="005B1C59">
        <w:trPr>
          <w:trHeight w:val="360"/>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000 1 08 00000 00 0000 000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ГОСУДАРСТВЕННАЯ ПОШЛИНА</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3,0</w:t>
            </w:r>
          </w:p>
        </w:tc>
      </w:tr>
      <w:tr w:rsidR="005B1C59" w:rsidRPr="005B1C59" w:rsidTr="005B1C59">
        <w:trPr>
          <w:trHeight w:val="886"/>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000 1 08 04000 01 0000 110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Государственная пошлина за совершение нотариальных действий (за исключением действий, совершаемых консульскими учреждениями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pPr>
            <w:r w:rsidRPr="005B1C59">
              <w:t>3,0</w:t>
            </w:r>
          </w:p>
        </w:tc>
      </w:tr>
      <w:tr w:rsidR="005B1C59" w:rsidRPr="005B1C59" w:rsidTr="005B1C59">
        <w:trPr>
          <w:trHeight w:val="1268"/>
        </w:trPr>
        <w:tc>
          <w:tcPr>
            <w:tcW w:w="3085" w:type="dxa"/>
            <w:gridSpan w:val="2"/>
            <w:hideMark/>
          </w:tcPr>
          <w:p w:rsidR="005B1C59" w:rsidRPr="005B1C59" w:rsidRDefault="005B1C59" w:rsidP="005B1C59">
            <w:pPr>
              <w:widowControl/>
              <w:tabs>
                <w:tab w:val="left" w:pos="1493"/>
              </w:tabs>
              <w:autoSpaceDE/>
              <w:autoSpaceDN/>
              <w:adjustRightInd/>
              <w:jc w:val="both"/>
            </w:pPr>
            <w:r w:rsidRPr="005B1C59">
              <w:t>992 1 08 04020 01 0000 110</w:t>
            </w:r>
          </w:p>
        </w:tc>
        <w:tc>
          <w:tcPr>
            <w:tcW w:w="5375" w:type="dxa"/>
            <w:hideMark/>
          </w:tcPr>
          <w:p w:rsidR="005B1C59" w:rsidRPr="005B1C59" w:rsidRDefault="005B1C59" w:rsidP="005B1C59">
            <w:pPr>
              <w:widowControl/>
              <w:tabs>
                <w:tab w:val="left" w:pos="1493"/>
              </w:tabs>
              <w:autoSpaceDE/>
              <w:autoSpaceDN/>
              <w:adjustRightInd/>
              <w:jc w:val="both"/>
            </w:pPr>
            <w:r w:rsidRPr="005B1C59">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240" w:type="dxa"/>
            <w:noWrap/>
            <w:hideMark/>
          </w:tcPr>
          <w:p w:rsidR="005B1C59" w:rsidRPr="005B1C59" w:rsidRDefault="005B1C59" w:rsidP="005B1C59">
            <w:pPr>
              <w:widowControl/>
              <w:tabs>
                <w:tab w:val="left" w:pos="1493"/>
              </w:tabs>
              <w:autoSpaceDE/>
              <w:autoSpaceDN/>
              <w:adjustRightInd/>
              <w:jc w:val="both"/>
            </w:pPr>
            <w:r w:rsidRPr="005B1C59">
              <w:t>3,0</w:t>
            </w:r>
          </w:p>
        </w:tc>
      </w:tr>
      <w:tr w:rsidR="005B1C59" w:rsidRPr="005B1C59" w:rsidTr="005B1C59">
        <w:trPr>
          <w:trHeight w:val="833"/>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000 1 11 00000 00 0000 000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ДОХОДЫ ОТ ИСПОЛЬЗОВАНИЯ ИМУЩЕСТВА, НАХОДЯЩЕГОСЯ В ГОСУДАРСТВЕННОЙ И МУНИЦИПАЛЬНОЙ СОБСТВЕННОСТИ</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330,7</w:t>
            </w:r>
          </w:p>
        </w:tc>
      </w:tr>
      <w:tr w:rsidR="005B1C59" w:rsidRPr="005B1C59" w:rsidTr="005B1C59">
        <w:trPr>
          <w:trHeight w:val="1553"/>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000 1 11 05000 00 0000 000</w:t>
            </w:r>
          </w:p>
        </w:tc>
        <w:tc>
          <w:tcPr>
            <w:tcW w:w="5375" w:type="dxa"/>
            <w:hideMark/>
          </w:tcPr>
          <w:p w:rsidR="005B1C59" w:rsidRPr="005B1C59" w:rsidRDefault="005B1C59" w:rsidP="005B1C59">
            <w:pPr>
              <w:widowControl/>
              <w:tabs>
                <w:tab w:val="left" w:pos="1493"/>
              </w:tabs>
              <w:autoSpaceDE/>
              <w:autoSpaceDN/>
              <w:adjustRightInd/>
              <w:jc w:val="both"/>
            </w:pPr>
            <w:r w:rsidRPr="005B1C59">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noWrap/>
            <w:hideMark/>
          </w:tcPr>
          <w:p w:rsidR="005B1C59" w:rsidRPr="005B1C59" w:rsidRDefault="005B1C59" w:rsidP="005B1C59">
            <w:pPr>
              <w:widowControl/>
              <w:tabs>
                <w:tab w:val="left" w:pos="1493"/>
              </w:tabs>
              <w:autoSpaceDE/>
              <w:autoSpaceDN/>
              <w:adjustRightInd/>
              <w:jc w:val="both"/>
            </w:pPr>
            <w:r w:rsidRPr="005B1C59">
              <w:t>213,7</w:t>
            </w:r>
          </w:p>
        </w:tc>
      </w:tr>
      <w:tr w:rsidR="005B1C59" w:rsidRPr="005B1C59" w:rsidTr="005B1C59">
        <w:trPr>
          <w:trHeight w:val="1407"/>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000 1 11 05030 00 0000 120</w:t>
            </w:r>
          </w:p>
        </w:tc>
        <w:tc>
          <w:tcPr>
            <w:tcW w:w="5375" w:type="dxa"/>
            <w:hideMark/>
          </w:tcPr>
          <w:p w:rsidR="005B1C59" w:rsidRPr="005B1C59" w:rsidRDefault="005B1C59" w:rsidP="005B1C59">
            <w:pPr>
              <w:widowControl/>
              <w:tabs>
                <w:tab w:val="left" w:pos="1493"/>
              </w:tabs>
              <w:autoSpaceDE/>
              <w:autoSpaceDN/>
              <w:adjustRightInd/>
              <w:jc w:val="both"/>
            </w:pPr>
            <w:r w:rsidRPr="005B1C59">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1240" w:type="dxa"/>
            <w:noWrap/>
            <w:hideMark/>
          </w:tcPr>
          <w:p w:rsidR="005B1C59" w:rsidRPr="005B1C59" w:rsidRDefault="005B1C59" w:rsidP="005B1C59">
            <w:pPr>
              <w:widowControl/>
              <w:tabs>
                <w:tab w:val="left" w:pos="1493"/>
              </w:tabs>
              <w:autoSpaceDE/>
              <w:autoSpaceDN/>
              <w:adjustRightInd/>
              <w:jc w:val="both"/>
            </w:pPr>
            <w:r w:rsidRPr="005B1C59">
              <w:t>213,7</w:t>
            </w:r>
          </w:p>
        </w:tc>
      </w:tr>
      <w:tr w:rsidR="005B1C59" w:rsidRPr="005B1C59" w:rsidTr="005B1C59">
        <w:trPr>
          <w:trHeight w:val="1265"/>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lastRenderedPageBreak/>
              <w:t>992 1 11 05035 10 0000 120</w:t>
            </w:r>
          </w:p>
        </w:tc>
        <w:tc>
          <w:tcPr>
            <w:tcW w:w="5375" w:type="dxa"/>
            <w:hideMark/>
          </w:tcPr>
          <w:p w:rsidR="005B1C59" w:rsidRPr="005B1C59" w:rsidRDefault="005B1C59" w:rsidP="005B1C59">
            <w:pPr>
              <w:widowControl/>
              <w:tabs>
                <w:tab w:val="left" w:pos="1493"/>
              </w:tabs>
              <w:autoSpaceDE/>
              <w:autoSpaceDN/>
              <w:adjustRightInd/>
              <w:jc w:val="both"/>
            </w:pPr>
            <w:r w:rsidRPr="005B1C59">
              <w:t>Доходы от сдачи в аренду имущества, находящиеся в оперативном управлении органов управления сельских поселений и созданных ими учреждений (за исключением имущества муниципальных бюджетных и автономных учреждений)</w:t>
            </w:r>
          </w:p>
        </w:tc>
        <w:tc>
          <w:tcPr>
            <w:tcW w:w="1240" w:type="dxa"/>
            <w:noWrap/>
            <w:hideMark/>
          </w:tcPr>
          <w:p w:rsidR="005B1C59" w:rsidRPr="005B1C59" w:rsidRDefault="005B1C59" w:rsidP="005B1C59">
            <w:pPr>
              <w:widowControl/>
              <w:tabs>
                <w:tab w:val="left" w:pos="1493"/>
              </w:tabs>
              <w:autoSpaceDE/>
              <w:autoSpaceDN/>
              <w:adjustRightInd/>
              <w:jc w:val="both"/>
            </w:pPr>
            <w:r w:rsidRPr="005B1C59">
              <w:t>213,7</w:t>
            </w:r>
          </w:p>
        </w:tc>
      </w:tr>
      <w:tr w:rsidR="005B1C59" w:rsidRPr="005B1C59" w:rsidTr="005B1C59">
        <w:trPr>
          <w:trHeight w:val="1396"/>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000 1 11 09000 00 0000 120</w:t>
            </w:r>
          </w:p>
        </w:tc>
        <w:tc>
          <w:tcPr>
            <w:tcW w:w="5375" w:type="dxa"/>
            <w:hideMark/>
          </w:tcPr>
          <w:p w:rsidR="005B1C59" w:rsidRPr="005B1C59" w:rsidRDefault="005B1C59" w:rsidP="005B1C59">
            <w:pPr>
              <w:widowControl/>
              <w:tabs>
                <w:tab w:val="left" w:pos="1493"/>
              </w:tabs>
              <w:autoSpaceDE/>
              <w:autoSpaceDN/>
              <w:adjustRightInd/>
              <w:jc w:val="both"/>
            </w:pPr>
            <w:r w:rsidRPr="005B1C59">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noWrap/>
            <w:hideMark/>
          </w:tcPr>
          <w:p w:rsidR="005B1C59" w:rsidRPr="005B1C59" w:rsidRDefault="005B1C59" w:rsidP="005B1C59">
            <w:pPr>
              <w:widowControl/>
              <w:tabs>
                <w:tab w:val="left" w:pos="1493"/>
              </w:tabs>
              <w:autoSpaceDE/>
              <w:autoSpaceDN/>
              <w:adjustRightInd/>
              <w:jc w:val="both"/>
            </w:pPr>
            <w:r w:rsidRPr="005B1C59">
              <w:t>117,0</w:t>
            </w:r>
          </w:p>
        </w:tc>
      </w:tr>
      <w:tr w:rsidR="005B1C59" w:rsidRPr="005B1C59" w:rsidTr="005B1C59">
        <w:trPr>
          <w:trHeight w:val="1429"/>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000 1 11 09040 00 0000 120</w:t>
            </w:r>
          </w:p>
        </w:tc>
        <w:tc>
          <w:tcPr>
            <w:tcW w:w="5375" w:type="dxa"/>
            <w:hideMark/>
          </w:tcPr>
          <w:p w:rsidR="005B1C59" w:rsidRPr="005B1C59" w:rsidRDefault="005B1C59" w:rsidP="005B1C59">
            <w:pPr>
              <w:widowControl/>
              <w:tabs>
                <w:tab w:val="left" w:pos="1493"/>
              </w:tabs>
              <w:autoSpaceDE/>
              <w:autoSpaceDN/>
              <w:adjustRightInd/>
              <w:jc w:val="both"/>
            </w:pPr>
            <w:r w:rsidRPr="005B1C59">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240" w:type="dxa"/>
            <w:noWrap/>
            <w:hideMark/>
          </w:tcPr>
          <w:p w:rsidR="005B1C59" w:rsidRPr="005B1C59" w:rsidRDefault="005B1C59" w:rsidP="005B1C59">
            <w:pPr>
              <w:widowControl/>
              <w:tabs>
                <w:tab w:val="left" w:pos="1493"/>
              </w:tabs>
              <w:autoSpaceDE/>
              <w:autoSpaceDN/>
              <w:adjustRightInd/>
              <w:jc w:val="both"/>
            </w:pPr>
            <w:r w:rsidRPr="005B1C59">
              <w:t>117,0</w:t>
            </w:r>
          </w:p>
        </w:tc>
      </w:tr>
      <w:tr w:rsidR="005B1C59" w:rsidRPr="005B1C59" w:rsidTr="005B1C59">
        <w:trPr>
          <w:trHeight w:val="1408"/>
        </w:trPr>
        <w:tc>
          <w:tcPr>
            <w:tcW w:w="3085" w:type="dxa"/>
            <w:gridSpan w:val="2"/>
            <w:hideMark/>
          </w:tcPr>
          <w:p w:rsidR="005B1C59" w:rsidRPr="005B1C59" w:rsidRDefault="005B1C59" w:rsidP="005B1C59">
            <w:pPr>
              <w:widowControl/>
              <w:tabs>
                <w:tab w:val="left" w:pos="1493"/>
              </w:tabs>
              <w:autoSpaceDE/>
              <w:autoSpaceDN/>
              <w:adjustRightInd/>
              <w:jc w:val="both"/>
            </w:pPr>
            <w:r w:rsidRPr="005B1C59">
              <w:t>992 1 11 09045 10 0000 120</w:t>
            </w:r>
          </w:p>
        </w:tc>
        <w:tc>
          <w:tcPr>
            <w:tcW w:w="5375" w:type="dxa"/>
            <w:hideMark/>
          </w:tcPr>
          <w:p w:rsidR="005B1C59" w:rsidRPr="005B1C59" w:rsidRDefault="005B1C59" w:rsidP="005B1C59">
            <w:pPr>
              <w:widowControl/>
              <w:tabs>
                <w:tab w:val="left" w:pos="1493"/>
              </w:tabs>
              <w:autoSpaceDE/>
              <w:autoSpaceDN/>
              <w:adjustRightInd/>
              <w:jc w:val="both"/>
            </w:pPr>
            <w:r w:rsidRPr="005B1C59">
              <w:t>Прочие поступления от использования имущества, находящегося в собственности сельских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1240" w:type="dxa"/>
            <w:noWrap/>
            <w:hideMark/>
          </w:tcPr>
          <w:p w:rsidR="005B1C59" w:rsidRPr="005B1C59" w:rsidRDefault="005B1C59" w:rsidP="005B1C59">
            <w:pPr>
              <w:widowControl/>
              <w:tabs>
                <w:tab w:val="left" w:pos="1493"/>
              </w:tabs>
              <w:autoSpaceDE/>
              <w:autoSpaceDN/>
              <w:adjustRightInd/>
              <w:jc w:val="both"/>
            </w:pPr>
            <w:r w:rsidRPr="005B1C59">
              <w:t>117,0</w:t>
            </w:r>
          </w:p>
        </w:tc>
      </w:tr>
      <w:tr w:rsidR="005B1C59" w:rsidRPr="005B1C59" w:rsidTr="005B1C59">
        <w:trPr>
          <w:trHeight w:val="690"/>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000 1 13 00000 00 0000 000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ДОХОДЫ ОТ ОКАЗАНИЯ ПЛАТНЫХ УСЛУГ (РАБОТ) И КОМПЕНСАЦИИ ЗАТРАТ ГОСУДАРСТВА</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292,0</w:t>
            </w:r>
          </w:p>
        </w:tc>
      </w:tr>
      <w:tr w:rsidR="005B1C59" w:rsidRPr="005B1C59" w:rsidTr="005B1C59">
        <w:trPr>
          <w:trHeight w:val="525"/>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000 1 13 01000 00 0000 130</w:t>
            </w:r>
          </w:p>
        </w:tc>
        <w:tc>
          <w:tcPr>
            <w:tcW w:w="5375" w:type="dxa"/>
            <w:hideMark/>
          </w:tcPr>
          <w:p w:rsidR="005B1C59" w:rsidRPr="005B1C59" w:rsidRDefault="005B1C59" w:rsidP="005B1C59">
            <w:pPr>
              <w:widowControl/>
              <w:tabs>
                <w:tab w:val="left" w:pos="1493"/>
              </w:tabs>
              <w:autoSpaceDE/>
              <w:autoSpaceDN/>
              <w:adjustRightInd/>
              <w:jc w:val="both"/>
            </w:pPr>
            <w:r w:rsidRPr="005B1C59">
              <w:t>Доходы от оказания платных услуг (работ).</w:t>
            </w:r>
          </w:p>
        </w:tc>
        <w:tc>
          <w:tcPr>
            <w:tcW w:w="1240" w:type="dxa"/>
            <w:noWrap/>
            <w:hideMark/>
          </w:tcPr>
          <w:p w:rsidR="005B1C59" w:rsidRPr="005B1C59" w:rsidRDefault="005B1C59" w:rsidP="005B1C59">
            <w:pPr>
              <w:widowControl/>
              <w:tabs>
                <w:tab w:val="left" w:pos="1493"/>
              </w:tabs>
              <w:autoSpaceDE/>
              <w:autoSpaceDN/>
              <w:adjustRightInd/>
              <w:jc w:val="both"/>
            </w:pPr>
            <w:r w:rsidRPr="005B1C59">
              <w:t>292,0</w:t>
            </w:r>
          </w:p>
        </w:tc>
      </w:tr>
      <w:tr w:rsidR="005B1C59" w:rsidRPr="005B1C59" w:rsidTr="005B1C59">
        <w:trPr>
          <w:trHeight w:val="450"/>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000 1 13 01990 00 0000 130</w:t>
            </w:r>
          </w:p>
        </w:tc>
        <w:tc>
          <w:tcPr>
            <w:tcW w:w="5375" w:type="dxa"/>
            <w:hideMark/>
          </w:tcPr>
          <w:p w:rsidR="005B1C59" w:rsidRPr="005B1C59" w:rsidRDefault="005B1C59" w:rsidP="005B1C59">
            <w:pPr>
              <w:widowControl/>
              <w:tabs>
                <w:tab w:val="left" w:pos="1493"/>
              </w:tabs>
              <w:autoSpaceDE/>
              <w:autoSpaceDN/>
              <w:adjustRightInd/>
              <w:jc w:val="both"/>
            </w:pPr>
            <w:r w:rsidRPr="005B1C59">
              <w:t>Прочие доходы от оказания платных услуг (работ)</w:t>
            </w:r>
          </w:p>
        </w:tc>
        <w:tc>
          <w:tcPr>
            <w:tcW w:w="1240" w:type="dxa"/>
            <w:noWrap/>
            <w:hideMark/>
          </w:tcPr>
          <w:p w:rsidR="005B1C59" w:rsidRPr="005B1C59" w:rsidRDefault="005B1C59" w:rsidP="005B1C59">
            <w:pPr>
              <w:widowControl/>
              <w:tabs>
                <w:tab w:val="left" w:pos="1493"/>
              </w:tabs>
              <w:autoSpaceDE/>
              <w:autoSpaceDN/>
              <w:adjustRightInd/>
              <w:jc w:val="both"/>
            </w:pPr>
            <w:r w:rsidRPr="005B1C59">
              <w:t>292,0</w:t>
            </w:r>
          </w:p>
        </w:tc>
      </w:tr>
      <w:tr w:rsidR="005B1C59" w:rsidRPr="005B1C59" w:rsidTr="005B1C59">
        <w:trPr>
          <w:trHeight w:val="545"/>
        </w:trPr>
        <w:tc>
          <w:tcPr>
            <w:tcW w:w="3085" w:type="dxa"/>
            <w:gridSpan w:val="2"/>
            <w:hideMark/>
          </w:tcPr>
          <w:p w:rsidR="005B1C59" w:rsidRPr="005B1C59" w:rsidRDefault="005B1C59" w:rsidP="005B1C59">
            <w:pPr>
              <w:widowControl/>
              <w:tabs>
                <w:tab w:val="left" w:pos="1493"/>
              </w:tabs>
              <w:autoSpaceDE/>
              <w:autoSpaceDN/>
              <w:adjustRightInd/>
              <w:jc w:val="both"/>
            </w:pPr>
            <w:r w:rsidRPr="005B1C59">
              <w:t>992 1 13 01995 10 0000 130</w:t>
            </w:r>
          </w:p>
        </w:tc>
        <w:tc>
          <w:tcPr>
            <w:tcW w:w="5375" w:type="dxa"/>
            <w:hideMark/>
          </w:tcPr>
          <w:p w:rsidR="005B1C59" w:rsidRPr="005B1C59" w:rsidRDefault="005B1C59" w:rsidP="005B1C59">
            <w:pPr>
              <w:widowControl/>
              <w:tabs>
                <w:tab w:val="left" w:pos="1493"/>
              </w:tabs>
              <w:autoSpaceDE/>
              <w:autoSpaceDN/>
              <w:adjustRightInd/>
              <w:jc w:val="both"/>
            </w:pPr>
            <w:r w:rsidRPr="005B1C59">
              <w:t>Прочие доходы от оказания платных услуг (работ) получателями средств бюджетов сельских  поселений.</w:t>
            </w:r>
          </w:p>
        </w:tc>
        <w:tc>
          <w:tcPr>
            <w:tcW w:w="1240" w:type="dxa"/>
            <w:noWrap/>
            <w:hideMark/>
          </w:tcPr>
          <w:p w:rsidR="005B1C59" w:rsidRPr="005B1C59" w:rsidRDefault="005B1C59" w:rsidP="005B1C59">
            <w:pPr>
              <w:widowControl/>
              <w:tabs>
                <w:tab w:val="left" w:pos="1493"/>
              </w:tabs>
              <w:autoSpaceDE/>
              <w:autoSpaceDN/>
              <w:adjustRightInd/>
              <w:jc w:val="both"/>
            </w:pPr>
            <w:r w:rsidRPr="005B1C59">
              <w:t>292,0</w:t>
            </w:r>
          </w:p>
        </w:tc>
      </w:tr>
      <w:tr w:rsidR="005B1C59" w:rsidRPr="005B1C59" w:rsidTr="005B1C59">
        <w:trPr>
          <w:trHeight w:val="425"/>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000 1 17 00000 00 0000 000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ПРОЧИЕ НЕНАЛОГОВЫЕ ДОХОДЫ</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1 865,7</w:t>
            </w:r>
          </w:p>
        </w:tc>
      </w:tr>
      <w:tr w:rsidR="005B1C59" w:rsidRPr="005B1C59" w:rsidTr="005B1C59">
        <w:trPr>
          <w:trHeight w:val="552"/>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000 1 17 15000 00 0000 150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Инициативные платежи</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1 865,7</w:t>
            </w:r>
          </w:p>
        </w:tc>
      </w:tr>
      <w:tr w:rsidR="005B1C59" w:rsidRPr="005B1C59" w:rsidTr="005B1C59">
        <w:trPr>
          <w:trHeight w:val="687"/>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000 1 17 15030 10 0000 150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Инициативные платежи, зачисляемые в бюджеты сельских поселений</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1 865,7</w:t>
            </w:r>
          </w:p>
        </w:tc>
      </w:tr>
      <w:tr w:rsidR="005B1C59" w:rsidRPr="005B1C59" w:rsidTr="005B1C59">
        <w:trPr>
          <w:trHeight w:val="853"/>
        </w:trPr>
        <w:tc>
          <w:tcPr>
            <w:tcW w:w="3085" w:type="dxa"/>
            <w:gridSpan w:val="2"/>
            <w:hideMark/>
          </w:tcPr>
          <w:p w:rsidR="005B1C59" w:rsidRPr="005B1C59" w:rsidRDefault="005B1C59" w:rsidP="005B1C59">
            <w:pPr>
              <w:widowControl/>
              <w:tabs>
                <w:tab w:val="left" w:pos="1493"/>
              </w:tabs>
              <w:autoSpaceDE/>
              <w:autoSpaceDN/>
              <w:adjustRightInd/>
              <w:jc w:val="both"/>
            </w:pPr>
            <w:r w:rsidRPr="005B1C59">
              <w:t>992 1 17 15030 10 0008 150</w:t>
            </w:r>
          </w:p>
        </w:tc>
        <w:tc>
          <w:tcPr>
            <w:tcW w:w="5375" w:type="dxa"/>
            <w:hideMark/>
          </w:tcPr>
          <w:p w:rsidR="005B1C59" w:rsidRPr="005B1C59" w:rsidRDefault="005B1C59" w:rsidP="005B1C59">
            <w:pPr>
              <w:widowControl/>
              <w:tabs>
                <w:tab w:val="left" w:pos="1493"/>
              </w:tabs>
              <w:autoSpaceDE/>
              <w:autoSpaceDN/>
              <w:adjustRightInd/>
              <w:jc w:val="both"/>
            </w:pPr>
            <w:r w:rsidRPr="005B1C59">
              <w:t xml:space="preserve">Инициативные платежи, зачисляемые в бюджеты сельских поселений (Поступления по проекту «Улица счастья» </w:t>
            </w:r>
            <w:proofErr w:type="spellStart"/>
            <w:r w:rsidRPr="005B1C59">
              <w:t>дер</w:t>
            </w:r>
            <w:proofErr w:type="gramStart"/>
            <w:r w:rsidRPr="005B1C59">
              <w:t>.З</w:t>
            </w:r>
            <w:proofErr w:type="gramEnd"/>
            <w:r w:rsidRPr="005B1C59">
              <w:t>ониха</w:t>
            </w:r>
            <w:proofErr w:type="spellEnd"/>
            <w:r w:rsidRPr="005B1C59">
              <w:t>)</w:t>
            </w:r>
          </w:p>
        </w:tc>
        <w:tc>
          <w:tcPr>
            <w:tcW w:w="1240" w:type="dxa"/>
            <w:noWrap/>
            <w:hideMark/>
          </w:tcPr>
          <w:p w:rsidR="005B1C59" w:rsidRPr="005B1C59" w:rsidRDefault="005B1C59" w:rsidP="005B1C59">
            <w:pPr>
              <w:widowControl/>
              <w:tabs>
                <w:tab w:val="left" w:pos="1493"/>
              </w:tabs>
              <w:autoSpaceDE/>
              <w:autoSpaceDN/>
              <w:adjustRightInd/>
              <w:jc w:val="both"/>
            </w:pPr>
            <w:r w:rsidRPr="005B1C59">
              <w:t>395,2</w:t>
            </w:r>
          </w:p>
        </w:tc>
      </w:tr>
      <w:tr w:rsidR="005B1C59" w:rsidRPr="005B1C59" w:rsidTr="005B1C59">
        <w:trPr>
          <w:trHeight w:val="703"/>
        </w:trPr>
        <w:tc>
          <w:tcPr>
            <w:tcW w:w="3085" w:type="dxa"/>
            <w:gridSpan w:val="2"/>
            <w:hideMark/>
          </w:tcPr>
          <w:p w:rsidR="005B1C59" w:rsidRPr="005B1C59" w:rsidRDefault="005B1C59" w:rsidP="005B1C59">
            <w:pPr>
              <w:widowControl/>
              <w:tabs>
                <w:tab w:val="left" w:pos="1493"/>
              </w:tabs>
              <w:autoSpaceDE/>
              <w:autoSpaceDN/>
              <w:adjustRightInd/>
              <w:jc w:val="both"/>
            </w:pPr>
            <w:r w:rsidRPr="005B1C59">
              <w:t>992 1 17 15030 10 0009 150</w:t>
            </w:r>
          </w:p>
        </w:tc>
        <w:tc>
          <w:tcPr>
            <w:tcW w:w="5375" w:type="dxa"/>
            <w:hideMark/>
          </w:tcPr>
          <w:p w:rsidR="005B1C59" w:rsidRPr="005B1C59" w:rsidRDefault="005B1C59" w:rsidP="005B1C59">
            <w:pPr>
              <w:widowControl/>
              <w:tabs>
                <w:tab w:val="left" w:pos="1493"/>
              </w:tabs>
              <w:autoSpaceDE/>
              <w:autoSpaceDN/>
              <w:adjustRightInd/>
              <w:jc w:val="both"/>
            </w:pPr>
            <w:r w:rsidRPr="005B1C59">
              <w:t xml:space="preserve">Инициативные платежи, зачисляемые в бюджеты сельских поселений (Поступления по проекту «Родная улица» </w:t>
            </w:r>
            <w:proofErr w:type="spellStart"/>
            <w:r w:rsidRPr="005B1C59">
              <w:t>дер</w:t>
            </w:r>
            <w:proofErr w:type="gramStart"/>
            <w:r w:rsidRPr="005B1C59">
              <w:t>.Ш</w:t>
            </w:r>
            <w:proofErr w:type="gramEnd"/>
            <w:r w:rsidRPr="005B1C59">
              <w:t>ихово</w:t>
            </w:r>
            <w:proofErr w:type="spellEnd"/>
            <w:r w:rsidRPr="005B1C59">
              <w:t>)</w:t>
            </w:r>
          </w:p>
        </w:tc>
        <w:tc>
          <w:tcPr>
            <w:tcW w:w="1240" w:type="dxa"/>
            <w:noWrap/>
            <w:hideMark/>
          </w:tcPr>
          <w:p w:rsidR="005B1C59" w:rsidRPr="005B1C59" w:rsidRDefault="005B1C59" w:rsidP="005B1C59">
            <w:pPr>
              <w:widowControl/>
              <w:tabs>
                <w:tab w:val="left" w:pos="1493"/>
              </w:tabs>
              <w:autoSpaceDE/>
              <w:autoSpaceDN/>
              <w:adjustRightInd/>
              <w:jc w:val="both"/>
            </w:pPr>
            <w:r w:rsidRPr="005B1C59">
              <w:t>1 094,0</w:t>
            </w:r>
          </w:p>
        </w:tc>
      </w:tr>
      <w:tr w:rsidR="005B1C59" w:rsidRPr="005B1C59" w:rsidTr="005B1C59">
        <w:trPr>
          <w:trHeight w:val="699"/>
        </w:trPr>
        <w:tc>
          <w:tcPr>
            <w:tcW w:w="3085" w:type="dxa"/>
            <w:gridSpan w:val="2"/>
            <w:hideMark/>
          </w:tcPr>
          <w:p w:rsidR="005B1C59" w:rsidRPr="005B1C59" w:rsidRDefault="005B1C59" w:rsidP="005B1C59">
            <w:pPr>
              <w:widowControl/>
              <w:tabs>
                <w:tab w:val="left" w:pos="1493"/>
              </w:tabs>
              <w:autoSpaceDE/>
              <w:autoSpaceDN/>
              <w:adjustRightInd/>
              <w:jc w:val="both"/>
            </w:pPr>
            <w:r w:rsidRPr="005B1C59">
              <w:t>992 1 17 15030 10 0010 150</w:t>
            </w:r>
          </w:p>
        </w:tc>
        <w:tc>
          <w:tcPr>
            <w:tcW w:w="5375" w:type="dxa"/>
            <w:hideMark/>
          </w:tcPr>
          <w:p w:rsidR="005B1C59" w:rsidRPr="005B1C59" w:rsidRDefault="005B1C59" w:rsidP="005B1C59">
            <w:pPr>
              <w:widowControl/>
              <w:tabs>
                <w:tab w:val="left" w:pos="1493"/>
              </w:tabs>
              <w:autoSpaceDE/>
              <w:autoSpaceDN/>
              <w:adjustRightInd/>
              <w:jc w:val="both"/>
            </w:pPr>
            <w:r w:rsidRPr="005B1C59">
              <w:t xml:space="preserve">Инициативные платежи, зачисляемые в бюджеты сельских поселений (Поступления по проекту «Надежда» </w:t>
            </w:r>
            <w:proofErr w:type="spellStart"/>
            <w:r w:rsidRPr="005B1C59">
              <w:t>дер</w:t>
            </w:r>
            <w:proofErr w:type="gramStart"/>
            <w:r w:rsidRPr="005B1C59">
              <w:t>.С</w:t>
            </w:r>
            <w:proofErr w:type="gramEnd"/>
            <w:r w:rsidRPr="005B1C59">
              <w:t>уворовы</w:t>
            </w:r>
            <w:proofErr w:type="spellEnd"/>
            <w:r w:rsidRPr="005B1C59">
              <w:t>)</w:t>
            </w:r>
          </w:p>
        </w:tc>
        <w:tc>
          <w:tcPr>
            <w:tcW w:w="1240" w:type="dxa"/>
            <w:noWrap/>
            <w:hideMark/>
          </w:tcPr>
          <w:p w:rsidR="005B1C59" w:rsidRPr="005B1C59" w:rsidRDefault="005B1C59" w:rsidP="005B1C59">
            <w:pPr>
              <w:widowControl/>
              <w:tabs>
                <w:tab w:val="left" w:pos="1493"/>
              </w:tabs>
              <w:autoSpaceDE/>
              <w:autoSpaceDN/>
              <w:adjustRightInd/>
              <w:jc w:val="both"/>
            </w:pPr>
            <w:r w:rsidRPr="005B1C59">
              <w:t>376,5</w:t>
            </w:r>
          </w:p>
        </w:tc>
      </w:tr>
      <w:tr w:rsidR="005B1C59" w:rsidRPr="005B1C59" w:rsidTr="005B1C59">
        <w:trPr>
          <w:trHeight w:val="315"/>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000 2 00 00000 00 0000 000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БЕЗВОЗМЕЗДНЫЕ ПОСТУПЛЕНИЯ</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8 077,3</w:t>
            </w:r>
          </w:p>
        </w:tc>
      </w:tr>
      <w:tr w:rsidR="005B1C59" w:rsidRPr="005B1C59" w:rsidTr="005B1C59">
        <w:trPr>
          <w:trHeight w:val="657"/>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000 2 02 00000 00 0000 000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БЕЗВОЗМЕЗДНЫЕ ПОСТУПЛЕНИЯ ОТ ДРУГИХ БЮДЖЕТОВ БЮДЖЕТНОЙ СИСТЕМЫ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8 066,8</w:t>
            </w:r>
          </w:p>
        </w:tc>
      </w:tr>
      <w:tr w:rsidR="005B1C59" w:rsidRPr="005B1C59" w:rsidTr="005B1C59">
        <w:trPr>
          <w:trHeight w:val="675"/>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000 2 02 20000 00 0000 150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Субсидии бюджетам бюджетной системы Российской Федерации (межбюджетные субсидии)</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7 183,6</w:t>
            </w:r>
          </w:p>
        </w:tc>
      </w:tr>
      <w:tr w:rsidR="005B1C59" w:rsidRPr="005B1C59" w:rsidTr="005B1C59">
        <w:trPr>
          <w:trHeight w:val="315"/>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000 2 02 29999 00 0000 150</w:t>
            </w:r>
          </w:p>
        </w:tc>
        <w:tc>
          <w:tcPr>
            <w:tcW w:w="5375" w:type="dxa"/>
            <w:hideMark/>
          </w:tcPr>
          <w:p w:rsidR="005B1C59" w:rsidRPr="005B1C59" w:rsidRDefault="005B1C59" w:rsidP="005B1C59">
            <w:pPr>
              <w:widowControl/>
              <w:tabs>
                <w:tab w:val="left" w:pos="1493"/>
              </w:tabs>
              <w:autoSpaceDE/>
              <w:autoSpaceDN/>
              <w:adjustRightInd/>
              <w:jc w:val="both"/>
            </w:pPr>
            <w:r w:rsidRPr="005B1C59">
              <w:t xml:space="preserve">Прочие субсидии </w:t>
            </w:r>
          </w:p>
        </w:tc>
        <w:tc>
          <w:tcPr>
            <w:tcW w:w="1240" w:type="dxa"/>
            <w:noWrap/>
            <w:hideMark/>
          </w:tcPr>
          <w:p w:rsidR="005B1C59" w:rsidRPr="005B1C59" w:rsidRDefault="005B1C59" w:rsidP="005B1C59">
            <w:pPr>
              <w:widowControl/>
              <w:tabs>
                <w:tab w:val="left" w:pos="1493"/>
              </w:tabs>
              <w:autoSpaceDE/>
              <w:autoSpaceDN/>
              <w:adjustRightInd/>
              <w:jc w:val="both"/>
            </w:pPr>
            <w:r w:rsidRPr="005B1C59">
              <w:t>7 183,6</w:t>
            </w:r>
          </w:p>
        </w:tc>
      </w:tr>
      <w:tr w:rsidR="005B1C59" w:rsidRPr="005B1C59" w:rsidTr="005B1C59">
        <w:trPr>
          <w:trHeight w:val="315"/>
        </w:trPr>
        <w:tc>
          <w:tcPr>
            <w:tcW w:w="3085" w:type="dxa"/>
            <w:gridSpan w:val="2"/>
            <w:hideMark/>
          </w:tcPr>
          <w:p w:rsidR="005B1C59" w:rsidRPr="005B1C59" w:rsidRDefault="005B1C59" w:rsidP="005B1C59">
            <w:pPr>
              <w:widowControl/>
              <w:tabs>
                <w:tab w:val="left" w:pos="1493"/>
              </w:tabs>
              <w:autoSpaceDE/>
              <w:autoSpaceDN/>
              <w:adjustRightInd/>
              <w:jc w:val="both"/>
            </w:pPr>
            <w:r w:rsidRPr="005B1C59">
              <w:t>992 2 02 29999 10 0000 150</w:t>
            </w:r>
          </w:p>
        </w:tc>
        <w:tc>
          <w:tcPr>
            <w:tcW w:w="5375" w:type="dxa"/>
            <w:hideMark/>
          </w:tcPr>
          <w:p w:rsidR="005B1C59" w:rsidRPr="005B1C59" w:rsidRDefault="005B1C59" w:rsidP="005B1C59">
            <w:pPr>
              <w:widowControl/>
              <w:tabs>
                <w:tab w:val="left" w:pos="1493"/>
              </w:tabs>
              <w:autoSpaceDE/>
              <w:autoSpaceDN/>
              <w:adjustRightInd/>
              <w:jc w:val="both"/>
            </w:pPr>
            <w:r w:rsidRPr="005B1C59">
              <w:t>Прочие субсидии бюджетам поселений</w:t>
            </w:r>
          </w:p>
        </w:tc>
        <w:tc>
          <w:tcPr>
            <w:tcW w:w="1240" w:type="dxa"/>
            <w:noWrap/>
            <w:hideMark/>
          </w:tcPr>
          <w:p w:rsidR="005B1C59" w:rsidRPr="005B1C59" w:rsidRDefault="005B1C59" w:rsidP="005B1C59">
            <w:pPr>
              <w:widowControl/>
              <w:tabs>
                <w:tab w:val="left" w:pos="1493"/>
              </w:tabs>
              <w:autoSpaceDE/>
              <w:autoSpaceDN/>
              <w:adjustRightInd/>
              <w:jc w:val="both"/>
            </w:pPr>
            <w:r w:rsidRPr="005B1C59">
              <w:t>7 183,6</w:t>
            </w:r>
          </w:p>
        </w:tc>
      </w:tr>
      <w:tr w:rsidR="005B1C59" w:rsidRPr="005B1C59" w:rsidTr="005B1C59">
        <w:trPr>
          <w:trHeight w:val="415"/>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992 2 02 16549 00 0000 150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Дотации (гранты) бюджетам сельских поселений</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70,4</w:t>
            </w:r>
          </w:p>
        </w:tc>
      </w:tr>
      <w:tr w:rsidR="005B1C59" w:rsidRPr="005B1C59" w:rsidTr="005B1C59">
        <w:trPr>
          <w:trHeight w:val="698"/>
        </w:trPr>
        <w:tc>
          <w:tcPr>
            <w:tcW w:w="3085" w:type="dxa"/>
            <w:gridSpan w:val="2"/>
            <w:hideMark/>
          </w:tcPr>
          <w:p w:rsidR="005B1C59" w:rsidRPr="005B1C59" w:rsidRDefault="005B1C59" w:rsidP="005B1C59">
            <w:pPr>
              <w:widowControl/>
              <w:tabs>
                <w:tab w:val="left" w:pos="1493"/>
              </w:tabs>
              <w:autoSpaceDE/>
              <w:autoSpaceDN/>
              <w:adjustRightInd/>
              <w:jc w:val="both"/>
            </w:pPr>
            <w:r w:rsidRPr="005B1C59">
              <w:lastRenderedPageBreak/>
              <w:t>992 2 02 16549 10 0000 150</w:t>
            </w:r>
          </w:p>
        </w:tc>
        <w:tc>
          <w:tcPr>
            <w:tcW w:w="5375" w:type="dxa"/>
            <w:hideMark/>
          </w:tcPr>
          <w:p w:rsidR="005B1C59" w:rsidRPr="005B1C59" w:rsidRDefault="005B1C59" w:rsidP="005B1C59">
            <w:pPr>
              <w:widowControl/>
              <w:tabs>
                <w:tab w:val="left" w:pos="1493"/>
              </w:tabs>
              <w:autoSpaceDE/>
              <w:autoSpaceDN/>
              <w:adjustRightInd/>
              <w:jc w:val="both"/>
            </w:pPr>
            <w:r w:rsidRPr="005B1C59">
              <w:t>Дотации (гранты) бюджетам сельских поселений за достижение показателей деятельности органов местного самоуправления</w:t>
            </w:r>
          </w:p>
        </w:tc>
        <w:tc>
          <w:tcPr>
            <w:tcW w:w="1240" w:type="dxa"/>
            <w:noWrap/>
            <w:hideMark/>
          </w:tcPr>
          <w:p w:rsidR="005B1C59" w:rsidRPr="005B1C59" w:rsidRDefault="005B1C59" w:rsidP="005B1C59">
            <w:pPr>
              <w:widowControl/>
              <w:tabs>
                <w:tab w:val="left" w:pos="1493"/>
              </w:tabs>
              <w:autoSpaceDE/>
              <w:autoSpaceDN/>
              <w:adjustRightInd/>
              <w:jc w:val="both"/>
            </w:pPr>
            <w:r w:rsidRPr="005B1C59">
              <w:t>70,4</w:t>
            </w:r>
          </w:p>
        </w:tc>
      </w:tr>
      <w:tr w:rsidR="005B1C59" w:rsidRPr="005B1C59" w:rsidTr="005B1C59">
        <w:trPr>
          <w:trHeight w:val="630"/>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000 2 02 30000 00 0000 150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Субвенции бюджетам бюджетной системы Российской Федерации</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322,0</w:t>
            </w:r>
          </w:p>
        </w:tc>
      </w:tr>
      <w:tr w:rsidR="005B1C59" w:rsidRPr="005B1C59" w:rsidTr="005B1C59">
        <w:trPr>
          <w:trHeight w:val="914"/>
        </w:trPr>
        <w:tc>
          <w:tcPr>
            <w:tcW w:w="3085" w:type="dxa"/>
            <w:gridSpan w:val="2"/>
            <w:hideMark/>
          </w:tcPr>
          <w:p w:rsidR="005B1C59" w:rsidRPr="005B1C59" w:rsidRDefault="005B1C59" w:rsidP="005B1C59">
            <w:pPr>
              <w:widowControl/>
              <w:tabs>
                <w:tab w:val="left" w:pos="1493"/>
              </w:tabs>
              <w:autoSpaceDE/>
              <w:autoSpaceDN/>
              <w:adjustRightInd/>
              <w:jc w:val="both"/>
            </w:pPr>
            <w:r w:rsidRPr="005B1C59">
              <w:t>000 2 02 35118 00 0000 150</w:t>
            </w:r>
          </w:p>
        </w:tc>
        <w:tc>
          <w:tcPr>
            <w:tcW w:w="5375" w:type="dxa"/>
            <w:hideMark/>
          </w:tcPr>
          <w:p w:rsidR="005B1C59" w:rsidRPr="005B1C59" w:rsidRDefault="005B1C59" w:rsidP="005B1C59">
            <w:pPr>
              <w:widowControl/>
              <w:tabs>
                <w:tab w:val="left" w:pos="1493"/>
              </w:tabs>
              <w:autoSpaceDE/>
              <w:autoSpaceDN/>
              <w:adjustRightInd/>
              <w:jc w:val="both"/>
            </w:pPr>
            <w:r w:rsidRPr="005B1C59">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noWrap/>
            <w:hideMark/>
          </w:tcPr>
          <w:p w:rsidR="005B1C59" w:rsidRPr="005B1C59" w:rsidRDefault="005B1C59" w:rsidP="005B1C59">
            <w:pPr>
              <w:widowControl/>
              <w:tabs>
                <w:tab w:val="left" w:pos="1493"/>
              </w:tabs>
              <w:autoSpaceDE/>
              <w:autoSpaceDN/>
              <w:adjustRightInd/>
              <w:jc w:val="both"/>
            </w:pPr>
            <w:r w:rsidRPr="005B1C59">
              <w:t>322,0</w:t>
            </w:r>
          </w:p>
        </w:tc>
      </w:tr>
      <w:tr w:rsidR="005B1C59" w:rsidRPr="005B1C59" w:rsidTr="005B1C59">
        <w:trPr>
          <w:trHeight w:val="985"/>
        </w:trPr>
        <w:tc>
          <w:tcPr>
            <w:tcW w:w="3085" w:type="dxa"/>
            <w:gridSpan w:val="2"/>
            <w:hideMark/>
          </w:tcPr>
          <w:p w:rsidR="005B1C59" w:rsidRPr="005B1C59" w:rsidRDefault="005B1C59" w:rsidP="005B1C59">
            <w:pPr>
              <w:widowControl/>
              <w:tabs>
                <w:tab w:val="left" w:pos="1493"/>
              </w:tabs>
              <w:autoSpaceDE/>
              <w:autoSpaceDN/>
              <w:adjustRightInd/>
              <w:jc w:val="both"/>
            </w:pPr>
            <w:r w:rsidRPr="005B1C59">
              <w:t>992 2 02 35118 10 0000 150</w:t>
            </w:r>
          </w:p>
        </w:tc>
        <w:tc>
          <w:tcPr>
            <w:tcW w:w="5375" w:type="dxa"/>
            <w:hideMark/>
          </w:tcPr>
          <w:p w:rsidR="005B1C59" w:rsidRPr="005B1C59" w:rsidRDefault="005B1C59" w:rsidP="005B1C59">
            <w:pPr>
              <w:widowControl/>
              <w:tabs>
                <w:tab w:val="left" w:pos="1493"/>
              </w:tabs>
              <w:autoSpaceDE/>
              <w:autoSpaceDN/>
              <w:adjustRightInd/>
              <w:jc w:val="both"/>
            </w:pPr>
            <w:r w:rsidRPr="005B1C59">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tc>
        <w:tc>
          <w:tcPr>
            <w:tcW w:w="1240" w:type="dxa"/>
            <w:noWrap/>
            <w:hideMark/>
          </w:tcPr>
          <w:p w:rsidR="005B1C59" w:rsidRPr="005B1C59" w:rsidRDefault="005B1C59" w:rsidP="005B1C59">
            <w:pPr>
              <w:widowControl/>
              <w:tabs>
                <w:tab w:val="left" w:pos="1493"/>
              </w:tabs>
              <w:autoSpaceDE/>
              <w:autoSpaceDN/>
              <w:adjustRightInd/>
              <w:jc w:val="both"/>
            </w:pPr>
            <w:r w:rsidRPr="005B1C59">
              <w:t>322,0</w:t>
            </w:r>
          </w:p>
        </w:tc>
      </w:tr>
      <w:tr w:rsidR="005B1C59" w:rsidRPr="005B1C59" w:rsidTr="005B1C59">
        <w:trPr>
          <w:trHeight w:val="315"/>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000 2 02 40000 00 0000 150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Иные межбюджетные трансферты</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490,80</w:t>
            </w:r>
          </w:p>
        </w:tc>
      </w:tr>
      <w:tr w:rsidR="005B1C59" w:rsidRPr="005B1C59" w:rsidTr="005B1C59">
        <w:trPr>
          <w:trHeight w:val="1641"/>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000 2 02 40014 00 0000 150</w:t>
            </w:r>
          </w:p>
        </w:tc>
        <w:tc>
          <w:tcPr>
            <w:tcW w:w="5375" w:type="dxa"/>
            <w:hideMark/>
          </w:tcPr>
          <w:p w:rsidR="005B1C59" w:rsidRPr="005B1C59" w:rsidRDefault="005B1C59" w:rsidP="005B1C59">
            <w:pPr>
              <w:widowControl/>
              <w:tabs>
                <w:tab w:val="left" w:pos="1493"/>
              </w:tabs>
              <w:autoSpaceDE/>
              <w:autoSpaceDN/>
              <w:adjustRightInd/>
              <w:jc w:val="both"/>
            </w:pPr>
            <w:r w:rsidRPr="005B1C59">
              <w:t>Межбюджетные трансферты, передаваемые бюджетам сельских поселений</w:t>
            </w:r>
            <w:r w:rsidRPr="005B1C59">
              <w:br/>
              <w:t>из бюджетов муниципальных районов на осуществление части полномочий по</w:t>
            </w:r>
            <w:r w:rsidRPr="005B1C59">
              <w:br/>
              <w:t>решению вопросов местного значения в соответствии с заключенными</w:t>
            </w:r>
            <w:r>
              <w:t xml:space="preserve"> </w:t>
            </w:r>
            <w:r w:rsidRPr="005B1C59">
              <w:t>соглашениями</w:t>
            </w:r>
          </w:p>
        </w:tc>
        <w:tc>
          <w:tcPr>
            <w:tcW w:w="1240" w:type="dxa"/>
            <w:noWrap/>
            <w:hideMark/>
          </w:tcPr>
          <w:p w:rsidR="005B1C59" w:rsidRPr="005B1C59" w:rsidRDefault="005B1C59" w:rsidP="005B1C59">
            <w:pPr>
              <w:widowControl/>
              <w:tabs>
                <w:tab w:val="left" w:pos="1493"/>
              </w:tabs>
              <w:autoSpaceDE/>
              <w:autoSpaceDN/>
              <w:adjustRightInd/>
              <w:jc w:val="both"/>
            </w:pPr>
            <w:r w:rsidRPr="005B1C59">
              <w:t>490,8</w:t>
            </w:r>
          </w:p>
        </w:tc>
      </w:tr>
      <w:tr w:rsidR="005B1C59" w:rsidRPr="005B1C59" w:rsidTr="005B1C59">
        <w:trPr>
          <w:trHeight w:val="1537"/>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992 2 02 40014 10 0000 150</w:t>
            </w:r>
          </w:p>
        </w:tc>
        <w:tc>
          <w:tcPr>
            <w:tcW w:w="5375" w:type="dxa"/>
            <w:hideMark/>
          </w:tcPr>
          <w:p w:rsidR="005B1C59" w:rsidRPr="005B1C59" w:rsidRDefault="005B1C59" w:rsidP="005B1C59">
            <w:pPr>
              <w:widowControl/>
              <w:tabs>
                <w:tab w:val="left" w:pos="1493"/>
              </w:tabs>
              <w:autoSpaceDE/>
              <w:autoSpaceDN/>
              <w:adjustRightInd/>
              <w:jc w:val="both"/>
            </w:pPr>
            <w:r w:rsidRPr="005B1C59">
              <w:t>Межбюджетные трансферты, передаваемые бюджетам сельских поселений</w:t>
            </w:r>
            <w:r w:rsidRPr="005B1C59">
              <w:br/>
              <w:t>из бюджетов муниципальных районов на осуществление части полномочий по</w:t>
            </w:r>
            <w:r w:rsidRPr="005B1C59">
              <w:br/>
              <w:t>решению вопросов местного значения в соответствии с заключенными</w:t>
            </w:r>
            <w:r w:rsidRPr="005B1C59">
              <w:br/>
              <w:t>соглашениями</w:t>
            </w:r>
          </w:p>
        </w:tc>
        <w:tc>
          <w:tcPr>
            <w:tcW w:w="1240" w:type="dxa"/>
            <w:noWrap/>
            <w:hideMark/>
          </w:tcPr>
          <w:p w:rsidR="005B1C59" w:rsidRPr="005B1C59" w:rsidRDefault="005B1C59" w:rsidP="005B1C59">
            <w:pPr>
              <w:widowControl/>
              <w:tabs>
                <w:tab w:val="left" w:pos="1493"/>
              </w:tabs>
              <w:autoSpaceDE/>
              <w:autoSpaceDN/>
              <w:adjustRightInd/>
              <w:jc w:val="both"/>
            </w:pPr>
            <w:r w:rsidRPr="005B1C59">
              <w:t>490,8</w:t>
            </w:r>
          </w:p>
        </w:tc>
      </w:tr>
      <w:tr w:rsidR="005B1C59" w:rsidRPr="005B1C59" w:rsidTr="005B1C59">
        <w:trPr>
          <w:trHeight w:val="1334"/>
        </w:trPr>
        <w:tc>
          <w:tcPr>
            <w:tcW w:w="3085" w:type="dxa"/>
            <w:gridSpan w:val="2"/>
            <w:hideMark/>
          </w:tcPr>
          <w:p w:rsidR="005B1C59" w:rsidRPr="005B1C59" w:rsidRDefault="005B1C59" w:rsidP="005B1C59">
            <w:pPr>
              <w:widowControl/>
              <w:tabs>
                <w:tab w:val="left" w:pos="1493"/>
              </w:tabs>
              <w:autoSpaceDE/>
              <w:autoSpaceDN/>
              <w:adjustRightInd/>
              <w:jc w:val="both"/>
              <w:rPr>
                <w:b/>
                <w:bCs/>
              </w:rPr>
            </w:pPr>
            <w:r w:rsidRPr="005B1C59">
              <w:rPr>
                <w:b/>
                <w:bCs/>
              </w:rPr>
              <w:t>000 2 18 00000 00 0000 000</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 xml:space="preserve"> 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10,50</w:t>
            </w:r>
          </w:p>
        </w:tc>
      </w:tr>
      <w:tr w:rsidR="005B1C59" w:rsidRPr="005B1C59" w:rsidTr="005B1C59">
        <w:trPr>
          <w:trHeight w:val="1423"/>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000 2 18 00000 00 0000 150</w:t>
            </w:r>
          </w:p>
        </w:tc>
        <w:tc>
          <w:tcPr>
            <w:tcW w:w="5375" w:type="dxa"/>
            <w:hideMark/>
          </w:tcPr>
          <w:p w:rsidR="005B1C59" w:rsidRPr="005B1C59" w:rsidRDefault="005B1C59" w:rsidP="005B1C59">
            <w:pPr>
              <w:widowControl/>
              <w:tabs>
                <w:tab w:val="left" w:pos="1493"/>
              </w:tabs>
              <w:autoSpaceDE/>
              <w:autoSpaceDN/>
              <w:adjustRightInd/>
              <w:jc w:val="both"/>
            </w:pPr>
            <w:r w:rsidRPr="005B1C59">
              <w:t xml:space="preserve">  Доходы бюджетов бюджетной системы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40" w:type="dxa"/>
            <w:noWrap/>
            <w:hideMark/>
          </w:tcPr>
          <w:p w:rsidR="005B1C59" w:rsidRPr="005B1C59" w:rsidRDefault="005B1C59" w:rsidP="005B1C59">
            <w:pPr>
              <w:widowControl/>
              <w:tabs>
                <w:tab w:val="left" w:pos="1493"/>
              </w:tabs>
              <w:autoSpaceDE/>
              <w:autoSpaceDN/>
              <w:adjustRightInd/>
              <w:jc w:val="both"/>
            </w:pPr>
            <w:r w:rsidRPr="005B1C59">
              <w:t>10,5</w:t>
            </w:r>
          </w:p>
        </w:tc>
      </w:tr>
      <w:tr w:rsidR="005B1C59" w:rsidRPr="005B1C59" w:rsidTr="005B1C59">
        <w:trPr>
          <w:trHeight w:val="1544"/>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000 2 18 00000 10 0000 150</w:t>
            </w:r>
          </w:p>
        </w:tc>
        <w:tc>
          <w:tcPr>
            <w:tcW w:w="5375" w:type="dxa"/>
            <w:hideMark/>
          </w:tcPr>
          <w:p w:rsidR="005B1C59" w:rsidRPr="005B1C59" w:rsidRDefault="005B1C59" w:rsidP="005B1C59">
            <w:pPr>
              <w:widowControl/>
              <w:tabs>
                <w:tab w:val="left" w:pos="1493"/>
              </w:tabs>
              <w:autoSpaceDE/>
              <w:autoSpaceDN/>
              <w:adjustRightInd/>
              <w:jc w:val="both"/>
            </w:pPr>
            <w:r w:rsidRPr="005B1C59">
              <w:t>Доходы бюджетов сельских поселений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c>
          <w:tcPr>
            <w:tcW w:w="1240" w:type="dxa"/>
            <w:noWrap/>
            <w:hideMark/>
          </w:tcPr>
          <w:p w:rsidR="005B1C59" w:rsidRPr="005B1C59" w:rsidRDefault="005B1C59" w:rsidP="005B1C59">
            <w:pPr>
              <w:widowControl/>
              <w:tabs>
                <w:tab w:val="left" w:pos="1493"/>
              </w:tabs>
              <w:autoSpaceDE/>
              <w:autoSpaceDN/>
              <w:adjustRightInd/>
              <w:jc w:val="both"/>
            </w:pPr>
            <w:r w:rsidRPr="005B1C59">
              <w:t>10,5</w:t>
            </w:r>
          </w:p>
        </w:tc>
      </w:tr>
      <w:tr w:rsidR="005B1C59" w:rsidRPr="005B1C59" w:rsidTr="005B1C59">
        <w:trPr>
          <w:trHeight w:val="1126"/>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992 2 18 60010 10 0000 150</w:t>
            </w:r>
          </w:p>
        </w:tc>
        <w:tc>
          <w:tcPr>
            <w:tcW w:w="5375" w:type="dxa"/>
            <w:hideMark/>
          </w:tcPr>
          <w:p w:rsidR="005B1C59" w:rsidRPr="005B1C59" w:rsidRDefault="005B1C59" w:rsidP="005B1C59">
            <w:pPr>
              <w:widowControl/>
              <w:tabs>
                <w:tab w:val="left" w:pos="1493"/>
              </w:tabs>
              <w:autoSpaceDE/>
              <w:autoSpaceDN/>
              <w:adjustRightInd/>
              <w:jc w:val="both"/>
            </w:pPr>
            <w:r w:rsidRPr="005B1C59">
              <w:t xml:space="preserve"> Доходы бюджетов сельских поселений от возврата остатков субсидий, субвенций и иных межбюджетных трансфертов, имеющих целевое назначение, прошлых лет из бюджетов муниципальных районов</w:t>
            </w:r>
          </w:p>
        </w:tc>
        <w:tc>
          <w:tcPr>
            <w:tcW w:w="1240" w:type="dxa"/>
            <w:noWrap/>
            <w:hideMark/>
          </w:tcPr>
          <w:p w:rsidR="005B1C59" w:rsidRPr="005B1C59" w:rsidRDefault="005B1C59" w:rsidP="005B1C59">
            <w:pPr>
              <w:widowControl/>
              <w:tabs>
                <w:tab w:val="left" w:pos="1493"/>
              </w:tabs>
              <w:autoSpaceDE/>
              <w:autoSpaceDN/>
              <w:adjustRightInd/>
              <w:jc w:val="both"/>
            </w:pPr>
            <w:r w:rsidRPr="005B1C59">
              <w:t>10,5</w:t>
            </w:r>
          </w:p>
        </w:tc>
      </w:tr>
      <w:tr w:rsidR="005B1C59" w:rsidRPr="005B1C59" w:rsidTr="005B1C59">
        <w:trPr>
          <w:trHeight w:val="315"/>
        </w:trPr>
        <w:tc>
          <w:tcPr>
            <w:tcW w:w="3085" w:type="dxa"/>
            <w:gridSpan w:val="2"/>
            <w:noWrap/>
            <w:hideMark/>
          </w:tcPr>
          <w:p w:rsidR="005B1C59" w:rsidRPr="005B1C59" w:rsidRDefault="005B1C59" w:rsidP="005B1C59">
            <w:pPr>
              <w:widowControl/>
              <w:tabs>
                <w:tab w:val="left" w:pos="1493"/>
              </w:tabs>
              <w:autoSpaceDE/>
              <w:autoSpaceDN/>
              <w:adjustRightInd/>
              <w:jc w:val="both"/>
            </w:pPr>
            <w:r w:rsidRPr="005B1C59">
              <w:t> </w:t>
            </w:r>
          </w:p>
        </w:tc>
        <w:tc>
          <w:tcPr>
            <w:tcW w:w="5375" w:type="dxa"/>
            <w:hideMark/>
          </w:tcPr>
          <w:p w:rsidR="005B1C59" w:rsidRPr="005B1C59" w:rsidRDefault="005B1C59" w:rsidP="005B1C59">
            <w:pPr>
              <w:widowControl/>
              <w:tabs>
                <w:tab w:val="left" w:pos="1493"/>
              </w:tabs>
              <w:autoSpaceDE/>
              <w:autoSpaceDN/>
              <w:adjustRightInd/>
              <w:jc w:val="both"/>
              <w:rPr>
                <w:b/>
                <w:bCs/>
              </w:rPr>
            </w:pPr>
            <w:r w:rsidRPr="005B1C59">
              <w:rPr>
                <w:b/>
                <w:bCs/>
              </w:rPr>
              <w:t>ВСЕГО ДОХОДОВ</w:t>
            </w:r>
          </w:p>
        </w:tc>
        <w:tc>
          <w:tcPr>
            <w:tcW w:w="1240" w:type="dxa"/>
            <w:noWrap/>
            <w:hideMark/>
          </w:tcPr>
          <w:p w:rsidR="005B1C59" w:rsidRPr="005B1C59" w:rsidRDefault="005B1C59" w:rsidP="005B1C59">
            <w:pPr>
              <w:widowControl/>
              <w:tabs>
                <w:tab w:val="left" w:pos="1493"/>
              </w:tabs>
              <w:autoSpaceDE/>
              <w:autoSpaceDN/>
              <w:adjustRightInd/>
              <w:jc w:val="both"/>
              <w:rPr>
                <w:b/>
                <w:bCs/>
              </w:rPr>
            </w:pPr>
            <w:r w:rsidRPr="005B1C59">
              <w:rPr>
                <w:b/>
                <w:bCs/>
              </w:rPr>
              <w:t>29 453,6</w:t>
            </w:r>
          </w:p>
        </w:tc>
      </w:tr>
    </w:tbl>
    <w:tbl>
      <w:tblPr>
        <w:tblW w:w="11436" w:type="dxa"/>
        <w:tblInd w:w="108" w:type="dxa"/>
        <w:tblLayout w:type="fixed"/>
        <w:tblLook w:val="04A0" w:firstRow="1" w:lastRow="0" w:firstColumn="1" w:lastColumn="0" w:noHBand="0" w:noVBand="1"/>
      </w:tblPr>
      <w:tblGrid>
        <w:gridCol w:w="2694"/>
        <w:gridCol w:w="811"/>
        <w:gridCol w:w="464"/>
        <w:gridCol w:w="536"/>
        <w:gridCol w:w="218"/>
        <w:gridCol w:w="239"/>
        <w:gridCol w:w="813"/>
        <w:gridCol w:w="200"/>
        <w:gridCol w:w="121"/>
        <w:gridCol w:w="186"/>
        <w:gridCol w:w="1101"/>
        <w:gridCol w:w="130"/>
        <w:gridCol w:w="428"/>
        <w:gridCol w:w="362"/>
        <w:gridCol w:w="61"/>
        <w:gridCol w:w="425"/>
        <w:gridCol w:w="225"/>
        <w:gridCol w:w="236"/>
        <w:gridCol w:w="625"/>
        <w:gridCol w:w="48"/>
        <w:gridCol w:w="94"/>
        <w:gridCol w:w="94"/>
        <w:gridCol w:w="48"/>
        <w:gridCol w:w="94"/>
        <w:gridCol w:w="142"/>
        <w:gridCol w:w="94"/>
        <w:gridCol w:w="475"/>
        <w:gridCol w:w="236"/>
        <w:gridCol w:w="236"/>
      </w:tblGrid>
      <w:tr w:rsidR="005B1C59" w:rsidRPr="005B1C59" w:rsidTr="005B1C59">
        <w:trPr>
          <w:gridAfter w:val="15"/>
          <w:wAfter w:w="3133" w:type="dxa"/>
          <w:trHeight w:val="300"/>
        </w:trPr>
        <w:tc>
          <w:tcPr>
            <w:tcW w:w="8303" w:type="dxa"/>
            <w:gridSpan w:val="1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jc w:val="right"/>
              <w:rPr>
                <w:color w:val="000000"/>
              </w:rPr>
            </w:pPr>
          </w:p>
          <w:p w:rsidR="005B1C59" w:rsidRDefault="005B1C59" w:rsidP="005B1C59">
            <w:pPr>
              <w:widowControl/>
              <w:autoSpaceDE/>
              <w:autoSpaceDN/>
              <w:adjustRightInd/>
              <w:jc w:val="right"/>
              <w:rPr>
                <w:color w:val="000000"/>
              </w:rPr>
            </w:pPr>
          </w:p>
          <w:p w:rsidR="005B1C59" w:rsidRDefault="005B1C59" w:rsidP="005B1C59">
            <w:pPr>
              <w:widowControl/>
              <w:autoSpaceDE/>
              <w:autoSpaceDN/>
              <w:adjustRightInd/>
              <w:jc w:val="right"/>
              <w:rPr>
                <w:color w:val="000000"/>
              </w:rPr>
            </w:pPr>
          </w:p>
          <w:p w:rsidR="005B1C59" w:rsidRDefault="005B1C59" w:rsidP="005B1C59">
            <w:pPr>
              <w:widowControl/>
              <w:autoSpaceDE/>
              <w:autoSpaceDN/>
              <w:adjustRightInd/>
              <w:jc w:val="right"/>
              <w:rPr>
                <w:color w:val="000000"/>
              </w:rPr>
            </w:pPr>
          </w:p>
          <w:p w:rsidR="005B1C59" w:rsidRDefault="005B1C59" w:rsidP="005B1C59">
            <w:pPr>
              <w:widowControl/>
              <w:autoSpaceDE/>
              <w:autoSpaceDN/>
              <w:adjustRightInd/>
              <w:jc w:val="right"/>
              <w:rPr>
                <w:color w:val="000000"/>
              </w:rPr>
            </w:pPr>
          </w:p>
          <w:p w:rsidR="005B1C59" w:rsidRDefault="005B1C59" w:rsidP="005B1C59">
            <w:pPr>
              <w:widowControl/>
              <w:autoSpaceDE/>
              <w:autoSpaceDN/>
              <w:adjustRightInd/>
              <w:jc w:val="right"/>
              <w:rPr>
                <w:color w:val="000000"/>
              </w:rPr>
            </w:pPr>
          </w:p>
          <w:p w:rsidR="005B1C59" w:rsidRDefault="005B1C59" w:rsidP="005B1C59">
            <w:pPr>
              <w:widowControl/>
              <w:autoSpaceDE/>
              <w:autoSpaceDN/>
              <w:adjustRightInd/>
              <w:jc w:val="right"/>
              <w:rPr>
                <w:color w:val="000000"/>
              </w:rPr>
            </w:pPr>
          </w:p>
          <w:p w:rsidR="005B1C59" w:rsidRDefault="005B1C59" w:rsidP="005B1C59">
            <w:pPr>
              <w:widowControl/>
              <w:autoSpaceDE/>
              <w:autoSpaceDN/>
              <w:adjustRightInd/>
              <w:jc w:val="right"/>
              <w:rPr>
                <w:color w:val="000000"/>
              </w:rPr>
            </w:pPr>
          </w:p>
          <w:p w:rsidR="005B1C59" w:rsidRPr="005B1C59" w:rsidRDefault="005B1C59" w:rsidP="005B1C59">
            <w:pPr>
              <w:widowControl/>
              <w:autoSpaceDE/>
              <w:autoSpaceDN/>
              <w:adjustRightInd/>
              <w:jc w:val="right"/>
              <w:rPr>
                <w:color w:val="000000"/>
              </w:rPr>
            </w:pPr>
            <w:r w:rsidRPr="005B1C59">
              <w:rPr>
                <w:color w:val="000000"/>
              </w:rPr>
              <w:lastRenderedPageBreak/>
              <w:t>Приложение № 5</w:t>
            </w:r>
          </w:p>
        </w:tc>
      </w:tr>
      <w:tr w:rsidR="005B1C59" w:rsidRPr="005B1C59" w:rsidTr="005B1C59">
        <w:trPr>
          <w:gridAfter w:val="15"/>
          <w:wAfter w:w="3133" w:type="dxa"/>
          <w:trHeight w:val="300"/>
        </w:trPr>
        <w:tc>
          <w:tcPr>
            <w:tcW w:w="8303" w:type="dxa"/>
            <w:gridSpan w:val="1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jc w:val="right"/>
              <w:rPr>
                <w:color w:val="000000"/>
              </w:rPr>
            </w:pPr>
            <w:r w:rsidRPr="005B1C59">
              <w:rPr>
                <w:color w:val="000000"/>
              </w:rPr>
              <w:lastRenderedPageBreak/>
              <w:t xml:space="preserve">к решению </w:t>
            </w:r>
            <w:proofErr w:type="spellStart"/>
            <w:r w:rsidRPr="005B1C59">
              <w:rPr>
                <w:color w:val="000000"/>
              </w:rPr>
              <w:t>Шиховской</w:t>
            </w:r>
            <w:proofErr w:type="spellEnd"/>
            <w:r w:rsidRPr="005B1C59">
              <w:rPr>
                <w:color w:val="000000"/>
              </w:rPr>
              <w:t xml:space="preserve"> сельской Думы </w:t>
            </w:r>
          </w:p>
        </w:tc>
      </w:tr>
      <w:tr w:rsidR="005B1C59" w:rsidRPr="005B1C59" w:rsidTr="005B1C59">
        <w:trPr>
          <w:gridAfter w:val="15"/>
          <w:wAfter w:w="3133" w:type="dxa"/>
          <w:trHeight w:val="375"/>
        </w:trPr>
        <w:tc>
          <w:tcPr>
            <w:tcW w:w="8303" w:type="dxa"/>
            <w:gridSpan w:val="1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jc w:val="right"/>
            </w:pPr>
            <w:r w:rsidRPr="005B1C59">
              <w:t xml:space="preserve">   от 22.12.2023 г. № 20/114</w:t>
            </w:r>
          </w:p>
        </w:tc>
      </w:tr>
      <w:tr w:rsidR="005B1C59" w:rsidRPr="005B1C59" w:rsidTr="005B1C59">
        <w:trPr>
          <w:gridAfter w:val="15"/>
          <w:wAfter w:w="3133" w:type="dxa"/>
          <w:trHeight w:val="300"/>
        </w:trPr>
        <w:tc>
          <w:tcPr>
            <w:tcW w:w="3505" w:type="dxa"/>
            <w:gridSpan w:val="2"/>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c>
          <w:tcPr>
            <w:tcW w:w="1218" w:type="dxa"/>
            <w:gridSpan w:val="3"/>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c>
          <w:tcPr>
            <w:tcW w:w="1559" w:type="dxa"/>
            <w:gridSpan w:val="5"/>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pPr>
          </w:p>
        </w:tc>
        <w:tc>
          <w:tcPr>
            <w:tcW w:w="2021" w:type="dxa"/>
            <w:gridSpan w:val="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r>
      <w:tr w:rsidR="005B1C59" w:rsidRPr="005B1C59" w:rsidTr="005B1C59">
        <w:trPr>
          <w:gridAfter w:val="15"/>
          <w:wAfter w:w="3133" w:type="dxa"/>
          <w:trHeight w:val="375"/>
        </w:trPr>
        <w:tc>
          <w:tcPr>
            <w:tcW w:w="8303" w:type="dxa"/>
            <w:gridSpan w:val="14"/>
            <w:tcBorders>
              <w:top w:val="nil"/>
              <w:left w:val="nil"/>
              <w:bottom w:val="nil"/>
              <w:right w:val="nil"/>
            </w:tcBorders>
            <w:shd w:val="clear" w:color="auto" w:fill="auto"/>
            <w:vAlign w:val="bottom"/>
            <w:hideMark/>
          </w:tcPr>
          <w:p w:rsidR="005B1C59" w:rsidRPr="005B1C59" w:rsidRDefault="005B1C59" w:rsidP="005B1C59">
            <w:pPr>
              <w:widowControl/>
              <w:autoSpaceDE/>
              <w:autoSpaceDN/>
              <w:adjustRightInd/>
              <w:jc w:val="center"/>
              <w:rPr>
                <w:b/>
                <w:bCs/>
              </w:rPr>
            </w:pPr>
            <w:r w:rsidRPr="005B1C59">
              <w:rPr>
                <w:b/>
                <w:bCs/>
              </w:rPr>
              <w:t>Распределение</w:t>
            </w:r>
          </w:p>
        </w:tc>
      </w:tr>
      <w:tr w:rsidR="005B1C59" w:rsidRPr="005B1C59" w:rsidTr="005B1C59">
        <w:trPr>
          <w:gridAfter w:val="15"/>
          <w:wAfter w:w="3133" w:type="dxa"/>
          <w:trHeight w:val="1155"/>
        </w:trPr>
        <w:tc>
          <w:tcPr>
            <w:tcW w:w="8303" w:type="dxa"/>
            <w:gridSpan w:val="14"/>
            <w:tcBorders>
              <w:top w:val="nil"/>
              <w:left w:val="nil"/>
              <w:bottom w:val="nil"/>
              <w:right w:val="nil"/>
            </w:tcBorders>
            <w:shd w:val="clear" w:color="auto" w:fill="auto"/>
            <w:vAlign w:val="bottom"/>
            <w:hideMark/>
          </w:tcPr>
          <w:p w:rsidR="005B1C59" w:rsidRPr="005B1C59" w:rsidRDefault="005B1C59" w:rsidP="005B1C59">
            <w:pPr>
              <w:widowControl/>
              <w:autoSpaceDE/>
              <w:autoSpaceDN/>
              <w:adjustRightInd/>
              <w:jc w:val="center"/>
              <w:rPr>
                <w:b/>
                <w:bCs/>
              </w:rPr>
            </w:pPr>
            <w:r w:rsidRPr="005B1C59">
              <w:rPr>
                <w:b/>
                <w:bCs/>
              </w:rPr>
              <w:t xml:space="preserve">             бюджетных  ассигнований по разделам и подразделам классификации расходов бюджета сельского поселения                                  на 2023 год</w:t>
            </w:r>
          </w:p>
        </w:tc>
      </w:tr>
      <w:tr w:rsidR="005B1C59" w:rsidRPr="005B1C59" w:rsidTr="005B1C59">
        <w:trPr>
          <w:gridAfter w:val="15"/>
          <w:wAfter w:w="3133" w:type="dxa"/>
          <w:trHeight w:val="300"/>
        </w:trPr>
        <w:tc>
          <w:tcPr>
            <w:tcW w:w="3505" w:type="dxa"/>
            <w:gridSpan w:val="2"/>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c>
          <w:tcPr>
            <w:tcW w:w="1218" w:type="dxa"/>
            <w:gridSpan w:val="3"/>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c>
          <w:tcPr>
            <w:tcW w:w="1559" w:type="dxa"/>
            <w:gridSpan w:val="5"/>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c>
          <w:tcPr>
            <w:tcW w:w="2021" w:type="dxa"/>
            <w:gridSpan w:val="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r>
      <w:tr w:rsidR="005B1C59" w:rsidRPr="005B1C59" w:rsidTr="005B1C59">
        <w:trPr>
          <w:gridAfter w:val="15"/>
          <w:wAfter w:w="3133" w:type="dxa"/>
          <w:trHeight w:val="1020"/>
        </w:trPr>
        <w:tc>
          <w:tcPr>
            <w:tcW w:w="3505" w:type="dxa"/>
            <w:gridSpan w:val="2"/>
            <w:tcBorders>
              <w:top w:val="single" w:sz="4" w:space="0" w:color="auto"/>
              <w:left w:val="single" w:sz="4" w:space="0" w:color="auto"/>
              <w:bottom w:val="nil"/>
              <w:right w:val="single" w:sz="4" w:space="0" w:color="auto"/>
            </w:tcBorders>
            <w:shd w:val="clear" w:color="auto" w:fill="auto"/>
            <w:vAlign w:val="center"/>
            <w:hideMark/>
          </w:tcPr>
          <w:p w:rsidR="005B1C59" w:rsidRPr="005B1C59" w:rsidRDefault="005B1C59" w:rsidP="005B1C59">
            <w:pPr>
              <w:widowControl/>
              <w:autoSpaceDE/>
              <w:autoSpaceDN/>
              <w:adjustRightInd/>
              <w:jc w:val="center"/>
            </w:pPr>
            <w:r w:rsidRPr="005B1C59">
              <w:t>Наименование расхода</w:t>
            </w:r>
          </w:p>
        </w:tc>
        <w:tc>
          <w:tcPr>
            <w:tcW w:w="1218" w:type="dxa"/>
            <w:gridSpan w:val="3"/>
            <w:tcBorders>
              <w:top w:val="single" w:sz="4" w:space="0" w:color="auto"/>
              <w:left w:val="nil"/>
              <w:bottom w:val="nil"/>
              <w:right w:val="single" w:sz="4" w:space="0" w:color="auto"/>
            </w:tcBorders>
            <w:shd w:val="clear" w:color="auto" w:fill="auto"/>
            <w:vAlign w:val="center"/>
            <w:hideMark/>
          </w:tcPr>
          <w:p w:rsidR="005B1C59" w:rsidRPr="005B1C59" w:rsidRDefault="005B1C59" w:rsidP="005B1C59">
            <w:pPr>
              <w:widowControl/>
              <w:autoSpaceDE/>
              <w:autoSpaceDN/>
              <w:adjustRightInd/>
              <w:jc w:val="center"/>
              <w:rPr>
                <w:b/>
                <w:bCs/>
              </w:rPr>
            </w:pPr>
            <w:r w:rsidRPr="005B1C59">
              <w:rPr>
                <w:b/>
                <w:bCs/>
              </w:rPr>
              <w:t>Раздел</w:t>
            </w:r>
          </w:p>
        </w:tc>
        <w:tc>
          <w:tcPr>
            <w:tcW w:w="1559" w:type="dxa"/>
            <w:gridSpan w:val="5"/>
            <w:tcBorders>
              <w:top w:val="single" w:sz="4" w:space="0" w:color="auto"/>
              <w:left w:val="nil"/>
              <w:bottom w:val="nil"/>
              <w:right w:val="single" w:sz="4" w:space="0" w:color="auto"/>
            </w:tcBorders>
            <w:shd w:val="clear" w:color="auto" w:fill="auto"/>
            <w:vAlign w:val="center"/>
            <w:hideMark/>
          </w:tcPr>
          <w:p w:rsidR="005B1C59" w:rsidRPr="005B1C59" w:rsidRDefault="005B1C59" w:rsidP="005B1C59">
            <w:pPr>
              <w:widowControl/>
              <w:autoSpaceDE/>
              <w:autoSpaceDN/>
              <w:adjustRightInd/>
              <w:jc w:val="center"/>
              <w:rPr>
                <w:b/>
                <w:bCs/>
              </w:rPr>
            </w:pPr>
            <w:r w:rsidRPr="005B1C59">
              <w:rPr>
                <w:b/>
                <w:bCs/>
              </w:rPr>
              <w:t>Подраздел</w:t>
            </w:r>
          </w:p>
        </w:tc>
        <w:tc>
          <w:tcPr>
            <w:tcW w:w="2021" w:type="dxa"/>
            <w:gridSpan w:val="4"/>
            <w:tcBorders>
              <w:top w:val="single" w:sz="4" w:space="0" w:color="auto"/>
              <w:left w:val="nil"/>
              <w:bottom w:val="nil"/>
              <w:right w:val="single" w:sz="4" w:space="0" w:color="auto"/>
            </w:tcBorders>
            <w:shd w:val="clear" w:color="auto" w:fill="auto"/>
            <w:vAlign w:val="center"/>
            <w:hideMark/>
          </w:tcPr>
          <w:p w:rsidR="005B1C59" w:rsidRPr="005B1C59" w:rsidRDefault="005B1C59" w:rsidP="005B1C59">
            <w:pPr>
              <w:widowControl/>
              <w:autoSpaceDE/>
              <w:autoSpaceDN/>
              <w:adjustRightInd/>
              <w:jc w:val="center"/>
              <w:rPr>
                <w:b/>
                <w:bCs/>
              </w:rPr>
            </w:pPr>
            <w:r w:rsidRPr="005B1C59">
              <w:rPr>
                <w:b/>
                <w:bCs/>
              </w:rPr>
              <w:t>Сумма всего на 2023 год (тыс. рублей)</w:t>
            </w:r>
          </w:p>
        </w:tc>
      </w:tr>
      <w:tr w:rsidR="005B1C59" w:rsidRPr="005B1C59" w:rsidTr="005B1C59">
        <w:trPr>
          <w:gridAfter w:val="15"/>
          <w:wAfter w:w="3133" w:type="dxa"/>
          <w:trHeight w:val="300"/>
        </w:trPr>
        <w:tc>
          <w:tcPr>
            <w:tcW w:w="3505" w:type="dxa"/>
            <w:gridSpan w:val="2"/>
            <w:tcBorders>
              <w:top w:val="single" w:sz="4" w:space="0" w:color="auto"/>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Всего расходов</w:t>
            </w:r>
          </w:p>
        </w:tc>
        <w:tc>
          <w:tcPr>
            <w:tcW w:w="1218" w:type="dxa"/>
            <w:gridSpan w:val="3"/>
            <w:tcBorders>
              <w:top w:val="single" w:sz="4" w:space="0" w:color="auto"/>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0</w:t>
            </w:r>
          </w:p>
        </w:tc>
        <w:tc>
          <w:tcPr>
            <w:tcW w:w="1559" w:type="dxa"/>
            <w:gridSpan w:val="5"/>
            <w:tcBorders>
              <w:top w:val="single" w:sz="4" w:space="0" w:color="auto"/>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0</w:t>
            </w:r>
          </w:p>
        </w:tc>
        <w:tc>
          <w:tcPr>
            <w:tcW w:w="2021" w:type="dxa"/>
            <w:gridSpan w:val="4"/>
            <w:tcBorders>
              <w:top w:val="single" w:sz="4" w:space="0" w:color="auto"/>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34 542,9</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Общегосударственные вопросы</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01</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6 278,7</w:t>
            </w:r>
          </w:p>
        </w:tc>
      </w:tr>
      <w:tr w:rsidR="005B1C59" w:rsidRPr="005B1C59" w:rsidTr="005B1C59">
        <w:trPr>
          <w:gridAfter w:val="15"/>
          <w:wAfter w:w="3133" w:type="dxa"/>
          <w:trHeight w:val="102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Функционирование высшего должностного лица субъекта Российской Федерации и муниципального образования</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i/>
                <w:iCs/>
                <w:color w:val="000000"/>
              </w:rPr>
            </w:pPr>
            <w:r w:rsidRPr="005B1C59">
              <w:rPr>
                <w:i/>
                <w:iCs/>
                <w:color w:val="000000"/>
              </w:rPr>
              <w:t>01</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i/>
                <w:iCs/>
                <w:color w:val="000000"/>
              </w:rPr>
            </w:pPr>
            <w:r w:rsidRPr="005B1C59">
              <w:rPr>
                <w:i/>
                <w:iCs/>
                <w:color w:val="000000"/>
              </w:rPr>
              <w:t>02</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i/>
                <w:iCs/>
                <w:color w:val="000000"/>
              </w:rPr>
            </w:pPr>
            <w:r w:rsidRPr="005B1C59">
              <w:rPr>
                <w:i/>
                <w:iCs/>
                <w:color w:val="000000"/>
              </w:rPr>
              <w:t>971,9</w:t>
            </w:r>
          </w:p>
        </w:tc>
      </w:tr>
      <w:tr w:rsidR="005B1C59" w:rsidRPr="005B1C59" w:rsidTr="005B1C59">
        <w:trPr>
          <w:gridAfter w:val="15"/>
          <w:wAfter w:w="3133" w:type="dxa"/>
          <w:trHeight w:val="153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i/>
                <w:iCs/>
                <w:color w:val="000000"/>
              </w:rPr>
            </w:pPr>
            <w:r w:rsidRPr="005B1C59">
              <w:rPr>
                <w:i/>
                <w:iCs/>
                <w:color w:val="000000"/>
              </w:rPr>
              <w:t>01</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i/>
                <w:iCs/>
                <w:color w:val="000000"/>
              </w:rPr>
            </w:pPr>
            <w:r w:rsidRPr="005B1C59">
              <w:rPr>
                <w:i/>
                <w:iCs/>
                <w:color w:val="000000"/>
              </w:rPr>
              <w:t>04</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i/>
                <w:iCs/>
                <w:color w:val="000000"/>
              </w:rPr>
            </w:pPr>
            <w:r w:rsidRPr="005B1C59">
              <w:rPr>
                <w:i/>
                <w:iCs/>
                <w:color w:val="000000"/>
              </w:rPr>
              <w:t>4 183,9</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i/>
                <w:iCs/>
                <w:color w:val="000000"/>
              </w:rPr>
            </w:pPr>
            <w:r w:rsidRPr="005B1C59">
              <w:rPr>
                <w:i/>
                <w:iCs/>
                <w:color w:val="000000"/>
              </w:rPr>
              <w:t>Резервные фонды</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i/>
                <w:iCs/>
                <w:color w:val="000000"/>
              </w:rPr>
            </w:pPr>
            <w:r w:rsidRPr="005B1C59">
              <w:rPr>
                <w:i/>
                <w:iCs/>
                <w:color w:val="000000"/>
              </w:rPr>
              <w:t>01</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i/>
                <w:iCs/>
                <w:color w:val="000000"/>
              </w:rPr>
            </w:pPr>
            <w:r w:rsidRPr="005B1C59">
              <w:rPr>
                <w:i/>
                <w:iCs/>
                <w:color w:val="000000"/>
              </w:rPr>
              <w:t>11</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i/>
                <w:iCs/>
                <w:color w:val="000000"/>
              </w:rPr>
            </w:pPr>
            <w:r w:rsidRPr="005B1C59">
              <w:rPr>
                <w:i/>
                <w:iCs/>
                <w:color w:val="000000"/>
              </w:rPr>
              <w:t>10,0</w:t>
            </w:r>
          </w:p>
        </w:tc>
      </w:tr>
      <w:tr w:rsidR="005B1C59" w:rsidRPr="005B1C59" w:rsidTr="005B1C59">
        <w:trPr>
          <w:gridAfter w:val="15"/>
          <w:wAfter w:w="3133" w:type="dxa"/>
          <w:trHeight w:val="51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i/>
                <w:iCs/>
                <w:color w:val="000000"/>
              </w:rPr>
            </w:pPr>
            <w:r w:rsidRPr="005B1C59">
              <w:rPr>
                <w:i/>
                <w:iCs/>
                <w:color w:val="000000"/>
              </w:rPr>
              <w:t>Другие общегосударственные вопросы</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i/>
                <w:iCs/>
                <w:color w:val="000000"/>
              </w:rPr>
            </w:pPr>
            <w:r w:rsidRPr="005B1C59">
              <w:rPr>
                <w:i/>
                <w:iCs/>
                <w:color w:val="000000"/>
              </w:rPr>
              <w:t>01</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i/>
                <w:iCs/>
                <w:color w:val="000000"/>
              </w:rPr>
            </w:pPr>
            <w:r w:rsidRPr="005B1C59">
              <w:rPr>
                <w:i/>
                <w:iCs/>
                <w:color w:val="000000"/>
              </w:rPr>
              <w:t>13</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i/>
                <w:iCs/>
                <w:color w:val="000000"/>
              </w:rPr>
            </w:pPr>
            <w:r w:rsidRPr="005B1C59">
              <w:rPr>
                <w:i/>
                <w:iCs/>
                <w:color w:val="000000"/>
              </w:rPr>
              <w:t>1 112,9</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Национальная оборона</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02</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322,0</w:t>
            </w:r>
          </w:p>
        </w:tc>
      </w:tr>
      <w:tr w:rsidR="005B1C59" w:rsidRPr="005B1C59" w:rsidTr="005B1C59">
        <w:trPr>
          <w:gridAfter w:val="15"/>
          <w:wAfter w:w="3133" w:type="dxa"/>
          <w:trHeight w:val="51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Мобилизационная и вневойсковая подготовка</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02</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03</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322,0</w:t>
            </w:r>
          </w:p>
        </w:tc>
      </w:tr>
      <w:tr w:rsidR="005B1C59" w:rsidRPr="005B1C59" w:rsidTr="005B1C59">
        <w:trPr>
          <w:gridAfter w:val="15"/>
          <w:wAfter w:w="3133" w:type="dxa"/>
          <w:trHeight w:val="765"/>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Национальная безопасность и правоохранительная деятельность</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03</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1 714,3</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Пожарная безопасность</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03</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10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1 709,3</w:t>
            </w:r>
          </w:p>
        </w:tc>
      </w:tr>
      <w:tr w:rsidR="005B1C59" w:rsidRPr="005B1C59" w:rsidTr="005B1C59">
        <w:trPr>
          <w:gridAfter w:val="15"/>
          <w:wAfter w:w="3133" w:type="dxa"/>
          <w:trHeight w:val="765"/>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Другие вопросы  в области национальной безопасности и правоохранительной деятельности</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03</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14</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5,0</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Национальная экономика</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04</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16 562,9</w:t>
            </w:r>
          </w:p>
        </w:tc>
      </w:tr>
      <w:tr w:rsidR="005B1C59" w:rsidRPr="005B1C59" w:rsidTr="005B1C59">
        <w:trPr>
          <w:gridAfter w:val="15"/>
          <w:wAfter w:w="3133" w:type="dxa"/>
          <w:trHeight w:val="923"/>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Дорожное хозяйство (дорожные фонды)</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04</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09</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15 147,8</w:t>
            </w:r>
          </w:p>
        </w:tc>
      </w:tr>
      <w:tr w:rsidR="005B1C59" w:rsidRPr="005B1C59" w:rsidTr="005B1C59">
        <w:trPr>
          <w:gridAfter w:val="15"/>
          <w:wAfter w:w="3133" w:type="dxa"/>
          <w:trHeight w:val="51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Другие вопросы в области национальной экономики</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04</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12</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1 415,1</w:t>
            </w:r>
          </w:p>
        </w:tc>
      </w:tr>
      <w:tr w:rsidR="005B1C59" w:rsidRPr="005B1C59" w:rsidTr="005B1C59">
        <w:trPr>
          <w:gridAfter w:val="15"/>
          <w:wAfter w:w="3133" w:type="dxa"/>
          <w:trHeight w:val="51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Жилищно-коммунальное хозяйство</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05</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4 648,4</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Жилищное хозяйство</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05</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01</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103,9</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Благоустройство</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05</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03</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4 544,5</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Охрана окружающей среды</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06</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300,0</w:t>
            </w:r>
          </w:p>
        </w:tc>
      </w:tr>
      <w:tr w:rsidR="005B1C59" w:rsidRPr="005B1C59" w:rsidTr="005B1C59">
        <w:trPr>
          <w:gridAfter w:val="15"/>
          <w:wAfter w:w="3133" w:type="dxa"/>
          <w:trHeight w:val="51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lastRenderedPageBreak/>
              <w:t>Другие вопросы в области охраны окружающей среды</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06</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05</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300,0</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Культура</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08</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4 557,7</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Мероприятия в сфере культуры</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08</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01</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4 557,7</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Социальная политика</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10</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144,6</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Пенсионное обеспечение</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10</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01</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144,6</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Физическая культура и спорт</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11</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13,5</w:t>
            </w:r>
          </w:p>
        </w:tc>
      </w:tr>
      <w:tr w:rsidR="005B1C59" w:rsidRPr="005B1C59" w:rsidTr="005B1C59">
        <w:trPr>
          <w:gridAfter w:val="15"/>
          <w:wAfter w:w="3133" w:type="dxa"/>
          <w:trHeight w:val="30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Массовый спорт</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11</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02</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13,5</w:t>
            </w:r>
          </w:p>
        </w:tc>
      </w:tr>
      <w:tr w:rsidR="005B1C59" w:rsidRPr="005B1C59" w:rsidTr="005B1C59">
        <w:trPr>
          <w:gridAfter w:val="15"/>
          <w:wAfter w:w="3133" w:type="dxa"/>
          <w:trHeight w:val="510"/>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both"/>
              <w:rPr>
                <w:b/>
                <w:bCs/>
                <w:color w:val="000000"/>
              </w:rPr>
            </w:pPr>
            <w:r w:rsidRPr="005B1C59">
              <w:rPr>
                <w:b/>
                <w:bCs/>
                <w:color w:val="000000"/>
              </w:rPr>
              <w:t>Обслуживание государственного и муниципального долга</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13</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00</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b/>
                <w:bCs/>
                <w:color w:val="000000"/>
              </w:rPr>
            </w:pPr>
            <w:r w:rsidRPr="005B1C59">
              <w:rPr>
                <w:b/>
                <w:bCs/>
                <w:color w:val="000000"/>
              </w:rPr>
              <w:t>0,8</w:t>
            </w:r>
          </w:p>
        </w:tc>
      </w:tr>
      <w:tr w:rsidR="005B1C59" w:rsidRPr="005B1C59" w:rsidTr="005B1C59">
        <w:trPr>
          <w:gridAfter w:val="15"/>
          <w:wAfter w:w="3133" w:type="dxa"/>
          <w:trHeight w:val="765"/>
        </w:trPr>
        <w:tc>
          <w:tcPr>
            <w:tcW w:w="3505" w:type="dxa"/>
            <w:gridSpan w:val="2"/>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both"/>
              <w:rPr>
                <w:color w:val="000000"/>
              </w:rPr>
            </w:pPr>
            <w:r w:rsidRPr="005B1C59">
              <w:rPr>
                <w:color w:val="000000"/>
              </w:rPr>
              <w:t>Обслуживание государственного внутреннего и муниципального долга</w:t>
            </w:r>
          </w:p>
        </w:tc>
        <w:tc>
          <w:tcPr>
            <w:tcW w:w="1218"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13</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01</w:t>
            </w:r>
          </w:p>
        </w:tc>
        <w:tc>
          <w:tcPr>
            <w:tcW w:w="2021" w:type="dxa"/>
            <w:gridSpan w:val="4"/>
            <w:tcBorders>
              <w:top w:val="nil"/>
              <w:left w:val="nil"/>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jc w:val="right"/>
              <w:rPr>
                <w:color w:val="000000"/>
              </w:rPr>
            </w:pPr>
            <w:r w:rsidRPr="005B1C59">
              <w:rPr>
                <w:color w:val="000000"/>
              </w:rPr>
              <w:t>0,8</w:t>
            </w:r>
          </w:p>
        </w:tc>
      </w:tr>
      <w:tr w:rsidR="005B1C59" w:rsidRPr="005B1C59" w:rsidTr="005B1C59">
        <w:trPr>
          <w:gridAfter w:val="10"/>
          <w:wAfter w:w="1561" w:type="dxa"/>
          <w:trHeight w:val="300"/>
        </w:trPr>
        <w:tc>
          <w:tcPr>
            <w:tcW w:w="4505" w:type="dxa"/>
            <w:gridSpan w:val="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c>
          <w:tcPr>
            <w:tcW w:w="5370" w:type="dxa"/>
            <w:gridSpan w:val="15"/>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jc w:val="right"/>
              <w:rPr>
                <w:color w:val="000000"/>
              </w:rPr>
            </w:pPr>
          </w:p>
          <w:p w:rsidR="005B1C59" w:rsidRPr="005B1C59" w:rsidRDefault="005B1C59" w:rsidP="005B1C59">
            <w:pPr>
              <w:widowControl/>
              <w:autoSpaceDE/>
              <w:autoSpaceDN/>
              <w:adjustRightInd/>
              <w:jc w:val="right"/>
              <w:rPr>
                <w:color w:val="000000"/>
              </w:rPr>
            </w:pPr>
            <w:r w:rsidRPr="005B1C59">
              <w:rPr>
                <w:color w:val="000000"/>
              </w:rPr>
              <w:t>Приложение № 7</w:t>
            </w:r>
          </w:p>
        </w:tc>
      </w:tr>
      <w:tr w:rsidR="005B1C59" w:rsidRPr="005B1C59" w:rsidTr="005B1C59">
        <w:trPr>
          <w:gridAfter w:val="10"/>
          <w:wAfter w:w="1561" w:type="dxa"/>
          <w:trHeight w:val="300"/>
        </w:trPr>
        <w:tc>
          <w:tcPr>
            <w:tcW w:w="9875" w:type="dxa"/>
            <w:gridSpan w:val="19"/>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jc w:val="right"/>
              <w:rPr>
                <w:color w:val="000000"/>
              </w:rPr>
            </w:pPr>
            <w:r w:rsidRPr="005B1C59">
              <w:rPr>
                <w:color w:val="000000"/>
              </w:rPr>
              <w:t xml:space="preserve">к решению </w:t>
            </w:r>
            <w:proofErr w:type="spellStart"/>
            <w:r w:rsidRPr="005B1C59">
              <w:rPr>
                <w:color w:val="000000"/>
              </w:rPr>
              <w:t>Шиховской</w:t>
            </w:r>
            <w:proofErr w:type="spellEnd"/>
            <w:r w:rsidRPr="005B1C59">
              <w:rPr>
                <w:color w:val="000000"/>
              </w:rPr>
              <w:t xml:space="preserve"> сельской Думы </w:t>
            </w:r>
          </w:p>
        </w:tc>
      </w:tr>
      <w:tr w:rsidR="005B1C59" w:rsidRPr="005B1C59" w:rsidTr="005B1C59">
        <w:trPr>
          <w:gridAfter w:val="10"/>
          <w:wAfter w:w="1561" w:type="dxa"/>
          <w:trHeight w:val="375"/>
        </w:trPr>
        <w:tc>
          <w:tcPr>
            <w:tcW w:w="9875" w:type="dxa"/>
            <w:gridSpan w:val="19"/>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jc w:val="right"/>
            </w:pPr>
            <w:r w:rsidRPr="005B1C59">
              <w:t xml:space="preserve">  от 22.12.2023 г.   № 20/114</w:t>
            </w:r>
          </w:p>
        </w:tc>
      </w:tr>
      <w:tr w:rsidR="005B1C59" w:rsidRPr="005B1C59" w:rsidTr="005B1C59">
        <w:trPr>
          <w:gridAfter w:val="10"/>
          <w:wAfter w:w="1561" w:type="dxa"/>
          <w:trHeight w:val="300"/>
        </w:trPr>
        <w:tc>
          <w:tcPr>
            <w:tcW w:w="4505" w:type="dxa"/>
            <w:gridSpan w:val="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pPr>
          </w:p>
        </w:tc>
        <w:tc>
          <w:tcPr>
            <w:tcW w:w="1470" w:type="dxa"/>
            <w:gridSpan w:val="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pPr>
          </w:p>
        </w:tc>
        <w:tc>
          <w:tcPr>
            <w:tcW w:w="1408" w:type="dxa"/>
            <w:gridSpan w:val="3"/>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c>
          <w:tcPr>
            <w:tcW w:w="2492" w:type="dxa"/>
            <w:gridSpan w:val="8"/>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r>
      <w:tr w:rsidR="005B1C59" w:rsidRPr="005B1C59" w:rsidTr="005B1C59">
        <w:trPr>
          <w:gridAfter w:val="10"/>
          <w:wAfter w:w="1561" w:type="dxa"/>
          <w:trHeight w:val="300"/>
        </w:trPr>
        <w:tc>
          <w:tcPr>
            <w:tcW w:w="9875" w:type="dxa"/>
            <w:gridSpan w:val="19"/>
            <w:tcBorders>
              <w:top w:val="nil"/>
              <w:left w:val="nil"/>
              <w:bottom w:val="nil"/>
              <w:right w:val="nil"/>
            </w:tcBorders>
            <w:shd w:val="clear" w:color="auto" w:fill="auto"/>
            <w:vAlign w:val="bottom"/>
            <w:hideMark/>
          </w:tcPr>
          <w:p w:rsidR="005B1C59" w:rsidRPr="005B1C59" w:rsidRDefault="005B1C59" w:rsidP="005B1C59">
            <w:pPr>
              <w:widowControl/>
              <w:autoSpaceDE/>
              <w:autoSpaceDN/>
              <w:adjustRightInd/>
              <w:jc w:val="center"/>
            </w:pPr>
            <w:r w:rsidRPr="005B1C59">
              <w:t>Распределение</w:t>
            </w:r>
          </w:p>
        </w:tc>
      </w:tr>
      <w:tr w:rsidR="005B1C59" w:rsidRPr="005B1C59" w:rsidTr="005B1C59">
        <w:trPr>
          <w:gridAfter w:val="10"/>
          <w:wAfter w:w="1561" w:type="dxa"/>
          <w:trHeight w:val="1065"/>
        </w:trPr>
        <w:tc>
          <w:tcPr>
            <w:tcW w:w="9875" w:type="dxa"/>
            <w:gridSpan w:val="19"/>
            <w:tcBorders>
              <w:top w:val="nil"/>
              <w:left w:val="nil"/>
              <w:bottom w:val="nil"/>
              <w:right w:val="nil"/>
            </w:tcBorders>
            <w:shd w:val="clear" w:color="auto" w:fill="auto"/>
            <w:vAlign w:val="bottom"/>
            <w:hideMark/>
          </w:tcPr>
          <w:p w:rsidR="005B1C59" w:rsidRPr="005B1C59" w:rsidRDefault="005B1C59" w:rsidP="005B1C59">
            <w:pPr>
              <w:widowControl/>
              <w:autoSpaceDE/>
              <w:autoSpaceDN/>
              <w:adjustRightInd/>
              <w:jc w:val="center"/>
            </w:pPr>
            <w:r w:rsidRPr="005B1C59">
              <w:t xml:space="preserve">бюджетных ассигнований по целевым статьям (муниципальным программам </w:t>
            </w:r>
            <w:proofErr w:type="spellStart"/>
            <w:r w:rsidRPr="005B1C59">
              <w:t>Шиховского</w:t>
            </w:r>
            <w:proofErr w:type="spellEnd"/>
            <w:r w:rsidRPr="005B1C59">
              <w:t xml:space="preserve"> сельского поселения и не программным направлениям деятельности</w:t>
            </w:r>
            <w:proofErr w:type="gramStart"/>
            <w:r w:rsidRPr="005B1C59">
              <w:t xml:space="preserve"> )</w:t>
            </w:r>
            <w:proofErr w:type="gramEnd"/>
            <w:r w:rsidRPr="005B1C59">
              <w:t xml:space="preserve"> на 2023 год</w:t>
            </w:r>
          </w:p>
        </w:tc>
      </w:tr>
      <w:tr w:rsidR="005B1C59" w:rsidRPr="005B1C59" w:rsidTr="005B1C59">
        <w:trPr>
          <w:gridAfter w:val="10"/>
          <w:wAfter w:w="1561" w:type="dxa"/>
          <w:trHeight w:val="300"/>
        </w:trPr>
        <w:tc>
          <w:tcPr>
            <w:tcW w:w="4505" w:type="dxa"/>
            <w:gridSpan w:val="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c>
          <w:tcPr>
            <w:tcW w:w="1470" w:type="dxa"/>
            <w:gridSpan w:val="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c>
          <w:tcPr>
            <w:tcW w:w="1408" w:type="dxa"/>
            <w:gridSpan w:val="3"/>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c>
          <w:tcPr>
            <w:tcW w:w="2492" w:type="dxa"/>
            <w:gridSpan w:val="8"/>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rPr>
                <w:color w:val="000000"/>
              </w:rPr>
            </w:pPr>
          </w:p>
        </w:tc>
      </w:tr>
      <w:tr w:rsidR="005B1C59" w:rsidRPr="005B1C59" w:rsidTr="005B1C59">
        <w:trPr>
          <w:gridAfter w:val="10"/>
          <w:wAfter w:w="1561" w:type="dxa"/>
          <w:trHeight w:val="765"/>
        </w:trPr>
        <w:tc>
          <w:tcPr>
            <w:tcW w:w="4505"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autoSpaceDE/>
              <w:autoSpaceDN/>
              <w:adjustRightInd/>
              <w:jc w:val="center"/>
            </w:pPr>
            <w:r w:rsidRPr="005B1C59">
              <w:t>Наименование расхода</w:t>
            </w:r>
          </w:p>
        </w:tc>
        <w:tc>
          <w:tcPr>
            <w:tcW w:w="1470" w:type="dxa"/>
            <w:gridSpan w:val="4"/>
            <w:tcBorders>
              <w:top w:val="single" w:sz="4" w:space="0" w:color="auto"/>
              <w:left w:val="nil"/>
              <w:bottom w:val="single" w:sz="4" w:space="0" w:color="auto"/>
              <w:right w:val="single" w:sz="4" w:space="0" w:color="auto"/>
            </w:tcBorders>
            <w:shd w:val="clear" w:color="auto" w:fill="auto"/>
            <w:vAlign w:val="center"/>
            <w:hideMark/>
          </w:tcPr>
          <w:p w:rsidR="005B1C59" w:rsidRPr="005B1C59" w:rsidRDefault="005B1C59" w:rsidP="005B1C59">
            <w:pPr>
              <w:widowControl/>
              <w:autoSpaceDE/>
              <w:autoSpaceDN/>
              <w:adjustRightInd/>
              <w:jc w:val="center"/>
              <w:rPr>
                <w:b/>
                <w:bCs/>
              </w:rPr>
            </w:pPr>
            <w:r w:rsidRPr="005B1C59">
              <w:rPr>
                <w:b/>
                <w:bCs/>
              </w:rPr>
              <w:t>Целевая статья</w:t>
            </w:r>
          </w:p>
        </w:tc>
        <w:tc>
          <w:tcPr>
            <w:tcW w:w="1408" w:type="dxa"/>
            <w:gridSpan w:val="3"/>
            <w:tcBorders>
              <w:top w:val="single" w:sz="4" w:space="0" w:color="auto"/>
              <w:left w:val="nil"/>
              <w:bottom w:val="single" w:sz="4" w:space="0" w:color="auto"/>
              <w:right w:val="nil"/>
            </w:tcBorders>
            <w:shd w:val="clear" w:color="auto" w:fill="auto"/>
            <w:vAlign w:val="center"/>
            <w:hideMark/>
          </w:tcPr>
          <w:p w:rsidR="005B1C59" w:rsidRPr="005B1C59" w:rsidRDefault="005B1C59" w:rsidP="005B1C59">
            <w:pPr>
              <w:widowControl/>
              <w:autoSpaceDE/>
              <w:autoSpaceDN/>
              <w:adjustRightInd/>
              <w:jc w:val="center"/>
              <w:rPr>
                <w:b/>
                <w:bCs/>
              </w:rPr>
            </w:pPr>
            <w:r w:rsidRPr="005B1C59">
              <w:rPr>
                <w:b/>
                <w:bCs/>
              </w:rPr>
              <w:t>Вид расхода</w:t>
            </w:r>
          </w:p>
        </w:tc>
        <w:tc>
          <w:tcPr>
            <w:tcW w:w="2492" w:type="dxa"/>
            <w:gridSpan w:val="8"/>
            <w:tcBorders>
              <w:top w:val="single" w:sz="4" w:space="0" w:color="auto"/>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autoSpaceDE/>
              <w:autoSpaceDN/>
              <w:adjustRightInd/>
              <w:jc w:val="center"/>
              <w:rPr>
                <w:b/>
                <w:bCs/>
              </w:rPr>
            </w:pPr>
            <w:r w:rsidRPr="005B1C59">
              <w:rPr>
                <w:b/>
                <w:bCs/>
              </w:rPr>
              <w:t>Сумма всего на 2023 год (тыс. рублей)</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Всего расходов:</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0000000000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34 542,90</w:t>
            </w:r>
          </w:p>
        </w:tc>
      </w:tr>
      <w:tr w:rsidR="005B1C59" w:rsidRPr="005B1C59" w:rsidTr="005B1C59">
        <w:trPr>
          <w:gridAfter w:val="10"/>
          <w:wAfter w:w="1561" w:type="dxa"/>
          <w:trHeight w:val="78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color w:val="000000"/>
              </w:rPr>
            </w:pPr>
            <w:r w:rsidRPr="005B1C59">
              <w:rPr>
                <w:b/>
                <w:bCs/>
                <w:color w:val="000000"/>
              </w:rPr>
              <w:t xml:space="preserve">Муниципальная программа «Развитие муниципального управления </w:t>
            </w:r>
            <w:proofErr w:type="spellStart"/>
            <w:r w:rsidRPr="005B1C59">
              <w:rPr>
                <w:b/>
                <w:bCs/>
                <w:color w:val="000000"/>
              </w:rPr>
              <w:t>Шиховского</w:t>
            </w:r>
            <w:proofErr w:type="spellEnd"/>
            <w:r w:rsidRPr="005B1C59">
              <w:rPr>
                <w:b/>
                <w:bCs/>
                <w:color w:val="000000"/>
              </w:rPr>
              <w:t xml:space="preserve"> сельского поселения» на 2021-2025 годы</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0100000000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6 736,10</w:t>
            </w:r>
          </w:p>
        </w:tc>
      </w:tr>
      <w:tr w:rsidR="005B1C59" w:rsidRPr="005B1C59" w:rsidTr="005B1C59">
        <w:trPr>
          <w:gridAfter w:val="10"/>
          <w:wAfter w:w="1561" w:type="dxa"/>
          <w:trHeight w:val="129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0100051180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322,00</w:t>
            </w:r>
          </w:p>
        </w:tc>
      </w:tr>
      <w:tr w:rsidR="005B1C59" w:rsidRPr="005B1C59" w:rsidTr="005B1C59">
        <w:trPr>
          <w:gridAfter w:val="10"/>
          <w:wAfter w:w="1561" w:type="dxa"/>
          <w:trHeight w:val="1343"/>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0100051180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322,00</w:t>
            </w:r>
          </w:p>
        </w:tc>
      </w:tr>
      <w:tr w:rsidR="005B1C59" w:rsidRPr="005B1C59" w:rsidTr="005B1C59">
        <w:trPr>
          <w:gridAfter w:val="10"/>
          <w:wAfter w:w="1561" w:type="dxa"/>
          <w:trHeight w:val="78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 xml:space="preserve">Руководство и управление в сфере установленных функций органов местного самоуправления </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0100090000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6 414,10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Глава муниципального образования</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0100091010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923,20</w:t>
            </w:r>
          </w:p>
        </w:tc>
      </w:tr>
      <w:tr w:rsidR="005B1C59" w:rsidRPr="005B1C59" w:rsidTr="005B1C59">
        <w:trPr>
          <w:gridAfter w:val="10"/>
          <w:wAfter w:w="1561" w:type="dxa"/>
          <w:trHeight w:val="1358"/>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0100091010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923,20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Центральный аппарат</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0100091020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4 171,40</w:t>
            </w:r>
          </w:p>
        </w:tc>
      </w:tr>
      <w:tr w:rsidR="005B1C59" w:rsidRPr="005B1C59" w:rsidTr="005B1C59">
        <w:trPr>
          <w:gridAfter w:val="10"/>
          <w:wAfter w:w="1561" w:type="dxa"/>
          <w:trHeight w:val="1343"/>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0100091020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2 784,60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0100091020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1 380,60</w:t>
            </w:r>
          </w:p>
        </w:tc>
      </w:tr>
      <w:tr w:rsidR="005B1C59" w:rsidRPr="005B1C59" w:rsidTr="005B1C59">
        <w:trPr>
          <w:gridAfter w:val="10"/>
          <w:wAfter w:w="1561" w:type="dxa"/>
          <w:trHeight w:val="510"/>
        </w:trPr>
        <w:tc>
          <w:tcPr>
            <w:tcW w:w="4505" w:type="dxa"/>
            <w:gridSpan w:val="4"/>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Обслуживание государственного (муниципального) долга</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0100091020</w:t>
            </w:r>
          </w:p>
        </w:tc>
        <w:tc>
          <w:tcPr>
            <w:tcW w:w="1408"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700</w:t>
            </w:r>
          </w:p>
        </w:tc>
        <w:tc>
          <w:tcPr>
            <w:tcW w:w="2492" w:type="dxa"/>
            <w:gridSpan w:val="8"/>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0,70</w:t>
            </w:r>
          </w:p>
        </w:tc>
      </w:tr>
      <w:tr w:rsidR="005B1C59" w:rsidRPr="005B1C59" w:rsidTr="005B1C59">
        <w:trPr>
          <w:gridAfter w:val="10"/>
          <w:wAfter w:w="1561" w:type="dxa"/>
          <w:trHeight w:val="300"/>
        </w:trPr>
        <w:tc>
          <w:tcPr>
            <w:tcW w:w="4505" w:type="dxa"/>
            <w:gridSpan w:val="4"/>
            <w:tcBorders>
              <w:top w:val="nil"/>
              <w:left w:val="single" w:sz="4" w:space="0" w:color="000000"/>
              <w:bottom w:val="nil"/>
              <w:right w:val="single" w:sz="4" w:space="0" w:color="000000"/>
            </w:tcBorders>
            <w:shd w:val="clear" w:color="auto" w:fill="auto"/>
            <w:vAlign w:val="bottom"/>
            <w:hideMark/>
          </w:tcPr>
          <w:p w:rsidR="005B1C59" w:rsidRPr="005B1C59" w:rsidRDefault="005B1C59" w:rsidP="005B1C59">
            <w:pPr>
              <w:widowControl/>
              <w:autoSpaceDE/>
              <w:autoSpaceDN/>
              <w:adjustRightInd/>
            </w:pPr>
            <w:r w:rsidRPr="005B1C59">
              <w:t>Иные бюджетные ассигнования</w:t>
            </w:r>
          </w:p>
        </w:tc>
        <w:tc>
          <w:tcPr>
            <w:tcW w:w="1470" w:type="dxa"/>
            <w:gridSpan w:val="4"/>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0100091020</w:t>
            </w:r>
          </w:p>
        </w:tc>
        <w:tc>
          <w:tcPr>
            <w:tcW w:w="1408" w:type="dxa"/>
            <w:gridSpan w:val="3"/>
            <w:tcBorders>
              <w:top w:val="nil"/>
              <w:left w:val="single" w:sz="4" w:space="0" w:color="auto"/>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800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5,50</w:t>
            </w:r>
          </w:p>
        </w:tc>
      </w:tr>
      <w:tr w:rsidR="005B1C59" w:rsidRPr="005B1C59" w:rsidTr="005B1C59">
        <w:trPr>
          <w:gridAfter w:val="10"/>
          <w:wAfter w:w="1561" w:type="dxa"/>
          <w:trHeight w:val="525"/>
        </w:trPr>
        <w:tc>
          <w:tcPr>
            <w:tcW w:w="4505" w:type="dxa"/>
            <w:gridSpan w:val="4"/>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B1C59" w:rsidRPr="005B1C59" w:rsidRDefault="005B1C59" w:rsidP="005B1C59">
            <w:pPr>
              <w:widowControl/>
              <w:autoSpaceDE/>
              <w:autoSpaceDN/>
              <w:adjustRightInd/>
              <w:rPr>
                <w:b/>
                <w:bCs/>
              </w:rPr>
            </w:pPr>
            <w:r w:rsidRPr="005B1C59">
              <w:rPr>
                <w:b/>
                <w:bCs/>
              </w:rPr>
              <w:t>Расходы за счет средств областного бюджета</w:t>
            </w:r>
          </w:p>
        </w:tc>
        <w:tc>
          <w:tcPr>
            <w:tcW w:w="1470" w:type="dxa"/>
            <w:gridSpan w:val="4"/>
            <w:tcBorders>
              <w:top w:val="single" w:sz="4" w:space="0" w:color="000000"/>
              <w:left w:val="nil"/>
              <w:bottom w:val="single" w:sz="4" w:space="0" w:color="000000"/>
              <w:right w:val="single" w:sz="4" w:space="0" w:color="000000"/>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01Я0055490</w:t>
            </w:r>
          </w:p>
        </w:tc>
        <w:tc>
          <w:tcPr>
            <w:tcW w:w="1408" w:type="dxa"/>
            <w:gridSpan w:val="3"/>
            <w:tcBorders>
              <w:top w:val="nil"/>
              <w:left w:val="nil"/>
              <w:bottom w:val="single" w:sz="4" w:space="0" w:color="000000"/>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70,40</w:t>
            </w:r>
          </w:p>
        </w:tc>
      </w:tr>
      <w:tr w:rsidR="005B1C59" w:rsidRPr="005B1C59" w:rsidTr="005B1C59">
        <w:trPr>
          <w:gridAfter w:val="10"/>
          <w:wAfter w:w="1561" w:type="dxa"/>
          <w:trHeight w:val="1282"/>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000000"/>
              <w:right w:val="single" w:sz="4" w:space="0" w:color="000000"/>
            </w:tcBorders>
            <w:shd w:val="clear" w:color="auto" w:fill="auto"/>
            <w:noWrap/>
            <w:vAlign w:val="bottom"/>
            <w:hideMark/>
          </w:tcPr>
          <w:p w:rsidR="005B1C59" w:rsidRPr="005B1C59" w:rsidRDefault="005B1C59" w:rsidP="005B1C59">
            <w:pPr>
              <w:widowControl/>
              <w:autoSpaceDE/>
              <w:autoSpaceDN/>
              <w:adjustRightInd/>
              <w:jc w:val="center"/>
            </w:pPr>
            <w:r w:rsidRPr="005B1C59">
              <w:t>01Я0055490</w:t>
            </w:r>
          </w:p>
        </w:tc>
        <w:tc>
          <w:tcPr>
            <w:tcW w:w="1408" w:type="dxa"/>
            <w:gridSpan w:val="3"/>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70,40</w:t>
            </w:r>
          </w:p>
        </w:tc>
      </w:tr>
      <w:tr w:rsidR="005B1C59" w:rsidRPr="005B1C59" w:rsidTr="005B1C59">
        <w:trPr>
          <w:gridAfter w:val="10"/>
          <w:wAfter w:w="1561" w:type="dxa"/>
          <w:trHeight w:val="280"/>
        </w:trPr>
        <w:tc>
          <w:tcPr>
            <w:tcW w:w="4505" w:type="dxa"/>
            <w:gridSpan w:val="4"/>
            <w:tcBorders>
              <w:top w:val="nil"/>
              <w:left w:val="single" w:sz="4" w:space="0" w:color="000000"/>
              <w:bottom w:val="single" w:sz="4" w:space="0" w:color="000000"/>
              <w:right w:val="single" w:sz="4" w:space="0" w:color="000000"/>
            </w:tcBorders>
            <w:shd w:val="clear" w:color="auto" w:fill="auto"/>
            <w:vAlign w:val="bottom"/>
            <w:hideMark/>
          </w:tcPr>
          <w:p w:rsidR="005B1C59" w:rsidRPr="005B1C59" w:rsidRDefault="005B1C59" w:rsidP="005B1C59">
            <w:pPr>
              <w:widowControl/>
              <w:autoSpaceDE/>
              <w:autoSpaceDN/>
              <w:adjustRightInd/>
              <w:rPr>
                <w:b/>
                <w:bCs/>
              </w:rPr>
            </w:pPr>
            <w:r w:rsidRPr="005B1C59">
              <w:rPr>
                <w:b/>
                <w:bCs/>
              </w:rPr>
              <w:t>Расходы за счет средств областного бюджета</w:t>
            </w:r>
          </w:p>
        </w:tc>
        <w:tc>
          <w:tcPr>
            <w:tcW w:w="1470" w:type="dxa"/>
            <w:gridSpan w:val="4"/>
            <w:tcBorders>
              <w:top w:val="nil"/>
              <w:left w:val="nil"/>
              <w:bottom w:val="single" w:sz="4" w:space="0" w:color="000000"/>
              <w:right w:val="single" w:sz="4" w:space="0" w:color="000000"/>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010009102А</w:t>
            </w:r>
          </w:p>
        </w:tc>
        <w:tc>
          <w:tcPr>
            <w:tcW w:w="1408" w:type="dxa"/>
            <w:gridSpan w:val="3"/>
            <w:tcBorders>
              <w:top w:val="nil"/>
              <w:left w:val="nil"/>
              <w:bottom w:val="single" w:sz="4" w:space="0" w:color="000000"/>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35,60</w:t>
            </w:r>
          </w:p>
        </w:tc>
      </w:tr>
      <w:tr w:rsidR="005B1C59" w:rsidRPr="005B1C59" w:rsidTr="005B1C59">
        <w:trPr>
          <w:gridAfter w:val="10"/>
          <w:wAfter w:w="1561" w:type="dxa"/>
          <w:trHeight w:val="300"/>
        </w:trPr>
        <w:tc>
          <w:tcPr>
            <w:tcW w:w="4505" w:type="dxa"/>
            <w:gridSpan w:val="4"/>
            <w:tcBorders>
              <w:top w:val="nil"/>
              <w:left w:val="single" w:sz="4" w:space="0" w:color="000000"/>
              <w:bottom w:val="nil"/>
              <w:right w:val="single" w:sz="4" w:space="0" w:color="000000"/>
            </w:tcBorders>
            <w:shd w:val="clear" w:color="auto" w:fill="auto"/>
            <w:vAlign w:val="bottom"/>
            <w:hideMark/>
          </w:tcPr>
          <w:p w:rsidR="005B1C59" w:rsidRPr="005B1C59" w:rsidRDefault="005B1C59" w:rsidP="005B1C59">
            <w:pPr>
              <w:widowControl/>
              <w:autoSpaceDE/>
              <w:autoSpaceDN/>
              <w:adjustRightInd/>
            </w:pPr>
            <w:r w:rsidRPr="005B1C59">
              <w:t>Иные бюджетные ассигнования</w:t>
            </w:r>
          </w:p>
        </w:tc>
        <w:tc>
          <w:tcPr>
            <w:tcW w:w="1470" w:type="dxa"/>
            <w:gridSpan w:val="4"/>
            <w:tcBorders>
              <w:top w:val="nil"/>
              <w:left w:val="nil"/>
              <w:bottom w:val="nil"/>
              <w:right w:val="single" w:sz="4" w:space="0" w:color="000000"/>
            </w:tcBorders>
            <w:shd w:val="clear" w:color="auto" w:fill="auto"/>
            <w:noWrap/>
            <w:vAlign w:val="bottom"/>
            <w:hideMark/>
          </w:tcPr>
          <w:p w:rsidR="005B1C59" w:rsidRPr="005B1C59" w:rsidRDefault="005B1C59" w:rsidP="005B1C59">
            <w:pPr>
              <w:widowControl/>
              <w:autoSpaceDE/>
              <w:autoSpaceDN/>
              <w:adjustRightInd/>
              <w:jc w:val="center"/>
            </w:pPr>
            <w:r w:rsidRPr="005B1C59">
              <w:t>010009102А</w:t>
            </w:r>
          </w:p>
        </w:tc>
        <w:tc>
          <w:tcPr>
            <w:tcW w:w="1408" w:type="dxa"/>
            <w:gridSpan w:val="3"/>
            <w:tcBorders>
              <w:top w:val="nil"/>
              <w:left w:val="nil"/>
              <w:bottom w:val="nil"/>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800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35,60</w:t>
            </w:r>
          </w:p>
        </w:tc>
      </w:tr>
      <w:tr w:rsidR="005B1C59" w:rsidRPr="005B1C59" w:rsidTr="005B1C59">
        <w:trPr>
          <w:gridAfter w:val="10"/>
          <w:wAfter w:w="1561" w:type="dxa"/>
          <w:trHeight w:val="585"/>
        </w:trPr>
        <w:tc>
          <w:tcPr>
            <w:tcW w:w="45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 xml:space="preserve">Расходы на </w:t>
            </w:r>
            <w:proofErr w:type="spellStart"/>
            <w:r w:rsidRPr="005B1C59">
              <w:rPr>
                <w:b/>
                <w:bCs/>
              </w:rPr>
              <w:t>софинансирование</w:t>
            </w:r>
            <w:proofErr w:type="spellEnd"/>
            <w:r w:rsidRPr="005B1C59">
              <w:rPr>
                <w:b/>
                <w:bCs/>
              </w:rPr>
              <w:t xml:space="preserve"> за счет местного бюджета</w:t>
            </w:r>
          </w:p>
        </w:tc>
        <w:tc>
          <w:tcPr>
            <w:tcW w:w="1470" w:type="dxa"/>
            <w:gridSpan w:val="4"/>
            <w:tcBorders>
              <w:top w:val="single" w:sz="4" w:space="0" w:color="auto"/>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010009102Б</w:t>
            </w:r>
          </w:p>
        </w:tc>
        <w:tc>
          <w:tcPr>
            <w:tcW w:w="1408" w:type="dxa"/>
            <w:gridSpan w:val="3"/>
            <w:tcBorders>
              <w:top w:val="single" w:sz="4" w:space="0" w:color="auto"/>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8,00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Иные бюджетные ассигнования</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010009102Б</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800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8,00</w:t>
            </w:r>
          </w:p>
        </w:tc>
      </w:tr>
      <w:tr w:rsidR="005B1C59" w:rsidRPr="005B1C59" w:rsidTr="005B1C59">
        <w:trPr>
          <w:gridAfter w:val="10"/>
          <w:wAfter w:w="1561" w:type="dxa"/>
          <w:trHeight w:val="78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Доплаты к пенсиям государственных служащих субъектов Российской Федерации и муниципальных служащих</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0100091030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144,60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Социальное обеспечение и иные выплаты населению</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0100091030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300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144,60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color w:val="000000"/>
              </w:rPr>
            </w:pPr>
            <w:r w:rsidRPr="005B1C59">
              <w:rPr>
                <w:b/>
                <w:bCs/>
                <w:color w:val="000000"/>
              </w:rPr>
              <w:t>Обеспечение деятельности подведомственных учреждений</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color w:val="000000"/>
              </w:rPr>
            </w:pPr>
            <w:r w:rsidRPr="005B1C59">
              <w:rPr>
                <w:b/>
                <w:bCs/>
                <w:color w:val="000000"/>
              </w:rPr>
              <w:t>0100096000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1 060,90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Обеспечение деятельности подведомственных казенных учреждений</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0100096010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1 060,90</w:t>
            </w:r>
          </w:p>
        </w:tc>
      </w:tr>
      <w:tr w:rsidR="005B1C59" w:rsidRPr="005B1C59" w:rsidTr="005B1C59">
        <w:trPr>
          <w:gridAfter w:val="10"/>
          <w:wAfter w:w="1561" w:type="dxa"/>
          <w:trHeight w:val="136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0100096010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1 060,90</w:t>
            </w:r>
          </w:p>
        </w:tc>
      </w:tr>
      <w:tr w:rsidR="005B1C59" w:rsidRPr="005B1C59" w:rsidTr="005B1C59">
        <w:trPr>
          <w:gridAfter w:val="10"/>
          <w:wAfter w:w="1561" w:type="dxa"/>
          <w:trHeight w:val="1358"/>
        </w:trPr>
        <w:tc>
          <w:tcPr>
            <w:tcW w:w="4505" w:type="dxa"/>
            <w:gridSpan w:val="4"/>
            <w:tcBorders>
              <w:top w:val="nil"/>
              <w:left w:val="nil"/>
              <w:bottom w:val="nil"/>
              <w:right w:val="nil"/>
            </w:tcBorders>
            <w:shd w:val="clear" w:color="auto" w:fill="auto"/>
            <w:vAlign w:val="center"/>
            <w:hideMark/>
          </w:tcPr>
          <w:p w:rsidR="005B1C59" w:rsidRPr="005B1C59" w:rsidRDefault="005B1C59" w:rsidP="005B1C59">
            <w:pPr>
              <w:widowControl/>
              <w:autoSpaceDE/>
              <w:autoSpaceDN/>
              <w:adjustRightInd/>
              <w:rPr>
                <w:b/>
                <w:bCs/>
                <w:color w:val="000000"/>
              </w:rPr>
            </w:pPr>
            <w:r w:rsidRPr="005B1C59">
              <w:rPr>
                <w:b/>
                <w:bCs/>
                <w:color w:val="000000"/>
              </w:rPr>
              <w:t xml:space="preserve">Муниципальная программа "Управление муниципальным имуществом и земельными ресурсами муниципального образования </w:t>
            </w:r>
            <w:proofErr w:type="spellStart"/>
            <w:r w:rsidRPr="005B1C59">
              <w:rPr>
                <w:b/>
                <w:bCs/>
                <w:color w:val="000000"/>
              </w:rPr>
              <w:t>Шиховское</w:t>
            </w:r>
            <w:proofErr w:type="spellEnd"/>
            <w:r w:rsidRPr="005B1C59">
              <w:rPr>
                <w:b/>
                <w:bCs/>
                <w:color w:val="000000"/>
              </w:rPr>
              <w:t xml:space="preserve"> сельское поселение» на 2021 - 2025 годы</w:t>
            </w:r>
          </w:p>
        </w:tc>
        <w:tc>
          <w:tcPr>
            <w:tcW w:w="1470" w:type="dxa"/>
            <w:gridSpan w:val="4"/>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color w:val="000000"/>
              </w:rPr>
            </w:pPr>
            <w:r w:rsidRPr="005B1C59">
              <w:rPr>
                <w:b/>
                <w:bCs/>
                <w:color w:val="000000"/>
              </w:rPr>
              <w:t>0200000000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1 208,20</w:t>
            </w:r>
          </w:p>
        </w:tc>
      </w:tr>
      <w:tr w:rsidR="005B1C59" w:rsidRPr="005B1C59" w:rsidTr="005B1C59">
        <w:trPr>
          <w:gridAfter w:val="10"/>
          <w:wAfter w:w="1561" w:type="dxa"/>
          <w:trHeight w:val="525"/>
        </w:trPr>
        <w:tc>
          <w:tcPr>
            <w:tcW w:w="4505"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Реализация мероприятий по борьбе с борщевиком Сосновского</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0200015120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347,40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0200015120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347,40</w:t>
            </w:r>
          </w:p>
        </w:tc>
      </w:tr>
      <w:tr w:rsidR="005B1C59" w:rsidRPr="005B1C59" w:rsidTr="005B1C59">
        <w:trPr>
          <w:gridAfter w:val="10"/>
          <w:wAfter w:w="1561" w:type="dxa"/>
          <w:trHeight w:val="623"/>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Подготовка сведений о границах населенных пунктов и о границах территориальных зон</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0200015590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681,60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0200015590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681,60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Мероприятия в установленной сфере деятельности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color w:val="000000"/>
              </w:rPr>
            </w:pPr>
            <w:r w:rsidRPr="005B1C59">
              <w:rPr>
                <w:b/>
                <w:bCs/>
                <w:color w:val="000000"/>
              </w:rPr>
              <w:t>0200092000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100,00</w:t>
            </w:r>
          </w:p>
        </w:tc>
      </w:tr>
      <w:tr w:rsidR="005B1C59" w:rsidRPr="005B1C59" w:rsidTr="005B1C59">
        <w:trPr>
          <w:gridAfter w:val="10"/>
          <w:wAfter w:w="1561" w:type="dxa"/>
          <w:trHeight w:val="323"/>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Мероприятия в сфере земельных отношений</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0200092030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100,00</w:t>
            </w:r>
          </w:p>
        </w:tc>
      </w:tr>
      <w:tr w:rsidR="005B1C59" w:rsidRPr="005B1C59" w:rsidTr="005B1C59">
        <w:trPr>
          <w:gridAfter w:val="10"/>
          <w:wAfter w:w="1561" w:type="dxa"/>
          <w:trHeight w:val="638"/>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lastRenderedPageBreak/>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0200092030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100,00</w:t>
            </w:r>
          </w:p>
        </w:tc>
      </w:tr>
      <w:tr w:rsidR="005B1C59" w:rsidRPr="005B1C59" w:rsidTr="005B1C59">
        <w:trPr>
          <w:gridAfter w:val="10"/>
          <w:wAfter w:w="1561" w:type="dxa"/>
          <w:trHeight w:val="78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Реализация мероприятий по борьбе с борщевиком Сосновского за счет средств местного бюджета</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02000S5120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3,50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02000S5120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3,50</w:t>
            </w:r>
          </w:p>
        </w:tc>
      </w:tr>
      <w:tr w:rsidR="005B1C59" w:rsidRPr="005B1C59" w:rsidTr="005B1C59">
        <w:trPr>
          <w:gridAfter w:val="10"/>
          <w:wAfter w:w="1561" w:type="dxa"/>
          <w:trHeight w:val="889"/>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Подготовка сведений о границах населенных пунктов и о границах территориальных зон за счет средств местного бюджета</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02000S5590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75,70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02000S5590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75,70</w:t>
            </w:r>
          </w:p>
        </w:tc>
      </w:tr>
      <w:tr w:rsidR="005B1C59" w:rsidRPr="005B1C59" w:rsidTr="005B1C59">
        <w:trPr>
          <w:gridAfter w:val="10"/>
          <w:wAfter w:w="1561" w:type="dxa"/>
          <w:trHeight w:val="103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color w:val="000000"/>
              </w:rPr>
            </w:pPr>
            <w:r w:rsidRPr="005B1C59">
              <w:rPr>
                <w:b/>
                <w:bCs/>
                <w:color w:val="000000"/>
              </w:rPr>
              <w:t xml:space="preserve">Муниципальная программа «Обеспечение безопасности и жизнедеятельности населения </w:t>
            </w:r>
            <w:proofErr w:type="spellStart"/>
            <w:r w:rsidRPr="005B1C59">
              <w:rPr>
                <w:b/>
                <w:bCs/>
                <w:color w:val="000000"/>
              </w:rPr>
              <w:t>Шиховского</w:t>
            </w:r>
            <w:proofErr w:type="spellEnd"/>
            <w:r w:rsidRPr="005B1C59">
              <w:rPr>
                <w:b/>
                <w:bCs/>
                <w:color w:val="000000"/>
              </w:rPr>
              <w:t xml:space="preserve"> сельского поселения» на 2021-2025 годы</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0300000000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1 724,30</w:t>
            </w:r>
          </w:p>
        </w:tc>
      </w:tr>
      <w:tr w:rsidR="005B1C59" w:rsidRPr="005B1C59" w:rsidTr="005B1C59">
        <w:trPr>
          <w:gridAfter w:val="10"/>
          <w:wAfter w:w="1561" w:type="dxa"/>
          <w:trHeight w:val="349"/>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Содержание муниципальной пожарной команды</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0300071010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1 284,90</w:t>
            </w:r>
          </w:p>
        </w:tc>
      </w:tr>
      <w:tr w:rsidR="005B1C59" w:rsidRPr="005B1C59" w:rsidTr="005B1C59">
        <w:trPr>
          <w:gridAfter w:val="10"/>
          <w:wAfter w:w="1561" w:type="dxa"/>
          <w:trHeight w:val="141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0300071010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1 284,90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 xml:space="preserve">Межбюджетные трансферты </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0300080000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17,30</w:t>
            </w:r>
          </w:p>
        </w:tc>
      </w:tr>
      <w:tr w:rsidR="005B1C59" w:rsidRPr="005B1C59" w:rsidTr="005B1C59">
        <w:trPr>
          <w:gridAfter w:val="10"/>
          <w:wAfter w:w="1561" w:type="dxa"/>
          <w:trHeight w:val="1632"/>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 xml:space="preserve">Межбюджетные трансферты бюджету муниципального района </w:t>
            </w:r>
            <w:proofErr w:type="gramStart"/>
            <w:r w:rsidRPr="005B1C59">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5B1C59">
              <w:t xml:space="preserve"> ликвидации последствий чрезвычайных ситуаций</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0300080060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17,30</w:t>
            </w:r>
          </w:p>
        </w:tc>
      </w:tr>
      <w:tr w:rsidR="005B1C59" w:rsidRPr="005B1C59" w:rsidTr="005B1C59">
        <w:trPr>
          <w:gridAfter w:val="10"/>
          <w:wAfter w:w="1561" w:type="dxa"/>
          <w:trHeight w:val="78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 xml:space="preserve">Передача полномочий по </w:t>
            </w:r>
            <w:proofErr w:type="spellStart"/>
            <w:r w:rsidRPr="005B1C59">
              <w:rPr>
                <w:color w:val="000000"/>
              </w:rPr>
              <w:t>редупреждению</w:t>
            </w:r>
            <w:proofErr w:type="spellEnd"/>
            <w:r w:rsidRPr="005B1C59">
              <w:rPr>
                <w:color w:val="000000"/>
              </w:rPr>
              <w:t xml:space="preserve"> и ликвидации последствий чрезвычайных ситуаций  в границах поселения</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0300080060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500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17,30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color w:val="000000"/>
              </w:rPr>
            </w:pPr>
            <w:r w:rsidRPr="005B1C59">
              <w:rPr>
                <w:b/>
                <w:bCs/>
                <w:color w:val="000000"/>
              </w:rPr>
              <w:t>Мероприятия в установленной сфере деятельности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0300092000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274,30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Мероприятия в  сфере пожарной безопасности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0300092090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259,30</w:t>
            </w:r>
          </w:p>
        </w:tc>
      </w:tr>
      <w:tr w:rsidR="005B1C59" w:rsidRPr="005B1C59" w:rsidTr="005B1C59">
        <w:trPr>
          <w:gridAfter w:val="10"/>
          <w:wAfter w:w="1561" w:type="dxa"/>
          <w:trHeight w:val="1106"/>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0300092090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76,20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0300092090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183,10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Мероприятия по обеспечению деятельности добровольной дружины</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0300092110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5,00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0300092110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5,00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Резервный фонд местных администраций</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0300094010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10,00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Иные бюджетные ассигнования</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0300094010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800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10,00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Содержание муниципальной пожарной команды</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03000S1010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147,80</w:t>
            </w:r>
          </w:p>
        </w:tc>
      </w:tr>
      <w:tr w:rsidR="005B1C59" w:rsidRPr="005B1C59" w:rsidTr="005B1C59">
        <w:trPr>
          <w:gridAfter w:val="10"/>
          <w:wAfter w:w="1561" w:type="dxa"/>
          <w:trHeight w:val="141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03000S1010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87,80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03000S1010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60,00</w:t>
            </w:r>
          </w:p>
        </w:tc>
      </w:tr>
      <w:tr w:rsidR="005B1C59" w:rsidRPr="005B1C59" w:rsidTr="005B1C59">
        <w:trPr>
          <w:gridAfter w:val="10"/>
          <w:wAfter w:w="1561" w:type="dxa"/>
          <w:trHeight w:val="881"/>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color w:val="000000"/>
              </w:rPr>
            </w:pPr>
            <w:r w:rsidRPr="005B1C59">
              <w:rPr>
                <w:b/>
                <w:bCs/>
                <w:color w:val="000000"/>
              </w:rPr>
              <w:t xml:space="preserve">Муниципальная программа «Развитие транспортной инфраструктуры в муниципальном образовании </w:t>
            </w:r>
            <w:proofErr w:type="spellStart"/>
            <w:r w:rsidRPr="005B1C59">
              <w:rPr>
                <w:b/>
                <w:bCs/>
                <w:color w:val="000000"/>
              </w:rPr>
              <w:t>Шиховское</w:t>
            </w:r>
            <w:proofErr w:type="spellEnd"/>
            <w:r w:rsidRPr="005B1C59">
              <w:rPr>
                <w:b/>
                <w:bCs/>
                <w:color w:val="000000"/>
              </w:rPr>
              <w:t xml:space="preserve"> сельское поселение» на 2021-2025 годы</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0400000000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15 147,80</w:t>
            </w:r>
          </w:p>
        </w:tc>
      </w:tr>
      <w:tr w:rsidR="005B1C59" w:rsidRPr="005B1C59" w:rsidTr="005B1C59">
        <w:trPr>
          <w:gridAfter w:val="10"/>
          <w:wAfter w:w="1561" w:type="dxa"/>
          <w:trHeight w:val="1043"/>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color w:val="000000"/>
              </w:rPr>
            </w:pPr>
            <w:r w:rsidRPr="005B1C59">
              <w:rPr>
                <w:b/>
                <w:bCs/>
                <w:color w:val="000000"/>
              </w:rPr>
              <w:t xml:space="preserve">Инвестиционные программы и проекты развития общественной </w:t>
            </w:r>
            <w:proofErr w:type="spellStart"/>
            <w:r w:rsidRPr="005B1C59">
              <w:rPr>
                <w:b/>
                <w:bCs/>
                <w:color w:val="000000"/>
              </w:rPr>
              <w:t>ифраструктуры</w:t>
            </w:r>
            <w:proofErr w:type="spellEnd"/>
            <w:r w:rsidRPr="005B1C59">
              <w:rPr>
                <w:b/>
                <w:bCs/>
                <w:color w:val="000000"/>
              </w:rPr>
              <w:t xml:space="preserve"> муниципальных образований Кировской области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0400010000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4 700,00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 xml:space="preserve">"Надежда" ремонт дороги </w:t>
            </w:r>
            <w:proofErr w:type="spellStart"/>
            <w:r w:rsidRPr="005B1C59">
              <w:t>ул</w:t>
            </w:r>
            <w:proofErr w:type="gramStart"/>
            <w:r w:rsidRPr="005B1C59">
              <w:t>.С</w:t>
            </w:r>
            <w:proofErr w:type="gramEnd"/>
            <w:r w:rsidRPr="005B1C59">
              <w:t>уворовская</w:t>
            </w:r>
            <w:proofErr w:type="spellEnd"/>
            <w:r w:rsidRPr="005B1C59">
              <w:t xml:space="preserve"> </w:t>
            </w:r>
            <w:proofErr w:type="spellStart"/>
            <w:r w:rsidRPr="005B1C59">
              <w:t>д.Суворовы</w:t>
            </w:r>
            <w:proofErr w:type="spellEnd"/>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0400015173</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1 200,00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Закупка товаров, работ, услуг для обеспечения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0400015173</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1 200,00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 xml:space="preserve">"Родная улица" ремонт дороги </w:t>
            </w:r>
            <w:proofErr w:type="spellStart"/>
            <w:r w:rsidRPr="005B1C59">
              <w:t>ул</w:t>
            </w:r>
            <w:proofErr w:type="gramStart"/>
            <w:r w:rsidRPr="005B1C59">
              <w:t>.Ц</w:t>
            </w:r>
            <w:proofErr w:type="gramEnd"/>
            <w:r w:rsidRPr="005B1C59">
              <w:t>ентральная</w:t>
            </w:r>
            <w:proofErr w:type="spellEnd"/>
            <w:r w:rsidRPr="005B1C59">
              <w:t xml:space="preserve"> </w:t>
            </w:r>
            <w:proofErr w:type="spellStart"/>
            <w:r w:rsidRPr="005B1C59">
              <w:t>д.Шихово</w:t>
            </w:r>
            <w:proofErr w:type="spellEnd"/>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0400015174</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2 000,00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Закупка товаров, работ, услуг для обеспечения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0400015174</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2 000,00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 xml:space="preserve">"Улица счастья" ремонт дороги </w:t>
            </w:r>
            <w:proofErr w:type="spellStart"/>
            <w:r w:rsidRPr="005B1C59">
              <w:t>ул</w:t>
            </w:r>
            <w:proofErr w:type="gramStart"/>
            <w:r w:rsidRPr="005B1C59">
              <w:t>.С</w:t>
            </w:r>
            <w:proofErr w:type="gramEnd"/>
            <w:r w:rsidRPr="005B1C59">
              <w:t>троителей</w:t>
            </w:r>
            <w:proofErr w:type="spellEnd"/>
            <w:r w:rsidRPr="005B1C59">
              <w:t xml:space="preserve">, </w:t>
            </w:r>
            <w:proofErr w:type="spellStart"/>
            <w:r w:rsidRPr="005B1C59">
              <w:t>ул.Луговая</w:t>
            </w:r>
            <w:proofErr w:type="spellEnd"/>
            <w:r w:rsidRPr="005B1C59">
              <w:t xml:space="preserve"> </w:t>
            </w:r>
            <w:proofErr w:type="spellStart"/>
            <w:r w:rsidRPr="005B1C59">
              <w:t>д.Зониха</w:t>
            </w:r>
            <w:proofErr w:type="spellEnd"/>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0400015175</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1 500,00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Закупка товаров, работ, услуг для обеспечения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0400015175</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1 500,00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Мероприятия в установленной сфере деятельности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0400092000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7 387,30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Мероприятия в сфере дорожной деятельности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0400092040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7 387,30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Закупка товаров, работ, услуг для обеспечения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0400092040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7 387,30</w:t>
            </w:r>
          </w:p>
        </w:tc>
      </w:tr>
      <w:tr w:rsidR="005B1C59" w:rsidRPr="005B1C59" w:rsidTr="005B1C59">
        <w:trPr>
          <w:gridAfter w:val="10"/>
          <w:wAfter w:w="1561" w:type="dxa"/>
          <w:trHeight w:val="649"/>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 xml:space="preserve">"Надежда" ремонт дороги </w:t>
            </w:r>
            <w:proofErr w:type="spellStart"/>
            <w:r w:rsidRPr="005B1C59">
              <w:t>ул</w:t>
            </w:r>
            <w:proofErr w:type="gramStart"/>
            <w:r w:rsidRPr="005B1C59">
              <w:t>.С</w:t>
            </w:r>
            <w:proofErr w:type="gramEnd"/>
            <w:r w:rsidRPr="005B1C59">
              <w:t>уворовская</w:t>
            </w:r>
            <w:proofErr w:type="spellEnd"/>
            <w:r w:rsidRPr="005B1C59">
              <w:t xml:space="preserve"> </w:t>
            </w:r>
            <w:proofErr w:type="spellStart"/>
            <w:r w:rsidRPr="005B1C59">
              <w:t>д.Суворовы</w:t>
            </w:r>
            <w:proofErr w:type="spellEnd"/>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04000S5173</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661,40</w:t>
            </w:r>
          </w:p>
        </w:tc>
      </w:tr>
      <w:tr w:rsidR="005B1C59" w:rsidRPr="005B1C59" w:rsidTr="005B1C59">
        <w:trPr>
          <w:gridAfter w:val="10"/>
          <w:wAfter w:w="1561" w:type="dxa"/>
          <w:trHeight w:val="510"/>
        </w:trPr>
        <w:tc>
          <w:tcPr>
            <w:tcW w:w="4505" w:type="dxa"/>
            <w:gridSpan w:val="4"/>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Закупка товаров, работ и услуг для государственных (муниципальных)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04000S5173</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661,40</w:t>
            </w:r>
          </w:p>
        </w:tc>
      </w:tr>
      <w:tr w:rsidR="005B1C59" w:rsidRPr="005B1C59" w:rsidTr="005B1C59">
        <w:trPr>
          <w:gridAfter w:val="10"/>
          <w:wAfter w:w="1561" w:type="dxa"/>
          <w:trHeight w:val="649"/>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 xml:space="preserve">"Родная улица" ремонт дороги </w:t>
            </w:r>
            <w:proofErr w:type="spellStart"/>
            <w:r w:rsidRPr="005B1C59">
              <w:t>ул</w:t>
            </w:r>
            <w:proofErr w:type="gramStart"/>
            <w:r w:rsidRPr="005B1C59">
              <w:t>.Ц</w:t>
            </w:r>
            <w:proofErr w:type="gramEnd"/>
            <w:r w:rsidRPr="005B1C59">
              <w:t>ентральная</w:t>
            </w:r>
            <w:proofErr w:type="spellEnd"/>
            <w:r w:rsidRPr="005B1C59">
              <w:t xml:space="preserve"> </w:t>
            </w:r>
            <w:proofErr w:type="spellStart"/>
            <w:r w:rsidRPr="005B1C59">
              <w:t>д.Шихово</w:t>
            </w:r>
            <w:proofErr w:type="spellEnd"/>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04000S5174</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1 655,20</w:t>
            </w:r>
          </w:p>
        </w:tc>
      </w:tr>
      <w:tr w:rsidR="005B1C59" w:rsidRPr="005B1C59" w:rsidTr="005B1C59">
        <w:trPr>
          <w:gridAfter w:val="10"/>
          <w:wAfter w:w="1561" w:type="dxa"/>
          <w:trHeight w:val="510"/>
        </w:trPr>
        <w:tc>
          <w:tcPr>
            <w:tcW w:w="4505" w:type="dxa"/>
            <w:gridSpan w:val="4"/>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Закупка товаров, работ и услуг для государственных (муниципальных)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04000S5174</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1 655,20</w:t>
            </w:r>
          </w:p>
        </w:tc>
      </w:tr>
      <w:tr w:rsidR="005B1C59" w:rsidRPr="005B1C59" w:rsidTr="005B1C59">
        <w:trPr>
          <w:gridAfter w:val="10"/>
          <w:wAfter w:w="1561" w:type="dxa"/>
          <w:trHeight w:val="649"/>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 xml:space="preserve">"Улица счастья" ремонт дороги </w:t>
            </w:r>
            <w:proofErr w:type="spellStart"/>
            <w:r w:rsidRPr="005B1C59">
              <w:t>ул</w:t>
            </w:r>
            <w:proofErr w:type="gramStart"/>
            <w:r w:rsidRPr="005B1C59">
              <w:t>.С</w:t>
            </w:r>
            <w:proofErr w:type="gramEnd"/>
            <w:r w:rsidRPr="005B1C59">
              <w:t>троителей</w:t>
            </w:r>
            <w:proofErr w:type="spellEnd"/>
            <w:r w:rsidRPr="005B1C59">
              <w:t xml:space="preserve">, </w:t>
            </w:r>
            <w:proofErr w:type="spellStart"/>
            <w:r w:rsidRPr="005B1C59">
              <w:t>ул.Луговая</w:t>
            </w:r>
            <w:proofErr w:type="spellEnd"/>
            <w:r w:rsidRPr="005B1C59">
              <w:t xml:space="preserve"> </w:t>
            </w:r>
            <w:proofErr w:type="spellStart"/>
            <w:r w:rsidRPr="005B1C59">
              <w:t>д.Зониха</w:t>
            </w:r>
            <w:proofErr w:type="spellEnd"/>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04000S5175</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743,90</w:t>
            </w:r>
          </w:p>
        </w:tc>
      </w:tr>
      <w:tr w:rsidR="005B1C59" w:rsidRPr="005B1C59" w:rsidTr="005B1C59">
        <w:trPr>
          <w:gridAfter w:val="10"/>
          <w:wAfter w:w="1561" w:type="dxa"/>
          <w:trHeight w:val="510"/>
        </w:trPr>
        <w:tc>
          <w:tcPr>
            <w:tcW w:w="4505" w:type="dxa"/>
            <w:gridSpan w:val="4"/>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color w:val="000000"/>
              </w:rPr>
            </w:pPr>
            <w:r w:rsidRPr="005B1C59">
              <w:rPr>
                <w:color w:val="000000"/>
              </w:rPr>
              <w:t>Закупка товаров, работ и услуг для государственных (муниципальных)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04000S5175</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743,90</w:t>
            </w:r>
          </w:p>
        </w:tc>
      </w:tr>
      <w:tr w:rsidR="005B1C59" w:rsidRPr="005B1C59" w:rsidTr="005B1C59">
        <w:trPr>
          <w:gridAfter w:val="10"/>
          <w:wAfter w:w="1561" w:type="dxa"/>
          <w:trHeight w:val="983"/>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color w:val="000000"/>
              </w:rPr>
            </w:pPr>
            <w:r w:rsidRPr="005B1C59">
              <w:rPr>
                <w:b/>
                <w:bCs/>
                <w:color w:val="000000"/>
              </w:rPr>
              <w:t xml:space="preserve">Муниципальная программа «Развитие коммунальной и жилищной инфраструктуры в муниципальном образовании </w:t>
            </w:r>
            <w:proofErr w:type="spellStart"/>
            <w:r w:rsidRPr="005B1C59">
              <w:rPr>
                <w:b/>
                <w:bCs/>
                <w:color w:val="000000"/>
              </w:rPr>
              <w:t>Шиховское</w:t>
            </w:r>
            <w:proofErr w:type="spellEnd"/>
            <w:r w:rsidRPr="005B1C59">
              <w:rPr>
                <w:b/>
                <w:bCs/>
                <w:color w:val="000000"/>
              </w:rPr>
              <w:t xml:space="preserve"> сельское поселение» на 2021-2025 годы</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0500000000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jc w:val="right"/>
              <w:rPr>
                <w:b/>
                <w:bCs/>
              </w:rPr>
            </w:pPr>
            <w:r w:rsidRPr="005B1C59">
              <w:rPr>
                <w:b/>
                <w:bCs/>
              </w:rPr>
              <w:t>4 947,40</w:t>
            </w:r>
          </w:p>
        </w:tc>
      </w:tr>
      <w:tr w:rsidR="005B1C59" w:rsidRPr="005B1C59" w:rsidTr="005B1C59">
        <w:trPr>
          <w:gridAfter w:val="10"/>
          <w:wAfter w:w="1561" w:type="dxa"/>
          <w:trHeight w:val="129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0500080031</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190,80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lastRenderedPageBreak/>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0500080031</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190,80</w:t>
            </w:r>
          </w:p>
        </w:tc>
      </w:tr>
      <w:tr w:rsidR="005B1C59" w:rsidRPr="005B1C59" w:rsidTr="005B1C59">
        <w:trPr>
          <w:gridAfter w:val="10"/>
          <w:wAfter w:w="1561" w:type="dxa"/>
          <w:trHeight w:val="78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Иные межбюджетные трансферты бюджетам поселений из районного бюджета на реализацию природоохранных мероприятий</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0500080033</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300,00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0500080033</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300,00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Мероприятия в установленной сфере деятельности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0500092000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4 456,60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Мероприятия в сфере жилищного фонда</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0500092050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103,90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0500092050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103,90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Мероприятия в сфере содержания уличного освещения</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0500092070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3 670,50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0500092070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3 670,50</w:t>
            </w:r>
          </w:p>
        </w:tc>
      </w:tr>
      <w:tr w:rsidR="005B1C59" w:rsidRPr="005B1C59" w:rsidTr="005B1C59">
        <w:trPr>
          <w:gridAfter w:val="10"/>
          <w:wAfter w:w="1561" w:type="dxa"/>
          <w:trHeight w:val="57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Прочие мероприятия по  благоустройству поселения</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0500092080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682,20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0500092080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682,20</w:t>
            </w:r>
          </w:p>
        </w:tc>
      </w:tr>
      <w:tr w:rsidR="005B1C59" w:rsidRPr="005B1C59" w:rsidTr="005B1C59">
        <w:trPr>
          <w:gridAfter w:val="10"/>
          <w:wAfter w:w="1561" w:type="dxa"/>
          <w:trHeight w:val="900"/>
        </w:trPr>
        <w:tc>
          <w:tcPr>
            <w:tcW w:w="4505" w:type="dxa"/>
            <w:gridSpan w:val="4"/>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autoSpaceDE/>
              <w:autoSpaceDN/>
              <w:adjustRightInd/>
              <w:rPr>
                <w:b/>
                <w:bCs/>
                <w:color w:val="000000"/>
              </w:rPr>
            </w:pPr>
            <w:r w:rsidRPr="005B1C59">
              <w:rPr>
                <w:b/>
                <w:bCs/>
                <w:color w:val="000000"/>
              </w:rPr>
              <w:t xml:space="preserve">Муниципальная программа "Развитие культуры </w:t>
            </w:r>
            <w:proofErr w:type="spellStart"/>
            <w:r w:rsidRPr="005B1C59">
              <w:rPr>
                <w:b/>
                <w:bCs/>
                <w:color w:val="000000"/>
              </w:rPr>
              <w:t>Шиховского</w:t>
            </w:r>
            <w:proofErr w:type="spellEnd"/>
            <w:r w:rsidRPr="005B1C59">
              <w:rPr>
                <w:b/>
                <w:bCs/>
                <w:color w:val="000000"/>
              </w:rPr>
              <w:t xml:space="preserve"> сельского поселения Слободского района Кировской области"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0600000000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color w:val="000000"/>
              </w:rPr>
            </w:pPr>
            <w:r w:rsidRPr="005B1C59">
              <w:rPr>
                <w:b/>
                <w:bCs/>
                <w:color w:val="000000"/>
              </w:rPr>
              <w:t>4 557,70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color w:val="000000"/>
              </w:rPr>
            </w:pPr>
            <w:r w:rsidRPr="005B1C59">
              <w:rPr>
                <w:b/>
                <w:bCs/>
                <w:color w:val="000000"/>
              </w:rPr>
              <w:t>Учреждение культуры и мероприятия в сфере культуры и кинематографии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color w:val="000000"/>
              </w:rPr>
            </w:pPr>
            <w:r w:rsidRPr="005B1C59">
              <w:rPr>
                <w:b/>
                <w:bCs/>
                <w:color w:val="000000"/>
              </w:rPr>
              <w:t>0600096020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color w:val="000000"/>
              </w:rPr>
            </w:pPr>
            <w:r w:rsidRPr="005B1C59">
              <w:rPr>
                <w:b/>
                <w:bCs/>
                <w:color w:val="000000"/>
              </w:rPr>
              <w:t>4 409,50</w:t>
            </w:r>
          </w:p>
        </w:tc>
      </w:tr>
      <w:tr w:rsidR="005B1C59" w:rsidRPr="005B1C59" w:rsidTr="005B1C59">
        <w:trPr>
          <w:gridAfter w:val="10"/>
          <w:wAfter w:w="1561" w:type="dxa"/>
          <w:trHeight w:val="3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0600096020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color w:val="000000"/>
              </w:rPr>
            </w:pPr>
            <w:r w:rsidRPr="005B1C59">
              <w:rPr>
                <w:color w:val="000000"/>
              </w:rPr>
              <w:t>3 271,80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Закупка товаров, работ, услуг для обеспечения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0600096020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color w:val="000000"/>
              </w:rPr>
            </w:pPr>
            <w:r w:rsidRPr="005B1C59">
              <w:rPr>
                <w:color w:val="000000"/>
              </w:rPr>
              <w:t>1 137,70</w:t>
            </w:r>
          </w:p>
        </w:tc>
      </w:tr>
      <w:tr w:rsidR="005B1C59" w:rsidRPr="005B1C59" w:rsidTr="005B1C59">
        <w:trPr>
          <w:gridAfter w:val="10"/>
          <w:wAfter w:w="1561" w:type="dxa"/>
          <w:trHeight w:val="409"/>
        </w:trPr>
        <w:tc>
          <w:tcPr>
            <w:tcW w:w="4505" w:type="dxa"/>
            <w:gridSpan w:val="4"/>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autoSpaceDE/>
              <w:autoSpaceDN/>
              <w:adjustRightInd/>
              <w:jc w:val="both"/>
              <w:rPr>
                <w:b/>
                <w:bCs/>
                <w:color w:val="000000"/>
              </w:rPr>
            </w:pPr>
            <w:r w:rsidRPr="005B1C59">
              <w:rPr>
                <w:b/>
                <w:bCs/>
                <w:color w:val="000000"/>
              </w:rPr>
              <w:t>Расходы за счет областного бюджета</w:t>
            </w:r>
          </w:p>
        </w:tc>
        <w:tc>
          <w:tcPr>
            <w:tcW w:w="1470" w:type="dxa"/>
            <w:gridSpan w:val="4"/>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autoSpaceDE/>
              <w:autoSpaceDN/>
              <w:adjustRightInd/>
              <w:jc w:val="center"/>
              <w:rPr>
                <w:b/>
                <w:bCs/>
                <w:color w:val="000000"/>
              </w:rPr>
            </w:pPr>
            <w:r w:rsidRPr="005B1C59">
              <w:rPr>
                <w:b/>
                <w:bCs/>
                <w:color w:val="000000"/>
              </w:rPr>
              <w:t>060009602А</w:t>
            </w:r>
          </w:p>
        </w:tc>
        <w:tc>
          <w:tcPr>
            <w:tcW w:w="1408" w:type="dxa"/>
            <w:gridSpan w:val="3"/>
            <w:tcBorders>
              <w:top w:val="nil"/>
              <w:left w:val="nil"/>
              <w:bottom w:val="single" w:sz="4" w:space="0" w:color="auto"/>
              <w:right w:val="nil"/>
            </w:tcBorders>
            <w:shd w:val="clear" w:color="auto" w:fill="auto"/>
            <w:vAlign w:val="center"/>
            <w:hideMark/>
          </w:tcPr>
          <w:p w:rsidR="005B1C59" w:rsidRPr="005B1C59" w:rsidRDefault="005B1C59" w:rsidP="005B1C59">
            <w:pPr>
              <w:widowControl/>
              <w:autoSpaceDE/>
              <w:autoSpaceDN/>
              <w:adjustRightInd/>
              <w:jc w:val="center"/>
              <w:rPr>
                <w:b/>
                <w:bCs/>
                <w:color w:val="000000"/>
              </w:rPr>
            </w:pPr>
            <w:r w:rsidRPr="005B1C59">
              <w:rPr>
                <w:b/>
                <w:bCs/>
                <w:color w:val="000000"/>
              </w:rPr>
              <w:t>000</w:t>
            </w:r>
          </w:p>
        </w:tc>
        <w:tc>
          <w:tcPr>
            <w:tcW w:w="2492" w:type="dxa"/>
            <w:gridSpan w:val="8"/>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autoSpaceDE/>
              <w:autoSpaceDN/>
              <w:adjustRightInd/>
              <w:jc w:val="right"/>
              <w:rPr>
                <w:b/>
                <w:bCs/>
                <w:color w:val="000000"/>
              </w:rPr>
            </w:pPr>
            <w:r w:rsidRPr="005B1C59">
              <w:rPr>
                <w:b/>
                <w:bCs/>
                <w:color w:val="000000"/>
              </w:rPr>
              <w:t>134,10</w:t>
            </w:r>
          </w:p>
        </w:tc>
      </w:tr>
      <w:tr w:rsidR="005B1C59" w:rsidRPr="005B1C59" w:rsidTr="005B1C59">
        <w:trPr>
          <w:gridAfter w:val="10"/>
          <w:wAfter w:w="1561" w:type="dxa"/>
          <w:trHeight w:val="108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jc w:val="center"/>
              <w:rPr>
                <w:color w:val="000000"/>
              </w:rPr>
            </w:pPr>
            <w:r w:rsidRPr="005B1C59">
              <w:rPr>
                <w:color w:val="000000"/>
              </w:rPr>
              <w:t>060009602А</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color w:val="000000"/>
              </w:rPr>
            </w:pPr>
            <w:r w:rsidRPr="005B1C59">
              <w:rPr>
                <w:color w:val="000000"/>
              </w:rPr>
              <w:t>85,00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jc w:val="center"/>
              <w:rPr>
                <w:color w:val="000000"/>
              </w:rPr>
            </w:pPr>
            <w:r w:rsidRPr="005B1C59">
              <w:rPr>
                <w:color w:val="000000"/>
              </w:rPr>
              <w:t>060009602А</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color w:val="000000"/>
              </w:rPr>
            </w:pPr>
            <w:r w:rsidRPr="005B1C59">
              <w:rPr>
                <w:color w:val="000000"/>
              </w:rPr>
              <w:t>800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color w:val="000000"/>
              </w:rPr>
            </w:pPr>
            <w:r w:rsidRPr="005B1C59">
              <w:rPr>
                <w:color w:val="000000"/>
              </w:rPr>
              <w:t>49,10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 xml:space="preserve">Расходы на </w:t>
            </w:r>
            <w:proofErr w:type="spellStart"/>
            <w:r w:rsidRPr="005B1C59">
              <w:rPr>
                <w:b/>
                <w:bCs/>
              </w:rPr>
              <w:t>софинансирование</w:t>
            </w:r>
            <w:proofErr w:type="spellEnd"/>
            <w:r w:rsidRPr="005B1C59">
              <w:rPr>
                <w:b/>
                <w:bCs/>
              </w:rPr>
              <w:t xml:space="preserve"> за счет местного бюджета</w:t>
            </w:r>
          </w:p>
        </w:tc>
        <w:tc>
          <w:tcPr>
            <w:tcW w:w="1470" w:type="dxa"/>
            <w:gridSpan w:val="4"/>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jc w:val="center"/>
              <w:rPr>
                <w:b/>
                <w:bCs/>
                <w:color w:val="000000"/>
              </w:rPr>
            </w:pPr>
            <w:r w:rsidRPr="005B1C59">
              <w:rPr>
                <w:b/>
                <w:bCs/>
                <w:color w:val="000000"/>
              </w:rPr>
              <w:t>060009602Б</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14,10</w:t>
            </w:r>
          </w:p>
        </w:tc>
      </w:tr>
      <w:tr w:rsidR="005B1C59" w:rsidRPr="005B1C59" w:rsidTr="005B1C59">
        <w:trPr>
          <w:gridAfter w:val="10"/>
          <w:wAfter w:w="1561" w:type="dxa"/>
          <w:trHeight w:val="1112"/>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470" w:type="dxa"/>
            <w:gridSpan w:val="4"/>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jc w:val="center"/>
              <w:rPr>
                <w:color w:val="000000"/>
              </w:rPr>
            </w:pPr>
            <w:r w:rsidRPr="005B1C59">
              <w:rPr>
                <w:color w:val="000000"/>
              </w:rPr>
              <w:t>060009602Б</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100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0,90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Иные бюджетные ассигнования</w:t>
            </w:r>
          </w:p>
        </w:tc>
        <w:tc>
          <w:tcPr>
            <w:tcW w:w="1470" w:type="dxa"/>
            <w:gridSpan w:val="4"/>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jc w:val="center"/>
              <w:rPr>
                <w:color w:val="000000"/>
              </w:rPr>
            </w:pPr>
            <w:r w:rsidRPr="005B1C59">
              <w:rPr>
                <w:color w:val="000000"/>
              </w:rPr>
              <w:t>060009602Б</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800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13,20</w:t>
            </w:r>
          </w:p>
        </w:tc>
      </w:tr>
      <w:tr w:rsidR="005B1C59" w:rsidRPr="005B1C59" w:rsidTr="005B1C59">
        <w:trPr>
          <w:gridAfter w:val="10"/>
          <w:wAfter w:w="1561" w:type="dxa"/>
          <w:trHeight w:val="779"/>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 xml:space="preserve">Муниципальная программа "Развитие строительства и архитектуры в </w:t>
            </w:r>
            <w:proofErr w:type="spellStart"/>
            <w:r w:rsidRPr="005B1C59">
              <w:rPr>
                <w:b/>
                <w:bCs/>
              </w:rPr>
              <w:t>Шиховском</w:t>
            </w:r>
            <w:proofErr w:type="spellEnd"/>
            <w:r w:rsidRPr="005B1C59">
              <w:rPr>
                <w:b/>
                <w:bCs/>
              </w:rPr>
              <w:t xml:space="preserve"> сельском поселении" на 2021-2025 годы</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0700000000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color w:val="000000"/>
              </w:rPr>
            </w:pPr>
            <w:r w:rsidRPr="005B1C59">
              <w:rPr>
                <w:b/>
                <w:bCs/>
                <w:color w:val="000000"/>
              </w:rPr>
              <w:t>206,40</w:t>
            </w:r>
          </w:p>
        </w:tc>
      </w:tr>
      <w:tr w:rsidR="005B1C59" w:rsidRPr="005B1C59" w:rsidTr="005B1C59">
        <w:trPr>
          <w:gridAfter w:val="10"/>
          <w:wAfter w:w="1561" w:type="dxa"/>
          <w:trHeight w:val="154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lastRenderedPageBreak/>
              <w:t>Межбюджетные трансферты бюджетам муниципальных районов их бюджетов поселения на осуществление части полномочий по решению вопросов местного значения в соответствии с заключенными соглашениями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0700080070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color w:val="000000"/>
              </w:rPr>
            </w:pPr>
            <w:r w:rsidRPr="005B1C59">
              <w:rPr>
                <w:b/>
                <w:bCs/>
                <w:color w:val="000000"/>
              </w:rPr>
              <w:t>206,40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Межбюджетные трансферты</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0700080070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500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color w:val="000000"/>
              </w:rPr>
            </w:pPr>
            <w:r w:rsidRPr="005B1C59">
              <w:rPr>
                <w:color w:val="000000"/>
              </w:rPr>
              <w:t>206,40</w:t>
            </w:r>
          </w:p>
        </w:tc>
      </w:tr>
      <w:tr w:rsidR="005B1C59" w:rsidRPr="005B1C59" w:rsidTr="005B1C59">
        <w:trPr>
          <w:gridAfter w:val="10"/>
          <w:wAfter w:w="1561" w:type="dxa"/>
          <w:trHeight w:val="112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 xml:space="preserve">Муниципальная программа "Использование и охрана земель на территории муниципального образования </w:t>
            </w:r>
            <w:proofErr w:type="spellStart"/>
            <w:r w:rsidRPr="005B1C59">
              <w:rPr>
                <w:b/>
                <w:bCs/>
              </w:rPr>
              <w:t>Шиховское</w:t>
            </w:r>
            <w:proofErr w:type="spellEnd"/>
            <w:r w:rsidRPr="005B1C59">
              <w:rPr>
                <w:b/>
                <w:bCs/>
              </w:rPr>
              <w:t xml:space="preserve"> сельское поселение" на 2021-2025 годы</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0800000000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color w:val="000000"/>
              </w:rPr>
            </w:pPr>
            <w:r w:rsidRPr="005B1C59">
              <w:rPr>
                <w:b/>
                <w:bCs/>
                <w:color w:val="000000"/>
              </w:rPr>
              <w:t>1,50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Мероприятия в установленной сфере деятельности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0800092000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color w:val="000000"/>
              </w:rPr>
            </w:pPr>
            <w:r w:rsidRPr="005B1C59">
              <w:rPr>
                <w:b/>
                <w:bCs/>
                <w:color w:val="000000"/>
              </w:rPr>
              <w:t>1,50</w:t>
            </w:r>
          </w:p>
        </w:tc>
      </w:tr>
      <w:tr w:rsidR="005B1C59" w:rsidRPr="005B1C59" w:rsidTr="005B1C59">
        <w:trPr>
          <w:gridAfter w:val="10"/>
          <w:wAfter w:w="1561" w:type="dxa"/>
          <w:trHeight w:val="312"/>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Мероприятия в сфере земельных отношений</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0800092030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color w:val="000000"/>
              </w:rPr>
            </w:pPr>
            <w:r w:rsidRPr="005B1C59">
              <w:rPr>
                <w:b/>
                <w:bCs/>
                <w:color w:val="000000"/>
              </w:rPr>
              <w:t>0,50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Закупка товаров, работ, услуг для обеспечения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0800092030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color w:val="000000"/>
              </w:rPr>
            </w:pPr>
            <w:r w:rsidRPr="005B1C59">
              <w:rPr>
                <w:color w:val="000000"/>
              </w:rPr>
              <w:t>0,50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Прочие мероприятия по благоустройству поселения</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0800092080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color w:val="000000"/>
              </w:rPr>
            </w:pPr>
            <w:r w:rsidRPr="005B1C59">
              <w:rPr>
                <w:b/>
                <w:bCs/>
                <w:color w:val="000000"/>
              </w:rPr>
              <w:t>1,00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color w:val="000000"/>
              </w:rPr>
            </w:pPr>
            <w:r w:rsidRPr="005B1C59">
              <w:rPr>
                <w:color w:val="000000"/>
              </w:rPr>
              <w:t>Закупка товаров, работ, услуг для обеспечения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0800092080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color w:val="000000"/>
              </w:rPr>
            </w:pPr>
            <w:r w:rsidRPr="005B1C59">
              <w:rPr>
                <w:color w:val="000000"/>
              </w:rPr>
              <w:t>1,00</w:t>
            </w:r>
          </w:p>
        </w:tc>
      </w:tr>
      <w:tr w:rsidR="005B1C59" w:rsidRPr="005B1C59" w:rsidTr="005B1C59">
        <w:trPr>
          <w:gridAfter w:val="10"/>
          <w:wAfter w:w="1561" w:type="dxa"/>
          <w:trHeight w:val="916"/>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color w:val="000000"/>
              </w:rPr>
            </w:pPr>
            <w:r w:rsidRPr="005B1C59">
              <w:rPr>
                <w:b/>
                <w:bCs/>
                <w:color w:val="000000"/>
              </w:rPr>
              <w:t xml:space="preserve">Муниципальная программа «Развитие физической культуры и спорта в муниципальном образовании </w:t>
            </w:r>
            <w:proofErr w:type="spellStart"/>
            <w:r w:rsidRPr="005B1C59">
              <w:rPr>
                <w:b/>
                <w:bCs/>
                <w:color w:val="000000"/>
              </w:rPr>
              <w:t>Шиховское</w:t>
            </w:r>
            <w:proofErr w:type="spellEnd"/>
            <w:r w:rsidRPr="005B1C59">
              <w:rPr>
                <w:b/>
                <w:bCs/>
                <w:color w:val="000000"/>
              </w:rPr>
              <w:t xml:space="preserve"> сельское поселение»</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0900000000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jc w:val="right"/>
              <w:rPr>
                <w:b/>
                <w:bCs/>
              </w:rPr>
            </w:pPr>
            <w:r w:rsidRPr="005B1C59">
              <w:rPr>
                <w:b/>
                <w:bCs/>
              </w:rPr>
              <w:t>13,50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rPr>
                <w:b/>
                <w:bCs/>
              </w:rPr>
            </w:pPr>
            <w:r w:rsidRPr="005B1C59">
              <w:rPr>
                <w:b/>
                <w:bCs/>
              </w:rPr>
              <w:t>Мероприятия в установленной сфере деятельности</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0900092000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rPr>
                <w:b/>
                <w:bCs/>
              </w:rPr>
            </w:pPr>
            <w:r w:rsidRPr="005B1C59">
              <w:rPr>
                <w:b/>
                <w:bCs/>
              </w:rPr>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rPr>
                <w:b/>
                <w:bCs/>
              </w:rPr>
            </w:pPr>
            <w:r w:rsidRPr="005B1C59">
              <w:rPr>
                <w:b/>
                <w:bCs/>
              </w:rPr>
              <w:t>13,50</w:t>
            </w:r>
          </w:p>
        </w:tc>
      </w:tr>
      <w:tr w:rsidR="005B1C59" w:rsidRPr="005B1C59" w:rsidTr="005B1C59">
        <w:trPr>
          <w:gridAfter w:val="10"/>
          <w:wAfter w:w="1561" w:type="dxa"/>
          <w:trHeight w:val="300"/>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Мероприятия в сфере жилищного фонда</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0900092120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000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13,50</w:t>
            </w:r>
          </w:p>
        </w:tc>
      </w:tr>
      <w:tr w:rsidR="005B1C59" w:rsidRPr="005B1C59" w:rsidTr="005B1C59">
        <w:trPr>
          <w:gridAfter w:val="10"/>
          <w:wAfter w:w="1561" w:type="dxa"/>
          <w:trHeight w:val="525"/>
        </w:trPr>
        <w:tc>
          <w:tcPr>
            <w:tcW w:w="4505" w:type="dxa"/>
            <w:gridSpan w:val="4"/>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autoSpaceDE/>
              <w:autoSpaceDN/>
              <w:adjustRightInd/>
            </w:pPr>
            <w:r w:rsidRPr="005B1C59">
              <w:t>Закупка товаров, работ и услуг для государственных нужд</w:t>
            </w:r>
          </w:p>
        </w:tc>
        <w:tc>
          <w:tcPr>
            <w:tcW w:w="1470" w:type="dxa"/>
            <w:gridSpan w:val="4"/>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center"/>
            </w:pPr>
            <w:r w:rsidRPr="005B1C59">
              <w:t>0900092120</w:t>
            </w:r>
          </w:p>
        </w:tc>
        <w:tc>
          <w:tcPr>
            <w:tcW w:w="1408" w:type="dxa"/>
            <w:gridSpan w:val="3"/>
            <w:tcBorders>
              <w:top w:val="nil"/>
              <w:left w:val="nil"/>
              <w:bottom w:val="single" w:sz="4" w:space="0" w:color="auto"/>
              <w:right w:val="nil"/>
            </w:tcBorders>
            <w:shd w:val="clear" w:color="auto" w:fill="auto"/>
            <w:noWrap/>
            <w:vAlign w:val="bottom"/>
            <w:hideMark/>
          </w:tcPr>
          <w:p w:rsidR="005B1C59" w:rsidRPr="005B1C59" w:rsidRDefault="005B1C59" w:rsidP="005B1C59">
            <w:pPr>
              <w:widowControl/>
              <w:autoSpaceDE/>
              <w:autoSpaceDN/>
              <w:adjustRightInd/>
              <w:jc w:val="center"/>
            </w:pPr>
            <w:r w:rsidRPr="005B1C59">
              <w:t>200</w:t>
            </w:r>
          </w:p>
        </w:tc>
        <w:tc>
          <w:tcPr>
            <w:tcW w:w="2492" w:type="dxa"/>
            <w:gridSpan w:val="8"/>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autoSpaceDE/>
              <w:autoSpaceDN/>
              <w:adjustRightInd/>
              <w:jc w:val="right"/>
            </w:pPr>
            <w:r w:rsidRPr="005B1C59">
              <w:t>13,50</w:t>
            </w:r>
          </w:p>
        </w:tc>
      </w:tr>
      <w:tr w:rsidR="005B1C59" w:rsidRPr="005B1C59" w:rsidTr="005B1C59">
        <w:trPr>
          <w:gridAfter w:val="3"/>
          <w:wAfter w:w="947" w:type="dxa"/>
          <w:trHeight w:val="375"/>
        </w:trPr>
        <w:tc>
          <w:tcPr>
            <w:tcW w:w="5775" w:type="dxa"/>
            <w:gridSpan w:val="7"/>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166" w:type="dxa"/>
            <w:gridSpan w:val="6"/>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076" w:type="dxa"/>
            <w:gridSpan w:val="8"/>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Приложение № 9</w:t>
            </w:r>
          </w:p>
        </w:tc>
        <w:tc>
          <w:tcPr>
            <w:tcW w:w="236" w:type="dxa"/>
            <w:gridSpan w:val="3"/>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36" w:type="dxa"/>
            <w:gridSpan w:val="2"/>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r>
      <w:tr w:rsidR="005B1C59" w:rsidRPr="005B1C59" w:rsidTr="005B1C59">
        <w:trPr>
          <w:gridAfter w:val="4"/>
          <w:wAfter w:w="1041" w:type="dxa"/>
          <w:trHeight w:val="375"/>
        </w:trPr>
        <w:tc>
          <w:tcPr>
            <w:tcW w:w="5775" w:type="dxa"/>
            <w:gridSpan w:val="7"/>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166" w:type="dxa"/>
            <w:gridSpan w:val="6"/>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218" w:type="dxa"/>
            <w:gridSpan w:val="10"/>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 xml:space="preserve">к решению </w:t>
            </w:r>
            <w:proofErr w:type="spellStart"/>
            <w:r w:rsidRPr="005B1C59">
              <w:t>Шиховской</w:t>
            </w:r>
            <w:proofErr w:type="spellEnd"/>
            <w:r w:rsidRPr="005B1C59">
              <w:t xml:space="preserve"> сельской Думы </w:t>
            </w:r>
          </w:p>
        </w:tc>
        <w:tc>
          <w:tcPr>
            <w:tcW w:w="236" w:type="dxa"/>
            <w:gridSpan w:val="2"/>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r>
      <w:tr w:rsidR="005B1C59" w:rsidRPr="005B1C59" w:rsidTr="005B1C59">
        <w:trPr>
          <w:gridAfter w:val="3"/>
          <w:wAfter w:w="947" w:type="dxa"/>
          <w:trHeight w:val="375"/>
        </w:trPr>
        <w:tc>
          <w:tcPr>
            <w:tcW w:w="5775" w:type="dxa"/>
            <w:gridSpan w:val="7"/>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166" w:type="dxa"/>
            <w:gridSpan w:val="6"/>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076" w:type="dxa"/>
            <w:gridSpan w:val="8"/>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от 22.12.2023 г. № 20/114</w:t>
            </w:r>
          </w:p>
        </w:tc>
        <w:tc>
          <w:tcPr>
            <w:tcW w:w="236" w:type="dxa"/>
            <w:gridSpan w:val="3"/>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36" w:type="dxa"/>
            <w:gridSpan w:val="2"/>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r>
      <w:tr w:rsidR="005B1C59" w:rsidRPr="005B1C59" w:rsidTr="005B1C59">
        <w:trPr>
          <w:trHeight w:val="300"/>
        </w:trPr>
        <w:tc>
          <w:tcPr>
            <w:tcW w:w="5775" w:type="dxa"/>
            <w:gridSpan w:val="7"/>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166" w:type="dxa"/>
            <w:gridSpan w:val="6"/>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1073" w:type="dxa"/>
            <w:gridSpan w:val="4"/>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36" w:type="dxa"/>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1714" w:type="dxa"/>
            <w:gridSpan w:val="9"/>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36" w:type="dxa"/>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36" w:type="dxa"/>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r>
      <w:tr w:rsidR="005B1C59" w:rsidRPr="005B1C59" w:rsidTr="005B1C59">
        <w:trPr>
          <w:gridAfter w:val="9"/>
          <w:wAfter w:w="1513" w:type="dxa"/>
          <w:trHeight w:val="300"/>
        </w:trPr>
        <w:tc>
          <w:tcPr>
            <w:tcW w:w="9923" w:type="dxa"/>
            <w:gridSpan w:val="20"/>
            <w:tcBorders>
              <w:top w:val="nil"/>
              <w:left w:val="nil"/>
              <w:bottom w:val="nil"/>
              <w:right w:val="nil"/>
            </w:tcBorders>
            <w:shd w:val="clear" w:color="auto" w:fill="auto"/>
            <w:vAlign w:val="bottom"/>
            <w:hideMark/>
          </w:tcPr>
          <w:p w:rsidR="005B1C59" w:rsidRPr="005B1C59" w:rsidRDefault="005B1C59" w:rsidP="005B1C59">
            <w:pPr>
              <w:widowControl/>
              <w:tabs>
                <w:tab w:val="left" w:pos="1493"/>
              </w:tabs>
              <w:autoSpaceDE/>
              <w:autoSpaceDN/>
              <w:adjustRightInd/>
              <w:jc w:val="center"/>
            </w:pPr>
            <w:r w:rsidRPr="005B1C59">
              <w:t>ВЕДОМСТВЕННАЯ СТРУКТУРА</w:t>
            </w:r>
          </w:p>
        </w:tc>
      </w:tr>
      <w:tr w:rsidR="005B1C59" w:rsidRPr="005B1C59" w:rsidTr="005B1C59">
        <w:trPr>
          <w:gridAfter w:val="9"/>
          <w:wAfter w:w="1513" w:type="dxa"/>
          <w:trHeight w:val="300"/>
        </w:trPr>
        <w:tc>
          <w:tcPr>
            <w:tcW w:w="9923" w:type="dxa"/>
            <w:gridSpan w:val="20"/>
            <w:tcBorders>
              <w:top w:val="nil"/>
              <w:left w:val="nil"/>
              <w:bottom w:val="nil"/>
              <w:right w:val="nil"/>
            </w:tcBorders>
            <w:shd w:val="clear" w:color="auto" w:fill="auto"/>
            <w:vAlign w:val="bottom"/>
            <w:hideMark/>
          </w:tcPr>
          <w:p w:rsidR="005B1C59" w:rsidRPr="005B1C59" w:rsidRDefault="005B1C59" w:rsidP="005B1C59">
            <w:pPr>
              <w:widowControl/>
              <w:tabs>
                <w:tab w:val="left" w:pos="1493"/>
              </w:tabs>
              <w:autoSpaceDE/>
              <w:autoSpaceDN/>
              <w:adjustRightInd/>
              <w:jc w:val="center"/>
            </w:pPr>
            <w:r w:rsidRPr="005B1C59">
              <w:t xml:space="preserve">расходов бюджета </w:t>
            </w:r>
            <w:proofErr w:type="spellStart"/>
            <w:r w:rsidRPr="005B1C59">
              <w:t>Шиховского</w:t>
            </w:r>
            <w:proofErr w:type="spellEnd"/>
            <w:r w:rsidRPr="005B1C59">
              <w:t xml:space="preserve"> сельского поселения на 2023 год</w:t>
            </w:r>
          </w:p>
        </w:tc>
      </w:tr>
      <w:tr w:rsidR="005B1C59" w:rsidRPr="005B1C59" w:rsidTr="005B1C59">
        <w:trPr>
          <w:gridAfter w:val="7"/>
          <w:wAfter w:w="1325" w:type="dxa"/>
          <w:trHeight w:val="300"/>
        </w:trPr>
        <w:tc>
          <w:tcPr>
            <w:tcW w:w="2694" w:type="dxa"/>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1275" w:type="dxa"/>
            <w:gridSpan w:val="2"/>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993" w:type="dxa"/>
            <w:gridSpan w:val="3"/>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1134" w:type="dxa"/>
            <w:gridSpan w:val="3"/>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693" w:type="dxa"/>
            <w:gridSpan w:val="7"/>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1086" w:type="dxa"/>
            <w:gridSpan w:val="3"/>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c>
          <w:tcPr>
            <w:tcW w:w="236" w:type="dxa"/>
            <w:gridSpan w:val="3"/>
            <w:tcBorders>
              <w:top w:val="nil"/>
              <w:left w:val="nil"/>
              <w:bottom w:val="nil"/>
              <w:right w:val="nil"/>
            </w:tcBorders>
            <w:shd w:val="clear" w:color="auto" w:fill="auto"/>
            <w:noWrap/>
            <w:vAlign w:val="bottom"/>
            <w:hideMark/>
          </w:tcPr>
          <w:p w:rsidR="005B1C59" w:rsidRPr="005B1C59" w:rsidRDefault="005B1C59" w:rsidP="005B1C59">
            <w:pPr>
              <w:widowControl/>
              <w:tabs>
                <w:tab w:val="left" w:pos="1493"/>
              </w:tabs>
              <w:autoSpaceDE/>
              <w:autoSpaceDN/>
              <w:adjustRightInd/>
              <w:jc w:val="both"/>
            </w:pPr>
          </w:p>
        </w:tc>
      </w:tr>
      <w:tr w:rsidR="005B1C59" w:rsidRPr="005B1C59" w:rsidTr="005B1C59">
        <w:trPr>
          <w:gridAfter w:val="9"/>
          <w:wAfter w:w="1513" w:type="dxa"/>
          <w:trHeight w:val="1275"/>
        </w:trPr>
        <w:tc>
          <w:tcPr>
            <w:tcW w:w="269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Наименование расхода</w:t>
            </w:r>
          </w:p>
        </w:tc>
        <w:tc>
          <w:tcPr>
            <w:tcW w:w="1275" w:type="dxa"/>
            <w:gridSpan w:val="2"/>
            <w:tcBorders>
              <w:top w:val="single" w:sz="4" w:space="0" w:color="auto"/>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Распорядитель</w:t>
            </w:r>
          </w:p>
        </w:tc>
        <w:tc>
          <w:tcPr>
            <w:tcW w:w="993" w:type="dxa"/>
            <w:gridSpan w:val="3"/>
            <w:tcBorders>
              <w:top w:val="single" w:sz="4" w:space="0" w:color="auto"/>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Раздел</w:t>
            </w:r>
          </w:p>
        </w:tc>
        <w:tc>
          <w:tcPr>
            <w:tcW w:w="1134" w:type="dxa"/>
            <w:gridSpan w:val="3"/>
            <w:tcBorders>
              <w:top w:val="single" w:sz="4" w:space="0" w:color="auto"/>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Подраздел</w:t>
            </w:r>
          </w:p>
        </w:tc>
        <w:tc>
          <w:tcPr>
            <w:tcW w:w="1417" w:type="dxa"/>
            <w:gridSpan w:val="3"/>
            <w:tcBorders>
              <w:top w:val="single" w:sz="4" w:space="0" w:color="auto"/>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Целевая статья</w:t>
            </w:r>
          </w:p>
        </w:tc>
        <w:tc>
          <w:tcPr>
            <w:tcW w:w="851" w:type="dxa"/>
            <w:gridSpan w:val="3"/>
            <w:tcBorders>
              <w:top w:val="single" w:sz="4" w:space="0" w:color="auto"/>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Вид расхода</w:t>
            </w:r>
          </w:p>
        </w:tc>
        <w:tc>
          <w:tcPr>
            <w:tcW w:w="1559" w:type="dxa"/>
            <w:gridSpan w:val="5"/>
            <w:tcBorders>
              <w:top w:val="single" w:sz="4" w:space="0" w:color="auto"/>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Сумма всего на 2023 год (тыс. рублей)</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Всего расходов:</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34 542,90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6 278,70</w:t>
            </w:r>
          </w:p>
        </w:tc>
      </w:tr>
      <w:tr w:rsidR="005B1C59" w:rsidRPr="005B1C59" w:rsidTr="005B1C59">
        <w:trPr>
          <w:gridAfter w:val="9"/>
          <w:wAfter w:w="1513" w:type="dxa"/>
          <w:trHeight w:val="78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Функционирование высшего должностного лица субъекта Российской Федерации и муниципального образования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971,90</w:t>
            </w:r>
          </w:p>
        </w:tc>
      </w:tr>
      <w:tr w:rsidR="005B1C59" w:rsidRPr="005B1C59" w:rsidTr="005B1C59">
        <w:trPr>
          <w:gridAfter w:val="9"/>
          <w:wAfter w:w="1513" w:type="dxa"/>
          <w:trHeight w:val="8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муниципального </w:t>
            </w:r>
            <w:r w:rsidRPr="005B1C59">
              <w:rPr>
                <w:b/>
                <w:bCs/>
              </w:rPr>
              <w:lastRenderedPageBreak/>
              <w:t xml:space="preserve">управления </w:t>
            </w:r>
            <w:proofErr w:type="spellStart"/>
            <w:r w:rsidRPr="005B1C59">
              <w:rPr>
                <w:b/>
                <w:bCs/>
              </w:rPr>
              <w:t>Шиховского</w:t>
            </w:r>
            <w:proofErr w:type="spellEnd"/>
            <w:r w:rsidRPr="005B1C59">
              <w:rPr>
                <w:b/>
                <w:bCs/>
              </w:rPr>
              <w:t xml:space="preserve"> сельского поселения»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lastRenderedPageBreak/>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971,90</w:t>
            </w:r>
          </w:p>
        </w:tc>
      </w:tr>
      <w:tr w:rsidR="005B1C59" w:rsidRPr="005B1C59" w:rsidTr="005B1C59">
        <w:trPr>
          <w:gridAfter w:val="9"/>
          <w:wAfter w:w="1513" w:type="dxa"/>
          <w:trHeight w:val="6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lastRenderedPageBreak/>
              <w:t xml:space="preserve">Руководство и управление в сфере установленных функций органов местного самоуправления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971,90</w:t>
            </w:r>
          </w:p>
        </w:tc>
      </w:tr>
      <w:tr w:rsidR="005B1C59" w:rsidRPr="005B1C59" w:rsidTr="005B1C59">
        <w:trPr>
          <w:gridAfter w:val="9"/>
          <w:wAfter w:w="1513" w:type="dxa"/>
          <w:trHeight w:val="34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Глава муниципального образования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971,90</w:t>
            </w:r>
          </w:p>
        </w:tc>
      </w:tr>
      <w:tr w:rsidR="005B1C59" w:rsidRPr="005B1C59" w:rsidTr="005B1C59">
        <w:trPr>
          <w:gridAfter w:val="9"/>
          <w:wAfter w:w="1513" w:type="dxa"/>
          <w:trHeight w:val="105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923,20</w:t>
            </w:r>
          </w:p>
        </w:tc>
      </w:tr>
      <w:tr w:rsidR="005B1C59" w:rsidRPr="005B1C59" w:rsidTr="005B1C59">
        <w:trPr>
          <w:gridAfter w:val="9"/>
          <w:wAfter w:w="1513" w:type="dxa"/>
          <w:trHeight w:val="105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01Я0055490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48,70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4 183,90</w:t>
            </w:r>
          </w:p>
        </w:tc>
      </w:tr>
      <w:tr w:rsidR="005B1C59" w:rsidRPr="005B1C59" w:rsidTr="005B1C59">
        <w:trPr>
          <w:gridAfter w:val="9"/>
          <w:wAfter w:w="1513" w:type="dxa"/>
          <w:trHeight w:val="87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муниципального управления </w:t>
            </w:r>
            <w:proofErr w:type="spellStart"/>
            <w:r w:rsidRPr="005B1C59">
              <w:rPr>
                <w:b/>
                <w:bCs/>
              </w:rPr>
              <w:t>Шиховского</w:t>
            </w:r>
            <w:proofErr w:type="spellEnd"/>
            <w:r w:rsidRPr="005B1C59">
              <w:rPr>
                <w:b/>
                <w:bCs/>
              </w:rPr>
              <w:t xml:space="preserve"> сельского поселения»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4 183,90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Руководство и управление в сфере установленных функций органов местного самоуправления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4 118,60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Центральный аппарат</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4 118,60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2 484,60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01Я0055490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21,70</w:t>
            </w:r>
          </w:p>
        </w:tc>
      </w:tr>
      <w:tr w:rsidR="005B1C59" w:rsidRPr="005B1C59" w:rsidTr="005B1C59">
        <w:trPr>
          <w:gridAfter w:val="9"/>
          <w:wAfter w:w="1513" w:type="dxa"/>
          <w:trHeight w:val="72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1 630,50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Иные бюджетные ассигнования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800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3,50</w:t>
            </w:r>
          </w:p>
        </w:tc>
      </w:tr>
      <w:tr w:rsidR="005B1C59" w:rsidRPr="005B1C59" w:rsidTr="005B1C59">
        <w:trPr>
          <w:gridAfter w:val="9"/>
          <w:wAfter w:w="1513" w:type="dxa"/>
          <w:trHeight w:val="322"/>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Расходы за счет средств областного бюджета</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41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010009102А</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35,60</w:t>
            </w:r>
          </w:p>
        </w:tc>
      </w:tr>
      <w:tr w:rsidR="005B1C59" w:rsidRPr="005B1C59" w:rsidTr="005B1C59">
        <w:trPr>
          <w:gridAfter w:val="9"/>
          <w:wAfter w:w="1513" w:type="dxa"/>
          <w:trHeight w:val="322"/>
        </w:trPr>
        <w:tc>
          <w:tcPr>
            <w:tcW w:w="2694" w:type="dxa"/>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rPr>
                <w:b/>
                <w:bCs/>
              </w:rPr>
            </w:pPr>
          </w:p>
        </w:tc>
        <w:tc>
          <w:tcPr>
            <w:tcW w:w="1275" w:type="dxa"/>
            <w:gridSpan w:val="2"/>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rPr>
                <w:b/>
                <w:bCs/>
              </w:rPr>
            </w:pPr>
          </w:p>
        </w:tc>
        <w:tc>
          <w:tcPr>
            <w:tcW w:w="993" w:type="dxa"/>
            <w:gridSpan w:val="3"/>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rPr>
                <w:b/>
                <w:bCs/>
              </w:rPr>
            </w:pPr>
          </w:p>
        </w:tc>
        <w:tc>
          <w:tcPr>
            <w:tcW w:w="1134" w:type="dxa"/>
            <w:gridSpan w:val="3"/>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rPr>
                <w:b/>
                <w:bCs/>
              </w:rPr>
            </w:pPr>
          </w:p>
        </w:tc>
        <w:tc>
          <w:tcPr>
            <w:tcW w:w="1417" w:type="dxa"/>
            <w:gridSpan w:val="3"/>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rPr>
                <w:b/>
                <w:bCs/>
              </w:rPr>
            </w:pPr>
          </w:p>
        </w:tc>
        <w:tc>
          <w:tcPr>
            <w:tcW w:w="851" w:type="dxa"/>
            <w:gridSpan w:val="3"/>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rPr>
                <w:b/>
                <w:bCs/>
              </w:rPr>
            </w:pPr>
          </w:p>
        </w:tc>
        <w:tc>
          <w:tcPr>
            <w:tcW w:w="1559" w:type="dxa"/>
            <w:gridSpan w:val="5"/>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rPr>
                <w:b/>
                <w:bCs/>
              </w:rPr>
            </w:pPr>
          </w:p>
        </w:tc>
      </w:tr>
      <w:tr w:rsidR="005B1C59" w:rsidRPr="005B1C59" w:rsidTr="005B1C59">
        <w:trPr>
          <w:gridAfter w:val="9"/>
          <w:wAfter w:w="1513" w:type="dxa"/>
          <w:trHeight w:val="322"/>
        </w:trPr>
        <w:tc>
          <w:tcPr>
            <w:tcW w:w="2694" w:type="dxa"/>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Иные бюджетные ассигнования</w:t>
            </w:r>
          </w:p>
        </w:tc>
        <w:tc>
          <w:tcPr>
            <w:tcW w:w="1275"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04</w:t>
            </w:r>
          </w:p>
        </w:tc>
        <w:tc>
          <w:tcPr>
            <w:tcW w:w="1417"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010009102А</w:t>
            </w:r>
          </w:p>
        </w:tc>
        <w:tc>
          <w:tcPr>
            <w:tcW w:w="851" w:type="dxa"/>
            <w:gridSpan w:val="3"/>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800</w:t>
            </w:r>
          </w:p>
        </w:tc>
        <w:tc>
          <w:tcPr>
            <w:tcW w:w="1559" w:type="dxa"/>
            <w:gridSpan w:val="5"/>
            <w:vMerge w:val="restart"/>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35,60</w:t>
            </w:r>
          </w:p>
        </w:tc>
      </w:tr>
      <w:tr w:rsidR="005B1C59" w:rsidRPr="005B1C59" w:rsidTr="005B1C59">
        <w:trPr>
          <w:gridAfter w:val="9"/>
          <w:wAfter w:w="1513" w:type="dxa"/>
          <w:trHeight w:val="322"/>
        </w:trPr>
        <w:tc>
          <w:tcPr>
            <w:tcW w:w="2694" w:type="dxa"/>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pPr>
          </w:p>
        </w:tc>
        <w:tc>
          <w:tcPr>
            <w:tcW w:w="1275" w:type="dxa"/>
            <w:gridSpan w:val="2"/>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pPr>
          </w:p>
        </w:tc>
        <w:tc>
          <w:tcPr>
            <w:tcW w:w="993" w:type="dxa"/>
            <w:gridSpan w:val="3"/>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pPr>
          </w:p>
        </w:tc>
        <w:tc>
          <w:tcPr>
            <w:tcW w:w="1134" w:type="dxa"/>
            <w:gridSpan w:val="3"/>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pPr>
          </w:p>
        </w:tc>
        <w:tc>
          <w:tcPr>
            <w:tcW w:w="1417" w:type="dxa"/>
            <w:gridSpan w:val="3"/>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pPr>
          </w:p>
        </w:tc>
        <w:tc>
          <w:tcPr>
            <w:tcW w:w="851" w:type="dxa"/>
            <w:gridSpan w:val="3"/>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pPr>
          </w:p>
        </w:tc>
        <w:tc>
          <w:tcPr>
            <w:tcW w:w="1559" w:type="dxa"/>
            <w:gridSpan w:val="5"/>
            <w:vMerge/>
            <w:tcBorders>
              <w:top w:val="nil"/>
              <w:left w:val="single" w:sz="4" w:space="0" w:color="auto"/>
              <w:bottom w:val="single" w:sz="4" w:space="0" w:color="auto"/>
              <w:right w:val="single" w:sz="4" w:space="0" w:color="auto"/>
            </w:tcBorders>
            <w:vAlign w:val="center"/>
            <w:hideMark/>
          </w:tcPr>
          <w:p w:rsidR="005B1C59" w:rsidRPr="005B1C59" w:rsidRDefault="005B1C59" w:rsidP="005B1C59">
            <w:pPr>
              <w:widowControl/>
              <w:tabs>
                <w:tab w:val="left" w:pos="1493"/>
              </w:tabs>
              <w:autoSpaceDE/>
              <w:autoSpaceDN/>
              <w:adjustRightInd/>
              <w:jc w:val="both"/>
            </w:pPr>
          </w:p>
        </w:tc>
      </w:tr>
      <w:tr w:rsidR="005B1C59" w:rsidRPr="005B1C59" w:rsidTr="005B1C59">
        <w:trPr>
          <w:gridAfter w:val="9"/>
          <w:wAfter w:w="1513" w:type="dxa"/>
          <w:trHeight w:val="5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 xml:space="preserve">Расходы на </w:t>
            </w:r>
            <w:proofErr w:type="spellStart"/>
            <w:r w:rsidRPr="005B1C59">
              <w:rPr>
                <w:b/>
                <w:bCs/>
              </w:rPr>
              <w:t>софинансирование</w:t>
            </w:r>
            <w:proofErr w:type="spellEnd"/>
            <w:r w:rsidRPr="005B1C59">
              <w:rPr>
                <w:b/>
                <w:bCs/>
              </w:rPr>
              <w:t xml:space="preserve"> за счет средств местного бюджета</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 xml:space="preserve">010009102Б </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8,00</w:t>
            </w:r>
          </w:p>
        </w:tc>
      </w:tr>
      <w:tr w:rsidR="005B1C59" w:rsidRPr="005B1C59" w:rsidTr="005B1C59">
        <w:trPr>
          <w:gridAfter w:val="9"/>
          <w:wAfter w:w="1513" w:type="dxa"/>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Иные бюджетные ассигнования</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04</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010009102Б</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800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8,00</w:t>
            </w:r>
          </w:p>
        </w:tc>
      </w:tr>
      <w:tr w:rsidR="005B1C59" w:rsidRPr="005B1C59" w:rsidTr="005B1C59">
        <w:trPr>
          <w:gridAfter w:val="9"/>
          <w:wAfter w:w="1513" w:type="dxa"/>
          <w:trHeight w:val="4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Резервные фонды</w:t>
            </w:r>
          </w:p>
        </w:tc>
        <w:tc>
          <w:tcPr>
            <w:tcW w:w="1275" w:type="dxa"/>
            <w:gridSpan w:val="2"/>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10,00</w:t>
            </w:r>
          </w:p>
        </w:tc>
      </w:tr>
      <w:tr w:rsidR="005B1C59" w:rsidRPr="005B1C59" w:rsidTr="005B1C59">
        <w:trPr>
          <w:gridAfter w:val="9"/>
          <w:wAfter w:w="1513" w:type="dxa"/>
          <w:trHeight w:val="79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«Обеспечение безопасности и жизнедеятельности населения </w:t>
            </w:r>
            <w:proofErr w:type="spellStart"/>
            <w:r w:rsidRPr="005B1C59">
              <w:rPr>
                <w:b/>
                <w:bCs/>
              </w:rPr>
              <w:t>Шиховского</w:t>
            </w:r>
            <w:proofErr w:type="spellEnd"/>
            <w:r w:rsidRPr="005B1C59">
              <w:rPr>
                <w:b/>
                <w:bCs/>
              </w:rPr>
              <w:t xml:space="preserve"> сельского поселения» на 2021-2025 годы</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11</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0300000000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10,00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Резервный фонд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0300094000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Резервный фонд местной администрации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0300094010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Иные бюджетные ассигнования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0300094010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800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10,00</w:t>
            </w:r>
          </w:p>
        </w:tc>
      </w:tr>
      <w:tr w:rsidR="005B1C59" w:rsidRPr="005B1C59" w:rsidTr="005B1C59">
        <w:trPr>
          <w:gridAfter w:val="9"/>
          <w:wAfter w:w="1513" w:type="dxa"/>
          <w:trHeight w:val="36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Другие общегосударственные вопросы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1 112,90</w:t>
            </w:r>
          </w:p>
        </w:tc>
      </w:tr>
      <w:tr w:rsidR="005B1C59" w:rsidRPr="005B1C59" w:rsidTr="005B1C59">
        <w:trPr>
          <w:gridAfter w:val="9"/>
          <w:wAfter w:w="1513" w:type="dxa"/>
          <w:trHeight w:val="79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муниципального управления </w:t>
            </w:r>
            <w:proofErr w:type="spellStart"/>
            <w:r w:rsidRPr="005B1C59">
              <w:rPr>
                <w:b/>
                <w:bCs/>
              </w:rPr>
              <w:t>Шиховского</w:t>
            </w:r>
            <w:proofErr w:type="spellEnd"/>
            <w:r w:rsidRPr="005B1C59">
              <w:rPr>
                <w:b/>
                <w:bCs/>
              </w:rPr>
              <w:t xml:space="preserve"> сельского поселения»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1 112,90</w:t>
            </w:r>
          </w:p>
        </w:tc>
      </w:tr>
      <w:tr w:rsidR="005B1C59" w:rsidRPr="005B1C59" w:rsidTr="005B1C59">
        <w:trPr>
          <w:gridAfter w:val="9"/>
          <w:wAfter w:w="1513" w:type="dxa"/>
          <w:trHeight w:val="5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Руководство и управление в сфере установленных функций органов местного самоуправления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52,00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Центральный аппарат</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52,00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Иные бюджетные ассигнования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800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52,00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Финансовое обеспечение деятельности муниципальных  казенных учреждений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0100096000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1 060,90</w:t>
            </w:r>
          </w:p>
        </w:tc>
      </w:tr>
      <w:tr w:rsidR="005B1C59" w:rsidRPr="005B1C59" w:rsidTr="005B1C59">
        <w:trPr>
          <w:gridAfter w:val="9"/>
          <w:wAfter w:w="1513" w:type="dxa"/>
          <w:trHeight w:val="54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lastRenderedPageBreak/>
              <w:t>Обеспечение деятельности подведомственных казенных учреждений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0100096010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1 060,90</w:t>
            </w:r>
          </w:p>
        </w:tc>
      </w:tr>
      <w:tr w:rsidR="005B1C59" w:rsidRPr="005B1C59" w:rsidTr="005B1C59">
        <w:trPr>
          <w:gridAfter w:val="9"/>
          <w:wAfter w:w="1513" w:type="dxa"/>
          <w:trHeight w:val="106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0100096010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1 060,90</w:t>
            </w:r>
          </w:p>
        </w:tc>
      </w:tr>
      <w:tr w:rsidR="005B1C59" w:rsidRPr="005B1C59" w:rsidTr="005B1C59">
        <w:trPr>
          <w:gridAfter w:val="9"/>
          <w:wAfter w:w="1513" w:type="dxa"/>
          <w:trHeight w:val="3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Национальная оборона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322,00</w:t>
            </w:r>
          </w:p>
        </w:tc>
      </w:tr>
      <w:tr w:rsidR="005B1C59" w:rsidRPr="005B1C59" w:rsidTr="005B1C59">
        <w:trPr>
          <w:gridAfter w:val="9"/>
          <w:wAfter w:w="1513" w:type="dxa"/>
          <w:trHeight w:val="2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Мобилизационная и вневойсковая подготовка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322,00</w:t>
            </w:r>
          </w:p>
        </w:tc>
      </w:tr>
      <w:tr w:rsidR="005B1C59" w:rsidRPr="005B1C59" w:rsidTr="005B1C59">
        <w:trPr>
          <w:gridAfter w:val="9"/>
          <w:wAfter w:w="1513" w:type="dxa"/>
          <w:trHeight w:val="8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муниципального управления </w:t>
            </w:r>
            <w:proofErr w:type="spellStart"/>
            <w:r w:rsidRPr="005B1C59">
              <w:rPr>
                <w:b/>
                <w:bCs/>
              </w:rPr>
              <w:t>Шиховского</w:t>
            </w:r>
            <w:proofErr w:type="spellEnd"/>
            <w:r w:rsidRPr="005B1C59">
              <w:rPr>
                <w:b/>
                <w:bCs/>
              </w:rPr>
              <w:t xml:space="preserve"> сельского поселения»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322,00</w:t>
            </w:r>
          </w:p>
        </w:tc>
      </w:tr>
      <w:tr w:rsidR="005B1C59" w:rsidRPr="005B1C59" w:rsidTr="005B1C59">
        <w:trPr>
          <w:gridAfter w:val="9"/>
          <w:wAfter w:w="1513" w:type="dxa"/>
          <w:trHeight w:val="1043"/>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Осуществление переданных полномочий РФ по осуществлению первичного воинского учета органами местного самоуправления поселений, муниципальных и городских округов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0100051180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322,00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0100051180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322,00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Национальная безопасность и правоохранительная деятельность</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1 714,30</w:t>
            </w:r>
          </w:p>
        </w:tc>
      </w:tr>
      <w:tr w:rsidR="005B1C59" w:rsidRPr="005B1C59" w:rsidTr="005B1C59">
        <w:trPr>
          <w:gridAfter w:val="9"/>
          <w:wAfter w:w="1513" w:type="dxa"/>
          <w:trHeight w:val="3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Обеспечение пожарной безопасности</w:t>
            </w:r>
          </w:p>
        </w:tc>
        <w:tc>
          <w:tcPr>
            <w:tcW w:w="1275" w:type="dxa"/>
            <w:gridSpan w:val="2"/>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1 709,30</w:t>
            </w:r>
          </w:p>
        </w:tc>
      </w:tr>
      <w:tr w:rsidR="005B1C59" w:rsidRPr="005B1C59" w:rsidTr="005B1C59">
        <w:trPr>
          <w:gridAfter w:val="9"/>
          <w:wAfter w:w="1513" w:type="dxa"/>
          <w:trHeight w:val="8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«Обеспечение безопасности и жизнедеятельности населения </w:t>
            </w:r>
            <w:proofErr w:type="spellStart"/>
            <w:r w:rsidRPr="005B1C59">
              <w:rPr>
                <w:b/>
                <w:bCs/>
              </w:rPr>
              <w:t>Шиховского</w:t>
            </w:r>
            <w:proofErr w:type="spellEnd"/>
            <w:r w:rsidRPr="005B1C59">
              <w:rPr>
                <w:b/>
                <w:bCs/>
              </w:rPr>
              <w:t xml:space="preserve"> сельского поселения» на 2021-2025 годы</w:t>
            </w:r>
          </w:p>
        </w:tc>
        <w:tc>
          <w:tcPr>
            <w:tcW w:w="1275" w:type="dxa"/>
            <w:gridSpan w:val="2"/>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1 709,30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Содержание муниципальной пожарной команды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0300071010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1 284,90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w:t>
            </w:r>
            <w:r w:rsidRPr="005B1C59">
              <w:lastRenderedPageBreak/>
              <w:t>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lastRenderedPageBreak/>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0300071010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1 284,90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lastRenderedPageBreak/>
              <w:t>Межбюджетные трансферты</w:t>
            </w:r>
          </w:p>
        </w:tc>
        <w:tc>
          <w:tcPr>
            <w:tcW w:w="1275" w:type="dxa"/>
            <w:gridSpan w:val="2"/>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10</w:t>
            </w:r>
          </w:p>
        </w:tc>
        <w:tc>
          <w:tcPr>
            <w:tcW w:w="1417"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0300080000</w:t>
            </w:r>
          </w:p>
        </w:tc>
        <w:tc>
          <w:tcPr>
            <w:tcW w:w="851"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17,30</w:t>
            </w:r>
          </w:p>
        </w:tc>
      </w:tr>
      <w:tr w:rsidR="005B1C59" w:rsidRPr="005B1C59" w:rsidTr="005B1C59">
        <w:trPr>
          <w:gridAfter w:val="9"/>
          <w:wAfter w:w="1513" w:type="dxa"/>
          <w:trHeight w:val="15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 xml:space="preserve">Иные межбюджетные трансферты бюджету муниципального района </w:t>
            </w:r>
            <w:proofErr w:type="gramStart"/>
            <w:r w:rsidRPr="005B1C59">
              <w:t>из бюджетов поселений на осуществление части полномочий по решению вопросов местного значения в области участия в предупреждении</w:t>
            </w:r>
            <w:proofErr w:type="gramEnd"/>
            <w:r w:rsidRPr="005B1C59">
              <w:t xml:space="preserve"> и ликвидации последствий чрезвычайных ситуаций</w:t>
            </w:r>
          </w:p>
        </w:tc>
        <w:tc>
          <w:tcPr>
            <w:tcW w:w="1275" w:type="dxa"/>
            <w:gridSpan w:val="2"/>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0300080060</w:t>
            </w:r>
          </w:p>
        </w:tc>
        <w:tc>
          <w:tcPr>
            <w:tcW w:w="851"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17,30</w:t>
            </w:r>
          </w:p>
        </w:tc>
      </w:tr>
      <w:tr w:rsidR="005B1C59" w:rsidRPr="005B1C59" w:rsidTr="005B1C59">
        <w:trPr>
          <w:gridAfter w:val="9"/>
          <w:wAfter w:w="1513" w:type="dxa"/>
          <w:trHeight w:val="3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Межбюджетные трансферты</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0300080060</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500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17,30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в установленной сфере деятельности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0300092000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259,30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в  сфере пожарной безопасности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0300092090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259,30</w:t>
            </w:r>
          </w:p>
        </w:tc>
      </w:tr>
      <w:tr w:rsidR="005B1C59" w:rsidRPr="005B1C59" w:rsidTr="005B1C59">
        <w:trPr>
          <w:gridAfter w:val="9"/>
          <w:wAfter w:w="1513" w:type="dxa"/>
          <w:trHeight w:val="1058"/>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0300092090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76,20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0300092090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183,10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Содержание муниципальной пожарной команды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03000S1010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147,80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03000S1010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87,80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03000S1010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60,00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Другие вопросы в области национальной безопасности и правоохранительной деятельности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5,00</w:t>
            </w:r>
          </w:p>
        </w:tc>
      </w:tr>
      <w:tr w:rsidR="005B1C59" w:rsidRPr="005B1C59" w:rsidTr="005B1C59">
        <w:trPr>
          <w:gridAfter w:val="9"/>
          <w:wAfter w:w="1513" w:type="dxa"/>
          <w:trHeight w:val="78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«Обеспечение безопасности и </w:t>
            </w:r>
            <w:r w:rsidRPr="005B1C59">
              <w:rPr>
                <w:b/>
                <w:bCs/>
              </w:rPr>
              <w:lastRenderedPageBreak/>
              <w:t xml:space="preserve">жизнедеятельности населения </w:t>
            </w:r>
            <w:proofErr w:type="spellStart"/>
            <w:r w:rsidRPr="005B1C59">
              <w:rPr>
                <w:b/>
                <w:bCs/>
              </w:rPr>
              <w:t>Шиховского</w:t>
            </w:r>
            <w:proofErr w:type="spellEnd"/>
            <w:r w:rsidRPr="005B1C59">
              <w:rPr>
                <w:b/>
                <w:bCs/>
              </w:rPr>
              <w:t xml:space="preserve"> сельского поселения»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lastRenderedPageBreak/>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5,00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lastRenderedPageBreak/>
              <w:t>Мероприятия в установленной сфере деятельности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0300092000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5,00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по обеспечению деятельности народной дружины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0300092110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5,00</w:t>
            </w:r>
          </w:p>
        </w:tc>
      </w:tr>
      <w:tr w:rsidR="005B1C59" w:rsidRPr="005B1C59" w:rsidTr="005B1C59">
        <w:trPr>
          <w:gridAfter w:val="9"/>
          <w:wAfter w:w="1513" w:type="dxa"/>
          <w:trHeight w:val="589"/>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14</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0300092110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5,00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Национальная экономика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16 562,90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Дорожное хозяйство (дорожные фонды)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15 147,80</w:t>
            </w:r>
          </w:p>
        </w:tc>
      </w:tr>
      <w:tr w:rsidR="005B1C59" w:rsidRPr="005B1C59" w:rsidTr="005B1C59">
        <w:trPr>
          <w:gridAfter w:val="9"/>
          <w:wAfter w:w="1513" w:type="dxa"/>
          <w:trHeight w:val="81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транспортной инфраструктуры в муниципальном образовании </w:t>
            </w:r>
            <w:proofErr w:type="spellStart"/>
            <w:r w:rsidRPr="005B1C59">
              <w:rPr>
                <w:b/>
                <w:bCs/>
              </w:rPr>
              <w:t>Шиховское</w:t>
            </w:r>
            <w:proofErr w:type="spellEnd"/>
            <w:r w:rsidRPr="005B1C59">
              <w:rPr>
                <w:b/>
                <w:bCs/>
              </w:rPr>
              <w:t xml:space="preserve"> сельское поселение»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0400000000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15 147,80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"Надежда" ремонт дороги </w:t>
            </w:r>
            <w:proofErr w:type="spellStart"/>
            <w:r w:rsidRPr="005B1C59">
              <w:t>ул</w:t>
            </w:r>
            <w:proofErr w:type="gramStart"/>
            <w:r w:rsidRPr="005B1C59">
              <w:t>.С</w:t>
            </w:r>
            <w:proofErr w:type="gramEnd"/>
            <w:r w:rsidRPr="005B1C59">
              <w:t>уворовская</w:t>
            </w:r>
            <w:proofErr w:type="spellEnd"/>
            <w:r w:rsidRPr="005B1C59">
              <w:t xml:space="preserve"> </w:t>
            </w:r>
            <w:proofErr w:type="spellStart"/>
            <w:r w:rsidRPr="005B1C59">
              <w:t>д.Суворовы</w:t>
            </w:r>
            <w:proofErr w:type="spellEnd"/>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0400015173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1 200,00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0400015173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1 200,00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"Родная улица" ремонт дороги </w:t>
            </w:r>
            <w:proofErr w:type="spellStart"/>
            <w:r w:rsidRPr="005B1C59">
              <w:t>ул</w:t>
            </w:r>
            <w:proofErr w:type="gramStart"/>
            <w:r w:rsidRPr="005B1C59">
              <w:t>.Ц</w:t>
            </w:r>
            <w:proofErr w:type="gramEnd"/>
            <w:r w:rsidRPr="005B1C59">
              <w:t>ентральная</w:t>
            </w:r>
            <w:proofErr w:type="spellEnd"/>
            <w:r w:rsidRPr="005B1C59">
              <w:t xml:space="preserve"> </w:t>
            </w:r>
            <w:proofErr w:type="spellStart"/>
            <w:r w:rsidRPr="005B1C59">
              <w:t>д.Шихово</w:t>
            </w:r>
            <w:proofErr w:type="spellEnd"/>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0400015174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2 000,00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0400015174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2 000,00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"Улица счастья" ремонт дороги </w:t>
            </w:r>
            <w:proofErr w:type="spellStart"/>
            <w:r w:rsidRPr="005B1C59">
              <w:t>ул</w:t>
            </w:r>
            <w:proofErr w:type="gramStart"/>
            <w:r w:rsidRPr="005B1C59">
              <w:t>.С</w:t>
            </w:r>
            <w:proofErr w:type="gramEnd"/>
            <w:r w:rsidRPr="005B1C59">
              <w:t>троителей</w:t>
            </w:r>
            <w:proofErr w:type="spellEnd"/>
            <w:r w:rsidRPr="005B1C59">
              <w:t xml:space="preserve">, </w:t>
            </w:r>
            <w:proofErr w:type="spellStart"/>
            <w:r w:rsidRPr="005B1C59">
              <w:t>ул.Луговая</w:t>
            </w:r>
            <w:proofErr w:type="spellEnd"/>
            <w:r w:rsidRPr="005B1C59">
              <w:t xml:space="preserve"> </w:t>
            </w:r>
            <w:proofErr w:type="spellStart"/>
            <w:r w:rsidRPr="005B1C59">
              <w:t>д.Зониха</w:t>
            </w:r>
            <w:proofErr w:type="spellEnd"/>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0400015175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1 500,00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0400015175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1 500,00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"Надежда" ремонт дороги </w:t>
            </w:r>
            <w:proofErr w:type="spellStart"/>
            <w:r w:rsidRPr="005B1C59">
              <w:t>ул</w:t>
            </w:r>
            <w:proofErr w:type="gramStart"/>
            <w:r w:rsidRPr="005B1C59">
              <w:t>.С</w:t>
            </w:r>
            <w:proofErr w:type="gramEnd"/>
            <w:r w:rsidRPr="005B1C59">
              <w:t>уворовская</w:t>
            </w:r>
            <w:proofErr w:type="spellEnd"/>
            <w:r w:rsidRPr="005B1C59">
              <w:t xml:space="preserve"> </w:t>
            </w:r>
            <w:proofErr w:type="spellStart"/>
            <w:r w:rsidRPr="005B1C59">
              <w:t>д.Суворовы</w:t>
            </w:r>
            <w:proofErr w:type="spellEnd"/>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04000S5173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661,40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04000S5173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661,40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"Родная улица" ремонт дороги </w:t>
            </w:r>
            <w:proofErr w:type="spellStart"/>
            <w:r w:rsidRPr="005B1C59">
              <w:t>ул</w:t>
            </w:r>
            <w:proofErr w:type="gramStart"/>
            <w:r w:rsidRPr="005B1C59">
              <w:t>.Ц</w:t>
            </w:r>
            <w:proofErr w:type="gramEnd"/>
            <w:r w:rsidRPr="005B1C59">
              <w:t>ентральная</w:t>
            </w:r>
            <w:proofErr w:type="spellEnd"/>
            <w:r w:rsidRPr="005B1C59">
              <w:t xml:space="preserve"> </w:t>
            </w:r>
            <w:proofErr w:type="spellStart"/>
            <w:r w:rsidRPr="005B1C59">
              <w:t>д.Шихово</w:t>
            </w:r>
            <w:proofErr w:type="spellEnd"/>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04000S5174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1 655,20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04000S5174</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1 655,20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"Улица счастья" ремонт дороги </w:t>
            </w:r>
            <w:proofErr w:type="spellStart"/>
            <w:r w:rsidRPr="005B1C59">
              <w:t>ул</w:t>
            </w:r>
            <w:proofErr w:type="gramStart"/>
            <w:r w:rsidRPr="005B1C59">
              <w:t>.С</w:t>
            </w:r>
            <w:proofErr w:type="gramEnd"/>
            <w:r w:rsidRPr="005B1C59">
              <w:t>троителей</w:t>
            </w:r>
            <w:proofErr w:type="spellEnd"/>
            <w:r w:rsidRPr="005B1C59">
              <w:t xml:space="preserve">, </w:t>
            </w:r>
            <w:proofErr w:type="spellStart"/>
            <w:r w:rsidRPr="005B1C59">
              <w:t>ул.Луговая</w:t>
            </w:r>
            <w:proofErr w:type="spellEnd"/>
            <w:r w:rsidRPr="005B1C59">
              <w:t xml:space="preserve"> </w:t>
            </w:r>
            <w:proofErr w:type="spellStart"/>
            <w:r w:rsidRPr="005B1C59">
              <w:t>д.Зониха</w:t>
            </w:r>
            <w:proofErr w:type="spellEnd"/>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04000S5175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743,90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lastRenderedPageBreak/>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04000S5175</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743,90</w:t>
            </w:r>
          </w:p>
        </w:tc>
      </w:tr>
      <w:tr w:rsidR="005B1C59" w:rsidRPr="005B1C59" w:rsidTr="005B1C59">
        <w:trPr>
          <w:gridAfter w:val="9"/>
          <w:wAfter w:w="1513" w:type="dxa"/>
          <w:trHeight w:val="39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в установленной  сфере деятельности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0400092000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7 387,30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в сфере дорожной деятельности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0400092040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7 387,30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0400092040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7 387,30</w:t>
            </w:r>
          </w:p>
        </w:tc>
      </w:tr>
      <w:tr w:rsidR="005B1C59" w:rsidRPr="005B1C59" w:rsidTr="005B1C59">
        <w:trPr>
          <w:gridAfter w:val="9"/>
          <w:wAfter w:w="1513" w:type="dxa"/>
          <w:trHeight w:val="312"/>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Другие вопросы в области национальной экономики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1 415,10</w:t>
            </w:r>
          </w:p>
        </w:tc>
      </w:tr>
      <w:tr w:rsidR="005B1C59" w:rsidRPr="005B1C59" w:rsidTr="005B1C59">
        <w:trPr>
          <w:gridAfter w:val="9"/>
          <w:wAfter w:w="1513" w:type="dxa"/>
          <w:trHeight w:val="1020"/>
        </w:trPr>
        <w:tc>
          <w:tcPr>
            <w:tcW w:w="2694" w:type="dxa"/>
            <w:tcBorders>
              <w:top w:val="single" w:sz="4" w:space="0" w:color="auto"/>
              <w:left w:val="single" w:sz="4" w:space="0" w:color="auto"/>
              <w:bottom w:val="single" w:sz="4" w:space="0" w:color="auto"/>
              <w:right w:val="nil"/>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"Управление муниципальным имуществом и земельными ресурсами муниципального образования </w:t>
            </w:r>
            <w:proofErr w:type="spellStart"/>
            <w:r w:rsidRPr="005B1C59">
              <w:rPr>
                <w:b/>
                <w:bCs/>
              </w:rPr>
              <w:t>Шиховское</w:t>
            </w:r>
            <w:proofErr w:type="spellEnd"/>
            <w:r w:rsidRPr="005B1C59">
              <w:rPr>
                <w:b/>
                <w:bCs/>
              </w:rPr>
              <w:t xml:space="preserve"> сельское поселение» на 2021 - 2025 годы</w:t>
            </w:r>
          </w:p>
        </w:tc>
        <w:tc>
          <w:tcPr>
            <w:tcW w:w="1275" w:type="dxa"/>
            <w:gridSpan w:val="2"/>
            <w:tcBorders>
              <w:top w:val="nil"/>
              <w:left w:val="single" w:sz="4" w:space="0" w:color="auto"/>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0200000000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1 208,20</w:t>
            </w:r>
          </w:p>
        </w:tc>
      </w:tr>
      <w:tr w:rsidR="005B1C59" w:rsidRPr="005B1C59" w:rsidTr="005B1C59">
        <w:trPr>
          <w:gridAfter w:val="9"/>
          <w:wAfter w:w="1513" w:type="dxa"/>
          <w:trHeight w:val="525"/>
        </w:trPr>
        <w:tc>
          <w:tcPr>
            <w:tcW w:w="2694"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Реализация мероприятий по борьбе с борщевиком Сосновского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0200015120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347,40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0200015120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347,40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Подготовка сведений о границах населенных пунктов и о границах территориальных зон</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0200015590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681,60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0200015590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681,60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в сфере земельных отношений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0200092000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100,00</w:t>
            </w:r>
          </w:p>
        </w:tc>
      </w:tr>
      <w:tr w:rsidR="005B1C59" w:rsidRPr="005B1C59" w:rsidTr="005B1C59">
        <w:trPr>
          <w:gridAfter w:val="9"/>
          <w:wAfter w:w="1513" w:type="dxa"/>
          <w:trHeight w:val="36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государственных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0200092030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Реализация мероприятий по борьбе с борщевиком Сосновского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02000S5120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3,50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02000S5120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3,50</w:t>
            </w:r>
          </w:p>
        </w:tc>
      </w:tr>
      <w:tr w:rsidR="005B1C59" w:rsidRPr="005B1C59" w:rsidTr="005B1C59">
        <w:trPr>
          <w:gridAfter w:val="9"/>
          <w:wAfter w:w="1513" w:type="dxa"/>
          <w:trHeight w:val="78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Подготовка сведений о границах населенных пунктов и о границах территориальных зон за счет средств местного бюджета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02000S5590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75,70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02000S5590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75,70</w:t>
            </w:r>
          </w:p>
        </w:tc>
      </w:tr>
      <w:tr w:rsidR="005B1C59" w:rsidRPr="005B1C59" w:rsidTr="005B1C59">
        <w:trPr>
          <w:gridAfter w:val="9"/>
          <w:wAfter w:w="1513" w:type="dxa"/>
          <w:trHeight w:val="78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lastRenderedPageBreak/>
              <w:t xml:space="preserve">Муниципальная программа "Развитие строительства и архитектуры в </w:t>
            </w:r>
            <w:proofErr w:type="spellStart"/>
            <w:r w:rsidRPr="005B1C59">
              <w:rPr>
                <w:b/>
                <w:bCs/>
              </w:rPr>
              <w:t>Шиховском</w:t>
            </w:r>
            <w:proofErr w:type="spellEnd"/>
            <w:r w:rsidRPr="005B1C59">
              <w:rPr>
                <w:b/>
                <w:bCs/>
              </w:rPr>
              <w:t xml:space="preserve"> сельском поселении" на 2021-2025 годы</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0700000000</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206,40</w:t>
            </w:r>
          </w:p>
        </w:tc>
      </w:tr>
      <w:tr w:rsidR="005B1C59" w:rsidRPr="005B1C59" w:rsidTr="005B1C59">
        <w:trPr>
          <w:gridAfter w:val="9"/>
          <w:wAfter w:w="1513" w:type="dxa"/>
          <w:trHeight w:val="3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Межбюджетные трансферты</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0700080000</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206,40</w:t>
            </w:r>
          </w:p>
        </w:tc>
      </w:tr>
      <w:tr w:rsidR="005B1C59" w:rsidRPr="005B1C59" w:rsidTr="005B1C59">
        <w:trPr>
          <w:gridAfter w:val="9"/>
          <w:wAfter w:w="1513" w:type="dxa"/>
          <w:trHeight w:val="1092"/>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Иные межбюджетные трансферты бюджету муниципального района из бюджетов поселений  на осуществление части полномочий по решению вопросов местного значения в области градостроительной деятельности</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0700080070</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206,40</w:t>
            </w:r>
          </w:p>
        </w:tc>
      </w:tr>
      <w:tr w:rsidR="005B1C59" w:rsidRPr="005B1C59" w:rsidTr="005B1C59">
        <w:trPr>
          <w:gridAfter w:val="9"/>
          <w:wAfter w:w="1513" w:type="dxa"/>
          <w:trHeight w:val="3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Межбюджетные трансферты</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0700080070</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500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206,40</w:t>
            </w:r>
          </w:p>
        </w:tc>
      </w:tr>
      <w:tr w:rsidR="005B1C59" w:rsidRPr="005B1C59" w:rsidTr="005B1C59">
        <w:trPr>
          <w:gridAfter w:val="9"/>
          <w:wAfter w:w="1513" w:type="dxa"/>
          <w:trHeight w:val="78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"Использование и охрана земель на территории муниципального образования </w:t>
            </w:r>
            <w:proofErr w:type="spellStart"/>
            <w:r w:rsidRPr="005B1C59">
              <w:rPr>
                <w:b/>
                <w:bCs/>
              </w:rPr>
              <w:t>Шиховское</w:t>
            </w:r>
            <w:proofErr w:type="spellEnd"/>
            <w:r w:rsidRPr="005B1C59">
              <w:rPr>
                <w:b/>
                <w:bCs/>
              </w:rPr>
              <w:t xml:space="preserve"> сельское поселение"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0800000000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0,50</w:t>
            </w:r>
          </w:p>
        </w:tc>
      </w:tr>
      <w:tr w:rsidR="005B1C59" w:rsidRPr="005B1C59" w:rsidTr="005B1C59">
        <w:trPr>
          <w:gridAfter w:val="9"/>
          <w:wAfter w:w="1513" w:type="dxa"/>
          <w:trHeight w:val="338"/>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в сфере земельных отношений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0800092030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w:t>
            </w:r>
          </w:p>
        </w:tc>
      </w:tr>
      <w:tr w:rsidR="005B1C59" w:rsidRPr="005B1C59" w:rsidTr="005B1C59">
        <w:trPr>
          <w:gridAfter w:val="9"/>
          <w:wAfter w:w="1513" w:type="dxa"/>
          <w:trHeight w:val="5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04</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0800092030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Жилищно-коммунальное хозяйство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4 648,40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Жилищное хозяйство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103,90</w:t>
            </w:r>
          </w:p>
        </w:tc>
      </w:tr>
      <w:tr w:rsidR="005B1C59" w:rsidRPr="005B1C59" w:rsidTr="005B1C59">
        <w:trPr>
          <w:gridAfter w:val="9"/>
          <w:wAfter w:w="1513" w:type="dxa"/>
          <w:trHeight w:val="1103"/>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коммунальной и жилищной инфраструктуры в муниципальном образовании </w:t>
            </w:r>
            <w:proofErr w:type="spellStart"/>
            <w:r w:rsidRPr="005B1C59">
              <w:rPr>
                <w:b/>
                <w:bCs/>
              </w:rPr>
              <w:t>Шиховское</w:t>
            </w:r>
            <w:proofErr w:type="spellEnd"/>
            <w:r w:rsidRPr="005B1C59">
              <w:rPr>
                <w:b/>
                <w:bCs/>
              </w:rPr>
              <w:t xml:space="preserve"> сельское поселение»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103,90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в установленной сфере деятельности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0500092000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103,90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в сфере жилищного хозяйства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0500092050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103,90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0500092050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103,90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Благоустройство</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4 544,50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коммунальной и жилищной инфраструктуры в </w:t>
            </w:r>
            <w:r w:rsidRPr="005B1C59">
              <w:rPr>
                <w:b/>
                <w:bCs/>
              </w:rPr>
              <w:lastRenderedPageBreak/>
              <w:t xml:space="preserve">муниципальном образовании </w:t>
            </w:r>
            <w:proofErr w:type="spellStart"/>
            <w:r w:rsidRPr="005B1C59">
              <w:rPr>
                <w:b/>
                <w:bCs/>
              </w:rPr>
              <w:t>Шиховское</w:t>
            </w:r>
            <w:proofErr w:type="spellEnd"/>
            <w:r w:rsidRPr="005B1C59">
              <w:rPr>
                <w:b/>
                <w:bCs/>
              </w:rPr>
              <w:t xml:space="preserve"> сельское поселение»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lastRenderedPageBreak/>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4 543,50</w:t>
            </w:r>
          </w:p>
        </w:tc>
      </w:tr>
      <w:tr w:rsidR="005B1C59" w:rsidRPr="005B1C59" w:rsidTr="005B1C59">
        <w:trPr>
          <w:gridAfter w:val="9"/>
          <w:wAfter w:w="1513" w:type="dxa"/>
          <w:trHeight w:val="108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lastRenderedPageBreak/>
              <w:t>Иные межбюджетные трансферты бюджетам сельских поселений на осуществление части полномочий в области обращения с твердыми коммунальными отходами на территории Слободского района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0500080031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190,80</w:t>
            </w:r>
          </w:p>
        </w:tc>
      </w:tr>
      <w:tr w:rsidR="005B1C59" w:rsidRPr="005B1C59" w:rsidTr="005B1C59">
        <w:trPr>
          <w:gridAfter w:val="9"/>
          <w:wAfter w:w="1513" w:type="dxa"/>
          <w:trHeight w:val="5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0500080031</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190,80</w:t>
            </w:r>
          </w:p>
        </w:tc>
      </w:tr>
      <w:tr w:rsidR="005B1C59" w:rsidRPr="005B1C59" w:rsidTr="005B1C59">
        <w:trPr>
          <w:gridAfter w:val="9"/>
          <w:wAfter w:w="1513" w:type="dxa"/>
          <w:trHeight w:val="40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в сфере содержания уличного освещения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0500092070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3 670,50</w:t>
            </w:r>
          </w:p>
        </w:tc>
      </w:tr>
      <w:tr w:rsidR="005B1C59" w:rsidRPr="005B1C59" w:rsidTr="005B1C59">
        <w:trPr>
          <w:gridAfter w:val="9"/>
          <w:wAfter w:w="1513" w:type="dxa"/>
          <w:trHeight w:val="5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0500092070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3 670,50</w:t>
            </w:r>
          </w:p>
        </w:tc>
      </w:tr>
      <w:tr w:rsidR="005B1C59" w:rsidRPr="005B1C59" w:rsidTr="005B1C59">
        <w:trPr>
          <w:gridAfter w:val="9"/>
          <w:wAfter w:w="1513" w:type="dxa"/>
          <w:trHeight w:val="61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Прочие мероприятия по благоустройству городских округов и поселений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0500092080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682,20</w:t>
            </w:r>
          </w:p>
        </w:tc>
      </w:tr>
      <w:tr w:rsidR="005B1C59" w:rsidRPr="005B1C59" w:rsidTr="005B1C59">
        <w:trPr>
          <w:gridAfter w:val="9"/>
          <w:wAfter w:w="1513" w:type="dxa"/>
          <w:trHeight w:val="683"/>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0500092080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682,20</w:t>
            </w:r>
          </w:p>
        </w:tc>
      </w:tr>
      <w:tr w:rsidR="005B1C59" w:rsidRPr="005B1C59" w:rsidTr="005B1C59">
        <w:trPr>
          <w:gridAfter w:val="9"/>
          <w:wAfter w:w="1513" w:type="dxa"/>
          <w:trHeight w:val="78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"Использование и охрана земель на территории муниципального образования </w:t>
            </w:r>
            <w:proofErr w:type="spellStart"/>
            <w:r w:rsidRPr="005B1C59">
              <w:rPr>
                <w:b/>
                <w:bCs/>
              </w:rPr>
              <w:t>Шиховское</w:t>
            </w:r>
            <w:proofErr w:type="spellEnd"/>
            <w:r w:rsidRPr="005B1C59">
              <w:rPr>
                <w:b/>
                <w:bCs/>
              </w:rPr>
              <w:t xml:space="preserve"> сельское поселение"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0800000000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1,00</w:t>
            </w:r>
          </w:p>
        </w:tc>
      </w:tr>
      <w:tr w:rsidR="005B1C59" w:rsidRPr="005B1C59" w:rsidTr="005B1C59">
        <w:trPr>
          <w:gridAfter w:val="9"/>
          <w:wAfter w:w="1513" w:type="dxa"/>
          <w:trHeight w:val="338"/>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Прочие мероприятия по благоустройству поселения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0800092080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r>
      <w:tr w:rsidR="005B1C59" w:rsidRPr="005B1C59" w:rsidTr="005B1C59">
        <w:trPr>
          <w:gridAfter w:val="9"/>
          <w:wAfter w:w="1513" w:type="dxa"/>
          <w:trHeight w:val="5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03</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0800092080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Охрана окружающей среды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300,00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Другие вопросы в области охраны окружающей среды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300,00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коммунальной и жилищной инфраструктуры в муниципальном образовании </w:t>
            </w:r>
            <w:proofErr w:type="spellStart"/>
            <w:r w:rsidRPr="005B1C59">
              <w:rPr>
                <w:b/>
                <w:bCs/>
              </w:rPr>
              <w:t>Шиховское</w:t>
            </w:r>
            <w:proofErr w:type="spellEnd"/>
            <w:r w:rsidRPr="005B1C59">
              <w:rPr>
                <w:b/>
                <w:bCs/>
              </w:rPr>
              <w:t xml:space="preserve"> сельское поселение»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0500000000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300,00</w:t>
            </w:r>
          </w:p>
        </w:tc>
      </w:tr>
      <w:tr w:rsidR="005B1C59" w:rsidRPr="005B1C59" w:rsidTr="005B1C59">
        <w:trPr>
          <w:gridAfter w:val="9"/>
          <w:wAfter w:w="1513" w:type="dxa"/>
          <w:trHeight w:val="878"/>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lastRenderedPageBreak/>
              <w:t>Иные межбюджетные трансферты бюджетам поселений из районного бюджета на реализацию природоохранных мероприятий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0500080033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300,00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06</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0500080033</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300,00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Культура, кинематография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4 557,70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Культура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4 557,70</w:t>
            </w:r>
          </w:p>
        </w:tc>
      </w:tr>
      <w:tr w:rsidR="005B1C59" w:rsidRPr="005B1C59" w:rsidTr="005B1C59">
        <w:trPr>
          <w:gridAfter w:val="9"/>
          <w:wAfter w:w="1513" w:type="dxa"/>
          <w:trHeight w:val="78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культуры </w:t>
            </w:r>
            <w:proofErr w:type="spellStart"/>
            <w:r w:rsidRPr="005B1C59">
              <w:rPr>
                <w:b/>
                <w:bCs/>
              </w:rPr>
              <w:t>Шиховского</w:t>
            </w:r>
            <w:proofErr w:type="spellEnd"/>
            <w:r w:rsidRPr="005B1C59">
              <w:rPr>
                <w:b/>
                <w:bCs/>
              </w:rPr>
              <w:t xml:space="preserve"> сельского поселения Слободского района Кировской области"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0600000000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4 557,70</w:t>
            </w:r>
          </w:p>
        </w:tc>
      </w:tr>
      <w:tr w:rsidR="005B1C59" w:rsidRPr="005B1C59" w:rsidTr="005B1C59">
        <w:trPr>
          <w:gridAfter w:val="9"/>
          <w:wAfter w:w="1513" w:type="dxa"/>
          <w:trHeight w:val="5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Финансовое обеспечение деятельности муниципальных казенных учреждений</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0600096000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4 557,70</w:t>
            </w:r>
          </w:p>
        </w:tc>
      </w:tr>
      <w:tr w:rsidR="005B1C59" w:rsidRPr="005B1C59" w:rsidTr="005B1C59">
        <w:trPr>
          <w:gridAfter w:val="9"/>
          <w:wAfter w:w="1513" w:type="dxa"/>
          <w:trHeight w:val="55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Учреждения культуры и мероприятия в сфере культуры и кинематографии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0600096020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4 409,50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0600096020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3 271,80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08</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0600096020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1 137,70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Расходы за счет средств областного бюджета</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08</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060009602А</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134,10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08</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060009602А</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85,00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Иные бюджетные ассигнования</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08</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060009602А</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800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49,10</w:t>
            </w:r>
          </w:p>
        </w:tc>
      </w:tr>
      <w:tr w:rsidR="005B1C59" w:rsidRPr="005B1C59" w:rsidTr="005B1C59">
        <w:trPr>
          <w:gridAfter w:val="9"/>
          <w:wAfter w:w="1513" w:type="dxa"/>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 xml:space="preserve">Расходы по </w:t>
            </w:r>
            <w:proofErr w:type="spellStart"/>
            <w:r w:rsidRPr="005B1C59">
              <w:t>софинансированию</w:t>
            </w:r>
            <w:proofErr w:type="spellEnd"/>
            <w:r w:rsidRPr="005B1C59">
              <w:t xml:space="preserve"> за счет средств местного бюджета</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08</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060009602Б</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rPr>
                <w:b/>
                <w:bCs/>
              </w:rPr>
            </w:pPr>
            <w:r w:rsidRPr="005B1C59">
              <w:rPr>
                <w:b/>
                <w:bCs/>
              </w:rPr>
              <w:t>14,10</w:t>
            </w:r>
          </w:p>
        </w:tc>
      </w:tr>
      <w:tr w:rsidR="005B1C59" w:rsidRPr="005B1C59" w:rsidTr="005B1C59">
        <w:trPr>
          <w:gridAfter w:val="9"/>
          <w:wAfter w:w="1513" w:type="dxa"/>
          <w:trHeight w:val="103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Расходы на выплаты персоналу в целях обеспечения выполнения функций государственными (муниципальными) </w:t>
            </w:r>
            <w:r w:rsidRPr="005B1C59">
              <w:lastRenderedPageBreak/>
              <w:t>органами, казенными учреждениями, органами управления государственными внебюджетными фондами</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lastRenderedPageBreak/>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08</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060009602Б</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100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0,90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lastRenderedPageBreak/>
              <w:t>Иные бюджетные ассигнования</w:t>
            </w:r>
          </w:p>
        </w:tc>
        <w:tc>
          <w:tcPr>
            <w:tcW w:w="1275" w:type="dxa"/>
            <w:gridSpan w:val="2"/>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08</w:t>
            </w:r>
          </w:p>
        </w:tc>
        <w:tc>
          <w:tcPr>
            <w:tcW w:w="1134"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060009602Б</w:t>
            </w:r>
          </w:p>
        </w:tc>
        <w:tc>
          <w:tcPr>
            <w:tcW w:w="851" w:type="dxa"/>
            <w:gridSpan w:val="3"/>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800</w:t>
            </w:r>
          </w:p>
        </w:tc>
        <w:tc>
          <w:tcPr>
            <w:tcW w:w="1559" w:type="dxa"/>
            <w:gridSpan w:val="5"/>
            <w:tcBorders>
              <w:top w:val="nil"/>
              <w:left w:val="nil"/>
              <w:bottom w:val="single" w:sz="4" w:space="0" w:color="auto"/>
              <w:right w:val="single" w:sz="4" w:space="0" w:color="auto"/>
            </w:tcBorders>
            <w:shd w:val="clear" w:color="auto" w:fill="auto"/>
            <w:vAlign w:val="center"/>
            <w:hideMark/>
          </w:tcPr>
          <w:p w:rsidR="005B1C59" w:rsidRPr="005B1C59" w:rsidRDefault="005B1C59" w:rsidP="005B1C59">
            <w:pPr>
              <w:widowControl/>
              <w:tabs>
                <w:tab w:val="left" w:pos="1493"/>
              </w:tabs>
              <w:autoSpaceDE/>
              <w:autoSpaceDN/>
              <w:adjustRightInd/>
              <w:jc w:val="both"/>
            </w:pPr>
            <w:r w:rsidRPr="005B1C59">
              <w:t>13,20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Социальная политика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144,60</w:t>
            </w:r>
          </w:p>
        </w:tc>
      </w:tr>
      <w:tr w:rsidR="005B1C59" w:rsidRPr="005B1C59" w:rsidTr="005B1C59">
        <w:trPr>
          <w:gridAfter w:val="9"/>
          <w:wAfter w:w="1513" w:type="dxa"/>
          <w:trHeight w:val="328"/>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Пенсионное обеспечение</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144,60</w:t>
            </w:r>
          </w:p>
        </w:tc>
      </w:tr>
      <w:tr w:rsidR="005B1C59" w:rsidRPr="005B1C59" w:rsidTr="005B1C59">
        <w:trPr>
          <w:gridAfter w:val="9"/>
          <w:wAfter w:w="1513" w:type="dxa"/>
          <w:trHeight w:val="78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муниципального управления </w:t>
            </w:r>
            <w:proofErr w:type="spellStart"/>
            <w:r w:rsidRPr="005B1C59">
              <w:rPr>
                <w:b/>
                <w:bCs/>
              </w:rPr>
              <w:t>Шиховского</w:t>
            </w:r>
            <w:proofErr w:type="spellEnd"/>
            <w:r w:rsidRPr="005B1C59">
              <w:rPr>
                <w:b/>
                <w:bCs/>
              </w:rPr>
              <w:t xml:space="preserve"> сельского поселения»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144,60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Руководство и управление в сфере установленных функций органов местного самоуправления</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 xml:space="preserve">10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 xml:space="preserve">01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144,60</w:t>
            </w:r>
          </w:p>
        </w:tc>
      </w:tr>
      <w:tr w:rsidR="005B1C59" w:rsidRPr="005B1C59" w:rsidTr="005B1C59">
        <w:trPr>
          <w:gridAfter w:val="9"/>
          <w:wAfter w:w="1513" w:type="dxa"/>
          <w:trHeight w:val="5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Доплаты к пенсиям, дополнительное пенсионное обеспечение</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 xml:space="preserve">10 </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 xml:space="preserve">01 </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0100091030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144,60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 xml:space="preserve">Социальное обеспечение и иные выплаты населению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10</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0100091030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300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144,60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Физическая культура и спорт</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13,50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Массовый спорт</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13,50</w:t>
            </w:r>
          </w:p>
        </w:tc>
      </w:tr>
      <w:tr w:rsidR="005B1C59" w:rsidRPr="005B1C59" w:rsidTr="005B1C59">
        <w:trPr>
          <w:gridAfter w:val="9"/>
          <w:wAfter w:w="1513" w:type="dxa"/>
          <w:trHeight w:val="82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физической культуры и спорта в муниципальном образовании </w:t>
            </w:r>
            <w:proofErr w:type="spellStart"/>
            <w:r w:rsidRPr="005B1C59">
              <w:rPr>
                <w:b/>
                <w:bCs/>
              </w:rPr>
              <w:t>Шиховское</w:t>
            </w:r>
            <w:proofErr w:type="spellEnd"/>
            <w:r w:rsidRPr="005B1C59">
              <w:rPr>
                <w:b/>
                <w:bCs/>
              </w:rPr>
              <w:t xml:space="preserve"> сельское поселение"</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0900000000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13,50</w:t>
            </w:r>
          </w:p>
        </w:tc>
      </w:tr>
      <w:tr w:rsidR="005B1C59" w:rsidRPr="005B1C59" w:rsidTr="005B1C59">
        <w:trPr>
          <w:gridAfter w:val="9"/>
          <w:wAfter w:w="1513" w:type="dxa"/>
          <w:trHeight w:val="552"/>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Мероприятия в сфере развития физической культуры и спорта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0900092120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13,50</w:t>
            </w:r>
          </w:p>
        </w:tc>
      </w:tr>
      <w:tr w:rsidR="005B1C59" w:rsidRPr="005B1C59" w:rsidTr="005B1C59">
        <w:trPr>
          <w:gridAfter w:val="9"/>
          <w:wAfter w:w="1513" w:type="dxa"/>
          <w:trHeight w:val="585"/>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Закупка товаров, работ и услуг для обеспечения государственных (муниципальных) нужд</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11</w:t>
            </w:r>
          </w:p>
        </w:tc>
        <w:tc>
          <w:tcPr>
            <w:tcW w:w="1134"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02</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0900092120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200</w:t>
            </w:r>
          </w:p>
        </w:tc>
        <w:tc>
          <w:tcPr>
            <w:tcW w:w="1559" w:type="dxa"/>
            <w:gridSpan w:val="5"/>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13,50</w:t>
            </w:r>
          </w:p>
        </w:tc>
      </w:tr>
      <w:tr w:rsidR="005B1C59" w:rsidRPr="005B1C59" w:rsidTr="005B1C59">
        <w:trPr>
          <w:gridAfter w:val="9"/>
          <w:wAfter w:w="1513" w:type="dxa"/>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rPr>
                <w:b/>
                <w:bCs/>
              </w:rPr>
            </w:pPr>
            <w:r w:rsidRPr="005B1C59">
              <w:rPr>
                <w:b/>
                <w:bCs/>
              </w:rPr>
              <w:t>Обслуживание государственного (муниципального) долга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0,80</w:t>
            </w:r>
          </w:p>
        </w:tc>
      </w:tr>
      <w:tr w:rsidR="005B1C59" w:rsidRPr="005B1C59" w:rsidTr="005B1C59">
        <w:trPr>
          <w:gridAfter w:val="9"/>
          <w:wAfter w:w="1513" w:type="dxa"/>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rPr>
                <w:b/>
                <w:bCs/>
              </w:rPr>
            </w:pPr>
            <w:r w:rsidRPr="005B1C59">
              <w:rPr>
                <w:b/>
                <w:bCs/>
              </w:rPr>
              <w:t>Обслуживание государственного внутреннего и муниципального долга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0,80</w:t>
            </w:r>
          </w:p>
        </w:tc>
      </w:tr>
      <w:tr w:rsidR="005B1C59" w:rsidRPr="005B1C59" w:rsidTr="005B1C59">
        <w:trPr>
          <w:gridAfter w:val="9"/>
          <w:wAfter w:w="1513" w:type="dxa"/>
          <w:trHeight w:val="780"/>
        </w:trPr>
        <w:tc>
          <w:tcPr>
            <w:tcW w:w="2694" w:type="dxa"/>
            <w:tcBorders>
              <w:top w:val="nil"/>
              <w:left w:val="single" w:sz="4" w:space="0" w:color="auto"/>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 xml:space="preserve">Муниципальная программа «Развитие муниципального управления </w:t>
            </w:r>
            <w:proofErr w:type="spellStart"/>
            <w:r w:rsidRPr="005B1C59">
              <w:rPr>
                <w:b/>
                <w:bCs/>
              </w:rPr>
              <w:t>Шиховского</w:t>
            </w:r>
            <w:proofErr w:type="spellEnd"/>
            <w:r w:rsidRPr="005B1C59">
              <w:rPr>
                <w:b/>
                <w:bCs/>
              </w:rPr>
              <w:t xml:space="preserve"> сельского поселения» на 2021-2025 годы</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992</w:t>
            </w:r>
          </w:p>
        </w:tc>
        <w:tc>
          <w:tcPr>
            <w:tcW w:w="993"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0100000000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000</w:t>
            </w:r>
          </w:p>
        </w:tc>
        <w:tc>
          <w:tcPr>
            <w:tcW w:w="1559" w:type="dxa"/>
            <w:gridSpan w:val="5"/>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rPr>
                <w:b/>
                <w:bCs/>
              </w:rPr>
            </w:pPr>
            <w:r w:rsidRPr="005B1C59">
              <w:rPr>
                <w:b/>
                <w:bCs/>
              </w:rPr>
              <w:t>0,80</w:t>
            </w:r>
          </w:p>
        </w:tc>
      </w:tr>
      <w:tr w:rsidR="005B1C59" w:rsidRPr="005B1C59" w:rsidTr="005B1C59">
        <w:trPr>
          <w:gridAfter w:val="9"/>
          <w:wAfter w:w="1513" w:type="dxa"/>
          <w:trHeight w:val="510"/>
        </w:trPr>
        <w:tc>
          <w:tcPr>
            <w:tcW w:w="2694" w:type="dxa"/>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 xml:space="preserve">Руководство и управление в сфере установленных функций органов местного самоуправления </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13</w:t>
            </w:r>
          </w:p>
        </w:tc>
        <w:tc>
          <w:tcPr>
            <w:tcW w:w="1134" w:type="dxa"/>
            <w:gridSpan w:val="3"/>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0100091000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0,80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Центральный аппарат</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13</w:t>
            </w:r>
          </w:p>
        </w:tc>
        <w:tc>
          <w:tcPr>
            <w:tcW w:w="1134"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0100091020</w:t>
            </w:r>
          </w:p>
        </w:tc>
        <w:tc>
          <w:tcPr>
            <w:tcW w:w="851" w:type="dxa"/>
            <w:gridSpan w:val="3"/>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000</w:t>
            </w:r>
          </w:p>
        </w:tc>
        <w:tc>
          <w:tcPr>
            <w:tcW w:w="1559" w:type="dxa"/>
            <w:gridSpan w:val="5"/>
            <w:tcBorders>
              <w:top w:val="nil"/>
              <w:left w:val="nil"/>
              <w:bottom w:val="single" w:sz="4" w:space="0" w:color="auto"/>
              <w:right w:val="single" w:sz="4" w:space="0" w:color="auto"/>
            </w:tcBorders>
            <w:shd w:val="clear" w:color="auto" w:fill="auto"/>
            <w:vAlign w:val="bottom"/>
            <w:hideMark/>
          </w:tcPr>
          <w:p w:rsidR="005B1C59" w:rsidRPr="005B1C59" w:rsidRDefault="005B1C59" w:rsidP="005B1C59">
            <w:pPr>
              <w:widowControl/>
              <w:tabs>
                <w:tab w:val="left" w:pos="1493"/>
              </w:tabs>
              <w:autoSpaceDE/>
              <w:autoSpaceDN/>
              <w:adjustRightInd/>
              <w:jc w:val="both"/>
            </w:pPr>
            <w:r w:rsidRPr="005B1C59">
              <w:t>0,80</w:t>
            </w:r>
          </w:p>
        </w:tc>
      </w:tr>
      <w:tr w:rsidR="005B1C59" w:rsidRPr="005B1C59" w:rsidTr="005B1C59">
        <w:trPr>
          <w:gridAfter w:val="9"/>
          <w:wAfter w:w="1513" w:type="dxa"/>
          <w:trHeight w:val="300"/>
        </w:trPr>
        <w:tc>
          <w:tcPr>
            <w:tcW w:w="2694" w:type="dxa"/>
            <w:tcBorders>
              <w:top w:val="nil"/>
              <w:left w:val="single" w:sz="4" w:space="0" w:color="auto"/>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Обслуживание государственного (муниципального) долга</w:t>
            </w:r>
          </w:p>
        </w:tc>
        <w:tc>
          <w:tcPr>
            <w:tcW w:w="1275" w:type="dxa"/>
            <w:gridSpan w:val="2"/>
            <w:tcBorders>
              <w:top w:val="nil"/>
              <w:left w:val="nil"/>
              <w:bottom w:val="single" w:sz="4" w:space="0" w:color="auto"/>
              <w:right w:val="single" w:sz="4" w:space="0" w:color="auto"/>
            </w:tcBorders>
            <w:shd w:val="clear" w:color="auto" w:fill="auto"/>
            <w:noWrap/>
            <w:vAlign w:val="bottom"/>
            <w:hideMark/>
          </w:tcPr>
          <w:p w:rsidR="005B1C59" w:rsidRPr="005B1C59" w:rsidRDefault="005B1C59" w:rsidP="005B1C59">
            <w:pPr>
              <w:widowControl/>
              <w:tabs>
                <w:tab w:val="left" w:pos="1493"/>
              </w:tabs>
              <w:autoSpaceDE/>
              <w:autoSpaceDN/>
              <w:adjustRightInd/>
              <w:jc w:val="both"/>
            </w:pPr>
            <w:r w:rsidRPr="005B1C59">
              <w:t>992</w:t>
            </w:r>
          </w:p>
        </w:tc>
        <w:tc>
          <w:tcPr>
            <w:tcW w:w="993"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13</w:t>
            </w:r>
          </w:p>
        </w:tc>
        <w:tc>
          <w:tcPr>
            <w:tcW w:w="1134"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01</w:t>
            </w:r>
          </w:p>
        </w:tc>
        <w:tc>
          <w:tcPr>
            <w:tcW w:w="1417"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0100091020</w:t>
            </w:r>
          </w:p>
        </w:tc>
        <w:tc>
          <w:tcPr>
            <w:tcW w:w="851" w:type="dxa"/>
            <w:gridSpan w:val="3"/>
            <w:tcBorders>
              <w:top w:val="nil"/>
              <w:left w:val="nil"/>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700</w:t>
            </w:r>
          </w:p>
        </w:tc>
        <w:tc>
          <w:tcPr>
            <w:tcW w:w="1559" w:type="dxa"/>
            <w:gridSpan w:val="5"/>
            <w:tcBorders>
              <w:top w:val="nil"/>
              <w:left w:val="nil"/>
              <w:bottom w:val="single" w:sz="4" w:space="0" w:color="auto"/>
              <w:right w:val="single" w:sz="4" w:space="0" w:color="auto"/>
            </w:tcBorders>
            <w:shd w:val="clear" w:color="auto" w:fill="auto"/>
            <w:hideMark/>
          </w:tcPr>
          <w:p w:rsidR="005B1C59" w:rsidRPr="005B1C59" w:rsidRDefault="005B1C59" w:rsidP="005B1C59">
            <w:pPr>
              <w:widowControl/>
              <w:tabs>
                <w:tab w:val="left" w:pos="1493"/>
              </w:tabs>
              <w:autoSpaceDE/>
              <w:autoSpaceDN/>
              <w:adjustRightInd/>
              <w:jc w:val="both"/>
            </w:pPr>
            <w:r w:rsidRPr="005B1C59">
              <w:t>0,80</w:t>
            </w:r>
          </w:p>
        </w:tc>
      </w:tr>
    </w:tbl>
    <w:p w:rsidR="005B1C59" w:rsidRPr="005B1C59" w:rsidRDefault="005B1C59" w:rsidP="005B1C59">
      <w:pPr>
        <w:widowControl/>
        <w:tabs>
          <w:tab w:val="left" w:pos="6780"/>
          <w:tab w:val="right" w:pos="9720"/>
        </w:tabs>
        <w:autoSpaceDE/>
        <w:autoSpaceDN/>
        <w:adjustRightInd/>
        <w:ind w:right="-365"/>
      </w:pPr>
      <w:r w:rsidRPr="005B1C59">
        <w:lastRenderedPageBreak/>
        <w:t xml:space="preserve">                                                                             </w:t>
      </w:r>
      <w:r>
        <w:t xml:space="preserve">                                                                                       </w:t>
      </w:r>
      <w:r w:rsidRPr="005B1C59">
        <w:t>Приложение   11</w:t>
      </w:r>
    </w:p>
    <w:p w:rsidR="005B1C59" w:rsidRPr="005B1C59" w:rsidRDefault="005B1C59" w:rsidP="005B1C59">
      <w:pPr>
        <w:widowControl/>
        <w:autoSpaceDE/>
        <w:autoSpaceDN/>
        <w:adjustRightInd/>
        <w:jc w:val="right"/>
      </w:pPr>
      <w:r w:rsidRPr="005B1C59">
        <w:t xml:space="preserve">к  решению </w:t>
      </w:r>
      <w:proofErr w:type="spellStart"/>
      <w:r w:rsidRPr="005B1C59">
        <w:t>Шиховской</w:t>
      </w:r>
      <w:proofErr w:type="spellEnd"/>
      <w:r w:rsidRPr="005B1C59">
        <w:t xml:space="preserve"> сельской Думы</w:t>
      </w:r>
    </w:p>
    <w:p w:rsidR="005B1C59" w:rsidRPr="005B1C59" w:rsidRDefault="005B1C59" w:rsidP="005B1C59">
      <w:pPr>
        <w:widowControl/>
        <w:tabs>
          <w:tab w:val="center" w:pos="4677"/>
          <w:tab w:val="right" w:pos="9355"/>
        </w:tabs>
        <w:autoSpaceDE/>
        <w:autoSpaceDN/>
        <w:adjustRightInd/>
        <w:jc w:val="right"/>
      </w:pPr>
      <w:r w:rsidRPr="005B1C59">
        <w:tab/>
        <w:t xml:space="preserve">                                                           от 22.12.2023 г.   № 20/114 </w:t>
      </w:r>
    </w:p>
    <w:p w:rsidR="005B1C59" w:rsidRPr="005B1C59" w:rsidRDefault="005B1C59" w:rsidP="005B1C59">
      <w:pPr>
        <w:widowControl/>
        <w:tabs>
          <w:tab w:val="center" w:pos="4677"/>
          <w:tab w:val="right" w:pos="9355"/>
        </w:tabs>
        <w:autoSpaceDE/>
        <w:autoSpaceDN/>
        <w:adjustRightInd/>
        <w:jc w:val="right"/>
      </w:pPr>
    </w:p>
    <w:p w:rsidR="005B1C59" w:rsidRPr="005B1C59" w:rsidRDefault="005B1C59" w:rsidP="005B1C59">
      <w:pPr>
        <w:widowControl/>
        <w:tabs>
          <w:tab w:val="left" w:pos="6780"/>
          <w:tab w:val="right" w:pos="9355"/>
        </w:tabs>
        <w:autoSpaceDE/>
        <w:autoSpaceDN/>
        <w:adjustRightInd/>
        <w:jc w:val="center"/>
        <w:outlineLvl w:val="0"/>
        <w:rPr>
          <w:b/>
        </w:rPr>
      </w:pPr>
      <w:r w:rsidRPr="005B1C59">
        <w:rPr>
          <w:b/>
        </w:rPr>
        <w:t>ИСТОЧНИКИ ФИНАНСИРОВАНИЯ</w:t>
      </w:r>
    </w:p>
    <w:p w:rsidR="005B1C59" w:rsidRPr="005B1C59" w:rsidRDefault="005B1C59" w:rsidP="005B1C59">
      <w:pPr>
        <w:widowControl/>
        <w:tabs>
          <w:tab w:val="left" w:pos="6780"/>
          <w:tab w:val="right" w:pos="9355"/>
        </w:tabs>
        <w:autoSpaceDE/>
        <w:autoSpaceDN/>
        <w:adjustRightInd/>
        <w:jc w:val="center"/>
        <w:rPr>
          <w:b/>
        </w:rPr>
      </w:pPr>
      <w:r w:rsidRPr="005B1C59">
        <w:rPr>
          <w:b/>
        </w:rPr>
        <w:t xml:space="preserve">ДЕФИЦИТА БЮДЖЕТА ШИХОВСКОГО СЕЛЬСКОГО ПОСЕЛЕНИЯ      </w:t>
      </w:r>
    </w:p>
    <w:p w:rsidR="005B1C59" w:rsidRPr="005B1C59" w:rsidRDefault="005B1C59" w:rsidP="005B1C59">
      <w:pPr>
        <w:widowControl/>
        <w:tabs>
          <w:tab w:val="left" w:pos="6780"/>
          <w:tab w:val="right" w:pos="9355"/>
        </w:tabs>
        <w:autoSpaceDE/>
        <w:autoSpaceDN/>
        <w:adjustRightInd/>
      </w:pPr>
      <w:r w:rsidRPr="005B1C59">
        <w:t xml:space="preserve">                                                               на 2023 год</w:t>
      </w:r>
    </w:p>
    <w:p w:rsidR="005B1C59" w:rsidRPr="005B1C59" w:rsidRDefault="005B1C59" w:rsidP="005B1C59">
      <w:pPr>
        <w:widowControl/>
        <w:tabs>
          <w:tab w:val="left" w:pos="6780"/>
          <w:tab w:val="right" w:pos="9355"/>
        </w:tabs>
        <w:autoSpaceDE/>
        <w:autoSpaceDN/>
        <w:adjustRightInd/>
        <w:jc w:val="right"/>
      </w:pPr>
      <w:r w:rsidRPr="005B1C59">
        <w:t>(</w:t>
      </w:r>
      <w:proofErr w:type="spellStart"/>
      <w:r w:rsidRPr="005B1C59">
        <w:t>тыс</w:t>
      </w:r>
      <w:proofErr w:type="gramStart"/>
      <w:r w:rsidRPr="005B1C59">
        <w:t>.р</w:t>
      </w:r>
      <w:proofErr w:type="gramEnd"/>
      <w:r w:rsidRPr="005B1C59">
        <w:t>уб</w:t>
      </w:r>
      <w:proofErr w:type="spellEnd"/>
      <w:r w:rsidRPr="005B1C59">
        <w:t>)</w:t>
      </w:r>
    </w:p>
    <w:tbl>
      <w:tblPr>
        <w:tblW w:w="1008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60"/>
        <w:gridCol w:w="3053"/>
        <w:gridCol w:w="1267"/>
      </w:tblGrid>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jc w:val="center"/>
            </w:pPr>
            <w:r w:rsidRPr="005B1C59">
              <w:t>Наименование показателя</w:t>
            </w:r>
          </w:p>
        </w:tc>
        <w:tc>
          <w:tcPr>
            <w:tcW w:w="3053" w:type="dxa"/>
          </w:tcPr>
          <w:p w:rsidR="005B1C59" w:rsidRPr="005B1C59" w:rsidRDefault="005B1C59" w:rsidP="005B1C59">
            <w:pPr>
              <w:widowControl/>
              <w:tabs>
                <w:tab w:val="left" w:pos="6780"/>
                <w:tab w:val="right" w:pos="9355"/>
              </w:tabs>
              <w:autoSpaceDE/>
              <w:autoSpaceDN/>
              <w:adjustRightInd/>
              <w:jc w:val="center"/>
            </w:pPr>
            <w:r w:rsidRPr="005B1C59">
              <w:t>Код бюджетной классификации</w:t>
            </w:r>
          </w:p>
        </w:tc>
        <w:tc>
          <w:tcPr>
            <w:tcW w:w="1267" w:type="dxa"/>
          </w:tcPr>
          <w:p w:rsidR="005B1C59" w:rsidRPr="005B1C59" w:rsidRDefault="005B1C59" w:rsidP="005B1C59">
            <w:pPr>
              <w:widowControl/>
              <w:tabs>
                <w:tab w:val="left" w:pos="6780"/>
                <w:tab w:val="right" w:pos="9355"/>
              </w:tabs>
              <w:autoSpaceDE/>
              <w:autoSpaceDN/>
              <w:adjustRightInd/>
              <w:jc w:val="center"/>
            </w:pPr>
            <w:r w:rsidRPr="005B1C59">
              <w:t>Сумма</w:t>
            </w: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pPr>
            <w:r w:rsidRPr="005B1C59">
              <w:rPr>
                <w:b/>
              </w:rPr>
              <w:t>ИСТОЧНИКИ ВНУТРЕННЕГО ФИНАНСИРОВАНИЯ ДЕФИЦИТОВ БЮДЖЕТОВ</w:t>
            </w:r>
          </w:p>
        </w:tc>
        <w:tc>
          <w:tcPr>
            <w:tcW w:w="3053" w:type="dxa"/>
          </w:tcPr>
          <w:p w:rsidR="005B1C59" w:rsidRPr="005B1C59" w:rsidRDefault="005B1C59" w:rsidP="005B1C59">
            <w:pPr>
              <w:widowControl/>
              <w:tabs>
                <w:tab w:val="left" w:pos="6780"/>
                <w:tab w:val="right" w:pos="9355"/>
              </w:tabs>
              <w:autoSpaceDE/>
              <w:autoSpaceDN/>
              <w:adjustRightInd/>
              <w:jc w:val="center"/>
            </w:pPr>
          </w:p>
        </w:tc>
        <w:tc>
          <w:tcPr>
            <w:tcW w:w="1267" w:type="dxa"/>
          </w:tcPr>
          <w:p w:rsidR="005B1C59" w:rsidRPr="005B1C59" w:rsidRDefault="005B1C59" w:rsidP="005B1C59">
            <w:pPr>
              <w:widowControl/>
              <w:tabs>
                <w:tab w:val="left" w:pos="6780"/>
                <w:tab w:val="right" w:pos="9355"/>
              </w:tabs>
              <w:autoSpaceDE/>
              <w:autoSpaceDN/>
              <w:adjustRightInd/>
              <w:jc w:val="center"/>
              <w:rPr>
                <w:b/>
              </w:rPr>
            </w:pPr>
            <w:r w:rsidRPr="005B1C59">
              <w:rPr>
                <w:b/>
              </w:rPr>
              <w:t>5089,3</w:t>
            </w:r>
          </w:p>
          <w:p w:rsidR="005B1C59" w:rsidRPr="005B1C59" w:rsidRDefault="005B1C59" w:rsidP="005B1C59">
            <w:pPr>
              <w:widowControl/>
              <w:tabs>
                <w:tab w:val="left" w:pos="6780"/>
                <w:tab w:val="right" w:pos="9355"/>
              </w:tabs>
              <w:autoSpaceDE/>
              <w:autoSpaceDN/>
              <w:adjustRightInd/>
              <w:jc w:val="center"/>
              <w:rPr>
                <w:b/>
              </w:rPr>
            </w:pPr>
          </w:p>
        </w:tc>
      </w:tr>
      <w:tr w:rsidR="005B1C59" w:rsidRPr="005B1C59" w:rsidTr="005B1C59">
        <w:tc>
          <w:tcPr>
            <w:tcW w:w="5760" w:type="dxa"/>
          </w:tcPr>
          <w:p w:rsidR="005B1C59" w:rsidRPr="005B1C59" w:rsidRDefault="005B1C59" w:rsidP="005B1C59">
            <w:pPr>
              <w:widowControl/>
              <w:autoSpaceDE/>
              <w:autoSpaceDN/>
              <w:adjustRightInd/>
              <w:jc w:val="both"/>
              <w:rPr>
                <w:b/>
              </w:rPr>
            </w:pPr>
            <w:r w:rsidRPr="005B1C59">
              <w:rPr>
                <w:b/>
              </w:rPr>
              <w:t>Бюджетные кредиты от других бюджетов бюджетной системы Российской Федерации</w:t>
            </w:r>
          </w:p>
        </w:tc>
        <w:tc>
          <w:tcPr>
            <w:tcW w:w="3053" w:type="dxa"/>
          </w:tcPr>
          <w:p w:rsidR="005B1C59" w:rsidRPr="005B1C59" w:rsidRDefault="005B1C59" w:rsidP="005B1C59">
            <w:pPr>
              <w:widowControl/>
              <w:autoSpaceDE/>
              <w:autoSpaceDN/>
              <w:adjustRightInd/>
              <w:rPr>
                <w:b/>
              </w:rPr>
            </w:pPr>
            <w:r w:rsidRPr="005B1C59">
              <w:rPr>
                <w:b/>
              </w:rPr>
              <w:t>000 01 03 00 00 00 0000 000</w:t>
            </w:r>
          </w:p>
        </w:tc>
        <w:tc>
          <w:tcPr>
            <w:tcW w:w="1267" w:type="dxa"/>
          </w:tcPr>
          <w:p w:rsidR="005B1C59" w:rsidRPr="005B1C59" w:rsidRDefault="005B1C59" w:rsidP="005B1C59">
            <w:pPr>
              <w:widowControl/>
              <w:autoSpaceDE/>
              <w:autoSpaceDN/>
              <w:adjustRightInd/>
              <w:jc w:val="center"/>
              <w:rPr>
                <w:b/>
              </w:rPr>
            </w:pPr>
            <w:r w:rsidRPr="005B1C59">
              <w:rPr>
                <w:b/>
              </w:rPr>
              <w:t>0,0</w:t>
            </w: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pPr>
            <w:r w:rsidRPr="005B1C59">
              <w:t>Получение бюджетных кредитов от других бюджетов системы Российской Федерации в валюте Российской Федерации</w:t>
            </w:r>
          </w:p>
        </w:tc>
        <w:tc>
          <w:tcPr>
            <w:tcW w:w="3053" w:type="dxa"/>
          </w:tcPr>
          <w:p w:rsidR="005B1C59" w:rsidRPr="005B1C59" w:rsidRDefault="005B1C59" w:rsidP="005B1C59">
            <w:pPr>
              <w:widowControl/>
              <w:autoSpaceDE/>
              <w:autoSpaceDN/>
              <w:adjustRightInd/>
            </w:pPr>
            <w:r w:rsidRPr="005B1C59">
              <w:t>000 01 03 00 00 00 0000 700</w:t>
            </w:r>
          </w:p>
        </w:tc>
        <w:tc>
          <w:tcPr>
            <w:tcW w:w="1267" w:type="dxa"/>
          </w:tcPr>
          <w:p w:rsidR="005B1C59" w:rsidRPr="005B1C59" w:rsidRDefault="005B1C59" w:rsidP="005B1C59">
            <w:pPr>
              <w:widowControl/>
              <w:autoSpaceDE/>
              <w:autoSpaceDN/>
              <w:adjustRightInd/>
              <w:jc w:val="center"/>
            </w:pPr>
            <w:r w:rsidRPr="005B1C59">
              <w:t>2500,0</w:t>
            </w: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pPr>
            <w:r w:rsidRPr="005B1C59">
              <w:t>Получение бюджетных кредитов от других бюджетов системы Российской Федерации бюджетом сельского поселения в валюте Российской Федерации</w:t>
            </w:r>
          </w:p>
        </w:tc>
        <w:tc>
          <w:tcPr>
            <w:tcW w:w="3053" w:type="dxa"/>
          </w:tcPr>
          <w:p w:rsidR="005B1C59" w:rsidRPr="005B1C59" w:rsidRDefault="005B1C59" w:rsidP="005B1C59">
            <w:pPr>
              <w:widowControl/>
              <w:autoSpaceDE/>
              <w:autoSpaceDN/>
              <w:adjustRightInd/>
            </w:pPr>
            <w:r w:rsidRPr="005B1C59">
              <w:t>99</w:t>
            </w:r>
            <w:r w:rsidRPr="005B1C59">
              <w:rPr>
                <w:lang w:val="en-US"/>
              </w:rPr>
              <w:t>2</w:t>
            </w:r>
            <w:r w:rsidRPr="005B1C59">
              <w:t xml:space="preserve"> 01 03 01 00 10 0002 710</w:t>
            </w:r>
          </w:p>
        </w:tc>
        <w:tc>
          <w:tcPr>
            <w:tcW w:w="1267" w:type="dxa"/>
          </w:tcPr>
          <w:p w:rsidR="005B1C59" w:rsidRPr="005B1C59" w:rsidRDefault="005B1C59" w:rsidP="005B1C59">
            <w:pPr>
              <w:widowControl/>
              <w:autoSpaceDE/>
              <w:autoSpaceDN/>
              <w:adjustRightInd/>
              <w:jc w:val="center"/>
            </w:pPr>
            <w:r w:rsidRPr="005B1C59">
              <w:t>2500,0</w:t>
            </w:r>
          </w:p>
        </w:tc>
      </w:tr>
      <w:tr w:rsidR="005B1C59" w:rsidRPr="005B1C59" w:rsidTr="005B1C59">
        <w:tc>
          <w:tcPr>
            <w:tcW w:w="5760" w:type="dxa"/>
          </w:tcPr>
          <w:p w:rsidR="005B1C59" w:rsidRPr="005B1C59" w:rsidRDefault="005B1C59" w:rsidP="005B1C59">
            <w:pPr>
              <w:widowControl/>
              <w:autoSpaceDE/>
              <w:autoSpaceDN/>
              <w:adjustRightInd/>
              <w:jc w:val="both"/>
            </w:pPr>
            <w:r w:rsidRPr="005B1C59">
              <w:t>Погашение бюджетных кредитов, полученных от других бюджетов системы Российской Федерации бюджетом сельского поселения в валюте Российской Федерации</w:t>
            </w:r>
          </w:p>
        </w:tc>
        <w:tc>
          <w:tcPr>
            <w:tcW w:w="3053" w:type="dxa"/>
          </w:tcPr>
          <w:p w:rsidR="005B1C59" w:rsidRPr="005B1C59" w:rsidRDefault="005B1C59" w:rsidP="005B1C59">
            <w:pPr>
              <w:widowControl/>
              <w:autoSpaceDE/>
              <w:autoSpaceDN/>
              <w:adjustRightInd/>
            </w:pPr>
            <w:r w:rsidRPr="005B1C59">
              <w:t>000 01 03 00 00 00 0000 800</w:t>
            </w:r>
          </w:p>
        </w:tc>
        <w:tc>
          <w:tcPr>
            <w:tcW w:w="1267" w:type="dxa"/>
          </w:tcPr>
          <w:p w:rsidR="005B1C59" w:rsidRPr="005B1C59" w:rsidRDefault="005B1C59" w:rsidP="005B1C59">
            <w:pPr>
              <w:widowControl/>
              <w:autoSpaceDE/>
              <w:autoSpaceDN/>
              <w:adjustRightInd/>
              <w:jc w:val="center"/>
            </w:pPr>
            <w:r w:rsidRPr="005B1C59">
              <w:t>2500,0</w:t>
            </w:r>
          </w:p>
        </w:tc>
      </w:tr>
      <w:tr w:rsidR="005B1C59" w:rsidRPr="005B1C59" w:rsidTr="005B1C59">
        <w:tc>
          <w:tcPr>
            <w:tcW w:w="5760" w:type="dxa"/>
          </w:tcPr>
          <w:p w:rsidR="005B1C59" w:rsidRPr="005B1C59" w:rsidRDefault="005B1C59" w:rsidP="005B1C59">
            <w:pPr>
              <w:widowControl/>
              <w:autoSpaceDE/>
              <w:autoSpaceDN/>
              <w:adjustRightInd/>
              <w:jc w:val="both"/>
            </w:pPr>
            <w:r w:rsidRPr="005B1C59">
              <w:t>Погашение бюджетом сельского поселения кредитов от других бюджетов системы Российской Федерации в валюте Российской Федерации</w:t>
            </w:r>
          </w:p>
        </w:tc>
        <w:tc>
          <w:tcPr>
            <w:tcW w:w="3053" w:type="dxa"/>
          </w:tcPr>
          <w:p w:rsidR="005B1C59" w:rsidRPr="005B1C59" w:rsidRDefault="005B1C59" w:rsidP="005B1C59">
            <w:pPr>
              <w:widowControl/>
              <w:autoSpaceDE/>
              <w:autoSpaceDN/>
              <w:adjustRightInd/>
            </w:pPr>
            <w:r w:rsidRPr="005B1C59">
              <w:t>99</w:t>
            </w:r>
            <w:r w:rsidRPr="005B1C59">
              <w:rPr>
                <w:lang w:val="en-US"/>
              </w:rPr>
              <w:t>2</w:t>
            </w:r>
            <w:r w:rsidRPr="005B1C59">
              <w:t xml:space="preserve"> 01 03 01 00 10 0002 810</w:t>
            </w:r>
          </w:p>
        </w:tc>
        <w:tc>
          <w:tcPr>
            <w:tcW w:w="1267" w:type="dxa"/>
          </w:tcPr>
          <w:p w:rsidR="005B1C59" w:rsidRPr="005B1C59" w:rsidRDefault="005B1C59" w:rsidP="005B1C59">
            <w:pPr>
              <w:widowControl/>
              <w:autoSpaceDE/>
              <w:autoSpaceDN/>
              <w:adjustRightInd/>
              <w:jc w:val="center"/>
            </w:pPr>
            <w:r w:rsidRPr="005B1C59">
              <w:t>2500,0</w:t>
            </w: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rPr>
                <w:b/>
              </w:rPr>
            </w:pPr>
            <w:r w:rsidRPr="005B1C59">
              <w:rPr>
                <w:b/>
              </w:rPr>
              <w:t>Изменение остатков средств на счетах по учету средств бюджета сельского поселения</w:t>
            </w:r>
          </w:p>
        </w:tc>
        <w:tc>
          <w:tcPr>
            <w:tcW w:w="3053" w:type="dxa"/>
          </w:tcPr>
          <w:p w:rsidR="005B1C59" w:rsidRPr="005B1C59" w:rsidRDefault="005B1C59" w:rsidP="005B1C59">
            <w:pPr>
              <w:widowControl/>
              <w:tabs>
                <w:tab w:val="left" w:pos="6780"/>
                <w:tab w:val="right" w:pos="9355"/>
              </w:tabs>
              <w:autoSpaceDE/>
              <w:autoSpaceDN/>
              <w:adjustRightInd/>
              <w:jc w:val="center"/>
              <w:rPr>
                <w:b/>
              </w:rPr>
            </w:pPr>
            <w:r w:rsidRPr="005B1C59">
              <w:rPr>
                <w:b/>
              </w:rPr>
              <w:t>000 01 05 00 00 00 0000 000</w:t>
            </w:r>
          </w:p>
        </w:tc>
        <w:tc>
          <w:tcPr>
            <w:tcW w:w="1267" w:type="dxa"/>
          </w:tcPr>
          <w:p w:rsidR="005B1C59" w:rsidRPr="005B1C59" w:rsidRDefault="005B1C59" w:rsidP="005B1C59">
            <w:pPr>
              <w:widowControl/>
              <w:tabs>
                <w:tab w:val="left" w:pos="6780"/>
                <w:tab w:val="right" w:pos="9355"/>
              </w:tabs>
              <w:autoSpaceDE/>
              <w:autoSpaceDN/>
              <w:adjustRightInd/>
              <w:jc w:val="center"/>
              <w:rPr>
                <w:b/>
              </w:rPr>
            </w:pPr>
            <w:r w:rsidRPr="005B1C59">
              <w:rPr>
                <w:b/>
              </w:rPr>
              <w:t>0,0</w:t>
            </w: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rPr>
                <w:b/>
              </w:rPr>
            </w:pPr>
            <w:r w:rsidRPr="005B1C59">
              <w:rPr>
                <w:b/>
              </w:rPr>
              <w:t>Увеличение остатков средств бюджета сельского поселения</w:t>
            </w:r>
          </w:p>
        </w:tc>
        <w:tc>
          <w:tcPr>
            <w:tcW w:w="3053" w:type="dxa"/>
          </w:tcPr>
          <w:p w:rsidR="005B1C59" w:rsidRPr="005B1C59" w:rsidRDefault="005B1C59" w:rsidP="005B1C59">
            <w:pPr>
              <w:widowControl/>
              <w:tabs>
                <w:tab w:val="left" w:pos="6780"/>
                <w:tab w:val="right" w:pos="9355"/>
              </w:tabs>
              <w:autoSpaceDE/>
              <w:autoSpaceDN/>
              <w:adjustRightInd/>
              <w:jc w:val="center"/>
              <w:rPr>
                <w:b/>
              </w:rPr>
            </w:pPr>
            <w:r w:rsidRPr="005B1C59">
              <w:rPr>
                <w:b/>
              </w:rPr>
              <w:t>000 01 05 00 00 00 0000 500</w:t>
            </w:r>
          </w:p>
        </w:tc>
        <w:tc>
          <w:tcPr>
            <w:tcW w:w="1267" w:type="dxa"/>
          </w:tcPr>
          <w:p w:rsidR="005B1C59" w:rsidRPr="005B1C59" w:rsidRDefault="005B1C59" w:rsidP="005B1C59">
            <w:pPr>
              <w:widowControl/>
              <w:autoSpaceDE/>
              <w:autoSpaceDN/>
              <w:adjustRightInd/>
              <w:jc w:val="center"/>
              <w:rPr>
                <w:b/>
                <w:bCs/>
              </w:rPr>
            </w:pPr>
            <w:r w:rsidRPr="005B1C59">
              <w:rPr>
                <w:b/>
                <w:bCs/>
              </w:rPr>
              <w:t>31953,6</w:t>
            </w: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pPr>
            <w:r w:rsidRPr="005B1C59">
              <w:t>Увеличение прочих остатков средств бюджета сельского поселения</w:t>
            </w:r>
          </w:p>
        </w:tc>
        <w:tc>
          <w:tcPr>
            <w:tcW w:w="3053" w:type="dxa"/>
          </w:tcPr>
          <w:p w:rsidR="005B1C59" w:rsidRPr="005B1C59" w:rsidRDefault="005B1C59" w:rsidP="005B1C59">
            <w:pPr>
              <w:widowControl/>
              <w:tabs>
                <w:tab w:val="left" w:pos="6780"/>
                <w:tab w:val="right" w:pos="9355"/>
              </w:tabs>
              <w:autoSpaceDE/>
              <w:autoSpaceDN/>
              <w:adjustRightInd/>
              <w:jc w:val="center"/>
            </w:pPr>
            <w:r w:rsidRPr="005B1C59">
              <w:t>000 01 05 02 00 00 0000 500</w:t>
            </w:r>
          </w:p>
        </w:tc>
        <w:tc>
          <w:tcPr>
            <w:tcW w:w="1267" w:type="dxa"/>
          </w:tcPr>
          <w:p w:rsidR="005B1C59" w:rsidRPr="005B1C59" w:rsidRDefault="005B1C59" w:rsidP="005B1C59">
            <w:pPr>
              <w:widowControl/>
              <w:autoSpaceDE/>
              <w:autoSpaceDN/>
              <w:adjustRightInd/>
              <w:jc w:val="center"/>
            </w:pPr>
            <w:r w:rsidRPr="005B1C59">
              <w:rPr>
                <w:bCs/>
              </w:rPr>
              <w:t>31953,6</w:t>
            </w: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pPr>
            <w:r w:rsidRPr="005B1C59">
              <w:t>Увеличение прочих остатков денежных средств бюджета сельского поселения</w:t>
            </w:r>
          </w:p>
        </w:tc>
        <w:tc>
          <w:tcPr>
            <w:tcW w:w="3053" w:type="dxa"/>
          </w:tcPr>
          <w:p w:rsidR="005B1C59" w:rsidRPr="005B1C59" w:rsidRDefault="005B1C59" w:rsidP="005B1C59">
            <w:pPr>
              <w:widowControl/>
              <w:tabs>
                <w:tab w:val="left" w:pos="6780"/>
                <w:tab w:val="right" w:pos="9355"/>
              </w:tabs>
              <w:autoSpaceDE/>
              <w:autoSpaceDN/>
              <w:adjustRightInd/>
              <w:jc w:val="center"/>
            </w:pPr>
            <w:r w:rsidRPr="005B1C59">
              <w:t>000 01 05 02 01 00 0000 510</w:t>
            </w:r>
          </w:p>
        </w:tc>
        <w:tc>
          <w:tcPr>
            <w:tcW w:w="1267" w:type="dxa"/>
          </w:tcPr>
          <w:p w:rsidR="005B1C59" w:rsidRPr="005B1C59" w:rsidRDefault="005B1C59" w:rsidP="005B1C59">
            <w:pPr>
              <w:widowControl/>
              <w:autoSpaceDE/>
              <w:autoSpaceDN/>
              <w:adjustRightInd/>
              <w:jc w:val="center"/>
            </w:pPr>
            <w:r w:rsidRPr="005B1C59">
              <w:rPr>
                <w:bCs/>
              </w:rPr>
              <w:t>31953,6</w:t>
            </w: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pPr>
            <w:r w:rsidRPr="005B1C59">
              <w:t xml:space="preserve">Увеличение прочих остатков денежных средств бюджета сельского поселения </w:t>
            </w:r>
          </w:p>
        </w:tc>
        <w:tc>
          <w:tcPr>
            <w:tcW w:w="3053" w:type="dxa"/>
          </w:tcPr>
          <w:p w:rsidR="005B1C59" w:rsidRPr="005B1C59" w:rsidRDefault="005B1C59" w:rsidP="005B1C59">
            <w:pPr>
              <w:widowControl/>
              <w:tabs>
                <w:tab w:val="left" w:pos="6780"/>
                <w:tab w:val="right" w:pos="9355"/>
              </w:tabs>
              <w:autoSpaceDE/>
              <w:autoSpaceDN/>
              <w:adjustRightInd/>
              <w:jc w:val="center"/>
            </w:pPr>
            <w:r w:rsidRPr="005B1C59">
              <w:t>99</w:t>
            </w:r>
            <w:r w:rsidRPr="005B1C59">
              <w:rPr>
                <w:lang w:val="en-US"/>
              </w:rPr>
              <w:t>2</w:t>
            </w:r>
            <w:r w:rsidRPr="005B1C59">
              <w:t xml:space="preserve"> 01 05 02 01 10 0000510</w:t>
            </w:r>
          </w:p>
        </w:tc>
        <w:tc>
          <w:tcPr>
            <w:tcW w:w="1267" w:type="dxa"/>
          </w:tcPr>
          <w:p w:rsidR="005B1C59" w:rsidRPr="005B1C59" w:rsidRDefault="005B1C59" w:rsidP="005B1C59">
            <w:pPr>
              <w:widowControl/>
              <w:autoSpaceDE/>
              <w:autoSpaceDN/>
              <w:adjustRightInd/>
              <w:jc w:val="center"/>
            </w:pPr>
            <w:r w:rsidRPr="005B1C59">
              <w:rPr>
                <w:bCs/>
              </w:rPr>
              <w:t>31953,6</w:t>
            </w: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rPr>
                <w:b/>
              </w:rPr>
            </w:pPr>
            <w:r w:rsidRPr="005B1C59">
              <w:rPr>
                <w:b/>
              </w:rPr>
              <w:t>Уменьшение остатков средств бюджета сельского поселения</w:t>
            </w:r>
          </w:p>
        </w:tc>
        <w:tc>
          <w:tcPr>
            <w:tcW w:w="3053" w:type="dxa"/>
          </w:tcPr>
          <w:p w:rsidR="005B1C59" w:rsidRPr="005B1C59" w:rsidRDefault="005B1C59" w:rsidP="005B1C59">
            <w:pPr>
              <w:widowControl/>
              <w:tabs>
                <w:tab w:val="left" w:pos="6780"/>
                <w:tab w:val="right" w:pos="9355"/>
              </w:tabs>
              <w:autoSpaceDE/>
              <w:autoSpaceDN/>
              <w:adjustRightInd/>
              <w:jc w:val="center"/>
              <w:rPr>
                <w:b/>
              </w:rPr>
            </w:pPr>
            <w:r w:rsidRPr="005B1C59">
              <w:rPr>
                <w:b/>
              </w:rPr>
              <w:t>000 01 05 00 00 00 0000 600</w:t>
            </w:r>
          </w:p>
        </w:tc>
        <w:tc>
          <w:tcPr>
            <w:tcW w:w="1267" w:type="dxa"/>
          </w:tcPr>
          <w:p w:rsidR="005B1C59" w:rsidRPr="005B1C59" w:rsidRDefault="005B1C59" w:rsidP="005B1C59">
            <w:pPr>
              <w:widowControl/>
              <w:autoSpaceDE/>
              <w:autoSpaceDN/>
              <w:adjustRightInd/>
              <w:jc w:val="center"/>
              <w:rPr>
                <w:b/>
                <w:bCs/>
              </w:rPr>
            </w:pPr>
            <w:r w:rsidRPr="005B1C59">
              <w:rPr>
                <w:b/>
                <w:bCs/>
              </w:rPr>
              <w:t>37042,9</w:t>
            </w:r>
          </w:p>
          <w:p w:rsidR="005B1C59" w:rsidRPr="005B1C59" w:rsidRDefault="005B1C59" w:rsidP="005B1C59">
            <w:pPr>
              <w:widowControl/>
              <w:autoSpaceDE/>
              <w:autoSpaceDN/>
              <w:adjustRightInd/>
              <w:jc w:val="center"/>
              <w:rPr>
                <w:b/>
                <w:bCs/>
              </w:rPr>
            </w:pP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pPr>
            <w:r w:rsidRPr="005B1C59">
              <w:t>Уменьшение прочих остатков средств бюджета сельского поселения</w:t>
            </w:r>
          </w:p>
        </w:tc>
        <w:tc>
          <w:tcPr>
            <w:tcW w:w="3053" w:type="dxa"/>
          </w:tcPr>
          <w:p w:rsidR="005B1C59" w:rsidRPr="005B1C59" w:rsidRDefault="005B1C59" w:rsidP="005B1C59">
            <w:pPr>
              <w:widowControl/>
              <w:tabs>
                <w:tab w:val="left" w:pos="6780"/>
                <w:tab w:val="right" w:pos="9355"/>
              </w:tabs>
              <w:autoSpaceDE/>
              <w:autoSpaceDN/>
              <w:adjustRightInd/>
              <w:jc w:val="center"/>
            </w:pPr>
            <w:r w:rsidRPr="005B1C59">
              <w:t>000 01 05 02 00 00 0000 600</w:t>
            </w:r>
          </w:p>
        </w:tc>
        <w:tc>
          <w:tcPr>
            <w:tcW w:w="1267" w:type="dxa"/>
          </w:tcPr>
          <w:p w:rsidR="005B1C59" w:rsidRPr="005B1C59" w:rsidRDefault="005B1C59" w:rsidP="005B1C59">
            <w:pPr>
              <w:widowControl/>
              <w:autoSpaceDE/>
              <w:autoSpaceDN/>
              <w:adjustRightInd/>
              <w:jc w:val="center"/>
            </w:pPr>
            <w:r w:rsidRPr="005B1C59">
              <w:rPr>
                <w:bCs/>
              </w:rPr>
              <w:t>37042,9</w:t>
            </w:r>
          </w:p>
        </w:tc>
      </w:tr>
      <w:tr w:rsidR="005B1C59" w:rsidRPr="005B1C59" w:rsidTr="005B1C59">
        <w:trPr>
          <w:trHeight w:val="567"/>
        </w:trPr>
        <w:tc>
          <w:tcPr>
            <w:tcW w:w="5760" w:type="dxa"/>
          </w:tcPr>
          <w:p w:rsidR="005B1C59" w:rsidRPr="005B1C59" w:rsidRDefault="005B1C59" w:rsidP="005B1C59">
            <w:pPr>
              <w:widowControl/>
              <w:tabs>
                <w:tab w:val="left" w:pos="6780"/>
                <w:tab w:val="right" w:pos="9355"/>
              </w:tabs>
              <w:autoSpaceDE/>
              <w:autoSpaceDN/>
              <w:adjustRightInd/>
            </w:pPr>
            <w:r w:rsidRPr="005B1C59">
              <w:t>Уменьшение прочих остатков денежных средств бюджета сельского поселения</w:t>
            </w:r>
          </w:p>
        </w:tc>
        <w:tc>
          <w:tcPr>
            <w:tcW w:w="3053" w:type="dxa"/>
          </w:tcPr>
          <w:p w:rsidR="005B1C59" w:rsidRPr="005B1C59" w:rsidRDefault="005B1C59" w:rsidP="005B1C59">
            <w:pPr>
              <w:widowControl/>
              <w:tabs>
                <w:tab w:val="left" w:pos="6780"/>
                <w:tab w:val="right" w:pos="9355"/>
              </w:tabs>
              <w:autoSpaceDE/>
              <w:autoSpaceDN/>
              <w:adjustRightInd/>
              <w:jc w:val="center"/>
            </w:pPr>
            <w:r w:rsidRPr="005B1C59">
              <w:t>000 01 05 02 01 00 0000 610</w:t>
            </w:r>
          </w:p>
        </w:tc>
        <w:tc>
          <w:tcPr>
            <w:tcW w:w="1267" w:type="dxa"/>
          </w:tcPr>
          <w:p w:rsidR="005B1C59" w:rsidRPr="005B1C59" w:rsidRDefault="005B1C59" w:rsidP="005B1C59">
            <w:pPr>
              <w:widowControl/>
              <w:autoSpaceDE/>
              <w:autoSpaceDN/>
              <w:adjustRightInd/>
              <w:jc w:val="center"/>
            </w:pPr>
            <w:r w:rsidRPr="005B1C59">
              <w:rPr>
                <w:bCs/>
              </w:rPr>
              <w:t>37042,9</w:t>
            </w:r>
          </w:p>
        </w:tc>
      </w:tr>
      <w:tr w:rsidR="005B1C59" w:rsidRPr="005B1C59" w:rsidTr="005B1C59">
        <w:tc>
          <w:tcPr>
            <w:tcW w:w="5760" w:type="dxa"/>
          </w:tcPr>
          <w:p w:rsidR="005B1C59" w:rsidRPr="005B1C59" w:rsidRDefault="005B1C59" w:rsidP="005B1C59">
            <w:pPr>
              <w:widowControl/>
              <w:tabs>
                <w:tab w:val="left" w:pos="6780"/>
                <w:tab w:val="right" w:pos="9355"/>
              </w:tabs>
              <w:autoSpaceDE/>
              <w:autoSpaceDN/>
              <w:adjustRightInd/>
            </w:pPr>
            <w:r w:rsidRPr="005B1C59">
              <w:t>Уменьшение прочих остатков денежных средств бюджета сельского поселения</w:t>
            </w:r>
          </w:p>
        </w:tc>
        <w:tc>
          <w:tcPr>
            <w:tcW w:w="3053" w:type="dxa"/>
          </w:tcPr>
          <w:p w:rsidR="005B1C59" w:rsidRPr="005B1C59" w:rsidRDefault="005B1C59" w:rsidP="005B1C59">
            <w:pPr>
              <w:widowControl/>
              <w:tabs>
                <w:tab w:val="left" w:pos="6780"/>
                <w:tab w:val="right" w:pos="9355"/>
              </w:tabs>
              <w:autoSpaceDE/>
              <w:autoSpaceDN/>
              <w:adjustRightInd/>
              <w:jc w:val="center"/>
            </w:pPr>
            <w:r w:rsidRPr="005B1C59">
              <w:t>99</w:t>
            </w:r>
            <w:r w:rsidRPr="005B1C59">
              <w:rPr>
                <w:lang w:val="en-US"/>
              </w:rPr>
              <w:t>2</w:t>
            </w:r>
            <w:r w:rsidRPr="005B1C59">
              <w:t xml:space="preserve"> 01 05 02 01 10 0000 610</w:t>
            </w:r>
          </w:p>
        </w:tc>
        <w:tc>
          <w:tcPr>
            <w:tcW w:w="1267" w:type="dxa"/>
          </w:tcPr>
          <w:p w:rsidR="005B1C59" w:rsidRPr="005B1C59" w:rsidRDefault="005B1C59" w:rsidP="005B1C59">
            <w:pPr>
              <w:widowControl/>
              <w:autoSpaceDE/>
              <w:autoSpaceDN/>
              <w:adjustRightInd/>
              <w:jc w:val="center"/>
            </w:pPr>
            <w:r w:rsidRPr="005B1C59">
              <w:rPr>
                <w:bCs/>
              </w:rPr>
              <w:t>37042,9</w:t>
            </w:r>
          </w:p>
        </w:tc>
      </w:tr>
    </w:tbl>
    <w:p w:rsidR="005B1C59" w:rsidRPr="005B1C59" w:rsidRDefault="005B1C59" w:rsidP="005B1C59">
      <w:pPr>
        <w:widowControl/>
        <w:tabs>
          <w:tab w:val="left" w:pos="6780"/>
          <w:tab w:val="right" w:pos="9355"/>
        </w:tabs>
        <w:autoSpaceDE/>
        <w:autoSpaceDN/>
        <w:adjustRightInd/>
        <w:jc w:val="center"/>
      </w:pPr>
      <w:r w:rsidRPr="005B1C59">
        <w:t xml:space="preserve"> </w:t>
      </w:r>
    </w:p>
    <w:p w:rsidR="005B1C59" w:rsidRPr="005B1C59" w:rsidRDefault="005B1C59" w:rsidP="005B1C59">
      <w:pPr>
        <w:widowControl/>
        <w:tabs>
          <w:tab w:val="left" w:pos="1493"/>
        </w:tabs>
        <w:autoSpaceDE/>
        <w:autoSpaceDN/>
        <w:adjustRightInd/>
        <w:jc w:val="both"/>
      </w:pPr>
    </w:p>
    <w:p w:rsidR="00052471" w:rsidRPr="00052471" w:rsidRDefault="00052471" w:rsidP="00052471">
      <w:pPr>
        <w:widowControl/>
        <w:autoSpaceDE/>
        <w:autoSpaceDN/>
        <w:adjustRightInd/>
        <w:jc w:val="center"/>
        <w:rPr>
          <w:rFonts w:ascii="Arial" w:hAnsi="Arial" w:cs="Arial"/>
          <w:b/>
          <w:bCs/>
          <w:sz w:val="22"/>
          <w:szCs w:val="22"/>
        </w:rPr>
      </w:pPr>
    </w:p>
    <w:p w:rsidR="00052471" w:rsidRPr="00052471" w:rsidRDefault="00052471" w:rsidP="00052471">
      <w:pPr>
        <w:widowControl/>
        <w:autoSpaceDE/>
        <w:autoSpaceDN/>
        <w:adjustRightInd/>
        <w:jc w:val="center"/>
        <w:rPr>
          <w:rFonts w:ascii="Arial" w:hAnsi="Arial" w:cs="Arial"/>
          <w:b/>
          <w:bCs/>
          <w:sz w:val="22"/>
          <w:szCs w:val="22"/>
        </w:rPr>
      </w:pPr>
      <w:r w:rsidRPr="00052471">
        <w:rPr>
          <w:rFonts w:ascii="Arial" w:hAnsi="Arial" w:cs="Arial"/>
          <w:b/>
          <w:bCs/>
          <w:noProof/>
          <w:sz w:val="22"/>
          <w:szCs w:val="22"/>
        </w:rPr>
        <w:drawing>
          <wp:inline distT="0" distB="0" distL="0" distR="0" wp14:anchorId="685C824B" wp14:editId="3FFF75E0">
            <wp:extent cx="429683" cy="552450"/>
            <wp:effectExtent l="0" t="0" r="889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0771" cy="553849"/>
                    </a:xfrm>
                    <a:prstGeom prst="rect">
                      <a:avLst/>
                    </a:prstGeom>
                    <a:noFill/>
                    <a:ln>
                      <a:noFill/>
                    </a:ln>
                  </pic:spPr>
                </pic:pic>
              </a:graphicData>
            </a:graphic>
          </wp:inline>
        </w:drawing>
      </w:r>
    </w:p>
    <w:p w:rsidR="00052471" w:rsidRPr="00052471" w:rsidRDefault="00052471" w:rsidP="00052471">
      <w:pPr>
        <w:widowControl/>
        <w:autoSpaceDE/>
        <w:autoSpaceDN/>
        <w:adjustRightInd/>
        <w:jc w:val="center"/>
        <w:rPr>
          <w:b/>
          <w:sz w:val="22"/>
          <w:szCs w:val="22"/>
        </w:rPr>
      </w:pPr>
    </w:p>
    <w:p w:rsidR="00052471" w:rsidRPr="00052471" w:rsidRDefault="00052471" w:rsidP="00052471">
      <w:pPr>
        <w:widowControl/>
        <w:autoSpaceDE/>
        <w:autoSpaceDN/>
        <w:adjustRightInd/>
        <w:spacing w:line="276" w:lineRule="auto"/>
        <w:jc w:val="center"/>
        <w:rPr>
          <w:b/>
          <w:sz w:val="22"/>
          <w:szCs w:val="22"/>
        </w:rPr>
      </w:pPr>
      <w:r w:rsidRPr="00052471">
        <w:rPr>
          <w:b/>
          <w:sz w:val="22"/>
          <w:szCs w:val="22"/>
        </w:rPr>
        <w:t>ШИХОВСКАЯ СЕЛЬСКАЯ ДУМА</w:t>
      </w:r>
    </w:p>
    <w:p w:rsidR="00052471" w:rsidRPr="00052471" w:rsidRDefault="00052471" w:rsidP="00052471">
      <w:pPr>
        <w:widowControl/>
        <w:autoSpaceDE/>
        <w:autoSpaceDN/>
        <w:adjustRightInd/>
        <w:spacing w:line="276" w:lineRule="auto"/>
        <w:jc w:val="center"/>
        <w:rPr>
          <w:b/>
          <w:sz w:val="22"/>
          <w:szCs w:val="22"/>
        </w:rPr>
      </w:pPr>
      <w:r w:rsidRPr="00052471">
        <w:rPr>
          <w:b/>
          <w:sz w:val="22"/>
          <w:szCs w:val="22"/>
        </w:rPr>
        <w:t>СЛОБОДСКОГО РАЙОНА КИРОВСКОЙ ОБЛАСТИ</w:t>
      </w:r>
    </w:p>
    <w:p w:rsidR="00052471" w:rsidRPr="00052471" w:rsidRDefault="00052471" w:rsidP="00052471">
      <w:pPr>
        <w:widowControl/>
        <w:autoSpaceDE/>
        <w:autoSpaceDN/>
        <w:adjustRightInd/>
        <w:spacing w:line="276" w:lineRule="auto"/>
        <w:jc w:val="center"/>
        <w:rPr>
          <w:b/>
          <w:sz w:val="22"/>
          <w:szCs w:val="22"/>
        </w:rPr>
      </w:pPr>
      <w:r w:rsidRPr="00052471">
        <w:rPr>
          <w:b/>
          <w:sz w:val="22"/>
          <w:szCs w:val="22"/>
        </w:rPr>
        <w:t>ПЯТОГО СОЗЫВА</w:t>
      </w:r>
    </w:p>
    <w:p w:rsidR="00052471" w:rsidRPr="00052471" w:rsidRDefault="00052471" w:rsidP="00052471">
      <w:pPr>
        <w:widowControl/>
        <w:autoSpaceDE/>
        <w:autoSpaceDN/>
        <w:adjustRightInd/>
        <w:rPr>
          <w:sz w:val="22"/>
          <w:szCs w:val="22"/>
        </w:rPr>
      </w:pPr>
    </w:p>
    <w:p w:rsidR="00052471" w:rsidRPr="00052471" w:rsidRDefault="00052471" w:rsidP="00052471">
      <w:pPr>
        <w:widowControl/>
        <w:autoSpaceDE/>
        <w:autoSpaceDN/>
        <w:adjustRightInd/>
        <w:jc w:val="center"/>
        <w:rPr>
          <w:b/>
          <w:sz w:val="22"/>
          <w:szCs w:val="22"/>
        </w:rPr>
      </w:pPr>
      <w:r w:rsidRPr="00052471">
        <w:rPr>
          <w:b/>
          <w:sz w:val="22"/>
          <w:szCs w:val="22"/>
        </w:rPr>
        <w:t>РЕШЕНИЕ</w:t>
      </w:r>
    </w:p>
    <w:p w:rsidR="00052471" w:rsidRPr="00052471" w:rsidRDefault="00052471" w:rsidP="00052471">
      <w:pPr>
        <w:widowControl/>
        <w:autoSpaceDE/>
        <w:autoSpaceDN/>
        <w:adjustRightInd/>
        <w:rPr>
          <w:bCs/>
          <w:sz w:val="22"/>
          <w:szCs w:val="22"/>
        </w:rPr>
      </w:pPr>
      <w:r w:rsidRPr="00052471">
        <w:rPr>
          <w:sz w:val="22"/>
          <w:szCs w:val="22"/>
        </w:rPr>
        <w:t xml:space="preserve">22.12.2023                                                                                           </w:t>
      </w:r>
      <w:r w:rsidR="000E1654">
        <w:rPr>
          <w:bCs/>
          <w:sz w:val="22"/>
          <w:szCs w:val="22"/>
        </w:rPr>
        <w:t xml:space="preserve">                                            </w:t>
      </w:r>
      <w:r w:rsidRPr="00052471">
        <w:rPr>
          <w:bCs/>
          <w:sz w:val="22"/>
          <w:szCs w:val="22"/>
        </w:rPr>
        <w:t xml:space="preserve">   № 20/115</w:t>
      </w:r>
    </w:p>
    <w:p w:rsidR="00052471" w:rsidRPr="00052471" w:rsidRDefault="00052471" w:rsidP="00052471">
      <w:pPr>
        <w:widowControl/>
        <w:autoSpaceDE/>
        <w:autoSpaceDN/>
        <w:adjustRightInd/>
        <w:rPr>
          <w:b/>
          <w:bCs/>
          <w:sz w:val="22"/>
          <w:szCs w:val="22"/>
        </w:rPr>
      </w:pPr>
    </w:p>
    <w:p w:rsidR="00052471" w:rsidRPr="00052471" w:rsidRDefault="00052471" w:rsidP="00052471">
      <w:pPr>
        <w:widowControl/>
        <w:autoSpaceDE/>
        <w:autoSpaceDN/>
        <w:adjustRightInd/>
        <w:jc w:val="center"/>
        <w:rPr>
          <w:sz w:val="22"/>
          <w:szCs w:val="22"/>
        </w:rPr>
      </w:pPr>
      <w:r w:rsidRPr="00052471">
        <w:rPr>
          <w:sz w:val="22"/>
          <w:szCs w:val="22"/>
        </w:rPr>
        <w:t>д. Шихово</w:t>
      </w:r>
    </w:p>
    <w:p w:rsidR="00052471" w:rsidRPr="00052471" w:rsidRDefault="00052471" w:rsidP="00052471">
      <w:pPr>
        <w:widowControl/>
        <w:autoSpaceDE/>
        <w:autoSpaceDN/>
        <w:adjustRightInd/>
        <w:jc w:val="center"/>
        <w:rPr>
          <w:b/>
          <w:sz w:val="22"/>
          <w:szCs w:val="22"/>
        </w:rPr>
      </w:pPr>
    </w:p>
    <w:p w:rsidR="00052471" w:rsidRPr="00052471" w:rsidRDefault="00052471" w:rsidP="00052471">
      <w:pPr>
        <w:widowControl/>
        <w:autoSpaceDE/>
        <w:autoSpaceDN/>
        <w:adjustRightInd/>
        <w:jc w:val="center"/>
        <w:rPr>
          <w:b/>
          <w:sz w:val="22"/>
          <w:szCs w:val="22"/>
        </w:rPr>
      </w:pPr>
      <w:r w:rsidRPr="00052471">
        <w:rPr>
          <w:b/>
          <w:sz w:val="22"/>
          <w:szCs w:val="22"/>
        </w:rPr>
        <w:t xml:space="preserve">О внесении изменений в «Порядок формирования и использования бюджетных ассигнований дорожного фонда </w:t>
      </w:r>
      <w:proofErr w:type="spellStart"/>
      <w:r w:rsidRPr="00052471">
        <w:rPr>
          <w:b/>
          <w:sz w:val="22"/>
          <w:szCs w:val="22"/>
        </w:rPr>
        <w:t>Шиховского</w:t>
      </w:r>
      <w:proofErr w:type="spellEnd"/>
      <w:r w:rsidRPr="00052471">
        <w:rPr>
          <w:b/>
          <w:sz w:val="22"/>
          <w:szCs w:val="22"/>
        </w:rPr>
        <w:t xml:space="preserve"> сельского поселения»</w:t>
      </w:r>
    </w:p>
    <w:p w:rsidR="00052471" w:rsidRPr="00052471" w:rsidRDefault="00052471" w:rsidP="00052471">
      <w:pPr>
        <w:widowControl/>
        <w:autoSpaceDE/>
        <w:autoSpaceDN/>
        <w:adjustRightInd/>
        <w:ind w:firstLine="709"/>
        <w:jc w:val="both"/>
        <w:rPr>
          <w:sz w:val="22"/>
          <w:szCs w:val="22"/>
        </w:rPr>
      </w:pPr>
    </w:p>
    <w:p w:rsidR="00052471" w:rsidRPr="00052471" w:rsidRDefault="00052471" w:rsidP="00052471">
      <w:pPr>
        <w:widowControl/>
        <w:autoSpaceDE/>
        <w:autoSpaceDN/>
        <w:adjustRightInd/>
        <w:ind w:firstLine="708"/>
        <w:jc w:val="both"/>
        <w:rPr>
          <w:sz w:val="22"/>
          <w:szCs w:val="22"/>
        </w:rPr>
      </w:pPr>
      <w:r w:rsidRPr="00052471">
        <w:rPr>
          <w:sz w:val="22"/>
          <w:szCs w:val="22"/>
        </w:rPr>
        <w:t xml:space="preserve">В соответствии со ст.179.4 Бюджетного кодекса Российской Федерации, ст. 13 Положения о бюджетном процессе в </w:t>
      </w:r>
      <w:proofErr w:type="spellStart"/>
      <w:r w:rsidRPr="00052471">
        <w:rPr>
          <w:sz w:val="22"/>
          <w:szCs w:val="22"/>
        </w:rPr>
        <w:t>Шиховском</w:t>
      </w:r>
      <w:proofErr w:type="spellEnd"/>
      <w:r w:rsidRPr="00052471">
        <w:rPr>
          <w:sz w:val="22"/>
          <w:szCs w:val="22"/>
        </w:rPr>
        <w:t xml:space="preserve"> сельском поселении, утвержденного Решением </w:t>
      </w:r>
      <w:proofErr w:type="spellStart"/>
      <w:r w:rsidRPr="00052471">
        <w:rPr>
          <w:sz w:val="22"/>
          <w:szCs w:val="22"/>
        </w:rPr>
        <w:t>Шиховской</w:t>
      </w:r>
      <w:proofErr w:type="spellEnd"/>
      <w:r w:rsidRPr="00052471">
        <w:rPr>
          <w:sz w:val="22"/>
          <w:szCs w:val="22"/>
        </w:rPr>
        <w:t xml:space="preserve"> сельской Думы от 25.03.2016 №49/272, </w:t>
      </w:r>
      <w:proofErr w:type="spellStart"/>
      <w:r w:rsidRPr="00052471">
        <w:rPr>
          <w:sz w:val="22"/>
          <w:szCs w:val="22"/>
        </w:rPr>
        <w:t>Шиховская</w:t>
      </w:r>
      <w:proofErr w:type="spellEnd"/>
      <w:r w:rsidRPr="00052471">
        <w:rPr>
          <w:sz w:val="22"/>
          <w:szCs w:val="22"/>
        </w:rPr>
        <w:t xml:space="preserve"> сельская Дума РЕШИЛА:</w:t>
      </w:r>
    </w:p>
    <w:p w:rsidR="00052471" w:rsidRPr="00052471" w:rsidRDefault="00052471" w:rsidP="00052471">
      <w:pPr>
        <w:widowControl/>
        <w:numPr>
          <w:ilvl w:val="0"/>
          <w:numId w:val="11"/>
        </w:numPr>
        <w:autoSpaceDE/>
        <w:autoSpaceDN/>
        <w:adjustRightInd/>
        <w:ind w:left="0" w:firstLine="567"/>
        <w:contextualSpacing/>
        <w:jc w:val="both"/>
        <w:rPr>
          <w:sz w:val="22"/>
          <w:szCs w:val="22"/>
        </w:rPr>
      </w:pPr>
      <w:r w:rsidRPr="00052471">
        <w:rPr>
          <w:sz w:val="22"/>
          <w:szCs w:val="22"/>
        </w:rPr>
        <w:t>Внести изменения в Порядок формирования и использования бюджетных ассигнований д</w:t>
      </w:r>
      <w:r w:rsidRPr="00052471">
        <w:rPr>
          <w:color w:val="000000"/>
          <w:sz w:val="22"/>
          <w:szCs w:val="22"/>
        </w:rPr>
        <w:t>ополнить п.4.5 следующим содержанием «Восстановление изношенного верхнего слоя асфальтобетонных покрытий, устройство защитных слоев с устранением деформаций и повреждений покрытий, автомобильных дорог общего пользования местного значения».</w:t>
      </w:r>
    </w:p>
    <w:p w:rsidR="00052471" w:rsidRPr="00052471" w:rsidRDefault="00052471" w:rsidP="00052471">
      <w:pPr>
        <w:widowControl/>
        <w:numPr>
          <w:ilvl w:val="0"/>
          <w:numId w:val="11"/>
        </w:numPr>
        <w:autoSpaceDE/>
        <w:autoSpaceDN/>
        <w:adjustRightInd/>
        <w:ind w:left="0" w:firstLine="567"/>
        <w:contextualSpacing/>
        <w:jc w:val="both"/>
        <w:rPr>
          <w:sz w:val="22"/>
          <w:szCs w:val="22"/>
        </w:rPr>
      </w:pPr>
      <w:r w:rsidRPr="00052471">
        <w:rPr>
          <w:color w:val="000000"/>
          <w:sz w:val="22"/>
          <w:szCs w:val="22"/>
        </w:rPr>
        <w:t xml:space="preserve">Опубликовать настоящее Решение в информационном бюллетене  администрации </w:t>
      </w:r>
      <w:proofErr w:type="spellStart"/>
      <w:r w:rsidRPr="00052471">
        <w:rPr>
          <w:color w:val="000000"/>
          <w:sz w:val="22"/>
          <w:szCs w:val="22"/>
        </w:rPr>
        <w:t>Шиховского</w:t>
      </w:r>
      <w:proofErr w:type="spellEnd"/>
      <w:r w:rsidRPr="00052471">
        <w:rPr>
          <w:color w:val="000000"/>
          <w:sz w:val="22"/>
          <w:szCs w:val="22"/>
        </w:rPr>
        <w:t xml:space="preserve"> сельского поселения. </w:t>
      </w:r>
    </w:p>
    <w:p w:rsidR="00052471" w:rsidRPr="00052471" w:rsidRDefault="00052471" w:rsidP="00052471">
      <w:pPr>
        <w:widowControl/>
        <w:autoSpaceDE/>
        <w:autoSpaceDN/>
        <w:adjustRightInd/>
        <w:jc w:val="both"/>
        <w:rPr>
          <w:color w:val="000000"/>
          <w:sz w:val="22"/>
          <w:szCs w:val="22"/>
        </w:rPr>
      </w:pPr>
    </w:p>
    <w:p w:rsidR="00052471" w:rsidRPr="00052471" w:rsidRDefault="00052471" w:rsidP="00052471">
      <w:pPr>
        <w:widowControl/>
        <w:autoSpaceDE/>
        <w:autoSpaceDN/>
        <w:adjustRightInd/>
        <w:jc w:val="both"/>
        <w:outlineLvl w:val="0"/>
        <w:rPr>
          <w:color w:val="000000"/>
          <w:sz w:val="22"/>
          <w:szCs w:val="22"/>
        </w:rPr>
      </w:pPr>
    </w:p>
    <w:p w:rsidR="00052471" w:rsidRPr="00052471" w:rsidRDefault="00052471" w:rsidP="00052471">
      <w:pPr>
        <w:widowControl/>
        <w:autoSpaceDE/>
        <w:autoSpaceDN/>
        <w:adjustRightInd/>
        <w:jc w:val="both"/>
        <w:rPr>
          <w:sz w:val="22"/>
          <w:szCs w:val="22"/>
        </w:rPr>
      </w:pPr>
      <w:r w:rsidRPr="00052471">
        <w:rPr>
          <w:sz w:val="22"/>
          <w:szCs w:val="22"/>
        </w:rPr>
        <w:t xml:space="preserve">Председатель </w:t>
      </w:r>
      <w:proofErr w:type="spellStart"/>
      <w:r w:rsidRPr="00052471">
        <w:rPr>
          <w:sz w:val="22"/>
          <w:szCs w:val="22"/>
        </w:rPr>
        <w:t>Шиховской</w:t>
      </w:r>
      <w:proofErr w:type="spellEnd"/>
      <w:r w:rsidRPr="00052471">
        <w:rPr>
          <w:sz w:val="22"/>
          <w:szCs w:val="22"/>
        </w:rPr>
        <w:t xml:space="preserve"> </w:t>
      </w:r>
    </w:p>
    <w:p w:rsidR="00052471" w:rsidRPr="00052471" w:rsidRDefault="00052471" w:rsidP="00052471">
      <w:pPr>
        <w:widowControl/>
        <w:autoSpaceDE/>
        <w:autoSpaceDN/>
        <w:adjustRightInd/>
        <w:jc w:val="both"/>
        <w:rPr>
          <w:sz w:val="22"/>
          <w:szCs w:val="22"/>
        </w:rPr>
      </w:pPr>
      <w:r w:rsidRPr="00052471">
        <w:rPr>
          <w:sz w:val="22"/>
          <w:szCs w:val="22"/>
        </w:rPr>
        <w:t>сельской Думы                                                                             В. А. Бушуев</w:t>
      </w:r>
    </w:p>
    <w:p w:rsidR="00052471" w:rsidRPr="00052471" w:rsidRDefault="00052471" w:rsidP="00052471">
      <w:pPr>
        <w:widowControl/>
        <w:ind w:left="851" w:right="849"/>
        <w:jc w:val="center"/>
        <w:rPr>
          <w:noProof/>
          <w:sz w:val="24"/>
          <w:szCs w:val="24"/>
        </w:rPr>
      </w:pPr>
    </w:p>
    <w:p w:rsidR="00052471" w:rsidRPr="00052471" w:rsidRDefault="00052471" w:rsidP="00052471">
      <w:pPr>
        <w:widowControl/>
        <w:ind w:left="851" w:right="849"/>
        <w:jc w:val="center"/>
        <w:rPr>
          <w:noProof/>
          <w:sz w:val="24"/>
          <w:szCs w:val="24"/>
        </w:rPr>
      </w:pPr>
    </w:p>
    <w:p w:rsidR="00052471" w:rsidRPr="00FB486A" w:rsidRDefault="00052471" w:rsidP="00052471">
      <w:pPr>
        <w:widowControl/>
        <w:ind w:left="851" w:right="849"/>
        <w:jc w:val="center"/>
      </w:pPr>
      <w:r w:rsidRPr="00FB486A">
        <w:rPr>
          <w:noProof/>
        </w:rPr>
        <w:drawing>
          <wp:inline distT="0" distB="0" distL="0" distR="0" wp14:anchorId="4659EB2A" wp14:editId="029F8D78">
            <wp:extent cx="585613" cy="754380"/>
            <wp:effectExtent l="0" t="0" r="508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83148" cy="751205"/>
                    </a:xfrm>
                    <a:prstGeom prst="rect">
                      <a:avLst/>
                    </a:prstGeom>
                    <a:noFill/>
                    <a:ln>
                      <a:noFill/>
                    </a:ln>
                  </pic:spPr>
                </pic:pic>
              </a:graphicData>
            </a:graphic>
          </wp:inline>
        </w:drawing>
      </w:r>
    </w:p>
    <w:p w:rsidR="00052471" w:rsidRPr="00FB486A" w:rsidRDefault="00052471" w:rsidP="00052471">
      <w:pPr>
        <w:widowControl/>
        <w:ind w:right="1"/>
        <w:jc w:val="center"/>
        <w:rPr>
          <w:b/>
          <w:bCs/>
        </w:rPr>
      </w:pPr>
    </w:p>
    <w:p w:rsidR="00052471" w:rsidRPr="00FB486A" w:rsidRDefault="00052471" w:rsidP="00052471">
      <w:pPr>
        <w:widowControl/>
        <w:autoSpaceDE/>
        <w:autoSpaceDN/>
        <w:adjustRightInd/>
        <w:spacing w:line="360" w:lineRule="auto"/>
        <w:jc w:val="center"/>
        <w:rPr>
          <w:b/>
        </w:rPr>
      </w:pPr>
      <w:r w:rsidRPr="00FB486A">
        <w:rPr>
          <w:b/>
        </w:rPr>
        <w:t>ШИХОВСКАЯ СЕЛЬСКАЯ ДУМА</w:t>
      </w:r>
    </w:p>
    <w:p w:rsidR="00052471" w:rsidRPr="00FB486A" w:rsidRDefault="00052471" w:rsidP="00052471">
      <w:pPr>
        <w:widowControl/>
        <w:autoSpaceDE/>
        <w:autoSpaceDN/>
        <w:adjustRightInd/>
        <w:spacing w:line="360" w:lineRule="auto"/>
        <w:jc w:val="center"/>
        <w:rPr>
          <w:b/>
        </w:rPr>
      </w:pPr>
      <w:r w:rsidRPr="00FB486A">
        <w:rPr>
          <w:b/>
        </w:rPr>
        <w:t>СЛОБОДСКОГО РАЙОНА КИРОВСКОЙ ОБЛАСТИ</w:t>
      </w:r>
    </w:p>
    <w:p w:rsidR="00052471" w:rsidRPr="00FB486A" w:rsidRDefault="00052471" w:rsidP="00052471">
      <w:pPr>
        <w:widowControl/>
        <w:autoSpaceDE/>
        <w:autoSpaceDN/>
        <w:adjustRightInd/>
        <w:jc w:val="center"/>
        <w:rPr>
          <w:b/>
        </w:rPr>
      </w:pPr>
      <w:r w:rsidRPr="00FB486A">
        <w:rPr>
          <w:b/>
        </w:rPr>
        <w:t>ПЯТОГО СОЗЫВА</w:t>
      </w:r>
    </w:p>
    <w:p w:rsidR="00052471" w:rsidRPr="00FB486A" w:rsidRDefault="00052471" w:rsidP="00052471">
      <w:pPr>
        <w:widowControl/>
        <w:autoSpaceDE/>
        <w:autoSpaceDN/>
        <w:adjustRightInd/>
        <w:jc w:val="center"/>
        <w:rPr>
          <w:b/>
        </w:rPr>
      </w:pPr>
    </w:p>
    <w:p w:rsidR="00052471" w:rsidRPr="00FB486A" w:rsidRDefault="00052471" w:rsidP="00052471">
      <w:pPr>
        <w:widowControl/>
        <w:autoSpaceDE/>
        <w:autoSpaceDN/>
        <w:adjustRightInd/>
        <w:jc w:val="center"/>
        <w:rPr>
          <w:b/>
        </w:rPr>
      </w:pPr>
      <w:r w:rsidRPr="00FB486A">
        <w:rPr>
          <w:b/>
        </w:rPr>
        <w:t>РЕШЕНИЕ</w:t>
      </w:r>
    </w:p>
    <w:p w:rsidR="00052471" w:rsidRPr="00FB486A" w:rsidRDefault="00052471" w:rsidP="00052471">
      <w:pPr>
        <w:widowControl/>
        <w:autoSpaceDE/>
        <w:autoSpaceDN/>
        <w:adjustRightInd/>
        <w:spacing w:line="276" w:lineRule="auto"/>
        <w:jc w:val="center"/>
        <w:rPr>
          <w:b/>
        </w:rPr>
      </w:pPr>
    </w:p>
    <w:tbl>
      <w:tblPr>
        <w:tblW w:w="0" w:type="auto"/>
        <w:tblLook w:val="01E0" w:firstRow="1" w:lastRow="1" w:firstColumn="1" w:lastColumn="1" w:noHBand="0" w:noVBand="0"/>
      </w:tblPr>
      <w:tblGrid>
        <w:gridCol w:w="2165"/>
        <w:gridCol w:w="5740"/>
        <w:gridCol w:w="1382"/>
      </w:tblGrid>
      <w:tr w:rsidR="00052471" w:rsidRPr="00FB486A" w:rsidTr="00052471">
        <w:tc>
          <w:tcPr>
            <w:tcW w:w="2165" w:type="dxa"/>
            <w:tcBorders>
              <w:bottom w:val="single" w:sz="4" w:space="0" w:color="auto"/>
            </w:tcBorders>
            <w:shd w:val="clear" w:color="auto" w:fill="auto"/>
          </w:tcPr>
          <w:p w:rsidR="00052471" w:rsidRPr="00FB486A" w:rsidRDefault="00052471" w:rsidP="00052471">
            <w:pPr>
              <w:widowControl/>
              <w:tabs>
                <w:tab w:val="left" w:pos="615"/>
              </w:tabs>
              <w:autoSpaceDE/>
              <w:autoSpaceDN/>
              <w:adjustRightInd/>
              <w:spacing w:line="276" w:lineRule="auto"/>
              <w:jc w:val="center"/>
            </w:pPr>
            <w:r w:rsidRPr="00FB486A">
              <w:t>22.12.2023</w:t>
            </w:r>
          </w:p>
        </w:tc>
        <w:tc>
          <w:tcPr>
            <w:tcW w:w="5740" w:type="dxa"/>
            <w:shd w:val="clear" w:color="auto" w:fill="auto"/>
          </w:tcPr>
          <w:p w:rsidR="00052471" w:rsidRPr="00FB486A" w:rsidRDefault="00052471" w:rsidP="00052471">
            <w:pPr>
              <w:widowControl/>
              <w:autoSpaceDE/>
              <w:autoSpaceDN/>
              <w:adjustRightInd/>
              <w:spacing w:line="276" w:lineRule="auto"/>
              <w:jc w:val="right"/>
            </w:pPr>
            <w:r w:rsidRPr="00FB486A">
              <w:t>№</w:t>
            </w:r>
          </w:p>
        </w:tc>
        <w:tc>
          <w:tcPr>
            <w:tcW w:w="1382" w:type="dxa"/>
            <w:tcBorders>
              <w:bottom w:val="single" w:sz="4" w:space="0" w:color="auto"/>
            </w:tcBorders>
            <w:shd w:val="clear" w:color="auto" w:fill="auto"/>
          </w:tcPr>
          <w:p w:rsidR="00052471" w:rsidRPr="00FB486A" w:rsidRDefault="00052471" w:rsidP="00052471">
            <w:pPr>
              <w:widowControl/>
              <w:autoSpaceDE/>
              <w:autoSpaceDN/>
              <w:adjustRightInd/>
              <w:spacing w:line="276" w:lineRule="auto"/>
            </w:pPr>
            <w:r w:rsidRPr="00FB486A">
              <w:t xml:space="preserve"> 20/116</w:t>
            </w:r>
          </w:p>
        </w:tc>
      </w:tr>
    </w:tbl>
    <w:p w:rsidR="00052471" w:rsidRPr="00FB486A" w:rsidRDefault="00052471" w:rsidP="00052471">
      <w:pPr>
        <w:widowControl/>
        <w:autoSpaceDE/>
        <w:autoSpaceDN/>
        <w:adjustRightInd/>
        <w:jc w:val="center"/>
      </w:pPr>
    </w:p>
    <w:p w:rsidR="00052471" w:rsidRPr="00FB486A" w:rsidRDefault="00052471" w:rsidP="00052471">
      <w:pPr>
        <w:widowControl/>
        <w:autoSpaceDE/>
        <w:autoSpaceDN/>
        <w:adjustRightInd/>
        <w:jc w:val="center"/>
      </w:pPr>
      <w:r w:rsidRPr="00FB486A">
        <w:t>д. Шихово</w:t>
      </w:r>
    </w:p>
    <w:p w:rsidR="00052471" w:rsidRPr="00FB486A" w:rsidRDefault="00052471" w:rsidP="00052471">
      <w:pPr>
        <w:widowControl/>
        <w:ind w:right="1"/>
        <w:jc w:val="center"/>
        <w:rPr>
          <w:b/>
          <w:bCs/>
        </w:rPr>
      </w:pPr>
    </w:p>
    <w:p w:rsidR="00052471" w:rsidRPr="00FB486A" w:rsidRDefault="00052471" w:rsidP="00052471">
      <w:pPr>
        <w:widowControl/>
        <w:spacing w:line="276" w:lineRule="auto"/>
        <w:ind w:left="851" w:right="849"/>
        <w:jc w:val="center"/>
        <w:rPr>
          <w:b/>
          <w:bCs/>
        </w:rPr>
      </w:pPr>
      <w:r w:rsidRPr="00FB486A">
        <w:rPr>
          <w:b/>
          <w:bCs/>
        </w:rPr>
        <w:t xml:space="preserve">О внесении изменений в Решение </w:t>
      </w:r>
      <w:proofErr w:type="spellStart"/>
      <w:r w:rsidRPr="00FB486A">
        <w:rPr>
          <w:b/>
          <w:bCs/>
        </w:rPr>
        <w:t>Шиховской</w:t>
      </w:r>
      <w:proofErr w:type="spellEnd"/>
      <w:r w:rsidRPr="00FB486A">
        <w:rPr>
          <w:b/>
          <w:bCs/>
        </w:rPr>
        <w:t xml:space="preserve"> сельской Думы от 31.05.2012 № 75/212 «Об утверждении норм и Правил благоустройства территории муниципального образования</w:t>
      </w:r>
    </w:p>
    <w:p w:rsidR="00052471" w:rsidRPr="00FB486A" w:rsidRDefault="00052471" w:rsidP="00052471">
      <w:pPr>
        <w:widowControl/>
        <w:autoSpaceDE/>
        <w:autoSpaceDN/>
        <w:adjustRightInd/>
        <w:spacing w:line="276" w:lineRule="auto"/>
        <w:jc w:val="center"/>
        <w:rPr>
          <w:b/>
          <w:bCs/>
        </w:rPr>
      </w:pPr>
      <w:proofErr w:type="spellStart"/>
      <w:r w:rsidRPr="00FB486A">
        <w:rPr>
          <w:b/>
          <w:bCs/>
        </w:rPr>
        <w:t>Шиховское</w:t>
      </w:r>
      <w:proofErr w:type="spellEnd"/>
      <w:r w:rsidRPr="00FB486A">
        <w:rPr>
          <w:b/>
          <w:bCs/>
        </w:rPr>
        <w:t xml:space="preserve"> сельское поселение»</w:t>
      </w:r>
    </w:p>
    <w:p w:rsidR="00052471" w:rsidRPr="00FB486A" w:rsidRDefault="00052471" w:rsidP="00052471">
      <w:pPr>
        <w:widowControl/>
        <w:spacing w:line="276" w:lineRule="auto"/>
        <w:ind w:left="567" w:right="566"/>
        <w:jc w:val="center"/>
        <w:rPr>
          <w:rFonts w:eastAsia="Calibri"/>
          <w:b/>
          <w:lang w:eastAsia="en-US"/>
        </w:rPr>
      </w:pPr>
    </w:p>
    <w:p w:rsidR="00052471" w:rsidRPr="00FB486A" w:rsidRDefault="00052471" w:rsidP="00052471">
      <w:pPr>
        <w:widowControl/>
        <w:spacing w:line="276" w:lineRule="auto"/>
        <w:ind w:firstLine="567"/>
        <w:jc w:val="both"/>
      </w:pPr>
      <w:r w:rsidRPr="00FB486A">
        <w:rPr>
          <w:rFonts w:eastAsia="Calibri"/>
          <w:lang w:eastAsia="en-US"/>
        </w:rPr>
        <w:t xml:space="preserve">В соответствии с Федеральным законом от 6 октября 2003 года № 131-ФЗ «Об общих принципах организации местного самоуправления в Российской Федерации», </w:t>
      </w:r>
      <w:r w:rsidRPr="00FB486A">
        <w:t xml:space="preserve">статьей 22 Устава </w:t>
      </w:r>
      <w:proofErr w:type="spellStart"/>
      <w:r w:rsidRPr="00FB486A">
        <w:t>Шиховского</w:t>
      </w:r>
      <w:proofErr w:type="spellEnd"/>
      <w:r w:rsidRPr="00FB486A">
        <w:t xml:space="preserve"> сельского поселения, </w:t>
      </w:r>
      <w:proofErr w:type="spellStart"/>
      <w:r w:rsidRPr="00FB486A">
        <w:t>Шиховская</w:t>
      </w:r>
      <w:proofErr w:type="spellEnd"/>
      <w:r w:rsidRPr="00FB486A">
        <w:t xml:space="preserve"> сельская Дума РЕШИЛА:</w:t>
      </w:r>
    </w:p>
    <w:p w:rsidR="00052471" w:rsidRPr="00FB486A" w:rsidRDefault="00052471" w:rsidP="00052471">
      <w:pPr>
        <w:widowControl/>
        <w:spacing w:line="276" w:lineRule="auto"/>
        <w:ind w:right="-1" w:firstLine="567"/>
        <w:jc w:val="both"/>
        <w:rPr>
          <w:bCs/>
        </w:rPr>
      </w:pPr>
      <w:r w:rsidRPr="00FB486A">
        <w:rPr>
          <w:rFonts w:eastAsia="Calibri"/>
          <w:lang w:eastAsia="en-US"/>
        </w:rPr>
        <w:t xml:space="preserve">1. </w:t>
      </w:r>
      <w:r w:rsidRPr="00FB486A">
        <w:rPr>
          <w:bCs/>
        </w:rPr>
        <w:t xml:space="preserve">Внести в Решение </w:t>
      </w:r>
      <w:proofErr w:type="spellStart"/>
      <w:r w:rsidRPr="00FB486A">
        <w:rPr>
          <w:bCs/>
        </w:rPr>
        <w:t>Шиховской</w:t>
      </w:r>
      <w:proofErr w:type="spellEnd"/>
      <w:r w:rsidRPr="00FB486A">
        <w:rPr>
          <w:bCs/>
        </w:rPr>
        <w:t xml:space="preserve"> сельской Думы от 31.05.2012 № 75/212 «Об утверждении норм и Правил благоустройства территории муниципального образования </w:t>
      </w:r>
      <w:proofErr w:type="spellStart"/>
      <w:r w:rsidRPr="00FB486A">
        <w:rPr>
          <w:bCs/>
        </w:rPr>
        <w:t>Шиховское</w:t>
      </w:r>
      <w:proofErr w:type="spellEnd"/>
      <w:r w:rsidRPr="00FB486A">
        <w:rPr>
          <w:bCs/>
        </w:rPr>
        <w:t xml:space="preserve"> сельское поселение» следующие изменения:</w:t>
      </w:r>
    </w:p>
    <w:p w:rsidR="00052471" w:rsidRPr="00FB486A" w:rsidRDefault="00052471" w:rsidP="00052471">
      <w:pPr>
        <w:widowControl/>
        <w:spacing w:line="276" w:lineRule="auto"/>
        <w:ind w:right="-1" w:firstLine="567"/>
        <w:jc w:val="both"/>
        <w:rPr>
          <w:bCs/>
        </w:rPr>
      </w:pPr>
      <w:r w:rsidRPr="00FB486A">
        <w:rPr>
          <w:bCs/>
        </w:rPr>
        <w:t>1.1.</w:t>
      </w:r>
      <w:r w:rsidRPr="00FB486A">
        <w:t xml:space="preserve"> </w:t>
      </w:r>
      <w:r w:rsidRPr="00FB486A">
        <w:rPr>
          <w:b/>
          <w:bCs/>
        </w:rPr>
        <w:t>Пункт 8.6.2. Подраздела 8.6. «Работы по озеленению территорий и содержанию зеленых насаждений»</w:t>
      </w:r>
      <w:r w:rsidRPr="00FB486A">
        <w:rPr>
          <w:bCs/>
        </w:rPr>
        <w:t xml:space="preserve"> изложить в новой редакции следующего содержания:</w:t>
      </w:r>
    </w:p>
    <w:p w:rsidR="00052471" w:rsidRPr="00FB486A" w:rsidRDefault="00052471" w:rsidP="00052471">
      <w:pPr>
        <w:widowControl/>
        <w:spacing w:line="276" w:lineRule="auto"/>
        <w:ind w:right="-1" w:firstLine="567"/>
        <w:jc w:val="both"/>
        <w:rPr>
          <w:bCs/>
        </w:rPr>
      </w:pPr>
      <w:r w:rsidRPr="00FB486A">
        <w:t>«</w:t>
      </w:r>
      <w:r w:rsidRPr="00FB486A">
        <w:rPr>
          <w:bCs/>
        </w:rPr>
        <w:t>8.6.2. Физические и юридические лица, в собственности или в пользовании которых находятся земельные участки, обязаны обеспечивать содержание и сохранность зеленых насаждений, находящихся на этих участках, а также на прилегающих территориях</w:t>
      </w:r>
      <w:proofErr w:type="gramStart"/>
      <w:r w:rsidRPr="00FB486A">
        <w:rPr>
          <w:bCs/>
        </w:rPr>
        <w:t>.».</w:t>
      </w:r>
      <w:proofErr w:type="gramEnd"/>
    </w:p>
    <w:p w:rsidR="00052471" w:rsidRPr="00FB486A" w:rsidRDefault="00052471" w:rsidP="00052471">
      <w:pPr>
        <w:widowControl/>
        <w:spacing w:line="276" w:lineRule="auto"/>
        <w:ind w:right="-1" w:firstLine="567"/>
        <w:jc w:val="both"/>
        <w:rPr>
          <w:bCs/>
        </w:rPr>
      </w:pPr>
      <w:r w:rsidRPr="00FB486A">
        <w:rPr>
          <w:bCs/>
        </w:rPr>
        <w:t xml:space="preserve">1.2. </w:t>
      </w:r>
      <w:r w:rsidRPr="00FB486A">
        <w:rPr>
          <w:b/>
          <w:bCs/>
        </w:rPr>
        <w:t>Пункт 8.6.3. Подраздела 8.6. «Работы по озеленению территорий и содержанию зеленых насаждений»</w:t>
      </w:r>
      <w:r w:rsidRPr="00FB486A">
        <w:rPr>
          <w:bCs/>
        </w:rPr>
        <w:t xml:space="preserve"> изложить в новой редакции следующего содержания:</w:t>
      </w:r>
    </w:p>
    <w:p w:rsidR="00052471" w:rsidRPr="00FB486A" w:rsidRDefault="00052471" w:rsidP="00052471">
      <w:pPr>
        <w:widowControl/>
        <w:spacing w:line="276" w:lineRule="auto"/>
        <w:ind w:right="-1" w:firstLine="567"/>
        <w:jc w:val="both"/>
        <w:rPr>
          <w:bCs/>
        </w:rPr>
      </w:pPr>
      <w:r w:rsidRPr="00FB486A">
        <w:rPr>
          <w:bCs/>
        </w:rPr>
        <w:t>«8.6.3. Новые посадки деревьев и кустарников на территории улиц, площадей, парков, скверов и кварталов многоэтажной застройки, цветочное оформление скверов и парков, а также капитальный ремонт и реконструкция объектов ландшафтной архитектуры производятся только по согласованию с администрацией муниципального образования</w:t>
      </w:r>
      <w:proofErr w:type="gramStart"/>
      <w:r w:rsidRPr="00FB486A">
        <w:rPr>
          <w:bCs/>
        </w:rPr>
        <w:t>.».</w:t>
      </w:r>
      <w:proofErr w:type="gramEnd"/>
    </w:p>
    <w:p w:rsidR="00052471" w:rsidRPr="00FB486A" w:rsidRDefault="00052471" w:rsidP="00052471">
      <w:pPr>
        <w:widowControl/>
        <w:spacing w:line="276" w:lineRule="auto"/>
        <w:ind w:right="-1" w:firstLine="567"/>
        <w:jc w:val="both"/>
        <w:rPr>
          <w:bCs/>
        </w:rPr>
      </w:pPr>
      <w:r w:rsidRPr="00FB486A">
        <w:rPr>
          <w:bCs/>
        </w:rPr>
        <w:t xml:space="preserve">1.3. </w:t>
      </w:r>
      <w:r w:rsidRPr="00FB486A">
        <w:rPr>
          <w:b/>
          <w:bCs/>
        </w:rPr>
        <w:t>Пункт 8.6.4. Подраздела 8.6. «Работы по озеленению территорий и содержанию зеленых насаждений»</w:t>
      </w:r>
      <w:r w:rsidRPr="00FB486A">
        <w:rPr>
          <w:bCs/>
        </w:rPr>
        <w:t xml:space="preserve"> изложить в новой редакции следующего содержания:</w:t>
      </w:r>
    </w:p>
    <w:p w:rsidR="00052471" w:rsidRPr="00FB486A" w:rsidRDefault="00052471" w:rsidP="00052471">
      <w:pPr>
        <w:widowControl/>
        <w:spacing w:line="276" w:lineRule="auto"/>
        <w:ind w:right="-1" w:firstLine="567"/>
        <w:jc w:val="both"/>
        <w:rPr>
          <w:bCs/>
        </w:rPr>
      </w:pPr>
      <w:r w:rsidRPr="00FB486A">
        <w:rPr>
          <w:bCs/>
        </w:rPr>
        <w:lastRenderedPageBreak/>
        <w:t>«8.6.4. Лица, указанные в пунктах 8.6.1 и 8.6.2 настоящих норм и правил благоустройства, обязаны:</w:t>
      </w:r>
    </w:p>
    <w:p w:rsidR="00052471" w:rsidRPr="00FB486A" w:rsidRDefault="00052471" w:rsidP="00052471">
      <w:pPr>
        <w:widowControl/>
        <w:spacing w:line="276" w:lineRule="auto"/>
        <w:ind w:right="-1" w:firstLine="567"/>
        <w:jc w:val="both"/>
        <w:rPr>
          <w:bCs/>
        </w:rPr>
      </w:pPr>
      <w:r w:rsidRPr="00FB486A">
        <w:rPr>
          <w:bCs/>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052471" w:rsidRPr="00FB486A" w:rsidRDefault="00052471" w:rsidP="00052471">
      <w:pPr>
        <w:widowControl/>
        <w:spacing w:line="276" w:lineRule="auto"/>
        <w:ind w:right="-1" w:firstLine="567"/>
        <w:jc w:val="both"/>
        <w:rPr>
          <w:bCs/>
        </w:rPr>
      </w:pPr>
      <w:r w:rsidRPr="00FB486A">
        <w:rPr>
          <w:bC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052471" w:rsidRPr="00FB486A" w:rsidRDefault="00052471" w:rsidP="00052471">
      <w:pPr>
        <w:widowControl/>
        <w:spacing w:line="276" w:lineRule="auto"/>
        <w:ind w:right="-1" w:firstLine="567"/>
        <w:jc w:val="both"/>
        <w:rPr>
          <w:bCs/>
        </w:rPr>
      </w:pPr>
      <w:r w:rsidRPr="00FB486A">
        <w:rPr>
          <w:bCs/>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052471" w:rsidRPr="00FB486A" w:rsidRDefault="00052471" w:rsidP="00052471">
      <w:pPr>
        <w:widowControl/>
        <w:spacing w:line="276" w:lineRule="auto"/>
        <w:ind w:right="-1" w:firstLine="567"/>
        <w:jc w:val="both"/>
        <w:rPr>
          <w:bCs/>
        </w:rPr>
      </w:pPr>
      <w:r w:rsidRPr="00FB486A">
        <w:rPr>
          <w:bCs/>
        </w:rPr>
        <w:t>- проводить своевременный ремонт ограждений зеленых насаждений.</w:t>
      </w:r>
    </w:p>
    <w:p w:rsidR="00052471" w:rsidRPr="00FB486A" w:rsidRDefault="00052471" w:rsidP="00052471">
      <w:pPr>
        <w:widowControl/>
        <w:spacing w:line="276" w:lineRule="auto"/>
        <w:ind w:right="-1" w:firstLine="567"/>
        <w:jc w:val="both"/>
        <w:rPr>
          <w:bCs/>
        </w:rPr>
      </w:pPr>
      <w:r w:rsidRPr="00FB486A">
        <w:rPr>
          <w:bCs/>
        </w:rPr>
        <w:t>Лица, указанные в пунктах 8.6.1 и 8.6.2 настоящих норм и правил благоустройства, обязаны проводить периодическую стрижку газонов, выкос сорной растительности при достижении травяным покровом высоты более 15 сантиметров с последующей уборкой в целях недопущения зарастания закрепленной территории.</w:t>
      </w:r>
    </w:p>
    <w:p w:rsidR="00052471" w:rsidRPr="00FB486A" w:rsidRDefault="00052471" w:rsidP="00052471">
      <w:pPr>
        <w:widowControl/>
        <w:spacing w:line="276" w:lineRule="auto"/>
        <w:ind w:right="-1" w:firstLine="567"/>
        <w:jc w:val="both"/>
        <w:rPr>
          <w:bCs/>
        </w:rPr>
      </w:pPr>
      <w:r w:rsidRPr="00FB486A">
        <w:rPr>
          <w:bCs/>
        </w:rPr>
        <w:t>Граждане и юридические лица обязаны не допускать произрастания борщевика Сосновского при любой высоте побегов на земельных участках, принадлежащих им на праве собственности или аренды, и на прилегающих территориях</w:t>
      </w:r>
      <w:proofErr w:type="gramStart"/>
      <w:r w:rsidRPr="00FB486A">
        <w:rPr>
          <w:bCs/>
        </w:rPr>
        <w:t xml:space="preserve">.». </w:t>
      </w:r>
      <w:proofErr w:type="gramEnd"/>
    </w:p>
    <w:p w:rsidR="00052471" w:rsidRPr="00FB486A" w:rsidRDefault="00052471" w:rsidP="00052471">
      <w:pPr>
        <w:widowControl/>
        <w:spacing w:line="276" w:lineRule="auto"/>
        <w:ind w:right="-1" w:firstLine="567"/>
        <w:jc w:val="both"/>
        <w:rPr>
          <w:bCs/>
        </w:rPr>
      </w:pPr>
      <w:r w:rsidRPr="00FB486A">
        <w:rPr>
          <w:bCs/>
        </w:rPr>
        <w:t xml:space="preserve">1.4. </w:t>
      </w:r>
      <w:r w:rsidRPr="00FB486A">
        <w:rPr>
          <w:b/>
          <w:bCs/>
        </w:rPr>
        <w:t>Пункт 8.6.5. Подраздела 8.6. «Работы по озеленению территорий и содержанию зеленых насаждений»</w:t>
      </w:r>
      <w:r w:rsidRPr="00FB486A">
        <w:rPr>
          <w:bCs/>
        </w:rPr>
        <w:t xml:space="preserve"> изложить в новой редакции следующего содержания:</w:t>
      </w:r>
    </w:p>
    <w:p w:rsidR="00052471" w:rsidRPr="00FB486A" w:rsidRDefault="00052471" w:rsidP="00052471">
      <w:pPr>
        <w:widowControl/>
        <w:spacing w:line="276" w:lineRule="auto"/>
        <w:ind w:right="-1" w:firstLine="567"/>
        <w:jc w:val="both"/>
        <w:rPr>
          <w:bCs/>
        </w:rPr>
      </w:pPr>
      <w:r w:rsidRPr="00FB486A">
        <w:rPr>
          <w:bCs/>
        </w:rPr>
        <w:t>«8.6.5. На площадях зеленых насаждений запрещается на следующее:</w:t>
      </w:r>
    </w:p>
    <w:p w:rsidR="00052471" w:rsidRPr="00FB486A" w:rsidRDefault="00052471" w:rsidP="00052471">
      <w:pPr>
        <w:widowControl/>
        <w:spacing w:line="276" w:lineRule="auto"/>
        <w:ind w:right="-1" w:firstLine="567"/>
        <w:jc w:val="both"/>
        <w:rPr>
          <w:bCs/>
        </w:rPr>
      </w:pPr>
      <w:r w:rsidRPr="00FB486A">
        <w:rPr>
          <w:bCs/>
        </w:rPr>
        <w:t>- ходить и лежать на газонах и в молодых лесных посадках;</w:t>
      </w:r>
    </w:p>
    <w:p w:rsidR="00052471" w:rsidRPr="00FB486A" w:rsidRDefault="00052471" w:rsidP="00052471">
      <w:pPr>
        <w:widowControl/>
        <w:spacing w:line="276" w:lineRule="auto"/>
        <w:ind w:right="-1" w:firstLine="567"/>
        <w:jc w:val="both"/>
        <w:rPr>
          <w:bCs/>
        </w:rPr>
      </w:pPr>
      <w:r w:rsidRPr="00FB486A">
        <w:rPr>
          <w:bCs/>
        </w:rPr>
        <w:t>- ломать деревья, кустарники, сучья и ветви, срывать листья и цветы, сбивать и собирать плоды;</w:t>
      </w:r>
    </w:p>
    <w:p w:rsidR="00052471" w:rsidRPr="00FB486A" w:rsidRDefault="00052471" w:rsidP="00052471">
      <w:pPr>
        <w:widowControl/>
        <w:spacing w:line="276" w:lineRule="auto"/>
        <w:ind w:right="-1" w:firstLine="567"/>
        <w:jc w:val="both"/>
        <w:rPr>
          <w:bCs/>
        </w:rPr>
      </w:pPr>
      <w:r w:rsidRPr="00FB486A">
        <w:rPr>
          <w:bCs/>
        </w:rPr>
        <w:t>- засорять газоны, цветники, дорожки и водоемы;</w:t>
      </w:r>
    </w:p>
    <w:p w:rsidR="00052471" w:rsidRPr="00FB486A" w:rsidRDefault="00052471" w:rsidP="00052471">
      <w:pPr>
        <w:widowControl/>
        <w:spacing w:line="276" w:lineRule="auto"/>
        <w:ind w:right="-1" w:firstLine="567"/>
        <w:jc w:val="both"/>
        <w:rPr>
          <w:bCs/>
        </w:rPr>
      </w:pPr>
      <w:r w:rsidRPr="00FB486A">
        <w:rPr>
          <w:bCs/>
        </w:rPr>
        <w:t>- портить скульптуры, скамейки, ограды;</w:t>
      </w:r>
    </w:p>
    <w:p w:rsidR="00052471" w:rsidRPr="00FB486A" w:rsidRDefault="00052471" w:rsidP="00052471">
      <w:pPr>
        <w:widowControl/>
        <w:spacing w:line="276" w:lineRule="auto"/>
        <w:ind w:right="-1" w:firstLine="567"/>
        <w:jc w:val="both"/>
        <w:rPr>
          <w:bCs/>
        </w:rPr>
      </w:pPr>
      <w:r w:rsidRPr="00FB486A">
        <w:rPr>
          <w:bCs/>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052471" w:rsidRPr="00FB486A" w:rsidRDefault="00052471" w:rsidP="00052471">
      <w:pPr>
        <w:widowControl/>
        <w:spacing w:line="276" w:lineRule="auto"/>
        <w:ind w:right="-1" w:firstLine="567"/>
        <w:jc w:val="both"/>
        <w:rPr>
          <w:bCs/>
        </w:rPr>
      </w:pPr>
      <w:r w:rsidRPr="00FB486A">
        <w:rPr>
          <w:bCs/>
        </w:rPr>
        <w:t>- парковать автотранспортные средства на газонах;</w:t>
      </w:r>
    </w:p>
    <w:p w:rsidR="00052471" w:rsidRPr="00FB486A" w:rsidRDefault="00052471" w:rsidP="00052471">
      <w:pPr>
        <w:widowControl/>
        <w:spacing w:line="276" w:lineRule="auto"/>
        <w:ind w:right="-1" w:firstLine="567"/>
        <w:jc w:val="both"/>
        <w:rPr>
          <w:bCs/>
        </w:rPr>
      </w:pPr>
      <w:r w:rsidRPr="00FB486A">
        <w:rPr>
          <w:bCs/>
        </w:rPr>
        <w:t>- производить строительные и ремонтные работы без ограждений насаждений щитами, гарантирующими защиту их от повреждений;</w:t>
      </w:r>
    </w:p>
    <w:p w:rsidR="00052471" w:rsidRPr="00FB486A" w:rsidRDefault="00052471" w:rsidP="00052471">
      <w:pPr>
        <w:widowControl/>
        <w:spacing w:line="276" w:lineRule="auto"/>
        <w:ind w:right="-1" w:firstLine="567"/>
        <w:jc w:val="both"/>
        <w:rPr>
          <w:bCs/>
        </w:rPr>
      </w:pPr>
      <w:r w:rsidRPr="00FB486A">
        <w:rPr>
          <w:bCs/>
        </w:rPr>
        <w:t>- обнажать корни деревьев на расстоянии ближе 1,5 м от ствола и засыпать шейки деревьев землей или строительным мусором;</w:t>
      </w:r>
    </w:p>
    <w:p w:rsidR="00052471" w:rsidRPr="00FB486A" w:rsidRDefault="00052471" w:rsidP="00052471">
      <w:pPr>
        <w:widowControl/>
        <w:spacing w:line="276" w:lineRule="auto"/>
        <w:ind w:right="-1" w:firstLine="567"/>
        <w:jc w:val="both"/>
        <w:rPr>
          <w:bCs/>
        </w:rPr>
      </w:pPr>
      <w:r w:rsidRPr="00FB486A">
        <w:rPr>
          <w:bCs/>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052471" w:rsidRPr="00FB486A" w:rsidRDefault="00052471" w:rsidP="00052471">
      <w:pPr>
        <w:widowControl/>
        <w:spacing w:line="276" w:lineRule="auto"/>
        <w:ind w:right="-1" w:firstLine="567"/>
        <w:jc w:val="both"/>
        <w:rPr>
          <w:bCs/>
        </w:rPr>
      </w:pPr>
      <w:r w:rsidRPr="00FB486A">
        <w:rPr>
          <w:bCs/>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052471" w:rsidRPr="00FB486A" w:rsidRDefault="00052471" w:rsidP="00052471">
      <w:pPr>
        <w:widowControl/>
        <w:spacing w:line="276" w:lineRule="auto"/>
        <w:ind w:right="-1" w:firstLine="567"/>
        <w:jc w:val="both"/>
        <w:rPr>
          <w:bCs/>
        </w:rPr>
      </w:pPr>
      <w:r w:rsidRPr="00FB486A">
        <w:rPr>
          <w:bCs/>
        </w:rPr>
        <w:t>- добывать растительную землю, песок и производить другие раскопки;</w:t>
      </w:r>
    </w:p>
    <w:p w:rsidR="00052471" w:rsidRPr="00FB486A" w:rsidRDefault="00052471" w:rsidP="00052471">
      <w:pPr>
        <w:widowControl/>
        <w:spacing w:line="276" w:lineRule="auto"/>
        <w:ind w:right="-1" w:firstLine="567"/>
        <w:jc w:val="both"/>
        <w:rPr>
          <w:bCs/>
        </w:rPr>
      </w:pPr>
      <w:r w:rsidRPr="00FB486A">
        <w:rPr>
          <w:bCs/>
        </w:rPr>
        <w:t>- сжигать листву и мусор на территории общего пользования муниципального образования</w:t>
      </w:r>
      <w:proofErr w:type="gramStart"/>
      <w:r w:rsidRPr="00FB486A">
        <w:rPr>
          <w:bCs/>
        </w:rPr>
        <w:t>.».</w:t>
      </w:r>
      <w:proofErr w:type="gramEnd"/>
    </w:p>
    <w:p w:rsidR="00052471" w:rsidRPr="00FB486A" w:rsidRDefault="00052471" w:rsidP="00052471">
      <w:pPr>
        <w:widowControl/>
        <w:spacing w:line="276" w:lineRule="auto"/>
        <w:ind w:right="-1" w:firstLine="567"/>
        <w:jc w:val="both"/>
        <w:rPr>
          <w:bCs/>
        </w:rPr>
      </w:pPr>
      <w:r w:rsidRPr="00FB486A">
        <w:rPr>
          <w:bCs/>
        </w:rPr>
        <w:t xml:space="preserve">1.5. </w:t>
      </w:r>
      <w:r w:rsidRPr="00FB486A">
        <w:rPr>
          <w:b/>
          <w:bCs/>
        </w:rPr>
        <w:t>Пункт 8.6.6. Подраздела 8.6. «Работы по озеленению территорий и содержанию зеленых насаждений»</w:t>
      </w:r>
      <w:r w:rsidRPr="00FB486A">
        <w:rPr>
          <w:bCs/>
        </w:rPr>
        <w:t xml:space="preserve"> изложить в новой редакции следующего содержания:</w:t>
      </w:r>
    </w:p>
    <w:p w:rsidR="00052471" w:rsidRPr="00FB486A" w:rsidRDefault="00052471" w:rsidP="00052471">
      <w:pPr>
        <w:widowControl/>
        <w:spacing w:after="120" w:line="276" w:lineRule="auto"/>
        <w:ind w:firstLine="567"/>
        <w:jc w:val="both"/>
        <w:rPr>
          <w:bCs/>
        </w:rPr>
      </w:pPr>
      <w:r w:rsidRPr="00FB486A">
        <w:rPr>
          <w:bCs/>
        </w:rPr>
        <w:t xml:space="preserve">«8.6.6. На территории </w:t>
      </w:r>
      <w:proofErr w:type="spellStart"/>
      <w:r w:rsidRPr="00FB486A">
        <w:rPr>
          <w:bCs/>
        </w:rPr>
        <w:t>Шиховского</w:t>
      </w:r>
      <w:proofErr w:type="spellEnd"/>
      <w:r w:rsidRPr="00FB486A">
        <w:rPr>
          <w:bCs/>
        </w:rPr>
        <w:t xml:space="preserve"> сельского поселения не допускается самовольная вырубка деревьев и кустарников</w:t>
      </w:r>
      <w:proofErr w:type="gramStart"/>
      <w:r w:rsidRPr="00FB486A">
        <w:rPr>
          <w:bCs/>
        </w:rPr>
        <w:t>.».</w:t>
      </w:r>
      <w:proofErr w:type="gramEnd"/>
    </w:p>
    <w:p w:rsidR="00052471" w:rsidRPr="00FB486A" w:rsidRDefault="00052471" w:rsidP="00052471">
      <w:pPr>
        <w:widowControl/>
        <w:spacing w:after="120" w:line="276" w:lineRule="auto"/>
        <w:ind w:firstLine="567"/>
        <w:jc w:val="both"/>
        <w:rPr>
          <w:bCs/>
        </w:rPr>
      </w:pPr>
      <w:r w:rsidRPr="00FB486A">
        <w:rPr>
          <w:bCs/>
        </w:rPr>
        <w:t xml:space="preserve">1.6. </w:t>
      </w:r>
      <w:r w:rsidRPr="00FB486A">
        <w:rPr>
          <w:b/>
          <w:bCs/>
        </w:rPr>
        <w:t>Пункты 8.6.7 – 8.6.13</w:t>
      </w:r>
      <w:r w:rsidRPr="00FB486A">
        <w:rPr>
          <w:bCs/>
        </w:rPr>
        <w:t xml:space="preserve"> </w:t>
      </w:r>
      <w:r w:rsidRPr="00FB486A">
        <w:rPr>
          <w:b/>
          <w:bCs/>
        </w:rPr>
        <w:t>Подраздела 8.6. «Работы по озеленению территорий и содержанию зеленых насаждений» признать утратившими силу.</w:t>
      </w:r>
    </w:p>
    <w:p w:rsidR="00052471" w:rsidRPr="00FB486A" w:rsidRDefault="00052471" w:rsidP="00052471">
      <w:pPr>
        <w:widowControl/>
        <w:spacing w:line="276" w:lineRule="auto"/>
        <w:ind w:right="-1" w:firstLine="567"/>
        <w:jc w:val="both"/>
        <w:rPr>
          <w:bCs/>
        </w:rPr>
      </w:pPr>
      <w:r w:rsidRPr="00FB486A">
        <w:rPr>
          <w:bCs/>
        </w:rPr>
        <w:t xml:space="preserve">1.7. </w:t>
      </w:r>
      <w:r w:rsidRPr="00FB486A">
        <w:rPr>
          <w:b/>
          <w:bCs/>
        </w:rPr>
        <w:t xml:space="preserve">Пункт 8.6.15 Подраздела 8.6. «Работы по озеленению территорий и содержанию зеленых насаждений» </w:t>
      </w:r>
      <w:r w:rsidRPr="00FB486A">
        <w:rPr>
          <w:bCs/>
        </w:rPr>
        <w:t>изложить в новой редакции следующего содержания:</w:t>
      </w:r>
    </w:p>
    <w:p w:rsidR="00052471" w:rsidRPr="00FB486A" w:rsidRDefault="00052471" w:rsidP="00052471">
      <w:pPr>
        <w:widowControl/>
        <w:spacing w:after="120" w:line="276" w:lineRule="auto"/>
        <w:ind w:firstLine="567"/>
        <w:jc w:val="both"/>
        <w:rPr>
          <w:bCs/>
        </w:rPr>
      </w:pPr>
      <w:r w:rsidRPr="00FB486A">
        <w:rPr>
          <w:bCs/>
        </w:rPr>
        <w:t xml:space="preserve">«8.6.15. Порядок предоставления разрешения на снос, обрезку зеленых насаждений на территории сельского поселения, а также оценки и возмещения ущерба за вынужденный и незаконный снос (повреждение) зеленых насаждений на территории </w:t>
      </w:r>
      <w:proofErr w:type="spellStart"/>
      <w:r w:rsidRPr="00FB486A">
        <w:rPr>
          <w:bCs/>
        </w:rPr>
        <w:t>Шиховского</w:t>
      </w:r>
      <w:proofErr w:type="spellEnd"/>
      <w:r w:rsidRPr="00FB486A">
        <w:rPr>
          <w:bCs/>
        </w:rPr>
        <w:t xml:space="preserve"> сельского поселения, утверждается нормативным актом сельской администрации</w:t>
      </w:r>
      <w:proofErr w:type="gramStart"/>
      <w:r w:rsidRPr="00FB486A">
        <w:rPr>
          <w:bCs/>
        </w:rPr>
        <w:t>.».</w:t>
      </w:r>
      <w:proofErr w:type="gramEnd"/>
    </w:p>
    <w:p w:rsidR="00052471" w:rsidRPr="00FB486A" w:rsidRDefault="00052471" w:rsidP="00052471">
      <w:pPr>
        <w:widowControl/>
        <w:spacing w:after="120" w:line="276" w:lineRule="auto"/>
        <w:ind w:firstLine="567"/>
        <w:jc w:val="both"/>
      </w:pPr>
      <w:r w:rsidRPr="00FB486A">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FB486A">
        <w:t>Шиховского</w:t>
      </w:r>
      <w:proofErr w:type="spellEnd"/>
      <w:r w:rsidRPr="00FB486A">
        <w:t xml:space="preserve"> сельского поселения».</w:t>
      </w:r>
    </w:p>
    <w:p w:rsidR="00052471" w:rsidRPr="00FB486A" w:rsidRDefault="00052471" w:rsidP="00052471">
      <w:pPr>
        <w:widowControl/>
        <w:spacing w:after="120" w:line="276" w:lineRule="auto"/>
        <w:ind w:firstLine="567"/>
        <w:jc w:val="both"/>
      </w:pPr>
      <w:r w:rsidRPr="00FB486A">
        <w:rPr>
          <w:rFonts w:eastAsia="Calibri"/>
          <w:lang w:eastAsia="en-US"/>
        </w:rPr>
        <w:t xml:space="preserve">3. Настоящее </w:t>
      </w:r>
      <w:r w:rsidRPr="00FB486A">
        <w:t xml:space="preserve">решение вступает в силу со дня опубликования, но не ранее 01.01.2024. </w:t>
      </w:r>
    </w:p>
    <w:p w:rsidR="00052471" w:rsidRPr="00FB486A" w:rsidRDefault="00052471" w:rsidP="00052471">
      <w:pPr>
        <w:overflowPunct w:val="0"/>
        <w:spacing w:line="276" w:lineRule="auto"/>
        <w:jc w:val="both"/>
        <w:textAlignment w:val="baseline"/>
      </w:pPr>
      <w:r w:rsidRPr="00FB486A">
        <w:t xml:space="preserve">Председатель </w:t>
      </w:r>
      <w:proofErr w:type="spellStart"/>
      <w:r w:rsidRPr="00FB486A">
        <w:t>Шиховской</w:t>
      </w:r>
      <w:proofErr w:type="spellEnd"/>
      <w:r w:rsidRPr="00FB486A">
        <w:t xml:space="preserve"> </w:t>
      </w:r>
    </w:p>
    <w:p w:rsidR="00052471" w:rsidRPr="00FB486A" w:rsidRDefault="00052471" w:rsidP="00052471">
      <w:pPr>
        <w:overflowPunct w:val="0"/>
        <w:spacing w:line="276" w:lineRule="auto"/>
        <w:jc w:val="both"/>
        <w:textAlignment w:val="baseline"/>
      </w:pPr>
      <w:r w:rsidRPr="00FB486A">
        <w:t xml:space="preserve">сельской Думы                                                                            </w:t>
      </w:r>
      <w:r w:rsidR="000E1654">
        <w:t xml:space="preserve">                                          </w:t>
      </w:r>
      <w:r w:rsidRPr="00FB486A">
        <w:t xml:space="preserve">         В. А. Бушуев</w:t>
      </w:r>
    </w:p>
    <w:p w:rsidR="00052471" w:rsidRPr="00FB486A" w:rsidRDefault="00052471" w:rsidP="00052471">
      <w:pPr>
        <w:tabs>
          <w:tab w:val="left" w:pos="1493"/>
        </w:tabs>
        <w:overflowPunct w:val="0"/>
        <w:spacing w:line="276" w:lineRule="auto"/>
        <w:jc w:val="both"/>
        <w:textAlignment w:val="baseline"/>
      </w:pPr>
      <w:r w:rsidRPr="00FB486A">
        <w:lastRenderedPageBreak/>
        <w:t xml:space="preserve">Глава </w:t>
      </w:r>
      <w:proofErr w:type="spellStart"/>
      <w:r w:rsidRPr="00FB486A">
        <w:t>Шиховского</w:t>
      </w:r>
      <w:proofErr w:type="spellEnd"/>
      <w:r w:rsidRPr="00FB486A">
        <w:t xml:space="preserve"> </w:t>
      </w:r>
    </w:p>
    <w:p w:rsidR="00052471" w:rsidRPr="00FB486A" w:rsidRDefault="00052471" w:rsidP="00052471">
      <w:pPr>
        <w:tabs>
          <w:tab w:val="left" w:pos="1493"/>
        </w:tabs>
        <w:overflowPunct w:val="0"/>
        <w:spacing w:line="276" w:lineRule="auto"/>
        <w:jc w:val="both"/>
        <w:textAlignment w:val="baseline"/>
      </w:pPr>
      <w:r w:rsidRPr="00FB486A">
        <w:t xml:space="preserve">сельского поселения                                                                       </w:t>
      </w:r>
      <w:r w:rsidR="000E1654">
        <w:t xml:space="preserve">                                           </w:t>
      </w:r>
      <w:r w:rsidRPr="00FB486A">
        <w:t xml:space="preserve">    В. А. Бушуев</w:t>
      </w:r>
    </w:p>
    <w:p w:rsidR="00052471" w:rsidRPr="00FB486A" w:rsidRDefault="00052471" w:rsidP="00052471">
      <w:pPr>
        <w:autoSpaceDE/>
        <w:autoSpaceDN/>
        <w:adjustRightInd/>
        <w:ind w:right="1"/>
        <w:jc w:val="center"/>
        <w:rPr>
          <w:rFonts w:eastAsia="Calibri"/>
          <w:b/>
        </w:rPr>
      </w:pPr>
      <w:r w:rsidRPr="00FB486A">
        <w:rPr>
          <w:rFonts w:eastAsia="Calibri"/>
          <w:b/>
          <w:noProof/>
        </w:rPr>
        <w:drawing>
          <wp:inline distT="0" distB="0" distL="0" distR="0" wp14:anchorId="3E02D497" wp14:editId="0DA26DD7">
            <wp:extent cx="581025" cy="752475"/>
            <wp:effectExtent l="0" t="0" r="9525"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1025" cy="752475"/>
                    </a:xfrm>
                    <a:prstGeom prst="rect">
                      <a:avLst/>
                    </a:prstGeom>
                    <a:noFill/>
                    <a:ln>
                      <a:noFill/>
                    </a:ln>
                  </pic:spPr>
                </pic:pic>
              </a:graphicData>
            </a:graphic>
          </wp:inline>
        </w:drawing>
      </w:r>
    </w:p>
    <w:p w:rsidR="00052471" w:rsidRPr="00FB486A" w:rsidRDefault="00052471" w:rsidP="00052471">
      <w:pPr>
        <w:autoSpaceDE/>
        <w:autoSpaceDN/>
        <w:adjustRightInd/>
        <w:ind w:right="1"/>
        <w:jc w:val="center"/>
        <w:rPr>
          <w:rFonts w:eastAsia="Calibri"/>
          <w:b/>
        </w:rPr>
      </w:pPr>
    </w:p>
    <w:p w:rsidR="00052471" w:rsidRPr="00FB486A" w:rsidRDefault="00052471" w:rsidP="00052471">
      <w:pPr>
        <w:widowControl/>
        <w:autoSpaceDE/>
        <w:autoSpaceDN/>
        <w:adjustRightInd/>
        <w:spacing w:line="276" w:lineRule="auto"/>
        <w:jc w:val="center"/>
        <w:rPr>
          <w:rFonts w:eastAsia="Calibri"/>
          <w:b/>
          <w:lang w:eastAsia="en-US"/>
        </w:rPr>
      </w:pPr>
      <w:r w:rsidRPr="00FB486A">
        <w:rPr>
          <w:rFonts w:eastAsia="Calibri"/>
          <w:b/>
          <w:lang w:eastAsia="en-US"/>
        </w:rPr>
        <w:t>ШИХОВСКАЯ СЕЛЬСКАЯ ДУМА</w:t>
      </w:r>
    </w:p>
    <w:p w:rsidR="00052471" w:rsidRPr="00FB486A" w:rsidRDefault="00052471" w:rsidP="00052471">
      <w:pPr>
        <w:widowControl/>
        <w:autoSpaceDE/>
        <w:autoSpaceDN/>
        <w:adjustRightInd/>
        <w:spacing w:line="276" w:lineRule="auto"/>
        <w:jc w:val="center"/>
        <w:rPr>
          <w:rFonts w:eastAsia="Calibri"/>
          <w:b/>
          <w:lang w:eastAsia="en-US"/>
        </w:rPr>
      </w:pPr>
      <w:r w:rsidRPr="00FB486A">
        <w:rPr>
          <w:rFonts w:eastAsia="Calibri"/>
          <w:b/>
          <w:lang w:eastAsia="en-US"/>
        </w:rPr>
        <w:t>СЛОБОДСКОГО РАЙОНА КИРОВСКОЙ ОБЛАСТИ</w:t>
      </w:r>
    </w:p>
    <w:p w:rsidR="00052471" w:rsidRPr="00FB486A" w:rsidRDefault="00052471" w:rsidP="00052471">
      <w:pPr>
        <w:widowControl/>
        <w:autoSpaceDE/>
        <w:autoSpaceDN/>
        <w:adjustRightInd/>
        <w:spacing w:after="240" w:line="276" w:lineRule="auto"/>
        <w:jc w:val="center"/>
        <w:rPr>
          <w:rFonts w:eastAsia="Calibri"/>
          <w:b/>
          <w:lang w:eastAsia="en-US"/>
        </w:rPr>
      </w:pPr>
      <w:r w:rsidRPr="00FB486A">
        <w:rPr>
          <w:rFonts w:eastAsia="Calibri"/>
          <w:b/>
          <w:lang w:eastAsia="en-US"/>
        </w:rPr>
        <w:t>ПЯТОГО СОЗЫВА</w:t>
      </w:r>
    </w:p>
    <w:p w:rsidR="00052471" w:rsidRPr="00FB486A" w:rsidRDefault="00052471" w:rsidP="00052471">
      <w:pPr>
        <w:widowControl/>
        <w:autoSpaceDE/>
        <w:autoSpaceDN/>
        <w:adjustRightInd/>
        <w:spacing w:after="200" w:line="276" w:lineRule="auto"/>
        <w:jc w:val="center"/>
        <w:rPr>
          <w:rFonts w:eastAsia="Calibri"/>
          <w:b/>
          <w:lang w:eastAsia="en-US"/>
        </w:rPr>
      </w:pPr>
      <w:r w:rsidRPr="00FB486A">
        <w:rPr>
          <w:rFonts w:eastAsia="Calibri"/>
          <w:b/>
          <w:lang w:eastAsia="en-US"/>
        </w:rPr>
        <w:t>РЕШЕНИЕ</w:t>
      </w:r>
    </w:p>
    <w:p w:rsidR="00052471" w:rsidRPr="00FB486A" w:rsidRDefault="00052471" w:rsidP="00052471">
      <w:pPr>
        <w:widowControl/>
        <w:autoSpaceDE/>
        <w:autoSpaceDN/>
        <w:adjustRightInd/>
        <w:spacing w:after="200" w:line="276" w:lineRule="auto"/>
        <w:jc w:val="center"/>
        <w:rPr>
          <w:rFonts w:eastAsia="Calibri"/>
          <w:lang w:eastAsia="en-US"/>
        </w:rPr>
      </w:pPr>
      <w:r w:rsidRPr="00FB486A">
        <w:rPr>
          <w:rFonts w:eastAsia="Calibri"/>
          <w:lang w:eastAsia="en-US"/>
        </w:rPr>
        <w:t xml:space="preserve">22.12.2023                                                                                                      № 20/117 </w:t>
      </w:r>
    </w:p>
    <w:p w:rsidR="00052471" w:rsidRPr="00FB486A" w:rsidRDefault="00052471" w:rsidP="00052471">
      <w:pPr>
        <w:widowControl/>
        <w:autoSpaceDE/>
        <w:autoSpaceDN/>
        <w:adjustRightInd/>
        <w:spacing w:after="200" w:line="276" w:lineRule="auto"/>
        <w:jc w:val="center"/>
        <w:rPr>
          <w:rFonts w:eastAsia="Calibri"/>
          <w:lang w:eastAsia="en-US"/>
        </w:rPr>
      </w:pPr>
      <w:r w:rsidRPr="00FB486A">
        <w:rPr>
          <w:rFonts w:eastAsia="Calibri"/>
          <w:lang w:eastAsia="en-US"/>
        </w:rPr>
        <w:t>д. Шихово</w:t>
      </w:r>
    </w:p>
    <w:p w:rsidR="00052471" w:rsidRPr="00FB486A" w:rsidRDefault="00052471" w:rsidP="00052471">
      <w:pPr>
        <w:widowControl/>
        <w:spacing w:after="360"/>
        <w:ind w:left="851" w:right="851"/>
        <w:jc w:val="center"/>
        <w:rPr>
          <w:rFonts w:eastAsia="Calibri"/>
          <w:b/>
          <w:bCs/>
          <w:lang w:eastAsia="en-US"/>
        </w:rPr>
      </w:pPr>
      <w:r w:rsidRPr="00FB486A">
        <w:rPr>
          <w:rFonts w:eastAsia="Calibri"/>
          <w:b/>
          <w:bCs/>
          <w:lang w:eastAsia="en-US"/>
        </w:rPr>
        <w:t xml:space="preserve">О внесении изменений и дополнений в решение </w:t>
      </w:r>
      <w:proofErr w:type="spellStart"/>
      <w:r w:rsidRPr="00FB486A">
        <w:rPr>
          <w:rFonts w:eastAsia="Calibri"/>
          <w:b/>
          <w:bCs/>
          <w:lang w:eastAsia="en-US"/>
        </w:rPr>
        <w:t>Шиховской</w:t>
      </w:r>
      <w:proofErr w:type="spellEnd"/>
      <w:r w:rsidRPr="00FB486A">
        <w:rPr>
          <w:rFonts w:eastAsia="Calibri"/>
          <w:b/>
          <w:bCs/>
          <w:lang w:eastAsia="en-US"/>
        </w:rPr>
        <w:t xml:space="preserve"> сельской Думы от </w:t>
      </w:r>
      <w:r w:rsidRPr="00FB486A">
        <w:rPr>
          <w:rFonts w:eastAsia="Calibri"/>
          <w:b/>
          <w:lang w:eastAsia="en-US"/>
        </w:rPr>
        <w:t xml:space="preserve">24.06.2015 № 42/200 </w:t>
      </w:r>
      <w:r w:rsidRPr="00FB486A">
        <w:rPr>
          <w:rFonts w:eastAsia="Calibri"/>
          <w:b/>
          <w:bCs/>
          <w:lang w:eastAsia="en-US"/>
        </w:rPr>
        <w:t>«Об утверждении Положения о старосте сельского населенного пункта»</w:t>
      </w:r>
    </w:p>
    <w:p w:rsidR="00052471" w:rsidRPr="00FB486A" w:rsidRDefault="00052471" w:rsidP="00052471">
      <w:pPr>
        <w:widowControl/>
        <w:spacing w:after="200"/>
        <w:ind w:firstLine="567"/>
        <w:jc w:val="both"/>
        <w:rPr>
          <w:rFonts w:eastAsia="Calibri"/>
          <w:lang w:eastAsia="en-US"/>
        </w:rPr>
      </w:pPr>
      <w:proofErr w:type="gramStart"/>
      <w:r w:rsidRPr="00FB486A">
        <w:rPr>
          <w:rFonts w:eastAsia="Calibri"/>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9 апреля 2019 года № 249-ЗО «О регулировании отдельных вопросов, связанных с деятельностью старосты сельского населенного пункта на территории Кировской области», Уставом Муниципального образования </w:t>
      </w:r>
      <w:proofErr w:type="spellStart"/>
      <w:r w:rsidRPr="00FB486A">
        <w:rPr>
          <w:rFonts w:eastAsia="Calibri"/>
          <w:lang w:eastAsia="en-US"/>
        </w:rPr>
        <w:t>Шиховское</w:t>
      </w:r>
      <w:proofErr w:type="spellEnd"/>
      <w:r w:rsidRPr="00FB486A">
        <w:rPr>
          <w:rFonts w:eastAsia="Calibri"/>
          <w:lang w:eastAsia="en-US"/>
        </w:rPr>
        <w:t xml:space="preserve"> сельское поселение, </w:t>
      </w:r>
      <w:proofErr w:type="spellStart"/>
      <w:r w:rsidRPr="00FB486A">
        <w:rPr>
          <w:rFonts w:eastAsia="Calibri"/>
          <w:lang w:eastAsia="en-US"/>
        </w:rPr>
        <w:t>Шиховская</w:t>
      </w:r>
      <w:proofErr w:type="spellEnd"/>
      <w:r w:rsidRPr="00FB486A">
        <w:rPr>
          <w:rFonts w:eastAsia="Calibri"/>
          <w:lang w:eastAsia="en-US"/>
        </w:rPr>
        <w:t xml:space="preserve"> сельская Дума РЕШИЛА:</w:t>
      </w:r>
      <w:proofErr w:type="gramEnd"/>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 Внести в Положение о старосте сельского населенного пункта, утвержденное решением </w:t>
      </w:r>
      <w:proofErr w:type="spellStart"/>
      <w:r w:rsidRPr="00FB486A">
        <w:rPr>
          <w:rFonts w:eastAsia="Calibri"/>
          <w:lang w:eastAsia="en-US"/>
        </w:rPr>
        <w:t>Шиховской</w:t>
      </w:r>
      <w:proofErr w:type="spellEnd"/>
      <w:r w:rsidRPr="00FB486A">
        <w:rPr>
          <w:rFonts w:eastAsia="Calibri"/>
          <w:lang w:eastAsia="en-US"/>
        </w:rPr>
        <w:t xml:space="preserve"> сельской Думы от 24.06.2015 № 42/200 (далее – Положение) следующие изменения и дополнения:</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1.1. </w:t>
      </w:r>
      <w:r w:rsidRPr="00FB486A">
        <w:rPr>
          <w:rFonts w:eastAsia="Calibri"/>
          <w:b/>
          <w:lang w:eastAsia="en-US"/>
        </w:rPr>
        <w:t>Пункт 1.2. Положения</w:t>
      </w:r>
      <w:r w:rsidRPr="00FB486A">
        <w:rPr>
          <w:rFonts w:eastAsia="Calibri"/>
          <w:lang w:eastAsia="en-US"/>
        </w:rPr>
        <w:t xml:space="preserve"> изложить в новой редакции следующего содержания:</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«1.2. </w:t>
      </w:r>
      <w:proofErr w:type="gramStart"/>
      <w:r w:rsidRPr="00FB486A">
        <w:rPr>
          <w:rFonts w:eastAsia="Calibri"/>
          <w:b/>
          <w:lang w:eastAsia="en-US"/>
        </w:rPr>
        <w:t>Староста сельского населенного пункта</w:t>
      </w:r>
      <w:r w:rsidRPr="00FB486A">
        <w:rPr>
          <w:rFonts w:eastAsia="Calibri"/>
          <w:lang w:eastAsia="en-US"/>
        </w:rPr>
        <w:t xml:space="preserve"> – гражданин Российской Федерации, соответствующий требованиям ст. 27.1 Федерального закона от 06.10.2003 № 131-ФЗ «Об общих принципах организации местного самоуправления в Российской Федерации», и назначаемый представительным органом Муниципального образования </w:t>
      </w:r>
      <w:proofErr w:type="spellStart"/>
      <w:r w:rsidRPr="00FB486A">
        <w:rPr>
          <w:rFonts w:eastAsia="Calibri"/>
          <w:lang w:eastAsia="en-US"/>
        </w:rPr>
        <w:t>Шиховское</w:t>
      </w:r>
      <w:proofErr w:type="spellEnd"/>
      <w:r w:rsidRPr="00FB486A">
        <w:rPr>
          <w:rFonts w:eastAsia="Calibri"/>
          <w:lang w:eastAsia="en-US"/>
        </w:rPr>
        <w:t xml:space="preserve"> сельское поселение по представлению схода граждан сельского населенного пункта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w:t>
      </w:r>
      <w:proofErr w:type="gramEnd"/>
      <w:r w:rsidRPr="00FB486A">
        <w:rPr>
          <w:rFonts w:eastAsia="Calibri"/>
          <w:lang w:eastAsia="en-US"/>
        </w:rPr>
        <w:t xml:space="preserve"> </w:t>
      </w:r>
      <w:proofErr w:type="gramStart"/>
      <w:r w:rsidRPr="00FB486A">
        <w:rPr>
          <w:rFonts w:eastAsia="Calibri"/>
          <w:lang w:eastAsia="en-US"/>
        </w:rPr>
        <w:t>пункте</w:t>
      </w:r>
      <w:proofErr w:type="gramEnd"/>
      <w:r w:rsidRPr="00FB486A">
        <w:rPr>
          <w:rFonts w:eastAsia="Calibri"/>
          <w:lang w:eastAsia="en-US"/>
        </w:rPr>
        <w:t xml:space="preserve">, расположенном в </w:t>
      </w:r>
      <w:proofErr w:type="spellStart"/>
      <w:r w:rsidRPr="00FB486A">
        <w:rPr>
          <w:rFonts w:eastAsia="Calibri"/>
          <w:lang w:eastAsia="en-US"/>
        </w:rPr>
        <w:t>Шиховском</w:t>
      </w:r>
      <w:proofErr w:type="spellEnd"/>
      <w:r w:rsidRPr="00FB486A">
        <w:rPr>
          <w:rFonts w:eastAsia="Calibri"/>
          <w:lang w:eastAsia="en-US"/>
        </w:rPr>
        <w:t xml:space="preserve"> сельском поселении.».</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1.2. </w:t>
      </w:r>
      <w:r w:rsidRPr="00FB486A">
        <w:rPr>
          <w:rFonts w:eastAsia="Calibri"/>
          <w:b/>
          <w:lang w:eastAsia="en-US"/>
        </w:rPr>
        <w:t>Пункт 1.3. Положения</w:t>
      </w:r>
      <w:r w:rsidRPr="00FB486A">
        <w:rPr>
          <w:rFonts w:eastAsia="Calibri"/>
          <w:lang w:eastAsia="en-US"/>
        </w:rPr>
        <w:t xml:space="preserve"> изложить в новой редакции следующего содержания:</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«1.3. Староста осуществляет свои полномочия в соответствии с Конституцией Российской Федерации, федеральными законами и иными нормативными правовыми актами Российской Федерации, законами и иными нормативными правовыми актами Кировской области, настоящим Положением</w:t>
      </w:r>
      <w:proofErr w:type="gramStart"/>
      <w:r w:rsidRPr="00FB486A">
        <w:rPr>
          <w:rFonts w:eastAsia="Calibri"/>
          <w:lang w:eastAsia="en-US"/>
        </w:rPr>
        <w:t>.».</w:t>
      </w:r>
      <w:proofErr w:type="gramEnd"/>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1.3. </w:t>
      </w:r>
      <w:r w:rsidRPr="00FB486A">
        <w:rPr>
          <w:rFonts w:eastAsia="Calibri"/>
          <w:b/>
          <w:lang w:eastAsia="en-US"/>
        </w:rPr>
        <w:t>Пункт 1.4. Положения</w:t>
      </w:r>
      <w:r w:rsidRPr="00FB486A">
        <w:rPr>
          <w:rFonts w:eastAsia="Calibri"/>
          <w:lang w:eastAsia="en-US"/>
        </w:rPr>
        <w:t xml:space="preserve"> изложить в новой редакции следующего содержания:</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«1.4. Деятельность старост осуществляется на общественных началах и основывается на принципах:</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законности;</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добровольности</w:t>
      </w:r>
      <w:proofErr w:type="gramStart"/>
      <w:r w:rsidRPr="00FB486A">
        <w:rPr>
          <w:rFonts w:eastAsia="Calibri"/>
          <w:lang w:eastAsia="en-US"/>
        </w:rPr>
        <w:t>.».</w:t>
      </w:r>
      <w:proofErr w:type="gramEnd"/>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1.4. </w:t>
      </w:r>
      <w:r w:rsidRPr="00FB486A">
        <w:rPr>
          <w:rFonts w:eastAsia="Calibri"/>
          <w:b/>
          <w:lang w:eastAsia="en-US"/>
        </w:rPr>
        <w:t>Раздел 1 Положения</w:t>
      </w:r>
      <w:r w:rsidRPr="00FB486A">
        <w:rPr>
          <w:rFonts w:eastAsia="Calibri"/>
          <w:lang w:eastAsia="en-US"/>
        </w:rPr>
        <w:t xml:space="preserve"> дополнить пунктом 1.5. следующего содержания:</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«1.5. Старостой сельского населенного пункта не может быть назначено лицо:</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 </w:t>
      </w:r>
      <w:proofErr w:type="gramStart"/>
      <w:r w:rsidRPr="00FB486A">
        <w:rPr>
          <w:rFonts w:eastAsia="Calibri"/>
          <w:lang w:eastAsia="en-US"/>
        </w:rPr>
        <w:t>замещающее</w:t>
      </w:r>
      <w:proofErr w:type="gramEnd"/>
      <w:r w:rsidRPr="00FB486A">
        <w:rPr>
          <w:rFonts w:eastAsia="Calibri"/>
          <w:lang w:eastAsia="en-US"/>
        </w:rPr>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2) </w:t>
      </w:r>
      <w:proofErr w:type="gramStart"/>
      <w:r w:rsidRPr="00FB486A">
        <w:rPr>
          <w:rFonts w:eastAsia="Calibri"/>
          <w:lang w:eastAsia="en-US"/>
        </w:rPr>
        <w:t>признанное</w:t>
      </w:r>
      <w:proofErr w:type="gramEnd"/>
      <w:r w:rsidRPr="00FB486A">
        <w:rPr>
          <w:rFonts w:eastAsia="Calibri"/>
          <w:lang w:eastAsia="en-US"/>
        </w:rPr>
        <w:t xml:space="preserve"> судом недееспособным или ограниченно дееспособным;</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3) </w:t>
      </w:r>
      <w:proofErr w:type="gramStart"/>
      <w:r w:rsidRPr="00FB486A">
        <w:rPr>
          <w:rFonts w:eastAsia="Calibri"/>
          <w:lang w:eastAsia="en-US"/>
        </w:rPr>
        <w:t>имеющее</w:t>
      </w:r>
      <w:proofErr w:type="gramEnd"/>
      <w:r w:rsidRPr="00FB486A">
        <w:rPr>
          <w:rFonts w:eastAsia="Calibri"/>
          <w:lang w:eastAsia="en-US"/>
        </w:rPr>
        <w:t xml:space="preserve"> непогашенную или неснятую судимость.».</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lastRenderedPageBreak/>
        <w:t xml:space="preserve">1.5. </w:t>
      </w:r>
      <w:r w:rsidRPr="00FB486A">
        <w:rPr>
          <w:rFonts w:eastAsia="Calibri"/>
          <w:b/>
          <w:lang w:eastAsia="en-US"/>
        </w:rPr>
        <w:t>Раздел 1 Положения</w:t>
      </w:r>
      <w:r w:rsidRPr="00FB486A">
        <w:rPr>
          <w:rFonts w:eastAsia="Calibri"/>
          <w:lang w:eastAsia="en-US"/>
        </w:rPr>
        <w:t xml:space="preserve"> дополнить пунктом 1.6. следующего содержания:</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«1.6. Срок полномочий старосты сельского населенного пункта составляет 5 лет.</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1.6. </w:t>
      </w:r>
      <w:r w:rsidRPr="00FB486A">
        <w:rPr>
          <w:rFonts w:eastAsia="Calibri"/>
          <w:b/>
          <w:lang w:eastAsia="en-US"/>
        </w:rPr>
        <w:t>Раздел 2 Положения</w:t>
      </w:r>
      <w:r w:rsidRPr="00FB486A">
        <w:rPr>
          <w:rFonts w:eastAsia="Calibri"/>
          <w:lang w:eastAsia="en-US"/>
        </w:rPr>
        <w:t xml:space="preserve"> изложить в новой редакции следующего содержания:</w:t>
      </w:r>
    </w:p>
    <w:p w:rsidR="00052471" w:rsidRPr="00FB486A" w:rsidRDefault="00052471" w:rsidP="00052471">
      <w:pPr>
        <w:widowControl/>
        <w:spacing w:line="276" w:lineRule="auto"/>
        <w:ind w:firstLine="567"/>
        <w:jc w:val="center"/>
        <w:rPr>
          <w:rFonts w:eastAsia="Calibri"/>
          <w:b/>
          <w:lang w:eastAsia="en-US"/>
        </w:rPr>
      </w:pPr>
      <w:r w:rsidRPr="00FB486A">
        <w:rPr>
          <w:rFonts w:eastAsia="Calibri"/>
          <w:b/>
          <w:lang w:eastAsia="en-US"/>
        </w:rPr>
        <w:t>«</w:t>
      </w:r>
      <w:r w:rsidRPr="00FB486A">
        <w:rPr>
          <w:rFonts w:eastAsia="Calibri"/>
          <w:b/>
          <w:bCs/>
        </w:rPr>
        <w:t>2. ПОРЯДОК ИЗБРАНИЯ, НАЗНАЧЕНИЯ И ДОСРОЧНОГО ПРЕКРАЩЕНИЯ ПОЛНОМОЧИЙ СТАРОСТЫ</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 </w:t>
      </w:r>
      <w:bookmarkStart w:id="4" w:name="P47"/>
      <w:bookmarkEnd w:id="4"/>
      <w:r w:rsidRPr="00FB486A">
        <w:rPr>
          <w:rFonts w:eastAsia="Calibri"/>
        </w:rPr>
        <w:tab/>
        <w:t xml:space="preserve">2.1. </w:t>
      </w:r>
      <w:proofErr w:type="gramStart"/>
      <w:r w:rsidRPr="00FB486A">
        <w:rPr>
          <w:rFonts w:eastAsia="Calibri"/>
        </w:rPr>
        <w:t xml:space="preserve">Староста сельского населенного пункта назначается решением </w:t>
      </w:r>
      <w:proofErr w:type="spellStart"/>
      <w:r w:rsidRPr="00FB486A">
        <w:rPr>
          <w:rFonts w:eastAsia="Calibri"/>
        </w:rPr>
        <w:t>Шиховской</w:t>
      </w:r>
      <w:proofErr w:type="spellEnd"/>
      <w:r w:rsidRPr="00FB486A">
        <w:rPr>
          <w:rFonts w:eastAsia="Calibri"/>
        </w:rPr>
        <w:t xml:space="preserve"> сельской Думы по представлению схода (собрания) граждан сельского населенного пункта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roofErr w:type="gramEnd"/>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2.2. Староста избирается на сходе (собрании) жителей сельского населенного пункта по избранию старосты (далее – собрание по избранию старосты).</w:t>
      </w:r>
      <w:bookmarkStart w:id="5" w:name="P49"/>
      <w:bookmarkEnd w:id="5"/>
      <w:r w:rsidRPr="00FB486A">
        <w:rPr>
          <w:rFonts w:eastAsia="Calibri"/>
        </w:rPr>
        <w:t xml:space="preserve"> В собрании по избранию старосты имеют право принимать участие граждане, достигшие возраста 18 лет и проживающие в населенном пункте, где избирается староста.</w:t>
      </w:r>
    </w:p>
    <w:p w:rsidR="00052471" w:rsidRPr="00FB486A" w:rsidRDefault="00052471" w:rsidP="00052471">
      <w:pPr>
        <w:widowControl/>
        <w:autoSpaceDE/>
        <w:autoSpaceDN/>
        <w:adjustRightInd/>
        <w:spacing w:line="276" w:lineRule="auto"/>
        <w:rPr>
          <w:rFonts w:eastAsia="Calibri"/>
        </w:rPr>
      </w:pPr>
      <w:r w:rsidRPr="00FB486A">
        <w:rPr>
          <w:rFonts w:eastAsia="Calibri"/>
        </w:rPr>
        <w:tab/>
        <w:t>2.3. С инициативой по избранию старосты могут выступать:</w:t>
      </w:r>
    </w:p>
    <w:p w:rsidR="00052471" w:rsidRPr="00FB486A" w:rsidRDefault="00052471" w:rsidP="00052471">
      <w:pPr>
        <w:widowControl/>
        <w:autoSpaceDE/>
        <w:autoSpaceDN/>
        <w:adjustRightInd/>
        <w:spacing w:line="276" w:lineRule="auto"/>
        <w:rPr>
          <w:rFonts w:eastAsia="Calibri"/>
        </w:rPr>
      </w:pPr>
      <w:r w:rsidRPr="00FB486A">
        <w:rPr>
          <w:rFonts w:eastAsia="Calibri"/>
        </w:rPr>
        <w:tab/>
        <w:t>- инициативная группа жителей сельского населенного пункта;</w:t>
      </w:r>
    </w:p>
    <w:p w:rsidR="00052471" w:rsidRPr="00FB486A" w:rsidRDefault="00052471" w:rsidP="00052471">
      <w:pPr>
        <w:widowControl/>
        <w:autoSpaceDE/>
        <w:autoSpaceDN/>
        <w:adjustRightInd/>
        <w:spacing w:line="276" w:lineRule="auto"/>
        <w:rPr>
          <w:rFonts w:eastAsia="Calibri"/>
        </w:rPr>
      </w:pPr>
      <w:r w:rsidRPr="00FB486A">
        <w:rPr>
          <w:rFonts w:eastAsia="Calibri"/>
        </w:rPr>
        <w:tab/>
        <w:t>- глава муниципального образования;</w:t>
      </w:r>
    </w:p>
    <w:p w:rsidR="00052471" w:rsidRPr="00FB486A" w:rsidRDefault="00052471" w:rsidP="00052471">
      <w:pPr>
        <w:widowControl/>
        <w:autoSpaceDE/>
        <w:autoSpaceDN/>
        <w:adjustRightInd/>
        <w:spacing w:line="276" w:lineRule="auto"/>
        <w:rPr>
          <w:rFonts w:eastAsia="Calibri"/>
        </w:rPr>
      </w:pPr>
      <w:r w:rsidRPr="00FB486A">
        <w:rPr>
          <w:rFonts w:eastAsia="Calibri"/>
        </w:rPr>
        <w:tab/>
        <w:t>- представительный орган муниципального образования.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2.4. В состав инициативной группы жителей по избранию старосты должно входить не менее десяти процентов жителей, проживающих в данном сельском населенном пункте.</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2.5. Кандидаты в старосты выдвигаются инициаторами по избранию старосты, указанными в п.2.3. Положения, а также в порядке самовыдвижения.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Сведения о кандидате в старосты и отсутствии у него ограничений, предусмотренных п.1.5. Положения, представляются инициаторами по избранию старосты в администрацию муниципального образования одновременно с выдвижением инициативы по избранию старосты.</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При этом</w:t>
      </w:r>
      <w:proofErr w:type="gramStart"/>
      <w:r w:rsidRPr="00FB486A">
        <w:rPr>
          <w:rFonts w:eastAsia="Calibri"/>
        </w:rPr>
        <w:t>,</w:t>
      </w:r>
      <w:proofErr w:type="gramEnd"/>
      <w:r w:rsidRPr="00FB486A">
        <w:rPr>
          <w:rFonts w:eastAsia="Calibri"/>
        </w:rPr>
        <w:t xml:space="preserve"> кандидат в старосты, принявший решение о самовыдвижении, не позднее 5 рабочих дней после размещения (опубликования) информации о месте, дате и времени проведения собрания по избранию старосты, должен проинформировать администрацию муниципального образования о своем самовыдвижении и предоставить сведения об отсутствии у него ограничений, предусмотренных п.1.5. Положения.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2.6. Инициаторы избрания старосты направляют информацию в администрацию муниципального образования для подготовки постановления о назначении собрания по избранию старосты.</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Постановление администрации муниципального образования о назначении собрания по избранию старосты должно быть принято в срок не позднее 10 рабочих дней со дня выдвижения инициативы по избранию старосты.</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В случае поступления в администрацию муниципального образования информации от кандидата в старосты, принявшего решение о самовыдвижении, срок принятия постановления администрации муниципального образования отсчитывается со дня получения администрацией информации от кандидата в старосты о самовыдвижении и сведений об отсутствии у него ограничений, предусмотренных п. 1.5. Положения.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2.7. Постановление администрации муниципального образования о назначении собрания по избранию старосты должно содержать сведения о дате, времени, месте, инициаторе проведения собрания и вопросе, выносимом на собрание.</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 xml:space="preserve">2.8. Информация о дате, времени, месте, инициаторе проведения собрания по избранию старосты и вопросе, выносимом на собрание, подлежит размещению (опубликованию) в официальном печатном издании </w:t>
      </w:r>
      <w:proofErr w:type="spellStart"/>
      <w:r w:rsidRPr="00FB486A">
        <w:rPr>
          <w:rFonts w:eastAsia="Calibri"/>
        </w:rPr>
        <w:t>Шиховского</w:t>
      </w:r>
      <w:proofErr w:type="spellEnd"/>
      <w:r w:rsidRPr="00FB486A">
        <w:rPr>
          <w:rFonts w:eastAsia="Calibri"/>
        </w:rPr>
        <w:t xml:space="preserve"> сельского поселения и на сайте муниципального образования в сети Интернет не позднее, чем за 10 рабочих дней до проведения собрания.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2.9. Организация подготовки и проведения собрания по избранию старосты, а также размещение (опубликование) информации, предусмотренной п.2.8. Положения, осуществляется администрацией муниципального образования.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2.10. Собрание по избранию старосты может быть проведено в следующих формах:</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1) очного голосования (совместного присутствия участников собрания для обсуждения вопроса по избранию старосты и принятия решений по вопросам, поставленным на голосование);</w:t>
      </w:r>
    </w:p>
    <w:p w:rsidR="00052471" w:rsidRPr="00FB486A" w:rsidRDefault="00052471" w:rsidP="00052471">
      <w:pPr>
        <w:widowControl/>
        <w:autoSpaceDE/>
        <w:autoSpaceDN/>
        <w:adjustRightInd/>
        <w:spacing w:line="276" w:lineRule="auto"/>
        <w:rPr>
          <w:rFonts w:eastAsia="Calibri"/>
        </w:rPr>
      </w:pPr>
      <w:r w:rsidRPr="00FB486A">
        <w:rPr>
          <w:rFonts w:eastAsia="Calibri"/>
        </w:rPr>
        <w:tab/>
        <w:t>2) заочного голосования (опросным путем с использованием опросных листов);</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lastRenderedPageBreak/>
        <w:tab/>
        <w:t>3) очно-заочного (смешанного) голосования, предусматривающего возможность очного обсуждения вопросов повестки дня и принятия решений по вопросам, поставленным на голосование, а также возможность передачи опросных листов с решением по вопросам, поставленным на голосование, в установленный срок в место или по адресу, которые указаны в сообщении о проведении собрания по избранию старосты.</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 xml:space="preserve">Форма проведения собрания и лица, уполномоченные проводить подсчет голосов на собрании определяются инициаторами по избранию </w:t>
      </w:r>
      <w:proofErr w:type="gramStart"/>
      <w:r w:rsidRPr="00FB486A">
        <w:rPr>
          <w:rFonts w:eastAsia="Calibri"/>
        </w:rPr>
        <w:t>старосты</w:t>
      </w:r>
      <w:proofErr w:type="gramEnd"/>
      <w:r w:rsidRPr="00FB486A">
        <w:rPr>
          <w:rFonts w:eastAsia="Calibri"/>
        </w:rPr>
        <w:t xml:space="preserve"> и сообщается ими в администрацию муниципального образования при выдвижении инициативы по избранию старосты.</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2.11. В случае</w:t>
      </w:r>
      <w:proofErr w:type="gramStart"/>
      <w:r w:rsidRPr="00FB486A">
        <w:rPr>
          <w:rFonts w:eastAsia="Calibri"/>
        </w:rPr>
        <w:t>,</w:t>
      </w:r>
      <w:proofErr w:type="gramEnd"/>
      <w:r w:rsidRPr="00FB486A">
        <w:rPr>
          <w:rFonts w:eastAsia="Calibri"/>
        </w:rPr>
        <w:t xml:space="preserve"> если при проведении собрания по избранию старосты путем совместного присутствия для обсуждения вопросов повестки дня и принятия решений по вопросам, поставленным на голосование, такое собрание не имело указанного в п.2.15. Положения кворума, в дальнейшем решения собрания с такой же повесткой могут быть приняты путем проведения заочного голосования (опросным путем), а именно, передачи в место или по адресу, которые указаны в сообщении о проведении собрания, оформленных в письменной форме решений по вопросам, поставленным на голосование.</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 xml:space="preserve">Принявшими участие в собрании по избранию старосты, проводимом в форме заочного голосования (опросным путем), считаются жители, опросные </w:t>
      </w:r>
      <w:proofErr w:type="gramStart"/>
      <w:r w:rsidRPr="00FB486A">
        <w:rPr>
          <w:rFonts w:eastAsia="Calibri"/>
        </w:rPr>
        <w:t>листы</w:t>
      </w:r>
      <w:proofErr w:type="gramEnd"/>
      <w:r w:rsidRPr="00FB486A">
        <w:rPr>
          <w:rFonts w:eastAsia="Calibri"/>
        </w:rPr>
        <w:t xml:space="preserve"> с решениями которых получены до даты окончания их приема.</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2.12. До начала собрания по избранию старосты, проводимого в очной или очно-заочной форме, администрацией муниципального образования проводится регистрация участников, прибывших на собрание, с указанием фамилии, имени, отчества, адреса места жительства, даты рождения в листе регистрации (Приложение №1).</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2.13. Для регистрации участники собрания, прибывшие на собрание, проводимого в очной или очно-заочной форме (в части очного голосования), проставляют подписи в листе регистрации, который прилагается к протоколу собрания и хранится в администрации муниципального образования.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2.14. Для регистрации участников собрания, проводимого в заочной или очно-заочной форме (в части заочного голосования), учитываются информация о голосовавших лицах и их подписи в опросных листах, которые прилагается к протоколу собрания и хранятся в администрации муниципального образования.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2.15. Собрание по избранию старосты считается правомочным, если в нем принимает участие не менее 50 процентов жителей, проживающих в сельском населенном пункте, на территории которого избирается староста.</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2.16. При проведении собрания в формах заочного и очно-заочного голосования администрацией муниципального образования каждому жителю, проживающему в сельском населённом пункте, направляются: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 сообщение о проведении собрания, в котором указывается: повестка собрания, дата и время окончания приема опросных листов по вопросам, поставленным на голосование, место или адрес, куда опросные листы должны быть переданы или направлены (Приложение №2);</w:t>
      </w:r>
    </w:p>
    <w:p w:rsidR="00052471" w:rsidRPr="00FB486A" w:rsidRDefault="00052471" w:rsidP="00052471">
      <w:pPr>
        <w:widowControl/>
        <w:autoSpaceDE/>
        <w:autoSpaceDN/>
        <w:adjustRightInd/>
        <w:spacing w:line="276" w:lineRule="auto"/>
        <w:rPr>
          <w:rFonts w:eastAsia="Calibri"/>
        </w:rPr>
      </w:pPr>
      <w:r w:rsidRPr="00FB486A">
        <w:rPr>
          <w:rFonts w:eastAsia="Calibri"/>
        </w:rPr>
        <w:tab/>
        <w:t>- опросный лист для заочного и очно-заочного голосования по вопросам повестки дня собрания по избранию старосты (Приложение №3).</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2.17. На собрании по избранию старосты участники собрания большинством голосов от числа присутствующих избирают председателя и секретаря.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2.18. Председатель собрания по избранию старосты называет кандидатуры, выдвинутые для избрания старосты.</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По всем предложенным кандидатурам проводится обсуждение. Каждому участнику собрания предоставляется возможность высказать свое мнение по рассматриваемой кандидатуре.</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2.19. После обсуждения всех кандидатов проводится голосование. Председатель собрания ставит кандидатуры на голосование в том порядке, в каком они были выдвинуты.</w:t>
      </w:r>
    </w:p>
    <w:p w:rsidR="00052471" w:rsidRPr="00FB486A" w:rsidRDefault="00052471" w:rsidP="00052471">
      <w:pPr>
        <w:widowControl/>
        <w:autoSpaceDE/>
        <w:autoSpaceDN/>
        <w:adjustRightInd/>
        <w:spacing w:line="276" w:lineRule="auto"/>
        <w:rPr>
          <w:rFonts w:eastAsia="Calibri"/>
        </w:rPr>
      </w:pPr>
      <w:r w:rsidRPr="00FB486A">
        <w:rPr>
          <w:rFonts w:eastAsia="Calibri"/>
        </w:rPr>
        <w:tab/>
        <w:t>2.20. Староста избирается путем прямого открытого голосования.</w:t>
      </w:r>
    </w:p>
    <w:p w:rsidR="00052471" w:rsidRPr="00FB486A" w:rsidRDefault="00052471" w:rsidP="00052471">
      <w:pPr>
        <w:widowControl/>
        <w:autoSpaceDE/>
        <w:autoSpaceDN/>
        <w:adjustRightInd/>
        <w:spacing w:line="276" w:lineRule="auto"/>
        <w:rPr>
          <w:rFonts w:eastAsia="Calibri"/>
        </w:rPr>
      </w:pPr>
      <w:r w:rsidRPr="00FB486A">
        <w:rPr>
          <w:rFonts w:eastAsia="Calibri"/>
        </w:rPr>
        <w:tab/>
        <w:t>Решения принимаются по каждому вопросу – «за», «против», «воздержался».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2.21. Голосование по вопросам повестки дня собрания по избранию старосты, проводимого в форме заочного голосования, осуществляется только посредством оформленных в письменной форме решений по вопросам, поставленным на голосование (опросных листов).</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 xml:space="preserve">2.22. </w:t>
      </w:r>
      <w:proofErr w:type="gramStart"/>
      <w:r w:rsidRPr="00FB486A">
        <w:rPr>
          <w:rFonts w:eastAsia="Calibri"/>
        </w:rPr>
        <w:t>Голосование по вопросам повестки дня собрания по избранию старосты, проводимого в форме очно-заочного голосования, осуществляется посредством очного принятия решений по вопросам, поставленным на голосование жителями, прибывшими на собрание, а также посредством оформленных в письменной форме и направленных в установленном порядке решений по вопросам, поставленным на голосование (опросных листов), жителями, не принявшими непосредственного участия в собрании.</w:t>
      </w:r>
      <w:proofErr w:type="gramEnd"/>
    </w:p>
    <w:p w:rsidR="00052471" w:rsidRPr="00FB486A" w:rsidRDefault="00052471" w:rsidP="00052471">
      <w:pPr>
        <w:widowControl/>
        <w:autoSpaceDE/>
        <w:autoSpaceDN/>
        <w:adjustRightInd/>
        <w:spacing w:line="276" w:lineRule="auto"/>
        <w:jc w:val="both"/>
        <w:rPr>
          <w:rFonts w:eastAsia="Calibri"/>
        </w:rPr>
      </w:pPr>
      <w:r w:rsidRPr="00FB486A">
        <w:rPr>
          <w:rFonts w:eastAsia="Calibri"/>
        </w:rPr>
        <w:lastRenderedPageBreak/>
        <w:tab/>
        <w:t>2.23. При голосовании, осуществляемом посредством опросных листов, засчитываются голоса по вопросам, рядом с которыми участвующим в голосовании оставлен только один из возможных вариантов голосования. Оформленные с нарушением данного требования опросные листы признаются недействительными, и голоса по содержащимся в них вопросам не подсчитываются.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2.24. Избранным старостой считается кандидат, набравший наибольшее количество голосов жителей, проживающих в сельском населенном пункте, принявших участие в голосовании. При равном количестве голосов, поданных за каждого кандидата при голосовании, решающим является голос председателя собрания.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При выдвижении единственного кандидата он считается избранным, если за его кандидатуру проголосовало более 50 процентов жителей, принявших участие в голосовании.</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2.25. Подсчет голосов жителей, принявших участие в голосовании, по каждому вопросу повестки дня собрания проводится председателем и секретарем собрания и/или лицами, уполномоченными инициаторами проведения собрания.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О принятии решения собрания по избранию старосты составляется протокол в письменной форме. Протокол подписывается председателем, секретарем собрания и/или лицами, уполномоченными проводить подсчет голосов.</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Протокол по итогам собрания по избранию старосты оформляется не позднее 10 рабочих дней после проведения собрания.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Если протокол составлен более чем на одном листе, каждый лист должен быть пронумерован и прошнурован.</w:t>
      </w:r>
    </w:p>
    <w:p w:rsidR="00052471" w:rsidRPr="00FB486A" w:rsidRDefault="00052471" w:rsidP="00052471">
      <w:pPr>
        <w:widowControl/>
        <w:autoSpaceDE/>
        <w:autoSpaceDN/>
        <w:adjustRightInd/>
        <w:spacing w:line="276" w:lineRule="auto"/>
        <w:rPr>
          <w:rFonts w:eastAsia="Calibri"/>
        </w:rPr>
      </w:pPr>
      <w:r w:rsidRPr="00FB486A">
        <w:rPr>
          <w:rFonts w:eastAsia="Calibri"/>
        </w:rPr>
        <w:tab/>
        <w:t>2.26. В протоколе о результатах очного голосования должны быть указаны:</w:t>
      </w:r>
    </w:p>
    <w:p w:rsidR="00052471" w:rsidRPr="00FB486A" w:rsidRDefault="00052471" w:rsidP="00052471">
      <w:pPr>
        <w:widowControl/>
        <w:autoSpaceDE/>
        <w:autoSpaceDN/>
        <w:adjustRightInd/>
        <w:spacing w:line="276" w:lineRule="auto"/>
        <w:rPr>
          <w:rFonts w:eastAsia="Calibri"/>
        </w:rPr>
      </w:pPr>
      <w:r w:rsidRPr="00FB486A">
        <w:rPr>
          <w:rFonts w:eastAsia="Calibri"/>
        </w:rPr>
        <w:tab/>
        <w:t>1) дата, время и место проведения собрания;</w:t>
      </w:r>
    </w:p>
    <w:p w:rsidR="00052471" w:rsidRPr="00FB486A" w:rsidRDefault="00052471" w:rsidP="00052471">
      <w:pPr>
        <w:widowControl/>
        <w:autoSpaceDE/>
        <w:autoSpaceDN/>
        <w:adjustRightInd/>
        <w:spacing w:line="276" w:lineRule="auto"/>
        <w:rPr>
          <w:rFonts w:eastAsia="Calibri"/>
        </w:rPr>
      </w:pPr>
      <w:r w:rsidRPr="00FB486A">
        <w:rPr>
          <w:rFonts w:eastAsia="Calibri"/>
        </w:rPr>
        <w:tab/>
        <w:t>2) сведения о лицах, принявших участие в собрании;</w:t>
      </w:r>
    </w:p>
    <w:p w:rsidR="00052471" w:rsidRPr="00FB486A" w:rsidRDefault="00052471" w:rsidP="00052471">
      <w:pPr>
        <w:widowControl/>
        <w:autoSpaceDE/>
        <w:autoSpaceDN/>
        <w:adjustRightInd/>
        <w:spacing w:line="276" w:lineRule="auto"/>
        <w:rPr>
          <w:rFonts w:eastAsia="Calibri"/>
        </w:rPr>
      </w:pPr>
      <w:r w:rsidRPr="00FB486A">
        <w:rPr>
          <w:rFonts w:eastAsia="Calibri"/>
        </w:rPr>
        <w:tab/>
        <w:t>3) результаты голосования по каждому вопросу повестки дня;</w:t>
      </w:r>
    </w:p>
    <w:p w:rsidR="00052471" w:rsidRPr="00FB486A" w:rsidRDefault="00052471" w:rsidP="00052471">
      <w:pPr>
        <w:widowControl/>
        <w:autoSpaceDE/>
        <w:autoSpaceDN/>
        <w:adjustRightInd/>
        <w:spacing w:line="276" w:lineRule="auto"/>
        <w:rPr>
          <w:rFonts w:eastAsia="Calibri"/>
        </w:rPr>
      </w:pPr>
      <w:r w:rsidRPr="00FB486A">
        <w:rPr>
          <w:rFonts w:eastAsia="Calibri"/>
        </w:rPr>
        <w:tab/>
        <w:t>4) сведения о лицах, проводивших подсчет голосов;</w:t>
      </w:r>
    </w:p>
    <w:p w:rsidR="00052471" w:rsidRPr="00FB486A" w:rsidRDefault="00052471" w:rsidP="00052471">
      <w:pPr>
        <w:widowControl/>
        <w:autoSpaceDE/>
        <w:autoSpaceDN/>
        <w:adjustRightInd/>
        <w:spacing w:line="276" w:lineRule="auto"/>
        <w:rPr>
          <w:rFonts w:eastAsia="Calibri"/>
        </w:rPr>
      </w:pPr>
      <w:r w:rsidRPr="00FB486A">
        <w:rPr>
          <w:rFonts w:eastAsia="Calibri"/>
        </w:rPr>
        <w:tab/>
        <w:t>5) сведения о лицах, голосовавших против принятия решения собрания и потребовавших внести запись об этом в протокол.</w:t>
      </w:r>
    </w:p>
    <w:p w:rsidR="00052471" w:rsidRPr="00FB486A" w:rsidRDefault="00052471" w:rsidP="00052471">
      <w:pPr>
        <w:widowControl/>
        <w:autoSpaceDE/>
        <w:autoSpaceDN/>
        <w:adjustRightInd/>
        <w:spacing w:line="276" w:lineRule="auto"/>
        <w:rPr>
          <w:rFonts w:eastAsia="Calibri"/>
        </w:rPr>
      </w:pPr>
      <w:r w:rsidRPr="00FB486A">
        <w:rPr>
          <w:rFonts w:eastAsia="Calibri"/>
        </w:rPr>
        <w:tab/>
        <w:t>2.27. В протоколе о результатах заочного и очно-заочного (в части проводимого в заочной форме) голосования должны быть указаны:</w:t>
      </w:r>
    </w:p>
    <w:p w:rsidR="00052471" w:rsidRPr="00FB486A" w:rsidRDefault="00052471" w:rsidP="00052471">
      <w:pPr>
        <w:widowControl/>
        <w:autoSpaceDE/>
        <w:autoSpaceDN/>
        <w:adjustRightInd/>
        <w:spacing w:line="276" w:lineRule="auto"/>
        <w:rPr>
          <w:rFonts w:eastAsia="Calibri"/>
        </w:rPr>
      </w:pPr>
      <w:r w:rsidRPr="00FB486A">
        <w:rPr>
          <w:rFonts w:eastAsia="Calibri"/>
        </w:rPr>
        <w:tab/>
        <w:t>1) дата, до которой принимались документы, содержащие сведения о голосовании;</w:t>
      </w:r>
    </w:p>
    <w:p w:rsidR="00052471" w:rsidRPr="00FB486A" w:rsidRDefault="00052471" w:rsidP="00052471">
      <w:pPr>
        <w:widowControl/>
        <w:autoSpaceDE/>
        <w:autoSpaceDN/>
        <w:adjustRightInd/>
        <w:spacing w:line="276" w:lineRule="auto"/>
        <w:rPr>
          <w:rFonts w:eastAsia="Calibri"/>
        </w:rPr>
      </w:pPr>
      <w:r w:rsidRPr="00FB486A">
        <w:rPr>
          <w:rFonts w:eastAsia="Calibri"/>
        </w:rPr>
        <w:tab/>
        <w:t>2) сведения о лицах, принявших участие в голосовании;</w:t>
      </w:r>
    </w:p>
    <w:p w:rsidR="00052471" w:rsidRPr="00FB486A" w:rsidRDefault="00052471" w:rsidP="00052471">
      <w:pPr>
        <w:widowControl/>
        <w:autoSpaceDE/>
        <w:autoSpaceDN/>
        <w:adjustRightInd/>
        <w:spacing w:line="276" w:lineRule="auto"/>
        <w:rPr>
          <w:rFonts w:eastAsia="Calibri"/>
        </w:rPr>
      </w:pPr>
      <w:r w:rsidRPr="00FB486A">
        <w:rPr>
          <w:rFonts w:eastAsia="Calibri"/>
        </w:rPr>
        <w:tab/>
        <w:t>3) результаты голосования по каждому вопросу повестки дня;</w:t>
      </w:r>
    </w:p>
    <w:p w:rsidR="00052471" w:rsidRPr="00FB486A" w:rsidRDefault="00052471" w:rsidP="00052471">
      <w:pPr>
        <w:widowControl/>
        <w:autoSpaceDE/>
        <w:autoSpaceDN/>
        <w:adjustRightInd/>
        <w:spacing w:line="276" w:lineRule="auto"/>
        <w:rPr>
          <w:rFonts w:eastAsia="Calibri"/>
        </w:rPr>
      </w:pPr>
      <w:r w:rsidRPr="00FB486A">
        <w:rPr>
          <w:rFonts w:eastAsia="Calibri"/>
        </w:rPr>
        <w:tab/>
        <w:t>4) сведения о лицах, проводивших подсчет голосов;</w:t>
      </w:r>
    </w:p>
    <w:p w:rsidR="00052471" w:rsidRPr="00FB486A" w:rsidRDefault="00052471" w:rsidP="00052471">
      <w:pPr>
        <w:widowControl/>
        <w:autoSpaceDE/>
        <w:autoSpaceDN/>
        <w:adjustRightInd/>
        <w:spacing w:line="276" w:lineRule="auto"/>
        <w:rPr>
          <w:rFonts w:eastAsia="Calibri"/>
        </w:rPr>
      </w:pPr>
      <w:r w:rsidRPr="00FB486A">
        <w:rPr>
          <w:rFonts w:eastAsia="Calibri"/>
        </w:rPr>
        <w:tab/>
        <w:t>5) сведения о лицах, подписавших протокол.</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2.28. В протоколе собрания независимо от формы его проведения указываются: общее число жителей, проживающих в сельском населенном пункте, количество присутствующих или проголосовавших, повестка дня, краткое содержание выступлений с указанием фамилии, имени и отчества выступающих, принятые решения по каждому вопросу повестки дня, выраженные формулировками «за», «против» или «воздержался».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2.29. Протокол собрания по избранию старосты оформляется в течение 10(десяти) рабочих дней со дня его проведения, в тот же день передается главе сельского поселения и хранится в администрации сельского поселения.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 xml:space="preserve">2.30. Глава муниципального образования в течение 10 (десяти) рабочих дней со дня оформления протокола собрания граждан по вопросу выдвижения кандидатуры старосты направляет соответствующее уведомление о согласии гражданина на назначение старостой (приложение № 4) и согласие на обработку персональных данных и копию протокола проведения схода граждан в </w:t>
      </w:r>
      <w:proofErr w:type="spellStart"/>
      <w:r w:rsidRPr="00FB486A">
        <w:rPr>
          <w:rFonts w:eastAsia="Calibri"/>
        </w:rPr>
        <w:t>Шиховскую</w:t>
      </w:r>
      <w:proofErr w:type="spellEnd"/>
      <w:r w:rsidRPr="00FB486A">
        <w:rPr>
          <w:rFonts w:eastAsia="Calibri"/>
        </w:rPr>
        <w:t xml:space="preserve"> сельскую Думу.</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2.31. Информация об итогах собрания по избранию старосты подлежит размещению (опубликованию) в официальном печатном издании сельского поселения и на сайте муниципального образования в сети Интернет администрацией муниципального образования не позднее 14 рабочих дней после проведения собрания.</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2.32. Решение о назначении старосты сельского населенного пункта принимается на ближайшем заседании Думы.</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2.33. 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w:t>
      </w:r>
    </w:p>
    <w:p w:rsidR="00052471" w:rsidRPr="00FB486A" w:rsidRDefault="00052471" w:rsidP="00052471">
      <w:pPr>
        <w:widowControl/>
        <w:autoSpaceDE/>
        <w:autoSpaceDN/>
        <w:adjustRightInd/>
        <w:spacing w:line="276" w:lineRule="auto"/>
        <w:rPr>
          <w:rFonts w:eastAsia="Calibri"/>
        </w:rPr>
      </w:pPr>
      <w:r w:rsidRPr="00FB486A">
        <w:rPr>
          <w:rFonts w:eastAsia="Calibri"/>
        </w:rPr>
        <w:tab/>
        <w:t>1) смерти;</w:t>
      </w:r>
    </w:p>
    <w:p w:rsidR="00052471" w:rsidRPr="00FB486A" w:rsidRDefault="00052471" w:rsidP="00052471">
      <w:pPr>
        <w:widowControl/>
        <w:autoSpaceDE/>
        <w:autoSpaceDN/>
        <w:adjustRightInd/>
        <w:spacing w:line="276" w:lineRule="auto"/>
        <w:rPr>
          <w:rFonts w:eastAsia="Calibri"/>
        </w:rPr>
      </w:pPr>
      <w:r w:rsidRPr="00FB486A">
        <w:rPr>
          <w:rFonts w:eastAsia="Calibri"/>
        </w:rPr>
        <w:tab/>
        <w:t>2) отставки по собственному желанию;</w:t>
      </w:r>
    </w:p>
    <w:p w:rsidR="00052471" w:rsidRPr="00FB486A" w:rsidRDefault="00052471" w:rsidP="00052471">
      <w:pPr>
        <w:widowControl/>
        <w:autoSpaceDE/>
        <w:autoSpaceDN/>
        <w:adjustRightInd/>
        <w:spacing w:line="276" w:lineRule="auto"/>
        <w:rPr>
          <w:rFonts w:eastAsia="Calibri"/>
        </w:rPr>
      </w:pPr>
      <w:r w:rsidRPr="00FB486A">
        <w:rPr>
          <w:rFonts w:eastAsia="Calibri"/>
        </w:rPr>
        <w:lastRenderedPageBreak/>
        <w:tab/>
        <w:t>3) признания судом недееспособным или ограниченно дееспособным;</w:t>
      </w:r>
    </w:p>
    <w:p w:rsidR="00052471" w:rsidRPr="00FB486A" w:rsidRDefault="00052471" w:rsidP="00052471">
      <w:pPr>
        <w:widowControl/>
        <w:autoSpaceDE/>
        <w:autoSpaceDN/>
        <w:adjustRightInd/>
        <w:spacing w:line="276" w:lineRule="auto"/>
        <w:rPr>
          <w:rFonts w:eastAsia="Calibri"/>
        </w:rPr>
      </w:pPr>
      <w:r w:rsidRPr="00FB486A">
        <w:rPr>
          <w:rFonts w:eastAsia="Calibri"/>
        </w:rPr>
        <w:tab/>
        <w:t>4) признания судом безвестно отсутствующим или объявления умершим;</w:t>
      </w:r>
    </w:p>
    <w:p w:rsidR="00052471" w:rsidRPr="00FB486A" w:rsidRDefault="00052471" w:rsidP="00052471">
      <w:pPr>
        <w:widowControl/>
        <w:autoSpaceDE/>
        <w:autoSpaceDN/>
        <w:adjustRightInd/>
        <w:spacing w:line="276" w:lineRule="auto"/>
        <w:rPr>
          <w:rFonts w:eastAsia="Calibri"/>
        </w:rPr>
      </w:pPr>
      <w:r w:rsidRPr="00FB486A">
        <w:rPr>
          <w:rFonts w:eastAsia="Calibri"/>
        </w:rPr>
        <w:tab/>
        <w:t>5) вступления в отношении его в законную силу обвинительного приговора суда;</w:t>
      </w:r>
    </w:p>
    <w:p w:rsidR="00052471" w:rsidRPr="00FB486A" w:rsidRDefault="00052471" w:rsidP="00052471">
      <w:pPr>
        <w:widowControl/>
        <w:autoSpaceDE/>
        <w:autoSpaceDN/>
        <w:adjustRightInd/>
        <w:spacing w:line="276" w:lineRule="auto"/>
        <w:rPr>
          <w:rFonts w:eastAsia="Calibri"/>
        </w:rPr>
      </w:pPr>
      <w:r w:rsidRPr="00FB486A">
        <w:rPr>
          <w:rFonts w:eastAsia="Calibri"/>
        </w:rPr>
        <w:tab/>
        <w:t>6) выезда за пределы Российской Федерации на постоянное место жительства;</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r>
      <w:proofErr w:type="gramStart"/>
      <w:r w:rsidRPr="00FB486A">
        <w:rPr>
          <w:rFonts w:eastAsia="Calibri"/>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FB486A">
        <w:rPr>
          <w:rFonts w:eastAsia="Calibri"/>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052471" w:rsidRPr="00FB486A" w:rsidRDefault="00052471" w:rsidP="00052471">
      <w:pPr>
        <w:widowControl/>
        <w:autoSpaceDE/>
        <w:autoSpaceDN/>
        <w:adjustRightInd/>
        <w:spacing w:line="276" w:lineRule="auto"/>
        <w:rPr>
          <w:rFonts w:eastAsia="Calibri"/>
        </w:rPr>
      </w:pPr>
      <w:r w:rsidRPr="00FB486A">
        <w:rPr>
          <w:rFonts w:eastAsia="Calibri"/>
        </w:rPr>
        <w:tab/>
        <w:t>8) отзыва избирателями;</w:t>
      </w:r>
    </w:p>
    <w:p w:rsidR="00052471" w:rsidRPr="00FB486A" w:rsidRDefault="00052471" w:rsidP="00052471">
      <w:pPr>
        <w:widowControl/>
        <w:autoSpaceDE/>
        <w:autoSpaceDN/>
        <w:adjustRightInd/>
        <w:spacing w:line="276" w:lineRule="auto"/>
        <w:rPr>
          <w:rFonts w:eastAsia="Calibri"/>
        </w:rPr>
      </w:pPr>
      <w:r w:rsidRPr="00FB486A">
        <w:rPr>
          <w:rFonts w:eastAsia="Calibri"/>
        </w:rPr>
        <w:tab/>
        <w:t>9) досрочного прекращения полномочий соответствующего органа местного самоуправления;</w:t>
      </w:r>
    </w:p>
    <w:p w:rsidR="00052471" w:rsidRPr="00FB486A" w:rsidRDefault="00052471" w:rsidP="00052471">
      <w:pPr>
        <w:widowControl/>
        <w:autoSpaceDE/>
        <w:autoSpaceDN/>
        <w:adjustRightInd/>
        <w:spacing w:line="276" w:lineRule="auto"/>
        <w:rPr>
          <w:rFonts w:eastAsia="Calibri"/>
        </w:rPr>
      </w:pPr>
      <w:r w:rsidRPr="00FB486A">
        <w:rPr>
          <w:rFonts w:eastAsia="Calibri"/>
        </w:rPr>
        <w:tab/>
        <w:t>10) призыва на военную службу или направления на заменяющую ее альтернативную гражданскую службу;</w:t>
      </w:r>
    </w:p>
    <w:p w:rsidR="00052471" w:rsidRPr="00FB486A" w:rsidRDefault="00052471" w:rsidP="00052471">
      <w:pPr>
        <w:widowControl/>
        <w:autoSpaceDE/>
        <w:autoSpaceDN/>
        <w:adjustRightInd/>
        <w:spacing w:line="276" w:lineRule="auto"/>
        <w:rPr>
          <w:rFonts w:eastAsia="Calibri"/>
        </w:rPr>
      </w:pPr>
      <w:r w:rsidRPr="00FB486A">
        <w:rPr>
          <w:rFonts w:eastAsia="Calibri"/>
        </w:rPr>
        <w:tab/>
        <w:t>11) в иных случаях, установленных федеральными законами.</w:t>
      </w:r>
    </w:p>
    <w:p w:rsidR="00052471" w:rsidRPr="00FB486A" w:rsidRDefault="00052471" w:rsidP="00052471">
      <w:pPr>
        <w:widowControl/>
        <w:autoSpaceDE/>
        <w:autoSpaceDN/>
        <w:adjustRightInd/>
        <w:spacing w:line="276" w:lineRule="auto"/>
        <w:jc w:val="both"/>
        <w:rPr>
          <w:rFonts w:eastAsia="Calibri"/>
        </w:rPr>
      </w:pPr>
      <w:r w:rsidRPr="00FB486A">
        <w:rPr>
          <w:rFonts w:eastAsia="Calibri"/>
        </w:rPr>
        <w:tab/>
        <w:t>2.32. Решение сельской Думы о досрочном прекращении полномочий старосты принимается не позднее 30 рабочих дней со дня появления основания для досрочного прекращения полномочий</w:t>
      </w:r>
      <w:proofErr w:type="gramStart"/>
      <w:r w:rsidRPr="00FB486A">
        <w:rPr>
          <w:rFonts w:eastAsia="Calibri"/>
        </w:rPr>
        <w:t>.».</w:t>
      </w:r>
      <w:proofErr w:type="gramEnd"/>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1.7. </w:t>
      </w:r>
      <w:r w:rsidRPr="00FB486A">
        <w:rPr>
          <w:rFonts w:eastAsia="Calibri"/>
          <w:b/>
          <w:lang w:eastAsia="en-US"/>
        </w:rPr>
        <w:t>Раздел 3 Положения</w:t>
      </w:r>
      <w:r w:rsidRPr="00FB486A">
        <w:rPr>
          <w:rFonts w:eastAsia="Calibri"/>
          <w:lang w:eastAsia="en-US"/>
        </w:rPr>
        <w:t xml:space="preserve"> изложить в новой редакции следующего содержания:</w:t>
      </w:r>
    </w:p>
    <w:p w:rsidR="00052471" w:rsidRPr="00FB486A" w:rsidRDefault="00052471" w:rsidP="00052471">
      <w:pPr>
        <w:widowControl/>
        <w:ind w:firstLine="567"/>
        <w:jc w:val="center"/>
        <w:rPr>
          <w:rFonts w:eastAsia="Calibri"/>
          <w:lang w:eastAsia="en-US"/>
        </w:rPr>
      </w:pPr>
      <w:r w:rsidRPr="00FB486A">
        <w:rPr>
          <w:rFonts w:eastAsia="Calibri"/>
          <w:lang w:eastAsia="en-US"/>
        </w:rPr>
        <w:t xml:space="preserve">« </w:t>
      </w:r>
      <w:r w:rsidRPr="00FB486A">
        <w:rPr>
          <w:rFonts w:eastAsia="Calibri"/>
          <w:b/>
          <w:bCs/>
        </w:rPr>
        <w:t>3. ПРЕДМЕТ И ОРГАНИЗАЦИЯ ДЕЯТЕЛЬНОСТИ</w:t>
      </w:r>
    </w:p>
    <w:p w:rsidR="00052471" w:rsidRPr="00FB486A" w:rsidRDefault="00052471" w:rsidP="00052471">
      <w:pPr>
        <w:widowControl/>
        <w:autoSpaceDE/>
        <w:autoSpaceDN/>
        <w:adjustRightInd/>
        <w:rPr>
          <w:rFonts w:eastAsia="Calibri"/>
        </w:rPr>
      </w:pPr>
      <w:r w:rsidRPr="00FB486A">
        <w:rPr>
          <w:rFonts w:eastAsia="Calibri"/>
        </w:rPr>
        <w:tab/>
        <w:t>3.1. Староста сельского населенного пункта для решения возложенных на него задач:</w:t>
      </w:r>
    </w:p>
    <w:p w:rsidR="00052471" w:rsidRPr="00FB486A" w:rsidRDefault="00052471" w:rsidP="00052471">
      <w:pPr>
        <w:widowControl/>
        <w:autoSpaceDE/>
        <w:autoSpaceDN/>
        <w:adjustRightInd/>
        <w:jc w:val="both"/>
        <w:rPr>
          <w:rFonts w:eastAsia="Calibri"/>
        </w:rPr>
      </w:pPr>
      <w:r w:rsidRPr="00FB486A">
        <w:rPr>
          <w:rFonts w:eastAsia="Calibri"/>
        </w:rPr>
        <w:tab/>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052471" w:rsidRPr="00FB486A" w:rsidRDefault="00052471" w:rsidP="00052471">
      <w:pPr>
        <w:widowControl/>
        <w:autoSpaceDE/>
        <w:autoSpaceDN/>
        <w:adjustRightInd/>
        <w:jc w:val="both"/>
        <w:rPr>
          <w:rFonts w:eastAsia="Calibri"/>
        </w:rPr>
      </w:pPr>
      <w:r w:rsidRPr="00FB486A">
        <w:rPr>
          <w:rFonts w:eastAsia="Calibri"/>
        </w:rPr>
        <w:tab/>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052471" w:rsidRPr="00FB486A" w:rsidRDefault="00052471" w:rsidP="00052471">
      <w:pPr>
        <w:widowControl/>
        <w:autoSpaceDE/>
        <w:autoSpaceDN/>
        <w:adjustRightInd/>
        <w:jc w:val="both"/>
        <w:rPr>
          <w:rFonts w:eastAsia="Calibri"/>
        </w:rPr>
      </w:pPr>
      <w:r w:rsidRPr="00FB486A">
        <w:rPr>
          <w:rFonts w:eastAsia="Calibri"/>
        </w:rPr>
        <w:tab/>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052471" w:rsidRPr="00FB486A" w:rsidRDefault="00052471" w:rsidP="00052471">
      <w:pPr>
        <w:widowControl/>
        <w:autoSpaceDE/>
        <w:autoSpaceDN/>
        <w:adjustRightInd/>
        <w:jc w:val="both"/>
        <w:rPr>
          <w:rFonts w:eastAsia="Calibri"/>
        </w:rPr>
      </w:pPr>
      <w:r w:rsidRPr="00FB486A">
        <w:rPr>
          <w:rFonts w:eastAsia="Calibri"/>
        </w:rPr>
        <w:tab/>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052471" w:rsidRPr="00FB486A" w:rsidRDefault="00052471" w:rsidP="00052471">
      <w:pPr>
        <w:widowControl/>
        <w:autoSpaceDE/>
        <w:autoSpaceDN/>
        <w:adjustRightInd/>
        <w:jc w:val="both"/>
        <w:rPr>
          <w:rFonts w:eastAsia="Calibri"/>
        </w:rPr>
      </w:pPr>
      <w:r w:rsidRPr="00FB486A">
        <w:rPr>
          <w:rFonts w:eastAsia="Calibri"/>
        </w:rPr>
        <w:tab/>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052471" w:rsidRPr="00FB486A" w:rsidRDefault="00052471" w:rsidP="00052471">
      <w:pPr>
        <w:widowControl/>
        <w:autoSpaceDE/>
        <w:autoSpaceDN/>
        <w:adjustRightInd/>
        <w:jc w:val="both"/>
        <w:rPr>
          <w:rFonts w:eastAsia="Calibri"/>
        </w:rPr>
      </w:pPr>
      <w:r w:rsidRPr="00FB486A">
        <w:rPr>
          <w:rFonts w:eastAsia="Calibri"/>
        </w:rPr>
        <w:tab/>
        <w:t>5) проводит встречи с жителями соответствующего сельского населенного пункта;</w:t>
      </w:r>
    </w:p>
    <w:p w:rsidR="00052471" w:rsidRPr="00FB486A" w:rsidRDefault="00052471" w:rsidP="00052471">
      <w:pPr>
        <w:widowControl/>
        <w:autoSpaceDE/>
        <w:autoSpaceDN/>
        <w:adjustRightInd/>
        <w:jc w:val="both"/>
        <w:rPr>
          <w:rFonts w:eastAsia="Calibri"/>
        </w:rPr>
      </w:pPr>
      <w:r w:rsidRPr="00FB486A">
        <w:rPr>
          <w:rFonts w:eastAsia="Calibri"/>
        </w:rPr>
        <w:tab/>
        <w:t>6) информирует органы местного самоуправления по вопросам, связанным с обеспечением жизнедеятельности жителей соответствующего сельского населенного пункта, а также обеспечением их безопасности;</w:t>
      </w:r>
    </w:p>
    <w:p w:rsidR="00052471" w:rsidRPr="00FB486A" w:rsidRDefault="00052471" w:rsidP="00052471">
      <w:pPr>
        <w:widowControl/>
        <w:autoSpaceDE/>
        <w:autoSpaceDN/>
        <w:adjustRightInd/>
        <w:jc w:val="both"/>
        <w:rPr>
          <w:rFonts w:eastAsia="Calibri"/>
        </w:rPr>
      </w:pPr>
      <w:r w:rsidRPr="00FB486A">
        <w:rPr>
          <w:rFonts w:eastAsia="Calibri"/>
        </w:rPr>
        <w:tab/>
        <w:t>7) содействует органам местного самоуправления в проведении на территории сельского населенного пункта праздничных, спортивных и иных массовых мероприятий;</w:t>
      </w:r>
    </w:p>
    <w:p w:rsidR="00052471" w:rsidRPr="00FB486A" w:rsidRDefault="00052471" w:rsidP="00052471">
      <w:pPr>
        <w:widowControl/>
        <w:autoSpaceDE/>
        <w:autoSpaceDN/>
        <w:adjustRightInd/>
        <w:jc w:val="both"/>
        <w:rPr>
          <w:rFonts w:eastAsia="Calibri"/>
        </w:rPr>
      </w:pPr>
      <w:r w:rsidRPr="00FB486A">
        <w:rPr>
          <w:rFonts w:eastAsia="Calibri"/>
        </w:rPr>
        <w:tab/>
        <w:t>8) информирует органы местного самоуправления об инвалидах, одиноких престарелых гражданах, многодетных семьях, детях, оставшихся без попечения родителей, и других жителях сельского населенного пункта, находящихся в трудной жизненной ситуации либо в социально опасном положении.</w:t>
      </w:r>
    </w:p>
    <w:p w:rsidR="00052471" w:rsidRPr="00FB486A" w:rsidRDefault="00052471" w:rsidP="00052471">
      <w:pPr>
        <w:widowControl/>
        <w:autoSpaceDE/>
        <w:autoSpaceDN/>
        <w:adjustRightInd/>
        <w:jc w:val="both"/>
        <w:rPr>
          <w:rFonts w:eastAsia="Calibri"/>
        </w:rPr>
      </w:pPr>
      <w:r w:rsidRPr="00FB486A">
        <w:rPr>
          <w:rFonts w:eastAsia="Calibri"/>
        </w:rPr>
        <w:tab/>
        <w:t xml:space="preserve">3.2. </w:t>
      </w:r>
      <w:proofErr w:type="gramStart"/>
      <w:r w:rsidRPr="00FB486A">
        <w:rPr>
          <w:rFonts w:eastAsia="Calibri"/>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052471" w:rsidRPr="00FB486A" w:rsidRDefault="00052471" w:rsidP="00052471">
      <w:pPr>
        <w:widowControl/>
        <w:autoSpaceDE/>
        <w:autoSpaceDN/>
        <w:adjustRightInd/>
        <w:jc w:val="both"/>
        <w:rPr>
          <w:rFonts w:eastAsia="Calibri"/>
        </w:rPr>
      </w:pPr>
      <w:r w:rsidRPr="00FB486A">
        <w:rPr>
          <w:rFonts w:eastAsia="Calibri"/>
        </w:rPr>
        <w:tab/>
        <w:t>3.3. Администрация муниципального образования знакомит старост с соответствующими актами органов государственной власти и органов местного самоуправления по вопросам деятельности, проводит совещания старост, обобщает и распространяет положительный опыт их деятельности.</w:t>
      </w:r>
    </w:p>
    <w:p w:rsidR="00052471" w:rsidRPr="00FB486A" w:rsidRDefault="00052471" w:rsidP="00052471">
      <w:pPr>
        <w:widowControl/>
        <w:autoSpaceDE/>
        <w:autoSpaceDN/>
        <w:adjustRightInd/>
        <w:jc w:val="both"/>
        <w:rPr>
          <w:rFonts w:eastAsia="Calibri"/>
        </w:rPr>
      </w:pPr>
      <w:r w:rsidRPr="00FB486A">
        <w:rPr>
          <w:rFonts w:eastAsia="Calibri"/>
        </w:rPr>
        <w:tab/>
        <w:t>3.4. Администрация муниципального образования обеспечивает изготовление по единому образцу бланка удостоверения старосты сельского населенного пункта</w:t>
      </w:r>
      <w:proofErr w:type="gramStart"/>
      <w:r w:rsidRPr="00FB486A">
        <w:rPr>
          <w:rFonts w:eastAsia="Calibri"/>
        </w:rPr>
        <w:t xml:space="preserve">.». </w:t>
      </w:r>
      <w:proofErr w:type="gramEnd"/>
    </w:p>
    <w:p w:rsidR="00052471" w:rsidRPr="00FB486A" w:rsidRDefault="00052471" w:rsidP="00052471">
      <w:pPr>
        <w:widowControl/>
        <w:spacing w:after="120"/>
        <w:ind w:firstLine="567"/>
        <w:jc w:val="both"/>
        <w:rPr>
          <w:rFonts w:eastAsia="Calibri"/>
          <w:lang w:eastAsia="en-US"/>
        </w:rPr>
      </w:pPr>
      <w:r w:rsidRPr="00FB486A">
        <w:rPr>
          <w:rFonts w:eastAsia="Calibri"/>
        </w:rPr>
        <w:t xml:space="preserve">1.8. </w:t>
      </w:r>
      <w:r w:rsidRPr="00FB486A">
        <w:rPr>
          <w:rFonts w:eastAsia="Calibri"/>
          <w:b/>
          <w:lang w:eastAsia="en-US"/>
        </w:rPr>
        <w:t>Раздел 4, Раздел 5 Положения</w:t>
      </w:r>
      <w:r w:rsidRPr="00FB486A">
        <w:rPr>
          <w:rFonts w:eastAsia="Calibri"/>
          <w:lang w:eastAsia="en-US"/>
        </w:rPr>
        <w:t xml:space="preserve"> признать утратившими силу.</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1.9. </w:t>
      </w:r>
      <w:r w:rsidRPr="00FB486A">
        <w:rPr>
          <w:rFonts w:eastAsia="Calibri"/>
          <w:b/>
          <w:lang w:eastAsia="en-US"/>
        </w:rPr>
        <w:t xml:space="preserve">Раздел 6 Положения </w:t>
      </w:r>
      <w:r w:rsidRPr="00FB486A">
        <w:rPr>
          <w:rFonts w:eastAsia="Calibri"/>
          <w:lang w:eastAsia="en-US"/>
        </w:rPr>
        <w:t>изложить в новой редакции следующего содержания:</w:t>
      </w:r>
    </w:p>
    <w:p w:rsidR="00052471" w:rsidRPr="00FB486A" w:rsidRDefault="00052471" w:rsidP="00052471">
      <w:pPr>
        <w:widowControl/>
        <w:spacing w:after="120"/>
        <w:ind w:firstLine="567"/>
        <w:jc w:val="center"/>
        <w:rPr>
          <w:rFonts w:eastAsia="Calibri"/>
          <w:b/>
          <w:lang w:eastAsia="en-US"/>
        </w:rPr>
      </w:pPr>
      <w:r w:rsidRPr="00FB486A">
        <w:rPr>
          <w:rFonts w:eastAsia="Calibri"/>
          <w:b/>
          <w:lang w:eastAsia="en-US"/>
        </w:rPr>
        <w:lastRenderedPageBreak/>
        <w:t>«6. ОТЗЫВ СТАРОСТЫ</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6.1. В случае неисполнения старостой сельского населенного пункта возложенных задач возможен отзыв старосты избирателями.</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6.2. Сход граждан в случае отзыва старосты сельского населенного пункта проводится в том же порядке, что и сход граждан по выдвижению кандидатуры старосты сельского населенного пункта.</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6.3. При проведении схода по вопросу отзыва старосты ему должна быть обеспечена возможность дать избирателям объяснения по поводу обстоятельств, выдвигаемых в качестве оснований для отзыва</w:t>
      </w:r>
      <w:proofErr w:type="gramStart"/>
      <w:r w:rsidRPr="00FB486A">
        <w:rPr>
          <w:rFonts w:eastAsia="Calibri"/>
          <w:lang w:eastAsia="en-US"/>
        </w:rPr>
        <w:t>.».</w:t>
      </w:r>
      <w:proofErr w:type="gramEnd"/>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1.10. Дополнить Положение </w:t>
      </w:r>
      <w:r w:rsidRPr="00FB486A">
        <w:rPr>
          <w:rFonts w:eastAsia="Calibri"/>
          <w:b/>
          <w:lang w:eastAsia="en-US"/>
        </w:rPr>
        <w:t>Разделом 7</w:t>
      </w:r>
      <w:r w:rsidRPr="00FB486A">
        <w:rPr>
          <w:rFonts w:eastAsia="Calibri"/>
          <w:lang w:eastAsia="en-US"/>
        </w:rPr>
        <w:t xml:space="preserve"> следующего содержания:</w:t>
      </w:r>
    </w:p>
    <w:p w:rsidR="00052471" w:rsidRPr="00FB486A" w:rsidRDefault="00052471" w:rsidP="00052471">
      <w:pPr>
        <w:widowControl/>
        <w:spacing w:after="120"/>
        <w:ind w:firstLine="567"/>
        <w:jc w:val="both"/>
        <w:rPr>
          <w:rFonts w:eastAsia="Calibri"/>
          <w:b/>
          <w:lang w:eastAsia="en-US"/>
        </w:rPr>
      </w:pPr>
      <w:r w:rsidRPr="00FB486A">
        <w:rPr>
          <w:rFonts w:eastAsia="Calibri"/>
          <w:b/>
          <w:lang w:eastAsia="en-US"/>
        </w:rPr>
        <w:t>«7. Гарантии деятельности старосты сельского населенного пункта</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7.1. Старосте сельского населенного пункта предоставляются следующие гарантии деятельности:</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1) право на прием в первоочередном порядке должностными лицами местного самоуправления муниципального образования, в состав которого входит данный сельский населенный пункт (далее - муниципальное образование), и руководителями организаций, находящихся в ведении указанных органов местного самоуправления;</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2) право на участие в заседаниях представительного органа местного самоуправления муниципального образования при обсуждении вопросов, связанных с решением вопросов местного значения в сельском населенном пункте;</w:t>
      </w:r>
    </w:p>
    <w:p w:rsidR="00052471" w:rsidRPr="00FB486A" w:rsidRDefault="00052471" w:rsidP="00052471">
      <w:pPr>
        <w:widowControl/>
        <w:spacing w:after="120"/>
        <w:ind w:firstLine="567"/>
        <w:jc w:val="both"/>
        <w:rPr>
          <w:rFonts w:eastAsia="Calibri"/>
          <w:lang w:eastAsia="en-US"/>
        </w:rPr>
      </w:pPr>
      <w:proofErr w:type="gramStart"/>
      <w:r w:rsidRPr="00FB486A">
        <w:rPr>
          <w:rFonts w:eastAsia="Calibri"/>
          <w:lang w:eastAsia="en-US"/>
        </w:rPr>
        <w:t>3) право доступа к информации, имеющейся в органах местного самоуправления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 необходимой для осуществления деятельности, в том числе по вопросам обеспечения безопасности граждан, в порядке, установленном нормативным правовым актом представительного органа муниципального образования;</w:t>
      </w:r>
      <w:proofErr w:type="gramEnd"/>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4) право на получение </w:t>
      </w:r>
      <w:proofErr w:type="gramStart"/>
      <w:r w:rsidRPr="00FB486A">
        <w:rPr>
          <w:rFonts w:eastAsia="Calibri"/>
          <w:lang w:eastAsia="en-US"/>
        </w:rPr>
        <w:t>консультаций специалистов органов местного самоуправления муниципального образования</w:t>
      </w:r>
      <w:proofErr w:type="gramEnd"/>
      <w:r w:rsidRPr="00FB486A">
        <w:rPr>
          <w:rFonts w:eastAsia="Calibri"/>
          <w:lang w:eastAsia="en-US"/>
        </w:rPr>
        <w:t xml:space="preserve"> по вопросам, связанным с их деятельностью;</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5) оказание органами местного самоуправления муниципального образования, подведомственными им организациями в пределах своих полномочий содействия старосте в решении возложенных на него задач;</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6) иные гарантии, не противоречащие действующему законодательству</w:t>
      </w:r>
      <w:proofErr w:type="gramStart"/>
      <w:r w:rsidRPr="00FB486A">
        <w:rPr>
          <w:rFonts w:eastAsia="Calibri"/>
          <w:lang w:eastAsia="en-US"/>
        </w:rPr>
        <w:t>.».</w:t>
      </w:r>
      <w:proofErr w:type="gramEnd"/>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1.11. Утвердить Приложения к Положению о старосте сельского населенного пункта:</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1.11.1. Приложение № 1 Лист регистрации участников собрания граждан по избранию старосты на территории;</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1.11.2. Приложение № 2 Сообщение о проведении собрания по избранию старосты;</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1.11.3. Приложение № 3 Опросный лист для заочного и очно-заочного голосования по вопросам повестки дня собрания по избранию старосты;</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1.11.4. Приложение № 4 Уведомление о согласии на назначение старостой сельского населенного пункта.</w:t>
      </w:r>
    </w:p>
    <w:p w:rsidR="00052471" w:rsidRPr="00FB486A" w:rsidRDefault="00052471" w:rsidP="00052471">
      <w:pPr>
        <w:widowControl/>
        <w:spacing w:after="120"/>
        <w:ind w:firstLine="567"/>
        <w:jc w:val="both"/>
        <w:rPr>
          <w:rFonts w:eastAsia="Calibri"/>
          <w:lang w:eastAsia="en-US"/>
        </w:rPr>
      </w:pPr>
      <w:r w:rsidRPr="00FB486A">
        <w:rPr>
          <w:rFonts w:eastAsia="Calibri"/>
          <w:lang w:eastAsia="en-US"/>
        </w:rPr>
        <w:t xml:space="preserve">2.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FB486A">
        <w:rPr>
          <w:rFonts w:eastAsia="Calibri"/>
          <w:lang w:eastAsia="en-US"/>
        </w:rPr>
        <w:t>Шиховского</w:t>
      </w:r>
      <w:proofErr w:type="spellEnd"/>
      <w:r w:rsidRPr="00FB486A">
        <w:rPr>
          <w:rFonts w:eastAsia="Calibri"/>
          <w:lang w:eastAsia="en-US"/>
        </w:rPr>
        <w:t xml:space="preserve"> сельского поселения».</w:t>
      </w:r>
    </w:p>
    <w:p w:rsidR="00052471" w:rsidRPr="00FB486A" w:rsidRDefault="00052471" w:rsidP="00052471">
      <w:pPr>
        <w:widowControl/>
        <w:spacing w:after="360"/>
        <w:ind w:firstLine="567"/>
        <w:jc w:val="both"/>
        <w:rPr>
          <w:rFonts w:eastAsia="Calibri"/>
          <w:lang w:eastAsia="en-US"/>
        </w:rPr>
      </w:pPr>
      <w:r w:rsidRPr="00FB486A">
        <w:rPr>
          <w:rFonts w:eastAsia="Calibri"/>
          <w:lang w:eastAsia="en-US"/>
        </w:rPr>
        <w:t>3. Настоящее решение вступает в силу в соответствии с законодательством РФ.</w:t>
      </w:r>
    </w:p>
    <w:p w:rsidR="00052471" w:rsidRPr="00FB486A" w:rsidRDefault="00052471" w:rsidP="00052471">
      <w:pPr>
        <w:widowControl/>
        <w:autoSpaceDE/>
        <w:autoSpaceDN/>
        <w:adjustRightInd/>
        <w:jc w:val="both"/>
        <w:rPr>
          <w:rFonts w:eastAsia="Calibri"/>
          <w:lang w:eastAsia="en-US"/>
        </w:rPr>
      </w:pPr>
      <w:r w:rsidRPr="00FB486A">
        <w:rPr>
          <w:rFonts w:eastAsia="Calibri"/>
          <w:lang w:eastAsia="en-US"/>
        </w:rPr>
        <w:t xml:space="preserve">Председатель </w:t>
      </w:r>
    </w:p>
    <w:p w:rsidR="00052471" w:rsidRPr="00FB486A" w:rsidRDefault="00052471" w:rsidP="00052471">
      <w:pPr>
        <w:widowControl/>
        <w:autoSpaceDE/>
        <w:autoSpaceDN/>
        <w:adjustRightInd/>
        <w:jc w:val="both"/>
        <w:rPr>
          <w:rFonts w:eastAsia="Calibri"/>
          <w:lang w:eastAsia="en-US"/>
        </w:rPr>
      </w:pPr>
      <w:proofErr w:type="spellStart"/>
      <w:r w:rsidRPr="00FB486A">
        <w:rPr>
          <w:rFonts w:eastAsia="Calibri"/>
          <w:lang w:eastAsia="en-US"/>
        </w:rPr>
        <w:t>Шиховской</w:t>
      </w:r>
      <w:proofErr w:type="spellEnd"/>
      <w:r w:rsidRPr="00FB486A">
        <w:rPr>
          <w:rFonts w:eastAsia="Calibri"/>
          <w:lang w:eastAsia="en-US"/>
        </w:rPr>
        <w:t xml:space="preserve"> сельской Думы                                                                 В. А. Бушуев</w:t>
      </w:r>
    </w:p>
    <w:p w:rsidR="00052471" w:rsidRPr="00FB486A" w:rsidRDefault="00052471" w:rsidP="00052471">
      <w:pPr>
        <w:widowControl/>
        <w:autoSpaceDE/>
        <w:autoSpaceDN/>
        <w:adjustRightInd/>
        <w:jc w:val="both"/>
        <w:rPr>
          <w:rFonts w:eastAsia="Calibri"/>
          <w:lang w:eastAsia="en-US"/>
        </w:rPr>
      </w:pPr>
    </w:p>
    <w:p w:rsidR="00052471" w:rsidRPr="00FB486A" w:rsidRDefault="00052471" w:rsidP="00052471">
      <w:pPr>
        <w:widowControl/>
        <w:autoSpaceDE/>
        <w:autoSpaceDN/>
        <w:adjustRightInd/>
        <w:jc w:val="both"/>
        <w:rPr>
          <w:rFonts w:eastAsia="Calibri"/>
          <w:lang w:eastAsia="en-US"/>
        </w:rPr>
      </w:pPr>
    </w:p>
    <w:p w:rsidR="00052471" w:rsidRPr="00FB486A" w:rsidRDefault="00052471" w:rsidP="00052471">
      <w:pPr>
        <w:widowControl/>
        <w:tabs>
          <w:tab w:val="left" w:pos="1493"/>
        </w:tabs>
        <w:autoSpaceDE/>
        <w:autoSpaceDN/>
        <w:adjustRightInd/>
        <w:jc w:val="both"/>
        <w:rPr>
          <w:rFonts w:eastAsia="Calibri"/>
          <w:lang w:eastAsia="en-US"/>
        </w:rPr>
      </w:pPr>
      <w:r w:rsidRPr="00FB486A">
        <w:rPr>
          <w:rFonts w:eastAsia="Calibri"/>
          <w:lang w:eastAsia="en-US"/>
        </w:rPr>
        <w:t xml:space="preserve">Глава </w:t>
      </w:r>
      <w:proofErr w:type="spellStart"/>
      <w:r w:rsidRPr="00FB486A">
        <w:rPr>
          <w:rFonts w:eastAsia="Calibri"/>
          <w:lang w:eastAsia="en-US"/>
        </w:rPr>
        <w:t>Шиховского</w:t>
      </w:r>
      <w:proofErr w:type="spellEnd"/>
      <w:r w:rsidRPr="00FB486A">
        <w:rPr>
          <w:rFonts w:eastAsia="Calibri"/>
          <w:lang w:eastAsia="en-US"/>
        </w:rPr>
        <w:t xml:space="preserve"> </w:t>
      </w:r>
    </w:p>
    <w:p w:rsidR="00052471" w:rsidRPr="00FB486A" w:rsidRDefault="00052471" w:rsidP="00052471">
      <w:pPr>
        <w:widowControl/>
        <w:tabs>
          <w:tab w:val="left" w:pos="1493"/>
        </w:tabs>
        <w:autoSpaceDE/>
        <w:autoSpaceDN/>
        <w:adjustRightInd/>
        <w:spacing w:after="240"/>
        <w:jc w:val="both"/>
        <w:rPr>
          <w:rFonts w:eastAsia="Calibri"/>
          <w:lang w:eastAsia="en-US"/>
        </w:rPr>
      </w:pPr>
      <w:r w:rsidRPr="00FB486A">
        <w:rPr>
          <w:rFonts w:eastAsia="Calibri"/>
          <w:lang w:eastAsia="en-US"/>
        </w:rPr>
        <w:t>сельского поселения                                                                            В. А. Бушуев</w:t>
      </w:r>
    </w:p>
    <w:p w:rsidR="00052471" w:rsidRPr="00FB486A" w:rsidRDefault="00052471" w:rsidP="00052471">
      <w:pPr>
        <w:widowControl/>
        <w:autoSpaceDE/>
        <w:autoSpaceDN/>
        <w:adjustRightInd/>
        <w:spacing w:before="100" w:beforeAutospacing="1" w:after="100" w:afterAutospacing="1" w:line="276" w:lineRule="auto"/>
        <w:jc w:val="right"/>
        <w:rPr>
          <w:rFonts w:eastAsia="Calibri"/>
        </w:rPr>
      </w:pPr>
      <w:r w:rsidRPr="00FB486A">
        <w:rPr>
          <w:rFonts w:eastAsia="Calibri"/>
        </w:rPr>
        <w:t>Приложение № 1</w:t>
      </w:r>
    </w:p>
    <w:p w:rsidR="00052471" w:rsidRPr="00FB486A" w:rsidRDefault="00052471" w:rsidP="00052471">
      <w:pPr>
        <w:widowControl/>
        <w:autoSpaceDE/>
        <w:autoSpaceDN/>
        <w:adjustRightInd/>
        <w:spacing w:before="100" w:beforeAutospacing="1" w:after="100" w:afterAutospacing="1" w:line="276" w:lineRule="auto"/>
        <w:jc w:val="right"/>
        <w:rPr>
          <w:rFonts w:eastAsia="Calibri"/>
        </w:rPr>
      </w:pPr>
      <w:r w:rsidRPr="00FB486A">
        <w:rPr>
          <w:rFonts w:eastAsia="Calibri"/>
        </w:rPr>
        <w:t>к Положению о старосте сельского населенного пункта</w:t>
      </w:r>
    </w:p>
    <w:p w:rsidR="00052471" w:rsidRPr="00FB486A" w:rsidRDefault="00052471" w:rsidP="00052471">
      <w:pPr>
        <w:widowControl/>
        <w:autoSpaceDE/>
        <w:autoSpaceDN/>
        <w:adjustRightInd/>
        <w:rPr>
          <w:rFonts w:eastAsia="Calibri"/>
        </w:rPr>
      </w:pPr>
      <w:r w:rsidRPr="00FB486A">
        <w:rPr>
          <w:rFonts w:eastAsia="Calibri"/>
        </w:rPr>
        <w:t>_____________________</w:t>
      </w:r>
      <w:r w:rsidRPr="00FB486A">
        <w:rPr>
          <w:rFonts w:eastAsia="Calibri"/>
        </w:rPr>
        <w:tab/>
      </w:r>
      <w:r w:rsidRPr="00FB486A">
        <w:rPr>
          <w:rFonts w:eastAsia="Calibri"/>
        </w:rPr>
        <w:tab/>
      </w:r>
      <w:r w:rsidRPr="00FB486A">
        <w:rPr>
          <w:rFonts w:eastAsia="Calibri"/>
        </w:rPr>
        <w:tab/>
      </w:r>
      <w:r w:rsidRPr="00FB486A">
        <w:rPr>
          <w:rFonts w:eastAsia="Calibri"/>
        </w:rPr>
        <w:tab/>
      </w:r>
      <w:r w:rsidRPr="00FB486A">
        <w:rPr>
          <w:rFonts w:eastAsia="Calibri"/>
        </w:rPr>
        <w:tab/>
        <w:t>«______»________________ 20___г.</w:t>
      </w:r>
    </w:p>
    <w:p w:rsidR="00052471" w:rsidRPr="00FB486A" w:rsidRDefault="00052471" w:rsidP="00052471">
      <w:pPr>
        <w:widowControl/>
        <w:autoSpaceDE/>
        <w:autoSpaceDN/>
        <w:adjustRightInd/>
        <w:rPr>
          <w:rFonts w:eastAsia="Calibri"/>
        </w:rPr>
      </w:pPr>
      <w:r w:rsidRPr="00FB486A">
        <w:rPr>
          <w:rFonts w:eastAsia="Calibri"/>
        </w:rPr>
        <w:t xml:space="preserve">     (место составления)</w:t>
      </w:r>
    </w:p>
    <w:p w:rsidR="00052471" w:rsidRPr="00FB486A" w:rsidRDefault="00052471" w:rsidP="00052471">
      <w:pPr>
        <w:widowControl/>
        <w:autoSpaceDE/>
        <w:autoSpaceDN/>
        <w:adjustRightInd/>
        <w:spacing w:before="100" w:beforeAutospacing="1" w:after="100" w:afterAutospacing="1" w:line="276" w:lineRule="auto"/>
        <w:jc w:val="center"/>
        <w:rPr>
          <w:rFonts w:eastAsia="Calibri"/>
        </w:rPr>
      </w:pPr>
      <w:r w:rsidRPr="00FB486A">
        <w:rPr>
          <w:rFonts w:eastAsia="Calibri"/>
          <w:b/>
          <w:bCs/>
        </w:rPr>
        <w:lastRenderedPageBreak/>
        <w:t>ЛИСТ РЕГИСТРАЦИИ</w:t>
      </w:r>
    </w:p>
    <w:p w:rsidR="00052471" w:rsidRPr="00FB486A" w:rsidRDefault="00052471" w:rsidP="00052471">
      <w:pPr>
        <w:widowControl/>
        <w:autoSpaceDE/>
        <w:autoSpaceDN/>
        <w:adjustRightInd/>
        <w:spacing w:before="100" w:beforeAutospacing="1" w:after="100" w:afterAutospacing="1" w:line="276" w:lineRule="auto"/>
        <w:jc w:val="center"/>
        <w:rPr>
          <w:rFonts w:eastAsia="Calibri"/>
        </w:rPr>
      </w:pPr>
      <w:r w:rsidRPr="00FB486A">
        <w:rPr>
          <w:rFonts w:eastAsia="Calibri"/>
          <w:b/>
          <w:bCs/>
        </w:rPr>
        <w:t>участников собрания граждан по избранию старосты на территории ____________________________________________________________________</w:t>
      </w:r>
    </w:p>
    <w:p w:rsidR="00052471" w:rsidRPr="00FB486A" w:rsidRDefault="00052471" w:rsidP="00052471">
      <w:pPr>
        <w:widowControl/>
        <w:autoSpaceDE/>
        <w:autoSpaceDN/>
        <w:adjustRightInd/>
        <w:spacing w:before="100" w:beforeAutospacing="1" w:after="100" w:afterAutospacing="1" w:line="276" w:lineRule="auto"/>
        <w:jc w:val="center"/>
        <w:rPr>
          <w:rFonts w:eastAsia="Calibri"/>
        </w:rPr>
      </w:pPr>
      <w:r w:rsidRPr="00FB486A">
        <w:rPr>
          <w:rFonts w:eastAsia="Calibri"/>
          <w:b/>
          <w:bCs/>
        </w:rPr>
        <w:t>(наименование сельского населенного пункта)</w:t>
      </w:r>
    </w:p>
    <w:p w:rsidR="00052471" w:rsidRPr="00FB486A" w:rsidRDefault="00052471" w:rsidP="00052471">
      <w:pPr>
        <w:widowControl/>
        <w:autoSpaceDE/>
        <w:autoSpaceDN/>
        <w:adjustRightInd/>
        <w:spacing w:before="100" w:beforeAutospacing="1" w:after="100" w:afterAutospacing="1" w:line="276" w:lineRule="auto"/>
        <w:rPr>
          <w:rFonts w:eastAsia="Calibri"/>
        </w:rPr>
      </w:pPr>
      <w:r w:rsidRPr="00FB486A">
        <w:rPr>
          <w:rFonts w:eastAsia="Calibri"/>
        </w:rPr>
        <w:t> </w:t>
      </w:r>
    </w:p>
    <w:tbl>
      <w:tblPr>
        <w:tblW w:w="9101" w:type="dxa"/>
        <w:jc w:val="center"/>
        <w:tblCellMar>
          <w:left w:w="0" w:type="dxa"/>
          <w:right w:w="0" w:type="dxa"/>
        </w:tblCellMar>
        <w:tblLook w:val="04A0" w:firstRow="1" w:lastRow="0" w:firstColumn="1" w:lastColumn="0" w:noHBand="0" w:noVBand="1"/>
      </w:tblPr>
      <w:tblGrid>
        <w:gridCol w:w="596"/>
        <w:gridCol w:w="2239"/>
        <w:gridCol w:w="1418"/>
        <w:gridCol w:w="2693"/>
        <w:gridCol w:w="2155"/>
      </w:tblGrid>
      <w:tr w:rsidR="00052471" w:rsidRPr="00FB486A" w:rsidTr="00052471">
        <w:trPr>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276" w:lineRule="auto"/>
              <w:jc w:val="center"/>
              <w:rPr>
                <w:rFonts w:eastAsia="Calibri"/>
              </w:rPr>
            </w:pPr>
            <w:r w:rsidRPr="00FB486A">
              <w:rPr>
                <w:rFonts w:eastAsia="Calibri"/>
                <w:b/>
                <w:bCs/>
              </w:rPr>
              <w:t xml:space="preserve">№ </w:t>
            </w:r>
            <w:proofErr w:type="gramStart"/>
            <w:r w:rsidRPr="00FB486A">
              <w:rPr>
                <w:rFonts w:eastAsia="Calibri"/>
                <w:b/>
                <w:bCs/>
              </w:rPr>
              <w:t>п</w:t>
            </w:r>
            <w:proofErr w:type="gramEnd"/>
            <w:r w:rsidRPr="00FB486A">
              <w:rPr>
                <w:rFonts w:eastAsia="Calibri"/>
                <w:b/>
                <w:bCs/>
              </w:rPr>
              <w:t>/п</w:t>
            </w: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276" w:lineRule="auto"/>
              <w:jc w:val="center"/>
              <w:rPr>
                <w:rFonts w:eastAsia="Calibri"/>
              </w:rPr>
            </w:pPr>
            <w:r w:rsidRPr="00FB486A">
              <w:rPr>
                <w:rFonts w:eastAsia="Calibri"/>
                <w:b/>
                <w:bCs/>
              </w:rPr>
              <w:t>Фамилия, имя, отчество</w:t>
            </w:r>
          </w:p>
          <w:p w:rsidR="00052471" w:rsidRPr="00FB486A" w:rsidRDefault="00052471" w:rsidP="00052471">
            <w:pPr>
              <w:widowControl/>
              <w:autoSpaceDE/>
              <w:autoSpaceDN/>
              <w:adjustRightInd/>
              <w:spacing w:before="100" w:beforeAutospacing="1" w:after="100" w:afterAutospacing="1" w:line="276" w:lineRule="auto"/>
              <w:jc w:val="center"/>
              <w:rPr>
                <w:rFonts w:eastAsia="Calibri"/>
              </w:rPr>
            </w:pPr>
            <w:r w:rsidRPr="00FB486A">
              <w:rPr>
                <w:rFonts w:eastAsia="Calibri"/>
                <w:b/>
                <w:bCs/>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276" w:lineRule="auto"/>
              <w:jc w:val="center"/>
              <w:rPr>
                <w:rFonts w:eastAsia="Calibri"/>
              </w:rPr>
            </w:pPr>
            <w:r w:rsidRPr="00FB486A">
              <w:rPr>
                <w:rFonts w:eastAsia="Calibri"/>
                <w:b/>
                <w:bCs/>
              </w:rPr>
              <w:t>Дата рождения</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276" w:lineRule="auto"/>
              <w:jc w:val="center"/>
              <w:rPr>
                <w:rFonts w:eastAsia="Calibri"/>
              </w:rPr>
            </w:pPr>
            <w:r w:rsidRPr="00FB486A">
              <w:rPr>
                <w:rFonts w:eastAsia="Calibri"/>
                <w:b/>
                <w:bCs/>
              </w:rPr>
              <w:t>Адрес (по месту регистрации)</w:t>
            </w:r>
          </w:p>
          <w:p w:rsidR="00052471" w:rsidRPr="00FB486A" w:rsidRDefault="00052471" w:rsidP="00052471">
            <w:pPr>
              <w:widowControl/>
              <w:autoSpaceDE/>
              <w:autoSpaceDN/>
              <w:adjustRightInd/>
              <w:spacing w:before="100" w:beforeAutospacing="1" w:after="100" w:afterAutospacing="1" w:line="276" w:lineRule="auto"/>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276" w:lineRule="auto"/>
              <w:jc w:val="center"/>
              <w:rPr>
                <w:rFonts w:eastAsia="Calibri"/>
              </w:rPr>
            </w:pPr>
            <w:r w:rsidRPr="00FB486A">
              <w:rPr>
                <w:rFonts w:eastAsia="Calibri"/>
                <w:b/>
                <w:bCs/>
              </w:rPr>
              <w:t xml:space="preserve">Даю свое согласие на обработку персональных данных </w:t>
            </w:r>
          </w:p>
          <w:p w:rsidR="00052471" w:rsidRPr="00FB486A" w:rsidRDefault="00052471" w:rsidP="00052471">
            <w:pPr>
              <w:widowControl/>
              <w:autoSpaceDE/>
              <w:autoSpaceDN/>
              <w:adjustRightInd/>
              <w:spacing w:before="100" w:beforeAutospacing="1" w:after="100" w:afterAutospacing="1" w:line="276" w:lineRule="auto"/>
              <w:jc w:val="center"/>
              <w:rPr>
                <w:rFonts w:eastAsia="Calibri"/>
              </w:rPr>
            </w:pPr>
            <w:r w:rsidRPr="00FB486A">
              <w:rPr>
                <w:rFonts w:eastAsia="Calibri"/>
                <w:b/>
                <w:bCs/>
              </w:rPr>
              <w:t>Подпись</w:t>
            </w:r>
          </w:p>
        </w:tc>
      </w:tr>
      <w:tr w:rsidR="00052471" w:rsidRPr="00FB486A" w:rsidTr="00052471">
        <w:trPr>
          <w:trHeight w:val="170"/>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52471" w:rsidRPr="00FB486A" w:rsidRDefault="00052471" w:rsidP="00052471">
            <w:pPr>
              <w:widowControl/>
              <w:autoSpaceDE/>
              <w:autoSpaceDN/>
              <w:adjustRightInd/>
              <w:spacing w:before="100" w:beforeAutospacing="1" w:after="100" w:afterAutospacing="1" w:line="170" w:lineRule="atLeast"/>
              <w:rPr>
                <w:rFonts w:eastAsia="Calibri"/>
              </w:rPr>
            </w:pP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r>
      <w:tr w:rsidR="00052471" w:rsidRPr="00FB486A" w:rsidTr="00052471">
        <w:trPr>
          <w:trHeight w:val="170"/>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52471" w:rsidRPr="00FB486A" w:rsidRDefault="00052471" w:rsidP="00052471">
            <w:pPr>
              <w:widowControl/>
              <w:autoSpaceDE/>
              <w:autoSpaceDN/>
              <w:adjustRightInd/>
              <w:spacing w:before="100" w:beforeAutospacing="1" w:after="100" w:afterAutospacing="1" w:line="170" w:lineRule="atLeast"/>
              <w:rPr>
                <w:rFonts w:eastAsia="Calibri"/>
              </w:rPr>
            </w:pP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r>
      <w:tr w:rsidR="00052471" w:rsidRPr="00FB486A" w:rsidTr="00052471">
        <w:trPr>
          <w:trHeight w:val="170"/>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52471" w:rsidRPr="00FB486A" w:rsidRDefault="00052471" w:rsidP="00052471">
            <w:pPr>
              <w:widowControl/>
              <w:autoSpaceDE/>
              <w:autoSpaceDN/>
              <w:adjustRightInd/>
              <w:spacing w:before="100" w:beforeAutospacing="1" w:after="100" w:afterAutospacing="1" w:line="170" w:lineRule="atLeast"/>
              <w:rPr>
                <w:rFonts w:eastAsia="Calibri"/>
              </w:rPr>
            </w:pP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r>
      <w:tr w:rsidR="00052471" w:rsidRPr="00FB486A" w:rsidTr="00052471">
        <w:trPr>
          <w:trHeight w:val="170"/>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52471" w:rsidRPr="00FB486A" w:rsidRDefault="00052471" w:rsidP="00052471">
            <w:pPr>
              <w:widowControl/>
              <w:autoSpaceDE/>
              <w:autoSpaceDN/>
              <w:adjustRightInd/>
              <w:spacing w:before="100" w:beforeAutospacing="1" w:after="100" w:afterAutospacing="1" w:line="170" w:lineRule="atLeast"/>
              <w:rPr>
                <w:rFonts w:eastAsia="Calibri"/>
              </w:rPr>
            </w:pP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r>
      <w:tr w:rsidR="00052471" w:rsidRPr="00FB486A" w:rsidTr="00052471">
        <w:trPr>
          <w:trHeight w:val="170"/>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52471" w:rsidRPr="00FB486A" w:rsidRDefault="00052471" w:rsidP="00052471">
            <w:pPr>
              <w:widowControl/>
              <w:autoSpaceDE/>
              <w:autoSpaceDN/>
              <w:adjustRightInd/>
              <w:spacing w:before="100" w:beforeAutospacing="1" w:after="100" w:afterAutospacing="1" w:line="170" w:lineRule="atLeast"/>
              <w:rPr>
                <w:rFonts w:eastAsia="Calibri"/>
              </w:rPr>
            </w:pP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r>
      <w:tr w:rsidR="00052471" w:rsidRPr="00FB486A" w:rsidTr="00052471">
        <w:trPr>
          <w:trHeight w:val="170"/>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52471" w:rsidRPr="00FB486A" w:rsidRDefault="00052471" w:rsidP="00052471">
            <w:pPr>
              <w:widowControl/>
              <w:autoSpaceDE/>
              <w:autoSpaceDN/>
              <w:adjustRightInd/>
              <w:spacing w:before="100" w:beforeAutospacing="1" w:after="100" w:afterAutospacing="1" w:line="170" w:lineRule="atLeast"/>
              <w:rPr>
                <w:rFonts w:eastAsia="Calibri"/>
              </w:rPr>
            </w:pP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r>
      <w:tr w:rsidR="00052471" w:rsidRPr="00FB486A" w:rsidTr="00052471">
        <w:trPr>
          <w:trHeight w:val="170"/>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52471" w:rsidRPr="00FB486A" w:rsidRDefault="00052471" w:rsidP="00052471">
            <w:pPr>
              <w:widowControl/>
              <w:autoSpaceDE/>
              <w:autoSpaceDN/>
              <w:adjustRightInd/>
              <w:spacing w:before="100" w:beforeAutospacing="1" w:after="100" w:afterAutospacing="1" w:line="170" w:lineRule="atLeast"/>
              <w:rPr>
                <w:rFonts w:eastAsia="Calibri"/>
              </w:rPr>
            </w:pP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r>
      <w:tr w:rsidR="00052471" w:rsidRPr="00FB486A" w:rsidTr="00052471">
        <w:trPr>
          <w:trHeight w:val="170"/>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52471" w:rsidRPr="00FB486A" w:rsidRDefault="00052471" w:rsidP="00052471">
            <w:pPr>
              <w:widowControl/>
              <w:autoSpaceDE/>
              <w:autoSpaceDN/>
              <w:adjustRightInd/>
              <w:spacing w:before="100" w:beforeAutospacing="1" w:after="100" w:afterAutospacing="1" w:line="170" w:lineRule="atLeast"/>
              <w:rPr>
                <w:rFonts w:eastAsia="Calibri"/>
              </w:rPr>
            </w:pP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r>
      <w:tr w:rsidR="00052471" w:rsidRPr="00FB486A" w:rsidTr="00052471">
        <w:trPr>
          <w:trHeight w:val="170"/>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52471" w:rsidRPr="00FB486A" w:rsidRDefault="00052471" w:rsidP="00052471">
            <w:pPr>
              <w:widowControl/>
              <w:autoSpaceDE/>
              <w:autoSpaceDN/>
              <w:adjustRightInd/>
              <w:spacing w:before="100" w:beforeAutospacing="1" w:after="100" w:afterAutospacing="1" w:line="170" w:lineRule="atLeast"/>
              <w:rPr>
                <w:rFonts w:eastAsia="Calibri"/>
              </w:rPr>
            </w:pP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r>
      <w:tr w:rsidR="00052471" w:rsidRPr="00FB486A" w:rsidTr="00052471">
        <w:trPr>
          <w:trHeight w:val="170"/>
          <w:jc w:val="center"/>
        </w:trPr>
        <w:tc>
          <w:tcPr>
            <w:tcW w:w="59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tcPr>
          <w:p w:rsidR="00052471" w:rsidRPr="00FB486A" w:rsidRDefault="00052471" w:rsidP="00052471">
            <w:pPr>
              <w:widowControl/>
              <w:autoSpaceDE/>
              <w:autoSpaceDN/>
              <w:adjustRightInd/>
              <w:spacing w:before="100" w:beforeAutospacing="1" w:after="100" w:afterAutospacing="1" w:line="170" w:lineRule="atLeast"/>
              <w:rPr>
                <w:rFonts w:eastAsia="Calibri"/>
              </w:rPr>
            </w:pPr>
          </w:p>
        </w:tc>
        <w:tc>
          <w:tcPr>
            <w:tcW w:w="22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14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69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c>
          <w:tcPr>
            <w:tcW w:w="215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052471" w:rsidRPr="00FB486A" w:rsidRDefault="00052471" w:rsidP="00052471">
            <w:pPr>
              <w:widowControl/>
              <w:autoSpaceDE/>
              <w:autoSpaceDN/>
              <w:adjustRightInd/>
              <w:spacing w:before="100" w:beforeAutospacing="1" w:after="100" w:afterAutospacing="1" w:line="170" w:lineRule="atLeast"/>
              <w:rPr>
                <w:rFonts w:eastAsia="Calibri"/>
              </w:rPr>
            </w:pPr>
            <w:r w:rsidRPr="00FB486A">
              <w:rPr>
                <w:rFonts w:eastAsia="Calibri"/>
              </w:rPr>
              <w:t> </w:t>
            </w:r>
          </w:p>
        </w:tc>
      </w:tr>
    </w:tbl>
    <w:p w:rsidR="00052471" w:rsidRPr="00FB486A" w:rsidRDefault="00052471" w:rsidP="00052471">
      <w:pPr>
        <w:widowControl/>
        <w:autoSpaceDE/>
        <w:autoSpaceDN/>
        <w:adjustRightInd/>
        <w:spacing w:before="100" w:beforeAutospacing="1" w:after="100" w:afterAutospacing="1" w:line="276" w:lineRule="auto"/>
        <w:rPr>
          <w:rFonts w:eastAsia="Calibri"/>
        </w:rPr>
      </w:pPr>
      <w:r w:rsidRPr="00FB486A">
        <w:rPr>
          <w:rFonts w:eastAsia="Calibri"/>
        </w:rPr>
        <w:t>Председатель _______________ /________________/</w:t>
      </w:r>
    </w:p>
    <w:p w:rsidR="00052471" w:rsidRPr="00FB486A" w:rsidRDefault="00052471" w:rsidP="00052471">
      <w:pPr>
        <w:widowControl/>
        <w:autoSpaceDE/>
        <w:autoSpaceDN/>
        <w:adjustRightInd/>
        <w:spacing w:before="100" w:beforeAutospacing="1" w:after="100" w:afterAutospacing="1" w:line="276" w:lineRule="auto"/>
        <w:rPr>
          <w:rFonts w:eastAsia="Calibri"/>
        </w:rPr>
      </w:pPr>
      <w:r w:rsidRPr="00FB486A">
        <w:rPr>
          <w:rFonts w:eastAsia="Calibri"/>
        </w:rPr>
        <w:t>Секретарь _______________ /________________/</w:t>
      </w:r>
    </w:p>
    <w:p w:rsidR="00052471" w:rsidRPr="00FB486A" w:rsidRDefault="00052471" w:rsidP="00052471">
      <w:pPr>
        <w:widowControl/>
        <w:autoSpaceDE/>
        <w:autoSpaceDN/>
        <w:adjustRightInd/>
        <w:spacing w:before="100" w:beforeAutospacing="1" w:after="100" w:afterAutospacing="1" w:line="276" w:lineRule="auto"/>
        <w:rPr>
          <w:rFonts w:eastAsia="Calibri"/>
        </w:rPr>
      </w:pPr>
      <w:r w:rsidRPr="00FB486A">
        <w:rPr>
          <w:rFonts w:eastAsia="Calibri"/>
        </w:rPr>
        <w:t>Лица, уполномоченные проводить подсчет голосов на собрании</w:t>
      </w:r>
    </w:p>
    <w:p w:rsidR="00052471" w:rsidRPr="00FB486A" w:rsidRDefault="00052471" w:rsidP="00052471">
      <w:pPr>
        <w:widowControl/>
        <w:autoSpaceDE/>
        <w:autoSpaceDN/>
        <w:adjustRightInd/>
        <w:spacing w:before="100" w:beforeAutospacing="1" w:after="100" w:afterAutospacing="1" w:line="276" w:lineRule="auto"/>
        <w:rPr>
          <w:rFonts w:eastAsia="Calibri"/>
        </w:rPr>
      </w:pPr>
      <w:r w:rsidRPr="00FB486A">
        <w:rPr>
          <w:rFonts w:eastAsia="Calibri"/>
        </w:rPr>
        <w:t>__________________________/____________/</w:t>
      </w:r>
    </w:p>
    <w:p w:rsidR="00052471" w:rsidRPr="00FB486A" w:rsidRDefault="00052471" w:rsidP="00052471">
      <w:pPr>
        <w:widowControl/>
        <w:autoSpaceDE/>
        <w:autoSpaceDN/>
        <w:adjustRightInd/>
        <w:spacing w:before="100" w:beforeAutospacing="1" w:after="100" w:afterAutospacing="1" w:line="276" w:lineRule="auto"/>
        <w:rPr>
          <w:rFonts w:eastAsia="Calibri"/>
        </w:rPr>
      </w:pPr>
      <w:r w:rsidRPr="00FB486A">
        <w:rPr>
          <w:rFonts w:eastAsia="Calibri"/>
        </w:rPr>
        <w:t>_________________________/____________/</w:t>
      </w:r>
    </w:p>
    <w:p w:rsidR="00052471" w:rsidRPr="00FB486A" w:rsidRDefault="00052471" w:rsidP="00052471">
      <w:pPr>
        <w:widowControl/>
        <w:autoSpaceDE/>
        <w:autoSpaceDN/>
        <w:adjustRightInd/>
        <w:spacing w:before="100" w:beforeAutospacing="1" w:after="100" w:afterAutospacing="1" w:line="276" w:lineRule="auto"/>
        <w:jc w:val="right"/>
        <w:rPr>
          <w:rFonts w:eastAsia="Calibri"/>
        </w:rPr>
      </w:pPr>
      <w:r w:rsidRPr="00FB486A">
        <w:rPr>
          <w:rFonts w:eastAsia="Calibri"/>
        </w:rPr>
        <w:t>Приложение № 2</w:t>
      </w:r>
    </w:p>
    <w:p w:rsidR="00052471" w:rsidRPr="00FB486A" w:rsidRDefault="00052471" w:rsidP="00052471">
      <w:pPr>
        <w:widowControl/>
        <w:autoSpaceDE/>
        <w:autoSpaceDN/>
        <w:adjustRightInd/>
        <w:spacing w:before="100" w:beforeAutospacing="1" w:after="100" w:afterAutospacing="1" w:line="276" w:lineRule="auto"/>
        <w:jc w:val="right"/>
        <w:rPr>
          <w:rFonts w:eastAsia="Calibri"/>
        </w:rPr>
      </w:pPr>
      <w:r w:rsidRPr="00FB486A">
        <w:rPr>
          <w:rFonts w:eastAsia="Calibri"/>
        </w:rPr>
        <w:t>к Положению о старосте сельского населенного пункта</w:t>
      </w:r>
    </w:p>
    <w:p w:rsidR="00052471" w:rsidRPr="00FB486A" w:rsidRDefault="00052471" w:rsidP="00052471">
      <w:pPr>
        <w:widowControl/>
        <w:autoSpaceDE/>
        <w:autoSpaceDN/>
        <w:adjustRightInd/>
        <w:jc w:val="center"/>
        <w:rPr>
          <w:rFonts w:eastAsia="Calibri"/>
          <w:b/>
          <w:bCs/>
        </w:rPr>
      </w:pPr>
    </w:p>
    <w:p w:rsidR="00052471" w:rsidRPr="00FB486A" w:rsidRDefault="00052471" w:rsidP="00052471">
      <w:pPr>
        <w:widowControl/>
        <w:autoSpaceDE/>
        <w:autoSpaceDN/>
        <w:adjustRightInd/>
        <w:jc w:val="center"/>
        <w:rPr>
          <w:rFonts w:eastAsia="Calibri"/>
        </w:rPr>
      </w:pPr>
      <w:r w:rsidRPr="00FB486A">
        <w:rPr>
          <w:rFonts w:eastAsia="Calibri"/>
          <w:b/>
          <w:bCs/>
        </w:rPr>
        <w:t>СООБЩЕНИЕ</w:t>
      </w:r>
    </w:p>
    <w:p w:rsidR="00052471" w:rsidRPr="00FB486A" w:rsidRDefault="00052471" w:rsidP="00052471">
      <w:pPr>
        <w:widowControl/>
        <w:autoSpaceDE/>
        <w:autoSpaceDN/>
        <w:adjustRightInd/>
        <w:jc w:val="center"/>
        <w:rPr>
          <w:rFonts w:eastAsia="Calibri"/>
        </w:rPr>
      </w:pPr>
      <w:r w:rsidRPr="00FB486A">
        <w:rPr>
          <w:rFonts w:eastAsia="Calibri"/>
          <w:b/>
          <w:bCs/>
        </w:rPr>
        <w:t>О ПРОВЕДЕНИИ СОБРАНИЯ ПО ИЗБРАНИЮ СТАРОСТЫ</w:t>
      </w:r>
    </w:p>
    <w:p w:rsidR="00052471" w:rsidRPr="00FB486A" w:rsidRDefault="00052471" w:rsidP="00052471">
      <w:pPr>
        <w:widowControl/>
        <w:autoSpaceDE/>
        <w:autoSpaceDN/>
        <w:adjustRightInd/>
        <w:jc w:val="center"/>
        <w:rPr>
          <w:rFonts w:eastAsia="Calibri"/>
        </w:rPr>
      </w:pPr>
    </w:p>
    <w:p w:rsidR="00052471" w:rsidRPr="00FB486A" w:rsidRDefault="00052471" w:rsidP="00052471">
      <w:pPr>
        <w:widowControl/>
        <w:autoSpaceDE/>
        <w:autoSpaceDN/>
        <w:adjustRightInd/>
        <w:jc w:val="center"/>
        <w:rPr>
          <w:rFonts w:eastAsia="Calibri"/>
        </w:rPr>
      </w:pPr>
      <w:r w:rsidRPr="00FB486A">
        <w:rPr>
          <w:rFonts w:eastAsia="Calibri"/>
        </w:rPr>
        <w:t>__________________________________________________________________</w:t>
      </w:r>
    </w:p>
    <w:p w:rsidR="00052471" w:rsidRPr="00FB486A" w:rsidRDefault="00052471" w:rsidP="00052471">
      <w:pPr>
        <w:widowControl/>
        <w:autoSpaceDE/>
        <w:autoSpaceDN/>
        <w:adjustRightInd/>
        <w:jc w:val="center"/>
        <w:rPr>
          <w:rFonts w:eastAsia="Calibri"/>
        </w:rPr>
      </w:pPr>
      <w:r w:rsidRPr="00FB486A">
        <w:rPr>
          <w:rFonts w:eastAsia="Calibri"/>
        </w:rPr>
        <w:t>(наименование сельского населенного пункта)</w:t>
      </w:r>
    </w:p>
    <w:p w:rsidR="00052471" w:rsidRPr="00FB486A" w:rsidRDefault="00052471" w:rsidP="00052471">
      <w:pPr>
        <w:widowControl/>
        <w:autoSpaceDE/>
        <w:autoSpaceDN/>
        <w:adjustRightInd/>
        <w:rPr>
          <w:rFonts w:eastAsia="Calibri"/>
        </w:rPr>
      </w:pPr>
      <w:r w:rsidRPr="00FB486A">
        <w:rPr>
          <w:rFonts w:eastAsia="Calibri"/>
        </w:rPr>
        <w:t> </w:t>
      </w:r>
    </w:p>
    <w:p w:rsidR="00052471" w:rsidRPr="00FB486A" w:rsidRDefault="00052471" w:rsidP="00052471">
      <w:pPr>
        <w:widowControl/>
        <w:autoSpaceDE/>
        <w:autoSpaceDN/>
        <w:adjustRightInd/>
        <w:rPr>
          <w:rFonts w:eastAsia="Calibri"/>
        </w:rPr>
      </w:pPr>
      <w:r w:rsidRPr="00FB486A">
        <w:rPr>
          <w:rFonts w:eastAsia="Calibri"/>
        </w:rPr>
        <w:t>Сообщаем Вам, что по инициативе 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 xml:space="preserve">                                                                             (указывается инициатор собрания)</w:t>
      </w:r>
    </w:p>
    <w:p w:rsidR="00052471" w:rsidRPr="00FB486A" w:rsidRDefault="00052471" w:rsidP="00052471">
      <w:pPr>
        <w:widowControl/>
        <w:autoSpaceDE/>
        <w:autoSpaceDN/>
        <w:adjustRightInd/>
        <w:rPr>
          <w:rFonts w:eastAsia="Calibri"/>
        </w:rPr>
      </w:pPr>
      <w:r w:rsidRPr="00FB486A">
        <w:rPr>
          <w:rFonts w:eastAsia="Calibri"/>
        </w:rPr>
        <w:t>будет проводиться собрание по избранию старосты ___________________________________</w:t>
      </w:r>
    </w:p>
    <w:p w:rsidR="00052471" w:rsidRPr="00FB486A" w:rsidRDefault="00052471" w:rsidP="00052471">
      <w:pPr>
        <w:widowControl/>
        <w:autoSpaceDE/>
        <w:autoSpaceDN/>
        <w:adjustRightInd/>
        <w:rPr>
          <w:rFonts w:eastAsia="Calibri"/>
        </w:rPr>
      </w:pPr>
      <w:r w:rsidRPr="00FB486A">
        <w:rPr>
          <w:rFonts w:eastAsia="Calibri"/>
        </w:rPr>
        <w:t xml:space="preserve">                                                                               (наименование сельского населенного пункта)</w:t>
      </w:r>
    </w:p>
    <w:p w:rsidR="00052471" w:rsidRPr="00FB486A" w:rsidRDefault="00052471" w:rsidP="00052471">
      <w:pPr>
        <w:widowControl/>
        <w:autoSpaceDE/>
        <w:autoSpaceDN/>
        <w:adjustRightInd/>
        <w:rPr>
          <w:rFonts w:eastAsia="Calibri"/>
        </w:rPr>
      </w:pPr>
      <w:r w:rsidRPr="00FB486A">
        <w:rPr>
          <w:rFonts w:eastAsia="Calibri"/>
        </w:rPr>
        <w:t>в форме __________________________________________ голосования.</w:t>
      </w:r>
    </w:p>
    <w:p w:rsidR="00052471" w:rsidRPr="00FB486A" w:rsidRDefault="00052471" w:rsidP="00052471">
      <w:pPr>
        <w:widowControl/>
        <w:autoSpaceDE/>
        <w:autoSpaceDN/>
        <w:adjustRightInd/>
        <w:rPr>
          <w:rFonts w:eastAsia="Calibri"/>
        </w:rPr>
      </w:pPr>
      <w:r w:rsidRPr="00FB486A">
        <w:rPr>
          <w:rFonts w:eastAsia="Calibri"/>
        </w:rPr>
        <w:t xml:space="preserve">                    (указывается форма проведения собрания)</w:t>
      </w:r>
    </w:p>
    <w:p w:rsidR="00052471" w:rsidRPr="00FB486A" w:rsidRDefault="00052471" w:rsidP="00052471">
      <w:pPr>
        <w:widowControl/>
        <w:autoSpaceDE/>
        <w:autoSpaceDN/>
        <w:adjustRightInd/>
        <w:rPr>
          <w:rFonts w:eastAsia="Calibri"/>
        </w:rPr>
      </w:pPr>
      <w:r w:rsidRPr="00FB486A">
        <w:rPr>
          <w:rFonts w:eastAsia="Calibri"/>
        </w:rPr>
        <w:t>Решение по вопросам, поставленным на голосование в соответствии с повесткой дня собрания, осуществляется путем заполнения опросного листа, приложенного к настоящему сообщению.</w:t>
      </w:r>
    </w:p>
    <w:p w:rsidR="00052471" w:rsidRPr="00FB486A" w:rsidRDefault="00052471" w:rsidP="00052471">
      <w:pPr>
        <w:widowControl/>
        <w:autoSpaceDE/>
        <w:autoSpaceDN/>
        <w:adjustRightInd/>
        <w:rPr>
          <w:rFonts w:eastAsia="Calibri"/>
        </w:rPr>
      </w:pPr>
    </w:p>
    <w:p w:rsidR="00052471" w:rsidRPr="00FB486A" w:rsidRDefault="00052471" w:rsidP="00052471">
      <w:pPr>
        <w:widowControl/>
        <w:autoSpaceDE/>
        <w:autoSpaceDN/>
        <w:adjustRightInd/>
        <w:rPr>
          <w:rFonts w:eastAsia="Calibri"/>
        </w:rPr>
      </w:pPr>
      <w:r w:rsidRPr="00FB486A">
        <w:rPr>
          <w:rFonts w:eastAsia="Calibri"/>
        </w:rPr>
        <w:t>Опросный лист необходимо заполнить до "__" __________ 20__ г.</w:t>
      </w:r>
    </w:p>
    <w:p w:rsidR="00052471" w:rsidRPr="00FB486A" w:rsidRDefault="00052471" w:rsidP="00052471">
      <w:pPr>
        <w:widowControl/>
        <w:autoSpaceDE/>
        <w:autoSpaceDN/>
        <w:adjustRightInd/>
        <w:rPr>
          <w:rFonts w:eastAsia="Calibri"/>
        </w:rPr>
      </w:pPr>
      <w:r w:rsidRPr="00FB486A">
        <w:rPr>
          <w:rFonts w:eastAsia="Calibri"/>
        </w:rPr>
        <w:lastRenderedPageBreak/>
        <w:t> </w:t>
      </w:r>
    </w:p>
    <w:p w:rsidR="00052471" w:rsidRPr="00FB486A" w:rsidRDefault="00052471" w:rsidP="00052471">
      <w:pPr>
        <w:widowControl/>
        <w:autoSpaceDE/>
        <w:autoSpaceDN/>
        <w:adjustRightInd/>
        <w:rPr>
          <w:rFonts w:eastAsia="Calibri"/>
        </w:rPr>
      </w:pPr>
      <w:proofErr w:type="gramStart"/>
      <w:r w:rsidRPr="00FB486A">
        <w:rPr>
          <w:rFonts w:eastAsia="Calibri"/>
        </w:rPr>
        <w:t>В</w:t>
      </w:r>
      <w:proofErr w:type="gramEnd"/>
      <w:r w:rsidRPr="00FB486A">
        <w:rPr>
          <w:rFonts w:eastAsia="Calibri"/>
        </w:rPr>
        <w:t xml:space="preserve"> _____ </w:t>
      </w:r>
      <w:proofErr w:type="gramStart"/>
      <w:r w:rsidRPr="00FB486A">
        <w:rPr>
          <w:rFonts w:eastAsia="Calibri"/>
        </w:rPr>
        <w:t>часов</w:t>
      </w:r>
      <w:proofErr w:type="gramEnd"/>
      <w:r w:rsidRPr="00FB486A">
        <w:rPr>
          <w:rFonts w:eastAsia="Calibri"/>
        </w:rPr>
        <w:t>__________ 20____ года заканчивается прием заполненных опросных листов и будет произведен подсчет голосов.</w:t>
      </w:r>
    </w:p>
    <w:p w:rsidR="00052471" w:rsidRPr="00FB486A" w:rsidRDefault="00052471" w:rsidP="00052471">
      <w:pPr>
        <w:widowControl/>
        <w:autoSpaceDE/>
        <w:autoSpaceDN/>
        <w:adjustRightInd/>
        <w:rPr>
          <w:rFonts w:eastAsia="Calibri"/>
        </w:rPr>
      </w:pPr>
    </w:p>
    <w:p w:rsidR="00052471" w:rsidRPr="00FB486A" w:rsidRDefault="00052471" w:rsidP="00052471">
      <w:pPr>
        <w:widowControl/>
        <w:autoSpaceDE/>
        <w:autoSpaceDN/>
        <w:adjustRightInd/>
        <w:rPr>
          <w:rFonts w:eastAsia="Calibri"/>
        </w:rPr>
      </w:pPr>
      <w:r w:rsidRPr="00FB486A">
        <w:rPr>
          <w:rFonts w:eastAsia="Calibri"/>
        </w:rPr>
        <w:t>Просим Вас принять участие в проводимом собрании по избранию старосты и передать (направить) Ваше решение по поставленным на голосование вопросам по адресу:</w:t>
      </w:r>
    </w:p>
    <w:p w:rsidR="00052471" w:rsidRPr="00FB486A" w:rsidRDefault="00052471" w:rsidP="00052471">
      <w:pPr>
        <w:widowControl/>
        <w:autoSpaceDE/>
        <w:autoSpaceDN/>
        <w:adjustRightInd/>
        <w:rPr>
          <w:rFonts w:eastAsia="Calibri"/>
        </w:rPr>
      </w:pPr>
      <w:r w:rsidRPr="00FB486A">
        <w:rPr>
          <w:rFonts w:eastAsia="Calibri"/>
        </w:rPr>
        <w:t>________________________________________________________________________________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 </w:t>
      </w:r>
    </w:p>
    <w:p w:rsidR="00052471" w:rsidRPr="00FB486A" w:rsidRDefault="00052471" w:rsidP="00052471">
      <w:pPr>
        <w:widowControl/>
        <w:autoSpaceDE/>
        <w:autoSpaceDN/>
        <w:adjustRightInd/>
        <w:rPr>
          <w:rFonts w:eastAsia="Calibri"/>
        </w:rPr>
      </w:pPr>
      <w:r w:rsidRPr="00FB486A">
        <w:rPr>
          <w:rFonts w:eastAsia="Calibri"/>
        </w:rPr>
        <w:t>Повестка дня собрания:</w:t>
      </w:r>
    </w:p>
    <w:p w:rsidR="00052471" w:rsidRPr="00FB486A" w:rsidRDefault="00052471" w:rsidP="00052471">
      <w:pPr>
        <w:widowControl/>
        <w:autoSpaceDE/>
        <w:autoSpaceDN/>
        <w:adjustRightInd/>
        <w:rPr>
          <w:rFonts w:eastAsia="Calibri"/>
        </w:rPr>
      </w:pPr>
      <w:r w:rsidRPr="00FB486A">
        <w:rPr>
          <w:rFonts w:eastAsia="Calibri"/>
        </w:rPr>
        <w:t>1. ____________________________________________________;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2.____________________________________________________.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 </w:t>
      </w:r>
    </w:p>
    <w:p w:rsidR="00052471" w:rsidRPr="00FB486A" w:rsidRDefault="00052471" w:rsidP="00052471">
      <w:pPr>
        <w:widowControl/>
        <w:autoSpaceDE/>
        <w:autoSpaceDN/>
        <w:adjustRightInd/>
        <w:rPr>
          <w:rFonts w:eastAsia="Calibri"/>
        </w:rPr>
      </w:pPr>
      <w:r w:rsidRPr="00FB486A">
        <w:rPr>
          <w:rFonts w:eastAsia="Calibri"/>
        </w:rPr>
        <w:t>Место или адрес, где можно ознакомиться с информацией и (или) материалами, которые будут представлены на данном собрании: ___________________________________________</w:t>
      </w:r>
    </w:p>
    <w:p w:rsidR="00052471" w:rsidRPr="00FB486A" w:rsidRDefault="00052471" w:rsidP="00052471">
      <w:pPr>
        <w:widowControl/>
        <w:autoSpaceDE/>
        <w:autoSpaceDN/>
        <w:adjustRightInd/>
        <w:spacing w:before="100" w:beforeAutospacing="1" w:after="100" w:afterAutospacing="1" w:line="276" w:lineRule="auto"/>
        <w:jc w:val="right"/>
        <w:rPr>
          <w:rFonts w:eastAsia="Calibri"/>
        </w:rPr>
      </w:pPr>
      <w:r w:rsidRPr="00FB486A">
        <w:rPr>
          <w:rFonts w:eastAsia="Calibri"/>
        </w:rPr>
        <w:t>Приложение № 3</w:t>
      </w:r>
    </w:p>
    <w:p w:rsidR="00052471" w:rsidRPr="00FB486A" w:rsidRDefault="00052471" w:rsidP="00052471">
      <w:pPr>
        <w:widowControl/>
        <w:autoSpaceDE/>
        <w:autoSpaceDN/>
        <w:adjustRightInd/>
        <w:spacing w:before="100" w:beforeAutospacing="1" w:after="100" w:afterAutospacing="1" w:line="276" w:lineRule="auto"/>
        <w:jc w:val="right"/>
        <w:rPr>
          <w:rFonts w:eastAsia="Calibri"/>
        </w:rPr>
      </w:pPr>
      <w:r w:rsidRPr="00FB486A">
        <w:rPr>
          <w:rFonts w:eastAsia="Calibri"/>
        </w:rPr>
        <w:t>к Положению о старосте сельского населенного пункта</w:t>
      </w:r>
    </w:p>
    <w:p w:rsidR="00052471" w:rsidRPr="00FB486A" w:rsidRDefault="00052471" w:rsidP="00052471">
      <w:pPr>
        <w:widowControl/>
        <w:autoSpaceDE/>
        <w:autoSpaceDN/>
        <w:adjustRightInd/>
        <w:jc w:val="center"/>
        <w:rPr>
          <w:rFonts w:eastAsia="Calibri"/>
          <w:b/>
          <w:bCs/>
        </w:rPr>
      </w:pPr>
    </w:p>
    <w:p w:rsidR="00052471" w:rsidRPr="00FB486A" w:rsidRDefault="00052471" w:rsidP="00052471">
      <w:pPr>
        <w:widowControl/>
        <w:autoSpaceDE/>
        <w:autoSpaceDN/>
        <w:adjustRightInd/>
        <w:jc w:val="center"/>
        <w:rPr>
          <w:rFonts w:eastAsia="Calibri"/>
          <w:b/>
          <w:bCs/>
        </w:rPr>
      </w:pPr>
    </w:p>
    <w:p w:rsidR="00052471" w:rsidRPr="00FB486A" w:rsidRDefault="00052471" w:rsidP="00052471">
      <w:pPr>
        <w:widowControl/>
        <w:autoSpaceDE/>
        <w:autoSpaceDN/>
        <w:adjustRightInd/>
        <w:jc w:val="center"/>
        <w:rPr>
          <w:rFonts w:eastAsia="Calibri"/>
        </w:rPr>
      </w:pPr>
      <w:r w:rsidRPr="00FB486A">
        <w:rPr>
          <w:rFonts w:eastAsia="Calibri"/>
          <w:b/>
          <w:bCs/>
        </w:rPr>
        <w:t>ОПРОСНЫЙ ЛИСТ</w:t>
      </w:r>
    </w:p>
    <w:p w:rsidR="00052471" w:rsidRPr="00FB486A" w:rsidRDefault="00052471" w:rsidP="00052471">
      <w:pPr>
        <w:widowControl/>
        <w:autoSpaceDE/>
        <w:autoSpaceDN/>
        <w:adjustRightInd/>
        <w:jc w:val="center"/>
        <w:rPr>
          <w:rFonts w:eastAsia="Calibri"/>
        </w:rPr>
      </w:pPr>
      <w:r w:rsidRPr="00FB486A">
        <w:rPr>
          <w:rFonts w:eastAsia="Calibri"/>
          <w:b/>
          <w:bCs/>
        </w:rPr>
        <w:t>для заочного и очно-заочного голосования по вопросам повестки дня собрания по избранию старосты</w:t>
      </w:r>
    </w:p>
    <w:p w:rsidR="00052471" w:rsidRPr="00FB486A" w:rsidRDefault="00052471" w:rsidP="00052471">
      <w:pPr>
        <w:widowControl/>
        <w:autoSpaceDE/>
        <w:autoSpaceDN/>
        <w:adjustRightInd/>
        <w:rPr>
          <w:rFonts w:eastAsia="Calibri"/>
        </w:rPr>
      </w:pPr>
      <w:r w:rsidRPr="00FB486A">
        <w:rPr>
          <w:rFonts w:eastAsia="Calibri"/>
        </w:rPr>
        <w:t> </w:t>
      </w:r>
    </w:p>
    <w:p w:rsidR="00052471" w:rsidRPr="00FB486A" w:rsidRDefault="00052471" w:rsidP="00052471">
      <w:pPr>
        <w:widowControl/>
        <w:autoSpaceDE/>
        <w:autoSpaceDN/>
        <w:adjustRightInd/>
        <w:rPr>
          <w:rFonts w:eastAsia="Calibri"/>
        </w:rPr>
      </w:pPr>
      <w:r w:rsidRPr="00FB486A">
        <w:rPr>
          <w:rFonts w:eastAsia="Calibri"/>
        </w:rPr>
        <w:t>«___»_________ 20__г.                                                  _____________________________</w:t>
      </w:r>
    </w:p>
    <w:p w:rsidR="00052471" w:rsidRPr="00FB486A" w:rsidRDefault="00052471" w:rsidP="00052471">
      <w:pPr>
        <w:widowControl/>
        <w:autoSpaceDE/>
        <w:autoSpaceDN/>
        <w:adjustRightInd/>
        <w:rPr>
          <w:rFonts w:eastAsia="Calibri"/>
        </w:rPr>
      </w:pPr>
      <w:r w:rsidRPr="00FB486A">
        <w:rPr>
          <w:rFonts w:eastAsia="Calibri"/>
        </w:rPr>
        <w:t xml:space="preserve">           (дата)                                                            (наименование сельского населенного пункта)</w:t>
      </w:r>
    </w:p>
    <w:p w:rsidR="00052471" w:rsidRPr="00FB486A" w:rsidRDefault="00052471" w:rsidP="00052471">
      <w:pPr>
        <w:widowControl/>
        <w:autoSpaceDE/>
        <w:autoSpaceDN/>
        <w:adjustRightInd/>
        <w:rPr>
          <w:rFonts w:eastAsia="Calibri"/>
        </w:rPr>
      </w:pPr>
      <w:r w:rsidRPr="00FB486A">
        <w:rPr>
          <w:rFonts w:eastAsia="Calibri"/>
        </w:rPr>
        <w:t>________________________________________________________________________________</w:t>
      </w:r>
    </w:p>
    <w:p w:rsidR="00052471" w:rsidRPr="00FB486A" w:rsidRDefault="00052471" w:rsidP="00052471">
      <w:pPr>
        <w:widowControl/>
        <w:autoSpaceDE/>
        <w:autoSpaceDN/>
        <w:adjustRightInd/>
        <w:jc w:val="center"/>
        <w:rPr>
          <w:rFonts w:eastAsia="Calibri"/>
        </w:rPr>
      </w:pPr>
      <w:r w:rsidRPr="00FB486A">
        <w:rPr>
          <w:rFonts w:eastAsia="Calibri"/>
        </w:rPr>
        <w:t>Ф.И.О. гражданина, дата рождения</w:t>
      </w:r>
    </w:p>
    <w:p w:rsidR="00052471" w:rsidRPr="00FB486A" w:rsidRDefault="00052471" w:rsidP="00052471">
      <w:pPr>
        <w:widowControl/>
        <w:autoSpaceDE/>
        <w:autoSpaceDN/>
        <w:adjustRightInd/>
        <w:rPr>
          <w:rFonts w:eastAsia="Calibri"/>
        </w:rPr>
      </w:pPr>
      <w:r w:rsidRPr="00FB486A">
        <w:rPr>
          <w:rFonts w:eastAsia="Calibri"/>
        </w:rPr>
        <w:t>________________________________________________________________________________</w:t>
      </w:r>
    </w:p>
    <w:p w:rsidR="00052471" w:rsidRPr="00FB486A" w:rsidRDefault="00052471" w:rsidP="00052471">
      <w:pPr>
        <w:widowControl/>
        <w:autoSpaceDE/>
        <w:autoSpaceDN/>
        <w:adjustRightInd/>
        <w:jc w:val="center"/>
        <w:rPr>
          <w:rFonts w:eastAsia="Calibri"/>
        </w:rPr>
      </w:pPr>
      <w:r w:rsidRPr="00FB486A">
        <w:rPr>
          <w:rFonts w:eastAsia="Calibri"/>
        </w:rPr>
        <w:t>адрес (по месту регистрации)</w:t>
      </w:r>
    </w:p>
    <w:p w:rsidR="00052471" w:rsidRPr="00FB486A" w:rsidRDefault="00052471" w:rsidP="00052471">
      <w:pPr>
        <w:widowControl/>
        <w:autoSpaceDE/>
        <w:autoSpaceDN/>
        <w:adjustRightInd/>
        <w:rPr>
          <w:rFonts w:eastAsia="Calibri"/>
        </w:rPr>
      </w:pPr>
      <w:r w:rsidRPr="00FB486A">
        <w:rPr>
          <w:rFonts w:eastAsia="Calibri"/>
        </w:rPr>
        <w:t>приня</w:t>
      </w:r>
      <w:proofErr w:type="gramStart"/>
      <w:r w:rsidRPr="00FB486A">
        <w:rPr>
          <w:rFonts w:eastAsia="Calibri"/>
        </w:rPr>
        <w:t>л(</w:t>
      </w:r>
      <w:proofErr w:type="gramEnd"/>
      <w:r w:rsidRPr="00FB486A">
        <w:rPr>
          <w:rFonts w:eastAsia="Calibri"/>
        </w:rPr>
        <w:t>а) следующие решения по вопросам, поставленным на голосование:</w:t>
      </w:r>
    </w:p>
    <w:p w:rsidR="00052471" w:rsidRPr="00FB486A" w:rsidRDefault="00052471" w:rsidP="00052471">
      <w:pPr>
        <w:widowControl/>
        <w:autoSpaceDE/>
        <w:autoSpaceDN/>
        <w:adjustRightInd/>
        <w:rPr>
          <w:rFonts w:eastAsia="Calibri"/>
        </w:rPr>
      </w:pPr>
      <w:r w:rsidRPr="00FB486A">
        <w:rPr>
          <w:rFonts w:eastAsia="Calibri"/>
        </w:rPr>
        <w:t>1. Вопрос №1. __________________________________________________________________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 </w:t>
      </w:r>
    </w:p>
    <w:p w:rsidR="00052471" w:rsidRPr="00FB486A" w:rsidRDefault="00052471" w:rsidP="00052471">
      <w:pPr>
        <w:widowControl/>
        <w:autoSpaceDE/>
        <w:autoSpaceDN/>
        <w:adjustRightInd/>
        <w:rPr>
          <w:rFonts w:eastAsia="Calibri"/>
        </w:rPr>
      </w:pPr>
      <w:r w:rsidRPr="00FB486A">
        <w:rPr>
          <w:rFonts w:eastAsia="Calibri"/>
        </w:rPr>
        <w:t xml:space="preserve">ЗА </w:t>
      </w:r>
      <w:proofErr w:type="gramStart"/>
      <w:r w:rsidRPr="00FB486A">
        <w:rPr>
          <w:rFonts w:eastAsia="Calibri"/>
        </w:rPr>
        <w:t>ПРОТИВ ВОЗДЕРЖАЛСЯ</w:t>
      </w:r>
      <w:proofErr w:type="gramEnd"/>
    </w:p>
    <w:p w:rsidR="00052471" w:rsidRPr="00FB486A" w:rsidRDefault="00052471" w:rsidP="00052471">
      <w:pPr>
        <w:widowControl/>
        <w:autoSpaceDE/>
        <w:autoSpaceDN/>
        <w:adjustRightInd/>
        <w:rPr>
          <w:rFonts w:eastAsia="Calibri"/>
        </w:rPr>
      </w:pPr>
      <w:r w:rsidRPr="00FB486A">
        <w:rPr>
          <w:rFonts w:eastAsia="Calibri"/>
        </w:rPr>
        <w:t> </w:t>
      </w:r>
    </w:p>
    <w:p w:rsidR="00052471" w:rsidRPr="00FB486A" w:rsidRDefault="00052471" w:rsidP="00052471">
      <w:pPr>
        <w:widowControl/>
        <w:autoSpaceDE/>
        <w:autoSpaceDN/>
        <w:adjustRightInd/>
        <w:rPr>
          <w:rFonts w:eastAsia="Calibri"/>
        </w:rPr>
      </w:pPr>
      <w:r w:rsidRPr="00FB486A">
        <w:rPr>
          <w:rFonts w:eastAsia="Calibri"/>
        </w:rPr>
        <w:t>2. Вопрос № 2. __________________________________________________________________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 </w:t>
      </w:r>
    </w:p>
    <w:p w:rsidR="00052471" w:rsidRPr="00FB486A" w:rsidRDefault="00052471" w:rsidP="00052471">
      <w:pPr>
        <w:widowControl/>
        <w:autoSpaceDE/>
        <w:autoSpaceDN/>
        <w:adjustRightInd/>
        <w:rPr>
          <w:rFonts w:eastAsia="Calibri"/>
        </w:rPr>
      </w:pPr>
      <w:r w:rsidRPr="00FB486A">
        <w:rPr>
          <w:rFonts w:eastAsia="Calibri"/>
        </w:rPr>
        <w:t xml:space="preserve">ЗА </w:t>
      </w:r>
      <w:proofErr w:type="gramStart"/>
      <w:r w:rsidRPr="00FB486A">
        <w:rPr>
          <w:rFonts w:eastAsia="Calibri"/>
        </w:rPr>
        <w:t>ПРОТИВ ВОЗДЕРЖАЛСЯ</w:t>
      </w:r>
      <w:proofErr w:type="gramEnd"/>
    </w:p>
    <w:p w:rsidR="00052471" w:rsidRPr="00FB486A" w:rsidRDefault="00052471" w:rsidP="00052471">
      <w:pPr>
        <w:widowControl/>
        <w:autoSpaceDE/>
        <w:autoSpaceDN/>
        <w:adjustRightInd/>
        <w:rPr>
          <w:rFonts w:eastAsia="Calibri"/>
        </w:rPr>
      </w:pPr>
      <w:r w:rsidRPr="00FB486A">
        <w:rPr>
          <w:rFonts w:eastAsia="Calibri"/>
        </w:rPr>
        <w:t> </w:t>
      </w:r>
    </w:p>
    <w:tbl>
      <w:tblPr>
        <w:tblW w:w="8959" w:type="dxa"/>
        <w:tblInd w:w="715" w:type="dxa"/>
        <w:tblCellMar>
          <w:left w:w="0" w:type="dxa"/>
          <w:right w:w="0" w:type="dxa"/>
        </w:tblCellMar>
        <w:tblLook w:val="04A0" w:firstRow="1" w:lastRow="0" w:firstColumn="1" w:lastColumn="0" w:noHBand="0" w:noVBand="1"/>
      </w:tblPr>
      <w:tblGrid>
        <w:gridCol w:w="4769"/>
        <w:gridCol w:w="4190"/>
      </w:tblGrid>
      <w:tr w:rsidR="00052471" w:rsidRPr="00FB486A" w:rsidTr="00052471">
        <w:tc>
          <w:tcPr>
            <w:tcW w:w="4769" w:type="dxa"/>
            <w:tcMar>
              <w:top w:w="0" w:type="dxa"/>
              <w:left w:w="108" w:type="dxa"/>
              <w:bottom w:w="0" w:type="dxa"/>
              <w:right w:w="108" w:type="dxa"/>
            </w:tcMar>
            <w:hideMark/>
          </w:tcPr>
          <w:p w:rsidR="00052471" w:rsidRPr="00FB486A" w:rsidRDefault="00052471" w:rsidP="00052471">
            <w:pPr>
              <w:widowControl/>
              <w:autoSpaceDE/>
              <w:autoSpaceDN/>
              <w:adjustRightInd/>
              <w:jc w:val="both"/>
              <w:rPr>
                <w:rFonts w:eastAsia="Calibri"/>
              </w:rPr>
            </w:pPr>
            <w:r w:rsidRPr="00FB486A">
              <w:rPr>
                <w:rFonts w:eastAsia="Calibri"/>
              </w:rPr>
              <w:t>«___» __________________ 20___ г.</w:t>
            </w:r>
          </w:p>
          <w:p w:rsidR="00052471" w:rsidRPr="00FB486A" w:rsidRDefault="00052471" w:rsidP="00052471">
            <w:pPr>
              <w:widowControl/>
              <w:autoSpaceDE/>
              <w:autoSpaceDN/>
              <w:adjustRightInd/>
              <w:jc w:val="both"/>
              <w:rPr>
                <w:rFonts w:eastAsia="Calibri"/>
              </w:rPr>
            </w:pPr>
            <w:r w:rsidRPr="00FB486A">
              <w:rPr>
                <w:rFonts w:eastAsia="Calibri"/>
              </w:rPr>
              <w:t>Дата принятия решения</w:t>
            </w:r>
          </w:p>
        </w:tc>
        <w:tc>
          <w:tcPr>
            <w:tcW w:w="4190" w:type="dxa"/>
            <w:tcMar>
              <w:top w:w="0" w:type="dxa"/>
              <w:left w:w="108" w:type="dxa"/>
              <w:bottom w:w="0" w:type="dxa"/>
              <w:right w:w="108" w:type="dxa"/>
            </w:tcMar>
            <w:hideMark/>
          </w:tcPr>
          <w:p w:rsidR="00052471" w:rsidRPr="00FB486A" w:rsidRDefault="00052471" w:rsidP="00052471">
            <w:pPr>
              <w:widowControl/>
              <w:autoSpaceDE/>
              <w:autoSpaceDN/>
              <w:adjustRightInd/>
              <w:jc w:val="both"/>
              <w:rPr>
                <w:rFonts w:eastAsia="Calibri"/>
              </w:rPr>
            </w:pPr>
            <w:r w:rsidRPr="00FB486A">
              <w:rPr>
                <w:rFonts w:eastAsia="Calibri"/>
              </w:rPr>
              <w:t>_________________________________</w:t>
            </w:r>
          </w:p>
          <w:p w:rsidR="00052471" w:rsidRPr="00FB486A" w:rsidRDefault="00052471" w:rsidP="00052471">
            <w:pPr>
              <w:widowControl/>
              <w:autoSpaceDE/>
              <w:autoSpaceDN/>
              <w:adjustRightInd/>
              <w:jc w:val="both"/>
              <w:rPr>
                <w:rFonts w:eastAsia="Calibri"/>
              </w:rPr>
            </w:pPr>
            <w:r w:rsidRPr="00FB486A">
              <w:rPr>
                <w:rFonts w:eastAsia="Calibri"/>
              </w:rPr>
              <w:t>Ф.И.О. голосовавшего лица / Подпись</w:t>
            </w:r>
          </w:p>
          <w:p w:rsidR="00052471" w:rsidRPr="00FB486A" w:rsidRDefault="00052471" w:rsidP="00052471">
            <w:pPr>
              <w:widowControl/>
              <w:autoSpaceDE/>
              <w:autoSpaceDN/>
              <w:adjustRightInd/>
              <w:jc w:val="both"/>
              <w:rPr>
                <w:rFonts w:eastAsia="Calibri"/>
              </w:rPr>
            </w:pPr>
            <w:r w:rsidRPr="00FB486A">
              <w:rPr>
                <w:rFonts w:eastAsia="Calibri"/>
              </w:rPr>
              <w:t> </w:t>
            </w:r>
          </w:p>
        </w:tc>
      </w:tr>
    </w:tbl>
    <w:p w:rsidR="00052471" w:rsidRPr="00FB486A" w:rsidRDefault="00052471" w:rsidP="00052471">
      <w:pPr>
        <w:widowControl/>
        <w:autoSpaceDE/>
        <w:autoSpaceDN/>
        <w:adjustRightInd/>
        <w:rPr>
          <w:rFonts w:eastAsia="Calibri"/>
        </w:rPr>
      </w:pPr>
      <w:r w:rsidRPr="00FB486A">
        <w:rPr>
          <w:rFonts w:eastAsia="Calibri"/>
        </w:rPr>
        <w:t> </w:t>
      </w:r>
    </w:p>
    <w:p w:rsidR="00052471" w:rsidRPr="00FB486A" w:rsidRDefault="00052471" w:rsidP="00052471">
      <w:pPr>
        <w:widowControl/>
        <w:autoSpaceDE/>
        <w:autoSpaceDN/>
        <w:adjustRightInd/>
        <w:rPr>
          <w:rFonts w:eastAsia="Calibri"/>
        </w:rPr>
      </w:pPr>
      <w:r w:rsidRPr="00FB486A">
        <w:rPr>
          <w:rFonts w:eastAsia="Calibri"/>
        </w:rPr>
        <w:t xml:space="preserve">Настоящим подтверждаю получение моего согласия на передачу своих персональных данных третьим лицам для обработки в соответствии с Федеральным законом от </w:t>
      </w:r>
      <w:r w:rsidRPr="00FB486A">
        <w:rPr>
          <w:rFonts w:eastAsia="Calibri"/>
          <w:u w:val="single"/>
        </w:rPr>
        <w:t>27 июля 2006 года № 152-ФЗ</w:t>
      </w:r>
      <w:r w:rsidRPr="00FB486A">
        <w:rPr>
          <w:rFonts w:eastAsia="Calibri"/>
        </w:rPr>
        <w:t xml:space="preserve"> «</w:t>
      </w:r>
      <w:r w:rsidRPr="00FB486A">
        <w:rPr>
          <w:rFonts w:eastAsia="Calibri"/>
          <w:u w:val="single"/>
        </w:rPr>
        <w:t>О персональных данных</w:t>
      </w:r>
      <w:r w:rsidRPr="00FB486A">
        <w:rPr>
          <w:rFonts w:eastAsia="Calibri"/>
        </w:rPr>
        <w:t>»</w:t>
      </w:r>
    </w:p>
    <w:p w:rsidR="00052471" w:rsidRPr="00FB486A" w:rsidRDefault="00052471" w:rsidP="00052471">
      <w:pPr>
        <w:widowControl/>
        <w:autoSpaceDE/>
        <w:autoSpaceDN/>
        <w:adjustRightInd/>
        <w:rPr>
          <w:rFonts w:eastAsia="Calibri"/>
        </w:rPr>
      </w:pPr>
      <w:r w:rsidRPr="00FB486A">
        <w:rPr>
          <w:rFonts w:eastAsia="Calibri"/>
        </w:rPr>
        <w:t> </w:t>
      </w:r>
    </w:p>
    <w:p w:rsidR="00052471" w:rsidRPr="00FB486A" w:rsidRDefault="00052471" w:rsidP="00052471">
      <w:pPr>
        <w:widowControl/>
        <w:autoSpaceDE/>
        <w:autoSpaceDN/>
        <w:adjustRightInd/>
        <w:rPr>
          <w:rFonts w:eastAsia="Calibri"/>
        </w:rPr>
      </w:pPr>
      <w:r w:rsidRPr="00FB486A">
        <w:rPr>
          <w:rFonts w:eastAsia="Calibri"/>
        </w:rPr>
        <w:t>_________________________ _____________/________________________/</w:t>
      </w:r>
    </w:p>
    <w:p w:rsidR="00052471" w:rsidRPr="00FB486A" w:rsidRDefault="00052471" w:rsidP="00052471">
      <w:pPr>
        <w:widowControl/>
        <w:autoSpaceDE/>
        <w:autoSpaceDN/>
        <w:adjustRightInd/>
        <w:rPr>
          <w:rFonts w:eastAsia="Calibri"/>
        </w:rPr>
      </w:pPr>
      <w:r w:rsidRPr="00FB486A">
        <w:rPr>
          <w:rFonts w:eastAsia="Calibri"/>
        </w:rPr>
        <w:t>Дата подпись расшифровка __________________________________________________________________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Заполненный и подписанный опросный лист направляется по адресу: ___________________, в срок не позднее __________________________________.</w:t>
      </w:r>
    </w:p>
    <w:p w:rsidR="00052471" w:rsidRPr="00FB486A" w:rsidRDefault="00052471" w:rsidP="00052471">
      <w:pPr>
        <w:widowControl/>
        <w:autoSpaceDE/>
        <w:autoSpaceDN/>
        <w:adjustRightInd/>
        <w:rPr>
          <w:rFonts w:eastAsia="Calibri"/>
        </w:rPr>
      </w:pPr>
      <w:r w:rsidRPr="00FB486A">
        <w:rPr>
          <w:rFonts w:eastAsia="Calibri"/>
        </w:rPr>
        <w:t xml:space="preserve">                                                  /дата, время/</w:t>
      </w:r>
    </w:p>
    <w:p w:rsidR="00052471" w:rsidRPr="00FB486A" w:rsidRDefault="00052471" w:rsidP="00052471">
      <w:pPr>
        <w:widowControl/>
        <w:autoSpaceDE/>
        <w:autoSpaceDN/>
        <w:adjustRightInd/>
        <w:rPr>
          <w:rFonts w:eastAsia="Calibri"/>
        </w:rPr>
      </w:pPr>
    </w:p>
    <w:p w:rsidR="007C5571" w:rsidRDefault="00052471" w:rsidP="007C5571">
      <w:pPr>
        <w:widowControl/>
        <w:autoSpaceDE/>
        <w:autoSpaceDN/>
        <w:adjustRightInd/>
        <w:rPr>
          <w:rFonts w:eastAsia="Calibri"/>
        </w:rPr>
      </w:pPr>
      <w:r w:rsidRPr="00FB486A">
        <w:rPr>
          <w:rFonts w:eastAsia="Calibri"/>
        </w:rPr>
        <w:t xml:space="preserve">Опросный лист, направленный </w:t>
      </w:r>
      <w:proofErr w:type="gramStart"/>
      <w:r w:rsidRPr="00FB486A">
        <w:rPr>
          <w:rFonts w:eastAsia="Calibri"/>
        </w:rPr>
        <w:t>по истечение</w:t>
      </w:r>
      <w:proofErr w:type="gramEnd"/>
      <w:r w:rsidRPr="00FB486A">
        <w:rPr>
          <w:rFonts w:eastAsia="Calibri"/>
        </w:rPr>
        <w:t xml:space="preserve"> вышеуказанного срока, не учитывается при подсчете голосов и подведении итогов заочного и очно-заочного голосования.</w:t>
      </w:r>
      <w:r w:rsidR="007C5571">
        <w:rPr>
          <w:rFonts w:eastAsia="Calibri"/>
        </w:rPr>
        <w:t xml:space="preserve"> </w:t>
      </w:r>
    </w:p>
    <w:p w:rsidR="007C5571" w:rsidRDefault="007C5571" w:rsidP="007C5571">
      <w:pPr>
        <w:widowControl/>
        <w:autoSpaceDE/>
        <w:autoSpaceDN/>
        <w:adjustRightInd/>
        <w:jc w:val="right"/>
        <w:rPr>
          <w:rFonts w:eastAsia="Calibri"/>
        </w:rPr>
      </w:pPr>
    </w:p>
    <w:p w:rsidR="00052471" w:rsidRPr="00FB486A" w:rsidRDefault="007C5571" w:rsidP="007C5571">
      <w:pPr>
        <w:widowControl/>
        <w:autoSpaceDE/>
        <w:autoSpaceDN/>
        <w:adjustRightInd/>
        <w:jc w:val="right"/>
        <w:rPr>
          <w:rFonts w:eastAsia="Calibri"/>
        </w:rPr>
      </w:pPr>
      <w:r>
        <w:rPr>
          <w:rFonts w:eastAsia="Calibri"/>
        </w:rPr>
        <w:t>Пр</w:t>
      </w:r>
      <w:r w:rsidRPr="00FB486A">
        <w:rPr>
          <w:rFonts w:eastAsia="Calibri"/>
        </w:rPr>
        <w:t xml:space="preserve">иложение </w:t>
      </w:r>
      <w:r w:rsidR="00052471" w:rsidRPr="00FB486A">
        <w:rPr>
          <w:rFonts w:eastAsia="Calibri"/>
        </w:rPr>
        <w:t>№ 4</w:t>
      </w:r>
    </w:p>
    <w:p w:rsidR="00052471" w:rsidRPr="00FB486A" w:rsidRDefault="00052471" w:rsidP="00052471">
      <w:pPr>
        <w:widowControl/>
        <w:autoSpaceDE/>
        <w:autoSpaceDN/>
        <w:adjustRightInd/>
        <w:spacing w:before="100" w:beforeAutospacing="1" w:after="100" w:afterAutospacing="1" w:line="276" w:lineRule="auto"/>
        <w:jc w:val="right"/>
        <w:rPr>
          <w:rFonts w:eastAsia="Calibri"/>
        </w:rPr>
      </w:pPr>
      <w:r w:rsidRPr="00FB486A">
        <w:rPr>
          <w:rFonts w:eastAsia="Calibri"/>
        </w:rPr>
        <w:t>к Положению о старосте сельского населенного пункта</w:t>
      </w:r>
    </w:p>
    <w:p w:rsidR="00052471" w:rsidRPr="00FB486A" w:rsidRDefault="00052471" w:rsidP="00052471">
      <w:pPr>
        <w:widowControl/>
        <w:autoSpaceDE/>
        <w:autoSpaceDN/>
        <w:adjustRightInd/>
        <w:jc w:val="center"/>
        <w:rPr>
          <w:rFonts w:eastAsia="Calibri"/>
          <w:b/>
          <w:bCs/>
        </w:rPr>
      </w:pPr>
    </w:p>
    <w:p w:rsidR="00052471" w:rsidRPr="00FB486A" w:rsidRDefault="00052471" w:rsidP="00052471">
      <w:pPr>
        <w:widowControl/>
        <w:autoSpaceDE/>
        <w:autoSpaceDN/>
        <w:adjustRightInd/>
        <w:jc w:val="center"/>
        <w:rPr>
          <w:rFonts w:eastAsia="Calibri"/>
        </w:rPr>
      </w:pPr>
      <w:r w:rsidRPr="00FB486A">
        <w:rPr>
          <w:rFonts w:eastAsia="Calibri"/>
          <w:b/>
          <w:bCs/>
        </w:rPr>
        <w:lastRenderedPageBreak/>
        <w:t>УВЕДОМЛЕНИЕ О СОГЛАСИИ</w:t>
      </w:r>
    </w:p>
    <w:p w:rsidR="00052471" w:rsidRPr="00FB486A" w:rsidRDefault="00052471" w:rsidP="00052471">
      <w:pPr>
        <w:widowControl/>
        <w:autoSpaceDE/>
        <w:autoSpaceDN/>
        <w:adjustRightInd/>
        <w:jc w:val="center"/>
        <w:rPr>
          <w:rFonts w:eastAsia="Calibri"/>
        </w:rPr>
      </w:pPr>
      <w:r w:rsidRPr="00FB486A">
        <w:rPr>
          <w:rFonts w:eastAsia="Calibri"/>
          <w:b/>
          <w:bCs/>
        </w:rPr>
        <w:t xml:space="preserve">на назначение старостой сельского населенного пункта </w:t>
      </w:r>
    </w:p>
    <w:p w:rsidR="00052471" w:rsidRPr="00FB486A" w:rsidRDefault="00052471" w:rsidP="00052471">
      <w:pPr>
        <w:widowControl/>
        <w:autoSpaceDE/>
        <w:autoSpaceDN/>
        <w:adjustRightInd/>
        <w:rPr>
          <w:rFonts w:eastAsia="Calibri"/>
        </w:rPr>
      </w:pPr>
    </w:p>
    <w:p w:rsidR="00052471" w:rsidRPr="00FB486A" w:rsidRDefault="00052471" w:rsidP="00052471">
      <w:pPr>
        <w:widowControl/>
        <w:autoSpaceDE/>
        <w:autoSpaceDN/>
        <w:adjustRightInd/>
        <w:rPr>
          <w:rFonts w:eastAsia="Calibri"/>
        </w:rPr>
      </w:pPr>
      <w:r w:rsidRPr="00FB486A">
        <w:rPr>
          <w:rFonts w:eastAsia="Calibri"/>
        </w:rPr>
        <w:t xml:space="preserve">В </w:t>
      </w:r>
      <w:proofErr w:type="spellStart"/>
      <w:r w:rsidRPr="00FB486A">
        <w:rPr>
          <w:rFonts w:eastAsia="Calibri"/>
        </w:rPr>
        <w:t>Шиховскую</w:t>
      </w:r>
      <w:proofErr w:type="spellEnd"/>
      <w:r w:rsidRPr="00FB486A">
        <w:rPr>
          <w:rFonts w:eastAsia="Calibri"/>
        </w:rPr>
        <w:t xml:space="preserve"> сельскую Думу </w:t>
      </w:r>
      <w:proofErr w:type="gramStart"/>
      <w:r w:rsidRPr="00FB486A">
        <w:rPr>
          <w:rFonts w:eastAsia="Calibri"/>
        </w:rPr>
        <w:t>от</w:t>
      </w:r>
      <w:proofErr w:type="gramEnd"/>
      <w:r w:rsidRPr="00FB486A">
        <w:rPr>
          <w:rFonts w:eastAsia="Calibri"/>
        </w:rPr>
        <w:t xml:space="preserve"> ___________________________________________________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 xml:space="preserve">                                                                      (фамилия, имя и отчество полностью)</w:t>
      </w:r>
    </w:p>
    <w:p w:rsidR="00052471" w:rsidRPr="00FB486A" w:rsidRDefault="00052471" w:rsidP="00052471">
      <w:pPr>
        <w:widowControl/>
        <w:autoSpaceDE/>
        <w:autoSpaceDN/>
        <w:adjustRightInd/>
        <w:rPr>
          <w:rFonts w:eastAsia="Calibri"/>
        </w:rPr>
      </w:pPr>
    </w:p>
    <w:p w:rsidR="00052471" w:rsidRPr="00FB486A" w:rsidRDefault="00052471" w:rsidP="00052471">
      <w:pPr>
        <w:widowControl/>
        <w:autoSpaceDE/>
        <w:autoSpaceDN/>
        <w:adjustRightInd/>
        <w:jc w:val="center"/>
        <w:rPr>
          <w:rFonts w:eastAsia="Calibri"/>
        </w:rPr>
      </w:pPr>
      <w:r w:rsidRPr="00FB486A">
        <w:rPr>
          <w:rFonts w:eastAsia="Calibri"/>
          <w:b/>
        </w:rPr>
        <w:t>Уведомление о согласии на назначение старостой сельского населенного пункта</w:t>
      </w:r>
      <w:r w:rsidRPr="00FB486A">
        <w:rPr>
          <w:rFonts w:eastAsia="Calibri"/>
        </w:rPr>
        <w:t xml:space="preserve"> _______________________________________________________________________________</w:t>
      </w:r>
    </w:p>
    <w:p w:rsidR="00052471" w:rsidRPr="00FB486A" w:rsidRDefault="00052471" w:rsidP="00052471">
      <w:pPr>
        <w:widowControl/>
        <w:autoSpaceDE/>
        <w:autoSpaceDN/>
        <w:adjustRightInd/>
        <w:jc w:val="center"/>
        <w:rPr>
          <w:rFonts w:eastAsia="Calibri"/>
        </w:rPr>
      </w:pPr>
    </w:p>
    <w:p w:rsidR="00052471" w:rsidRPr="00FB486A" w:rsidRDefault="00052471" w:rsidP="00052471">
      <w:pPr>
        <w:widowControl/>
        <w:autoSpaceDE/>
        <w:autoSpaceDN/>
        <w:adjustRightInd/>
        <w:rPr>
          <w:rFonts w:eastAsia="Calibri"/>
        </w:rPr>
      </w:pPr>
      <w:r w:rsidRPr="00FB486A">
        <w:rPr>
          <w:rFonts w:eastAsia="Calibri"/>
        </w:rPr>
        <w:t xml:space="preserve">В соответствии с Положением о старосте в сельском населенном пункте, утвержденным решением </w:t>
      </w:r>
      <w:proofErr w:type="spellStart"/>
      <w:r w:rsidRPr="00FB486A">
        <w:rPr>
          <w:rFonts w:eastAsia="Calibri"/>
        </w:rPr>
        <w:t>Шиховской</w:t>
      </w:r>
      <w:proofErr w:type="spellEnd"/>
      <w:r w:rsidRPr="00FB486A">
        <w:rPr>
          <w:rFonts w:eastAsia="Calibri"/>
        </w:rPr>
        <w:t xml:space="preserve"> сельской Думы </w:t>
      </w:r>
      <w:proofErr w:type="gramStart"/>
      <w:r w:rsidRPr="00FB486A">
        <w:rPr>
          <w:rFonts w:eastAsia="Calibri"/>
        </w:rPr>
        <w:t>от</w:t>
      </w:r>
      <w:proofErr w:type="gramEnd"/>
      <w:r w:rsidRPr="00FB486A">
        <w:rPr>
          <w:rFonts w:eastAsia="Calibri"/>
        </w:rPr>
        <w:t>______________№_____________, я, ___________</w:t>
      </w:r>
    </w:p>
    <w:p w:rsidR="00052471" w:rsidRPr="00FB486A" w:rsidRDefault="00052471" w:rsidP="00052471">
      <w:pPr>
        <w:widowControl/>
        <w:autoSpaceDE/>
        <w:autoSpaceDN/>
        <w:adjustRightInd/>
        <w:rPr>
          <w:rFonts w:eastAsia="Calibri"/>
        </w:rPr>
      </w:pPr>
    </w:p>
    <w:p w:rsidR="00052471" w:rsidRPr="00FB486A" w:rsidRDefault="00052471" w:rsidP="00052471">
      <w:pPr>
        <w:widowControl/>
        <w:autoSpaceDE/>
        <w:autoSpaceDN/>
        <w:adjustRightInd/>
        <w:rPr>
          <w:rFonts w:eastAsia="Calibri"/>
        </w:rPr>
      </w:pPr>
      <w:r w:rsidRPr="00FB486A">
        <w:rPr>
          <w:rFonts w:eastAsia="Calibri"/>
        </w:rPr>
        <w:t>_______________________________________________________________________________,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 xml:space="preserve">                                                      (фамилия, имя и отчество)</w:t>
      </w:r>
    </w:p>
    <w:p w:rsidR="00052471" w:rsidRPr="00FB486A" w:rsidRDefault="00052471" w:rsidP="00052471">
      <w:pPr>
        <w:widowControl/>
        <w:autoSpaceDE/>
        <w:autoSpaceDN/>
        <w:adjustRightInd/>
        <w:rPr>
          <w:rFonts w:eastAsia="Calibri"/>
        </w:rPr>
      </w:pPr>
      <w:r w:rsidRPr="00FB486A">
        <w:rPr>
          <w:rFonts w:eastAsia="Calibri"/>
        </w:rPr>
        <w:t>даю согласие на назначение меня старостой сельского населенного пункта:_________________________________________________________________________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 xml:space="preserve">                                             (название сельского населенного пункта)</w:t>
      </w:r>
    </w:p>
    <w:p w:rsidR="00052471" w:rsidRPr="00FB486A" w:rsidRDefault="00052471" w:rsidP="00052471">
      <w:pPr>
        <w:widowControl/>
        <w:autoSpaceDE/>
        <w:autoSpaceDN/>
        <w:adjustRightInd/>
        <w:rPr>
          <w:rFonts w:eastAsia="Calibri"/>
        </w:rPr>
      </w:pPr>
      <w:r w:rsidRPr="00FB486A">
        <w:rPr>
          <w:rFonts w:eastAsia="Calibri"/>
        </w:rPr>
        <w:t>О себе сообщаю следующие данные:</w:t>
      </w:r>
    </w:p>
    <w:p w:rsidR="00052471" w:rsidRPr="00FB486A" w:rsidRDefault="00052471" w:rsidP="00052471">
      <w:pPr>
        <w:widowControl/>
        <w:autoSpaceDE/>
        <w:autoSpaceDN/>
        <w:adjustRightInd/>
        <w:rPr>
          <w:rFonts w:eastAsia="Calibri"/>
        </w:rPr>
      </w:pPr>
      <w:r w:rsidRPr="00FB486A">
        <w:rPr>
          <w:rFonts w:eastAsia="Calibri"/>
        </w:rPr>
        <w:t>Дата рождения ___________________</w:t>
      </w:r>
    </w:p>
    <w:p w:rsidR="00052471" w:rsidRPr="00FB486A" w:rsidRDefault="00052471" w:rsidP="00052471">
      <w:pPr>
        <w:widowControl/>
        <w:autoSpaceDE/>
        <w:autoSpaceDN/>
        <w:adjustRightInd/>
        <w:rPr>
          <w:rFonts w:eastAsia="Calibri"/>
        </w:rPr>
      </w:pPr>
      <w:r w:rsidRPr="00FB486A">
        <w:rPr>
          <w:rFonts w:eastAsia="Calibri"/>
        </w:rPr>
        <w:t>Адрес места фактического проживания ______________________________</w:t>
      </w:r>
    </w:p>
    <w:p w:rsidR="00052471" w:rsidRPr="00FB486A" w:rsidRDefault="00052471" w:rsidP="00052471">
      <w:pPr>
        <w:widowControl/>
        <w:autoSpaceDE/>
        <w:autoSpaceDN/>
        <w:adjustRightInd/>
        <w:rPr>
          <w:rFonts w:eastAsia="Calibri"/>
        </w:rPr>
      </w:pPr>
      <w:r w:rsidRPr="00FB486A">
        <w:rPr>
          <w:rFonts w:eastAsia="Calibri"/>
        </w:rPr>
        <w:t>Адрес регистрации по месту жительства _____________________________</w:t>
      </w:r>
    </w:p>
    <w:p w:rsidR="00052471" w:rsidRPr="00FB486A" w:rsidRDefault="00052471" w:rsidP="00052471">
      <w:pPr>
        <w:widowControl/>
        <w:autoSpaceDE/>
        <w:autoSpaceDN/>
        <w:adjustRightInd/>
        <w:rPr>
          <w:rFonts w:eastAsia="Calibri"/>
        </w:rPr>
      </w:pPr>
      <w:r w:rsidRPr="00FB486A">
        <w:rPr>
          <w:rFonts w:eastAsia="Calibri"/>
        </w:rPr>
        <w:t>Образование ____________________________________________________</w:t>
      </w:r>
    </w:p>
    <w:p w:rsidR="00052471" w:rsidRPr="00FB486A" w:rsidRDefault="00052471" w:rsidP="00052471">
      <w:pPr>
        <w:widowControl/>
        <w:autoSpaceDE/>
        <w:autoSpaceDN/>
        <w:adjustRightInd/>
        <w:rPr>
          <w:rFonts w:eastAsia="Calibri"/>
        </w:rPr>
      </w:pPr>
      <w:r w:rsidRPr="00FB486A">
        <w:rPr>
          <w:rFonts w:eastAsia="Calibri"/>
        </w:rPr>
        <w:t>Место работы, занимаемая должность _______________________________</w:t>
      </w:r>
    </w:p>
    <w:p w:rsidR="00052471" w:rsidRPr="00FB486A" w:rsidRDefault="00052471" w:rsidP="00052471">
      <w:pPr>
        <w:widowControl/>
        <w:autoSpaceDE/>
        <w:autoSpaceDN/>
        <w:adjustRightInd/>
        <w:rPr>
          <w:rFonts w:eastAsia="Calibri"/>
        </w:rPr>
      </w:pPr>
      <w:r w:rsidRPr="00FB486A">
        <w:rPr>
          <w:rFonts w:eastAsia="Calibri"/>
        </w:rPr>
        <w:t>Наличие (отсутствие) судимости ___________________________</w:t>
      </w:r>
    </w:p>
    <w:p w:rsidR="00052471" w:rsidRPr="00FB486A" w:rsidRDefault="00052471" w:rsidP="00052471">
      <w:pPr>
        <w:widowControl/>
        <w:autoSpaceDE/>
        <w:autoSpaceDN/>
        <w:adjustRightInd/>
        <w:rPr>
          <w:rFonts w:eastAsia="Calibri"/>
        </w:rPr>
      </w:pPr>
      <w:r w:rsidRPr="00FB486A">
        <w:rPr>
          <w:rFonts w:eastAsia="Calibri"/>
        </w:rPr>
        <w:t>Номер телефона __________________</w:t>
      </w:r>
    </w:p>
    <w:p w:rsidR="00052471" w:rsidRPr="00FB486A" w:rsidRDefault="00052471" w:rsidP="00052471">
      <w:pPr>
        <w:widowControl/>
        <w:autoSpaceDE/>
        <w:autoSpaceDN/>
        <w:adjustRightInd/>
        <w:rPr>
          <w:rFonts w:eastAsia="Calibri"/>
        </w:rPr>
      </w:pPr>
      <w:r w:rsidRPr="00FB486A">
        <w:rPr>
          <w:rFonts w:eastAsia="Calibri"/>
        </w:rPr>
        <w:t>Адрес электронной почты: _____________________</w:t>
      </w:r>
    </w:p>
    <w:p w:rsidR="00052471" w:rsidRPr="00FB486A" w:rsidRDefault="00052471" w:rsidP="00052471">
      <w:pPr>
        <w:widowControl/>
        <w:autoSpaceDE/>
        <w:autoSpaceDN/>
        <w:adjustRightInd/>
        <w:rPr>
          <w:rFonts w:eastAsia="Calibri"/>
        </w:rPr>
      </w:pPr>
    </w:p>
    <w:p w:rsidR="00052471" w:rsidRDefault="00052471" w:rsidP="00052471">
      <w:pPr>
        <w:widowControl/>
        <w:autoSpaceDE/>
        <w:autoSpaceDN/>
        <w:adjustRightInd/>
        <w:rPr>
          <w:rFonts w:eastAsia="Calibri"/>
        </w:rPr>
      </w:pPr>
      <w:r w:rsidRPr="00FB486A">
        <w:rPr>
          <w:rFonts w:eastAsia="Calibri"/>
        </w:rPr>
        <w:t>Дата ____________________ подпись ______________</w:t>
      </w:r>
    </w:p>
    <w:p w:rsidR="007C5571" w:rsidRPr="00FB486A" w:rsidRDefault="007C5571" w:rsidP="00052471">
      <w:pPr>
        <w:widowControl/>
        <w:autoSpaceDE/>
        <w:autoSpaceDN/>
        <w:adjustRightInd/>
        <w:rPr>
          <w:rFonts w:eastAsia="Calibri"/>
        </w:rPr>
      </w:pPr>
    </w:p>
    <w:p w:rsidR="00052471" w:rsidRPr="00FB486A" w:rsidRDefault="00052471" w:rsidP="00052471">
      <w:pPr>
        <w:widowControl/>
        <w:autoSpaceDE/>
        <w:autoSpaceDN/>
        <w:adjustRightInd/>
        <w:rPr>
          <w:rFonts w:eastAsia="Calibri"/>
        </w:rPr>
      </w:pPr>
    </w:p>
    <w:p w:rsidR="00FB486A" w:rsidRPr="00FB486A" w:rsidRDefault="00FB486A" w:rsidP="00FB486A">
      <w:pPr>
        <w:autoSpaceDE/>
        <w:autoSpaceDN/>
        <w:adjustRightInd/>
        <w:ind w:right="1"/>
        <w:jc w:val="center"/>
        <w:rPr>
          <w:rFonts w:eastAsia="Calibri"/>
          <w:b/>
        </w:rPr>
      </w:pPr>
      <w:r w:rsidRPr="00FB486A">
        <w:rPr>
          <w:rFonts w:eastAsia="Calibri"/>
          <w:b/>
          <w:noProof/>
        </w:rPr>
        <w:drawing>
          <wp:inline distT="0" distB="0" distL="0" distR="0" wp14:anchorId="3CB7ECD2" wp14:editId="7705105F">
            <wp:extent cx="438150" cy="567440"/>
            <wp:effectExtent l="0" t="0" r="0" b="444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38150" cy="567440"/>
                    </a:xfrm>
                    <a:prstGeom prst="rect">
                      <a:avLst/>
                    </a:prstGeom>
                    <a:noFill/>
                    <a:ln>
                      <a:noFill/>
                    </a:ln>
                  </pic:spPr>
                </pic:pic>
              </a:graphicData>
            </a:graphic>
          </wp:inline>
        </w:drawing>
      </w:r>
    </w:p>
    <w:p w:rsidR="00FB486A" w:rsidRPr="00FB486A" w:rsidRDefault="00FB486A" w:rsidP="00FB486A">
      <w:pPr>
        <w:autoSpaceDE/>
        <w:autoSpaceDN/>
        <w:adjustRightInd/>
        <w:ind w:right="1"/>
        <w:jc w:val="center"/>
        <w:rPr>
          <w:rFonts w:eastAsia="Calibri"/>
          <w:b/>
        </w:rPr>
      </w:pPr>
    </w:p>
    <w:p w:rsidR="00FB486A" w:rsidRPr="00FB486A" w:rsidRDefault="00FB486A" w:rsidP="00FB486A">
      <w:pPr>
        <w:widowControl/>
        <w:autoSpaceDE/>
        <w:autoSpaceDN/>
        <w:adjustRightInd/>
        <w:spacing w:after="120" w:line="276" w:lineRule="auto"/>
        <w:jc w:val="center"/>
        <w:rPr>
          <w:rFonts w:eastAsia="Calibri"/>
          <w:b/>
          <w:lang w:eastAsia="en-US"/>
        </w:rPr>
      </w:pPr>
      <w:r w:rsidRPr="00FB486A">
        <w:rPr>
          <w:rFonts w:eastAsia="Calibri"/>
          <w:b/>
          <w:lang w:eastAsia="en-US"/>
        </w:rPr>
        <w:t>ШИХОВСКАЯ СЕЛЬСКАЯ ДУМА</w:t>
      </w:r>
    </w:p>
    <w:p w:rsidR="00FB486A" w:rsidRPr="00FB486A" w:rsidRDefault="00FB486A" w:rsidP="00FB486A">
      <w:pPr>
        <w:widowControl/>
        <w:autoSpaceDE/>
        <w:autoSpaceDN/>
        <w:adjustRightInd/>
        <w:spacing w:after="120" w:line="276" w:lineRule="auto"/>
        <w:jc w:val="center"/>
        <w:rPr>
          <w:rFonts w:eastAsia="Calibri"/>
          <w:b/>
          <w:lang w:eastAsia="en-US"/>
        </w:rPr>
      </w:pPr>
      <w:r w:rsidRPr="00FB486A">
        <w:rPr>
          <w:rFonts w:eastAsia="Calibri"/>
          <w:b/>
          <w:lang w:eastAsia="en-US"/>
        </w:rPr>
        <w:t>СЛОБОДСКОГО РАЙОНА КИРОВСКОЙ ОБЛАСТИ</w:t>
      </w:r>
    </w:p>
    <w:p w:rsidR="00FB486A" w:rsidRPr="00FB486A" w:rsidRDefault="00FB486A" w:rsidP="00FB486A">
      <w:pPr>
        <w:widowControl/>
        <w:autoSpaceDE/>
        <w:autoSpaceDN/>
        <w:adjustRightInd/>
        <w:spacing w:after="120" w:line="276" w:lineRule="auto"/>
        <w:jc w:val="center"/>
        <w:rPr>
          <w:rFonts w:eastAsia="Calibri"/>
          <w:b/>
          <w:lang w:eastAsia="en-US"/>
        </w:rPr>
      </w:pPr>
      <w:r w:rsidRPr="00FB486A">
        <w:rPr>
          <w:rFonts w:eastAsia="Calibri"/>
          <w:b/>
          <w:lang w:eastAsia="en-US"/>
        </w:rPr>
        <w:t>ПЯТОГО СОЗЫВА</w:t>
      </w:r>
    </w:p>
    <w:p w:rsidR="00FB486A" w:rsidRPr="00FB486A" w:rsidRDefault="00FB486A" w:rsidP="00FB486A">
      <w:pPr>
        <w:widowControl/>
        <w:autoSpaceDE/>
        <w:autoSpaceDN/>
        <w:adjustRightInd/>
        <w:spacing w:after="200" w:line="276" w:lineRule="auto"/>
        <w:jc w:val="center"/>
        <w:rPr>
          <w:rFonts w:eastAsia="Calibri"/>
          <w:b/>
          <w:lang w:eastAsia="en-US"/>
        </w:rPr>
      </w:pPr>
    </w:p>
    <w:p w:rsidR="00FB486A" w:rsidRPr="00FB486A" w:rsidRDefault="00FB486A" w:rsidP="00FB486A">
      <w:pPr>
        <w:widowControl/>
        <w:autoSpaceDE/>
        <w:autoSpaceDN/>
        <w:adjustRightInd/>
        <w:spacing w:after="200" w:line="276" w:lineRule="auto"/>
        <w:jc w:val="center"/>
        <w:rPr>
          <w:rFonts w:eastAsia="Calibri"/>
          <w:b/>
          <w:lang w:eastAsia="en-US"/>
        </w:rPr>
      </w:pPr>
      <w:r w:rsidRPr="00FB486A">
        <w:rPr>
          <w:rFonts w:eastAsia="Calibri"/>
          <w:b/>
          <w:lang w:eastAsia="en-US"/>
        </w:rPr>
        <w:t>РЕШЕНИЕ</w:t>
      </w:r>
    </w:p>
    <w:p w:rsidR="00FB486A" w:rsidRPr="00FB486A" w:rsidRDefault="00FB486A" w:rsidP="00FB486A">
      <w:pPr>
        <w:widowControl/>
        <w:autoSpaceDE/>
        <w:autoSpaceDN/>
        <w:adjustRightInd/>
        <w:spacing w:after="200" w:line="276" w:lineRule="auto"/>
        <w:jc w:val="center"/>
        <w:rPr>
          <w:rFonts w:eastAsia="Calibri"/>
          <w:lang w:eastAsia="en-US"/>
        </w:rPr>
      </w:pPr>
      <w:r w:rsidRPr="00FB486A">
        <w:rPr>
          <w:rFonts w:eastAsia="Calibri"/>
          <w:lang w:eastAsia="en-US"/>
        </w:rPr>
        <w:t xml:space="preserve">22.12.2023                                                                                                      № 20/118 </w:t>
      </w:r>
    </w:p>
    <w:p w:rsidR="00FB486A" w:rsidRPr="00FB486A" w:rsidRDefault="00FB486A" w:rsidP="00FB486A">
      <w:pPr>
        <w:widowControl/>
        <w:autoSpaceDE/>
        <w:autoSpaceDN/>
        <w:adjustRightInd/>
        <w:spacing w:after="200" w:line="276" w:lineRule="auto"/>
        <w:jc w:val="center"/>
        <w:rPr>
          <w:rFonts w:eastAsia="Calibri"/>
          <w:lang w:eastAsia="en-US"/>
        </w:rPr>
      </w:pPr>
      <w:r w:rsidRPr="00FB486A">
        <w:rPr>
          <w:rFonts w:eastAsia="Calibri"/>
          <w:lang w:eastAsia="en-US"/>
        </w:rPr>
        <w:t>д. Шихово</w:t>
      </w:r>
    </w:p>
    <w:p w:rsidR="00FB486A" w:rsidRPr="00FB486A" w:rsidRDefault="00FB486A" w:rsidP="00FB486A">
      <w:pPr>
        <w:widowControl/>
        <w:spacing w:after="360"/>
        <w:ind w:left="851" w:right="851"/>
        <w:jc w:val="center"/>
        <w:rPr>
          <w:rFonts w:eastAsia="Calibri"/>
          <w:b/>
          <w:bCs/>
          <w:lang w:eastAsia="en-US"/>
        </w:rPr>
      </w:pPr>
      <w:r w:rsidRPr="00FB486A">
        <w:rPr>
          <w:rFonts w:eastAsia="Calibri"/>
          <w:b/>
          <w:bCs/>
          <w:lang w:eastAsia="en-US"/>
        </w:rPr>
        <w:t xml:space="preserve">О признании официальным источником опубликования сайта Муниципального образования </w:t>
      </w:r>
      <w:proofErr w:type="spellStart"/>
      <w:r w:rsidRPr="00FB486A">
        <w:rPr>
          <w:rFonts w:eastAsia="Calibri"/>
          <w:b/>
          <w:bCs/>
          <w:lang w:eastAsia="en-US"/>
        </w:rPr>
        <w:t>Шиховское</w:t>
      </w:r>
      <w:proofErr w:type="spellEnd"/>
      <w:r w:rsidRPr="00FB486A">
        <w:rPr>
          <w:rFonts w:eastAsia="Calibri"/>
          <w:b/>
          <w:bCs/>
          <w:lang w:eastAsia="en-US"/>
        </w:rPr>
        <w:t xml:space="preserve"> сельское поселение Слободского района Кировской области</w:t>
      </w:r>
    </w:p>
    <w:p w:rsidR="00FB486A" w:rsidRPr="00FB486A" w:rsidRDefault="00FB486A" w:rsidP="00FB486A">
      <w:pPr>
        <w:widowControl/>
        <w:spacing w:after="200"/>
        <w:ind w:firstLine="567"/>
        <w:jc w:val="both"/>
        <w:rPr>
          <w:rFonts w:eastAsia="Calibri"/>
          <w:lang w:eastAsia="en-US"/>
        </w:rPr>
      </w:pPr>
      <w:r w:rsidRPr="00FB486A">
        <w:rPr>
          <w:rFonts w:eastAsia="Calibri"/>
          <w:lang w:eastAsia="en-US"/>
        </w:rPr>
        <w:t xml:space="preserve">В соответствии со ст. 17 Федерального закона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FB486A">
        <w:rPr>
          <w:rFonts w:eastAsia="Calibri"/>
          <w:lang w:eastAsia="en-US"/>
        </w:rPr>
        <w:t>Шиховское</w:t>
      </w:r>
      <w:proofErr w:type="spellEnd"/>
      <w:r w:rsidRPr="00FB486A">
        <w:rPr>
          <w:rFonts w:eastAsia="Calibri"/>
          <w:lang w:eastAsia="en-US"/>
        </w:rPr>
        <w:t xml:space="preserve"> сельское поселение, </w:t>
      </w:r>
      <w:proofErr w:type="spellStart"/>
      <w:r w:rsidRPr="00FB486A">
        <w:rPr>
          <w:rFonts w:eastAsia="Calibri"/>
          <w:lang w:eastAsia="en-US"/>
        </w:rPr>
        <w:t>Шиховская</w:t>
      </w:r>
      <w:proofErr w:type="spellEnd"/>
      <w:r w:rsidRPr="00FB486A">
        <w:rPr>
          <w:rFonts w:eastAsia="Calibri"/>
          <w:lang w:eastAsia="en-US"/>
        </w:rPr>
        <w:t xml:space="preserve"> сельская Дума РЕШИЛА:</w:t>
      </w:r>
    </w:p>
    <w:p w:rsidR="00FB486A" w:rsidRPr="00FB486A" w:rsidRDefault="00FB486A" w:rsidP="00FB486A">
      <w:pPr>
        <w:widowControl/>
        <w:spacing w:after="120"/>
        <w:ind w:firstLine="567"/>
        <w:jc w:val="both"/>
        <w:rPr>
          <w:rFonts w:eastAsia="Calibri"/>
          <w:bCs/>
          <w:lang w:eastAsia="en-US"/>
        </w:rPr>
      </w:pPr>
      <w:r w:rsidRPr="00FB486A">
        <w:rPr>
          <w:rFonts w:eastAsia="Calibri"/>
          <w:lang w:eastAsia="en-US"/>
        </w:rPr>
        <w:t xml:space="preserve">1. Признать </w:t>
      </w:r>
      <w:r w:rsidRPr="00FB486A">
        <w:rPr>
          <w:rFonts w:eastAsia="Calibri"/>
          <w:bCs/>
          <w:lang w:eastAsia="en-US"/>
        </w:rPr>
        <w:t xml:space="preserve">официальным источником опубликования сайт Муниципального образования </w:t>
      </w:r>
      <w:proofErr w:type="spellStart"/>
      <w:r w:rsidRPr="00FB486A">
        <w:rPr>
          <w:rFonts w:eastAsia="Calibri"/>
          <w:bCs/>
          <w:lang w:eastAsia="en-US"/>
        </w:rPr>
        <w:t>Шиховское</w:t>
      </w:r>
      <w:proofErr w:type="spellEnd"/>
      <w:r w:rsidRPr="00FB486A">
        <w:rPr>
          <w:rFonts w:eastAsia="Calibri"/>
          <w:bCs/>
          <w:lang w:eastAsia="en-US"/>
        </w:rPr>
        <w:t xml:space="preserve"> сельское поселение Слободского района Кировской области наравне с учрежденным официальным печатным изданием «Информационный бюллетень органов местного самоуправления </w:t>
      </w:r>
      <w:proofErr w:type="spellStart"/>
      <w:r w:rsidRPr="00FB486A">
        <w:rPr>
          <w:rFonts w:eastAsia="Calibri"/>
          <w:bCs/>
          <w:lang w:eastAsia="en-US"/>
        </w:rPr>
        <w:t>Шиховского</w:t>
      </w:r>
      <w:proofErr w:type="spellEnd"/>
      <w:r w:rsidRPr="00FB486A">
        <w:rPr>
          <w:rFonts w:eastAsia="Calibri"/>
          <w:bCs/>
          <w:lang w:eastAsia="en-US"/>
        </w:rPr>
        <w:t xml:space="preserve"> сельского поселения» от 22.11.2005 № 2/14.</w:t>
      </w:r>
    </w:p>
    <w:p w:rsidR="00FB486A" w:rsidRPr="00FB486A" w:rsidRDefault="00FB486A" w:rsidP="00FB486A">
      <w:pPr>
        <w:widowControl/>
        <w:spacing w:after="120"/>
        <w:ind w:firstLine="567"/>
        <w:jc w:val="both"/>
        <w:rPr>
          <w:rFonts w:eastAsia="Calibri"/>
          <w:bCs/>
          <w:lang w:eastAsia="en-US"/>
        </w:rPr>
      </w:pPr>
      <w:r w:rsidRPr="00FB486A">
        <w:rPr>
          <w:rFonts w:eastAsia="Calibri"/>
          <w:bCs/>
          <w:lang w:eastAsia="en-US"/>
        </w:rPr>
        <w:t xml:space="preserve">2. Официальный сайт Муниципального образования </w:t>
      </w:r>
      <w:proofErr w:type="spellStart"/>
      <w:r w:rsidRPr="00FB486A">
        <w:rPr>
          <w:rFonts w:eastAsia="Calibri"/>
          <w:bCs/>
          <w:lang w:eastAsia="en-US"/>
        </w:rPr>
        <w:t>Шиховское</w:t>
      </w:r>
      <w:proofErr w:type="spellEnd"/>
      <w:r w:rsidRPr="00FB486A">
        <w:rPr>
          <w:rFonts w:eastAsia="Calibri"/>
          <w:bCs/>
          <w:lang w:eastAsia="en-US"/>
        </w:rPr>
        <w:t xml:space="preserve"> сельское поселение Слободского района Кировской области </w:t>
      </w:r>
      <w:hyperlink r:id="rId15" w:history="1">
        <w:r w:rsidRPr="00FB486A">
          <w:rPr>
            <w:rFonts w:eastAsia="Calibri"/>
            <w:bCs/>
            <w:color w:val="0000FF"/>
            <w:u w:val="single"/>
            <w:lang w:eastAsia="en-US"/>
          </w:rPr>
          <w:t>https://shihovskoe.gosuslugi.ru/</w:t>
        </w:r>
      </w:hyperlink>
      <w:r w:rsidRPr="00FB486A">
        <w:rPr>
          <w:rFonts w:eastAsia="Calibri"/>
          <w:bCs/>
          <w:lang w:eastAsia="en-US"/>
        </w:rPr>
        <w:t xml:space="preserve"> создан для обнародования муниципальных правовых актов, доведения до сведения жителей муниципального образования официальной информации.</w:t>
      </w:r>
    </w:p>
    <w:p w:rsidR="00FB486A" w:rsidRPr="00FB486A" w:rsidRDefault="00FB486A" w:rsidP="00FB486A">
      <w:pPr>
        <w:widowControl/>
        <w:spacing w:after="120"/>
        <w:ind w:firstLine="567"/>
        <w:jc w:val="both"/>
        <w:rPr>
          <w:rFonts w:eastAsia="Calibri"/>
          <w:bCs/>
          <w:lang w:eastAsia="en-US"/>
        </w:rPr>
      </w:pPr>
      <w:r w:rsidRPr="00FB486A">
        <w:rPr>
          <w:rFonts w:eastAsia="Calibri"/>
          <w:bCs/>
          <w:lang w:eastAsia="en-US"/>
        </w:rPr>
        <w:lastRenderedPageBreak/>
        <w:t xml:space="preserve">3. Установить название источника: сайт Муниципального образования </w:t>
      </w:r>
      <w:proofErr w:type="spellStart"/>
      <w:r w:rsidRPr="00FB486A">
        <w:rPr>
          <w:rFonts w:eastAsia="Calibri"/>
          <w:bCs/>
          <w:lang w:eastAsia="en-US"/>
        </w:rPr>
        <w:t>Шиховское</w:t>
      </w:r>
      <w:proofErr w:type="spellEnd"/>
      <w:r w:rsidRPr="00FB486A">
        <w:rPr>
          <w:rFonts w:eastAsia="Calibri"/>
          <w:bCs/>
          <w:lang w:eastAsia="en-US"/>
        </w:rPr>
        <w:t xml:space="preserve"> сельское поселение Слободского района Кировской области.</w:t>
      </w:r>
    </w:p>
    <w:p w:rsidR="00FB486A" w:rsidRPr="00FB486A" w:rsidRDefault="00FB486A" w:rsidP="00FB486A">
      <w:pPr>
        <w:widowControl/>
        <w:spacing w:after="120"/>
        <w:ind w:firstLine="567"/>
        <w:jc w:val="both"/>
        <w:rPr>
          <w:rFonts w:eastAsia="Calibri"/>
          <w:lang w:eastAsia="en-US"/>
        </w:rPr>
      </w:pPr>
      <w:r w:rsidRPr="00FB486A">
        <w:rPr>
          <w:rFonts w:eastAsia="Calibri"/>
          <w:bCs/>
          <w:lang w:eastAsia="en-US"/>
        </w:rPr>
        <w:t xml:space="preserve">4. </w:t>
      </w:r>
      <w:r w:rsidRPr="00FB486A">
        <w:rPr>
          <w:rFonts w:eastAsia="Calibri"/>
          <w:lang w:eastAsia="en-US"/>
        </w:rPr>
        <w:t xml:space="preserve">Установить форму распространения: </w:t>
      </w:r>
      <w:r w:rsidRPr="00FB486A">
        <w:rPr>
          <w:rFonts w:eastAsia="Calibri"/>
          <w:bCs/>
          <w:lang w:eastAsia="en-US"/>
        </w:rPr>
        <w:t xml:space="preserve">сайт Муниципального образования </w:t>
      </w:r>
      <w:proofErr w:type="spellStart"/>
      <w:r w:rsidRPr="00FB486A">
        <w:rPr>
          <w:rFonts w:eastAsia="Calibri"/>
          <w:bCs/>
          <w:lang w:eastAsia="en-US"/>
        </w:rPr>
        <w:t>Шиховское</w:t>
      </w:r>
      <w:proofErr w:type="spellEnd"/>
      <w:r w:rsidRPr="00FB486A">
        <w:rPr>
          <w:rFonts w:eastAsia="Calibri"/>
          <w:bCs/>
          <w:lang w:eastAsia="en-US"/>
        </w:rPr>
        <w:t xml:space="preserve"> сельское поселение Слободского района Кировской области.</w:t>
      </w:r>
    </w:p>
    <w:p w:rsidR="00FB486A" w:rsidRPr="00FB486A" w:rsidRDefault="00FB486A" w:rsidP="00FB486A">
      <w:pPr>
        <w:widowControl/>
        <w:spacing w:after="120"/>
        <w:ind w:firstLine="567"/>
        <w:jc w:val="both"/>
        <w:rPr>
          <w:rFonts w:eastAsia="Calibri"/>
          <w:lang w:eastAsia="en-US"/>
        </w:rPr>
      </w:pPr>
      <w:r w:rsidRPr="00FB486A">
        <w:rPr>
          <w:rFonts w:eastAsia="Calibri"/>
          <w:lang w:eastAsia="en-US"/>
        </w:rPr>
        <w:t xml:space="preserve">5. С момента вступления в силу настоящего решения признать утратившим силу решение </w:t>
      </w:r>
      <w:proofErr w:type="spellStart"/>
      <w:r w:rsidRPr="00FB486A">
        <w:rPr>
          <w:rFonts w:eastAsia="Calibri"/>
          <w:lang w:eastAsia="en-US"/>
        </w:rPr>
        <w:t>Шиховской</w:t>
      </w:r>
      <w:proofErr w:type="spellEnd"/>
      <w:r w:rsidRPr="00FB486A">
        <w:rPr>
          <w:rFonts w:eastAsia="Calibri"/>
          <w:lang w:eastAsia="en-US"/>
        </w:rPr>
        <w:t xml:space="preserve"> сельской Думы от 08.07.2016 № 52/303 «О признании официальным источником опубликования сайт администрации муниципального образования </w:t>
      </w:r>
      <w:proofErr w:type="spellStart"/>
      <w:r w:rsidRPr="00FB486A">
        <w:rPr>
          <w:rFonts w:eastAsia="Calibri"/>
          <w:lang w:eastAsia="en-US"/>
        </w:rPr>
        <w:t>Шиховское</w:t>
      </w:r>
      <w:proofErr w:type="spellEnd"/>
      <w:r w:rsidRPr="00FB486A">
        <w:rPr>
          <w:rFonts w:eastAsia="Calibri"/>
          <w:lang w:eastAsia="en-US"/>
        </w:rPr>
        <w:t xml:space="preserve"> сельское поселение Слободского района Кировской области».</w:t>
      </w:r>
    </w:p>
    <w:p w:rsidR="00FB486A" w:rsidRPr="00FB486A" w:rsidRDefault="00FB486A" w:rsidP="00FB486A">
      <w:pPr>
        <w:widowControl/>
        <w:spacing w:after="120"/>
        <w:ind w:firstLine="567"/>
        <w:jc w:val="both"/>
        <w:rPr>
          <w:rFonts w:eastAsia="Calibri"/>
          <w:lang w:eastAsia="en-US"/>
        </w:rPr>
      </w:pPr>
      <w:r w:rsidRPr="00FB486A">
        <w:rPr>
          <w:rFonts w:eastAsia="Calibri"/>
          <w:lang w:eastAsia="en-US"/>
        </w:rPr>
        <w:t xml:space="preserve">6.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FB486A">
        <w:rPr>
          <w:rFonts w:eastAsia="Calibri"/>
          <w:lang w:eastAsia="en-US"/>
        </w:rPr>
        <w:t>Шиховского</w:t>
      </w:r>
      <w:proofErr w:type="spellEnd"/>
      <w:r w:rsidRPr="00FB486A">
        <w:rPr>
          <w:rFonts w:eastAsia="Calibri"/>
          <w:lang w:eastAsia="en-US"/>
        </w:rPr>
        <w:t xml:space="preserve"> сельского поселения».</w:t>
      </w:r>
    </w:p>
    <w:p w:rsidR="00FB486A" w:rsidRPr="00FB486A" w:rsidRDefault="00FB486A" w:rsidP="00FB486A">
      <w:pPr>
        <w:widowControl/>
        <w:spacing w:after="360"/>
        <w:ind w:firstLine="567"/>
        <w:jc w:val="both"/>
        <w:rPr>
          <w:rFonts w:eastAsia="Calibri"/>
          <w:lang w:eastAsia="en-US"/>
        </w:rPr>
      </w:pPr>
      <w:r w:rsidRPr="00FB486A">
        <w:rPr>
          <w:rFonts w:eastAsia="Calibri"/>
          <w:lang w:eastAsia="en-US"/>
        </w:rPr>
        <w:t>7. Настоящее решение вступает в силу со дня его официального опубликования, но не ранее 01 января 2024 года.</w:t>
      </w:r>
    </w:p>
    <w:p w:rsidR="00FB486A" w:rsidRPr="00FB486A" w:rsidRDefault="00FB486A" w:rsidP="00FB486A">
      <w:pPr>
        <w:widowControl/>
        <w:autoSpaceDE/>
        <w:autoSpaceDN/>
        <w:adjustRightInd/>
        <w:jc w:val="both"/>
        <w:rPr>
          <w:rFonts w:eastAsia="Calibri"/>
          <w:lang w:eastAsia="en-US"/>
        </w:rPr>
      </w:pPr>
      <w:r w:rsidRPr="00FB486A">
        <w:rPr>
          <w:rFonts w:eastAsia="Calibri"/>
          <w:lang w:eastAsia="en-US"/>
        </w:rPr>
        <w:t xml:space="preserve">Председатель </w:t>
      </w:r>
    </w:p>
    <w:p w:rsidR="00FB486A" w:rsidRPr="00FB486A" w:rsidRDefault="00FB486A" w:rsidP="00FB486A">
      <w:pPr>
        <w:widowControl/>
        <w:autoSpaceDE/>
        <w:autoSpaceDN/>
        <w:adjustRightInd/>
        <w:jc w:val="both"/>
        <w:rPr>
          <w:rFonts w:eastAsia="Calibri"/>
          <w:lang w:eastAsia="en-US"/>
        </w:rPr>
      </w:pPr>
      <w:proofErr w:type="spellStart"/>
      <w:r w:rsidRPr="00FB486A">
        <w:rPr>
          <w:rFonts w:eastAsia="Calibri"/>
          <w:lang w:eastAsia="en-US"/>
        </w:rPr>
        <w:t>Шиховской</w:t>
      </w:r>
      <w:proofErr w:type="spellEnd"/>
      <w:r w:rsidRPr="00FB486A">
        <w:rPr>
          <w:rFonts w:eastAsia="Calibri"/>
          <w:lang w:eastAsia="en-US"/>
        </w:rPr>
        <w:t xml:space="preserve"> сельской Думы                                                                 В. А. Бушуев</w:t>
      </w:r>
    </w:p>
    <w:p w:rsidR="00FB486A" w:rsidRPr="00FB486A" w:rsidRDefault="00FB486A" w:rsidP="00FB486A">
      <w:pPr>
        <w:widowControl/>
        <w:autoSpaceDE/>
        <w:autoSpaceDN/>
        <w:adjustRightInd/>
        <w:jc w:val="both"/>
        <w:rPr>
          <w:rFonts w:eastAsia="Calibri"/>
          <w:lang w:eastAsia="en-US"/>
        </w:rPr>
      </w:pPr>
    </w:p>
    <w:p w:rsidR="00FB486A" w:rsidRPr="00FB486A" w:rsidRDefault="00FB486A" w:rsidP="00FB486A">
      <w:pPr>
        <w:widowControl/>
        <w:autoSpaceDE/>
        <w:autoSpaceDN/>
        <w:adjustRightInd/>
        <w:jc w:val="both"/>
        <w:rPr>
          <w:rFonts w:eastAsia="Calibri"/>
          <w:lang w:eastAsia="en-US"/>
        </w:rPr>
      </w:pPr>
    </w:p>
    <w:p w:rsidR="00FB486A" w:rsidRPr="00FB486A" w:rsidRDefault="00FB486A" w:rsidP="00FB486A">
      <w:pPr>
        <w:widowControl/>
        <w:tabs>
          <w:tab w:val="left" w:pos="1493"/>
        </w:tabs>
        <w:autoSpaceDE/>
        <w:autoSpaceDN/>
        <w:adjustRightInd/>
        <w:jc w:val="both"/>
        <w:rPr>
          <w:rFonts w:eastAsia="Calibri"/>
          <w:lang w:eastAsia="en-US"/>
        </w:rPr>
      </w:pPr>
      <w:r w:rsidRPr="00FB486A">
        <w:rPr>
          <w:rFonts w:eastAsia="Calibri"/>
          <w:lang w:eastAsia="en-US"/>
        </w:rPr>
        <w:t xml:space="preserve">Глава </w:t>
      </w:r>
      <w:proofErr w:type="spellStart"/>
      <w:r w:rsidRPr="00FB486A">
        <w:rPr>
          <w:rFonts w:eastAsia="Calibri"/>
          <w:lang w:eastAsia="en-US"/>
        </w:rPr>
        <w:t>Шиховского</w:t>
      </w:r>
      <w:proofErr w:type="spellEnd"/>
      <w:r w:rsidRPr="00FB486A">
        <w:rPr>
          <w:rFonts w:eastAsia="Calibri"/>
          <w:lang w:eastAsia="en-US"/>
        </w:rPr>
        <w:t xml:space="preserve"> </w:t>
      </w:r>
    </w:p>
    <w:p w:rsidR="00FB486A" w:rsidRPr="00FB486A" w:rsidRDefault="00FB486A" w:rsidP="00FB486A">
      <w:pPr>
        <w:widowControl/>
        <w:tabs>
          <w:tab w:val="left" w:pos="1493"/>
        </w:tabs>
        <w:autoSpaceDE/>
        <w:autoSpaceDN/>
        <w:adjustRightInd/>
        <w:spacing w:after="240"/>
        <w:jc w:val="both"/>
        <w:rPr>
          <w:rFonts w:eastAsia="Calibri"/>
          <w:lang w:eastAsia="en-US"/>
        </w:rPr>
      </w:pPr>
      <w:r w:rsidRPr="00FB486A">
        <w:rPr>
          <w:rFonts w:eastAsia="Calibri"/>
          <w:lang w:eastAsia="en-US"/>
        </w:rPr>
        <w:t>сельского поселения                                                                            В. А. Бушуев</w:t>
      </w:r>
    </w:p>
    <w:p w:rsidR="00052471" w:rsidRPr="00FB486A" w:rsidRDefault="00052471" w:rsidP="00052471">
      <w:pPr>
        <w:widowControl/>
        <w:autoSpaceDE/>
        <w:autoSpaceDN/>
        <w:adjustRightInd/>
        <w:spacing w:after="200" w:line="276" w:lineRule="auto"/>
      </w:pPr>
    </w:p>
    <w:p w:rsidR="00FB486A" w:rsidRPr="00FB486A" w:rsidRDefault="00FB486A" w:rsidP="00FB486A">
      <w:pPr>
        <w:overflowPunct w:val="0"/>
        <w:ind w:right="1"/>
        <w:jc w:val="center"/>
        <w:textAlignment w:val="baseline"/>
        <w:rPr>
          <w:b/>
          <w:bCs/>
        </w:rPr>
      </w:pPr>
      <w:r w:rsidRPr="00FB486A">
        <w:rPr>
          <w:b/>
          <w:bCs/>
          <w:noProof/>
        </w:rPr>
        <w:drawing>
          <wp:inline distT="0" distB="0" distL="0" distR="0" wp14:anchorId="185215C8" wp14:editId="201A6A82">
            <wp:extent cx="419100" cy="534015"/>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19100" cy="534015"/>
                    </a:xfrm>
                    <a:prstGeom prst="rect">
                      <a:avLst/>
                    </a:prstGeom>
                    <a:noFill/>
                    <a:ln>
                      <a:noFill/>
                    </a:ln>
                  </pic:spPr>
                </pic:pic>
              </a:graphicData>
            </a:graphic>
          </wp:inline>
        </w:drawing>
      </w:r>
    </w:p>
    <w:p w:rsidR="00FB486A" w:rsidRPr="00FB486A" w:rsidRDefault="00FB486A" w:rsidP="00FB486A">
      <w:pPr>
        <w:overflowPunct w:val="0"/>
        <w:ind w:right="1"/>
        <w:jc w:val="center"/>
        <w:textAlignment w:val="baseline"/>
        <w:rPr>
          <w:b/>
          <w:bCs/>
        </w:rPr>
      </w:pPr>
    </w:p>
    <w:p w:rsidR="00FB486A" w:rsidRPr="00FB486A" w:rsidRDefault="00FB486A" w:rsidP="00FB486A">
      <w:pPr>
        <w:overflowPunct w:val="0"/>
        <w:spacing w:line="360" w:lineRule="auto"/>
        <w:jc w:val="center"/>
        <w:textAlignment w:val="baseline"/>
        <w:rPr>
          <w:b/>
        </w:rPr>
      </w:pPr>
      <w:r w:rsidRPr="00FB486A">
        <w:rPr>
          <w:b/>
        </w:rPr>
        <w:t>ШИХОВСКАЯ СЕЛЬСКАЯ ДУМА</w:t>
      </w:r>
    </w:p>
    <w:p w:rsidR="00FB486A" w:rsidRPr="00FB486A" w:rsidRDefault="00FB486A" w:rsidP="00FB486A">
      <w:pPr>
        <w:overflowPunct w:val="0"/>
        <w:spacing w:line="360" w:lineRule="auto"/>
        <w:jc w:val="center"/>
        <w:textAlignment w:val="baseline"/>
        <w:rPr>
          <w:b/>
        </w:rPr>
      </w:pPr>
      <w:r w:rsidRPr="00FB486A">
        <w:rPr>
          <w:b/>
        </w:rPr>
        <w:t>СЛОБОДСКОГО РАЙОНА КИРОВСКОЙ ОБЛАСТИ</w:t>
      </w:r>
    </w:p>
    <w:p w:rsidR="00FB486A" w:rsidRPr="00FB486A" w:rsidRDefault="00FB486A" w:rsidP="00FB486A">
      <w:pPr>
        <w:overflowPunct w:val="0"/>
        <w:jc w:val="center"/>
        <w:textAlignment w:val="baseline"/>
        <w:rPr>
          <w:b/>
        </w:rPr>
      </w:pPr>
      <w:r w:rsidRPr="00FB486A">
        <w:rPr>
          <w:b/>
        </w:rPr>
        <w:t>ПЯТОГО СОЗЫВА</w:t>
      </w:r>
    </w:p>
    <w:p w:rsidR="00FB486A" w:rsidRPr="00FB486A" w:rsidRDefault="00FB486A" w:rsidP="00FB486A">
      <w:pPr>
        <w:overflowPunct w:val="0"/>
        <w:jc w:val="center"/>
        <w:textAlignment w:val="baseline"/>
        <w:rPr>
          <w:b/>
        </w:rPr>
      </w:pPr>
    </w:p>
    <w:p w:rsidR="00FB486A" w:rsidRPr="00FB486A" w:rsidRDefault="00FB486A" w:rsidP="00FB486A">
      <w:pPr>
        <w:overflowPunct w:val="0"/>
        <w:jc w:val="center"/>
        <w:textAlignment w:val="baseline"/>
        <w:rPr>
          <w:b/>
        </w:rPr>
      </w:pPr>
      <w:r w:rsidRPr="00FB486A">
        <w:rPr>
          <w:b/>
        </w:rPr>
        <w:t>РЕШЕНИЕ</w:t>
      </w:r>
    </w:p>
    <w:p w:rsidR="00FB486A" w:rsidRPr="00FB486A" w:rsidRDefault="00FB486A" w:rsidP="00FB486A">
      <w:pPr>
        <w:overflowPunct w:val="0"/>
        <w:jc w:val="center"/>
        <w:textAlignment w:val="baseline"/>
        <w:rPr>
          <w:b/>
        </w:rPr>
      </w:pPr>
    </w:p>
    <w:tbl>
      <w:tblPr>
        <w:tblW w:w="0" w:type="auto"/>
        <w:tblLook w:val="01E0" w:firstRow="1" w:lastRow="1" w:firstColumn="1" w:lastColumn="1" w:noHBand="0" w:noVBand="0"/>
      </w:tblPr>
      <w:tblGrid>
        <w:gridCol w:w="2268"/>
        <w:gridCol w:w="5760"/>
        <w:gridCol w:w="1701"/>
      </w:tblGrid>
      <w:tr w:rsidR="00FB486A" w:rsidRPr="00FB486A" w:rsidTr="00C54855">
        <w:tc>
          <w:tcPr>
            <w:tcW w:w="2268" w:type="dxa"/>
            <w:tcBorders>
              <w:bottom w:val="single" w:sz="4" w:space="0" w:color="auto"/>
            </w:tcBorders>
            <w:shd w:val="clear" w:color="auto" w:fill="auto"/>
          </w:tcPr>
          <w:p w:rsidR="00FB486A" w:rsidRPr="00FB486A" w:rsidRDefault="00FB486A" w:rsidP="00FB486A">
            <w:pPr>
              <w:tabs>
                <w:tab w:val="left" w:pos="615"/>
              </w:tabs>
              <w:overflowPunct w:val="0"/>
              <w:jc w:val="center"/>
              <w:textAlignment w:val="baseline"/>
            </w:pPr>
            <w:r w:rsidRPr="00FB486A">
              <w:t>22.12.2023</w:t>
            </w:r>
          </w:p>
        </w:tc>
        <w:tc>
          <w:tcPr>
            <w:tcW w:w="5760" w:type="dxa"/>
            <w:shd w:val="clear" w:color="auto" w:fill="auto"/>
          </w:tcPr>
          <w:p w:rsidR="00FB486A" w:rsidRPr="00FB486A" w:rsidRDefault="00FB486A" w:rsidP="00FB486A">
            <w:pPr>
              <w:overflowPunct w:val="0"/>
              <w:jc w:val="right"/>
              <w:textAlignment w:val="baseline"/>
            </w:pPr>
            <w:r w:rsidRPr="00FB486A">
              <w:t>№</w:t>
            </w:r>
          </w:p>
        </w:tc>
        <w:tc>
          <w:tcPr>
            <w:tcW w:w="1701" w:type="dxa"/>
            <w:tcBorders>
              <w:bottom w:val="single" w:sz="4" w:space="0" w:color="auto"/>
            </w:tcBorders>
            <w:shd w:val="clear" w:color="auto" w:fill="auto"/>
          </w:tcPr>
          <w:p w:rsidR="00FB486A" w:rsidRPr="00FB486A" w:rsidRDefault="00FB486A" w:rsidP="00FB486A">
            <w:pPr>
              <w:overflowPunct w:val="0"/>
              <w:jc w:val="center"/>
              <w:textAlignment w:val="baseline"/>
            </w:pPr>
            <w:r w:rsidRPr="00FB486A">
              <w:t>20/119</w:t>
            </w:r>
          </w:p>
        </w:tc>
      </w:tr>
    </w:tbl>
    <w:p w:rsidR="00FB486A" w:rsidRPr="00FB486A" w:rsidRDefault="00FB486A" w:rsidP="00FB486A">
      <w:pPr>
        <w:overflowPunct w:val="0"/>
        <w:spacing w:line="360" w:lineRule="auto"/>
        <w:jc w:val="center"/>
        <w:textAlignment w:val="baseline"/>
      </w:pPr>
    </w:p>
    <w:p w:rsidR="00FB486A" w:rsidRPr="00FB486A" w:rsidRDefault="00FB486A" w:rsidP="00FB486A">
      <w:pPr>
        <w:overflowPunct w:val="0"/>
        <w:jc w:val="center"/>
        <w:textAlignment w:val="baseline"/>
      </w:pPr>
      <w:r w:rsidRPr="00FB486A">
        <w:t>д. Шихово</w:t>
      </w:r>
    </w:p>
    <w:p w:rsidR="00FB486A" w:rsidRPr="00FB486A" w:rsidRDefault="00FB486A" w:rsidP="00FB486A">
      <w:pPr>
        <w:overflowPunct w:val="0"/>
        <w:jc w:val="center"/>
        <w:textAlignment w:val="baseline"/>
      </w:pPr>
    </w:p>
    <w:p w:rsidR="00FB486A" w:rsidRPr="00FB486A" w:rsidRDefault="00FB486A" w:rsidP="00FB486A">
      <w:pPr>
        <w:overflowPunct w:val="0"/>
        <w:jc w:val="center"/>
        <w:textAlignment w:val="baseline"/>
        <w:rPr>
          <w:b/>
        </w:rPr>
      </w:pPr>
      <w:r w:rsidRPr="00FB486A">
        <w:rPr>
          <w:b/>
        </w:rPr>
        <w:t xml:space="preserve">О приеме недвижимого имущества в собственность </w:t>
      </w:r>
    </w:p>
    <w:p w:rsidR="00FB486A" w:rsidRPr="00FB486A" w:rsidRDefault="00FB486A" w:rsidP="00FB486A">
      <w:pPr>
        <w:overflowPunct w:val="0"/>
        <w:jc w:val="center"/>
        <w:textAlignment w:val="baseline"/>
        <w:rPr>
          <w:b/>
        </w:rPr>
      </w:pPr>
      <w:r w:rsidRPr="00FB486A">
        <w:rPr>
          <w:b/>
        </w:rPr>
        <w:t xml:space="preserve">муниципального образования </w:t>
      </w:r>
      <w:proofErr w:type="spellStart"/>
      <w:r w:rsidRPr="00FB486A">
        <w:rPr>
          <w:b/>
        </w:rPr>
        <w:t>Шиховское</w:t>
      </w:r>
      <w:proofErr w:type="spellEnd"/>
      <w:r w:rsidRPr="00FB486A">
        <w:rPr>
          <w:b/>
        </w:rPr>
        <w:t xml:space="preserve"> сельское поселение Слободского района Кировской области</w:t>
      </w:r>
    </w:p>
    <w:p w:rsidR="00FB486A" w:rsidRPr="00FB486A" w:rsidRDefault="00FB486A" w:rsidP="00FB486A">
      <w:pPr>
        <w:overflowPunct w:val="0"/>
        <w:spacing w:before="100" w:beforeAutospacing="1" w:after="100" w:afterAutospacing="1"/>
        <w:ind w:firstLine="709"/>
        <w:contextualSpacing/>
        <w:jc w:val="both"/>
        <w:textAlignment w:val="baseline"/>
      </w:pPr>
    </w:p>
    <w:p w:rsidR="00FB486A" w:rsidRPr="00FB486A" w:rsidRDefault="00FB486A" w:rsidP="00FB486A">
      <w:pPr>
        <w:overflowPunct w:val="0"/>
        <w:spacing w:before="100" w:beforeAutospacing="1" w:after="240" w:line="276" w:lineRule="auto"/>
        <w:ind w:firstLine="709"/>
        <w:jc w:val="both"/>
        <w:textAlignment w:val="baseline"/>
      </w:pPr>
      <w:proofErr w:type="gramStart"/>
      <w:r w:rsidRPr="00FB486A">
        <w:t xml:space="preserve">В соответствии с Федеральным законом от 06.10.2003 № 131-ФЗ «Об общих принципах организации местного самоуправления в Российской Федерации», Уставом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принятым решением </w:t>
      </w:r>
      <w:proofErr w:type="spellStart"/>
      <w:r w:rsidRPr="00FB486A">
        <w:t>Шиховской</w:t>
      </w:r>
      <w:proofErr w:type="spellEnd"/>
      <w:r w:rsidRPr="00FB486A">
        <w:t xml:space="preserve"> сельской Думы от 07.12.2005 № 3/18, на основании решения Слободской районной Думы Кировской области от 24.11.2023 № 27/285 «О согласовании перечня муниципального имущества муниципального образования Слободской муниципальный район Кировской области</w:t>
      </w:r>
      <w:proofErr w:type="gramEnd"/>
      <w:r w:rsidRPr="00FB486A">
        <w:t xml:space="preserve">, необходимого для решения вопросов местного значения и подлежащего безвозмездной передаче в муниципальную собственность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акта приема-передачи </w:t>
      </w:r>
      <w:proofErr w:type="spellStart"/>
      <w:r w:rsidRPr="00FB486A">
        <w:t>Шиховская</w:t>
      </w:r>
      <w:proofErr w:type="spellEnd"/>
      <w:r w:rsidRPr="00FB486A">
        <w:t xml:space="preserve"> сельская Дума РЕШИЛА:</w:t>
      </w:r>
    </w:p>
    <w:p w:rsidR="00FB486A" w:rsidRPr="00FB486A" w:rsidRDefault="00FB486A" w:rsidP="00FB486A">
      <w:pPr>
        <w:overflowPunct w:val="0"/>
        <w:spacing w:before="100" w:beforeAutospacing="1" w:after="100" w:afterAutospacing="1" w:line="276" w:lineRule="auto"/>
        <w:ind w:firstLine="709"/>
        <w:contextualSpacing/>
        <w:jc w:val="both"/>
        <w:textAlignment w:val="baseline"/>
      </w:pPr>
      <w:r w:rsidRPr="00FB486A">
        <w:t xml:space="preserve">1. Согласовать перечень муниципального имущества муниципального образования Слободской муниципальный район Кировской области, необходимого для решения вопросов местного значения и подлежащего безвозмездной передаче в муниципальную собственность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утвержденный решением Слободской районной Думы Кировской области от 24.11.2023 № 27/285.</w:t>
      </w:r>
    </w:p>
    <w:p w:rsidR="00FB486A" w:rsidRPr="00FB486A" w:rsidRDefault="00FB486A" w:rsidP="00FB486A">
      <w:pPr>
        <w:overflowPunct w:val="0"/>
        <w:spacing w:before="100" w:beforeAutospacing="1" w:after="100" w:afterAutospacing="1" w:line="276" w:lineRule="auto"/>
        <w:ind w:firstLine="709"/>
        <w:contextualSpacing/>
        <w:jc w:val="both"/>
        <w:textAlignment w:val="baseline"/>
      </w:pPr>
    </w:p>
    <w:p w:rsidR="00FB486A" w:rsidRPr="00FB486A" w:rsidRDefault="00FB486A" w:rsidP="00FB486A">
      <w:pPr>
        <w:overflowPunct w:val="0"/>
        <w:spacing w:before="100" w:beforeAutospacing="1" w:after="100" w:afterAutospacing="1" w:line="276" w:lineRule="auto"/>
        <w:ind w:firstLine="709"/>
        <w:contextualSpacing/>
        <w:jc w:val="both"/>
        <w:textAlignment w:val="baseline"/>
      </w:pPr>
      <w:r w:rsidRPr="00FB486A">
        <w:t xml:space="preserve">2. Принять из собственности муниципального образования Слободской муниципальный район </w:t>
      </w:r>
      <w:r w:rsidRPr="00FB486A">
        <w:lastRenderedPageBreak/>
        <w:t xml:space="preserve">Кировской области в собственность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безвозмездно необходимое для решения вопросов местного значения недвижимое имущество – жилое помещение (квартиру) согласно Приложению к настоящему решению.</w:t>
      </w:r>
    </w:p>
    <w:p w:rsidR="00FB486A" w:rsidRPr="00FB486A" w:rsidRDefault="00FB486A" w:rsidP="00FB486A">
      <w:pPr>
        <w:overflowPunct w:val="0"/>
        <w:spacing w:before="100" w:beforeAutospacing="1" w:after="100" w:afterAutospacing="1" w:line="276" w:lineRule="auto"/>
        <w:ind w:firstLine="709"/>
        <w:contextualSpacing/>
        <w:jc w:val="both"/>
        <w:textAlignment w:val="baseline"/>
      </w:pPr>
      <w:r w:rsidRPr="00FB486A">
        <w:t xml:space="preserve">3. Администрации </w:t>
      </w:r>
      <w:proofErr w:type="spellStart"/>
      <w:r w:rsidRPr="00FB486A">
        <w:t>Шиховского</w:t>
      </w:r>
      <w:proofErr w:type="spellEnd"/>
      <w:r w:rsidRPr="00FB486A">
        <w:t xml:space="preserve"> сельского поселения Слободского района организовать работу по включению в Реестр муниципального имущества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недвижимого имущества согласно Приложению.</w:t>
      </w:r>
    </w:p>
    <w:p w:rsidR="00FB486A" w:rsidRPr="00FB486A" w:rsidRDefault="00FB486A" w:rsidP="00FB486A">
      <w:pPr>
        <w:overflowPunct w:val="0"/>
        <w:spacing w:before="100" w:beforeAutospacing="1" w:after="100" w:afterAutospacing="1" w:line="276" w:lineRule="auto"/>
        <w:ind w:firstLine="709"/>
        <w:contextualSpacing/>
        <w:jc w:val="both"/>
        <w:textAlignment w:val="baseline"/>
      </w:pPr>
      <w:r w:rsidRPr="00FB486A">
        <w:t>4. Настоящее решение вступает в силу в соответствии с законодательством РФ.</w:t>
      </w:r>
    </w:p>
    <w:p w:rsidR="00FB486A" w:rsidRPr="00FB486A" w:rsidRDefault="00FB486A" w:rsidP="00FB486A">
      <w:pPr>
        <w:overflowPunct w:val="0"/>
        <w:spacing w:before="100" w:beforeAutospacing="1" w:after="100" w:afterAutospacing="1" w:line="276" w:lineRule="auto"/>
        <w:ind w:firstLine="709"/>
        <w:contextualSpacing/>
        <w:jc w:val="both"/>
        <w:textAlignment w:val="baseline"/>
      </w:pPr>
      <w:r w:rsidRPr="00FB486A">
        <w:t xml:space="preserve">5. 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FB486A">
        <w:t>Шиховского</w:t>
      </w:r>
      <w:proofErr w:type="spellEnd"/>
      <w:r w:rsidRPr="00FB486A">
        <w:t xml:space="preserve"> сельского поселения Слободского района Кировской области».</w:t>
      </w:r>
    </w:p>
    <w:p w:rsidR="00FB486A" w:rsidRPr="00FB486A" w:rsidRDefault="00FB486A" w:rsidP="00FB486A">
      <w:pPr>
        <w:widowControl/>
        <w:overflowPunct w:val="0"/>
        <w:ind w:firstLine="720"/>
        <w:jc w:val="right"/>
        <w:textAlignment w:val="baseline"/>
      </w:pPr>
    </w:p>
    <w:p w:rsidR="00FB486A" w:rsidRPr="00FB486A" w:rsidRDefault="00FB486A" w:rsidP="00FB486A">
      <w:pPr>
        <w:widowControl/>
        <w:overflowPunct w:val="0"/>
        <w:ind w:firstLine="720"/>
        <w:jc w:val="right"/>
        <w:textAlignment w:val="baseline"/>
      </w:pPr>
    </w:p>
    <w:p w:rsidR="00FB486A" w:rsidRPr="00FB486A" w:rsidRDefault="00FB486A" w:rsidP="00FB486A">
      <w:pPr>
        <w:overflowPunct w:val="0"/>
        <w:jc w:val="both"/>
        <w:textAlignment w:val="baseline"/>
      </w:pPr>
      <w:r w:rsidRPr="00FB486A">
        <w:t xml:space="preserve">Председатель </w:t>
      </w:r>
      <w:proofErr w:type="spellStart"/>
      <w:r w:rsidRPr="00FB486A">
        <w:t>Шиховской</w:t>
      </w:r>
      <w:proofErr w:type="spellEnd"/>
      <w:r w:rsidRPr="00FB486A">
        <w:t xml:space="preserve"> </w:t>
      </w:r>
    </w:p>
    <w:p w:rsidR="00FB486A" w:rsidRPr="00FB486A" w:rsidRDefault="00FB486A" w:rsidP="00FB486A">
      <w:pPr>
        <w:overflowPunct w:val="0"/>
        <w:jc w:val="both"/>
        <w:textAlignment w:val="baseline"/>
      </w:pPr>
      <w:r w:rsidRPr="00FB486A">
        <w:t>сельской Думы                                                                             В. А. Бушуев</w:t>
      </w:r>
    </w:p>
    <w:p w:rsidR="00FB486A" w:rsidRPr="00FB486A" w:rsidRDefault="00FB486A" w:rsidP="00FB486A">
      <w:pPr>
        <w:overflowPunct w:val="0"/>
        <w:jc w:val="both"/>
        <w:textAlignment w:val="baseline"/>
      </w:pPr>
    </w:p>
    <w:p w:rsidR="00FB486A" w:rsidRPr="00FB486A" w:rsidRDefault="00FB486A" w:rsidP="00FB486A">
      <w:pPr>
        <w:tabs>
          <w:tab w:val="left" w:pos="1493"/>
        </w:tabs>
        <w:overflowPunct w:val="0"/>
        <w:jc w:val="both"/>
        <w:textAlignment w:val="baseline"/>
      </w:pPr>
      <w:r w:rsidRPr="00FB486A">
        <w:t xml:space="preserve">Глава </w:t>
      </w:r>
      <w:proofErr w:type="spellStart"/>
      <w:r w:rsidRPr="00FB486A">
        <w:t>Шиховского</w:t>
      </w:r>
      <w:proofErr w:type="spellEnd"/>
      <w:r w:rsidRPr="00FB486A">
        <w:t xml:space="preserve"> </w:t>
      </w:r>
    </w:p>
    <w:p w:rsidR="007C5571" w:rsidRDefault="00FB486A" w:rsidP="007C5571">
      <w:pPr>
        <w:tabs>
          <w:tab w:val="left" w:pos="1493"/>
        </w:tabs>
        <w:overflowPunct w:val="0"/>
        <w:jc w:val="both"/>
        <w:textAlignment w:val="baseline"/>
      </w:pPr>
      <w:r w:rsidRPr="00FB486A">
        <w:t>сельского поселения                                                                      В. А. Бушуев</w:t>
      </w:r>
    </w:p>
    <w:p w:rsidR="007C5571" w:rsidRDefault="007C5571" w:rsidP="007C5571">
      <w:pPr>
        <w:tabs>
          <w:tab w:val="left" w:pos="1493"/>
        </w:tabs>
        <w:overflowPunct w:val="0"/>
        <w:jc w:val="both"/>
        <w:textAlignment w:val="baseline"/>
      </w:pPr>
    </w:p>
    <w:p w:rsidR="00FB486A" w:rsidRPr="00FB486A" w:rsidRDefault="00FB486A" w:rsidP="00FB486A">
      <w:pPr>
        <w:widowControl/>
        <w:overflowPunct w:val="0"/>
        <w:ind w:left="10773"/>
        <w:textAlignment w:val="baseline"/>
      </w:pPr>
      <w:r w:rsidRPr="00FB486A">
        <w:t>.</w:t>
      </w:r>
    </w:p>
    <w:p w:rsidR="00FB486A" w:rsidRPr="00FB486A" w:rsidRDefault="00FB486A" w:rsidP="00FB486A">
      <w:pPr>
        <w:widowControl/>
        <w:overflowPunct w:val="0"/>
        <w:ind w:firstLine="720"/>
        <w:jc w:val="center"/>
        <w:textAlignment w:val="baseline"/>
        <w:rPr>
          <w:b/>
        </w:rPr>
      </w:pPr>
      <w:r w:rsidRPr="00FB486A">
        <w:rPr>
          <w:b/>
        </w:rPr>
        <w:t xml:space="preserve">ПЕРЕЧЕНЬ </w:t>
      </w:r>
    </w:p>
    <w:p w:rsidR="00FB486A" w:rsidRPr="00FB486A" w:rsidRDefault="00FB486A" w:rsidP="00FB486A">
      <w:pPr>
        <w:widowControl/>
        <w:overflowPunct w:val="0"/>
        <w:ind w:firstLine="720"/>
        <w:jc w:val="center"/>
        <w:textAlignment w:val="baseline"/>
        <w:rPr>
          <w:b/>
        </w:rPr>
      </w:pPr>
      <w:r w:rsidRPr="00FB486A">
        <w:rPr>
          <w:b/>
        </w:rPr>
        <w:t xml:space="preserve">муниципального имущества, подлежащего безвозмездному приему из собственности муниципального образования Слободской муниципальный район Кировской области в собственность муниципального образования </w:t>
      </w:r>
      <w:proofErr w:type="spellStart"/>
      <w:r w:rsidRPr="00FB486A">
        <w:rPr>
          <w:b/>
        </w:rPr>
        <w:t>Шиховское</w:t>
      </w:r>
      <w:proofErr w:type="spellEnd"/>
      <w:r w:rsidRPr="00FB486A">
        <w:rPr>
          <w:b/>
        </w:rPr>
        <w:t xml:space="preserve"> сельское поселение Слободского района Кировской области </w:t>
      </w:r>
    </w:p>
    <w:p w:rsidR="00FB486A" w:rsidRPr="00FB486A" w:rsidRDefault="00FB486A" w:rsidP="00FB486A">
      <w:pPr>
        <w:widowControl/>
        <w:overflowPunct w:val="0"/>
        <w:ind w:firstLine="720"/>
        <w:jc w:val="center"/>
        <w:textAlignment w:val="baseline"/>
        <w:rPr>
          <w:b/>
        </w:rPr>
      </w:pPr>
    </w:p>
    <w:p w:rsidR="00FB486A" w:rsidRPr="00FB486A" w:rsidRDefault="00FB486A" w:rsidP="00FB486A">
      <w:pPr>
        <w:widowControl/>
        <w:overflowPunct w:val="0"/>
        <w:ind w:firstLine="709"/>
        <w:jc w:val="both"/>
        <w:textAlignment w:val="baseline"/>
      </w:pPr>
    </w:p>
    <w:tbl>
      <w:tblPr>
        <w:tblW w:w="0" w:type="auto"/>
        <w:jc w:val="center"/>
        <w:tblInd w:w="-2659" w:type="dxa"/>
        <w:shd w:val="clear" w:color="auto" w:fill="FFFFFF"/>
        <w:tblCellMar>
          <w:left w:w="0" w:type="dxa"/>
          <w:right w:w="0" w:type="dxa"/>
        </w:tblCellMar>
        <w:tblLook w:val="04A0" w:firstRow="1" w:lastRow="0" w:firstColumn="1" w:lastColumn="0" w:noHBand="0" w:noVBand="1"/>
      </w:tblPr>
      <w:tblGrid>
        <w:gridCol w:w="435"/>
        <w:gridCol w:w="1602"/>
        <w:gridCol w:w="1487"/>
        <w:gridCol w:w="1782"/>
        <w:gridCol w:w="1627"/>
        <w:gridCol w:w="1723"/>
        <w:gridCol w:w="881"/>
      </w:tblGrid>
      <w:tr w:rsidR="007C5571" w:rsidRPr="00FB486A" w:rsidTr="007C5571">
        <w:trPr>
          <w:jc w:val="center"/>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autoSpaceDE/>
              <w:autoSpaceDN/>
              <w:adjustRightInd/>
              <w:jc w:val="center"/>
              <w:textAlignment w:val="baseline"/>
              <w:rPr>
                <w:b/>
              </w:rPr>
            </w:pPr>
            <w:r w:rsidRPr="00FB486A">
              <w:rPr>
                <w:b/>
              </w:rPr>
              <w:t xml:space="preserve">№ </w:t>
            </w:r>
            <w:proofErr w:type="gramStart"/>
            <w:r w:rsidRPr="00FB486A">
              <w:rPr>
                <w:b/>
              </w:rPr>
              <w:t>п</w:t>
            </w:r>
            <w:proofErr w:type="gramEnd"/>
            <w:r w:rsidRPr="00FB486A">
              <w:rPr>
                <w:b/>
              </w:rPr>
              <w:t>/п</w:t>
            </w:r>
            <w:r w:rsidRPr="00FB486A">
              <w:rPr>
                <w:b/>
              </w:rPr>
              <w:br/>
            </w: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7C5571">
            <w:pPr>
              <w:widowControl/>
              <w:autoSpaceDE/>
              <w:autoSpaceDN/>
              <w:adjustRightInd/>
              <w:jc w:val="center"/>
              <w:textAlignment w:val="baseline"/>
              <w:rPr>
                <w:b/>
              </w:rPr>
            </w:pPr>
            <w:r w:rsidRPr="00FB486A">
              <w:rPr>
                <w:b/>
              </w:rPr>
              <w:t>Вид  имущества</w:t>
            </w:r>
          </w:p>
        </w:tc>
        <w:tc>
          <w:tcPr>
            <w:tcW w:w="14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7C5571">
            <w:pPr>
              <w:widowControl/>
              <w:autoSpaceDE/>
              <w:autoSpaceDN/>
              <w:adjustRightInd/>
              <w:jc w:val="center"/>
              <w:textAlignment w:val="baseline"/>
              <w:rPr>
                <w:b/>
              </w:rPr>
            </w:pPr>
            <w:r w:rsidRPr="00FB486A">
              <w:rPr>
                <w:b/>
              </w:rPr>
              <w:t>Наименование объекта</w:t>
            </w: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7C5571">
            <w:pPr>
              <w:widowControl/>
              <w:autoSpaceDE/>
              <w:autoSpaceDN/>
              <w:adjustRightInd/>
              <w:jc w:val="center"/>
              <w:textAlignment w:val="baseline"/>
              <w:rPr>
                <w:b/>
              </w:rPr>
            </w:pPr>
            <w:r w:rsidRPr="00FB486A">
              <w:rPr>
                <w:b/>
              </w:rPr>
              <w:t>Местонахождение объекта (адрес)</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autoSpaceDE/>
              <w:autoSpaceDN/>
              <w:adjustRightInd/>
              <w:jc w:val="center"/>
              <w:textAlignment w:val="baseline"/>
              <w:rPr>
                <w:b/>
              </w:rPr>
            </w:pPr>
            <w:r w:rsidRPr="00FB486A">
              <w:rPr>
                <w:b/>
              </w:rPr>
              <w:t>Технические характеристики объекта</w:t>
            </w:r>
          </w:p>
          <w:p w:rsidR="00FB486A" w:rsidRPr="00FB486A" w:rsidRDefault="00FB486A" w:rsidP="00FB486A">
            <w:pPr>
              <w:widowControl/>
              <w:autoSpaceDE/>
              <w:autoSpaceDN/>
              <w:adjustRightInd/>
              <w:jc w:val="center"/>
              <w:textAlignment w:val="baseline"/>
              <w:rPr>
                <w:b/>
              </w:rPr>
            </w:pPr>
          </w:p>
        </w:tc>
        <w:tc>
          <w:tcPr>
            <w:tcW w:w="172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autoSpaceDE/>
              <w:autoSpaceDN/>
              <w:adjustRightInd/>
              <w:jc w:val="center"/>
              <w:textAlignment w:val="baseline"/>
              <w:rPr>
                <w:b/>
              </w:rPr>
            </w:pPr>
            <w:r w:rsidRPr="00FB486A">
              <w:rPr>
                <w:b/>
              </w:rPr>
              <w:t>Основание нахождения объекта у юридического лица (вид документа, дата, номер)</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autoSpaceDE/>
              <w:autoSpaceDN/>
              <w:adjustRightInd/>
              <w:jc w:val="center"/>
              <w:textAlignment w:val="baseline"/>
              <w:rPr>
                <w:b/>
              </w:rPr>
            </w:pPr>
            <w:r w:rsidRPr="00FB486A">
              <w:rPr>
                <w:b/>
              </w:rPr>
              <w:t>Прочие условия</w:t>
            </w:r>
          </w:p>
        </w:tc>
      </w:tr>
      <w:tr w:rsidR="007C5571" w:rsidRPr="00FB486A" w:rsidTr="007C5571">
        <w:trPr>
          <w:trHeight w:val="419"/>
          <w:jc w:val="center"/>
        </w:trPr>
        <w:tc>
          <w:tcPr>
            <w:tcW w:w="435"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numPr>
                <w:ilvl w:val="0"/>
                <w:numId w:val="12"/>
              </w:numPr>
              <w:overflowPunct w:val="0"/>
              <w:autoSpaceDE/>
              <w:autoSpaceDN/>
              <w:adjustRightInd/>
              <w:jc w:val="center"/>
              <w:textAlignment w:val="baseline"/>
            </w:pPr>
          </w:p>
        </w:tc>
        <w:tc>
          <w:tcPr>
            <w:tcW w:w="160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autoSpaceDE/>
              <w:autoSpaceDN/>
              <w:adjustRightInd/>
              <w:jc w:val="center"/>
              <w:textAlignment w:val="baseline"/>
            </w:pPr>
            <w:r w:rsidRPr="00FB486A">
              <w:t>Недвижимое имущество</w:t>
            </w:r>
          </w:p>
        </w:tc>
        <w:tc>
          <w:tcPr>
            <w:tcW w:w="148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autoSpaceDE/>
              <w:autoSpaceDN/>
              <w:adjustRightInd/>
              <w:jc w:val="center"/>
              <w:textAlignment w:val="baseline"/>
            </w:pPr>
            <w:r w:rsidRPr="00FB486A">
              <w:t>Жилое помещение (квартира)</w:t>
            </w:r>
          </w:p>
        </w:tc>
        <w:tc>
          <w:tcPr>
            <w:tcW w:w="1782"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autoSpaceDE/>
              <w:autoSpaceDN/>
              <w:adjustRightInd/>
              <w:jc w:val="center"/>
              <w:textAlignment w:val="baseline"/>
            </w:pPr>
            <w:r w:rsidRPr="00FB486A">
              <w:t>Кировская область, Слободской район, д. </w:t>
            </w:r>
            <w:proofErr w:type="spellStart"/>
            <w:r w:rsidRPr="00FB486A">
              <w:t>Зониха</w:t>
            </w:r>
            <w:proofErr w:type="spellEnd"/>
            <w:r w:rsidRPr="00FB486A">
              <w:t>, ул. Набережная, д.4, кв.8</w:t>
            </w:r>
          </w:p>
        </w:tc>
        <w:tc>
          <w:tcPr>
            <w:tcW w:w="1627"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autoSpaceDE/>
              <w:autoSpaceDN/>
              <w:adjustRightInd/>
              <w:jc w:val="center"/>
              <w:textAlignment w:val="baseline"/>
            </w:pPr>
            <w:r w:rsidRPr="00FB486A">
              <w:t xml:space="preserve">Общая площадь: 30,8 </w:t>
            </w:r>
            <w:proofErr w:type="spellStart"/>
            <w:r w:rsidRPr="00FB486A">
              <w:t>кв</w:t>
            </w:r>
            <w:proofErr w:type="gramStart"/>
            <w:r w:rsidRPr="00FB486A">
              <w:t>.м</w:t>
            </w:r>
            <w:proofErr w:type="spellEnd"/>
            <w:proofErr w:type="gramEnd"/>
            <w:r w:rsidRPr="00FB486A">
              <w:t>, этаж 2,</w:t>
            </w:r>
          </w:p>
          <w:p w:rsidR="00FB486A" w:rsidRPr="00FB486A" w:rsidRDefault="00FB486A" w:rsidP="00FB486A">
            <w:pPr>
              <w:widowControl/>
              <w:autoSpaceDE/>
              <w:autoSpaceDN/>
              <w:adjustRightInd/>
              <w:jc w:val="center"/>
              <w:textAlignment w:val="baseline"/>
            </w:pPr>
            <w:r w:rsidRPr="00FB486A">
              <w:t>Кадастровый номер:</w:t>
            </w:r>
          </w:p>
          <w:p w:rsidR="00FB486A" w:rsidRPr="00FB486A" w:rsidRDefault="00FB486A" w:rsidP="00FB486A">
            <w:pPr>
              <w:widowControl/>
              <w:autoSpaceDE/>
              <w:autoSpaceDN/>
              <w:adjustRightInd/>
              <w:jc w:val="center"/>
              <w:textAlignment w:val="baseline"/>
            </w:pPr>
            <w:r w:rsidRPr="00FB486A">
              <w:t>43:30:380501:260</w:t>
            </w:r>
          </w:p>
        </w:tc>
        <w:tc>
          <w:tcPr>
            <w:tcW w:w="1723"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autoSpaceDE/>
              <w:autoSpaceDN/>
              <w:adjustRightInd/>
              <w:jc w:val="center"/>
              <w:textAlignment w:val="baseline"/>
            </w:pPr>
            <w:r w:rsidRPr="00FB486A">
              <w:t>Государственная регистрация права собственности № 43:30: 380501:260-43/001/2018-1 от 22.10.2018</w:t>
            </w:r>
          </w:p>
        </w:tc>
        <w:tc>
          <w:tcPr>
            <w:tcW w:w="881" w:type="dxa"/>
            <w:tcBorders>
              <w:top w:val="single" w:sz="6" w:space="0" w:color="000000"/>
              <w:left w:val="single" w:sz="6" w:space="0" w:color="000000"/>
              <w:bottom w:val="single" w:sz="6" w:space="0" w:color="000000"/>
              <w:right w:val="single" w:sz="6" w:space="0" w:color="000000"/>
            </w:tcBorders>
            <w:shd w:val="clear" w:color="auto" w:fill="auto"/>
            <w:tcMar>
              <w:top w:w="0" w:type="dxa"/>
              <w:left w:w="74" w:type="dxa"/>
              <w:bottom w:w="0" w:type="dxa"/>
              <w:right w:w="74" w:type="dxa"/>
            </w:tcMar>
            <w:hideMark/>
          </w:tcPr>
          <w:p w:rsidR="00FB486A" w:rsidRPr="00FB486A" w:rsidRDefault="00FB486A" w:rsidP="00FB486A">
            <w:pPr>
              <w:widowControl/>
              <w:autoSpaceDE/>
              <w:autoSpaceDN/>
              <w:adjustRightInd/>
              <w:jc w:val="center"/>
              <w:textAlignment w:val="baseline"/>
            </w:pPr>
          </w:p>
        </w:tc>
      </w:tr>
    </w:tbl>
    <w:p w:rsidR="00FB486A" w:rsidRPr="00FB486A" w:rsidRDefault="00FB486A" w:rsidP="00FB486A">
      <w:pPr>
        <w:widowControl/>
        <w:overflowPunct w:val="0"/>
        <w:ind w:firstLine="709"/>
        <w:jc w:val="both"/>
        <w:textAlignment w:val="baseline"/>
      </w:pPr>
    </w:p>
    <w:p w:rsidR="00FB486A" w:rsidRPr="00FB486A" w:rsidRDefault="00FB486A" w:rsidP="007C5571">
      <w:pPr>
        <w:widowControl/>
        <w:overflowPunct w:val="0"/>
        <w:textAlignment w:val="baseline"/>
      </w:pPr>
    </w:p>
    <w:p w:rsidR="00FB486A" w:rsidRPr="00FB486A" w:rsidRDefault="00FB486A" w:rsidP="00FB486A">
      <w:pPr>
        <w:widowControl/>
        <w:autoSpaceDE/>
        <w:autoSpaceDN/>
        <w:adjustRightInd/>
        <w:spacing w:line="360" w:lineRule="auto"/>
        <w:jc w:val="center"/>
        <w:rPr>
          <w:b/>
          <w:color w:val="000000"/>
        </w:rPr>
      </w:pPr>
      <w:r w:rsidRPr="00FB486A">
        <w:rPr>
          <w:b/>
          <w:noProof/>
          <w:color w:val="000000"/>
        </w:rPr>
        <w:drawing>
          <wp:inline distT="0" distB="0" distL="0" distR="0" wp14:anchorId="584B8A31" wp14:editId="65014D32">
            <wp:extent cx="467096" cy="609600"/>
            <wp:effectExtent l="0" t="0" r="9525"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srcRect/>
                    <a:stretch>
                      <a:fillRect/>
                    </a:stretch>
                  </pic:blipFill>
                  <pic:spPr bwMode="auto">
                    <a:xfrm>
                      <a:off x="0" y="0"/>
                      <a:ext cx="467096" cy="609600"/>
                    </a:xfrm>
                    <a:prstGeom prst="rect">
                      <a:avLst/>
                    </a:prstGeom>
                    <a:solidFill>
                      <a:srgbClr val="FFFFFF"/>
                    </a:solidFill>
                    <a:ln w="9525">
                      <a:noFill/>
                      <a:miter lim="800000"/>
                      <a:headEnd/>
                      <a:tailEnd/>
                    </a:ln>
                  </pic:spPr>
                </pic:pic>
              </a:graphicData>
            </a:graphic>
          </wp:inline>
        </w:drawing>
      </w:r>
    </w:p>
    <w:p w:rsidR="00FB486A" w:rsidRPr="00FB486A" w:rsidRDefault="00FB486A" w:rsidP="00FB486A">
      <w:pPr>
        <w:widowControl/>
        <w:autoSpaceDE/>
        <w:autoSpaceDN/>
        <w:adjustRightInd/>
        <w:spacing w:line="360" w:lineRule="auto"/>
        <w:jc w:val="center"/>
        <w:rPr>
          <w:b/>
          <w:bCs/>
        </w:rPr>
      </w:pPr>
      <w:r w:rsidRPr="00FB486A">
        <w:rPr>
          <w:b/>
          <w:bCs/>
        </w:rPr>
        <w:t xml:space="preserve">ШИХОВСКАЯ СЕЛЬСКАЯ ДУМА </w:t>
      </w:r>
    </w:p>
    <w:p w:rsidR="00FB486A" w:rsidRPr="00FB486A" w:rsidRDefault="00FB486A" w:rsidP="00FB486A">
      <w:pPr>
        <w:widowControl/>
        <w:autoSpaceDE/>
        <w:autoSpaceDN/>
        <w:adjustRightInd/>
        <w:spacing w:line="360" w:lineRule="auto"/>
        <w:jc w:val="center"/>
        <w:rPr>
          <w:b/>
          <w:bCs/>
        </w:rPr>
      </w:pPr>
      <w:r w:rsidRPr="00FB486A">
        <w:rPr>
          <w:b/>
          <w:bCs/>
        </w:rPr>
        <w:t>СЛОБОДСКОГО РАЙОНА КИРОВСКОЙ ОБЛАСТИ</w:t>
      </w:r>
    </w:p>
    <w:p w:rsidR="00FB486A" w:rsidRPr="00FB486A" w:rsidRDefault="00FB486A" w:rsidP="00FB486A">
      <w:pPr>
        <w:widowControl/>
        <w:tabs>
          <w:tab w:val="left" w:pos="4200"/>
        </w:tabs>
        <w:autoSpaceDE/>
        <w:autoSpaceDN/>
        <w:adjustRightInd/>
        <w:spacing w:line="100" w:lineRule="atLeast"/>
        <w:jc w:val="center"/>
        <w:rPr>
          <w:b/>
          <w:color w:val="000000"/>
        </w:rPr>
      </w:pPr>
      <w:r w:rsidRPr="00FB486A">
        <w:rPr>
          <w:b/>
          <w:color w:val="000000"/>
        </w:rPr>
        <w:t>ПЯТОГО СОЗЫВА</w:t>
      </w:r>
    </w:p>
    <w:p w:rsidR="00FB486A" w:rsidRPr="00FB486A" w:rsidRDefault="00FB486A" w:rsidP="00FB486A">
      <w:pPr>
        <w:widowControl/>
        <w:autoSpaceDE/>
        <w:autoSpaceDN/>
        <w:adjustRightInd/>
        <w:jc w:val="center"/>
        <w:rPr>
          <w:b/>
          <w:color w:val="000000"/>
        </w:rPr>
      </w:pPr>
    </w:p>
    <w:p w:rsidR="00FB486A" w:rsidRPr="00FB486A" w:rsidRDefault="00FB486A" w:rsidP="00FB486A">
      <w:pPr>
        <w:widowControl/>
        <w:autoSpaceDE/>
        <w:autoSpaceDN/>
        <w:adjustRightInd/>
        <w:jc w:val="center"/>
        <w:rPr>
          <w:b/>
          <w:color w:val="000000"/>
        </w:rPr>
      </w:pPr>
      <w:r w:rsidRPr="00FB486A">
        <w:rPr>
          <w:b/>
          <w:color w:val="000000"/>
        </w:rPr>
        <w:t>РЕШЕНИЕ</w:t>
      </w:r>
    </w:p>
    <w:p w:rsidR="00FB486A" w:rsidRPr="00FB486A" w:rsidRDefault="00FB486A" w:rsidP="00FB486A">
      <w:pPr>
        <w:widowControl/>
        <w:autoSpaceDE/>
        <w:autoSpaceDN/>
        <w:adjustRightInd/>
        <w:rPr>
          <w:color w:val="000000"/>
        </w:rPr>
      </w:pPr>
      <w:r w:rsidRPr="00FB486A">
        <w:rPr>
          <w:color w:val="000000"/>
        </w:rPr>
        <w:t>22.12.2023                                                                                                   № 20/120</w:t>
      </w:r>
    </w:p>
    <w:p w:rsidR="00FB486A" w:rsidRPr="00FB486A" w:rsidRDefault="00FB486A" w:rsidP="00FB486A">
      <w:pPr>
        <w:widowControl/>
        <w:autoSpaceDE/>
        <w:autoSpaceDN/>
        <w:adjustRightInd/>
        <w:jc w:val="center"/>
        <w:rPr>
          <w:color w:val="000000"/>
        </w:rPr>
      </w:pPr>
      <w:r w:rsidRPr="00FB486A">
        <w:rPr>
          <w:color w:val="000000"/>
        </w:rPr>
        <w:t>д. Шихово</w:t>
      </w:r>
    </w:p>
    <w:p w:rsidR="00FB486A" w:rsidRPr="00FB486A" w:rsidRDefault="00FB486A" w:rsidP="00FB486A">
      <w:pPr>
        <w:widowControl/>
        <w:autoSpaceDE/>
        <w:autoSpaceDN/>
        <w:adjustRightInd/>
        <w:jc w:val="center"/>
        <w:rPr>
          <w:b/>
        </w:rPr>
      </w:pPr>
    </w:p>
    <w:p w:rsidR="00FB486A" w:rsidRPr="00FB486A" w:rsidRDefault="00FB486A" w:rsidP="00FB486A">
      <w:pPr>
        <w:widowControl/>
        <w:autoSpaceDE/>
        <w:autoSpaceDN/>
        <w:adjustRightInd/>
        <w:jc w:val="center"/>
        <w:rPr>
          <w:b/>
        </w:rPr>
      </w:pPr>
      <w:r w:rsidRPr="00FB486A">
        <w:rPr>
          <w:b/>
        </w:rPr>
        <w:t xml:space="preserve">О внесении дополнений в реестр муниципального имущества муниципального образования </w:t>
      </w:r>
      <w:proofErr w:type="spellStart"/>
      <w:r w:rsidRPr="00FB486A">
        <w:rPr>
          <w:b/>
        </w:rPr>
        <w:t>Шиховское</w:t>
      </w:r>
      <w:proofErr w:type="spellEnd"/>
      <w:r w:rsidRPr="00FB486A">
        <w:rPr>
          <w:b/>
        </w:rPr>
        <w:t xml:space="preserve"> сельское поселение Слободского района Кировской области</w:t>
      </w:r>
    </w:p>
    <w:p w:rsidR="00FB486A" w:rsidRPr="00FB486A" w:rsidRDefault="00FB486A" w:rsidP="00FB486A">
      <w:pPr>
        <w:widowControl/>
        <w:autoSpaceDE/>
        <w:autoSpaceDN/>
        <w:adjustRightInd/>
        <w:jc w:val="center"/>
        <w:rPr>
          <w:b/>
        </w:rPr>
      </w:pPr>
    </w:p>
    <w:p w:rsidR="00FB486A" w:rsidRPr="00FB486A" w:rsidRDefault="00FB486A" w:rsidP="00FB486A">
      <w:pPr>
        <w:widowControl/>
        <w:spacing w:after="240" w:line="276" w:lineRule="auto"/>
        <w:ind w:firstLine="567"/>
        <w:jc w:val="both"/>
        <w:rPr>
          <w:rFonts w:eastAsia="Calibri"/>
          <w:lang w:eastAsia="en-US"/>
        </w:rPr>
      </w:pPr>
      <w:proofErr w:type="gramStart"/>
      <w:r w:rsidRPr="00FB486A">
        <w:t>В соответствии со статьей 50 Федерального Закона от 06.01.2003 № 131-ФЗ «Об общих принципах организации местного самоуправления в Российской Федерации», Федеральным Законом от 08.11.2007 № 257-</w:t>
      </w:r>
      <w:r w:rsidRPr="00FB486A">
        <w:lastRenderedPageBreak/>
        <w:t xml:space="preserve">ФЗ «Об автомобильных дорогах и о дорожной деятельности в Российской Федерации», статьей 41 Устава МО </w:t>
      </w:r>
      <w:proofErr w:type="spellStart"/>
      <w:r w:rsidRPr="00FB486A">
        <w:t>Шиховское</w:t>
      </w:r>
      <w:proofErr w:type="spellEnd"/>
      <w:r w:rsidRPr="00FB486A">
        <w:t xml:space="preserve"> сельское поселение Слободского района Кировской области, принятого решением </w:t>
      </w:r>
      <w:proofErr w:type="spellStart"/>
      <w:r w:rsidRPr="00FB486A">
        <w:t>Шиховской</w:t>
      </w:r>
      <w:proofErr w:type="spellEnd"/>
      <w:r w:rsidRPr="00FB486A">
        <w:t xml:space="preserve"> Думы от 07.12.2005 № 3/18, </w:t>
      </w:r>
      <w:r w:rsidRPr="00FB486A">
        <w:rPr>
          <w:rFonts w:eastAsia="Calibri"/>
          <w:lang w:eastAsia="en-US"/>
        </w:rPr>
        <w:t>Приказом Министерства экономического развития РФ от 30.08.2011</w:t>
      </w:r>
      <w:proofErr w:type="gramEnd"/>
      <w:r w:rsidRPr="00FB486A">
        <w:rPr>
          <w:rFonts w:eastAsia="Calibri"/>
          <w:lang w:eastAsia="en-US"/>
        </w:rPr>
        <w:t xml:space="preserve"> № 424 «Об утверждении порядка ведения органами местного самоуправления реестров муниципального имущества», в целях совершенствования процедуры формирования полной и достоверной информации, необходимой при осуществлении полномочий по управлению и распоряжению муниципальной собственностью, </w:t>
      </w:r>
      <w:proofErr w:type="spellStart"/>
      <w:r w:rsidRPr="00FB486A">
        <w:t>Шиховская</w:t>
      </w:r>
      <w:proofErr w:type="spellEnd"/>
      <w:r w:rsidRPr="00FB486A">
        <w:t xml:space="preserve"> сельская Дума Слободского района РЕШИЛА:</w:t>
      </w:r>
    </w:p>
    <w:p w:rsidR="00FB486A" w:rsidRPr="00FB486A" w:rsidRDefault="00FB486A" w:rsidP="00FB486A">
      <w:pPr>
        <w:widowControl/>
        <w:spacing w:line="276" w:lineRule="auto"/>
        <w:ind w:firstLine="567"/>
        <w:jc w:val="both"/>
        <w:rPr>
          <w:rFonts w:eastAsia="Calibri"/>
          <w:lang w:eastAsia="en-US"/>
        </w:rPr>
      </w:pPr>
      <w:r w:rsidRPr="00FB486A">
        <w:rPr>
          <w:rFonts w:eastAsia="Calibri"/>
          <w:lang w:eastAsia="en-US"/>
        </w:rPr>
        <w:tab/>
      </w:r>
      <w:r w:rsidRPr="00FB486A">
        <w:t>1. В связи с приобретением муниципальным образованием права муниципальной собственности на соответствующие имущество включить в Раздел 2 Реестра муниципального имущества следующие объекты недвижимости:</w:t>
      </w:r>
    </w:p>
    <w:p w:rsidR="00FB486A" w:rsidRPr="00FB486A" w:rsidRDefault="00FB486A" w:rsidP="00FB486A">
      <w:pPr>
        <w:widowControl/>
        <w:spacing w:line="276" w:lineRule="auto"/>
        <w:ind w:firstLine="567"/>
        <w:jc w:val="both"/>
      </w:pPr>
      <w:r w:rsidRPr="00FB486A">
        <w:rPr>
          <w:color w:val="000000"/>
        </w:rPr>
        <w:t xml:space="preserve">1.1. </w:t>
      </w:r>
      <w:proofErr w:type="gramStart"/>
      <w:r w:rsidRPr="00FB486A">
        <w:rPr>
          <w:color w:val="000000"/>
        </w:rPr>
        <w:t xml:space="preserve">Земельный участок с кадастровым номером </w:t>
      </w:r>
      <w:r w:rsidRPr="00FB486A">
        <w:rPr>
          <w:b/>
          <w:color w:val="000000"/>
        </w:rPr>
        <w:t>43:30:390919:2457</w:t>
      </w:r>
      <w:r w:rsidRPr="00FB486A">
        <w:rPr>
          <w:color w:val="000000"/>
        </w:rPr>
        <w:t xml:space="preserve"> (автомобильная дорога общего пользования местного значения в границах населенного пункта д. Балабаны</w:t>
      </w:r>
      <w:r w:rsidRPr="00FB486A">
        <w:t>: ул. Прекрасная, ул. Мирная, ул. Пионерская, ул. </w:t>
      </w:r>
      <w:proofErr w:type="spellStart"/>
      <w:r w:rsidRPr="00FB486A">
        <w:t>Ожмеговская</w:t>
      </w:r>
      <w:proofErr w:type="spellEnd"/>
      <w:r w:rsidRPr="00FB486A">
        <w:t xml:space="preserve">, ул. Алексеевская общей протяженностью 2,589 км.) – </w:t>
      </w:r>
      <w:r w:rsidRPr="00FB486A">
        <w:rPr>
          <w:rFonts w:eastAsiaTheme="minorHAnsi"/>
          <w:lang w:eastAsia="en-US"/>
        </w:rPr>
        <w:t xml:space="preserve">реестровый </w:t>
      </w:r>
      <w:r w:rsidRPr="00FB486A">
        <w:t>№ 2.217, в связи с чем, дополнить Раздел 2 Реестра муниципального имущества согласно Приложению к настоящему решению.</w:t>
      </w:r>
      <w:proofErr w:type="gramEnd"/>
    </w:p>
    <w:p w:rsidR="00FB486A" w:rsidRPr="00FB486A" w:rsidRDefault="00FB486A" w:rsidP="00FB486A">
      <w:pPr>
        <w:widowControl/>
        <w:spacing w:line="276" w:lineRule="auto"/>
        <w:ind w:firstLine="567"/>
        <w:jc w:val="both"/>
        <w:rPr>
          <w:rFonts w:eastAsiaTheme="minorHAnsi"/>
          <w:lang w:eastAsia="en-US"/>
        </w:rPr>
      </w:pPr>
      <w:r w:rsidRPr="00FB486A">
        <w:rPr>
          <w:lang w:eastAsia="en-US"/>
        </w:rPr>
        <w:t xml:space="preserve">2. </w:t>
      </w:r>
      <w:r w:rsidRPr="00FB486A">
        <w:rPr>
          <w:rFonts w:eastAsiaTheme="minorHAnsi"/>
          <w:lang w:eastAsia="en-US"/>
        </w:rPr>
        <w:t xml:space="preserve">Опубликовать настоящее решение в официальном печатном издании сельского поселения «Информационный бюллетень органов местного самоуправления </w:t>
      </w:r>
      <w:proofErr w:type="spellStart"/>
      <w:r w:rsidRPr="00FB486A">
        <w:rPr>
          <w:rFonts w:eastAsiaTheme="minorHAnsi"/>
          <w:lang w:eastAsia="en-US"/>
        </w:rPr>
        <w:t>Шиховского</w:t>
      </w:r>
      <w:proofErr w:type="spellEnd"/>
      <w:r w:rsidRPr="00FB486A">
        <w:rPr>
          <w:rFonts w:eastAsiaTheme="minorHAnsi"/>
          <w:lang w:eastAsia="en-US"/>
        </w:rPr>
        <w:t xml:space="preserve"> сельского поселения»</w:t>
      </w:r>
      <w:r w:rsidRPr="00FB486A">
        <w:rPr>
          <w:lang w:eastAsia="en-US"/>
        </w:rPr>
        <w:t>.</w:t>
      </w:r>
    </w:p>
    <w:p w:rsidR="00FB486A" w:rsidRPr="00FB486A" w:rsidRDefault="00FB486A" w:rsidP="00FB486A">
      <w:pPr>
        <w:widowControl/>
        <w:spacing w:line="276" w:lineRule="auto"/>
        <w:ind w:firstLine="567"/>
        <w:jc w:val="both"/>
        <w:rPr>
          <w:lang w:eastAsia="en-US"/>
        </w:rPr>
      </w:pPr>
      <w:r w:rsidRPr="00FB486A">
        <w:rPr>
          <w:rFonts w:eastAsiaTheme="minorHAnsi"/>
          <w:lang w:eastAsia="en-US"/>
        </w:rPr>
        <w:t>3. Настоящее решение вступает в силу со дня его официального опубликования.</w:t>
      </w:r>
      <w:r w:rsidRPr="00FB486A">
        <w:rPr>
          <w:lang w:eastAsia="en-US"/>
        </w:rPr>
        <w:t xml:space="preserve"> </w:t>
      </w:r>
    </w:p>
    <w:p w:rsidR="00FB486A" w:rsidRPr="00FB486A" w:rsidRDefault="00FB486A" w:rsidP="00FB486A">
      <w:pPr>
        <w:widowControl/>
        <w:spacing w:line="276" w:lineRule="auto"/>
        <w:jc w:val="both"/>
        <w:rPr>
          <w:rFonts w:eastAsiaTheme="minorHAnsi"/>
          <w:lang w:eastAsia="en-US"/>
        </w:rPr>
      </w:pPr>
    </w:p>
    <w:p w:rsidR="00FB486A" w:rsidRPr="00FB486A" w:rsidRDefault="00FB486A" w:rsidP="00FB486A">
      <w:pPr>
        <w:overflowPunct w:val="0"/>
        <w:spacing w:line="276" w:lineRule="auto"/>
        <w:jc w:val="both"/>
        <w:textAlignment w:val="baseline"/>
      </w:pPr>
      <w:r w:rsidRPr="00FB486A">
        <w:t xml:space="preserve">Председатель </w:t>
      </w:r>
      <w:proofErr w:type="spellStart"/>
      <w:r w:rsidRPr="00FB486A">
        <w:t>Шиховской</w:t>
      </w:r>
      <w:proofErr w:type="spellEnd"/>
      <w:r w:rsidRPr="00FB486A">
        <w:t xml:space="preserve"> </w:t>
      </w:r>
    </w:p>
    <w:p w:rsidR="00FB486A" w:rsidRPr="00FB486A" w:rsidRDefault="00FB486A" w:rsidP="00FB486A">
      <w:pPr>
        <w:overflowPunct w:val="0"/>
        <w:spacing w:line="276" w:lineRule="auto"/>
        <w:jc w:val="both"/>
        <w:textAlignment w:val="baseline"/>
      </w:pPr>
      <w:r w:rsidRPr="00FB486A">
        <w:t>сельской Думы                                                                              В. А. Бушуев</w:t>
      </w:r>
    </w:p>
    <w:p w:rsidR="00FB486A" w:rsidRPr="00FB486A" w:rsidRDefault="00FB486A" w:rsidP="00FB486A">
      <w:pPr>
        <w:overflowPunct w:val="0"/>
        <w:spacing w:line="276" w:lineRule="auto"/>
        <w:jc w:val="both"/>
        <w:textAlignment w:val="baseline"/>
      </w:pPr>
    </w:p>
    <w:p w:rsidR="00FB486A" w:rsidRPr="00FB486A" w:rsidRDefault="00FB486A" w:rsidP="00FB486A">
      <w:pPr>
        <w:tabs>
          <w:tab w:val="left" w:pos="1493"/>
        </w:tabs>
        <w:overflowPunct w:val="0"/>
        <w:spacing w:line="276" w:lineRule="auto"/>
        <w:jc w:val="both"/>
        <w:textAlignment w:val="baseline"/>
      </w:pPr>
      <w:r w:rsidRPr="00FB486A">
        <w:t xml:space="preserve">Глава </w:t>
      </w:r>
      <w:proofErr w:type="spellStart"/>
      <w:r w:rsidRPr="00FB486A">
        <w:t>Шиховского</w:t>
      </w:r>
      <w:proofErr w:type="spellEnd"/>
      <w:r w:rsidRPr="00FB486A">
        <w:t xml:space="preserve"> </w:t>
      </w:r>
    </w:p>
    <w:p w:rsidR="00FB486A" w:rsidRPr="00FB486A" w:rsidRDefault="00FB486A" w:rsidP="00FB486A">
      <w:pPr>
        <w:tabs>
          <w:tab w:val="left" w:pos="1493"/>
        </w:tabs>
        <w:overflowPunct w:val="0"/>
        <w:spacing w:line="276" w:lineRule="auto"/>
        <w:jc w:val="both"/>
        <w:textAlignment w:val="baseline"/>
      </w:pPr>
      <w:r w:rsidRPr="00FB486A">
        <w:t>сельского поселения                                                                           В. А. Бушуев</w:t>
      </w:r>
    </w:p>
    <w:p w:rsidR="00FB486A" w:rsidRPr="00FB486A" w:rsidRDefault="00FB486A" w:rsidP="00FB486A">
      <w:pPr>
        <w:widowControl/>
        <w:autoSpaceDE/>
        <w:autoSpaceDN/>
        <w:adjustRightInd/>
        <w:spacing w:line="276" w:lineRule="auto"/>
        <w:jc w:val="both"/>
        <w:rPr>
          <w:i/>
        </w:rPr>
      </w:pPr>
    </w:p>
    <w:p w:rsidR="00FB486A" w:rsidRPr="00FB486A" w:rsidRDefault="00FB486A" w:rsidP="00FB486A">
      <w:pPr>
        <w:widowControl/>
        <w:ind w:right="1"/>
        <w:jc w:val="center"/>
        <w:rPr>
          <w:b/>
          <w:bCs/>
          <w:color w:val="000000"/>
        </w:rPr>
      </w:pPr>
      <w:r w:rsidRPr="00FB486A">
        <w:rPr>
          <w:b/>
          <w:bCs/>
          <w:noProof/>
          <w:color w:val="000000"/>
        </w:rPr>
        <w:drawing>
          <wp:inline distT="0" distB="0" distL="0" distR="0" wp14:anchorId="3AD41CC0" wp14:editId="765FBE19">
            <wp:extent cx="470704" cy="609600"/>
            <wp:effectExtent l="0" t="0" r="571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704" cy="609600"/>
                    </a:xfrm>
                    <a:prstGeom prst="rect">
                      <a:avLst/>
                    </a:prstGeom>
                    <a:noFill/>
                    <a:ln>
                      <a:noFill/>
                    </a:ln>
                  </pic:spPr>
                </pic:pic>
              </a:graphicData>
            </a:graphic>
          </wp:inline>
        </w:drawing>
      </w:r>
    </w:p>
    <w:p w:rsidR="00FB486A" w:rsidRPr="00FB486A" w:rsidRDefault="00FB486A" w:rsidP="00FB486A">
      <w:pPr>
        <w:widowControl/>
        <w:ind w:right="1"/>
        <w:jc w:val="center"/>
        <w:rPr>
          <w:b/>
          <w:bCs/>
          <w:color w:val="000000"/>
        </w:rPr>
      </w:pPr>
    </w:p>
    <w:p w:rsidR="00FB486A" w:rsidRPr="00FB486A" w:rsidRDefault="00FB486A" w:rsidP="00FB486A">
      <w:pPr>
        <w:widowControl/>
        <w:autoSpaceDE/>
        <w:autoSpaceDN/>
        <w:adjustRightInd/>
        <w:spacing w:line="276" w:lineRule="auto"/>
        <w:jc w:val="center"/>
        <w:rPr>
          <w:rFonts w:eastAsia="Calibri"/>
          <w:b/>
          <w:color w:val="000000"/>
          <w:lang w:eastAsia="en-US"/>
        </w:rPr>
      </w:pPr>
      <w:r w:rsidRPr="00FB486A">
        <w:rPr>
          <w:rFonts w:eastAsia="Calibri"/>
          <w:b/>
          <w:color w:val="000000"/>
          <w:lang w:eastAsia="en-US"/>
        </w:rPr>
        <w:t>ШИХОВСКАЯ СЕЛЬСКАЯ ДУМА</w:t>
      </w:r>
    </w:p>
    <w:p w:rsidR="00FB486A" w:rsidRPr="00FB486A" w:rsidRDefault="00FB486A" w:rsidP="00FB486A">
      <w:pPr>
        <w:widowControl/>
        <w:autoSpaceDE/>
        <w:autoSpaceDN/>
        <w:adjustRightInd/>
        <w:spacing w:line="276" w:lineRule="auto"/>
        <w:jc w:val="center"/>
        <w:rPr>
          <w:rFonts w:eastAsia="Calibri"/>
          <w:b/>
          <w:color w:val="000000"/>
          <w:lang w:eastAsia="en-US"/>
        </w:rPr>
      </w:pPr>
      <w:r w:rsidRPr="00FB486A">
        <w:rPr>
          <w:rFonts w:eastAsia="Calibri"/>
          <w:b/>
          <w:color w:val="000000"/>
          <w:lang w:eastAsia="en-US"/>
        </w:rPr>
        <w:t>СЛОБОДСКОГО РАЙОНА КИРОВСКОЙ ОБЛАСТИ</w:t>
      </w:r>
    </w:p>
    <w:p w:rsidR="00FB486A" w:rsidRPr="00FB486A" w:rsidRDefault="00FB486A" w:rsidP="00FB486A">
      <w:pPr>
        <w:widowControl/>
        <w:autoSpaceDE/>
        <w:autoSpaceDN/>
        <w:adjustRightInd/>
        <w:spacing w:line="276" w:lineRule="auto"/>
        <w:jc w:val="center"/>
        <w:rPr>
          <w:rFonts w:eastAsia="Calibri"/>
          <w:b/>
          <w:color w:val="000000"/>
          <w:lang w:eastAsia="en-US"/>
        </w:rPr>
      </w:pPr>
      <w:r w:rsidRPr="00FB486A">
        <w:rPr>
          <w:rFonts w:eastAsia="Calibri"/>
          <w:b/>
          <w:color w:val="000000"/>
          <w:lang w:eastAsia="en-US"/>
        </w:rPr>
        <w:t>ПЯТОГО СОЗЫВА</w:t>
      </w:r>
    </w:p>
    <w:p w:rsidR="00FB486A" w:rsidRPr="00FB486A" w:rsidRDefault="00FB486A" w:rsidP="00FB486A">
      <w:pPr>
        <w:widowControl/>
        <w:autoSpaceDE/>
        <w:autoSpaceDN/>
        <w:adjustRightInd/>
        <w:jc w:val="center"/>
        <w:rPr>
          <w:rFonts w:eastAsia="Calibri"/>
          <w:b/>
          <w:color w:val="000000"/>
          <w:lang w:eastAsia="en-US"/>
        </w:rPr>
      </w:pPr>
    </w:p>
    <w:p w:rsidR="00FB486A" w:rsidRPr="00FB486A" w:rsidRDefault="00FB486A" w:rsidP="00FB486A">
      <w:pPr>
        <w:widowControl/>
        <w:autoSpaceDE/>
        <w:autoSpaceDN/>
        <w:adjustRightInd/>
        <w:jc w:val="center"/>
        <w:rPr>
          <w:rFonts w:eastAsia="Calibri"/>
          <w:b/>
          <w:color w:val="000000"/>
          <w:lang w:eastAsia="en-US"/>
        </w:rPr>
      </w:pPr>
      <w:r w:rsidRPr="00FB486A">
        <w:rPr>
          <w:rFonts w:eastAsia="Calibri"/>
          <w:b/>
          <w:color w:val="000000"/>
          <w:lang w:eastAsia="en-US"/>
        </w:rPr>
        <w:t>РЕШЕНИЕ</w:t>
      </w:r>
    </w:p>
    <w:p w:rsidR="00FB486A" w:rsidRPr="00FB486A" w:rsidRDefault="00FB486A" w:rsidP="00FB486A">
      <w:pPr>
        <w:widowControl/>
        <w:autoSpaceDE/>
        <w:autoSpaceDN/>
        <w:adjustRightInd/>
        <w:spacing w:line="276" w:lineRule="auto"/>
        <w:jc w:val="center"/>
        <w:rPr>
          <w:rFonts w:eastAsia="Calibri"/>
          <w:b/>
          <w:color w:val="000000"/>
          <w:lang w:eastAsia="en-US"/>
        </w:rPr>
      </w:pPr>
    </w:p>
    <w:tbl>
      <w:tblPr>
        <w:tblW w:w="0" w:type="auto"/>
        <w:tblLook w:val="01E0" w:firstRow="1" w:lastRow="1" w:firstColumn="1" w:lastColumn="1" w:noHBand="0" w:noVBand="0"/>
      </w:tblPr>
      <w:tblGrid>
        <w:gridCol w:w="2165"/>
        <w:gridCol w:w="5740"/>
        <w:gridCol w:w="1382"/>
      </w:tblGrid>
      <w:tr w:rsidR="00FB486A" w:rsidRPr="00FB486A" w:rsidTr="00C54855">
        <w:tc>
          <w:tcPr>
            <w:tcW w:w="2165" w:type="dxa"/>
            <w:tcBorders>
              <w:bottom w:val="single" w:sz="4" w:space="0" w:color="auto"/>
            </w:tcBorders>
            <w:shd w:val="clear" w:color="auto" w:fill="auto"/>
          </w:tcPr>
          <w:p w:rsidR="00FB486A" w:rsidRPr="00FB486A" w:rsidRDefault="00FB486A" w:rsidP="00FB486A">
            <w:pPr>
              <w:widowControl/>
              <w:tabs>
                <w:tab w:val="left" w:pos="615"/>
              </w:tabs>
              <w:autoSpaceDE/>
              <w:autoSpaceDN/>
              <w:adjustRightInd/>
              <w:spacing w:line="276" w:lineRule="auto"/>
              <w:jc w:val="center"/>
              <w:rPr>
                <w:rFonts w:eastAsia="Calibri"/>
                <w:color w:val="000000"/>
                <w:lang w:eastAsia="en-US"/>
              </w:rPr>
            </w:pPr>
            <w:r w:rsidRPr="00FB486A">
              <w:rPr>
                <w:rFonts w:eastAsia="Calibri"/>
                <w:color w:val="000000"/>
                <w:lang w:eastAsia="en-US"/>
              </w:rPr>
              <w:t>22.12.2023</w:t>
            </w:r>
          </w:p>
        </w:tc>
        <w:tc>
          <w:tcPr>
            <w:tcW w:w="5740" w:type="dxa"/>
            <w:shd w:val="clear" w:color="auto" w:fill="auto"/>
          </w:tcPr>
          <w:p w:rsidR="00FB486A" w:rsidRPr="00FB486A" w:rsidRDefault="007C5571" w:rsidP="00FB486A">
            <w:pPr>
              <w:widowControl/>
              <w:autoSpaceDE/>
              <w:autoSpaceDN/>
              <w:adjustRightInd/>
              <w:spacing w:line="276" w:lineRule="auto"/>
              <w:jc w:val="right"/>
              <w:rPr>
                <w:rFonts w:eastAsia="Calibri"/>
                <w:color w:val="000000"/>
                <w:lang w:eastAsia="en-US"/>
              </w:rPr>
            </w:pPr>
            <w:r>
              <w:rPr>
                <w:rFonts w:eastAsia="Calibri"/>
                <w:color w:val="000000"/>
                <w:lang w:eastAsia="en-US"/>
              </w:rPr>
              <w:t xml:space="preserve">    </w:t>
            </w:r>
            <w:r w:rsidR="00FB486A" w:rsidRPr="00FB486A">
              <w:rPr>
                <w:rFonts w:eastAsia="Calibri"/>
                <w:color w:val="000000"/>
                <w:lang w:eastAsia="en-US"/>
              </w:rPr>
              <w:t>№</w:t>
            </w:r>
          </w:p>
        </w:tc>
        <w:tc>
          <w:tcPr>
            <w:tcW w:w="1382" w:type="dxa"/>
            <w:tcBorders>
              <w:bottom w:val="single" w:sz="4" w:space="0" w:color="auto"/>
            </w:tcBorders>
            <w:shd w:val="clear" w:color="auto" w:fill="auto"/>
          </w:tcPr>
          <w:p w:rsidR="00FB486A" w:rsidRPr="00FB486A" w:rsidRDefault="00FB486A" w:rsidP="00FB486A">
            <w:pPr>
              <w:widowControl/>
              <w:autoSpaceDE/>
              <w:autoSpaceDN/>
              <w:adjustRightInd/>
              <w:spacing w:line="276" w:lineRule="auto"/>
              <w:jc w:val="center"/>
              <w:rPr>
                <w:rFonts w:eastAsia="Calibri"/>
                <w:color w:val="000000"/>
                <w:highlight w:val="yellow"/>
                <w:lang w:eastAsia="en-US"/>
              </w:rPr>
            </w:pPr>
            <w:r w:rsidRPr="00FB486A">
              <w:rPr>
                <w:rFonts w:eastAsia="Calibri"/>
                <w:color w:val="000000"/>
                <w:lang w:eastAsia="en-US"/>
              </w:rPr>
              <w:t>20/121</w:t>
            </w:r>
          </w:p>
        </w:tc>
      </w:tr>
    </w:tbl>
    <w:p w:rsidR="00FB486A" w:rsidRPr="00FB486A" w:rsidRDefault="00FB486A" w:rsidP="00FB486A">
      <w:pPr>
        <w:widowControl/>
        <w:autoSpaceDE/>
        <w:autoSpaceDN/>
        <w:adjustRightInd/>
        <w:jc w:val="center"/>
        <w:rPr>
          <w:rFonts w:eastAsia="Calibri"/>
          <w:color w:val="000000"/>
          <w:lang w:eastAsia="en-US"/>
        </w:rPr>
      </w:pPr>
      <w:r w:rsidRPr="00FB486A">
        <w:rPr>
          <w:rFonts w:eastAsia="Calibri"/>
          <w:color w:val="000000"/>
          <w:lang w:eastAsia="en-US"/>
        </w:rPr>
        <w:t>д. Шихово</w:t>
      </w:r>
    </w:p>
    <w:p w:rsidR="00FB486A" w:rsidRPr="00FB486A" w:rsidRDefault="00FB486A" w:rsidP="00FB486A">
      <w:pPr>
        <w:widowControl/>
        <w:ind w:right="1"/>
        <w:jc w:val="center"/>
        <w:rPr>
          <w:b/>
          <w:bCs/>
          <w:color w:val="000000"/>
        </w:rPr>
      </w:pPr>
    </w:p>
    <w:p w:rsidR="00FB486A" w:rsidRPr="00FB486A" w:rsidRDefault="00FB486A" w:rsidP="00FB486A">
      <w:pPr>
        <w:widowControl/>
        <w:ind w:left="851" w:right="849"/>
        <w:jc w:val="center"/>
        <w:rPr>
          <w:rFonts w:eastAsia="Calibri"/>
          <w:b/>
          <w:color w:val="000000"/>
          <w:lang w:eastAsia="en-US"/>
        </w:rPr>
      </w:pPr>
      <w:r w:rsidRPr="00FB486A">
        <w:rPr>
          <w:rFonts w:eastAsia="Calibri"/>
          <w:b/>
          <w:color w:val="000000"/>
          <w:lang w:eastAsia="en-US"/>
        </w:rPr>
        <w:t xml:space="preserve">О назначении публичных слушаний по проекту решения </w:t>
      </w:r>
      <w:proofErr w:type="spellStart"/>
      <w:r w:rsidRPr="00FB486A">
        <w:rPr>
          <w:rFonts w:eastAsia="Calibri"/>
          <w:b/>
          <w:color w:val="000000"/>
          <w:lang w:eastAsia="en-US"/>
        </w:rPr>
        <w:t>Шиховской</w:t>
      </w:r>
      <w:proofErr w:type="spellEnd"/>
      <w:r w:rsidRPr="00FB486A">
        <w:rPr>
          <w:rFonts w:eastAsia="Calibri"/>
          <w:b/>
          <w:color w:val="000000"/>
          <w:lang w:eastAsia="en-US"/>
        </w:rPr>
        <w:t xml:space="preserve"> сельской Думы «О внесении изменений и дополнений в Устав </w:t>
      </w:r>
      <w:proofErr w:type="spellStart"/>
      <w:r w:rsidRPr="00FB486A">
        <w:rPr>
          <w:rFonts w:eastAsia="Calibri"/>
          <w:b/>
          <w:color w:val="000000"/>
          <w:lang w:eastAsia="en-US"/>
        </w:rPr>
        <w:t>Шиховского</w:t>
      </w:r>
      <w:proofErr w:type="spellEnd"/>
      <w:r w:rsidRPr="00FB486A">
        <w:rPr>
          <w:rFonts w:eastAsia="Calibri"/>
          <w:b/>
          <w:color w:val="000000"/>
          <w:lang w:eastAsia="en-US"/>
        </w:rPr>
        <w:t xml:space="preserve"> сельского поселения</w:t>
      </w:r>
    </w:p>
    <w:p w:rsidR="00FB486A" w:rsidRPr="00FB486A" w:rsidRDefault="00FB486A" w:rsidP="00FB486A">
      <w:pPr>
        <w:widowControl/>
        <w:ind w:left="851" w:right="849"/>
        <w:jc w:val="center"/>
        <w:rPr>
          <w:rFonts w:eastAsia="Calibri"/>
          <w:b/>
          <w:color w:val="000000"/>
          <w:lang w:eastAsia="en-US"/>
        </w:rPr>
      </w:pPr>
      <w:r w:rsidRPr="00FB486A">
        <w:rPr>
          <w:rFonts w:eastAsia="Calibri"/>
          <w:b/>
          <w:color w:val="000000"/>
          <w:lang w:eastAsia="en-US"/>
        </w:rPr>
        <w:t>Слободского района Кировской области»</w:t>
      </w:r>
    </w:p>
    <w:p w:rsidR="00FB486A" w:rsidRPr="00FB486A" w:rsidRDefault="00FB486A" w:rsidP="00FB486A">
      <w:pPr>
        <w:widowControl/>
        <w:spacing w:line="360" w:lineRule="auto"/>
        <w:ind w:right="-1"/>
        <w:rPr>
          <w:rFonts w:eastAsia="Calibri"/>
          <w:color w:val="000000"/>
          <w:lang w:eastAsia="en-US"/>
        </w:rPr>
      </w:pPr>
    </w:p>
    <w:p w:rsidR="00FB486A" w:rsidRPr="00FB486A" w:rsidRDefault="00FB486A" w:rsidP="00FB486A">
      <w:pPr>
        <w:widowControl/>
        <w:autoSpaceDE/>
        <w:autoSpaceDN/>
        <w:adjustRightInd/>
        <w:ind w:right="-1" w:firstLine="709"/>
        <w:jc w:val="both"/>
        <w:rPr>
          <w:rFonts w:eastAsia="Calibri"/>
          <w:color w:val="000000"/>
          <w:lang w:eastAsia="en-US"/>
        </w:rPr>
      </w:pPr>
      <w:r w:rsidRPr="00FB486A">
        <w:rPr>
          <w:rFonts w:eastAsia="Calibri"/>
          <w:color w:val="00000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статьей 15 Устава </w:t>
      </w:r>
      <w:proofErr w:type="spellStart"/>
      <w:r w:rsidRPr="00FB486A">
        <w:rPr>
          <w:rFonts w:eastAsia="Calibri"/>
          <w:color w:val="000000"/>
          <w:lang w:eastAsia="en-US"/>
        </w:rPr>
        <w:t>Шиховского</w:t>
      </w:r>
      <w:proofErr w:type="spellEnd"/>
      <w:r w:rsidRPr="00FB486A">
        <w:rPr>
          <w:rFonts w:eastAsia="Calibri"/>
          <w:color w:val="000000"/>
          <w:lang w:eastAsia="en-US"/>
        </w:rPr>
        <w:t xml:space="preserve"> сельского поселения, Положением о публичных слушаниях, принятым Решением </w:t>
      </w:r>
      <w:proofErr w:type="spellStart"/>
      <w:r w:rsidRPr="00FB486A">
        <w:rPr>
          <w:rFonts w:eastAsia="Calibri"/>
          <w:color w:val="000000"/>
          <w:lang w:eastAsia="en-US"/>
        </w:rPr>
        <w:t>Шиховской</w:t>
      </w:r>
      <w:proofErr w:type="spellEnd"/>
      <w:r w:rsidRPr="00FB486A">
        <w:rPr>
          <w:rFonts w:eastAsia="Calibri"/>
          <w:color w:val="000000"/>
          <w:lang w:eastAsia="en-US"/>
        </w:rPr>
        <w:t xml:space="preserve"> сельской Думы от 16.06.2017 № 65/394, </w:t>
      </w:r>
      <w:proofErr w:type="spellStart"/>
      <w:r w:rsidRPr="00FB486A">
        <w:rPr>
          <w:rFonts w:eastAsia="Calibri"/>
          <w:color w:val="000000"/>
          <w:lang w:eastAsia="en-US"/>
        </w:rPr>
        <w:t>Шиховская</w:t>
      </w:r>
      <w:proofErr w:type="spellEnd"/>
      <w:r w:rsidRPr="00FB486A">
        <w:rPr>
          <w:rFonts w:eastAsia="Calibri"/>
          <w:color w:val="000000"/>
          <w:lang w:eastAsia="en-US"/>
        </w:rPr>
        <w:t xml:space="preserve"> сельская Дума РЕШИЛА:</w:t>
      </w:r>
    </w:p>
    <w:p w:rsidR="00FB486A" w:rsidRPr="00FB486A" w:rsidRDefault="00FB486A" w:rsidP="00FB486A">
      <w:pPr>
        <w:widowControl/>
        <w:ind w:right="-1" w:firstLine="709"/>
        <w:jc w:val="both"/>
        <w:rPr>
          <w:rFonts w:eastAsia="Calibri"/>
          <w:color w:val="000000"/>
          <w:lang w:eastAsia="en-US"/>
        </w:rPr>
      </w:pPr>
      <w:r w:rsidRPr="00FB486A">
        <w:rPr>
          <w:rFonts w:eastAsia="Calibri"/>
          <w:color w:val="000000"/>
          <w:lang w:eastAsia="en-US"/>
        </w:rPr>
        <w:t xml:space="preserve">1. Назначить публичные слушания по проекту решения </w:t>
      </w:r>
      <w:proofErr w:type="spellStart"/>
      <w:r w:rsidRPr="00FB486A">
        <w:rPr>
          <w:rFonts w:eastAsia="Calibri"/>
          <w:color w:val="000000"/>
          <w:lang w:eastAsia="en-US"/>
        </w:rPr>
        <w:t>Шиховской</w:t>
      </w:r>
      <w:proofErr w:type="spellEnd"/>
      <w:r w:rsidRPr="00FB486A">
        <w:rPr>
          <w:rFonts w:eastAsia="Calibri"/>
          <w:color w:val="000000"/>
          <w:lang w:eastAsia="en-US"/>
        </w:rPr>
        <w:t xml:space="preserve"> сельской Думы «О внесении изменений и дополнений в Устав </w:t>
      </w:r>
      <w:proofErr w:type="spellStart"/>
      <w:r w:rsidRPr="00FB486A">
        <w:rPr>
          <w:rFonts w:eastAsia="Calibri"/>
          <w:color w:val="000000"/>
          <w:lang w:eastAsia="en-US"/>
        </w:rPr>
        <w:t>Шиховского</w:t>
      </w:r>
      <w:proofErr w:type="spellEnd"/>
      <w:r w:rsidRPr="00FB486A">
        <w:rPr>
          <w:rFonts w:eastAsia="Calibri"/>
          <w:color w:val="000000"/>
          <w:lang w:eastAsia="en-US"/>
        </w:rPr>
        <w:t xml:space="preserve"> сельского поселения Слободского района Кировской области»</w:t>
      </w:r>
      <w:r w:rsidRPr="00FB486A">
        <w:rPr>
          <w:rFonts w:eastAsia="Calibri"/>
          <w:bCs/>
          <w:color w:val="000000"/>
          <w:lang w:eastAsia="en-US"/>
        </w:rPr>
        <w:t xml:space="preserve"> </w:t>
      </w:r>
      <w:r w:rsidRPr="00FB486A">
        <w:rPr>
          <w:color w:val="000000"/>
          <w:lang w:eastAsia="en-US"/>
        </w:rPr>
        <w:t>согласно Приложению № 1</w:t>
      </w:r>
      <w:r w:rsidRPr="00FB486A">
        <w:rPr>
          <w:rFonts w:eastAsia="Calibri"/>
          <w:color w:val="000000"/>
          <w:lang w:eastAsia="en-US"/>
        </w:rPr>
        <w:t xml:space="preserve">. </w:t>
      </w:r>
    </w:p>
    <w:p w:rsidR="00FB486A" w:rsidRPr="00FB486A" w:rsidRDefault="00FB486A" w:rsidP="00FB486A">
      <w:pPr>
        <w:autoSpaceDE/>
        <w:autoSpaceDN/>
        <w:adjustRightInd/>
        <w:ind w:right="-1" w:firstLine="709"/>
        <w:jc w:val="both"/>
        <w:rPr>
          <w:rFonts w:eastAsia="Calibri"/>
          <w:color w:val="000000"/>
          <w:lang w:eastAsia="en-US"/>
        </w:rPr>
      </w:pPr>
      <w:r w:rsidRPr="00FB486A">
        <w:rPr>
          <w:rFonts w:eastAsia="Calibri"/>
          <w:color w:val="000000"/>
          <w:lang w:eastAsia="en-US"/>
        </w:rPr>
        <w:t xml:space="preserve">2. Время и место проведения публичных слушаний: 23.01.2024 в 16 час. 00 мин., в здании администрации </w:t>
      </w:r>
      <w:proofErr w:type="spellStart"/>
      <w:r w:rsidRPr="00FB486A">
        <w:rPr>
          <w:rFonts w:eastAsia="Calibri"/>
          <w:color w:val="000000"/>
          <w:lang w:eastAsia="en-US"/>
        </w:rPr>
        <w:t>Шиховского</w:t>
      </w:r>
      <w:proofErr w:type="spellEnd"/>
      <w:r w:rsidRPr="00FB486A">
        <w:rPr>
          <w:rFonts w:eastAsia="Calibri"/>
          <w:color w:val="000000"/>
          <w:lang w:eastAsia="en-US"/>
        </w:rPr>
        <w:t xml:space="preserve"> сельского поселения по адресу д. Шихово, ул. </w:t>
      </w:r>
      <w:proofErr w:type="gramStart"/>
      <w:r w:rsidRPr="00FB486A">
        <w:rPr>
          <w:rFonts w:eastAsia="Calibri"/>
          <w:color w:val="000000"/>
          <w:lang w:eastAsia="en-US"/>
        </w:rPr>
        <w:t>Солнечная</w:t>
      </w:r>
      <w:proofErr w:type="gramEnd"/>
      <w:r w:rsidRPr="00FB486A">
        <w:rPr>
          <w:rFonts w:eastAsia="Calibri"/>
          <w:color w:val="000000"/>
          <w:lang w:eastAsia="en-US"/>
        </w:rPr>
        <w:t>, д.1.</w:t>
      </w:r>
    </w:p>
    <w:p w:rsidR="00FB486A" w:rsidRPr="00FB486A" w:rsidRDefault="00FB486A" w:rsidP="00FB486A">
      <w:pPr>
        <w:autoSpaceDE/>
        <w:autoSpaceDN/>
        <w:adjustRightInd/>
        <w:ind w:firstLine="709"/>
        <w:jc w:val="both"/>
        <w:rPr>
          <w:rFonts w:eastAsia="Calibri"/>
          <w:color w:val="000000"/>
          <w:lang w:eastAsia="en-US"/>
        </w:rPr>
      </w:pPr>
      <w:r w:rsidRPr="00FB486A">
        <w:rPr>
          <w:color w:val="000000"/>
          <w:lang w:eastAsia="en-US"/>
        </w:rPr>
        <w:t xml:space="preserve">3. Установить Порядок </w:t>
      </w:r>
      <w:r w:rsidRPr="00FB486A">
        <w:rPr>
          <w:rFonts w:eastAsia="Calibri"/>
          <w:color w:val="000000"/>
          <w:lang w:eastAsia="en-US"/>
        </w:rPr>
        <w:t>учета предложений по проекту решения и участия граждан в его обсуждении согласно приложению № 2.</w:t>
      </w:r>
    </w:p>
    <w:p w:rsidR="00FB486A" w:rsidRPr="00FB486A" w:rsidRDefault="00FB486A" w:rsidP="00FB486A">
      <w:pPr>
        <w:autoSpaceDE/>
        <w:adjustRightInd/>
        <w:ind w:firstLine="709"/>
        <w:jc w:val="both"/>
        <w:rPr>
          <w:color w:val="000000"/>
          <w:lang w:eastAsia="en-US"/>
        </w:rPr>
      </w:pPr>
      <w:r w:rsidRPr="00FB486A">
        <w:rPr>
          <w:bCs/>
          <w:color w:val="000000"/>
          <w:lang w:eastAsia="en-US"/>
        </w:rPr>
        <w:t xml:space="preserve">4. Опубликовать настоящее решение, </w:t>
      </w:r>
      <w:r w:rsidRPr="00FB486A">
        <w:rPr>
          <w:color w:val="000000"/>
          <w:lang w:eastAsia="en-US"/>
        </w:rPr>
        <w:t xml:space="preserve">проект решения </w:t>
      </w:r>
      <w:r w:rsidRPr="00FB486A">
        <w:rPr>
          <w:bCs/>
          <w:color w:val="000000"/>
          <w:lang w:eastAsia="en-US"/>
        </w:rPr>
        <w:t xml:space="preserve">и </w:t>
      </w:r>
      <w:r w:rsidRPr="00FB486A">
        <w:rPr>
          <w:color w:val="000000"/>
          <w:lang w:eastAsia="en-US"/>
        </w:rPr>
        <w:t xml:space="preserve">Порядок учета предложений по проекту решения </w:t>
      </w:r>
      <w:r w:rsidRPr="00FB486A">
        <w:rPr>
          <w:bCs/>
          <w:color w:val="000000"/>
          <w:lang w:eastAsia="en-US"/>
        </w:rPr>
        <w:t xml:space="preserve">и участия граждан в его обсуждении </w:t>
      </w:r>
      <w:r w:rsidRPr="00FB486A">
        <w:rPr>
          <w:color w:val="000000"/>
          <w:lang w:eastAsia="en-US"/>
        </w:rPr>
        <w:t xml:space="preserve">в официальном печатном издании поселения «Информационный бюллетень органов местного самоуправления </w:t>
      </w:r>
      <w:proofErr w:type="spellStart"/>
      <w:r w:rsidRPr="00FB486A">
        <w:rPr>
          <w:color w:val="000000"/>
          <w:lang w:eastAsia="en-US"/>
        </w:rPr>
        <w:t>Шиховского</w:t>
      </w:r>
      <w:proofErr w:type="spellEnd"/>
      <w:r w:rsidRPr="00FB486A">
        <w:rPr>
          <w:color w:val="000000"/>
          <w:lang w:eastAsia="en-US"/>
        </w:rPr>
        <w:t xml:space="preserve"> сельского поселения Слободского района Кировской </w:t>
      </w:r>
      <w:r w:rsidRPr="00FB486A">
        <w:rPr>
          <w:color w:val="000000"/>
          <w:lang w:eastAsia="en-US"/>
        </w:rPr>
        <w:lastRenderedPageBreak/>
        <w:t xml:space="preserve">области». </w:t>
      </w:r>
    </w:p>
    <w:p w:rsidR="00FB486A" w:rsidRPr="00FB486A" w:rsidRDefault="00FB486A" w:rsidP="00FB486A">
      <w:pPr>
        <w:widowControl/>
        <w:autoSpaceDE/>
        <w:autoSpaceDN/>
        <w:adjustRightInd/>
        <w:jc w:val="both"/>
        <w:rPr>
          <w:color w:val="000000"/>
          <w:lang w:eastAsia="en-US"/>
        </w:rPr>
      </w:pPr>
    </w:p>
    <w:p w:rsidR="00FB486A" w:rsidRPr="00FB486A" w:rsidRDefault="00FB486A" w:rsidP="00FB486A">
      <w:pPr>
        <w:overflowPunct w:val="0"/>
        <w:jc w:val="both"/>
        <w:textAlignment w:val="baseline"/>
        <w:rPr>
          <w:lang w:eastAsia="en-US"/>
        </w:rPr>
      </w:pPr>
      <w:r w:rsidRPr="00FB486A">
        <w:rPr>
          <w:lang w:eastAsia="en-US"/>
        </w:rPr>
        <w:t xml:space="preserve">Председатель </w:t>
      </w:r>
      <w:proofErr w:type="spellStart"/>
      <w:r w:rsidRPr="00FB486A">
        <w:rPr>
          <w:lang w:eastAsia="en-US"/>
        </w:rPr>
        <w:t>Шиховской</w:t>
      </w:r>
      <w:proofErr w:type="spellEnd"/>
      <w:r w:rsidRPr="00FB486A">
        <w:rPr>
          <w:lang w:eastAsia="en-US"/>
        </w:rPr>
        <w:t xml:space="preserve"> </w:t>
      </w:r>
    </w:p>
    <w:p w:rsidR="00FB486A" w:rsidRPr="00FB486A" w:rsidRDefault="00FB486A" w:rsidP="00FB486A">
      <w:pPr>
        <w:overflowPunct w:val="0"/>
        <w:jc w:val="both"/>
        <w:textAlignment w:val="baseline"/>
        <w:rPr>
          <w:lang w:eastAsia="en-US"/>
        </w:rPr>
      </w:pPr>
      <w:r w:rsidRPr="00FB486A">
        <w:rPr>
          <w:lang w:eastAsia="en-US"/>
        </w:rPr>
        <w:t>сельской Думы                                                                                     В. А. Бушуев</w:t>
      </w:r>
    </w:p>
    <w:p w:rsidR="00FB486A" w:rsidRPr="00FB486A" w:rsidRDefault="00FB486A" w:rsidP="00FB486A">
      <w:pPr>
        <w:tabs>
          <w:tab w:val="left" w:pos="1845"/>
        </w:tabs>
        <w:overflowPunct w:val="0"/>
        <w:jc w:val="both"/>
        <w:textAlignment w:val="baseline"/>
        <w:rPr>
          <w:lang w:eastAsia="en-US"/>
        </w:rPr>
      </w:pPr>
    </w:p>
    <w:p w:rsidR="00FB486A" w:rsidRPr="00FB486A" w:rsidRDefault="00FB486A" w:rsidP="00FB486A">
      <w:pPr>
        <w:widowControl/>
        <w:tabs>
          <w:tab w:val="right" w:pos="9355"/>
        </w:tabs>
        <w:ind w:left="4820"/>
        <w:rPr>
          <w:color w:val="000000"/>
          <w:lang w:eastAsia="en-US"/>
        </w:rPr>
      </w:pPr>
      <w:r w:rsidRPr="00FB486A">
        <w:rPr>
          <w:color w:val="000000"/>
          <w:lang w:eastAsia="en-US"/>
        </w:rPr>
        <w:t>Приложение № 1</w:t>
      </w:r>
    </w:p>
    <w:p w:rsidR="00FB486A" w:rsidRPr="00FB486A" w:rsidRDefault="00FB486A" w:rsidP="00FB486A">
      <w:pPr>
        <w:widowControl/>
        <w:tabs>
          <w:tab w:val="right" w:pos="9355"/>
        </w:tabs>
        <w:ind w:left="4820"/>
        <w:rPr>
          <w:color w:val="000000"/>
          <w:lang w:eastAsia="en-US"/>
        </w:rPr>
      </w:pPr>
      <w:r w:rsidRPr="00FB486A">
        <w:rPr>
          <w:color w:val="000000"/>
          <w:lang w:eastAsia="en-US"/>
        </w:rPr>
        <w:t xml:space="preserve">к решению </w:t>
      </w:r>
      <w:proofErr w:type="spellStart"/>
      <w:r w:rsidRPr="00FB486A">
        <w:rPr>
          <w:color w:val="000000"/>
          <w:lang w:eastAsia="en-US"/>
        </w:rPr>
        <w:t>Шиховской</w:t>
      </w:r>
      <w:proofErr w:type="spellEnd"/>
      <w:r w:rsidRPr="00FB486A">
        <w:rPr>
          <w:color w:val="000000"/>
          <w:lang w:eastAsia="en-US"/>
        </w:rPr>
        <w:t xml:space="preserve"> сельской Думы</w:t>
      </w:r>
    </w:p>
    <w:p w:rsidR="00FB486A" w:rsidRPr="00FB486A" w:rsidRDefault="00FB486A" w:rsidP="00FB486A">
      <w:pPr>
        <w:widowControl/>
        <w:autoSpaceDE/>
        <w:autoSpaceDN/>
        <w:adjustRightInd/>
        <w:ind w:left="4820"/>
        <w:rPr>
          <w:bCs/>
          <w:color w:val="000000"/>
          <w:lang w:eastAsia="en-US"/>
        </w:rPr>
      </w:pPr>
      <w:r w:rsidRPr="00FB486A">
        <w:rPr>
          <w:rFonts w:eastAsia="Calibri"/>
          <w:bCs/>
          <w:color w:val="000000"/>
          <w:lang w:eastAsia="en-US"/>
        </w:rPr>
        <w:t>от 22.12.2023 №20 /121</w:t>
      </w:r>
    </w:p>
    <w:p w:rsidR="00FB486A" w:rsidRPr="00FB486A" w:rsidRDefault="00FB486A" w:rsidP="00FB486A">
      <w:pPr>
        <w:widowControl/>
        <w:autoSpaceDE/>
        <w:autoSpaceDN/>
        <w:adjustRightInd/>
        <w:ind w:right="-81"/>
        <w:jc w:val="right"/>
        <w:rPr>
          <w:noProof/>
          <w:color w:val="000000"/>
          <w:lang w:eastAsia="en-US"/>
        </w:rPr>
      </w:pPr>
    </w:p>
    <w:p w:rsidR="00FB486A" w:rsidRPr="00FB486A" w:rsidRDefault="00FB486A" w:rsidP="00FB486A">
      <w:pPr>
        <w:widowControl/>
        <w:ind w:left="851" w:right="849"/>
        <w:jc w:val="right"/>
        <w:rPr>
          <w:rFonts w:eastAsia="Calibri"/>
          <w:color w:val="000000"/>
          <w:lang w:eastAsia="en-US"/>
        </w:rPr>
      </w:pPr>
      <w:r w:rsidRPr="00FB486A">
        <w:rPr>
          <w:rFonts w:eastAsia="Calibri"/>
          <w:color w:val="000000"/>
          <w:lang w:eastAsia="en-US"/>
        </w:rPr>
        <w:t>ПРОЕКТ</w:t>
      </w:r>
    </w:p>
    <w:p w:rsidR="00FB486A" w:rsidRPr="00FB486A" w:rsidRDefault="00FB486A" w:rsidP="00FB486A">
      <w:pPr>
        <w:widowControl/>
        <w:tabs>
          <w:tab w:val="left" w:pos="9638"/>
        </w:tabs>
        <w:ind w:right="-1"/>
        <w:jc w:val="center"/>
        <w:rPr>
          <w:rFonts w:eastAsia="Calibri"/>
          <w:color w:val="000000"/>
          <w:lang w:eastAsia="en-US"/>
        </w:rPr>
      </w:pPr>
      <w:r w:rsidRPr="00FB486A">
        <w:rPr>
          <w:rFonts w:eastAsia="Calibri"/>
          <w:noProof/>
          <w:color w:val="000000"/>
        </w:rPr>
        <w:drawing>
          <wp:inline distT="0" distB="0" distL="0" distR="0" wp14:anchorId="520CC8CE" wp14:editId="4F806D43">
            <wp:extent cx="470704" cy="609600"/>
            <wp:effectExtent l="0" t="0" r="571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70704" cy="609600"/>
                    </a:xfrm>
                    <a:prstGeom prst="rect">
                      <a:avLst/>
                    </a:prstGeom>
                    <a:noFill/>
                    <a:ln>
                      <a:noFill/>
                    </a:ln>
                  </pic:spPr>
                </pic:pic>
              </a:graphicData>
            </a:graphic>
          </wp:inline>
        </w:drawing>
      </w:r>
    </w:p>
    <w:p w:rsidR="00FB486A" w:rsidRPr="00FB486A" w:rsidRDefault="00FB486A" w:rsidP="00FB486A">
      <w:pPr>
        <w:widowControl/>
        <w:ind w:right="1"/>
        <w:jc w:val="center"/>
        <w:rPr>
          <w:b/>
          <w:bCs/>
          <w:color w:val="000000"/>
        </w:rPr>
      </w:pPr>
    </w:p>
    <w:p w:rsidR="00FB486A" w:rsidRPr="00FB486A" w:rsidRDefault="00FB486A" w:rsidP="00FB486A">
      <w:pPr>
        <w:widowControl/>
        <w:autoSpaceDE/>
        <w:autoSpaceDN/>
        <w:adjustRightInd/>
        <w:spacing w:line="360" w:lineRule="auto"/>
        <w:jc w:val="center"/>
        <w:rPr>
          <w:rFonts w:eastAsia="Calibri"/>
          <w:b/>
          <w:color w:val="000000"/>
          <w:lang w:eastAsia="en-US"/>
        </w:rPr>
      </w:pPr>
      <w:r w:rsidRPr="00FB486A">
        <w:rPr>
          <w:rFonts w:eastAsia="Calibri"/>
          <w:b/>
          <w:color w:val="000000"/>
          <w:lang w:eastAsia="en-US"/>
        </w:rPr>
        <w:t>ШИХОВСКАЯ СЕЛЬСКАЯ ДУМА</w:t>
      </w:r>
    </w:p>
    <w:p w:rsidR="00FB486A" w:rsidRPr="00FB486A" w:rsidRDefault="00FB486A" w:rsidP="00FB486A">
      <w:pPr>
        <w:widowControl/>
        <w:autoSpaceDE/>
        <w:autoSpaceDN/>
        <w:adjustRightInd/>
        <w:spacing w:line="360" w:lineRule="auto"/>
        <w:jc w:val="center"/>
        <w:rPr>
          <w:rFonts w:eastAsia="Calibri"/>
          <w:b/>
          <w:color w:val="000000"/>
          <w:lang w:eastAsia="en-US"/>
        </w:rPr>
      </w:pPr>
      <w:r w:rsidRPr="00FB486A">
        <w:rPr>
          <w:rFonts w:eastAsia="Calibri"/>
          <w:b/>
          <w:color w:val="000000"/>
          <w:lang w:eastAsia="en-US"/>
        </w:rPr>
        <w:t>СЛОБОДСКОГО РАЙОНА КИРОВСКОЙ ОБЛАСТИ</w:t>
      </w:r>
    </w:p>
    <w:p w:rsidR="00FB486A" w:rsidRPr="00FB486A" w:rsidRDefault="00FB486A" w:rsidP="00FB486A">
      <w:pPr>
        <w:widowControl/>
        <w:autoSpaceDE/>
        <w:autoSpaceDN/>
        <w:adjustRightInd/>
        <w:jc w:val="center"/>
        <w:rPr>
          <w:rFonts w:eastAsia="Calibri"/>
          <w:b/>
          <w:color w:val="000000"/>
          <w:lang w:eastAsia="en-US"/>
        </w:rPr>
      </w:pPr>
      <w:r w:rsidRPr="00FB486A">
        <w:rPr>
          <w:rFonts w:eastAsia="Calibri"/>
          <w:b/>
          <w:color w:val="000000"/>
          <w:lang w:eastAsia="en-US"/>
        </w:rPr>
        <w:t>ПЯТОГО СОЗЫВА</w:t>
      </w:r>
    </w:p>
    <w:p w:rsidR="00FB486A" w:rsidRPr="00FB486A" w:rsidRDefault="00FB486A" w:rsidP="00FB486A">
      <w:pPr>
        <w:widowControl/>
        <w:autoSpaceDE/>
        <w:autoSpaceDN/>
        <w:adjustRightInd/>
        <w:jc w:val="center"/>
        <w:rPr>
          <w:rFonts w:eastAsia="Calibri"/>
          <w:b/>
          <w:color w:val="000000"/>
          <w:lang w:eastAsia="en-US"/>
        </w:rPr>
      </w:pPr>
    </w:p>
    <w:p w:rsidR="00FB486A" w:rsidRPr="00FB486A" w:rsidRDefault="00FB486A" w:rsidP="00FB486A">
      <w:pPr>
        <w:widowControl/>
        <w:autoSpaceDE/>
        <w:autoSpaceDN/>
        <w:adjustRightInd/>
        <w:jc w:val="center"/>
        <w:rPr>
          <w:rFonts w:eastAsia="Calibri"/>
          <w:b/>
          <w:color w:val="000000"/>
          <w:lang w:eastAsia="en-US"/>
        </w:rPr>
      </w:pPr>
      <w:r w:rsidRPr="00FB486A">
        <w:rPr>
          <w:rFonts w:eastAsia="Calibri"/>
          <w:b/>
          <w:color w:val="000000"/>
          <w:lang w:eastAsia="en-US"/>
        </w:rPr>
        <w:t>РЕШЕНИЕ</w:t>
      </w:r>
    </w:p>
    <w:p w:rsidR="00FB486A" w:rsidRPr="00FB486A" w:rsidRDefault="00FB486A" w:rsidP="00FB486A">
      <w:pPr>
        <w:widowControl/>
        <w:autoSpaceDE/>
        <w:autoSpaceDN/>
        <w:adjustRightInd/>
        <w:spacing w:line="276" w:lineRule="auto"/>
        <w:jc w:val="center"/>
        <w:rPr>
          <w:rFonts w:eastAsia="Calibri"/>
          <w:b/>
          <w:color w:val="000000"/>
          <w:lang w:eastAsia="en-US"/>
        </w:rPr>
      </w:pPr>
    </w:p>
    <w:tbl>
      <w:tblPr>
        <w:tblW w:w="0" w:type="auto"/>
        <w:tblLook w:val="01E0" w:firstRow="1" w:lastRow="1" w:firstColumn="1" w:lastColumn="1" w:noHBand="0" w:noVBand="0"/>
      </w:tblPr>
      <w:tblGrid>
        <w:gridCol w:w="2165"/>
        <w:gridCol w:w="5740"/>
        <w:gridCol w:w="1382"/>
      </w:tblGrid>
      <w:tr w:rsidR="00FB486A" w:rsidRPr="00FB486A" w:rsidTr="00C54855">
        <w:tc>
          <w:tcPr>
            <w:tcW w:w="2165" w:type="dxa"/>
            <w:tcBorders>
              <w:bottom w:val="single" w:sz="4" w:space="0" w:color="auto"/>
            </w:tcBorders>
            <w:shd w:val="clear" w:color="auto" w:fill="auto"/>
          </w:tcPr>
          <w:p w:rsidR="00FB486A" w:rsidRPr="00FB486A" w:rsidRDefault="00FB486A" w:rsidP="00FB486A">
            <w:pPr>
              <w:widowControl/>
              <w:tabs>
                <w:tab w:val="left" w:pos="615"/>
              </w:tabs>
              <w:autoSpaceDE/>
              <w:autoSpaceDN/>
              <w:adjustRightInd/>
              <w:spacing w:line="276" w:lineRule="auto"/>
              <w:jc w:val="center"/>
              <w:rPr>
                <w:rFonts w:eastAsia="Calibri"/>
                <w:color w:val="000000"/>
                <w:lang w:eastAsia="en-US"/>
              </w:rPr>
            </w:pPr>
            <w:r w:rsidRPr="00FB486A">
              <w:rPr>
                <w:rFonts w:eastAsia="Calibri"/>
                <w:color w:val="000000"/>
                <w:lang w:eastAsia="en-US"/>
              </w:rPr>
              <w:t>.2024</w:t>
            </w:r>
          </w:p>
        </w:tc>
        <w:tc>
          <w:tcPr>
            <w:tcW w:w="5740" w:type="dxa"/>
            <w:shd w:val="clear" w:color="auto" w:fill="auto"/>
          </w:tcPr>
          <w:p w:rsidR="00FB486A" w:rsidRPr="00FB486A" w:rsidRDefault="00FB486A" w:rsidP="00FB486A">
            <w:pPr>
              <w:widowControl/>
              <w:autoSpaceDE/>
              <w:autoSpaceDN/>
              <w:adjustRightInd/>
              <w:spacing w:line="276" w:lineRule="auto"/>
              <w:jc w:val="right"/>
              <w:rPr>
                <w:rFonts w:eastAsia="Calibri"/>
                <w:color w:val="000000"/>
                <w:highlight w:val="yellow"/>
                <w:lang w:eastAsia="en-US"/>
              </w:rPr>
            </w:pPr>
            <w:r w:rsidRPr="00FB486A">
              <w:rPr>
                <w:rFonts w:eastAsia="Calibri"/>
                <w:color w:val="000000"/>
                <w:lang w:eastAsia="en-US"/>
              </w:rPr>
              <w:t>№</w:t>
            </w:r>
          </w:p>
        </w:tc>
        <w:tc>
          <w:tcPr>
            <w:tcW w:w="1382" w:type="dxa"/>
            <w:tcBorders>
              <w:bottom w:val="single" w:sz="4" w:space="0" w:color="auto"/>
            </w:tcBorders>
            <w:shd w:val="clear" w:color="auto" w:fill="auto"/>
          </w:tcPr>
          <w:p w:rsidR="00FB486A" w:rsidRPr="00FB486A" w:rsidRDefault="00FB486A" w:rsidP="00FB486A">
            <w:pPr>
              <w:widowControl/>
              <w:autoSpaceDE/>
              <w:autoSpaceDN/>
              <w:adjustRightInd/>
              <w:spacing w:line="276" w:lineRule="auto"/>
              <w:jc w:val="center"/>
              <w:rPr>
                <w:rFonts w:eastAsia="Calibri"/>
                <w:color w:val="000000"/>
                <w:highlight w:val="yellow"/>
                <w:lang w:eastAsia="en-US"/>
              </w:rPr>
            </w:pPr>
            <w:r w:rsidRPr="00FB486A">
              <w:rPr>
                <w:rFonts w:eastAsia="Calibri"/>
                <w:color w:val="000000"/>
                <w:highlight w:val="yellow"/>
                <w:lang w:eastAsia="en-US"/>
              </w:rPr>
              <w:t>/</w:t>
            </w:r>
          </w:p>
        </w:tc>
      </w:tr>
    </w:tbl>
    <w:p w:rsidR="00FB486A" w:rsidRPr="00FB486A" w:rsidRDefault="00FB486A" w:rsidP="00FB486A">
      <w:pPr>
        <w:widowControl/>
        <w:autoSpaceDE/>
        <w:autoSpaceDN/>
        <w:adjustRightInd/>
        <w:jc w:val="center"/>
        <w:rPr>
          <w:rFonts w:eastAsia="Calibri"/>
          <w:color w:val="000000"/>
          <w:lang w:eastAsia="en-US"/>
        </w:rPr>
      </w:pPr>
    </w:p>
    <w:p w:rsidR="00FB486A" w:rsidRPr="00FB486A" w:rsidRDefault="00FB486A" w:rsidP="00FB486A">
      <w:pPr>
        <w:widowControl/>
        <w:autoSpaceDE/>
        <w:autoSpaceDN/>
        <w:adjustRightInd/>
        <w:jc w:val="center"/>
        <w:rPr>
          <w:rFonts w:eastAsia="Calibri"/>
          <w:color w:val="000000"/>
          <w:lang w:eastAsia="en-US"/>
        </w:rPr>
      </w:pPr>
      <w:r w:rsidRPr="00FB486A">
        <w:rPr>
          <w:rFonts w:eastAsia="Calibri"/>
          <w:color w:val="000000"/>
          <w:lang w:eastAsia="en-US"/>
        </w:rPr>
        <w:t>д. Шихово</w:t>
      </w:r>
    </w:p>
    <w:p w:rsidR="00FB486A" w:rsidRPr="00FB486A" w:rsidRDefault="00FB486A" w:rsidP="00FB486A">
      <w:pPr>
        <w:widowControl/>
        <w:ind w:right="1"/>
        <w:jc w:val="center"/>
        <w:rPr>
          <w:b/>
          <w:bCs/>
          <w:color w:val="000000"/>
        </w:rPr>
      </w:pPr>
    </w:p>
    <w:p w:rsidR="00FB486A" w:rsidRPr="00FB486A" w:rsidRDefault="00FB486A" w:rsidP="00FB486A">
      <w:pPr>
        <w:widowControl/>
        <w:autoSpaceDE/>
        <w:autoSpaceDN/>
        <w:adjustRightInd/>
        <w:jc w:val="center"/>
        <w:rPr>
          <w:b/>
          <w:bCs/>
          <w:color w:val="000000"/>
          <w:lang w:eastAsia="en-US"/>
        </w:rPr>
      </w:pPr>
      <w:r w:rsidRPr="00FB486A">
        <w:rPr>
          <w:b/>
          <w:bCs/>
          <w:color w:val="000000"/>
          <w:lang w:eastAsia="en-US"/>
        </w:rPr>
        <w:t xml:space="preserve">О внесении изменений и дополнений </w:t>
      </w:r>
    </w:p>
    <w:p w:rsidR="00FB486A" w:rsidRPr="00FB486A" w:rsidRDefault="00FB486A" w:rsidP="00FB486A">
      <w:pPr>
        <w:widowControl/>
        <w:autoSpaceDE/>
        <w:autoSpaceDN/>
        <w:adjustRightInd/>
        <w:jc w:val="center"/>
        <w:rPr>
          <w:b/>
          <w:bCs/>
          <w:color w:val="000000"/>
          <w:lang w:eastAsia="en-US"/>
        </w:rPr>
      </w:pPr>
      <w:r w:rsidRPr="00FB486A">
        <w:rPr>
          <w:b/>
          <w:bCs/>
          <w:color w:val="000000"/>
          <w:lang w:eastAsia="en-US"/>
        </w:rPr>
        <w:t xml:space="preserve">в Устав </w:t>
      </w:r>
      <w:proofErr w:type="spellStart"/>
      <w:r w:rsidRPr="00FB486A">
        <w:rPr>
          <w:b/>
          <w:bCs/>
          <w:color w:val="000000"/>
          <w:lang w:eastAsia="en-US"/>
        </w:rPr>
        <w:t>Шиховского</w:t>
      </w:r>
      <w:proofErr w:type="spellEnd"/>
      <w:r w:rsidRPr="00FB486A">
        <w:rPr>
          <w:b/>
          <w:bCs/>
          <w:color w:val="000000"/>
          <w:lang w:eastAsia="en-US"/>
        </w:rPr>
        <w:t xml:space="preserve"> сельского поселения</w:t>
      </w:r>
    </w:p>
    <w:p w:rsidR="00FB486A" w:rsidRPr="00FB486A" w:rsidRDefault="00FB486A" w:rsidP="00FB486A">
      <w:pPr>
        <w:widowControl/>
        <w:autoSpaceDE/>
        <w:autoSpaceDN/>
        <w:adjustRightInd/>
        <w:jc w:val="center"/>
        <w:rPr>
          <w:b/>
          <w:color w:val="000000"/>
          <w:lang w:eastAsia="en-US"/>
        </w:rPr>
      </w:pPr>
      <w:r w:rsidRPr="00FB486A">
        <w:rPr>
          <w:b/>
          <w:bCs/>
          <w:color w:val="000000"/>
          <w:lang w:eastAsia="en-US"/>
        </w:rPr>
        <w:t>Слободского района Кировской области</w:t>
      </w:r>
    </w:p>
    <w:p w:rsidR="00FB486A" w:rsidRPr="00FB486A" w:rsidRDefault="00FB486A" w:rsidP="00FB486A">
      <w:pPr>
        <w:widowControl/>
        <w:autoSpaceDE/>
        <w:autoSpaceDN/>
        <w:adjustRightInd/>
        <w:jc w:val="both"/>
        <w:rPr>
          <w:color w:val="000000"/>
          <w:lang w:eastAsia="en-US"/>
        </w:rPr>
      </w:pPr>
    </w:p>
    <w:p w:rsidR="00FB486A" w:rsidRPr="00FB486A" w:rsidRDefault="00FB486A" w:rsidP="00FB486A">
      <w:pPr>
        <w:widowControl/>
        <w:autoSpaceDE/>
        <w:autoSpaceDN/>
        <w:adjustRightInd/>
        <w:spacing w:line="360" w:lineRule="auto"/>
        <w:ind w:firstLine="567"/>
        <w:jc w:val="both"/>
        <w:rPr>
          <w:color w:val="000000"/>
          <w:lang w:eastAsia="en-US"/>
        </w:rPr>
      </w:pPr>
      <w:proofErr w:type="gramStart"/>
      <w:r w:rsidRPr="00FB486A">
        <w:rPr>
          <w:color w:val="000000"/>
          <w:lang w:eastAsia="en-US"/>
        </w:rPr>
        <w:t xml:space="preserve">В соответствии с Федеральным законом от 06.10.2003 № 131-ФЗ «Об общих принципах организации местного самоуправления в Российской Федерации», Законом Кировской области от 29.12.2004 № 292-ЗО «О местном самоуправлении в Кировской области», частью 1 статьи 22 Устава муниципального образования </w:t>
      </w:r>
      <w:proofErr w:type="spellStart"/>
      <w:r w:rsidRPr="00FB486A">
        <w:rPr>
          <w:color w:val="000000"/>
          <w:lang w:eastAsia="en-US"/>
        </w:rPr>
        <w:t>Шиховское</w:t>
      </w:r>
      <w:proofErr w:type="spellEnd"/>
      <w:r w:rsidRPr="00FB486A">
        <w:rPr>
          <w:color w:val="000000"/>
          <w:lang w:eastAsia="en-US"/>
        </w:rPr>
        <w:t xml:space="preserve"> сельское поселение Слободского района Кировской области </w:t>
      </w:r>
      <w:proofErr w:type="spellStart"/>
      <w:r w:rsidRPr="00FB486A">
        <w:rPr>
          <w:color w:val="000000"/>
          <w:lang w:eastAsia="en-US"/>
        </w:rPr>
        <w:t>Шиховская</w:t>
      </w:r>
      <w:proofErr w:type="spellEnd"/>
      <w:r w:rsidRPr="00FB486A">
        <w:rPr>
          <w:color w:val="000000"/>
          <w:lang w:eastAsia="en-US"/>
        </w:rPr>
        <w:t xml:space="preserve"> сельская Дума </w:t>
      </w:r>
      <w:r w:rsidRPr="00FB486A">
        <w:rPr>
          <w:bCs/>
          <w:color w:val="000000"/>
          <w:lang w:eastAsia="en-US"/>
        </w:rPr>
        <w:t xml:space="preserve">Слободского района Кировской области </w:t>
      </w:r>
      <w:r w:rsidRPr="00FB486A">
        <w:rPr>
          <w:color w:val="000000"/>
          <w:lang w:eastAsia="en-US"/>
        </w:rPr>
        <w:t>РЕШИЛА:</w:t>
      </w:r>
      <w:proofErr w:type="gramEnd"/>
    </w:p>
    <w:p w:rsidR="00FB486A" w:rsidRPr="00FB486A" w:rsidRDefault="00FB486A" w:rsidP="00FB486A">
      <w:pPr>
        <w:widowControl/>
        <w:tabs>
          <w:tab w:val="left" w:pos="1493"/>
        </w:tabs>
        <w:autoSpaceDE/>
        <w:autoSpaceDN/>
        <w:adjustRightInd/>
        <w:spacing w:line="360" w:lineRule="auto"/>
        <w:ind w:firstLine="567"/>
        <w:jc w:val="both"/>
        <w:rPr>
          <w:color w:val="000000"/>
          <w:lang w:eastAsia="en-US"/>
        </w:rPr>
      </w:pPr>
      <w:r w:rsidRPr="00FB486A">
        <w:rPr>
          <w:color w:val="000000"/>
          <w:lang w:eastAsia="en-US"/>
        </w:rPr>
        <w:t xml:space="preserve">1. </w:t>
      </w:r>
      <w:proofErr w:type="gramStart"/>
      <w:r w:rsidRPr="00FB486A">
        <w:rPr>
          <w:color w:val="000000"/>
          <w:lang w:eastAsia="en-US"/>
        </w:rPr>
        <w:t xml:space="preserve">Внести в Устав муниципального образования </w:t>
      </w:r>
      <w:proofErr w:type="spellStart"/>
      <w:r w:rsidRPr="00FB486A">
        <w:rPr>
          <w:color w:val="000000"/>
          <w:lang w:eastAsia="en-US"/>
        </w:rPr>
        <w:t>Шиховское</w:t>
      </w:r>
      <w:proofErr w:type="spellEnd"/>
      <w:r w:rsidRPr="00FB486A">
        <w:rPr>
          <w:color w:val="000000"/>
          <w:lang w:eastAsia="en-US"/>
        </w:rPr>
        <w:t xml:space="preserve"> сельское поселение Слободского района Кировской области, принятый решением </w:t>
      </w:r>
      <w:proofErr w:type="spellStart"/>
      <w:r w:rsidRPr="00FB486A">
        <w:rPr>
          <w:color w:val="000000"/>
          <w:lang w:eastAsia="en-US"/>
        </w:rPr>
        <w:t>Шиховской</w:t>
      </w:r>
      <w:proofErr w:type="spellEnd"/>
      <w:r w:rsidRPr="00FB486A">
        <w:rPr>
          <w:color w:val="000000"/>
          <w:lang w:eastAsia="en-US"/>
        </w:rPr>
        <w:t xml:space="preserve"> сельской Думы от 07.12.2005 № 3/18 (с изменениями от 26.07.2006 № 10/46; от 24.04.2007 № 19/85; от 12.11.2007 № 27/114; от 29.04.2009 № 22/73; от 31.05.2010 № 38/111; от 20.12.2010 № 48/145; от 30.05.2011 № 55/160;</w:t>
      </w:r>
      <w:proofErr w:type="gramEnd"/>
      <w:r w:rsidRPr="00FB486A">
        <w:rPr>
          <w:color w:val="000000"/>
          <w:lang w:eastAsia="en-US"/>
        </w:rPr>
        <w:t xml:space="preserve"> </w:t>
      </w:r>
      <w:proofErr w:type="gramStart"/>
      <w:r w:rsidRPr="00FB486A">
        <w:rPr>
          <w:color w:val="000000"/>
          <w:lang w:eastAsia="en-US"/>
        </w:rPr>
        <w:t>от 21.12.2011 № 66/194; от 11.05.2012 № 74/211; от 13.09.2012 № 81/226; от 31.03.2014 № 28/102; от 26.11.2014 № 35/152; от 15.05.2015 № 41/194; от 08.07.2016 № 53/305; от 22.01.2018 № 5/36, от 27.04.2018 № 7/48, от 20.12.2019 № 24/131), следующие изменения и дополнения:</w:t>
      </w:r>
      <w:proofErr w:type="gramEnd"/>
    </w:p>
    <w:p w:rsidR="00FB486A" w:rsidRPr="00FB486A" w:rsidRDefault="00FB486A" w:rsidP="00FB486A">
      <w:pPr>
        <w:widowControl/>
        <w:autoSpaceDN/>
        <w:adjustRightInd/>
        <w:spacing w:after="120" w:line="276" w:lineRule="auto"/>
        <w:ind w:firstLine="567"/>
        <w:jc w:val="both"/>
        <w:rPr>
          <w:color w:val="000000"/>
          <w:lang w:eastAsia="en-US"/>
        </w:rPr>
      </w:pPr>
      <w:r w:rsidRPr="00FB486A">
        <w:rPr>
          <w:color w:val="000000"/>
          <w:lang w:eastAsia="en-US"/>
        </w:rPr>
        <w:t xml:space="preserve">1.1. Дополнить Устав </w:t>
      </w:r>
      <w:r w:rsidRPr="00FB486A">
        <w:rPr>
          <w:b/>
          <w:color w:val="000000"/>
          <w:lang w:eastAsia="en-US"/>
        </w:rPr>
        <w:t xml:space="preserve">статьей 14.1 </w:t>
      </w:r>
      <w:r w:rsidRPr="00FB486A">
        <w:rPr>
          <w:color w:val="000000"/>
          <w:lang w:eastAsia="en-US"/>
        </w:rPr>
        <w:t>следующего содержания:</w:t>
      </w:r>
    </w:p>
    <w:p w:rsidR="00FB486A" w:rsidRPr="00FB486A" w:rsidRDefault="00FB486A" w:rsidP="00FB486A">
      <w:pPr>
        <w:widowControl/>
        <w:autoSpaceDN/>
        <w:adjustRightInd/>
        <w:spacing w:after="120" w:line="276" w:lineRule="auto"/>
        <w:ind w:firstLine="567"/>
        <w:rPr>
          <w:color w:val="000000"/>
          <w:lang w:eastAsia="en-US"/>
        </w:rPr>
      </w:pPr>
      <w:r w:rsidRPr="00FB486A">
        <w:rPr>
          <w:color w:val="000000"/>
          <w:lang w:eastAsia="en-US"/>
        </w:rPr>
        <w:t>«</w:t>
      </w:r>
      <w:r w:rsidRPr="00FB486A">
        <w:rPr>
          <w:b/>
          <w:color w:val="000000"/>
          <w:lang w:eastAsia="en-US"/>
        </w:rPr>
        <w:t>Статья 14.1. Староста сельского населенного пункта</w:t>
      </w:r>
    </w:p>
    <w:p w:rsidR="00FB486A" w:rsidRPr="00FB486A" w:rsidRDefault="00FB486A" w:rsidP="00FB486A">
      <w:pPr>
        <w:widowControl/>
        <w:autoSpaceDN/>
        <w:adjustRightInd/>
        <w:spacing w:line="276" w:lineRule="auto"/>
        <w:ind w:firstLine="567"/>
        <w:jc w:val="both"/>
        <w:rPr>
          <w:color w:val="000000"/>
          <w:lang w:eastAsia="en-US"/>
        </w:rPr>
      </w:pPr>
      <w:r w:rsidRPr="00FB486A">
        <w:rPr>
          <w:color w:val="000000"/>
          <w:lang w:eastAsia="en-US"/>
        </w:rP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FB486A" w:rsidRPr="00FB486A" w:rsidRDefault="00FB486A" w:rsidP="00FB486A">
      <w:pPr>
        <w:widowControl/>
        <w:autoSpaceDN/>
        <w:adjustRightInd/>
        <w:spacing w:line="276" w:lineRule="auto"/>
        <w:ind w:firstLine="567"/>
        <w:jc w:val="both"/>
        <w:rPr>
          <w:color w:val="000000"/>
          <w:lang w:eastAsia="en-US"/>
        </w:rPr>
      </w:pPr>
      <w:r w:rsidRPr="00FB486A">
        <w:rPr>
          <w:color w:val="000000"/>
          <w:lang w:eastAsia="en-US"/>
        </w:rPr>
        <w:t xml:space="preserve">2. Староста сельского населенного пункта назначается сельской Думой, в состав которого входит данный сельский населенный пункт, по представлению схода граждан сельского населенного пункта. </w:t>
      </w:r>
    </w:p>
    <w:p w:rsidR="00FB486A" w:rsidRPr="00FB486A" w:rsidRDefault="00FB486A" w:rsidP="00FB486A">
      <w:pPr>
        <w:widowControl/>
        <w:autoSpaceDN/>
        <w:adjustRightInd/>
        <w:spacing w:line="276" w:lineRule="auto"/>
        <w:ind w:firstLine="567"/>
        <w:jc w:val="both"/>
        <w:rPr>
          <w:color w:val="000000"/>
          <w:lang w:eastAsia="en-US"/>
        </w:rPr>
      </w:pPr>
      <w:r w:rsidRPr="00FB486A">
        <w:rPr>
          <w:color w:val="000000"/>
          <w:lang w:eastAsia="en-US"/>
        </w:rPr>
        <w:t>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FB486A" w:rsidRPr="00FB486A" w:rsidRDefault="00FB486A" w:rsidP="00FB486A">
      <w:pPr>
        <w:widowControl/>
        <w:autoSpaceDN/>
        <w:adjustRightInd/>
        <w:spacing w:line="276" w:lineRule="auto"/>
        <w:ind w:firstLine="567"/>
        <w:jc w:val="both"/>
        <w:rPr>
          <w:color w:val="000000"/>
          <w:lang w:eastAsia="en-US"/>
        </w:rPr>
      </w:pPr>
      <w:r w:rsidRPr="00FB486A">
        <w:rPr>
          <w:color w:val="000000"/>
          <w:lang w:eastAsia="en-US"/>
        </w:rPr>
        <w:lastRenderedPageBreak/>
        <w:t>3. Срок полномочий старосты сельского населенного пункта составляет 5 лет.</w:t>
      </w:r>
    </w:p>
    <w:p w:rsidR="00FB486A" w:rsidRPr="00FB486A" w:rsidRDefault="00FB486A" w:rsidP="00FB486A">
      <w:pPr>
        <w:widowControl/>
        <w:autoSpaceDN/>
        <w:adjustRightInd/>
        <w:spacing w:line="276" w:lineRule="auto"/>
        <w:ind w:firstLine="567"/>
        <w:jc w:val="both"/>
        <w:rPr>
          <w:color w:val="000000"/>
          <w:lang w:eastAsia="en-US"/>
        </w:rPr>
      </w:pPr>
      <w:r w:rsidRPr="00FB486A">
        <w:rPr>
          <w:color w:val="000000"/>
          <w:lang w:eastAsia="en-US"/>
        </w:rPr>
        <w:t>Полномочия старосты сельского населенного пункта прекращаются досрочно по решению сельской Думы по представлению схода граждан сельского населенного пункта, а также в случаях, установленных пунктами 1-7 части 10 статьи 40 Федерального закона «Об общих принципах организации местного самоуправления в Российской Федерации».</w:t>
      </w:r>
    </w:p>
    <w:p w:rsidR="00FB486A" w:rsidRPr="00FB486A" w:rsidRDefault="00FB486A" w:rsidP="00FB486A">
      <w:pPr>
        <w:widowControl/>
        <w:autoSpaceDN/>
        <w:adjustRightInd/>
        <w:spacing w:line="276" w:lineRule="auto"/>
        <w:ind w:firstLine="567"/>
        <w:jc w:val="both"/>
        <w:rPr>
          <w:color w:val="000000"/>
          <w:lang w:eastAsia="en-US"/>
        </w:rPr>
      </w:pPr>
      <w:r w:rsidRPr="00FB486A">
        <w:rPr>
          <w:color w:val="000000"/>
          <w:lang w:eastAsia="en-US"/>
        </w:rPr>
        <w:t xml:space="preserve">4. </w:t>
      </w:r>
      <w:proofErr w:type="gramStart"/>
      <w:r w:rsidRPr="00FB486A">
        <w:rPr>
          <w:color w:val="000000"/>
          <w:lang w:eastAsia="en-US"/>
        </w:rPr>
        <w:t>Староста сельского населенного пункта для решения возложенных на него задач обладает полномочиями, предусмотренными частью 6 статьи 27.1 Федерального закона «Об общих принципах организации местного самоуправления в Российской Федерации», а также дополнительными полномочиями, предусмотренными статьей 3 Закона Кировской области от 09.04.2019 № 249-ЗО «О регулировании отдельных вопросов, связанных с деятельностью старосты сельского населенного пункта на территории Кировской области».</w:t>
      </w:r>
      <w:proofErr w:type="gramEnd"/>
    </w:p>
    <w:p w:rsidR="00FB486A" w:rsidRPr="00FB486A" w:rsidRDefault="00FB486A" w:rsidP="00FB486A">
      <w:pPr>
        <w:widowControl/>
        <w:autoSpaceDN/>
        <w:adjustRightInd/>
        <w:spacing w:line="276" w:lineRule="auto"/>
        <w:ind w:firstLine="567"/>
        <w:jc w:val="both"/>
        <w:rPr>
          <w:color w:val="000000"/>
          <w:highlight w:val="yellow"/>
          <w:lang w:eastAsia="en-US"/>
        </w:rPr>
      </w:pPr>
      <w:r w:rsidRPr="00FB486A">
        <w:rPr>
          <w:color w:val="000000"/>
          <w:lang w:eastAsia="en-US"/>
        </w:rPr>
        <w:t>5. Гарантии деятельности и иные вопросы статуса старосты сельского населенного пункта устанавливаются нормативным правовым актом сельской Думы в соответствии с законом Кировской области</w:t>
      </w:r>
      <w:proofErr w:type="gramStart"/>
      <w:r w:rsidRPr="00FB486A">
        <w:rPr>
          <w:color w:val="000000"/>
          <w:lang w:eastAsia="en-US"/>
        </w:rPr>
        <w:t>.».</w:t>
      </w:r>
      <w:proofErr w:type="gramEnd"/>
    </w:p>
    <w:p w:rsidR="00FB486A" w:rsidRPr="00FB486A" w:rsidRDefault="00FB486A" w:rsidP="00FB486A">
      <w:pPr>
        <w:widowControl/>
        <w:autoSpaceDN/>
        <w:adjustRightInd/>
        <w:spacing w:after="120" w:line="276" w:lineRule="auto"/>
        <w:ind w:firstLine="567"/>
        <w:jc w:val="both"/>
        <w:rPr>
          <w:color w:val="000000"/>
          <w:lang w:eastAsia="en-US"/>
        </w:rPr>
      </w:pPr>
      <w:r w:rsidRPr="00FB486A">
        <w:rPr>
          <w:color w:val="000000"/>
          <w:lang w:eastAsia="en-US"/>
        </w:rPr>
        <w:t xml:space="preserve">1.2. В </w:t>
      </w:r>
      <w:r w:rsidRPr="00FB486A">
        <w:rPr>
          <w:b/>
          <w:color w:val="000000"/>
          <w:lang w:eastAsia="en-US"/>
        </w:rPr>
        <w:t xml:space="preserve">части 1 статьи 8 </w:t>
      </w:r>
      <w:r w:rsidRPr="00FB486A">
        <w:rPr>
          <w:color w:val="000000"/>
          <w:lang w:eastAsia="en-US"/>
        </w:rPr>
        <w:t>Устава:</w:t>
      </w:r>
    </w:p>
    <w:p w:rsidR="00FB486A" w:rsidRPr="00FB486A" w:rsidRDefault="00FB486A" w:rsidP="00FB486A">
      <w:pPr>
        <w:widowControl/>
        <w:autoSpaceDN/>
        <w:adjustRightInd/>
        <w:spacing w:after="120" w:line="276" w:lineRule="auto"/>
        <w:ind w:firstLine="567"/>
        <w:jc w:val="both"/>
        <w:rPr>
          <w:color w:val="000000"/>
          <w:lang w:eastAsia="en-US"/>
        </w:rPr>
      </w:pPr>
      <w:r w:rsidRPr="00FB486A">
        <w:rPr>
          <w:color w:val="000000"/>
          <w:lang w:eastAsia="en-US"/>
        </w:rPr>
        <w:t xml:space="preserve">1.2.1. </w:t>
      </w:r>
      <w:r w:rsidRPr="00FB486A">
        <w:rPr>
          <w:b/>
          <w:color w:val="000000"/>
          <w:lang w:eastAsia="en-US"/>
        </w:rPr>
        <w:t>Пункт 31</w:t>
      </w:r>
      <w:r w:rsidRPr="00FB486A">
        <w:rPr>
          <w:color w:val="000000"/>
          <w:lang w:eastAsia="en-US"/>
        </w:rPr>
        <w:t xml:space="preserve"> изложить в следующей редакции:</w:t>
      </w:r>
    </w:p>
    <w:p w:rsidR="00FB486A" w:rsidRPr="00FB486A" w:rsidRDefault="00FB486A" w:rsidP="00FB486A">
      <w:pPr>
        <w:widowControl/>
        <w:autoSpaceDN/>
        <w:adjustRightInd/>
        <w:spacing w:after="120" w:line="276" w:lineRule="auto"/>
        <w:ind w:firstLine="567"/>
        <w:jc w:val="both"/>
        <w:rPr>
          <w:color w:val="000000"/>
          <w:highlight w:val="yellow"/>
          <w:lang w:eastAsia="en-US"/>
        </w:rPr>
      </w:pPr>
      <w:r w:rsidRPr="00FB486A">
        <w:rPr>
          <w:color w:val="000000"/>
          <w:lang w:eastAsia="en-US"/>
        </w:rPr>
        <w:t>«31)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roofErr w:type="gramStart"/>
      <w:r w:rsidRPr="00FB486A">
        <w:rPr>
          <w:color w:val="000000"/>
          <w:lang w:eastAsia="en-US"/>
        </w:rPr>
        <w:t>;»</w:t>
      </w:r>
      <w:proofErr w:type="gramEnd"/>
      <w:r w:rsidRPr="00FB486A">
        <w:rPr>
          <w:color w:val="000000"/>
          <w:lang w:eastAsia="en-US"/>
        </w:rPr>
        <w:t>.</w:t>
      </w:r>
    </w:p>
    <w:p w:rsidR="00FB486A" w:rsidRPr="00FB486A" w:rsidRDefault="00FB486A" w:rsidP="00FB486A">
      <w:pPr>
        <w:widowControl/>
        <w:autoSpaceDN/>
        <w:adjustRightInd/>
        <w:spacing w:after="120" w:line="276" w:lineRule="auto"/>
        <w:ind w:firstLine="567"/>
        <w:jc w:val="both"/>
        <w:rPr>
          <w:color w:val="000000"/>
          <w:lang w:eastAsia="en-US"/>
        </w:rPr>
      </w:pPr>
      <w:r w:rsidRPr="00FB486A">
        <w:rPr>
          <w:color w:val="000000"/>
          <w:lang w:eastAsia="en-US"/>
        </w:rPr>
        <w:t xml:space="preserve">1.2.2. </w:t>
      </w:r>
      <w:r w:rsidRPr="00FB486A">
        <w:rPr>
          <w:b/>
          <w:color w:val="000000"/>
          <w:lang w:eastAsia="en-US"/>
        </w:rPr>
        <w:t>Пункт 39</w:t>
      </w:r>
      <w:r w:rsidRPr="00FB486A">
        <w:rPr>
          <w:color w:val="000000"/>
          <w:lang w:eastAsia="en-US"/>
        </w:rPr>
        <w:t xml:space="preserve"> изложить в следующей редакции:</w:t>
      </w:r>
    </w:p>
    <w:p w:rsidR="00FB486A" w:rsidRPr="00FB486A" w:rsidRDefault="00FB486A" w:rsidP="00FB486A">
      <w:pPr>
        <w:widowControl/>
        <w:autoSpaceDN/>
        <w:adjustRightInd/>
        <w:spacing w:after="120" w:line="276" w:lineRule="auto"/>
        <w:ind w:firstLine="567"/>
        <w:jc w:val="both"/>
        <w:rPr>
          <w:color w:val="000000"/>
          <w:lang w:eastAsia="en-US"/>
        </w:rPr>
      </w:pPr>
      <w:r w:rsidRPr="00FB486A">
        <w:rPr>
          <w:color w:val="000000"/>
          <w:lang w:eastAsia="en-US"/>
        </w:rPr>
        <w:t>«39) обеспечение выполнения работ, необходимых для создания искусственных земельных участков для нужд поселения в соответствии с федеральным законом;».</w:t>
      </w:r>
    </w:p>
    <w:p w:rsidR="00FB486A" w:rsidRPr="00FB486A" w:rsidRDefault="00FB486A" w:rsidP="00FB486A">
      <w:pPr>
        <w:widowControl/>
        <w:spacing w:after="120" w:line="276" w:lineRule="auto"/>
        <w:ind w:firstLine="567"/>
        <w:jc w:val="both"/>
        <w:rPr>
          <w:color w:val="000000"/>
          <w:lang w:eastAsia="en-US"/>
        </w:rPr>
      </w:pPr>
      <w:r w:rsidRPr="00FB486A">
        <w:rPr>
          <w:color w:val="000000"/>
          <w:lang w:eastAsia="en-US"/>
        </w:rPr>
        <w:t>2. Направить настоящее решение в течение 15 дней со дня его принятия на государственную регистрацию.</w:t>
      </w:r>
    </w:p>
    <w:p w:rsidR="00FB486A" w:rsidRPr="00FB486A" w:rsidRDefault="00FB486A" w:rsidP="00FB486A">
      <w:pPr>
        <w:widowControl/>
        <w:tabs>
          <w:tab w:val="left" w:pos="1493"/>
        </w:tabs>
        <w:autoSpaceDE/>
        <w:autoSpaceDN/>
        <w:adjustRightInd/>
        <w:spacing w:after="120" w:line="276" w:lineRule="auto"/>
        <w:ind w:firstLine="567"/>
        <w:jc w:val="both"/>
        <w:rPr>
          <w:color w:val="000000"/>
          <w:lang w:eastAsia="en-US"/>
        </w:rPr>
      </w:pPr>
      <w:r w:rsidRPr="00FB486A">
        <w:rPr>
          <w:color w:val="000000"/>
          <w:lang w:eastAsia="en-US"/>
        </w:rPr>
        <w:t>3. Опубликовать (обнародовать) решение после его государственной регистрации.</w:t>
      </w:r>
    </w:p>
    <w:p w:rsidR="00FB486A" w:rsidRPr="00FB486A" w:rsidRDefault="00FB486A" w:rsidP="00FB486A">
      <w:pPr>
        <w:widowControl/>
        <w:tabs>
          <w:tab w:val="left" w:pos="1493"/>
        </w:tabs>
        <w:autoSpaceDE/>
        <w:autoSpaceDN/>
        <w:adjustRightInd/>
        <w:spacing w:after="120" w:line="276" w:lineRule="auto"/>
        <w:ind w:firstLine="567"/>
        <w:jc w:val="both"/>
        <w:rPr>
          <w:color w:val="000000"/>
          <w:lang w:eastAsia="en-US"/>
        </w:rPr>
      </w:pPr>
      <w:r w:rsidRPr="00FB486A">
        <w:rPr>
          <w:color w:val="000000"/>
          <w:lang w:eastAsia="en-US"/>
        </w:rPr>
        <w:t>4. Настоящее решение вступает в силу в соответствии с действующим законодательством.</w:t>
      </w:r>
    </w:p>
    <w:p w:rsidR="00FB486A" w:rsidRPr="00FB486A" w:rsidRDefault="00FB486A" w:rsidP="00FB486A">
      <w:pPr>
        <w:widowControl/>
        <w:tabs>
          <w:tab w:val="left" w:pos="1493"/>
        </w:tabs>
        <w:autoSpaceDE/>
        <w:autoSpaceDN/>
        <w:adjustRightInd/>
        <w:spacing w:after="120" w:line="276" w:lineRule="auto"/>
        <w:ind w:firstLine="567"/>
        <w:jc w:val="both"/>
        <w:rPr>
          <w:color w:val="000000"/>
          <w:lang w:eastAsia="en-US"/>
        </w:rPr>
      </w:pPr>
    </w:p>
    <w:p w:rsidR="00FB486A" w:rsidRPr="00FB486A" w:rsidRDefault="00FB486A" w:rsidP="00FB486A">
      <w:pPr>
        <w:overflowPunct w:val="0"/>
        <w:spacing w:line="276" w:lineRule="auto"/>
        <w:jc w:val="both"/>
        <w:textAlignment w:val="baseline"/>
        <w:rPr>
          <w:lang w:eastAsia="en-US"/>
        </w:rPr>
      </w:pPr>
      <w:r w:rsidRPr="00FB486A">
        <w:rPr>
          <w:lang w:eastAsia="en-US"/>
        </w:rPr>
        <w:t xml:space="preserve">Председатель </w:t>
      </w:r>
      <w:proofErr w:type="spellStart"/>
      <w:r w:rsidRPr="00FB486A">
        <w:rPr>
          <w:lang w:eastAsia="en-US"/>
        </w:rPr>
        <w:t>Шиховской</w:t>
      </w:r>
      <w:proofErr w:type="spellEnd"/>
      <w:r w:rsidRPr="00FB486A">
        <w:rPr>
          <w:lang w:eastAsia="en-US"/>
        </w:rPr>
        <w:t xml:space="preserve"> </w:t>
      </w:r>
    </w:p>
    <w:p w:rsidR="00FB486A" w:rsidRPr="00FB486A" w:rsidRDefault="00FB486A" w:rsidP="00FB486A">
      <w:pPr>
        <w:overflowPunct w:val="0"/>
        <w:spacing w:line="276" w:lineRule="auto"/>
        <w:jc w:val="both"/>
        <w:textAlignment w:val="baseline"/>
        <w:rPr>
          <w:lang w:eastAsia="en-US"/>
        </w:rPr>
      </w:pPr>
      <w:r w:rsidRPr="00FB486A">
        <w:rPr>
          <w:lang w:eastAsia="en-US"/>
        </w:rPr>
        <w:t>сельской Думы                                                                                     В. А. Бушуев</w:t>
      </w:r>
    </w:p>
    <w:p w:rsidR="00FB486A" w:rsidRPr="00FB486A" w:rsidRDefault="00FB486A" w:rsidP="00FB486A">
      <w:pPr>
        <w:overflowPunct w:val="0"/>
        <w:spacing w:line="276" w:lineRule="auto"/>
        <w:jc w:val="both"/>
        <w:textAlignment w:val="baseline"/>
        <w:rPr>
          <w:lang w:eastAsia="en-US"/>
        </w:rPr>
      </w:pPr>
    </w:p>
    <w:p w:rsidR="00FB486A" w:rsidRPr="00FB486A" w:rsidRDefault="00FB486A" w:rsidP="00FB486A">
      <w:pPr>
        <w:tabs>
          <w:tab w:val="left" w:pos="1493"/>
        </w:tabs>
        <w:overflowPunct w:val="0"/>
        <w:spacing w:line="276" w:lineRule="auto"/>
        <w:jc w:val="both"/>
        <w:textAlignment w:val="baseline"/>
        <w:rPr>
          <w:lang w:eastAsia="en-US"/>
        </w:rPr>
      </w:pPr>
      <w:r w:rsidRPr="00FB486A">
        <w:rPr>
          <w:lang w:eastAsia="en-US"/>
        </w:rPr>
        <w:t xml:space="preserve">Глава </w:t>
      </w:r>
      <w:proofErr w:type="spellStart"/>
      <w:r w:rsidRPr="00FB486A">
        <w:rPr>
          <w:lang w:eastAsia="en-US"/>
        </w:rPr>
        <w:t>Шиховского</w:t>
      </w:r>
      <w:proofErr w:type="spellEnd"/>
      <w:r w:rsidRPr="00FB486A">
        <w:rPr>
          <w:lang w:eastAsia="en-US"/>
        </w:rPr>
        <w:t xml:space="preserve"> </w:t>
      </w:r>
    </w:p>
    <w:p w:rsidR="00FB486A" w:rsidRPr="00FB486A" w:rsidRDefault="00FB486A" w:rsidP="00FB486A">
      <w:pPr>
        <w:tabs>
          <w:tab w:val="left" w:pos="1493"/>
        </w:tabs>
        <w:overflowPunct w:val="0"/>
        <w:spacing w:line="276" w:lineRule="auto"/>
        <w:jc w:val="both"/>
        <w:textAlignment w:val="baseline"/>
        <w:rPr>
          <w:lang w:eastAsia="en-US"/>
        </w:rPr>
      </w:pPr>
      <w:r w:rsidRPr="00FB486A">
        <w:rPr>
          <w:lang w:eastAsia="en-US"/>
        </w:rPr>
        <w:t>сельского поселения                                                                           В. А. Бушуев</w:t>
      </w:r>
    </w:p>
    <w:p w:rsidR="00FB486A" w:rsidRPr="00FB486A" w:rsidRDefault="00FB486A" w:rsidP="00FB486A">
      <w:pPr>
        <w:widowControl/>
        <w:tabs>
          <w:tab w:val="left" w:pos="1493"/>
        </w:tabs>
        <w:autoSpaceDE/>
        <w:autoSpaceDN/>
        <w:adjustRightInd/>
        <w:spacing w:after="120" w:line="276" w:lineRule="auto"/>
        <w:ind w:firstLine="567"/>
        <w:jc w:val="both"/>
        <w:rPr>
          <w:color w:val="000000"/>
          <w:lang w:eastAsia="en-US"/>
        </w:rPr>
      </w:pPr>
    </w:p>
    <w:p w:rsidR="00FB486A" w:rsidRPr="00FB486A" w:rsidRDefault="00FB486A" w:rsidP="00FB486A">
      <w:pPr>
        <w:widowControl/>
        <w:tabs>
          <w:tab w:val="left" w:pos="7560"/>
          <w:tab w:val="right" w:pos="9355"/>
        </w:tabs>
        <w:ind w:left="4962"/>
        <w:rPr>
          <w:color w:val="000000"/>
          <w:lang w:eastAsia="en-US"/>
        </w:rPr>
      </w:pPr>
      <w:r w:rsidRPr="00FB486A">
        <w:rPr>
          <w:color w:val="000000"/>
          <w:lang w:eastAsia="en-US"/>
        </w:rPr>
        <w:t>Приложение № 2</w:t>
      </w:r>
    </w:p>
    <w:p w:rsidR="00FB486A" w:rsidRPr="00FB486A" w:rsidRDefault="00FB486A" w:rsidP="00FB486A">
      <w:pPr>
        <w:widowControl/>
        <w:tabs>
          <w:tab w:val="left" w:pos="7560"/>
          <w:tab w:val="right" w:pos="9355"/>
        </w:tabs>
        <w:ind w:left="4962"/>
        <w:rPr>
          <w:color w:val="000000"/>
          <w:lang w:eastAsia="en-US"/>
        </w:rPr>
      </w:pPr>
      <w:r w:rsidRPr="00FB486A">
        <w:rPr>
          <w:color w:val="000000"/>
          <w:lang w:eastAsia="en-US"/>
        </w:rPr>
        <w:t xml:space="preserve">к решению </w:t>
      </w:r>
      <w:proofErr w:type="spellStart"/>
      <w:r w:rsidRPr="00FB486A">
        <w:rPr>
          <w:color w:val="000000"/>
          <w:lang w:eastAsia="en-US"/>
        </w:rPr>
        <w:t>Шиховской</w:t>
      </w:r>
      <w:proofErr w:type="spellEnd"/>
      <w:r w:rsidRPr="00FB486A">
        <w:rPr>
          <w:color w:val="000000"/>
          <w:lang w:eastAsia="en-US"/>
        </w:rPr>
        <w:t xml:space="preserve"> сельской Думы </w:t>
      </w:r>
      <w:r w:rsidRPr="00FB486A">
        <w:rPr>
          <w:rFonts w:eastAsia="Calibri"/>
          <w:color w:val="000000"/>
          <w:lang w:eastAsia="en-US"/>
        </w:rPr>
        <w:t xml:space="preserve">от </w:t>
      </w:r>
      <w:r w:rsidRPr="00FB486A">
        <w:rPr>
          <w:rFonts w:eastAsia="Calibri"/>
          <w:b/>
          <w:color w:val="000000"/>
          <w:lang w:eastAsia="en-US"/>
        </w:rPr>
        <w:t>22</w:t>
      </w:r>
      <w:r w:rsidRPr="00FB486A">
        <w:rPr>
          <w:rFonts w:eastAsia="Calibri"/>
          <w:b/>
          <w:bCs/>
          <w:color w:val="000000"/>
          <w:lang w:eastAsia="en-US"/>
        </w:rPr>
        <w:t>.12.2023 №20/121</w:t>
      </w:r>
    </w:p>
    <w:p w:rsidR="00FB486A" w:rsidRPr="00FB486A" w:rsidRDefault="00FB486A" w:rsidP="00FB486A">
      <w:pPr>
        <w:widowControl/>
        <w:ind w:left="5245"/>
        <w:rPr>
          <w:color w:val="000000"/>
        </w:rPr>
      </w:pPr>
    </w:p>
    <w:p w:rsidR="00FB486A" w:rsidRPr="00FB486A" w:rsidRDefault="00FB486A" w:rsidP="00FB486A">
      <w:pPr>
        <w:widowControl/>
        <w:jc w:val="center"/>
        <w:rPr>
          <w:b/>
          <w:color w:val="000000"/>
        </w:rPr>
      </w:pPr>
      <w:r w:rsidRPr="00FB486A">
        <w:rPr>
          <w:b/>
          <w:color w:val="000000"/>
        </w:rPr>
        <w:t xml:space="preserve">ПОРЯДОК </w:t>
      </w:r>
    </w:p>
    <w:p w:rsidR="00FB486A" w:rsidRPr="00FB486A" w:rsidRDefault="00FB486A" w:rsidP="00FB486A">
      <w:pPr>
        <w:widowControl/>
        <w:ind w:left="851" w:right="849"/>
        <w:jc w:val="center"/>
        <w:rPr>
          <w:rFonts w:eastAsia="Calibri"/>
          <w:b/>
          <w:color w:val="000000"/>
          <w:lang w:eastAsia="en-US"/>
        </w:rPr>
      </w:pPr>
      <w:r w:rsidRPr="00FB486A">
        <w:rPr>
          <w:rFonts w:eastAsia="Calibri"/>
          <w:b/>
          <w:bCs/>
          <w:color w:val="000000"/>
          <w:lang w:eastAsia="en-US"/>
        </w:rPr>
        <w:t xml:space="preserve">учета предложений по проекту решения </w:t>
      </w:r>
      <w:proofErr w:type="spellStart"/>
      <w:r w:rsidRPr="00FB486A">
        <w:rPr>
          <w:rFonts w:eastAsia="Calibri"/>
          <w:b/>
          <w:color w:val="000000"/>
          <w:lang w:eastAsia="en-US"/>
        </w:rPr>
        <w:t>Шиховской</w:t>
      </w:r>
      <w:proofErr w:type="spellEnd"/>
      <w:r w:rsidRPr="00FB486A">
        <w:rPr>
          <w:rFonts w:eastAsia="Calibri"/>
          <w:b/>
          <w:color w:val="000000"/>
          <w:lang w:eastAsia="en-US"/>
        </w:rPr>
        <w:t xml:space="preserve"> сельской Думы</w:t>
      </w:r>
      <w:proofErr w:type="gramStart"/>
      <w:r w:rsidRPr="00FB486A">
        <w:rPr>
          <w:rFonts w:eastAsia="Calibri"/>
          <w:b/>
          <w:color w:val="000000"/>
          <w:lang w:eastAsia="en-US"/>
        </w:rPr>
        <w:t xml:space="preserve"> О</w:t>
      </w:r>
      <w:proofErr w:type="gramEnd"/>
      <w:r w:rsidRPr="00FB486A">
        <w:rPr>
          <w:rFonts w:eastAsia="Calibri"/>
          <w:b/>
          <w:color w:val="000000"/>
          <w:lang w:eastAsia="en-US"/>
        </w:rPr>
        <w:t xml:space="preserve"> внесении изменений и дополнений в Устав </w:t>
      </w:r>
      <w:proofErr w:type="spellStart"/>
      <w:r w:rsidRPr="00FB486A">
        <w:rPr>
          <w:rFonts w:eastAsia="Calibri"/>
          <w:b/>
          <w:color w:val="000000"/>
          <w:lang w:eastAsia="en-US"/>
        </w:rPr>
        <w:t>Шиховского</w:t>
      </w:r>
      <w:proofErr w:type="spellEnd"/>
      <w:r w:rsidRPr="00FB486A">
        <w:rPr>
          <w:rFonts w:eastAsia="Calibri"/>
          <w:b/>
          <w:color w:val="000000"/>
          <w:lang w:eastAsia="en-US"/>
        </w:rPr>
        <w:t xml:space="preserve"> сельского поселения Слободского района Кировской области</w:t>
      </w:r>
    </w:p>
    <w:p w:rsidR="00FB486A" w:rsidRPr="00FB486A" w:rsidRDefault="00FB486A" w:rsidP="00FB486A">
      <w:pPr>
        <w:widowControl/>
        <w:rPr>
          <w:b/>
          <w:color w:val="000000"/>
        </w:rPr>
      </w:pPr>
    </w:p>
    <w:p w:rsidR="00FB486A" w:rsidRPr="00FB486A" w:rsidRDefault="00FB486A" w:rsidP="00FB486A">
      <w:pPr>
        <w:widowControl/>
        <w:ind w:firstLine="540"/>
        <w:jc w:val="both"/>
        <w:rPr>
          <w:color w:val="000000"/>
          <w:lang w:eastAsia="en-US"/>
        </w:rPr>
      </w:pPr>
      <w:r w:rsidRPr="00FB486A">
        <w:rPr>
          <w:rFonts w:eastAsia="Calibri"/>
          <w:bCs/>
          <w:color w:val="000000"/>
          <w:lang w:eastAsia="en-US"/>
        </w:rPr>
        <w:t>1.</w:t>
      </w:r>
      <w:r w:rsidRPr="00FB486A">
        <w:rPr>
          <w:rFonts w:eastAsia="Calibri"/>
          <w:b/>
          <w:bCs/>
          <w:color w:val="000000"/>
          <w:lang w:eastAsia="en-US"/>
        </w:rPr>
        <w:t xml:space="preserve"> </w:t>
      </w:r>
      <w:r w:rsidRPr="00FB486A">
        <w:rPr>
          <w:color w:val="000000"/>
          <w:lang w:eastAsia="en-US"/>
        </w:rPr>
        <w:t xml:space="preserve">Публичные слушания проводятся в соответствии с Положением о публичных слушаниях, принятым Решением </w:t>
      </w:r>
      <w:proofErr w:type="spellStart"/>
      <w:r w:rsidRPr="00FB486A">
        <w:rPr>
          <w:color w:val="000000"/>
          <w:lang w:eastAsia="en-US"/>
        </w:rPr>
        <w:t>Шиховской</w:t>
      </w:r>
      <w:proofErr w:type="spellEnd"/>
      <w:r w:rsidRPr="00FB486A">
        <w:rPr>
          <w:color w:val="000000"/>
          <w:lang w:eastAsia="en-US"/>
        </w:rPr>
        <w:t xml:space="preserve"> сельской Думы от 16.06.2017 № 65/394.</w:t>
      </w:r>
    </w:p>
    <w:p w:rsidR="00FB486A" w:rsidRPr="00FB486A" w:rsidRDefault="00FB486A" w:rsidP="00FB486A">
      <w:pPr>
        <w:widowControl/>
        <w:ind w:firstLine="540"/>
        <w:jc w:val="both"/>
        <w:rPr>
          <w:bCs/>
          <w:color w:val="000000"/>
          <w:lang w:eastAsia="en-US"/>
        </w:rPr>
      </w:pPr>
      <w:r w:rsidRPr="00FB486A">
        <w:rPr>
          <w:bCs/>
          <w:color w:val="000000"/>
          <w:lang w:eastAsia="en-US"/>
        </w:rPr>
        <w:t>2. П</w:t>
      </w:r>
      <w:r w:rsidRPr="00FB486A">
        <w:rPr>
          <w:color w:val="000000"/>
          <w:lang w:eastAsia="en-US"/>
        </w:rPr>
        <w:t>редложения</w:t>
      </w:r>
      <w:r w:rsidRPr="00FB486A">
        <w:rPr>
          <w:bCs/>
          <w:color w:val="000000"/>
          <w:lang w:eastAsia="en-US"/>
        </w:rPr>
        <w:t xml:space="preserve"> граждан по проекту </w:t>
      </w:r>
      <w:r w:rsidRPr="00FB486A">
        <w:rPr>
          <w:color w:val="000000"/>
          <w:lang w:eastAsia="en-US"/>
        </w:rPr>
        <w:t xml:space="preserve">принимаются </w:t>
      </w:r>
      <w:r w:rsidRPr="00FB486A">
        <w:rPr>
          <w:bCs/>
          <w:color w:val="000000"/>
          <w:lang w:eastAsia="en-US"/>
        </w:rPr>
        <w:t>с момента опубликования до 17 часов рабочего дня предшествующего дню проведения публичных слушаний,</w:t>
      </w:r>
      <w:r w:rsidRPr="00FB486A">
        <w:rPr>
          <w:color w:val="000000"/>
          <w:lang w:eastAsia="en-US"/>
        </w:rPr>
        <w:t xml:space="preserve"> по адресу администрации </w:t>
      </w:r>
      <w:proofErr w:type="spellStart"/>
      <w:r w:rsidRPr="00FB486A">
        <w:rPr>
          <w:color w:val="000000"/>
          <w:lang w:eastAsia="en-US"/>
        </w:rPr>
        <w:t>Шиховского</w:t>
      </w:r>
      <w:proofErr w:type="spellEnd"/>
      <w:r w:rsidRPr="00FB486A">
        <w:rPr>
          <w:color w:val="000000"/>
          <w:lang w:eastAsia="en-US"/>
        </w:rPr>
        <w:t xml:space="preserve"> сельского поселения по адресу д. Шихово, ул. </w:t>
      </w:r>
      <w:proofErr w:type="gramStart"/>
      <w:r w:rsidRPr="00FB486A">
        <w:rPr>
          <w:color w:val="000000"/>
          <w:lang w:eastAsia="en-US"/>
        </w:rPr>
        <w:t>Солнечная</w:t>
      </w:r>
      <w:proofErr w:type="gramEnd"/>
      <w:r w:rsidRPr="00FB486A">
        <w:rPr>
          <w:color w:val="000000"/>
          <w:lang w:eastAsia="en-US"/>
        </w:rPr>
        <w:t>, д.1.</w:t>
      </w:r>
    </w:p>
    <w:p w:rsidR="00FB486A" w:rsidRPr="00FB486A" w:rsidRDefault="00FB486A" w:rsidP="00FB486A">
      <w:pPr>
        <w:widowControl/>
        <w:ind w:firstLine="540"/>
        <w:jc w:val="both"/>
        <w:rPr>
          <w:color w:val="000000"/>
          <w:lang w:eastAsia="en-US"/>
        </w:rPr>
      </w:pPr>
      <w:r w:rsidRPr="00FB486A">
        <w:rPr>
          <w:color w:val="000000"/>
          <w:lang w:eastAsia="en-US"/>
        </w:rPr>
        <w:t>3. Предложения направляются в письменном виде за личной подписью, с указанием адреса иной контактной информацией, либо электронной почтой по адресу: admshihovo@mail.ru.</w:t>
      </w:r>
    </w:p>
    <w:p w:rsidR="00FB486A" w:rsidRPr="00FB486A" w:rsidRDefault="00FB486A" w:rsidP="00FB486A">
      <w:pPr>
        <w:widowControl/>
        <w:shd w:val="clear" w:color="auto" w:fill="FFFFFF"/>
        <w:autoSpaceDE/>
        <w:autoSpaceDN/>
        <w:adjustRightInd/>
        <w:ind w:firstLine="567"/>
        <w:jc w:val="both"/>
        <w:rPr>
          <w:color w:val="000000"/>
          <w:lang w:eastAsia="en-US"/>
        </w:rPr>
      </w:pPr>
      <w:r w:rsidRPr="00FB486A">
        <w:rPr>
          <w:color w:val="000000"/>
          <w:lang w:eastAsia="en-US"/>
        </w:rPr>
        <w:t>4. Поступившие письменные предложения регистрируются в журнале входящей корреспонденции поселения. Все поступающие предложения проходят правовую экспертизу, а также экспертизу на соблюдение настоящего порядка, а затем рассматриваются на публичных слушаниях.</w:t>
      </w:r>
    </w:p>
    <w:p w:rsidR="00FB486A" w:rsidRPr="00FB486A" w:rsidRDefault="00FB486A" w:rsidP="00FB486A">
      <w:pPr>
        <w:widowControl/>
        <w:ind w:firstLine="540"/>
        <w:jc w:val="both"/>
        <w:rPr>
          <w:color w:val="000000"/>
          <w:lang w:eastAsia="en-US"/>
        </w:rPr>
      </w:pPr>
      <w:r w:rsidRPr="00FB486A">
        <w:rPr>
          <w:color w:val="000000"/>
          <w:lang w:eastAsia="en-US"/>
        </w:rPr>
        <w:lastRenderedPageBreak/>
        <w:t xml:space="preserve">5. При обсуждении проекта на публичных слушаниях, </w:t>
      </w:r>
      <w:proofErr w:type="gramStart"/>
      <w:r w:rsidRPr="00FB486A">
        <w:rPr>
          <w:color w:val="000000"/>
          <w:lang w:eastAsia="en-US"/>
        </w:rPr>
        <w:t>гражданам, представившим предложения предоставляется</w:t>
      </w:r>
      <w:proofErr w:type="gramEnd"/>
      <w:r w:rsidRPr="00FB486A">
        <w:rPr>
          <w:color w:val="000000"/>
          <w:lang w:eastAsia="en-US"/>
        </w:rPr>
        <w:t xml:space="preserve"> право на выступление. Вопросы участники слушаний вправе задавать непосредственно на публичных слушаниях.</w:t>
      </w:r>
    </w:p>
    <w:p w:rsidR="00FB486A" w:rsidRDefault="00FB486A" w:rsidP="00FB486A">
      <w:pPr>
        <w:widowControl/>
        <w:ind w:firstLine="567"/>
        <w:jc w:val="both"/>
        <w:rPr>
          <w:color w:val="000000"/>
        </w:rPr>
      </w:pPr>
      <w:r w:rsidRPr="00FB486A">
        <w:rPr>
          <w:color w:val="000000"/>
        </w:rPr>
        <w:t>6. По результатам публичных слушаний готовится итоговый документ и рекомендация, которая направляется на обсуждение сельской Думы. Результаты публичных слушаний подлежат обязательному опубликованию.</w:t>
      </w:r>
    </w:p>
    <w:p w:rsidR="00FB486A" w:rsidRPr="00FB486A" w:rsidRDefault="00FB486A" w:rsidP="00FB486A">
      <w:pPr>
        <w:widowControl/>
        <w:ind w:firstLine="567"/>
        <w:jc w:val="both"/>
        <w:rPr>
          <w:color w:val="000000"/>
        </w:rPr>
      </w:pPr>
    </w:p>
    <w:p w:rsidR="00FB486A" w:rsidRPr="00FB486A" w:rsidRDefault="00FB486A" w:rsidP="00FB486A">
      <w:pPr>
        <w:widowControl/>
        <w:autoSpaceDE/>
        <w:autoSpaceDN/>
        <w:adjustRightInd/>
        <w:spacing w:line="360" w:lineRule="auto"/>
        <w:jc w:val="center"/>
        <w:rPr>
          <w:b/>
          <w:color w:val="000000"/>
        </w:rPr>
      </w:pPr>
      <w:r w:rsidRPr="00FB486A">
        <w:rPr>
          <w:b/>
          <w:noProof/>
          <w:color w:val="000000"/>
        </w:rPr>
        <w:drawing>
          <wp:inline distT="0" distB="0" distL="0" distR="0" wp14:anchorId="0CEC88CC" wp14:editId="6948AB56">
            <wp:extent cx="438150" cy="571823"/>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38150" cy="571823"/>
                    </a:xfrm>
                    <a:prstGeom prst="rect">
                      <a:avLst/>
                    </a:prstGeom>
                    <a:solidFill>
                      <a:srgbClr val="FFFFFF"/>
                    </a:solidFill>
                    <a:ln>
                      <a:noFill/>
                    </a:ln>
                  </pic:spPr>
                </pic:pic>
              </a:graphicData>
            </a:graphic>
          </wp:inline>
        </w:drawing>
      </w:r>
    </w:p>
    <w:p w:rsidR="00FB486A" w:rsidRPr="00FB486A" w:rsidRDefault="00FB486A" w:rsidP="00FB486A">
      <w:pPr>
        <w:widowControl/>
        <w:autoSpaceDE/>
        <w:autoSpaceDN/>
        <w:adjustRightInd/>
        <w:spacing w:line="360" w:lineRule="auto"/>
        <w:jc w:val="center"/>
        <w:rPr>
          <w:b/>
          <w:bCs/>
        </w:rPr>
      </w:pPr>
      <w:r w:rsidRPr="00FB486A">
        <w:rPr>
          <w:b/>
          <w:bCs/>
        </w:rPr>
        <w:t xml:space="preserve">ШИХОВСКАЯ СЕЛЬСКАЯ ДУМА </w:t>
      </w:r>
    </w:p>
    <w:p w:rsidR="00FB486A" w:rsidRPr="00FB486A" w:rsidRDefault="00FB486A" w:rsidP="00FB486A">
      <w:pPr>
        <w:widowControl/>
        <w:autoSpaceDE/>
        <w:autoSpaceDN/>
        <w:adjustRightInd/>
        <w:spacing w:line="360" w:lineRule="auto"/>
        <w:jc w:val="center"/>
        <w:rPr>
          <w:b/>
          <w:bCs/>
        </w:rPr>
      </w:pPr>
      <w:r w:rsidRPr="00FB486A">
        <w:rPr>
          <w:b/>
          <w:bCs/>
        </w:rPr>
        <w:t>СЛОБОДСКОГО РАЙОНА КИРОВСКОЙ ОБЛАСТИ</w:t>
      </w:r>
    </w:p>
    <w:p w:rsidR="00FB486A" w:rsidRPr="00FB486A" w:rsidRDefault="00FB486A" w:rsidP="00FB486A">
      <w:pPr>
        <w:widowControl/>
        <w:tabs>
          <w:tab w:val="left" w:pos="4200"/>
        </w:tabs>
        <w:autoSpaceDE/>
        <w:autoSpaceDN/>
        <w:adjustRightInd/>
        <w:spacing w:line="100" w:lineRule="atLeast"/>
        <w:jc w:val="center"/>
        <w:rPr>
          <w:b/>
          <w:color w:val="000000"/>
        </w:rPr>
      </w:pPr>
      <w:r w:rsidRPr="00FB486A">
        <w:rPr>
          <w:b/>
          <w:color w:val="000000"/>
        </w:rPr>
        <w:t>ПЯТОГО СОЗЫВА</w:t>
      </w:r>
    </w:p>
    <w:p w:rsidR="00FB486A" w:rsidRPr="00FB486A" w:rsidRDefault="00FB486A" w:rsidP="00FB486A">
      <w:pPr>
        <w:widowControl/>
        <w:autoSpaceDE/>
        <w:autoSpaceDN/>
        <w:adjustRightInd/>
        <w:jc w:val="center"/>
        <w:rPr>
          <w:b/>
          <w:color w:val="000000"/>
        </w:rPr>
      </w:pPr>
    </w:p>
    <w:p w:rsidR="00FB486A" w:rsidRPr="00FB486A" w:rsidRDefault="00FB486A" w:rsidP="00FB486A">
      <w:pPr>
        <w:widowControl/>
        <w:autoSpaceDE/>
        <w:autoSpaceDN/>
        <w:adjustRightInd/>
        <w:jc w:val="center"/>
        <w:rPr>
          <w:b/>
          <w:color w:val="000000"/>
        </w:rPr>
      </w:pPr>
      <w:r w:rsidRPr="00FB486A">
        <w:rPr>
          <w:b/>
          <w:color w:val="000000"/>
        </w:rPr>
        <w:t>РЕШЕНИЕ</w:t>
      </w:r>
    </w:p>
    <w:p w:rsidR="00FB486A" w:rsidRPr="00FB486A" w:rsidRDefault="00FB486A" w:rsidP="00FB486A">
      <w:pPr>
        <w:widowControl/>
        <w:autoSpaceDE/>
        <w:autoSpaceDN/>
        <w:adjustRightInd/>
        <w:rPr>
          <w:color w:val="000000"/>
        </w:rPr>
      </w:pPr>
      <w:r w:rsidRPr="00FB486A">
        <w:rPr>
          <w:color w:val="000000"/>
        </w:rPr>
        <w:t>22.12.2023                                                                                                   № 20/122</w:t>
      </w:r>
    </w:p>
    <w:p w:rsidR="00FB486A" w:rsidRPr="00FB486A" w:rsidRDefault="00FB486A" w:rsidP="00FB486A">
      <w:pPr>
        <w:widowControl/>
        <w:autoSpaceDE/>
        <w:autoSpaceDN/>
        <w:adjustRightInd/>
        <w:jc w:val="center"/>
        <w:rPr>
          <w:color w:val="000000"/>
        </w:rPr>
      </w:pPr>
      <w:r w:rsidRPr="00FB486A">
        <w:rPr>
          <w:color w:val="000000"/>
        </w:rPr>
        <w:t>д. Шихово</w:t>
      </w:r>
    </w:p>
    <w:p w:rsidR="00FB486A" w:rsidRPr="00FB486A" w:rsidRDefault="00FB486A" w:rsidP="00FB486A">
      <w:pPr>
        <w:widowControl/>
        <w:autoSpaceDE/>
        <w:autoSpaceDN/>
        <w:adjustRightInd/>
        <w:ind w:firstLine="709"/>
        <w:jc w:val="center"/>
        <w:rPr>
          <w:b/>
        </w:rPr>
      </w:pPr>
    </w:p>
    <w:p w:rsidR="00FB486A" w:rsidRPr="00FB486A" w:rsidRDefault="00FB486A" w:rsidP="00FB486A">
      <w:pPr>
        <w:widowControl/>
        <w:autoSpaceDE/>
        <w:autoSpaceDN/>
        <w:adjustRightInd/>
        <w:jc w:val="center"/>
        <w:rPr>
          <w:b/>
        </w:rPr>
      </w:pPr>
      <w:r w:rsidRPr="00FB486A">
        <w:rPr>
          <w:b/>
        </w:rPr>
        <w:t xml:space="preserve">Об отказе в выделении ассигнований для муниципального образования </w:t>
      </w:r>
      <w:proofErr w:type="spellStart"/>
      <w:r w:rsidRPr="00FB486A">
        <w:rPr>
          <w:b/>
        </w:rPr>
        <w:t>Шиховское</w:t>
      </w:r>
      <w:proofErr w:type="spellEnd"/>
      <w:r w:rsidRPr="00FB486A">
        <w:rPr>
          <w:b/>
        </w:rPr>
        <w:t xml:space="preserve"> сельское поселение на организацию уличного освещения</w:t>
      </w:r>
    </w:p>
    <w:p w:rsidR="00FB486A" w:rsidRPr="00FB486A" w:rsidRDefault="00FB486A" w:rsidP="00FB486A">
      <w:pPr>
        <w:widowControl/>
        <w:autoSpaceDE/>
        <w:autoSpaceDN/>
        <w:adjustRightInd/>
        <w:jc w:val="center"/>
        <w:rPr>
          <w:b/>
        </w:rPr>
      </w:pPr>
      <w:r w:rsidRPr="00FB486A">
        <w:rPr>
          <w:b/>
        </w:rPr>
        <w:t xml:space="preserve">в д. Конец по заявлению Глазырина Д.В. </w:t>
      </w:r>
    </w:p>
    <w:p w:rsidR="00FB486A" w:rsidRPr="00FB486A" w:rsidRDefault="00FB486A" w:rsidP="00FB486A">
      <w:pPr>
        <w:widowControl/>
        <w:autoSpaceDE/>
        <w:autoSpaceDN/>
        <w:adjustRightInd/>
        <w:jc w:val="both"/>
      </w:pPr>
    </w:p>
    <w:p w:rsidR="00FB486A" w:rsidRPr="00FB486A" w:rsidRDefault="00FB486A" w:rsidP="00FB486A">
      <w:pPr>
        <w:widowControl/>
        <w:autoSpaceDE/>
        <w:autoSpaceDN/>
        <w:adjustRightInd/>
        <w:ind w:firstLine="708"/>
        <w:jc w:val="both"/>
      </w:pPr>
      <w:proofErr w:type="gramStart"/>
      <w:r w:rsidRPr="00FB486A">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принятым решением </w:t>
      </w:r>
      <w:proofErr w:type="spellStart"/>
      <w:r w:rsidRPr="00FB486A">
        <w:t>Шиховской</w:t>
      </w:r>
      <w:proofErr w:type="spellEnd"/>
      <w:r w:rsidRPr="00FB486A">
        <w:t xml:space="preserve"> сельской Думы от 07.12.2005 №3/18, рассмотрев заявление Глазырина Д.В. от 11.12.2023г., </w:t>
      </w:r>
      <w:proofErr w:type="spellStart"/>
      <w:r w:rsidRPr="00FB486A">
        <w:t>Шиховская</w:t>
      </w:r>
      <w:proofErr w:type="spellEnd"/>
      <w:r w:rsidRPr="00FB486A">
        <w:t xml:space="preserve"> сельская Дума Слободского района РЕШИЛА:</w:t>
      </w:r>
      <w:proofErr w:type="gramEnd"/>
    </w:p>
    <w:p w:rsidR="00FB486A" w:rsidRPr="00FB486A" w:rsidRDefault="00FB486A" w:rsidP="00FB486A">
      <w:pPr>
        <w:widowControl/>
        <w:autoSpaceDE/>
        <w:autoSpaceDN/>
        <w:adjustRightInd/>
        <w:ind w:firstLine="708"/>
        <w:jc w:val="both"/>
      </w:pPr>
      <w:r w:rsidRPr="00FB486A">
        <w:t xml:space="preserve">1. Отказать администрации </w:t>
      </w:r>
      <w:proofErr w:type="spellStart"/>
      <w:r w:rsidRPr="00FB486A">
        <w:t>Шиховского</w:t>
      </w:r>
      <w:proofErr w:type="spellEnd"/>
      <w:r w:rsidRPr="00FB486A">
        <w:t xml:space="preserve"> сельского поселения в выделении ассигнований для муниципального образования </w:t>
      </w:r>
      <w:proofErr w:type="spellStart"/>
      <w:r w:rsidRPr="00FB486A">
        <w:t>Шиховское</w:t>
      </w:r>
      <w:proofErr w:type="spellEnd"/>
      <w:r w:rsidRPr="00FB486A">
        <w:t xml:space="preserve"> сельское поселение на организацию уличного освещения в д. Конец по заявлению Глазырина Д.В., в связи с дефицитом бюджета.</w:t>
      </w:r>
    </w:p>
    <w:p w:rsidR="00FB486A" w:rsidRPr="00FB486A" w:rsidRDefault="00FB486A" w:rsidP="00FB486A">
      <w:pPr>
        <w:widowControl/>
        <w:autoSpaceDE/>
        <w:autoSpaceDN/>
        <w:adjustRightInd/>
        <w:ind w:firstLine="708"/>
        <w:jc w:val="both"/>
      </w:pPr>
      <w:r w:rsidRPr="00FB486A">
        <w:t>2. Настоящее решение вступает в силу со дня его официального опубликования.</w:t>
      </w:r>
    </w:p>
    <w:p w:rsidR="00FB486A" w:rsidRPr="00FB486A" w:rsidRDefault="00FB486A" w:rsidP="00FB486A">
      <w:pPr>
        <w:widowControl/>
        <w:autoSpaceDE/>
        <w:autoSpaceDN/>
        <w:adjustRightInd/>
        <w:ind w:firstLine="708"/>
        <w:jc w:val="both"/>
        <w:rPr>
          <w:bCs/>
        </w:rPr>
      </w:pPr>
      <w:r w:rsidRPr="00FB486A">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FB486A">
        <w:rPr>
          <w:highlight w:val="yellow"/>
        </w:rPr>
        <w:t xml:space="preserve"> </w:t>
      </w:r>
      <w:proofErr w:type="spellStart"/>
      <w:r w:rsidRPr="00FB486A">
        <w:t>Шиховского</w:t>
      </w:r>
      <w:proofErr w:type="spellEnd"/>
      <w:r w:rsidRPr="00FB486A">
        <w:t xml:space="preserve"> сельского поселения</w:t>
      </w:r>
      <w:r w:rsidRPr="00FB486A">
        <w:rPr>
          <w:bCs/>
        </w:rPr>
        <w:t>».</w:t>
      </w:r>
    </w:p>
    <w:p w:rsidR="00FB486A" w:rsidRPr="00FB486A" w:rsidRDefault="00FB486A" w:rsidP="00FB486A">
      <w:pPr>
        <w:widowControl/>
        <w:autoSpaceDE/>
        <w:autoSpaceDN/>
        <w:adjustRightInd/>
        <w:jc w:val="both"/>
      </w:pPr>
    </w:p>
    <w:p w:rsidR="00FB486A" w:rsidRPr="00FB486A" w:rsidRDefault="00FB486A" w:rsidP="00FB486A">
      <w:pPr>
        <w:widowControl/>
      </w:pPr>
      <w:r w:rsidRPr="00FB486A">
        <w:t xml:space="preserve">Председатель </w:t>
      </w:r>
      <w:proofErr w:type="spellStart"/>
      <w:r w:rsidRPr="00FB486A">
        <w:t>Шиховской</w:t>
      </w:r>
      <w:proofErr w:type="spellEnd"/>
      <w:r w:rsidRPr="00FB486A">
        <w:t xml:space="preserve"> </w:t>
      </w:r>
    </w:p>
    <w:p w:rsidR="00FB486A" w:rsidRPr="00FB486A" w:rsidRDefault="00FB486A" w:rsidP="00FB486A">
      <w:pPr>
        <w:widowControl/>
      </w:pPr>
      <w:r w:rsidRPr="00FB486A">
        <w:t>сельской Думы                                                                                  В. А. Бушуев</w:t>
      </w:r>
    </w:p>
    <w:p w:rsidR="00FB486A" w:rsidRPr="00FB486A" w:rsidRDefault="00FB486A" w:rsidP="00FB486A">
      <w:pPr>
        <w:widowControl/>
      </w:pPr>
    </w:p>
    <w:p w:rsidR="00FB486A" w:rsidRPr="00FB486A" w:rsidRDefault="00FB486A" w:rsidP="00FB486A">
      <w:pPr>
        <w:widowControl/>
      </w:pPr>
      <w:r w:rsidRPr="00FB486A">
        <w:t xml:space="preserve">Глава </w:t>
      </w:r>
      <w:proofErr w:type="spellStart"/>
      <w:r w:rsidRPr="00FB486A">
        <w:t>Шиховского</w:t>
      </w:r>
      <w:proofErr w:type="spellEnd"/>
      <w:r w:rsidRPr="00FB486A">
        <w:t xml:space="preserve"> </w:t>
      </w:r>
    </w:p>
    <w:p w:rsidR="00FB486A" w:rsidRDefault="00FB486A" w:rsidP="00FB486A">
      <w:pPr>
        <w:widowControl/>
      </w:pPr>
      <w:r w:rsidRPr="00FB486A">
        <w:t>сельского поселения                                                                         В. А. Бушуев</w:t>
      </w:r>
    </w:p>
    <w:p w:rsidR="007C5571" w:rsidRPr="00FB486A" w:rsidRDefault="007C5571" w:rsidP="00FB486A">
      <w:pPr>
        <w:widowControl/>
      </w:pPr>
    </w:p>
    <w:p w:rsidR="00FB486A" w:rsidRPr="00FB486A" w:rsidRDefault="00FB486A" w:rsidP="00FB486A">
      <w:pPr>
        <w:widowControl/>
        <w:autoSpaceDE/>
        <w:autoSpaceDN/>
        <w:adjustRightInd/>
        <w:spacing w:line="360" w:lineRule="auto"/>
        <w:jc w:val="center"/>
        <w:rPr>
          <w:b/>
          <w:color w:val="000000"/>
        </w:rPr>
      </w:pPr>
      <w:r w:rsidRPr="00FB486A">
        <w:rPr>
          <w:b/>
          <w:noProof/>
          <w:color w:val="000000"/>
        </w:rPr>
        <w:drawing>
          <wp:inline distT="0" distB="0" distL="0" distR="0" wp14:anchorId="23E1E90C" wp14:editId="2CB62CEE">
            <wp:extent cx="496290" cy="6477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98231" cy="650233"/>
                    </a:xfrm>
                    <a:prstGeom prst="rect">
                      <a:avLst/>
                    </a:prstGeom>
                    <a:solidFill>
                      <a:srgbClr val="FFFFFF"/>
                    </a:solidFill>
                    <a:ln>
                      <a:noFill/>
                    </a:ln>
                  </pic:spPr>
                </pic:pic>
              </a:graphicData>
            </a:graphic>
          </wp:inline>
        </w:drawing>
      </w:r>
    </w:p>
    <w:p w:rsidR="00FB486A" w:rsidRPr="00FB486A" w:rsidRDefault="00FB486A" w:rsidP="00FB486A">
      <w:pPr>
        <w:widowControl/>
        <w:autoSpaceDE/>
        <w:autoSpaceDN/>
        <w:adjustRightInd/>
        <w:spacing w:line="360" w:lineRule="auto"/>
        <w:jc w:val="center"/>
        <w:rPr>
          <w:b/>
          <w:bCs/>
        </w:rPr>
      </w:pPr>
      <w:r w:rsidRPr="00FB486A">
        <w:rPr>
          <w:b/>
          <w:bCs/>
        </w:rPr>
        <w:t xml:space="preserve">ШИХОВСКАЯ СЕЛЬСКАЯ ДУМА </w:t>
      </w:r>
    </w:p>
    <w:p w:rsidR="00FB486A" w:rsidRPr="00FB486A" w:rsidRDefault="00FB486A" w:rsidP="00FB486A">
      <w:pPr>
        <w:widowControl/>
        <w:autoSpaceDE/>
        <w:autoSpaceDN/>
        <w:adjustRightInd/>
        <w:spacing w:line="360" w:lineRule="auto"/>
        <w:jc w:val="center"/>
        <w:rPr>
          <w:b/>
          <w:bCs/>
        </w:rPr>
      </w:pPr>
      <w:r w:rsidRPr="00FB486A">
        <w:rPr>
          <w:b/>
          <w:bCs/>
        </w:rPr>
        <w:t>СЛОБОДСКОГО РАЙОНА КИРОВСКОЙ ОБЛАСТИ</w:t>
      </w:r>
    </w:p>
    <w:p w:rsidR="00FB486A" w:rsidRPr="00FB486A" w:rsidRDefault="00FB486A" w:rsidP="00FB486A">
      <w:pPr>
        <w:widowControl/>
        <w:tabs>
          <w:tab w:val="left" w:pos="4200"/>
        </w:tabs>
        <w:autoSpaceDE/>
        <w:autoSpaceDN/>
        <w:adjustRightInd/>
        <w:spacing w:line="100" w:lineRule="atLeast"/>
        <w:jc w:val="center"/>
        <w:rPr>
          <w:b/>
          <w:color w:val="000000"/>
        </w:rPr>
      </w:pPr>
      <w:r w:rsidRPr="00FB486A">
        <w:rPr>
          <w:b/>
          <w:color w:val="000000"/>
        </w:rPr>
        <w:t>ПЯТОГО СОЗЫВА</w:t>
      </w:r>
    </w:p>
    <w:p w:rsidR="00FB486A" w:rsidRPr="00FB486A" w:rsidRDefault="00FB486A" w:rsidP="00FB486A">
      <w:pPr>
        <w:widowControl/>
        <w:autoSpaceDE/>
        <w:autoSpaceDN/>
        <w:adjustRightInd/>
        <w:jc w:val="center"/>
        <w:rPr>
          <w:b/>
          <w:color w:val="000000"/>
        </w:rPr>
      </w:pPr>
    </w:p>
    <w:p w:rsidR="00FB486A" w:rsidRPr="00FB486A" w:rsidRDefault="00FB486A" w:rsidP="00FB486A">
      <w:pPr>
        <w:widowControl/>
        <w:autoSpaceDE/>
        <w:autoSpaceDN/>
        <w:adjustRightInd/>
        <w:jc w:val="center"/>
        <w:rPr>
          <w:b/>
          <w:color w:val="000000"/>
        </w:rPr>
      </w:pPr>
      <w:r w:rsidRPr="00FB486A">
        <w:rPr>
          <w:b/>
          <w:color w:val="000000"/>
        </w:rPr>
        <w:t>РЕШЕНИЕ</w:t>
      </w:r>
    </w:p>
    <w:p w:rsidR="00FB486A" w:rsidRPr="00FB486A" w:rsidRDefault="00FB486A" w:rsidP="00FB486A">
      <w:pPr>
        <w:widowControl/>
        <w:autoSpaceDE/>
        <w:autoSpaceDN/>
        <w:adjustRightInd/>
        <w:rPr>
          <w:color w:val="000000"/>
        </w:rPr>
      </w:pPr>
      <w:r w:rsidRPr="00FB486A">
        <w:rPr>
          <w:color w:val="000000"/>
        </w:rPr>
        <w:t xml:space="preserve">22.12.2023                                                                                                 </w:t>
      </w:r>
      <w:r w:rsidR="007C5571">
        <w:rPr>
          <w:color w:val="000000"/>
        </w:rPr>
        <w:t xml:space="preserve">                                         </w:t>
      </w:r>
      <w:r w:rsidRPr="00FB486A">
        <w:rPr>
          <w:color w:val="000000"/>
        </w:rPr>
        <w:t xml:space="preserve">  № 20/123</w:t>
      </w:r>
    </w:p>
    <w:p w:rsidR="00FB486A" w:rsidRPr="00FB486A" w:rsidRDefault="00FB486A" w:rsidP="00FB486A">
      <w:pPr>
        <w:widowControl/>
        <w:autoSpaceDE/>
        <w:autoSpaceDN/>
        <w:adjustRightInd/>
        <w:jc w:val="center"/>
        <w:rPr>
          <w:color w:val="000000"/>
        </w:rPr>
      </w:pPr>
      <w:r w:rsidRPr="00FB486A">
        <w:rPr>
          <w:color w:val="000000"/>
        </w:rPr>
        <w:t>д. Шихово</w:t>
      </w:r>
    </w:p>
    <w:p w:rsidR="00FB486A" w:rsidRPr="00FB486A" w:rsidRDefault="00FB486A" w:rsidP="00FB486A">
      <w:pPr>
        <w:widowControl/>
        <w:autoSpaceDE/>
        <w:autoSpaceDN/>
        <w:adjustRightInd/>
        <w:ind w:firstLine="709"/>
        <w:jc w:val="center"/>
        <w:rPr>
          <w:b/>
        </w:rPr>
      </w:pPr>
    </w:p>
    <w:p w:rsidR="00FB486A" w:rsidRPr="00FB486A" w:rsidRDefault="00FB486A" w:rsidP="00FB486A">
      <w:pPr>
        <w:widowControl/>
        <w:autoSpaceDE/>
        <w:autoSpaceDN/>
        <w:adjustRightInd/>
        <w:jc w:val="center"/>
        <w:rPr>
          <w:b/>
        </w:rPr>
      </w:pPr>
      <w:r w:rsidRPr="00FB486A">
        <w:rPr>
          <w:b/>
        </w:rPr>
        <w:t xml:space="preserve">Об отказе в выделении ассигнований для муниципального образования </w:t>
      </w:r>
      <w:proofErr w:type="spellStart"/>
      <w:r w:rsidRPr="00FB486A">
        <w:rPr>
          <w:b/>
        </w:rPr>
        <w:t>Шиховское</w:t>
      </w:r>
      <w:proofErr w:type="spellEnd"/>
      <w:r w:rsidRPr="00FB486A">
        <w:rPr>
          <w:b/>
        </w:rPr>
        <w:t xml:space="preserve"> сельское поселение на ремонт дорожного покрытия </w:t>
      </w:r>
    </w:p>
    <w:p w:rsidR="00FB486A" w:rsidRPr="00FB486A" w:rsidRDefault="00FB486A" w:rsidP="00FB486A">
      <w:pPr>
        <w:widowControl/>
        <w:autoSpaceDE/>
        <w:autoSpaceDN/>
        <w:adjustRightInd/>
        <w:jc w:val="center"/>
        <w:rPr>
          <w:b/>
        </w:rPr>
      </w:pPr>
      <w:r w:rsidRPr="00FB486A">
        <w:rPr>
          <w:b/>
        </w:rPr>
        <w:t xml:space="preserve">по ул. </w:t>
      </w:r>
      <w:proofErr w:type="gramStart"/>
      <w:r w:rsidRPr="00FB486A">
        <w:rPr>
          <w:b/>
        </w:rPr>
        <w:t>Тихой</w:t>
      </w:r>
      <w:proofErr w:type="gramEnd"/>
      <w:r w:rsidRPr="00FB486A">
        <w:rPr>
          <w:b/>
        </w:rPr>
        <w:t xml:space="preserve"> в д. Пантелеевы по заявлению </w:t>
      </w:r>
      <w:proofErr w:type="spellStart"/>
      <w:r w:rsidRPr="00FB486A">
        <w:rPr>
          <w:b/>
        </w:rPr>
        <w:t>Чиркова</w:t>
      </w:r>
      <w:proofErr w:type="spellEnd"/>
      <w:r w:rsidRPr="00FB486A">
        <w:rPr>
          <w:b/>
        </w:rPr>
        <w:t xml:space="preserve"> С.В.</w:t>
      </w:r>
    </w:p>
    <w:p w:rsidR="00FB486A" w:rsidRPr="00FB486A" w:rsidRDefault="00FB486A" w:rsidP="00FB486A">
      <w:pPr>
        <w:widowControl/>
        <w:autoSpaceDE/>
        <w:autoSpaceDN/>
        <w:adjustRightInd/>
        <w:jc w:val="both"/>
      </w:pPr>
    </w:p>
    <w:p w:rsidR="00FB486A" w:rsidRPr="00FB486A" w:rsidRDefault="00FB486A" w:rsidP="00FB486A">
      <w:pPr>
        <w:widowControl/>
        <w:autoSpaceDE/>
        <w:autoSpaceDN/>
        <w:adjustRightInd/>
        <w:ind w:firstLine="708"/>
        <w:jc w:val="both"/>
      </w:pPr>
      <w:r w:rsidRPr="00FB486A">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принятым решением </w:t>
      </w:r>
      <w:proofErr w:type="spellStart"/>
      <w:r w:rsidRPr="00FB486A">
        <w:t>Шиховской</w:t>
      </w:r>
      <w:proofErr w:type="spellEnd"/>
      <w:r w:rsidRPr="00FB486A">
        <w:t xml:space="preserve"> </w:t>
      </w:r>
      <w:r w:rsidRPr="00FB486A">
        <w:lastRenderedPageBreak/>
        <w:t xml:space="preserve">сельской Думы от 07.12.2005 №3/18, рассмотрев заявление </w:t>
      </w:r>
      <w:proofErr w:type="spellStart"/>
      <w:r w:rsidRPr="00FB486A">
        <w:t>Чиркова</w:t>
      </w:r>
      <w:proofErr w:type="spellEnd"/>
      <w:r w:rsidRPr="00FB486A">
        <w:t xml:space="preserve"> Д.В., </w:t>
      </w:r>
      <w:proofErr w:type="spellStart"/>
      <w:r w:rsidRPr="00FB486A">
        <w:t>Шиховская</w:t>
      </w:r>
      <w:proofErr w:type="spellEnd"/>
      <w:r w:rsidRPr="00FB486A">
        <w:t xml:space="preserve"> сельская Дума Слободского района РЕШИЛА:</w:t>
      </w:r>
    </w:p>
    <w:p w:rsidR="00FB486A" w:rsidRPr="00FB486A" w:rsidRDefault="00FB486A" w:rsidP="00FB486A">
      <w:pPr>
        <w:widowControl/>
        <w:autoSpaceDE/>
        <w:autoSpaceDN/>
        <w:adjustRightInd/>
        <w:ind w:firstLine="708"/>
        <w:jc w:val="both"/>
      </w:pPr>
      <w:r w:rsidRPr="00FB486A">
        <w:t xml:space="preserve">1. Отказать администрации </w:t>
      </w:r>
      <w:proofErr w:type="spellStart"/>
      <w:r w:rsidRPr="00FB486A">
        <w:t>Шиховского</w:t>
      </w:r>
      <w:proofErr w:type="spellEnd"/>
      <w:r w:rsidRPr="00FB486A">
        <w:t xml:space="preserve"> сельского поселения в выделении ассигнований для муниципального образования </w:t>
      </w:r>
      <w:proofErr w:type="spellStart"/>
      <w:r w:rsidRPr="00FB486A">
        <w:t>Шиховское</w:t>
      </w:r>
      <w:proofErr w:type="spellEnd"/>
      <w:r w:rsidRPr="00FB486A">
        <w:t xml:space="preserve"> сельское поселение на ремонт дорожного покрытия по ул. Тихой в д. Пантелеевы по заявлению </w:t>
      </w:r>
      <w:proofErr w:type="spellStart"/>
      <w:r w:rsidRPr="00FB486A">
        <w:t>Чиркова</w:t>
      </w:r>
      <w:proofErr w:type="spellEnd"/>
      <w:r w:rsidRPr="00FB486A">
        <w:t xml:space="preserve"> С.В., в связи с дефицитом бюджета.</w:t>
      </w:r>
    </w:p>
    <w:p w:rsidR="00FB486A" w:rsidRPr="00FB486A" w:rsidRDefault="00FB486A" w:rsidP="00FB486A">
      <w:pPr>
        <w:widowControl/>
        <w:autoSpaceDE/>
        <w:autoSpaceDN/>
        <w:adjustRightInd/>
        <w:ind w:firstLine="708"/>
        <w:jc w:val="both"/>
      </w:pPr>
      <w:r w:rsidRPr="00FB486A">
        <w:t>2. Настоящее решение вступает в силу со дня его официального опубликования.</w:t>
      </w:r>
    </w:p>
    <w:p w:rsidR="00FB486A" w:rsidRPr="00FB486A" w:rsidRDefault="00FB486A" w:rsidP="00FB486A">
      <w:pPr>
        <w:widowControl/>
        <w:autoSpaceDE/>
        <w:autoSpaceDN/>
        <w:adjustRightInd/>
        <w:ind w:firstLine="708"/>
        <w:jc w:val="both"/>
        <w:rPr>
          <w:bCs/>
        </w:rPr>
      </w:pPr>
      <w:r w:rsidRPr="00FB486A">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FB486A">
        <w:rPr>
          <w:highlight w:val="yellow"/>
        </w:rPr>
        <w:t xml:space="preserve"> </w:t>
      </w:r>
      <w:proofErr w:type="spellStart"/>
      <w:r w:rsidRPr="00FB486A">
        <w:t>Шиховского</w:t>
      </w:r>
      <w:proofErr w:type="spellEnd"/>
      <w:r w:rsidRPr="00FB486A">
        <w:t xml:space="preserve"> сельского поселения</w:t>
      </w:r>
      <w:r w:rsidRPr="00FB486A">
        <w:rPr>
          <w:bCs/>
        </w:rPr>
        <w:t>».</w:t>
      </w:r>
    </w:p>
    <w:p w:rsidR="00FB486A" w:rsidRPr="00FB486A" w:rsidRDefault="00FB486A" w:rsidP="00FB486A">
      <w:pPr>
        <w:widowControl/>
        <w:autoSpaceDE/>
        <w:autoSpaceDN/>
        <w:adjustRightInd/>
        <w:jc w:val="both"/>
      </w:pPr>
    </w:p>
    <w:p w:rsidR="00FB486A" w:rsidRPr="00FB486A" w:rsidRDefault="00FB486A" w:rsidP="00FB486A">
      <w:pPr>
        <w:widowControl/>
      </w:pPr>
      <w:r w:rsidRPr="00FB486A">
        <w:t xml:space="preserve">Председатель </w:t>
      </w:r>
      <w:proofErr w:type="spellStart"/>
      <w:r w:rsidRPr="00FB486A">
        <w:t>Шиховской</w:t>
      </w:r>
      <w:proofErr w:type="spellEnd"/>
      <w:r w:rsidRPr="00FB486A">
        <w:t xml:space="preserve"> </w:t>
      </w:r>
    </w:p>
    <w:p w:rsidR="00FB486A" w:rsidRPr="00FB486A" w:rsidRDefault="00FB486A" w:rsidP="00FB486A">
      <w:pPr>
        <w:widowControl/>
      </w:pPr>
      <w:r w:rsidRPr="00FB486A">
        <w:t>сельской Думы                                                                                  В. А. Бушуев</w:t>
      </w:r>
    </w:p>
    <w:p w:rsidR="00FB486A" w:rsidRPr="00FB486A" w:rsidRDefault="00FB486A" w:rsidP="00FB486A">
      <w:pPr>
        <w:widowControl/>
      </w:pPr>
    </w:p>
    <w:p w:rsidR="00FB486A" w:rsidRPr="00FB486A" w:rsidRDefault="00FB486A" w:rsidP="00FB486A">
      <w:pPr>
        <w:widowControl/>
      </w:pPr>
      <w:r w:rsidRPr="00FB486A">
        <w:t xml:space="preserve">Глава </w:t>
      </w:r>
      <w:proofErr w:type="spellStart"/>
      <w:r w:rsidRPr="00FB486A">
        <w:t>Шиховского</w:t>
      </w:r>
      <w:proofErr w:type="spellEnd"/>
      <w:r w:rsidRPr="00FB486A">
        <w:t xml:space="preserve"> </w:t>
      </w:r>
    </w:p>
    <w:p w:rsidR="00FB486A" w:rsidRPr="00FB486A" w:rsidRDefault="00FB486A" w:rsidP="00FB486A">
      <w:pPr>
        <w:widowControl/>
      </w:pPr>
      <w:r w:rsidRPr="00FB486A">
        <w:t>сельского поселения                                                                         В. А. Бушуев</w:t>
      </w:r>
    </w:p>
    <w:p w:rsidR="00FB486A" w:rsidRPr="00FB486A" w:rsidRDefault="00FB486A" w:rsidP="00FB486A">
      <w:pPr>
        <w:widowControl/>
        <w:autoSpaceDE/>
        <w:autoSpaceDN/>
        <w:adjustRightInd/>
      </w:pPr>
    </w:p>
    <w:p w:rsidR="00FB486A" w:rsidRPr="00FB486A" w:rsidRDefault="00FB486A" w:rsidP="00FB486A">
      <w:pPr>
        <w:widowControl/>
        <w:autoSpaceDE/>
        <w:autoSpaceDN/>
        <w:adjustRightInd/>
        <w:spacing w:line="360" w:lineRule="auto"/>
        <w:jc w:val="center"/>
        <w:rPr>
          <w:b/>
          <w:color w:val="000000"/>
        </w:rPr>
      </w:pPr>
      <w:r w:rsidRPr="00FB486A">
        <w:rPr>
          <w:b/>
          <w:noProof/>
          <w:color w:val="000000"/>
        </w:rPr>
        <w:drawing>
          <wp:inline distT="0" distB="0" distL="0" distR="0" wp14:anchorId="63E66972" wp14:editId="19682317">
            <wp:extent cx="466725" cy="609115"/>
            <wp:effectExtent l="0" t="0" r="0" b="635"/>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466725" cy="609115"/>
                    </a:xfrm>
                    <a:prstGeom prst="rect">
                      <a:avLst/>
                    </a:prstGeom>
                    <a:solidFill>
                      <a:srgbClr val="FFFFFF"/>
                    </a:solidFill>
                    <a:ln>
                      <a:noFill/>
                    </a:ln>
                  </pic:spPr>
                </pic:pic>
              </a:graphicData>
            </a:graphic>
          </wp:inline>
        </w:drawing>
      </w:r>
    </w:p>
    <w:p w:rsidR="00FB486A" w:rsidRPr="00FB486A" w:rsidRDefault="00FB486A" w:rsidP="00FB486A">
      <w:pPr>
        <w:widowControl/>
        <w:autoSpaceDE/>
        <w:autoSpaceDN/>
        <w:adjustRightInd/>
        <w:spacing w:line="360" w:lineRule="auto"/>
        <w:jc w:val="center"/>
        <w:rPr>
          <w:b/>
          <w:bCs/>
        </w:rPr>
      </w:pPr>
      <w:r w:rsidRPr="00FB486A">
        <w:rPr>
          <w:b/>
          <w:bCs/>
        </w:rPr>
        <w:t xml:space="preserve">ШИХОВСКАЯ СЕЛЬСКАЯ ДУМА </w:t>
      </w:r>
    </w:p>
    <w:p w:rsidR="00FB486A" w:rsidRPr="00FB486A" w:rsidRDefault="00FB486A" w:rsidP="00FB486A">
      <w:pPr>
        <w:widowControl/>
        <w:autoSpaceDE/>
        <w:autoSpaceDN/>
        <w:adjustRightInd/>
        <w:spacing w:line="360" w:lineRule="auto"/>
        <w:jc w:val="center"/>
        <w:rPr>
          <w:b/>
          <w:bCs/>
        </w:rPr>
      </w:pPr>
      <w:r w:rsidRPr="00FB486A">
        <w:rPr>
          <w:b/>
          <w:bCs/>
        </w:rPr>
        <w:t>СЛОБОДСКОГО РАЙОНА КИРОВСКОЙ ОБЛАСТИ</w:t>
      </w:r>
    </w:p>
    <w:p w:rsidR="00FB486A" w:rsidRPr="00FB486A" w:rsidRDefault="00FB486A" w:rsidP="00FB486A">
      <w:pPr>
        <w:widowControl/>
        <w:tabs>
          <w:tab w:val="left" w:pos="4200"/>
        </w:tabs>
        <w:autoSpaceDE/>
        <w:autoSpaceDN/>
        <w:adjustRightInd/>
        <w:spacing w:line="100" w:lineRule="atLeast"/>
        <w:jc w:val="center"/>
        <w:rPr>
          <w:b/>
          <w:color w:val="000000"/>
        </w:rPr>
      </w:pPr>
      <w:r w:rsidRPr="00FB486A">
        <w:rPr>
          <w:b/>
          <w:color w:val="000000"/>
        </w:rPr>
        <w:t>ПЯТОГО СОЗЫВА</w:t>
      </w:r>
    </w:p>
    <w:p w:rsidR="00FB486A" w:rsidRPr="00FB486A" w:rsidRDefault="00FB486A" w:rsidP="00FB486A">
      <w:pPr>
        <w:widowControl/>
        <w:autoSpaceDE/>
        <w:autoSpaceDN/>
        <w:adjustRightInd/>
        <w:jc w:val="center"/>
        <w:rPr>
          <w:b/>
          <w:color w:val="000000"/>
        </w:rPr>
      </w:pPr>
    </w:p>
    <w:p w:rsidR="00FB486A" w:rsidRPr="00FB486A" w:rsidRDefault="00FB486A" w:rsidP="00FB486A">
      <w:pPr>
        <w:widowControl/>
        <w:autoSpaceDE/>
        <w:autoSpaceDN/>
        <w:adjustRightInd/>
        <w:jc w:val="center"/>
        <w:rPr>
          <w:b/>
          <w:color w:val="000000"/>
        </w:rPr>
      </w:pPr>
      <w:r w:rsidRPr="00FB486A">
        <w:rPr>
          <w:b/>
          <w:color w:val="000000"/>
        </w:rPr>
        <w:t>РЕШЕНИЕ</w:t>
      </w:r>
    </w:p>
    <w:p w:rsidR="00FB486A" w:rsidRPr="00FB486A" w:rsidRDefault="00FB486A" w:rsidP="00FB486A">
      <w:pPr>
        <w:widowControl/>
        <w:autoSpaceDE/>
        <w:autoSpaceDN/>
        <w:adjustRightInd/>
        <w:rPr>
          <w:color w:val="000000"/>
        </w:rPr>
      </w:pPr>
      <w:r w:rsidRPr="00FB486A">
        <w:rPr>
          <w:color w:val="000000"/>
        </w:rPr>
        <w:t>22.12.2023                                                                                                   № 20/124</w:t>
      </w:r>
    </w:p>
    <w:p w:rsidR="00FB486A" w:rsidRPr="00FB486A" w:rsidRDefault="00FB486A" w:rsidP="00FB486A">
      <w:pPr>
        <w:widowControl/>
        <w:autoSpaceDE/>
        <w:autoSpaceDN/>
        <w:adjustRightInd/>
        <w:jc w:val="center"/>
        <w:rPr>
          <w:color w:val="000000"/>
        </w:rPr>
      </w:pPr>
      <w:r w:rsidRPr="00FB486A">
        <w:rPr>
          <w:color w:val="000000"/>
        </w:rPr>
        <w:t>д. Шихово</w:t>
      </w:r>
    </w:p>
    <w:p w:rsidR="00FB486A" w:rsidRPr="00FB486A" w:rsidRDefault="00FB486A" w:rsidP="00FB486A">
      <w:pPr>
        <w:widowControl/>
        <w:autoSpaceDE/>
        <w:autoSpaceDN/>
        <w:adjustRightInd/>
        <w:ind w:firstLine="709"/>
        <w:jc w:val="center"/>
        <w:rPr>
          <w:b/>
        </w:rPr>
      </w:pPr>
    </w:p>
    <w:p w:rsidR="00FB486A" w:rsidRPr="00FB486A" w:rsidRDefault="00FB486A" w:rsidP="00FB486A">
      <w:pPr>
        <w:widowControl/>
        <w:autoSpaceDE/>
        <w:autoSpaceDN/>
        <w:adjustRightInd/>
        <w:jc w:val="center"/>
        <w:rPr>
          <w:b/>
        </w:rPr>
      </w:pPr>
      <w:r w:rsidRPr="00FB486A">
        <w:rPr>
          <w:b/>
        </w:rPr>
        <w:t xml:space="preserve">Об отказе в выделении ассигнований для муниципального образования </w:t>
      </w:r>
      <w:proofErr w:type="spellStart"/>
      <w:r w:rsidRPr="00FB486A">
        <w:rPr>
          <w:b/>
        </w:rPr>
        <w:t>Шиховское</w:t>
      </w:r>
      <w:proofErr w:type="spellEnd"/>
      <w:r w:rsidRPr="00FB486A">
        <w:rPr>
          <w:b/>
        </w:rPr>
        <w:t xml:space="preserve"> сельское поселение на организацию уличного освещения </w:t>
      </w:r>
    </w:p>
    <w:p w:rsidR="00FB486A" w:rsidRPr="00FB486A" w:rsidRDefault="00FB486A" w:rsidP="00FB486A">
      <w:pPr>
        <w:widowControl/>
        <w:autoSpaceDE/>
        <w:autoSpaceDN/>
        <w:adjustRightInd/>
        <w:jc w:val="center"/>
        <w:rPr>
          <w:b/>
        </w:rPr>
      </w:pPr>
      <w:r w:rsidRPr="00FB486A">
        <w:rPr>
          <w:b/>
        </w:rPr>
        <w:t xml:space="preserve">в д. Балабаны на ул. Рождественская, в д. </w:t>
      </w:r>
      <w:proofErr w:type="spellStart"/>
      <w:r w:rsidRPr="00FB486A">
        <w:rPr>
          <w:b/>
        </w:rPr>
        <w:t>Шмагины</w:t>
      </w:r>
      <w:proofErr w:type="spellEnd"/>
      <w:r w:rsidRPr="00FB486A">
        <w:rPr>
          <w:b/>
        </w:rPr>
        <w:t xml:space="preserve"> </w:t>
      </w:r>
    </w:p>
    <w:p w:rsidR="00FB486A" w:rsidRPr="00FB486A" w:rsidRDefault="00FB486A" w:rsidP="00FB486A">
      <w:pPr>
        <w:widowControl/>
        <w:autoSpaceDE/>
        <w:autoSpaceDN/>
        <w:adjustRightInd/>
        <w:jc w:val="center"/>
        <w:rPr>
          <w:b/>
        </w:rPr>
      </w:pPr>
      <w:r w:rsidRPr="00FB486A">
        <w:rPr>
          <w:b/>
        </w:rPr>
        <w:t xml:space="preserve">на ул. Владимирская, ул. Ангарская </w:t>
      </w:r>
    </w:p>
    <w:p w:rsidR="00FB486A" w:rsidRPr="00FB486A" w:rsidRDefault="00FB486A" w:rsidP="00FB486A">
      <w:pPr>
        <w:widowControl/>
        <w:autoSpaceDE/>
        <w:autoSpaceDN/>
        <w:adjustRightInd/>
        <w:jc w:val="both"/>
      </w:pPr>
    </w:p>
    <w:p w:rsidR="00FB486A" w:rsidRPr="00FB486A" w:rsidRDefault="00FB486A" w:rsidP="00FB486A">
      <w:pPr>
        <w:widowControl/>
        <w:autoSpaceDE/>
        <w:autoSpaceDN/>
        <w:adjustRightInd/>
        <w:ind w:firstLine="708"/>
        <w:jc w:val="both"/>
      </w:pPr>
      <w:r w:rsidRPr="00FB486A">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принятым решением </w:t>
      </w:r>
      <w:proofErr w:type="spellStart"/>
      <w:r w:rsidRPr="00FB486A">
        <w:t>Шиховской</w:t>
      </w:r>
      <w:proofErr w:type="spellEnd"/>
      <w:r w:rsidRPr="00FB486A">
        <w:t xml:space="preserve"> сельской Думы от 07.12.2005 №3/18, рассмотрев информацию МО МВД России «Слободской», </w:t>
      </w:r>
      <w:proofErr w:type="spellStart"/>
      <w:r w:rsidRPr="00FB486A">
        <w:t>Шиховская</w:t>
      </w:r>
      <w:proofErr w:type="spellEnd"/>
      <w:r w:rsidRPr="00FB486A">
        <w:t xml:space="preserve"> сельская Дума Слободского района РЕШИЛА:</w:t>
      </w:r>
    </w:p>
    <w:p w:rsidR="00FB486A" w:rsidRPr="00FB486A" w:rsidRDefault="00FB486A" w:rsidP="00FB486A">
      <w:pPr>
        <w:widowControl/>
        <w:autoSpaceDE/>
        <w:autoSpaceDN/>
        <w:adjustRightInd/>
        <w:ind w:firstLine="708"/>
        <w:jc w:val="both"/>
      </w:pPr>
      <w:r w:rsidRPr="00FB486A">
        <w:t xml:space="preserve">1. Отказать администрации </w:t>
      </w:r>
      <w:proofErr w:type="spellStart"/>
      <w:r w:rsidRPr="00FB486A">
        <w:t>Шиховского</w:t>
      </w:r>
      <w:proofErr w:type="spellEnd"/>
      <w:r w:rsidRPr="00FB486A">
        <w:t xml:space="preserve"> сельского поселения в выделении ассигнований для муниципального образования </w:t>
      </w:r>
      <w:proofErr w:type="spellStart"/>
      <w:r w:rsidRPr="00FB486A">
        <w:t>Шиховское</w:t>
      </w:r>
      <w:proofErr w:type="spellEnd"/>
      <w:r w:rsidRPr="00FB486A">
        <w:t xml:space="preserve"> сельское поселение на организацию уличного освещения в д. Балабаны на ул. Рождественская, в д. </w:t>
      </w:r>
      <w:proofErr w:type="spellStart"/>
      <w:r w:rsidRPr="00FB486A">
        <w:t>Шмагины</w:t>
      </w:r>
      <w:proofErr w:type="spellEnd"/>
      <w:r w:rsidRPr="00FB486A">
        <w:t xml:space="preserve"> на ул. Владимирская, ул. Ангарская, в связи с дефицитом бюджета.</w:t>
      </w:r>
    </w:p>
    <w:p w:rsidR="00FB486A" w:rsidRPr="00FB486A" w:rsidRDefault="00FB486A" w:rsidP="00FB486A">
      <w:pPr>
        <w:widowControl/>
        <w:autoSpaceDE/>
        <w:autoSpaceDN/>
        <w:adjustRightInd/>
        <w:ind w:firstLine="708"/>
        <w:jc w:val="both"/>
      </w:pPr>
      <w:r w:rsidRPr="00FB486A">
        <w:t>2. Настоящее решение вступает в силу со дня его официального опубликования.</w:t>
      </w:r>
    </w:p>
    <w:p w:rsidR="00FB486A" w:rsidRPr="00FB486A" w:rsidRDefault="00FB486A" w:rsidP="00FB486A">
      <w:pPr>
        <w:widowControl/>
        <w:autoSpaceDE/>
        <w:autoSpaceDN/>
        <w:adjustRightInd/>
        <w:ind w:firstLine="708"/>
        <w:jc w:val="both"/>
        <w:rPr>
          <w:bCs/>
        </w:rPr>
      </w:pPr>
      <w:r w:rsidRPr="00FB486A">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FB486A">
        <w:rPr>
          <w:highlight w:val="yellow"/>
        </w:rPr>
        <w:t xml:space="preserve"> </w:t>
      </w:r>
      <w:proofErr w:type="spellStart"/>
      <w:r w:rsidRPr="00FB486A">
        <w:t>Шиховского</w:t>
      </w:r>
      <w:proofErr w:type="spellEnd"/>
      <w:r w:rsidRPr="00FB486A">
        <w:t xml:space="preserve"> сельского поселения</w:t>
      </w:r>
      <w:r w:rsidRPr="00FB486A">
        <w:rPr>
          <w:bCs/>
        </w:rPr>
        <w:t>».</w:t>
      </w:r>
    </w:p>
    <w:p w:rsidR="00FB486A" w:rsidRPr="00FB486A" w:rsidRDefault="00FB486A" w:rsidP="00FB486A">
      <w:pPr>
        <w:widowControl/>
        <w:autoSpaceDE/>
        <w:autoSpaceDN/>
        <w:adjustRightInd/>
        <w:jc w:val="both"/>
      </w:pPr>
    </w:p>
    <w:p w:rsidR="00FB486A" w:rsidRPr="00FB486A" w:rsidRDefault="00FB486A" w:rsidP="00FB486A">
      <w:pPr>
        <w:widowControl/>
      </w:pPr>
      <w:r w:rsidRPr="00FB486A">
        <w:t xml:space="preserve">Председатель </w:t>
      </w:r>
      <w:proofErr w:type="spellStart"/>
      <w:r w:rsidRPr="00FB486A">
        <w:t>Шиховской</w:t>
      </w:r>
      <w:proofErr w:type="spellEnd"/>
      <w:r w:rsidRPr="00FB486A">
        <w:t xml:space="preserve"> </w:t>
      </w:r>
    </w:p>
    <w:p w:rsidR="00FB486A" w:rsidRPr="00FB486A" w:rsidRDefault="00FB486A" w:rsidP="00FB486A">
      <w:pPr>
        <w:widowControl/>
      </w:pPr>
      <w:r w:rsidRPr="00FB486A">
        <w:t>сельской Думы                                                                                  В. А. Бушуев</w:t>
      </w:r>
    </w:p>
    <w:p w:rsidR="00FB486A" w:rsidRPr="00FB486A" w:rsidRDefault="00FB486A" w:rsidP="00FB486A">
      <w:pPr>
        <w:widowControl/>
      </w:pPr>
    </w:p>
    <w:p w:rsidR="00FB486A" w:rsidRPr="00FB486A" w:rsidRDefault="00FB486A" w:rsidP="00FB486A">
      <w:pPr>
        <w:widowControl/>
      </w:pPr>
      <w:r w:rsidRPr="00FB486A">
        <w:t xml:space="preserve">Глава </w:t>
      </w:r>
      <w:proofErr w:type="spellStart"/>
      <w:r w:rsidRPr="00FB486A">
        <w:t>Шиховского</w:t>
      </w:r>
      <w:proofErr w:type="spellEnd"/>
      <w:r w:rsidRPr="00FB486A">
        <w:t xml:space="preserve"> </w:t>
      </w:r>
    </w:p>
    <w:p w:rsidR="00FB486A" w:rsidRPr="00FB486A" w:rsidRDefault="00FB486A" w:rsidP="00FB486A">
      <w:pPr>
        <w:widowControl/>
      </w:pPr>
      <w:r w:rsidRPr="00FB486A">
        <w:t>сельского поселения                                                                         В. А. Бушуев</w:t>
      </w:r>
    </w:p>
    <w:p w:rsidR="00FB486A" w:rsidRPr="00FB486A" w:rsidRDefault="00FB486A" w:rsidP="00FB486A">
      <w:pPr>
        <w:widowControl/>
        <w:autoSpaceDE/>
        <w:autoSpaceDN/>
        <w:adjustRightInd/>
      </w:pPr>
    </w:p>
    <w:p w:rsidR="00FB486A" w:rsidRPr="00FB486A" w:rsidRDefault="00FB486A" w:rsidP="00FB486A">
      <w:pPr>
        <w:widowControl/>
        <w:autoSpaceDE/>
        <w:autoSpaceDN/>
        <w:adjustRightInd/>
        <w:spacing w:line="360" w:lineRule="auto"/>
        <w:jc w:val="center"/>
        <w:rPr>
          <w:b/>
          <w:color w:val="000000"/>
        </w:rPr>
      </w:pPr>
      <w:r w:rsidRPr="00FB486A">
        <w:rPr>
          <w:b/>
          <w:noProof/>
          <w:color w:val="000000"/>
        </w:rPr>
        <w:drawing>
          <wp:inline distT="0" distB="0" distL="0" distR="0" wp14:anchorId="4B16F9AE" wp14:editId="4B755743">
            <wp:extent cx="485775" cy="633976"/>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90436" cy="640058"/>
                    </a:xfrm>
                    <a:prstGeom prst="rect">
                      <a:avLst/>
                    </a:prstGeom>
                    <a:solidFill>
                      <a:srgbClr val="FFFFFF"/>
                    </a:solidFill>
                    <a:ln>
                      <a:noFill/>
                    </a:ln>
                  </pic:spPr>
                </pic:pic>
              </a:graphicData>
            </a:graphic>
          </wp:inline>
        </w:drawing>
      </w:r>
    </w:p>
    <w:p w:rsidR="00FB486A" w:rsidRPr="00FB486A" w:rsidRDefault="00FB486A" w:rsidP="00FB486A">
      <w:pPr>
        <w:widowControl/>
        <w:autoSpaceDE/>
        <w:autoSpaceDN/>
        <w:adjustRightInd/>
        <w:spacing w:line="360" w:lineRule="auto"/>
        <w:jc w:val="center"/>
        <w:rPr>
          <w:b/>
          <w:bCs/>
        </w:rPr>
      </w:pPr>
      <w:r w:rsidRPr="00FB486A">
        <w:rPr>
          <w:b/>
          <w:bCs/>
        </w:rPr>
        <w:t xml:space="preserve">ШИХОВСКАЯ СЕЛЬСКАЯ ДУМА </w:t>
      </w:r>
    </w:p>
    <w:p w:rsidR="00FB486A" w:rsidRPr="00FB486A" w:rsidRDefault="00FB486A" w:rsidP="00FB486A">
      <w:pPr>
        <w:widowControl/>
        <w:autoSpaceDE/>
        <w:autoSpaceDN/>
        <w:adjustRightInd/>
        <w:spacing w:line="360" w:lineRule="auto"/>
        <w:jc w:val="center"/>
        <w:rPr>
          <w:b/>
          <w:bCs/>
        </w:rPr>
      </w:pPr>
      <w:r w:rsidRPr="00FB486A">
        <w:rPr>
          <w:b/>
          <w:bCs/>
        </w:rPr>
        <w:t>СЛОБОДСКОГО РАЙОНА КИРОВСКОЙ ОБЛАСТИ</w:t>
      </w:r>
    </w:p>
    <w:p w:rsidR="00FB486A" w:rsidRPr="00FB486A" w:rsidRDefault="00FB486A" w:rsidP="00FB486A">
      <w:pPr>
        <w:widowControl/>
        <w:tabs>
          <w:tab w:val="left" w:pos="4200"/>
        </w:tabs>
        <w:autoSpaceDE/>
        <w:autoSpaceDN/>
        <w:adjustRightInd/>
        <w:spacing w:line="100" w:lineRule="atLeast"/>
        <w:jc w:val="center"/>
        <w:rPr>
          <w:b/>
          <w:color w:val="000000"/>
        </w:rPr>
      </w:pPr>
      <w:r w:rsidRPr="00FB486A">
        <w:rPr>
          <w:b/>
          <w:color w:val="000000"/>
        </w:rPr>
        <w:t>ПЯТОГО СОЗЫВА</w:t>
      </w:r>
    </w:p>
    <w:p w:rsidR="00FB486A" w:rsidRPr="00FB486A" w:rsidRDefault="00FB486A" w:rsidP="00FB486A">
      <w:pPr>
        <w:widowControl/>
        <w:autoSpaceDE/>
        <w:autoSpaceDN/>
        <w:adjustRightInd/>
        <w:jc w:val="center"/>
        <w:rPr>
          <w:b/>
          <w:color w:val="000000"/>
        </w:rPr>
      </w:pPr>
    </w:p>
    <w:p w:rsidR="00FB486A" w:rsidRPr="00FB486A" w:rsidRDefault="00FB486A" w:rsidP="00FB486A">
      <w:pPr>
        <w:widowControl/>
        <w:autoSpaceDE/>
        <w:autoSpaceDN/>
        <w:adjustRightInd/>
        <w:jc w:val="center"/>
        <w:rPr>
          <w:b/>
          <w:color w:val="000000"/>
        </w:rPr>
      </w:pPr>
      <w:r w:rsidRPr="00FB486A">
        <w:rPr>
          <w:b/>
          <w:color w:val="000000"/>
        </w:rPr>
        <w:lastRenderedPageBreak/>
        <w:t>РЕШЕНИЕ</w:t>
      </w:r>
    </w:p>
    <w:p w:rsidR="00FB486A" w:rsidRPr="00FB486A" w:rsidRDefault="00FB486A" w:rsidP="00FB486A">
      <w:pPr>
        <w:widowControl/>
        <w:autoSpaceDE/>
        <w:autoSpaceDN/>
        <w:adjustRightInd/>
        <w:rPr>
          <w:color w:val="000000"/>
        </w:rPr>
      </w:pPr>
      <w:r w:rsidRPr="00FB486A">
        <w:rPr>
          <w:color w:val="000000"/>
        </w:rPr>
        <w:t>22.12.2023                                                                                                   № 20/125</w:t>
      </w:r>
    </w:p>
    <w:p w:rsidR="00FB486A" w:rsidRPr="00FB486A" w:rsidRDefault="00FB486A" w:rsidP="00FB486A">
      <w:pPr>
        <w:widowControl/>
        <w:autoSpaceDE/>
        <w:autoSpaceDN/>
        <w:adjustRightInd/>
        <w:jc w:val="center"/>
        <w:rPr>
          <w:color w:val="000000"/>
        </w:rPr>
      </w:pPr>
      <w:r w:rsidRPr="00FB486A">
        <w:rPr>
          <w:color w:val="000000"/>
        </w:rPr>
        <w:t>д. Шихово</w:t>
      </w:r>
    </w:p>
    <w:p w:rsidR="00FB486A" w:rsidRPr="00FB486A" w:rsidRDefault="00FB486A" w:rsidP="00FB486A">
      <w:pPr>
        <w:widowControl/>
        <w:autoSpaceDE/>
        <w:autoSpaceDN/>
        <w:adjustRightInd/>
        <w:ind w:firstLine="709"/>
        <w:jc w:val="center"/>
        <w:rPr>
          <w:b/>
        </w:rPr>
      </w:pPr>
    </w:p>
    <w:p w:rsidR="00FB486A" w:rsidRPr="00FB486A" w:rsidRDefault="00FB486A" w:rsidP="00FB486A">
      <w:pPr>
        <w:widowControl/>
        <w:autoSpaceDE/>
        <w:autoSpaceDN/>
        <w:adjustRightInd/>
        <w:jc w:val="center"/>
        <w:rPr>
          <w:b/>
        </w:rPr>
      </w:pPr>
      <w:r w:rsidRPr="00FB486A">
        <w:rPr>
          <w:b/>
        </w:rPr>
        <w:t>Об отказе в выделении ассигнований на 2024 г. для сноса</w:t>
      </w:r>
    </w:p>
    <w:p w:rsidR="00FB486A" w:rsidRPr="00FB486A" w:rsidRDefault="00FB486A" w:rsidP="00FB486A">
      <w:pPr>
        <w:widowControl/>
        <w:autoSpaceDE/>
        <w:autoSpaceDN/>
        <w:adjustRightInd/>
        <w:jc w:val="center"/>
        <w:rPr>
          <w:b/>
        </w:rPr>
      </w:pPr>
      <w:r w:rsidRPr="00FB486A">
        <w:rPr>
          <w:b/>
        </w:rPr>
        <w:t xml:space="preserve">непригодного для проживания дома в д. </w:t>
      </w:r>
      <w:proofErr w:type="spellStart"/>
      <w:r w:rsidRPr="00FB486A">
        <w:rPr>
          <w:b/>
        </w:rPr>
        <w:t>Подберезы</w:t>
      </w:r>
      <w:proofErr w:type="spellEnd"/>
      <w:r w:rsidRPr="00FB486A">
        <w:rPr>
          <w:b/>
        </w:rPr>
        <w:t xml:space="preserve"> </w:t>
      </w:r>
    </w:p>
    <w:p w:rsidR="00FB486A" w:rsidRPr="00FB486A" w:rsidRDefault="00FB486A" w:rsidP="00FB486A">
      <w:pPr>
        <w:widowControl/>
        <w:autoSpaceDE/>
        <w:autoSpaceDN/>
        <w:adjustRightInd/>
        <w:jc w:val="both"/>
      </w:pPr>
    </w:p>
    <w:p w:rsidR="00FB486A" w:rsidRPr="00FB486A" w:rsidRDefault="00FB486A" w:rsidP="00FB486A">
      <w:pPr>
        <w:widowControl/>
        <w:autoSpaceDE/>
        <w:autoSpaceDN/>
        <w:adjustRightInd/>
        <w:ind w:firstLine="708"/>
        <w:jc w:val="both"/>
      </w:pPr>
      <w:r w:rsidRPr="00FB486A">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принятым решением </w:t>
      </w:r>
      <w:proofErr w:type="spellStart"/>
      <w:r w:rsidRPr="00FB486A">
        <w:t>Шиховской</w:t>
      </w:r>
      <w:proofErr w:type="spellEnd"/>
      <w:r w:rsidRPr="00FB486A">
        <w:t xml:space="preserve"> сельской Думы от 07.12.2005 №3/18, </w:t>
      </w:r>
      <w:proofErr w:type="spellStart"/>
      <w:r w:rsidRPr="00FB486A">
        <w:t>Шиховская</w:t>
      </w:r>
      <w:proofErr w:type="spellEnd"/>
      <w:r w:rsidRPr="00FB486A">
        <w:t xml:space="preserve"> сельская Дума Слободского района РЕШИЛА:</w:t>
      </w:r>
    </w:p>
    <w:p w:rsidR="00FB486A" w:rsidRPr="00FB486A" w:rsidRDefault="00FB486A" w:rsidP="00FB486A">
      <w:pPr>
        <w:widowControl/>
        <w:autoSpaceDE/>
        <w:autoSpaceDN/>
        <w:adjustRightInd/>
        <w:ind w:firstLine="708"/>
        <w:jc w:val="both"/>
      </w:pPr>
      <w:r w:rsidRPr="00FB486A">
        <w:t xml:space="preserve">1. Отказать администрации </w:t>
      </w:r>
      <w:proofErr w:type="spellStart"/>
      <w:r w:rsidRPr="00FB486A">
        <w:t>Шиховского</w:t>
      </w:r>
      <w:proofErr w:type="spellEnd"/>
      <w:r w:rsidRPr="00FB486A">
        <w:t xml:space="preserve"> сельского поселения в выделении ассигнований для муниципального образования </w:t>
      </w:r>
      <w:proofErr w:type="spellStart"/>
      <w:r w:rsidRPr="00FB486A">
        <w:t>Шиховское</w:t>
      </w:r>
      <w:proofErr w:type="spellEnd"/>
      <w:r w:rsidRPr="00FB486A">
        <w:t xml:space="preserve"> сельское поселение на 2024 г. для сноса непригодного для проживания дома, расположенного по адресу: Кировская область, Слободской район, д. </w:t>
      </w:r>
      <w:proofErr w:type="spellStart"/>
      <w:r w:rsidRPr="00FB486A">
        <w:t>Подберезы</w:t>
      </w:r>
      <w:proofErr w:type="spellEnd"/>
      <w:r w:rsidRPr="00FB486A">
        <w:t xml:space="preserve"> д.35, в связи с дефицитом бюджета.</w:t>
      </w:r>
    </w:p>
    <w:p w:rsidR="00FB486A" w:rsidRPr="00FB486A" w:rsidRDefault="00FB486A" w:rsidP="00FB486A">
      <w:pPr>
        <w:widowControl/>
        <w:autoSpaceDE/>
        <w:autoSpaceDN/>
        <w:adjustRightInd/>
        <w:ind w:firstLine="708"/>
        <w:jc w:val="both"/>
      </w:pPr>
      <w:r w:rsidRPr="00FB486A">
        <w:t>2. Настоящее решение вступает в силу со дня его официального опубликования.</w:t>
      </w:r>
    </w:p>
    <w:p w:rsidR="00FB486A" w:rsidRPr="00FB486A" w:rsidRDefault="00FB486A" w:rsidP="00FB486A">
      <w:pPr>
        <w:widowControl/>
        <w:autoSpaceDE/>
        <w:autoSpaceDN/>
        <w:adjustRightInd/>
        <w:ind w:firstLine="708"/>
        <w:jc w:val="both"/>
        <w:rPr>
          <w:bCs/>
        </w:rPr>
      </w:pPr>
      <w:r w:rsidRPr="00FB486A">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FB486A">
        <w:rPr>
          <w:highlight w:val="yellow"/>
        </w:rPr>
        <w:t xml:space="preserve"> </w:t>
      </w:r>
      <w:proofErr w:type="spellStart"/>
      <w:r w:rsidRPr="00FB486A">
        <w:t>Шиховского</w:t>
      </w:r>
      <w:proofErr w:type="spellEnd"/>
      <w:r w:rsidRPr="00FB486A">
        <w:t xml:space="preserve"> сельского поселения</w:t>
      </w:r>
      <w:r w:rsidRPr="00FB486A">
        <w:rPr>
          <w:bCs/>
        </w:rPr>
        <w:t>».</w:t>
      </w:r>
    </w:p>
    <w:p w:rsidR="00FB486A" w:rsidRPr="00FB486A" w:rsidRDefault="00FB486A" w:rsidP="00FB486A">
      <w:pPr>
        <w:widowControl/>
        <w:autoSpaceDE/>
        <w:autoSpaceDN/>
        <w:adjustRightInd/>
        <w:jc w:val="both"/>
      </w:pPr>
    </w:p>
    <w:p w:rsidR="00FB486A" w:rsidRPr="00FB486A" w:rsidRDefault="00FB486A" w:rsidP="00FB486A">
      <w:pPr>
        <w:widowControl/>
      </w:pPr>
      <w:r w:rsidRPr="00FB486A">
        <w:t xml:space="preserve">Председатель </w:t>
      </w:r>
      <w:proofErr w:type="spellStart"/>
      <w:r w:rsidRPr="00FB486A">
        <w:t>Шиховской</w:t>
      </w:r>
      <w:proofErr w:type="spellEnd"/>
      <w:r w:rsidRPr="00FB486A">
        <w:t xml:space="preserve"> </w:t>
      </w:r>
    </w:p>
    <w:p w:rsidR="00FB486A" w:rsidRPr="00FB486A" w:rsidRDefault="00FB486A" w:rsidP="00FB486A">
      <w:pPr>
        <w:widowControl/>
      </w:pPr>
      <w:r w:rsidRPr="00FB486A">
        <w:t>сельской Думы                                                                                  В. А. Бушуев</w:t>
      </w:r>
    </w:p>
    <w:p w:rsidR="00FB486A" w:rsidRPr="00FB486A" w:rsidRDefault="00FB486A" w:rsidP="00FB486A">
      <w:pPr>
        <w:widowControl/>
      </w:pPr>
    </w:p>
    <w:p w:rsidR="00FB486A" w:rsidRPr="00FB486A" w:rsidRDefault="00FB486A" w:rsidP="00FB486A">
      <w:pPr>
        <w:widowControl/>
      </w:pPr>
      <w:r w:rsidRPr="00FB486A">
        <w:t xml:space="preserve">Глава </w:t>
      </w:r>
      <w:proofErr w:type="spellStart"/>
      <w:r w:rsidRPr="00FB486A">
        <w:t>Шиховского</w:t>
      </w:r>
      <w:proofErr w:type="spellEnd"/>
      <w:r w:rsidRPr="00FB486A">
        <w:t xml:space="preserve"> </w:t>
      </w:r>
    </w:p>
    <w:p w:rsidR="00FB486A" w:rsidRPr="00FB486A" w:rsidRDefault="00FB486A" w:rsidP="00FB486A">
      <w:pPr>
        <w:widowControl/>
      </w:pPr>
      <w:r w:rsidRPr="00FB486A">
        <w:t>сельского поселения                                                                         В. А. Бушуев</w:t>
      </w:r>
    </w:p>
    <w:p w:rsidR="00FB486A" w:rsidRPr="00FB486A" w:rsidRDefault="00FB486A" w:rsidP="00FB486A">
      <w:pPr>
        <w:widowControl/>
        <w:autoSpaceDE/>
        <w:autoSpaceDN/>
        <w:adjustRightInd/>
      </w:pPr>
    </w:p>
    <w:p w:rsidR="00FB486A" w:rsidRPr="00FB486A" w:rsidRDefault="00FB486A" w:rsidP="00FB486A">
      <w:pPr>
        <w:widowControl/>
        <w:autoSpaceDE/>
        <w:autoSpaceDN/>
        <w:adjustRightInd/>
      </w:pPr>
    </w:p>
    <w:p w:rsidR="00FB486A" w:rsidRPr="00FB486A" w:rsidRDefault="00FB486A" w:rsidP="00FB486A">
      <w:pPr>
        <w:spacing w:line="360" w:lineRule="auto"/>
        <w:jc w:val="center"/>
        <w:rPr>
          <w:b/>
          <w:color w:val="000000"/>
        </w:rPr>
      </w:pPr>
      <w:r w:rsidRPr="00FB486A">
        <w:rPr>
          <w:b/>
          <w:noProof/>
          <w:color w:val="000000"/>
        </w:rPr>
        <w:drawing>
          <wp:inline distT="0" distB="0" distL="0" distR="0" wp14:anchorId="6FA17104" wp14:editId="1F7991D4">
            <wp:extent cx="457200" cy="596685"/>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57200" cy="596685"/>
                    </a:xfrm>
                    <a:prstGeom prst="rect">
                      <a:avLst/>
                    </a:prstGeom>
                    <a:solidFill>
                      <a:srgbClr val="FFFFFF"/>
                    </a:solidFill>
                    <a:ln>
                      <a:noFill/>
                    </a:ln>
                  </pic:spPr>
                </pic:pic>
              </a:graphicData>
            </a:graphic>
          </wp:inline>
        </w:drawing>
      </w:r>
    </w:p>
    <w:p w:rsidR="00FB486A" w:rsidRPr="00FB486A" w:rsidRDefault="00FB486A" w:rsidP="00FB486A">
      <w:pPr>
        <w:spacing w:line="360" w:lineRule="auto"/>
        <w:jc w:val="center"/>
        <w:rPr>
          <w:b/>
          <w:bCs/>
        </w:rPr>
      </w:pPr>
      <w:r w:rsidRPr="00FB486A">
        <w:rPr>
          <w:b/>
          <w:bCs/>
        </w:rPr>
        <w:t xml:space="preserve">ШИХОВСКАЯ СЕЛЬСКАЯ ДУМА </w:t>
      </w:r>
    </w:p>
    <w:p w:rsidR="00FB486A" w:rsidRPr="00FB486A" w:rsidRDefault="00FB486A" w:rsidP="00FB486A">
      <w:pPr>
        <w:spacing w:line="360" w:lineRule="auto"/>
        <w:jc w:val="center"/>
        <w:rPr>
          <w:b/>
          <w:bCs/>
        </w:rPr>
      </w:pPr>
      <w:r w:rsidRPr="00FB486A">
        <w:rPr>
          <w:b/>
          <w:bCs/>
        </w:rPr>
        <w:t>СЛОБОДСКОГО РАЙОНА КИРОВСКОЙ ОБЛАСТИ</w:t>
      </w:r>
    </w:p>
    <w:p w:rsidR="00FB486A" w:rsidRPr="00FB486A" w:rsidRDefault="00FB486A" w:rsidP="00FB486A">
      <w:pPr>
        <w:tabs>
          <w:tab w:val="left" w:pos="4200"/>
        </w:tabs>
        <w:spacing w:line="100" w:lineRule="atLeast"/>
        <w:jc w:val="center"/>
        <w:rPr>
          <w:b/>
          <w:color w:val="000000"/>
        </w:rPr>
      </w:pPr>
      <w:r w:rsidRPr="00FB486A">
        <w:rPr>
          <w:b/>
          <w:color w:val="000000"/>
        </w:rPr>
        <w:t>ПЯТОГО СОЗЫВА</w:t>
      </w:r>
    </w:p>
    <w:p w:rsidR="00FB486A" w:rsidRPr="00FB486A" w:rsidRDefault="00FB486A" w:rsidP="00FB486A">
      <w:pPr>
        <w:jc w:val="center"/>
        <w:rPr>
          <w:b/>
          <w:color w:val="000000"/>
        </w:rPr>
      </w:pPr>
    </w:p>
    <w:p w:rsidR="00FB486A" w:rsidRPr="00FB486A" w:rsidRDefault="00FB486A" w:rsidP="00FB486A">
      <w:pPr>
        <w:jc w:val="center"/>
        <w:rPr>
          <w:b/>
          <w:color w:val="000000"/>
        </w:rPr>
      </w:pPr>
      <w:r w:rsidRPr="00FB486A">
        <w:rPr>
          <w:b/>
          <w:color w:val="000000"/>
        </w:rPr>
        <w:t>РЕШЕНИЕ</w:t>
      </w:r>
    </w:p>
    <w:p w:rsidR="00FB486A" w:rsidRPr="00FB486A" w:rsidRDefault="00FB486A" w:rsidP="00FB486A">
      <w:pPr>
        <w:rPr>
          <w:color w:val="000000"/>
        </w:rPr>
      </w:pPr>
      <w:r w:rsidRPr="00FB486A">
        <w:rPr>
          <w:color w:val="000000"/>
        </w:rPr>
        <w:t xml:space="preserve">22.12.2023                                                                                                  </w:t>
      </w:r>
      <w:r w:rsidR="002D3CCD">
        <w:rPr>
          <w:color w:val="000000"/>
        </w:rPr>
        <w:t xml:space="preserve">                                                        </w:t>
      </w:r>
      <w:r w:rsidRPr="00FB486A">
        <w:rPr>
          <w:color w:val="000000"/>
        </w:rPr>
        <w:t xml:space="preserve">№ 20/126 </w:t>
      </w:r>
    </w:p>
    <w:p w:rsidR="00FB486A" w:rsidRPr="00FB486A" w:rsidRDefault="00FB486A" w:rsidP="00FB486A">
      <w:pPr>
        <w:jc w:val="center"/>
        <w:rPr>
          <w:color w:val="000000"/>
        </w:rPr>
      </w:pPr>
      <w:r w:rsidRPr="00FB486A">
        <w:rPr>
          <w:color w:val="000000"/>
        </w:rPr>
        <w:t>д. Шихово</w:t>
      </w:r>
    </w:p>
    <w:p w:rsidR="00FB486A" w:rsidRPr="00FB486A" w:rsidRDefault="00FB486A" w:rsidP="00FB486A">
      <w:pPr>
        <w:jc w:val="center"/>
        <w:rPr>
          <w:color w:val="000000"/>
        </w:rPr>
      </w:pPr>
    </w:p>
    <w:p w:rsidR="00FB486A" w:rsidRPr="00FB486A" w:rsidRDefault="00FB486A" w:rsidP="00FB486A">
      <w:pPr>
        <w:ind w:firstLine="709"/>
        <w:jc w:val="center"/>
        <w:rPr>
          <w:b/>
          <w:lang w:eastAsia="en-US"/>
        </w:rPr>
      </w:pPr>
      <w:r w:rsidRPr="00FB486A">
        <w:rPr>
          <w:b/>
          <w:lang w:eastAsia="en-US"/>
        </w:rPr>
        <w:t>О внесении дополнений в План организации</w:t>
      </w:r>
    </w:p>
    <w:p w:rsidR="00FB486A" w:rsidRPr="00FB486A" w:rsidRDefault="00FB486A" w:rsidP="00FB486A">
      <w:pPr>
        <w:ind w:firstLine="709"/>
        <w:jc w:val="center"/>
        <w:rPr>
          <w:b/>
          <w:lang w:eastAsia="en-US"/>
        </w:rPr>
      </w:pPr>
      <w:r w:rsidRPr="00FB486A">
        <w:rPr>
          <w:b/>
          <w:lang w:eastAsia="en-US"/>
        </w:rPr>
        <w:t xml:space="preserve">уличного освещения в населенных пунктах муниципального образования </w:t>
      </w:r>
      <w:proofErr w:type="spellStart"/>
      <w:r w:rsidRPr="00FB486A">
        <w:rPr>
          <w:b/>
          <w:lang w:eastAsia="en-US"/>
        </w:rPr>
        <w:t>Шиховское</w:t>
      </w:r>
      <w:proofErr w:type="spellEnd"/>
      <w:r w:rsidRPr="00FB486A">
        <w:rPr>
          <w:b/>
          <w:lang w:eastAsia="en-US"/>
        </w:rPr>
        <w:t xml:space="preserve"> сельское поселение Слободского района Кировской области на 2023-2024 г., </w:t>
      </w:r>
      <w:proofErr w:type="gramStart"/>
      <w:r w:rsidRPr="00FB486A">
        <w:rPr>
          <w:b/>
          <w:lang w:eastAsia="en-US"/>
        </w:rPr>
        <w:t>утвержденный</w:t>
      </w:r>
      <w:proofErr w:type="gramEnd"/>
      <w:r w:rsidRPr="00FB486A">
        <w:rPr>
          <w:b/>
          <w:lang w:eastAsia="en-US"/>
        </w:rPr>
        <w:t xml:space="preserve"> решением </w:t>
      </w:r>
      <w:proofErr w:type="spellStart"/>
      <w:r w:rsidRPr="00FB486A">
        <w:rPr>
          <w:b/>
          <w:lang w:eastAsia="en-US"/>
        </w:rPr>
        <w:t>Шиховской</w:t>
      </w:r>
      <w:proofErr w:type="spellEnd"/>
      <w:r w:rsidRPr="00FB486A">
        <w:rPr>
          <w:b/>
          <w:lang w:eastAsia="en-US"/>
        </w:rPr>
        <w:t xml:space="preserve"> сельской Думы №10/52 от 27.02.2023</w:t>
      </w:r>
    </w:p>
    <w:p w:rsidR="00FB486A" w:rsidRPr="00FB486A" w:rsidRDefault="00FB486A" w:rsidP="00FB486A">
      <w:pPr>
        <w:ind w:firstLine="709"/>
        <w:jc w:val="center"/>
        <w:rPr>
          <w:b/>
        </w:rPr>
      </w:pPr>
    </w:p>
    <w:p w:rsidR="00FB486A" w:rsidRPr="00FB486A" w:rsidRDefault="00FB486A" w:rsidP="00FB486A">
      <w:pPr>
        <w:tabs>
          <w:tab w:val="left" w:pos="709"/>
        </w:tabs>
        <w:spacing w:line="276" w:lineRule="auto"/>
        <w:jc w:val="both"/>
      </w:pPr>
      <w:r w:rsidRPr="00FB486A">
        <w:t xml:space="preserve">          На основании Федерального Закона от 06.10.2003 №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принятым решением </w:t>
      </w:r>
      <w:proofErr w:type="spellStart"/>
      <w:r w:rsidRPr="00FB486A">
        <w:t>Шиховской</w:t>
      </w:r>
      <w:proofErr w:type="spellEnd"/>
      <w:r w:rsidRPr="00FB486A">
        <w:t xml:space="preserve"> сельской Думы от 07.12.2005 № 3/18, </w:t>
      </w:r>
      <w:proofErr w:type="spellStart"/>
      <w:r w:rsidRPr="00FB486A">
        <w:t>Шиховская</w:t>
      </w:r>
      <w:proofErr w:type="spellEnd"/>
      <w:r w:rsidRPr="00FB486A">
        <w:t xml:space="preserve"> сельская Дума Слободского района РЕШИЛА:</w:t>
      </w:r>
    </w:p>
    <w:p w:rsidR="00FB486A" w:rsidRPr="00FB486A" w:rsidRDefault="00FB486A" w:rsidP="00FB486A">
      <w:pPr>
        <w:numPr>
          <w:ilvl w:val="0"/>
          <w:numId w:val="13"/>
        </w:numPr>
        <w:tabs>
          <w:tab w:val="left" w:pos="851"/>
        </w:tabs>
        <w:ind w:left="0" w:firstLine="360"/>
        <w:contextualSpacing/>
        <w:jc w:val="both"/>
      </w:pPr>
      <w:r w:rsidRPr="00FB486A">
        <w:t xml:space="preserve">Пункт 2 Плана организации уличного освещения в населенных пунктах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на 2023-2024 г., утвержденный решением </w:t>
      </w:r>
      <w:proofErr w:type="spellStart"/>
      <w:r w:rsidRPr="00FB486A">
        <w:t>Шиховской</w:t>
      </w:r>
      <w:proofErr w:type="spellEnd"/>
      <w:r w:rsidRPr="00FB486A">
        <w:t xml:space="preserve"> сельской Думы №10/52 от 27.02.2023, читать в новой редакции:</w:t>
      </w:r>
    </w:p>
    <w:p w:rsidR="00FB486A" w:rsidRPr="00FB486A" w:rsidRDefault="00FB486A" w:rsidP="00FB486A">
      <w:pPr>
        <w:tabs>
          <w:tab w:val="left" w:pos="851"/>
        </w:tabs>
        <w:ind w:firstLine="675"/>
        <w:jc w:val="both"/>
      </w:pPr>
      <w:r w:rsidRPr="00FB486A">
        <w:t xml:space="preserve">«2. </w:t>
      </w:r>
      <w:proofErr w:type="gramStart"/>
      <w:r w:rsidRPr="00FB486A">
        <w:t>Организация уличного освещения в микрорайоне «Митины дачи» на Аллее 70 лет Победы, ул. Рубиновая, ул. Славянская, ул. Майская, ул. Лазурная, ул. Есенинская, ул. Парковая, ул. Радужная, пер. Парковый в дер. Шихово».</w:t>
      </w:r>
      <w:proofErr w:type="gramEnd"/>
    </w:p>
    <w:p w:rsidR="00FB486A" w:rsidRPr="00FB486A" w:rsidRDefault="00FB486A" w:rsidP="00FB486A">
      <w:pPr>
        <w:spacing w:line="276" w:lineRule="auto"/>
        <w:ind w:firstLine="709"/>
        <w:jc w:val="both"/>
      </w:pPr>
      <w:r w:rsidRPr="00FB486A">
        <w:t>2. Настоящее решение вступает в силу со дня его официального опубликования.</w:t>
      </w:r>
    </w:p>
    <w:p w:rsidR="00FB486A" w:rsidRPr="00FB486A" w:rsidRDefault="00FB486A" w:rsidP="00FB486A">
      <w:pPr>
        <w:spacing w:line="276" w:lineRule="auto"/>
        <w:ind w:firstLine="709"/>
        <w:jc w:val="both"/>
        <w:rPr>
          <w:bCs/>
        </w:rPr>
      </w:pPr>
      <w:r w:rsidRPr="00FB486A">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FB486A">
        <w:rPr>
          <w:highlight w:val="yellow"/>
        </w:rPr>
        <w:t xml:space="preserve"> </w:t>
      </w:r>
      <w:proofErr w:type="spellStart"/>
      <w:r w:rsidRPr="00FB486A">
        <w:t>Шиховского</w:t>
      </w:r>
      <w:proofErr w:type="spellEnd"/>
      <w:r w:rsidRPr="00FB486A">
        <w:t xml:space="preserve"> сельского поселения</w:t>
      </w:r>
      <w:r w:rsidRPr="00FB486A">
        <w:rPr>
          <w:bCs/>
        </w:rPr>
        <w:t>».</w:t>
      </w:r>
    </w:p>
    <w:p w:rsidR="00FB486A" w:rsidRPr="00FB486A" w:rsidRDefault="00FB486A" w:rsidP="00FB486A"/>
    <w:p w:rsidR="00FB486A" w:rsidRPr="00FB486A" w:rsidRDefault="00FB486A" w:rsidP="00FB486A">
      <w:r w:rsidRPr="00FB486A">
        <w:t xml:space="preserve">Председатель </w:t>
      </w:r>
      <w:proofErr w:type="spellStart"/>
      <w:r w:rsidRPr="00FB486A">
        <w:t>Шиховской</w:t>
      </w:r>
      <w:proofErr w:type="spellEnd"/>
    </w:p>
    <w:p w:rsidR="00FB486A" w:rsidRPr="00FB486A" w:rsidRDefault="00FB486A" w:rsidP="00FB486A">
      <w:r w:rsidRPr="00FB486A">
        <w:t>сельской Думы                                                                                    В.А. Бушуев</w:t>
      </w:r>
    </w:p>
    <w:p w:rsidR="00FB486A" w:rsidRPr="00FB486A" w:rsidRDefault="00FB486A" w:rsidP="00FB486A"/>
    <w:p w:rsidR="00FB486A" w:rsidRPr="00FB486A" w:rsidRDefault="00FB486A" w:rsidP="00FB486A">
      <w:r w:rsidRPr="00FB486A">
        <w:lastRenderedPageBreak/>
        <w:t xml:space="preserve">Глава </w:t>
      </w:r>
      <w:proofErr w:type="spellStart"/>
      <w:r w:rsidRPr="00FB486A">
        <w:t>Шиховского</w:t>
      </w:r>
      <w:proofErr w:type="spellEnd"/>
      <w:r w:rsidRPr="00FB486A">
        <w:t xml:space="preserve"> </w:t>
      </w:r>
    </w:p>
    <w:p w:rsidR="00FB486A" w:rsidRPr="00FB486A" w:rsidRDefault="00FB486A" w:rsidP="00FB486A">
      <w:r w:rsidRPr="00FB486A">
        <w:t>сельского поселения                                                                           В. А. Бушуев</w:t>
      </w:r>
    </w:p>
    <w:p w:rsidR="00FB486A" w:rsidRPr="00FB486A" w:rsidRDefault="00FB486A" w:rsidP="00FB486A">
      <w:pPr>
        <w:widowControl/>
        <w:autoSpaceDE/>
        <w:autoSpaceDN/>
        <w:adjustRightInd/>
        <w:spacing w:line="360" w:lineRule="auto"/>
        <w:jc w:val="center"/>
        <w:rPr>
          <w:b/>
          <w:color w:val="000000"/>
        </w:rPr>
      </w:pPr>
      <w:r w:rsidRPr="00FB486A">
        <w:rPr>
          <w:b/>
          <w:noProof/>
          <w:color w:val="000000"/>
        </w:rPr>
        <w:drawing>
          <wp:inline distT="0" distB="0" distL="0" distR="0" wp14:anchorId="15DC30BC" wp14:editId="3B46510C">
            <wp:extent cx="452499" cy="590550"/>
            <wp:effectExtent l="0" t="0" r="508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452499" cy="590550"/>
                    </a:xfrm>
                    <a:prstGeom prst="rect">
                      <a:avLst/>
                    </a:prstGeom>
                    <a:solidFill>
                      <a:srgbClr val="FFFFFF"/>
                    </a:solidFill>
                    <a:ln>
                      <a:noFill/>
                    </a:ln>
                  </pic:spPr>
                </pic:pic>
              </a:graphicData>
            </a:graphic>
          </wp:inline>
        </w:drawing>
      </w:r>
    </w:p>
    <w:p w:rsidR="00FB486A" w:rsidRPr="00FB486A" w:rsidRDefault="00FB486A" w:rsidP="00FB486A">
      <w:pPr>
        <w:widowControl/>
        <w:autoSpaceDE/>
        <w:autoSpaceDN/>
        <w:adjustRightInd/>
        <w:spacing w:line="360" w:lineRule="auto"/>
        <w:jc w:val="center"/>
        <w:rPr>
          <w:b/>
          <w:bCs/>
        </w:rPr>
      </w:pPr>
      <w:r w:rsidRPr="00FB486A">
        <w:rPr>
          <w:b/>
          <w:bCs/>
        </w:rPr>
        <w:t xml:space="preserve">ШИХОВСКАЯ СЕЛЬСКАЯ ДУМА </w:t>
      </w:r>
    </w:p>
    <w:p w:rsidR="00FB486A" w:rsidRPr="00FB486A" w:rsidRDefault="00FB486A" w:rsidP="00FB486A">
      <w:pPr>
        <w:widowControl/>
        <w:autoSpaceDE/>
        <w:autoSpaceDN/>
        <w:adjustRightInd/>
        <w:spacing w:line="360" w:lineRule="auto"/>
        <w:jc w:val="center"/>
        <w:rPr>
          <w:b/>
          <w:bCs/>
        </w:rPr>
      </w:pPr>
      <w:r w:rsidRPr="00FB486A">
        <w:rPr>
          <w:b/>
          <w:bCs/>
        </w:rPr>
        <w:t>СЛОБОДСКОГО РАЙОНА КИРОВСКОЙ ОБЛАСТИ</w:t>
      </w:r>
    </w:p>
    <w:p w:rsidR="00FB486A" w:rsidRPr="00FB486A" w:rsidRDefault="00FB486A" w:rsidP="00FB486A">
      <w:pPr>
        <w:widowControl/>
        <w:tabs>
          <w:tab w:val="left" w:pos="4200"/>
        </w:tabs>
        <w:autoSpaceDE/>
        <w:autoSpaceDN/>
        <w:adjustRightInd/>
        <w:spacing w:line="100" w:lineRule="atLeast"/>
        <w:jc w:val="center"/>
        <w:rPr>
          <w:b/>
          <w:color w:val="000000"/>
        </w:rPr>
      </w:pPr>
      <w:r w:rsidRPr="00FB486A">
        <w:rPr>
          <w:b/>
          <w:color w:val="000000"/>
        </w:rPr>
        <w:t>ПЯТОГО СОЗЫВА</w:t>
      </w:r>
    </w:p>
    <w:p w:rsidR="00FB486A" w:rsidRPr="00FB486A" w:rsidRDefault="00FB486A" w:rsidP="00FB486A">
      <w:pPr>
        <w:widowControl/>
        <w:autoSpaceDE/>
        <w:autoSpaceDN/>
        <w:adjustRightInd/>
        <w:jc w:val="center"/>
        <w:rPr>
          <w:b/>
          <w:color w:val="000000"/>
        </w:rPr>
      </w:pPr>
    </w:p>
    <w:p w:rsidR="00FB486A" w:rsidRPr="00FB486A" w:rsidRDefault="00FB486A" w:rsidP="00FB486A">
      <w:pPr>
        <w:widowControl/>
        <w:autoSpaceDE/>
        <w:autoSpaceDN/>
        <w:adjustRightInd/>
        <w:jc w:val="center"/>
        <w:rPr>
          <w:b/>
          <w:color w:val="000000"/>
        </w:rPr>
      </w:pPr>
      <w:r w:rsidRPr="00FB486A">
        <w:rPr>
          <w:b/>
          <w:color w:val="000000"/>
        </w:rPr>
        <w:t>РЕШЕНИЕ</w:t>
      </w:r>
    </w:p>
    <w:p w:rsidR="00FB486A" w:rsidRPr="00FB486A" w:rsidRDefault="00FB486A" w:rsidP="00FB486A">
      <w:pPr>
        <w:widowControl/>
        <w:autoSpaceDE/>
        <w:autoSpaceDN/>
        <w:adjustRightInd/>
        <w:rPr>
          <w:color w:val="000000"/>
        </w:rPr>
      </w:pPr>
      <w:r w:rsidRPr="00FB486A">
        <w:rPr>
          <w:color w:val="000000"/>
        </w:rPr>
        <w:t xml:space="preserve">22.12.2023                                                                                                </w:t>
      </w:r>
      <w:r w:rsidR="002D3CCD">
        <w:rPr>
          <w:color w:val="000000"/>
        </w:rPr>
        <w:t xml:space="preserve">                                                   </w:t>
      </w:r>
      <w:r w:rsidRPr="00FB486A">
        <w:rPr>
          <w:color w:val="000000"/>
        </w:rPr>
        <w:t xml:space="preserve">   № 20/127</w:t>
      </w:r>
    </w:p>
    <w:p w:rsidR="00FB486A" w:rsidRPr="00FB486A" w:rsidRDefault="00FB486A" w:rsidP="00FB486A">
      <w:pPr>
        <w:widowControl/>
        <w:autoSpaceDE/>
        <w:autoSpaceDN/>
        <w:adjustRightInd/>
        <w:jc w:val="center"/>
        <w:rPr>
          <w:color w:val="000000"/>
        </w:rPr>
      </w:pPr>
      <w:r w:rsidRPr="00FB486A">
        <w:rPr>
          <w:color w:val="000000"/>
        </w:rPr>
        <w:t>д. Шихово</w:t>
      </w:r>
    </w:p>
    <w:p w:rsidR="00FB486A" w:rsidRPr="00FB486A" w:rsidRDefault="00FB486A" w:rsidP="00FB486A">
      <w:pPr>
        <w:widowControl/>
        <w:autoSpaceDE/>
        <w:autoSpaceDN/>
        <w:adjustRightInd/>
        <w:ind w:firstLine="709"/>
        <w:jc w:val="center"/>
        <w:rPr>
          <w:b/>
        </w:rPr>
      </w:pPr>
    </w:p>
    <w:p w:rsidR="00FB486A" w:rsidRPr="00FB486A" w:rsidRDefault="00FB486A" w:rsidP="00FB486A">
      <w:pPr>
        <w:widowControl/>
        <w:autoSpaceDE/>
        <w:autoSpaceDN/>
        <w:adjustRightInd/>
        <w:jc w:val="center"/>
        <w:rPr>
          <w:b/>
        </w:rPr>
      </w:pPr>
      <w:r w:rsidRPr="00FB486A">
        <w:rPr>
          <w:b/>
        </w:rPr>
        <w:t xml:space="preserve">Об отказе в выделении ассигнований для муниципального образования </w:t>
      </w:r>
      <w:proofErr w:type="spellStart"/>
      <w:r w:rsidRPr="00FB486A">
        <w:rPr>
          <w:b/>
        </w:rPr>
        <w:t>Шиховское</w:t>
      </w:r>
      <w:proofErr w:type="spellEnd"/>
      <w:r w:rsidRPr="00FB486A">
        <w:rPr>
          <w:b/>
        </w:rPr>
        <w:t xml:space="preserve"> сельское поселение на организацию уличного освещения в д. </w:t>
      </w:r>
      <w:proofErr w:type="spellStart"/>
      <w:r w:rsidRPr="00FB486A">
        <w:rPr>
          <w:b/>
        </w:rPr>
        <w:t>Головизнины</w:t>
      </w:r>
      <w:proofErr w:type="spellEnd"/>
      <w:r w:rsidRPr="00FB486A">
        <w:rPr>
          <w:b/>
        </w:rPr>
        <w:t xml:space="preserve"> на ул. </w:t>
      </w:r>
      <w:proofErr w:type="spellStart"/>
      <w:r w:rsidRPr="00FB486A">
        <w:rPr>
          <w:b/>
        </w:rPr>
        <w:t>Головизнинская</w:t>
      </w:r>
      <w:proofErr w:type="spellEnd"/>
      <w:r w:rsidRPr="00FB486A">
        <w:rPr>
          <w:b/>
        </w:rPr>
        <w:t xml:space="preserve"> и </w:t>
      </w:r>
      <w:proofErr w:type="spellStart"/>
      <w:r w:rsidRPr="00FB486A">
        <w:rPr>
          <w:b/>
        </w:rPr>
        <w:t>ул</w:t>
      </w:r>
      <w:proofErr w:type="gramStart"/>
      <w:r w:rsidRPr="00FB486A">
        <w:rPr>
          <w:b/>
        </w:rPr>
        <w:t>.Р</w:t>
      </w:r>
      <w:proofErr w:type="gramEnd"/>
      <w:r w:rsidRPr="00FB486A">
        <w:rPr>
          <w:b/>
        </w:rPr>
        <w:t>омановская</w:t>
      </w:r>
      <w:proofErr w:type="spellEnd"/>
    </w:p>
    <w:p w:rsidR="00FB486A" w:rsidRPr="00FB486A" w:rsidRDefault="00FB486A" w:rsidP="00FB486A">
      <w:pPr>
        <w:widowControl/>
        <w:autoSpaceDE/>
        <w:autoSpaceDN/>
        <w:adjustRightInd/>
        <w:jc w:val="center"/>
        <w:rPr>
          <w:b/>
        </w:rPr>
      </w:pPr>
      <w:r w:rsidRPr="00FB486A">
        <w:rPr>
          <w:b/>
        </w:rPr>
        <w:t>по заявлению Рябова М.А.</w:t>
      </w:r>
    </w:p>
    <w:p w:rsidR="00FB486A" w:rsidRPr="00FB486A" w:rsidRDefault="00FB486A" w:rsidP="00FB486A">
      <w:pPr>
        <w:widowControl/>
        <w:autoSpaceDE/>
        <w:autoSpaceDN/>
        <w:adjustRightInd/>
        <w:jc w:val="both"/>
      </w:pPr>
    </w:p>
    <w:p w:rsidR="00FB486A" w:rsidRPr="00FB486A" w:rsidRDefault="00FB486A" w:rsidP="00FB486A">
      <w:pPr>
        <w:widowControl/>
        <w:autoSpaceDE/>
        <w:autoSpaceDN/>
        <w:adjustRightInd/>
        <w:ind w:firstLine="708"/>
        <w:jc w:val="both"/>
      </w:pPr>
      <w:proofErr w:type="gramStart"/>
      <w:r w:rsidRPr="00FB486A">
        <w:t xml:space="preserve">На основании Федерального Закона от 06.10.2003 №131-ФЗ «Об общих принципах организации местного самоуправления в Российской Федерации», в соответствии Уставом муниципального образования </w:t>
      </w:r>
      <w:proofErr w:type="spellStart"/>
      <w:r w:rsidRPr="00FB486A">
        <w:t>Шиховское</w:t>
      </w:r>
      <w:proofErr w:type="spellEnd"/>
      <w:r w:rsidRPr="00FB486A">
        <w:t xml:space="preserve"> сельское поселение Слободского района Кировской области, принятым решением </w:t>
      </w:r>
      <w:proofErr w:type="spellStart"/>
      <w:r w:rsidRPr="00FB486A">
        <w:t>Шиховской</w:t>
      </w:r>
      <w:proofErr w:type="spellEnd"/>
      <w:r w:rsidRPr="00FB486A">
        <w:t xml:space="preserve"> сельской Думы от 07.12.2005 №3/18, рассмотрев заявление Рябова М.А. от 01.12.2023г., </w:t>
      </w:r>
      <w:proofErr w:type="spellStart"/>
      <w:r w:rsidRPr="00FB486A">
        <w:t>Шиховская</w:t>
      </w:r>
      <w:proofErr w:type="spellEnd"/>
      <w:r w:rsidRPr="00FB486A">
        <w:t xml:space="preserve"> сельская Дума Слободского района РЕШИЛА:</w:t>
      </w:r>
      <w:proofErr w:type="gramEnd"/>
    </w:p>
    <w:p w:rsidR="00FB486A" w:rsidRPr="00FB486A" w:rsidRDefault="00FB486A" w:rsidP="00FB486A">
      <w:pPr>
        <w:widowControl/>
        <w:autoSpaceDE/>
        <w:autoSpaceDN/>
        <w:adjustRightInd/>
        <w:ind w:firstLine="708"/>
        <w:jc w:val="both"/>
      </w:pPr>
      <w:r w:rsidRPr="00FB486A">
        <w:t xml:space="preserve">1. Отказать администрации </w:t>
      </w:r>
      <w:proofErr w:type="spellStart"/>
      <w:r w:rsidRPr="00FB486A">
        <w:t>Шиховского</w:t>
      </w:r>
      <w:proofErr w:type="spellEnd"/>
      <w:r w:rsidRPr="00FB486A">
        <w:t xml:space="preserve"> сельского поселения в выделении ассигнований для муниципального образования </w:t>
      </w:r>
      <w:proofErr w:type="spellStart"/>
      <w:r w:rsidRPr="00FB486A">
        <w:t>Шиховское</w:t>
      </w:r>
      <w:proofErr w:type="spellEnd"/>
      <w:r w:rsidRPr="00FB486A">
        <w:t xml:space="preserve"> сельское поселение на организацию уличного освещения в д. </w:t>
      </w:r>
      <w:proofErr w:type="spellStart"/>
      <w:r w:rsidRPr="00FB486A">
        <w:t>Головизнины</w:t>
      </w:r>
      <w:proofErr w:type="spellEnd"/>
      <w:r w:rsidRPr="00FB486A">
        <w:t xml:space="preserve"> на ул. </w:t>
      </w:r>
      <w:proofErr w:type="spellStart"/>
      <w:r w:rsidRPr="00FB486A">
        <w:t>Головизнинская</w:t>
      </w:r>
      <w:proofErr w:type="spellEnd"/>
      <w:r w:rsidRPr="00FB486A">
        <w:t xml:space="preserve"> и </w:t>
      </w:r>
      <w:proofErr w:type="spellStart"/>
      <w:r w:rsidRPr="00FB486A">
        <w:t>ул</w:t>
      </w:r>
      <w:proofErr w:type="gramStart"/>
      <w:r w:rsidRPr="00FB486A">
        <w:t>.Р</w:t>
      </w:r>
      <w:proofErr w:type="gramEnd"/>
      <w:r w:rsidRPr="00FB486A">
        <w:t>омановская</w:t>
      </w:r>
      <w:proofErr w:type="spellEnd"/>
      <w:r w:rsidRPr="00FB486A">
        <w:t xml:space="preserve"> по заявлению Рябова М.А., в связи с дефицитом бюджета.</w:t>
      </w:r>
    </w:p>
    <w:p w:rsidR="00FB486A" w:rsidRPr="00FB486A" w:rsidRDefault="00FB486A" w:rsidP="00FB486A">
      <w:pPr>
        <w:widowControl/>
        <w:autoSpaceDE/>
        <w:autoSpaceDN/>
        <w:adjustRightInd/>
        <w:ind w:firstLine="708"/>
        <w:jc w:val="both"/>
      </w:pPr>
      <w:r w:rsidRPr="00FB486A">
        <w:t>2. Настоящее решение вступает в силу со дня его официального опубликования.</w:t>
      </w:r>
    </w:p>
    <w:p w:rsidR="00FB486A" w:rsidRPr="00FB486A" w:rsidRDefault="00FB486A" w:rsidP="00FB486A">
      <w:pPr>
        <w:widowControl/>
        <w:autoSpaceDE/>
        <w:autoSpaceDN/>
        <w:adjustRightInd/>
        <w:ind w:firstLine="708"/>
        <w:jc w:val="both"/>
        <w:rPr>
          <w:bCs/>
        </w:rPr>
      </w:pPr>
      <w:r w:rsidRPr="00FB486A">
        <w:rPr>
          <w:bCs/>
        </w:rPr>
        <w:t>3. Опубликовать настоящее решение в официальном печатном издании поселения «Информационный бюллетень органов местного самоуправления</w:t>
      </w:r>
      <w:r w:rsidRPr="00FB486A">
        <w:t xml:space="preserve"> </w:t>
      </w:r>
      <w:proofErr w:type="spellStart"/>
      <w:r w:rsidRPr="00FB486A">
        <w:t>Шиховского</w:t>
      </w:r>
      <w:proofErr w:type="spellEnd"/>
      <w:r w:rsidRPr="00FB486A">
        <w:t xml:space="preserve"> сельского поселения</w:t>
      </w:r>
      <w:r w:rsidRPr="00FB486A">
        <w:rPr>
          <w:bCs/>
        </w:rPr>
        <w:t>».</w:t>
      </w:r>
    </w:p>
    <w:p w:rsidR="00FB486A" w:rsidRPr="00FB486A" w:rsidRDefault="00FB486A" w:rsidP="00FB486A">
      <w:pPr>
        <w:widowControl/>
        <w:autoSpaceDE/>
        <w:autoSpaceDN/>
        <w:adjustRightInd/>
        <w:jc w:val="both"/>
      </w:pPr>
    </w:p>
    <w:p w:rsidR="00FB486A" w:rsidRPr="00FB486A" w:rsidRDefault="00FB486A" w:rsidP="00FB486A">
      <w:pPr>
        <w:widowControl/>
      </w:pPr>
      <w:r w:rsidRPr="00FB486A">
        <w:t xml:space="preserve">Председатель </w:t>
      </w:r>
      <w:proofErr w:type="spellStart"/>
      <w:r w:rsidRPr="00FB486A">
        <w:t>Шиховской</w:t>
      </w:r>
      <w:proofErr w:type="spellEnd"/>
      <w:r w:rsidRPr="00FB486A">
        <w:t xml:space="preserve"> </w:t>
      </w:r>
    </w:p>
    <w:p w:rsidR="00FB486A" w:rsidRPr="00FB486A" w:rsidRDefault="00FB486A" w:rsidP="00FB486A">
      <w:pPr>
        <w:widowControl/>
      </w:pPr>
      <w:r w:rsidRPr="00FB486A">
        <w:t>сельской Думы                                                                                  В. А. Бушуев</w:t>
      </w:r>
    </w:p>
    <w:p w:rsidR="00FB486A" w:rsidRPr="00FB486A" w:rsidRDefault="00FB486A" w:rsidP="00FB486A">
      <w:pPr>
        <w:widowControl/>
      </w:pPr>
    </w:p>
    <w:p w:rsidR="00FB486A" w:rsidRPr="00FB486A" w:rsidRDefault="00FB486A" w:rsidP="00FB486A">
      <w:pPr>
        <w:widowControl/>
      </w:pPr>
      <w:r w:rsidRPr="00FB486A">
        <w:t xml:space="preserve">Глава </w:t>
      </w:r>
      <w:proofErr w:type="spellStart"/>
      <w:r w:rsidRPr="00FB486A">
        <w:t>Шиховского</w:t>
      </w:r>
      <w:proofErr w:type="spellEnd"/>
      <w:r w:rsidRPr="00FB486A">
        <w:t xml:space="preserve"> </w:t>
      </w:r>
    </w:p>
    <w:p w:rsidR="00FB486A" w:rsidRPr="00FB486A" w:rsidRDefault="00FB486A" w:rsidP="00FB486A">
      <w:pPr>
        <w:widowControl/>
      </w:pPr>
      <w:r w:rsidRPr="00FB486A">
        <w:t>сельского поселения                                                                         В. А. Бушуев</w:t>
      </w:r>
    </w:p>
    <w:p w:rsidR="00FB486A" w:rsidRPr="00FB486A" w:rsidRDefault="00FB486A" w:rsidP="00FB486A">
      <w:pPr>
        <w:widowControl/>
        <w:autoSpaceDE/>
        <w:autoSpaceDN/>
        <w:adjustRightInd/>
      </w:pPr>
    </w:p>
    <w:p w:rsidR="00FB486A" w:rsidRPr="00FB486A" w:rsidRDefault="00FB486A" w:rsidP="00FB486A">
      <w:pPr>
        <w:widowControl/>
        <w:autoSpaceDE/>
        <w:autoSpaceDN/>
        <w:adjustRightInd/>
      </w:pPr>
    </w:p>
    <w:p w:rsidR="000765C0" w:rsidRPr="000765C0" w:rsidRDefault="000765C0" w:rsidP="000765C0">
      <w:pPr>
        <w:tabs>
          <w:tab w:val="left" w:pos="5790"/>
        </w:tabs>
        <w:suppressAutoHyphens/>
        <w:jc w:val="center"/>
        <w:rPr>
          <w:rFonts w:ascii="Times New Roman CYR" w:hAnsi="Times New Roman CYR" w:cs="Times New Roman CYR"/>
          <w:b/>
          <w:lang w:eastAsia="ar-SA"/>
        </w:rPr>
      </w:pPr>
      <w:r w:rsidRPr="000765C0">
        <w:rPr>
          <w:rFonts w:ascii="Times New Roman CYR" w:hAnsi="Times New Roman CYR" w:cs="Times New Roman CYR"/>
          <w:b/>
          <w:lang w:eastAsia="ar-SA"/>
        </w:rPr>
        <w:t xml:space="preserve">ЗАКЛЮЧЕНИЕ </w:t>
      </w:r>
    </w:p>
    <w:p w:rsidR="000765C0" w:rsidRPr="000765C0" w:rsidRDefault="000765C0" w:rsidP="000765C0">
      <w:pPr>
        <w:tabs>
          <w:tab w:val="left" w:pos="5790"/>
        </w:tabs>
        <w:suppressAutoHyphens/>
        <w:jc w:val="center"/>
        <w:rPr>
          <w:rFonts w:ascii="Times New Roman CYR" w:hAnsi="Times New Roman CYR" w:cs="Times New Roman CYR"/>
          <w:b/>
          <w:lang w:eastAsia="ar-SA"/>
        </w:rPr>
      </w:pPr>
      <w:r w:rsidRPr="000765C0">
        <w:rPr>
          <w:rFonts w:ascii="Times New Roman CYR" w:hAnsi="Times New Roman CYR" w:cs="Times New Roman CYR"/>
          <w:b/>
          <w:lang w:eastAsia="ar-SA"/>
        </w:rPr>
        <w:t>О РЕЗУЛЬТАТАХ ПУБЛИЧНЫХ СЛУШАНИЙ</w:t>
      </w:r>
    </w:p>
    <w:p w:rsidR="000765C0" w:rsidRPr="000765C0" w:rsidRDefault="000765C0" w:rsidP="000765C0">
      <w:pPr>
        <w:tabs>
          <w:tab w:val="left" w:pos="5790"/>
        </w:tabs>
        <w:suppressAutoHyphens/>
        <w:jc w:val="center"/>
        <w:rPr>
          <w:rFonts w:ascii="Times New Roman CYR" w:hAnsi="Times New Roman CYR" w:cs="Times New Roman CYR"/>
          <w:b/>
          <w:lang w:eastAsia="ar-SA"/>
        </w:rPr>
      </w:pPr>
    </w:p>
    <w:p w:rsidR="002D3CCD" w:rsidRDefault="000765C0" w:rsidP="000765C0">
      <w:pPr>
        <w:suppressAutoHyphens/>
        <w:autoSpaceDN/>
        <w:adjustRightInd/>
        <w:jc w:val="center"/>
        <w:rPr>
          <w:lang w:eastAsia="ar-SA"/>
        </w:rPr>
      </w:pPr>
      <w:r w:rsidRPr="000765C0">
        <w:rPr>
          <w:lang w:eastAsia="ar-SA"/>
        </w:rPr>
        <w:t xml:space="preserve">по проекту внесения изменений в Генеральный  план  </w:t>
      </w:r>
      <w:proofErr w:type="spellStart"/>
      <w:r w:rsidRPr="000765C0">
        <w:rPr>
          <w:lang w:eastAsia="ar-SA"/>
        </w:rPr>
        <w:t>Шиховского</w:t>
      </w:r>
      <w:proofErr w:type="spellEnd"/>
      <w:r w:rsidRPr="000765C0">
        <w:rPr>
          <w:lang w:eastAsia="ar-SA"/>
        </w:rPr>
        <w:t xml:space="preserve">  сельского  поселения, </w:t>
      </w:r>
      <w:proofErr w:type="gramStart"/>
      <w:r w:rsidRPr="000765C0">
        <w:rPr>
          <w:lang w:eastAsia="ar-SA"/>
        </w:rPr>
        <w:t>утвержденном</w:t>
      </w:r>
      <w:proofErr w:type="gramEnd"/>
      <w:r w:rsidRPr="000765C0">
        <w:rPr>
          <w:lang w:eastAsia="ar-SA"/>
        </w:rPr>
        <w:t xml:space="preserve"> решением </w:t>
      </w:r>
      <w:proofErr w:type="spellStart"/>
      <w:r w:rsidRPr="000765C0">
        <w:rPr>
          <w:lang w:eastAsia="ar-SA"/>
        </w:rPr>
        <w:t>Шиховской</w:t>
      </w:r>
      <w:proofErr w:type="spellEnd"/>
      <w:r w:rsidRPr="000765C0">
        <w:rPr>
          <w:lang w:eastAsia="ar-SA"/>
        </w:rPr>
        <w:t xml:space="preserve"> сельской Думы Слободского района Кировской области второго созыва </w:t>
      </w:r>
    </w:p>
    <w:p w:rsidR="000765C0" w:rsidRPr="000765C0" w:rsidRDefault="000765C0" w:rsidP="000765C0">
      <w:pPr>
        <w:suppressAutoHyphens/>
        <w:autoSpaceDN/>
        <w:adjustRightInd/>
        <w:jc w:val="center"/>
        <w:rPr>
          <w:lang w:eastAsia="ar-SA"/>
        </w:rPr>
      </w:pPr>
      <w:r w:rsidRPr="000765C0">
        <w:rPr>
          <w:lang w:eastAsia="ar-SA"/>
        </w:rPr>
        <w:t>от 13.07.2010 № 40/115</w:t>
      </w:r>
    </w:p>
    <w:p w:rsidR="000765C0" w:rsidRPr="000765C0" w:rsidRDefault="000765C0" w:rsidP="000765C0">
      <w:pPr>
        <w:suppressAutoHyphens/>
        <w:autoSpaceDN/>
        <w:adjustRightInd/>
        <w:jc w:val="both"/>
        <w:rPr>
          <w:lang w:eastAsia="ar-SA"/>
        </w:rPr>
      </w:pPr>
    </w:p>
    <w:p w:rsidR="000765C0" w:rsidRPr="000765C0" w:rsidRDefault="000765C0" w:rsidP="000765C0">
      <w:pPr>
        <w:suppressAutoHyphens/>
        <w:autoSpaceDN/>
        <w:adjustRightInd/>
        <w:jc w:val="both"/>
        <w:rPr>
          <w:lang w:eastAsia="ar-SA"/>
        </w:rPr>
      </w:pPr>
      <w:r w:rsidRPr="000765C0">
        <w:rPr>
          <w:lang w:eastAsia="ar-SA"/>
        </w:rPr>
        <w:t xml:space="preserve">д. Шихово                                                                                  </w:t>
      </w:r>
      <w:r>
        <w:rPr>
          <w:lang w:eastAsia="ar-SA"/>
        </w:rPr>
        <w:t xml:space="preserve">                                                  </w:t>
      </w:r>
      <w:r w:rsidRPr="000765C0">
        <w:rPr>
          <w:lang w:eastAsia="ar-SA"/>
        </w:rPr>
        <w:t xml:space="preserve">           27.12.2023 г.                                                                         </w:t>
      </w:r>
    </w:p>
    <w:p w:rsidR="000765C0" w:rsidRPr="000765C0" w:rsidRDefault="000765C0" w:rsidP="000765C0">
      <w:pPr>
        <w:suppressAutoHyphens/>
        <w:autoSpaceDN/>
        <w:adjustRightInd/>
        <w:jc w:val="both"/>
        <w:rPr>
          <w:b/>
          <w:lang w:eastAsia="ar-SA"/>
        </w:rPr>
      </w:pPr>
    </w:p>
    <w:p w:rsidR="000765C0" w:rsidRPr="000765C0" w:rsidRDefault="000765C0" w:rsidP="000765C0">
      <w:pPr>
        <w:suppressAutoHyphens/>
        <w:autoSpaceDN/>
        <w:adjustRightInd/>
        <w:jc w:val="both"/>
        <w:rPr>
          <w:lang w:eastAsia="ar-SA"/>
        </w:rPr>
      </w:pPr>
      <w:r w:rsidRPr="000765C0">
        <w:rPr>
          <w:b/>
          <w:lang w:eastAsia="ar-SA"/>
        </w:rPr>
        <w:t xml:space="preserve">Наименование проекта, рассмотренного на публичных слушаниях: </w:t>
      </w:r>
      <w:r w:rsidRPr="000765C0">
        <w:rPr>
          <w:lang w:eastAsia="ar-SA"/>
        </w:rPr>
        <w:t xml:space="preserve">проект внесения изменений в Генеральный  план  </w:t>
      </w:r>
      <w:proofErr w:type="spellStart"/>
      <w:r w:rsidRPr="000765C0">
        <w:rPr>
          <w:lang w:eastAsia="ar-SA"/>
        </w:rPr>
        <w:t>Шиховского</w:t>
      </w:r>
      <w:proofErr w:type="spellEnd"/>
      <w:r w:rsidRPr="000765C0">
        <w:rPr>
          <w:lang w:eastAsia="ar-SA"/>
        </w:rPr>
        <w:t xml:space="preserve">  сельского  поселения, </w:t>
      </w:r>
      <w:proofErr w:type="gramStart"/>
      <w:r w:rsidRPr="000765C0">
        <w:rPr>
          <w:lang w:eastAsia="ar-SA"/>
        </w:rPr>
        <w:t>утвержденном</w:t>
      </w:r>
      <w:proofErr w:type="gramEnd"/>
      <w:r w:rsidRPr="000765C0">
        <w:rPr>
          <w:lang w:eastAsia="ar-SA"/>
        </w:rPr>
        <w:t xml:space="preserve"> решением </w:t>
      </w:r>
      <w:proofErr w:type="spellStart"/>
      <w:r w:rsidRPr="000765C0">
        <w:rPr>
          <w:lang w:eastAsia="ar-SA"/>
        </w:rPr>
        <w:t>Шиховской</w:t>
      </w:r>
      <w:proofErr w:type="spellEnd"/>
      <w:r w:rsidRPr="000765C0">
        <w:rPr>
          <w:lang w:eastAsia="ar-SA"/>
        </w:rPr>
        <w:t xml:space="preserve"> сельской Думы Слободского района Кировской области второго созыва от 13.07.2010 № 40/115.</w:t>
      </w:r>
    </w:p>
    <w:p w:rsidR="002D3CCD" w:rsidRDefault="002D3CCD" w:rsidP="000765C0">
      <w:pPr>
        <w:tabs>
          <w:tab w:val="center" w:pos="5102"/>
        </w:tabs>
        <w:suppressAutoHyphens/>
        <w:autoSpaceDN/>
        <w:adjustRightInd/>
        <w:jc w:val="both"/>
        <w:rPr>
          <w:b/>
          <w:lang w:eastAsia="ar-SA"/>
        </w:rPr>
      </w:pPr>
    </w:p>
    <w:p w:rsidR="000765C0" w:rsidRPr="000765C0" w:rsidRDefault="000765C0" w:rsidP="000765C0">
      <w:pPr>
        <w:tabs>
          <w:tab w:val="center" w:pos="5102"/>
        </w:tabs>
        <w:suppressAutoHyphens/>
        <w:autoSpaceDN/>
        <w:adjustRightInd/>
        <w:jc w:val="both"/>
        <w:rPr>
          <w:lang w:eastAsia="ar-SA"/>
        </w:rPr>
      </w:pPr>
      <w:r w:rsidRPr="000765C0">
        <w:rPr>
          <w:b/>
          <w:lang w:eastAsia="ar-SA"/>
        </w:rPr>
        <w:t>Присутствовало</w:t>
      </w:r>
      <w:r w:rsidRPr="000765C0">
        <w:rPr>
          <w:lang w:eastAsia="ar-SA"/>
        </w:rPr>
        <w:t>: 4 человека.</w:t>
      </w:r>
    </w:p>
    <w:p w:rsidR="002D3CCD" w:rsidRDefault="002D3CCD" w:rsidP="000765C0">
      <w:pPr>
        <w:suppressAutoHyphens/>
        <w:autoSpaceDN/>
        <w:adjustRightInd/>
        <w:jc w:val="both"/>
        <w:rPr>
          <w:b/>
          <w:lang w:eastAsia="ar-SA"/>
        </w:rPr>
      </w:pPr>
    </w:p>
    <w:p w:rsidR="000765C0" w:rsidRPr="000765C0" w:rsidRDefault="000765C0" w:rsidP="000765C0">
      <w:pPr>
        <w:suppressAutoHyphens/>
        <w:autoSpaceDN/>
        <w:adjustRightInd/>
        <w:jc w:val="both"/>
        <w:rPr>
          <w:b/>
          <w:lang w:eastAsia="ar-SA"/>
        </w:rPr>
      </w:pPr>
      <w:r w:rsidRPr="000765C0">
        <w:rPr>
          <w:b/>
          <w:lang w:eastAsia="ar-SA"/>
        </w:rPr>
        <w:t xml:space="preserve">Протокол публичных слушаний: по </w:t>
      </w:r>
      <w:r w:rsidRPr="000765C0">
        <w:rPr>
          <w:lang w:eastAsia="ar-SA"/>
        </w:rPr>
        <w:t xml:space="preserve">проекту внесения изменений в Генеральный  план  </w:t>
      </w:r>
      <w:proofErr w:type="spellStart"/>
      <w:r w:rsidRPr="000765C0">
        <w:rPr>
          <w:lang w:eastAsia="ar-SA"/>
        </w:rPr>
        <w:t>Шиховского</w:t>
      </w:r>
      <w:proofErr w:type="spellEnd"/>
      <w:r w:rsidRPr="000765C0">
        <w:rPr>
          <w:lang w:eastAsia="ar-SA"/>
        </w:rPr>
        <w:t xml:space="preserve">  сельского  поселения, </w:t>
      </w:r>
      <w:proofErr w:type="gramStart"/>
      <w:r w:rsidRPr="000765C0">
        <w:rPr>
          <w:lang w:eastAsia="ar-SA"/>
        </w:rPr>
        <w:t>утвержденном</w:t>
      </w:r>
      <w:proofErr w:type="gramEnd"/>
      <w:r w:rsidRPr="000765C0">
        <w:rPr>
          <w:lang w:eastAsia="ar-SA"/>
        </w:rPr>
        <w:t xml:space="preserve"> решением </w:t>
      </w:r>
      <w:proofErr w:type="spellStart"/>
      <w:r w:rsidRPr="000765C0">
        <w:rPr>
          <w:lang w:eastAsia="ar-SA"/>
        </w:rPr>
        <w:t>Шиховской</w:t>
      </w:r>
      <w:proofErr w:type="spellEnd"/>
      <w:r w:rsidRPr="000765C0">
        <w:rPr>
          <w:lang w:eastAsia="ar-SA"/>
        </w:rPr>
        <w:t xml:space="preserve"> сельской Думы Слободского района Кировской области второго созыва от 13.07.2010 № 40/115</w:t>
      </w:r>
    </w:p>
    <w:p w:rsidR="002D3CCD" w:rsidRDefault="002D3CCD" w:rsidP="000765C0">
      <w:pPr>
        <w:tabs>
          <w:tab w:val="center" w:pos="5102"/>
        </w:tabs>
        <w:suppressAutoHyphens/>
        <w:autoSpaceDN/>
        <w:adjustRightInd/>
        <w:jc w:val="both"/>
        <w:rPr>
          <w:b/>
          <w:lang w:eastAsia="ar-SA"/>
        </w:rPr>
      </w:pPr>
    </w:p>
    <w:p w:rsidR="000765C0" w:rsidRPr="000765C0" w:rsidRDefault="000765C0" w:rsidP="000765C0">
      <w:pPr>
        <w:tabs>
          <w:tab w:val="center" w:pos="5102"/>
        </w:tabs>
        <w:suppressAutoHyphens/>
        <w:autoSpaceDN/>
        <w:adjustRightInd/>
        <w:jc w:val="both"/>
        <w:rPr>
          <w:lang w:eastAsia="ar-SA"/>
        </w:rPr>
      </w:pPr>
      <w:r w:rsidRPr="000765C0">
        <w:rPr>
          <w:b/>
          <w:lang w:eastAsia="ar-SA"/>
        </w:rPr>
        <w:t xml:space="preserve">Инициатор публичных слушаний: </w:t>
      </w:r>
      <w:r w:rsidRPr="000765C0">
        <w:rPr>
          <w:lang w:eastAsia="ar-SA"/>
        </w:rPr>
        <w:t xml:space="preserve">администрация </w:t>
      </w:r>
      <w:proofErr w:type="spellStart"/>
      <w:r w:rsidRPr="000765C0">
        <w:rPr>
          <w:lang w:eastAsia="ar-SA"/>
        </w:rPr>
        <w:t>Шиховского</w:t>
      </w:r>
      <w:proofErr w:type="spellEnd"/>
      <w:r w:rsidRPr="000765C0">
        <w:rPr>
          <w:lang w:eastAsia="ar-SA"/>
        </w:rPr>
        <w:t xml:space="preserve"> сельского поселения, постановление администрации от 30.11.2023 № 746</w:t>
      </w:r>
    </w:p>
    <w:p w:rsidR="000765C0" w:rsidRPr="000765C0" w:rsidRDefault="000765C0" w:rsidP="000765C0">
      <w:pPr>
        <w:tabs>
          <w:tab w:val="center" w:pos="5102"/>
        </w:tabs>
        <w:suppressAutoHyphens/>
        <w:autoSpaceDN/>
        <w:adjustRightInd/>
        <w:jc w:val="both"/>
        <w:rPr>
          <w:lang w:eastAsia="ar-SA"/>
        </w:rPr>
      </w:pPr>
    </w:p>
    <w:p w:rsidR="000765C0" w:rsidRPr="000765C0" w:rsidRDefault="000765C0" w:rsidP="000765C0">
      <w:pPr>
        <w:tabs>
          <w:tab w:val="center" w:pos="5102"/>
        </w:tabs>
        <w:suppressAutoHyphens/>
        <w:autoSpaceDN/>
        <w:adjustRightInd/>
        <w:jc w:val="both"/>
        <w:rPr>
          <w:lang w:eastAsia="ar-SA"/>
        </w:rPr>
      </w:pPr>
      <w:r w:rsidRPr="000765C0">
        <w:rPr>
          <w:b/>
          <w:lang w:eastAsia="ar-SA"/>
        </w:rPr>
        <w:t xml:space="preserve">Дата и место проведения: </w:t>
      </w:r>
      <w:r w:rsidRPr="000765C0">
        <w:rPr>
          <w:lang w:eastAsia="ar-SA"/>
        </w:rPr>
        <w:t xml:space="preserve">26.12.2023 в 14 час. 00 мин. в здании администрации </w:t>
      </w:r>
      <w:proofErr w:type="spellStart"/>
      <w:r w:rsidRPr="000765C0">
        <w:rPr>
          <w:lang w:eastAsia="ar-SA"/>
        </w:rPr>
        <w:t>Шиховского</w:t>
      </w:r>
      <w:proofErr w:type="spellEnd"/>
      <w:r w:rsidRPr="000765C0">
        <w:rPr>
          <w:lang w:eastAsia="ar-SA"/>
        </w:rPr>
        <w:t xml:space="preserve">  сельского </w:t>
      </w:r>
      <w:r w:rsidRPr="000765C0">
        <w:rPr>
          <w:lang w:eastAsia="ar-SA"/>
        </w:rPr>
        <w:lastRenderedPageBreak/>
        <w:t>поселения по адресу: д. Шихово, ул. Солнечная, д.1.</w:t>
      </w:r>
    </w:p>
    <w:p w:rsidR="000765C0" w:rsidRPr="000765C0" w:rsidRDefault="000765C0" w:rsidP="000765C0">
      <w:pPr>
        <w:tabs>
          <w:tab w:val="center" w:pos="5102"/>
        </w:tabs>
        <w:suppressAutoHyphens/>
        <w:autoSpaceDN/>
        <w:adjustRightInd/>
        <w:jc w:val="both"/>
        <w:rPr>
          <w:lang w:eastAsia="ar-SA"/>
        </w:rPr>
      </w:pPr>
    </w:p>
    <w:p w:rsidR="000765C0" w:rsidRPr="000765C0" w:rsidRDefault="000765C0" w:rsidP="000765C0">
      <w:pPr>
        <w:suppressAutoHyphens/>
        <w:autoSpaceDN/>
        <w:adjustRightInd/>
        <w:jc w:val="both"/>
        <w:rPr>
          <w:lang w:eastAsia="ar-SA"/>
        </w:rPr>
      </w:pPr>
      <w:r w:rsidRPr="000765C0">
        <w:rPr>
          <w:rFonts w:ascii="Times New Roman CYR" w:hAnsi="Times New Roman CYR" w:cs="Times New Roman CYR"/>
          <w:b/>
          <w:lang w:eastAsia="ar-SA"/>
        </w:rPr>
        <w:t xml:space="preserve">Форма оповещения населения о времени и месте проведения публичных слушаний: </w:t>
      </w:r>
      <w:r w:rsidRPr="000765C0">
        <w:rPr>
          <w:lang w:eastAsia="ar-SA"/>
        </w:rPr>
        <w:t xml:space="preserve">в официальном издании поселения «Информационный бюллетень» и на официальном сайте поселения </w:t>
      </w:r>
      <w:hyperlink r:id="rId24" w:history="1">
        <w:r w:rsidRPr="000765C0">
          <w:rPr>
            <w:color w:val="0000FF"/>
            <w:u w:val="single"/>
            <w:lang w:eastAsia="ar-SA"/>
          </w:rPr>
          <w:t>www.shihovoadm.ru</w:t>
        </w:r>
      </w:hyperlink>
    </w:p>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 xml:space="preserve"> </w:t>
      </w:r>
    </w:p>
    <w:tbl>
      <w:tblPr>
        <w:tblW w:w="9923"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8"/>
        <w:gridCol w:w="4111"/>
        <w:gridCol w:w="1701"/>
        <w:gridCol w:w="1984"/>
        <w:gridCol w:w="1559"/>
      </w:tblGrid>
      <w:tr w:rsidR="000765C0" w:rsidRPr="000765C0" w:rsidTr="00C13484">
        <w:tc>
          <w:tcPr>
            <w:tcW w:w="568"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 xml:space="preserve">№ </w:t>
            </w:r>
            <w:proofErr w:type="gramStart"/>
            <w:r w:rsidRPr="000765C0">
              <w:rPr>
                <w:rFonts w:ascii="Times New Roman CYR" w:hAnsi="Times New Roman CYR" w:cs="Times New Roman CYR"/>
                <w:lang w:eastAsia="ar-SA"/>
              </w:rPr>
              <w:t>п</w:t>
            </w:r>
            <w:proofErr w:type="gramEnd"/>
            <w:r w:rsidRPr="000765C0">
              <w:rPr>
                <w:rFonts w:ascii="Times New Roman CYR" w:hAnsi="Times New Roman CYR" w:cs="Times New Roman CYR"/>
                <w:lang w:eastAsia="ar-SA"/>
              </w:rPr>
              <w:t>/п</w:t>
            </w:r>
          </w:p>
        </w:tc>
        <w:tc>
          <w:tcPr>
            <w:tcW w:w="4111"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Вопросы, вынесенные на обсуждение</w:t>
            </w:r>
          </w:p>
        </w:tc>
        <w:tc>
          <w:tcPr>
            <w:tcW w:w="1701"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Рекомендации</w:t>
            </w:r>
          </w:p>
        </w:tc>
        <w:tc>
          <w:tcPr>
            <w:tcW w:w="1984"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Предложения участников публичных слушаний</w:t>
            </w:r>
          </w:p>
        </w:tc>
        <w:tc>
          <w:tcPr>
            <w:tcW w:w="1559"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Примечания</w:t>
            </w:r>
          </w:p>
        </w:tc>
      </w:tr>
      <w:tr w:rsidR="000765C0" w:rsidRPr="000765C0" w:rsidTr="00C13484">
        <w:trPr>
          <w:trHeight w:val="735"/>
        </w:trPr>
        <w:tc>
          <w:tcPr>
            <w:tcW w:w="568"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1.</w:t>
            </w:r>
          </w:p>
        </w:tc>
        <w:tc>
          <w:tcPr>
            <w:tcW w:w="411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Основной чертеж (сводную схему) читать в новой редакции;</w:t>
            </w:r>
          </w:p>
          <w:p w:rsidR="000765C0" w:rsidRPr="000765C0" w:rsidRDefault="000765C0" w:rsidP="000765C0">
            <w:pPr>
              <w:suppressAutoHyphens/>
              <w:autoSpaceDN/>
              <w:adjustRightInd/>
              <w:jc w:val="both"/>
              <w:rPr>
                <w:rFonts w:ascii="Times New Roman CYR" w:hAnsi="Times New Roman CYR" w:cs="Times New Roman CYR"/>
                <w:lang w:eastAsia="zh-CN"/>
              </w:rPr>
            </w:pPr>
          </w:p>
        </w:tc>
        <w:tc>
          <w:tcPr>
            <w:tcW w:w="1701"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widowControl/>
              <w:autoSpaceDE/>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Утвердить изменения</w:t>
            </w:r>
          </w:p>
        </w:tc>
        <w:tc>
          <w:tcPr>
            <w:tcW w:w="1984"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zh-CN"/>
              </w:rPr>
              <w:t>Не поступали</w:t>
            </w:r>
          </w:p>
        </w:tc>
        <w:tc>
          <w:tcPr>
            <w:tcW w:w="1559"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zh-CN"/>
              </w:rPr>
              <w:t>-----</w:t>
            </w:r>
          </w:p>
        </w:tc>
      </w:tr>
      <w:tr w:rsidR="000765C0" w:rsidRPr="000765C0" w:rsidTr="00C13484">
        <w:trPr>
          <w:trHeight w:val="810"/>
        </w:trPr>
        <w:tc>
          <w:tcPr>
            <w:tcW w:w="56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2.</w:t>
            </w:r>
          </w:p>
        </w:tc>
        <w:tc>
          <w:tcPr>
            <w:tcW w:w="411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 xml:space="preserve">Описание населенных пунктов  </w:t>
            </w:r>
            <w:proofErr w:type="spellStart"/>
            <w:r w:rsidRPr="000765C0">
              <w:rPr>
                <w:rFonts w:ascii="Times New Roman CYR" w:hAnsi="Times New Roman CYR" w:cs="Times New Roman CYR"/>
                <w:lang w:eastAsia="zh-CN"/>
              </w:rPr>
              <w:t>д</w:t>
            </w:r>
            <w:proofErr w:type="gramStart"/>
            <w:r w:rsidRPr="000765C0">
              <w:rPr>
                <w:rFonts w:ascii="Times New Roman CYR" w:hAnsi="Times New Roman CYR" w:cs="Times New Roman CYR"/>
                <w:lang w:eastAsia="zh-CN"/>
              </w:rPr>
              <w:t>.С</w:t>
            </w:r>
            <w:proofErr w:type="gramEnd"/>
            <w:r w:rsidRPr="000765C0">
              <w:rPr>
                <w:rFonts w:ascii="Times New Roman CYR" w:hAnsi="Times New Roman CYR" w:cs="Times New Roman CYR"/>
                <w:lang w:eastAsia="zh-CN"/>
              </w:rPr>
              <w:t>уворовы</w:t>
            </w:r>
            <w:proofErr w:type="spellEnd"/>
            <w:r w:rsidRPr="000765C0">
              <w:rPr>
                <w:rFonts w:ascii="Times New Roman CYR" w:hAnsi="Times New Roman CYR" w:cs="Times New Roman CYR"/>
                <w:lang w:eastAsia="zh-CN"/>
              </w:rPr>
              <w:t xml:space="preserve">, </w:t>
            </w:r>
            <w:proofErr w:type="spellStart"/>
            <w:r w:rsidRPr="000765C0">
              <w:rPr>
                <w:rFonts w:ascii="Times New Roman CYR" w:hAnsi="Times New Roman CYR" w:cs="Times New Roman CYR"/>
                <w:lang w:eastAsia="zh-CN"/>
              </w:rPr>
              <w:t>д.Шихово</w:t>
            </w:r>
            <w:proofErr w:type="spellEnd"/>
            <w:r w:rsidRPr="000765C0">
              <w:rPr>
                <w:rFonts w:ascii="Times New Roman CYR" w:hAnsi="Times New Roman CYR" w:cs="Times New Roman CYR"/>
                <w:lang w:eastAsia="zh-CN"/>
              </w:rPr>
              <w:t xml:space="preserve">, </w:t>
            </w:r>
            <w:proofErr w:type="spellStart"/>
            <w:r w:rsidRPr="000765C0">
              <w:rPr>
                <w:rFonts w:ascii="Times New Roman CYR" w:hAnsi="Times New Roman CYR" w:cs="Times New Roman CYR"/>
                <w:lang w:eastAsia="zh-CN"/>
              </w:rPr>
              <w:t>д.Машкачи</w:t>
            </w:r>
            <w:proofErr w:type="spellEnd"/>
            <w:r w:rsidRPr="000765C0">
              <w:rPr>
                <w:rFonts w:ascii="Times New Roman CYR" w:hAnsi="Times New Roman CYR" w:cs="Times New Roman CYR"/>
                <w:lang w:eastAsia="zh-CN"/>
              </w:rPr>
              <w:t xml:space="preserve"> принять в новой редакции</w:t>
            </w:r>
          </w:p>
          <w:p w:rsidR="000765C0" w:rsidRPr="000765C0" w:rsidRDefault="000765C0" w:rsidP="000765C0">
            <w:pPr>
              <w:suppressAutoHyphens/>
              <w:autoSpaceDN/>
              <w:adjustRightInd/>
              <w:jc w:val="both"/>
              <w:rPr>
                <w:rFonts w:ascii="Times New Roman CYR" w:hAnsi="Times New Roman CYR" w:cs="Times New Roman CYR"/>
                <w:lang w:eastAsia="zh-CN"/>
              </w:rPr>
            </w:pP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widowControl/>
              <w:autoSpaceDE/>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Утвердить изменения</w:t>
            </w:r>
          </w:p>
        </w:tc>
        <w:tc>
          <w:tcPr>
            <w:tcW w:w="1984"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559"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C13484">
        <w:trPr>
          <w:trHeight w:val="1035"/>
        </w:trPr>
        <w:tc>
          <w:tcPr>
            <w:tcW w:w="56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3.</w:t>
            </w:r>
          </w:p>
        </w:tc>
        <w:tc>
          <w:tcPr>
            <w:tcW w:w="411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Включить в черту населенного пункта деревни Суворовы земельные участки 43:30:390924:1109, 43:30:390924:1249, 43:30:390924:699;</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widowControl/>
              <w:autoSpaceDE/>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Утвердить изменения</w:t>
            </w:r>
          </w:p>
        </w:tc>
        <w:tc>
          <w:tcPr>
            <w:tcW w:w="1984"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559"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759"/>
        </w:trPr>
        <w:tc>
          <w:tcPr>
            <w:tcW w:w="56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4</w:t>
            </w:r>
          </w:p>
        </w:tc>
        <w:tc>
          <w:tcPr>
            <w:tcW w:w="411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Включить в черту населенного пункта деревни Шихово земельные участки 43:30:390610:214, 43:30:390610:221;</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984"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559"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C13484">
        <w:trPr>
          <w:trHeight w:val="810"/>
        </w:trPr>
        <w:tc>
          <w:tcPr>
            <w:tcW w:w="56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5.</w:t>
            </w:r>
          </w:p>
        </w:tc>
        <w:tc>
          <w:tcPr>
            <w:tcW w:w="411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Исключить земельные участки 43:30:390610:160, 43:30:390610:224, 43:30:390111:65, 43:30:390111:57, 43:30:390610:226 из границ деревни Шихово и включить в земли сельскохозяйственного назначения;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984"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559"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C13484">
        <w:trPr>
          <w:trHeight w:val="1530"/>
        </w:trPr>
        <w:tc>
          <w:tcPr>
            <w:tcW w:w="56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6.</w:t>
            </w:r>
          </w:p>
        </w:tc>
        <w:tc>
          <w:tcPr>
            <w:tcW w:w="411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Установить функциональную зону рекреации в границах участков 43:30:390813:866,</w:t>
            </w:r>
            <w:proofErr w:type="gramStart"/>
            <w:r w:rsidRPr="000765C0">
              <w:rPr>
                <w:rFonts w:ascii="Times New Roman CYR" w:hAnsi="Times New Roman CYR" w:cs="Times New Roman CYR"/>
                <w:lang w:eastAsia="zh-CN"/>
              </w:rPr>
              <w:t xml:space="preserve"> :</w:t>
            </w:r>
            <w:proofErr w:type="gramEnd"/>
            <w:r w:rsidRPr="000765C0">
              <w:rPr>
                <w:rFonts w:ascii="Times New Roman CYR" w:hAnsi="Times New Roman CYR" w:cs="Times New Roman CYR"/>
                <w:lang w:eastAsia="zh-CN"/>
              </w:rPr>
              <w:t>865, :873, :853, :871, :852, :851, :870, :869, :868, :867, :855, :856, :859 и прилегающей территории общей площадью 3 га;</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984"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559"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727"/>
        </w:trPr>
        <w:tc>
          <w:tcPr>
            <w:tcW w:w="56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7.</w:t>
            </w:r>
          </w:p>
        </w:tc>
        <w:tc>
          <w:tcPr>
            <w:tcW w:w="411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Установить в границах участка 43:30:390813:386 зону объектов общественно-делового назначения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984"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559"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709"/>
        </w:trPr>
        <w:tc>
          <w:tcPr>
            <w:tcW w:w="56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8.</w:t>
            </w:r>
          </w:p>
        </w:tc>
        <w:tc>
          <w:tcPr>
            <w:tcW w:w="411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 xml:space="preserve">Включить в черту населенного пункта деревни </w:t>
            </w:r>
            <w:proofErr w:type="spellStart"/>
            <w:r w:rsidRPr="000765C0">
              <w:rPr>
                <w:rFonts w:ascii="Times New Roman CYR" w:hAnsi="Times New Roman CYR" w:cs="Times New Roman CYR"/>
                <w:lang w:eastAsia="zh-CN"/>
              </w:rPr>
              <w:t>Машкачи</w:t>
            </w:r>
            <w:proofErr w:type="spellEnd"/>
            <w:r w:rsidRPr="000765C0">
              <w:rPr>
                <w:rFonts w:ascii="Times New Roman CYR" w:hAnsi="Times New Roman CYR" w:cs="Times New Roman CYR"/>
                <w:lang w:eastAsia="zh-CN"/>
              </w:rPr>
              <w:t xml:space="preserve"> земельный участок 43:30:390813:1261</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984"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559"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bl>
    <w:p w:rsidR="000765C0" w:rsidRPr="000765C0" w:rsidRDefault="000765C0" w:rsidP="000765C0">
      <w:pPr>
        <w:suppressAutoHyphens/>
        <w:autoSpaceDN/>
        <w:adjustRightInd/>
        <w:jc w:val="both"/>
        <w:rPr>
          <w:rFonts w:ascii="Times New Roman CYR" w:hAnsi="Times New Roman CYR" w:cs="Times New Roman CYR"/>
          <w:b/>
          <w:lang w:eastAsia="zh-CN"/>
        </w:rPr>
      </w:pPr>
    </w:p>
    <w:p w:rsidR="000765C0" w:rsidRPr="000765C0" w:rsidRDefault="000765C0" w:rsidP="000765C0">
      <w:pPr>
        <w:tabs>
          <w:tab w:val="left" w:pos="709"/>
        </w:tabs>
        <w:suppressAutoHyphens/>
        <w:autoSpaceDN/>
        <w:adjustRightInd/>
        <w:spacing w:line="276" w:lineRule="auto"/>
        <w:jc w:val="both"/>
        <w:rPr>
          <w:lang w:eastAsia="ar-SA"/>
        </w:rPr>
      </w:pPr>
      <w:r w:rsidRPr="000765C0">
        <w:rPr>
          <w:lang w:eastAsia="ar-SA"/>
        </w:rPr>
        <w:tab/>
        <w:t xml:space="preserve">В период с 30.11.2023г. по 26.12.2023г. предложения и замечания  по проекту внесения изменений в Генеральный план </w:t>
      </w:r>
      <w:proofErr w:type="spellStart"/>
      <w:r w:rsidRPr="000765C0">
        <w:rPr>
          <w:lang w:eastAsia="ar-SA"/>
        </w:rPr>
        <w:t>Шиховского</w:t>
      </w:r>
      <w:proofErr w:type="spellEnd"/>
      <w:r w:rsidRPr="000765C0">
        <w:rPr>
          <w:lang w:eastAsia="ar-SA"/>
        </w:rPr>
        <w:t xml:space="preserve"> сельского  поселения, утвержденным решением </w:t>
      </w:r>
      <w:proofErr w:type="spellStart"/>
      <w:r w:rsidRPr="000765C0">
        <w:rPr>
          <w:lang w:eastAsia="ar-SA"/>
        </w:rPr>
        <w:t>Шиховской</w:t>
      </w:r>
      <w:proofErr w:type="spellEnd"/>
      <w:r w:rsidRPr="000765C0">
        <w:rPr>
          <w:lang w:eastAsia="ar-SA"/>
        </w:rPr>
        <w:t xml:space="preserve"> сельской Думы Слободского района Кировской области второго созыва от 13.07.2010 № 40/115 не поступали.</w:t>
      </w:r>
    </w:p>
    <w:p w:rsidR="000765C0" w:rsidRPr="000765C0" w:rsidRDefault="000765C0" w:rsidP="000765C0">
      <w:pPr>
        <w:suppressAutoHyphens/>
        <w:autoSpaceDN/>
        <w:adjustRightInd/>
        <w:jc w:val="both"/>
        <w:rPr>
          <w:b/>
          <w:lang w:eastAsia="ar-SA"/>
        </w:rPr>
      </w:pPr>
    </w:p>
    <w:p w:rsidR="000765C0" w:rsidRPr="000765C0" w:rsidRDefault="000765C0" w:rsidP="000765C0">
      <w:pPr>
        <w:suppressAutoHyphens/>
        <w:autoSpaceDN/>
        <w:adjustRightInd/>
        <w:jc w:val="both"/>
        <w:rPr>
          <w:lang w:eastAsia="ar-SA"/>
        </w:rPr>
      </w:pPr>
      <w:r w:rsidRPr="000765C0">
        <w:rPr>
          <w:b/>
          <w:lang w:eastAsia="ar-SA"/>
        </w:rPr>
        <w:t>РЕШИЛИ:</w:t>
      </w:r>
      <w:r w:rsidRPr="000765C0">
        <w:rPr>
          <w:lang w:eastAsia="ar-SA"/>
        </w:rPr>
        <w:t xml:space="preserve"> </w:t>
      </w:r>
    </w:p>
    <w:p w:rsidR="000765C0" w:rsidRPr="000765C0" w:rsidRDefault="000765C0" w:rsidP="000765C0">
      <w:pPr>
        <w:widowControl/>
        <w:shd w:val="clear" w:color="auto" w:fill="FFFFFF"/>
        <w:tabs>
          <w:tab w:val="left" w:pos="709"/>
        </w:tabs>
        <w:autoSpaceDE/>
        <w:autoSpaceDN/>
        <w:adjustRightInd/>
        <w:jc w:val="both"/>
        <w:rPr>
          <w:rFonts w:ascii="Times New Roman CYR" w:hAnsi="Times New Roman CYR" w:cs="Times New Roman CYR"/>
        </w:rPr>
      </w:pPr>
      <w:r w:rsidRPr="000765C0">
        <w:t xml:space="preserve">1. </w:t>
      </w:r>
      <w:r w:rsidRPr="000765C0">
        <w:rPr>
          <w:rFonts w:ascii="Times New Roman CYR" w:hAnsi="Times New Roman CYR" w:cs="Times New Roman CYR"/>
        </w:rPr>
        <w:t xml:space="preserve">Направить на утверждение </w:t>
      </w:r>
      <w:r w:rsidRPr="000765C0">
        <w:t xml:space="preserve">проект внесения изменений в Генеральный  план </w:t>
      </w:r>
      <w:proofErr w:type="spellStart"/>
      <w:r w:rsidRPr="000765C0">
        <w:t>Шиховского</w:t>
      </w:r>
      <w:proofErr w:type="spellEnd"/>
      <w:r w:rsidRPr="000765C0">
        <w:t xml:space="preserve"> сельского поселения, </w:t>
      </w:r>
      <w:proofErr w:type="gramStart"/>
      <w:r w:rsidRPr="000765C0">
        <w:t>утвержденном</w:t>
      </w:r>
      <w:proofErr w:type="gramEnd"/>
      <w:r w:rsidRPr="000765C0">
        <w:t xml:space="preserve"> решением </w:t>
      </w:r>
      <w:proofErr w:type="spellStart"/>
      <w:r w:rsidRPr="000765C0">
        <w:t>Шиховской</w:t>
      </w:r>
      <w:proofErr w:type="spellEnd"/>
      <w:r w:rsidRPr="000765C0">
        <w:t xml:space="preserve"> сельской Думы Слободского района Кировской области второго созыва от 13.07.2010 № 40/115 согласно проекта.</w:t>
      </w:r>
    </w:p>
    <w:p w:rsidR="000765C0" w:rsidRPr="000765C0" w:rsidRDefault="000765C0" w:rsidP="000765C0">
      <w:pPr>
        <w:suppressAutoHyphens/>
        <w:autoSpaceDN/>
        <w:adjustRightInd/>
        <w:jc w:val="both"/>
        <w:rPr>
          <w:lang w:eastAsia="ar-SA"/>
        </w:rPr>
      </w:pPr>
      <w:r w:rsidRPr="000765C0">
        <w:rPr>
          <w:lang w:eastAsia="ar-SA"/>
        </w:rPr>
        <w:t xml:space="preserve">2. Опубликовать результаты публичных слушаний в официальном издании поселения «Информационный бюллетень» и на официальном сайте поселения </w:t>
      </w:r>
      <w:hyperlink r:id="rId25" w:history="1">
        <w:r w:rsidRPr="000765C0">
          <w:rPr>
            <w:color w:val="0000FF"/>
            <w:u w:val="single"/>
            <w:lang w:eastAsia="ar-SA"/>
          </w:rPr>
          <w:t>www.shihovoadm.ru</w:t>
        </w:r>
      </w:hyperlink>
    </w:p>
    <w:p w:rsidR="000765C0" w:rsidRPr="000765C0" w:rsidRDefault="000765C0" w:rsidP="000765C0">
      <w:pPr>
        <w:suppressAutoHyphens/>
        <w:autoSpaceDN/>
        <w:adjustRightInd/>
        <w:jc w:val="both"/>
        <w:rPr>
          <w:b/>
          <w:lang w:eastAsia="ar-SA"/>
        </w:rPr>
      </w:pPr>
    </w:p>
    <w:p w:rsidR="000765C0" w:rsidRPr="000765C0" w:rsidRDefault="000765C0" w:rsidP="000765C0">
      <w:pPr>
        <w:suppressAutoHyphens/>
        <w:autoSpaceDN/>
        <w:adjustRightInd/>
        <w:jc w:val="both"/>
        <w:rPr>
          <w:lang w:eastAsia="ar-SA"/>
        </w:rPr>
      </w:pPr>
      <w:r w:rsidRPr="000765C0">
        <w:rPr>
          <w:b/>
          <w:lang w:eastAsia="ar-SA"/>
        </w:rPr>
        <w:t xml:space="preserve">Ведущий публичных слушаний                             </w:t>
      </w:r>
      <w:r w:rsidR="002D3CCD">
        <w:rPr>
          <w:b/>
          <w:lang w:eastAsia="ar-SA"/>
        </w:rPr>
        <w:t xml:space="preserve">                                                          </w:t>
      </w:r>
      <w:r w:rsidRPr="000765C0">
        <w:rPr>
          <w:b/>
          <w:lang w:eastAsia="ar-SA"/>
        </w:rPr>
        <w:t xml:space="preserve">              </w:t>
      </w:r>
      <w:r w:rsidRPr="000765C0">
        <w:rPr>
          <w:lang w:eastAsia="ar-SA"/>
        </w:rPr>
        <w:t>В.А. Бушуев</w:t>
      </w:r>
    </w:p>
    <w:p w:rsidR="000765C0" w:rsidRPr="000765C0" w:rsidRDefault="000765C0" w:rsidP="000765C0">
      <w:pPr>
        <w:suppressAutoHyphens/>
        <w:autoSpaceDN/>
        <w:adjustRightInd/>
        <w:jc w:val="both"/>
        <w:rPr>
          <w:lang w:eastAsia="ar-SA"/>
        </w:rPr>
      </w:pPr>
    </w:p>
    <w:p w:rsidR="002D3CCD" w:rsidRDefault="002D3CCD" w:rsidP="000765C0">
      <w:pPr>
        <w:tabs>
          <w:tab w:val="left" w:pos="5790"/>
        </w:tabs>
        <w:suppressAutoHyphens/>
        <w:jc w:val="center"/>
        <w:rPr>
          <w:rFonts w:ascii="Times New Roman CYR" w:hAnsi="Times New Roman CYR" w:cs="Times New Roman CYR"/>
          <w:b/>
          <w:lang w:eastAsia="ar-SA"/>
        </w:rPr>
      </w:pPr>
    </w:p>
    <w:p w:rsidR="002D3CCD" w:rsidRDefault="002D3CCD" w:rsidP="000765C0">
      <w:pPr>
        <w:tabs>
          <w:tab w:val="left" w:pos="5790"/>
        </w:tabs>
        <w:suppressAutoHyphens/>
        <w:jc w:val="center"/>
        <w:rPr>
          <w:rFonts w:ascii="Times New Roman CYR" w:hAnsi="Times New Roman CYR" w:cs="Times New Roman CYR"/>
          <w:b/>
          <w:lang w:eastAsia="ar-SA"/>
        </w:rPr>
      </w:pPr>
    </w:p>
    <w:p w:rsidR="002D3CCD" w:rsidRDefault="002D3CCD" w:rsidP="000765C0">
      <w:pPr>
        <w:tabs>
          <w:tab w:val="left" w:pos="5790"/>
        </w:tabs>
        <w:suppressAutoHyphens/>
        <w:jc w:val="center"/>
        <w:rPr>
          <w:rFonts w:ascii="Times New Roman CYR" w:hAnsi="Times New Roman CYR" w:cs="Times New Roman CYR"/>
          <w:b/>
          <w:lang w:eastAsia="ar-SA"/>
        </w:rPr>
      </w:pPr>
    </w:p>
    <w:p w:rsidR="002D3CCD" w:rsidRDefault="002D3CCD" w:rsidP="000765C0">
      <w:pPr>
        <w:tabs>
          <w:tab w:val="left" w:pos="5790"/>
        </w:tabs>
        <w:suppressAutoHyphens/>
        <w:jc w:val="center"/>
        <w:rPr>
          <w:rFonts w:ascii="Times New Roman CYR" w:hAnsi="Times New Roman CYR" w:cs="Times New Roman CYR"/>
          <w:b/>
          <w:lang w:eastAsia="ar-SA"/>
        </w:rPr>
      </w:pPr>
    </w:p>
    <w:p w:rsidR="002D3CCD" w:rsidRDefault="002D3CCD" w:rsidP="000765C0">
      <w:pPr>
        <w:tabs>
          <w:tab w:val="left" w:pos="5790"/>
        </w:tabs>
        <w:suppressAutoHyphens/>
        <w:jc w:val="center"/>
        <w:rPr>
          <w:rFonts w:ascii="Times New Roman CYR" w:hAnsi="Times New Roman CYR" w:cs="Times New Roman CYR"/>
          <w:b/>
          <w:lang w:eastAsia="ar-SA"/>
        </w:rPr>
      </w:pPr>
    </w:p>
    <w:p w:rsidR="002D3CCD" w:rsidRDefault="002D3CCD" w:rsidP="000765C0">
      <w:pPr>
        <w:tabs>
          <w:tab w:val="left" w:pos="5790"/>
        </w:tabs>
        <w:suppressAutoHyphens/>
        <w:jc w:val="center"/>
        <w:rPr>
          <w:rFonts w:ascii="Times New Roman CYR" w:hAnsi="Times New Roman CYR" w:cs="Times New Roman CYR"/>
          <w:b/>
          <w:lang w:eastAsia="ar-SA"/>
        </w:rPr>
      </w:pPr>
    </w:p>
    <w:p w:rsidR="002D3CCD" w:rsidRDefault="002D3CCD" w:rsidP="000765C0">
      <w:pPr>
        <w:tabs>
          <w:tab w:val="left" w:pos="5790"/>
        </w:tabs>
        <w:suppressAutoHyphens/>
        <w:jc w:val="center"/>
        <w:rPr>
          <w:rFonts w:ascii="Times New Roman CYR" w:hAnsi="Times New Roman CYR" w:cs="Times New Roman CYR"/>
          <w:b/>
          <w:lang w:eastAsia="ar-SA"/>
        </w:rPr>
      </w:pPr>
    </w:p>
    <w:p w:rsidR="000765C0" w:rsidRPr="000765C0" w:rsidRDefault="000765C0" w:rsidP="000765C0">
      <w:pPr>
        <w:tabs>
          <w:tab w:val="left" w:pos="5790"/>
        </w:tabs>
        <w:suppressAutoHyphens/>
        <w:jc w:val="center"/>
        <w:rPr>
          <w:rFonts w:ascii="Times New Roman CYR" w:hAnsi="Times New Roman CYR" w:cs="Times New Roman CYR"/>
          <w:b/>
          <w:lang w:eastAsia="ar-SA"/>
        </w:rPr>
      </w:pPr>
      <w:r w:rsidRPr="000765C0">
        <w:rPr>
          <w:rFonts w:ascii="Times New Roman CYR" w:hAnsi="Times New Roman CYR" w:cs="Times New Roman CYR"/>
          <w:b/>
          <w:lang w:eastAsia="ar-SA"/>
        </w:rPr>
        <w:t xml:space="preserve">ЗАКЛЮЧЕНИЕ </w:t>
      </w:r>
    </w:p>
    <w:p w:rsidR="000765C0" w:rsidRPr="000765C0" w:rsidRDefault="000765C0" w:rsidP="000765C0">
      <w:pPr>
        <w:tabs>
          <w:tab w:val="left" w:pos="5790"/>
        </w:tabs>
        <w:suppressAutoHyphens/>
        <w:jc w:val="center"/>
        <w:rPr>
          <w:rFonts w:ascii="Times New Roman CYR" w:hAnsi="Times New Roman CYR" w:cs="Times New Roman CYR"/>
          <w:b/>
          <w:lang w:eastAsia="ar-SA"/>
        </w:rPr>
      </w:pPr>
      <w:r w:rsidRPr="000765C0">
        <w:rPr>
          <w:rFonts w:ascii="Times New Roman CYR" w:hAnsi="Times New Roman CYR" w:cs="Times New Roman CYR"/>
          <w:b/>
          <w:lang w:eastAsia="ar-SA"/>
        </w:rPr>
        <w:t>О РЕЗУЛЬТАТАХ ПУБЛИЧНЫХ СЛУШАНИЙ</w:t>
      </w:r>
    </w:p>
    <w:p w:rsidR="000765C0" w:rsidRPr="000765C0" w:rsidRDefault="000765C0" w:rsidP="000765C0">
      <w:pPr>
        <w:tabs>
          <w:tab w:val="left" w:pos="5790"/>
        </w:tabs>
        <w:suppressAutoHyphens/>
        <w:jc w:val="center"/>
        <w:rPr>
          <w:rFonts w:ascii="Times New Roman CYR" w:hAnsi="Times New Roman CYR" w:cs="Times New Roman CYR"/>
          <w:b/>
          <w:lang w:eastAsia="ar-SA"/>
        </w:rPr>
      </w:pPr>
    </w:p>
    <w:p w:rsidR="000765C0" w:rsidRPr="000765C0" w:rsidRDefault="000765C0" w:rsidP="000765C0">
      <w:pPr>
        <w:suppressAutoHyphens/>
        <w:autoSpaceDN/>
        <w:adjustRightInd/>
        <w:jc w:val="center"/>
        <w:rPr>
          <w:lang w:eastAsia="ar-SA"/>
        </w:rPr>
      </w:pPr>
      <w:r w:rsidRPr="000765C0">
        <w:rPr>
          <w:lang w:eastAsia="ar-SA"/>
        </w:rPr>
        <w:t xml:space="preserve">по проекту внесения изменений в Правила землепользования и застройки муниципального образования </w:t>
      </w:r>
      <w:proofErr w:type="spellStart"/>
      <w:r w:rsidRPr="000765C0">
        <w:rPr>
          <w:lang w:eastAsia="ar-SA"/>
        </w:rPr>
        <w:t>Шиховское</w:t>
      </w:r>
      <w:proofErr w:type="spellEnd"/>
      <w:r w:rsidRPr="000765C0">
        <w:rPr>
          <w:lang w:eastAsia="ar-SA"/>
        </w:rPr>
        <w:t xml:space="preserve"> сельское поселение Слободского района Кировской области, утвержденных постановлением администрации </w:t>
      </w:r>
      <w:proofErr w:type="spellStart"/>
      <w:r w:rsidRPr="000765C0">
        <w:rPr>
          <w:lang w:eastAsia="ar-SA"/>
        </w:rPr>
        <w:t>Шиховского</w:t>
      </w:r>
      <w:proofErr w:type="spellEnd"/>
      <w:r w:rsidRPr="000765C0">
        <w:rPr>
          <w:lang w:eastAsia="ar-SA"/>
        </w:rPr>
        <w:t xml:space="preserve"> сельского поселения от 04.06.2021г. № 208</w:t>
      </w:r>
    </w:p>
    <w:p w:rsidR="000765C0" w:rsidRPr="000765C0" w:rsidRDefault="000765C0" w:rsidP="000765C0">
      <w:pPr>
        <w:suppressAutoHyphens/>
        <w:autoSpaceDN/>
        <w:adjustRightInd/>
        <w:jc w:val="both"/>
        <w:rPr>
          <w:lang w:eastAsia="ar-SA"/>
        </w:rPr>
      </w:pPr>
    </w:p>
    <w:p w:rsidR="000765C0" w:rsidRPr="000765C0" w:rsidRDefault="000765C0" w:rsidP="000765C0">
      <w:pPr>
        <w:suppressAutoHyphens/>
        <w:autoSpaceDN/>
        <w:adjustRightInd/>
        <w:jc w:val="both"/>
        <w:rPr>
          <w:lang w:eastAsia="ar-SA"/>
        </w:rPr>
      </w:pPr>
      <w:r w:rsidRPr="000765C0">
        <w:rPr>
          <w:lang w:eastAsia="ar-SA"/>
        </w:rPr>
        <w:t xml:space="preserve">д. Шихово                                                                                        </w:t>
      </w:r>
      <w:r w:rsidR="002D3CCD">
        <w:rPr>
          <w:lang w:eastAsia="ar-SA"/>
        </w:rPr>
        <w:t xml:space="preserve">                                                       </w:t>
      </w:r>
      <w:r w:rsidRPr="000765C0">
        <w:rPr>
          <w:lang w:eastAsia="ar-SA"/>
        </w:rPr>
        <w:t xml:space="preserve">     27.12.2023 г.                                                                         </w:t>
      </w:r>
    </w:p>
    <w:p w:rsidR="000765C0" w:rsidRPr="000765C0" w:rsidRDefault="000765C0" w:rsidP="000765C0">
      <w:pPr>
        <w:suppressAutoHyphens/>
        <w:autoSpaceDN/>
        <w:adjustRightInd/>
        <w:jc w:val="both"/>
        <w:rPr>
          <w:b/>
          <w:lang w:eastAsia="ar-SA"/>
        </w:rPr>
      </w:pPr>
    </w:p>
    <w:p w:rsidR="000765C0" w:rsidRPr="000765C0" w:rsidRDefault="000765C0" w:rsidP="000765C0">
      <w:pPr>
        <w:suppressAutoHyphens/>
        <w:autoSpaceDN/>
        <w:adjustRightInd/>
        <w:jc w:val="both"/>
        <w:rPr>
          <w:lang w:eastAsia="ar-SA"/>
        </w:rPr>
      </w:pPr>
      <w:r w:rsidRPr="000765C0">
        <w:rPr>
          <w:b/>
          <w:lang w:eastAsia="ar-SA"/>
        </w:rPr>
        <w:t xml:space="preserve">Наименование проекта, рассмотренного на публичных слушаниях:     </w:t>
      </w:r>
      <w:r w:rsidRPr="000765C0">
        <w:rPr>
          <w:lang w:eastAsia="ar-SA"/>
        </w:rPr>
        <w:t xml:space="preserve">Проект внесения изменений в Правила землепользования и застройки муниципального образования </w:t>
      </w:r>
      <w:proofErr w:type="spellStart"/>
      <w:r w:rsidRPr="000765C0">
        <w:rPr>
          <w:lang w:eastAsia="ar-SA"/>
        </w:rPr>
        <w:t>Шиховское</w:t>
      </w:r>
      <w:proofErr w:type="spellEnd"/>
      <w:r w:rsidRPr="000765C0">
        <w:rPr>
          <w:lang w:eastAsia="ar-SA"/>
        </w:rPr>
        <w:t xml:space="preserve"> сельское поселение Слободского района Кировской области, утвержденных постановлением администрации </w:t>
      </w:r>
      <w:proofErr w:type="spellStart"/>
      <w:r w:rsidRPr="000765C0">
        <w:rPr>
          <w:lang w:eastAsia="ar-SA"/>
        </w:rPr>
        <w:t>Шиховского</w:t>
      </w:r>
      <w:proofErr w:type="spellEnd"/>
      <w:r w:rsidRPr="000765C0">
        <w:rPr>
          <w:lang w:eastAsia="ar-SA"/>
        </w:rPr>
        <w:t xml:space="preserve"> сельского поселения от 04.06.2021г. № 208.</w:t>
      </w:r>
      <w:r w:rsidRPr="000765C0">
        <w:rPr>
          <w:b/>
          <w:lang w:eastAsia="ar-SA"/>
        </w:rPr>
        <w:t xml:space="preserve">   </w:t>
      </w:r>
    </w:p>
    <w:p w:rsidR="000765C0" w:rsidRPr="000765C0" w:rsidRDefault="000765C0" w:rsidP="000765C0">
      <w:pPr>
        <w:tabs>
          <w:tab w:val="center" w:pos="5102"/>
        </w:tabs>
        <w:suppressAutoHyphens/>
        <w:autoSpaceDN/>
        <w:adjustRightInd/>
        <w:jc w:val="both"/>
        <w:rPr>
          <w:b/>
          <w:lang w:eastAsia="ar-SA"/>
        </w:rPr>
      </w:pPr>
    </w:p>
    <w:p w:rsidR="000765C0" w:rsidRPr="000765C0" w:rsidRDefault="000765C0" w:rsidP="000765C0">
      <w:pPr>
        <w:tabs>
          <w:tab w:val="center" w:pos="5102"/>
        </w:tabs>
        <w:suppressAutoHyphens/>
        <w:autoSpaceDN/>
        <w:adjustRightInd/>
        <w:jc w:val="both"/>
        <w:rPr>
          <w:lang w:eastAsia="ar-SA"/>
        </w:rPr>
      </w:pPr>
      <w:r w:rsidRPr="000765C0">
        <w:rPr>
          <w:b/>
          <w:lang w:eastAsia="ar-SA"/>
        </w:rPr>
        <w:t>Присутствовало</w:t>
      </w:r>
      <w:r w:rsidRPr="000765C0">
        <w:rPr>
          <w:lang w:eastAsia="ar-SA"/>
        </w:rPr>
        <w:t>: 4 человека.</w:t>
      </w:r>
    </w:p>
    <w:p w:rsidR="000765C0" w:rsidRPr="000765C0" w:rsidRDefault="000765C0" w:rsidP="000765C0">
      <w:pPr>
        <w:tabs>
          <w:tab w:val="center" w:pos="5102"/>
        </w:tabs>
        <w:suppressAutoHyphens/>
        <w:autoSpaceDN/>
        <w:adjustRightInd/>
        <w:ind w:left="360"/>
        <w:jc w:val="both"/>
        <w:rPr>
          <w:highlight w:val="yellow"/>
          <w:lang w:eastAsia="ar-SA"/>
        </w:rPr>
      </w:pPr>
    </w:p>
    <w:p w:rsidR="000765C0" w:rsidRPr="000765C0" w:rsidRDefault="000765C0" w:rsidP="000765C0">
      <w:pPr>
        <w:suppressAutoHyphens/>
        <w:autoSpaceDN/>
        <w:adjustRightInd/>
        <w:jc w:val="both"/>
        <w:rPr>
          <w:b/>
          <w:lang w:eastAsia="ar-SA"/>
        </w:rPr>
      </w:pPr>
      <w:r w:rsidRPr="000765C0">
        <w:rPr>
          <w:b/>
          <w:lang w:eastAsia="ar-SA"/>
        </w:rPr>
        <w:t xml:space="preserve">Протокол публичных слушаний: </w:t>
      </w:r>
      <w:r w:rsidRPr="000765C0">
        <w:rPr>
          <w:lang w:eastAsia="ar-SA"/>
        </w:rPr>
        <w:t xml:space="preserve">по проекту внесения изменений в Правила землепользования и застройки муниципального образования </w:t>
      </w:r>
      <w:proofErr w:type="spellStart"/>
      <w:r w:rsidRPr="000765C0">
        <w:rPr>
          <w:lang w:eastAsia="ar-SA"/>
        </w:rPr>
        <w:t>Шиховское</w:t>
      </w:r>
      <w:proofErr w:type="spellEnd"/>
      <w:r w:rsidRPr="000765C0">
        <w:rPr>
          <w:lang w:eastAsia="ar-SA"/>
        </w:rPr>
        <w:t xml:space="preserve"> сельское поселение Слободского района Кировской области, утвержденных постановлением администрации </w:t>
      </w:r>
      <w:proofErr w:type="spellStart"/>
      <w:r w:rsidRPr="000765C0">
        <w:rPr>
          <w:lang w:eastAsia="ar-SA"/>
        </w:rPr>
        <w:t>Шиховского</w:t>
      </w:r>
      <w:proofErr w:type="spellEnd"/>
      <w:r w:rsidRPr="000765C0">
        <w:rPr>
          <w:lang w:eastAsia="ar-SA"/>
        </w:rPr>
        <w:t xml:space="preserve"> сельского поселения от 04.06.2021г. № 208 </w:t>
      </w:r>
    </w:p>
    <w:p w:rsidR="000765C0" w:rsidRPr="000765C0" w:rsidRDefault="000765C0" w:rsidP="000765C0">
      <w:pPr>
        <w:suppressAutoHyphens/>
        <w:autoSpaceDN/>
        <w:adjustRightInd/>
        <w:jc w:val="both"/>
        <w:rPr>
          <w:b/>
          <w:lang w:eastAsia="ar-SA"/>
        </w:rPr>
      </w:pPr>
      <w:r w:rsidRPr="000765C0">
        <w:rPr>
          <w:b/>
          <w:lang w:eastAsia="ar-SA"/>
        </w:rPr>
        <w:t xml:space="preserve">                                                                       </w:t>
      </w:r>
    </w:p>
    <w:p w:rsidR="000765C0" w:rsidRPr="000765C0" w:rsidRDefault="000765C0" w:rsidP="000765C0">
      <w:pPr>
        <w:tabs>
          <w:tab w:val="center" w:pos="5102"/>
        </w:tabs>
        <w:suppressAutoHyphens/>
        <w:autoSpaceDN/>
        <w:adjustRightInd/>
        <w:jc w:val="both"/>
        <w:rPr>
          <w:lang w:eastAsia="ar-SA"/>
        </w:rPr>
      </w:pPr>
      <w:r w:rsidRPr="000765C0">
        <w:rPr>
          <w:b/>
          <w:lang w:eastAsia="ar-SA"/>
        </w:rPr>
        <w:t xml:space="preserve">Инициатор публичных слушаний: </w:t>
      </w:r>
      <w:r w:rsidRPr="000765C0">
        <w:rPr>
          <w:lang w:eastAsia="ar-SA"/>
        </w:rPr>
        <w:t xml:space="preserve">администрация </w:t>
      </w:r>
      <w:proofErr w:type="spellStart"/>
      <w:r w:rsidRPr="000765C0">
        <w:rPr>
          <w:lang w:eastAsia="ar-SA"/>
        </w:rPr>
        <w:t>Шиховского</w:t>
      </w:r>
      <w:proofErr w:type="spellEnd"/>
      <w:r w:rsidRPr="000765C0">
        <w:rPr>
          <w:lang w:eastAsia="ar-SA"/>
        </w:rPr>
        <w:t xml:space="preserve"> сельского поселения, постановление администрации от 30.11.2023 № 747</w:t>
      </w:r>
    </w:p>
    <w:p w:rsidR="000765C0" w:rsidRPr="000765C0" w:rsidRDefault="000765C0" w:rsidP="000765C0">
      <w:pPr>
        <w:tabs>
          <w:tab w:val="center" w:pos="5102"/>
        </w:tabs>
        <w:suppressAutoHyphens/>
        <w:autoSpaceDN/>
        <w:adjustRightInd/>
        <w:jc w:val="both"/>
        <w:rPr>
          <w:lang w:eastAsia="ar-SA"/>
        </w:rPr>
      </w:pPr>
    </w:p>
    <w:p w:rsidR="000765C0" w:rsidRPr="000765C0" w:rsidRDefault="000765C0" w:rsidP="000765C0">
      <w:pPr>
        <w:tabs>
          <w:tab w:val="center" w:pos="5102"/>
        </w:tabs>
        <w:suppressAutoHyphens/>
        <w:autoSpaceDN/>
        <w:adjustRightInd/>
        <w:jc w:val="both"/>
        <w:rPr>
          <w:lang w:eastAsia="ar-SA"/>
        </w:rPr>
      </w:pPr>
      <w:r w:rsidRPr="000765C0">
        <w:rPr>
          <w:b/>
          <w:lang w:eastAsia="ar-SA"/>
        </w:rPr>
        <w:t xml:space="preserve">Дата и место проведения: </w:t>
      </w:r>
      <w:r w:rsidRPr="000765C0">
        <w:rPr>
          <w:lang w:eastAsia="ar-SA"/>
        </w:rPr>
        <w:t xml:space="preserve">26.12.2023 в 15 час. 00 мин. в здании администрации </w:t>
      </w:r>
      <w:proofErr w:type="spellStart"/>
      <w:r w:rsidRPr="000765C0">
        <w:rPr>
          <w:lang w:eastAsia="ar-SA"/>
        </w:rPr>
        <w:t>Шиховского</w:t>
      </w:r>
      <w:proofErr w:type="spellEnd"/>
      <w:r w:rsidRPr="000765C0">
        <w:rPr>
          <w:lang w:eastAsia="ar-SA"/>
        </w:rPr>
        <w:t xml:space="preserve">  сельского поселения по адресу: д. Шихово, ул. Солнечная, д.1.</w:t>
      </w:r>
    </w:p>
    <w:p w:rsidR="000765C0" w:rsidRPr="000765C0" w:rsidRDefault="000765C0" w:rsidP="000765C0">
      <w:pPr>
        <w:tabs>
          <w:tab w:val="center" w:pos="5102"/>
        </w:tabs>
        <w:suppressAutoHyphens/>
        <w:autoSpaceDN/>
        <w:adjustRightInd/>
        <w:jc w:val="both"/>
        <w:rPr>
          <w:lang w:eastAsia="ar-SA"/>
        </w:rPr>
      </w:pPr>
    </w:p>
    <w:p w:rsidR="000765C0" w:rsidRPr="000765C0" w:rsidRDefault="000765C0" w:rsidP="000765C0">
      <w:pPr>
        <w:suppressAutoHyphens/>
        <w:autoSpaceDN/>
        <w:adjustRightInd/>
        <w:jc w:val="both"/>
        <w:rPr>
          <w:lang w:eastAsia="ar-SA"/>
        </w:rPr>
      </w:pPr>
      <w:r w:rsidRPr="000765C0">
        <w:rPr>
          <w:rFonts w:ascii="Times New Roman CYR" w:hAnsi="Times New Roman CYR" w:cs="Times New Roman CYR"/>
          <w:b/>
          <w:lang w:eastAsia="ar-SA"/>
        </w:rPr>
        <w:t xml:space="preserve">Форма оповещения населения о времени и месте проведения публичных слушаний: </w:t>
      </w:r>
      <w:r w:rsidRPr="000765C0">
        <w:rPr>
          <w:lang w:eastAsia="ar-SA"/>
        </w:rPr>
        <w:t xml:space="preserve">в официальном издании поселения «Информационный бюллетень» и на официальном сайте поселения </w:t>
      </w:r>
      <w:hyperlink r:id="rId26" w:history="1">
        <w:r w:rsidRPr="000765C0">
          <w:rPr>
            <w:color w:val="0000FF"/>
            <w:u w:val="single"/>
            <w:lang w:eastAsia="ar-SA"/>
          </w:rPr>
          <w:t>www.shihovoadm.ru</w:t>
        </w:r>
      </w:hyperlink>
    </w:p>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 xml:space="preserve"> </w:t>
      </w: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118"/>
        <w:gridCol w:w="2410"/>
        <w:gridCol w:w="1701"/>
        <w:gridCol w:w="1417"/>
      </w:tblGrid>
      <w:tr w:rsidR="000765C0" w:rsidRPr="000765C0" w:rsidTr="002D3CCD">
        <w:tc>
          <w:tcPr>
            <w:tcW w:w="567"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 xml:space="preserve">№ </w:t>
            </w:r>
            <w:proofErr w:type="gramStart"/>
            <w:r w:rsidRPr="000765C0">
              <w:rPr>
                <w:rFonts w:ascii="Times New Roman CYR" w:hAnsi="Times New Roman CYR" w:cs="Times New Roman CYR"/>
                <w:lang w:eastAsia="ar-SA"/>
              </w:rPr>
              <w:t>п</w:t>
            </w:r>
            <w:proofErr w:type="gramEnd"/>
            <w:r w:rsidRPr="000765C0">
              <w:rPr>
                <w:rFonts w:ascii="Times New Roman CYR" w:hAnsi="Times New Roman CYR" w:cs="Times New Roman CYR"/>
                <w:lang w:eastAsia="ar-SA"/>
              </w:rPr>
              <w:t>/п</w:t>
            </w:r>
          </w:p>
        </w:tc>
        <w:tc>
          <w:tcPr>
            <w:tcW w:w="3118"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Вопросы, вынесенные на обсуждение</w:t>
            </w:r>
          </w:p>
        </w:tc>
        <w:tc>
          <w:tcPr>
            <w:tcW w:w="2410"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Рекомендации</w:t>
            </w:r>
          </w:p>
        </w:tc>
        <w:tc>
          <w:tcPr>
            <w:tcW w:w="1701"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Предложения участников публичных слушаний</w:t>
            </w:r>
          </w:p>
        </w:tc>
        <w:tc>
          <w:tcPr>
            <w:tcW w:w="1417"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Примечания</w:t>
            </w:r>
          </w:p>
        </w:tc>
      </w:tr>
      <w:tr w:rsidR="000765C0" w:rsidRPr="000765C0" w:rsidTr="002D3CCD">
        <w:trPr>
          <w:trHeight w:val="337"/>
        </w:trPr>
        <w:tc>
          <w:tcPr>
            <w:tcW w:w="567"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ar-SA"/>
              </w:rPr>
              <w:t>1.</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Карту ПЗЗ читать в новой редакции;</w:t>
            </w:r>
          </w:p>
        </w:tc>
        <w:tc>
          <w:tcPr>
            <w:tcW w:w="2410" w:type="dxa"/>
            <w:tcBorders>
              <w:top w:val="single" w:sz="4" w:space="0" w:color="auto"/>
              <w:left w:val="single" w:sz="4" w:space="0" w:color="auto"/>
              <w:bottom w:val="single" w:sz="4" w:space="0" w:color="auto"/>
              <w:right w:val="single" w:sz="4" w:space="0" w:color="auto"/>
            </w:tcBorders>
            <w:hideMark/>
          </w:tcPr>
          <w:p w:rsidR="000765C0" w:rsidRPr="000765C0" w:rsidRDefault="000765C0" w:rsidP="000765C0">
            <w:pPr>
              <w:widowControl/>
              <w:autoSpaceDE/>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zh-CN"/>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zh-CN"/>
              </w:rPr>
            </w:pPr>
            <w:r w:rsidRPr="000765C0">
              <w:rPr>
                <w:rFonts w:ascii="Times New Roman CYR" w:hAnsi="Times New Roman CYR" w:cs="Times New Roman CYR"/>
                <w:lang w:eastAsia="zh-CN"/>
              </w:rPr>
              <w:t>-----</w:t>
            </w:r>
          </w:p>
        </w:tc>
      </w:tr>
      <w:tr w:rsidR="000765C0" w:rsidRPr="000765C0" w:rsidTr="002D3CCD">
        <w:trPr>
          <w:trHeight w:val="810"/>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2.</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Описание территориальных зон читать в новой редакции:</w:t>
            </w:r>
          </w:p>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-Ж-1, Р-1, П-1, ОД-2, ОД-1, СХ-3, СХ-1;</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widowControl/>
              <w:autoSpaceDE/>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1035"/>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3.</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Земельный участок с кадастровым номером 43:30:390813:1261 включить в территориальную зону Ж-1</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widowControl/>
              <w:autoSpaceDE/>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975"/>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4</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Земельные участки с кадастровыми номерами 43:30:390924:1109, 43:30:390924:1249, 43:30:390924:699 включить в территориальную зону Ж-1</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810"/>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5.</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 xml:space="preserve">Земельный участок с кадастровым номером 43:30:390813:386 включить в территориальную зону ОД-2 </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1530"/>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6.</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 xml:space="preserve">Земельные участки с кадастровыми номерами 43:30:390813:866, 865, 863, 853, 871, 852, 851, 870, 869, 868, 867, 855, 856, 859 и прилегающая территория квартала 43:30:390813 включить в </w:t>
            </w:r>
            <w:r w:rsidRPr="000765C0">
              <w:rPr>
                <w:rFonts w:ascii="Times New Roman CYR" w:hAnsi="Times New Roman CYR" w:cs="Times New Roman CYR"/>
                <w:lang w:eastAsia="zh-CN"/>
              </w:rPr>
              <w:lastRenderedPageBreak/>
              <w:t>территориальную зону Р-1 (рекомендации комиссии по ПЗЗ)</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lastRenderedPageBreak/>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1230"/>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lastRenderedPageBreak/>
              <w:t>7.</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Земельный участок с кадастровым номером 43:30:120212:ЗУ</w:t>
            </w:r>
            <w:proofErr w:type="gramStart"/>
            <w:r w:rsidRPr="000765C0">
              <w:rPr>
                <w:rFonts w:ascii="Times New Roman CYR" w:hAnsi="Times New Roman CYR" w:cs="Times New Roman CYR"/>
                <w:lang w:eastAsia="zh-CN"/>
              </w:rPr>
              <w:t>1</w:t>
            </w:r>
            <w:proofErr w:type="gramEnd"/>
            <w:r w:rsidRPr="000765C0">
              <w:rPr>
                <w:rFonts w:ascii="Times New Roman CYR" w:hAnsi="Times New Roman CYR" w:cs="Times New Roman CYR"/>
                <w:lang w:eastAsia="zh-CN"/>
              </w:rPr>
              <w:t xml:space="preserve"> в районе земельных участков 43:30:120212:765 и 755 включить в территориальную зону Ж-1 </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1020"/>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8.</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 xml:space="preserve">Земельные участки с кадастровыми номерами 43:30:120212:513, 500, 512, 511, 510, 509, 508, 507 включить в Р-1 </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1290"/>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9.</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 xml:space="preserve">Исключить из территориальной зоны ОД-1 земельный участок с кадастровым номером 43:30:380805:412 </w:t>
            </w:r>
            <w:proofErr w:type="spellStart"/>
            <w:r w:rsidRPr="000765C0">
              <w:rPr>
                <w:rFonts w:ascii="Times New Roman CYR" w:hAnsi="Times New Roman CYR" w:cs="Times New Roman CYR"/>
                <w:lang w:eastAsia="zh-CN"/>
              </w:rPr>
              <w:t>д</w:t>
            </w:r>
            <w:proofErr w:type="gramStart"/>
            <w:r w:rsidRPr="000765C0">
              <w:rPr>
                <w:rFonts w:ascii="Times New Roman CYR" w:hAnsi="Times New Roman CYR" w:cs="Times New Roman CYR"/>
                <w:lang w:eastAsia="zh-CN"/>
              </w:rPr>
              <w:t>.П</w:t>
            </w:r>
            <w:proofErr w:type="gramEnd"/>
            <w:r w:rsidRPr="000765C0">
              <w:rPr>
                <w:rFonts w:ascii="Times New Roman CYR" w:hAnsi="Times New Roman CYR" w:cs="Times New Roman CYR"/>
                <w:lang w:eastAsia="zh-CN"/>
              </w:rPr>
              <w:t>одберезы</w:t>
            </w:r>
            <w:proofErr w:type="spellEnd"/>
            <w:r w:rsidRPr="000765C0">
              <w:rPr>
                <w:rFonts w:ascii="Times New Roman CYR" w:hAnsi="Times New Roman CYR" w:cs="Times New Roman CYR"/>
                <w:lang w:eastAsia="zh-CN"/>
              </w:rPr>
              <w:t xml:space="preserve"> и  включить в территориальную зону Ж-1 </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1228"/>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10.</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 xml:space="preserve">Исключить из территориальной зоны П-1 земельные участки с кадастровыми номерами 43:30:380812:19 и 18. </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1132"/>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11.</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 xml:space="preserve">Земельный участок с кадастровым номером 43:30:390610:3044 включить в территориальную зону Ж-1 </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r w:rsidR="000765C0" w:rsidRPr="000765C0" w:rsidTr="002D3CCD">
        <w:trPr>
          <w:trHeight w:val="1132"/>
        </w:trPr>
        <w:tc>
          <w:tcPr>
            <w:tcW w:w="56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tabs>
                <w:tab w:val="left" w:pos="5790"/>
              </w:tabs>
              <w:suppressAutoHyphens/>
              <w:jc w:val="both"/>
              <w:rPr>
                <w:rFonts w:ascii="Times New Roman CYR" w:hAnsi="Times New Roman CYR" w:cs="Times New Roman CYR"/>
                <w:lang w:eastAsia="ar-SA"/>
              </w:rPr>
            </w:pPr>
            <w:r w:rsidRPr="000765C0">
              <w:rPr>
                <w:rFonts w:ascii="Times New Roman CYR" w:hAnsi="Times New Roman CYR" w:cs="Times New Roman CYR"/>
                <w:lang w:eastAsia="ar-SA"/>
              </w:rPr>
              <w:t>12.</w:t>
            </w:r>
          </w:p>
        </w:tc>
        <w:tc>
          <w:tcPr>
            <w:tcW w:w="3118"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jc w:val="both"/>
              <w:rPr>
                <w:rFonts w:ascii="Times New Roman CYR" w:hAnsi="Times New Roman CYR" w:cs="Times New Roman CYR"/>
                <w:lang w:eastAsia="zh-CN"/>
              </w:rPr>
            </w:pPr>
            <w:r w:rsidRPr="000765C0">
              <w:rPr>
                <w:rFonts w:ascii="Times New Roman CYR" w:hAnsi="Times New Roman CYR" w:cs="Times New Roman CYR"/>
                <w:lang w:eastAsia="zh-CN"/>
              </w:rPr>
              <w:t>Земельный участок с кадастровым номером 43:30:090109:427 включить в территориальную зону Ж-1</w:t>
            </w:r>
          </w:p>
        </w:tc>
        <w:tc>
          <w:tcPr>
            <w:tcW w:w="2410"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Утвердить изменения</w:t>
            </w:r>
          </w:p>
        </w:tc>
        <w:tc>
          <w:tcPr>
            <w:tcW w:w="1701"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Не поступали</w:t>
            </w:r>
          </w:p>
        </w:tc>
        <w:tc>
          <w:tcPr>
            <w:tcW w:w="1417" w:type="dxa"/>
            <w:tcBorders>
              <w:top w:val="single" w:sz="4" w:space="0" w:color="auto"/>
              <w:left w:val="single" w:sz="4" w:space="0" w:color="auto"/>
              <w:bottom w:val="single" w:sz="4" w:space="0" w:color="auto"/>
              <w:right w:val="single" w:sz="4" w:space="0" w:color="auto"/>
            </w:tcBorders>
          </w:tcPr>
          <w:p w:rsidR="000765C0" w:rsidRPr="000765C0" w:rsidRDefault="000765C0" w:rsidP="000765C0">
            <w:pPr>
              <w:suppressAutoHyphens/>
              <w:autoSpaceDN/>
              <w:adjustRightInd/>
              <w:rPr>
                <w:lang w:eastAsia="ar-SA"/>
              </w:rPr>
            </w:pPr>
            <w:r w:rsidRPr="000765C0">
              <w:rPr>
                <w:lang w:eastAsia="ar-SA"/>
              </w:rPr>
              <w:t>-----</w:t>
            </w:r>
          </w:p>
        </w:tc>
      </w:tr>
    </w:tbl>
    <w:p w:rsidR="000765C0" w:rsidRPr="000765C0" w:rsidRDefault="000765C0" w:rsidP="000765C0">
      <w:pPr>
        <w:tabs>
          <w:tab w:val="left" w:pos="709"/>
        </w:tabs>
        <w:suppressAutoHyphens/>
        <w:autoSpaceDN/>
        <w:adjustRightInd/>
        <w:spacing w:line="276" w:lineRule="auto"/>
        <w:jc w:val="both"/>
        <w:rPr>
          <w:lang w:eastAsia="ar-SA"/>
        </w:rPr>
      </w:pPr>
      <w:r w:rsidRPr="000765C0">
        <w:rPr>
          <w:lang w:eastAsia="ar-SA"/>
        </w:rPr>
        <w:tab/>
        <w:t xml:space="preserve">В период с 30.11.2023г. по 26.12.2023г. предложения и замечания  по Проекту внесения изменений в Правила землепользования и застройки территории </w:t>
      </w:r>
      <w:proofErr w:type="spellStart"/>
      <w:r w:rsidRPr="000765C0">
        <w:rPr>
          <w:lang w:eastAsia="ar-SA"/>
        </w:rPr>
        <w:t>Шиховского</w:t>
      </w:r>
      <w:proofErr w:type="spellEnd"/>
      <w:r w:rsidRPr="000765C0">
        <w:rPr>
          <w:lang w:eastAsia="ar-SA"/>
        </w:rPr>
        <w:t xml:space="preserve"> сельского поселения Слободского района Кировской области в администрацию </w:t>
      </w:r>
      <w:proofErr w:type="spellStart"/>
      <w:r w:rsidRPr="000765C0">
        <w:rPr>
          <w:lang w:eastAsia="ar-SA"/>
        </w:rPr>
        <w:t>Шиховского</w:t>
      </w:r>
      <w:proofErr w:type="spellEnd"/>
      <w:r w:rsidRPr="000765C0">
        <w:rPr>
          <w:lang w:eastAsia="ar-SA"/>
        </w:rPr>
        <w:t xml:space="preserve"> сельского поселения не поступали.</w:t>
      </w:r>
    </w:p>
    <w:p w:rsidR="000765C0" w:rsidRPr="000765C0" w:rsidRDefault="000765C0" w:rsidP="000765C0">
      <w:pPr>
        <w:suppressAutoHyphens/>
        <w:autoSpaceDN/>
        <w:adjustRightInd/>
        <w:jc w:val="both"/>
        <w:rPr>
          <w:b/>
          <w:lang w:eastAsia="ar-SA"/>
        </w:rPr>
      </w:pPr>
    </w:p>
    <w:p w:rsidR="000765C0" w:rsidRPr="000765C0" w:rsidRDefault="000765C0" w:rsidP="000765C0">
      <w:pPr>
        <w:suppressAutoHyphens/>
        <w:autoSpaceDN/>
        <w:adjustRightInd/>
        <w:jc w:val="both"/>
        <w:rPr>
          <w:lang w:eastAsia="ar-SA"/>
        </w:rPr>
      </w:pPr>
      <w:r w:rsidRPr="000765C0">
        <w:rPr>
          <w:b/>
          <w:lang w:eastAsia="ar-SA"/>
        </w:rPr>
        <w:t>РЕШИЛИ:</w:t>
      </w:r>
      <w:r w:rsidRPr="000765C0">
        <w:rPr>
          <w:lang w:eastAsia="ar-SA"/>
        </w:rPr>
        <w:t xml:space="preserve"> </w:t>
      </w:r>
    </w:p>
    <w:p w:rsidR="000765C0" w:rsidRPr="000765C0" w:rsidRDefault="000765C0" w:rsidP="000765C0">
      <w:pPr>
        <w:widowControl/>
        <w:shd w:val="clear" w:color="auto" w:fill="FFFFFF"/>
        <w:tabs>
          <w:tab w:val="left" w:pos="709"/>
        </w:tabs>
        <w:autoSpaceDE/>
        <w:autoSpaceDN/>
        <w:adjustRightInd/>
        <w:jc w:val="both"/>
        <w:rPr>
          <w:rFonts w:ascii="Times New Roman CYR" w:hAnsi="Times New Roman CYR" w:cs="Times New Roman CYR"/>
        </w:rPr>
      </w:pPr>
      <w:r w:rsidRPr="000765C0">
        <w:t xml:space="preserve">1. </w:t>
      </w:r>
      <w:r w:rsidRPr="000765C0">
        <w:rPr>
          <w:rFonts w:ascii="Times New Roman CYR" w:hAnsi="Times New Roman CYR" w:cs="Times New Roman CYR"/>
        </w:rPr>
        <w:t>Внести изменения</w:t>
      </w:r>
      <w:r w:rsidRPr="000765C0">
        <w:t xml:space="preserve"> в Правила землепользования и застройки муниципального образования </w:t>
      </w:r>
      <w:proofErr w:type="spellStart"/>
      <w:r w:rsidRPr="000765C0">
        <w:t>Шиховское</w:t>
      </w:r>
      <w:proofErr w:type="spellEnd"/>
      <w:r w:rsidRPr="000765C0">
        <w:t xml:space="preserve"> сельское поселение Слободского района Кировской области, утвержденных постановлением администрации </w:t>
      </w:r>
      <w:proofErr w:type="spellStart"/>
      <w:r w:rsidRPr="000765C0">
        <w:t>Шиховского</w:t>
      </w:r>
      <w:proofErr w:type="spellEnd"/>
      <w:r w:rsidRPr="000765C0">
        <w:t xml:space="preserve"> сельского поселения от 04.06.2021г. № 208 </w:t>
      </w:r>
      <w:proofErr w:type="gramStart"/>
      <w:r w:rsidRPr="000765C0">
        <w:t>согласно проекта</w:t>
      </w:r>
      <w:proofErr w:type="gramEnd"/>
      <w:r w:rsidRPr="000765C0">
        <w:t>.</w:t>
      </w:r>
    </w:p>
    <w:p w:rsidR="000765C0" w:rsidRPr="000765C0" w:rsidRDefault="000765C0" w:rsidP="000765C0">
      <w:pPr>
        <w:suppressAutoHyphens/>
        <w:autoSpaceDN/>
        <w:adjustRightInd/>
        <w:jc w:val="both"/>
        <w:rPr>
          <w:lang w:eastAsia="ar-SA"/>
        </w:rPr>
      </w:pPr>
      <w:r w:rsidRPr="000765C0">
        <w:rPr>
          <w:lang w:eastAsia="ar-SA"/>
        </w:rPr>
        <w:t xml:space="preserve">2. Опубликовать результаты публичных слушаний в официальном издании поселения «Информационный бюллетень» и на официальном сайте поселения </w:t>
      </w:r>
      <w:hyperlink r:id="rId27" w:history="1">
        <w:r w:rsidRPr="000765C0">
          <w:rPr>
            <w:color w:val="0000FF"/>
            <w:u w:val="single"/>
            <w:lang w:eastAsia="ar-SA"/>
          </w:rPr>
          <w:t>www.shihovoadm.ru</w:t>
        </w:r>
      </w:hyperlink>
    </w:p>
    <w:p w:rsidR="000765C0" w:rsidRPr="000765C0" w:rsidRDefault="000765C0" w:rsidP="000765C0">
      <w:pPr>
        <w:suppressAutoHyphens/>
        <w:autoSpaceDN/>
        <w:adjustRightInd/>
        <w:jc w:val="both"/>
        <w:rPr>
          <w:b/>
          <w:lang w:eastAsia="ar-SA"/>
        </w:rPr>
      </w:pPr>
    </w:p>
    <w:p w:rsidR="000765C0" w:rsidRPr="000765C0" w:rsidRDefault="000765C0" w:rsidP="000765C0">
      <w:pPr>
        <w:suppressAutoHyphens/>
        <w:autoSpaceDN/>
        <w:adjustRightInd/>
        <w:jc w:val="both"/>
        <w:rPr>
          <w:lang w:eastAsia="ar-SA"/>
        </w:rPr>
      </w:pPr>
      <w:r w:rsidRPr="000765C0">
        <w:rPr>
          <w:b/>
          <w:lang w:eastAsia="ar-SA"/>
        </w:rPr>
        <w:t xml:space="preserve">Ведущий публичных слушаний                                   </w:t>
      </w:r>
      <w:r>
        <w:rPr>
          <w:b/>
          <w:lang w:eastAsia="ar-SA"/>
        </w:rPr>
        <w:t xml:space="preserve">                                                             </w:t>
      </w:r>
      <w:r w:rsidRPr="000765C0">
        <w:rPr>
          <w:b/>
          <w:lang w:eastAsia="ar-SA"/>
        </w:rPr>
        <w:t xml:space="preserve">        </w:t>
      </w:r>
      <w:r w:rsidRPr="000765C0">
        <w:rPr>
          <w:lang w:eastAsia="ar-SA"/>
        </w:rPr>
        <w:t>В.А. Бушуев</w:t>
      </w:r>
    </w:p>
    <w:p w:rsidR="000765C0" w:rsidRPr="000765C0" w:rsidRDefault="000765C0" w:rsidP="000765C0">
      <w:pPr>
        <w:suppressAutoHyphens/>
        <w:autoSpaceDN/>
        <w:adjustRightInd/>
        <w:jc w:val="both"/>
        <w:rPr>
          <w:lang w:eastAsia="ar-SA"/>
        </w:rPr>
      </w:pPr>
    </w:p>
    <w:p w:rsidR="000765C0" w:rsidRDefault="000765C0" w:rsidP="000765C0">
      <w:pPr>
        <w:widowControl/>
        <w:autoSpaceDE/>
        <w:autoSpaceDN/>
        <w:adjustRightInd/>
        <w:spacing w:after="120"/>
        <w:jc w:val="center"/>
        <w:rPr>
          <w:b/>
        </w:rPr>
      </w:pPr>
    </w:p>
    <w:p w:rsidR="002D3CCD" w:rsidRDefault="002D3CCD" w:rsidP="000765C0">
      <w:pPr>
        <w:widowControl/>
        <w:autoSpaceDE/>
        <w:autoSpaceDN/>
        <w:adjustRightInd/>
        <w:spacing w:after="120"/>
        <w:jc w:val="center"/>
        <w:rPr>
          <w:b/>
        </w:rPr>
      </w:pPr>
    </w:p>
    <w:p w:rsidR="002D3CCD" w:rsidRDefault="002D3CCD" w:rsidP="000765C0">
      <w:pPr>
        <w:widowControl/>
        <w:autoSpaceDE/>
        <w:autoSpaceDN/>
        <w:adjustRightInd/>
        <w:spacing w:after="120"/>
        <w:jc w:val="center"/>
        <w:rPr>
          <w:b/>
        </w:rPr>
      </w:pPr>
    </w:p>
    <w:p w:rsidR="000765C0" w:rsidRPr="000765C0" w:rsidRDefault="000765C0" w:rsidP="000765C0">
      <w:pPr>
        <w:widowControl/>
        <w:autoSpaceDE/>
        <w:autoSpaceDN/>
        <w:adjustRightInd/>
        <w:spacing w:after="120"/>
        <w:jc w:val="center"/>
        <w:rPr>
          <w:b/>
        </w:rPr>
      </w:pPr>
      <w:r w:rsidRPr="000765C0">
        <w:rPr>
          <w:b/>
        </w:rPr>
        <w:t>ЗАКЛЮЧЕНИЕ О РЕЗУЛЬТАТАХ ПУБЛИЧНЫХ СЛУШАНИЙ</w:t>
      </w:r>
    </w:p>
    <w:p w:rsidR="000765C0" w:rsidRPr="000765C0" w:rsidRDefault="000765C0" w:rsidP="000765C0">
      <w:pPr>
        <w:widowControl/>
        <w:autoSpaceDE/>
        <w:autoSpaceDN/>
        <w:adjustRightInd/>
        <w:jc w:val="center"/>
      </w:pPr>
      <w:r w:rsidRPr="000765C0">
        <w:t xml:space="preserve">публичные слушания назначены постановлением администрации </w:t>
      </w:r>
      <w:proofErr w:type="spellStart"/>
      <w:r w:rsidRPr="000765C0">
        <w:t>Шиховского</w:t>
      </w:r>
      <w:proofErr w:type="spellEnd"/>
      <w:r w:rsidRPr="000765C0">
        <w:t xml:space="preserve"> сельского поселения Слободского района Кировской области </w:t>
      </w:r>
    </w:p>
    <w:p w:rsidR="000765C0" w:rsidRPr="000765C0" w:rsidRDefault="000765C0" w:rsidP="000765C0">
      <w:pPr>
        <w:widowControl/>
        <w:autoSpaceDE/>
        <w:autoSpaceDN/>
        <w:adjustRightInd/>
        <w:jc w:val="center"/>
      </w:pPr>
      <w:r w:rsidRPr="000765C0">
        <w:t>от 12.12.2023 года № 784</w:t>
      </w:r>
    </w:p>
    <w:p w:rsidR="000765C0" w:rsidRPr="000765C0" w:rsidRDefault="000765C0" w:rsidP="000765C0">
      <w:pPr>
        <w:widowControl/>
        <w:autoSpaceDE/>
        <w:autoSpaceDN/>
        <w:adjustRightInd/>
      </w:pPr>
      <w:r w:rsidRPr="000765C0">
        <w:t>дер. Шихово</w:t>
      </w:r>
      <w:r w:rsidRPr="000765C0">
        <w:tab/>
      </w:r>
      <w:r w:rsidRPr="000765C0">
        <w:tab/>
      </w:r>
      <w:r w:rsidRPr="000765C0">
        <w:tab/>
      </w:r>
      <w:r w:rsidRPr="000765C0">
        <w:tab/>
      </w:r>
      <w:r w:rsidRPr="000765C0">
        <w:tab/>
      </w:r>
      <w:r w:rsidRPr="000765C0">
        <w:tab/>
      </w:r>
      <w:r w:rsidRPr="000765C0">
        <w:tab/>
      </w:r>
      <w:r w:rsidRPr="000765C0">
        <w:tab/>
      </w:r>
      <w:r w:rsidRPr="000765C0">
        <w:tab/>
        <w:t xml:space="preserve">               27.12 2023 г.</w:t>
      </w:r>
    </w:p>
    <w:p w:rsidR="000765C0" w:rsidRPr="000765C0" w:rsidRDefault="000765C0" w:rsidP="000765C0">
      <w:pPr>
        <w:widowControl/>
        <w:autoSpaceDE/>
        <w:autoSpaceDN/>
        <w:adjustRightInd/>
        <w:jc w:val="both"/>
      </w:pPr>
    </w:p>
    <w:p w:rsidR="000765C0" w:rsidRPr="000765C0" w:rsidRDefault="000765C0" w:rsidP="000765C0">
      <w:pPr>
        <w:widowControl/>
        <w:autoSpaceDE/>
        <w:autoSpaceDN/>
        <w:adjustRightInd/>
        <w:ind w:firstLine="851"/>
        <w:jc w:val="both"/>
      </w:pPr>
      <w:r w:rsidRPr="000765C0">
        <w:rPr>
          <w:b/>
        </w:rPr>
        <w:lastRenderedPageBreak/>
        <w:t xml:space="preserve">Тема  публичных  слушаний: </w:t>
      </w:r>
      <w:r w:rsidRPr="000765C0">
        <w:t xml:space="preserve">рассмотрение и утверждение проекта планировки совмещенного с проектом межевания территории </w:t>
      </w:r>
      <w:proofErr w:type="spellStart"/>
      <w:r w:rsidRPr="000765C0">
        <w:t>д</w:t>
      </w:r>
      <w:proofErr w:type="gramStart"/>
      <w:r w:rsidRPr="000765C0">
        <w:t>.М</w:t>
      </w:r>
      <w:proofErr w:type="gramEnd"/>
      <w:r w:rsidRPr="000765C0">
        <w:t>ашкачи</w:t>
      </w:r>
      <w:proofErr w:type="spellEnd"/>
      <w:r w:rsidRPr="000765C0">
        <w:t xml:space="preserve">, </w:t>
      </w:r>
      <w:proofErr w:type="spellStart"/>
      <w:r w:rsidRPr="000765C0">
        <w:t>Шиховского</w:t>
      </w:r>
      <w:proofErr w:type="spellEnd"/>
      <w:r w:rsidRPr="000765C0">
        <w:t xml:space="preserve"> с/п, Слободского района, в границах земельного участка 43:30:390813:1261</w:t>
      </w:r>
      <w:r w:rsidRPr="000765C0">
        <w:rPr>
          <w:b/>
        </w:rPr>
        <w:t>Количество участников публичных слушаний</w:t>
      </w:r>
      <w:r w:rsidRPr="000765C0">
        <w:t xml:space="preserve">: _4_ </w:t>
      </w:r>
    </w:p>
    <w:p w:rsidR="000765C0" w:rsidRPr="000765C0" w:rsidRDefault="000765C0" w:rsidP="000765C0">
      <w:pPr>
        <w:widowControl/>
        <w:autoSpaceDE/>
        <w:autoSpaceDN/>
        <w:adjustRightInd/>
        <w:jc w:val="both"/>
      </w:pPr>
      <w:r w:rsidRPr="000765C0">
        <w:rPr>
          <w:b/>
        </w:rPr>
        <w:t>Протокол публичных слушаний</w:t>
      </w:r>
      <w:r w:rsidRPr="000765C0">
        <w:t xml:space="preserve"> от 26.12.2023 г.</w:t>
      </w:r>
    </w:p>
    <w:p w:rsidR="000765C0" w:rsidRPr="000765C0" w:rsidRDefault="000765C0" w:rsidP="000765C0">
      <w:pPr>
        <w:widowControl/>
        <w:autoSpaceDE/>
        <w:autoSpaceDN/>
        <w:adjustRightInd/>
        <w:jc w:val="both"/>
      </w:pPr>
      <w:r w:rsidRPr="000765C0">
        <w:rPr>
          <w:b/>
        </w:rPr>
        <w:t xml:space="preserve">Дата  и  место  проведения: </w:t>
      </w:r>
      <w:r w:rsidRPr="000765C0">
        <w:t>26.12.2023 года в 15 час.30 мин, д. Шихово, ул. Солнечная, 1, 2-ой этаж.</w:t>
      </w:r>
    </w:p>
    <w:p w:rsidR="000765C0" w:rsidRPr="000765C0" w:rsidRDefault="000765C0" w:rsidP="000765C0">
      <w:pPr>
        <w:widowControl/>
        <w:autoSpaceDE/>
        <w:autoSpaceDN/>
        <w:adjustRightInd/>
        <w:jc w:val="both"/>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127"/>
        <w:gridCol w:w="1134"/>
        <w:gridCol w:w="1701"/>
        <w:gridCol w:w="2268"/>
        <w:gridCol w:w="1559"/>
      </w:tblGrid>
      <w:tr w:rsidR="000765C0" w:rsidRPr="000765C0" w:rsidTr="00C13484">
        <w:tc>
          <w:tcPr>
            <w:tcW w:w="567"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jc w:val="center"/>
            </w:pPr>
            <w:r w:rsidRPr="000765C0">
              <w:t>№</w:t>
            </w:r>
          </w:p>
          <w:p w:rsidR="000765C0" w:rsidRPr="000765C0" w:rsidRDefault="000765C0" w:rsidP="000765C0">
            <w:pPr>
              <w:widowControl/>
              <w:autoSpaceDE/>
              <w:autoSpaceDN/>
              <w:adjustRightInd/>
              <w:jc w:val="center"/>
            </w:pPr>
            <w:r w:rsidRPr="000765C0">
              <w:t>вопроса</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jc w:val="center"/>
            </w:pPr>
            <w:r w:rsidRPr="000765C0">
              <w:t xml:space="preserve">Вопросы,  вынесенные  </w:t>
            </w:r>
            <w:proofErr w:type="gramStart"/>
            <w:r w:rsidRPr="000765C0">
              <w:t>на</w:t>
            </w:r>
            <w:proofErr w:type="gramEnd"/>
          </w:p>
          <w:p w:rsidR="000765C0" w:rsidRPr="000765C0" w:rsidRDefault="000765C0" w:rsidP="000765C0">
            <w:pPr>
              <w:widowControl/>
              <w:autoSpaceDE/>
              <w:autoSpaceDN/>
              <w:adjustRightInd/>
              <w:jc w:val="center"/>
            </w:pPr>
            <w:r w:rsidRPr="000765C0">
              <w:t>обсуждение</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jc w:val="center"/>
            </w:pPr>
            <w:r w:rsidRPr="000765C0">
              <w:t>Рекомендации</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jc w:val="center"/>
            </w:pPr>
            <w:r w:rsidRPr="000765C0">
              <w:t>Предложения  и  рекомендации</w:t>
            </w:r>
          </w:p>
          <w:p w:rsidR="000765C0" w:rsidRPr="000765C0" w:rsidRDefault="000765C0" w:rsidP="000765C0">
            <w:pPr>
              <w:widowControl/>
              <w:autoSpaceDE/>
              <w:autoSpaceDN/>
              <w:adjustRightInd/>
              <w:jc w:val="center"/>
            </w:pPr>
            <w:r w:rsidRPr="000765C0">
              <w:t>участников</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jc w:val="center"/>
            </w:pPr>
            <w:r w:rsidRPr="000765C0">
              <w:t>Принятое решение</w:t>
            </w:r>
          </w:p>
          <w:p w:rsidR="000765C0" w:rsidRPr="000765C0" w:rsidRDefault="000765C0" w:rsidP="000765C0">
            <w:pPr>
              <w:widowControl/>
              <w:autoSpaceDE/>
              <w:autoSpaceDN/>
              <w:adjustRightInd/>
              <w:jc w:val="center"/>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jc w:val="center"/>
            </w:pPr>
            <w:r w:rsidRPr="000765C0">
              <w:t>Примечания</w:t>
            </w:r>
          </w:p>
        </w:tc>
      </w:tr>
      <w:tr w:rsidR="000765C0" w:rsidRPr="000765C0" w:rsidTr="00C13484">
        <w:trPr>
          <w:trHeight w:val="3757"/>
        </w:trPr>
        <w:tc>
          <w:tcPr>
            <w:tcW w:w="567"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jc w:val="both"/>
              <w:rPr>
                <w:b/>
              </w:rPr>
            </w:pPr>
            <w:r w:rsidRPr="000765C0">
              <w:rPr>
                <w:b/>
              </w:rPr>
              <w:t>1.</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pPr>
            <w:r w:rsidRPr="000765C0">
              <w:t xml:space="preserve">Рассмотрение и утверждение проекта планировки совмещенного с проектом межевания территории </w:t>
            </w:r>
            <w:proofErr w:type="spellStart"/>
            <w:r w:rsidRPr="000765C0">
              <w:t>д</w:t>
            </w:r>
            <w:proofErr w:type="gramStart"/>
            <w:r w:rsidRPr="000765C0">
              <w:t>.М</w:t>
            </w:r>
            <w:proofErr w:type="gramEnd"/>
            <w:r w:rsidRPr="000765C0">
              <w:t>ашкачи</w:t>
            </w:r>
            <w:proofErr w:type="spellEnd"/>
            <w:r w:rsidRPr="000765C0">
              <w:t xml:space="preserve">, </w:t>
            </w:r>
            <w:proofErr w:type="spellStart"/>
            <w:r w:rsidRPr="000765C0">
              <w:t>Шиховского</w:t>
            </w:r>
            <w:proofErr w:type="spellEnd"/>
            <w:r w:rsidRPr="000765C0">
              <w:t xml:space="preserve"> с/п, Слободского района, в границах земельного участка 43:30:390813:1261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jc w:val="center"/>
            </w:pPr>
            <w:r w:rsidRPr="000765C0">
              <w:t>---</w:t>
            </w:r>
          </w:p>
          <w:p w:rsidR="000765C0" w:rsidRPr="000765C0" w:rsidRDefault="000765C0" w:rsidP="000765C0">
            <w:pPr>
              <w:widowControl/>
              <w:autoSpaceDE/>
              <w:autoSpaceDN/>
              <w:adjustRightInd/>
              <w:jc w:val="both"/>
            </w:pPr>
          </w:p>
          <w:p w:rsidR="000765C0" w:rsidRPr="000765C0" w:rsidRDefault="000765C0" w:rsidP="000765C0">
            <w:pPr>
              <w:widowControl/>
              <w:autoSpaceDE/>
              <w:autoSpaceDN/>
              <w:adjustRightInd/>
              <w:jc w:val="center"/>
            </w:pPr>
          </w:p>
          <w:p w:rsidR="000765C0" w:rsidRPr="000765C0" w:rsidRDefault="000765C0" w:rsidP="000765C0">
            <w:pPr>
              <w:widowControl/>
              <w:autoSpaceDE/>
              <w:autoSpaceDN/>
              <w:adjustRightInd/>
              <w:jc w:val="center"/>
            </w:pPr>
          </w:p>
          <w:p w:rsidR="000765C0" w:rsidRPr="000765C0" w:rsidRDefault="000765C0" w:rsidP="000765C0">
            <w:pPr>
              <w:widowControl/>
              <w:autoSpaceDE/>
              <w:autoSpaceDN/>
              <w:adjustRightInd/>
              <w:jc w:val="center"/>
            </w:pPr>
          </w:p>
          <w:p w:rsidR="000765C0" w:rsidRPr="000765C0" w:rsidRDefault="000765C0" w:rsidP="000765C0">
            <w:pPr>
              <w:widowControl/>
              <w:autoSpaceDE/>
              <w:autoSpaceDN/>
              <w:adjustRightInd/>
              <w:jc w:val="center"/>
            </w:pPr>
          </w:p>
          <w:p w:rsidR="000765C0" w:rsidRPr="000765C0" w:rsidRDefault="000765C0" w:rsidP="000765C0">
            <w:pPr>
              <w:widowControl/>
              <w:autoSpaceDE/>
              <w:autoSpaceDN/>
              <w:adjustRightInd/>
              <w:jc w:val="center"/>
            </w:pPr>
          </w:p>
          <w:p w:rsidR="000765C0" w:rsidRPr="000765C0" w:rsidRDefault="000765C0" w:rsidP="000765C0">
            <w:pPr>
              <w:widowControl/>
              <w:autoSpaceDE/>
              <w:autoSpaceDN/>
              <w:adjustRightInd/>
              <w:jc w:val="center"/>
            </w:pPr>
          </w:p>
          <w:p w:rsidR="000765C0" w:rsidRPr="000765C0" w:rsidRDefault="000765C0" w:rsidP="000765C0">
            <w:pPr>
              <w:widowControl/>
              <w:autoSpaceDE/>
              <w:autoSpaceDN/>
              <w:adjustRightInd/>
              <w:jc w:val="center"/>
            </w:pPr>
          </w:p>
          <w:p w:rsidR="000765C0" w:rsidRPr="000765C0" w:rsidRDefault="000765C0" w:rsidP="000765C0">
            <w:pPr>
              <w:widowControl/>
              <w:autoSpaceDE/>
              <w:autoSpaceDN/>
              <w:adjustRightInd/>
            </w:pPr>
          </w:p>
          <w:p w:rsidR="000765C0" w:rsidRPr="000765C0" w:rsidRDefault="000765C0" w:rsidP="000765C0">
            <w:pPr>
              <w:widowControl/>
              <w:autoSpaceDE/>
              <w:autoSpaceDN/>
              <w:adjustRightInd/>
              <w:jc w:val="cente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jc w:val="center"/>
            </w:pPr>
            <w:r w:rsidRPr="000765C0">
              <w:t>Не поступило</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pPr>
            <w:r w:rsidRPr="000765C0">
              <w:t xml:space="preserve">утвердить проект планировки совмещенный с проектом межевания территории </w:t>
            </w:r>
            <w:proofErr w:type="spellStart"/>
            <w:r w:rsidRPr="000765C0">
              <w:t>д</w:t>
            </w:r>
            <w:proofErr w:type="gramStart"/>
            <w:r w:rsidRPr="000765C0">
              <w:t>.М</w:t>
            </w:r>
            <w:proofErr w:type="gramEnd"/>
            <w:r w:rsidRPr="000765C0">
              <w:t>ашкачи</w:t>
            </w:r>
            <w:proofErr w:type="spellEnd"/>
            <w:r w:rsidRPr="000765C0">
              <w:t xml:space="preserve">, </w:t>
            </w:r>
            <w:proofErr w:type="spellStart"/>
            <w:r w:rsidRPr="000765C0">
              <w:t>Шиховского</w:t>
            </w:r>
            <w:proofErr w:type="spellEnd"/>
            <w:r w:rsidRPr="000765C0">
              <w:t xml:space="preserve"> с/п, Слободского района, в границах земельного участка 43:30:390813:1261</w:t>
            </w:r>
          </w:p>
          <w:p w:rsidR="000765C0" w:rsidRPr="000765C0" w:rsidRDefault="000765C0" w:rsidP="000765C0">
            <w:pPr>
              <w:widowControl/>
              <w:autoSpaceDE/>
              <w:autoSpaceDN/>
              <w:adjustRightInd/>
            </w:pP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0765C0" w:rsidRPr="000765C0" w:rsidRDefault="000765C0" w:rsidP="000765C0">
            <w:pPr>
              <w:widowControl/>
              <w:autoSpaceDE/>
              <w:autoSpaceDN/>
              <w:adjustRightInd/>
              <w:ind w:left="33"/>
              <w:jc w:val="both"/>
            </w:pPr>
            <w:r w:rsidRPr="000765C0">
              <w:t>---</w:t>
            </w:r>
          </w:p>
          <w:p w:rsidR="000765C0" w:rsidRPr="000765C0" w:rsidRDefault="000765C0" w:rsidP="000765C0">
            <w:pPr>
              <w:widowControl/>
              <w:autoSpaceDE/>
              <w:autoSpaceDN/>
              <w:adjustRightInd/>
              <w:ind w:left="33"/>
              <w:jc w:val="both"/>
            </w:pPr>
          </w:p>
        </w:tc>
      </w:tr>
    </w:tbl>
    <w:p w:rsidR="000765C0" w:rsidRPr="000765C0" w:rsidRDefault="000765C0" w:rsidP="000765C0">
      <w:pPr>
        <w:widowControl/>
        <w:autoSpaceDE/>
        <w:autoSpaceDN/>
        <w:adjustRightInd/>
        <w:jc w:val="both"/>
      </w:pPr>
    </w:p>
    <w:p w:rsidR="000765C0" w:rsidRDefault="000765C0" w:rsidP="000765C0">
      <w:pPr>
        <w:widowControl/>
        <w:autoSpaceDE/>
        <w:autoSpaceDN/>
        <w:adjustRightInd/>
        <w:jc w:val="both"/>
      </w:pPr>
      <w:r w:rsidRPr="000765C0">
        <w:t xml:space="preserve">Ведущий публичных слушаний                                                                 </w:t>
      </w:r>
      <w:r>
        <w:t xml:space="preserve">                                  </w:t>
      </w:r>
      <w:r w:rsidRPr="000765C0">
        <w:t xml:space="preserve">      В.А. Бушуев</w:t>
      </w:r>
    </w:p>
    <w:p w:rsidR="000765C0" w:rsidRDefault="000765C0" w:rsidP="000765C0">
      <w:pPr>
        <w:widowControl/>
        <w:autoSpaceDE/>
        <w:autoSpaceDN/>
        <w:adjustRightInd/>
        <w:jc w:val="both"/>
      </w:pPr>
    </w:p>
    <w:p w:rsidR="000765C0" w:rsidRPr="000765C0" w:rsidRDefault="000765C0" w:rsidP="000765C0">
      <w:pPr>
        <w:widowControl/>
        <w:autoSpaceDE/>
        <w:autoSpaceDN/>
        <w:adjustRightInd/>
        <w:jc w:val="both"/>
      </w:pPr>
    </w:p>
    <w:p w:rsidR="000765C0" w:rsidRPr="000765C0" w:rsidRDefault="000765C0" w:rsidP="000765C0">
      <w:pPr>
        <w:widowControl/>
        <w:autoSpaceDE/>
        <w:autoSpaceDN/>
        <w:adjustRightInd/>
        <w:jc w:val="center"/>
      </w:pPr>
      <w:r w:rsidRPr="000765C0">
        <w:rPr>
          <w:noProof/>
        </w:rPr>
        <w:drawing>
          <wp:inline distT="0" distB="0" distL="0" distR="0" wp14:anchorId="791F54C6" wp14:editId="420426FE">
            <wp:extent cx="466725" cy="611571"/>
            <wp:effectExtent l="0" t="0" r="0" b="0"/>
            <wp:docPr id="17" name="Рисунок 17"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66725" cy="611571"/>
                    </a:xfrm>
                    <a:prstGeom prst="rect">
                      <a:avLst/>
                    </a:prstGeom>
                    <a:noFill/>
                    <a:ln>
                      <a:noFill/>
                    </a:ln>
                  </pic:spPr>
                </pic:pic>
              </a:graphicData>
            </a:graphic>
          </wp:inline>
        </w:drawing>
      </w:r>
    </w:p>
    <w:p w:rsidR="000765C0" w:rsidRPr="000765C0" w:rsidRDefault="000765C0" w:rsidP="000765C0">
      <w:pPr>
        <w:widowControl/>
        <w:autoSpaceDE/>
        <w:autoSpaceDN/>
        <w:adjustRightInd/>
        <w:spacing w:line="360" w:lineRule="auto"/>
        <w:ind w:right="-79"/>
        <w:jc w:val="center"/>
        <w:rPr>
          <w:b/>
          <w:bCs/>
          <w:caps/>
        </w:rPr>
      </w:pPr>
      <w:r w:rsidRPr="000765C0">
        <w:rPr>
          <w:b/>
          <w:bCs/>
          <w:caps/>
        </w:rPr>
        <w:t>Администрация ШИХОВСКОГО СЕЛЬСКОГО ПОСЕЛЕНИЯ</w:t>
      </w:r>
    </w:p>
    <w:p w:rsidR="000765C0" w:rsidRPr="000765C0" w:rsidRDefault="000765C0" w:rsidP="000765C0">
      <w:pPr>
        <w:widowControl/>
        <w:autoSpaceDE/>
        <w:autoSpaceDN/>
        <w:adjustRightInd/>
        <w:spacing w:line="360" w:lineRule="auto"/>
        <w:ind w:right="-79"/>
        <w:jc w:val="center"/>
        <w:rPr>
          <w:b/>
          <w:bCs/>
          <w:caps/>
        </w:rPr>
      </w:pPr>
      <w:r w:rsidRPr="000765C0">
        <w:rPr>
          <w:b/>
          <w:bCs/>
          <w:caps/>
        </w:rPr>
        <w:t>слободского района  КИРОВСКОЙ ОБЛАСТИ</w:t>
      </w:r>
    </w:p>
    <w:p w:rsidR="000765C0" w:rsidRPr="000765C0" w:rsidRDefault="000765C0" w:rsidP="000765C0">
      <w:pPr>
        <w:widowControl/>
        <w:autoSpaceDE/>
        <w:autoSpaceDN/>
        <w:adjustRightInd/>
        <w:spacing w:line="360" w:lineRule="auto"/>
        <w:ind w:right="-79"/>
        <w:jc w:val="center"/>
        <w:rPr>
          <w:b/>
          <w:bCs/>
          <w:caps/>
        </w:rPr>
      </w:pPr>
    </w:p>
    <w:p w:rsidR="000765C0" w:rsidRPr="000765C0" w:rsidRDefault="000765C0" w:rsidP="000765C0">
      <w:pPr>
        <w:widowControl/>
        <w:autoSpaceDE/>
        <w:autoSpaceDN/>
        <w:adjustRightInd/>
        <w:spacing w:line="360" w:lineRule="auto"/>
        <w:ind w:right="-79"/>
        <w:jc w:val="center"/>
        <w:rPr>
          <w:b/>
          <w:caps/>
        </w:rPr>
      </w:pPr>
      <w:r w:rsidRPr="000765C0">
        <w:rPr>
          <w:b/>
          <w:caps/>
        </w:rPr>
        <w:t>ПОСТАНОВЛЕНИЕ</w:t>
      </w:r>
    </w:p>
    <w:p w:rsidR="000765C0" w:rsidRPr="000765C0" w:rsidRDefault="000765C0" w:rsidP="000765C0">
      <w:pPr>
        <w:widowControl/>
        <w:autoSpaceDE/>
        <w:autoSpaceDN/>
        <w:adjustRightInd/>
        <w:ind w:left="142" w:right="-79" w:hanging="284"/>
        <w:rPr>
          <w:caps/>
        </w:rPr>
      </w:pPr>
      <w:r w:rsidRPr="000765C0">
        <w:rPr>
          <w:caps/>
        </w:rPr>
        <w:t xml:space="preserve">27.12.2023   </w:t>
      </w:r>
      <w:r w:rsidRPr="000765C0">
        <w:rPr>
          <w:caps/>
        </w:rPr>
        <w:tab/>
      </w:r>
      <w:r w:rsidRPr="000765C0">
        <w:rPr>
          <w:caps/>
        </w:rPr>
        <w:tab/>
      </w:r>
      <w:r w:rsidRPr="000765C0">
        <w:rPr>
          <w:caps/>
        </w:rPr>
        <w:tab/>
      </w:r>
      <w:r w:rsidRPr="000765C0">
        <w:rPr>
          <w:caps/>
        </w:rPr>
        <w:tab/>
      </w:r>
      <w:r w:rsidRPr="000765C0">
        <w:rPr>
          <w:caps/>
        </w:rPr>
        <w:tab/>
      </w:r>
      <w:r w:rsidRPr="000765C0">
        <w:rPr>
          <w:caps/>
        </w:rPr>
        <w:tab/>
      </w:r>
      <w:r w:rsidRPr="000765C0">
        <w:rPr>
          <w:caps/>
        </w:rPr>
        <w:tab/>
      </w:r>
      <w:r w:rsidRPr="000765C0">
        <w:rPr>
          <w:caps/>
        </w:rPr>
        <w:tab/>
        <w:t xml:space="preserve">                            </w:t>
      </w:r>
      <w:r>
        <w:rPr>
          <w:caps/>
        </w:rPr>
        <w:t xml:space="preserve">                 </w:t>
      </w:r>
      <w:r w:rsidRPr="000765C0">
        <w:rPr>
          <w:caps/>
        </w:rPr>
        <w:t xml:space="preserve"> № 813</w:t>
      </w:r>
    </w:p>
    <w:p w:rsidR="000765C0" w:rsidRPr="000765C0" w:rsidRDefault="000765C0" w:rsidP="000765C0">
      <w:pPr>
        <w:widowControl/>
        <w:autoSpaceDE/>
        <w:autoSpaceDN/>
        <w:adjustRightInd/>
        <w:ind w:left="142" w:right="-79" w:hanging="284"/>
        <w:jc w:val="center"/>
      </w:pPr>
      <w:r w:rsidRPr="000765C0">
        <w:t>д. Шихово</w:t>
      </w:r>
    </w:p>
    <w:p w:rsidR="000765C0" w:rsidRPr="000765C0" w:rsidRDefault="000765C0" w:rsidP="000765C0">
      <w:pPr>
        <w:widowControl/>
        <w:autoSpaceDE/>
        <w:autoSpaceDN/>
        <w:adjustRightInd/>
        <w:jc w:val="center"/>
      </w:pPr>
    </w:p>
    <w:p w:rsidR="000765C0" w:rsidRPr="000765C0" w:rsidRDefault="000765C0" w:rsidP="000765C0">
      <w:pPr>
        <w:widowControl/>
        <w:autoSpaceDE/>
        <w:autoSpaceDN/>
        <w:adjustRightInd/>
      </w:pPr>
    </w:p>
    <w:p w:rsidR="000765C0" w:rsidRPr="000765C0" w:rsidRDefault="000765C0" w:rsidP="000765C0">
      <w:pPr>
        <w:widowControl/>
        <w:autoSpaceDE/>
        <w:autoSpaceDN/>
        <w:adjustRightInd/>
        <w:jc w:val="center"/>
        <w:rPr>
          <w:b/>
        </w:rPr>
      </w:pPr>
      <w:r w:rsidRPr="000765C0">
        <w:rPr>
          <w:b/>
        </w:rPr>
        <w:t xml:space="preserve">Об утверждении проекта планировки совмещенного с проектом межевания территории д. </w:t>
      </w:r>
      <w:proofErr w:type="spellStart"/>
      <w:r w:rsidRPr="000765C0">
        <w:rPr>
          <w:b/>
        </w:rPr>
        <w:t>Машкачи</w:t>
      </w:r>
      <w:proofErr w:type="spellEnd"/>
      <w:r w:rsidRPr="000765C0">
        <w:rPr>
          <w:b/>
        </w:rPr>
        <w:t xml:space="preserve"> </w:t>
      </w:r>
      <w:proofErr w:type="spellStart"/>
      <w:r w:rsidRPr="000765C0">
        <w:rPr>
          <w:b/>
        </w:rPr>
        <w:t>Шиховского</w:t>
      </w:r>
      <w:proofErr w:type="spellEnd"/>
      <w:r w:rsidRPr="000765C0">
        <w:rPr>
          <w:b/>
        </w:rPr>
        <w:t xml:space="preserve"> сельского поселения Слободского района Кировской области в границах земельного участка с кадастровым номером 43:30:390813:1261</w:t>
      </w:r>
    </w:p>
    <w:p w:rsidR="000765C0" w:rsidRPr="000765C0" w:rsidRDefault="000765C0" w:rsidP="000765C0">
      <w:pPr>
        <w:widowControl/>
        <w:autoSpaceDE/>
        <w:autoSpaceDN/>
        <w:adjustRightInd/>
        <w:jc w:val="center"/>
        <w:rPr>
          <w:b/>
        </w:rPr>
      </w:pPr>
      <w:r w:rsidRPr="000765C0">
        <w:rPr>
          <w:b/>
        </w:rPr>
        <w:t xml:space="preserve">                                                                                               </w:t>
      </w:r>
    </w:p>
    <w:p w:rsidR="000765C0" w:rsidRPr="000765C0" w:rsidRDefault="000765C0" w:rsidP="000765C0">
      <w:pPr>
        <w:widowControl/>
        <w:tabs>
          <w:tab w:val="left" w:pos="709"/>
        </w:tabs>
        <w:autoSpaceDE/>
        <w:autoSpaceDN/>
        <w:adjustRightInd/>
        <w:spacing w:line="360" w:lineRule="auto"/>
        <w:jc w:val="both"/>
      </w:pPr>
      <w:r w:rsidRPr="000765C0">
        <w:rPr>
          <w:b/>
        </w:rPr>
        <w:t xml:space="preserve">         </w:t>
      </w:r>
      <w:proofErr w:type="gramStart"/>
      <w:r w:rsidRPr="000765C0">
        <w:t xml:space="preserve">В соответствии с пунктом 13 статьи 46 Градостроительного  Кодекса Российской Федерации, Земельным кодексом Российской Федерации, Федеральным Законом от 06.10.2003 №131-ФЗ «Об общих принципах организации местного самоуправления в Российской Федерации»,  статьей 32 Устава муниципального образования </w:t>
      </w:r>
      <w:proofErr w:type="spellStart"/>
      <w:r w:rsidRPr="000765C0">
        <w:t>Шиховское</w:t>
      </w:r>
      <w:proofErr w:type="spellEnd"/>
      <w:r w:rsidRPr="000765C0">
        <w:t xml:space="preserve"> сельское поселение Слободского района Кировской области, заключением о результатах публичных слушаний от 26.12.2023 года, администрация </w:t>
      </w:r>
      <w:proofErr w:type="spellStart"/>
      <w:r w:rsidRPr="000765C0">
        <w:t>Шиховского</w:t>
      </w:r>
      <w:proofErr w:type="spellEnd"/>
      <w:r w:rsidRPr="000765C0">
        <w:t xml:space="preserve"> сельского поселения ПОСТАНОВЛЯЕТ:</w:t>
      </w:r>
      <w:proofErr w:type="gramEnd"/>
    </w:p>
    <w:p w:rsidR="000765C0" w:rsidRPr="000765C0" w:rsidRDefault="000765C0" w:rsidP="000765C0">
      <w:pPr>
        <w:widowControl/>
        <w:tabs>
          <w:tab w:val="left" w:pos="709"/>
        </w:tabs>
        <w:autoSpaceDE/>
        <w:autoSpaceDN/>
        <w:adjustRightInd/>
        <w:spacing w:line="360" w:lineRule="auto"/>
        <w:jc w:val="both"/>
      </w:pPr>
      <w:r w:rsidRPr="000765C0">
        <w:t xml:space="preserve">          1. Утвердить проект </w:t>
      </w:r>
      <w:proofErr w:type="gramStart"/>
      <w:r w:rsidRPr="000765C0">
        <w:t>планировки</w:t>
      </w:r>
      <w:proofErr w:type="gramEnd"/>
      <w:r w:rsidRPr="000765C0">
        <w:t xml:space="preserve"> совмещенный с проектом межевания территории д. </w:t>
      </w:r>
      <w:proofErr w:type="spellStart"/>
      <w:r w:rsidRPr="000765C0">
        <w:t>Машкачи</w:t>
      </w:r>
      <w:proofErr w:type="spellEnd"/>
      <w:r w:rsidRPr="000765C0">
        <w:t xml:space="preserve"> </w:t>
      </w:r>
      <w:proofErr w:type="spellStart"/>
      <w:r w:rsidRPr="000765C0">
        <w:t>Шиховского</w:t>
      </w:r>
      <w:proofErr w:type="spellEnd"/>
      <w:r w:rsidRPr="000765C0">
        <w:t xml:space="preserve"> сельского поселения Слободского района Кировской области в границах земельного участка с кадастровым номером 43:30:390813:1261 со следующими параметрами:</w:t>
      </w:r>
    </w:p>
    <w:p w:rsidR="000765C0" w:rsidRPr="000765C0" w:rsidRDefault="000765C0" w:rsidP="000765C0">
      <w:pPr>
        <w:widowControl/>
        <w:tabs>
          <w:tab w:val="left" w:pos="709"/>
        </w:tabs>
        <w:autoSpaceDE/>
        <w:autoSpaceDN/>
        <w:adjustRightInd/>
        <w:spacing w:line="360" w:lineRule="auto"/>
        <w:jc w:val="both"/>
      </w:pPr>
      <w:r w:rsidRPr="000765C0">
        <w:rPr>
          <w:b/>
        </w:rPr>
        <w:t xml:space="preserve">          Проект межевания:</w:t>
      </w:r>
      <w:r w:rsidRPr="000765C0">
        <w:t xml:space="preserve"> </w:t>
      </w:r>
    </w:p>
    <w:p w:rsidR="000765C0" w:rsidRPr="000765C0" w:rsidRDefault="000765C0" w:rsidP="000765C0">
      <w:pPr>
        <w:widowControl/>
        <w:tabs>
          <w:tab w:val="left" w:pos="709"/>
        </w:tabs>
        <w:autoSpaceDE/>
        <w:autoSpaceDN/>
        <w:adjustRightInd/>
        <w:spacing w:line="360" w:lineRule="auto"/>
        <w:jc w:val="both"/>
      </w:pPr>
      <w:r w:rsidRPr="000765C0">
        <w:lastRenderedPageBreak/>
        <w:t xml:space="preserve">          1.1 Параметры проекта: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9"/>
        <w:gridCol w:w="2724"/>
      </w:tblGrid>
      <w:tr w:rsidR="000765C0" w:rsidRPr="000765C0" w:rsidTr="00C13484">
        <w:tc>
          <w:tcPr>
            <w:tcW w:w="6739" w:type="dxa"/>
          </w:tcPr>
          <w:p w:rsidR="000765C0" w:rsidRPr="000765C0" w:rsidRDefault="000765C0" w:rsidP="000765C0">
            <w:pPr>
              <w:widowControl/>
              <w:autoSpaceDE/>
              <w:autoSpaceDN/>
              <w:adjustRightInd/>
            </w:pPr>
            <w:r w:rsidRPr="000765C0">
              <w:t>Параметры застройки:</w:t>
            </w:r>
          </w:p>
          <w:p w:rsidR="000765C0" w:rsidRPr="000765C0" w:rsidRDefault="000765C0" w:rsidP="000765C0">
            <w:pPr>
              <w:widowControl/>
              <w:autoSpaceDE/>
              <w:autoSpaceDN/>
              <w:adjustRightInd/>
            </w:pPr>
            <w:r w:rsidRPr="000765C0">
              <w:t>- общая площадь проектируемой территории</w:t>
            </w:r>
          </w:p>
          <w:p w:rsidR="000765C0" w:rsidRPr="000765C0" w:rsidRDefault="000765C0" w:rsidP="000765C0">
            <w:pPr>
              <w:widowControl/>
              <w:autoSpaceDE/>
              <w:autoSpaceDN/>
              <w:adjustRightInd/>
            </w:pPr>
            <w:r w:rsidRPr="000765C0">
              <w:t xml:space="preserve">- площадь, занятая под зданиями и сооружениями (при площади дома 200 </w:t>
            </w:r>
            <w:proofErr w:type="spellStart"/>
            <w:r w:rsidRPr="000765C0">
              <w:t>кв.м</w:t>
            </w:r>
            <w:proofErr w:type="spellEnd"/>
            <w:r w:rsidRPr="000765C0">
              <w:t>.)</w:t>
            </w:r>
          </w:p>
          <w:p w:rsidR="000765C0" w:rsidRPr="000765C0" w:rsidRDefault="000765C0" w:rsidP="000765C0">
            <w:pPr>
              <w:widowControl/>
              <w:autoSpaceDE/>
              <w:autoSpaceDN/>
              <w:adjustRightInd/>
            </w:pPr>
            <w:r w:rsidRPr="000765C0">
              <w:t xml:space="preserve">- общая площадь всех этажей зданий и сооружений (при площади дома 200 </w:t>
            </w:r>
            <w:proofErr w:type="spellStart"/>
            <w:r w:rsidRPr="000765C0">
              <w:t>кв.м</w:t>
            </w:r>
            <w:proofErr w:type="spellEnd"/>
            <w:r w:rsidRPr="000765C0">
              <w:t>.)</w:t>
            </w:r>
          </w:p>
        </w:tc>
        <w:tc>
          <w:tcPr>
            <w:tcW w:w="2724" w:type="dxa"/>
          </w:tcPr>
          <w:p w:rsidR="000765C0" w:rsidRPr="000765C0" w:rsidRDefault="000765C0" w:rsidP="000765C0">
            <w:pPr>
              <w:widowControl/>
              <w:autoSpaceDE/>
              <w:autoSpaceDN/>
              <w:adjustRightInd/>
            </w:pPr>
          </w:p>
          <w:p w:rsidR="000765C0" w:rsidRPr="000765C0" w:rsidRDefault="000765C0" w:rsidP="000765C0">
            <w:pPr>
              <w:widowControl/>
              <w:autoSpaceDE/>
              <w:autoSpaceDN/>
              <w:adjustRightInd/>
            </w:pPr>
            <w:proofErr w:type="gramStart"/>
            <w:r w:rsidRPr="000765C0">
              <w:rPr>
                <w:lang w:val="en-US"/>
              </w:rPr>
              <w:t>10013</w:t>
            </w:r>
            <w:r w:rsidRPr="000765C0">
              <w:t xml:space="preserve"> </w:t>
            </w:r>
            <w:proofErr w:type="spellStart"/>
            <w:r w:rsidRPr="000765C0">
              <w:t>кв.м</w:t>
            </w:r>
            <w:proofErr w:type="spellEnd"/>
            <w:r w:rsidRPr="000765C0">
              <w:t>.</w:t>
            </w:r>
            <w:proofErr w:type="gramEnd"/>
          </w:p>
          <w:p w:rsidR="000765C0" w:rsidRPr="000765C0" w:rsidRDefault="000765C0" w:rsidP="000765C0">
            <w:pPr>
              <w:widowControl/>
              <w:autoSpaceDE/>
              <w:autoSpaceDN/>
              <w:adjustRightInd/>
            </w:pPr>
          </w:p>
          <w:p w:rsidR="000765C0" w:rsidRPr="000765C0" w:rsidRDefault="000765C0" w:rsidP="000765C0">
            <w:pPr>
              <w:widowControl/>
              <w:autoSpaceDE/>
              <w:autoSpaceDN/>
              <w:adjustRightInd/>
            </w:pPr>
            <w:r w:rsidRPr="000765C0">
              <w:rPr>
                <w:lang w:val="en-US"/>
              </w:rPr>
              <w:t>1400</w:t>
            </w:r>
            <w:r w:rsidRPr="000765C0">
              <w:t xml:space="preserve"> </w:t>
            </w:r>
            <w:proofErr w:type="spellStart"/>
            <w:r w:rsidRPr="000765C0">
              <w:t>кв.м</w:t>
            </w:r>
            <w:proofErr w:type="spellEnd"/>
            <w:r w:rsidRPr="000765C0">
              <w:t>.</w:t>
            </w:r>
          </w:p>
          <w:p w:rsidR="000765C0" w:rsidRPr="000765C0" w:rsidRDefault="000765C0" w:rsidP="000765C0">
            <w:pPr>
              <w:widowControl/>
              <w:autoSpaceDE/>
              <w:autoSpaceDN/>
              <w:adjustRightInd/>
            </w:pPr>
          </w:p>
          <w:p w:rsidR="000765C0" w:rsidRPr="000765C0" w:rsidRDefault="000765C0" w:rsidP="000765C0">
            <w:pPr>
              <w:widowControl/>
              <w:autoSpaceDE/>
              <w:autoSpaceDN/>
              <w:adjustRightInd/>
            </w:pPr>
            <w:r w:rsidRPr="000765C0">
              <w:rPr>
                <w:lang w:val="en-US"/>
              </w:rPr>
              <w:t>2800</w:t>
            </w:r>
            <w:r w:rsidRPr="000765C0">
              <w:t xml:space="preserve"> </w:t>
            </w:r>
            <w:proofErr w:type="spellStart"/>
            <w:r w:rsidRPr="000765C0">
              <w:t>кв.м</w:t>
            </w:r>
            <w:proofErr w:type="spellEnd"/>
            <w:r w:rsidRPr="000765C0">
              <w:t>.</w:t>
            </w:r>
          </w:p>
        </w:tc>
      </w:tr>
      <w:tr w:rsidR="000765C0" w:rsidRPr="000765C0" w:rsidTr="00C13484">
        <w:tc>
          <w:tcPr>
            <w:tcW w:w="6739" w:type="dxa"/>
          </w:tcPr>
          <w:p w:rsidR="000765C0" w:rsidRPr="000765C0" w:rsidRDefault="000765C0" w:rsidP="000765C0">
            <w:pPr>
              <w:widowControl/>
              <w:autoSpaceDE/>
              <w:autoSpaceDN/>
              <w:adjustRightInd/>
            </w:pPr>
            <w:r w:rsidRPr="000765C0">
              <w:t>Площадь участков для индивидуального жилищного строительства</w:t>
            </w:r>
          </w:p>
        </w:tc>
        <w:tc>
          <w:tcPr>
            <w:tcW w:w="2724" w:type="dxa"/>
          </w:tcPr>
          <w:p w:rsidR="000765C0" w:rsidRPr="000765C0" w:rsidRDefault="000765C0" w:rsidP="000765C0">
            <w:pPr>
              <w:widowControl/>
              <w:autoSpaceDE/>
              <w:autoSpaceDN/>
              <w:adjustRightInd/>
            </w:pPr>
            <w:r w:rsidRPr="000765C0">
              <w:rPr>
                <w:lang w:val="en-US"/>
              </w:rPr>
              <w:t>9450</w:t>
            </w:r>
            <w:r w:rsidRPr="000765C0">
              <w:t xml:space="preserve"> </w:t>
            </w:r>
            <w:proofErr w:type="spellStart"/>
            <w:r w:rsidRPr="000765C0">
              <w:t>кв.м</w:t>
            </w:r>
            <w:proofErr w:type="spellEnd"/>
            <w:r w:rsidRPr="000765C0">
              <w:t>.</w:t>
            </w:r>
          </w:p>
        </w:tc>
      </w:tr>
      <w:tr w:rsidR="000765C0" w:rsidRPr="000765C0" w:rsidTr="00C13484">
        <w:tc>
          <w:tcPr>
            <w:tcW w:w="6739" w:type="dxa"/>
          </w:tcPr>
          <w:p w:rsidR="000765C0" w:rsidRPr="000765C0" w:rsidRDefault="000765C0" w:rsidP="000765C0">
            <w:pPr>
              <w:widowControl/>
              <w:autoSpaceDE/>
              <w:autoSpaceDN/>
              <w:adjustRightInd/>
            </w:pPr>
            <w:r w:rsidRPr="000765C0">
              <w:t>Территория общего пользования</w:t>
            </w:r>
          </w:p>
        </w:tc>
        <w:tc>
          <w:tcPr>
            <w:tcW w:w="2724" w:type="dxa"/>
          </w:tcPr>
          <w:p w:rsidR="000765C0" w:rsidRPr="000765C0" w:rsidRDefault="000765C0" w:rsidP="000765C0">
            <w:pPr>
              <w:widowControl/>
              <w:autoSpaceDE/>
              <w:autoSpaceDN/>
              <w:adjustRightInd/>
            </w:pPr>
            <w:proofErr w:type="gramStart"/>
            <w:r w:rsidRPr="000765C0">
              <w:rPr>
                <w:lang w:val="en-US"/>
              </w:rPr>
              <w:t>563</w:t>
            </w:r>
            <w:r w:rsidRPr="000765C0">
              <w:t xml:space="preserve"> </w:t>
            </w:r>
            <w:proofErr w:type="spellStart"/>
            <w:r w:rsidRPr="000765C0">
              <w:t>кв.м</w:t>
            </w:r>
            <w:proofErr w:type="spellEnd"/>
            <w:r w:rsidRPr="000765C0">
              <w:t>.</w:t>
            </w:r>
            <w:proofErr w:type="gramEnd"/>
          </w:p>
        </w:tc>
      </w:tr>
      <w:tr w:rsidR="000765C0" w:rsidRPr="000765C0" w:rsidTr="00C13484">
        <w:tc>
          <w:tcPr>
            <w:tcW w:w="6739" w:type="dxa"/>
          </w:tcPr>
          <w:p w:rsidR="000765C0" w:rsidRPr="000765C0" w:rsidRDefault="000765C0" w:rsidP="000765C0">
            <w:pPr>
              <w:widowControl/>
              <w:autoSpaceDE/>
              <w:autoSpaceDN/>
              <w:adjustRightInd/>
            </w:pPr>
            <w:r w:rsidRPr="000765C0">
              <w:t>Показатели плотности застройки:</w:t>
            </w:r>
          </w:p>
          <w:p w:rsidR="000765C0" w:rsidRPr="000765C0" w:rsidRDefault="000765C0" w:rsidP="000765C0">
            <w:pPr>
              <w:widowControl/>
              <w:autoSpaceDE/>
              <w:autoSpaceDN/>
              <w:adjustRightInd/>
            </w:pPr>
            <w:r w:rsidRPr="000765C0">
              <w:t>- коэффициент плотности застройки</w:t>
            </w:r>
          </w:p>
          <w:p w:rsidR="000765C0" w:rsidRPr="000765C0" w:rsidRDefault="000765C0" w:rsidP="000765C0">
            <w:pPr>
              <w:widowControl/>
              <w:autoSpaceDE/>
              <w:autoSpaceDN/>
              <w:adjustRightInd/>
            </w:pPr>
            <w:r w:rsidRPr="000765C0">
              <w:t>- коэффициент застройки</w:t>
            </w:r>
          </w:p>
        </w:tc>
        <w:tc>
          <w:tcPr>
            <w:tcW w:w="2724" w:type="dxa"/>
          </w:tcPr>
          <w:p w:rsidR="000765C0" w:rsidRPr="000765C0" w:rsidRDefault="000765C0" w:rsidP="000765C0">
            <w:pPr>
              <w:widowControl/>
              <w:autoSpaceDE/>
              <w:autoSpaceDN/>
              <w:adjustRightInd/>
            </w:pPr>
          </w:p>
          <w:p w:rsidR="000765C0" w:rsidRPr="000765C0" w:rsidRDefault="000765C0" w:rsidP="000765C0">
            <w:pPr>
              <w:widowControl/>
              <w:autoSpaceDE/>
              <w:autoSpaceDN/>
              <w:adjustRightInd/>
            </w:pPr>
            <w:r w:rsidRPr="000765C0">
              <w:t>0,28</w:t>
            </w:r>
          </w:p>
          <w:p w:rsidR="000765C0" w:rsidRPr="000765C0" w:rsidRDefault="000765C0" w:rsidP="000765C0">
            <w:pPr>
              <w:widowControl/>
              <w:autoSpaceDE/>
              <w:autoSpaceDN/>
              <w:adjustRightInd/>
            </w:pPr>
            <w:r w:rsidRPr="000765C0">
              <w:t>0,14</w:t>
            </w:r>
          </w:p>
        </w:tc>
      </w:tr>
      <w:tr w:rsidR="000765C0" w:rsidRPr="000765C0" w:rsidTr="00C13484">
        <w:tc>
          <w:tcPr>
            <w:tcW w:w="6739" w:type="dxa"/>
          </w:tcPr>
          <w:p w:rsidR="000765C0" w:rsidRPr="000765C0" w:rsidRDefault="000765C0" w:rsidP="000765C0">
            <w:pPr>
              <w:widowControl/>
              <w:autoSpaceDE/>
              <w:autoSpaceDN/>
              <w:adjustRightInd/>
            </w:pPr>
            <w:r w:rsidRPr="000765C0">
              <w:t>Развитие системы инженерно-технического обеспечения:</w:t>
            </w:r>
          </w:p>
          <w:p w:rsidR="000765C0" w:rsidRPr="000765C0" w:rsidRDefault="000765C0" w:rsidP="000765C0">
            <w:pPr>
              <w:widowControl/>
              <w:autoSpaceDE/>
              <w:autoSpaceDN/>
              <w:adjustRightInd/>
            </w:pPr>
            <w:r w:rsidRPr="000765C0">
              <w:t>- среднее количество потребления электроэнергии</w:t>
            </w:r>
          </w:p>
          <w:p w:rsidR="000765C0" w:rsidRPr="000765C0" w:rsidRDefault="000765C0" w:rsidP="000765C0">
            <w:pPr>
              <w:widowControl/>
              <w:autoSpaceDE/>
              <w:autoSpaceDN/>
              <w:adjustRightInd/>
            </w:pPr>
            <w:r w:rsidRPr="000765C0">
              <w:t>- среднее количество потребления природного газа</w:t>
            </w:r>
          </w:p>
        </w:tc>
        <w:tc>
          <w:tcPr>
            <w:tcW w:w="2724" w:type="dxa"/>
          </w:tcPr>
          <w:p w:rsidR="000765C0" w:rsidRPr="000765C0" w:rsidRDefault="000765C0" w:rsidP="000765C0">
            <w:pPr>
              <w:widowControl/>
              <w:autoSpaceDE/>
              <w:autoSpaceDN/>
              <w:adjustRightInd/>
            </w:pPr>
          </w:p>
          <w:p w:rsidR="000765C0" w:rsidRPr="000765C0" w:rsidRDefault="000765C0" w:rsidP="000765C0">
            <w:pPr>
              <w:widowControl/>
              <w:autoSpaceDE/>
              <w:autoSpaceDN/>
              <w:adjustRightInd/>
            </w:pPr>
          </w:p>
          <w:p w:rsidR="000765C0" w:rsidRPr="000765C0" w:rsidRDefault="000765C0" w:rsidP="000765C0">
            <w:pPr>
              <w:widowControl/>
              <w:autoSpaceDE/>
              <w:autoSpaceDN/>
              <w:adjustRightInd/>
            </w:pPr>
            <w:r w:rsidRPr="000765C0">
              <w:t>26543  КВ ч/год</w:t>
            </w:r>
          </w:p>
          <w:p w:rsidR="000765C0" w:rsidRPr="000765C0" w:rsidRDefault="000765C0" w:rsidP="000765C0">
            <w:pPr>
              <w:widowControl/>
              <w:autoSpaceDE/>
              <w:autoSpaceDN/>
              <w:adjustRightInd/>
            </w:pPr>
            <w:r w:rsidRPr="000765C0">
              <w:t>7203  м3/год</w:t>
            </w:r>
          </w:p>
        </w:tc>
      </w:tr>
    </w:tbl>
    <w:p w:rsidR="000765C0" w:rsidRPr="000765C0" w:rsidRDefault="000765C0" w:rsidP="002D3CCD">
      <w:pPr>
        <w:jc w:val="both"/>
      </w:pPr>
      <w:r w:rsidRPr="000765C0">
        <w:t xml:space="preserve">         1.2 Категория земель:</w:t>
      </w:r>
    </w:p>
    <w:p w:rsidR="000765C0" w:rsidRPr="000765C0" w:rsidRDefault="000765C0" w:rsidP="002D3CCD">
      <w:pPr>
        <w:jc w:val="both"/>
      </w:pPr>
      <w:r w:rsidRPr="000765C0">
        <w:t>:ЗУ1 -</w:t>
      </w:r>
      <w:proofErr w:type="gramStart"/>
      <w:r w:rsidRPr="000765C0">
        <w:t xml:space="preserve"> :</w:t>
      </w:r>
      <w:proofErr w:type="gramEnd"/>
      <w:r w:rsidRPr="000765C0">
        <w:t>ЗУ8 – земли населенных пунктов</w:t>
      </w:r>
    </w:p>
    <w:p w:rsidR="000765C0" w:rsidRPr="000765C0" w:rsidRDefault="000765C0" w:rsidP="002D3CCD">
      <w:pPr>
        <w:jc w:val="both"/>
      </w:pPr>
      <w:r w:rsidRPr="000765C0">
        <w:tab/>
        <w:t>1.3 Территориальное зонирование:</w:t>
      </w:r>
    </w:p>
    <w:p w:rsidR="000765C0" w:rsidRPr="000765C0" w:rsidRDefault="000765C0" w:rsidP="002D3CCD">
      <w:pPr>
        <w:jc w:val="both"/>
      </w:pPr>
      <w:r w:rsidRPr="000765C0">
        <w:t>:ЗУ</w:t>
      </w:r>
      <w:proofErr w:type="gramStart"/>
      <w:r w:rsidRPr="000765C0">
        <w:t>1</w:t>
      </w:r>
      <w:proofErr w:type="gramEnd"/>
      <w:r w:rsidRPr="000765C0">
        <w:t>-:ЗУ8 – находятся в границах территориальной зоны Ж-1 - зона индивидуальной жилой застройки и блокированной жилой застройки усадебного типа.</w:t>
      </w:r>
    </w:p>
    <w:p w:rsidR="000765C0" w:rsidRPr="000765C0" w:rsidRDefault="000765C0" w:rsidP="002D3CCD">
      <w:pPr>
        <w:jc w:val="both"/>
      </w:pPr>
      <w:r w:rsidRPr="000765C0">
        <w:tab/>
        <w:t>1.4 Разрешенный вид использования:</w:t>
      </w:r>
    </w:p>
    <w:p w:rsidR="000765C0" w:rsidRPr="000765C0" w:rsidRDefault="000765C0" w:rsidP="002D3CCD">
      <w:pPr>
        <w:jc w:val="both"/>
      </w:pPr>
      <w:r w:rsidRPr="000765C0">
        <w:t>:ЗУ1 -</w:t>
      </w:r>
      <w:proofErr w:type="gramStart"/>
      <w:r w:rsidRPr="000765C0">
        <w:t xml:space="preserve"> :</w:t>
      </w:r>
      <w:proofErr w:type="gramEnd"/>
      <w:r w:rsidRPr="000765C0">
        <w:t>ЗУ7 – для индивидуального жилищного строительства (код 2.1)</w:t>
      </w:r>
    </w:p>
    <w:p w:rsidR="000765C0" w:rsidRPr="000765C0" w:rsidRDefault="000765C0" w:rsidP="002D3CCD">
      <w:pPr>
        <w:jc w:val="both"/>
      </w:pPr>
      <w:r w:rsidRPr="000765C0">
        <w:t>:ЗУ8 - коммунальное обслуживание (код 3.1) (до передачи в муниципальную собственность);</w:t>
      </w:r>
    </w:p>
    <w:p w:rsidR="000765C0" w:rsidRPr="000765C0" w:rsidRDefault="000765C0" w:rsidP="002D3CCD">
      <w:pPr>
        <w:jc w:val="both"/>
      </w:pPr>
      <w:r w:rsidRPr="000765C0">
        <w:t>:ЗУ8 - земельные участки (территории) общего пользования (код 12.0) (после передачи в муниципальную собственность).</w:t>
      </w:r>
    </w:p>
    <w:p w:rsidR="000765C0" w:rsidRPr="000765C0" w:rsidRDefault="000765C0" w:rsidP="002D3CCD">
      <w:pPr>
        <w:jc w:val="both"/>
      </w:pPr>
      <w:r w:rsidRPr="000765C0">
        <w:t xml:space="preserve">         1.5 Местоположение:</w:t>
      </w:r>
    </w:p>
    <w:p w:rsidR="000765C0" w:rsidRPr="000765C0" w:rsidRDefault="000765C0" w:rsidP="002D3CCD">
      <w:pPr>
        <w:jc w:val="both"/>
      </w:pPr>
      <w:r w:rsidRPr="000765C0">
        <w:t xml:space="preserve"> :ЗУ1 -</w:t>
      </w:r>
      <w:proofErr w:type="gramStart"/>
      <w:r w:rsidRPr="000765C0">
        <w:t xml:space="preserve"> :</w:t>
      </w:r>
      <w:proofErr w:type="gramEnd"/>
      <w:r w:rsidRPr="000765C0">
        <w:t xml:space="preserve">ЗУ8 - Кировская обл., Слободской район, </w:t>
      </w:r>
      <w:proofErr w:type="spellStart"/>
      <w:r w:rsidRPr="000765C0">
        <w:t>Шиховское</w:t>
      </w:r>
      <w:proofErr w:type="spellEnd"/>
      <w:r w:rsidRPr="000765C0">
        <w:t xml:space="preserve"> </w:t>
      </w:r>
      <w:proofErr w:type="spellStart"/>
      <w:r w:rsidRPr="000765C0">
        <w:t>с.п</w:t>
      </w:r>
      <w:proofErr w:type="spellEnd"/>
      <w:r w:rsidRPr="000765C0">
        <w:t xml:space="preserve">., дер. </w:t>
      </w:r>
      <w:proofErr w:type="spellStart"/>
      <w:r w:rsidRPr="000765C0">
        <w:t>Машкачи</w:t>
      </w:r>
      <w:proofErr w:type="spellEnd"/>
      <w:r w:rsidRPr="000765C0">
        <w:t>. Адрес в соответствии с ФИАС не присваивался.</w:t>
      </w:r>
    </w:p>
    <w:p w:rsidR="000765C0" w:rsidRPr="000765C0" w:rsidRDefault="000765C0" w:rsidP="002D3CCD">
      <w:pPr>
        <w:jc w:val="both"/>
      </w:pPr>
      <w:r w:rsidRPr="000765C0">
        <w:t xml:space="preserve">         2. Опубликовать настоящее постановление в официальном издании поселения «Информационный бюллетень» и на официальном сайте поселения www.shihovoadm.ru</w:t>
      </w:r>
    </w:p>
    <w:p w:rsidR="000765C0" w:rsidRPr="000765C0" w:rsidRDefault="000765C0" w:rsidP="000765C0">
      <w:pPr>
        <w:widowControl/>
        <w:autoSpaceDE/>
        <w:autoSpaceDN/>
        <w:adjustRightInd/>
        <w:jc w:val="both"/>
      </w:pPr>
    </w:p>
    <w:p w:rsidR="000765C0" w:rsidRPr="000765C0" w:rsidRDefault="000765C0" w:rsidP="000765C0">
      <w:pPr>
        <w:widowControl/>
        <w:autoSpaceDE/>
        <w:autoSpaceDN/>
        <w:adjustRightInd/>
        <w:jc w:val="both"/>
      </w:pPr>
      <w:r w:rsidRPr="000765C0">
        <w:t>Глава администрации</w:t>
      </w:r>
    </w:p>
    <w:p w:rsidR="000765C0" w:rsidRPr="000765C0" w:rsidRDefault="000765C0" w:rsidP="000765C0">
      <w:pPr>
        <w:widowControl/>
        <w:autoSpaceDE/>
        <w:autoSpaceDN/>
        <w:adjustRightInd/>
        <w:jc w:val="both"/>
      </w:pPr>
      <w:proofErr w:type="spellStart"/>
      <w:r w:rsidRPr="000765C0">
        <w:t>Шиховского</w:t>
      </w:r>
      <w:proofErr w:type="spellEnd"/>
      <w:r w:rsidRPr="000765C0">
        <w:t xml:space="preserve"> сельского поселения                                                  В.А. Бушуев</w:t>
      </w:r>
    </w:p>
    <w:p w:rsidR="000765C0" w:rsidRPr="000765C0" w:rsidRDefault="000765C0" w:rsidP="000765C0">
      <w:pPr>
        <w:suppressAutoHyphens/>
        <w:autoSpaceDN/>
        <w:adjustRightInd/>
        <w:jc w:val="both"/>
        <w:rPr>
          <w:lang w:eastAsia="ar-SA"/>
        </w:rPr>
      </w:pPr>
    </w:p>
    <w:p w:rsidR="000765C0" w:rsidRPr="000765C0" w:rsidRDefault="000765C0" w:rsidP="000765C0">
      <w:pPr>
        <w:widowControl/>
        <w:autoSpaceDE/>
        <w:autoSpaceDN/>
        <w:adjustRightInd/>
        <w:spacing w:line="360" w:lineRule="auto"/>
        <w:ind w:right="-79"/>
        <w:jc w:val="center"/>
        <w:rPr>
          <w:b/>
          <w:bCs/>
          <w:caps/>
        </w:rPr>
      </w:pPr>
      <w:r w:rsidRPr="000765C0">
        <w:rPr>
          <w:b/>
          <w:caps/>
          <w:noProof/>
        </w:rPr>
        <w:drawing>
          <wp:inline distT="0" distB="0" distL="0" distR="0" wp14:anchorId="3458A9E1" wp14:editId="4879DAC7">
            <wp:extent cx="457200" cy="599090"/>
            <wp:effectExtent l="19050" t="19050" r="19050" b="10795"/>
            <wp:docPr id="18" name="Рисунок 18"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29" cstate="print">
                      <a:lum bright="-40000" contrast="60000"/>
                      <a:extLst>
                        <a:ext uri="{28A0092B-C50C-407E-A947-70E740481C1C}">
                          <a14:useLocalDpi xmlns:a14="http://schemas.microsoft.com/office/drawing/2010/main" val="0"/>
                        </a:ext>
                      </a:extLst>
                    </a:blip>
                    <a:srcRect/>
                    <a:stretch>
                      <a:fillRect/>
                    </a:stretch>
                  </pic:blipFill>
                  <pic:spPr bwMode="auto">
                    <a:xfrm>
                      <a:off x="0" y="0"/>
                      <a:ext cx="457200" cy="599090"/>
                    </a:xfrm>
                    <a:prstGeom prst="rect">
                      <a:avLst/>
                    </a:prstGeom>
                    <a:solidFill>
                      <a:srgbClr val="FFFFFF"/>
                    </a:solidFill>
                    <a:ln w="6350" cmpd="sng">
                      <a:solidFill>
                        <a:srgbClr val="000000"/>
                      </a:solidFill>
                      <a:miter lim="800000"/>
                      <a:headEnd/>
                      <a:tailEnd/>
                    </a:ln>
                    <a:effectLst/>
                  </pic:spPr>
                </pic:pic>
              </a:graphicData>
            </a:graphic>
          </wp:inline>
        </w:drawing>
      </w:r>
      <w:r w:rsidRPr="000765C0">
        <w:rPr>
          <w:b/>
          <w:bCs/>
          <w:caps/>
        </w:rPr>
        <w:t xml:space="preserve">          </w:t>
      </w:r>
    </w:p>
    <w:p w:rsidR="000765C0" w:rsidRPr="000765C0" w:rsidRDefault="000765C0" w:rsidP="000765C0">
      <w:pPr>
        <w:widowControl/>
        <w:autoSpaceDE/>
        <w:autoSpaceDN/>
        <w:adjustRightInd/>
        <w:spacing w:line="360" w:lineRule="auto"/>
        <w:ind w:right="-79"/>
        <w:jc w:val="center"/>
        <w:rPr>
          <w:b/>
          <w:bCs/>
          <w:caps/>
        </w:rPr>
      </w:pPr>
      <w:r w:rsidRPr="000765C0">
        <w:rPr>
          <w:b/>
          <w:bCs/>
          <w:caps/>
        </w:rPr>
        <w:t>администрация ШИХОВСКОГО СЕЛЬСКОГО ПОСЕЛЕНИЯ</w:t>
      </w:r>
    </w:p>
    <w:p w:rsidR="000765C0" w:rsidRPr="000765C0" w:rsidRDefault="000765C0" w:rsidP="000765C0">
      <w:pPr>
        <w:widowControl/>
        <w:autoSpaceDE/>
        <w:autoSpaceDN/>
        <w:adjustRightInd/>
        <w:spacing w:line="360" w:lineRule="auto"/>
        <w:ind w:right="-79"/>
        <w:jc w:val="center"/>
        <w:rPr>
          <w:b/>
          <w:bCs/>
          <w:caps/>
        </w:rPr>
      </w:pPr>
      <w:r w:rsidRPr="000765C0">
        <w:rPr>
          <w:b/>
          <w:bCs/>
          <w:caps/>
        </w:rPr>
        <w:t>слободского района  КИРОВСКОЙ ОБЛАСТИ</w:t>
      </w:r>
    </w:p>
    <w:p w:rsidR="000765C0" w:rsidRPr="000765C0" w:rsidRDefault="000765C0" w:rsidP="000765C0">
      <w:pPr>
        <w:widowControl/>
        <w:autoSpaceDE/>
        <w:autoSpaceDN/>
        <w:adjustRightInd/>
        <w:spacing w:line="360" w:lineRule="auto"/>
        <w:ind w:right="-79"/>
        <w:jc w:val="center"/>
        <w:rPr>
          <w:b/>
          <w:bCs/>
          <w:caps/>
        </w:rPr>
      </w:pPr>
    </w:p>
    <w:p w:rsidR="000765C0" w:rsidRPr="000765C0" w:rsidRDefault="000765C0" w:rsidP="000765C0">
      <w:pPr>
        <w:widowControl/>
        <w:autoSpaceDE/>
        <w:autoSpaceDN/>
        <w:adjustRightInd/>
        <w:spacing w:line="360" w:lineRule="auto"/>
        <w:ind w:right="-79"/>
        <w:jc w:val="center"/>
        <w:rPr>
          <w:b/>
          <w:caps/>
        </w:rPr>
      </w:pPr>
      <w:r w:rsidRPr="000765C0">
        <w:rPr>
          <w:b/>
          <w:caps/>
        </w:rPr>
        <w:t>ПОСТАНОВЛЕНИЕ</w:t>
      </w:r>
    </w:p>
    <w:p w:rsidR="000765C0" w:rsidRPr="000765C0" w:rsidRDefault="000765C0" w:rsidP="000765C0">
      <w:pPr>
        <w:widowControl/>
        <w:autoSpaceDE/>
        <w:autoSpaceDN/>
        <w:adjustRightInd/>
        <w:ind w:right="-79"/>
        <w:rPr>
          <w:caps/>
        </w:rPr>
      </w:pPr>
      <w:r w:rsidRPr="000765C0">
        <w:rPr>
          <w:caps/>
        </w:rPr>
        <w:t xml:space="preserve">27.12.2023   </w:t>
      </w:r>
      <w:r w:rsidRPr="000765C0">
        <w:rPr>
          <w:caps/>
        </w:rPr>
        <w:tab/>
      </w:r>
      <w:r w:rsidRPr="000765C0">
        <w:rPr>
          <w:caps/>
        </w:rPr>
        <w:tab/>
      </w:r>
      <w:r w:rsidRPr="000765C0">
        <w:rPr>
          <w:caps/>
        </w:rPr>
        <w:tab/>
      </w:r>
      <w:r w:rsidRPr="000765C0">
        <w:rPr>
          <w:caps/>
        </w:rPr>
        <w:tab/>
        <w:t xml:space="preserve">   </w:t>
      </w:r>
      <w:r w:rsidRPr="000765C0">
        <w:rPr>
          <w:caps/>
        </w:rPr>
        <w:tab/>
      </w:r>
      <w:r w:rsidRPr="000765C0">
        <w:rPr>
          <w:caps/>
        </w:rPr>
        <w:tab/>
      </w:r>
      <w:r w:rsidRPr="000765C0">
        <w:rPr>
          <w:caps/>
        </w:rPr>
        <w:tab/>
        <w:t xml:space="preserve">                     </w:t>
      </w:r>
      <w:r>
        <w:rPr>
          <w:caps/>
        </w:rPr>
        <w:t xml:space="preserve">                             </w:t>
      </w:r>
      <w:r w:rsidRPr="000765C0">
        <w:rPr>
          <w:caps/>
        </w:rPr>
        <w:t xml:space="preserve">         № 814</w:t>
      </w:r>
    </w:p>
    <w:p w:rsidR="000765C0" w:rsidRPr="000765C0" w:rsidRDefault="000765C0" w:rsidP="000765C0">
      <w:pPr>
        <w:widowControl/>
        <w:autoSpaceDE/>
        <w:autoSpaceDN/>
        <w:adjustRightInd/>
        <w:ind w:right="-81"/>
        <w:jc w:val="center"/>
      </w:pPr>
      <w:r w:rsidRPr="000765C0">
        <w:t>д. Шихово</w:t>
      </w:r>
    </w:p>
    <w:p w:rsidR="000765C0" w:rsidRPr="000765C0" w:rsidRDefault="000765C0" w:rsidP="000765C0">
      <w:pPr>
        <w:jc w:val="center"/>
        <w:rPr>
          <w:b/>
        </w:rPr>
      </w:pPr>
    </w:p>
    <w:p w:rsidR="000765C0" w:rsidRPr="000765C0" w:rsidRDefault="000765C0" w:rsidP="000765C0">
      <w:pPr>
        <w:jc w:val="center"/>
        <w:rPr>
          <w:b/>
        </w:rPr>
      </w:pPr>
    </w:p>
    <w:p w:rsidR="000765C0" w:rsidRPr="000765C0" w:rsidRDefault="000765C0" w:rsidP="000765C0">
      <w:pPr>
        <w:jc w:val="center"/>
        <w:rPr>
          <w:b/>
        </w:rPr>
      </w:pPr>
      <w:r w:rsidRPr="000765C0">
        <w:rPr>
          <w:b/>
        </w:rPr>
        <w:t xml:space="preserve">О внесении изменений в Правила землепользования и застройки муниципального образования </w:t>
      </w:r>
      <w:proofErr w:type="spellStart"/>
      <w:r w:rsidRPr="000765C0">
        <w:rPr>
          <w:b/>
        </w:rPr>
        <w:t>Шиховское</w:t>
      </w:r>
      <w:proofErr w:type="spellEnd"/>
      <w:r w:rsidRPr="000765C0">
        <w:rPr>
          <w:b/>
        </w:rPr>
        <w:t xml:space="preserve"> сельское поселение Слободского района Кировской области, утвержденных постановлением администрации </w:t>
      </w:r>
      <w:proofErr w:type="spellStart"/>
      <w:r w:rsidRPr="000765C0">
        <w:rPr>
          <w:b/>
        </w:rPr>
        <w:t>Шиховского</w:t>
      </w:r>
      <w:proofErr w:type="spellEnd"/>
      <w:r w:rsidRPr="000765C0">
        <w:rPr>
          <w:b/>
        </w:rPr>
        <w:t xml:space="preserve"> сельского поселения </w:t>
      </w:r>
    </w:p>
    <w:p w:rsidR="000765C0" w:rsidRPr="000765C0" w:rsidRDefault="000765C0" w:rsidP="000765C0">
      <w:pPr>
        <w:jc w:val="center"/>
        <w:rPr>
          <w:b/>
        </w:rPr>
      </w:pPr>
      <w:r w:rsidRPr="000765C0">
        <w:rPr>
          <w:b/>
        </w:rPr>
        <w:t>от 04.06.2021г. № 208</w:t>
      </w:r>
    </w:p>
    <w:p w:rsidR="000765C0" w:rsidRPr="000765C0" w:rsidRDefault="000765C0" w:rsidP="000765C0">
      <w:pPr>
        <w:jc w:val="center"/>
        <w:rPr>
          <w:b/>
        </w:rPr>
      </w:pPr>
    </w:p>
    <w:p w:rsidR="000765C0" w:rsidRPr="000765C0" w:rsidRDefault="000765C0" w:rsidP="000765C0">
      <w:pPr>
        <w:widowControl/>
        <w:autoSpaceDE/>
        <w:autoSpaceDN/>
        <w:adjustRightInd/>
        <w:jc w:val="both"/>
      </w:pPr>
      <w:r w:rsidRPr="000765C0">
        <w:tab/>
      </w:r>
      <w:proofErr w:type="gramStart"/>
      <w:r w:rsidRPr="000765C0">
        <w:t xml:space="preserve">В соответствии со статьями 30, 32, 33 Градостроительного кодекса Российской Федерации, с пунктом 20 статьи 14 Федерального Закона от 06.10.2003 № 131-ФЗ «Об общих принципах организации местного самоуправления в Российской Федерации», ч. 1 ст. 10.4 Закона Кировской области от 28.09.2006 № 44-ЗО «О регулировании градостроительной деятельности в Кировской области», Уставом муниципального образования </w:t>
      </w:r>
      <w:proofErr w:type="spellStart"/>
      <w:r w:rsidRPr="000765C0">
        <w:t>Шиховское</w:t>
      </w:r>
      <w:proofErr w:type="spellEnd"/>
      <w:r w:rsidRPr="000765C0">
        <w:t xml:space="preserve"> сельское поселение Слободского района Кировской области, принятым решением </w:t>
      </w:r>
      <w:proofErr w:type="spellStart"/>
      <w:r w:rsidRPr="000765C0">
        <w:t>Шиховской</w:t>
      </w:r>
      <w:proofErr w:type="spellEnd"/>
      <w:proofErr w:type="gramEnd"/>
      <w:r w:rsidRPr="000765C0">
        <w:t xml:space="preserve"> </w:t>
      </w:r>
      <w:proofErr w:type="gramStart"/>
      <w:r w:rsidRPr="000765C0">
        <w:t xml:space="preserve">сельской Думы от 07.12.2005 № 3/18, главой 5 Правил землепользования и застройки территории </w:t>
      </w:r>
      <w:proofErr w:type="spellStart"/>
      <w:r w:rsidRPr="000765C0">
        <w:t>Шиховского</w:t>
      </w:r>
      <w:proofErr w:type="spellEnd"/>
      <w:r w:rsidRPr="000765C0">
        <w:t xml:space="preserve"> сельского поселения Слободского района Кировской области, утвержденных постановлением администрации </w:t>
      </w:r>
      <w:proofErr w:type="spellStart"/>
      <w:r w:rsidRPr="000765C0">
        <w:lastRenderedPageBreak/>
        <w:t>Шиховского</w:t>
      </w:r>
      <w:proofErr w:type="spellEnd"/>
      <w:r w:rsidRPr="000765C0">
        <w:t xml:space="preserve"> сельского поселения от 04.06.2021г. № 208</w:t>
      </w:r>
      <w:r w:rsidRPr="000765C0">
        <w:rPr>
          <w:rFonts w:ascii="Times New Roman CYR" w:hAnsi="Times New Roman CYR" w:cs="Times New Roman CYR"/>
          <w:bCs/>
          <w:lang w:eastAsia="ar-SA"/>
        </w:rPr>
        <w:t xml:space="preserve">, заключения межмуниципальной комиссии по Правилам землепользования и застройки Слободского района, </w:t>
      </w:r>
      <w:r w:rsidRPr="000765C0">
        <w:rPr>
          <w:rFonts w:ascii="Times New Roman CYR" w:hAnsi="Times New Roman CYR" w:cs="Times New Roman CYR"/>
          <w:bCs/>
          <w:color w:val="000000"/>
          <w:lang w:eastAsia="ar-SA"/>
        </w:rPr>
        <w:t xml:space="preserve">протоколы </w:t>
      </w:r>
      <w:r w:rsidRPr="000765C0">
        <w:rPr>
          <w:rFonts w:ascii="Times New Roman CYR" w:hAnsi="Times New Roman CYR" w:cs="Times New Roman CYR"/>
          <w:bCs/>
          <w:lang w:eastAsia="ar-SA"/>
        </w:rPr>
        <w:t xml:space="preserve">№6 от 25.09.2023, №7 от 13.11.2023 и </w:t>
      </w:r>
      <w:r w:rsidRPr="000765C0">
        <w:rPr>
          <w:rFonts w:ascii="Times New Roman CYR" w:hAnsi="Times New Roman CYR" w:cs="Times New Roman CYR"/>
          <w:bCs/>
          <w:color w:val="000000"/>
          <w:lang w:eastAsia="ar-SA"/>
        </w:rPr>
        <w:t>№8</w:t>
      </w:r>
      <w:r w:rsidRPr="000765C0">
        <w:rPr>
          <w:rFonts w:ascii="Times New Roman CYR" w:hAnsi="Times New Roman CYR" w:cs="Times New Roman CYR"/>
          <w:bCs/>
          <w:lang w:eastAsia="ar-SA"/>
        </w:rPr>
        <w:t xml:space="preserve"> от 13.12.2023, </w:t>
      </w:r>
      <w:r w:rsidRPr="000765C0">
        <w:t xml:space="preserve">заключения о результатах публичных слушаний от 27.12.2023, администрация </w:t>
      </w:r>
      <w:proofErr w:type="spellStart"/>
      <w:r w:rsidRPr="000765C0">
        <w:t>Шиховского</w:t>
      </w:r>
      <w:proofErr w:type="spellEnd"/>
      <w:proofErr w:type="gramEnd"/>
      <w:r w:rsidRPr="000765C0">
        <w:t xml:space="preserve"> сельского поселения Слободского района ПОСТАНОВЛЯЕТ:</w:t>
      </w:r>
    </w:p>
    <w:p w:rsidR="000765C0" w:rsidRPr="000765C0" w:rsidRDefault="000765C0" w:rsidP="000765C0">
      <w:pPr>
        <w:widowControl/>
        <w:autoSpaceDE/>
        <w:autoSpaceDN/>
        <w:adjustRightInd/>
        <w:jc w:val="both"/>
      </w:pPr>
      <w:r w:rsidRPr="000765C0">
        <w:tab/>
      </w:r>
      <w:r w:rsidRPr="000765C0">
        <w:rPr>
          <w:b/>
        </w:rPr>
        <w:t>1.</w:t>
      </w:r>
      <w:r w:rsidRPr="000765C0">
        <w:t xml:space="preserve"> Внести следующие изменения в Правила землепользования и застройки муниципального образования </w:t>
      </w:r>
      <w:proofErr w:type="spellStart"/>
      <w:r w:rsidRPr="000765C0">
        <w:t>Шиховское</w:t>
      </w:r>
      <w:proofErr w:type="spellEnd"/>
      <w:r w:rsidRPr="000765C0">
        <w:t xml:space="preserve"> сельское поселение Слободского района Кировской области:</w:t>
      </w:r>
    </w:p>
    <w:p w:rsidR="000765C0" w:rsidRPr="000765C0" w:rsidRDefault="000765C0" w:rsidP="000765C0">
      <w:pPr>
        <w:widowControl/>
        <w:autoSpaceDE/>
        <w:autoSpaceDN/>
        <w:adjustRightInd/>
        <w:jc w:val="both"/>
      </w:pPr>
      <w:r w:rsidRPr="000765C0">
        <w:tab/>
      </w:r>
      <w:r w:rsidRPr="000765C0">
        <w:rPr>
          <w:b/>
        </w:rPr>
        <w:t>1.1.</w:t>
      </w:r>
      <w:r w:rsidRPr="000765C0">
        <w:t xml:space="preserve"> В части 2 «Карты градостроительного зонирования»: </w:t>
      </w:r>
    </w:p>
    <w:p w:rsidR="000765C0" w:rsidRPr="000765C0" w:rsidRDefault="000765C0" w:rsidP="000765C0">
      <w:pPr>
        <w:widowControl/>
        <w:autoSpaceDE/>
        <w:autoSpaceDN/>
        <w:adjustRightInd/>
        <w:jc w:val="both"/>
      </w:pPr>
      <w:r w:rsidRPr="000765C0">
        <w:tab/>
      </w:r>
      <w:r w:rsidRPr="000765C0">
        <w:rPr>
          <w:b/>
        </w:rPr>
        <w:t>1.1.1.</w:t>
      </w:r>
      <w:r w:rsidRPr="000765C0">
        <w:t xml:space="preserve"> Отнести:</w:t>
      </w:r>
    </w:p>
    <w:p w:rsidR="000765C0" w:rsidRPr="000765C0" w:rsidRDefault="000765C0" w:rsidP="000765C0">
      <w:pPr>
        <w:widowControl/>
        <w:autoSpaceDE/>
        <w:autoSpaceDN/>
        <w:adjustRightInd/>
        <w:ind w:firstLine="708"/>
        <w:jc w:val="both"/>
      </w:pPr>
      <w:proofErr w:type="gramStart"/>
      <w:r w:rsidRPr="000765C0">
        <w:rPr>
          <w:b/>
        </w:rPr>
        <w:t>1.1.1.1</w:t>
      </w:r>
      <w:r w:rsidRPr="000765C0">
        <w:t xml:space="preserve">. земельный участок с кадастровым номером 43:30:390813:1261, расположенный в д. </w:t>
      </w:r>
      <w:proofErr w:type="spellStart"/>
      <w:r w:rsidRPr="000765C0">
        <w:t>Машкачи</w:t>
      </w:r>
      <w:proofErr w:type="spellEnd"/>
      <w:r w:rsidRPr="000765C0">
        <w:t xml:space="preserve"> Слободского района Кировской области, </w:t>
      </w:r>
      <w:r w:rsidRPr="000765C0">
        <w:rPr>
          <w:rFonts w:ascii="Times New Roman CYR" w:hAnsi="Times New Roman CYR" w:cs="Times New Roman CYR"/>
          <w:lang w:eastAsia="zh-CN"/>
        </w:rPr>
        <w:t xml:space="preserve">земельные участки с кадастровыми номерами 43:30:390924:1109, 43:30:390924:1249, 43:30:390924:699, </w:t>
      </w:r>
      <w:r w:rsidRPr="000765C0">
        <w:t>расположенные в д. Суворовы Слободского района Кировской области, земельный участок с условным кадастровым номером 43:30:120212:</w:t>
      </w:r>
      <w:proofErr w:type="gramEnd"/>
      <w:r w:rsidRPr="000765C0">
        <w:t>ЗУ</w:t>
      </w:r>
      <w:proofErr w:type="gramStart"/>
      <w:r w:rsidRPr="000765C0">
        <w:t>1</w:t>
      </w:r>
      <w:proofErr w:type="gramEnd"/>
      <w:r w:rsidRPr="000765C0">
        <w:t xml:space="preserve"> в районе земельных участков 43:30:120212:765 и 43:30:120212:755, расположенный в д. Бабичи Слободского района Кировской области, земельный участок с кадастровым номером 43:30:380805:412, расположенный в д. </w:t>
      </w:r>
      <w:proofErr w:type="spellStart"/>
      <w:r w:rsidRPr="000765C0">
        <w:t>Подберезы</w:t>
      </w:r>
      <w:proofErr w:type="spellEnd"/>
      <w:r w:rsidRPr="000765C0">
        <w:t xml:space="preserve"> Слободского района Кировской области, земельный участок с кадастровым номером 43:30:390610:3044, расположенный в д. </w:t>
      </w:r>
      <w:proofErr w:type="spellStart"/>
      <w:r w:rsidRPr="000765C0">
        <w:t>Шмагины</w:t>
      </w:r>
      <w:proofErr w:type="spellEnd"/>
      <w:r w:rsidRPr="000765C0">
        <w:t xml:space="preserve">, земельный участок с кадастровым номером 43:30:090109:427 </w:t>
      </w:r>
      <w:proofErr w:type="gramStart"/>
      <w:r w:rsidRPr="000765C0">
        <w:t>расположенный</w:t>
      </w:r>
      <w:proofErr w:type="gramEnd"/>
      <w:r w:rsidRPr="000765C0">
        <w:t xml:space="preserve"> в д. Трушковы Слободского района Кировской области, к территориальной зоне Ж-1 – зона индивидуальной жилой застройки и блокированной жилой застройки усадебного типа;</w:t>
      </w:r>
    </w:p>
    <w:p w:rsidR="000765C0" w:rsidRPr="000765C0" w:rsidRDefault="000765C0" w:rsidP="000765C0">
      <w:pPr>
        <w:widowControl/>
        <w:autoSpaceDE/>
        <w:autoSpaceDN/>
        <w:adjustRightInd/>
        <w:jc w:val="both"/>
      </w:pPr>
      <w:r w:rsidRPr="000765C0">
        <w:rPr>
          <w:b/>
        </w:rPr>
        <w:tab/>
        <w:t>1.1.1.2.</w:t>
      </w:r>
      <w:r w:rsidRPr="000765C0">
        <w:t xml:space="preserve"> земельный участок с кадастровым номером 43:30:390813:386 расположенный в д. Суворовы Слободского района Кировской области к территориальной зоне «ОД-2 – зона объектов общественно-делового назначения»;</w:t>
      </w:r>
    </w:p>
    <w:p w:rsidR="000765C0" w:rsidRPr="000765C0" w:rsidRDefault="000765C0" w:rsidP="000765C0">
      <w:pPr>
        <w:widowControl/>
        <w:autoSpaceDE/>
        <w:autoSpaceDN/>
        <w:adjustRightInd/>
        <w:ind w:firstLine="708"/>
        <w:jc w:val="both"/>
      </w:pPr>
      <w:r w:rsidRPr="000765C0">
        <w:rPr>
          <w:b/>
        </w:rPr>
        <w:t>1.1.1.3.</w:t>
      </w:r>
      <w:r w:rsidRPr="000765C0">
        <w:t xml:space="preserve"> земельные участки с кадастровыми номерами 43:30:390813:866,</w:t>
      </w:r>
      <w:proofErr w:type="gramStart"/>
      <w:r w:rsidRPr="000765C0">
        <w:t xml:space="preserve"> :</w:t>
      </w:r>
      <w:proofErr w:type="gramEnd"/>
      <w:r w:rsidRPr="000765C0">
        <w:t>865, :863, :853, :871, :852, :851, :870, :869, :868, :867, :855, :856, :859 и прилегающая территория квартала 43:30:390813</w:t>
      </w:r>
      <w:r w:rsidRPr="000765C0">
        <w:rPr>
          <w:b/>
        </w:rPr>
        <w:t xml:space="preserve"> </w:t>
      </w:r>
      <w:r w:rsidRPr="000765C0">
        <w:t>расположенные в д. Суворовы Слободского района Кировской области, земельные участки с кадастровыми номерами 43:30:120212:513, :500, :512, :511, :510, :509, :508, :507, расположенные в д. Бабичи Слободского района Кировской области, к территориальной зоне «Р-1 – зона природных ландшафтов и лесопарков»;</w:t>
      </w:r>
    </w:p>
    <w:p w:rsidR="000765C0" w:rsidRPr="000765C0" w:rsidRDefault="000765C0" w:rsidP="000765C0">
      <w:pPr>
        <w:widowControl/>
        <w:autoSpaceDE/>
        <w:autoSpaceDN/>
        <w:adjustRightInd/>
        <w:ind w:firstLine="708"/>
        <w:jc w:val="both"/>
      </w:pPr>
      <w:r w:rsidRPr="000765C0">
        <w:rPr>
          <w:b/>
        </w:rPr>
        <w:t>1.1.2.</w:t>
      </w:r>
      <w:r w:rsidRPr="000765C0">
        <w:t xml:space="preserve"> Исключить:</w:t>
      </w:r>
    </w:p>
    <w:p w:rsidR="000765C0" w:rsidRPr="000765C0" w:rsidRDefault="000765C0" w:rsidP="000765C0">
      <w:pPr>
        <w:widowControl/>
        <w:autoSpaceDE/>
        <w:autoSpaceDN/>
        <w:adjustRightInd/>
        <w:ind w:firstLine="708"/>
        <w:jc w:val="both"/>
      </w:pPr>
      <w:r w:rsidRPr="000765C0">
        <w:rPr>
          <w:b/>
        </w:rPr>
        <w:t>1.1.2.1.</w:t>
      </w:r>
      <w:r w:rsidRPr="000765C0">
        <w:t xml:space="preserve"> земельный участок с кадастровым номером 43:00:000000:102 (входящие земельные участки 43:30:380812:19 и 43:30:380812:18) из территориальной зоны «П-1- зона предприятий V класса вредности».</w:t>
      </w:r>
    </w:p>
    <w:p w:rsidR="000765C0" w:rsidRPr="000765C0" w:rsidRDefault="000765C0" w:rsidP="000765C0">
      <w:pPr>
        <w:widowControl/>
        <w:autoSpaceDE/>
        <w:autoSpaceDN/>
        <w:adjustRightInd/>
        <w:ind w:firstLine="708"/>
        <w:jc w:val="both"/>
      </w:pPr>
      <w:r w:rsidRPr="000765C0">
        <w:rPr>
          <w:b/>
        </w:rPr>
        <w:t>1.2.</w:t>
      </w:r>
      <w:r w:rsidRPr="000765C0">
        <w:t xml:space="preserve">Утвердить Карту градостроительного зонирования, Карту зон с особыми условиями территории муниципального образования </w:t>
      </w:r>
      <w:proofErr w:type="spellStart"/>
      <w:r w:rsidRPr="000765C0">
        <w:t>Шиховское</w:t>
      </w:r>
      <w:proofErr w:type="spellEnd"/>
      <w:r w:rsidRPr="000765C0">
        <w:t xml:space="preserve"> сельское поселение в новой редакции согласно Приложению № 1.</w:t>
      </w:r>
    </w:p>
    <w:p w:rsidR="000765C0" w:rsidRPr="000765C0" w:rsidRDefault="000765C0" w:rsidP="000765C0">
      <w:pPr>
        <w:widowControl/>
        <w:autoSpaceDE/>
        <w:autoSpaceDN/>
        <w:adjustRightInd/>
        <w:jc w:val="both"/>
      </w:pPr>
      <w:r w:rsidRPr="000765C0">
        <w:tab/>
      </w:r>
      <w:r w:rsidRPr="000765C0">
        <w:rPr>
          <w:b/>
        </w:rPr>
        <w:t>1.3.</w:t>
      </w:r>
      <w:r w:rsidRPr="000765C0">
        <w:t xml:space="preserve"> Утвердить описание территориальных зон Ж-1, Р-1, П-1, ОД-2,    ОД-1, СХ-3, СХ-1 в новой редакции согласно приложениям № 2, 3, 4, 5, 6, 7 соответственно.</w:t>
      </w:r>
    </w:p>
    <w:p w:rsidR="000765C0" w:rsidRPr="000765C0" w:rsidRDefault="000765C0" w:rsidP="000765C0">
      <w:pPr>
        <w:widowControl/>
        <w:autoSpaceDE/>
        <w:autoSpaceDN/>
        <w:adjustRightInd/>
        <w:ind w:firstLine="708"/>
        <w:jc w:val="both"/>
      </w:pPr>
      <w:r w:rsidRPr="000765C0">
        <w:rPr>
          <w:b/>
        </w:rPr>
        <w:t>2.</w:t>
      </w:r>
      <w:r w:rsidRPr="000765C0">
        <w:t xml:space="preserve"> Настоящее постановление вступает в силу со дня его официального опубликования.</w:t>
      </w:r>
    </w:p>
    <w:p w:rsidR="000765C0" w:rsidRPr="000765C0" w:rsidRDefault="000765C0" w:rsidP="000765C0">
      <w:pPr>
        <w:widowControl/>
        <w:autoSpaceDE/>
        <w:autoSpaceDN/>
        <w:adjustRightInd/>
        <w:ind w:firstLine="708"/>
        <w:jc w:val="both"/>
        <w:rPr>
          <w:bCs/>
        </w:rPr>
      </w:pPr>
      <w:r w:rsidRPr="000765C0">
        <w:rPr>
          <w:b/>
          <w:bCs/>
        </w:rPr>
        <w:t>3.</w:t>
      </w:r>
      <w:r w:rsidRPr="000765C0">
        <w:rPr>
          <w:bCs/>
        </w:rPr>
        <w:t xml:space="preserve"> Опубликовать настоящее постановление в официальном печатном издании поселения «Информационный бюллетень органов местного самоуправления</w:t>
      </w:r>
      <w:r w:rsidRPr="000765C0">
        <w:t xml:space="preserve"> </w:t>
      </w:r>
      <w:proofErr w:type="spellStart"/>
      <w:r w:rsidRPr="000765C0">
        <w:t>Шиховского</w:t>
      </w:r>
      <w:proofErr w:type="spellEnd"/>
      <w:r w:rsidRPr="000765C0">
        <w:t xml:space="preserve"> сельского поселения</w:t>
      </w:r>
      <w:r w:rsidRPr="000765C0">
        <w:rPr>
          <w:bCs/>
        </w:rPr>
        <w:t>».</w:t>
      </w:r>
    </w:p>
    <w:p w:rsidR="000765C0" w:rsidRPr="000765C0" w:rsidRDefault="000765C0" w:rsidP="000765C0">
      <w:pPr>
        <w:spacing w:line="276" w:lineRule="auto"/>
      </w:pPr>
    </w:p>
    <w:p w:rsidR="000765C0" w:rsidRPr="000765C0" w:rsidRDefault="000765C0" w:rsidP="000765C0">
      <w:r w:rsidRPr="000765C0">
        <w:t xml:space="preserve">Глава </w:t>
      </w:r>
      <w:proofErr w:type="spellStart"/>
      <w:r w:rsidRPr="000765C0">
        <w:t>Шиховского</w:t>
      </w:r>
      <w:proofErr w:type="spellEnd"/>
    </w:p>
    <w:p w:rsidR="000765C0" w:rsidRPr="000765C0" w:rsidRDefault="000765C0" w:rsidP="000765C0">
      <w:r w:rsidRPr="000765C0">
        <w:t>сельского поселения                                                                            В.А. Бушуев</w:t>
      </w:r>
    </w:p>
    <w:p w:rsidR="000765C0" w:rsidRPr="000765C0" w:rsidRDefault="000765C0" w:rsidP="000765C0">
      <w:pPr>
        <w:jc w:val="both"/>
      </w:pPr>
    </w:p>
    <w:p w:rsidR="000765C0" w:rsidRPr="000765C0" w:rsidRDefault="000765C0" w:rsidP="000765C0">
      <w:pPr>
        <w:jc w:val="both"/>
      </w:pPr>
    </w:p>
    <w:p w:rsidR="000765C0" w:rsidRPr="000765C0" w:rsidRDefault="000765C0" w:rsidP="000765C0">
      <w:pPr>
        <w:jc w:val="both"/>
      </w:pPr>
    </w:p>
    <w:p w:rsidR="00DA24C7" w:rsidRPr="00DA24C7" w:rsidRDefault="00DA24C7" w:rsidP="00DA24C7">
      <w:pPr>
        <w:jc w:val="center"/>
        <w:rPr>
          <w:b/>
        </w:rPr>
      </w:pPr>
      <w:r w:rsidRPr="00DA24C7">
        <w:rPr>
          <w:b/>
        </w:rPr>
        <w:t>СООБЩЕНИЕ</w:t>
      </w:r>
    </w:p>
    <w:p w:rsidR="00DA24C7" w:rsidRDefault="00DA24C7" w:rsidP="00DA24C7">
      <w:pPr>
        <w:jc w:val="center"/>
        <w:rPr>
          <w:b/>
        </w:rPr>
      </w:pPr>
      <w:r w:rsidRPr="00DA24C7">
        <w:rPr>
          <w:b/>
        </w:rPr>
        <w:t>о возможном установлении публичного сервитута</w:t>
      </w:r>
    </w:p>
    <w:p w:rsidR="00DA24C7" w:rsidRPr="00DA24C7" w:rsidRDefault="00DA24C7" w:rsidP="00DA24C7">
      <w:pPr>
        <w:jc w:val="center"/>
        <w:rPr>
          <w:b/>
        </w:rPr>
      </w:pPr>
    </w:p>
    <w:p w:rsidR="00DA24C7" w:rsidRPr="00DA24C7" w:rsidRDefault="00DA24C7" w:rsidP="00DA24C7">
      <w:pPr>
        <w:ind w:firstLine="709"/>
        <w:jc w:val="both"/>
      </w:pPr>
      <w:proofErr w:type="gramStart"/>
      <w:r w:rsidRPr="00DA24C7">
        <w:t xml:space="preserve">Министерство имущественных отношений Кировской области сообщает, что  </w:t>
      </w:r>
      <w:r w:rsidRPr="00DA24C7">
        <w:br/>
        <w:t>ПАО «</w:t>
      </w:r>
      <w:proofErr w:type="spellStart"/>
      <w:r w:rsidRPr="00DA24C7">
        <w:t>Россети</w:t>
      </w:r>
      <w:proofErr w:type="spellEnd"/>
      <w:r w:rsidRPr="00DA24C7">
        <w:t xml:space="preserve"> Центр и Приволжье» подано ходатайство об установлении публичного сервитута в отношении земельных участков с кадастровыми номерами: </w:t>
      </w:r>
      <w:bookmarkStart w:id="6" w:name="_Hlk138344516"/>
      <w:r w:rsidRPr="00DA24C7">
        <w:t xml:space="preserve">43:30:390111:3, </w:t>
      </w:r>
      <w:bookmarkEnd w:id="6"/>
      <w:r w:rsidRPr="00DA24C7">
        <w:t xml:space="preserve">43:30:390111:777, 43:30:090107:44, 43:30:000000:1227, 43:30:390111:523, а также в отношении территории кадастрового квартала 43:30:390111. </w:t>
      </w:r>
      <w:proofErr w:type="gramEnd"/>
    </w:p>
    <w:p w:rsidR="00DA24C7" w:rsidRPr="00DA24C7" w:rsidRDefault="00DA24C7" w:rsidP="00DA24C7">
      <w:pPr>
        <w:ind w:firstLine="709"/>
        <w:jc w:val="both"/>
        <w:rPr>
          <w:b/>
        </w:rPr>
      </w:pPr>
      <w:r w:rsidRPr="00DA24C7">
        <w:rPr>
          <w:b/>
        </w:rPr>
        <w:t>Цели установления публичного сервитута:</w:t>
      </w:r>
    </w:p>
    <w:p w:rsidR="00DA24C7" w:rsidRPr="00DA24C7" w:rsidRDefault="00DA24C7" w:rsidP="00DA24C7">
      <w:pPr>
        <w:jc w:val="both"/>
      </w:pPr>
      <w:r w:rsidRPr="00DA24C7">
        <w:t>Для эксплуатации объекта электросетевого хозяйства ПС Беляево 110/10, кадастровый номер ОКС 43:30:390111:219.</w:t>
      </w:r>
    </w:p>
    <w:p w:rsidR="00DA24C7" w:rsidRPr="00DA24C7" w:rsidRDefault="00DA24C7" w:rsidP="00DA24C7">
      <w:pPr>
        <w:ind w:firstLine="709"/>
        <w:jc w:val="both"/>
        <w:rPr>
          <w:b/>
        </w:rPr>
      </w:pPr>
      <w:r w:rsidRPr="00DA24C7">
        <w:rPr>
          <w:b/>
        </w:rPr>
        <w:t>Адрес или иное описание местоположения земельного участка (участков),</w:t>
      </w:r>
      <w:r w:rsidRPr="00DA24C7">
        <w:rPr>
          <w:b/>
        </w:rPr>
        <w:br/>
        <w:t>в отношении которого испрашивается публичный сервитут</w:t>
      </w:r>
    </w:p>
    <w:p w:rsidR="00DA24C7" w:rsidRPr="00DA24C7" w:rsidRDefault="00DA24C7" w:rsidP="00DA24C7">
      <w:pPr>
        <w:jc w:val="both"/>
      </w:pPr>
      <w:r w:rsidRPr="00DA24C7">
        <w:t>Кировская область, Слободской район согласно прилагаемой схеме.</w:t>
      </w:r>
    </w:p>
    <w:p w:rsidR="00DA24C7" w:rsidRPr="00DA24C7" w:rsidRDefault="00DA24C7" w:rsidP="00DA24C7">
      <w:pPr>
        <w:jc w:val="both"/>
      </w:pPr>
    </w:p>
    <w:p w:rsidR="00DA24C7" w:rsidRPr="00DA24C7" w:rsidRDefault="00DA24C7" w:rsidP="00DA24C7">
      <w:pPr>
        <w:ind w:firstLine="709"/>
        <w:jc w:val="both"/>
        <w:rPr>
          <w:b/>
        </w:rPr>
      </w:pPr>
      <w:r w:rsidRPr="00DA24C7">
        <w:rPr>
          <w:b/>
        </w:rPr>
        <w:t>Адрес, по которому заинтересованные лица могут ознакомиться</w:t>
      </w:r>
      <w:r w:rsidRPr="00DA24C7">
        <w:rPr>
          <w:b/>
        </w:rPr>
        <w:br/>
        <w:t>с поступившим ходатайством об установлении публичного сервитута</w:t>
      </w:r>
      <w:r w:rsidRPr="00DA24C7">
        <w:rPr>
          <w:b/>
        </w:rPr>
        <w:br/>
        <w:t>и прилагаемым к нему описанием местоположения границ публичного сервитута, подать заявления об учете прав на земельные участки,</w:t>
      </w:r>
      <w:r w:rsidRPr="00DA24C7">
        <w:rPr>
          <w:b/>
        </w:rPr>
        <w:br/>
        <w:t>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w:t>
      </w:r>
    </w:p>
    <w:p w:rsidR="00DA24C7" w:rsidRPr="00DA24C7" w:rsidRDefault="00DA24C7" w:rsidP="00DA24C7">
      <w:pPr>
        <w:ind w:firstLine="709"/>
        <w:jc w:val="both"/>
      </w:pPr>
      <w:r w:rsidRPr="00DA24C7">
        <w:t>Министерство имущественных отношений Кировской области.</w:t>
      </w:r>
    </w:p>
    <w:p w:rsidR="00DA24C7" w:rsidRPr="00DA24C7" w:rsidRDefault="00DA24C7" w:rsidP="00DA24C7">
      <w:pPr>
        <w:jc w:val="both"/>
      </w:pPr>
      <w:r w:rsidRPr="00DA24C7">
        <w:lastRenderedPageBreak/>
        <w:t xml:space="preserve">Кировская область г. Киров обл., ул. Карла Либкнехта, 69, </w:t>
      </w:r>
      <w:proofErr w:type="spellStart"/>
      <w:r w:rsidRPr="00DA24C7">
        <w:t>каб</w:t>
      </w:r>
      <w:proofErr w:type="spellEnd"/>
      <w:r w:rsidRPr="00DA24C7">
        <w:t>. 445 с 9:00 до 18:00, перерыв с 12:30 до 13:15.</w:t>
      </w:r>
    </w:p>
    <w:p w:rsidR="00DA24C7" w:rsidRPr="00DA24C7" w:rsidRDefault="00DA24C7" w:rsidP="00DA24C7">
      <w:pPr>
        <w:jc w:val="both"/>
      </w:pPr>
      <w:r w:rsidRPr="00DA24C7">
        <w:t>Контактный телефон: 8(332) 27-27-33, (доб. 3350, 3354).</w:t>
      </w:r>
    </w:p>
    <w:p w:rsidR="00DA24C7" w:rsidRPr="00DA24C7" w:rsidRDefault="00DA24C7" w:rsidP="00DA24C7">
      <w:pPr>
        <w:ind w:firstLine="709"/>
        <w:jc w:val="both"/>
      </w:pPr>
      <w:proofErr w:type="gramStart"/>
      <w:r w:rsidRPr="00DA24C7">
        <w:t>Правообладатели земельных участков, в отношении которых испрашивается публичный сервитут, если их права не зарегистрированы в Едином государственном реестре недвижимости, в течение 15 дней со дня опубликования данного сообщения подают заявления об учете их прав (обременений прав) на земельные участки с приложением копий документов, подтверждающих эти права (обременения прав) с указанием способа связи с заявителем (адрес, телефон, адрес электронной почты и</w:t>
      </w:r>
      <w:proofErr w:type="gramEnd"/>
      <w:r w:rsidRPr="00DA24C7">
        <w:t xml:space="preserve"> т.д.)</w:t>
      </w:r>
    </w:p>
    <w:p w:rsidR="00DA24C7" w:rsidRPr="00DA24C7" w:rsidRDefault="00DA24C7" w:rsidP="00DA24C7">
      <w:pPr>
        <w:jc w:val="both"/>
        <w:rPr>
          <w:b/>
        </w:rPr>
      </w:pPr>
    </w:p>
    <w:p w:rsidR="00DA24C7" w:rsidRPr="00DA24C7" w:rsidRDefault="00DA24C7" w:rsidP="00DA24C7">
      <w:pPr>
        <w:ind w:firstLine="709"/>
        <w:jc w:val="both"/>
        <w:rPr>
          <w:b/>
        </w:rPr>
      </w:pPr>
      <w:r w:rsidRPr="00DA24C7">
        <w:rPr>
          <w:b/>
        </w:rPr>
        <w:t xml:space="preserve">Официальные сайты в информационно-телекоммуникационной сети «Интернет», на которых размещается сообщение о поступившем </w:t>
      </w:r>
      <w:proofErr w:type="gramStart"/>
      <w:r w:rsidRPr="00DA24C7">
        <w:rPr>
          <w:b/>
        </w:rPr>
        <w:t>ходатайстве</w:t>
      </w:r>
      <w:proofErr w:type="gramEnd"/>
      <w:r w:rsidRPr="00DA24C7">
        <w:rPr>
          <w:b/>
        </w:rPr>
        <w:t xml:space="preserve"> об установлении публичного сервитута</w:t>
      </w:r>
    </w:p>
    <w:p w:rsidR="00DA24C7" w:rsidRPr="00DA24C7" w:rsidRDefault="00DA24C7" w:rsidP="00DA24C7">
      <w:pPr>
        <w:jc w:val="both"/>
      </w:pPr>
    </w:p>
    <w:p w:rsidR="00DA24C7" w:rsidRPr="00DA24C7" w:rsidRDefault="00DA24C7" w:rsidP="00DA24C7">
      <w:pPr>
        <w:ind w:firstLine="709"/>
        <w:jc w:val="both"/>
      </w:pPr>
      <w:r w:rsidRPr="00DA24C7">
        <w:t>https://shihovskoe.gosuslugi.ru/, https://</w:t>
      </w:r>
      <w:hyperlink r:id="rId30" w:history="1">
        <w:proofErr w:type="spellStart"/>
        <w:r w:rsidRPr="00DA24C7">
          <w:rPr>
            <w:rStyle w:val="afffc"/>
            <w:lang w:val="en-US"/>
          </w:rPr>
          <w:t>dgs</w:t>
        </w:r>
        <w:proofErr w:type="spellEnd"/>
        <w:r w:rsidRPr="00DA24C7">
          <w:rPr>
            <w:rStyle w:val="afffc"/>
          </w:rPr>
          <w:t>.</w:t>
        </w:r>
        <w:proofErr w:type="spellStart"/>
        <w:r w:rsidRPr="00DA24C7">
          <w:rPr>
            <w:rStyle w:val="afffc"/>
            <w:lang w:val="en-US"/>
          </w:rPr>
          <w:t>kirovreg</w:t>
        </w:r>
        <w:proofErr w:type="spellEnd"/>
        <w:r w:rsidRPr="00DA24C7">
          <w:rPr>
            <w:rStyle w:val="afffc"/>
          </w:rPr>
          <w:t>.</w:t>
        </w:r>
        <w:proofErr w:type="spellStart"/>
        <w:r w:rsidRPr="00DA24C7">
          <w:rPr>
            <w:rStyle w:val="afffc"/>
            <w:lang w:val="en-US"/>
          </w:rPr>
          <w:t>ru</w:t>
        </w:r>
        <w:proofErr w:type="spellEnd"/>
      </w:hyperlink>
      <w:r w:rsidRPr="00DA24C7">
        <w:t>/</w:t>
      </w:r>
    </w:p>
    <w:p w:rsidR="000765C0" w:rsidRPr="000765C0" w:rsidRDefault="000765C0" w:rsidP="000765C0">
      <w:pPr>
        <w:jc w:val="both"/>
      </w:pPr>
    </w:p>
    <w:p w:rsidR="000765C0" w:rsidRPr="000765C0" w:rsidRDefault="000765C0" w:rsidP="000765C0">
      <w:pPr>
        <w:jc w:val="both"/>
      </w:pPr>
    </w:p>
    <w:p w:rsidR="000765C0" w:rsidRPr="000765C0" w:rsidRDefault="000765C0" w:rsidP="000765C0">
      <w:pPr>
        <w:suppressAutoHyphens/>
        <w:autoSpaceDN/>
        <w:adjustRightInd/>
        <w:jc w:val="both"/>
        <w:rPr>
          <w:lang w:eastAsia="ar-SA"/>
        </w:rPr>
      </w:pPr>
    </w:p>
    <w:sectPr w:rsidR="000765C0" w:rsidRPr="000765C0" w:rsidSect="00E244C1">
      <w:headerReference w:type="default" r:id="rId31"/>
      <w:pgSz w:w="11906" w:h="16838"/>
      <w:pgMar w:top="1134" w:right="566"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202D" w:rsidRDefault="0026202D" w:rsidP="00D40C66">
      <w:r>
        <w:separator/>
      </w:r>
    </w:p>
  </w:endnote>
  <w:endnote w:type="continuationSeparator" w:id="0">
    <w:p w:rsidR="0026202D" w:rsidRDefault="0026202D" w:rsidP="00D40C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Peterburg">
    <w:altName w:val="Times New Roman"/>
    <w:panose1 w:val="00000000000000000000"/>
    <w:charset w:val="00"/>
    <w:family w:val="auto"/>
    <w:notTrueType/>
    <w:pitch w:val="variable"/>
    <w:sig w:usb0="00000003" w:usb1="00000000" w:usb2="00000000" w:usb3="00000000" w:csb0="00000001" w:csb1="00000000"/>
  </w:font>
  <w:font w:name="Times New Roman CYR">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Garamond">
    <w:panose1 w:val="02020404030301010803"/>
    <w:charset w:val="CC"/>
    <w:family w:val="roman"/>
    <w:pitch w:val="variable"/>
    <w:sig w:usb0="00000287" w:usb1="00000000" w:usb2="00000000" w:usb3="00000000" w:csb0="0000009F" w:csb1="00000000"/>
  </w:font>
  <w:font w:name="Arial LatArm">
    <w:altName w:val="Arial"/>
    <w:charset w:val="00"/>
    <w:family w:val="swiss"/>
    <w:pitch w:val="variable"/>
  </w:font>
  <w:font w:name="StarSymbol">
    <w:altName w:val="Times New Roman"/>
    <w:charset w:val="CC"/>
    <w:family w:val="auto"/>
    <w:pitch w:val="default"/>
  </w:font>
  <w:font w:name="Andale Sans UI">
    <w:altName w:val="Times New Roman"/>
    <w:charset w:val="00"/>
    <w:family w:val="auto"/>
    <w:pitch w:val="variable"/>
  </w:font>
  <w:font w:name="Sylfaen">
    <w:panose1 w:val="010A0502050306030303"/>
    <w:charset w:val="CC"/>
    <w:family w:val="roman"/>
    <w:pitch w:val="variable"/>
    <w:sig w:usb0="04000687" w:usb1="00000000" w:usb2="00000000" w:usb3="00000000" w:csb0="0000009F" w:csb1="00000000"/>
  </w:font>
  <w:font w:name="ISOCPEUR">
    <w:altName w:val="Arial"/>
    <w:charset w:val="CC"/>
    <w:family w:val="swiss"/>
    <w:pitch w:val="variable"/>
    <w:sig w:usb0="00000001" w:usb1="00000000" w:usb2="00000000" w:usb3="00000000" w:csb0="0000009F" w:csb1="00000000"/>
  </w:font>
  <w:font w:name="ГОСТ тип А">
    <w:altName w:val="Arial"/>
    <w:charset w:val="CC"/>
    <w:family w:val="swiss"/>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202D" w:rsidRDefault="0026202D" w:rsidP="00D40C66">
      <w:r>
        <w:separator/>
      </w:r>
    </w:p>
  </w:footnote>
  <w:footnote w:type="continuationSeparator" w:id="0">
    <w:p w:rsidR="0026202D" w:rsidRDefault="0026202D" w:rsidP="00D40C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1C59" w:rsidRDefault="005B1C59" w:rsidP="00F8010E">
    <w:pPr>
      <w:pStyle w:val="af4"/>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F28A5208"/>
    <w:lvl w:ilvl="0">
      <w:start w:val="1"/>
      <w:numFmt w:val="bullet"/>
      <w:pStyle w:val="a"/>
      <w:lvlText w:val=""/>
      <w:lvlJc w:val="left"/>
      <w:pPr>
        <w:tabs>
          <w:tab w:val="num" w:pos="360"/>
        </w:tabs>
        <w:ind w:left="360" w:hanging="360"/>
      </w:pPr>
      <w:rPr>
        <w:rFonts w:ascii="Symbol" w:hAnsi="Symbol" w:hint="default"/>
      </w:rPr>
    </w:lvl>
  </w:abstractNum>
  <w:abstractNum w:abstractNumId="1">
    <w:nsid w:val="00000002"/>
    <w:multiLevelType w:val="singleLevel"/>
    <w:tmpl w:val="00000002"/>
    <w:name w:val="WW8Num1"/>
    <w:lvl w:ilvl="0">
      <w:start w:val="1"/>
      <w:numFmt w:val="bullet"/>
      <w:lvlText w:val=""/>
      <w:lvlJc w:val="left"/>
      <w:pPr>
        <w:tabs>
          <w:tab w:val="num" w:pos="0"/>
        </w:tabs>
        <w:ind w:left="7380" w:hanging="360"/>
      </w:pPr>
      <w:rPr>
        <w:rFonts w:ascii="Symbol" w:hAnsi="Symbol"/>
      </w:rPr>
    </w:lvl>
  </w:abstractNum>
  <w:abstractNum w:abstractNumId="2">
    <w:nsid w:val="00000004"/>
    <w:multiLevelType w:val="multilevel"/>
    <w:tmpl w:val="00000004"/>
    <w:name w:val="WW8Num4"/>
    <w:lvl w:ilvl="0">
      <w:start w:val="1"/>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3">
    <w:nsid w:val="00000005"/>
    <w:multiLevelType w:val="multilevel"/>
    <w:tmpl w:val="00000005"/>
    <w:name w:val="WW8Num5"/>
    <w:lvl w:ilvl="0">
      <w:start w:val="2"/>
      <w:numFmt w:val="decimal"/>
      <w:lvlText w:val="%1."/>
      <w:lvlJc w:val="left"/>
      <w:pPr>
        <w:tabs>
          <w:tab w:val="num" w:pos="720"/>
        </w:tabs>
      </w:pPr>
    </w:lvl>
    <w:lvl w:ilvl="1">
      <w:start w:val="1"/>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4">
    <w:nsid w:val="00000006"/>
    <w:multiLevelType w:val="multilevel"/>
    <w:tmpl w:val="00000006"/>
    <w:name w:val="WW8Num6"/>
    <w:lvl w:ilvl="0">
      <w:start w:val="2"/>
      <w:numFmt w:val="decimal"/>
      <w:lvlText w:val="%1."/>
      <w:lvlJc w:val="left"/>
      <w:pPr>
        <w:tabs>
          <w:tab w:val="num" w:pos="720"/>
        </w:tabs>
      </w:pPr>
    </w:lvl>
    <w:lvl w:ilvl="1">
      <w:start w:val="4"/>
      <w:numFmt w:val="decimal"/>
      <w:lvlText w:val="%1.%2."/>
      <w:lvlJc w:val="left"/>
      <w:pPr>
        <w:tabs>
          <w:tab w:val="num" w:pos="1080"/>
        </w:tabs>
      </w:pPr>
    </w:lvl>
    <w:lvl w:ilvl="2">
      <w:start w:val="1"/>
      <w:numFmt w:val="decimal"/>
      <w:lvlText w:val="%1.%2.%3."/>
      <w:lvlJc w:val="left"/>
      <w:pPr>
        <w:tabs>
          <w:tab w:val="num" w:pos="1440"/>
        </w:tabs>
      </w:pPr>
    </w:lvl>
    <w:lvl w:ilvl="3">
      <w:start w:val="1"/>
      <w:numFmt w:val="decimal"/>
      <w:lvlText w:val="%1.%2.%3.%4."/>
      <w:lvlJc w:val="left"/>
      <w:pPr>
        <w:tabs>
          <w:tab w:val="num" w:pos="1800"/>
        </w:tabs>
      </w:pPr>
    </w:lvl>
    <w:lvl w:ilvl="4">
      <w:start w:val="1"/>
      <w:numFmt w:val="decimal"/>
      <w:lvlText w:val="%1.%2.%3.%4.%5."/>
      <w:lvlJc w:val="left"/>
      <w:pPr>
        <w:tabs>
          <w:tab w:val="num" w:pos="2160"/>
        </w:tabs>
      </w:pPr>
    </w:lvl>
    <w:lvl w:ilvl="5">
      <w:start w:val="1"/>
      <w:numFmt w:val="decimal"/>
      <w:lvlText w:val="%1.%2.%3.%4.%5.%6."/>
      <w:lvlJc w:val="left"/>
      <w:pPr>
        <w:tabs>
          <w:tab w:val="num" w:pos="2520"/>
        </w:tabs>
      </w:pPr>
    </w:lvl>
    <w:lvl w:ilvl="6">
      <w:start w:val="1"/>
      <w:numFmt w:val="decimal"/>
      <w:lvlText w:val="%1.%2.%3.%4.%5.%6.%7."/>
      <w:lvlJc w:val="left"/>
      <w:pPr>
        <w:tabs>
          <w:tab w:val="num" w:pos="2880"/>
        </w:tabs>
      </w:pPr>
    </w:lvl>
    <w:lvl w:ilvl="7">
      <w:start w:val="1"/>
      <w:numFmt w:val="decimal"/>
      <w:lvlText w:val="%1.%2.%3.%4.%5.%6.%7.%8."/>
      <w:lvlJc w:val="left"/>
      <w:pPr>
        <w:tabs>
          <w:tab w:val="num" w:pos="3240"/>
        </w:tabs>
      </w:pPr>
    </w:lvl>
    <w:lvl w:ilvl="8">
      <w:start w:val="1"/>
      <w:numFmt w:val="decimal"/>
      <w:lvlText w:val="%1.%2.%3.%4.%5.%6.%7.%8.%9."/>
      <w:lvlJc w:val="left"/>
      <w:pPr>
        <w:tabs>
          <w:tab w:val="num" w:pos="3600"/>
        </w:tabs>
      </w:pPr>
    </w:lvl>
  </w:abstractNum>
  <w:abstractNum w:abstractNumId="5">
    <w:nsid w:val="061F1500"/>
    <w:multiLevelType w:val="multilevel"/>
    <w:tmpl w:val="AB848F30"/>
    <w:styleLink w:val="a0"/>
    <w:lvl w:ilvl="0">
      <w:start w:val="1"/>
      <w:numFmt w:val="upperRoman"/>
      <w:lvlText w:val="Статья %1."/>
      <w:lvlJc w:val="left"/>
      <w:pPr>
        <w:tabs>
          <w:tab w:val="num" w:pos="2700"/>
        </w:tabs>
        <w:ind w:left="1260" w:firstLine="0"/>
      </w:pPr>
    </w:lvl>
    <w:lvl w:ilvl="1">
      <w:start w:val="1"/>
      <w:numFmt w:val="decimalZero"/>
      <w:isLgl/>
      <w:lvlText w:val="Раздел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6">
    <w:nsid w:val="0A2C5BE6"/>
    <w:multiLevelType w:val="multilevel"/>
    <w:tmpl w:val="54BAD56C"/>
    <w:lvl w:ilvl="0">
      <w:start w:val="1"/>
      <w:numFmt w:val="decimal"/>
      <w:pStyle w:val="punct"/>
      <w:lvlText w:val="%1."/>
      <w:lvlJc w:val="left"/>
      <w:pPr>
        <w:tabs>
          <w:tab w:val="num" w:pos="360"/>
        </w:tabs>
        <w:ind w:left="360" w:hanging="360"/>
      </w:pPr>
      <w:rPr>
        <w:rFonts w:hint="default"/>
        <w:color w:val="000000"/>
      </w:rPr>
    </w:lvl>
    <w:lvl w:ilvl="1">
      <w:start w:val="1"/>
      <w:numFmt w:val="decimal"/>
      <w:pStyle w:val="subpunct"/>
      <w:lvlText w:val="%1.%2."/>
      <w:lvlJc w:val="left"/>
      <w:pPr>
        <w:tabs>
          <w:tab w:val="num" w:pos="851"/>
        </w:tabs>
      </w:pPr>
      <w:rPr>
        <w:rFonts w:hint="default"/>
        <w:color w:val="000000"/>
      </w:rPr>
    </w:lvl>
    <w:lvl w:ilvl="2">
      <w:start w:val="1"/>
      <w:numFmt w:val="decimal"/>
      <w:lvlText w:val="%1.%2.%3."/>
      <w:lvlJc w:val="left"/>
      <w:pPr>
        <w:tabs>
          <w:tab w:val="num" w:pos="851"/>
        </w:tabs>
      </w:pPr>
      <w:rPr>
        <w:rFonts w:hint="default"/>
      </w:rPr>
    </w:lvl>
    <w:lvl w:ilvl="3">
      <w:start w:val="1"/>
      <w:numFmt w:val="decimal"/>
      <w:lvlText w:val="%1.%2.%3.%4."/>
      <w:lvlJc w:val="left"/>
      <w:pPr>
        <w:tabs>
          <w:tab w:val="num" w:pos="851"/>
        </w:tabs>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D3D5573"/>
    <w:multiLevelType w:val="multilevel"/>
    <w:tmpl w:val="ABEAA9C0"/>
    <w:lvl w:ilvl="0">
      <w:start w:val="1"/>
      <w:numFmt w:val="decimal"/>
      <w:lvlText w:val="%1."/>
      <w:lvlJc w:val="left"/>
      <w:pPr>
        <w:ind w:left="360" w:hanging="360"/>
      </w:pPr>
      <w:rPr>
        <w:b w:val="0"/>
        <w:bCs w:val="0"/>
      </w:rPr>
    </w:lvl>
    <w:lvl w:ilvl="1">
      <w:start w:val="1"/>
      <w:numFmt w:val="decimal"/>
      <w:lvlText w:val="%1.%2."/>
      <w:lvlJc w:val="left"/>
      <w:pPr>
        <w:ind w:left="858"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1DAF7F1D"/>
    <w:multiLevelType w:val="hybridMultilevel"/>
    <w:tmpl w:val="F80EE76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F285738"/>
    <w:multiLevelType w:val="hybridMultilevel"/>
    <w:tmpl w:val="8D0E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70275E2"/>
    <w:multiLevelType w:val="singleLevel"/>
    <w:tmpl w:val="FCA4C50E"/>
    <w:lvl w:ilvl="0">
      <w:start w:val="1"/>
      <w:numFmt w:val="decimal"/>
      <w:pStyle w:val="a1"/>
      <w:lvlText w:val="%1."/>
      <w:lvlJc w:val="left"/>
      <w:pPr>
        <w:tabs>
          <w:tab w:val="num" w:pos="1080"/>
        </w:tabs>
        <w:ind w:left="1080" w:hanging="360"/>
      </w:pPr>
    </w:lvl>
  </w:abstractNum>
  <w:abstractNum w:abstractNumId="11">
    <w:nsid w:val="3BAF7A3A"/>
    <w:multiLevelType w:val="hybridMultilevel"/>
    <w:tmpl w:val="2B12A248"/>
    <w:lvl w:ilvl="0" w:tplc="FFFFFFFF">
      <w:start w:val="1"/>
      <w:numFmt w:val="decimal"/>
      <w:lvlText w:val="%1)"/>
      <w:lvlJc w:val="left"/>
      <w:pPr>
        <w:tabs>
          <w:tab w:val="num" w:pos="2156"/>
        </w:tabs>
        <w:ind w:left="2156" w:hanging="1305"/>
      </w:pPr>
      <w:rPr>
        <w:rFonts w:hint="default"/>
      </w:rPr>
    </w:lvl>
    <w:lvl w:ilvl="1" w:tplc="FFFFFFFF" w:tentative="1">
      <w:start w:val="1"/>
      <w:numFmt w:val="lowerLetter"/>
      <w:lvlText w:val="%2."/>
      <w:lvlJc w:val="left"/>
      <w:pPr>
        <w:tabs>
          <w:tab w:val="num" w:pos="1931"/>
        </w:tabs>
        <w:ind w:left="1931" w:hanging="360"/>
      </w:pPr>
    </w:lvl>
    <w:lvl w:ilvl="2" w:tplc="FFFFFFFF" w:tentative="1">
      <w:start w:val="1"/>
      <w:numFmt w:val="lowerRoman"/>
      <w:lvlText w:val="%3."/>
      <w:lvlJc w:val="right"/>
      <w:pPr>
        <w:tabs>
          <w:tab w:val="num" w:pos="2651"/>
        </w:tabs>
        <w:ind w:left="2651" w:hanging="180"/>
      </w:pPr>
    </w:lvl>
    <w:lvl w:ilvl="3" w:tplc="FFFFFFFF" w:tentative="1">
      <w:start w:val="1"/>
      <w:numFmt w:val="decimal"/>
      <w:lvlText w:val="%4."/>
      <w:lvlJc w:val="left"/>
      <w:pPr>
        <w:tabs>
          <w:tab w:val="num" w:pos="3371"/>
        </w:tabs>
        <w:ind w:left="3371" w:hanging="360"/>
      </w:pPr>
    </w:lvl>
    <w:lvl w:ilvl="4" w:tplc="FFFFFFFF" w:tentative="1">
      <w:start w:val="1"/>
      <w:numFmt w:val="lowerLetter"/>
      <w:lvlText w:val="%5."/>
      <w:lvlJc w:val="left"/>
      <w:pPr>
        <w:tabs>
          <w:tab w:val="num" w:pos="4091"/>
        </w:tabs>
        <w:ind w:left="4091" w:hanging="360"/>
      </w:pPr>
    </w:lvl>
    <w:lvl w:ilvl="5" w:tplc="FFFFFFFF" w:tentative="1">
      <w:start w:val="1"/>
      <w:numFmt w:val="lowerRoman"/>
      <w:lvlText w:val="%6."/>
      <w:lvlJc w:val="right"/>
      <w:pPr>
        <w:tabs>
          <w:tab w:val="num" w:pos="4811"/>
        </w:tabs>
        <w:ind w:left="4811" w:hanging="180"/>
      </w:pPr>
    </w:lvl>
    <w:lvl w:ilvl="6" w:tplc="FFFFFFFF" w:tentative="1">
      <w:start w:val="1"/>
      <w:numFmt w:val="decimal"/>
      <w:lvlText w:val="%7."/>
      <w:lvlJc w:val="left"/>
      <w:pPr>
        <w:tabs>
          <w:tab w:val="num" w:pos="5531"/>
        </w:tabs>
        <w:ind w:left="5531" w:hanging="360"/>
      </w:pPr>
    </w:lvl>
    <w:lvl w:ilvl="7" w:tplc="FFFFFFFF" w:tentative="1">
      <w:start w:val="1"/>
      <w:numFmt w:val="lowerLetter"/>
      <w:lvlText w:val="%8."/>
      <w:lvlJc w:val="left"/>
      <w:pPr>
        <w:tabs>
          <w:tab w:val="num" w:pos="6251"/>
        </w:tabs>
        <w:ind w:left="6251" w:hanging="360"/>
      </w:pPr>
    </w:lvl>
    <w:lvl w:ilvl="8" w:tplc="FFFFFFFF" w:tentative="1">
      <w:start w:val="1"/>
      <w:numFmt w:val="lowerRoman"/>
      <w:lvlText w:val="%9."/>
      <w:lvlJc w:val="right"/>
      <w:pPr>
        <w:tabs>
          <w:tab w:val="num" w:pos="6971"/>
        </w:tabs>
        <w:ind w:left="6971" w:hanging="180"/>
      </w:pPr>
    </w:lvl>
  </w:abstractNum>
  <w:abstractNum w:abstractNumId="12">
    <w:nsid w:val="56EAEB1D"/>
    <w:multiLevelType w:val="multilevel"/>
    <w:tmpl w:val="56EAEB1D"/>
    <w:name w:val="Нумерованный список 1"/>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3">
    <w:nsid w:val="586A1D31"/>
    <w:multiLevelType w:val="hybridMultilevel"/>
    <w:tmpl w:val="86C815B2"/>
    <w:lvl w:ilvl="0" w:tplc="0419000F">
      <w:start w:val="1"/>
      <w:numFmt w:val="decimal"/>
      <w:lvlText w:val="%1."/>
      <w:lvlJc w:val="left"/>
      <w:pPr>
        <w:ind w:left="720" w:hanging="360"/>
      </w:pPr>
      <w:rPr>
        <w:rFonts w:hint="default"/>
        <w:color w:val="auto"/>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188708D"/>
    <w:multiLevelType w:val="hybridMultilevel"/>
    <w:tmpl w:val="3A14929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43E5C95"/>
    <w:multiLevelType w:val="multilevel"/>
    <w:tmpl w:val="F02ED634"/>
    <w:lvl w:ilvl="0">
      <w:start w:val="1"/>
      <w:numFmt w:val="bullet"/>
      <w:pStyle w:val="a2"/>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6AB329ED"/>
    <w:multiLevelType w:val="hybridMultilevel"/>
    <w:tmpl w:val="2932BE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C8A3D5E"/>
    <w:multiLevelType w:val="hybridMultilevel"/>
    <w:tmpl w:val="5E5ED6BA"/>
    <w:lvl w:ilvl="0" w:tplc="6008AD16">
      <w:start w:val="1"/>
      <w:numFmt w:val="decimal"/>
      <w:lvlText w:val="%1."/>
      <w:lvlJc w:val="left"/>
      <w:pPr>
        <w:tabs>
          <w:tab w:val="num" w:pos="1035"/>
        </w:tabs>
        <w:ind w:left="1035" w:hanging="390"/>
      </w:pPr>
      <w:rPr>
        <w:rFonts w:ascii="Times New Roman" w:eastAsia="Times New Roman" w:hAnsi="Times New Roman" w:cs="Times New Roman"/>
      </w:rPr>
    </w:lvl>
    <w:lvl w:ilvl="1" w:tplc="04190019" w:tentative="1">
      <w:start w:val="1"/>
      <w:numFmt w:val="lowerLetter"/>
      <w:lvlText w:val="%2."/>
      <w:lvlJc w:val="left"/>
      <w:pPr>
        <w:tabs>
          <w:tab w:val="num" w:pos="1725"/>
        </w:tabs>
        <w:ind w:left="1725" w:hanging="360"/>
      </w:pPr>
    </w:lvl>
    <w:lvl w:ilvl="2" w:tplc="0419001B" w:tentative="1">
      <w:start w:val="1"/>
      <w:numFmt w:val="lowerRoman"/>
      <w:lvlText w:val="%3."/>
      <w:lvlJc w:val="right"/>
      <w:pPr>
        <w:tabs>
          <w:tab w:val="num" w:pos="2445"/>
        </w:tabs>
        <w:ind w:left="2445" w:hanging="180"/>
      </w:pPr>
    </w:lvl>
    <w:lvl w:ilvl="3" w:tplc="0419000F" w:tentative="1">
      <w:start w:val="1"/>
      <w:numFmt w:val="decimal"/>
      <w:lvlText w:val="%4."/>
      <w:lvlJc w:val="left"/>
      <w:pPr>
        <w:tabs>
          <w:tab w:val="num" w:pos="3165"/>
        </w:tabs>
        <w:ind w:left="3165" w:hanging="360"/>
      </w:pPr>
    </w:lvl>
    <w:lvl w:ilvl="4" w:tplc="04190019" w:tentative="1">
      <w:start w:val="1"/>
      <w:numFmt w:val="lowerLetter"/>
      <w:lvlText w:val="%5."/>
      <w:lvlJc w:val="left"/>
      <w:pPr>
        <w:tabs>
          <w:tab w:val="num" w:pos="3885"/>
        </w:tabs>
        <w:ind w:left="3885" w:hanging="360"/>
      </w:pPr>
    </w:lvl>
    <w:lvl w:ilvl="5" w:tplc="0419001B" w:tentative="1">
      <w:start w:val="1"/>
      <w:numFmt w:val="lowerRoman"/>
      <w:lvlText w:val="%6."/>
      <w:lvlJc w:val="right"/>
      <w:pPr>
        <w:tabs>
          <w:tab w:val="num" w:pos="4605"/>
        </w:tabs>
        <w:ind w:left="4605" w:hanging="180"/>
      </w:pPr>
    </w:lvl>
    <w:lvl w:ilvl="6" w:tplc="0419000F" w:tentative="1">
      <w:start w:val="1"/>
      <w:numFmt w:val="decimal"/>
      <w:lvlText w:val="%7."/>
      <w:lvlJc w:val="left"/>
      <w:pPr>
        <w:tabs>
          <w:tab w:val="num" w:pos="5325"/>
        </w:tabs>
        <w:ind w:left="5325" w:hanging="360"/>
      </w:pPr>
    </w:lvl>
    <w:lvl w:ilvl="7" w:tplc="04190019" w:tentative="1">
      <w:start w:val="1"/>
      <w:numFmt w:val="lowerLetter"/>
      <w:lvlText w:val="%8."/>
      <w:lvlJc w:val="left"/>
      <w:pPr>
        <w:tabs>
          <w:tab w:val="num" w:pos="6045"/>
        </w:tabs>
        <w:ind w:left="6045" w:hanging="360"/>
      </w:pPr>
    </w:lvl>
    <w:lvl w:ilvl="8" w:tplc="0419001B" w:tentative="1">
      <w:start w:val="1"/>
      <w:numFmt w:val="lowerRoman"/>
      <w:lvlText w:val="%9."/>
      <w:lvlJc w:val="right"/>
      <w:pPr>
        <w:tabs>
          <w:tab w:val="num" w:pos="6765"/>
        </w:tabs>
        <w:ind w:left="6765" w:hanging="180"/>
      </w:pPr>
    </w:lvl>
  </w:abstractNum>
  <w:abstractNum w:abstractNumId="18">
    <w:nsid w:val="72A3335F"/>
    <w:multiLevelType w:val="singleLevel"/>
    <w:tmpl w:val="1B3E9A98"/>
    <w:lvl w:ilvl="0">
      <w:start w:val="1"/>
      <w:numFmt w:val="decimal"/>
      <w:pStyle w:val="7"/>
      <w:lvlText w:val="2.%1. "/>
      <w:legacy w:legacy="1" w:legacySpace="0" w:legacyIndent="283"/>
      <w:lvlJc w:val="left"/>
      <w:pPr>
        <w:ind w:left="1134" w:hanging="283"/>
      </w:pPr>
      <w:rPr>
        <w:rFonts w:ascii="Times New Roman" w:hAnsi="Times New Roman" w:cs="Times New Roman" w:hint="default"/>
        <w:b w:val="0"/>
        <w:i w:val="0"/>
        <w:sz w:val="28"/>
        <w:szCs w:val="28"/>
        <w:u w:val="none"/>
      </w:rPr>
    </w:lvl>
  </w:abstractNum>
  <w:abstractNum w:abstractNumId="19">
    <w:nsid w:val="74D25E29"/>
    <w:multiLevelType w:val="multilevel"/>
    <w:tmpl w:val="C106A042"/>
    <w:lvl w:ilvl="0">
      <w:start w:val="1"/>
      <w:numFmt w:val="decimal"/>
      <w:pStyle w:val="5"/>
      <w:lvlText w:val="%1"/>
      <w:lvlJc w:val="left"/>
      <w:pPr>
        <w:ind w:left="465" w:hanging="465"/>
      </w:pPr>
      <w:rPr>
        <w:rFonts w:hint="default"/>
      </w:rPr>
    </w:lvl>
    <w:lvl w:ilvl="1">
      <w:start w:val="1"/>
      <w:numFmt w:val="decimal"/>
      <w:lvlText w:val="%1.%2"/>
      <w:lvlJc w:val="left"/>
      <w:pPr>
        <w:ind w:left="1032" w:hanging="46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0">
    <w:nsid w:val="755B74D8"/>
    <w:multiLevelType w:val="hybridMultilevel"/>
    <w:tmpl w:val="9F7ABAC0"/>
    <w:lvl w:ilvl="0" w:tplc="2BFA722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7D127B5B"/>
    <w:multiLevelType w:val="hybridMultilevel"/>
    <w:tmpl w:val="1DA0F568"/>
    <w:lvl w:ilvl="0" w:tplc="09BCCEDA">
      <w:start w:val="1"/>
      <w:numFmt w:val="decimal"/>
      <w:lvlText w:val="%1."/>
      <w:lvlJc w:val="left"/>
      <w:pPr>
        <w:tabs>
          <w:tab w:val="num" w:pos="1290"/>
        </w:tabs>
        <w:ind w:left="1290" w:hanging="51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num w:numId="1">
    <w:abstractNumId w:val="15"/>
  </w:num>
  <w:num w:numId="2">
    <w:abstractNumId w:val="0"/>
  </w:num>
  <w:num w:numId="3">
    <w:abstractNumId w:val="6"/>
    <w:lvlOverride w:ilvl="0">
      <w:lvl w:ilvl="0">
        <w:start w:val="1"/>
        <w:numFmt w:val="decimal"/>
        <w:pStyle w:val="punct"/>
        <w:lvlText w:val="%1."/>
        <w:lvlJc w:val="left"/>
        <w:pPr>
          <w:ind w:left="1789" w:hanging="360"/>
        </w:pPr>
      </w:lvl>
    </w:lvlOverride>
    <w:lvlOverride w:ilvl="1">
      <w:lvl w:ilvl="1">
        <w:start w:val="1"/>
        <w:numFmt w:val="lowerLetter"/>
        <w:pStyle w:val="subpunct"/>
        <w:lvlText w:val="%2."/>
        <w:lvlJc w:val="left"/>
        <w:pPr>
          <w:ind w:left="2509" w:hanging="360"/>
        </w:pPr>
      </w:lvl>
    </w:lvlOverride>
    <w:lvlOverride w:ilvl="2">
      <w:lvl w:ilvl="2">
        <w:start w:val="1"/>
        <w:numFmt w:val="lowerRoman"/>
        <w:lvlText w:val="%3."/>
        <w:lvlJc w:val="right"/>
        <w:pPr>
          <w:ind w:left="3229" w:hanging="180"/>
        </w:pPr>
      </w:lvl>
    </w:lvlOverride>
    <w:lvlOverride w:ilvl="3">
      <w:lvl w:ilvl="3">
        <w:start w:val="1"/>
        <w:numFmt w:val="decimal"/>
        <w:lvlText w:val="%4."/>
        <w:lvlJc w:val="left"/>
        <w:pPr>
          <w:ind w:left="3949" w:hanging="360"/>
        </w:pPr>
      </w:lvl>
    </w:lvlOverride>
    <w:lvlOverride w:ilvl="4">
      <w:lvl w:ilvl="4">
        <w:start w:val="1"/>
        <w:numFmt w:val="lowerLetter"/>
        <w:lvlText w:val="%5."/>
        <w:lvlJc w:val="left"/>
        <w:pPr>
          <w:ind w:left="4669" w:hanging="360"/>
        </w:pPr>
      </w:lvl>
    </w:lvlOverride>
    <w:lvlOverride w:ilvl="5">
      <w:lvl w:ilvl="5">
        <w:start w:val="1"/>
        <w:numFmt w:val="lowerRoman"/>
        <w:lvlText w:val="%6."/>
        <w:lvlJc w:val="right"/>
        <w:pPr>
          <w:ind w:left="5389" w:hanging="180"/>
        </w:pPr>
      </w:lvl>
    </w:lvlOverride>
    <w:lvlOverride w:ilvl="6">
      <w:lvl w:ilvl="6">
        <w:start w:val="1"/>
        <w:numFmt w:val="decimal"/>
        <w:lvlText w:val="%7."/>
        <w:lvlJc w:val="left"/>
        <w:pPr>
          <w:ind w:left="6109" w:hanging="360"/>
        </w:pPr>
      </w:lvl>
    </w:lvlOverride>
    <w:lvlOverride w:ilvl="7">
      <w:lvl w:ilvl="7">
        <w:start w:val="1"/>
        <w:numFmt w:val="lowerLetter"/>
        <w:lvlText w:val="%8."/>
        <w:lvlJc w:val="left"/>
        <w:pPr>
          <w:ind w:left="6829" w:hanging="360"/>
        </w:pPr>
      </w:lvl>
    </w:lvlOverride>
    <w:lvlOverride w:ilvl="8">
      <w:lvl w:ilvl="8">
        <w:start w:val="1"/>
        <w:numFmt w:val="lowerRoman"/>
        <w:lvlText w:val="%9."/>
        <w:lvlJc w:val="right"/>
        <w:pPr>
          <w:ind w:left="7549" w:hanging="180"/>
        </w:pPr>
      </w:lvl>
    </w:lvlOverride>
  </w:num>
  <w:num w:numId="4">
    <w:abstractNumId w:val="10"/>
  </w:num>
  <w:num w:numId="5">
    <w:abstractNumId w:val="5"/>
  </w:num>
  <w:num w:numId="6">
    <w:abstractNumId w:val="19"/>
  </w:num>
  <w:num w:numId="7">
    <w:abstractNumId w:val="18"/>
  </w:num>
  <w:num w:numId="8">
    <w:abstractNumId w:val="13"/>
  </w:num>
  <w:num w:numId="9">
    <w:abstractNumId w:val="9"/>
  </w:num>
  <w:num w:numId="10">
    <w:abstractNumId w:val="14"/>
  </w:num>
  <w:num w:numId="11">
    <w:abstractNumId w:val="20"/>
  </w:num>
  <w:num w:numId="12">
    <w:abstractNumId w:val="16"/>
  </w:num>
  <w:num w:numId="13">
    <w:abstractNumId w:val="8"/>
  </w:num>
  <w:num w:numId="14">
    <w:abstractNumId w:val="11"/>
  </w:num>
  <w:num w:numId="15">
    <w:abstractNumId w:val="17"/>
  </w:num>
  <w:num w:numId="16">
    <w:abstractNumId w:val="21"/>
  </w:num>
  <w:num w:numId="17">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ocumentProtection w:edit="readOnly" w:enforcement="0"/>
  <w:defaultTabStop w:val="709"/>
  <w:drawingGridHorizontalSpacing w:val="100"/>
  <w:drawingGridVerticalSpacing w:val="136"/>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0C66"/>
    <w:rsid w:val="000019D2"/>
    <w:rsid w:val="00001D83"/>
    <w:rsid w:val="000022BA"/>
    <w:rsid w:val="00002544"/>
    <w:rsid w:val="00002FA9"/>
    <w:rsid w:val="00003272"/>
    <w:rsid w:val="00003318"/>
    <w:rsid w:val="00003CF6"/>
    <w:rsid w:val="000051E2"/>
    <w:rsid w:val="0000531F"/>
    <w:rsid w:val="000054B2"/>
    <w:rsid w:val="00006AF3"/>
    <w:rsid w:val="00007379"/>
    <w:rsid w:val="000077C7"/>
    <w:rsid w:val="00010110"/>
    <w:rsid w:val="000103A1"/>
    <w:rsid w:val="00010464"/>
    <w:rsid w:val="00010735"/>
    <w:rsid w:val="000109D0"/>
    <w:rsid w:val="00010B61"/>
    <w:rsid w:val="00010C70"/>
    <w:rsid w:val="00011623"/>
    <w:rsid w:val="0001172B"/>
    <w:rsid w:val="000118CB"/>
    <w:rsid w:val="00012818"/>
    <w:rsid w:val="00012F6F"/>
    <w:rsid w:val="00013460"/>
    <w:rsid w:val="00013A06"/>
    <w:rsid w:val="00013EDD"/>
    <w:rsid w:val="00014576"/>
    <w:rsid w:val="00017541"/>
    <w:rsid w:val="000176F7"/>
    <w:rsid w:val="00017B6C"/>
    <w:rsid w:val="00017B85"/>
    <w:rsid w:val="00017C29"/>
    <w:rsid w:val="0002057D"/>
    <w:rsid w:val="00020B30"/>
    <w:rsid w:val="00020E0E"/>
    <w:rsid w:val="00021C9B"/>
    <w:rsid w:val="00021EC6"/>
    <w:rsid w:val="00022AAA"/>
    <w:rsid w:val="00022E1C"/>
    <w:rsid w:val="00022E28"/>
    <w:rsid w:val="00022FA5"/>
    <w:rsid w:val="00023AD5"/>
    <w:rsid w:val="00024315"/>
    <w:rsid w:val="00024B36"/>
    <w:rsid w:val="00024E75"/>
    <w:rsid w:val="0002530B"/>
    <w:rsid w:val="0002571A"/>
    <w:rsid w:val="00025AD7"/>
    <w:rsid w:val="000269DF"/>
    <w:rsid w:val="000275F8"/>
    <w:rsid w:val="00027BD9"/>
    <w:rsid w:val="00027E97"/>
    <w:rsid w:val="00027EB0"/>
    <w:rsid w:val="00027FC7"/>
    <w:rsid w:val="0003071E"/>
    <w:rsid w:val="00031150"/>
    <w:rsid w:val="00031579"/>
    <w:rsid w:val="00031A86"/>
    <w:rsid w:val="0003238C"/>
    <w:rsid w:val="000325EE"/>
    <w:rsid w:val="00032F39"/>
    <w:rsid w:val="000330A8"/>
    <w:rsid w:val="00034225"/>
    <w:rsid w:val="00034D3C"/>
    <w:rsid w:val="000353B9"/>
    <w:rsid w:val="00035687"/>
    <w:rsid w:val="00035A3A"/>
    <w:rsid w:val="00035B6B"/>
    <w:rsid w:val="00035BF5"/>
    <w:rsid w:val="00035EB0"/>
    <w:rsid w:val="00036027"/>
    <w:rsid w:val="00036557"/>
    <w:rsid w:val="000366BA"/>
    <w:rsid w:val="00036703"/>
    <w:rsid w:val="00036870"/>
    <w:rsid w:val="00036D2B"/>
    <w:rsid w:val="00036FB6"/>
    <w:rsid w:val="000371E0"/>
    <w:rsid w:val="000377CF"/>
    <w:rsid w:val="00037AAD"/>
    <w:rsid w:val="00040940"/>
    <w:rsid w:val="00042C29"/>
    <w:rsid w:val="000435CB"/>
    <w:rsid w:val="0004396E"/>
    <w:rsid w:val="00044C88"/>
    <w:rsid w:val="00045335"/>
    <w:rsid w:val="0004569D"/>
    <w:rsid w:val="00045BFE"/>
    <w:rsid w:val="00045D4D"/>
    <w:rsid w:val="00046321"/>
    <w:rsid w:val="00046322"/>
    <w:rsid w:val="00046724"/>
    <w:rsid w:val="00047329"/>
    <w:rsid w:val="000507E5"/>
    <w:rsid w:val="000507F7"/>
    <w:rsid w:val="00051851"/>
    <w:rsid w:val="0005185E"/>
    <w:rsid w:val="000523E4"/>
    <w:rsid w:val="00052471"/>
    <w:rsid w:val="00053452"/>
    <w:rsid w:val="000538C9"/>
    <w:rsid w:val="000539EB"/>
    <w:rsid w:val="00054CC2"/>
    <w:rsid w:val="000551E4"/>
    <w:rsid w:val="00055508"/>
    <w:rsid w:val="00055529"/>
    <w:rsid w:val="0005561F"/>
    <w:rsid w:val="00055AFF"/>
    <w:rsid w:val="00055D9A"/>
    <w:rsid w:val="00055FFF"/>
    <w:rsid w:val="000560A2"/>
    <w:rsid w:val="00056389"/>
    <w:rsid w:val="00056F75"/>
    <w:rsid w:val="00057B23"/>
    <w:rsid w:val="00060858"/>
    <w:rsid w:val="00060DE7"/>
    <w:rsid w:val="0006130E"/>
    <w:rsid w:val="00061337"/>
    <w:rsid w:val="00062244"/>
    <w:rsid w:val="000628B2"/>
    <w:rsid w:val="00063507"/>
    <w:rsid w:val="0006380C"/>
    <w:rsid w:val="00063E4E"/>
    <w:rsid w:val="000649C2"/>
    <w:rsid w:val="000654A1"/>
    <w:rsid w:val="00066601"/>
    <w:rsid w:val="00066F08"/>
    <w:rsid w:val="00067219"/>
    <w:rsid w:val="000672EA"/>
    <w:rsid w:val="000705FC"/>
    <w:rsid w:val="00070A00"/>
    <w:rsid w:val="0007113A"/>
    <w:rsid w:val="000711BC"/>
    <w:rsid w:val="000714BD"/>
    <w:rsid w:val="000715AB"/>
    <w:rsid w:val="00071A86"/>
    <w:rsid w:val="00072395"/>
    <w:rsid w:val="000727F1"/>
    <w:rsid w:val="0007323C"/>
    <w:rsid w:val="000735A6"/>
    <w:rsid w:val="000735E4"/>
    <w:rsid w:val="000737C4"/>
    <w:rsid w:val="00073B7F"/>
    <w:rsid w:val="0007400A"/>
    <w:rsid w:val="00075130"/>
    <w:rsid w:val="00075245"/>
    <w:rsid w:val="00075361"/>
    <w:rsid w:val="0007538B"/>
    <w:rsid w:val="00075DFE"/>
    <w:rsid w:val="00076440"/>
    <w:rsid w:val="000765C0"/>
    <w:rsid w:val="000768D7"/>
    <w:rsid w:val="00076A6A"/>
    <w:rsid w:val="00076CD2"/>
    <w:rsid w:val="0007743F"/>
    <w:rsid w:val="00077532"/>
    <w:rsid w:val="000800E0"/>
    <w:rsid w:val="000806AF"/>
    <w:rsid w:val="00080FA4"/>
    <w:rsid w:val="00081154"/>
    <w:rsid w:val="00081539"/>
    <w:rsid w:val="00081D6C"/>
    <w:rsid w:val="000835C6"/>
    <w:rsid w:val="00083785"/>
    <w:rsid w:val="000840CF"/>
    <w:rsid w:val="00085207"/>
    <w:rsid w:val="000854C8"/>
    <w:rsid w:val="00086721"/>
    <w:rsid w:val="0008699C"/>
    <w:rsid w:val="00086AFF"/>
    <w:rsid w:val="00087AFB"/>
    <w:rsid w:val="000910E0"/>
    <w:rsid w:val="00091423"/>
    <w:rsid w:val="00091C35"/>
    <w:rsid w:val="00091D89"/>
    <w:rsid w:val="0009219A"/>
    <w:rsid w:val="0009268F"/>
    <w:rsid w:val="00093135"/>
    <w:rsid w:val="00093165"/>
    <w:rsid w:val="000944C9"/>
    <w:rsid w:val="0009566F"/>
    <w:rsid w:val="00095B07"/>
    <w:rsid w:val="00095B18"/>
    <w:rsid w:val="00095F12"/>
    <w:rsid w:val="00095F51"/>
    <w:rsid w:val="000965DE"/>
    <w:rsid w:val="000968B9"/>
    <w:rsid w:val="00096E1A"/>
    <w:rsid w:val="00097ACC"/>
    <w:rsid w:val="000A04BA"/>
    <w:rsid w:val="000A11D6"/>
    <w:rsid w:val="000A1663"/>
    <w:rsid w:val="000A1B67"/>
    <w:rsid w:val="000A1FF1"/>
    <w:rsid w:val="000A24D0"/>
    <w:rsid w:val="000A2E28"/>
    <w:rsid w:val="000A3B6B"/>
    <w:rsid w:val="000A3C22"/>
    <w:rsid w:val="000A42C7"/>
    <w:rsid w:val="000A43F8"/>
    <w:rsid w:val="000A47FA"/>
    <w:rsid w:val="000A5862"/>
    <w:rsid w:val="000A5952"/>
    <w:rsid w:val="000A5D9A"/>
    <w:rsid w:val="000A710A"/>
    <w:rsid w:val="000A7612"/>
    <w:rsid w:val="000B01B6"/>
    <w:rsid w:val="000B11BD"/>
    <w:rsid w:val="000B1BF7"/>
    <w:rsid w:val="000B21AA"/>
    <w:rsid w:val="000B2586"/>
    <w:rsid w:val="000B264E"/>
    <w:rsid w:val="000B29B0"/>
    <w:rsid w:val="000B3119"/>
    <w:rsid w:val="000B3360"/>
    <w:rsid w:val="000B33EC"/>
    <w:rsid w:val="000B3856"/>
    <w:rsid w:val="000B3DA2"/>
    <w:rsid w:val="000B452A"/>
    <w:rsid w:val="000B4568"/>
    <w:rsid w:val="000B464D"/>
    <w:rsid w:val="000B4713"/>
    <w:rsid w:val="000B5D5C"/>
    <w:rsid w:val="000B5F76"/>
    <w:rsid w:val="000B62D9"/>
    <w:rsid w:val="000B648A"/>
    <w:rsid w:val="000B695F"/>
    <w:rsid w:val="000B6A47"/>
    <w:rsid w:val="000B7939"/>
    <w:rsid w:val="000B7D45"/>
    <w:rsid w:val="000B7FB2"/>
    <w:rsid w:val="000C012B"/>
    <w:rsid w:val="000C1989"/>
    <w:rsid w:val="000C1B8C"/>
    <w:rsid w:val="000C1E80"/>
    <w:rsid w:val="000C264C"/>
    <w:rsid w:val="000C436A"/>
    <w:rsid w:val="000C4A20"/>
    <w:rsid w:val="000C4C2B"/>
    <w:rsid w:val="000C4F32"/>
    <w:rsid w:val="000C4F35"/>
    <w:rsid w:val="000C533D"/>
    <w:rsid w:val="000C599B"/>
    <w:rsid w:val="000C5C74"/>
    <w:rsid w:val="000C72CA"/>
    <w:rsid w:val="000C7560"/>
    <w:rsid w:val="000C76F7"/>
    <w:rsid w:val="000C7946"/>
    <w:rsid w:val="000C7E8B"/>
    <w:rsid w:val="000D0D58"/>
    <w:rsid w:val="000D0D5F"/>
    <w:rsid w:val="000D0DCC"/>
    <w:rsid w:val="000D0DD7"/>
    <w:rsid w:val="000D16C2"/>
    <w:rsid w:val="000D2041"/>
    <w:rsid w:val="000D24E1"/>
    <w:rsid w:val="000D2886"/>
    <w:rsid w:val="000D2A58"/>
    <w:rsid w:val="000D311E"/>
    <w:rsid w:val="000D320A"/>
    <w:rsid w:val="000D4024"/>
    <w:rsid w:val="000D4067"/>
    <w:rsid w:val="000D4452"/>
    <w:rsid w:val="000D5085"/>
    <w:rsid w:val="000D5A3D"/>
    <w:rsid w:val="000D5EB0"/>
    <w:rsid w:val="000D5EF7"/>
    <w:rsid w:val="000D60C7"/>
    <w:rsid w:val="000D613A"/>
    <w:rsid w:val="000D6ADC"/>
    <w:rsid w:val="000D7624"/>
    <w:rsid w:val="000D77AA"/>
    <w:rsid w:val="000D77E2"/>
    <w:rsid w:val="000D7B40"/>
    <w:rsid w:val="000E08C5"/>
    <w:rsid w:val="000E1654"/>
    <w:rsid w:val="000E1848"/>
    <w:rsid w:val="000E192A"/>
    <w:rsid w:val="000E1D65"/>
    <w:rsid w:val="000E22E3"/>
    <w:rsid w:val="000E2B39"/>
    <w:rsid w:val="000E37A8"/>
    <w:rsid w:val="000E37ED"/>
    <w:rsid w:val="000E39C1"/>
    <w:rsid w:val="000E7504"/>
    <w:rsid w:val="000E79D5"/>
    <w:rsid w:val="000F013F"/>
    <w:rsid w:val="000F0F28"/>
    <w:rsid w:val="000F14DF"/>
    <w:rsid w:val="000F1D2C"/>
    <w:rsid w:val="000F2181"/>
    <w:rsid w:val="000F360D"/>
    <w:rsid w:val="000F3B28"/>
    <w:rsid w:val="000F3D89"/>
    <w:rsid w:val="000F47F3"/>
    <w:rsid w:val="000F4CBF"/>
    <w:rsid w:val="000F4FD4"/>
    <w:rsid w:val="000F54D0"/>
    <w:rsid w:val="000F584C"/>
    <w:rsid w:val="000F6777"/>
    <w:rsid w:val="000F68D3"/>
    <w:rsid w:val="000F70CA"/>
    <w:rsid w:val="000F76F5"/>
    <w:rsid w:val="000F7868"/>
    <w:rsid w:val="000F7AF1"/>
    <w:rsid w:val="000F7E44"/>
    <w:rsid w:val="00101A0C"/>
    <w:rsid w:val="00102794"/>
    <w:rsid w:val="00102A18"/>
    <w:rsid w:val="00102E53"/>
    <w:rsid w:val="0010339D"/>
    <w:rsid w:val="001038A2"/>
    <w:rsid w:val="00103ED4"/>
    <w:rsid w:val="00104612"/>
    <w:rsid w:val="001057C1"/>
    <w:rsid w:val="00105BD7"/>
    <w:rsid w:val="0010635D"/>
    <w:rsid w:val="00106536"/>
    <w:rsid w:val="00106CC8"/>
    <w:rsid w:val="00107A03"/>
    <w:rsid w:val="00110640"/>
    <w:rsid w:val="00111476"/>
    <w:rsid w:val="001121E2"/>
    <w:rsid w:val="001122E6"/>
    <w:rsid w:val="0011255A"/>
    <w:rsid w:val="00112F23"/>
    <w:rsid w:val="00112F4D"/>
    <w:rsid w:val="001134BC"/>
    <w:rsid w:val="001136B5"/>
    <w:rsid w:val="001137F0"/>
    <w:rsid w:val="00113ABD"/>
    <w:rsid w:val="00113CA3"/>
    <w:rsid w:val="00113F3E"/>
    <w:rsid w:val="001145AE"/>
    <w:rsid w:val="00114B97"/>
    <w:rsid w:val="001155B9"/>
    <w:rsid w:val="00115822"/>
    <w:rsid w:val="00116060"/>
    <w:rsid w:val="001165F6"/>
    <w:rsid w:val="00120C92"/>
    <w:rsid w:val="00120D85"/>
    <w:rsid w:val="00120F20"/>
    <w:rsid w:val="001210E4"/>
    <w:rsid w:val="00121959"/>
    <w:rsid w:val="00121C90"/>
    <w:rsid w:val="00121CB2"/>
    <w:rsid w:val="00121F50"/>
    <w:rsid w:val="001223F0"/>
    <w:rsid w:val="00122A74"/>
    <w:rsid w:val="00123BA6"/>
    <w:rsid w:val="001245F2"/>
    <w:rsid w:val="001246D7"/>
    <w:rsid w:val="00124A22"/>
    <w:rsid w:val="00126B1A"/>
    <w:rsid w:val="00126DE3"/>
    <w:rsid w:val="00127001"/>
    <w:rsid w:val="00127095"/>
    <w:rsid w:val="001271B5"/>
    <w:rsid w:val="00127FA4"/>
    <w:rsid w:val="0013055D"/>
    <w:rsid w:val="00130AE3"/>
    <w:rsid w:val="001319BF"/>
    <w:rsid w:val="00131BCF"/>
    <w:rsid w:val="00132A72"/>
    <w:rsid w:val="0013303B"/>
    <w:rsid w:val="0013353B"/>
    <w:rsid w:val="001335A6"/>
    <w:rsid w:val="00136338"/>
    <w:rsid w:val="00136921"/>
    <w:rsid w:val="00137623"/>
    <w:rsid w:val="0013781C"/>
    <w:rsid w:val="00140DF9"/>
    <w:rsid w:val="001419A5"/>
    <w:rsid w:val="0014205E"/>
    <w:rsid w:val="00142846"/>
    <w:rsid w:val="0014371B"/>
    <w:rsid w:val="00143849"/>
    <w:rsid w:val="00143C54"/>
    <w:rsid w:val="00143F6A"/>
    <w:rsid w:val="0014455E"/>
    <w:rsid w:val="00144CEE"/>
    <w:rsid w:val="00144E43"/>
    <w:rsid w:val="00146B2C"/>
    <w:rsid w:val="00146BDA"/>
    <w:rsid w:val="001507A9"/>
    <w:rsid w:val="00150EC2"/>
    <w:rsid w:val="00151AE4"/>
    <w:rsid w:val="00151B04"/>
    <w:rsid w:val="00151C7A"/>
    <w:rsid w:val="001522F8"/>
    <w:rsid w:val="00152ABD"/>
    <w:rsid w:val="00152DFE"/>
    <w:rsid w:val="001533A5"/>
    <w:rsid w:val="00153F88"/>
    <w:rsid w:val="00154778"/>
    <w:rsid w:val="00154CFC"/>
    <w:rsid w:val="00155170"/>
    <w:rsid w:val="001551AE"/>
    <w:rsid w:val="00155279"/>
    <w:rsid w:val="00155992"/>
    <w:rsid w:val="00156047"/>
    <w:rsid w:val="001565D3"/>
    <w:rsid w:val="001567C8"/>
    <w:rsid w:val="00156A76"/>
    <w:rsid w:val="00156EF6"/>
    <w:rsid w:val="0015726C"/>
    <w:rsid w:val="00157568"/>
    <w:rsid w:val="00162885"/>
    <w:rsid w:val="00162BEE"/>
    <w:rsid w:val="001635E2"/>
    <w:rsid w:val="001639CA"/>
    <w:rsid w:val="00164374"/>
    <w:rsid w:val="001646DF"/>
    <w:rsid w:val="001654DE"/>
    <w:rsid w:val="00165676"/>
    <w:rsid w:val="00165A83"/>
    <w:rsid w:val="00165CD9"/>
    <w:rsid w:val="00166860"/>
    <w:rsid w:val="00167556"/>
    <w:rsid w:val="001679D4"/>
    <w:rsid w:val="00167A3F"/>
    <w:rsid w:val="00170152"/>
    <w:rsid w:val="001701E4"/>
    <w:rsid w:val="00170320"/>
    <w:rsid w:val="00170492"/>
    <w:rsid w:val="00170E0A"/>
    <w:rsid w:val="001710BC"/>
    <w:rsid w:val="00171200"/>
    <w:rsid w:val="00171C9A"/>
    <w:rsid w:val="001728E4"/>
    <w:rsid w:val="00172B06"/>
    <w:rsid w:val="00172FEA"/>
    <w:rsid w:val="00173C55"/>
    <w:rsid w:val="00173F69"/>
    <w:rsid w:val="0017445C"/>
    <w:rsid w:val="00174AAB"/>
    <w:rsid w:val="00174E5A"/>
    <w:rsid w:val="001754EB"/>
    <w:rsid w:val="00176913"/>
    <w:rsid w:val="00177588"/>
    <w:rsid w:val="001806D2"/>
    <w:rsid w:val="00180921"/>
    <w:rsid w:val="00181448"/>
    <w:rsid w:val="0018214A"/>
    <w:rsid w:val="00182E51"/>
    <w:rsid w:val="00183579"/>
    <w:rsid w:val="001836D8"/>
    <w:rsid w:val="00183797"/>
    <w:rsid w:val="0018407C"/>
    <w:rsid w:val="001841BA"/>
    <w:rsid w:val="00184681"/>
    <w:rsid w:val="00185085"/>
    <w:rsid w:val="00185496"/>
    <w:rsid w:val="00186D88"/>
    <w:rsid w:val="00186DCC"/>
    <w:rsid w:val="00186F66"/>
    <w:rsid w:val="00186F80"/>
    <w:rsid w:val="001874E6"/>
    <w:rsid w:val="00187D48"/>
    <w:rsid w:val="00190D3C"/>
    <w:rsid w:val="0019134B"/>
    <w:rsid w:val="001917C3"/>
    <w:rsid w:val="00191F47"/>
    <w:rsid w:val="001924C9"/>
    <w:rsid w:val="001929C1"/>
    <w:rsid w:val="00192FE4"/>
    <w:rsid w:val="0019341F"/>
    <w:rsid w:val="00193784"/>
    <w:rsid w:val="001948EB"/>
    <w:rsid w:val="00194B08"/>
    <w:rsid w:val="001951D5"/>
    <w:rsid w:val="00196110"/>
    <w:rsid w:val="001967B1"/>
    <w:rsid w:val="001A01F6"/>
    <w:rsid w:val="001A09A3"/>
    <w:rsid w:val="001A0B06"/>
    <w:rsid w:val="001A10CB"/>
    <w:rsid w:val="001A2205"/>
    <w:rsid w:val="001A2332"/>
    <w:rsid w:val="001A3693"/>
    <w:rsid w:val="001A397A"/>
    <w:rsid w:val="001A3E43"/>
    <w:rsid w:val="001A3ED9"/>
    <w:rsid w:val="001A400A"/>
    <w:rsid w:val="001A4052"/>
    <w:rsid w:val="001A47A7"/>
    <w:rsid w:val="001A4962"/>
    <w:rsid w:val="001A4DAB"/>
    <w:rsid w:val="001A4DE4"/>
    <w:rsid w:val="001A5C68"/>
    <w:rsid w:val="001A5CF2"/>
    <w:rsid w:val="001A67E2"/>
    <w:rsid w:val="001A6922"/>
    <w:rsid w:val="001B0699"/>
    <w:rsid w:val="001B07B1"/>
    <w:rsid w:val="001B0D67"/>
    <w:rsid w:val="001B14E2"/>
    <w:rsid w:val="001B16C4"/>
    <w:rsid w:val="001B181C"/>
    <w:rsid w:val="001B29FC"/>
    <w:rsid w:val="001B2F4F"/>
    <w:rsid w:val="001B3325"/>
    <w:rsid w:val="001B3AA6"/>
    <w:rsid w:val="001B3F40"/>
    <w:rsid w:val="001B440A"/>
    <w:rsid w:val="001B50A8"/>
    <w:rsid w:val="001B567B"/>
    <w:rsid w:val="001B5725"/>
    <w:rsid w:val="001B5B84"/>
    <w:rsid w:val="001B5EF1"/>
    <w:rsid w:val="001B5F63"/>
    <w:rsid w:val="001B61F6"/>
    <w:rsid w:val="001B77F6"/>
    <w:rsid w:val="001B7C29"/>
    <w:rsid w:val="001B7EF0"/>
    <w:rsid w:val="001C056D"/>
    <w:rsid w:val="001C0765"/>
    <w:rsid w:val="001C0E24"/>
    <w:rsid w:val="001C1609"/>
    <w:rsid w:val="001C1646"/>
    <w:rsid w:val="001C191D"/>
    <w:rsid w:val="001C1A20"/>
    <w:rsid w:val="001C20E0"/>
    <w:rsid w:val="001C2A5F"/>
    <w:rsid w:val="001C3D35"/>
    <w:rsid w:val="001C3E21"/>
    <w:rsid w:val="001C3E98"/>
    <w:rsid w:val="001C3EEF"/>
    <w:rsid w:val="001C40AA"/>
    <w:rsid w:val="001C43AB"/>
    <w:rsid w:val="001C465B"/>
    <w:rsid w:val="001C5463"/>
    <w:rsid w:val="001C6118"/>
    <w:rsid w:val="001D0193"/>
    <w:rsid w:val="001D15B8"/>
    <w:rsid w:val="001D1AAD"/>
    <w:rsid w:val="001D25F8"/>
    <w:rsid w:val="001D2622"/>
    <w:rsid w:val="001D2713"/>
    <w:rsid w:val="001D3DFE"/>
    <w:rsid w:val="001D4916"/>
    <w:rsid w:val="001D4DE6"/>
    <w:rsid w:val="001D4FEB"/>
    <w:rsid w:val="001D5881"/>
    <w:rsid w:val="001D5B55"/>
    <w:rsid w:val="001D5C6A"/>
    <w:rsid w:val="001D677B"/>
    <w:rsid w:val="001D7361"/>
    <w:rsid w:val="001D76B9"/>
    <w:rsid w:val="001E0076"/>
    <w:rsid w:val="001E17EE"/>
    <w:rsid w:val="001E249C"/>
    <w:rsid w:val="001E2773"/>
    <w:rsid w:val="001E287A"/>
    <w:rsid w:val="001E2C25"/>
    <w:rsid w:val="001E31F0"/>
    <w:rsid w:val="001E38DC"/>
    <w:rsid w:val="001E40D9"/>
    <w:rsid w:val="001E4BE4"/>
    <w:rsid w:val="001E5217"/>
    <w:rsid w:val="001E64DD"/>
    <w:rsid w:val="001E709C"/>
    <w:rsid w:val="001E771E"/>
    <w:rsid w:val="001E7C2F"/>
    <w:rsid w:val="001E7F60"/>
    <w:rsid w:val="001F07EA"/>
    <w:rsid w:val="001F10AE"/>
    <w:rsid w:val="001F2CEA"/>
    <w:rsid w:val="001F334F"/>
    <w:rsid w:val="001F3BA9"/>
    <w:rsid w:val="001F3D70"/>
    <w:rsid w:val="001F3EAD"/>
    <w:rsid w:val="001F4392"/>
    <w:rsid w:val="001F4930"/>
    <w:rsid w:val="001F4A5A"/>
    <w:rsid w:val="001F4E47"/>
    <w:rsid w:val="001F50DA"/>
    <w:rsid w:val="001F55CF"/>
    <w:rsid w:val="001F6893"/>
    <w:rsid w:val="001F6C9E"/>
    <w:rsid w:val="001F6E0B"/>
    <w:rsid w:val="001F6E6F"/>
    <w:rsid w:val="001F7287"/>
    <w:rsid w:val="001F73C9"/>
    <w:rsid w:val="001F7485"/>
    <w:rsid w:val="001F761F"/>
    <w:rsid w:val="001F7777"/>
    <w:rsid w:val="001F7A19"/>
    <w:rsid w:val="001F7AAB"/>
    <w:rsid w:val="001F7C6A"/>
    <w:rsid w:val="001F7D1D"/>
    <w:rsid w:val="0020072D"/>
    <w:rsid w:val="00201173"/>
    <w:rsid w:val="00201AAA"/>
    <w:rsid w:val="00202029"/>
    <w:rsid w:val="002024FF"/>
    <w:rsid w:val="0020305F"/>
    <w:rsid w:val="00203666"/>
    <w:rsid w:val="002042FA"/>
    <w:rsid w:val="00204B2C"/>
    <w:rsid w:val="002050DA"/>
    <w:rsid w:val="00205592"/>
    <w:rsid w:val="00206C4B"/>
    <w:rsid w:val="002077E8"/>
    <w:rsid w:val="00207B6D"/>
    <w:rsid w:val="00207E7A"/>
    <w:rsid w:val="002104FC"/>
    <w:rsid w:val="00210F65"/>
    <w:rsid w:val="00211773"/>
    <w:rsid w:val="00211A84"/>
    <w:rsid w:val="002120A5"/>
    <w:rsid w:val="00212D5F"/>
    <w:rsid w:val="00212E9B"/>
    <w:rsid w:val="002135C5"/>
    <w:rsid w:val="00213D2C"/>
    <w:rsid w:val="002140C5"/>
    <w:rsid w:val="00216BEB"/>
    <w:rsid w:val="00216C1D"/>
    <w:rsid w:val="00217B25"/>
    <w:rsid w:val="00220F8B"/>
    <w:rsid w:val="00221F4F"/>
    <w:rsid w:val="002223B8"/>
    <w:rsid w:val="002228E6"/>
    <w:rsid w:val="00222A99"/>
    <w:rsid w:val="0022337C"/>
    <w:rsid w:val="002236AA"/>
    <w:rsid w:val="002236BF"/>
    <w:rsid w:val="002238F8"/>
    <w:rsid w:val="00223A70"/>
    <w:rsid w:val="00223FA5"/>
    <w:rsid w:val="00224060"/>
    <w:rsid w:val="002243CC"/>
    <w:rsid w:val="00224AFD"/>
    <w:rsid w:val="002253FF"/>
    <w:rsid w:val="00225613"/>
    <w:rsid w:val="00225E29"/>
    <w:rsid w:val="00226057"/>
    <w:rsid w:val="00226DDD"/>
    <w:rsid w:val="00226FBD"/>
    <w:rsid w:val="00227343"/>
    <w:rsid w:val="00227D58"/>
    <w:rsid w:val="002309AD"/>
    <w:rsid w:val="00230BFD"/>
    <w:rsid w:val="00231D7C"/>
    <w:rsid w:val="00231F5D"/>
    <w:rsid w:val="002323B8"/>
    <w:rsid w:val="00232CCC"/>
    <w:rsid w:val="00233D6A"/>
    <w:rsid w:val="002361FC"/>
    <w:rsid w:val="00236AB2"/>
    <w:rsid w:val="00236B3B"/>
    <w:rsid w:val="002371F8"/>
    <w:rsid w:val="00240247"/>
    <w:rsid w:val="00240E11"/>
    <w:rsid w:val="00241638"/>
    <w:rsid w:val="00242182"/>
    <w:rsid w:val="002427B3"/>
    <w:rsid w:val="00242F67"/>
    <w:rsid w:val="0024324C"/>
    <w:rsid w:val="002434FA"/>
    <w:rsid w:val="002439C2"/>
    <w:rsid w:val="00243D49"/>
    <w:rsid w:val="00243FC0"/>
    <w:rsid w:val="00244538"/>
    <w:rsid w:val="002455BE"/>
    <w:rsid w:val="0024711E"/>
    <w:rsid w:val="00247B8E"/>
    <w:rsid w:val="00247D74"/>
    <w:rsid w:val="00247F1B"/>
    <w:rsid w:val="00250630"/>
    <w:rsid w:val="002506AE"/>
    <w:rsid w:val="00250FF8"/>
    <w:rsid w:val="00251510"/>
    <w:rsid w:val="00251831"/>
    <w:rsid w:val="00251AFD"/>
    <w:rsid w:val="00251B47"/>
    <w:rsid w:val="00251CFD"/>
    <w:rsid w:val="00251EF8"/>
    <w:rsid w:val="00252711"/>
    <w:rsid w:val="00252BF0"/>
    <w:rsid w:val="002535B5"/>
    <w:rsid w:val="002535C3"/>
    <w:rsid w:val="002536DB"/>
    <w:rsid w:val="00254422"/>
    <w:rsid w:val="002545F6"/>
    <w:rsid w:val="00254624"/>
    <w:rsid w:val="00254D15"/>
    <w:rsid w:val="00255CBB"/>
    <w:rsid w:val="0025702B"/>
    <w:rsid w:val="00257710"/>
    <w:rsid w:val="00257D22"/>
    <w:rsid w:val="00260D97"/>
    <w:rsid w:val="00261C68"/>
    <w:rsid w:val="0026202D"/>
    <w:rsid w:val="00262439"/>
    <w:rsid w:val="002625A3"/>
    <w:rsid w:val="00262FF3"/>
    <w:rsid w:val="00263C17"/>
    <w:rsid w:val="00264579"/>
    <w:rsid w:val="0026509C"/>
    <w:rsid w:val="002657AC"/>
    <w:rsid w:val="00265C56"/>
    <w:rsid w:val="00265D67"/>
    <w:rsid w:val="00265F0B"/>
    <w:rsid w:val="002661E6"/>
    <w:rsid w:val="00266226"/>
    <w:rsid w:val="00266A9E"/>
    <w:rsid w:val="002672F7"/>
    <w:rsid w:val="00270D56"/>
    <w:rsid w:val="00271831"/>
    <w:rsid w:val="00271A84"/>
    <w:rsid w:val="00271E74"/>
    <w:rsid w:val="00271FCF"/>
    <w:rsid w:val="00272348"/>
    <w:rsid w:val="00272EAC"/>
    <w:rsid w:val="00273157"/>
    <w:rsid w:val="00274951"/>
    <w:rsid w:val="0027587A"/>
    <w:rsid w:val="0027594A"/>
    <w:rsid w:val="00276324"/>
    <w:rsid w:val="00276466"/>
    <w:rsid w:val="00276C45"/>
    <w:rsid w:val="002770B9"/>
    <w:rsid w:val="0027781F"/>
    <w:rsid w:val="00277CC8"/>
    <w:rsid w:val="00280293"/>
    <w:rsid w:val="0028056D"/>
    <w:rsid w:val="00280624"/>
    <w:rsid w:val="00280B9E"/>
    <w:rsid w:val="00281292"/>
    <w:rsid w:val="0028173A"/>
    <w:rsid w:val="00281781"/>
    <w:rsid w:val="00281CDB"/>
    <w:rsid w:val="00282F42"/>
    <w:rsid w:val="0028310A"/>
    <w:rsid w:val="002833A3"/>
    <w:rsid w:val="00283477"/>
    <w:rsid w:val="00283833"/>
    <w:rsid w:val="00283EDA"/>
    <w:rsid w:val="0028448C"/>
    <w:rsid w:val="002849D1"/>
    <w:rsid w:val="002851BD"/>
    <w:rsid w:val="002852EC"/>
    <w:rsid w:val="00285307"/>
    <w:rsid w:val="00286B27"/>
    <w:rsid w:val="00286B5A"/>
    <w:rsid w:val="00286F88"/>
    <w:rsid w:val="00287B8D"/>
    <w:rsid w:val="00290B16"/>
    <w:rsid w:val="00290C0F"/>
    <w:rsid w:val="00290C58"/>
    <w:rsid w:val="00290C5A"/>
    <w:rsid w:val="0029148E"/>
    <w:rsid w:val="00291632"/>
    <w:rsid w:val="002920AA"/>
    <w:rsid w:val="0029215F"/>
    <w:rsid w:val="002921F3"/>
    <w:rsid w:val="00292877"/>
    <w:rsid w:val="00292D79"/>
    <w:rsid w:val="00292F73"/>
    <w:rsid w:val="002943BC"/>
    <w:rsid w:val="00294D07"/>
    <w:rsid w:val="0029560C"/>
    <w:rsid w:val="002959CE"/>
    <w:rsid w:val="00295D44"/>
    <w:rsid w:val="0029711F"/>
    <w:rsid w:val="002971C5"/>
    <w:rsid w:val="002A0CA2"/>
    <w:rsid w:val="002A0D42"/>
    <w:rsid w:val="002A19B1"/>
    <w:rsid w:val="002A2759"/>
    <w:rsid w:val="002A30D7"/>
    <w:rsid w:val="002A321E"/>
    <w:rsid w:val="002A3545"/>
    <w:rsid w:val="002A365C"/>
    <w:rsid w:val="002A36CE"/>
    <w:rsid w:val="002A3786"/>
    <w:rsid w:val="002A3CAD"/>
    <w:rsid w:val="002A45F3"/>
    <w:rsid w:val="002A4969"/>
    <w:rsid w:val="002A6053"/>
    <w:rsid w:val="002A6144"/>
    <w:rsid w:val="002A6B15"/>
    <w:rsid w:val="002A78E2"/>
    <w:rsid w:val="002A7A25"/>
    <w:rsid w:val="002A7AEE"/>
    <w:rsid w:val="002A7E3B"/>
    <w:rsid w:val="002B047F"/>
    <w:rsid w:val="002B0516"/>
    <w:rsid w:val="002B06F4"/>
    <w:rsid w:val="002B083D"/>
    <w:rsid w:val="002B0A4E"/>
    <w:rsid w:val="002B0ECA"/>
    <w:rsid w:val="002B0FF8"/>
    <w:rsid w:val="002B1016"/>
    <w:rsid w:val="002B101C"/>
    <w:rsid w:val="002B195A"/>
    <w:rsid w:val="002B19F7"/>
    <w:rsid w:val="002B1B30"/>
    <w:rsid w:val="002B4C82"/>
    <w:rsid w:val="002B5706"/>
    <w:rsid w:val="002B59E3"/>
    <w:rsid w:val="002B66D6"/>
    <w:rsid w:val="002B6716"/>
    <w:rsid w:val="002B744A"/>
    <w:rsid w:val="002C0088"/>
    <w:rsid w:val="002C0EA0"/>
    <w:rsid w:val="002C1049"/>
    <w:rsid w:val="002C15EA"/>
    <w:rsid w:val="002C199A"/>
    <w:rsid w:val="002C1E95"/>
    <w:rsid w:val="002C2050"/>
    <w:rsid w:val="002C2135"/>
    <w:rsid w:val="002C21E6"/>
    <w:rsid w:val="002C3480"/>
    <w:rsid w:val="002C3587"/>
    <w:rsid w:val="002C3854"/>
    <w:rsid w:val="002C3924"/>
    <w:rsid w:val="002C3C93"/>
    <w:rsid w:val="002C409B"/>
    <w:rsid w:val="002C4A42"/>
    <w:rsid w:val="002C5A87"/>
    <w:rsid w:val="002C5F27"/>
    <w:rsid w:val="002C631E"/>
    <w:rsid w:val="002C684D"/>
    <w:rsid w:val="002C6AA8"/>
    <w:rsid w:val="002C6EE5"/>
    <w:rsid w:val="002D08C5"/>
    <w:rsid w:val="002D08D5"/>
    <w:rsid w:val="002D0BAF"/>
    <w:rsid w:val="002D1D81"/>
    <w:rsid w:val="002D22D1"/>
    <w:rsid w:val="002D2CF7"/>
    <w:rsid w:val="002D30C2"/>
    <w:rsid w:val="002D3A04"/>
    <w:rsid w:val="002D3CCD"/>
    <w:rsid w:val="002D4440"/>
    <w:rsid w:val="002D4934"/>
    <w:rsid w:val="002D558E"/>
    <w:rsid w:val="002D676A"/>
    <w:rsid w:val="002D6DB0"/>
    <w:rsid w:val="002D7D4E"/>
    <w:rsid w:val="002E0501"/>
    <w:rsid w:val="002E0D0F"/>
    <w:rsid w:val="002E0EA1"/>
    <w:rsid w:val="002E0FBB"/>
    <w:rsid w:val="002E2CA4"/>
    <w:rsid w:val="002E3669"/>
    <w:rsid w:val="002E3FF2"/>
    <w:rsid w:val="002E5106"/>
    <w:rsid w:val="002E5200"/>
    <w:rsid w:val="002E6474"/>
    <w:rsid w:val="002E7ECD"/>
    <w:rsid w:val="002F0C0F"/>
    <w:rsid w:val="002F0C21"/>
    <w:rsid w:val="002F0E4E"/>
    <w:rsid w:val="002F0EEA"/>
    <w:rsid w:val="002F0F7A"/>
    <w:rsid w:val="002F19E0"/>
    <w:rsid w:val="002F1A11"/>
    <w:rsid w:val="002F27E5"/>
    <w:rsid w:val="002F376A"/>
    <w:rsid w:val="002F378C"/>
    <w:rsid w:val="002F452D"/>
    <w:rsid w:val="002F4881"/>
    <w:rsid w:val="002F4AE7"/>
    <w:rsid w:val="002F4DA2"/>
    <w:rsid w:val="002F5921"/>
    <w:rsid w:val="002F5958"/>
    <w:rsid w:val="002F66BD"/>
    <w:rsid w:val="002F7652"/>
    <w:rsid w:val="002F7777"/>
    <w:rsid w:val="002F7F00"/>
    <w:rsid w:val="0030248D"/>
    <w:rsid w:val="00302925"/>
    <w:rsid w:val="00302D7B"/>
    <w:rsid w:val="003031C5"/>
    <w:rsid w:val="00303544"/>
    <w:rsid w:val="003037E9"/>
    <w:rsid w:val="00303827"/>
    <w:rsid w:val="00303E32"/>
    <w:rsid w:val="00303EF4"/>
    <w:rsid w:val="003048DF"/>
    <w:rsid w:val="00304F6B"/>
    <w:rsid w:val="0030688B"/>
    <w:rsid w:val="003074C2"/>
    <w:rsid w:val="0030780B"/>
    <w:rsid w:val="00307F16"/>
    <w:rsid w:val="00310DC2"/>
    <w:rsid w:val="00310ED3"/>
    <w:rsid w:val="00310F80"/>
    <w:rsid w:val="00311880"/>
    <w:rsid w:val="00312771"/>
    <w:rsid w:val="00313370"/>
    <w:rsid w:val="00313535"/>
    <w:rsid w:val="0031422C"/>
    <w:rsid w:val="00314596"/>
    <w:rsid w:val="00314940"/>
    <w:rsid w:val="00314EB7"/>
    <w:rsid w:val="003160C0"/>
    <w:rsid w:val="0031624B"/>
    <w:rsid w:val="00317C3F"/>
    <w:rsid w:val="00317E49"/>
    <w:rsid w:val="003208F9"/>
    <w:rsid w:val="00320AB2"/>
    <w:rsid w:val="00320DC9"/>
    <w:rsid w:val="00321EEE"/>
    <w:rsid w:val="00321FA0"/>
    <w:rsid w:val="00323BCE"/>
    <w:rsid w:val="003240A1"/>
    <w:rsid w:val="0032468E"/>
    <w:rsid w:val="003246CE"/>
    <w:rsid w:val="0032473B"/>
    <w:rsid w:val="003253F6"/>
    <w:rsid w:val="00325B6A"/>
    <w:rsid w:val="0032611D"/>
    <w:rsid w:val="00326E15"/>
    <w:rsid w:val="003277FC"/>
    <w:rsid w:val="00327992"/>
    <w:rsid w:val="00327AAB"/>
    <w:rsid w:val="00330410"/>
    <w:rsid w:val="003307B2"/>
    <w:rsid w:val="00330E7A"/>
    <w:rsid w:val="0033180F"/>
    <w:rsid w:val="0033231F"/>
    <w:rsid w:val="00334981"/>
    <w:rsid w:val="00334F48"/>
    <w:rsid w:val="003350BB"/>
    <w:rsid w:val="00335D9A"/>
    <w:rsid w:val="0033601E"/>
    <w:rsid w:val="003365F6"/>
    <w:rsid w:val="00336722"/>
    <w:rsid w:val="00336FA6"/>
    <w:rsid w:val="00340000"/>
    <w:rsid w:val="00340737"/>
    <w:rsid w:val="0034097F"/>
    <w:rsid w:val="00340A39"/>
    <w:rsid w:val="00340C94"/>
    <w:rsid w:val="0034185F"/>
    <w:rsid w:val="00341D98"/>
    <w:rsid w:val="003426EA"/>
    <w:rsid w:val="00342C83"/>
    <w:rsid w:val="00343540"/>
    <w:rsid w:val="00343A60"/>
    <w:rsid w:val="00343D46"/>
    <w:rsid w:val="00344E28"/>
    <w:rsid w:val="00345137"/>
    <w:rsid w:val="00345FA6"/>
    <w:rsid w:val="00346823"/>
    <w:rsid w:val="003502BA"/>
    <w:rsid w:val="00350636"/>
    <w:rsid w:val="003507C2"/>
    <w:rsid w:val="00350A17"/>
    <w:rsid w:val="00350B17"/>
    <w:rsid w:val="00351126"/>
    <w:rsid w:val="00351258"/>
    <w:rsid w:val="00351593"/>
    <w:rsid w:val="00351835"/>
    <w:rsid w:val="00351E08"/>
    <w:rsid w:val="00352044"/>
    <w:rsid w:val="00352D1C"/>
    <w:rsid w:val="00353041"/>
    <w:rsid w:val="003530DA"/>
    <w:rsid w:val="003538B7"/>
    <w:rsid w:val="003541D9"/>
    <w:rsid w:val="00355ADF"/>
    <w:rsid w:val="00355C17"/>
    <w:rsid w:val="003566E0"/>
    <w:rsid w:val="0035696E"/>
    <w:rsid w:val="00356A96"/>
    <w:rsid w:val="00356A9C"/>
    <w:rsid w:val="00356DB4"/>
    <w:rsid w:val="00357230"/>
    <w:rsid w:val="003577AA"/>
    <w:rsid w:val="00357B24"/>
    <w:rsid w:val="00360F98"/>
    <w:rsid w:val="00361331"/>
    <w:rsid w:val="0036138D"/>
    <w:rsid w:val="00361443"/>
    <w:rsid w:val="003614F6"/>
    <w:rsid w:val="00361884"/>
    <w:rsid w:val="00362356"/>
    <w:rsid w:val="00362556"/>
    <w:rsid w:val="003633C3"/>
    <w:rsid w:val="00364466"/>
    <w:rsid w:val="00365060"/>
    <w:rsid w:val="003653D9"/>
    <w:rsid w:val="00365774"/>
    <w:rsid w:val="00365CA6"/>
    <w:rsid w:val="00365F6C"/>
    <w:rsid w:val="00366293"/>
    <w:rsid w:val="0036670D"/>
    <w:rsid w:val="00366E48"/>
    <w:rsid w:val="00367411"/>
    <w:rsid w:val="00367BEE"/>
    <w:rsid w:val="00367CC7"/>
    <w:rsid w:val="00370FA1"/>
    <w:rsid w:val="0037144C"/>
    <w:rsid w:val="0037157A"/>
    <w:rsid w:val="00372183"/>
    <w:rsid w:val="00372CEC"/>
    <w:rsid w:val="00373AE0"/>
    <w:rsid w:val="0037452C"/>
    <w:rsid w:val="00374B62"/>
    <w:rsid w:val="00374C0C"/>
    <w:rsid w:val="00375340"/>
    <w:rsid w:val="00375992"/>
    <w:rsid w:val="00375F80"/>
    <w:rsid w:val="003762F5"/>
    <w:rsid w:val="00376737"/>
    <w:rsid w:val="003804CB"/>
    <w:rsid w:val="00382069"/>
    <w:rsid w:val="0038233B"/>
    <w:rsid w:val="00382411"/>
    <w:rsid w:val="003825C2"/>
    <w:rsid w:val="00382705"/>
    <w:rsid w:val="00382801"/>
    <w:rsid w:val="00382958"/>
    <w:rsid w:val="00382D20"/>
    <w:rsid w:val="0038320A"/>
    <w:rsid w:val="0038375F"/>
    <w:rsid w:val="00383B8E"/>
    <w:rsid w:val="00383FBD"/>
    <w:rsid w:val="003849D1"/>
    <w:rsid w:val="00385097"/>
    <w:rsid w:val="00385127"/>
    <w:rsid w:val="003857C7"/>
    <w:rsid w:val="00385DEE"/>
    <w:rsid w:val="00385E68"/>
    <w:rsid w:val="003870A6"/>
    <w:rsid w:val="00387DD0"/>
    <w:rsid w:val="00390746"/>
    <w:rsid w:val="00390ECB"/>
    <w:rsid w:val="003911EE"/>
    <w:rsid w:val="003912D3"/>
    <w:rsid w:val="003915CF"/>
    <w:rsid w:val="003916F6"/>
    <w:rsid w:val="00391FD8"/>
    <w:rsid w:val="00392535"/>
    <w:rsid w:val="003927F5"/>
    <w:rsid w:val="00392B49"/>
    <w:rsid w:val="0039365F"/>
    <w:rsid w:val="00393C33"/>
    <w:rsid w:val="00394279"/>
    <w:rsid w:val="00395322"/>
    <w:rsid w:val="00395E74"/>
    <w:rsid w:val="00396F9D"/>
    <w:rsid w:val="003A000D"/>
    <w:rsid w:val="003A13CE"/>
    <w:rsid w:val="003A1781"/>
    <w:rsid w:val="003A1D7A"/>
    <w:rsid w:val="003A22B8"/>
    <w:rsid w:val="003A27AE"/>
    <w:rsid w:val="003A2A41"/>
    <w:rsid w:val="003A4A94"/>
    <w:rsid w:val="003A520B"/>
    <w:rsid w:val="003A52EA"/>
    <w:rsid w:val="003A5A5D"/>
    <w:rsid w:val="003A61B1"/>
    <w:rsid w:val="003A6875"/>
    <w:rsid w:val="003A6A78"/>
    <w:rsid w:val="003A72AC"/>
    <w:rsid w:val="003A76C9"/>
    <w:rsid w:val="003A7AB6"/>
    <w:rsid w:val="003A7BF4"/>
    <w:rsid w:val="003B0A6D"/>
    <w:rsid w:val="003B17E9"/>
    <w:rsid w:val="003B1D78"/>
    <w:rsid w:val="003B27C6"/>
    <w:rsid w:val="003B2E10"/>
    <w:rsid w:val="003B4BC3"/>
    <w:rsid w:val="003B55FB"/>
    <w:rsid w:val="003B5918"/>
    <w:rsid w:val="003B5F7B"/>
    <w:rsid w:val="003B74AF"/>
    <w:rsid w:val="003B7E43"/>
    <w:rsid w:val="003C1FC8"/>
    <w:rsid w:val="003C21D3"/>
    <w:rsid w:val="003C2252"/>
    <w:rsid w:val="003C2919"/>
    <w:rsid w:val="003C4508"/>
    <w:rsid w:val="003C45F3"/>
    <w:rsid w:val="003C4E3E"/>
    <w:rsid w:val="003C50BF"/>
    <w:rsid w:val="003C5965"/>
    <w:rsid w:val="003C63FB"/>
    <w:rsid w:val="003C6550"/>
    <w:rsid w:val="003C6569"/>
    <w:rsid w:val="003C7125"/>
    <w:rsid w:val="003C721C"/>
    <w:rsid w:val="003D0472"/>
    <w:rsid w:val="003D0611"/>
    <w:rsid w:val="003D0AC2"/>
    <w:rsid w:val="003D0B58"/>
    <w:rsid w:val="003D0FC7"/>
    <w:rsid w:val="003D13B6"/>
    <w:rsid w:val="003D15B8"/>
    <w:rsid w:val="003D2272"/>
    <w:rsid w:val="003D2AA6"/>
    <w:rsid w:val="003D2B13"/>
    <w:rsid w:val="003D2F62"/>
    <w:rsid w:val="003D34C8"/>
    <w:rsid w:val="003D34FA"/>
    <w:rsid w:val="003D371B"/>
    <w:rsid w:val="003D3AA5"/>
    <w:rsid w:val="003D4721"/>
    <w:rsid w:val="003D5B9D"/>
    <w:rsid w:val="003D64E1"/>
    <w:rsid w:val="003D7058"/>
    <w:rsid w:val="003D7458"/>
    <w:rsid w:val="003D7498"/>
    <w:rsid w:val="003D7628"/>
    <w:rsid w:val="003E0766"/>
    <w:rsid w:val="003E1124"/>
    <w:rsid w:val="003E1270"/>
    <w:rsid w:val="003E1352"/>
    <w:rsid w:val="003E1883"/>
    <w:rsid w:val="003E23CE"/>
    <w:rsid w:val="003E26BB"/>
    <w:rsid w:val="003E3208"/>
    <w:rsid w:val="003E3317"/>
    <w:rsid w:val="003E374B"/>
    <w:rsid w:val="003E37CD"/>
    <w:rsid w:val="003E3E42"/>
    <w:rsid w:val="003E51C6"/>
    <w:rsid w:val="003E5A6D"/>
    <w:rsid w:val="003E5AE1"/>
    <w:rsid w:val="003E64B3"/>
    <w:rsid w:val="003E6F2E"/>
    <w:rsid w:val="003E712C"/>
    <w:rsid w:val="003E722A"/>
    <w:rsid w:val="003F012D"/>
    <w:rsid w:val="003F041B"/>
    <w:rsid w:val="003F0777"/>
    <w:rsid w:val="003F0A75"/>
    <w:rsid w:val="003F0F1C"/>
    <w:rsid w:val="003F139B"/>
    <w:rsid w:val="003F1B7C"/>
    <w:rsid w:val="003F1C8E"/>
    <w:rsid w:val="003F247A"/>
    <w:rsid w:val="003F24C0"/>
    <w:rsid w:val="003F39BA"/>
    <w:rsid w:val="003F3BAA"/>
    <w:rsid w:val="003F4774"/>
    <w:rsid w:val="003F4BF9"/>
    <w:rsid w:val="003F5C92"/>
    <w:rsid w:val="003F6257"/>
    <w:rsid w:val="003F65D6"/>
    <w:rsid w:val="003F665F"/>
    <w:rsid w:val="003F6827"/>
    <w:rsid w:val="003F6D12"/>
    <w:rsid w:val="003F74E7"/>
    <w:rsid w:val="003F770E"/>
    <w:rsid w:val="003F7925"/>
    <w:rsid w:val="00400338"/>
    <w:rsid w:val="00400AC4"/>
    <w:rsid w:val="00400BA8"/>
    <w:rsid w:val="00400E03"/>
    <w:rsid w:val="00401EA6"/>
    <w:rsid w:val="00402049"/>
    <w:rsid w:val="00402051"/>
    <w:rsid w:val="00402881"/>
    <w:rsid w:val="00404307"/>
    <w:rsid w:val="00404A1C"/>
    <w:rsid w:val="00404FC7"/>
    <w:rsid w:val="00405227"/>
    <w:rsid w:val="00405458"/>
    <w:rsid w:val="0040595F"/>
    <w:rsid w:val="00405B40"/>
    <w:rsid w:val="0040641A"/>
    <w:rsid w:val="00406458"/>
    <w:rsid w:val="0040696E"/>
    <w:rsid w:val="00406B4B"/>
    <w:rsid w:val="00406FC5"/>
    <w:rsid w:val="00406FD4"/>
    <w:rsid w:val="00407155"/>
    <w:rsid w:val="00407A13"/>
    <w:rsid w:val="00407F55"/>
    <w:rsid w:val="00411446"/>
    <w:rsid w:val="00411736"/>
    <w:rsid w:val="00411D07"/>
    <w:rsid w:val="00412120"/>
    <w:rsid w:val="004129F9"/>
    <w:rsid w:val="00412D74"/>
    <w:rsid w:val="00412E31"/>
    <w:rsid w:val="00413095"/>
    <w:rsid w:val="00413766"/>
    <w:rsid w:val="004140AA"/>
    <w:rsid w:val="004144F6"/>
    <w:rsid w:val="00414D4D"/>
    <w:rsid w:val="00415D4D"/>
    <w:rsid w:val="004168B1"/>
    <w:rsid w:val="004169B3"/>
    <w:rsid w:val="00416E47"/>
    <w:rsid w:val="00416FFD"/>
    <w:rsid w:val="00417447"/>
    <w:rsid w:val="00417640"/>
    <w:rsid w:val="00417994"/>
    <w:rsid w:val="00417BAB"/>
    <w:rsid w:val="00420AAA"/>
    <w:rsid w:val="00420C6F"/>
    <w:rsid w:val="00421198"/>
    <w:rsid w:val="00422121"/>
    <w:rsid w:val="0042291F"/>
    <w:rsid w:val="00422C33"/>
    <w:rsid w:val="00423325"/>
    <w:rsid w:val="00423446"/>
    <w:rsid w:val="00423A59"/>
    <w:rsid w:val="004248CE"/>
    <w:rsid w:val="00424DEF"/>
    <w:rsid w:val="0042787C"/>
    <w:rsid w:val="00427AFE"/>
    <w:rsid w:val="00427B94"/>
    <w:rsid w:val="00427B99"/>
    <w:rsid w:val="00427CE5"/>
    <w:rsid w:val="004302F3"/>
    <w:rsid w:val="004303D0"/>
    <w:rsid w:val="004305EF"/>
    <w:rsid w:val="00430A2D"/>
    <w:rsid w:val="00431346"/>
    <w:rsid w:val="004317AD"/>
    <w:rsid w:val="004319C5"/>
    <w:rsid w:val="00431B02"/>
    <w:rsid w:val="00432AF4"/>
    <w:rsid w:val="004330E3"/>
    <w:rsid w:val="00433917"/>
    <w:rsid w:val="00433FD0"/>
    <w:rsid w:val="0043520F"/>
    <w:rsid w:val="00436519"/>
    <w:rsid w:val="0043689C"/>
    <w:rsid w:val="00440D15"/>
    <w:rsid w:val="00440D79"/>
    <w:rsid w:val="00440F39"/>
    <w:rsid w:val="004426A3"/>
    <w:rsid w:val="00442BF8"/>
    <w:rsid w:val="00442C9A"/>
    <w:rsid w:val="00443862"/>
    <w:rsid w:val="00443DE3"/>
    <w:rsid w:val="00444520"/>
    <w:rsid w:val="00444A1E"/>
    <w:rsid w:val="00444C06"/>
    <w:rsid w:val="004454BB"/>
    <w:rsid w:val="00446024"/>
    <w:rsid w:val="00447496"/>
    <w:rsid w:val="00447EDE"/>
    <w:rsid w:val="00450972"/>
    <w:rsid w:val="00450F17"/>
    <w:rsid w:val="00451136"/>
    <w:rsid w:val="004514E3"/>
    <w:rsid w:val="00451AF5"/>
    <w:rsid w:val="00452324"/>
    <w:rsid w:val="00452E38"/>
    <w:rsid w:val="0045306D"/>
    <w:rsid w:val="004531AD"/>
    <w:rsid w:val="0045333E"/>
    <w:rsid w:val="004539D0"/>
    <w:rsid w:val="00454337"/>
    <w:rsid w:val="00454576"/>
    <w:rsid w:val="00454A1F"/>
    <w:rsid w:val="0045503C"/>
    <w:rsid w:val="00455C19"/>
    <w:rsid w:val="00455E1D"/>
    <w:rsid w:val="00455FBF"/>
    <w:rsid w:val="00460205"/>
    <w:rsid w:val="00460CD9"/>
    <w:rsid w:val="00461022"/>
    <w:rsid w:val="004613BD"/>
    <w:rsid w:val="00461F3B"/>
    <w:rsid w:val="00462B49"/>
    <w:rsid w:val="00462E02"/>
    <w:rsid w:val="00464027"/>
    <w:rsid w:val="004648C7"/>
    <w:rsid w:val="00464B83"/>
    <w:rsid w:val="00464CCB"/>
    <w:rsid w:val="00465984"/>
    <w:rsid w:val="00465B11"/>
    <w:rsid w:val="00465B23"/>
    <w:rsid w:val="00465BCA"/>
    <w:rsid w:val="00466184"/>
    <w:rsid w:val="00466513"/>
    <w:rsid w:val="00466B21"/>
    <w:rsid w:val="00466D8A"/>
    <w:rsid w:val="004670D4"/>
    <w:rsid w:val="0046715B"/>
    <w:rsid w:val="0046781F"/>
    <w:rsid w:val="004709C9"/>
    <w:rsid w:val="00471C9D"/>
    <w:rsid w:val="00472E0F"/>
    <w:rsid w:val="00472F92"/>
    <w:rsid w:val="0047313D"/>
    <w:rsid w:val="004731EE"/>
    <w:rsid w:val="004732B3"/>
    <w:rsid w:val="00473512"/>
    <w:rsid w:val="0047354D"/>
    <w:rsid w:val="004736A6"/>
    <w:rsid w:val="0047382F"/>
    <w:rsid w:val="0047588D"/>
    <w:rsid w:val="004759B5"/>
    <w:rsid w:val="00476316"/>
    <w:rsid w:val="0047653D"/>
    <w:rsid w:val="004766AE"/>
    <w:rsid w:val="0047752B"/>
    <w:rsid w:val="004779AB"/>
    <w:rsid w:val="00480B92"/>
    <w:rsid w:val="004811A2"/>
    <w:rsid w:val="00481665"/>
    <w:rsid w:val="00482188"/>
    <w:rsid w:val="00483DE1"/>
    <w:rsid w:val="004841E6"/>
    <w:rsid w:val="00484EFC"/>
    <w:rsid w:val="00485B6F"/>
    <w:rsid w:val="00485D40"/>
    <w:rsid w:val="00486316"/>
    <w:rsid w:val="00486987"/>
    <w:rsid w:val="00486B48"/>
    <w:rsid w:val="0048793D"/>
    <w:rsid w:val="004879E8"/>
    <w:rsid w:val="00487FFE"/>
    <w:rsid w:val="0049081E"/>
    <w:rsid w:val="00490E1D"/>
    <w:rsid w:val="00491B62"/>
    <w:rsid w:val="00492576"/>
    <w:rsid w:val="00492CE8"/>
    <w:rsid w:val="004930FE"/>
    <w:rsid w:val="00493D63"/>
    <w:rsid w:val="00494035"/>
    <w:rsid w:val="004941F8"/>
    <w:rsid w:val="00494565"/>
    <w:rsid w:val="004949ED"/>
    <w:rsid w:val="00494D66"/>
    <w:rsid w:val="00494E35"/>
    <w:rsid w:val="00495A5D"/>
    <w:rsid w:val="00495B97"/>
    <w:rsid w:val="00495F23"/>
    <w:rsid w:val="00496089"/>
    <w:rsid w:val="0049730E"/>
    <w:rsid w:val="004973D3"/>
    <w:rsid w:val="004A033A"/>
    <w:rsid w:val="004A1040"/>
    <w:rsid w:val="004A1108"/>
    <w:rsid w:val="004A142A"/>
    <w:rsid w:val="004A14CF"/>
    <w:rsid w:val="004A2133"/>
    <w:rsid w:val="004A269A"/>
    <w:rsid w:val="004A2942"/>
    <w:rsid w:val="004A354E"/>
    <w:rsid w:val="004A3933"/>
    <w:rsid w:val="004A4032"/>
    <w:rsid w:val="004A4864"/>
    <w:rsid w:val="004A5F25"/>
    <w:rsid w:val="004A692B"/>
    <w:rsid w:val="004A7282"/>
    <w:rsid w:val="004A74A6"/>
    <w:rsid w:val="004A78C1"/>
    <w:rsid w:val="004A7AC7"/>
    <w:rsid w:val="004A7D53"/>
    <w:rsid w:val="004B0A88"/>
    <w:rsid w:val="004B0BDC"/>
    <w:rsid w:val="004B2E56"/>
    <w:rsid w:val="004B2E68"/>
    <w:rsid w:val="004B3351"/>
    <w:rsid w:val="004B379A"/>
    <w:rsid w:val="004B3880"/>
    <w:rsid w:val="004B3F30"/>
    <w:rsid w:val="004B4201"/>
    <w:rsid w:val="004B5369"/>
    <w:rsid w:val="004B59DF"/>
    <w:rsid w:val="004B615F"/>
    <w:rsid w:val="004B6310"/>
    <w:rsid w:val="004B68C8"/>
    <w:rsid w:val="004B6E3E"/>
    <w:rsid w:val="004B6F30"/>
    <w:rsid w:val="004B723C"/>
    <w:rsid w:val="004C0045"/>
    <w:rsid w:val="004C00EB"/>
    <w:rsid w:val="004C02DD"/>
    <w:rsid w:val="004C0658"/>
    <w:rsid w:val="004C170D"/>
    <w:rsid w:val="004C2059"/>
    <w:rsid w:val="004C2287"/>
    <w:rsid w:val="004C27D7"/>
    <w:rsid w:val="004C2A6B"/>
    <w:rsid w:val="004C2CC1"/>
    <w:rsid w:val="004C2F1E"/>
    <w:rsid w:val="004C3351"/>
    <w:rsid w:val="004C3593"/>
    <w:rsid w:val="004C3B0B"/>
    <w:rsid w:val="004C449C"/>
    <w:rsid w:val="004C45E4"/>
    <w:rsid w:val="004C4A6A"/>
    <w:rsid w:val="004C4B0C"/>
    <w:rsid w:val="004C4FFA"/>
    <w:rsid w:val="004C537F"/>
    <w:rsid w:val="004C5B43"/>
    <w:rsid w:val="004C652F"/>
    <w:rsid w:val="004C6BA0"/>
    <w:rsid w:val="004C6DCE"/>
    <w:rsid w:val="004C6F55"/>
    <w:rsid w:val="004C7A62"/>
    <w:rsid w:val="004D00F5"/>
    <w:rsid w:val="004D06B1"/>
    <w:rsid w:val="004D0B92"/>
    <w:rsid w:val="004D1028"/>
    <w:rsid w:val="004D1416"/>
    <w:rsid w:val="004D189A"/>
    <w:rsid w:val="004D1ABF"/>
    <w:rsid w:val="004D1B53"/>
    <w:rsid w:val="004D340F"/>
    <w:rsid w:val="004D36DE"/>
    <w:rsid w:val="004D3894"/>
    <w:rsid w:val="004D3D8E"/>
    <w:rsid w:val="004D4A08"/>
    <w:rsid w:val="004D5F17"/>
    <w:rsid w:val="004D664F"/>
    <w:rsid w:val="004D713B"/>
    <w:rsid w:val="004D778D"/>
    <w:rsid w:val="004E0653"/>
    <w:rsid w:val="004E13AD"/>
    <w:rsid w:val="004E1BF2"/>
    <w:rsid w:val="004E2142"/>
    <w:rsid w:val="004E2A46"/>
    <w:rsid w:val="004E3608"/>
    <w:rsid w:val="004E48AF"/>
    <w:rsid w:val="004E4F8E"/>
    <w:rsid w:val="004E5F4F"/>
    <w:rsid w:val="004E61FE"/>
    <w:rsid w:val="004E6A9B"/>
    <w:rsid w:val="004E72DD"/>
    <w:rsid w:val="004E74A6"/>
    <w:rsid w:val="004F06D1"/>
    <w:rsid w:val="004F16A9"/>
    <w:rsid w:val="004F1AA7"/>
    <w:rsid w:val="004F2554"/>
    <w:rsid w:val="004F26F5"/>
    <w:rsid w:val="004F307F"/>
    <w:rsid w:val="004F36FB"/>
    <w:rsid w:val="004F424A"/>
    <w:rsid w:val="004F47C0"/>
    <w:rsid w:val="004F4CF6"/>
    <w:rsid w:val="004F4D45"/>
    <w:rsid w:val="004F6098"/>
    <w:rsid w:val="004F628E"/>
    <w:rsid w:val="004F6818"/>
    <w:rsid w:val="004F79C4"/>
    <w:rsid w:val="00500687"/>
    <w:rsid w:val="0050074D"/>
    <w:rsid w:val="00500951"/>
    <w:rsid w:val="005009DF"/>
    <w:rsid w:val="00500CB3"/>
    <w:rsid w:val="0050137C"/>
    <w:rsid w:val="00501A65"/>
    <w:rsid w:val="0050384D"/>
    <w:rsid w:val="00505384"/>
    <w:rsid w:val="00505E4F"/>
    <w:rsid w:val="0050723B"/>
    <w:rsid w:val="0050765F"/>
    <w:rsid w:val="005116FA"/>
    <w:rsid w:val="00511A9B"/>
    <w:rsid w:val="00511D3F"/>
    <w:rsid w:val="00511F8F"/>
    <w:rsid w:val="005123C3"/>
    <w:rsid w:val="0051249F"/>
    <w:rsid w:val="00512550"/>
    <w:rsid w:val="00512814"/>
    <w:rsid w:val="00513F62"/>
    <w:rsid w:val="005144AB"/>
    <w:rsid w:val="00514B14"/>
    <w:rsid w:val="00516D44"/>
    <w:rsid w:val="00517EB2"/>
    <w:rsid w:val="0052031C"/>
    <w:rsid w:val="00520451"/>
    <w:rsid w:val="00521BF2"/>
    <w:rsid w:val="00522511"/>
    <w:rsid w:val="005233BF"/>
    <w:rsid w:val="0052387A"/>
    <w:rsid w:val="00523A86"/>
    <w:rsid w:val="00523F10"/>
    <w:rsid w:val="005240C0"/>
    <w:rsid w:val="00524486"/>
    <w:rsid w:val="00524AE6"/>
    <w:rsid w:val="00524F05"/>
    <w:rsid w:val="00524FD1"/>
    <w:rsid w:val="00525482"/>
    <w:rsid w:val="00525B3E"/>
    <w:rsid w:val="00525BE7"/>
    <w:rsid w:val="00525F2B"/>
    <w:rsid w:val="005261E2"/>
    <w:rsid w:val="0052643D"/>
    <w:rsid w:val="005271AE"/>
    <w:rsid w:val="0052779D"/>
    <w:rsid w:val="00530020"/>
    <w:rsid w:val="005300CF"/>
    <w:rsid w:val="0053037D"/>
    <w:rsid w:val="00530DCA"/>
    <w:rsid w:val="005321AA"/>
    <w:rsid w:val="005327B7"/>
    <w:rsid w:val="005328D1"/>
    <w:rsid w:val="00532FB5"/>
    <w:rsid w:val="00533633"/>
    <w:rsid w:val="005337D6"/>
    <w:rsid w:val="00533B04"/>
    <w:rsid w:val="00533C4F"/>
    <w:rsid w:val="005345A6"/>
    <w:rsid w:val="0053472D"/>
    <w:rsid w:val="00534A4C"/>
    <w:rsid w:val="00534C25"/>
    <w:rsid w:val="00534C5F"/>
    <w:rsid w:val="005357B9"/>
    <w:rsid w:val="00535CEC"/>
    <w:rsid w:val="0053602E"/>
    <w:rsid w:val="005364B4"/>
    <w:rsid w:val="005373A7"/>
    <w:rsid w:val="005403BD"/>
    <w:rsid w:val="00540962"/>
    <w:rsid w:val="00541001"/>
    <w:rsid w:val="00541389"/>
    <w:rsid w:val="00542032"/>
    <w:rsid w:val="005424E4"/>
    <w:rsid w:val="00542553"/>
    <w:rsid w:val="005425B3"/>
    <w:rsid w:val="005425C5"/>
    <w:rsid w:val="0054388F"/>
    <w:rsid w:val="0054391F"/>
    <w:rsid w:val="00543E04"/>
    <w:rsid w:val="00544049"/>
    <w:rsid w:val="00544F28"/>
    <w:rsid w:val="0054536A"/>
    <w:rsid w:val="005456F0"/>
    <w:rsid w:val="0054597C"/>
    <w:rsid w:val="00546545"/>
    <w:rsid w:val="00550A9A"/>
    <w:rsid w:val="00550CFB"/>
    <w:rsid w:val="005512CF"/>
    <w:rsid w:val="00551790"/>
    <w:rsid w:val="00551811"/>
    <w:rsid w:val="0055195C"/>
    <w:rsid w:val="00552BB2"/>
    <w:rsid w:val="00552BE7"/>
    <w:rsid w:val="00553543"/>
    <w:rsid w:val="005536B2"/>
    <w:rsid w:val="00554728"/>
    <w:rsid w:val="00554FAA"/>
    <w:rsid w:val="00555809"/>
    <w:rsid w:val="0055622C"/>
    <w:rsid w:val="00556909"/>
    <w:rsid w:val="0055710C"/>
    <w:rsid w:val="0055770F"/>
    <w:rsid w:val="00560086"/>
    <w:rsid w:val="005601F7"/>
    <w:rsid w:val="00560428"/>
    <w:rsid w:val="005604B3"/>
    <w:rsid w:val="00560627"/>
    <w:rsid w:val="0056099D"/>
    <w:rsid w:val="00560B03"/>
    <w:rsid w:val="00560B62"/>
    <w:rsid w:val="00561FA6"/>
    <w:rsid w:val="005624DE"/>
    <w:rsid w:val="00562585"/>
    <w:rsid w:val="00562922"/>
    <w:rsid w:val="0056305A"/>
    <w:rsid w:val="005630C5"/>
    <w:rsid w:val="005635FF"/>
    <w:rsid w:val="005636F9"/>
    <w:rsid w:val="00563C94"/>
    <w:rsid w:val="00563F7E"/>
    <w:rsid w:val="00564BD1"/>
    <w:rsid w:val="00564D6F"/>
    <w:rsid w:val="0056525C"/>
    <w:rsid w:val="005652C2"/>
    <w:rsid w:val="005659AC"/>
    <w:rsid w:val="00565DDB"/>
    <w:rsid w:val="00567D43"/>
    <w:rsid w:val="00570AC7"/>
    <w:rsid w:val="00571D08"/>
    <w:rsid w:val="00572005"/>
    <w:rsid w:val="0057264F"/>
    <w:rsid w:val="005727F6"/>
    <w:rsid w:val="005729C3"/>
    <w:rsid w:val="00572A28"/>
    <w:rsid w:val="00572AB1"/>
    <w:rsid w:val="00573CC0"/>
    <w:rsid w:val="0057405F"/>
    <w:rsid w:val="00574B2B"/>
    <w:rsid w:val="0057503C"/>
    <w:rsid w:val="005750DA"/>
    <w:rsid w:val="005751CC"/>
    <w:rsid w:val="00575FB5"/>
    <w:rsid w:val="005764E3"/>
    <w:rsid w:val="0057659F"/>
    <w:rsid w:val="00576CB8"/>
    <w:rsid w:val="005771DF"/>
    <w:rsid w:val="0057750D"/>
    <w:rsid w:val="005777CA"/>
    <w:rsid w:val="00580195"/>
    <w:rsid w:val="0058023E"/>
    <w:rsid w:val="005807DA"/>
    <w:rsid w:val="00580C39"/>
    <w:rsid w:val="00580CB9"/>
    <w:rsid w:val="00580DAF"/>
    <w:rsid w:val="0058172D"/>
    <w:rsid w:val="00582092"/>
    <w:rsid w:val="005829C7"/>
    <w:rsid w:val="00583225"/>
    <w:rsid w:val="005835B6"/>
    <w:rsid w:val="00583C01"/>
    <w:rsid w:val="00583DBB"/>
    <w:rsid w:val="00584182"/>
    <w:rsid w:val="00585163"/>
    <w:rsid w:val="005856FB"/>
    <w:rsid w:val="005859D8"/>
    <w:rsid w:val="00586080"/>
    <w:rsid w:val="005868C5"/>
    <w:rsid w:val="005868C8"/>
    <w:rsid w:val="00586B46"/>
    <w:rsid w:val="005872E6"/>
    <w:rsid w:val="00587354"/>
    <w:rsid w:val="00590378"/>
    <w:rsid w:val="0059081E"/>
    <w:rsid w:val="00590FB0"/>
    <w:rsid w:val="00591123"/>
    <w:rsid w:val="00591159"/>
    <w:rsid w:val="005918E5"/>
    <w:rsid w:val="0059247D"/>
    <w:rsid w:val="0059282E"/>
    <w:rsid w:val="00592C13"/>
    <w:rsid w:val="00592E4A"/>
    <w:rsid w:val="00593A8D"/>
    <w:rsid w:val="00594950"/>
    <w:rsid w:val="00595362"/>
    <w:rsid w:val="0059568D"/>
    <w:rsid w:val="00595EFF"/>
    <w:rsid w:val="005962BC"/>
    <w:rsid w:val="005967A4"/>
    <w:rsid w:val="005970E1"/>
    <w:rsid w:val="005A02E4"/>
    <w:rsid w:val="005A0C5D"/>
    <w:rsid w:val="005A2264"/>
    <w:rsid w:val="005A42D0"/>
    <w:rsid w:val="005A4425"/>
    <w:rsid w:val="005A448F"/>
    <w:rsid w:val="005A4B97"/>
    <w:rsid w:val="005A5C31"/>
    <w:rsid w:val="005A61C4"/>
    <w:rsid w:val="005A64F5"/>
    <w:rsid w:val="005A6B1B"/>
    <w:rsid w:val="005A6EF6"/>
    <w:rsid w:val="005A6FD7"/>
    <w:rsid w:val="005A7555"/>
    <w:rsid w:val="005A78A7"/>
    <w:rsid w:val="005B1332"/>
    <w:rsid w:val="005B1C59"/>
    <w:rsid w:val="005B1C7B"/>
    <w:rsid w:val="005B2573"/>
    <w:rsid w:val="005B267C"/>
    <w:rsid w:val="005B290D"/>
    <w:rsid w:val="005B2963"/>
    <w:rsid w:val="005B2AFD"/>
    <w:rsid w:val="005B44C7"/>
    <w:rsid w:val="005B4F81"/>
    <w:rsid w:val="005B588D"/>
    <w:rsid w:val="005B5F99"/>
    <w:rsid w:val="005B60E8"/>
    <w:rsid w:val="005B69AA"/>
    <w:rsid w:val="005B7344"/>
    <w:rsid w:val="005B7377"/>
    <w:rsid w:val="005C0008"/>
    <w:rsid w:val="005C015E"/>
    <w:rsid w:val="005C2272"/>
    <w:rsid w:val="005C31C3"/>
    <w:rsid w:val="005C356D"/>
    <w:rsid w:val="005C3AD0"/>
    <w:rsid w:val="005C3B86"/>
    <w:rsid w:val="005C4AE8"/>
    <w:rsid w:val="005C4E28"/>
    <w:rsid w:val="005C5545"/>
    <w:rsid w:val="005C59BE"/>
    <w:rsid w:val="005C5BB5"/>
    <w:rsid w:val="005C6696"/>
    <w:rsid w:val="005C681D"/>
    <w:rsid w:val="005C76CD"/>
    <w:rsid w:val="005D04F9"/>
    <w:rsid w:val="005D079F"/>
    <w:rsid w:val="005D0AC5"/>
    <w:rsid w:val="005D0C34"/>
    <w:rsid w:val="005D0E42"/>
    <w:rsid w:val="005D18AE"/>
    <w:rsid w:val="005D29AE"/>
    <w:rsid w:val="005D2DB4"/>
    <w:rsid w:val="005D3D08"/>
    <w:rsid w:val="005D420E"/>
    <w:rsid w:val="005D423E"/>
    <w:rsid w:val="005D43B4"/>
    <w:rsid w:val="005D470F"/>
    <w:rsid w:val="005D539A"/>
    <w:rsid w:val="005D5B08"/>
    <w:rsid w:val="005D6183"/>
    <w:rsid w:val="005D61A0"/>
    <w:rsid w:val="005D6684"/>
    <w:rsid w:val="005D6724"/>
    <w:rsid w:val="005D6759"/>
    <w:rsid w:val="005D70A5"/>
    <w:rsid w:val="005D740B"/>
    <w:rsid w:val="005E0428"/>
    <w:rsid w:val="005E049A"/>
    <w:rsid w:val="005E067D"/>
    <w:rsid w:val="005E12D2"/>
    <w:rsid w:val="005E132A"/>
    <w:rsid w:val="005E1A55"/>
    <w:rsid w:val="005E1C1A"/>
    <w:rsid w:val="005E26BA"/>
    <w:rsid w:val="005E35BD"/>
    <w:rsid w:val="005E379B"/>
    <w:rsid w:val="005E3D3E"/>
    <w:rsid w:val="005E3FAE"/>
    <w:rsid w:val="005E6754"/>
    <w:rsid w:val="005E7115"/>
    <w:rsid w:val="005E7D71"/>
    <w:rsid w:val="005F042A"/>
    <w:rsid w:val="005F05DF"/>
    <w:rsid w:val="005F0A00"/>
    <w:rsid w:val="005F0BD7"/>
    <w:rsid w:val="005F1236"/>
    <w:rsid w:val="005F1416"/>
    <w:rsid w:val="005F1628"/>
    <w:rsid w:val="005F3F4D"/>
    <w:rsid w:val="005F546E"/>
    <w:rsid w:val="005F5848"/>
    <w:rsid w:val="005F590A"/>
    <w:rsid w:val="005F5DD4"/>
    <w:rsid w:val="005F6182"/>
    <w:rsid w:val="005F671B"/>
    <w:rsid w:val="005F692C"/>
    <w:rsid w:val="005F6939"/>
    <w:rsid w:val="005F6985"/>
    <w:rsid w:val="005F6BD8"/>
    <w:rsid w:val="005F78B4"/>
    <w:rsid w:val="005F7E4F"/>
    <w:rsid w:val="00600320"/>
    <w:rsid w:val="006006DF"/>
    <w:rsid w:val="00600D24"/>
    <w:rsid w:val="00600D31"/>
    <w:rsid w:val="00600F0C"/>
    <w:rsid w:val="0060171F"/>
    <w:rsid w:val="0060444E"/>
    <w:rsid w:val="00604492"/>
    <w:rsid w:val="00605409"/>
    <w:rsid w:val="00606094"/>
    <w:rsid w:val="006066B4"/>
    <w:rsid w:val="006076CB"/>
    <w:rsid w:val="006100C4"/>
    <w:rsid w:val="00610205"/>
    <w:rsid w:val="00610616"/>
    <w:rsid w:val="00610CA4"/>
    <w:rsid w:val="00610DF0"/>
    <w:rsid w:val="006124EE"/>
    <w:rsid w:val="006125B6"/>
    <w:rsid w:val="0061288B"/>
    <w:rsid w:val="0061299E"/>
    <w:rsid w:val="00612DC2"/>
    <w:rsid w:val="006131AD"/>
    <w:rsid w:val="00613CAF"/>
    <w:rsid w:val="00614030"/>
    <w:rsid w:val="00614454"/>
    <w:rsid w:val="00614B1C"/>
    <w:rsid w:val="00614B79"/>
    <w:rsid w:val="0061508C"/>
    <w:rsid w:val="00615A66"/>
    <w:rsid w:val="00615ACA"/>
    <w:rsid w:val="006166A3"/>
    <w:rsid w:val="00616726"/>
    <w:rsid w:val="00617D83"/>
    <w:rsid w:val="006203F1"/>
    <w:rsid w:val="00620906"/>
    <w:rsid w:val="00620AA0"/>
    <w:rsid w:val="006214EA"/>
    <w:rsid w:val="0062249E"/>
    <w:rsid w:val="00622CCC"/>
    <w:rsid w:val="00622D94"/>
    <w:rsid w:val="00622EA1"/>
    <w:rsid w:val="00623287"/>
    <w:rsid w:val="006242D0"/>
    <w:rsid w:val="00625BA9"/>
    <w:rsid w:val="006262CD"/>
    <w:rsid w:val="00626362"/>
    <w:rsid w:val="006275C8"/>
    <w:rsid w:val="00627AEA"/>
    <w:rsid w:val="00630A2A"/>
    <w:rsid w:val="00630C6B"/>
    <w:rsid w:val="00631957"/>
    <w:rsid w:val="0063198D"/>
    <w:rsid w:val="00631FAE"/>
    <w:rsid w:val="00632685"/>
    <w:rsid w:val="006327F1"/>
    <w:rsid w:val="006328C8"/>
    <w:rsid w:val="00632B11"/>
    <w:rsid w:val="006330CF"/>
    <w:rsid w:val="00633884"/>
    <w:rsid w:val="00634560"/>
    <w:rsid w:val="00636788"/>
    <w:rsid w:val="00636CD9"/>
    <w:rsid w:val="00636EC1"/>
    <w:rsid w:val="00637120"/>
    <w:rsid w:val="00641D4C"/>
    <w:rsid w:val="006425C4"/>
    <w:rsid w:val="006427B7"/>
    <w:rsid w:val="006429BE"/>
    <w:rsid w:val="00643450"/>
    <w:rsid w:val="00643E1B"/>
    <w:rsid w:val="00644CD8"/>
    <w:rsid w:val="00645391"/>
    <w:rsid w:val="006456AE"/>
    <w:rsid w:val="00645E64"/>
    <w:rsid w:val="00645FE0"/>
    <w:rsid w:val="00646082"/>
    <w:rsid w:val="006460C8"/>
    <w:rsid w:val="00646F3B"/>
    <w:rsid w:val="006478C8"/>
    <w:rsid w:val="006478F4"/>
    <w:rsid w:val="00647A55"/>
    <w:rsid w:val="00647BB4"/>
    <w:rsid w:val="00647F0F"/>
    <w:rsid w:val="006519E3"/>
    <w:rsid w:val="00652326"/>
    <w:rsid w:val="0065242D"/>
    <w:rsid w:val="00653155"/>
    <w:rsid w:val="00653B30"/>
    <w:rsid w:val="00653B3E"/>
    <w:rsid w:val="0065622B"/>
    <w:rsid w:val="006562BC"/>
    <w:rsid w:val="00656D8B"/>
    <w:rsid w:val="00657234"/>
    <w:rsid w:val="00657292"/>
    <w:rsid w:val="006600DE"/>
    <w:rsid w:val="0066021B"/>
    <w:rsid w:val="00660498"/>
    <w:rsid w:val="00660ED7"/>
    <w:rsid w:val="00660F54"/>
    <w:rsid w:val="006625E7"/>
    <w:rsid w:val="00663786"/>
    <w:rsid w:val="00663C9F"/>
    <w:rsid w:val="0066436D"/>
    <w:rsid w:val="006644FB"/>
    <w:rsid w:val="00664731"/>
    <w:rsid w:val="00664C92"/>
    <w:rsid w:val="006657D5"/>
    <w:rsid w:val="00666698"/>
    <w:rsid w:val="00667500"/>
    <w:rsid w:val="00667F10"/>
    <w:rsid w:val="00671A9A"/>
    <w:rsid w:val="00671B07"/>
    <w:rsid w:val="00671B08"/>
    <w:rsid w:val="00671D06"/>
    <w:rsid w:val="0067247A"/>
    <w:rsid w:val="00672EC6"/>
    <w:rsid w:val="006736CD"/>
    <w:rsid w:val="00673AD2"/>
    <w:rsid w:val="00673DD1"/>
    <w:rsid w:val="00675829"/>
    <w:rsid w:val="00675BC7"/>
    <w:rsid w:val="006762FC"/>
    <w:rsid w:val="0067638F"/>
    <w:rsid w:val="00676ACB"/>
    <w:rsid w:val="00676CFA"/>
    <w:rsid w:val="00676D9F"/>
    <w:rsid w:val="00677230"/>
    <w:rsid w:val="0067726B"/>
    <w:rsid w:val="00677893"/>
    <w:rsid w:val="00677D4D"/>
    <w:rsid w:val="00677E88"/>
    <w:rsid w:val="00677FA1"/>
    <w:rsid w:val="006810E3"/>
    <w:rsid w:val="006814FD"/>
    <w:rsid w:val="006816E3"/>
    <w:rsid w:val="00681A9E"/>
    <w:rsid w:val="00681D9C"/>
    <w:rsid w:val="00681EB7"/>
    <w:rsid w:val="006820EE"/>
    <w:rsid w:val="00682A69"/>
    <w:rsid w:val="00682BA9"/>
    <w:rsid w:val="00682E63"/>
    <w:rsid w:val="006831EE"/>
    <w:rsid w:val="00683B90"/>
    <w:rsid w:val="00683FCA"/>
    <w:rsid w:val="00684341"/>
    <w:rsid w:val="0068447D"/>
    <w:rsid w:val="00684984"/>
    <w:rsid w:val="006851EB"/>
    <w:rsid w:val="006854E5"/>
    <w:rsid w:val="006859E4"/>
    <w:rsid w:val="00685E50"/>
    <w:rsid w:val="0068655E"/>
    <w:rsid w:val="006869AE"/>
    <w:rsid w:val="00686FC2"/>
    <w:rsid w:val="0068713C"/>
    <w:rsid w:val="00687D0D"/>
    <w:rsid w:val="00687D7A"/>
    <w:rsid w:val="00687E82"/>
    <w:rsid w:val="0069072B"/>
    <w:rsid w:val="0069091B"/>
    <w:rsid w:val="00690D72"/>
    <w:rsid w:val="00691E7F"/>
    <w:rsid w:val="00692638"/>
    <w:rsid w:val="00692BD2"/>
    <w:rsid w:val="00692D18"/>
    <w:rsid w:val="00693DBC"/>
    <w:rsid w:val="006943F2"/>
    <w:rsid w:val="006949FE"/>
    <w:rsid w:val="00694F17"/>
    <w:rsid w:val="0069541A"/>
    <w:rsid w:val="00695601"/>
    <w:rsid w:val="006963DB"/>
    <w:rsid w:val="006975FA"/>
    <w:rsid w:val="00697894"/>
    <w:rsid w:val="00697CB7"/>
    <w:rsid w:val="006A01CE"/>
    <w:rsid w:val="006A0302"/>
    <w:rsid w:val="006A0387"/>
    <w:rsid w:val="006A0D25"/>
    <w:rsid w:val="006A2249"/>
    <w:rsid w:val="006A3098"/>
    <w:rsid w:val="006A31D8"/>
    <w:rsid w:val="006A499A"/>
    <w:rsid w:val="006A58DF"/>
    <w:rsid w:val="006A5A80"/>
    <w:rsid w:val="006A63B3"/>
    <w:rsid w:val="006A65BF"/>
    <w:rsid w:val="006A6EA2"/>
    <w:rsid w:val="006A70D6"/>
    <w:rsid w:val="006B0824"/>
    <w:rsid w:val="006B090D"/>
    <w:rsid w:val="006B1DBD"/>
    <w:rsid w:val="006B1F36"/>
    <w:rsid w:val="006B2D24"/>
    <w:rsid w:val="006B2D25"/>
    <w:rsid w:val="006B2D8F"/>
    <w:rsid w:val="006B2E21"/>
    <w:rsid w:val="006B2E28"/>
    <w:rsid w:val="006B2ECC"/>
    <w:rsid w:val="006B3BEA"/>
    <w:rsid w:val="006B455D"/>
    <w:rsid w:val="006B4848"/>
    <w:rsid w:val="006B5282"/>
    <w:rsid w:val="006B58D3"/>
    <w:rsid w:val="006B5E4E"/>
    <w:rsid w:val="006B6EA6"/>
    <w:rsid w:val="006B703F"/>
    <w:rsid w:val="006C01AF"/>
    <w:rsid w:val="006C17EE"/>
    <w:rsid w:val="006C19E4"/>
    <w:rsid w:val="006C20B7"/>
    <w:rsid w:val="006C3B7F"/>
    <w:rsid w:val="006C3F14"/>
    <w:rsid w:val="006C4273"/>
    <w:rsid w:val="006C4377"/>
    <w:rsid w:val="006C4531"/>
    <w:rsid w:val="006C4C14"/>
    <w:rsid w:val="006C4D36"/>
    <w:rsid w:val="006C54BE"/>
    <w:rsid w:val="006C5725"/>
    <w:rsid w:val="006C5914"/>
    <w:rsid w:val="006C5984"/>
    <w:rsid w:val="006C5ADF"/>
    <w:rsid w:val="006C668B"/>
    <w:rsid w:val="006D05B2"/>
    <w:rsid w:val="006D0D04"/>
    <w:rsid w:val="006D10DE"/>
    <w:rsid w:val="006D16F8"/>
    <w:rsid w:val="006D1AD2"/>
    <w:rsid w:val="006D1EED"/>
    <w:rsid w:val="006D23E6"/>
    <w:rsid w:val="006D2D48"/>
    <w:rsid w:val="006D2F6F"/>
    <w:rsid w:val="006D2FF8"/>
    <w:rsid w:val="006D3585"/>
    <w:rsid w:val="006D4245"/>
    <w:rsid w:val="006D4B58"/>
    <w:rsid w:val="006D5191"/>
    <w:rsid w:val="006D5945"/>
    <w:rsid w:val="006D5D05"/>
    <w:rsid w:val="006D622B"/>
    <w:rsid w:val="006D69E0"/>
    <w:rsid w:val="006D701B"/>
    <w:rsid w:val="006D7081"/>
    <w:rsid w:val="006D7213"/>
    <w:rsid w:val="006D749E"/>
    <w:rsid w:val="006D76F1"/>
    <w:rsid w:val="006D7A23"/>
    <w:rsid w:val="006E0886"/>
    <w:rsid w:val="006E0BE5"/>
    <w:rsid w:val="006E0C82"/>
    <w:rsid w:val="006E0EA7"/>
    <w:rsid w:val="006E14B7"/>
    <w:rsid w:val="006E1D63"/>
    <w:rsid w:val="006E21AD"/>
    <w:rsid w:val="006E4160"/>
    <w:rsid w:val="006E44B7"/>
    <w:rsid w:val="006E4C01"/>
    <w:rsid w:val="006E4DA3"/>
    <w:rsid w:val="006E5492"/>
    <w:rsid w:val="006E5B2F"/>
    <w:rsid w:val="006E5B76"/>
    <w:rsid w:val="006E5BAA"/>
    <w:rsid w:val="006E5F7B"/>
    <w:rsid w:val="006E676E"/>
    <w:rsid w:val="006E69ED"/>
    <w:rsid w:val="006E77A9"/>
    <w:rsid w:val="006E7AF6"/>
    <w:rsid w:val="006F0072"/>
    <w:rsid w:val="006F04AA"/>
    <w:rsid w:val="006F0556"/>
    <w:rsid w:val="006F1184"/>
    <w:rsid w:val="006F2409"/>
    <w:rsid w:val="006F2C5B"/>
    <w:rsid w:val="006F44AC"/>
    <w:rsid w:val="006F4524"/>
    <w:rsid w:val="006F5232"/>
    <w:rsid w:val="006F5D91"/>
    <w:rsid w:val="006F6850"/>
    <w:rsid w:val="006F69B7"/>
    <w:rsid w:val="00700447"/>
    <w:rsid w:val="0070084A"/>
    <w:rsid w:val="007021C6"/>
    <w:rsid w:val="007035AF"/>
    <w:rsid w:val="00703600"/>
    <w:rsid w:val="00703773"/>
    <w:rsid w:val="007046D6"/>
    <w:rsid w:val="00705A3E"/>
    <w:rsid w:val="0070720C"/>
    <w:rsid w:val="007101DB"/>
    <w:rsid w:val="00710B2E"/>
    <w:rsid w:val="007110C1"/>
    <w:rsid w:val="00711322"/>
    <w:rsid w:val="00711395"/>
    <w:rsid w:val="0071173D"/>
    <w:rsid w:val="0071183C"/>
    <w:rsid w:val="0071190C"/>
    <w:rsid w:val="00711D46"/>
    <w:rsid w:val="00712348"/>
    <w:rsid w:val="00713546"/>
    <w:rsid w:val="007137D7"/>
    <w:rsid w:val="00713E48"/>
    <w:rsid w:val="00714366"/>
    <w:rsid w:val="00714FDD"/>
    <w:rsid w:val="0071504F"/>
    <w:rsid w:val="00715DA4"/>
    <w:rsid w:val="0071677B"/>
    <w:rsid w:val="00717012"/>
    <w:rsid w:val="007171BD"/>
    <w:rsid w:val="0072029B"/>
    <w:rsid w:val="007206DC"/>
    <w:rsid w:val="00720AF4"/>
    <w:rsid w:val="0072139E"/>
    <w:rsid w:val="0072189C"/>
    <w:rsid w:val="0072258A"/>
    <w:rsid w:val="00722BC2"/>
    <w:rsid w:val="007230C2"/>
    <w:rsid w:val="00723498"/>
    <w:rsid w:val="0072360C"/>
    <w:rsid w:val="0072386D"/>
    <w:rsid w:val="00723CEB"/>
    <w:rsid w:val="00723DD0"/>
    <w:rsid w:val="00724C00"/>
    <w:rsid w:val="0072511A"/>
    <w:rsid w:val="007254EA"/>
    <w:rsid w:val="00725703"/>
    <w:rsid w:val="00725D08"/>
    <w:rsid w:val="00726ABB"/>
    <w:rsid w:val="00727A04"/>
    <w:rsid w:val="007300D4"/>
    <w:rsid w:val="007309DC"/>
    <w:rsid w:val="00730A28"/>
    <w:rsid w:val="00730F24"/>
    <w:rsid w:val="00731254"/>
    <w:rsid w:val="00731335"/>
    <w:rsid w:val="00731E4F"/>
    <w:rsid w:val="007325A3"/>
    <w:rsid w:val="00732BE4"/>
    <w:rsid w:val="00732CE1"/>
    <w:rsid w:val="00734F99"/>
    <w:rsid w:val="00735528"/>
    <w:rsid w:val="00735A94"/>
    <w:rsid w:val="00736560"/>
    <w:rsid w:val="00736599"/>
    <w:rsid w:val="0073692B"/>
    <w:rsid w:val="00737996"/>
    <w:rsid w:val="00737AA1"/>
    <w:rsid w:val="0074214F"/>
    <w:rsid w:val="0074247C"/>
    <w:rsid w:val="0074278E"/>
    <w:rsid w:val="00742960"/>
    <w:rsid w:val="00743353"/>
    <w:rsid w:val="00743748"/>
    <w:rsid w:val="00743924"/>
    <w:rsid w:val="00743D63"/>
    <w:rsid w:val="007448FC"/>
    <w:rsid w:val="00744D4E"/>
    <w:rsid w:val="00745392"/>
    <w:rsid w:val="00745A5A"/>
    <w:rsid w:val="00746298"/>
    <w:rsid w:val="007462B8"/>
    <w:rsid w:val="00746EFC"/>
    <w:rsid w:val="00747D8E"/>
    <w:rsid w:val="0075136E"/>
    <w:rsid w:val="007525DE"/>
    <w:rsid w:val="007537A0"/>
    <w:rsid w:val="00753848"/>
    <w:rsid w:val="00753AD6"/>
    <w:rsid w:val="00754125"/>
    <w:rsid w:val="007547AC"/>
    <w:rsid w:val="0075488F"/>
    <w:rsid w:val="00754AD5"/>
    <w:rsid w:val="007552EA"/>
    <w:rsid w:val="00755342"/>
    <w:rsid w:val="007553FD"/>
    <w:rsid w:val="00755480"/>
    <w:rsid w:val="0075608A"/>
    <w:rsid w:val="0075664A"/>
    <w:rsid w:val="0075688E"/>
    <w:rsid w:val="00757A66"/>
    <w:rsid w:val="007601D2"/>
    <w:rsid w:val="00760C78"/>
    <w:rsid w:val="00760F3D"/>
    <w:rsid w:val="00760FF2"/>
    <w:rsid w:val="00761518"/>
    <w:rsid w:val="007616F9"/>
    <w:rsid w:val="00761D2F"/>
    <w:rsid w:val="00762224"/>
    <w:rsid w:val="0076264A"/>
    <w:rsid w:val="00762827"/>
    <w:rsid w:val="0076286E"/>
    <w:rsid w:val="00763E81"/>
    <w:rsid w:val="007640D0"/>
    <w:rsid w:val="00764516"/>
    <w:rsid w:val="0076553A"/>
    <w:rsid w:val="00765851"/>
    <w:rsid w:val="0076587F"/>
    <w:rsid w:val="00765B84"/>
    <w:rsid w:val="00766B4A"/>
    <w:rsid w:val="007674E4"/>
    <w:rsid w:val="0077027C"/>
    <w:rsid w:val="007708A1"/>
    <w:rsid w:val="00770DB4"/>
    <w:rsid w:val="0077201A"/>
    <w:rsid w:val="0077255E"/>
    <w:rsid w:val="007727AB"/>
    <w:rsid w:val="007734E4"/>
    <w:rsid w:val="007744BA"/>
    <w:rsid w:val="007748A7"/>
    <w:rsid w:val="00774B57"/>
    <w:rsid w:val="00775D9B"/>
    <w:rsid w:val="0077625B"/>
    <w:rsid w:val="007762CF"/>
    <w:rsid w:val="007763BD"/>
    <w:rsid w:val="00776B9D"/>
    <w:rsid w:val="00776C77"/>
    <w:rsid w:val="00777114"/>
    <w:rsid w:val="00777587"/>
    <w:rsid w:val="00777BB7"/>
    <w:rsid w:val="00780990"/>
    <w:rsid w:val="00780F76"/>
    <w:rsid w:val="0078105C"/>
    <w:rsid w:val="00781478"/>
    <w:rsid w:val="00781793"/>
    <w:rsid w:val="007818EC"/>
    <w:rsid w:val="00782AB6"/>
    <w:rsid w:val="00782AC8"/>
    <w:rsid w:val="0078318A"/>
    <w:rsid w:val="007832D4"/>
    <w:rsid w:val="0078355B"/>
    <w:rsid w:val="00784F83"/>
    <w:rsid w:val="007853CB"/>
    <w:rsid w:val="007855F2"/>
    <w:rsid w:val="00786243"/>
    <w:rsid w:val="007868ED"/>
    <w:rsid w:val="0078728C"/>
    <w:rsid w:val="00787C5F"/>
    <w:rsid w:val="00787EE4"/>
    <w:rsid w:val="00790074"/>
    <w:rsid w:val="0079026C"/>
    <w:rsid w:val="0079047E"/>
    <w:rsid w:val="0079056E"/>
    <w:rsid w:val="00790723"/>
    <w:rsid w:val="00790A60"/>
    <w:rsid w:val="00790EB6"/>
    <w:rsid w:val="00791CAC"/>
    <w:rsid w:val="00791EB6"/>
    <w:rsid w:val="007926E2"/>
    <w:rsid w:val="00792A6F"/>
    <w:rsid w:val="00793395"/>
    <w:rsid w:val="00793F02"/>
    <w:rsid w:val="0079415A"/>
    <w:rsid w:val="007945C3"/>
    <w:rsid w:val="00794F54"/>
    <w:rsid w:val="007955F7"/>
    <w:rsid w:val="00795E20"/>
    <w:rsid w:val="00796DE9"/>
    <w:rsid w:val="007970D0"/>
    <w:rsid w:val="00797191"/>
    <w:rsid w:val="007971A3"/>
    <w:rsid w:val="00797988"/>
    <w:rsid w:val="007A01CA"/>
    <w:rsid w:val="007A0A61"/>
    <w:rsid w:val="007A109E"/>
    <w:rsid w:val="007A1C8D"/>
    <w:rsid w:val="007A2311"/>
    <w:rsid w:val="007A25CF"/>
    <w:rsid w:val="007A2E07"/>
    <w:rsid w:val="007A31F7"/>
    <w:rsid w:val="007A324A"/>
    <w:rsid w:val="007A34A1"/>
    <w:rsid w:val="007A3571"/>
    <w:rsid w:val="007A4B15"/>
    <w:rsid w:val="007A4E11"/>
    <w:rsid w:val="007A5298"/>
    <w:rsid w:val="007A5493"/>
    <w:rsid w:val="007A558C"/>
    <w:rsid w:val="007A5596"/>
    <w:rsid w:val="007A5693"/>
    <w:rsid w:val="007A5C8A"/>
    <w:rsid w:val="007A5E26"/>
    <w:rsid w:val="007A64F5"/>
    <w:rsid w:val="007A65C3"/>
    <w:rsid w:val="007A6706"/>
    <w:rsid w:val="007B0CAA"/>
    <w:rsid w:val="007B1635"/>
    <w:rsid w:val="007B337B"/>
    <w:rsid w:val="007B49C7"/>
    <w:rsid w:val="007B571A"/>
    <w:rsid w:val="007B636B"/>
    <w:rsid w:val="007B6464"/>
    <w:rsid w:val="007B6488"/>
    <w:rsid w:val="007B64E4"/>
    <w:rsid w:val="007B66D6"/>
    <w:rsid w:val="007B6949"/>
    <w:rsid w:val="007B71B4"/>
    <w:rsid w:val="007B76D4"/>
    <w:rsid w:val="007C01AE"/>
    <w:rsid w:val="007C08F0"/>
    <w:rsid w:val="007C0DE0"/>
    <w:rsid w:val="007C13F0"/>
    <w:rsid w:val="007C16F2"/>
    <w:rsid w:val="007C18A7"/>
    <w:rsid w:val="007C1A68"/>
    <w:rsid w:val="007C21F0"/>
    <w:rsid w:val="007C303C"/>
    <w:rsid w:val="007C3374"/>
    <w:rsid w:val="007C36A3"/>
    <w:rsid w:val="007C5092"/>
    <w:rsid w:val="007C5571"/>
    <w:rsid w:val="007C6884"/>
    <w:rsid w:val="007C6A6A"/>
    <w:rsid w:val="007C6FFE"/>
    <w:rsid w:val="007D2BE6"/>
    <w:rsid w:val="007D3244"/>
    <w:rsid w:val="007D326E"/>
    <w:rsid w:val="007D3344"/>
    <w:rsid w:val="007D3348"/>
    <w:rsid w:val="007D38EA"/>
    <w:rsid w:val="007D3D1A"/>
    <w:rsid w:val="007D4708"/>
    <w:rsid w:val="007D5587"/>
    <w:rsid w:val="007D5C84"/>
    <w:rsid w:val="007D69EF"/>
    <w:rsid w:val="007D73D9"/>
    <w:rsid w:val="007D77D2"/>
    <w:rsid w:val="007D7A24"/>
    <w:rsid w:val="007E0725"/>
    <w:rsid w:val="007E0A83"/>
    <w:rsid w:val="007E0C52"/>
    <w:rsid w:val="007E1310"/>
    <w:rsid w:val="007E4A41"/>
    <w:rsid w:val="007E5C8F"/>
    <w:rsid w:val="007E6364"/>
    <w:rsid w:val="007E6724"/>
    <w:rsid w:val="007E6ACB"/>
    <w:rsid w:val="007E726B"/>
    <w:rsid w:val="007F0404"/>
    <w:rsid w:val="007F0DAC"/>
    <w:rsid w:val="007F10CF"/>
    <w:rsid w:val="007F1BE2"/>
    <w:rsid w:val="007F22DD"/>
    <w:rsid w:val="007F250C"/>
    <w:rsid w:val="007F26C1"/>
    <w:rsid w:val="007F279A"/>
    <w:rsid w:val="007F457D"/>
    <w:rsid w:val="007F45DB"/>
    <w:rsid w:val="007F4FA9"/>
    <w:rsid w:val="007F5713"/>
    <w:rsid w:val="007F5871"/>
    <w:rsid w:val="007F6770"/>
    <w:rsid w:val="007F7CBC"/>
    <w:rsid w:val="00800276"/>
    <w:rsid w:val="00800C15"/>
    <w:rsid w:val="0080124B"/>
    <w:rsid w:val="0080148B"/>
    <w:rsid w:val="0080155C"/>
    <w:rsid w:val="00801C63"/>
    <w:rsid w:val="00802506"/>
    <w:rsid w:val="00802CAA"/>
    <w:rsid w:val="00802E9B"/>
    <w:rsid w:val="00803649"/>
    <w:rsid w:val="00803C5A"/>
    <w:rsid w:val="008042BB"/>
    <w:rsid w:val="008043C9"/>
    <w:rsid w:val="00804610"/>
    <w:rsid w:val="00805EA8"/>
    <w:rsid w:val="00806572"/>
    <w:rsid w:val="00806711"/>
    <w:rsid w:val="00807DF2"/>
    <w:rsid w:val="00807DF8"/>
    <w:rsid w:val="00810AAA"/>
    <w:rsid w:val="0081135C"/>
    <w:rsid w:val="008118E3"/>
    <w:rsid w:val="00811F78"/>
    <w:rsid w:val="0081296B"/>
    <w:rsid w:val="008136CD"/>
    <w:rsid w:val="00814AB1"/>
    <w:rsid w:val="00814EC3"/>
    <w:rsid w:val="0081535A"/>
    <w:rsid w:val="00815CF0"/>
    <w:rsid w:val="0081688A"/>
    <w:rsid w:val="00817A94"/>
    <w:rsid w:val="00817DE7"/>
    <w:rsid w:val="008202CB"/>
    <w:rsid w:val="00820A6D"/>
    <w:rsid w:val="00821F4F"/>
    <w:rsid w:val="0082214F"/>
    <w:rsid w:val="008222BA"/>
    <w:rsid w:val="00822BE0"/>
    <w:rsid w:val="00823598"/>
    <w:rsid w:val="00824298"/>
    <w:rsid w:val="008242C8"/>
    <w:rsid w:val="00824B70"/>
    <w:rsid w:val="00824D43"/>
    <w:rsid w:val="008303B3"/>
    <w:rsid w:val="008307B6"/>
    <w:rsid w:val="00830C5C"/>
    <w:rsid w:val="00830F05"/>
    <w:rsid w:val="00831421"/>
    <w:rsid w:val="008314EA"/>
    <w:rsid w:val="008315DC"/>
    <w:rsid w:val="00831C83"/>
    <w:rsid w:val="00832057"/>
    <w:rsid w:val="00832E38"/>
    <w:rsid w:val="00833796"/>
    <w:rsid w:val="00833AD2"/>
    <w:rsid w:val="00834551"/>
    <w:rsid w:val="00834667"/>
    <w:rsid w:val="0083486E"/>
    <w:rsid w:val="00834A49"/>
    <w:rsid w:val="00834D41"/>
    <w:rsid w:val="008355B0"/>
    <w:rsid w:val="008355F9"/>
    <w:rsid w:val="008359F0"/>
    <w:rsid w:val="00835F1B"/>
    <w:rsid w:val="00835F24"/>
    <w:rsid w:val="0083771B"/>
    <w:rsid w:val="00837732"/>
    <w:rsid w:val="008379AB"/>
    <w:rsid w:val="00837A93"/>
    <w:rsid w:val="00837EAA"/>
    <w:rsid w:val="00840E57"/>
    <w:rsid w:val="00841090"/>
    <w:rsid w:val="008443BE"/>
    <w:rsid w:val="00844429"/>
    <w:rsid w:val="0084503C"/>
    <w:rsid w:val="00845566"/>
    <w:rsid w:val="00845C09"/>
    <w:rsid w:val="00845C71"/>
    <w:rsid w:val="00846056"/>
    <w:rsid w:val="00846C97"/>
    <w:rsid w:val="008504D3"/>
    <w:rsid w:val="00850A92"/>
    <w:rsid w:val="00851251"/>
    <w:rsid w:val="00851257"/>
    <w:rsid w:val="008512B0"/>
    <w:rsid w:val="00851A3E"/>
    <w:rsid w:val="00851EF7"/>
    <w:rsid w:val="00852092"/>
    <w:rsid w:val="00852B2E"/>
    <w:rsid w:val="00853247"/>
    <w:rsid w:val="008533E4"/>
    <w:rsid w:val="00853C9C"/>
    <w:rsid w:val="0085422E"/>
    <w:rsid w:val="0085477F"/>
    <w:rsid w:val="00855148"/>
    <w:rsid w:val="00855493"/>
    <w:rsid w:val="008554D4"/>
    <w:rsid w:val="00855994"/>
    <w:rsid w:val="00855B65"/>
    <w:rsid w:val="00856B55"/>
    <w:rsid w:val="00856F5E"/>
    <w:rsid w:val="008571CB"/>
    <w:rsid w:val="00857957"/>
    <w:rsid w:val="0086109A"/>
    <w:rsid w:val="008612C3"/>
    <w:rsid w:val="0086211E"/>
    <w:rsid w:val="0086284F"/>
    <w:rsid w:val="00862BA9"/>
    <w:rsid w:val="0086370F"/>
    <w:rsid w:val="00864682"/>
    <w:rsid w:val="00864D4A"/>
    <w:rsid w:val="00865AE7"/>
    <w:rsid w:val="00870833"/>
    <w:rsid w:val="00870ABC"/>
    <w:rsid w:val="00871466"/>
    <w:rsid w:val="00872005"/>
    <w:rsid w:val="008724CA"/>
    <w:rsid w:val="00873317"/>
    <w:rsid w:val="008740F7"/>
    <w:rsid w:val="00874756"/>
    <w:rsid w:val="00875723"/>
    <w:rsid w:val="00876932"/>
    <w:rsid w:val="008770BF"/>
    <w:rsid w:val="0087719F"/>
    <w:rsid w:val="00877816"/>
    <w:rsid w:val="00880467"/>
    <w:rsid w:val="0088079E"/>
    <w:rsid w:val="00880B5D"/>
    <w:rsid w:val="00880B7A"/>
    <w:rsid w:val="00880F60"/>
    <w:rsid w:val="00881534"/>
    <w:rsid w:val="0088167A"/>
    <w:rsid w:val="00881D88"/>
    <w:rsid w:val="00881DB1"/>
    <w:rsid w:val="00881DF1"/>
    <w:rsid w:val="00881EEB"/>
    <w:rsid w:val="00882123"/>
    <w:rsid w:val="00882271"/>
    <w:rsid w:val="008824DB"/>
    <w:rsid w:val="0088342B"/>
    <w:rsid w:val="008839F5"/>
    <w:rsid w:val="00884534"/>
    <w:rsid w:val="00884640"/>
    <w:rsid w:val="008846E1"/>
    <w:rsid w:val="008848B9"/>
    <w:rsid w:val="008851E4"/>
    <w:rsid w:val="008858BB"/>
    <w:rsid w:val="00886D33"/>
    <w:rsid w:val="00886EE6"/>
    <w:rsid w:val="008870ED"/>
    <w:rsid w:val="00887238"/>
    <w:rsid w:val="008875BD"/>
    <w:rsid w:val="00887839"/>
    <w:rsid w:val="008878D5"/>
    <w:rsid w:val="00890615"/>
    <w:rsid w:val="00890F0E"/>
    <w:rsid w:val="00890F99"/>
    <w:rsid w:val="00891191"/>
    <w:rsid w:val="00892A78"/>
    <w:rsid w:val="00893B14"/>
    <w:rsid w:val="008942C4"/>
    <w:rsid w:val="0089438E"/>
    <w:rsid w:val="00894494"/>
    <w:rsid w:val="0089458F"/>
    <w:rsid w:val="008945C0"/>
    <w:rsid w:val="00894B18"/>
    <w:rsid w:val="00895463"/>
    <w:rsid w:val="00896651"/>
    <w:rsid w:val="008968C3"/>
    <w:rsid w:val="008969AA"/>
    <w:rsid w:val="00897056"/>
    <w:rsid w:val="008A009E"/>
    <w:rsid w:val="008A03AC"/>
    <w:rsid w:val="008A0779"/>
    <w:rsid w:val="008A0992"/>
    <w:rsid w:val="008A1235"/>
    <w:rsid w:val="008A1492"/>
    <w:rsid w:val="008A1502"/>
    <w:rsid w:val="008A2069"/>
    <w:rsid w:val="008A2C44"/>
    <w:rsid w:val="008A30A9"/>
    <w:rsid w:val="008A3503"/>
    <w:rsid w:val="008A3A68"/>
    <w:rsid w:val="008A4194"/>
    <w:rsid w:val="008A456E"/>
    <w:rsid w:val="008A5250"/>
    <w:rsid w:val="008A58B8"/>
    <w:rsid w:val="008A6322"/>
    <w:rsid w:val="008A6477"/>
    <w:rsid w:val="008A655B"/>
    <w:rsid w:val="008A6779"/>
    <w:rsid w:val="008A6FE3"/>
    <w:rsid w:val="008B0420"/>
    <w:rsid w:val="008B0AFA"/>
    <w:rsid w:val="008B11FD"/>
    <w:rsid w:val="008B12EE"/>
    <w:rsid w:val="008B14CF"/>
    <w:rsid w:val="008B1737"/>
    <w:rsid w:val="008B1799"/>
    <w:rsid w:val="008B2247"/>
    <w:rsid w:val="008B24E6"/>
    <w:rsid w:val="008B3667"/>
    <w:rsid w:val="008B3C40"/>
    <w:rsid w:val="008B3C8A"/>
    <w:rsid w:val="008B4464"/>
    <w:rsid w:val="008B44A6"/>
    <w:rsid w:val="008B472F"/>
    <w:rsid w:val="008B4B62"/>
    <w:rsid w:val="008B55BB"/>
    <w:rsid w:val="008B59BD"/>
    <w:rsid w:val="008B6E09"/>
    <w:rsid w:val="008B7F82"/>
    <w:rsid w:val="008C0B1D"/>
    <w:rsid w:val="008C1286"/>
    <w:rsid w:val="008C1644"/>
    <w:rsid w:val="008C192C"/>
    <w:rsid w:val="008C1DC2"/>
    <w:rsid w:val="008C3553"/>
    <w:rsid w:val="008C38F1"/>
    <w:rsid w:val="008C4AD9"/>
    <w:rsid w:val="008C523F"/>
    <w:rsid w:val="008C59DC"/>
    <w:rsid w:val="008C5D70"/>
    <w:rsid w:val="008C5E4D"/>
    <w:rsid w:val="008C644D"/>
    <w:rsid w:val="008C6C31"/>
    <w:rsid w:val="008C6CAD"/>
    <w:rsid w:val="008C6FAD"/>
    <w:rsid w:val="008C7EA3"/>
    <w:rsid w:val="008D08A4"/>
    <w:rsid w:val="008D0ADF"/>
    <w:rsid w:val="008D10E7"/>
    <w:rsid w:val="008D1FAB"/>
    <w:rsid w:val="008D2141"/>
    <w:rsid w:val="008D28E6"/>
    <w:rsid w:val="008D2DCE"/>
    <w:rsid w:val="008D3146"/>
    <w:rsid w:val="008D3A38"/>
    <w:rsid w:val="008D3EDD"/>
    <w:rsid w:val="008D4460"/>
    <w:rsid w:val="008D4644"/>
    <w:rsid w:val="008D4F30"/>
    <w:rsid w:val="008D5AD9"/>
    <w:rsid w:val="008D6A72"/>
    <w:rsid w:val="008D7138"/>
    <w:rsid w:val="008D7346"/>
    <w:rsid w:val="008D7744"/>
    <w:rsid w:val="008E0027"/>
    <w:rsid w:val="008E03DA"/>
    <w:rsid w:val="008E0D7B"/>
    <w:rsid w:val="008E0DB1"/>
    <w:rsid w:val="008E1952"/>
    <w:rsid w:val="008E1AC2"/>
    <w:rsid w:val="008E269B"/>
    <w:rsid w:val="008E29CB"/>
    <w:rsid w:val="008E3B88"/>
    <w:rsid w:val="008E3DD1"/>
    <w:rsid w:val="008E4546"/>
    <w:rsid w:val="008E463D"/>
    <w:rsid w:val="008E4DAF"/>
    <w:rsid w:val="008E53B8"/>
    <w:rsid w:val="008E53E4"/>
    <w:rsid w:val="008E57E5"/>
    <w:rsid w:val="008E65E9"/>
    <w:rsid w:val="008E7355"/>
    <w:rsid w:val="008F006E"/>
    <w:rsid w:val="008F063B"/>
    <w:rsid w:val="008F08E0"/>
    <w:rsid w:val="008F0E53"/>
    <w:rsid w:val="008F110E"/>
    <w:rsid w:val="008F155B"/>
    <w:rsid w:val="008F241E"/>
    <w:rsid w:val="008F2909"/>
    <w:rsid w:val="008F2AFB"/>
    <w:rsid w:val="008F378C"/>
    <w:rsid w:val="008F3DC5"/>
    <w:rsid w:val="008F455F"/>
    <w:rsid w:val="008F4655"/>
    <w:rsid w:val="008F476C"/>
    <w:rsid w:val="008F4A39"/>
    <w:rsid w:val="008F4BCC"/>
    <w:rsid w:val="008F4CAB"/>
    <w:rsid w:val="008F5153"/>
    <w:rsid w:val="008F5AA1"/>
    <w:rsid w:val="008F5ABA"/>
    <w:rsid w:val="008F6086"/>
    <w:rsid w:val="008F6A62"/>
    <w:rsid w:val="008F7A00"/>
    <w:rsid w:val="008F7A84"/>
    <w:rsid w:val="008F7FE8"/>
    <w:rsid w:val="00900943"/>
    <w:rsid w:val="009014DA"/>
    <w:rsid w:val="009015C2"/>
    <w:rsid w:val="00901A8A"/>
    <w:rsid w:val="009027D7"/>
    <w:rsid w:val="00902B1A"/>
    <w:rsid w:val="00902F84"/>
    <w:rsid w:val="00903012"/>
    <w:rsid w:val="009037B6"/>
    <w:rsid w:val="009039A3"/>
    <w:rsid w:val="00904483"/>
    <w:rsid w:val="00904F12"/>
    <w:rsid w:val="00905334"/>
    <w:rsid w:val="00906990"/>
    <w:rsid w:val="00907DAC"/>
    <w:rsid w:val="00910155"/>
    <w:rsid w:val="00911474"/>
    <w:rsid w:val="0091163C"/>
    <w:rsid w:val="00911AE1"/>
    <w:rsid w:val="00911D2E"/>
    <w:rsid w:val="00911E3F"/>
    <w:rsid w:val="0091269B"/>
    <w:rsid w:val="0091411D"/>
    <w:rsid w:val="00914646"/>
    <w:rsid w:val="00914776"/>
    <w:rsid w:val="00914890"/>
    <w:rsid w:val="00915082"/>
    <w:rsid w:val="00915286"/>
    <w:rsid w:val="009158E0"/>
    <w:rsid w:val="009163ED"/>
    <w:rsid w:val="009164B9"/>
    <w:rsid w:val="009171E6"/>
    <w:rsid w:val="00920BC5"/>
    <w:rsid w:val="00920C99"/>
    <w:rsid w:val="009210F1"/>
    <w:rsid w:val="0092138A"/>
    <w:rsid w:val="00921897"/>
    <w:rsid w:val="00922537"/>
    <w:rsid w:val="00923E23"/>
    <w:rsid w:val="00923E99"/>
    <w:rsid w:val="00924F56"/>
    <w:rsid w:val="0092622D"/>
    <w:rsid w:val="00926B9C"/>
    <w:rsid w:val="009272A0"/>
    <w:rsid w:val="00927FBE"/>
    <w:rsid w:val="00930474"/>
    <w:rsid w:val="009306F4"/>
    <w:rsid w:val="009314A8"/>
    <w:rsid w:val="00932551"/>
    <w:rsid w:val="00932829"/>
    <w:rsid w:val="00932A22"/>
    <w:rsid w:val="00932D7C"/>
    <w:rsid w:val="00932E82"/>
    <w:rsid w:val="00932E90"/>
    <w:rsid w:val="00933567"/>
    <w:rsid w:val="009338AC"/>
    <w:rsid w:val="00933A40"/>
    <w:rsid w:val="00933F36"/>
    <w:rsid w:val="0093440F"/>
    <w:rsid w:val="009345E7"/>
    <w:rsid w:val="00935EE6"/>
    <w:rsid w:val="00936353"/>
    <w:rsid w:val="00936789"/>
    <w:rsid w:val="00937368"/>
    <w:rsid w:val="009379D5"/>
    <w:rsid w:val="00937DE7"/>
    <w:rsid w:val="00941BB0"/>
    <w:rsid w:val="00941C10"/>
    <w:rsid w:val="0094320F"/>
    <w:rsid w:val="00943F1A"/>
    <w:rsid w:val="00944219"/>
    <w:rsid w:val="009442AE"/>
    <w:rsid w:val="009443CD"/>
    <w:rsid w:val="00944E7B"/>
    <w:rsid w:val="00945114"/>
    <w:rsid w:val="009457F5"/>
    <w:rsid w:val="00945C2B"/>
    <w:rsid w:val="00946A9F"/>
    <w:rsid w:val="009471F2"/>
    <w:rsid w:val="00950CAD"/>
    <w:rsid w:val="00950D4B"/>
    <w:rsid w:val="00951243"/>
    <w:rsid w:val="00952406"/>
    <w:rsid w:val="009525C6"/>
    <w:rsid w:val="0095283B"/>
    <w:rsid w:val="00952D7E"/>
    <w:rsid w:val="00952E37"/>
    <w:rsid w:val="009531B4"/>
    <w:rsid w:val="00953DA6"/>
    <w:rsid w:val="00954ACA"/>
    <w:rsid w:val="00955126"/>
    <w:rsid w:val="00955CED"/>
    <w:rsid w:val="00955F0F"/>
    <w:rsid w:val="00956C39"/>
    <w:rsid w:val="00956EA3"/>
    <w:rsid w:val="00957A35"/>
    <w:rsid w:val="00957A8F"/>
    <w:rsid w:val="00961E9C"/>
    <w:rsid w:val="00963EEB"/>
    <w:rsid w:val="00964035"/>
    <w:rsid w:val="00964F36"/>
    <w:rsid w:val="009657C1"/>
    <w:rsid w:val="00966732"/>
    <w:rsid w:val="00966C34"/>
    <w:rsid w:val="00967306"/>
    <w:rsid w:val="009679EA"/>
    <w:rsid w:val="00967BA0"/>
    <w:rsid w:val="00967EA7"/>
    <w:rsid w:val="00970285"/>
    <w:rsid w:val="00970475"/>
    <w:rsid w:val="00970541"/>
    <w:rsid w:val="0097194A"/>
    <w:rsid w:val="009719ED"/>
    <w:rsid w:val="009726D2"/>
    <w:rsid w:val="00972A6E"/>
    <w:rsid w:val="00973E65"/>
    <w:rsid w:val="0097414D"/>
    <w:rsid w:val="00974493"/>
    <w:rsid w:val="00974EA6"/>
    <w:rsid w:val="00975137"/>
    <w:rsid w:val="00975953"/>
    <w:rsid w:val="00976241"/>
    <w:rsid w:val="009765B7"/>
    <w:rsid w:val="00976DF0"/>
    <w:rsid w:val="00977B40"/>
    <w:rsid w:val="0098055C"/>
    <w:rsid w:val="0098093C"/>
    <w:rsid w:val="00981472"/>
    <w:rsid w:val="00981546"/>
    <w:rsid w:val="00981CE1"/>
    <w:rsid w:val="00982C11"/>
    <w:rsid w:val="00982F1D"/>
    <w:rsid w:val="00983986"/>
    <w:rsid w:val="00983EAE"/>
    <w:rsid w:val="00985BF2"/>
    <w:rsid w:val="00985E4C"/>
    <w:rsid w:val="00985EF1"/>
    <w:rsid w:val="00985F06"/>
    <w:rsid w:val="009862AD"/>
    <w:rsid w:val="009867F3"/>
    <w:rsid w:val="00987C4A"/>
    <w:rsid w:val="00990121"/>
    <w:rsid w:val="009908C4"/>
    <w:rsid w:val="00990C96"/>
    <w:rsid w:val="00991039"/>
    <w:rsid w:val="00991A8C"/>
    <w:rsid w:val="00991EB4"/>
    <w:rsid w:val="009923FD"/>
    <w:rsid w:val="00992825"/>
    <w:rsid w:val="00992D3A"/>
    <w:rsid w:val="00993E61"/>
    <w:rsid w:val="009947A3"/>
    <w:rsid w:val="00995A77"/>
    <w:rsid w:val="00995A8C"/>
    <w:rsid w:val="00995D63"/>
    <w:rsid w:val="00996759"/>
    <w:rsid w:val="009967F1"/>
    <w:rsid w:val="0099696E"/>
    <w:rsid w:val="00997E54"/>
    <w:rsid w:val="00997F50"/>
    <w:rsid w:val="009A057D"/>
    <w:rsid w:val="009A058D"/>
    <w:rsid w:val="009A0898"/>
    <w:rsid w:val="009A0939"/>
    <w:rsid w:val="009A0D8B"/>
    <w:rsid w:val="009A0E56"/>
    <w:rsid w:val="009A10BB"/>
    <w:rsid w:val="009A13AC"/>
    <w:rsid w:val="009A1636"/>
    <w:rsid w:val="009A1A13"/>
    <w:rsid w:val="009A1BEF"/>
    <w:rsid w:val="009A1D07"/>
    <w:rsid w:val="009A1FAC"/>
    <w:rsid w:val="009A265C"/>
    <w:rsid w:val="009A3F23"/>
    <w:rsid w:val="009A4284"/>
    <w:rsid w:val="009A45B8"/>
    <w:rsid w:val="009A4607"/>
    <w:rsid w:val="009A49F5"/>
    <w:rsid w:val="009A5D3A"/>
    <w:rsid w:val="009A6147"/>
    <w:rsid w:val="009A6499"/>
    <w:rsid w:val="009A67DB"/>
    <w:rsid w:val="009A6B6B"/>
    <w:rsid w:val="009A6C6A"/>
    <w:rsid w:val="009A7056"/>
    <w:rsid w:val="009A71DC"/>
    <w:rsid w:val="009A731E"/>
    <w:rsid w:val="009A768F"/>
    <w:rsid w:val="009A78FA"/>
    <w:rsid w:val="009A7C7A"/>
    <w:rsid w:val="009A7C9E"/>
    <w:rsid w:val="009B0185"/>
    <w:rsid w:val="009B140D"/>
    <w:rsid w:val="009B1FC0"/>
    <w:rsid w:val="009B288E"/>
    <w:rsid w:val="009B2F89"/>
    <w:rsid w:val="009B3EE2"/>
    <w:rsid w:val="009B42A8"/>
    <w:rsid w:val="009B44E5"/>
    <w:rsid w:val="009B495F"/>
    <w:rsid w:val="009B6346"/>
    <w:rsid w:val="009B7F1D"/>
    <w:rsid w:val="009C1EB5"/>
    <w:rsid w:val="009C2013"/>
    <w:rsid w:val="009C2A48"/>
    <w:rsid w:val="009C332D"/>
    <w:rsid w:val="009C406C"/>
    <w:rsid w:val="009C465D"/>
    <w:rsid w:val="009C4746"/>
    <w:rsid w:val="009C4838"/>
    <w:rsid w:val="009C4ACB"/>
    <w:rsid w:val="009C57A5"/>
    <w:rsid w:val="009C5AB1"/>
    <w:rsid w:val="009C5CD9"/>
    <w:rsid w:val="009C699F"/>
    <w:rsid w:val="009C6FE6"/>
    <w:rsid w:val="009C77D0"/>
    <w:rsid w:val="009C7996"/>
    <w:rsid w:val="009C7BFE"/>
    <w:rsid w:val="009D0D26"/>
    <w:rsid w:val="009D15EE"/>
    <w:rsid w:val="009D23E8"/>
    <w:rsid w:val="009D2C7E"/>
    <w:rsid w:val="009D3104"/>
    <w:rsid w:val="009D37C9"/>
    <w:rsid w:val="009D3A5E"/>
    <w:rsid w:val="009D512C"/>
    <w:rsid w:val="009D5731"/>
    <w:rsid w:val="009D610D"/>
    <w:rsid w:val="009D69EA"/>
    <w:rsid w:val="009D6AF6"/>
    <w:rsid w:val="009D6EAF"/>
    <w:rsid w:val="009D70AD"/>
    <w:rsid w:val="009E0034"/>
    <w:rsid w:val="009E0D85"/>
    <w:rsid w:val="009E0F1A"/>
    <w:rsid w:val="009E1403"/>
    <w:rsid w:val="009E1820"/>
    <w:rsid w:val="009E19E7"/>
    <w:rsid w:val="009E31F9"/>
    <w:rsid w:val="009E391A"/>
    <w:rsid w:val="009E4730"/>
    <w:rsid w:val="009E4C38"/>
    <w:rsid w:val="009E4E8B"/>
    <w:rsid w:val="009E52F5"/>
    <w:rsid w:val="009E5608"/>
    <w:rsid w:val="009E58B8"/>
    <w:rsid w:val="009E58E5"/>
    <w:rsid w:val="009E5BAD"/>
    <w:rsid w:val="009E64B4"/>
    <w:rsid w:val="009E6D16"/>
    <w:rsid w:val="009E7350"/>
    <w:rsid w:val="009E7A0B"/>
    <w:rsid w:val="009E7C6D"/>
    <w:rsid w:val="009E7FE7"/>
    <w:rsid w:val="009F0343"/>
    <w:rsid w:val="009F03FE"/>
    <w:rsid w:val="009F086C"/>
    <w:rsid w:val="009F151C"/>
    <w:rsid w:val="009F2490"/>
    <w:rsid w:val="009F2AF2"/>
    <w:rsid w:val="009F3494"/>
    <w:rsid w:val="009F3A1C"/>
    <w:rsid w:val="009F3B31"/>
    <w:rsid w:val="009F3E20"/>
    <w:rsid w:val="009F42AE"/>
    <w:rsid w:val="009F4A08"/>
    <w:rsid w:val="009F51B1"/>
    <w:rsid w:val="009F5866"/>
    <w:rsid w:val="009F5A92"/>
    <w:rsid w:val="009F5B6C"/>
    <w:rsid w:val="009F729D"/>
    <w:rsid w:val="009F7A6E"/>
    <w:rsid w:val="00A008E3"/>
    <w:rsid w:val="00A00C3F"/>
    <w:rsid w:val="00A00D3D"/>
    <w:rsid w:val="00A018FC"/>
    <w:rsid w:val="00A01B23"/>
    <w:rsid w:val="00A026DA"/>
    <w:rsid w:val="00A035B0"/>
    <w:rsid w:val="00A0394C"/>
    <w:rsid w:val="00A04A59"/>
    <w:rsid w:val="00A04B49"/>
    <w:rsid w:val="00A05A3F"/>
    <w:rsid w:val="00A05AE0"/>
    <w:rsid w:val="00A05BE5"/>
    <w:rsid w:val="00A0758C"/>
    <w:rsid w:val="00A1103A"/>
    <w:rsid w:val="00A113A1"/>
    <w:rsid w:val="00A11E09"/>
    <w:rsid w:val="00A11E27"/>
    <w:rsid w:val="00A12B0E"/>
    <w:rsid w:val="00A13E53"/>
    <w:rsid w:val="00A14DA7"/>
    <w:rsid w:val="00A157D4"/>
    <w:rsid w:val="00A15872"/>
    <w:rsid w:val="00A16D65"/>
    <w:rsid w:val="00A16D6E"/>
    <w:rsid w:val="00A17779"/>
    <w:rsid w:val="00A2054B"/>
    <w:rsid w:val="00A20557"/>
    <w:rsid w:val="00A21059"/>
    <w:rsid w:val="00A217C6"/>
    <w:rsid w:val="00A21AF3"/>
    <w:rsid w:val="00A23648"/>
    <w:rsid w:val="00A239CE"/>
    <w:rsid w:val="00A23A2B"/>
    <w:rsid w:val="00A23A7C"/>
    <w:rsid w:val="00A23F84"/>
    <w:rsid w:val="00A24665"/>
    <w:rsid w:val="00A24753"/>
    <w:rsid w:val="00A25C75"/>
    <w:rsid w:val="00A26D6F"/>
    <w:rsid w:val="00A271FE"/>
    <w:rsid w:val="00A2743F"/>
    <w:rsid w:val="00A275C8"/>
    <w:rsid w:val="00A27F4B"/>
    <w:rsid w:val="00A30CD9"/>
    <w:rsid w:val="00A3179B"/>
    <w:rsid w:val="00A32909"/>
    <w:rsid w:val="00A32B5F"/>
    <w:rsid w:val="00A33386"/>
    <w:rsid w:val="00A337A7"/>
    <w:rsid w:val="00A33A46"/>
    <w:rsid w:val="00A33B92"/>
    <w:rsid w:val="00A3542C"/>
    <w:rsid w:val="00A35661"/>
    <w:rsid w:val="00A35B9A"/>
    <w:rsid w:val="00A35BD1"/>
    <w:rsid w:val="00A36D0E"/>
    <w:rsid w:val="00A36FBC"/>
    <w:rsid w:val="00A37AF9"/>
    <w:rsid w:val="00A37FBD"/>
    <w:rsid w:val="00A40904"/>
    <w:rsid w:val="00A4126D"/>
    <w:rsid w:val="00A41595"/>
    <w:rsid w:val="00A41E3C"/>
    <w:rsid w:val="00A41E7D"/>
    <w:rsid w:val="00A43423"/>
    <w:rsid w:val="00A435C4"/>
    <w:rsid w:val="00A43F77"/>
    <w:rsid w:val="00A44284"/>
    <w:rsid w:val="00A44527"/>
    <w:rsid w:val="00A44978"/>
    <w:rsid w:val="00A45154"/>
    <w:rsid w:val="00A45156"/>
    <w:rsid w:val="00A458F9"/>
    <w:rsid w:val="00A45F4E"/>
    <w:rsid w:val="00A4697A"/>
    <w:rsid w:val="00A476DC"/>
    <w:rsid w:val="00A47889"/>
    <w:rsid w:val="00A509D5"/>
    <w:rsid w:val="00A50B7E"/>
    <w:rsid w:val="00A50BB0"/>
    <w:rsid w:val="00A51010"/>
    <w:rsid w:val="00A512F3"/>
    <w:rsid w:val="00A52EBE"/>
    <w:rsid w:val="00A53580"/>
    <w:rsid w:val="00A536DF"/>
    <w:rsid w:val="00A5373E"/>
    <w:rsid w:val="00A53DCE"/>
    <w:rsid w:val="00A549D5"/>
    <w:rsid w:val="00A54FA3"/>
    <w:rsid w:val="00A5605F"/>
    <w:rsid w:val="00A56561"/>
    <w:rsid w:val="00A57613"/>
    <w:rsid w:val="00A57695"/>
    <w:rsid w:val="00A576AF"/>
    <w:rsid w:val="00A5793E"/>
    <w:rsid w:val="00A57E88"/>
    <w:rsid w:val="00A601DF"/>
    <w:rsid w:val="00A60BD9"/>
    <w:rsid w:val="00A6107E"/>
    <w:rsid w:val="00A61355"/>
    <w:rsid w:val="00A6160B"/>
    <w:rsid w:val="00A61A2B"/>
    <w:rsid w:val="00A61C81"/>
    <w:rsid w:val="00A62725"/>
    <w:rsid w:val="00A627F0"/>
    <w:rsid w:val="00A62B6B"/>
    <w:rsid w:val="00A664B0"/>
    <w:rsid w:val="00A66A4A"/>
    <w:rsid w:val="00A67171"/>
    <w:rsid w:val="00A67811"/>
    <w:rsid w:val="00A7011C"/>
    <w:rsid w:val="00A711BD"/>
    <w:rsid w:val="00A71A33"/>
    <w:rsid w:val="00A71C48"/>
    <w:rsid w:val="00A72130"/>
    <w:rsid w:val="00A72B69"/>
    <w:rsid w:val="00A72E1D"/>
    <w:rsid w:val="00A72E3C"/>
    <w:rsid w:val="00A72F2E"/>
    <w:rsid w:val="00A73360"/>
    <w:rsid w:val="00A7337F"/>
    <w:rsid w:val="00A73912"/>
    <w:rsid w:val="00A73FB7"/>
    <w:rsid w:val="00A74020"/>
    <w:rsid w:val="00A7418C"/>
    <w:rsid w:val="00A75AA3"/>
    <w:rsid w:val="00A75C51"/>
    <w:rsid w:val="00A75E30"/>
    <w:rsid w:val="00A760D7"/>
    <w:rsid w:val="00A76662"/>
    <w:rsid w:val="00A76D22"/>
    <w:rsid w:val="00A77030"/>
    <w:rsid w:val="00A77312"/>
    <w:rsid w:val="00A80292"/>
    <w:rsid w:val="00A808A5"/>
    <w:rsid w:val="00A811B5"/>
    <w:rsid w:val="00A81543"/>
    <w:rsid w:val="00A81DD3"/>
    <w:rsid w:val="00A81E31"/>
    <w:rsid w:val="00A82388"/>
    <w:rsid w:val="00A8265A"/>
    <w:rsid w:val="00A826B6"/>
    <w:rsid w:val="00A82DC8"/>
    <w:rsid w:val="00A8366C"/>
    <w:rsid w:val="00A83BAE"/>
    <w:rsid w:val="00A83DCA"/>
    <w:rsid w:val="00A83F34"/>
    <w:rsid w:val="00A84B48"/>
    <w:rsid w:val="00A84D65"/>
    <w:rsid w:val="00A85A23"/>
    <w:rsid w:val="00A8623A"/>
    <w:rsid w:val="00A86AEC"/>
    <w:rsid w:val="00A86C12"/>
    <w:rsid w:val="00A8761E"/>
    <w:rsid w:val="00A877B1"/>
    <w:rsid w:val="00A87AE2"/>
    <w:rsid w:val="00A87BC0"/>
    <w:rsid w:val="00A87E7F"/>
    <w:rsid w:val="00A90236"/>
    <w:rsid w:val="00A90375"/>
    <w:rsid w:val="00A90908"/>
    <w:rsid w:val="00A91D8A"/>
    <w:rsid w:val="00A920DF"/>
    <w:rsid w:val="00A927E9"/>
    <w:rsid w:val="00A92939"/>
    <w:rsid w:val="00A92D6C"/>
    <w:rsid w:val="00A92D6D"/>
    <w:rsid w:val="00A933E3"/>
    <w:rsid w:val="00A95045"/>
    <w:rsid w:val="00A95C82"/>
    <w:rsid w:val="00A95EC1"/>
    <w:rsid w:val="00A966F0"/>
    <w:rsid w:val="00A96772"/>
    <w:rsid w:val="00A970FD"/>
    <w:rsid w:val="00A97B00"/>
    <w:rsid w:val="00A97C75"/>
    <w:rsid w:val="00A97D64"/>
    <w:rsid w:val="00AA16AA"/>
    <w:rsid w:val="00AA16BD"/>
    <w:rsid w:val="00AA25AC"/>
    <w:rsid w:val="00AA3627"/>
    <w:rsid w:val="00AA3968"/>
    <w:rsid w:val="00AA3CA7"/>
    <w:rsid w:val="00AA447C"/>
    <w:rsid w:val="00AA4AB2"/>
    <w:rsid w:val="00AA4E7D"/>
    <w:rsid w:val="00AA4FF2"/>
    <w:rsid w:val="00AA5740"/>
    <w:rsid w:val="00AA59C7"/>
    <w:rsid w:val="00AA5BAA"/>
    <w:rsid w:val="00AA5F42"/>
    <w:rsid w:val="00AA629B"/>
    <w:rsid w:val="00AA636B"/>
    <w:rsid w:val="00AA65F6"/>
    <w:rsid w:val="00AA6704"/>
    <w:rsid w:val="00AA6CDA"/>
    <w:rsid w:val="00AA798F"/>
    <w:rsid w:val="00AA7ED9"/>
    <w:rsid w:val="00AB07FA"/>
    <w:rsid w:val="00AB1600"/>
    <w:rsid w:val="00AB19DF"/>
    <w:rsid w:val="00AB40B5"/>
    <w:rsid w:val="00AB4305"/>
    <w:rsid w:val="00AB44D8"/>
    <w:rsid w:val="00AB4C91"/>
    <w:rsid w:val="00AB4DD2"/>
    <w:rsid w:val="00AB4DD9"/>
    <w:rsid w:val="00AB4F87"/>
    <w:rsid w:val="00AB5310"/>
    <w:rsid w:val="00AB567F"/>
    <w:rsid w:val="00AB6856"/>
    <w:rsid w:val="00AB6974"/>
    <w:rsid w:val="00AB69A9"/>
    <w:rsid w:val="00AB7013"/>
    <w:rsid w:val="00AB78FA"/>
    <w:rsid w:val="00AB7DB9"/>
    <w:rsid w:val="00AC0235"/>
    <w:rsid w:val="00AC03ED"/>
    <w:rsid w:val="00AC0779"/>
    <w:rsid w:val="00AC1156"/>
    <w:rsid w:val="00AC185D"/>
    <w:rsid w:val="00AC1A89"/>
    <w:rsid w:val="00AC1CC7"/>
    <w:rsid w:val="00AC210D"/>
    <w:rsid w:val="00AC2363"/>
    <w:rsid w:val="00AC3218"/>
    <w:rsid w:val="00AC3558"/>
    <w:rsid w:val="00AC418D"/>
    <w:rsid w:val="00AC42A0"/>
    <w:rsid w:val="00AC4D9C"/>
    <w:rsid w:val="00AC55D1"/>
    <w:rsid w:val="00AC58C6"/>
    <w:rsid w:val="00AC5AB4"/>
    <w:rsid w:val="00AC6DE5"/>
    <w:rsid w:val="00AC7217"/>
    <w:rsid w:val="00AC74F5"/>
    <w:rsid w:val="00AC783E"/>
    <w:rsid w:val="00AC7D18"/>
    <w:rsid w:val="00AD2E93"/>
    <w:rsid w:val="00AD309A"/>
    <w:rsid w:val="00AD333F"/>
    <w:rsid w:val="00AD379A"/>
    <w:rsid w:val="00AD49F8"/>
    <w:rsid w:val="00AD4B98"/>
    <w:rsid w:val="00AD4C74"/>
    <w:rsid w:val="00AD5172"/>
    <w:rsid w:val="00AD6942"/>
    <w:rsid w:val="00AD6C43"/>
    <w:rsid w:val="00AD77CB"/>
    <w:rsid w:val="00AD79DE"/>
    <w:rsid w:val="00AD7EAE"/>
    <w:rsid w:val="00AE0BC0"/>
    <w:rsid w:val="00AE27E3"/>
    <w:rsid w:val="00AE2DF8"/>
    <w:rsid w:val="00AE3017"/>
    <w:rsid w:val="00AE343D"/>
    <w:rsid w:val="00AE5D7D"/>
    <w:rsid w:val="00AE6641"/>
    <w:rsid w:val="00AE6660"/>
    <w:rsid w:val="00AE6BB1"/>
    <w:rsid w:val="00AE7144"/>
    <w:rsid w:val="00AE79F4"/>
    <w:rsid w:val="00AE7B00"/>
    <w:rsid w:val="00AF1E2D"/>
    <w:rsid w:val="00AF2995"/>
    <w:rsid w:val="00AF2C3F"/>
    <w:rsid w:val="00AF2D49"/>
    <w:rsid w:val="00AF3DD7"/>
    <w:rsid w:val="00AF3E5F"/>
    <w:rsid w:val="00AF450F"/>
    <w:rsid w:val="00AF4569"/>
    <w:rsid w:val="00AF4B15"/>
    <w:rsid w:val="00AF504F"/>
    <w:rsid w:val="00AF5B75"/>
    <w:rsid w:val="00AF60E5"/>
    <w:rsid w:val="00AF665F"/>
    <w:rsid w:val="00AF673A"/>
    <w:rsid w:val="00AF6E60"/>
    <w:rsid w:val="00AF719B"/>
    <w:rsid w:val="00AF736B"/>
    <w:rsid w:val="00B00407"/>
    <w:rsid w:val="00B0165B"/>
    <w:rsid w:val="00B01DFF"/>
    <w:rsid w:val="00B02148"/>
    <w:rsid w:val="00B03C11"/>
    <w:rsid w:val="00B0445D"/>
    <w:rsid w:val="00B0468B"/>
    <w:rsid w:val="00B047B4"/>
    <w:rsid w:val="00B05DA2"/>
    <w:rsid w:val="00B05FC3"/>
    <w:rsid w:val="00B0739B"/>
    <w:rsid w:val="00B0755A"/>
    <w:rsid w:val="00B07FE3"/>
    <w:rsid w:val="00B10150"/>
    <w:rsid w:val="00B10285"/>
    <w:rsid w:val="00B108D1"/>
    <w:rsid w:val="00B116C5"/>
    <w:rsid w:val="00B1219E"/>
    <w:rsid w:val="00B1231F"/>
    <w:rsid w:val="00B12345"/>
    <w:rsid w:val="00B12B04"/>
    <w:rsid w:val="00B131DD"/>
    <w:rsid w:val="00B131E3"/>
    <w:rsid w:val="00B132A1"/>
    <w:rsid w:val="00B13366"/>
    <w:rsid w:val="00B139DA"/>
    <w:rsid w:val="00B139E5"/>
    <w:rsid w:val="00B13B3B"/>
    <w:rsid w:val="00B13D2A"/>
    <w:rsid w:val="00B14119"/>
    <w:rsid w:val="00B141B8"/>
    <w:rsid w:val="00B143DC"/>
    <w:rsid w:val="00B1550A"/>
    <w:rsid w:val="00B15622"/>
    <w:rsid w:val="00B15857"/>
    <w:rsid w:val="00B1629B"/>
    <w:rsid w:val="00B16A2E"/>
    <w:rsid w:val="00B1765F"/>
    <w:rsid w:val="00B17D04"/>
    <w:rsid w:val="00B2073B"/>
    <w:rsid w:val="00B2091D"/>
    <w:rsid w:val="00B20FFF"/>
    <w:rsid w:val="00B218F0"/>
    <w:rsid w:val="00B22673"/>
    <w:rsid w:val="00B22BAA"/>
    <w:rsid w:val="00B234D8"/>
    <w:rsid w:val="00B23604"/>
    <w:rsid w:val="00B23743"/>
    <w:rsid w:val="00B23AD9"/>
    <w:rsid w:val="00B23FD6"/>
    <w:rsid w:val="00B24388"/>
    <w:rsid w:val="00B257E0"/>
    <w:rsid w:val="00B25E40"/>
    <w:rsid w:val="00B26102"/>
    <w:rsid w:val="00B2641F"/>
    <w:rsid w:val="00B27B4F"/>
    <w:rsid w:val="00B302BE"/>
    <w:rsid w:val="00B304A3"/>
    <w:rsid w:val="00B305FC"/>
    <w:rsid w:val="00B315F0"/>
    <w:rsid w:val="00B31B95"/>
    <w:rsid w:val="00B32219"/>
    <w:rsid w:val="00B3294A"/>
    <w:rsid w:val="00B32FA5"/>
    <w:rsid w:val="00B34452"/>
    <w:rsid w:val="00B34BAC"/>
    <w:rsid w:val="00B35BD0"/>
    <w:rsid w:val="00B37D15"/>
    <w:rsid w:val="00B40021"/>
    <w:rsid w:val="00B40205"/>
    <w:rsid w:val="00B404A6"/>
    <w:rsid w:val="00B40846"/>
    <w:rsid w:val="00B4097F"/>
    <w:rsid w:val="00B40F60"/>
    <w:rsid w:val="00B41118"/>
    <w:rsid w:val="00B412A0"/>
    <w:rsid w:val="00B416E4"/>
    <w:rsid w:val="00B42308"/>
    <w:rsid w:val="00B42D4E"/>
    <w:rsid w:val="00B4300A"/>
    <w:rsid w:val="00B432B1"/>
    <w:rsid w:val="00B43751"/>
    <w:rsid w:val="00B43B15"/>
    <w:rsid w:val="00B44386"/>
    <w:rsid w:val="00B4526C"/>
    <w:rsid w:val="00B45FE0"/>
    <w:rsid w:val="00B463A9"/>
    <w:rsid w:val="00B4785B"/>
    <w:rsid w:val="00B47ADE"/>
    <w:rsid w:val="00B47BDA"/>
    <w:rsid w:val="00B47D1F"/>
    <w:rsid w:val="00B500AC"/>
    <w:rsid w:val="00B50397"/>
    <w:rsid w:val="00B504A0"/>
    <w:rsid w:val="00B50B5C"/>
    <w:rsid w:val="00B50DE5"/>
    <w:rsid w:val="00B517CD"/>
    <w:rsid w:val="00B51FA5"/>
    <w:rsid w:val="00B5225D"/>
    <w:rsid w:val="00B5253C"/>
    <w:rsid w:val="00B53375"/>
    <w:rsid w:val="00B53E35"/>
    <w:rsid w:val="00B54A91"/>
    <w:rsid w:val="00B54ED8"/>
    <w:rsid w:val="00B54FE1"/>
    <w:rsid w:val="00B54FF3"/>
    <w:rsid w:val="00B55273"/>
    <w:rsid w:val="00B55585"/>
    <w:rsid w:val="00B55F04"/>
    <w:rsid w:val="00B57079"/>
    <w:rsid w:val="00B570A3"/>
    <w:rsid w:val="00B57941"/>
    <w:rsid w:val="00B57945"/>
    <w:rsid w:val="00B57EE9"/>
    <w:rsid w:val="00B57F29"/>
    <w:rsid w:val="00B606D3"/>
    <w:rsid w:val="00B60A21"/>
    <w:rsid w:val="00B613FC"/>
    <w:rsid w:val="00B61A78"/>
    <w:rsid w:val="00B61E44"/>
    <w:rsid w:val="00B620DA"/>
    <w:rsid w:val="00B62148"/>
    <w:rsid w:val="00B62518"/>
    <w:rsid w:val="00B628FF"/>
    <w:rsid w:val="00B62D67"/>
    <w:rsid w:val="00B63998"/>
    <w:rsid w:val="00B63C2A"/>
    <w:rsid w:val="00B63F47"/>
    <w:rsid w:val="00B64675"/>
    <w:rsid w:val="00B6569E"/>
    <w:rsid w:val="00B658EA"/>
    <w:rsid w:val="00B65952"/>
    <w:rsid w:val="00B65B50"/>
    <w:rsid w:val="00B65C88"/>
    <w:rsid w:val="00B65E0E"/>
    <w:rsid w:val="00B66A5A"/>
    <w:rsid w:val="00B66C42"/>
    <w:rsid w:val="00B6771D"/>
    <w:rsid w:val="00B700E0"/>
    <w:rsid w:val="00B7026B"/>
    <w:rsid w:val="00B7130E"/>
    <w:rsid w:val="00B7191F"/>
    <w:rsid w:val="00B71FAB"/>
    <w:rsid w:val="00B729AB"/>
    <w:rsid w:val="00B73282"/>
    <w:rsid w:val="00B7347E"/>
    <w:rsid w:val="00B739C4"/>
    <w:rsid w:val="00B7466D"/>
    <w:rsid w:val="00B746DE"/>
    <w:rsid w:val="00B74DDC"/>
    <w:rsid w:val="00B758F8"/>
    <w:rsid w:val="00B7592E"/>
    <w:rsid w:val="00B75E30"/>
    <w:rsid w:val="00B7701C"/>
    <w:rsid w:val="00B77793"/>
    <w:rsid w:val="00B8009E"/>
    <w:rsid w:val="00B80A2F"/>
    <w:rsid w:val="00B80FCE"/>
    <w:rsid w:val="00B81D1C"/>
    <w:rsid w:val="00B825B5"/>
    <w:rsid w:val="00B82E99"/>
    <w:rsid w:val="00B82F5A"/>
    <w:rsid w:val="00B83EA8"/>
    <w:rsid w:val="00B8784D"/>
    <w:rsid w:val="00B87A40"/>
    <w:rsid w:val="00B912C9"/>
    <w:rsid w:val="00B91379"/>
    <w:rsid w:val="00B92BC7"/>
    <w:rsid w:val="00B92BC8"/>
    <w:rsid w:val="00B938C8"/>
    <w:rsid w:val="00B93B98"/>
    <w:rsid w:val="00B943EE"/>
    <w:rsid w:val="00B9462F"/>
    <w:rsid w:val="00B9577F"/>
    <w:rsid w:val="00B95AE4"/>
    <w:rsid w:val="00B95E6B"/>
    <w:rsid w:val="00B96388"/>
    <w:rsid w:val="00B966B6"/>
    <w:rsid w:val="00B97021"/>
    <w:rsid w:val="00B971DD"/>
    <w:rsid w:val="00B97D64"/>
    <w:rsid w:val="00BA17BE"/>
    <w:rsid w:val="00BA1833"/>
    <w:rsid w:val="00BA1A77"/>
    <w:rsid w:val="00BA2907"/>
    <w:rsid w:val="00BA2B1B"/>
    <w:rsid w:val="00BA2BD6"/>
    <w:rsid w:val="00BA3F4C"/>
    <w:rsid w:val="00BA422A"/>
    <w:rsid w:val="00BA5E61"/>
    <w:rsid w:val="00BA5FFB"/>
    <w:rsid w:val="00BA680F"/>
    <w:rsid w:val="00BA6A77"/>
    <w:rsid w:val="00BA6B9B"/>
    <w:rsid w:val="00BA6EE6"/>
    <w:rsid w:val="00BA72FA"/>
    <w:rsid w:val="00BA799B"/>
    <w:rsid w:val="00BA7A66"/>
    <w:rsid w:val="00BA7E5F"/>
    <w:rsid w:val="00BA7F1F"/>
    <w:rsid w:val="00BB01FE"/>
    <w:rsid w:val="00BB0506"/>
    <w:rsid w:val="00BB093A"/>
    <w:rsid w:val="00BB0A62"/>
    <w:rsid w:val="00BB0C05"/>
    <w:rsid w:val="00BB130F"/>
    <w:rsid w:val="00BB1E5E"/>
    <w:rsid w:val="00BB3C45"/>
    <w:rsid w:val="00BB3D70"/>
    <w:rsid w:val="00BB40D2"/>
    <w:rsid w:val="00BB4F82"/>
    <w:rsid w:val="00BB4FA9"/>
    <w:rsid w:val="00BB57A2"/>
    <w:rsid w:val="00BB57F7"/>
    <w:rsid w:val="00BB61C1"/>
    <w:rsid w:val="00BB6224"/>
    <w:rsid w:val="00BB6835"/>
    <w:rsid w:val="00BB6D3F"/>
    <w:rsid w:val="00BB6F59"/>
    <w:rsid w:val="00BB713E"/>
    <w:rsid w:val="00BC0198"/>
    <w:rsid w:val="00BC1177"/>
    <w:rsid w:val="00BC127D"/>
    <w:rsid w:val="00BC182C"/>
    <w:rsid w:val="00BC1D64"/>
    <w:rsid w:val="00BC22F3"/>
    <w:rsid w:val="00BC33DD"/>
    <w:rsid w:val="00BC3A59"/>
    <w:rsid w:val="00BC40AD"/>
    <w:rsid w:val="00BC4ADF"/>
    <w:rsid w:val="00BC550F"/>
    <w:rsid w:val="00BC5750"/>
    <w:rsid w:val="00BC5EFA"/>
    <w:rsid w:val="00BC5F96"/>
    <w:rsid w:val="00BC6197"/>
    <w:rsid w:val="00BC63D0"/>
    <w:rsid w:val="00BC6435"/>
    <w:rsid w:val="00BC6566"/>
    <w:rsid w:val="00BC67C2"/>
    <w:rsid w:val="00BC6DC4"/>
    <w:rsid w:val="00BC7017"/>
    <w:rsid w:val="00BC7B1C"/>
    <w:rsid w:val="00BC7D5D"/>
    <w:rsid w:val="00BD040E"/>
    <w:rsid w:val="00BD0D87"/>
    <w:rsid w:val="00BD14D9"/>
    <w:rsid w:val="00BD185A"/>
    <w:rsid w:val="00BD27CA"/>
    <w:rsid w:val="00BD2A28"/>
    <w:rsid w:val="00BD35E2"/>
    <w:rsid w:val="00BD3C29"/>
    <w:rsid w:val="00BD465D"/>
    <w:rsid w:val="00BD4A5B"/>
    <w:rsid w:val="00BD4AB9"/>
    <w:rsid w:val="00BD4B66"/>
    <w:rsid w:val="00BD4C1C"/>
    <w:rsid w:val="00BD5D04"/>
    <w:rsid w:val="00BD5E8B"/>
    <w:rsid w:val="00BD7778"/>
    <w:rsid w:val="00BD7C53"/>
    <w:rsid w:val="00BD7FDD"/>
    <w:rsid w:val="00BE0BD2"/>
    <w:rsid w:val="00BE1843"/>
    <w:rsid w:val="00BE1F01"/>
    <w:rsid w:val="00BE1FA1"/>
    <w:rsid w:val="00BE2049"/>
    <w:rsid w:val="00BE2388"/>
    <w:rsid w:val="00BE2759"/>
    <w:rsid w:val="00BE4093"/>
    <w:rsid w:val="00BE4236"/>
    <w:rsid w:val="00BE438D"/>
    <w:rsid w:val="00BE45EB"/>
    <w:rsid w:val="00BE4D21"/>
    <w:rsid w:val="00BE4F9B"/>
    <w:rsid w:val="00BE5595"/>
    <w:rsid w:val="00BE5D69"/>
    <w:rsid w:val="00BE61CF"/>
    <w:rsid w:val="00BE677D"/>
    <w:rsid w:val="00BE6B51"/>
    <w:rsid w:val="00BF0333"/>
    <w:rsid w:val="00BF27B7"/>
    <w:rsid w:val="00BF288B"/>
    <w:rsid w:val="00BF3673"/>
    <w:rsid w:val="00BF41E0"/>
    <w:rsid w:val="00BF46C0"/>
    <w:rsid w:val="00BF490C"/>
    <w:rsid w:val="00BF4EF8"/>
    <w:rsid w:val="00BF5415"/>
    <w:rsid w:val="00BF56C3"/>
    <w:rsid w:val="00BF62E3"/>
    <w:rsid w:val="00BF6D83"/>
    <w:rsid w:val="00BF78FD"/>
    <w:rsid w:val="00BF7960"/>
    <w:rsid w:val="00C000E7"/>
    <w:rsid w:val="00C006FF"/>
    <w:rsid w:val="00C00932"/>
    <w:rsid w:val="00C00FCA"/>
    <w:rsid w:val="00C01180"/>
    <w:rsid w:val="00C01B57"/>
    <w:rsid w:val="00C01BC0"/>
    <w:rsid w:val="00C02245"/>
    <w:rsid w:val="00C02356"/>
    <w:rsid w:val="00C027E0"/>
    <w:rsid w:val="00C028EF"/>
    <w:rsid w:val="00C029CF"/>
    <w:rsid w:val="00C02E0C"/>
    <w:rsid w:val="00C03950"/>
    <w:rsid w:val="00C03D25"/>
    <w:rsid w:val="00C048B4"/>
    <w:rsid w:val="00C05172"/>
    <w:rsid w:val="00C06520"/>
    <w:rsid w:val="00C06D3A"/>
    <w:rsid w:val="00C10272"/>
    <w:rsid w:val="00C1037A"/>
    <w:rsid w:val="00C10478"/>
    <w:rsid w:val="00C1065E"/>
    <w:rsid w:val="00C11683"/>
    <w:rsid w:val="00C11764"/>
    <w:rsid w:val="00C11F79"/>
    <w:rsid w:val="00C12974"/>
    <w:rsid w:val="00C13484"/>
    <w:rsid w:val="00C135A8"/>
    <w:rsid w:val="00C138D8"/>
    <w:rsid w:val="00C1434A"/>
    <w:rsid w:val="00C15292"/>
    <w:rsid w:val="00C15456"/>
    <w:rsid w:val="00C15D7C"/>
    <w:rsid w:val="00C15FC4"/>
    <w:rsid w:val="00C1610D"/>
    <w:rsid w:val="00C1662E"/>
    <w:rsid w:val="00C168D2"/>
    <w:rsid w:val="00C16FE0"/>
    <w:rsid w:val="00C2021D"/>
    <w:rsid w:val="00C2134A"/>
    <w:rsid w:val="00C223F3"/>
    <w:rsid w:val="00C22C45"/>
    <w:rsid w:val="00C232DF"/>
    <w:rsid w:val="00C23401"/>
    <w:rsid w:val="00C2413B"/>
    <w:rsid w:val="00C243AC"/>
    <w:rsid w:val="00C247A7"/>
    <w:rsid w:val="00C24A0C"/>
    <w:rsid w:val="00C25C56"/>
    <w:rsid w:val="00C25D95"/>
    <w:rsid w:val="00C26AAC"/>
    <w:rsid w:val="00C2702A"/>
    <w:rsid w:val="00C276F4"/>
    <w:rsid w:val="00C27803"/>
    <w:rsid w:val="00C27ADF"/>
    <w:rsid w:val="00C27C50"/>
    <w:rsid w:val="00C30578"/>
    <w:rsid w:val="00C30582"/>
    <w:rsid w:val="00C3076A"/>
    <w:rsid w:val="00C30A6E"/>
    <w:rsid w:val="00C318B8"/>
    <w:rsid w:val="00C31B71"/>
    <w:rsid w:val="00C31D17"/>
    <w:rsid w:val="00C33226"/>
    <w:rsid w:val="00C33560"/>
    <w:rsid w:val="00C336C2"/>
    <w:rsid w:val="00C33F5C"/>
    <w:rsid w:val="00C34283"/>
    <w:rsid w:val="00C347EC"/>
    <w:rsid w:val="00C35687"/>
    <w:rsid w:val="00C357FA"/>
    <w:rsid w:val="00C35D18"/>
    <w:rsid w:val="00C35E79"/>
    <w:rsid w:val="00C362AF"/>
    <w:rsid w:val="00C368A1"/>
    <w:rsid w:val="00C369D9"/>
    <w:rsid w:val="00C3720C"/>
    <w:rsid w:val="00C40847"/>
    <w:rsid w:val="00C409CC"/>
    <w:rsid w:val="00C40B89"/>
    <w:rsid w:val="00C40CE9"/>
    <w:rsid w:val="00C41194"/>
    <w:rsid w:val="00C412C1"/>
    <w:rsid w:val="00C41508"/>
    <w:rsid w:val="00C416B0"/>
    <w:rsid w:val="00C41CBD"/>
    <w:rsid w:val="00C42E0C"/>
    <w:rsid w:val="00C43883"/>
    <w:rsid w:val="00C43BA5"/>
    <w:rsid w:val="00C4413D"/>
    <w:rsid w:val="00C44C96"/>
    <w:rsid w:val="00C457DF"/>
    <w:rsid w:val="00C45CC5"/>
    <w:rsid w:val="00C461FC"/>
    <w:rsid w:val="00C467F4"/>
    <w:rsid w:val="00C46E42"/>
    <w:rsid w:val="00C46FF9"/>
    <w:rsid w:val="00C470E8"/>
    <w:rsid w:val="00C472A2"/>
    <w:rsid w:val="00C4746F"/>
    <w:rsid w:val="00C47AA7"/>
    <w:rsid w:val="00C47FC2"/>
    <w:rsid w:val="00C51122"/>
    <w:rsid w:val="00C517D9"/>
    <w:rsid w:val="00C52FDE"/>
    <w:rsid w:val="00C53879"/>
    <w:rsid w:val="00C54274"/>
    <w:rsid w:val="00C54855"/>
    <w:rsid w:val="00C5501C"/>
    <w:rsid w:val="00C55160"/>
    <w:rsid w:val="00C55215"/>
    <w:rsid w:val="00C553B5"/>
    <w:rsid w:val="00C559C7"/>
    <w:rsid w:val="00C55A63"/>
    <w:rsid w:val="00C5649D"/>
    <w:rsid w:val="00C572EC"/>
    <w:rsid w:val="00C57CAE"/>
    <w:rsid w:val="00C57F68"/>
    <w:rsid w:val="00C60511"/>
    <w:rsid w:val="00C605DC"/>
    <w:rsid w:val="00C60E8D"/>
    <w:rsid w:val="00C6266D"/>
    <w:rsid w:val="00C6306D"/>
    <w:rsid w:val="00C6337B"/>
    <w:rsid w:val="00C648EB"/>
    <w:rsid w:val="00C65704"/>
    <w:rsid w:val="00C65824"/>
    <w:rsid w:val="00C659B3"/>
    <w:rsid w:val="00C664AD"/>
    <w:rsid w:val="00C66A56"/>
    <w:rsid w:val="00C673C5"/>
    <w:rsid w:val="00C67622"/>
    <w:rsid w:val="00C6779F"/>
    <w:rsid w:val="00C678B5"/>
    <w:rsid w:val="00C704DB"/>
    <w:rsid w:val="00C70AAF"/>
    <w:rsid w:val="00C7126D"/>
    <w:rsid w:val="00C71E78"/>
    <w:rsid w:val="00C7307B"/>
    <w:rsid w:val="00C73C99"/>
    <w:rsid w:val="00C74AEB"/>
    <w:rsid w:val="00C74C1C"/>
    <w:rsid w:val="00C7522A"/>
    <w:rsid w:val="00C75A65"/>
    <w:rsid w:val="00C76C5C"/>
    <w:rsid w:val="00C7720B"/>
    <w:rsid w:val="00C77E4E"/>
    <w:rsid w:val="00C80833"/>
    <w:rsid w:val="00C80ABB"/>
    <w:rsid w:val="00C80D39"/>
    <w:rsid w:val="00C813AF"/>
    <w:rsid w:val="00C814B7"/>
    <w:rsid w:val="00C814F4"/>
    <w:rsid w:val="00C82DBB"/>
    <w:rsid w:val="00C82E2E"/>
    <w:rsid w:val="00C835E9"/>
    <w:rsid w:val="00C84479"/>
    <w:rsid w:val="00C84872"/>
    <w:rsid w:val="00C84A42"/>
    <w:rsid w:val="00C852DB"/>
    <w:rsid w:val="00C856A8"/>
    <w:rsid w:val="00C85B59"/>
    <w:rsid w:val="00C860AC"/>
    <w:rsid w:val="00C86248"/>
    <w:rsid w:val="00C866A8"/>
    <w:rsid w:val="00C86E34"/>
    <w:rsid w:val="00C8766B"/>
    <w:rsid w:val="00C87B46"/>
    <w:rsid w:val="00C87FBC"/>
    <w:rsid w:val="00C90244"/>
    <w:rsid w:val="00C90935"/>
    <w:rsid w:val="00C90A7F"/>
    <w:rsid w:val="00C912F0"/>
    <w:rsid w:val="00C913DA"/>
    <w:rsid w:val="00C91817"/>
    <w:rsid w:val="00C91E9F"/>
    <w:rsid w:val="00C9208A"/>
    <w:rsid w:val="00C9221B"/>
    <w:rsid w:val="00C92320"/>
    <w:rsid w:val="00C92691"/>
    <w:rsid w:val="00C92705"/>
    <w:rsid w:val="00C934BF"/>
    <w:rsid w:val="00C940AA"/>
    <w:rsid w:val="00C948EB"/>
    <w:rsid w:val="00C95DC3"/>
    <w:rsid w:val="00C96007"/>
    <w:rsid w:val="00C963CA"/>
    <w:rsid w:val="00C9667B"/>
    <w:rsid w:val="00C968B1"/>
    <w:rsid w:val="00C96D5D"/>
    <w:rsid w:val="00CA1BE9"/>
    <w:rsid w:val="00CA2C6B"/>
    <w:rsid w:val="00CA30C7"/>
    <w:rsid w:val="00CA58B3"/>
    <w:rsid w:val="00CA58D8"/>
    <w:rsid w:val="00CA6B7F"/>
    <w:rsid w:val="00CA75C3"/>
    <w:rsid w:val="00CA7667"/>
    <w:rsid w:val="00CA79BE"/>
    <w:rsid w:val="00CA7D6D"/>
    <w:rsid w:val="00CB0BEB"/>
    <w:rsid w:val="00CB0EF8"/>
    <w:rsid w:val="00CB13A6"/>
    <w:rsid w:val="00CB175A"/>
    <w:rsid w:val="00CB1762"/>
    <w:rsid w:val="00CB1A19"/>
    <w:rsid w:val="00CB1BBB"/>
    <w:rsid w:val="00CB29D8"/>
    <w:rsid w:val="00CB34AE"/>
    <w:rsid w:val="00CB3D8E"/>
    <w:rsid w:val="00CB3F38"/>
    <w:rsid w:val="00CB5979"/>
    <w:rsid w:val="00CB5DF4"/>
    <w:rsid w:val="00CB7E83"/>
    <w:rsid w:val="00CC0A23"/>
    <w:rsid w:val="00CC0BE9"/>
    <w:rsid w:val="00CC10C8"/>
    <w:rsid w:val="00CC1156"/>
    <w:rsid w:val="00CC1C45"/>
    <w:rsid w:val="00CC258B"/>
    <w:rsid w:val="00CC26AB"/>
    <w:rsid w:val="00CC29E9"/>
    <w:rsid w:val="00CC2DFF"/>
    <w:rsid w:val="00CC30C6"/>
    <w:rsid w:val="00CC33F8"/>
    <w:rsid w:val="00CC442F"/>
    <w:rsid w:val="00CC454F"/>
    <w:rsid w:val="00CC50CE"/>
    <w:rsid w:val="00CC55E8"/>
    <w:rsid w:val="00CC58B0"/>
    <w:rsid w:val="00CC743E"/>
    <w:rsid w:val="00CC7C9A"/>
    <w:rsid w:val="00CD1132"/>
    <w:rsid w:val="00CD1DD0"/>
    <w:rsid w:val="00CD3EC2"/>
    <w:rsid w:val="00CD4219"/>
    <w:rsid w:val="00CD4499"/>
    <w:rsid w:val="00CD5258"/>
    <w:rsid w:val="00CD6A1E"/>
    <w:rsid w:val="00CD7399"/>
    <w:rsid w:val="00CD73F5"/>
    <w:rsid w:val="00CD7E48"/>
    <w:rsid w:val="00CE05FE"/>
    <w:rsid w:val="00CE11EB"/>
    <w:rsid w:val="00CE1E4C"/>
    <w:rsid w:val="00CE22C8"/>
    <w:rsid w:val="00CE2526"/>
    <w:rsid w:val="00CE2975"/>
    <w:rsid w:val="00CE3DB9"/>
    <w:rsid w:val="00CE4541"/>
    <w:rsid w:val="00CE46BD"/>
    <w:rsid w:val="00CE46EF"/>
    <w:rsid w:val="00CE4AF9"/>
    <w:rsid w:val="00CE4D10"/>
    <w:rsid w:val="00CE56CD"/>
    <w:rsid w:val="00CE626E"/>
    <w:rsid w:val="00CE641B"/>
    <w:rsid w:val="00CE6BAC"/>
    <w:rsid w:val="00CE77CC"/>
    <w:rsid w:val="00CE7C12"/>
    <w:rsid w:val="00CF006F"/>
    <w:rsid w:val="00CF021A"/>
    <w:rsid w:val="00CF02C4"/>
    <w:rsid w:val="00CF08C3"/>
    <w:rsid w:val="00CF0FAE"/>
    <w:rsid w:val="00CF11CF"/>
    <w:rsid w:val="00CF1FA3"/>
    <w:rsid w:val="00CF2622"/>
    <w:rsid w:val="00CF29EF"/>
    <w:rsid w:val="00CF5734"/>
    <w:rsid w:val="00CF6BA1"/>
    <w:rsid w:val="00CF6C89"/>
    <w:rsid w:val="00D00005"/>
    <w:rsid w:val="00D00F87"/>
    <w:rsid w:val="00D01260"/>
    <w:rsid w:val="00D028B2"/>
    <w:rsid w:val="00D02CF6"/>
    <w:rsid w:val="00D02E81"/>
    <w:rsid w:val="00D03682"/>
    <w:rsid w:val="00D03CB0"/>
    <w:rsid w:val="00D03CBD"/>
    <w:rsid w:val="00D03FD7"/>
    <w:rsid w:val="00D040AD"/>
    <w:rsid w:val="00D04328"/>
    <w:rsid w:val="00D046B7"/>
    <w:rsid w:val="00D0488A"/>
    <w:rsid w:val="00D05B6D"/>
    <w:rsid w:val="00D05F13"/>
    <w:rsid w:val="00D067EC"/>
    <w:rsid w:val="00D06869"/>
    <w:rsid w:val="00D068A5"/>
    <w:rsid w:val="00D07045"/>
    <w:rsid w:val="00D071BE"/>
    <w:rsid w:val="00D0766C"/>
    <w:rsid w:val="00D07F3D"/>
    <w:rsid w:val="00D10EC5"/>
    <w:rsid w:val="00D11963"/>
    <w:rsid w:val="00D11D5B"/>
    <w:rsid w:val="00D12158"/>
    <w:rsid w:val="00D136CC"/>
    <w:rsid w:val="00D137F1"/>
    <w:rsid w:val="00D14450"/>
    <w:rsid w:val="00D14ACB"/>
    <w:rsid w:val="00D14E88"/>
    <w:rsid w:val="00D150F2"/>
    <w:rsid w:val="00D15D22"/>
    <w:rsid w:val="00D15F3B"/>
    <w:rsid w:val="00D16B92"/>
    <w:rsid w:val="00D16D93"/>
    <w:rsid w:val="00D17265"/>
    <w:rsid w:val="00D17A74"/>
    <w:rsid w:val="00D219E0"/>
    <w:rsid w:val="00D22797"/>
    <w:rsid w:val="00D23056"/>
    <w:rsid w:val="00D23430"/>
    <w:rsid w:val="00D237ED"/>
    <w:rsid w:val="00D2422B"/>
    <w:rsid w:val="00D24927"/>
    <w:rsid w:val="00D24D0A"/>
    <w:rsid w:val="00D2537F"/>
    <w:rsid w:val="00D25645"/>
    <w:rsid w:val="00D25708"/>
    <w:rsid w:val="00D26186"/>
    <w:rsid w:val="00D26692"/>
    <w:rsid w:val="00D268D3"/>
    <w:rsid w:val="00D27B11"/>
    <w:rsid w:val="00D27E0F"/>
    <w:rsid w:val="00D30F86"/>
    <w:rsid w:val="00D310EE"/>
    <w:rsid w:val="00D31866"/>
    <w:rsid w:val="00D3236A"/>
    <w:rsid w:val="00D325CC"/>
    <w:rsid w:val="00D32EFB"/>
    <w:rsid w:val="00D33102"/>
    <w:rsid w:val="00D346FD"/>
    <w:rsid w:val="00D348AD"/>
    <w:rsid w:val="00D349FA"/>
    <w:rsid w:val="00D352AE"/>
    <w:rsid w:val="00D35950"/>
    <w:rsid w:val="00D35BF4"/>
    <w:rsid w:val="00D361D2"/>
    <w:rsid w:val="00D36628"/>
    <w:rsid w:val="00D36B6F"/>
    <w:rsid w:val="00D37F56"/>
    <w:rsid w:val="00D4006A"/>
    <w:rsid w:val="00D40C66"/>
    <w:rsid w:val="00D40CCD"/>
    <w:rsid w:val="00D412DD"/>
    <w:rsid w:val="00D4296C"/>
    <w:rsid w:val="00D42F4F"/>
    <w:rsid w:val="00D43F26"/>
    <w:rsid w:val="00D44222"/>
    <w:rsid w:val="00D446ED"/>
    <w:rsid w:val="00D44FCD"/>
    <w:rsid w:val="00D451F3"/>
    <w:rsid w:val="00D45BBE"/>
    <w:rsid w:val="00D4654F"/>
    <w:rsid w:val="00D46D2E"/>
    <w:rsid w:val="00D47C71"/>
    <w:rsid w:val="00D50B51"/>
    <w:rsid w:val="00D515F8"/>
    <w:rsid w:val="00D517D6"/>
    <w:rsid w:val="00D52A7F"/>
    <w:rsid w:val="00D5320A"/>
    <w:rsid w:val="00D542A0"/>
    <w:rsid w:val="00D54C67"/>
    <w:rsid w:val="00D56011"/>
    <w:rsid w:val="00D56136"/>
    <w:rsid w:val="00D561D4"/>
    <w:rsid w:val="00D56205"/>
    <w:rsid w:val="00D56224"/>
    <w:rsid w:val="00D5639E"/>
    <w:rsid w:val="00D57A42"/>
    <w:rsid w:val="00D606B5"/>
    <w:rsid w:val="00D6084A"/>
    <w:rsid w:val="00D60C89"/>
    <w:rsid w:val="00D6137A"/>
    <w:rsid w:val="00D619F6"/>
    <w:rsid w:val="00D62FF1"/>
    <w:rsid w:val="00D64663"/>
    <w:rsid w:val="00D64694"/>
    <w:rsid w:val="00D647E9"/>
    <w:rsid w:val="00D66A2A"/>
    <w:rsid w:val="00D66E05"/>
    <w:rsid w:val="00D66FFD"/>
    <w:rsid w:val="00D671CE"/>
    <w:rsid w:val="00D67ABF"/>
    <w:rsid w:val="00D67D40"/>
    <w:rsid w:val="00D67F8E"/>
    <w:rsid w:val="00D7036A"/>
    <w:rsid w:val="00D7085B"/>
    <w:rsid w:val="00D71B0F"/>
    <w:rsid w:val="00D73E07"/>
    <w:rsid w:val="00D74D4D"/>
    <w:rsid w:val="00D76875"/>
    <w:rsid w:val="00D76BF5"/>
    <w:rsid w:val="00D77490"/>
    <w:rsid w:val="00D779BA"/>
    <w:rsid w:val="00D800B1"/>
    <w:rsid w:val="00D80462"/>
    <w:rsid w:val="00D808FE"/>
    <w:rsid w:val="00D80FC0"/>
    <w:rsid w:val="00D81A3B"/>
    <w:rsid w:val="00D82704"/>
    <w:rsid w:val="00D82FB8"/>
    <w:rsid w:val="00D82FCB"/>
    <w:rsid w:val="00D83196"/>
    <w:rsid w:val="00D844F1"/>
    <w:rsid w:val="00D8478A"/>
    <w:rsid w:val="00D84922"/>
    <w:rsid w:val="00D84EF8"/>
    <w:rsid w:val="00D8725F"/>
    <w:rsid w:val="00D909DB"/>
    <w:rsid w:val="00D91A44"/>
    <w:rsid w:val="00D92B43"/>
    <w:rsid w:val="00D93611"/>
    <w:rsid w:val="00D939B2"/>
    <w:rsid w:val="00D93C36"/>
    <w:rsid w:val="00D93E7F"/>
    <w:rsid w:val="00D95056"/>
    <w:rsid w:val="00D958E9"/>
    <w:rsid w:val="00D97DA0"/>
    <w:rsid w:val="00DA0C96"/>
    <w:rsid w:val="00DA11EA"/>
    <w:rsid w:val="00DA1472"/>
    <w:rsid w:val="00DA15E3"/>
    <w:rsid w:val="00DA1DAC"/>
    <w:rsid w:val="00DA1F2B"/>
    <w:rsid w:val="00DA24C7"/>
    <w:rsid w:val="00DA295B"/>
    <w:rsid w:val="00DA297C"/>
    <w:rsid w:val="00DA2AE9"/>
    <w:rsid w:val="00DA2CB2"/>
    <w:rsid w:val="00DA34BF"/>
    <w:rsid w:val="00DA3680"/>
    <w:rsid w:val="00DA43C2"/>
    <w:rsid w:val="00DA5A57"/>
    <w:rsid w:val="00DA7DEE"/>
    <w:rsid w:val="00DB1CE2"/>
    <w:rsid w:val="00DB2362"/>
    <w:rsid w:val="00DB25A8"/>
    <w:rsid w:val="00DB291C"/>
    <w:rsid w:val="00DB2A17"/>
    <w:rsid w:val="00DB2D67"/>
    <w:rsid w:val="00DB3768"/>
    <w:rsid w:val="00DB38A0"/>
    <w:rsid w:val="00DB3B10"/>
    <w:rsid w:val="00DB3D4C"/>
    <w:rsid w:val="00DB49CC"/>
    <w:rsid w:val="00DB568E"/>
    <w:rsid w:val="00DB597E"/>
    <w:rsid w:val="00DB734E"/>
    <w:rsid w:val="00DB7BF8"/>
    <w:rsid w:val="00DC09AF"/>
    <w:rsid w:val="00DC0F2F"/>
    <w:rsid w:val="00DC11FF"/>
    <w:rsid w:val="00DC1A5F"/>
    <w:rsid w:val="00DC1F96"/>
    <w:rsid w:val="00DC2F57"/>
    <w:rsid w:val="00DC3049"/>
    <w:rsid w:val="00DC3432"/>
    <w:rsid w:val="00DC35DA"/>
    <w:rsid w:val="00DC41F4"/>
    <w:rsid w:val="00DC49DD"/>
    <w:rsid w:val="00DC522B"/>
    <w:rsid w:val="00DC5730"/>
    <w:rsid w:val="00DC645E"/>
    <w:rsid w:val="00DC699F"/>
    <w:rsid w:val="00DC766D"/>
    <w:rsid w:val="00DC78D3"/>
    <w:rsid w:val="00DD0319"/>
    <w:rsid w:val="00DD0344"/>
    <w:rsid w:val="00DD03CA"/>
    <w:rsid w:val="00DD232F"/>
    <w:rsid w:val="00DD296F"/>
    <w:rsid w:val="00DD2C83"/>
    <w:rsid w:val="00DD2DA1"/>
    <w:rsid w:val="00DD2F45"/>
    <w:rsid w:val="00DD2FDC"/>
    <w:rsid w:val="00DD3415"/>
    <w:rsid w:val="00DD3B10"/>
    <w:rsid w:val="00DD3CDD"/>
    <w:rsid w:val="00DD40C6"/>
    <w:rsid w:val="00DD4402"/>
    <w:rsid w:val="00DD4757"/>
    <w:rsid w:val="00DD4E5D"/>
    <w:rsid w:val="00DD580C"/>
    <w:rsid w:val="00DD61F0"/>
    <w:rsid w:val="00DD6E51"/>
    <w:rsid w:val="00DD6F82"/>
    <w:rsid w:val="00DD70C8"/>
    <w:rsid w:val="00DD72CF"/>
    <w:rsid w:val="00DD7E8D"/>
    <w:rsid w:val="00DE1633"/>
    <w:rsid w:val="00DE195E"/>
    <w:rsid w:val="00DE42E5"/>
    <w:rsid w:val="00DE44CC"/>
    <w:rsid w:val="00DE4C8A"/>
    <w:rsid w:val="00DE4CA7"/>
    <w:rsid w:val="00DE51BC"/>
    <w:rsid w:val="00DE5244"/>
    <w:rsid w:val="00DE5BEC"/>
    <w:rsid w:val="00DE5F3A"/>
    <w:rsid w:val="00DE609C"/>
    <w:rsid w:val="00DE7214"/>
    <w:rsid w:val="00DE7266"/>
    <w:rsid w:val="00DF0185"/>
    <w:rsid w:val="00DF0560"/>
    <w:rsid w:val="00DF0AED"/>
    <w:rsid w:val="00DF0F46"/>
    <w:rsid w:val="00DF1A66"/>
    <w:rsid w:val="00DF1B63"/>
    <w:rsid w:val="00DF1C6A"/>
    <w:rsid w:val="00DF2557"/>
    <w:rsid w:val="00DF2706"/>
    <w:rsid w:val="00DF3AEF"/>
    <w:rsid w:val="00DF3C37"/>
    <w:rsid w:val="00DF4D95"/>
    <w:rsid w:val="00DF4DBC"/>
    <w:rsid w:val="00DF5EB2"/>
    <w:rsid w:val="00DF60F9"/>
    <w:rsid w:val="00DF6329"/>
    <w:rsid w:val="00DF6616"/>
    <w:rsid w:val="00DF7844"/>
    <w:rsid w:val="00E0082F"/>
    <w:rsid w:val="00E00D20"/>
    <w:rsid w:val="00E01353"/>
    <w:rsid w:val="00E0198B"/>
    <w:rsid w:val="00E01A33"/>
    <w:rsid w:val="00E0305C"/>
    <w:rsid w:val="00E0332C"/>
    <w:rsid w:val="00E035D8"/>
    <w:rsid w:val="00E037F0"/>
    <w:rsid w:val="00E03AC1"/>
    <w:rsid w:val="00E03EE2"/>
    <w:rsid w:val="00E04060"/>
    <w:rsid w:val="00E04C4E"/>
    <w:rsid w:val="00E05952"/>
    <w:rsid w:val="00E05987"/>
    <w:rsid w:val="00E06130"/>
    <w:rsid w:val="00E064A5"/>
    <w:rsid w:val="00E06517"/>
    <w:rsid w:val="00E07566"/>
    <w:rsid w:val="00E07DC0"/>
    <w:rsid w:val="00E07F4E"/>
    <w:rsid w:val="00E1046C"/>
    <w:rsid w:val="00E106C4"/>
    <w:rsid w:val="00E10A5B"/>
    <w:rsid w:val="00E1103D"/>
    <w:rsid w:val="00E113C5"/>
    <w:rsid w:val="00E1146C"/>
    <w:rsid w:val="00E11AB6"/>
    <w:rsid w:val="00E11CEB"/>
    <w:rsid w:val="00E11D3A"/>
    <w:rsid w:val="00E12971"/>
    <w:rsid w:val="00E139B0"/>
    <w:rsid w:val="00E13A5A"/>
    <w:rsid w:val="00E14C4A"/>
    <w:rsid w:val="00E14E7A"/>
    <w:rsid w:val="00E162ED"/>
    <w:rsid w:val="00E16713"/>
    <w:rsid w:val="00E16718"/>
    <w:rsid w:val="00E1698D"/>
    <w:rsid w:val="00E17B3E"/>
    <w:rsid w:val="00E17C6B"/>
    <w:rsid w:val="00E2055E"/>
    <w:rsid w:val="00E20CC4"/>
    <w:rsid w:val="00E21CAC"/>
    <w:rsid w:val="00E22D70"/>
    <w:rsid w:val="00E233F6"/>
    <w:rsid w:val="00E23F90"/>
    <w:rsid w:val="00E244C1"/>
    <w:rsid w:val="00E246E4"/>
    <w:rsid w:val="00E24D10"/>
    <w:rsid w:val="00E24ED9"/>
    <w:rsid w:val="00E24F6C"/>
    <w:rsid w:val="00E2551B"/>
    <w:rsid w:val="00E25A7D"/>
    <w:rsid w:val="00E25A83"/>
    <w:rsid w:val="00E25CB3"/>
    <w:rsid w:val="00E25FBF"/>
    <w:rsid w:val="00E269D6"/>
    <w:rsid w:val="00E31D0F"/>
    <w:rsid w:val="00E31FB0"/>
    <w:rsid w:val="00E320E0"/>
    <w:rsid w:val="00E32206"/>
    <w:rsid w:val="00E32CF4"/>
    <w:rsid w:val="00E32EDE"/>
    <w:rsid w:val="00E32F67"/>
    <w:rsid w:val="00E3335D"/>
    <w:rsid w:val="00E339A8"/>
    <w:rsid w:val="00E33C21"/>
    <w:rsid w:val="00E33CB8"/>
    <w:rsid w:val="00E33CD5"/>
    <w:rsid w:val="00E33F9D"/>
    <w:rsid w:val="00E3460D"/>
    <w:rsid w:val="00E34C87"/>
    <w:rsid w:val="00E352DE"/>
    <w:rsid w:val="00E353FA"/>
    <w:rsid w:val="00E35725"/>
    <w:rsid w:val="00E360E6"/>
    <w:rsid w:val="00E3702B"/>
    <w:rsid w:val="00E37403"/>
    <w:rsid w:val="00E37A83"/>
    <w:rsid w:val="00E37DE2"/>
    <w:rsid w:val="00E40263"/>
    <w:rsid w:val="00E40F70"/>
    <w:rsid w:val="00E4112C"/>
    <w:rsid w:val="00E413B9"/>
    <w:rsid w:val="00E41B09"/>
    <w:rsid w:val="00E42401"/>
    <w:rsid w:val="00E43353"/>
    <w:rsid w:val="00E433A3"/>
    <w:rsid w:val="00E43550"/>
    <w:rsid w:val="00E43A83"/>
    <w:rsid w:val="00E43D33"/>
    <w:rsid w:val="00E44015"/>
    <w:rsid w:val="00E4488C"/>
    <w:rsid w:val="00E465C4"/>
    <w:rsid w:val="00E46774"/>
    <w:rsid w:val="00E5008A"/>
    <w:rsid w:val="00E5087B"/>
    <w:rsid w:val="00E50925"/>
    <w:rsid w:val="00E509BA"/>
    <w:rsid w:val="00E51744"/>
    <w:rsid w:val="00E51D68"/>
    <w:rsid w:val="00E52000"/>
    <w:rsid w:val="00E543F5"/>
    <w:rsid w:val="00E54B5F"/>
    <w:rsid w:val="00E55F13"/>
    <w:rsid w:val="00E566D5"/>
    <w:rsid w:val="00E56DAA"/>
    <w:rsid w:val="00E571C1"/>
    <w:rsid w:val="00E57C85"/>
    <w:rsid w:val="00E57D91"/>
    <w:rsid w:val="00E57E9A"/>
    <w:rsid w:val="00E61533"/>
    <w:rsid w:val="00E6176D"/>
    <w:rsid w:val="00E61FF2"/>
    <w:rsid w:val="00E62BF4"/>
    <w:rsid w:val="00E62ECD"/>
    <w:rsid w:val="00E63159"/>
    <w:rsid w:val="00E637E9"/>
    <w:rsid w:val="00E63E7D"/>
    <w:rsid w:val="00E6437B"/>
    <w:rsid w:val="00E6470B"/>
    <w:rsid w:val="00E64EE6"/>
    <w:rsid w:val="00E64F9D"/>
    <w:rsid w:val="00E64FA6"/>
    <w:rsid w:val="00E650F7"/>
    <w:rsid w:val="00E6523B"/>
    <w:rsid w:val="00E6563F"/>
    <w:rsid w:val="00E658DE"/>
    <w:rsid w:val="00E65A52"/>
    <w:rsid w:val="00E66E46"/>
    <w:rsid w:val="00E671E1"/>
    <w:rsid w:val="00E67EC2"/>
    <w:rsid w:val="00E709CD"/>
    <w:rsid w:val="00E715CB"/>
    <w:rsid w:val="00E71701"/>
    <w:rsid w:val="00E717F6"/>
    <w:rsid w:val="00E71AF3"/>
    <w:rsid w:val="00E7271E"/>
    <w:rsid w:val="00E72E7C"/>
    <w:rsid w:val="00E734F9"/>
    <w:rsid w:val="00E7472A"/>
    <w:rsid w:val="00E7477A"/>
    <w:rsid w:val="00E7721B"/>
    <w:rsid w:val="00E77839"/>
    <w:rsid w:val="00E80C94"/>
    <w:rsid w:val="00E80E99"/>
    <w:rsid w:val="00E80EA6"/>
    <w:rsid w:val="00E80FA4"/>
    <w:rsid w:val="00E81A40"/>
    <w:rsid w:val="00E826AA"/>
    <w:rsid w:val="00E82C29"/>
    <w:rsid w:val="00E82D0C"/>
    <w:rsid w:val="00E83D55"/>
    <w:rsid w:val="00E84E01"/>
    <w:rsid w:val="00E8523C"/>
    <w:rsid w:val="00E85CE2"/>
    <w:rsid w:val="00E86244"/>
    <w:rsid w:val="00E86CA7"/>
    <w:rsid w:val="00E87068"/>
    <w:rsid w:val="00E878E5"/>
    <w:rsid w:val="00E879ED"/>
    <w:rsid w:val="00E87E15"/>
    <w:rsid w:val="00E902A9"/>
    <w:rsid w:val="00E902C5"/>
    <w:rsid w:val="00E904A5"/>
    <w:rsid w:val="00E9060F"/>
    <w:rsid w:val="00E910D3"/>
    <w:rsid w:val="00E91E0B"/>
    <w:rsid w:val="00E91E8D"/>
    <w:rsid w:val="00E92269"/>
    <w:rsid w:val="00E92672"/>
    <w:rsid w:val="00E928EC"/>
    <w:rsid w:val="00E92E12"/>
    <w:rsid w:val="00E92EB6"/>
    <w:rsid w:val="00E93015"/>
    <w:rsid w:val="00E93C4C"/>
    <w:rsid w:val="00E93D7A"/>
    <w:rsid w:val="00E941BE"/>
    <w:rsid w:val="00E94C20"/>
    <w:rsid w:val="00E95135"/>
    <w:rsid w:val="00E95333"/>
    <w:rsid w:val="00E9701E"/>
    <w:rsid w:val="00E978D0"/>
    <w:rsid w:val="00E97D25"/>
    <w:rsid w:val="00E97D4B"/>
    <w:rsid w:val="00E97E67"/>
    <w:rsid w:val="00EA0280"/>
    <w:rsid w:val="00EA05EB"/>
    <w:rsid w:val="00EA09BD"/>
    <w:rsid w:val="00EA0B10"/>
    <w:rsid w:val="00EA0B8E"/>
    <w:rsid w:val="00EA0D71"/>
    <w:rsid w:val="00EA1B0A"/>
    <w:rsid w:val="00EA2007"/>
    <w:rsid w:val="00EA2170"/>
    <w:rsid w:val="00EA3B64"/>
    <w:rsid w:val="00EA4E89"/>
    <w:rsid w:val="00EA51AB"/>
    <w:rsid w:val="00EA55A1"/>
    <w:rsid w:val="00EA68FD"/>
    <w:rsid w:val="00EA69C7"/>
    <w:rsid w:val="00EB027F"/>
    <w:rsid w:val="00EB21B5"/>
    <w:rsid w:val="00EB2A3D"/>
    <w:rsid w:val="00EB32E0"/>
    <w:rsid w:val="00EB442C"/>
    <w:rsid w:val="00EB494F"/>
    <w:rsid w:val="00EB4B8B"/>
    <w:rsid w:val="00EB53AE"/>
    <w:rsid w:val="00EB57C7"/>
    <w:rsid w:val="00EB605D"/>
    <w:rsid w:val="00EB61A5"/>
    <w:rsid w:val="00EB6EEF"/>
    <w:rsid w:val="00EC00C2"/>
    <w:rsid w:val="00EC0275"/>
    <w:rsid w:val="00EC1935"/>
    <w:rsid w:val="00EC1D53"/>
    <w:rsid w:val="00EC1FEC"/>
    <w:rsid w:val="00EC29A3"/>
    <w:rsid w:val="00EC39B0"/>
    <w:rsid w:val="00EC3A1B"/>
    <w:rsid w:val="00EC4F56"/>
    <w:rsid w:val="00EC5220"/>
    <w:rsid w:val="00EC5850"/>
    <w:rsid w:val="00EC587F"/>
    <w:rsid w:val="00EC5D4F"/>
    <w:rsid w:val="00EC6537"/>
    <w:rsid w:val="00EC6D52"/>
    <w:rsid w:val="00EC721E"/>
    <w:rsid w:val="00ED032C"/>
    <w:rsid w:val="00ED0FA5"/>
    <w:rsid w:val="00ED105C"/>
    <w:rsid w:val="00ED1EA4"/>
    <w:rsid w:val="00ED2B47"/>
    <w:rsid w:val="00ED2F31"/>
    <w:rsid w:val="00ED3283"/>
    <w:rsid w:val="00ED3D0E"/>
    <w:rsid w:val="00ED3E92"/>
    <w:rsid w:val="00ED4351"/>
    <w:rsid w:val="00ED476D"/>
    <w:rsid w:val="00ED494C"/>
    <w:rsid w:val="00ED5280"/>
    <w:rsid w:val="00ED563C"/>
    <w:rsid w:val="00ED57F5"/>
    <w:rsid w:val="00ED5EA5"/>
    <w:rsid w:val="00ED64A5"/>
    <w:rsid w:val="00EE0D05"/>
    <w:rsid w:val="00EE10EB"/>
    <w:rsid w:val="00EE1271"/>
    <w:rsid w:val="00EE1454"/>
    <w:rsid w:val="00EE1EC5"/>
    <w:rsid w:val="00EE269B"/>
    <w:rsid w:val="00EE2767"/>
    <w:rsid w:val="00EE2BBA"/>
    <w:rsid w:val="00EE38AA"/>
    <w:rsid w:val="00EE4387"/>
    <w:rsid w:val="00EE4688"/>
    <w:rsid w:val="00EE476D"/>
    <w:rsid w:val="00EE4A18"/>
    <w:rsid w:val="00EE5329"/>
    <w:rsid w:val="00EE58B6"/>
    <w:rsid w:val="00EE5D7C"/>
    <w:rsid w:val="00EE5EEB"/>
    <w:rsid w:val="00EE72E2"/>
    <w:rsid w:val="00EE7316"/>
    <w:rsid w:val="00EE733F"/>
    <w:rsid w:val="00EF012C"/>
    <w:rsid w:val="00EF015F"/>
    <w:rsid w:val="00EF04DE"/>
    <w:rsid w:val="00EF0AC2"/>
    <w:rsid w:val="00EF0ECD"/>
    <w:rsid w:val="00EF13EA"/>
    <w:rsid w:val="00EF1841"/>
    <w:rsid w:val="00EF230E"/>
    <w:rsid w:val="00EF2477"/>
    <w:rsid w:val="00EF2B80"/>
    <w:rsid w:val="00EF3B01"/>
    <w:rsid w:val="00EF3D57"/>
    <w:rsid w:val="00EF4508"/>
    <w:rsid w:val="00EF4C85"/>
    <w:rsid w:val="00EF4EBF"/>
    <w:rsid w:val="00EF5168"/>
    <w:rsid w:val="00EF5E19"/>
    <w:rsid w:val="00EF6069"/>
    <w:rsid w:val="00EF6CA6"/>
    <w:rsid w:val="00EF7232"/>
    <w:rsid w:val="00EF7535"/>
    <w:rsid w:val="00EF7DDC"/>
    <w:rsid w:val="00EF7E8A"/>
    <w:rsid w:val="00EF7FF1"/>
    <w:rsid w:val="00F0018D"/>
    <w:rsid w:val="00F01042"/>
    <w:rsid w:val="00F010EC"/>
    <w:rsid w:val="00F0317C"/>
    <w:rsid w:val="00F03896"/>
    <w:rsid w:val="00F03C3D"/>
    <w:rsid w:val="00F03F00"/>
    <w:rsid w:val="00F04D63"/>
    <w:rsid w:val="00F053A4"/>
    <w:rsid w:val="00F066AB"/>
    <w:rsid w:val="00F067C1"/>
    <w:rsid w:val="00F06EFD"/>
    <w:rsid w:val="00F071E0"/>
    <w:rsid w:val="00F07492"/>
    <w:rsid w:val="00F075F0"/>
    <w:rsid w:val="00F1079E"/>
    <w:rsid w:val="00F10B5D"/>
    <w:rsid w:val="00F1149C"/>
    <w:rsid w:val="00F12029"/>
    <w:rsid w:val="00F1208D"/>
    <w:rsid w:val="00F1270E"/>
    <w:rsid w:val="00F12911"/>
    <w:rsid w:val="00F13D6A"/>
    <w:rsid w:val="00F13EBD"/>
    <w:rsid w:val="00F14055"/>
    <w:rsid w:val="00F14867"/>
    <w:rsid w:val="00F157AF"/>
    <w:rsid w:val="00F15C0C"/>
    <w:rsid w:val="00F16929"/>
    <w:rsid w:val="00F16F3C"/>
    <w:rsid w:val="00F17349"/>
    <w:rsid w:val="00F17C16"/>
    <w:rsid w:val="00F20D81"/>
    <w:rsid w:val="00F20ECF"/>
    <w:rsid w:val="00F213A4"/>
    <w:rsid w:val="00F21752"/>
    <w:rsid w:val="00F22BBB"/>
    <w:rsid w:val="00F22E4F"/>
    <w:rsid w:val="00F2364F"/>
    <w:rsid w:val="00F23CF2"/>
    <w:rsid w:val="00F24662"/>
    <w:rsid w:val="00F246A7"/>
    <w:rsid w:val="00F24D2B"/>
    <w:rsid w:val="00F2656A"/>
    <w:rsid w:val="00F266B8"/>
    <w:rsid w:val="00F269EF"/>
    <w:rsid w:val="00F26F39"/>
    <w:rsid w:val="00F27711"/>
    <w:rsid w:val="00F2780F"/>
    <w:rsid w:val="00F30049"/>
    <w:rsid w:val="00F30E44"/>
    <w:rsid w:val="00F31AAD"/>
    <w:rsid w:val="00F32558"/>
    <w:rsid w:val="00F32D80"/>
    <w:rsid w:val="00F33206"/>
    <w:rsid w:val="00F34FF1"/>
    <w:rsid w:val="00F35272"/>
    <w:rsid w:val="00F354EA"/>
    <w:rsid w:val="00F365D3"/>
    <w:rsid w:val="00F36CB0"/>
    <w:rsid w:val="00F37534"/>
    <w:rsid w:val="00F37A42"/>
    <w:rsid w:val="00F40631"/>
    <w:rsid w:val="00F4158C"/>
    <w:rsid w:val="00F41667"/>
    <w:rsid w:val="00F41B2C"/>
    <w:rsid w:val="00F42364"/>
    <w:rsid w:val="00F42393"/>
    <w:rsid w:val="00F425EA"/>
    <w:rsid w:val="00F430F3"/>
    <w:rsid w:val="00F44364"/>
    <w:rsid w:val="00F4584B"/>
    <w:rsid w:val="00F45CD7"/>
    <w:rsid w:val="00F46312"/>
    <w:rsid w:val="00F46647"/>
    <w:rsid w:val="00F46A27"/>
    <w:rsid w:val="00F46D0E"/>
    <w:rsid w:val="00F4739D"/>
    <w:rsid w:val="00F476A0"/>
    <w:rsid w:val="00F47831"/>
    <w:rsid w:val="00F50C8E"/>
    <w:rsid w:val="00F50E45"/>
    <w:rsid w:val="00F5136F"/>
    <w:rsid w:val="00F518DC"/>
    <w:rsid w:val="00F51A16"/>
    <w:rsid w:val="00F52584"/>
    <w:rsid w:val="00F525DF"/>
    <w:rsid w:val="00F52727"/>
    <w:rsid w:val="00F529C2"/>
    <w:rsid w:val="00F529D2"/>
    <w:rsid w:val="00F52D23"/>
    <w:rsid w:val="00F54B47"/>
    <w:rsid w:val="00F54BE2"/>
    <w:rsid w:val="00F54E1A"/>
    <w:rsid w:val="00F5534F"/>
    <w:rsid w:val="00F5539C"/>
    <w:rsid w:val="00F555D8"/>
    <w:rsid w:val="00F555D9"/>
    <w:rsid w:val="00F56025"/>
    <w:rsid w:val="00F565EB"/>
    <w:rsid w:val="00F569B8"/>
    <w:rsid w:val="00F56B13"/>
    <w:rsid w:val="00F56DD7"/>
    <w:rsid w:val="00F572E0"/>
    <w:rsid w:val="00F6011C"/>
    <w:rsid w:val="00F60441"/>
    <w:rsid w:val="00F60C87"/>
    <w:rsid w:val="00F60E83"/>
    <w:rsid w:val="00F616B5"/>
    <w:rsid w:val="00F61C12"/>
    <w:rsid w:val="00F61C57"/>
    <w:rsid w:val="00F632A0"/>
    <w:rsid w:val="00F63428"/>
    <w:rsid w:val="00F63992"/>
    <w:rsid w:val="00F639B5"/>
    <w:rsid w:val="00F63D30"/>
    <w:rsid w:val="00F63E86"/>
    <w:rsid w:val="00F640BA"/>
    <w:rsid w:val="00F64408"/>
    <w:rsid w:val="00F6525B"/>
    <w:rsid w:val="00F660E2"/>
    <w:rsid w:val="00F66503"/>
    <w:rsid w:val="00F66C35"/>
    <w:rsid w:val="00F67642"/>
    <w:rsid w:val="00F70D67"/>
    <w:rsid w:val="00F7105F"/>
    <w:rsid w:val="00F71377"/>
    <w:rsid w:val="00F713D6"/>
    <w:rsid w:val="00F73B63"/>
    <w:rsid w:val="00F752DE"/>
    <w:rsid w:val="00F75464"/>
    <w:rsid w:val="00F754E6"/>
    <w:rsid w:val="00F76068"/>
    <w:rsid w:val="00F76487"/>
    <w:rsid w:val="00F76F67"/>
    <w:rsid w:val="00F77B11"/>
    <w:rsid w:val="00F8010E"/>
    <w:rsid w:val="00F8098F"/>
    <w:rsid w:val="00F80B73"/>
    <w:rsid w:val="00F82074"/>
    <w:rsid w:val="00F836B5"/>
    <w:rsid w:val="00F8379E"/>
    <w:rsid w:val="00F838E8"/>
    <w:rsid w:val="00F83AFF"/>
    <w:rsid w:val="00F83DCB"/>
    <w:rsid w:val="00F83E72"/>
    <w:rsid w:val="00F83EC0"/>
    <w:rsid w:val="00F846F1"/>
    <w:rsid w:val="00F84B34"/>
    <w:rsid w:val="00F859CA"/>
    <w:rsid w:val="00F85EC4"/>
    <w:rsid w:val="00F8618B"/>
    <w:rsid w:val="00F8639B"/>
    <w:rsid w:val="00F875A5"/>
    <w:rsid w:val="00F879BB"/>
    <w:rsid w:val="00F87BEF"/>
    <w:rsid w:val="00F90C23"/>
    <w:rsid w:val="00F90CC5"/>
    <w:rsid w:val="00F914A3"/>
    <w:rsid w:val="00F91BE5"/>
    <w:rsid w:val="00F92412"/>
    <w:rsid w:val="00F92BB8"/>
    <w:rsid w:val="00F9322B"/>
    <w:rsid w:val="00F93881"/>
    <w:rsid w:val="00F93AC4"/>
    <w:rsid w:val="00F93F1C"/>
    <w:rsid w:val="00F942CB"/>
    <w:rsid w:val="00F95463"/>
    <w:rsid w:val="00F954A2"/>
    <w:rsid w:val="00F958AB"/>
    <w:rsid w:val="00F9616F"/>
    <w:rsid w:val="00F965C1"/>
    <w:rsid w:val="00F97854"/>
    <w:rsid w:val="00FA047C"/>
    <w:rsid w:val="00FA06C3"/>
    <w:rsid w:val="00FA15AE"/>
    <w:rsid w:val="00FA1976"/>
    <w:rsid w:val="00FA1DD7"/>
    <w:rsid w:val="00FA24CB"/>
    <w:rsid w:val="00FA2624"/>
    <w:rsid w:val="00FA2934"/>
    <w:rsid w:val="00FA2EB9"/>
    <w:rsid w:val="00FA310B"/>
    <w:rsid w:val="00FA36AA"/>
    <w:rsid w:val="00FA3C5F"/>
    <w:rsid w:val="00FA40DA"/>
    <w:rsid w:val="00FA41B3"/>
    <w:rsid w:val="00FA41C4"/>
    <w:rsid w:val="00FA42C7"/>
    <w:rsid w:val="00FA4415"/>
    <w:rsid w:val="00FA61BF"/>
    <w:rsid w:val="00FA6C1C"/>
    <w:rsid w:val="00FA75D5"/>
    <w:rsid w:val="00FA76B3"/>
    <w:rsid w:val="00FA7908"/>
    <w:rsid w:val="00FA792B"/>
    <w:rsid w:val="00FA7A24"/>
    <w:rsid w:val="00FB0304"/>
    <w:rsid w:val="00FB0B20"/>
    <w:rsid w:val="00FB0FC9"/>
    <w:rsid w:val="00FB2296"/>
    <w:rsid w:val="00FB2947"/>
    <w:rsid w:val="00FB2959"/>
    <w:rsid w:val="00FB43C2"/>
    <w:rsid w:val="00FB44BF"/>
    <w:rsid w:val="00FB486A"/>
    <w:rsid w:val="00FB4A3A"/>
    <w:rsid w:val="00FB56A7"/>
    <w:rsid w:val="00FB62EB"/>
    <w:rsid w:val="00FB640F"/>
    <w:rsid w:val="00FB747F"/>
    <w:rsid w:val="00FB7F9C"/>
    <w:rsid w:val="00FC00C7"/>
    <w:rsid w:val="00FC1070"/>
    <w:rsid w:val="00FC18B9"/>
    <w:rsid w:val="00FC2808"/>
    <w:rsid w:val="00FC345B"/>
    <w:rsid w:val="00FC386B"/>
    <w:rsid w:val="00FC3B2C"/>
    <w:rsid w:val="00FC3CED"/>
    <w:rsid w:val="00FC3E24"/>
    <w:rsid w:val="00FC4048"/>
    <w:rsid w:val="00FC45F1"/>
    <w:rsid w:val="00FC469A"/>
    <w:rsid w:val="00FC47F8"/>
    <w:rsid w:val="00FC48F8"/>
    <w:rsid w:val="00FC4C45"/>
    <w:rsid w:val="00FC4E59"/>
    <w:rsid w:val="00FC592D"/>
    <w:rsid w:val="00FC5E4F"/>
    <w:rsid w:val="00FC6479"/>
    <w:rsid w:val="00FC7221"/>
    <w:rsid w:val="00FC73CF"/>
    <w:rsid w:val="00FC7959"/>
    <w:rsid w:val="00FD0E07"/>
    <w:rsid w:val="00FD1432"/>
    <w:rsid w:val="00FD1464"/>
    <w:rsid w:val="00FD192D"/>
    <w:rsid w:val="00FD1AD9"/>
    <w:rsid w:val="00FD1C05"/>
    <w:rsid w:val="00FD20E8"/>
    <w:rsid w:val="00FD260A"/>
    <w:rsid w:val="00FD26D5"/>
    <w:rsid w:val="00FD31FD"/>
    <w:rsid w:val="00FD37CA"/>
    <w:rsid w:val="00FD3FDE"/>
    <w:rsid w:val="00FD4F1B"/>
    <w:rsid w:val="00FD60D7"/>
    <w:rsid w:val="00FD6610"/>
    <w:rsid w:val="00FD6EA8"/>
    <w:rsid w:val="00FD7669"/>
    <w:rsid w:val="00FD7CA2"/>
    <w:rsid w:val="00FE075B"/>
    <w:rsid w:val="00FE09C3"/>
    <w:rsid w:val="00FE127A"/>
    <w:rsid w:val="00FE13D7"/>
    <w:rsid w:val="00FE14FF"/>
    <w:rsid w:val="00FE20B2"/>
    <w:rsid w:val="00FE2476"/>
    <w:rsid w:val="00FE34E9"/>
    <w:rsid w:val="00FE3F5D"/>
    <w:rsid w:val="00FE4C5C"/>
    <w:rsid w:val="00FE6BB9"/>
    <w:rsid w:val="00FE7B0B"/>
    <w:rsid w:val="00FF0F69"/>
    <w:rsid w:val="00FF1582"/>
    <w:rsid w:val="00FF1701"/>
    <w:rsid w:val="00FF1B27"/>
    <w:rsid w:val="00FF2A07"/>
    <w:rsid w:val="00FF305A"/>
    <w:rsid w:val="00FF3F3B"/>
    <w:rsid w:val="00FF48C9"/>
    <w:rsid w:val="00FF4A99"/>
    <w:rsid w:val="00FF4BF1"/>
    <w:rsid w:val="00FF5300"/>
    <w:rsid w:val="00FF5F5F"/>
    <w:rsid w:val="00FF60B1"/>
    <w:rsid w:val="00FF64F2"/>
    <w:rsid w:val="00FF6783"/>
    <w:rsid w:val="00FF6CD7"/>
    <w:rsid w:val="00FF73B6"/>
    <w:rsid w:val="00FF7BCD"/>
    <w:rsid w:val="00FF7C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footer" w:uiPriority="0"/>
    <w:lsdException w:name="caption" w:uiPriority="0" w:qFormat="1"/>
    <w:lsdException w:name="annotation reference" w:uiPriority="0"/>
    <w:lsdException w:name="line number" w:uiPriority="0"/>
    <w:lsdException w:name="page number" w:uiPriority="0"/>
    <w:lsdException w:name="List" w:uiPriority="0"/>
    <w:lsdException w:name="List Bullet" w:uiPriority="0"/>
    <w:lsdException w:name="Title" w:semiHidden="0" w:uiPriority="0" w:unhideWhenUsed="0" w:qFormat="1"/>
    <w:lsdException w:name="Closing" w:uiPriority="0"/>
    <w:lsdException w:name="Signature" w:uiPriority="0"/>
    <w:lsdException w:name="Default Paragraph Font" w:uiPriority="1"/>
    <w:lsdException w:name="Body Text" w:uiPriority="0" w:qFormat="1"/>
    <w:lsdException w:name="Body Text Inden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Strong" w:semiHidden="0" w:unhideWhenUsed="0" w:qFormat="1"/>
    <w:lsdException w:name="Emphasis" w:semiHidden="0" w:unhideWhenUsed="0" w:qFormat="1"/>
    <w:lsdException w:name="Document Map" w:uiPriority="0"/>
    <w:lsdException w:name="Plain Text" w:uiPriority="0"/>
    <w:lsdException w:name="Normal (Web)" w:qFormat="1"/>
    <w:lsdException w:name="HTML Preformatted" w:uiPriority="0"/>
    <w:lsdException w:name="annotation subject" w:uiPriority="0"/>
    <w:lsdException w:name="Outline List 3" w:uiPriority="0"/>
    <w:lsdException w:name="Table Columns 1" w:uiPriority="0"/>
    <w:lsdException w:name="Table Columns 2" w:uiPriority="0"/>
    <w:lsdException w:name="Table Web 1"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0325EE"/>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3"/>
    <w:next w:val="a3"/>
    <w:link w:val="10"/>
    <w:qFormat/>
    <w:rsid w:val="00D40C66"/>
    <w:pPr>
      <w:keepNext/>
      <w:widowControl/>
      <w:autoSpaceDE/>
      <w:autoSpaceDN/>
      <w:adjustRightInd/>
      <w:ind w:left="720" w:hanging="360"/>
      <w:jc w:val="center"/>
      <w:outlineLvl w:val="0"/>
    </w:pPr>
    <w:rPr>
      <w:b/>
      <w:bCs/>
      <w:sz w:val="40"/>
      <w:szCs w:val="24"/>
    </w:rPr>
  </w:style>
  <w:style w:type="paragraph" w:styleId="2">
    <w:name w:val="heading 2"/>
    <w:basedOn w:val="a3"/>
    <w:next w:val="a3"/>
    <w:link w:val="20"/>
    <w:unhideWhenUsed/>
    <w:qFormat/>
    <w:rsid w:val="00D40C66"/>
    <w:pPr>
      <w:keepNext/>
      <w:keepLines/>
      <w:spacing w:before="200"/>
      <w:ind w:left="1440" w:hanging="360"/>
      <w:outlineLvl w:val="1"/>
    </w:pPr>
    <w:rPr>
      <w:rFonts w:asciiTheme="majorHAnsi" w:eastAsiaTheme="majorEastAsia" w:hAnsiTheme="majorHAnsi" w:cstheme="majorBidi"/>
      <w:b/>
      <w:bCs/>
      <w:color w:val="4F81BD" w:themeColor="accent1"/>
      <w:sz w:val="26"/>
      <w:szCs w:val="26"/>
    </w:rPr>
  </w:style>
  <w:style w:type="paragraph" w:styleId="3">
    <w:name w:val="heading 3"/>
    <w:basedOn w:val="2"/>
    <w:next w:val="a3"/>
    <w:link w:val="30"/>
    <w:qFormat/>
    <w:rsid w:val="00D40C66"/>
    <w:pPr>
      <w:keepNext w:val="0"/>
      <w:keepLines w:val="0"/>
      <w:numPr>
        <w:ilvl w:val="2"/>
      </w:numPr>
      <w:spacing w:before="108" w:after="108"/>
      <w:ind w:left="1440" w:hanging="360"/>
      <w:jc w:val="center"/>
      <w:outlineLvl w:val="2"/>
    </w:pPr>
    <w:rPr>
      <w:rFonts w:ascii="Arial" w:eastAsia="Times New Roman" w:hAnsi="Arial" w:cs="Times New Roman"/>
      <w:color w:val="000080"/>
    </w:rPr>
  </w:style>
  <w:style w:type="paragraph" w:styleId="4">
    <w:name w:val="heading 4"/>
    <w:basedOn w:val="3"/>
    <w:next w:val="a3"/>
    <w:link w:val="40"/>
    <w:qFormat/>
    <w:rsid w:val="00D40C66"/>
    <w:pPr>
      <w:numPr>
        <w:ilvl w:val="3"/>
      </w:numPr>
      <w:ind w:left="1440" w:hanging="360"/>
      <w:outlineLvl w:val="3"/>
    </w:pPr>
  </w:style>
  <w:style w:type="paragraph" w:styleId="50">
    <w:name w:val="heading 5"/>
    <w:basedOn w:val="a3"/>
    <w:next w:val="a3"/>
    <w:link w:val="51"/>
    <w:qFormat/>
    <w:rsid w:val="00D40C66"/>
    <w:pPr>
      <w:spacing w:before="240" w:after="60"/>
      <w:ind w:left="3600" w:hanging="360"/>
      <w:outlineLvl w:val="4"/>
    </w:pPr>
    <w:rPr>
      <w:rFonts w:ascii="Calibri" w:hAnsi="Calibri"/>
      <w:b/>
      <w:bCs/>
      <w:i/>
      <w:iCs/>
      <w:sz w:val="26"/>
      <w:szCs w:val="26"/>
    </w:rPr>
  </w:style>
  <w:style w:type="paragraph" w:styleId="6">
    <w:name w:val="heading 6"/>
    <w:basedOn w:val="a3"/>
    <w:next w:val="a3"/>
    <w:link w:val="60"/>
    <w:qFormat/>
    <w:rsid w:val="00D40C66"/>
    <w:pPr>
      <w:spacing w:before="240" w:after="60"/>
      <w:ind w:left="4320" w:hanging="180"/>
      <w:outlineLvl w:val="5"/>
    </w:pPr>
    <w:rPr>
      <w:rFonts w:ascii="Calibri" w:hAnsi="Calibri"/>
      <w:b/>
      <w:bCs/>
      <w:sz w:val="22"/>
      <w:szCs w:val="22"/>
    </w:rPr>
  </w:style>
  <w:style w:type="paragraph" w:styleId="70">
    <w:name w:val="heading 7"/>
    <w:basedOn w:val="a3"/>
    <w:next w:val="a3"/>
    <w:link w:val="71"/>
    <w:qFormat/>
    <w:rsid w:val="00D40C66"/>
    <w:pPr>
      <w:spacing w:before="240" w:after="60"/>
      <w:ind w:left="5040" w:hanging="360"/>
      <w:outlineLvl w:val="6"/>
    </w:pPr>
    <w:rPr>
      <w:rFonts w:ascii="Calibri" w:hAnsi="Calibri"/>
      <w:sz w:val="24"/>
      <w:szCs w:val="24"/>
    </w:rPr>
  </w:style>
  <w:style w:type="paragraph" w:styleId="8">
    <w:name w:val="heading 8"/>
    <w:basedOn w:val="a3"/>
    <w:next w:val="a3"/>
    <w:link w:val="80"/>
    <w:qFormat/>
    <w:rsid w:val="00D40C66"/>
    <w:pPr>
      <w:spacing w:before="240" w:after="60"/>
      <w:ind w:left="5760" w:hanging="360"/>
      <w:outlineLvl w:val="7"/>
    </w:pPr>
    <w:rPr>
      <w:rFonts w:ascii="Calibri" w:hAnsi="Calibri"/>
      <w:i/>
      <w:iCs/>
      <w:sz w:val="24"/>
      <w:szCs w:val="24"/>
    </w:rPr>
  </w:style>
  <w:style w:type="paragraph" w:styleId="9">
    <w:name w:val="heading 9"/>
    <w:basedOn w:val="a3"/>
    <w:next w:val="a3"/>
    <w:link w:val="90"/>
    <w:qFormat/>
    <w:rsid w:val="00D40C66"/>
    <w:pPr>
      <w:widowControl/>
      <w:autoSpaceDE/>
      <w:autoSpaceDN/>
      <w:adjustRightInd/>
      <w:spacing w:before="240" w:after="60"/>
      <w:ind w:left="6480" w:hanging="180"/>
      <w:outlineLvl w:val="8"/>
    </w:pPr>
    <w:rPr>
      <w:rFonts w:ascii="Arial" w:hAnsi="Arial"/>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Body Text"/>
    <w:aliases w:val="Основной текст Знак Знак Знак,Основной текст Знак1 Знак Знак Знак,Основной текст Знак Знак Знак Знак Знак,Знак Знак1 Знак Знак Знак,Основной текст Знак2 Знак Знак, Знак"/>
    <w:basedOn w:val="a3"/>
    <w:link w:val="a8"/>
    <w:qFormat/>
    <w:rsid w:val="00D40C66"/>
    <w:pPr>
      <w:widowControl/>
      <w:autoSpaceDE/>
      <w:autoSpaceDN/>
      <w:adjustRightInd/>
      <w:spacing w:after="120"/>
    </w:pPr>
  </w:style>
  <w:style w:type="character" w:customStyle="1" w:styleId="a8">
    <w:name w:val="Основной текст Знак"/>
    <w:aliases w:val="Основной текст Знак Знак Знак Знак,Основной текст Знак1 Знак Знак Знак Знак,Основной текст Знак Знак Знак Знак Знак Знак,Знак Знак1 Знак Знак Знак Знак,Основной текст Знак2 Знак Знак Знак, Знак Знак"/>
    <w:basedOn w:val="a4"/>
    <w:link w:val="a7"/>
    <w:rsid w:val="00D40C66"/>
    <w:rPr>
      <w:rFonts w:ascii="Times New Roman" w:eastAsia="Times New Roman" w:hAnsi="Times New Roman" w:cs="Times New Roman"/>
      <w:sz w:val="20"/>
      <w:szCs w:val="20"/>
      <w:lang w:eastAsia="ru-RU"/>
    </w:rPr>
  </w:style>
  <w:style w:type="paragraph" w:styleId="a9">
    <w:name w:val="No Spacing"/>
    <w:link w:val="aa"/>
    <w:uiPriority w:val="1"/>
    <w:qFormat/>
    <w:rsid w:val="00D40C66"/>
    <w:pPr>
      <w:spacing w:after="0" w:line="240" w:lineRule="auto"/>
    </w:pPr>
    <w:rPr>
      <w:rFonts w:ascii="Calibri" w:eastAsia="Calibri" w:hAnsi="Calibri" w:cs="Times New Roman"/>
    </w:rPr>
  </w:style>
  <w:style w:type="character" w:customStyle="1" w:styleId="30">
    <w:name w:val="Заголовок 3 Знак"/>
    <w:basedOn w:val="a4"/>
    <w:link w:val="3"/>
    <w:rsid w:val="00D40C66"/>
    <w:rPr>
      <w:rFonts w:ascii="Arial" w:eastAsia="Times New Roman" w:hAnsi="Arial" w:cs="Times New Roman"/>
      <w:b/>
      <w:bCs/>
      <w:color w:val="000080"/>
      <w:sz w:val="26"/>
      <w:szCs w:val="26"/>
      <w:lang w:eastAsia="ru-RU"/>
    </w:rPr>
  </w:style>
  <w:style w:type="character" w:customStyle="1" w:styleId="51">
    <w:name w:val="Заголовок 5 Знак"/>
    <w:basedOn w:val="a4"/>
    <w:link w:val="50"/>
    <w:rsid w:val="00D40C66"/>
    <w:rPr>
      <w:rFonts w:ascii="Calibri" w:eastAsia="Times New Roman" w:hAnsi="Calibri" w:cs="Times New Roman"/>
      <w:b/>
      <w:bCs/>
      <w:i/>
      <w:iCs/>
      <w:sz w:val="26"/>
      <w:szCs w:val="26"/>
      <w:lang w:eastAsia="ru-RU"/>
    </w:rPr>
  </w:style>
  <w:style w:type="paragraph" w:styleId="ab">
    <w:name w:val="footer"/>
    <w:basedOn w:val="a3"/>
    <w:link w:val="ac"/>
    <w:rsid w:val="00D40C66"/>
    <w:pPr>
      <w:widowControl/>
      <w:tabs>
        <w:tab w:val="center" w:pos="4677"/>
        <w:tab w:val="right" w:pos="9355"/>
      </w:tabs>
      <w:autoSpaceDE/>
      <w:autoSpaceDN/>
      <w:adjustRightInd/>
    </w:pPr>
    <w:rPr>
      <w:sz w:val="24"/>
      <w:szCs w:val="24"/>
    </w:rPr>
  </w:style>
  <w:style w:type="character" w:customStyle="1" w:styleId="ac">
    <w:name w:val="Нижний колонтитул Знак"/>
    <w:basedOn w:val="a4"/>
    <w:link w:val="ab"/>
    <w:rsid w:val="00D40C66"/>
    <w:rPr>
      <w:rFonts w:ascii="Times New Roman" w:eastAsia="Times New Roman" w:hAnsi="Times New Roman" w:cs="Times New Roman"/>
      <w:sz w:val="24"/>
      <w:szCs w:val="24"/>
    </w:rPr>
  </w:style>
  <w:style w:type="paragraph" w:customStyle="1" w:styleId="ConsPlusCell">
    <w:name w:val="ConsPlusCell"/>
    <w:rsid w:val="00D40C6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rsid w:val="00D40C66"/>
  </w:style>
  <w:style w:type="paragraph" w:styleId="31">
    <w:name w:val="Body Text Indent 3"/>
    <w:basedOn w:val="a3"/>
    <w:link w:val="32"/>
    <w:unhideWhenUsed/>
    <w:rsid w:val="00D40C66"/>
    <w:pPr>
      <w:spacing w:after="120"/>
      <w:ind w:left="283"/>
    </w:pPr>
    <w:rPr>
      <w:sz w:val="16"/>
      <w:szCs w:val="16"/>
    </w:rPr>
  </w:style>
  <w:style w:type="character" w:customStyle="1" w:styleId="32">
    <w:name w:val="Основной текст с отступом 3 Знак"/>
    <w:basedOn w:val="a4"/>
    <w:link w:val="31"/>
    <w:rsid w:val="00D40C66"/>
    <w:rPr>
      <w:rFonts w:ascii="Times New Roman" w:eastAsia="Times New Roman" w:hAnsi="Times New Roman" w:cs="Times New Roman"/>
      <w:sz w:val="16"/>
      <w:szCs w:val="16"/>
    </w:rPr>
  </w:style>
  <w:style w:type="paragraph" w:styleId="ad">
    <w:name w:val="annotation text"/>
    <w:basedOn w:val="a3"/>
    <w:link w:val="ae"/>
    <w:rsid w:val="00D40C66"/>
    <w:pPr>
      <w:widowControl/>
      <w:autoSpaceDE/>
      <w:autoSpaceDN/>
      <w:adjustRightInd/>
    </w:pPr>
  </w:style>
  <w:style w:type="character" w:customStyle="1" w:styleId="ae">
    <w:name w:val="Текст примечания Знак"/>
    <w:basedOn w:val="a4"/>
    <w:link w:val="ad"/>
    <w:rsid w:val="00D40C66"/>
    <w:rPr>
      <w:rFonts w:ascii="Times New Roman" w:eastAsia="Times New Roman" w:hAnsi="Times New Roman" w:cs="Times New Roman"/>
      <w:sz w:val="20"/>
      <w:szCs w:val="20"/>
      <w:lang w:eastAsia="ru-RU"/>
    </w:rPr>
  </w:style>
  <w:style w:type="paragraph" w:styleId="af">
    <w:name w:val="annotation subject"/>
    <w:basedOn w:val="ad"/>
    <w:next w:val="ad"/>
    <w:link w:val="af0"/>
    <w:rsid w:val="00D40C66"/>
    <w:rPr>
      <w:b/>
      <w:bCs/>
    </w:rPr>
  </w:style>
  <w:style w:type="character" w:customStyle="1" w:styleId="af0">
    <w:name w:val="Тема примечания Знак"/>
    <w:basedOn w:val="ae"/>
    <w:link w:val="af"/>
    <w:rsid w:val="00D40C66"/>
    <w:rPr>
      <w:rFonts w:ascii="Times New Roman" w:eastAsia="Times New Roman" w:hAnsi="Times New Roman" w:cs="Times New Roman"/>
      <w:b/>
      <w:bCs/>
      <w:sz w:val="20"/>
      <w:szCs w:val="20"/>
      <w:lang w:eastAsia="ru-RU"/>
    </w:rPr>
  </w:style>
  <w:style w:type="character" w:customStyle="1" w:styleId="20">
    <w:name w:val="Заголовок 2 Знак"/>
    <w:basedOn w:val="a4"/>
    <w:link w:val="2"/>
    <w:rsid w:val="00D40C66"/>
    <w:rPr>
      <w:rFonts w:asciiTheme="majorHAnsi" w:eastAsiaTheme="majorEastAsia" w:hAnsiTheme="majorHAnsi" w:cstheme="majorBidi"/>
      <w:b/>
      <w:bCs/>
      <w:color w:val="4F81BD" w:themeColor="accent1"/>
      <w:sz w:val="26"/>
      <w:szCs w:val="26"/>
      <w:lang w:eastAsia="ru-RU"/>
    </w:rPr>
  </w:style>
  <w:style w:type="paragraph" w:styleId="21">
    <w:name w:val="Body Text Indent 2"/>
    <w:basedOn w:val="a3"/>
    <w:link w:val="22"/>
    <w:unhideWhenUsed/>
    <w:rsid w:val="00D40C66"/>
    <w:pPr>
      <w:spacing w:after="120" w:line="480" w:lineRule="auto"/>
      <w:ind w:left="283"/>
    </w:pPr>
  </w:style>
  <w:style w:type="character" w:customStyle="1" w:styleId="22">
    <w:name w:val="Основной текст с отступом 2 Знак"/>
    <w:basedOn w:val="a4"/>
    <w:link w:val="21"/>
    <w:rsid w:val="00D40C66"/>
    <w:rPr>
      <w:rFonts w:ascii="Times New Roman" w:eastAsia="Times New Roman" w:hAnsi="Times New Roman" w:cs="Times New Roman"/>
      <w:sz w:val="20"/>
      <w:szCs w:val="20"/>
      <w:lang w:eastAsia="ru-RU"/>
    </w:rPr>
  </w:style>
  <w:style w:type="character" w:customStyle="1" w:styleId="10">
    <w:name w:val="Заголовок 1 Знак"/>
    <w:basedOn w:val="a4"/>
    <w:link w:val="1"/>
    <w:rsid w:val="00D40C66"/>
    <w:rPr>
      <w:rFonts w:ascii="Times New Roman" w:eastAsia="Times New Roman" w:hAnsi="Times New Roman" w:cs="Times New Roman"/>
      <w:b/>
      <w:bCs/>
      <w:sz w:val="40"/>
      <w:szCs w:val="24"/>
      <w:lang w:eastAsia="ru-RU"/>
    </w:rPr>
  </w:style>
  <w:style w:type="character" w:customStyle="1" w:styleId="40">
    <w:name w:val="Заголовок 4 Знак"/>
    <w:basedOn w:val="a4"/>
    <w:link w:val="4"/>
    <w:rsid w:val="00D40C66"/>
    <w:rPr>
      <w:rFonts w:ascii="Arial" w:eastAsia="Times New Roman" w:hAnsi="Arial" w:cs="Times New Roman"/>
      <w:b/>
      <w:bCs/>
      <w:color w:val="000080"/>
      <w:sz w:val="26"/>
      <w:szCs w:val="26"/>
      <w:lang w:eastAsia="ru-RU"/>
    </w:rPr>
  </w:style>
  <w:style w:type="character" w:customStyle="1" w:styleId="60">
    <w:name w:val="Заголовок 6 Знак"/>
    <w:basedOn w:val="a4"/>
    <w:link w:val="6"/>
    <w:rsid w:val="00D40C66"/>
    <w:rPr>
      <w:rFonts w:ascii="Calibri" w:eastAsia="Times New Roman" w:hAnsi="Calibri" w:cs="Times New Roman"/>
      <w:b/>
      <w:bCs/>
      <w:lang w:eastAsia="ru-RU"/>
    </w:rPr>
  </w:style>
  <w:style w:type="character" w:customStyle="1" w:styleId="71">
    <w:name w:val="Заголовок 7 Знак"/>
    <w:basedOn w:val="a4"/>
    <w:link w:val="70"/>
    <w:rsid w:val="00D40C66"/>
    <w:rPr>
      <w:rFonts w:ascii="Calibri" w:eastAsia="Times New Roman" w:hAnsi="Calibri" w:cs="Times New Roman"/>
      <w:sz w:val="24"/>
      <w:szCs w:val="24"/>
      <w:lang w:eastAsia="ru-RU"/>
    </w:rPr>
  </w:style>
  <w:style w:type="character" w:customStyle="1" w:styleId="80">
    <w:name w:val="Заголовок 8 Знак"/>
    <w:basedOn w:val="a4"/>
    <w:link w:val="8"/>
    <w:rsid w:val="00D40C66"/>
    <w:rPr>
      <w:rFonts w:ascii="Calibri" w:eastAsia="Times New Roman" w:hAnsi="Calibri" w:cs="Times New Roman"/>
      <w:i/>
      <w:iCs/>
      <w:sz w:val="24"/>
      <w:szCs w:val="24"/>
      <w:lang w:eastAsia="ru-RU"/>
    </w:rPr>
  </w:style>
  <w:style w:type="character" w:customStyle="1" w:styleId="90">
    <w:name w:val="Заголовок 9 Знак"/>
    <w:basedOn w:val="a4"/>
    <w:link w:val="9"/>
    <w:rsid w:val="00D40C66"/>
    <w:rPr>
      <w:rFonts w:ascii="Arial" w:eastAsia="Times New Roman" w:hAnsi="Arial" w:cs="Times New Roman"/>
      <w:lang w:eastAsia="ru-RU"/>
    </w:rPr>
  </w:style>
  <w:style w:type="paragraph" w:customStyle="1" w:styleId="af1">
    <w:name w:val="Знак Знак Знак"/>
    <w:basedOn w:val="a3"/>
    <w:rsid w:val="00D40C66"/>
    <w:pPr>
      <w:widowControl/>
      <w:autoSpaceDE/>
      <w:autoSpaceDN/>
      <w:adjustRightInd/>
      <w:spacing w:after="160" w:line="240" w:lineRule="exact"/>
    </w:pPr>
    <w:rPr>
      <w:rFonts w:ascii="Verdana" w:hAnsi="Verdana" w:cs="Verdana"/>
      <w:lang w:val="en-US" w:eastAsia="en-US"/>
    </w:rPr>
  </w:style>
  <w:style w:type="table" w:styleId="af2">
    <w:name w:val="Table Grid"/>
    <w:basedOn w:val="a5"/>
    <w:rsid w:val="00D40C66"/>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3">
    <w:name w:val="Body Text 2"/>
    <w:basedOn w:val="a3"/>
    <w:link w:val="24"/>
    <w:rsid w:val="00D40C66"/>
    <w:pPr>
      <w:widowControl/>
      <w:autoSpaceDE/>
      <w:autoSpaceDN/>
      <w:adjustRightInd/>
      <w:spacing w:after="120" w:line="480" w:lineRule="auto"/>
    </w:pPr>
    <w:rPr>
      <w:sz w:val="24"/>
      <w:szCs w:val="24"/>
    </w:rPr>
  </w:style>
  <w:style w:type="character" w:customStyle="1" w:styleId="24">
    <w:name w:val="Основной текст 2 Знак"/>
    <w:basedOn w:val="a4"/>
    <w:link w:val="23"/>
    <w:rsid w:val="00D40C6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D40C6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D40C6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link w:val="ConsPlusTitle1"/>
    <w:rsid w:val="00D40C66"/>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styleId="af3">
    <w:name w:val="page number"/>
    <w:basedOn w:val="a4"/>
    <w:rsid w:val="00D40C66"/>
  </w:style>
  <w:style w:type="paragraph" w:styleId="af4">
    <w:name w:val="header"/>
    <w:basedOn w:val="a3"/>
    <w:link w:val="af5"/>
    <w:rsid w:val="00D40C66"/>
    <w:pPr>
      <w:tabs>
        <w:tab w:val="center" w:pos="4677"/>
        <w:tab w:val="right" w:pos="9355"/>
      </w:tabs>
    </w:pPr>
  </w:style>
  <w:style w:type="character" w:customStyle="1" w:styleId="af5">
    <w:name w:val="Верхний колонтитул Знак"/>
    <w:basedOn w:val="a4"/>
    <w:link w:val="af4"/>
    <w:rsid w:val="00D40C66"/>
    <w:rPr>
      <w:rFonts w:ascii="Times New Roman" w:eastAsia="Times New Roman" w:hAnsi="Times New Roman" w:cs="Times New Roman"/>
      <w:sz w:val="20"/>
      <w:szCs w:val="20"/>
      <w:lang w:eastAsia="ru-RU"/>
    </w:rPr>
  </w:style>
  <w:style w:type="paragraph" w:customStyle="1" w:styleId="af6">
    <w:name w:val="Текст (лев. подпись)"/>
    <w:basedOn w:val="a3"/>
    <w:next w:val="a3"/>
    <w:uiPriority w:val="99"/>
    <w:rsid w:val="00D40C66"/>
    <w:rPr>
      <w:rFonts w:ascii="Arial" w:hAnsi="Arial" w:cs="Arial"/>
      <w:sz w:val="26"/>
      <w:szCs w:val="26"/>
    </w:rPr>
  </w:style>
  <w:style w:type="paragraph" w:customStyle="1" w:styleId="af7">
    <w:name w:val="Текст (прав. подпись)"/>
    <w:basedOn w:val="a3"/>
    <w:next w:val="a3"/>
    <w:uiPriority w:val="99"/>
    <w:rsid w:val="00D40C66"/>
    <w:pPr>
      <w:jc w:val="right"/>
    </w:pPr>
    <w:rPr>
      <w:rFonts w:ascii="Arial" w:hAnsi="Arial" w:cs="Arial"/>
      <w:sz w:val="26"/>
      <w:szCs w:val="26"/>
    </w:rPr>
  </w:style>
  <w:style w:type="paragraph" w:customStyle="1" w:styleId="11">
    <w:name w:val="Знак Знак Знак1"/>
    <w:basedOn w:val="a3"/>
    <w:uiPriority w:val="99"/>
    <w:rsid w:val="00D40C66"/>
    <w:pPr>
      <w:widowControl/>
      <w:autoSpaceDE/>
      <w:autoSpaceDN/>
      <w:adjustRightInd/>
      <w:spacing w:after="160" w:line="240" w:lineRule="exact"/>
    </w:pPr>
    <w:rPr>
      <w:rFonts w:ascii="Verdana" w:hAnsi="Verdana" w:cs="Verdana"/>
      <w:lang w:val="en-US" w:eastAsia="en-US"/>
    </w:rPr>
  </w:style>
  <w:style w:type="character" w:customStyle="1" w:styleId="af8">
    <w:name w:val="Цветовое выделение"/>
    <w:uiPriority w:val="99"/>
    <w:rsid w:val="00D40C66"/>
    <w:rPr>
      <w:b/>
      <w:bCs/>
      <w:color w:val="000080"/>
      <w:sz w:val="26"/>
      <w:szCs w:val="26"/>
    </w:rPr>
  </w:style>
  <w:style w:type="character" w:customStyle="1" w:styleId="af9">
    <w:name w:val="Гипертекстовая ссылка"/>
    <w:uiPriority w:val="99"/>
    <w:rsid w:val="00D40C66"/>
    <w:rPr>
      <w:b/>
      <w:bCs/>
      <w:color w:val="008000"/>
      <w:sz w:val="26"/>
      <w:szCs w:val="26"/>
      <w:u w:val="single"/>
    </w:rPr>
  </w:style>
  <w:style w:type="paragraph" w:customStyle="1" w:styleId="afa">
    <w:name w:val="Основное меню"/>
    <w:basedOn w:val="a3"/>
    <w:next w:val="a3"/>
    <w:uiPriority w:val="99"/>
    <w:rsid w:val="00D40C66"/>
    <w:pPr>
      <w:ind w:firstLine="720"/>
      <w:jc w:val="both"/>
    </w:pPr>
    <w:rPr>
      <w:rFonts w:ascii="Verdana" w:hAnsi="Verdana" w:cs="Verdana"/>
      <w:sz w:val="28"/>
      <w:szCs w:val="28"/>
    </w:rPr>
  </w:style>
  <w:style w:type="paragraph" w:customStyle="1" w:styleId="afb">
    <w:name w:val="Заголовок"/>
    <w:basedOn w:val="afa"/>
    <w:next w:val="a3"/>
    <w:qFormat/>
    <w:rsid w:val="00D40C66"/>
    <w:rPr>
      <w:b/>
      <w:bCs/>
      <w:color w:val="C0C0C0"/>
    </w:rPr>
  </w:style>
  <w:style w:type="paragraph" w:customStyle="1" w:styleId="afc">
    <w:name w:val="Заголовок статьи"/>
    <w:basedOn w:val="a3"/>
    <w:next w:val="a3"/>
    <w:uiPriority w:val="99"/>
    <w:rsid w:val="00D40C66"/>
    <w:pPr>
      <w:ind w:left="1612" w:hanging="892"/>
      <w:jc w:val="both"/>
    </w:pPr>
    <w:rPr>
      <w:rFonts w:ascii="Arial" w:hAnsi="Arial" w:cs="Arial"/>
      <w:sz w:val="26"/>
      <w:szCs w:val="26"/>
    </w:rPr>
  </w:style>
  <w:style w:type="paragraph" w:customStyle="1" w:styleId="afd">
    <w:name w:val="Интерактивный заголовок"/>
    <w:basedOn w:val="afb"/>
    <w:next w:val="a3"/>
    <w:uiPriority w:val="99"/>
    <w:rsid w:val="00D40C66"/>
    <w:rPr>
      <w:u w:val="single"/>
    </w:rPr>
  </w:style>
  <w:style w:type="paragraph" w:customStyle="1" w:styleId="afe">
    <w:name w:val="Колонтитул (левый)"/>
    <w:basedOn w:val="af6"/>
    <w:next w:val="a3"/>
    <w:uiPriority w:val="99"/>
    <w:rsid w:val="00D40C66"/>
    <w:rPr>
      <w:sz w:val="20"/>
      <w:szCs w:val="20"/>
    </w:rPr>
  </w:style>
  <w:style w:type="paragraph" w:customStyle="1" w:styleId="aff">
    <w:name w:val="Колонтитул (правый)"/>
    <w:basedOn w:val="af7"/>
    <w:next w:val="a3"/>
    <w:uiPriority w:val="99"/>
    <w:rsid w:val="00D40C66"/>
    <w:rPr>
      <w:sz w:val="20"/>
      <w:szCs w:val="20"/>
    </w:rPr>
  </w:style>
  <w:style w:type="paragraph" w:customStyle="1" w:styleId="aff0">
    <w:name w:val="Комментарий"/>
    <w:basedOn w:val="a3"/>
    <w:next w:val="a3"/>
    <w:uiPriority w:val="99"/>
    <w:rsid w:val="00D40C66"/>
    <w:pPr>
      <w:ind w:left="170"/>
      <w:jc w:val="both"/>
    </w:pPr>
    <w:rPr>
      <w:rFonts w:ascii="Arial" w:hAnsi="Arial" w:cs="Arial"/>
      <w:i/>
      <w:iCs/>
      <w:color w:val="800080"/>
      <w:sz w:val="26"/>
      <w:szCs w:val="26"/>
    </w:rPr>
  </w:style>
  <w:style w:type="paragraph" w:customStyle="1" w:styleId="aff1">
    <w:name w:val="Комментарий пользователя"/>
    <w:basedOn w:val="aff0"/>
    <w:next w:val="a3"/>
    <w:uiPriority w:val="99"/>
    <w:rsid w:val="00D40C66"/>
    <w:pPr>
      <w:jc w:val="left"/>
    </w:pPr>
    <w:rPr>
      <w:color w:val="000080"/>
    </w:rPr>
  </w:style>
  <w:style w:type="character" w:customStyle="1" w:styleId="aff2">
    <w:name w:val="Найденные слова"/>
    <w:basedOn w:val="af8"/>
    <w:uiPriority w:val="99"/>
    <w:rsid w:val="00D40C66"/>
    <w:rPr>
      <w:b/>
      <w:bCs/>
      <w:color w:val="000080"/>
      <w:sz w:val="26"/>
      <w:szCs w:val="26"/>
    </w:rPr>
  </w:style>
  <w:style w:type="character" w:customStyle="1" w:styleId="aff3">
    <w:name w:val="Не вступил в силу"/>
    <w:uiPriority w:val="99"/>
    <w:rsid w:val="00D40C66"/>
    <w:rPr>
      <w:b/>
      <w:bCs/>
      <w:color w:val="008080"/>
      <w:sz w:val="26"/>
      <w:szCs w:val="26"/>
    </w:rPr>
  </w:style>
  <w:style w:type="paragraph" w:customStyle="1" w:styleId="aff4">
    <w:name w:val="Объект"/>
    <w:basedOn w:val="a3"/>
    <w:next w:val="a3"/>
    <w:uiPriority w:val="99"/>
    <w:rsid w:val="00D40C66"/>
    <w:pPr>
      <w:ind w:firstLine="720"/>
      <w:jc w:val="both"/>
    </w:pPr>
    <w:rPr>
      <w:rFonts w:ascii="Arial" w:hAnsi="Arial" w:cs="Arial"/>
      <w:sz w:val="26"/>
      <w:szCs w:val="26"/>
    </w:rPr>
  </w:style>
  <w:style w:type="paragraph" w:customStyle="1" w:styleId="aff5">
    <w:name w:val="Таблицы (моноширинный)"/>
    <w:basedOn w:val="a3"/>
    <w:next w:val="a3"/>
    <w:uiPriority w:val="99"/>
    <w:rsid w:val="00D40C66"/>
    <w:pPr>
      <w:jc w:val="both"/>
    </w:pPr>
    <w:rPr>
      <w:rFonts w:ascii="Courier New" w:hAnsi="Courier New" w:cs="Courier New"/>
      <w:sz w:val="26"/>
      <w:szCs w:val="26"/>
    </w:rPr>
  </w:style>
  <w:style w:type="paragraph" w:customStyle="1" w:styleId="aff6">
    <w:name w:val="Оглавление"/>
    <w:basedOn w:val="aff5"/>
    <w:next w:val="a3"/>
    <w:link w:val="aff7"/>
    <w:uiPriority w:val="99"/>
    <w:rsid w:val="00D40C66"/>
    <w:pPr>
      <w:ind w:left="140"/>
    </w:pPr>
  </w:style>
  <w:style w:type="paragraph" w:customStyle="1" w:styleId="aff8">
    <w:name w:val="Переменная часть"/>
    <w:basedOn w:val="afa"/>
    <w:next w:val="a3"/>
    <w:uiPriority w:val="99"/>
    <w:rsid w:val="00D40C66"/>
    <w:rPr>
      <w:sz w:val="24"/>
      <w:szCs w:val="24"/>
    </w:rPr>
  </w:style>
  <w:style w:type="paragraph" w:customStyle="1" w:styleId="aff9">
    <w:name w:val="Постоянная часть"/>
    <w:basedOn w:val="afa"/>
    <w:next w:val="a3"/>
    <w:uiPriority w:val="99"/>
    <w:rsid w:val="00D40C66"/>
    <w:rPr>
      <w:sz w:val="26"/>
      <w:szCs w:val="26"/>
    </w:rPr>
  </w:style>
  <w:style w:type="paragraph" w:customStyle="1" w:styleId="affa">
    <w:name w:val="Прижатый влево"/>
    <w:basedOn w:val="a3"/>
    <w:next w:val="a3"/>
    <w:uiPriority w:val="99"/>
    <w:rsid w:val="00D40C66"/>
    <w:rPr>
      <w:rFonts w:ascii="Arial" w:hAnsi="Arial" w:cs="Arial"/>
      <w:sz w:val="26"/>
      <w:szCs w:val="26"/>
    </w:rPr>
  </w:style>
  <w:style w:type="character" w:customStyle="1" w:styleId="affb">
    <w:name w:val="Продолжение ссылки"/>
    <w:basedOn w:val="af9"/>
    <w:uiPriority w:val="99"/>
    <w:rsid w:val="00D40C66"/>
    <w:rPr>
      <w:b/>
      <w:bCs/>
      <w:color w:val="008000"/>
      <w:sz w:val="26"/>
      <w:szCs w:val="26"/>
      <w:u w:val="single"/>
    </w:rPr>
  </w:style>
  <w:style w:type="paragraph" w:customStyle="1" w:styleId="affc">
    <w:name w:val="Словарная статья"/>
    <w:basedOn w:val="a3"/>
    <w:next w:val="a3"/>
    <w:uiPriority w:val="99"/>
    <w:rsid w:val="00D40C66"/>
    <w:pPr>
      <w:ind w:right="118"/>
      <w:jc w:val="both"/>
    </w:pPr>
    <w:rPr>
      <w:rFonts w:ascii="Arial" w:hAnsi="Arial" w:cs="Arial"/>
      <w:sz w:val="26"/>
      <w:szCs w:val="26"/>
    </w:rPr>
  </w:style>
  <w:style w:type="paragraph" w:customStyle="1" w:styleId="affd">
    <w:name w:val="Текст (справка)"/>
    <w:basedOn w:val="a3"/>
    <w:next w:val="a3"/>
    <w:uiPriority w:val="99"/>
    <w:rsid w:val="00D40C66"/>
    <w:pPr>
      <w:ind w:left="170" w:right="170"/>
    </w:pPr>
    <w:rPr>
      <w:rFonts w:ascii="Arial" w:hAnsi="Arial" w:cs="Arial"/>
      <w:sz w:val="26"/>
      <w:szCs w:val="26"/>
    </w:rPr>
  </w:style>
  <w:style w:type="character" w:customStyle="1" w:styleId="affe">
    <w:name w:val="Утратил силу"/>
    <w:uiPriority w:val="99"/>
    <w:rsid w:val="00D40C66"/>
    <w:rPr>
      <w:b/>
      <w:bCs/>
      <w:strike/>
      <w:color w:val="808000"/>
      <w:sz w:val="26"/>
      <w:szCs w:val="26"/>
    </w:rPr>
  </w:style>
  <w:style w:type="paragraph" w:styleId="afff">
    <w:name w:val="Title"/>
    <w:basedOn w:val="a3"/>
    <w:link w:val="afff0"/>
    <w:qFormat/>
    <w:rsid w:val="00D40C66"/>
    <w:pPr>
      <w:widowControl/>
      <w:autoSpaceDE/>
      <w:autoSpaceDN/>
      <w:adjustRightInd/>
      <w:jc w:val="center"/>
    </w:pPr>
    <w:rPr>
      <w:rFonts w:ascii="Arial" w:hAnsi="Arial"/>
      <w:b/>
      <w:bCs/>
      <w:sz w:val="28"/>
      <w:szCs w:val="28"/>
    </w:rPr>
  </w:style>
  <w:style w:type="character" w:customStyle="1" w:styleId="afff0">
    <w:name w:val="Название Знак"/>
    <w:basedOn w:val="a4"/>
    <w:link w:val="afff"/>
    <w:rsid w:val="00D40C66"/>
    <w:rPr>
      <w:rFonts w:ascii="Arial" w:eastAsia="Times New Roman" w:hAnsi="Arial" w:cs="Times New Roman"/>
      <w:b/>
      <w:bCs/>
      <w:sz w:val="28"/>
      <w:szCs w:val="28"/>
    </w:rPr>
  </w:style>
  <w:style w:type="paragraph" w:styleId="afff1">
    <w:name w:val="Balloon Text"/>
    <w:basedOn w:val="a3"/>
    <w:link w:val="afff2"/>
    <w:rsid w:val="00D40C66"/>
    <w:pPr>
      <w:ind w:firstLine="720"/>
      <w:jc w:val="both"/>
    </w:pPr>
    <w:rPr>
      <w:rFonts w:ascii="Tahoma" w:hAnsi="Tahoma"/>
      <w:sz w:val="16"/>
      <w:szCs w:val="16"/>
    </w:rPr>
  </w:style>
  <w:style w:type="character" w:customStyle="1" w:styleId="afff2">
    <w:name w:val="Текст выноски Знак"/>
    <w:basedOn w:val="a4"/>
    <w:link w:val="afff1"/>
    <w:rsid w:val="00D40C66"/>
    <w:rPr>
      <w:rFonts w:ascii="Tahoma" w:eastAsia="Times New Roman" w:hAnsi="Tahoma" w:cs="Times New Roman"/>
      <w:sz w:val="16"/>
      <w:szCs w:val="16"/>
    </w:rPr>
  </w:style>
  <w:style w:type="paragraph" w:customStyle="1" w:styleId="afff3">
    <w:name w:val="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paragraph" w:styleId="afff4">
    <w:name w:val="caption"/>
    <w:basedOn w:val="a3"/>
    <w:next w:val="a3"/>
    <w:qFormat/>
    <w:rsid w:val="00D40C66"/>
    <w:pPr>
      <w:widowControl/>
      <w:autoSpaceDE/>
      <w:autoSpaceDN/>
      <w:adjustRightInd/>
    </w:pPr>
    <w:rPr>
      <w:sz w:val="28"/>
    </w:rPr>
  </w:style>
  <w:style w:type="paragraph" w:customStyle="1" w:styleId="afff5">
    <w:name w:val="Стиль"/>
    <w:rsid w:val="00D40C66"/>
    <w:pPr>
      <w:widowControl w:val="0"/>
      <w:spacing w:after="0" w:line="240" w:lineRule="auto"/>
      <w:ind w:firstLine="720"/>
      <w:jc w:val="both"/>
    </w:pPr>
    <w:rPr>
      <w:rFonts w:ascii="Arial" w:eastAsia="Times New Roman" w:hAnsi="Arial" w:cs="Times New Roman"/>
      <w:snapToGrid w:val="0"/>
      <w:sz w:val="20"/>
      <w:szCs w:val="20"/>
      <w:lang w:eastAsia="ru-RU"/>
    </w:rPr>
  </w:style>
  <w:style w:type="paragraph" w:styleId="afff6">
    <w:name w:val="Body Text Indent"/>
    <w:basedOn w:val="a3"/>
    <w:link w:val="afff7"/>
    <w:unhideWhenUsed/>
    <w:rsid w:val="00D40C66"/>
    <w:pPr>
      <w:spacing w:after="120"/>
      <w:ind w:left="283"/>
    </w:pPr>
  </w:style>
  <w:style w:type="character" w:customStyle="1" w:styleId="afff7">
    <w:name w:val="Основной текст с отступом Знак"/>
    <w:basedOn w:val="a4"/>
    <w:link w:val="afff6"/>
    <w:rsid w:val="00D40C66"/>
    <w:rPr>
      <w:rFonts w:ascii="Times New Roman" w:eastAsia="Times New Roman" w:hAnsi="Times New Roman" w:cs="Times New Roman"/>
      <w:sz w:val="20"/>
      <w:szCs w:val="20"/>
      <w:lang w:eastAsia="ru-RU"/>
    </w:rPr>
  </w:style>
  <w:style w:type="paragraph" w:customStyle="1" w:styleId="12">
    <w:name w:val="Знак Знак Знак1 Знак Знак Знак Знак Знак Знак Знак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styleId="afff8">
    <w:name w:val="Normal (Web)"/>
    <w:aliases w:val="Знак,Обычный (Web),Обычный (Web)1,Обычный (веб) Знак1,Обычный (веб) Знак Знак"/>
    <w:basedOn w:val="a3"/>
    <w:link w:val="afff9"/>
    <w:uiPriority w:val="99"/>
    <w:qFormat/>
    <w:rsid w:val="00D40C66"/>
    <w:pPr>
      <w:widowControl/>
      <w:autoSpaceDE/>
      <w:autoSpaceDN/>
      <w:adjustRightInd/>
      <w:spacing w:before="100" w:beforeAutospacing="1" w:after="100" w:afterAutospacing="1"/>
    </w:pPr>
    <w:rPr>
      <w:rFonts w:ascii="Verdana" w:hAnsi="Verdana"/>
      <w:sz w:val="17"/>
      <w:szCs w:val="17"/>
    </w:rPr>
  </w:style>
  <w:style w:type="character" w:customStyle="1" w:styleId="afff9">
    <w:name w:val="Обычный (веб) Знак"/>
    <w:aliases w:val="Знак Знак,Обычный (Web) Знак,Обычный (Web)1 Знак,Обычный (веб) Знак1 Знак,Обычный (веб) Знак Знак Знак"/>
    <w:link w:val="afff8"/>
    <w:uiPriority w:val="99"/>
    <w:locked/>
    <w:rsid w:val="00D40C66"/>
    <w:rPr>
      <w:rFonts w:ascii="Verdana" w:eastAsia="Times New Roman" w:hAnsi="Verdana" w:cs="Times New Roman"/>
      <w:sz w:val="17"/>
      <w:szCs w:val="17"/>
    </w:rPr>
  </w:style>
  <w:style w:type="paragraph" w:customStyle="1" w:styleId="33">
    <w:name w:val="Знак3 Знак Знак Знак"/>
    <w:basedOn w:val="a3"/>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BodyTextIndent21">
    <w:name w:val="Body Text Indent 21"/>
    <w:basedOn w:val="a3"/>
    <w:rsid w:val="00D40C66"/>
    <w:pPr>
      <w:widowControl/>
      <w:overflowPunct w:val="0"/>
      <w:ind w:firstLine="567"/>
      <w:jc w:val="both"/>
      <w:textAlignment w:val="baseline"/>
    </w:pPr>
  </w:style>
  <w:style w:type="paragraph" w:customStyle="1" w:styleId="ConsNonformat">
    <w:name w:val="ConsNonformat"/>
    <w:rsid w:val="00D40C6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2">
    <w:name w:val="Перечисление"/>
    <w:basedOn w:val="af4"/>
    <w:rsid w:val="00D40C66"/>
    <w:pPr>
      <w:widowControl/>
      <w:numPr>
        <w:numId w:val="1"/>
      </w:numPr>
      <w:tabs>
        <w:tab w:val="clear" w:pos="4677"/>
        <w:tab w:val="clear" w:pos="9355"/>
      </w:tabs>
      <w:autoSpaceDE/>
      <w:autoSpaceDN/>
      <w:adjustRightInd/>
      <w:spacing w:line="360" w:lineRule="exact"/>
      <w:jc w:val="both"/>
    </w:pPr>
    <w:rPr>
      <w:sz w:val="24"/>
      <w:szCs w:val="24"/>
    </w:rPr>
  </w:style>
  <w:style w:type="paragraph" w:customStyle="1" w:styleId="34">
    <w:name w:val="Знак3"/>
    <w:basedOn w:val="a3"/>
    <w:uiPriority w:val="99"/>
    <w:rsid w:val="00D40C66"/>
    <w:pPr>
      <w:widowControl/>
      <w:autoSpaceDE/>
      <w:autoSpaceDN/>
      <w:adjustRightInd/>
      <w:spacing w:before="100" w:beforeAutospacing="1" w:after="100" w:afterAutospacing="1"/>
      <w:jc w:val="both"/>
    </w:pPr>
    <w:rPr>
      <w:rFonts w:ascii="Tahoma" w:hAnsi="Tahoma" w:cs="Tahoma"/>
      <w:lang w:val="en-US" w:eastAsia="en-US"/>
    </w:rPr>
  </w:style>
  <w:style w:type="paragraph" w:customStyle="1" w:styleId="afffa">
    <w:name w:val="Знак Знак Знак Знак"/>
    <w:basedOn w:val="a3"/>
    <w:uiPriority w:val="99"/>
    <w:rsid w:val="00D40C66"/>
    <w:pPr>
      <w:widowControl/>
      <w:autoSpaceDE/>
      <w:autoSpaceDN/>
      <w:adjustRightInd/>
      <w:spacing w:before="100" w:beforeAutospacing="1" w:after="100" w:afterAutospacing="1"/>
    </w:pPr>
    <w:rPr>
      <w:rFonts w:ascii="Tahoma" w:hAnsi="Tahoma" w:cs="Tahoma"/>
      <w:lang w:val="en-US" w:eastAsia="en-US"/>
    </w:rPr>
  </w:style>
  <w:style w:type="paragraph" w:customStyle="1" w:styleId="13">
    <w:name w:val="Знак Знак Знак Знак Знак Знак Знак1"/>
    <w:basedOn w:val="a3"/>
    <w:rsid w:val="00D40C66"/>
    <w:pPr>
      <w:widowControl/>
      <w:autoSpaceDE/>
      <w:autoSpaceDN/>
      <w:adjustRightInd/>
      <w:spacing w:after="160" w:line="240" w:lineRule="exact"/>
    </w:pPr>
    <w:rPr>
      <w:rFonts w:ascii="Verdana" w:hAnsi="Verdana" w:cs="Verdana"/>
      <w:sz w:val="24"/>
      <w:szCs w:val="24"/>
      <w:lang w:val="en-US" w:eastAsia="en-US"/>
    </w:rPr>
  </w:style>
  <w:style w:type="paragraph" w:customStyle="1" w:styleId="afffb">
    <w:name w:val="Знак Знак Знак Знак Знак Знак Знак"/>
    <w:basedOn w:val="a3"/>
    <w:rsid w:val="00D40C66"/>
    <w:pPr>
      <w:autoSpaceDE/>
      <w:autoSpaceDN/>
      <w:spacing w:after="160" w:line="240" w:lineRule="exact"/>
      <w:jc w:val="right"/>
    </w:pPr>
    <w:rPr>
      <w:lang w:val="en-GB" w:eastAsia="en-US"/>
    </w:rPr>
  </w:style>
  <w:style w:type="table" w:customStyle="1" w:styleId="14">
    <w:name w:val="Сетка таблицы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
    <w:name w:val="Сетка таблицы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Title">
    <w:name w:val="ConsTitle"/>
    <w:rsid w:val="00D40C6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table" w:customStyle="1" w:styleId="35">
    <w:name w:val="Сетка таблицы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
    <w:name w:val="Сетка таблицы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c">
    <w:name w:val="Hyperlink"/>
    <w:uiPriority w:val="99"/>
    <w:unhideWhenUsed/>
    <w:rsid w:val="00D40C66"/>
    <w:rPr>
      <w:color w:val="0000FF"/>
      <w:u w:val="single"/>
    </w:rPr>
  </w:style>
  <w:style w:type="character" w:styleId="afffd">
    <w:name w:val="FollowedHyperlink"/>
    <w:uiPriority w:val="99"/>
    <w:unhideWhenUsed/>
    <w:rsid w:val="00D40C66"/>
    <w:rPr>
      <w:color w:val="800080"/>
      <w:u w:val="single"/>
    </w:rPr>
  </w:style>
  <w:style w:type="table" w:customStyle="1" w:styleId="81">
    <w:name w:val="Сетка таблицы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
    <w:name w:val="Сетка таблицы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
    <w:name w:val="Сетка таблицы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link w:val="ConsNormal0"/>
    <w:rsid w:val="00D40C66"/>
    <w:pPr>
      <w:widowControl w:val="0"/>
      <w:overflowPunct w:val="0"/>
      <w:autoSpaceDE w:val="0"/>
      <w:autoSpaceDN w:val="0"/>
      <w:adjustRightInd w:val="0"/>
      <w:spacing w:after="0" w:line="240" w:lineRule="auto"/>
      <w:ind w:firstLine="720"/>
      <w:textAlignment w:val="baseline"/>
    </w:pPr>
    <w:rPr>
      <w:rFonts w:ascii="Arial" w:eastAsia="Times New Roman" w:hAnsi="Arial" w:cs="Times New Roman"/>
      <w:sz w:val="20"/>
      <w:szCs w:val="20"/>
      <w:lang w:eastAsia="ru-RU"/>
    </w:rPr>
  </w:style>
  <w:style w:type="paragraph" w:styleId="afffe">
    <w:name w:val="List Paragraph"/>
    <w:basedOn w:val="a3"/>
    <w:uiPriority w:val="34"/>
    <w:qFormat/>
    <w:rsid w:val="00D40C66"/>
    <w:pPr>
      <w:widowControl/>
      <w:overflowPunct w:val="0"/>
      <w:ind w:left="720"/>
      <w:contextualSpacing/>
      <w:textAlignment w:val="baseline"/>
    </w:pPr>
  </w:style>
  <w:style w:type="character" w:customStyle="1" w:styleId="FontStyle19">
    <w:name w:val="Font Style19"/>
    <w:rsid w:val="00D40C66"/>
    <w:rPr>
      <w:rFonts w:ascii="Times New Roman" w:hAnsi="Times New Roman" w:cs="Times New Roman"/>
      <w:b/>
      <w:bCs/>
      <w:sz w:val="26"/>
      <w:szCs w:val="26"/>
    </w:rPr>
  </w:style>
  <w:style w:type="paragraph" w:customStyle="1" w:styleId="Style8">
    <w:name w:val="Style8"/>
    <w:basedOn w:val="a3"/>
    <w:rsid w:val="00D40C66"/>
    <w:pPr>
      <w:spacing w:line="293" w:lineRule="exact"/>
      <w:jc w:val="both"/>
    </w:pPr>
    <w:rPr>
      <w:sz w:val="24"/>
      <w:szCs w:val="24"/>
    </w:rPr>
  </w:style>
  <w:style w:type="character" w:customStyle="1" w:styleId="FontStyle20">
    <w:name w:val="Font Style20"/>
    <w:rsid w:val="00D40C66"/>
    <w:rPr>
      <w:rFonts w:ascii="Times New Roman" w:hAnsi="Times New Roman" w:cs="Times New Roman"/>
      <w:sz w:val="26"/>
      <w:szCs w:val="26"/>
    </w:rPr>
  </w:style>
  <w:style w:type="paragraph" w:customStyle="1" w:styleId="Style3">
    <w:name w:val="Style3"/>
    <w:basedOn w:val="a3"/>
    <w:rsid w:val="00D40C66"/>
    <w:pPr>
      <w:spacing w:line="325" w:lineRule="exact"/>
      <w:jc w:val="center"/>
    </w:pPr>
    <w:rPr>
      <w:sz w:val="24"/>
      <w:szCs w:val="24"/>
    </w:rPr>
  </w:style>
  <w:style w:type="paragraph" w:customStyle="1" w:styleId="Style2">
    <w:name w:val="Style2"/>
    <w:basedOn w:val="a3"/>
    <w:rsid w:val="00D40C66"/>
    <w:rPr>
      <w:sz w:val="24"/>
      <w:szCs w:val="24"/>
    </w:rPr>
  </w:style>
  <w:style w:type="paragraph" w:customStyle="1" w:styleId="Style4">
    <w:name w:val="Style4"/>
    <w:basedOn w:val="a3"/>
    <w:rsid w:val="00D40C66"/>
    <w:pPr>
      <w:spacing w:line="316" w:lineRule="exact"/>
      <w:ind w:firstLine="941"/>
      <w:jc w:val="both"/>
    </w:pPr>
    <w:rPr>
      <w:sz w:val="24"/>
      <w:szCs w:val="24"/>
    </w:rPr>
  </w:style>
  <w:style w:type="paragraph" w:customStyle="1" w:styleId="Style5">
    <w:name w:val="Style5"/>
    <w:basedOn w:val="a3"/>
    <w:rsid w:val="00D40C66"/>
    <w:pPr>
      <w:spacing w:line="323" w:lineRule="exact"/>
      <w:jc w:val="both"/>
    </w:pPr>
    <w:rPr>
      <w:sz w:val="24"/>
      <w:szCs w:val="24"/>
    </w:rPr>
  </w:style>
  <w:style w:type="paragraph" w:customStyle="1" w:styleId="Style9">
    <w:name w:val="Style9"/>
    <w:basedOn w:val="a3"/>
    <w:rsid w:val="00D40C66"/>
    <w:pPr>
      <w:spacing w:line="278" w:lineRule="exact"/>
      <w:ind w:hanging="326"/>
    </w:pPr>
    <w:rPr>
      <w:sz w:val="24"/>
      <w:szCs w:val="24"/>
    </w:rPr>
  </w:style>
  <w:style w:type="paragraph" w:customStyle="1" w:styleId="Style10">
    <w:name w:val="Style10"/>
    <w:basedOn w:val="a3"/>
    <w:rsid w:val="00D40C66"/>
    <w:pPr>
      <w:spacing w:line="322" w:lineRule="exact"/>
      <w:ind w:firstLine="869"/>
      <w:jc w:val="both"/>
    </w:pPr>
    <w:rPr>
      <w:sz w:val="24"/>
      <w:szCs w:val="24"/>
    </w:rPr>
  </w:style>
  <w:style w:type="paragraph" w:customStyle="1" w:styleId="Style13">
    <w:name w:val="Style13"/>
    <w:basedOn w:val="a3"/>
    <w:rsid w:val="00D40C66"/>
    <w:pPr>
      <w:spacing w:line="302" w:lineRule="exact"/>
      <w:ind w:firstLine="859"/>
    </w:pPr>
    <w:rPr>
      <w:sz w:val="24"/>
      <w:szCs w:val="24"/>
    </w:rPr>
  </w:style>
  <w:style w:type="character" w:customStyle="1" w:styleId="FontStyle15">
    <w:name w:val="Font Style15"/>
    <w:uiPriority w:val="99"/>
    <w:rsid w:val="00D40C66"/>
    <w:rPr>
      <w:rFonts w:ascii="Times New Roman" w:hAnsi="Times New Roman" w:cs="Times New Roman"/>
      <w:b/>
      <w:bCs/>
      <w:sz w:val="30"/>
      <w:szCs w:val="30"/>
    </w:rPr>
  </w:style>
  <w:style w:type="paragraph" w:customStyle="1" w:styleId="Style11">
    <w:name w:val="Style11"/>
    <w:basedOn w:val="a3"/>
    <w:rsid w:val="00D40C66"/>
    <w:pPr>
      <w:spacing w:line="312" w:lineRule="exact"/>
      <w:ind w:hanging="485"/>
    </w:pPr>
    <w:rPr>
      <w:sz w:val="24"/>
      <w:szCs w:val="24"/>
    </w:rPr>
  </w:style>
  <w:style w:type="paragraph" w:customStyle="1" w:styleId="Style12">
    <w:name w:val="Style12"/>
    <w:basedOn w:val="a3"/>
    <w:rsid w:val="00D40C66"/>
    <w:pPr>
      <w:spacing w:line="322" w:lineRule="exact"/>
      <w:ind w:firstLine="912"/>
    </w:pPr>
    <w:rPr>
      <w:sz w:val="24"/>
      <w:szCs w:val="24"/>
    </w:rPr>
  </w:style>
  <w:style w:type="table" w:customStyle="1" w:styleId="17">
    <w:name w:val="Сетка таблицы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
    <w:name w:val="Нет списка1"/>
    <w:next w:val="a6"/>
    <w:uiPriority w:val="99"/>
    <w:semiHidden/>
    <w:unhideWhenUsed/>
    <w:rsid w:val="00D40C66"/>
  </w:style>
  <w:style w:type="numbering" w:customStyle="1" w:styleId="111">
    <w:name w:val="Нет списка11"/>
    <w:next w:val="a6"/>
    <w:semiHidden/>
    <w:rsid w:val="00D40C66"/>
  </w:style>
  <w:style w:type="table" w:customStyle="1" w:styleId="180">
    <w:name w:val="Сетка таблицы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
    <w:name w:val="Сетка таблицы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
    <w:name w:val="Сетка таблицы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
    <w:name w:val="Сетка таблицы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66">
    <w:name w:val="xl66"/>
    <w:basedOn w:val="a3"/>
    <w:rsid w:val="00D40C66"/>
    <w:pPr>
      <w:widowControl/>
      <w:autoSpaceDE/>
      <w:autoSpaceDN/>
      <w:adjustRightInd/>
      <w:spacing w:before="100" w:beforeAutospacing="1" w:after="100" w:afterAutospacing="1"/>
      <w:jc w:val="center"/>
    </w:pPr>
    <w:rPr>
      <w:sz w:val="24"/>
      <w:szCs w:val="24"/>
    </w:rPr>
  </w:style>
  <w:style w:type="paragraph" w:customStyle="1" w:styleId="xl67">
    <w:name w:val="xl67"/>
    <w:basedOn w:val="a3"/>
    <w:rsid w:val="00D40C66"/>
    <w:pPr>
      <w:widowControl/>
      <w:autoSpaceDE/>
      <w:autoSpaceDN/>
      <w:adjustRightInd/>
      <w:spacing w:before="100" w:beforeAutospacing="1" w:after="100" w:afterAutospacing="1"/>
      <w:jc w:val="center"/>
      <w:textAlignment w:val="center"/>
    </w:pPr>
    <w:rPr>
      <w:rFonts w:ascii="Arial CYR" w:hAnsi="Arial CYR" w:cs="Arial CYR"/>
      <w:b/>
      <w:bCs/>
      <w:sz w:val="24"/>
      <w:szCs w:val="24"/>
    </w:rPr>
  </w:style>
  <w:style w:type="paragraph" w:customStyle="1" w:styleId="xl68">
    <w:name w:val="xl68"/>
    <w:basedOn w:val="a3"/>
    <w:rsid w:val="00D40C66"/>
    <w:pPr>
      <w:widowControl/>
      <w:autoSpaceDE/>
      <w:autoSpaceDN/>
      <w:adjustRightInd/>
      <w:spacing w:before="100" w:beforeAutospacing="1" w:after="100" w:afterAutospacing="1"/>
    </w:pPr>
    <w:rPr>
      <w:i/>
      <w:iCs/>
      <w:sz w:val="24"/>
      <w:szCs w:val="24"/>
    </w:rPr>
  </w:style>
  <w:style w:type="paragraph" w:customStyle="1" w:styleId="xl69">
    <w:name w:val="xl69"/>
    <w:basedOn w:val="a3"/>
    <w:rsid w:val="00D40C66"/>
    <w:pPr>
      <w:widowControl/>
      <w:autoSpaceDE/>
      <w:autoSpaceDN/>
      <w:adjustRightInd/>
      <w:spacing w:before="100" w:beforeAutospacing="1" w:after="100" w:afterAutospacing="1"/>
    </w:pPr>
    <w:rPr>
      <w:b/>
      <w:bCs/>
      <w:sz w:val="24"/>
      <w:szCs w:val="24"/>
    </w:rPr>
  </w:style>
  <w:style w:type="paragraph" w:customStyle="1" w:styleId="xl70">
    <w:name w:val="xl70"/>
    <w:basedOn w:val="a3"/>
    <w:rsid w:val="00D40C66"/>
    <w:pPr>
      <w:widowControl/>
      <w:autoSpaceDE/>
      <w:autoSpaceDN/>
      <w:adjustRightInd/>
      <w:spacing w:before="100" w:beforeAutospacing="1" w:after="100" w:afterAutospacing="1"/>
    </w:pPr>
    <w:rPr>
      <w:sz w:val="24"/>
      <w:szCs w:val="24"/>
    </w:rPr>
  </w:style>
  <w:style w:type="paragraph" w:customStyle="1" w:styleId="xl71">
    <w:name w:val="xl7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2">
    <w:name w:val="xl7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73">
    <w:name w:val="xl7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4">
    <w:name w:val="xl7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75">
    <w:name w:val="xl7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6">
    <w:name w:val="xl7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77">
    <w:name w:val="xl7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78">
    <w:name w:val="xl7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79">
    <w:name w:val="xl7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0">
    <w:name w:val="xl8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81">
    <w:name w:val="xl8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2">
    <w:name w:val="xl8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3">
    <w:name w:val="xl8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4">
    <w:name w:val="xl8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5">
    <w:name w:val="xl85"/>
    <w:basedOn w:val="a3"/>
    <w:rsid w:val="00D40C66"/>
    <w:pPr>
      <w:widowControl/>
      <w:autoSpaceDE/>
      <w:autoSpaceDN/>
      <w:adjustRightInd/>
      <w:spacing w:before="100" w:beforeAutospacing="1" w:after="100" w:afterAutospacing="1"/>
    </w:pPr>
    <w:rPr>
      <w:i/>
      <w:iCs/>
      <w:sz w:val="24"/>
      <w:szCs w:val="24"/>
    </w:rPr>
  </w:style>
  <w:style w:type="paragraph" w:customStyle="1" w:styleId="xl86">
    <w:name w:val="xl8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87">
    <w:name w:val="xl8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88">
    <w:name w:val="xl8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89">
    <w:name w:val="xl8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90">
    <w:name w:val="xl9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1">
    <w:name w:val="xl9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2">
    <w:name w:val="xl9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93">
    <w:name w:val="xl9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4">
    <w:name w:val="xl9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5">
    <w:name w:val="xl9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96">
    <w:name w:val="xl9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97">
    <w:name w:val="xl9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98">
    <w:name w:val="xl9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99">
    <w:name w:val="xl9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00">
    <w:name w:val="xl10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01">
    <w:name w:val="xl10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sz w:val="24"/>
      <w:szCs w:val="24"/>
    </w:rPr>
  </w:style>
  <w:style w:type="paragraph" w:customStyle="1" w:styleId="xl102">
    <w:name w:val="xl10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3">
    <w:name w:val="xl103"/>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4">
    <w:name w:val="xl104"/>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sz w:val="24"/>
      <w:szCs w:val="24"/>
    </w:rPr>
  </w:style>
  <w:style w:type="paragraph" w:customStyle="1" w:styleId="xl105">
    <w:name w:val="xl10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i/>
      <w:iCs/>
      <w:sz w:val="24"/>
      <w:szCs w:val="24"/>
    </w:rPr>
  </w:style>
  <w:style w:type="paragraph" w:customStyle="1" w:styleId="xl106">
    <w:name w:val="xl10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64">
    <w:name w:val="xl64"/>
    <w:basedOn w:val="a3"/>
    <w:rsid w:val="00D40C66"/>
    <w:pPr>
      <w:widowControl/>
      <w:autoSpaceDE/>
      <w:autoSpaceDN/>
      <w:adjustRightInd/>
      <w:spacing w:before="100" w:beforeAutospacing="1" w:after="100" w:afterAutospacing="1"/>
    </w:pPr>
    <w:rPr>
      <w:b/>
      <w:bCs/>
      <w:sz w:val="24"/>
      <w:szCs w:val="24"/>
    </w:rPr>
  </w:style>
  <w:style w:type="paragraph" w:customStyle="1" w:styleId="xl65">
    <w:name w:val="xl65"/>
    <w:basedOn w:val="a3"/>
    <w:rsid w:val="00D40C66"/>
    <w:pPr>
      <w:widowControl/>
      <w:autoSpaceDE/>
      <w:autoSpaceDN/>
      <w:adjustRightInd/>
      <w:spacing w:before="100" w:beforeAutospacing="1" w:after="100" w:afterAutospacing="1"/>
    </w:pPr>
    <w:rPr>
      <w:b/>
      <w:bCs/>
      <w:sz w:val="24"/>
      <w:szCs w:val="24"/>
    </w:rPr>
  </w:style>
  <w:style w:type="table" w:customStyle="1" w:styleId="27">
    <w:name w:val="Сетка таблицы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
    <w:name w:val="Нет списка2"/>
    <w:next w:val="a6"/>
    <w:semiHidden/>
    <w:rsid w:val="00D40C66"/>
  </w:style>
  <w:style w:type="table" w:customStyle="1" w:styleId="280">
    <w:name w:val="Сетка таблицы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0">
    <w:name w:val="Сетка таблицы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0">
    <w:name w:val="Сетка таблицы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30">
    <w:name w:val="Сетка таблицы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0">
    <w:name w:val="Сетка таблицы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50">
    <w:name w:val="Сетка таблицы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6">
    <w:name w:val="Сетка таблицы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8">
    <w:name w:val="Сетка таблицы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9">
    <w:name w:val="Нет списка3"/>
    <w:next w:val="a6"/>
    <w:uiPriority w:val="99"/>
    <w:semiHidden/>
    <w:unhideWhenUsed/>
    <w:rsid w:val="00D40C66"/>
  </w:style>
  <w:style w:type="table" w:customStyle="1" w:styleId="390">
    <w:name w:val="Сетка таблицы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00">
    <w:name w:val="Сетка таблицы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a">
    <w:name w:val="Знак Знак Знак Знак1"/>
    <w:basedOn w:val="a3"/>
    <w:uiPriority w:val="99"/>
    <w:rsid w:val="00D40C66"/>
    <w:pPr>
      <w:widowControl/>
      <w:autoSpaceDE/>
      <w:autoSpaceDN/>
      <w:adjustRightInd/>
      <w:spacing w:after="160" w:line="240" w:lineRule="exact"/>
    </w:pPr>
    <w:rPr>
      <w:rFonts w:ascii="Verdana" w:hAnsi="Verdana"/>
      <w:lang w:val="en-US" w:eastAsia="en-US"/>
    </w:rPr>
  </w:style>
  <w:style w:type="numbering" w:customStyle="1" w:styleId="42">
    <w:name w:val="Нет списка4"/>
    <w:next w:val="a6"/>
    <w:semiHidden/>
    <w:rsid w:val="00D40C66"/>
  </w:style>
  <w:style w:type="table" w:customStyle="1" w:styleId="410">
    <w:name w:val="Сетка таблицы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Normal0">
    <w:name w:val="ConsPlusNormal Знак"/>
    <w:link w:val="ConsPlusNormal"/>
    <w:uiPriority w:val="99"/>
    <w:rsid w:val="00D40C66"/>
    <w:rPr>
      <w:rFonts w:ascii="Arial" w:eastAsia="Times New Roman" w:hAnsi="Arial" w:cs="Arial"/>
      <w:sz w:val="20"/>
      <w:szCs w:val="20"/>
      <w:lang w:eastAsia="ru-RU"/>
    </w:rPr>
  </w:style>
  <w:style w:type="table" w:customStyle="1" w:styleId="420">
    <w:name w:val="Сетка таблицы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3">
    <w:name w:val="Сетка таблицы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6">
    <w:name w:val="Сетка таблицы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7">
    <w:name w:val="Сетка таблицы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8">
    <w:name w:val="Сетка таблицы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07">
    <w:name w:val="xl10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08">
    <w:name w:val="xl108"/>
    <w:basedOn w:val="a3"/>
    <w:rsid w:val="00D40C66"/>
    <w:pPr>
      <w:widowControl/>
      <w:pBdr>
        <w:top w:val="single" w:sz="4" w:space="0" w:color="auto"/>
        <w:left w:val="single" w:sz="4" w:space="9" w:color="auto"/>
        <w:bottom w:val="single" w:sz="4" w:space="0" w:color="auto"/>
        <w:right w:val="single" w:sz="4" w:space="0" w:color="auto"/>
      </w:pBdr>
      <w:autoSpaceDE/>
      <w:autoSpaceDN/>
      <w:adjustRightInd/>
      <w:spacing w:before="100" w:beforeAutospacing="1" w:after="100" w:afterAutospacing="1"/>
      <w:ind w:firstLineChars="100" w:firstLine="100"/>
    </w:pPr>
    <w:rPr>
      <w:sz w:val="24"/>
      <w:szCs w:val="24"/>
    </w:rPr>
  </w:style>
  <w:style w:type="paragraph" w:customStyle="1" w:styleId="xl109">
    <w:name w:val="xl10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10">
    <w:name w:val="xl11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table" w:customStyle="1" w:styleId="49">
    <w:name w:val="Сетка таблицы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00">
    <w:name w:val="Сетка таблицы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3">
    <w:name w:val="Нет списка5"/>
    <w:next w:val="a6"/>
    <w:semiHidden/>
    <w:rsid w:val="00D40C66"/>
  </w:style>
  <w:style w:type="table" w:customStyle="1" w:styleId="510">
    <w:name w:val="Сетка таблицы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20">
    <w:name w:val="Сетка таблицы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2">
    <w:name w:val="Нет списка6"/>
    <w:next w:val="a6"/>
    <w:semiHidden/>
    <w:rsid w:val="00D40C66"/>
  </w:style>
  <w:style w:type="table" w:customStyle="1" w:styleId="530">
    <w:name w:val="Сетка таблицы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a">
    <w:name w:val="Знак2"/>
    <w:basedOn w:val="a3"/>
    <w:rsid w:val="00D40C66"/>
    <w:pPr>
      <w:widowControl/>
      <w:autoSpaceDE/>
      <w:autoSpaceDN/>
      <w:adjustRightInd/>
      <w:spacing w:after="160" w:line="240" w:lineRule="exact"/>
    </w:pPr>
    <w:rPr>
      <w:rFonts w:ascii="Verdana" w:hAnsi="Verdana"/>
      <w:lang w:val="en-US" w:eastAsia="en-US"/>
    </w:rPr>
  </w:style>
  <w:style w:type="paragraph" w:customStyle="1" w:styleId="1b">
    <w:name w:val="Знак Знак1 Знак"/>
    <w:basedOn w:val="a3"/>
    <w:rsid w:val="00D40C66"/>
    <w:pPr>
      <w:autoSpaceDE/>
      <w:autoSpaceDN/>
      <w:spacing w:after="160" w:line="240" w:lineRule="exact"/>
      <w:jc w:val="right"/>
    </w:pPr>
    <w:rPr>
      <w:lang w:val="en-GB" w:eastAsia="en-US"/>
    </w:rPr>
  </w:style>
  <w:style w:type="table" w:customStyle="1" w:styleId="54">
    <w:name w:val="Сетка таблицы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5">
    <w:name w:val="Сетка таблицы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6">
    <w:name w:val="Сетка таблицы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c">
    <w:name w:val="1"/>
    <w:basedOn w:val="a3"/>
    <w:rsid w:val="00D40C66"/>
    <w:pPr>
      <w:widowControl/>
      <w:autoSpaceDE/>
      <w:autoSpaceDN/>
      <w:adjustRightInd/>
      <w:spacing w:before="100" w:beforeAutospacing="1" w:after="100" w:afterAutospacing="1"/>
    </w:pPr>
    <w:rPr>
      <w:rFonts w:ascii="Tahoma" w:hAnsi="Tahoma" w:cs="Tahoma"/>
      <w:lang w:val="en-US" w:eastAsia="en-US"/>
    </w:rPr>
  </w:style>
  <w:style w:type="table" w:customStyle="1" w:styleId="57">
    <w:name w:val="Сетка таблицы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8">
    <w:name w:val="Сетка таблицы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9">
    <w:name w:val="Сетка таблицы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0">
    <w:name w:val="Сетка таблицы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a">
    <w:name w:val="Body Text 3"/>
    <w:aliases w:val="Body Text 1"/>
    <w:basedOn w:val="a3"/>
    <w:link w:val="3b"/>
    <w:unhideWhenUsed/>
    <w:rsid w:val="00D40C66"/>
    <w:pPr>
      <w:spacing w:after="120"/>
    </w:pPr>
    <w:rPr>
      <w:sz w:val="16"/>
      <w:szCs w:val="16"/>
    </w:rPr>
  </w:style>
  <w:style w:type="character" w:customStyle="1" w:styleId="3b">
    <w:name w:val="Основной текст 3 Знак"/>
    <w:aliases w:val="Body Text 1 Знак"/>
    <w:basedOn w:val="a4"/>
    <w:link w:val="3a"/>
    <w:rsid w:val="00D40C66"/>
    <w:rPr>
      <w:rFonts w:ascii="Times New Roman" w:eastAsia="Times New Roman" w:hAnsi="Times New Roman" w:cs="Times New Roman"/>
      <w:sz w:val="16"/>
      <w:szCs w:val="16"/>
    </w:rPr>
  </w:style>
  <w:style w:type="numbering" w:customStyle="1" w:styleId="73">
    <w:name w:val="Нет списка7"/>
    <w:next w:val="a6"/>
    <w:semiHidden/>
    <w:rsid w:val="00D40C66"/>
  </w:style>
  <w:style w:type="table" w:customStyle="1" w:styleId="610">
    <w:name w:val="Сетка таблицы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0">
    <w:name w:val="Сетка таблицы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3">
    <w:name w:val="Сетка таблицы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4">
    <w:name w:val="Сетка таблицы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5">
    <w:name w:val="Сетка таблицы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1">
    <w:name w:val="xl11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paragraph" w:customStyle="1" w:styleId="xl112">
    <w:name w:val="xl11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13">
    <w:name w:val="xl11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table" w:customStyle="1" w:styleId="66">
    <w:name w:val="Сетка таблицы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7">
    <w:name w:val="Сетка таблицы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8">
    <w:name w:val="Сетка таблицы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9">
    <w:name w:val="Сетка таблицы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00">
    <w:name w:val="Сетка таблицы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0">
    <w:name w:val="Сетка таблицы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30">
    <w:name w:val="Сетка таблицы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4">
    <w:name w:val="xl11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b/>
      <w:bCs/>
      <w:sz w:val="24"/>
      <w:szCs w:val="24"/>
    </w:rPr>
  </w:style>
  <w:style w:type="paragraph" w:customStyle="1" w:styleId="xl115">
    <w:name w:val="xl11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b/>
      <w:bCs/>
      <w:sz w:val="24"/>
      <w:szCs w:val="24"/>
    </w:rPr>
  </w:style>
  <w:style w:type="table" w:customStyle="1" w:styleId="74">
    <w:name w:val="Сетка таблицы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6">
    <w:name w:val="Сетка таблицы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7">
    <w:name w:val="Сетка таблицы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8">
    <w:name w:val="Сетка таблицы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9">
    <w:name w:val="Сетка таблицы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00">
    <w:name w:val="Сетка таблицы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10">
    <w:name w:val="Сетка таблицы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3">
    <w:name w:val="Сетка таблицы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4">
    <w:name w:val="Сетка таблицы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5">
    <w:name w:val="Сетка таблицы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6">
    <w:name w:val="Сетка таблицы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7">
    <w:name w:val="Сетка таблицы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8">
    <w:name w:val="Сетка таблицы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9">
    <w:name w:val="Сетка таблицы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0">
    <w:name w:val="Сетка таблицы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0">
    <w:name w:val="Сетка таблицы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3">
    <w:name w:val="Сетка таблицы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нак1"/>
    <w:basedOn w:val="a3"/>
    <w:rsid w:val="00D40C66"/>
    <w:pPr>
      <w:autoSpaceDE/>
      <w:autoSpaceDN/>
      <w:spacing w:after="160" w:line="240" w:lineRule="exact"/>
      <w:jc w:val="right"/>
    </w:pPr>
    <w:rPr>
      <w:lang w:val="en-GB" w:eastAsia="en-US"/>
    </w:rPr>
  </w:style>
  <w:style w:type="paragraph" w:customStyle="1" w:styleId="xl63">
    <w:name w:val="xl63"/>
    <w:basedOn w:val="a3"/>
    <w:rsid w:val="00D40C66"/>
    <w:pPr>
      <w:widowControl/>
      <w:autoSpaceDE/>
      <w:autoSpaceDN/>
      <w:adjustRightInd/>
      <w:spacing w:before="100" w:beforeAutospacing="1" w:after="100" w:afterAutospacing="1"/>
    </w:pPr>
    <w:rPr>
      <w:sz w:val="24"/>
      <w:szCs w:val="24"/>
    </w:rPr>
  </w:style>
  <w:style w:type="table" w:customStyle="1" w:styleId="94">
    <w:name w:val="Сетка таблицы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5">
    <w:name w:val="Сетка таблицы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6">
    <w:name w:val="Сетка таблицы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7">
    <w:name w:val="Сетка таблицы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8">
    <w:name w:val="Сетка таблицы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9">
    <w:name w:val="Сетка таблицы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0">
    <w:name w:val="Сетка таблицы1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2">
    <w:name w:val="Сетка таблицы1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16">
    <w:name w:val="xl11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7">
    <w:name w:val="xl117"/>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8">
    <w:name w:val="xl118"/>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19">
    <w:name w:val="xl119"/>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0">
    <w:name w:val="xl120"/>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jc w:val="center"/>
    </w:pPr>
    <w:rPr>
      <w:i/>
      <w:iCs/>
      <w:sz w:val="24"/>
      <w:szCs w:val="24"/>
    </w:rPr>
  </w:style>
  <w:style w:type="paragraph" w:customStyle="1" w:styleId="xl121">
    <w:name w:val="xl121"/>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paragraph" w:customStyle="1" w:styleId="xl122">
    <w:name w:val="xl122"/>
    <w:basedOn w:val="a3"/>
    <w:rsid w:val="00D40C66"/>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rPr>
      <w:i/>
      <w:iCs/>
      <w:sz w:val="24"/>
      <w:szCs w:val="24"/>
    </w:rPr>
  </w:style>
  <w:style w:type="numbering" w:customStyle="1" w:styleId="8a">
    <w:name w:val="Нет списка8"/>
    <w:next w:val="a6"/>
    <w:semiHidden/>
    <w:rsid w:val="00D40C66"/>
  </w:style>
  <w:style w:type="table" w:customStyle="1" w:styleId="103">
    <w:name w:val="Сетка таблицы103"/>
    <w:basedOn w:val="a5"/>
    <w:next w:val="af2"/>
    <w:rsid w:val="00D40C66"/>
    <w:pPr>
      <w:spacing w:after="0" w:line="240" w:lineRule="auto"/>
    </w:pPr>
    <w:rPr>
      <w:rFonts w:ascii="Courier New" w:eastAsia="Times New Roman" w:hAnsi="Courier New" w:cs="Courier New"/>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
    <w:name w:val="Знак Знак Знак Знак Знак Знак Знак Знак Знак Знак Знак Знак Знак Знак Знак Знак Знак Знак Знак Знак Знак Знак Знак Знак Знак"/>
    <w:basedOn w:val="a3"/>
    <w:rsid w:val="00D40C66"/>
    <w:pPr>
      <w:autoSpaceDE/>
      <w:autoSpaceDN/>
      <w:spacing w:after="160" w:line="240" w:lineRule="exact"/>
      <w:jc w:val="right"/>
    </w:pPr>
    <w:rPr>
      <w:lang w:val="en-GB" w:eastAsia="en-US"/>
    </w:rPr>
  </w:style>
  <w:style w:type="table" w:customStyle="1" w:styleId="104">
    <w:name w:val="Сетка таблицы1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5">
    <w:name w:val="Сетка таблицы1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6">
    <w:name w:val="Сетка таблицы1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7">
    <w:name w:val="Сетка таблицы1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8">
    <w:name w:val="Сетка таблицы1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23">
    <w:name w:val="xl12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24">
    <w:name w:val="xl12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25">
    <w:name w:val="xl12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6">
    <w:name w:val="xl12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27">
    <w:name w:val="xl12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28">
    <w:name w:val="xl12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29">
    <w:name w:val="xl12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table" w:customStyle="1" w:styleId="109">
    <w:name w:val="Сетка таблицы1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0">
    <w:name w:val="Сетка таблицы1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
    <w:name w:val="Сетка таблицы1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
    <w:name w:val="Сетка таблицы1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4">
    <w:name w:val="Сетка таблицы1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5">
    <w:name w:val="Сетка таблицы1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6">
    <w:name w:val="Сетка таблицы1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7">
    <w:name w:val="Сетка таблицы1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етка таблицы1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9">
    <w:name w:val="Сетка таблицы1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0">
    <w:name w:val="Сетка таблицы1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5a">
    <w:name w:val="Знак Знак Знак Знак Знак Знак Знак5"/>
    <w:basedOn w:val="a3"/>
    <w:rsid w:val="00D40C66"/>
    <w:pPr>
      <w:autoSpaceDE/>
      <w:autoSpaceDN/>
      <w:spacing w:after="160" w:line="240" w:lineRule="exact"/>
      <w:jc w:val="right"/>
    </w:pPr>
    <w:rPr>
      <w:lang w:val="en-GB" w:eastAsia="en-US"/>
    </w:rPr>
  </w:style>
  <w:style w:type="table" w:customStyle="1" w:styleId="121">
    <w:name w:val="Сетка таблицы1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2">
    <w:name w:val="Сетка таблицы1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3">
    <w:name w:val="Сетка таблицы1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4">
    <w:name w:val="Сетка таблицы1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5">
    <w:name w:val="Сетка таблицы125"/>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6">
    <w:name w:val="Сетка таблицы126"/>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7">
    <w:name w:val="Сетка таблицы127"/>
    <w:basedOn w:val="a5"/>
    <w:next w:val="af2"/>
    <w:uiPriority w:val="59"/>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8">
    <w:name w:val="Сетка таблицы1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a">
    <w:name w:val="Нет списка9"/>
    <w:next w:val="a6"/>
    <w:uiPriority w:val="99"/>
    <w:semiHidden/>
    <w:unhideWhenUsed/>
    <w:rsid w:val="00D40C66"/>
  </w:style>
  <w:style w:type="table" w:customStyle="1" w:styleId="129">
    <w:name w:val="Сетка таблицы129"/>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0">
    <w:name w:val="Знак Знак Знак Знак Знак Знак"/>
    <w:basedOn w:val="a3"/>
    <w:rsid w:val="00D40C66"/>
    <w:pPr>
      <w:autoSpaceDE/>
      <w:autoSpaceDN/>
      <w:spacing w:after="160" w:line="240" w:lineRule="exact"/>
      <w:jc w:val="right"/>
    </w:pPr>
    <w:rPr>
      <w:lang w:val="en-GB" w:eastAsia="en-US"/>
    </w:rPr>
  </w:style>
  <w:style w:type="character" w:customStyle="1" w:styleId="apple-style-span">
    <w:name w:val="apple-style-span"/>
    <w:rsid w:val="00D40C66"/>
  </w:style>
  <w:style w:type="paragraph" w:customStyle="1" w:styleId="ConsPlusNormalTimesNewRoman14">
    <w:name w:val="Стиль ConsPlusNormal + Times New Roman 14 пт По ширине Первая ст..."/>
    <w:basedOn w:val="a3"/>
    <w:rsid w:val="00D40C66"/>
    <w:pPr>
      <w:widowControl/>
      <w:spacing w:after="200" w:line="276" w:lineRule="auto"/>
      <w:ind w:firstLine="709"/>
      <w:contextualSpacing/>
      <w:jc w:val="both"/>
    </w:pPr>
    <w:rPr>
      <w:rFonts w:eastAsia="Calibri"/>
      <w:sz w:val="28"/>
      <w:szCs w:val="28"/>
      <w:lang w:eastAsia="en-US"/>
    </w:rPr>
  </w:style>
  <w:style w:type="paragraph" w:styleId="affff1">
    <w:name w:val="Document Map"/>
    <w:basedOn w:val="a3"/>
    <w:link w:val="affff2"/>
    <w:rsid w:val="00D40C66"/>
    <w:pPr>
      <w:widowControl/>
      <w:shd w:val="clear" w:color="auto" w:fill="000080"/>
      <w:autoSpaceDE/>
      <w:autoSpaceDN/>
      <w:adjustRightInd/>
      <w:spacing w:after="200" w:line="276" w:lineRule="auto"/>
    </w:pPr>
    <w:rPr>
      <w:rFonts w:ascii="Tahoma" w:eastAsia="Calibri" w:hAnsi="Tahoma"/>
      <w:lang w:eastAsia="en-US"/>
    </w:rPr>
  </w:style>
  <w:style w:type="character" w:customStyle="1" w:styleId="affff2">
    <w:name w:val="Схема документа Знак"/>
    <w:basedOn w:val="a4"/>
    <w:link w:val="affff1"/>
    <w:rsid w:val="00D40C66"/>
    <w:rPr>
      <w:rFonts w:ascii="Tahoma" w:eastAsia="Calibri" w:hAnsi="Tahoma" w:cs="Times New Roman"/>
      <w:sz w:val="20"/>
      <w:szCs w:val="20"/>
      <w:shd w:val="clear" w:color="auto" w:fill="000080"/>
    </w:rPr>
  </w:style>
  <w:style w:type="table" w:styleId="1e">
    <w:name w:val="Table Columns 1"/>
    <w:basedOn w:val="a5"/>
    <w:rsid w:val="00D40C66"/>
    <w:rPr>
      <w:rFonts w:ascii="Calibri" w:eastAsia="Calibri" w:hAnsi="Calibri" w:cs="Times New Roman"/>
      <w:b/>
      <w:bCs/>
      <w:sz w:val="20"/>
      <w:szCs w:val="20"/>
      <w:lang w:eastAsia="ru-RU"/>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b">
    <w:name w:val="Table Columns 2"/>
    <w:basedOn w:val="a5"/>
    <w:rsid w:val="00D40C66"/>
    <w:rPr>
      <w:rFonts w:ascii="Calibri" w:eastAsia="Calibri" w:hAnsi="Calibri" w:cs="Times New Roman"/>
      <w:b/>
      <w:bCs/>
      <w:sz w:val="20"/>
      <w:szCs w:val="20"/>
      <w:lang w:eastAsia="ru-RU"/>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ConsPlusNormalTimesNewRoman140">
    <w:name w:val="Стиль Стиль ConsPlusNormal + Times New Roman 14 пт По ширине Первая..."/>
    <w:basedOn w:val="HTML"/>
    <w:next w:val="HTML"/>
    <w:rsid w:val="00D40C66"/>
    <w:pPr>
      <w:jc w:val="center"/>
    </w:pPr>
    <w:rPr>
      <w:rFonts w:eastAsia="Times New Roman"/>
      <w:sz w:val="24"/>
    </w:rPr>
  </w:style>
  <w:style w:type="paragraph" w:customStyle="1" w:styleId="1f">
    <w:name w:val="Стиль1"/>
    <w:basedOn w:val="ConsPlusNormalTimesNewRoman140"/>
    <w:next w:val="ConsPlusNormalTimesNewRoman140"/>
    <w:qFormat/>
    <w:rsid w:val="00D40C66"/>
    <w:rPr>
      <w:szCs w:val="24"/>
    </w:rPr>
  </w:style>
  <w:style w:type="paragraph" w:styleId="HTML">
    <w:name w:val="HTML Preformatted"/>
    <w:basedOn w:val="a3"/>
    <w:link w:val="HTML0"/>
    <w:rsid w:val="00D40C66"/>
    <w:pPr>
      <w:widowControl/>
      <w:autoSpaceDE/>
      <w:autoSpaceDN/>
      <w:adjustRightInd/>
      <w:spacing w:after="200" w:line="276" w:lineRule="auto"/>
    </w:pPr>
    <w:rPr>
      <w:rFonts w:ascii="Courier New" w:eastAsia="Calibri" w:hAnsi="Courier New"/>
      <w:lang w:eastAsia="en-US"/>
    </w:rPr>
  </w:style>
  <w:style w:type="character" w:customStyle="1" w:styleId="HTML0">
    <w:name w:val="Стандартный HTML Знак"/>
    <w:basedOn w:val="a4"/>
    <w:link w:val="HTML"/>
    <w:rsid w:val="00D40C66"/>
    <w:rPr>
      <w:rFonts w:ascii="Courier New" w:eastAsia="Calibri" w:hAnsi="Courier New" w:cs="Times New Roman"/>
      <w:sz w:val="20"/>
      <w:szCs w:val="20"/>
    </w:rPr>
  </w:style>
  <w:style w:type="character" w:customStyle="1" w:styleId="Heading7Char">
    <w:name w:val="Heading 7 Char"/>
    <w:semiHidden/>
    <w:locked/>
    <w:rsid w:val="00D40C66"/>
    <w:rPr>
      <w:rFonts w:ascii="Calibri" w:hAnsi="Calibri" w:cs="Calibri"/>
      <w:sz w:val="24"/>
      <w:szCs w:val="24"/>
    </w:rPr>
  </w:style>
  <w:style w:type="paragraph" w:styleId="affff3">
    <w:name w:val="Subtitle"/>
    <w:basedOn w:val="a3"/>
    <w:link w:val="affff4"/>
    <w:qFormat/>
    <w:rsid w:val="00D40C66"/>
    <w:pPr>
      <w:widowControl/>
      <w:autoSpaceDE/>
      <w:autoSpaceDN/>
      <w:adjustRightInd/>
      <w:jc w:val="center"/>
    </w:pPr>
    <w:rPr>
      <w:b/>
      <w:bCs/>
      <w:sz w:val="28"/>
      <w:szCs w:val="28"/>
    </w:rPr>
  </w:style>
  <w:style w:type="character" w:customStyle="1" w:styleId="affff4">
    <w:name w:val="Подзаголовок Знак"/>
    <w:basedOn w:val="a4"/>
    <w:link w:val="affff3"/>
    <w:rsid w:val="00D40C66"/>
    <w:rPr>
      <w:rFonts w:ascii="Times New Roman" w:eastAsia="Times New Roman" w:hAnsi="Times New Roman" w:cs="Times New Roman"/>
      <w:b/>
      <w:bCs/>
      <w:sz w:val="28"/>
      <w:szCs w:val="28"/>
    </w:rPr>
  </w:style>
  <w:style w:type="table" w:customStyle="1" w:styleId="1300">
    <w:name w:val="Сетка таблицы1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
    <w:name w:val="Сетка таблицы1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2">
    <w:name w:val="Сетка таблицы1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3">
    <w:name w:val="Сетка таблицы1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4">
    <w:name w:val="Сетка таблицы1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5">
    <w:name w:val="Сетка таблицы1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6">
    <w:name w:val="Сетка таблицы1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7">
    <w:name w:val="Сетка таблицы1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8">
    <w:name w:val="Сетка таблицы1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9">
    <w:name w:val="Сетка таблицы1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0">
    <w:name w:val="Сетка таблицы1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1">
    <w:name w:val="Сетка таблицы1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2">
    <w:name w:val="Сетка таблицы1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3">
    <w:name w:val="Сетка таблицы1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4">
    <w:name w:val="Сетка таблицы1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5">
    <w:name w:val="Сетка таблицы1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6">
    <w:name w:val="Сетка таблицы1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етка таблицы1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8">
    <w:name w:val="Сетка таблицы1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3"/>
    <w:rsid w:val="00D40C66"/>
    <w:pPr>
      <w:widowControl/>
      <w:autoSpaceDE/>
      <w:autoSpaceDN/>
      <w:adjustRightInd/>
      <w:spacing w:before="100" w:beforeAutospacing="1" w:after="100" w:afterAutospacing="1"/>
    </w:pPr>
    <w:rPr>
      <w:rFonts w:ascii="Arial" w:hAnsi="Arial" w:cs="Arial"/>
    </w:rPr>
  </w:style>
  <w:style w:type="paragraph" w:customStyle="1" w:styleId="font6">
    <w:name w:val="font6"/>
    <w:basedOn w:val="a3"/>
    <w:rsid w:val="00D40C66"/>
    <w:pPr>
      <w:widowControl/>
      <w:autoSpaceDE/>
      <w:autoSpaceDN/>
      <w:adjustRightInd/>
      <w:spacing w:before="100" w:beforeAutospacing="1" w:after="100" w:afterAutospacing="1"/>
    </w:pPr>
    <w:rPr>
      <w:rFonts w:ascii="Arial" w:hAnsi="Arial" w:cs="Arial"/>
      <w:sz w:val="16"/>
      <w:szCs w:val="16"/>
    </w:rPr>
  </w:style>
  <w:style w:type="table" w:customStyle="1" w:styleId="149">
    <w:name w:val="Сетка таблицы1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1">
    <w:name w:val="Сетка таблицы1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0a">
    <w:name w:val="Нет списка10"/>
    <w:next w:val="a6"/>
    <w:uiPriority w:val="99"/>
    <w:semiHidden/>
    <w:unhideWhenUsed/>
    <w:rsid w:val="00D40C66"/>
  </w:style>
  <w:style w:type="table" w:customStyle="1" w:styleId="152">
    <w:name w:val="Сетка таблицы152"/>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3">
    <w:name w:val="Сетка таблицы1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4">
    <w:name w:val="Сетка таблицы1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5">
    <w:name w:val="Сетка таблицы1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етка таблицы1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7">
    <w:name w:val="Сетка таблицы1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8">
    <w:name w:val="Сетка таблицы1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9">
    <w:name w:val="Сетка таблицы1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1">
    <w:name w:val="Сетка таблицы1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2">
    <w:name w:val="Сетка таблицы1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3">
    <w:name w:val="Сетка таблицы1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4">
    <w:name w:val="Сетка таблицы1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5">
    <w:name w:val="Сетка таблицы1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6">
    <w:name w:val="Сетка таблицы166"/>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67">
    <w:name w:val="Сетка таблицы1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8">
    <w:name w:val="Сетка таблицы1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9">
    <w:name w:val="Сетка таблицы1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0">
    <w:name w:val="Сетка таблицы1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2">
    <w:name w:val="Сетка таблицы1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3">
    <w:name w:val="Сетка таблицы1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0">
    <w:name w:val="xl13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31">
    <w:name w:val="xl13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table" w:customStyle="1" w:styleId="174">
    <w:name w:val="Сетка таблицы1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5">
    <w:name w:val="Сетка таблицы1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6">
    <w:name w:val="Сетка таблицы1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7">
    <w:name w:val="Сетка таблицы1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8">
    <w:name w:val="Сетка таблицы1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9">
    <w:name w:val="Сетка таблицы1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00">
    <w:name w:val="Сетка таблицы18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1">
    <w:name w:val="consplusnormal1"/>
    <w:basedOn w:val="a3"/>
    <w:rsid w:val="00D40C66"/>
    <w:pPr>
      <w:widowControl/>
      <w:autoSpaceDN/>
      <w:adjustRightInd/>
      <w:ind w:firstLine="720"/>
    </w:pPr>
    <w:rPr>
      <w:rFonts w:ascii="Arial" w:hAnsi="Arial" w:cs="Arial"/>
    </w:rPr>
  </w:style>
  <w:style w:type="paragraph" w:customStyle="1" w:styleId="u">
    <w:name w:val="u"/>
    <w:basedOn w:val="a3"/>
    <w:rsid w:val="00D40C66"/>
    <w:pPr>
      <w:widowControl/>
      <w:autoSpaceDE/>
      <w:autoSpaceDN/>
      <w:adjustRightInd/>
      <w:spacing w:before="100" w:beforeAutospacing="1" w:after="100" w:afterAutospacing="1"/>
    </w:pPr>
    <w:rPr>
      <w:sz w:val="24"/>
      <w:szCs w:val="24"/>
    </w:rPr>
  </w:style>
  <w:style w:type="table" w:customStyle="1" w:styleId="181">
    <w:name w:val="Сетка таблицы1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2">
    <w:name w:val="Сетка таблицы1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3">
    <w:name w:val="Сетка таблицы1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4">
    <w:name w:val="Сетка таблицы1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5">
    <w:name w:val="Сетка таблицы185"/>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6">
    <w:name w:val="Сетка таблицы186"/>
    <w:basedOn w:val="a5"/>
    <w:next w:val="af2"/>
    <w:uiPriority w:val="59"/>
    <w:rsid w:val="00D40C66"/>
    <w:pPr>
      <w:spacing w:after="0" w:line="240" w:lineRule="auto"/>
    </w:pPr>
    <w:rPr>
      <w:rFonts w:ascii="Calibri" w:eastAsia="Times New Roman" w:hAnsi="Calibri" w:cs="Times New Roman"/>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87">
    <w:name w:val="Сетка таблицы1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8">
    <w:name w:val="Сетка таблицы1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89">
    <w:name w:val="Сетка таблицы1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0">
    <w:name w:val="Сетка таблицы1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2">
    <w:name w:val="Сетка таблицы1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3">
    <w:name w:val="Сетка таблицы19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4">
    <w:name w:val="Сетка таблицы1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a">
    <w:name w:val="Нет списка12"/>
    <w:next w:val="a6"/>
    <w:semiHidden/>
    <w:rsid w:val="00D40C66"/>
  </w:style>
  <w:style w:type="table" w:customStyle="1" w:styleId="195">
    <w:name w:val="Сетка таблицы1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6">
    <w:name w:val="Сетка таблицы1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7">
    <w:name w:val="Сетка таблицы1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8">
    <w:name w:val="Сетка таблицы19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9">
    <w:name w:val="Сетка таблицы19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00">
    <w:name w:val="Сетка таблицы20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1">
    <w:name w:val="Сетка таблицы20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2">
    <w:name w:val="Сетка таблицы20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3">
    <w:name w:val="Сетка таблицы20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4">
    <w:name w:val="Сетка таблицы20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5">
    <w:name w:val="Сетка таблицы2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6">
    <w:name w:val="Сетка таблицы2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7">
    <w:name w:val="Сетка таблицы20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8">
    <w:name w:val="Сетка таблицы20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09">
    <w:name w:val="Сетка таблицы20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0">
    <w:name w:val="Сетка таблицы21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
    <w:name w:val="Сетка таблицы21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
    <w:name w:val="Сетка таблицы21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32">
    <w:name w:val="xl132"/>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i/>
      <w:iCs/>
      <w:sz w:val="24"/>
      <w:szCs w:val="24"/>
    </w:rPr>
  </w:style>
  <w:style w:type="paragraph" w:customStyle="1" w:styleId="xl133">
    <w:name w:val="xl133"/>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4">
    <w:name w:val="xl134"/>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pPr>
    <w:rPr>
      <w:sz w:val="24"/>
      <w:szCs w:val="24"/>
    </w:rPr>
  </w:style>
  <w:style w:type="paragraph" w:customStyle="1" w:styleId="xl135">
    <w:name w:val="xl135"/>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i/>
      <w:iCs/>
      <w:sz w:val="24"/>
      <w:szCs w:val="24"/>
    </w:rPr>
  </w:style>
  <w:style w:type="paragraph" w:customStyle="1" w:styleId="xl136">
    <w:name w:val="xl136"/>
    <w:basedOn w:val="a3"/>
    <w:rsid w:val="00D40C66"/>
    <w:pPr>
      <w:widowControl/>
      <w:pBdr>
        <w:top w:val="single" w:sz="4" w:space="0" w:color="auto"/>
        <w:left w:val="single" w:sz="4" w:space="0" w:color="auto"/>
      </w:pBdr>
      <w:autoSpaceDE/>
      <w:autoSpaceDN/>
      <w:adjustRightInd/>
      <w:spacing w:before="100" w:beforeAutospacing="1" w:after="100" w:afterAutospacing="1"/>
      <w:jc w:val="center"/>
    </w:pPr>
    <w:rPr>
      <w:sz w:val="24"/>
      <w:szCs w:val="24"/>
    </w:rPr>
  </w:style>
  <w:style w:type="paragraph" w:customStyle="1" w:styleId="xl137">
    <w:name w:val="xl13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8">
    <w:name w:val="xl13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textAlignment w:val="top"/>
    </w:pPr>
    <w:rPr>
      <w:b/>
      <w:bCs/>
      <w:sz w:val="24"/>
      <w:szCs w:val="24"/>
    </w:rPr>
  </w:style>
  <w:style w:type="paragraph" w:customStyle="1" w:styleId="xl139">
    <w:name w:val="xl139"/>
    <w:basedOn w:val="a3"/>
    <w:rsid w:val="00D40C66"/>
    <w:pPr>
      <w:widowControl/>
      <w:autoSpaceDE/>
      <w:autoSpaceDN/>
      <w:adjustRightInd/>
      <w:spacing w:before="100" w:beforeAutospacing="1" w:after="100" w:afterAutospacing="1"/>
    </w:pPr>
    <w:rPr>
      <w:i/>
      <w:iCs/>
      <w:sz w:val="24"/>
      <w:szCs w:val="24"/>
    </w:rPr>
  </w:style>
  <w:style w:type="paragraph" w:customStyle="1" w:styleId="xl140">
    <w:name w:val="xl14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i/>
      <w:iCs/>
      <w:sz w:val="24"/>
      <w:szCs w:val="24"/>
    </w:rPr>
  </w:style>
  <w:style w:type="table" w:customStyle="1" w:styleId="215">
    <w:name w:val="Сетка таблицы21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
    <w:name w:val="Сетка таблицы21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7">
    <w:name w:val="Сетка таблицы21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9">
    <w:name w:val="Сетка таблицы21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5">
    <w:name w:val="Знак Знак Знак Знак Знак Знак Знак Знак Знак"/>
    <w:basedOn w:val="a3"/>
    <w:rsid w:val="00D40C66"/>
    <w:pPr>
      <w:autoSpaceDE/>
      <w:autoSpaceDN/>
      <w:spacing w:after="160" w:line="240" w:lineRule="exact"/>
      <w:jc w:val="right"/>
    </w:pPr>
    <w:rPr>
      <w:lang w:val="en-GB" w:eastAsia="en-US"/>
    </w:rPr>
  </w:style>
  <w:style w:type="numbering" w:customStyle="1" w:styleId="13a">
    <w:name w:val="Нет списка13"/>
    <w:next w:val="a6"/>
    <w:semiHidden/>
    <w:rsid w:val="00D40C66"/>
  </w:style>
  <w:style w:type="character" w:customStyle="1" w:styleId="18a">
    <w:name w:val="стиль18"/>
    <w:rsid w:val="00D40C66"/>
  </w:style>
  <w:style w:type="table" w:customStyle="1" w:styleId="2200">
    <w:name w:val="Сетка таблицы22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2">
    <w:name w:val="Сетка таблицы22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5">
    <w:name w:val="Сетка таблицы22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6">
    <w:name w:val="Сетка таблицы22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7">
    <w:name w:val="Сетка таблицы22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8">
    <w:name w:val="Сетка таблицы22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9">
    <w:name w:val="Сетка таблицы22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0">
    <w:name w:val="Сетка таблицы23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2">
    <w:name w:val="Сетка таблицы23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3">
    <w:name w:val="Сетка таблицы23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4">
    <w:name w:val="Сетка таблицы23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5">
    <w:name w:val="Сетка таблицы23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6">
    <w:name w:val="Сетка таблицы23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a">
    <w:name w:val="Нет списка14"/>
    <w:next w:val="a6"/>
    <w:semiHidden/>
    <w:rsid w:val="00D40C66"/>
  </w:style>
  <w:style w:type="table" w:customStyle="1" w:styleId="237">
    <w:name w:val="Сетка таблицы23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0">
    <w:name w:val="Знак Знак Знак Знак Знак Знак1 Знак Знак Знак Знак"/>
    <w:basedOn w:val="a3"/>
    <w:rsid w:val="00D40C66"/>
    <w:pPr>
      <w:autoSpaceDE/>
      <w:autoSpaceDN/>
      <w:spacing w:after="160" w:line="240" w:lineRule="exact"/>
      <w:jc w:val="right"/>
    </w:pPr>
    <w:rPr>
      <w:lang w:val="en-GB" w:eastAsia="en-US"/>
    </w:rPr>
  </w:style>
  <w:style w:type="table" w:customStyle="1" w:styleId="238">
    <w:name w:val="Сетка таблицы23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9">
    <w:name w:val="Сетка таблицы23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0">
    <w:name w:val="Сетка таблицы24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1">
    <w:name w:val="Сетка таблицы24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4">
    <w:name w:val="Сетка таблицы24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5">
    <w:name w:val="Сетка таблицы24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6">
    <w:name w:val="Сетка таблицы24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7">
    <w:name w:val="Сетка таблицы24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8">
    <w:name w:val="Сетка таблицы24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9">
    <w:name w:val="Сетка таблицы24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00">
    <w:name w:val="Сетка таблицы25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1">
    <w:name w:val="Сетка таблицы25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2">
    <w:name w:val="Сетка таблицы25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3">
    <w:name w:val="Сетка таблицы25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4">
    <w:name w:val="Сетка таблицы25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5">
    <w:name w:val="Сетка таблицы25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6">
    <w:name w:val="Сетка таблицы25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7">
    <w:name w:val="Сетка таблицы25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8">
    <w:name w:val="Сетка таблицы25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59">
    <w:name w:val="Сетка таблицы25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0">
    <w:name w:val="Сетка таблицы26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1">
    <w:name w:val="Сетка таблицы26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2">
    <w:name w:val="Сетка таблицы26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3">
    <w:name w:val="Сетка таблицы26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4">
    <w:name w:val="Сетка таблицы26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5">
    <w:name w:val="Сетка таблицы26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6">
    <w:name w:val="Сетка таблицы26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7">
    <w:name w:val="Сетка таблицы26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8">
    <w:name w:val="Сетка таблицы26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9">
    <w:name w:val="Сетка таблицы26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0">
    <w:name w:val="Сетка таблицы27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1">
    <w:name w:val="Сетка таблицы27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2">
    <w:name w:val="Сетка таблицы27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3">
    <w:name w:val="Сетка таблицы27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4">
    <w:name w:val="Сетка таблицы27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5">
    <w:name w:val="Сетка таблицы27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6">
    <w:name w:val="Сетка таблицы27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7">
    <w:name w:val="Сетка таблицы27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8">
    <w:name w:val="Сетка таблицы27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9">
    <w:name w:val="Сетка таблицы27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00">
    <w:name w:val="Сетка таблицы28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1">
    <w:name w:val="Сетка таблицы28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2">
    <w:name w:val="Сетка таблицы28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3">
    <w:name w:val="Сетка таблицы283"/>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4">
    <w:name w:val="Сетка таблицы28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5">
    <w:name w:val="Сетка таблицы28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6">
    <w:name w:val="Сетка таблицы28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7">
    <w:name w:val="Сетка таблицы28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8">
    <w:name w:val="Сетка таблицы288"/>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89">
    <w:name w:val="Сетка таблицы289"/>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0">
    <w:name w:val="Сетка таблицы290"/>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1">
    <w:name w:val="Сетка таблицы291"/>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2">
    <w:name w:val="Сетка таблицы292"/>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3">
    <w:name w:val="Сетка таблицы29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4">
    <w:name w:val="Сетка таблицы294"/>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5">
    <w:name w:val="Сетка таблицы29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6">
    <w:name w:val="Сетка таблицы29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7">
    <w:name w:val="Сетка таблицы297"/>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8">
    <w:name w:val="Сетка таблицы298"/>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99">
    <w:name w:val="Сетка таблицы299"/>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00">
    <w:name w:val="Сетка таблицы300"/>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1">
    <w:name w:val="Сетка таблицы301"/>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2">
    <w:name w:val="Сетка таблицы302"/>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3">
    <w:name w:val="Сетка таблицы303"/>
    <w:basedOn w:val="a5"/>
    <w:next w:val="af2"/>
    <w:uiPriority w:val="59"/>
    <w:rsid w:val="00D40C66"/>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04">
    <w:name w:val="Сетка таблицы304"/>
    <w:basedOn w:val="a5"/>
    <w:next w:val="af2"/>
    <w:uiPriority w:val="59"/>
    <w:rsid w:val="00D40C66"/>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5a">
    <w:name w:val="Нет списка15"/>
    <w:next w:val="a6"/>
    <w:uiPriority w:val="99"/>
    <w:semiHidden/>
    <w:unhideWhenUsed/>
    <w:rsid w:val="00D40C66"/>
  </w:style>
  <w:style w:type="table" w:customStyle="1" w:styleId="305">
    <w:name w:val="Сетка таблицы305"/>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06">
    <w:name w:val="Сетка таблицы306"/>
    <w:basedOn w:val="a5"/>
    <w:next w:val="af2"/>
    <w:rsid w:val="00D40C6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a">
    <w:name w:val="Знак11"/>
    <w:basedOn w:val="a3"/>
    <w:rsid w:val="00D40C66"/>
    <w:pPr>
      <w:widowControl/>
      <w:autoSpaceDE/>
      <w:autoSpaceDN/>
      <w:adjustRightInd/>
      <w:spacing w:before="100" w:beforeAutospacing="1" w:after="100" w:afterAutospacing="1"/>
    </w:pPr>
    <w:rPr>
      <w:color w:val="000000"/>
      <w:sz w:val="24"/>
      <w:szCs w:val="24"/>
      <w:u w:color="000000"/>
      <w:lang w:val="en-US" w:eastAsia="en-US"/>
    </w:rPr>
  </w:style>
  <w:style w:type="paragraph" w:customStyle="1" w:styleId="xl141">
    <w:name w:val="xl14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2">
    <w:name w:val="xl14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3">
    <w:name w:val="xl143"/>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44">
    <w:name w:val="xl144"/>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45">
    <w:name w:val="xl14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sz w:val="24"/>
      <w:szCs w:val="24"/>
    </w:rPr>
  </w:style>
  <w:style w:type="paragraph" w:customStyle="1" w:styleId="xl146">
    <w:name w:val="xl14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47">
    <w:name w:val="xl14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48">
    <w:name w:val="xl14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49">
    <w:name w:val="xl14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i/>
      <w:iCs/>
      <w:sz w:val="24"/>
      <w:szCs w:val="24"/>
    </w:rPr>
  </w:style>
  <w:style w:type="paragraph" w:customStyle="1" w:styleId="xl150">
    <w:name w:val="xl15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51">
    <w:name w:val="xl15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52">
    <w:name w:val="xl152"/>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i/>
      <w:iCs/>
      <w:sz w:val="24"/>
      <w:szCs w:val="24"/>
    </w:rPr>
  </w:style>
  <w:style w:type="paragraph" w:customStyle="1" w:styleId="xl153">
    <w:name w:val="xl153"/>
    <w:basedOn w:val="a3"/>
    <w:rsid w:val="00D40C66"/>
    <w:pPr>
      <w:widowControl/>
      <w:autoSpaceDE/>
      <w:autoSpaceDN/>
      <w:adjustRightInd/>
      <w:spacing w:before="100" w:beforeAutospacing="1" w:after="100" w:afterAutospacing="1"/>
    </w:pPr>
    <w:rPr>
      <w:i/>
      <w:iCs/>
      <w:sz w:val="24"/>
      <w:szCs w:val="24"/>
    </w:rPr>
  </w:style>
  <w:style w:type="paragraph" w:customStyle="1" w:styleId="xl154">
    <w:name w:val="xl154"/>
    <w:basedOn w:val="a3"/>
    <w:rsid w:val="00D40C66"/>
    <w:pPr>
      <w:widowControl/>
      <w:autoSpaceDE/>
      <w:autoSpaceDN/>
      <w:adjustRightInd/>
      <w:spacing w:before="100" w:beforeAutospacing="1" w:after="100" w:afterAutospacing="1"/>
    </w:pPr>
    <w:rPr>
      <w:i/>
      <w:iCs/>
      <w:sz w:val="24"/>
      <w:szCs w:val="24"/>
    </w:rPr>
  </w:style>
  <w:style w:type="paragraph" w:customStyle="1" w:styleId="xl155">
    <w:name w:val="xl155"/>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6">
    <w:name w:val="xl156"/>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i/>
      <w:iCs/>
      <w:sz w:val="24"/>
      <w:szCs w:val="24"/>
    </w:rPr>
  </w:style>
  <w:style w:type="paragraph" w:customStyle="1" w:styleId="xl157">
    <w:name w:val="xl157"/>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sz w:val="24"/>
      <w:szCs w:val="24"/>
    </w:rPr>
  </w:style>
  <w:style w:type="paragraph" w:customStyle="1" w:styleId="xl158">
    <w:name w:val="xl158"/>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sz w:val="24"/>
      <w:szCs w:val="24"/>
    </w:rPr>
  </w:style>
  <w:style w:type="paragraph" w:customStyle="1" w:styleId="xl159">
    <w:name w:val="xl159"/>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24"/>
      <w:szCs w:val="24"/>
    </w:rPr>
  </w:style>
  <w:style w:type="paragraph" w:customStyle="1" w:styleId="xl160">
    <w:name w:val="xl160"/>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i/>
      <w:iCs/>
      <w:sz w:val="24"/>
      <w:szCs w:val="24"/>
    </w:rPr>
  </w:style>
  <w:style w:type="paragraph" w:customStyle="1" w:styleId="xl161">
    <w:name w:val="xl161"/>
    <w:basedOn w:val="a3"/>
    <w:rsid w:val="00D40C66"/>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sz w:val="24"/>
      <w:szCs w:val="24"/>
    </w:rPr>
  </w:style>
  <w:style w:type="paragraph" w:customStyle="1" w:styleId="xl162">
    <w:name w:val="xl162"/>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sz w:val="24"/>
      <w:szCs w:val="24"/>
    </w:rPr>
  </w:style>
  <w:style w:type="paragraph" w:customStyle="1" w:styleId="xl163">
    <w:name w:val="xl163"/>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jc w:val="center"/>
      <w:textAlignment w:val="top"/>
    </w:pPr>
    <w:rPr>
      <w:sz w:val="24"/>
      <w:szCs w:val="24"/>
    </w:rPr>
  </w:style>
  <w:style w:type="paragraph" w:customStyle="1" w:styleId="xl164">
    <w:name w:val="xl164"/>
    <w:basedOn w:val="a3"/>
    <w:rsid w:val="00D40C66"/>
    <w:pPr>
      <w:widowControl/>
      <w:pBdr>
        <w:top w:val="single" w:sz="4" w:space="0" w:color="auto"/>
        <w:left w:val="single" w:sz="4" w:space="0" w:color="auto"/>
        <w:bottom w:val="single" w:sz="4" w:space="0" w:color="auto"/>
        <w:right w:val="single" w:sz="4" w:space="0" w:color="auto"/>
      </w:pBdr>
      <w:shd w:val="clear" w:color="000000" w:fill="auto"/>
      <w:autoSpaceDE/>
      <w:autoSpaceDN/>
      <w:adjustRightInd/>
      <w:spacing w:before="100" w:beforeAutospacing="1" w:after="100" w:afterAutospacing="1"/>
      <w:textAlignment w:val="top"/>
    </w:pPr>
    <w:rPr>
      <w:b/>
      <w:bCs/>
      <w:sz w:val="24"/>
      <w:szCs w:val="24"/>
    </w:rPr>
  </w:style>
  <w:style w:type="paragraph" w:customStyle="1" w:styleId="xl165">
    <w:name w:val="xl165"/>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6">
    <w:name w:val="xl166"/>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67">
    <w:name w:val="xl167"/>
    <w:basedOn w:val="a3"/>
    <w:rsid w:val="00D40C66"/>
    <w:pPr>
      <w:widowControl/>
      <w:autoSpaceDE/>
      <w:autoSpaceDN/>
      <w:adjustRightInd/>
      <w:spacing w:before="100" w:beforeAutospacing="1" w:after="100" w:afterAutospacing="1"/>
      <w:jc w:val="right"/>
    </w:pPr>
    <w:rPr>
      <w:sz w:val="24"/>
      <w:szCs w:val="24"/>
    </w:rPr>
  </w:style>
  <w:style w:type="paragraph" w:customStyle="1" w:styleId="xl168">
    <w:name w:val="xl168"/>
    <w:basedOn w:val="a3"/>
    <w:rsid w:val="00D40C66"/>
    <w:pPr>
      <w:widowControl/>
      <w:autoSpaceDE/>
      <w:autoSpaceDN/>
      <w:adjustRightInd/>
      <w:spacing w:before="100" w:beforeAutospacing="1" w:after="100" w:afterAutospacing="1"/>
    </w:pPr>
    <w:rPr>
      <w:sz w:val="24"/>
      <w:szCs w:val="24"/>
    </w:rPr>
  </w:style>
  <w:style w:type="paragraph" w:customStyle="1" w:styleId="affff6">
    <w:name w:val="Абзац с отсуп"/>
    <w:basedOn w:val="a3"/>
    <w:rsid w:val="00D40C66"/>
    <w:pPr>
      <w:widowControl/>
      <w:autoSpaceDE/>
      <w:autoSpaceDN/>
      <w:adjustRightInd/>
      <w:spacing w:before="120" w:line="360" w:lineRule="exact"/>
      <w:ind w:firstLine="720"/>
      <w:jc w:val="both"/>
    </w:pPr>
    <w:rPr>
      <w:sz w:val="28"/>
      <w:lang w:val="en-US"/>
    </w:rPr>
  </w:style>
  <w:style w:type="paragraph" w:styleId="affff7">
    <w:name w:val="endnote text"/>
    <w:basedOn w:val="a3"/>
    <w:link w:val="affff8"/>
    <w:uiPriority w:val="99"/>
    <w:semiHidden/>
    <w:unhideWhenUsed/>
    <w:rsid w:val="00D40C66"/>
  </w:style>
  <w:style w:type="character" w:customStyle="1" w:styleId="affff8">
    <w:name w:val="Текст концевой сноски Знак"/>
    <w:basedOn w:val="a4"/>
    <w:link w:val="affff7"/>
    <w:uiPriority w:val="99"/>
    <w:semiHidden/>
    <w:rsid w:val="00D40C66"/>
    <w:rPr>
      <w:rFonts w:ascii="Times New Roman" w:eastAsia="Times New Roman" w:hAnsi="Times New Roman" w:cs="Times New Roman"/>
      <w:sz w:val="20"/>
      <w:szCs w:val="20"/>
      <w:lang w:eastAsia="ru-RU"/>
    </w:rPr>
  </w:style>
  <w:style w:type="character" w:styleId="affff9">
    <w:name w:val="endnote reference"/>
    <w:basedOn w:val="a4"/>
    <w:uiPriority w:val="99"/>
    <w:unhideWhenUsed/>
    <w:rsid w:val="00D40C66"/>
    <w:rPr>
      <w:vertAlign w:val="superscript"/>
    </w:rPr>
  </w:style>
  <w:style w:type="paragraph" w:customStyle="1" w:styleId="4a">
    <w:name w:val="Знак Знак Знак Знак Знак Знак Знак4"/>
    <w:basedOn w:val="a3"/>
    <w:rsid w:val="00D40C66"/>
    <w:pPr>
      <w:autoSpaceDE/>
      <w:autoSpaceDN/>
      <w:spacing w:after="160" w:line="240" w:lineRule="exact"/>
      <w:jc w:val="right"/>
    </w:pPr>
    <w:rPr>
      <w:lang w:val="en-GB" w:eastAsia="en-US"/>
    </w:rPr>
  </w:style>
  <w:style w:type="paragraph" w:customStyle="1" w:styleId="3c">
    <w:name w:val="Знак Знак Знак Знак Знак Знак Знак3"/>
    <w:basedOn w:val="a3"/>
    <w:rsid w:val="00D40C66"/>
    <w:pPr>
      <w:autoSpaceDE/>
      <w:autoSpaceDN/>
      <w:spacing w:after="160" w:line="240" w:lineRule="exact"/>
      <w:jc w:val="right"/>
    </w:pPr>
    <w:rPr>
      <w:lang w:val="en-GB" w:eastAsia="en-US"/>
    </w:rPr>
  </w:style>
  <w:style w:type="paragraph" w:customStyle="1" w:styleId="xl169">
    <w:name w:val="xl16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4"/>
      <w:szCs w:val="24"/>
    </w:rPr>
  </w:style>
  <w:style w:type="paragraph" w:customStyle="1" w:styleId="xl170">
    <w:name w:val="xl170"/>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1">
    <w:name w:val="xl171"/>
    <w:basedOn w:val="a3"/>
    <w:rsid w:val="00D40C66"/>
    <w:pPr>
      <w:widowControl/>
      <w:autoSpaceDE/>
      <w:autoSpaceDN/>
      <w:adjustRightInd/>
      <w:spacing w:before="100" w:beforeAutospacing="1" w:after="100" w:afterAutospacing="1"/>
      <w:jc w:val="center"/>
    </w:pPr>
    <w:rPr>
      <w:b/>
      <w:bCs/>
      <w:sz w:val="24"/>
      <w:szCs w:val="24"/>
    </w:rPr>
  </w:style>
  <w:style w:type="paragraph" w:customStyle="1" w:styleId="xl172">
    <w:name w:val="xl172"/>
    <w:basedOn w:val="a3"/>
    <w:rsid w:val="00D40C66"/>
    <w:pPr>
      <w:widowControl/>
      <w:autoSpaceDE/>
      <w:autoSpaceDN/>
      <w:adjustRightInd/>
      <w:spacing w:before="100" w:beforeAutospacing="1" w:after="100" w:afterAutospacing="1"/>
      <w:jc w:val="right"/>
    </w:pPr>
    <w:rPr>
      <w:sz w:val="24"/>
      <w:szCs w:val="24"/>
    </w:rPr>
  </w:style>
  <w:style w:type="paragraph" w:customStyle="1" w:styleId="xl173">
    <w:name w:val="xl173"/>
    <w:basedOn w:val="a3"/>
    <w:rsid w:val="00D40C66"/>
    <w:pPr>
      <w:widowControl/>
      <w:autoSpaceDE/>
      <w:autoSpaceDN/>
      <w:adjustRightInd/>
      <w:spacing w:before="100" w:beforeAutospacing="1" w:after="100" w:afterAutospacing="1"/>
    </w:pPr>
    <w:rPr>
      <w:sz w:val="24"/>
      <w:szCs w:val="24"/>
    </w:rPr>
  </w:style>
  <w:style w:type="paragraph" w:customStyle="1" w:styleId="2c">
    <w:name w:val="Знак Знак Знак Знак Знак Знак Знак2"/>
    <w:basedOn w:val="a3"/>
    <w:rsid w:val="00D40C66"/>
    <w:pPr>
      <w:autoSpaceDE/>
      <w:autoSpaceDN/>
      <w:spacing w:after="160" w:line="240" w:lineRule="exact"/>
      <w:jc w:val="right"/>
    </w:pPr>
    <w:rPr>
      <w:lang w:val="en-GB" w:eastAsia="en-US"/>
    </w:rPr>
  </w:style>
  <w:style w:type="character" w:styleId="affffa">
    <w:name w:val="Emphasis"/>
    <w:uiPriority w:val="99"/>
    <w:qFormat/>
    <w:rsid w:val="00D40C66"/>
    <w:rPr>
      <w:i/>
      <w:iCs/>
    </w:rPr>
  </w:style>
  <w:style w:type="character" w:customStyle="1" w:styleId="18b">
    <w:name w:val="18 пт"/>
    <w:basedOn w:val="a4"/>
    <w:rsid w:val="00D40C66"/>
    <w:rPr>
      <w:sz w:val="36"/>
    </w:rPr>
  </w:style>
  <w:style w:type="character" w:customStyle="1" w:styleId="24a">
    <w:name w:val="24 пт"/>
    <w:basedOn w:val="a4"/>
    <w:rsid w:val="00D40C66"/>
    <w:rPr>
      <w:sz w:val="48"/>
    </w:rPr>
  </w:style>
  <w:style w:type="character" w:customStyle="1" w:styleId="360">
    <w:name w:val="36пт"/>
    <w:basedOn w:val="a4"/>
    <w:rsid w:val="00D40C66"/>
    <w:rPr>
      <w:sz w:val="72"/>
      <w:szCs w:val="28"/>
    </w:rPr>
  </w:style>
  <w:style w:type="paragraph" w:customStyle="1" w:styleId="Style6">
    <w:name w:val="Style6"/>
    <w:basedOn w:val="a3"/>
    <w:rsid w:val="00D40C66"/>
    <w:rPr>
      <w:sz w:val="24"/>
      <w:szCs w:val="24"/>
    </w:rPr>
  </w:style>
  <w:style w:type="paragraph" w:customStyle="1" w:styleId="Standard">
    <w:name w:val="Standard"/>
    <w:rsid w:val="00D40C66"/>
    <w:pPr>
      <w:widowControl w:val="0"/>
      <w:shd w:val="clear" w:color="auto" w:fill="FFFFFF"/>
      <w:suppressAutoHyphens/>
      <w:spacing w:after="0" w:line="240" w:lineRule="auto"/>
      <w:textAlignment w:val="baseline"/>
    </w:pPr>
    <w:rPr>
      <w:rFonts w:ascii="Times New Roman" w:eastAsia="Lucida Sans Unicode" w:hAnsi="Times New Roman" w:cs="Arial"/>
      <w:color w:val="000000"/>
      <w:kern w:val="1"/>
      <w:sz w:val="24"/>
      <w:szCs w:val="24"/>
      <w:lang w:val="en-US" w:bidi="en-US"/>
    </w:rPr>
  </w:style>
  <w:style w:type="paragraph" w:styleId="affffb">
    <w:name w:val="footnote text"/>
    <w:basedOn w:val="a3"/>
    <w:link w:val="affffc"/>
    <w:rsid w:val="00D40C66"/>
    <w:pPr>
      <w:widowControl/>
      <w:autoSpaceDE/>
      <w:autoSpaceDN/>
      <w:adjustRightInd/>
    </w:pPr>
  </w:style>
  <w:style w:type="character" w:customStyle="1" w:styleId="affffc">
    <w:name w:val="Текст сноски Знак"/>
    <w:basedOn w:val="a4"/>
    <w:link w:val="affffb"/>
    <w:rsid w:val="00D40C66"/>
    <w:rPr>
      <w:rFonts w:ascii="Times New Roman" w:eastAsia="Times New Roman" w:hAnsi="Times New Roman" w:cs="Times New Roman"/>
      <w:sz w:val="20"/>
      <w:szCs w:val="20"/>
      <w:lang w:eastAsia="ru-RU"/>
    </w:rPr>
  </w:style>
  <w:style w:type="character" w:styleId="affffd">
    <w:name w:val="footnote reference"/>
    <w:basedOn w:val="a4"/>
    <w:uiPriority w:val="99"/>
    <w:rsid w:val="00D40C66"/>
    <w:rPr>
      <w:vertAlign w:val="superscript"/>
    </w:rPr>
  </w:style>
  <w:style w:type="paragraph" w:customStyle="1" w:styleId="western">
    <w:name w:val="western"/>
    <w:basedOn w:val="a3"/>
    <w:rsid w:val="00D40C66"/>
    <w:pPr>
      <w:widowControl/>
      <w:autoSpaceDE/>
      <w:autoSpaceDN/>
      <w:adjustRightInd/>
      <w:spacing w:before="100" w:beforeAutospacing="1" w:after="115"/>
    </w:pPr>
    <w:rPr>
      <w:rFonts w:ascii="Courier New" w:hAnsi="Courier New" w:cs="Courier New"/>
      <w:color w:val="000000"/>
      <w:sz w:val="24"/>
      <w:szCs w:val="24"/>
    </w:rPr>
  </w:style>
  <w:style w:type="paragraph" w:customStyle="1" w:styleId="1f1">
    <w:name w:val="Абзац списка1"/>
    <w:basedOn w:val="a3"/>
    <w:qFormat/>
    <w:rsid w:val="00D40C66"/>
    <w:pPr>
      <w:widowControl/>
      <w:autoSpaceDE/>
      <w:autoSpaceDN/>
      <w:adjustRightInd/>
      <w:ind w:left="720"/>
    </w:pPr>
    <w:rPr>
      <w:sz w:val="24"/>
      <w:szCs w:val="24"/>
    </w:rPr>
  </w:style>
  <w:style w:type="paragraph" w:customStyle="1" w:styleId="1f2">
    <w:name w:val="Абзац1"/>
    <w:basedOn w:val="a3"/>
    <w:uiPriority w:val="99"/>
    <w:rsid w:val="00D40C66"/>
    <w:pPr>
      <w:widowControl/>
      <w:suppressAutoHyphens/>
      <w:autoSpaceDE/>
      <w:autoSpaceDN/>
      <w:adjustRightInd/>
      <w:spacing w:after="60" w:line="360" w:lineRule="exact"/>
      <w:ind w:firstLine="709"/>
      <w:jc w:val="both"/>
    </w:pPr>
    <w:rPr>
      <w:sz w:val="28"/>
      <w:lang w:eastAsia="ar-SA"/>
    </w:rPr>
  </w:style>
  <w:style w:type="paragraph" w:styleId="a">
    <w:name w:val="List Bullet"/>
    <w:basedOn w:val="a3"/>
    <w:unhideWhenUsed/>
    <w:rsid w:val="00D40C66"/>
    <w:pPr>
      <w:widowControl/>
      <w:numPr>
        <w:numId w:val="2"/>
      </w:numPr>
      <w:autoSpaceDE/>
      <w:autoSpaceDN/>
      <w:adjustRightInd/>
      <w:contextualSpacing/>
    </w:pPr>
    <w:rPr>
      <w:sz w:val="24"/>
      <w:szCs w:val="24"/>
    </w:rPr>
  </w:style>
  <w:style w:type="character" w:customStyle="1" w:styleId="ConsNormal0">
    <w:name w:val="ConsNormal Знак"/>
    <w:link w:val="ConsNormal"/>
    <w:rsid w:val="00D40C66"/>
    <w:rPr>
      <w:rFonts w:ascii="Arial" w:eastAsia="Times New Roman" w:hAnsi="Arial" w:cs="Times New Roman"/>
      <w:sz w:val="20"/>
      <w:szCs w:val="20"/>
      <w:lang w:eastAsia="ru-RU"/>
    </w:rPr>
  </w:style>
  <w:style w:type="paragraph" w:customStyle="1" w:styleId="Char">
    <w:name w:val="Char Знак Знак"/>
    <w:basedOn w:val="a3"/>
    <w:rsid w:val="00D40C66"/>
    <w:pPr>
      <w:autoSpaceDE/>
      <w:autoSpaceDN/>
      <w:spacing w:after="160" w:line="240" w:lineRule="exact"/>
      <w:jc w:val="right"/>
    </w:pPr>
    <w:rPr>
      <w:rFonts w:ascii="Arial" w:hAnsi="Arial" w:cs="Arial"/>
      <w:lang w:val="en-GB" w:eastAsia="en-US"/>
    </w:rPr>
  </w:style>
  <w:style w:type="paragraph" w:customStyle="1" w:styleId="Style14">
    <w:name w:val="Style14"/>
    <w:basedOn w:val="a3"/>
    <w:rsid w:val="00D40C66"/>
    <w:pPr>
      <w:spacing w:before="240" w:after="60" w:line="278" w:lineRule="exact"/>
      <w:ind w:firstLine="706"/>
      <w:jc w:val="both"/>
    </w:pPr>
    <w:rPr>
      <w:sz w:val="24"/>
      <w:szCs w:val="24"/>
    </w:rPr>
  </w:style>
  <w:style w:type="paragraph" w:customStyle="1" w:styleId="Style19">
    <w:name w:val="Style19"/>
    <w:basedOn w:val="a3"/>
    <w:rsid w:val="00D40C66"/>
    <w:pPr>
      <w:spacing w:before="240" w:after="60" w:line="281" w:lineRule="exact"/>
      <w:ind w:firstLine="768"/>
      <w:jc w:val="both"/>
    </w:pPr>
    <w:rPr>
      <w:sz w:val="24"/>
      <w:szCs w:val="24"/>
    </w:rPr>
  </w:style>
  <w:style w:type="character" w:customStyle="1" w:styleId="FontStyle28">
    <w:name w:val="Font Style28"/>
    <w:rsid w:val="00D40C66"/>
    <w:rPr>
      <w:rFonts w:ascii="Times New Roman" w:hAnsi="Times New Roman" w:cs="Times New Roman"/>
      <w:i/>
      <w:iCs/>
      <w:color w:val="000000"/>
      <w:sz w:val="18"/>
      <w:szCs w:val="18"/>
    </w:rPr>
  </w:style>
  <w:style w:type="character" w:customStyle="1" w:styleId="FontStyle29">
    <w:name w:val="Font Style29"/>
    <w:rsid w:val="00D40C66"/>
    <w:rPr>
      <w:rFonts w:ascii="Times New Roman" w:hAnsi="Times New Roman" w:cs="Times New Roman"/>
      <w:color w:val="000000"/>
      <w:sz w:val="22"/>
      <w:szCs w:val="22"/>
    </w:rPr>
  </w:style>
  <w:style w:type="character" w:customStyle="1" w:styleId="FontStyle30">
    <w:name w:val="Font Style30"/>
    <w:rsid w:val="00D40C66"/>
    <w:rPr>
      <w:rFonts w:ascii="Times New Roman" w:hAnsi="Times New Roman" w:cs="Times New Roman"/>
      <w:b/>
      <w:bCs/>
      <w:color w:val="000000"/>
      <w:sz w:val="22"/>
      <w:szCs w:val="22"/>
    </w:rPr>
  </w:style>
  <w:style w:type="paragraph" w:customStyle="1" w:styleId="21a">
    <w:name w:val="Основной текст с отступом 21"/>
    <w:basedOn w:val="a3"/>
    <w:rsid w:val="00D40C66"/>
    <w:pPr>
      <w:overflowPunct w:val="0"/>
      <w:ind w:firstLine="708"/>
      <w:jc w:val="both"/>
      <w:textAlignment w:val="baseline"/>
    </w:pPr>
    <w:rPr>
      <w:rFonts w:ascii="Peterburg" w:hAnsi="Peterburg"/>
      <w:sz w:val="24"/>
    </w:rPr>
  </w:style>
  <w:style w:type="paragraph" w:customStyle="1" w:styleId="xl42">
    <w:name w:val="xl42"/>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top"/>
    </w:pPr>
    <w:rPr>
      <w:rFonts w:ascii="Times New Roman CYR" w:hAnsi="Times New Roman CYR"/>
      <w:b/>
      <w:bCs/>
      <w:sz w:val="24"/>
      <w:szCs w:val="24"/>
    </w:rPr>
  </w:style>
  <w:style w:type="paragraph" w:customStyle="1" w:styleId="text-1">
    <w:name w:val="text-1"/>
    <w:basedOn w:val="a3"/>
    <w:rsid w:val="00D40C66"/>
    <w:pPr>
      <w:widowControl/>
      <w:autoSpaceDE/>
      <w:autoSpaceDN/>
      <w:adjustRightInd/>
      <w:spacing w:before="100" w:beforeAutospacing="1" w:after="100" w:afterAutospacing="1"/>
    </w:pPr>
    <w:rPr>
      <w:sz w:val="24"/>
      <w:szCs w:val="24"/>
    </w:rPr>
  </w:style>
  <w:style w:type="paragraph" w:styleId="affffe">
    <w:name w:val="Closing"/>
    <w:basedOn w:val="a3"/>
    <w:link w:val="afffff"/>
    <w:unhideWhenUsed/>
    <w:rsid w:val="00D40C66"/>
    <w:pPr>
      <w:widowControl/>
      <w:autoSpaceDE/>
      <w:autoSpaceDN/>
      <w:adjustRightInd/>
      <w:spacing w:line="220" w:lineRule="atLeast"/>
      <w:ind w:left="835"/>
    </w:pPr>
    <w:rPr>
      <w:lang w:eastAsia="en-US"/>
    </w:rPr>
  </w:style>
  <w:style w:type="character" w:customStyle="1" w:styleId="afffff">
    <w:name w:val="Прощание Знак"/>
    <w:basedOn w:val="a4"/>
    <w:link w:val="affffe"/>
    <w:rsid w:val="00D40C66"/>
    <w:rPr>
      <w:rFonts w:ascii="Times New Roman" w:eastAsia="Times New Roman" w:hAnsi="Times New Roman" w:cs="Times New Roman"/>
      <w:sz w:val="20"/>
      <w:szCs w:val="20"/>
    </w:rPr>
  </w:style>
  <w:style w:type="paragraph" w:customStyle="1" w:styleId="Style7">
    <w:name w:val="Style7"/>
    <w:basedOn w:val="a3"/>
    <w:uiPriority w:val="99"/>
    <w:rsid w:val="00D40C66"/>
    <w:pPr>
      <w:spacing w:before="240" w:after="60" w:line="360" w:lineRule="auto"/>
    </w:pPr>
    <w:rPr>
      <w:sz w:val="24"/>
      <w:szCs w:val="24"/>
    </w:rPr>
  </w:style>
  <w:style w:type="character" w:customStyle="1" w:styleId="FontStyle27">
    <w:name w:val="Font Style27"/>
    <w:rsid w:val="00D40C66"/>
    <w:rPr>
      <w:rFonts w:ascii="Times New Roman" w:hAnsi="Times New Roman" w:cs="Times New Roman"/>
      <w:b/>
      <w:bCs/>
      <w:color w:val="000000"/>
      <w:sz w:val="16"/>
      <w:szCs w:val="16"/>
    </w:rPr>
  </w:style>
  <w:style w:type="paragraph" w:customStyle="1" w:styleId="311">
    <w:name w:val="Основной текст 31"/>
    <w:basedOn w:val="a3"/>
    <w:rsid w:val="00D40C66"/>
    <w:pPr>
      <w:overflowPunct w:val="0"/>
      <w:textAlignment w:val="baseline"/>
    </w:pPr>
    <w:rPr>
      <w:rFonts w:ascii="Arial" w:hAnsi="Arial"/>
      <w:b/>
      <w:i/>
      <w:sz w:val="24"/>
    </w:rPr>
  </w:style>
  <w:style w:type="paragraph" w:styleId="afffff0">
    <w:name w:val="Date"/>
    <w:basedOn w:val="a3"/>
    <w:next w:val="a3"/>
    <w:link w:val="afffff1"/>
    <w:rsid w:val="00D40C66"/>
    <w:pPr>
      <w:widowControl/>
      <w:autoSpaceDE/>
      <w:autoSpaceDN/>
      <w:adjustRightInd/>
      <w:spacing w:after="60"/>
      <w:jc w:val="both"/>
    </w:pPr>
    <w:rPr>
      <w:sz w:val="24"/>
    </w:rPr>
  </w:style>
  <w:style w:type="character" w:customStyle="1" w:styleId="afffff1">
    <w:name w:val="Дата Знак"/>
    <w:basedOn w:val="a4"/>
    <w:link w:val="afffff0"/>
    <w:rsid w:val="00D40C66"/>
    <w:rPr>
      <w:rFonts w:ascii="Times New Roman" w:eastAsia="Times New Roman" w:hAnsi="Times New Roman" w:cs="Times New Roman"/>
      <w:sz w:val="24"/>
      <w:szCs w:val="20"/>
      <w:lang w:eastAsia="ru-RU"/>
    </w:rPr>
  </w:style>
  <w:style w:type="character" w:customStyle="1" w:styleId="5b">
    <w:name w:val="Знак Знак5"/>
    <w:rsid w:val="00D40C66"/>
    <w:rPr>
      <w:lang w:eastAsia="en-US"/>
    </w:rPr>
  </w:style>
  <w:style w:type="paragraph" w:customStyle="1" w:styleId="6a">
    <w:name w:val="Знак Знак Знак Знак6"/>
    <w:basedOn w:val="a3"/>
    <w:rsid w:val="00D40C66"/>
    <w:pPr>
      <w:autoSpaceDE/>
      <w:autoSpaceDN/>
      <w:spacing w:after="160" w:line="240" w:lineRule="exact"/>
      <w:jc w:val="right"/>
    </w:pPr>
    <w:rPr>
      <w:lang w:val="en-GB" w:eastAsia="en-US"/>
    </w:rPr>
  </w:style>
  <w:style w:type="paragraph" w:customStyle="1" w:styleId="xl174">
    <w:name w:val="xl174"/>
    <w:basedOn w:val="a3"/>
    <w:rsid w:val="00D40C66"/>
    <w:pPr>
      <w:widowControl/>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75">
    <w:name w:val="xl175"/>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6">
    <w:name w:val="xl176"/>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8"/>
      <w:szCs w:val="18"/>
    </w:rPr>
  </w:style>
  <w:style w:type="paragraph" w:customStyle="1" w:styleId="xl177">
    <w:name w:val="xl177"/>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8">
    <w:name w:val="xl178"/>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79">
    <w:name w:val="xl179"/>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0">
    <w:name w:val="xl180"/>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1">
    <w:name w:val="xl181"/>
    <w:basedOn w:val="a3"/>
    <w:rsid w:val="00D40C66"/>
    <w:pPr>
      <w:widowControl/>
      <w:autoSpaceDE/>
      <w:autoSpaceDN/>
      <w:adjustRightInd/>
      <w:spacing w:before="100" w:beforeAutospacing="1" w:after="100" w:afterAutospacing="1"/>
      <w:textAlignment w:val="top"/>
    </w:pPr>
    <w:rPr>
      <w:rFonts w:ascii="Arial" w:hAnsi="Arial" w:cs="Arial"/>
      <w:color w:val="000000"/>
      <w:sz w:val="18"/>
      <w:szCs w:val="18"/>
    </w:rPr>
  </w:style>
  <w:style w:type="paragraph" w:customStyle="1" w:styleId="xl182">
    <w:name w:val="xl182"/>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8"/>
      <w:szCs w:val="18"/>
    </w:rPr>
  </w:style>
  <w:style w:type="paragraph" w:customStyle="1" w:styleId="xl183">
    <w:name w:val="xl183"/>
    <w:basedOn w:val="a3"/>
    <w:rsid w:val="00D40C66"/>
    <w:pPr>
      <w:widowControl/>
      <w:pBdr>
        <w:top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4">
    <w:name w:val="xl184"/>
    <w:basedOn w:val="a3"/>
    <w:rsid w:val="00D40C66"/>
    <w:pPr>
      <w:widowControl/>
      <w:pBdr>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5">
    <w:name w:val="xl185"/>
    <w:basedOn w:val="a3"/>
    <w:rsid w:val="00D40C66"/>
    <w:pPr>
      <w:widowControl/>
      <w:pBdr>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6">
    <w:name w:val="xl186"/>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7">
    <w:name w:val="xl187"/>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8">
    <w:name w:val="xl188"/>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89">
    <w:name w:val="xl189"/>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0">
    <w:name w:val="xl190"/>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1">
    <w:name w:val="xl191"/>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2">
    <w:name w:val="xl192"/>
    <w:basedOn w:val="a3"/>
    <w:rsid w:val="00D40C66"/>
    <w:pPr>
      <w:widowControl/>
      <w:pBdr>
        <w:top w:val="single" w:sz="4" w:space="0" w:color="auto"/>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3">
    <w:name w:val="xl193"/>
    <w:basedOn w:val="a3"/>
    <w:rsid w:val="00D40C66"/>
    <w:pPr>
      <w:widowControl/>
      <w:pBdr>
        <w:left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4">
    <w:name w:val="xl194"/>
    <w:basedOn w:val="a3"/>
    <w:rsid w:val="00D40C66"/>
    <w:pPr>
      <w:widowControl/>
      <w:pBdr>
        <w:left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5">
    <w:name w:val="xl195"/>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6">
    <w:name w:val="xl196"/>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7">
    <w:name w:val="xl197"/>
    <w:basedOn w:val="a3"/>
    <w:rsid w:val="00D40C66"/>
    <w:pPr>
      <w:widowControl/>
      <w:pBdr>
        <w:top w:val="single" w:sz="4" w:space="0" w:color="auto"/>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8">
    <w:name w:val="xl198"/>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199">
    <w:name w:val="xl199"/>
    <w:basedOn w:val="a3"/>
    <w:rsid w:val="00D40C66"/>
    <w:pPr>
      <w:widowControl/>
      <w:pBdr>
        <w:top w:val="single" w:sz="4" w:space="0" w:color="auto"/>
        <w:bottom w:val="single" w:sz="4" w:space="0" w:color="auto"/>
        <w:righ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0">
    <w:name w:val="xl200"/>
    <w:basedOn w:val="a3"/>
    <w:rsid w:val="00D40C66"/>
    <w:pPr>
      <w:widowControl/>
      <w:pBdr>
        <w:top w:val="single" w:sz="4" w:space="0" w:color="auto"/>
        <w:left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1">
    <w:name w:val="xl201"/>
    <w:basedOn w:val="a3"/>
    <w:rsid w:val="00D40C66"/>
    <w:pPr>
      <w:widowControl/>
      <w:pBdr>
        <w:top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2">
    <w:name w:val="xl202"/>
    <w:basedOn w:val="a3"/>
    <w:rsid w:val="00D40C66"/>
    <w:pPr>
      <w:widowControl/>
      <w:pBdr>
        <w:left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3">
    <w:name w:val="xl203"/>
    <w:basedOn w:val="a3"/>
    <w:rsid w:val="00D40C66"/>
    <w:pPr>
      <w:widowControl/>
      <w:pBdr>
        <w:bottom w:val="single" w:sz="4" w:space="0" w:color="auto"/>
      </w:pBdr>
      <w:autoSpaceDE/>
      <w:autoSpaceDN/>
      <w:adjustRightInd/>
      <w:spacing w:before="100" w:beforeAutospacing="1" w:after="100" w:afterAutospacing="1"/>
      <w:jc w:val="center"/>
      <w:textAlignment w:val="center"/>
    </w:pPr>
    <w:rPr>
      <w:rFonts w:ascii="Arial" w:hAnsi="Arial" w:cs="Arial"/>
      <w:color w:val="000000"/>
      <w:sz w:val="14"/>
      <w:szCs w:val="14"/>
    </w:rPr>
  </w:style>
  <w:style w:type="paragraph" w:customStyle="1" w:styleId="xl204">
    <w:name w:val="xl204"/>
    <w:basedOn w:val="a3"/>
    <w:rsid w:val="00D40C66"/>
    <w:pPr>
      <w:widowControl/>
      <w:pBdr>
        <w:top w:val="single" w:sz="4" w:space="0" w:color="auto"/>
        <w:bottom w:val="single" w:sz="4" w:space="0" w:color="auto"/>
      </w:pBdr>
      <w:autoSpaceDE/>
      <w:autoSpaceDN/>
      <w:adjustRightInd/>
      <w:spacing w:before="100" w:beforeAutospacing="1" w:after="100" w:afterAutospacing="1"/>
      <w:jc w:val="center"/>
      <w:textAlignment w:val="center"/>
    </w:pPr>
    <w:rPr>
      <w:rFonts w:ascii="Arial" w:hAnsi="Arial" w:cs="Arial"/>
      <w:b/>
      <w:bCs/>
      <w:color w:val="000000"/>
      <w:sz w:val="16"/>
      <w:szCs w:val="16"/>
    </w:rPr>
  </w:style>
  <w:style w:type="paragraph" w:customStyle="1" w:styleId="xl205">
    <w:name w:val="xl205"/>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6">
    <w:name w:val="xl20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7">
    <w:name w:val="xl207"/>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8">
    <w:name w:val="xl208"/>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09">
    <w:name w:val="xl209"/>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0">
    <w:name w:val="xl210"/>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color w:val="000000"/>
      <w:sz w:val="12"/>
      <w:szCs w:val="12"/>
    </w:rPr>
  </w:style>
  <w:style w:type="paragraph" w:customStyle="1" w:styleId="xl211">
    <w:name w:val="xl211"/>
    <w:basedOn w:val="a3"/>
    <w:rsid w:val="00D40C66"/>
    <w:pPr>
      <w:widowControl/>
      <w:autoSpaceDE/>
      <w:autoSpaceDN/>
      <w:adjustRightInd/>
      <w:spacing w:before="100" w:beforeAutospacing="1" w:after="100" w:afterAutospacing="1"/>
      <w:textAlignment w:val="top"/>
    </w:pPr>
    <w:rPr>
      <w:sz w:val="24"/>
      <w:szCs w:val="24"/>
    </w:rPr>
  </w:style>
  <w:style w:type="paragraph" w:customStyle="1" w:styleId="xl212">
    <w:name w:val="xl212"/>
    <w:basedOn w:val="a3"/>
    <w:rsid w:val="00D40C66"/>
    <w:pPr>
      <w:widowControl/>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3">
    <w:name w:val="xl213"/>
    <w:basedOn w:val="a3"/>
    <w:rsid w:val="00D40C66"/>
    <w:pPr>
      <w:widowControl/>
      <w:pBdr>
        <w:bottom w:val="single" w:sz="4" w:space="0" w:color="auto"/>
      </w:pBdr>
      <w:autoSpaceDE/>
      <w:autoSpaceDN/>
      <w:adjustRightInd/>
      <w:spacing w:before="100" w:beforeAutospacing="1" w:after="100" w:afterAutospacing="1"/>
      <w:textAlignment w:val="top"/>
    </w:pPr>
    <w:rPr>
      <w:sz w:val="24"/>
      <w:szCs w:val="24"/>
    </w:rPr>
  </w:style>
  <w:style w:type="paragraph" w:customStyle="1" w:styleId="xl214">
    <w:name w:val="xl214"/>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5">
    <w:name w:val="xl215"/>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12"/>
      <w:szCs w:val="12"/>
    </w:rPr>
  </w:style>
  <w:style w:type="paragraph" w:customStyle="1" w:styleId="xl216">
    <w:name w:val="xl216"/>
    <w:basedOn w:val="a3"/>
    <w:rsid w:val="00D40C66"/>
    <w:pPr>
      <w:widowControl/>
      <w:pBdr>
        <w:top w:val="single" w:sz="4" w:space="0" w:color="auto"/>
      </w:pBdr>
      <w:autoSpaceDE/>
      <w:autoSpaceDN/>
      <w:adjustRightInd/>
      <w:spacing w:before="100" w:beforeAutospacing="1" w:after="100" w:afterAutospacing="1"/>
      <w:textAlignment w:val="top"/>
    </w:pPr>
    <w:rPr>
      <w:rFonts w:ascii="Arial" w:hAnsi="Arial" w:cs="Arial"/>
      <w:b/>
      <w:bCs/>
      <w:color w:val="000000"/>
      <w:sz w:val="16"/>
      <w:szCs w:val="16"/>
    </w:rPr>
  </w:style>
  <w:style w:type="paragraph" w:customStyle="1" w:styleId="xl217">
    <w:name w:val="xl217"/>
    <w:basedOn w:val="a3"/>
    <w:rsid w:val="00D40C66"/>
    <w:pPr>
      <w:widowControl/>
      <w:pBdr>
        <w:top w:val="single" w:sz="4" w:space="0" w:color="auto"/>
      </w:pBdr>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18">
    <w:name w:val="xl218"/>
    <w:basedOn w:val="a3"/>
    <w:rsid w:val="00D40C66"/>
    <w:pPr>
      <w:widowControl/>
      <w:pBdr>
        <w:top w:val="single" w:sz="4" w:space="0" w:color="auto"/>
      </w:pBdr>
      <w:autoSpaceDE/>
      <w:autoSpaceDN/>
      <w:adjustRightInd/>
      <w:spacing w:before="100" w:beforeAutospacing="1" w:after="100" w:afterAutospacing="1"/>
      <w:textAlignment w:val="top"/>
    </w:pPr>
    <w:rPr>
      <w:sz w:val="24"/>
      <w:szCs w:val="24"/>
    </w:rPr>
  </w:style>
  <w:style w:type="paragraph" w:customStyle="1" w:styleId="xl219">
    <w:name w:val="xl219"/>
    <w:basedOn w:val="a3"/>
    <w:rsid w:val="00D40C66"/>
    <w:pPr>
      <w:widowControl/>
      <w:autoSpaceDE/>
      <w:autoSpaceDN/>
      <w:adjustRightInd/>
      <w:spacing w:before="100" w:beforeAutospacing="1" w:after="100" w:afterAutospacing="1"/>
      <w:jc w:val="right"/>
      <w:textAlignment w:val="top"/>
    </w:pPr>
    <w:rPr>
      <w:rFonts w:ascii="Arial" w:hAnsi="Arial" w:cs="Arial"/>
      <w:b/>
      <w:bCs/>
      <w:color w:val="000000"/>
      <w:sz w:val="16"/>
      <w:szCs w:val="16"/>
    </w:rPr>
  </w:style>
  <w:style w:type="paragraph" w:customStyle="1" w:styleId="xl220">
    <w:name w:val="xl220"/>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1">
    <w:name w:val="xl221"/>
    <w:basedOn w:val="a3"/>
    <w:rsid w:val="00D40C66"/>
    <w:pPr>
      <w:widowControl/>
      <w:pBdr>
        <w:bottom w:val="single" w:sz="4" w:space="0" w:color="auto"/>
      </w:pBdr>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2">
    <w:name w:val="xl222"/>
    <w:basedOn w:val="a3"/>
    <w:rsid w:val="00D40C66"/>
    <w:pPr>
      <w:widowControl/>
      <w:autoSpaceDE/>
      <w:autoSpaceDN/>
      <w:adjustRightInd/>
      <w:spacing w:before="100" w:beforeAutospacing="1" w:after="100" w:afterAutospacing="1"/>
      <w:jc w:val="right"/>
      <w:textAlignment w:val="top"/>
    </w:pPr>
    <w:rPr>
      <w:sz w:val="24"/>
      <w:szCs w:val="24"/>
    </w:rPr>
  </w:style>
  <w:style w:type="paragraph" w:customStyle="1" w:styleId="xl223">
    <w:name w:val="xl223"/>
    <w:basedOn w:val="a3"/>
    <w:rsid w:val="00D40C66"/>
    <w:pPr>
      <w:widowControl/>
      <w:autoSpaceDE/>
      <w:autoSpaceDN/>
      <w:adjustRightInd/>
      <w:spacing w:before="100" w:beforeAutospacing="1" w:after="100" w:afterAutospacing="1"/>
      <w:jc w:val="right"/>
      <w:textAlignment w:val="top"/>
    </w:pPr>
    <w:rPr>
      <w:rFonts w:ascii="Arial" w:hAnsi="Arial" w:cs="Arial"/>
      <w:color w:val="000000"/>
      <w:sz w:val="16"/>
      <w:szCs w:val="16"/>
    </w:rPr>
  </w:style>
  <w:style w:type="paragraph" w:customStyle="1" w:styleId="xl224">
    <w:name w:val="xl224"/>
    <w:basedOn w:val="a3"/>
    <w:rsid w:val="00D40C66"/>
    <w:pPr>
      <w:widowControl/>
      <w:autoSpaceDE/>
      <w:autoSpaceDN/>
      <w:adjustRightInd/>
      <w:spacing w:before="100" w:beforeAutospacing="1" w:after="100" w:afterAutospacing="1"/>
    </w:pPr>
    <w:rPr>
      <w:sz w:val="24"/>
      <w:szCs w:val="24"/>
    </w:rPr>
  </w:style>
  <w:style w:type="paragraph" w:customStyle="1" w:styleId="xl225">
    <w:name w:val="xl225"/>
    <w:basedOn w:val="a3"/>
    <w:rsid w:val="00D40C66"/>
    <w:pPr>
      <w:widowControl/>
      <w:autoSpaceDE/>
      <w:autoSpaceDN/>
      <w:adjustRightInd/>
      <w:spacing w:before="100" w:beforeAutospacing="1" w:after="100" w:afterAutospacing="1"/>
      <w:textAlignment w:val="top"/>
    </w:pPr>
    <w:rPr>
      <w:rFonts w:ascii="Arial" w:hAnsi="Arial" w:cs="Arial"/>
      <w:color w:val="000000"/>
      <w:sz w:val="16"/>
      <w:szCs w:val="16"/>
    </w:rPr>
  </w:style>
  <w:style w:type="paragraph" w:customStyle="1" w:styleId="xl226">
    <w:name w:val="xl226"/>
    <w:basedOn w:val="a3"/>
    <w:rsid w:val="00D40C66"/>
    <w:pPr>
      <w:widowControl/>
      <w:autoSpaceDE/>
      <w:autoSpaceDN/>
      <w:adjustRightInd/>
      <w:spacing w:before="100" w:beforeAutospacing="1" w:after="100" w:afterAutospacing="1"/>
      <w:jc w:val="right"/>
      <w:textAlignment w:val="center"/>
    </w:pPr>
    <w:rPr>
      <w:rFonts w:ascii="Arial" w:hAnsi="Arial" w:cs="Arial"/>
      <w:color w:val="000000"/>
      <w:sz w:val="16"/>
      <w:szCs w:val="16"/>
    </w:rPr>
  </w:style>
  <w:style w:type="paragraph" w:customStyle="1" w:styleId="xl227">
    <w:name w:val="xl227"/>
    <w:basedOn w:val="a3"/>
    <w:rsid w:val="00D40C66"/>
    <w:pPr>
      <w:widowControl/>
      <w:pBdr>
        <w:bottom w:val="single" w:sz="4" w:space="0" w:color="auto"/>
      </w:pBdr>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8">
    <w:name w:val="xl228"/>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29">
    <w:name w:val="xl229"/>
    <w:basedOn w:val="a3"/>
    <w:rsid w:val="00D40C66"/>
    <w:pPr>
      <w:widowControl/>
      <w:autoSpaceDE/>
      <w:autoSpaceDN/>
      <w:adjustRightInd/>
      <w:spacing w:before="100" w:beforeAutospacing="1" w:after="100" w:afterAutospacing="1"/>
      <w:textAlignment w:val="top"/>
    </w:pPr>
    <w:rPr>
      <w:rFonts w:ascii="Arial" w:hAnsi="Arial" w:cs="Arial"/>
      <w:color w:val="000000"/>
      <w:sz w:val="14"/>
      <w:szCs w:val="14"/>
    </w:rPr>
  </w:style>
  <w:style w:type="paragraph" w:customStyle="1" w:styleId="xl230">
    <w:name w:val="xl230"/>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1">
    <w:name w:val="xl231"/>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2">
    <w:name w:val="xl232"/>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3">
    <w:name w:val="xl233"/>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40">
    <w:name w:val="Знак Знак54"/>
    <w:rsid w:val="00D40C66"/>
    <w:rPr>
      <w:lang w:eastAsia="en-US"/>
    </w:rPr>
  </w:style>
  <w:style w:type="paragraph" w:customStyle="1" w:styleId="5c">
    <w:name w:val="Знак Знак Знак Знак5"/>
    <w:basedOn w:val="a3"/>
    <w:rsid w:val="00D40C66"/>
    <w:pPr>
      <w:autoSpaceDE/>
      <w:autoSpaceDN/>
      <w:spacing w:after="160" w:line="240" w:lineRule="exact"/>
      <w:jc w:val="right"/>
    </w:pPr>
    <w:rPr>
      <w:lang w:val="en-GB" w:eastAsia="en-US"/>
    </w:rPr>
  </w:style>
  <w:style w:type="character" w:customStyle="1" w:styleId="531">
    <w:name w:val="Знак Знак53"/>
    <w:rsid w:val="00D40C66"/>
    <w:rPr>
      <w:lang w:eastAsia="en-US"/>
    </w:rPr>
  </w:style>
  <w:style w:type="paragraph" w:customStyle="1" w:styleId="4b">
    <w:name w:val="Знак Знак Знак Знак4"/>
    <w:basedOn w:val="a3"/>
    <w:rsid w:val="00D40C66"/>
    <w:pPr>
      <w:autoSpaceDE/>
      <w:autoSpaceDN/>
      <w:spacing w:after="160" w:line="240" w:lineRule="exact"/>
      <w:jc w:val="right"/>
    </w:pPr>
    <w:rPr>
      <w:lang w:val="en-GB" w:eastAsia="en-US"/>
    </w:rPr>
  </w:style>
  <w:style w:type="paragraph" w:customStyle="1" w:styleId="xl234">
    <w:name w:val="xl234"/>
    <w:basedOn w:val="a3"/>
    <w:rsid w:val="00D40C66"/>
    <w:pPr>
      <w:widowControl/>
      <w:autoSpaceDE/>
      <w:autoSpaceDN/>
      <w:adjustRightInd/>
      <w:spacing w:before="100" w:beforeAutospacing="1" w:after="100" w:afterAutospacing="1"/>
      <w:jc w:val="right"/>
      <w:textAlignment w:val="top"/>
    </w:pPr>
    <w:rPr>
      <w:b/>
      <w:bCs/>
      <w:i/>
      <w:iCs/>
      <w:color w:val="000000"/>
      <w:sz w:val="14"/>
      <w:szCs w:val="14"/>
    </w:rPr>
  </w:style>
  <w:style w:type="paragraph" w:customStyle="1" w:styleId="xl235">
    <w:name w:val="xl235"/>
    <w:basedOn w:val="a3"/>
    <w:rsid w:val="00D40C66"/>
    <w:pPr>
      <w:widowControl/>
      <w:autoSpaceDE/>
      <w:autoSpaceDN/>
      <w:adjustRightInd/>
      <w:spacing w:before="100" w:beforeAutospacing="1" w:after="100" w:afterAutospacing="1"/>
      <w:jc w:val="right"/>
      <w:textAlignment w:val="center"/>
    </w:pPr>
    <w:rPr>
      <w:rFonts w:ascii="Arial" w:hAnsi="Arial" w:cs="Arial"/>
      <w:b/>
      <w:bCs/>
      <w:color w:val="000000"/>
      <w:sz w:val="16"/>
      <w:szCs w:val="16"/>
    </w:rPr>
  </w:style>
  <w:style w:type="paragraph" w:customStyle="1" w:styleId="xl236">
    <w:name w:val="xl236"/>
    <w:basedOn w:val="a3"/>
    <w:rsid w:val="00D40C66"/>
    <w:pPr>
      <w:widowControl/>
      <w:autoSpaceDE/>
      <w:autoSpaceDN/>
      <w:adjustRightInd/>
      <w:spacing w:before="100" w:beforeAutospacing="1" w:after="100" w:afterAutospacing="1"/>
      <w:textAlignment w:val="center"/>
    </w:pPr>
    <w:rPr>
      <w:rFonts w:ascii="Arial" w:hAnsi="Arial" w:cs="Arial"/>
      <w:color w:val="000000"/>
      <w:sz w:val="16"/>
      <w:szCs w:val="16"/>
    </w:rPr>
  </w:style>
  <w:style w:type="paragraph" w:customStyle="1" w:styleId="xl237">
    <w:name w:val="xl237"/>
    <w:basedOn w:val="a3"/>
    <w:rsid w:val="00D40C66"/>
    <w:pPr>
      <w:widowControl/>
      <w:pBdr>
        <w:bottom w:val="single" w:sz="4" w:space="0" w:color="auto"/>
      </w:pBdr>
      <w:autoSpaceDE/>
      <w:autoSpaceDN/>
      <w:adjustRightInd/>
      <w:spacing w:before="100" w:beforeAutospacing="1" w:after="100" w:afterAutospacing="1"/>
      <w:textAlignment w:val="top"/>
    </w:pPr>
    <w:rPr>
      <w:rFonts w:ascii="Arial" w:hAnsi="Arial" w:cs="Arial"/>
      <w:color w:val="000000"/>
      <w:sz w:val="24"/>
      <w:szCs w:val="24"/>
    </w:rPr>
  </w:style>
  <w:style w:type="character" w:customStyle="1" w:styleId="521">
    <w:name w:val="Знак Знак52"/>
    <w:rsid w:val="00D40C66"/>
    <w:rPr>
      <w:lang w:eastAsia="en-US"/>
    </w:rPr>
  </w:style>
  <w:style w:type="paragraph" w:customStyle="1" w:styleId="3d">
    <w:name w:val="Знак Знак Знак Знак3"/>
    <w:basedOn w:val="a3"/>
    <w:rsid w:val="00D40C66"/>
    <w:pPr>
      <w:autoSpaceDE/>
      <w:autoSpaceDN/>
      <w:spacing w:after="160" w:line="240" w:lineRule="exact"/>
      <w:jc w:val="right"/>
    </w:pPr>
    <w:rPr>
      <w:lang w:val="en-GB" w:eastAsia="en-US"/>
    </w:rPr>
  </w:style>
  <w:style w:type="character" w:customStyle="1" w:styleId="511">
    <w:name w:val="Знак Знак51"/>
    <w:rsid w:val="00D40C66"/>
    <w:rPr>
      <w:lang w:eastAsia="en-US"/>
    </w:rPr>
  </w:style>
  <w:style w:type="paragraph" w:customStyle="1" w:styleId="2d">
    <w:name w:val="Знак Знак Знак Знак2"/>
    <w:basedOn w:val="a3"/>
    <w:uiPriority w:val="99"/>
    <w:rsid w:val="00D40C66"/>
    <w:pPr>
      <w:autoSpaceDE/>
      <w:autoSpaceDN/>
      <w:spacing w:after="160" w:line="240" w:lineRule="exact"/>
      <w:jc w:val="right"/>
    </w:pPr>
    <w:rPr>
      <w:lang w:val="en-GB" w:eastAsia="en-US"/>
    </w:rPr>
  </w:style>
  <w:style w:type="paragraph" w:customStyle="1" w:styleId="Default">
    <w:name w:val="Default"/>
    <w:rsid w:val="00D40C6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harChar1CharChar1CharChar">
    <w:name w:val="Char Char Знак Знак1 Char Char1 Знак Знак Char Char Знак Знак Знак Знак Знак Знак"/>
    <w:basedOn w:val="a3"/>
    <w:rsid w:val="00D40C66"/>
    <w:pPr>
      <w:widowControl/>
      <w:autoSpaceDE/>
      <w:autoSpaceDN/>
      <w:adjustRightInd/>
      <w:spacing w:before="100" w:beforeAutospacing="1" w:after="100" w:afterAutospacing="1"/>
    </w:pPr>
    <w:rPr>
      <w:rFonts w:ascii="Tahoma" w:hAnsi="Tahoma" w:cs="Tahoma"/>
      <w:lang w:val="en-US" w:eastAsia="en-US"/>
    </w:rPr>
  </w:style>
  <w:style w:type="character" w:customStyle="1" w:styleId="afffff2">
    <w:name w:val="Основной текст_"/>
    <w:link w:val="1f3"/>
    <w:rsid w:val="00D40C66"/>
    <w:rPr>
      <w:spacing w:val="6"/>
      <w:sz w:val="23"/>
      <w:szCs w:val="23"/>
      <w:shd w:val="clear" w:color="auto" w:fill="FFFFFF"/>
    </w:rPr>
  </w:style>
  <w:style w:type="paragraph" w:customStyle="1" w:styleId="1f3">
    <w:name w:val="Основной текст1"/>
    <w:basedOn w:val="a3"/>
    <w:link w:val="afffff2"/>
    <w:rsid w:val="00D40C66"/>
    <w:pPr>
      <w:shd w:val="clear" w:color="auto" w:fill="FFFFFF"/>
      <w:autoSpaceDE/>
      <w:autoSpaceDN/>
      <w:adjustRightInd/>
      <w:spacing w:after="420" w:line="0" w:lineRule="atLeast"/>
    </w:pPr>
    <w:rPr>
      <w:rFonts w:asciiTheme="minorHAnsi" w:eastAsiaTheme="minorHAnsi" w:hAnsiTheme="minorHAnsi" w:cstheme="minorBidi"/>
      <w:spacing w:val="6"/>
      <w:sz w:val="23"/>
      <w:szCs w:val="23"/>
      <w:lang w:eastAsia="en-US"/>
    </w:rPr>
  </w:style>
  <w:style w:type="character" w:customStyle="1" w:styleId="0pt">
    <w:name w:val="Основной текст + Полужирный;Интервал 0 pt"/>
    <w:basedOn w:val="a4"/>
    <w:rsid w:val="00D40C66"/>
    <w:rPr>
      <w:rFonts w:ascii="Times New Roman" w:eastAsia="Times New Roman" w:hAnsi="Times New Roman" w:cs="Times New Roman"/>
      <w:b/>
      <w:bCs/>
      <w:i w:val="0"/>
      <w:iCs w:val="0"/>
      <w:smallCaps w:val="0"/>
      <w:strike w:val="0"/>
      <w:color w:val="000000"/>
      <w:spacing w:val="6"/>
      <w:w w:val="100"/>
      <w:position w:val="0"/>
      <w:sz w:val="22"/>
      <w:szCs w:val="22"/>
      <w:u w:val="none"/>
      <w:lang w:val="ru-RU"/>
    </w:rPr>
  </w:style>
  <w:style w:type="character" w:customStyle="1" w:styleId="1f4">
    <w:name w:val="Основной шрифт абзаца1"/>
    <w:rsid w:val="00AE0BC0"/>
  </w:style>
  <w:style w:type="paragraph" w:customStyle="1" w:styleId="12b">
    <w:name w:val="Знак Знак Знак Знак Знак Знак Знак12"/>
    <w:basedOn w:val="a3"/>
    <w:rsid w:val="000F1D2C"/>
    <w:pPr>
      <w:autoSpaceDE/>
      <w:autoSpaceDN/>
      <w:spacing w:after="160" w:line="240" w:lineRule="exact"/>
      <w:jc w:val="right"/>
    </w:pPr>
    <w:rPr>
      <w:lang w:val="en-GB" w:eastAsia="en-US"/>
    </w:rPr>
  </w:style>
  <w:style w:type="paragraph" w:customStyle="1" w:styleId="10b">
    <w:name w:val="Знак Знак Знак Знак Знак Знак Знак10"/>
    <w:basedOn w:val="a3"/>
    <w:rsid w:val="000C72CA"/>
    <w:pPr>
      <w:autoSpaceDE/>
      <w:autoSpaceDN/>
      <w:spacing w:after="160" w:line="240" w:lineRule="exact"/>
      <w:jc w:val="right"/>
    </w:pPr>
    <w:rPr>
      <w:lang w:val="en-GB" w:eastAsia="en-US"/>
    </w:rPr>
  </w:style>
  <w:style w:type="paragraph" w:customStyle="1" w:styleId="afffff3">
    <w:name w:val="Содержимое таблицы"/>
    <w:basedOn w:val="a3"/>
    <w:rsid w:val="0088167A"/>
    <w:pPr>
      <w:widowControl/>
      <w:suppressLineNumbers/>
      <w:autoSpaceDE/>
      <w:autoSpaceDN/>
      <w:adjustRightInd/>
    </w:pPr>
    <w:rPr>
      <w:lang w:eastAsia="ar-SA"/>
    </w:rPr>
  </w:style>
  <w:style w:type="paragraph" w:customStyle="1" w:styleId="21b">
    <w:name w:val="Основной текст 21"/>
    <w:basedOn w:val="a3"/>
    <w:rsid w:val="0088167A"/>
    <w:pPr>
      <w:widowControl/>
      <w:suppressAutoHyphens/>
      <w:autoSpaceDE/>
      <w:autoSpaceDN/>
      <w:adjustRightInd/>
      <w:jc w:val="both"/>
    </w:pPr>
    <w:rPr>
      <w:sz w:val="28"/>
      <w:lang w:eastAsia="ar-SA"/>
    </w:rPr>
  </w:style>
  <w:style w:type="paragraph" w:customStyle="1" w:styleId="9b">
    <w:name w:val="Знак Знак Знак Знак Знак Знак Знак9"/>
    <w:basedOn w:val="a3"/>
    <w:rsid w:val="00212D5F"/>
    <w:pPr>
      <w:autoSpaceDE/>
      <w:autoSpaceDN/>
      <w:spacing w:after="160" w:line="240" w:lineRule="exact"/>
      <w:jc w:val="right"/>
    </w:pPr>
    <w:rPr>
      <w:lang w:val="en-GB" w:eastAsia="en-US"/>
    </w:rPr>
  </w:style>
  <w:style w:type="paragraph" w:customStyle="1" w:styleId="8b">
    <w:name w:val="Знак Знак Знак Знак Знак Знак Знак8"/>
    <w:basedOn w:val="a3"/>
    <w:rsid w:val="003F39BA"/>
    <w:pPr>
      <w:autoSpaceDE/>
      <w:autoSpaceDN/>
      <w:spacing w:after="160" w:line="240" w:lineRule="exact"/>
      <w:jc w:val="right"/>
    </w:pPr>
    <w:rPr>
      <w:lang w:val="en-GB" w:eastAsia="en-US"/>
    </w:rPr>
  </w:style>
  <w:style w:type="paragraph" w:customStyle="1" w:styleId="1c0">
    <w:name w:val="Абзац1 c отступом"/>
    <w:basedOn w:val="a3"/>
    <w:rsid w:val="000F4CBF"/>
    <w:pPr>
      <w:autoSpaceDE/>
      <w:autoSpaceDN/>
      <w:adjustRightInd/>
      <w:spacing w:after="60" w:line="360" w:lineRule="exact"/>
      <w:ind w:firstLine="709"/>
      <w:jc w:val="both"/>
    </w:pPr>
    <w:rPr>
      <w:sz w:val="28"/>
    </w:rPr>
  </w:style>
  <w:style w:type="paragraph" w:customStyle="1" w:styleId="7a">
    <w:name w:val="Знак Знак Знак Знак Знак Знак Знак7"/>
    <w:basedOn w:val="a3"/>
    <w:rsid w:val="000F4CBF"/>
    <w:pPr>
      <w:autoSpaceDE/>
      <w:autoSpaceDN/>
      <w:spacing w:after="160" w:line="240" w:lineRule="exact"/>
      <w:jc w:val="right"/>
    </w:pPr>
    <w:rPr>
      <w:lang w:val="en-GB" w:eastAsia="en-US"/>
    </w:rPr>
  </w:style>
  <w:style w:type="character" w:customStyle="1" w:styleId="3e">
    <w:name w:val="Заголовок №3_"/>
    <w:basedOn w:val="a4"/>
    <w:link w:val="3f"/>
    <w:rsid w:val="008E4DAF"/>
    <w:rPr>
      <w:rFonts w:ascii="Times New Roman" w:eastAsia="Times New Roman" w:hAnsi="Times New Roman" w:cs="Times New Roman"/>
      <w:b/>
      <w:bCs/>
      <w:sz w:val="27"/>
      <w:szCs w:val="27"/>
      <w:shd w:val="clear" w:color="auto" w:fill="FFFFFF"/>
    </w:rPr>
  </w:style>
  <w:style w:type="paragraph" w:customStyle="1" w:styleId="3f">
    <w:name w:val="Заголовок №3"/>
    <w:basedOn w:val="a3"/>
    <w:link w:val="3e"/>
    <w:rsid w:val="008E4DAF"/>
    <w:pPr>
      <w:shd w:val="clear" w:color="auto" w:fill="FFFFFF"/>
      <w:autoSpaceDE/>
      <w:autoSpaceDN/>
      <w:adjustRightInd/>
      <w:spacing w:line="0" w:lineRule="atLeast"/>
      <w:jc w:val="center"/>
      <w:outlineLvl w:val="2"/>
    </w:pPr>
    <w:rPr>
      <w:b/>
      <w:bCs/>
      <w:sz w:val="27"/>
      <w:szCs w:val="27"/>
      <w:lang w:eastAsia="en-US"/>
    </w:rPr>
  </w:style>
  <w:style w:type="paragraph" w:customStyle="1" w:styleId="3f0">
    <w:name w:val="Основной текст3"/>
    <w:basedOn w:val="a3"/>
    <w:rsid w:val="008E4DAF"/>
    <w:pPr>
      <w:shd w:val="clear" w:color="auto" w:fill="FFFFFF"/>
      <w:autoSpaceDE/>
      <w:autoSpaceDN/>
      <w:adjustRightInd/>
      <w:spacing w:line="0" w:lineRule="atLeast"/>
      <w:jc w:val="center"/>
    </w:pPr>
    <w:rPr>
      <w:color w:val="000000"/>
      <w:sz w:val="23"/>
      <w:szCs w:val="23"/>
    </w:rPr>
  </w:style>
  <w:style w:type="character" w:customStyle="1" w:styleId="4c">
    <w:name w:val="Основной текст (4)_"/>
    <w:basedOn w:val="a4"/>
    <w:link w:val="4d"/>
    <w:rsid w:val="008E4DAF"/>
    <w:rPr>
      <w:rFonts w:ascii="Times New Roman" w:eastAsia="Times New Roman" w:hAnsi="Times New Roman" w:cs="Times New Roman"/>
      <w:b/>
      <w:bCs/>
      <w:sz w:val="23"/>
      <w:szCs w:val="23"/>
      <w:shd w:val="clear" w:color="auto" w:fill="FFFFFF"/>
    </w:rPr>
  </w:style>
  <w:style w:type="paragraph" w:customStyle="1" w:styleId="4d">
    <w:name w:val="Основной текст (4)"/>
    <w:basedOn w:val="a3"/>
    <w:link w:val="4c"/>
    <w:rsid w:val="008E4DAF"/>
    <w:pPr>
      <w:shd w:val="clear" w:color="auto" w:fill="FFFFFF"/>
      <w:autoSpaceDE/>
      <w:autoSpaceDN/>
      <w:adjustRightInd/>
      <w:spacing w:line="274" w:lineRule="exact"/>
      <w:jc w:val="center"/>
    </w:pPr>
    <w:rPr>
      <w:b/>
      <w:bCs/>
      <w:sz w:val="23"/>
      <w:szCs w:val="23"/>
      <w:lang w:eastAsia="en-US"/>
    </w:rPr>
  </w:style>
  <w:style w:type="character" w:customStyle="1" w:styleId="2e">
    <w:name w:val="Оглавление (2)_"/>
    <w:basedOn w:val="a4"/>
    <w:link w:val="2f"/>
    <w:rsid w:val="00266A9E"/>
    <w:rPr>
      <w:rFonts w:ascii="Times New Roman" w:eastAsia="Times New Roman" w:hAnsi="Times New Roman" w:cs="Times New Roman"/>
      <w:b/>
      <w:bCs/>
      <w:sz w:val="27"/>
      <w:szCs w:val="27"/>
      <w:shd w:val="clear" w:color="auto" w:fill="FFFFFF"/>
    </w:rPr>
  </w:style>
  <w:style w:type="character" w:customStyle="1" w:styleId="aff7">
    <w:name w:val="Оглавление_"/>
    <w:basedOn w:val="a4"/>
    <w:link w:val="aff6"/>
    <w:rsid w:val="00266A9E"/>
    <w:rPr>
      <w:rFonts w:ascii="Courier New" w:eastAsia="Times New Roman" w:hAnsi="Courier New" w:cs="Courier New"/>
      <w:sz w:val="26"/>
      <w:szCs w:val="26"/>
      <w:lang w:eastAsia="ru-RU"/>
    </w:rPr>
  </w:style>
  <w:style w:type="character" w:customStyle="1" w:styleId="afffff4">
    <w:name w:val="Подпись к таблице_"/>
    <w:basedOn w:val="a4"/>
    <w:link w:val="afffff5"/>
    <w:rsid w:val="00266A9E"/>
    <w:rPr>
      <w:rFonts w:ascii="Times New Roman" w:eastAsia="Times New Roman" w:hAnsi="Times New Roman" w:cs="Times New Roman"/>
      <w:sz w:val="23"/>
      <w:szCs w:val="23"/>
      <w:shd w:val="clear" w:color="auto" w:fill="FFFFFF"/>
    </w:rPr>
  </w:style>
  <w:style w:type="paragraph" w:customStyle="1" w:styleId="2f">
    <w:name w:val="Оглавление (2)"/>
    <w:basedOn w:val="a3"/>
    <w:link w:val="2e"/>
    <w:rsid w:val="00266A9E"/>
    <w:pPr>
      <w:shd w:val="clear" w:color="auto" w:fill="FFFFFF"/>
      <w:autoSpaceDE/>
      <w:autoSpaceDN/>
      <w:adjustRightInd/>
      <w:spacing w:line="0" w:lineRule="atLeast"/>
    </w:pPr>
    <w:rPr>
      <w:b/>
      <w:bCs/>
      <w:sz w:val="27"/>
      <w:szCs w:val="27"/>
      <w:lang w:eastAsia="en-US"/>
    </w:rPr>
  </w:style>
  <w:style w:type="paragraph" w:customStyle="1" w:styleId="afffff5">
    <w:name w:val="Подпись к таблице"/>
    <w:basedOn w:val="a3"/>
    <w:link w:val="afffff4"/>
    <w:rsid w:val="00266A9E"/>
    <w:pPr>
      <w:shd w:val="clear" w:color="auto" w:fill="FFFFFF"/>
      <w:autoSpaceDE/>
      <w:autoSpaceDN/>
      <w:adjustRightInd/>
      <w:spacing w:line="0" w:lineRule="atLeast"/>
    </w:pPr>
    <w:rPr>
      <w:sz w:val="23"/>
      <w:szCs w:val="23"/>
      <w:lang w:eastAsia="en-US"/>
    </w:rPr>
  </w:style>
  <w:style w:type="character" w:customStyle="1" w:styleId="2f0">
    <w:name w:val="Основной текст2"/>
    <w:basedOn w:val="afffff2"/>
    <w:rsid w:val="00266A9E"/>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rPr>
  </w:style>
  <w:style w:type="character" w:customStyle="1" w:styleId="2pt">
    <w:name w:val="Основной текст + Интервал 2 pt"/>
    <w:basedOn w:val="afffff2"/>
    <w:rsid w:val="00266A9E"/>
    <w:rPr>
      <w:rFonts w:ascii="Times New Roman" w:eastAsia="Times New Roman" w:hAnsi="Times New Roman" w:cs="Times New Roman"/>
      <w:b w:val="0"/>
      <w:bCs w:val="0"/>
      <w:i w:val="0"/>
      <w:iCs w:val="0"/>
      <w:smallCaps w:val="0"/>
      <w:strike w:val="0"/>
      <w:color w:val="000000"/>
      <w:spacing w:val="40"/>
      <w:w w:val="100"/>
      <w:position w:val="0"/>
      <w:sz w:val="23"/>
      <w:szCs w:val="23"/>
      <w:u w:val="none"/>
      <w:shd w:val="clear" w:color="auto" w:fill="FFFFFF"/>
      <w:lang w:val="ru-RU"/>
    </w:rPr>
  </w:style>
  <w:style w:type="character" w:customStyle="1" w:styleId="afffff6">
    <w:name w:val="Основной текст + Курсив"/>
    <w:basedOn w:val="afffff2"/>
    <w:rsid w:val="00CC58B0"/>
    <w:rPr>
      <w:rFonts w:ascii="Times New Roman" w:eastAsia="Times New Roman" w:hAnsi="Times New Roman" w:cs="Times New Roman"/>
      <w:b w:val="0"/>
      <w:bCs w:val="0"/>
      <w:i/>
      <w:iCs/>
      <w:smallCaps w:val="0"/>
      <w:strike w:val="0"/>
      <w:color w:val="000000"/>
      <w:spacing w:val="0"/>
      <w:w w:val="100"/>
      <w:position w:val="0"/>
      <w:sz w:val="23"/>
      <w:szCs w:val="23"/>
      <w:u w:val="none"/>
      <w:shd w:val="clear" w:color="auto" w:fill="FFFFFF"/>
      <w:lang w:val="ru-RU"/>
    </w:rPr>
  </w:style>
  <w:style w:type="paragraph" w:customStyle="1" w:styleId="text">
    <w:name w:val="text"/>
    <w:basedOn w:val="a3"/>
    <w:rsid w:val="0084503C"/>
    <w:pPr>
      <w:widowControl/>
      <w:autoSpaceDE/>
      <w:autoSpaceDN/>
      <w:adjustRightInd/>
      <w:ind w:firstLine="567"/>
      <w:jc w:val="both"/>
    </w:pPr>
    <w:rPr>
      <w:rFonts w:ascii="Arial" w:hAnsi="Arial" w:cs="Arial"/>
      <w:sz w:val="24"/>
      <w:szCs w:val="24"/>
    </w:rPr>
  </w:style>
  <w:style w:type="paragraph" w:customStyle="1" w:styleId="11b">
    <w:name w:val="Знак Знак Знак Знак Знак Знак Знак11"/>
    <w:basedOn w:val="a3"/>
    <w:rsid w:val="008E0D7B"/>
    <w:pPr>
      <w:widowControl/>
      <w:autoSpaceDE/>
      <w:autoSpaceDN/>
      <w:adjustRightInd/>
      <w:spacing w:after="160" w:line="240" w:lineRule="exact"/>
    </w:pPr>
    <w:rPr>
      <w:rFonts w:ascii="Verdana" w:hAnsi="Verdana" w:cs="Verdana"/>
      <w:lang w:val="en-US" w:eastAsia="en-US"/>
    </w:rPr>
  </w:style>
  <w:style w:type="paragraph" w:customStyle="1" w:styleId="6b">
    <w:name w:val="Знак Знак Знак Знак Знак Знак Знак6"/>
    <w:basedOn w:val="a3"/>
    <w:rsid w:val="008E0D7B"/>
    <w:pPr>
      <w:autoSpaceDE/>
      <w:autoSpaceDN/>
      <w:spacing w:after="160" w:line="240" w:lineRule="exact"/>
      <w:jc w:val="right"/>
    </w:pPr>
    <w:rPr>
      <w:lang w:val="en-GB" w:eastAsia="en-US"/>
    </w:rPr>
  </w:style>
  <w:style w:type="character" w:styleId="afffff7">
    <w:name w:val="Strong"/>
    <w:aliases w:val="мой"/>
    <w:uiPriority w:val="99"/>
    <w:qFormat/>
    <w:rsid w:val="008E0D7B"/>
    <w:rPr>
      <w:b/>
      <w:bCs/>
    </w:rPr>
  </w:style>
  <w:style w:type="paragraph" w:customStyle="1" w:styleId="afffff8">
    <w:name w:val="краткое содержание"/>
    <w:basedOn w:val="a3"/>
    <w:next w:val="a3"/>
    <w:rsid w:val="00E77839"/>
    <w:pPr>
      <w:keepNext/>
      <w:keepLines/>
      <w:widowControl/>
      <w:autoSpaceDE/>
      <w:autoSpaceDN/>
      <w:adjustRightInd/>
      <w:spacing w:after="480"/>
      <w:ind w:right="5387"/>
      <w:jc w:val="both"/>
    </w:pPr>
    <w:rPr>
      <w:b/>
      <w:bCs/>
      <w:sz w:val="28"/>
      <w:szCs w:val="28"/>
    </w:rPr>
  </w:style>
  <w:style w:type="paragraph" w:customStyle="1" w:styleId="1f5">
    <w:name w:val="Обычный1"/>
    <w:rsid w:val="00F56DD7"/>
    <w:pPr>
      <w:spacing w:after="0" w:line="240" w:lineRule="auto"/>
    </w:pPr>
    <w:rPr>
      <w:rFonts w:ascii="Times New Roman" w:eastAsia="Times New Roman" w:hAnsi="Times New Roman" w:cs="Times New Roman"/>
      <w:sz w:val="20"/>
      <w:szCs w:val="20"/>
      <w:lang w:eastAsia="ru-RU"/>
    </w:rPr>
  </w:style>
  <w:style w:type="character" w:customStyle="1" w:styleId="link">
    <w:name w:val="link"/>
    <w:rsid w:val="008968C3"/>
  </w:style>
  <w:style w:type="paragraph" w:customStyle="1" w:styleId="rtejustify">
    <w:name w:val="rtejustify"/>
    <w:basedOn w:val="a3"/>
    <w:rsid w:val="003F6D12"/>
    <w:pPr>
      <w:widowControl/>
      <w:autoSpaceDE/>
      <w:autoSpaceDN/>
      <w:adjustRightInd/>
      <w:spacing w:before="100" w:beforeAutospacing="1" w:after="100" w:afterAutospacing="1"/>
    </w:pPr>
    <w:rPr>
      <w:sz w:val="24"/>
      <w:szCs w:val="24"/>
    </w:rPr>
  </w:style>
  <w:style w:type="paragraph" w:customStyle="1" w:styleId="Pro-List2">
    <w:name w:val="Pro-List #2"/>
    <w:basedOn w:val="Pro-List1"/>
    <w:link w:val="Pro-List20"/>
    <w:rsid w:val="00B96388"/>
    <w:pPr>
      <w:tabs>
        <w:tab w:val="clear" w:pos="1134"/>
        <w:tab w:val="left" w:pos="2040"/>
      </w:tabs>
      <w:ind w:left="2040" w:hanging="480"/>
    </w:pPr>
  </w:style>
  <w:style w:type="paragraph" w:customStyle="1" w:styleId="Pro-List1">
    <w:name w:val="Pro-List #1"/>
    <w:basedOn w:val="a3"/>
    <w:link w:val="Pro-List10"/>
    <w:rsid w:val="00B96388"/>
    <w:pPr>
      <w:widowControl/>
      <w:tabs>
        <w:tab w:val="left" w:pos="1134"/>
      </w:tabs>
      <w:autoSpaceDE/>
      <w:autoSpaceDN/>
      <w:adjustRightInd/>
      <w:spacing w:before="180" w:line="288" w:lineRule="auto"/>
      <w:ind w:left="1134" w:hanging="534"/>
      <w:jc w:val="both"/>
    </w:pPr>
    <w:rPr>
      <w:rFonts w:ascii="Georgia" w:hAnsi="Georgia"/>
      <w:sz w:val="24"/>
      <w:szCs w:val="24"/>
    </w:rPr>
  </w:style>
  <w:style w:type="character" w:customStyle="1" w:styleId="Pro-List10">
    <w:name w:val="Pro-List #1 Знак Знак"/>
    <w:link w:val="Pro-List1"/>
    <w:rsid w:val="00B96388"/>
    <w:rPr>
      <w:rFonts w:ascii="Georgia" w:eastAsia="Times New Roman" w:hAnsi="Georgia" w:cs="Times New Roman"/>
      <w:sz w:val="24"/>
      <w:szCs w:val="24"/>
      <w:lang w:eastAsia="ru-RU"/>
    </w:rPr>
  </w:style>
  <w:style w:type="character" w:customStyle="1" w:styleId="TextNPA">
    <w:name w:val="Text NPA"/>
    <w:rsid w:val="00B96388"/>
    <w:rPr>
      <w:rFonts w:ascii="Courier New" w:hAnsi="Courier New"/>
    </w:rPr>
  </w:style>
  <w:style w:type="character" w:customStyle="1" w:styleId="Pro-List20">
    <w:name w:val="Pro-List #2 Знак"/>
    <w:basedOn w:val="Pro-List10"/>
    <w:link w:val="Pro-List2"/>
    <w:rsid w:val="00B96388"/>
    <w:rPr>
      <w:rFonts w:ascii="Georgia" w:eastAsia="Times New Roman" w:hAnsi="Georgia" w:cs="Times New Roman"/>
      <w:sz w:val="24"/>
      <w:szCs w:val="24"/>
      <w:lang w:eastAsia="ru-RU"/>
    </w:rPr>
  </w:style>
  <w:style w:type="character" w:customStyle="1" w:styleId="105pt0pt">
    <w:name w:val="Основной текст + 10;5 pt;Интервал 0 pt"/>
    <w:rsid w:val="00EB494F"/>
    <w:rPr>
      <w:rFonts w:eastAsia="Times New Roman"/>
      <w:color w:val="000000"/>
      <w:spacing w:val="3"/>
      <w:w w:val="100"/>
      <w:position w:val="0"/>
      <w:sz w:val="21"/>
      <w:szCs w:val="21"/>
      <w:shd w:val="clear" w:color="auto" w:fill="FFFFFF"/>
      <w:lang w:val="ru-RU"/>
    </w:rPr>
  </w:style>
  <w:style w:type="character" w:customStyle="1" w:styleId="ArialNarrow9pt">
    <w:name w:val="Основной текст + Arial Narrow;9 pt;Полужирный"/>
    <w:rsid w:val="00EB494F"/>
    <w:rPr>
      <w:rFonts w:ascii="Arial Narrow" w:eastAsia="Arial Narrow" w:hAnsi="Arial Narrow" w:cs="Arial Narrow"/>
      <w:b/>
      <w:bCs/>
      <w:i w:val="0"/>
      <w:iCs w:val="0"/>
      <w:smallCaps w:val="0"/>
      <w:strike w:val="0"/>
      <w:color w:val="000000"/>
      <w:spacing w:val="0"/>
      <w:w w:val="100"/>
      <w:position w:val="0"/>
      <w:sz w:val="18"/>
      <w:szCs w:val="18"/>
      <w:u w:val="none"/>
      <w:shd w:val="clear" w:color="auto" w:fill="FFFFFF"/>
    </w:rPr>
  </w:style>
  <w:style w:type="character" w:customStyle="1" w:styleId="ArialNarrow9pt0">
    <w:name w:val="Основной текст + Arial Narrow;9 pt"/>
    <w:rsid w:val="00EB494F"/>
    <w:rPr>
      <w:rFonts w:ascii="Arial Narrow" w:eastAsia="Arial Narrow" w:hAnsi="Arial Narrow" w:cs="Arial Narrow"/>
      <w:b w:val="0"/>
      <w:bCs w:val="0"/>
      <w:i w:val="0"/>
      <w:iCs w:val="0"/>
      <w:smallCaps w:val="0"/>
      <w:strike w:val="0"/>
      <w:color w:val="000000"/>
      <w:spacing w:val="0"/>
      <w:w w:val="100"/>
      <w:position w:val="0"/>
      <w:sz w:val="18"/>
      <w:szCs w:val="18"/>
      <w:u w:val="none"/>
      <w:shd w:val="clear" w:color="auto" w:fill="FFFFFF"/>
    </w:rPr>
  </w:style>
  <w:style w:type="character" w:customStyle="1" w:styleId="2f1">
    <w:name w:val="Основной текст (2)_"/>
    <w:basedOn w:val="a4"/>
    <w:link w:val="2f2"/>
    <w:uiPriority w:val="99"/>
    <w:rsid w:val="00AC1CC7"/>
    <w:rPr>
      <w:rFonts w:ascii="Times New Roman" w:eastAsia="Times New Roman" w:hAnsi="Times New Roman" w:cs="Times New Roman"/>
      <w:b/>
      <w:bCs/>
      <w:spacing w:val="-1"/>
      <w:sz w:val="26"/>
      <w:szCs w:val="26"/>
      <w:shd w:val="clear" w:color="auto" w:fill="FFFFFF"/>
    </w:rPr>
  </w:style>
  <w:style w:type="paragraph" w:customStyle="1" w:styleId="2f2">
    <w:name w:val="Основной текст (2)"/>
    <w:basedOn w:val="a3"/>
    <w:link w:val="2f1"/>
    <w:rsid w:val="00AC1CC7"/>
    <w:pPr>
      <w:shd w:val="clear" w:color="auto" w:fill="FFFFFF"/>
      <w:autoSpaceDE/>
      <w:autoSpaceDN/>
      <w:adjustRightInd/>
      <w:spacing w:after="240" w:line="0" w:lineRule="atLeast"/>
      <w:ind w:hanging="300"/>
      <w:jc w:val="center"/>
    </w:pPr>
    <w:rPr>
      <w:b/>
      <w:bCs/>
      <w:spacing w:val="-1"/>
      <w:sz w:val="26"/>
      <w:szCs w:val="26"/>
      <w:lang w:eastAsia="en-US"/>
    </w:rPr>
  </w:style>
  <w:style w:type="paragraph" w:customStyle="1" w:styleId="1f6">
    <w:name w:val="Знак Знак Знак Знак Знак Знак Знак Знак Знак1"/>
    <w:basedOn w:val="a3"/>
    <w:rsid w:val="00580DAF"/>
    <w:pPr>
      <w:autoSpaceDE/>
      <w:autoSpaceDN/>
      <w:spacing w:after="160" w:line="240" w:lineRule="exact"/>
      <w:jc w:val="right"/>
    </w:pPr>
    <w:rPr>
      <w:lang w:val="en-GB" w:eastAsia="en-US"/>
    </w:rPr>
  </w:style>
  <w:style w:type="paragraph" w:customStyle="1" w:styleId="ConsCell">
    <w:name w:val="ConsCell"/>
    <w:rsid w:val="00226FBD"/>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paragraph" w:customStyle="1" w:styleId="26a">
    <w:name w:val="Знак Знак Знак Знак Знак Знак Знак26"/>
    <w:basedOn w:val="a3"/>
    <w:rsid w:val="00A920DF"/>
    <w:pPr>
      <w:autoSpaceDE/>
      <w:autoSpaceDN/>
      <w:spacing w:after="160" w:line="240" w:lineRule="exact"/>
      <w:jc w:val="right"/>
    </w:pPr>
    <w:rPr>
      <w:lang w:val="en-GB" w:eastAsia="en-US"/>
    </w:rPr>
  </w:style>
  <w:style w:type="paragraph" w:customStyle="1" w:styleId="3f1">
    <w:name w:val="Стиль3"/>
    <w:basedOn w:val="21"/>
    <w:rsid w:val="005604B3"/>
    <w:pPr>
      <w:tabs>
        <w:tab w:val="num" w:pos="767"/>
      </w:tabs>
      <w:autoSpaceDE/>
      <w:autoSpaceDN/>
      <w:spacing w:after="0" w:line="240" w:lineRule="auto"/>
      <w:ind w:left="540"/>
      <w:jc w:val="both"/>
      <w:textAlignment w:val="baseline"/>
    </w:pPr>
    <w:rPr>
      <w:sz w:val="24"/>
    </w:rPr>
  </w:style>
  <w:style w:type="paragraph" w:customStyle="1" w:styleId="2f3">
    <w:name w:val="Обычный2"/>
    <w:rsid w:val="005604B3"/>
    <w:pPr>
      <w:spacing w:after="0" w:line="240" w:lineRule="auto"/>
    </w:pPr>
    <w:rPr>
      <w:rFonts w:ascii="Times New Roman" w:eastAsia="Times New Roman" w:hAnsi="Times New Roman" w:cs="Times New Roman"/>
      <w:sz w:val="20"/>
      <w:szCs w:val="20"/>
      <w:lang w:eastAsia="ru-RU"/>
    </w:rPr>
  </w:style>
  <w:style w:type="paragraph" w:customStyle="1" w:styleId="1f7">
    <w:name w:val="Название объекта1"/>
    <w:basedOn w:val="a3"/>
    <w:rsid w:val="006B2D25"/>
    <w:pPr>
      <w:widowControl/>
      <w:suppressLineNumbers/>
      <w:suppressAutoHyphens/>
      <w:autoSpaceDE/>
      <w:autoSpaceDN/>
      <w:adjustRightInd/>
      <w:spacing w:before="120" w:after="120" w:line="276" w:lineRule="auto"/>
    </w:pPr>
    <w:rPr>
      <w:rFonts w:ascii="Calibri" w:eastAsia="SimSun" w:hAnsi="Calibri" w:cs="Mangal"/>
      <w:i/>
      <w:iCs/>
      <w:color w:val="00000A"/>
      <w:kern w:val="1"/>
      <w:sz w:val="24"/>
      <w:szCs w:val="24"/>
      <w:lang w:eastAsia="zh-CN"/>
    </w:rPr>
  </w:style>
  <w:style w:type="paragraph" w:customStyle="1" w:styleId="25a">
    <w:name w:val="Знак Знак Знак Знак Знак Знак Знак25"/>
    <w:basedOn w:val="a3"/>
    <w:rsid w:val="00D16D93"/>
    <w:pPr>
      <w:autoSpaceDE/>
      <w:autoSpaceDN/>
      <w:spacing w:after="160" w:line="240" w:lineRule="exact"/>
      <w:jc w:val="right"/>
    </w:pPr>
    <w:rPr>
      <w:lang w:val="en-GB" w:eastAsia="en-US"/>
    </w:rPr>
  </w:style>
  <w:style w:type="paragraph" w:customStyle="1" w:styleId="24b">
    <w:name w:val="Знак Знак Знак Знак Знак Знак Знак24"/>
    <w:basedOn w:val="a3"/>
    <w:rsid w:val="00575FB5"/>
    <w:pPr>
      <w:autoSpaceDE/>
      <w:autoSpaceDN/>
      <w:spacing w:after="160" w:line="240" w:lineRule="exact"/>
      <w:jc w:val="right"/>
    </w:pPr>
    <w:rPr>
      <w:lang w:val="en-GB" w:eastAsia="en-US"/>
    </w:rPr>
  </w:style>
  <w:style w:type="character" w:customStyle="1" w:styleId="FontStyle14">
    <w:name w:val="Font Style14"/>
    <w:uiPriority w:val="99"/>
    <w:rsid w:val="002D2CF7"/>
    <w:rPr>
      <w:rFonts w:ascii="Times New Roman" w:hAnsi="Times New Roman"/>
      <w:b/>
      <w:sz w:val="26"/>
    </w:rPr>
  </w:style>
  <w:style w:type="paragraph" w:customStyle="1" w:styleId="15b">
    <w:name w:val="Знак15"/>
    <w:basedOn w:val="a3"/>
    <w:rsid w:val="009A1D07"/>
    <w:pPr>
      <w:autoSpaceDE/>
      <w:autoSpaceDN/>
      <w:spacing w:after="160" w:line="240" w:lineRule="exact"/>
      <w:jc w:val="right"/>
    </w:pPr>
    <w:rPr>
      <w:lang w:val="en-GB" w:eastAsia="en-US"/>
    </w:rPr>
  </w:style>
  <w:style w:type="paragraph" w:customStyle="1" w:styleId="23a">
    <w:name w:val="Знак Знак Знак Знак Знак Знак Знак23"/>
    <w:basedOn w:val="a3"/>
    <w:rsid w:val="004613BD"/>
    <w:pPr>
      <w:autoSpaceDE/>
      <w:autoSpaceDN/>
      <w:spacing w:after="160" w:line="240" w:lineRule="exact"/>
      <w:jc w:val="right"/>
    </w:pPr>
    <w:rPr>
      <w:lang w:val="en-GB" w:eastAsia="en-US"/>
    </w:rPr>
  </w:style>
  <w:style w:type="paragraph" w:customStyle="1" w:styleId="22a">
    <w:name w:val="Знак Знак Знак Знак Знак Знак Знак22"/>
    <w:basedOn w:val="a3"/>
    <w:rsid w:val="00EE72E2"/>
    <w:pPr>
      <w:autoSpaceDE/>
      <w:autoSpaceDN/>
      <w:spacing w:after="160" w:line="240" w:lineRule="exact"/>
      <w:jc w:val="right"/>
    </w:pPr>
    <w:rPr>
      <w:lang w:val="en-GB" w:eastAsia="en-US"/>
    </w:rPr>
  </w:style>
  <w:style w:type="paragraph" w:customStyle="1" w:styleId="3f2">
    <w:name w:val="Обычный3"/>
    <w:rsid w:val="005D0AC5"/>
    <w:pPr>
      <w:spacing w:after="0" w:line="240" w:lineRule="auto"/>
    </w:pPr>
    <w:rPr>
      <w:rFonts w:ascii="Times New Roman" w:eastAsia="Times New Roman" w:hAnsi="Times New Roman" w:cs="Times New Roman"/>
      <w:sz w:val="20"/>
      <w:szCs w:val="20"/>
      <w:lang w:eastAsia="ru-RU"/>
    </w:rPr>
  </w:style>
  <w:style w:type="paragraph" w:customStyle="1" w:styleId="14b">
    <w:name w:val="Знак14"/>
    <w:basedOn w:val="a3"/>
    <w:rsid w:val="002D7D4E"/>
    <w:pPr>
      <w:autoSpaceDE/>
      <w:autoSpaceDN/>
      <w:spacing w:after="160" w:line="240" w:lineRule="exact"/>
      <w:jc w:val="right"/>
    </w:pPr>
    <w:rPr>
      <w:lang w:val="en-GB" w:eastAsia="en-US"/>
    </w:rPr>
  </w:style>
  <w:style w:type="paragraph" w:customStyle="1" w:styleId="21c">
    <w:name w:val="Знак Знак Знак Знак Знак Знак Знак21"/>
    <w:basedOn w:val="a3"/>
    <w:rsid w:val="00B131E3"/>
    <w:pPr>
      <w:autoSpaceDE/>
      <w:autoSpaceDN/>
      <w:spacing w:after="160" w:line="240" w:lineRule="exact"/>
      <w:jc w:val="right"/>
    </w:pPr>
    <w:rPr>
      <w:lang w:val="en-GB" w:eastAsia="en-US"/>
    </w:rPr>
  </w:style>
  <w:style w:type="paragraph" w:customStyle="1" w:styleId="6c">
    <w:name w:val="Основной текст6"/>
    <w:basedOn w:val="a3"/>
    <w:rsid w:val="00E31FB0"/>
    <w:pPr>
      <w:widowControl/>
      <w:shd w:val="clear" w:color="auto" w:fill="FFFFFF"/>
      <w:autoSpaceDE/>
      <w:autoSpaceDN/>
      <w:adjustRightInd/>
      <w:spacing w:line="0" w:lineRule="atLeast"/>
      <w:ind w:hanging="140"/>
    </w:pPr>
    <w:rPr>
      <w:sz w:val="19"/>
      <w:szCs w:val="19"/>
    </w:rPr>
  </w:style>
  <w:style w:type="paragraph" w:customStyle="1" w:styleId="4e">
    <w:name w:val="Обычный4"/>
    <w:rsid w:val="00911D2E"/>
    <w:pPr>
      <w:spacing w:after="0" w:line="240" w:lineRule="auto"/>
    </w:pPr>
    <w:rPr>
      <w:rFonts w:ascii="Times New Roman" w:eastAsia="Times New Roman" w:hAnsi="Times New Roman" w:cs="Times New Roman"/>
      <w:sz w:val="20"/>
      <w:szCs w:val="20"/>
      <w:lang w:eastAsia="ru-RU"/>
    </w:rPr>
  </w:style>
  <w:style w:type="paragraph" w:customStyle="1" w:styleId="afffff9">
    <w:name w:val="яяяяяяяя"/>
    <w:basedOn w:val="a3"/>
    <w:rsid w:val="00C15456"/>
    <w:rPr>
      <w:rFonts w:ascii="Garamond" w:hAnsi="Garamond" w:cs="Garamond"/>
      <w:b/>
      <w:bCs/>
      <w:sz w:val="24"/>
      <w:szCs w:val="24"/>
    </w:rPr>
  </w:style>
  <w:style w:type="paragraph" w:customStyle="1" w:styleId="s1">
    <w:name w:val="s_1"/>
    <w:basedOn w:val="a3"/>
    <w:rsid w:val="00C15456"/>
    <w:pPr>
      <w:widowControl/>
      <w:autoSpaceDE/>
      <w:autoSpaceDN/>
      <w:adjustRightInd/>
      <w:spacing w:before="100" w:beforeAutospacing="1" w:after="100" w:afterAutospacing="1"/>
    </w:pPr>
    <w:rPr>
      <w:sz w:val="24"/>
      <w:szCs w:val="24"/>
    </w:rPr>
  </w:style>
  <w:style w:type="paragraph" w:customStyle="1" w:styleId="punct">
    <w:name w:val="punct"/>
    <w:basedOn w:val="a3"/>
    <w:rsid w:val="00E24ED9"/>
    <w:pPr>
      <w:widowControl/>
      <w:numPr>
        <w:numId w:val="3"/>
      </w:numPr>
      <w:spacing w:line="360" w:lineRule="auto"/>
      <w:jc w:val="both"/>
    </w:pPr>
    <w:rPr>
      <w:sz w:val="26"/>
      <w:szCs w:val="26"/>
    </w:rPr>
  </w:style>
  <w:style w:type="paragraph" w:customStyle="1" w:styleId="subpunct">
    <w:name w:val="subpunct"/>
    <w:basedOn w:val="a3"/>
    <w:rsid w:val="00E24ED9"/>
    <w:pPr>
      <w:widowControl/>
      <w:numPr>
        <w:ilvl w:val="1"/>
        <w:numId w:val="3"/>
      </w:numPr>
      <w:tabs>
        <w:tab w:val="num" w:pos="1631"/>
      </w:tabs>
      <w:spacing w:line="360" w:lineRule="auto"/>
      <w:ind w:left="780"/>
      <w:jc w:val="both"/>
    </w:pPr>
    <w:rPr>
      <w:sz w:val="26"/>
      <w:szCs w:val="26"/>
      <w:lang w:val="en-US"/>
    </w:rPr>
  </w:style>
  <w:style w:type="paragraph" w:customStyle="1" w:styleId="1f8">
    <w:name w:val="Без интервала1"/>
    <w:rsid w:val="00E24ED9"/>
    <w:pPr>
      <w:spacing w:after="0"/>
      <w:ind w:firstLine="567"/>
      <w:jc w:val="both"/>
    </w:pPr>
    <w:rPr>
      <w:rFonts w:ascii="Times New Roman" w:eastAsia="Calibri" w:hAnsi="Times New Roman" w:cs="Times New Roman"/>
      <w:sz w:val="28"/>
      <w:szCs w:val="28"/>
    </w:rPr>
  </w:style>
  <w:style w:type="paragraph" w:styleId="a1">
    <w:name w:val="List"/>
    <w:basedOn w:val="a3"/>
    <w:rsid w:val="002971C5"/>
    <w:pPr>
      <w:widowControl/>
      <w:numPr>
        <w:numId w:val="4"/>
      </w:numPr>
      <w:tabs>
        <w:tab w:val="num" w:pos="1134"/>
      </w:tabs>
      <w:autoSpaceDE/>
      <w:autoSpaceDN/>
      <w:adjustRightInd/>
      <w:spacing w:before="60" w:after="60" w:line="192" w:lineRule="auto"/>
      <w:ind w:left="1134" w:hanging="425"/>
    </w:pPr>
    <w:rPr>
      <w:rFonts w:ascii="Arial LatArm" w:hAnsi="Arial LatArm"/>
      <w:sz w:val="24"/>
      <w:lang w:val="en-US" w:eastAsia="en-US"/>
    </w:rPr>
  </w:style>
  <w:style w:type="paragraph" w:customStyle="1" w:styleId="20a">
    <w:name w:val="Знак Знак Знак Знак Знак Знак Знак20"/>
    <w:basedOn w:val="a3"/>
    <w:rsid w:val="005D539A"/>
    <w:pPr>
      <w:autoSpaceDE/>
      <w:autoSpaceDN/>
      <w:spacing w:after="160" w:line="240" w:lineRule="exact"/>
      <w:jc w:val="right"/>
    </w:pPr>
    <w:rPr>
      <w:lang w:val="en-GB" w:eastAsia="en-US"/>
    </w:rPr>
  </w:style>
  <w:style w:type="paragraph" w:customStyle="1" w:styleId="1f9">
    <w:name w:val="Знак Знак Знак Знак Знак Знак1 Знак Знак Знак Знак Знак Знак Знак"/>
    <w:basedOn w:val="a3"/>
    <w:rsid w:val="008315DC"/>
    <w:pPr>
      <w:autoSpaceDE/>
      <w:autoSpaceDN/>
      <w:spacing w:after="160" w:line="240" w:lineRule="exact"/>
      <w:jc w:val="right"/>
    </w:pPr>
    <w:rPr>
      <w:lang w:val="en-GB" w:eastAsia="en-US"/>
    </w:rPr>
  </w:style>
  <w:style w:type="paragraph" w:customStyle="1" w:styleId="19a">
    <w:name w:val="Знак Знак Знак Знак Знак Знак Знак19"/>
    <w:basedOn w:val="a3"/>
    <w:rsid w:val="00A73360"/>
    <w:pPr>
      <w:autoSpaceDE/>
      <w:autoSpaceDN/>
      <w:spacing w:after="160" w:line="240" w:lineRule="exact"/>
      <w:jc w:val="right"/>
    </w:pPr>
    <w:rPr>
      <w:lang w:val="en-GB" w:eastAsia="en-US"/>
    </w:rPr>
  </w:style>
  <w:style w:type="paragraph" w:customStyle="1" w:styleId="13b">
    <w:name w:val="Знак13"/>
    <w:basedOn w:val="a3"/>
    <w:rsid w:val="00F053A4"/>
    <w:pPr>
      <w:autoSpaceDE/>
      <w:autoSpaceDN/>
      <w:spacing w:after="160" w:line="240" w:lineRule="exact"/>
      <w:jc w:val="right"/>
    </w:pPr>
    <w:rPr>
      <w:lang w:val="en-GB" w:eastAsia="en-US"/>
    </w:rPr>
  </w:style>
  <w:style w:type="paragraph" w:customStyle="1" w:styleId="18c">
    <w:name w:val="Знак Знак Знак Знак Знак Знак Знак18"/>
    <w:basedOn w:val="a3"/>
    <w:rsid w:val="00C26AAC"/>
    <w:pPr>
      <w:autoSpaceDE/>
      <w:autoSpaceDN/>
      <w:spacing w:after="160" w:line="240" w:lineRule="exact"/>
      <w:jc w:val="right"/>
    </w:pPr>
    <w:rPr>
      <w:lang w:val="en-GB" w:eastAsia="en-US"/>
    </w:rPr>
  </w:style>
  <w:style w:type="paragraph" w:customStyle="1" w:styleId="17a">
    <w:name w:val="Знак Знак Знак Знак Знак Знак Знак17"/>
    <w:basedOn w:val="a3"/>
    <w:rsid w:val="00B620DA"/>
    <w:pPr>
      <w:autoSpaceDE/>
      <w:autoSpaceDN/>
      <w:spacing w:after="160" w:line="240" w:lineRule="exact"/>
      <w:jc w:val="right"/>
    </w:pPr>
    <w:rPr>
      <w:lang w:val="en-GB" w:eastAsia="en-US"/>
    </w:rPr>
  </w:style>
  <w:style w:type="paragraph" w:customStyle="1" w:styleId="16a">
    <w:name w:val="Знак Знак Знак Знак Знак Знак Знак16"/>
    <w:basedOn w:val="a3"/>
    <w:rsid w:val="00222A99"/>
    <w:pPr>
      <w:autoSpaceDE/>
      <w:autoSpaceDN/>
      <w:spacing w:after="160" w:line="240" w:lineRule="exact"/>
      <w:jc w:val="right"/>
    </w:pPr>
    <w:rPr>
      <w:lang w:val="en-GB" w:eastAsia="en-US"/>
    </w:rPr>
  </w:style>
  <w:style w:type="paragraph" w:styleId="afffffa">
    <w:name w:val="TOC Heading"/>
    <w:basedOn w:val="1"/>
    <w:next w:val="a3"/>
    <w:uiPriority w:val="39"/>
    <w:unhideWhenUsed/>
    <w:qFormat/>
    <w:rsid w:val="00DE5244"/>
    <w:pPr>
      <w:keepLines/>
      <w:spacing w:before="480" w:line="276" w:lineRule="auto"/>
      <w:outlineLvl w:val="9"/>
    </w:pPr>
    <w:rPr>
      <w:color w:val="365F91"/>
      <w:sz w:val="28"/>
      <w:szCs w:val="28"/>
    </w:rPr>
  </w:style>
  <w:style w:type="paragraph" w:styleId="1fa">
    <w:name w:val="toc 1"/>
    <w:basedOn w:val="a3"/>
    <w:next w:val="a3"/>
    <w:autoRedefine/>
    <w:unhideWhenUsed/>
    <w:rsid w:val="00DE5244"/>
    <w:pPr>
      <w:widowControl/>
      <w:tabs>
        <w:tab w:val="right" w:leader="dot" w:pos="9344"/>
      </w:tabs>
      <w:autoSpaceDE/>
      <w:autoSpaceDN/>
      <w:adjustRightInd/>
      <w:spacing w:after="100" w:line="276" w:lineRule="auto"/>
    </w:pPr>
    <w:rPr>
      <w:noProof/>
      <w:sz w:val="28"/>
      <w:szCs w:val="28"/>
    </w:rPr>
  </w:style>
  <w:style w:type="paragraph" w:styleId="2f4">
    <w:name w:val="toc 2"/>
    <w:basedOn w:val="a3"/>
    <w:next w:val="a3"/>
    <w:autoRedefine/>
    <w:unhideWhenUsed/>
    <w:rsid w:val="00DE5244"/>
    <w:pPr>
      <w:widowControl/>
      <w:autoSpaceDE/>
      <w:autoSpaceDN/>
      <w:adjustRightInd/>
      <w:spacing w:after="100" w:line="276" w:lineRule="auto"/>
      <w:ind w:left="220"/>
    </w:pPr>
    <w:rPr>
      <w:sz w:val="24"/>
      <w:szCs w:val="22"/>
    </w:rPr>
  </w:style>
  <w:style w:type="paragraph" w:styleId="3f3">
    <w:name w:val="toc 3"/>
    <w:basedOn w:val="a3"/>
    <w:next w:val="a3"/>
    <w:autoRedefine/>
    <w:unhideWhenUsed/>
    <w:rsid w:val="00DE5244"/>
    <w:pPr>
      <w:widowControl/>
      <w:autoSpaceDE/>
      <w:autoSpaceDN/>
      <w:adjustRightInd/>
      <w:spacing w:after="100" w:line="276" w:lineRule="auto"/>
      <w:ind w:left="440"/>
    </w:pPr>
    <w:rPr>
      <w:sz w:val="24"/>
      <w:szCs w:val="22"/>
    </w:rPr>
  </w:style>
  <w:style w:type="character" w:styleId="afffffb">
    <w:name w:val="Placeholder Text"/>
    <w:uiPriority w:val="99"/>
    <w:semiHidden/>
    <w:rsid w:val="00DE5244"/>
    <w:rPr>
      <w:color w:val="808080"/>
    </w:rPr>
  </w:style>
  <w:style w:type="character" w:customStyle="1" w:styleId="aa">
    <w:name w:val="Без интервала Знак"/>
    <w:link w:val="a9"/>
    <w:rsid w:val="00DE5244"/>
    <w:rPr>
      <w:rFonts w:ascii="Calibri" w:eastAsia="Calibri" w:hAnsi="Calibri" w:cs="Times New Roman"/>
    </w:rPr>
  </w:style>
  <w:style w:type="character" w:customStyle="1" w:styleId="Absatz-Standardschriftart">
    <w:name w:val="Absatz-Standardschriftart"/>
    <w:rsid w:val="000D77AA"/>
  </w:style>
  <w:style w:type="character" w:customStyle="1" w:styleId="WW8Num1z0">
    <w:name w:val="WW8Num1z0"/>
    <w:rsid w:val="000D77AA"/>
    <w:rPr>
      <w:rFonts w:ascii="Symbol" w:hAnsi="Symbol"/>
    </w:rPr>
  </w:style>
  <w:style w:type="character" w:customStyle="1" w:styleId="WW8Num1z2">
    <w:name w:val="WW8Num1z2"/>
    <w:rsid w:val="000D77AA"/>
    <w:rPr>
      <w:rFonts w:ascii="Courier New" w:hAnsi="Courier New" w:cs="Courier New"/>
    </w:rPr>
  </w:style>
  <w:style w:type="character" w:customStyle="1" w:styleId="WW8Num1z3">
    <w:name w:val="WW8Num1z3"/>
    <w:rsid w:val="000D77AA"/>
    <w:rPr>
      <w:rFonts w:ascii="Wingdings" w:hAnsi="Wingdings"/>
    </w:rPr>
  </w:style>
  <w:style w:type="character" w:customStyle="1" w:styleId="WW8Num2z0">
    <w:name w:val="WW8Num2z0"/>
    <w:rsid w:val="000D77AA"/>
    <w:rPr>
      <w:rFonts w:ascii="Symbol" w:hAnsi="Symbol"/>
    </w:rPr>
  </w:style>
  <w:style w:type="character" w:customStyle="1" w:styleId="WW8Num2z1">
    <w:name w:val="WW8Num2z1"/>
    <w:rsid w:val="000D77AA"/>
    <w:rPr>
      <w:rFonts w:ascii="Courier New" w:hAnsi="Courier New" w:cs="Courier New"/>
    </w:rPr>
  </w:style>
  <w:style w:type="character" w:customStyle="1" w:styleId="WW8Num2z2">
    <w:name w:val="WW8Num2z2"/>
    <w:rsid w:val="000D77AA"/>
    <w:rPr>
      <w:rFonts w:ascii="Wingdings" w:hAnsi="Wingdings"/>
    </w:rPr>
  </w:style>
  <w:style w:type="character" w:customStyle="1" w:styleId="WW8Num3z1">
    <w:name w:val="WW8Num3z1"/>
    <w:rsid w:val="000D77AA"/>
    <w:rPr>
      <w:rFonts w:ascii="Symbol" w:hAnsi="Symbol"/>
    </w:rPr>
  </w:style>
  <w:style w:type="character" w:customStyle="1" w:styleId="WW8Num9z0">
    <w:name w:val="WW8Num9z0"/>
    <w:rsid w:val="000D77AA"/>
    <w:rPr>
      <w:rFonts w:ascii="Times New Roman" w:eastAsia="Times New Roman" w:hAnsi="Times New Roman" w:cs="Times New Roman"/>
    </w:rPr>
  </w:style>
  <w:style w:type="character" w:customStyle="1" w:styleId="WW8Num10z0">
    <w:name w:val="WW8Num10z0"/>
    <w:rsid w:val="000D77AA"/>
    <w:rPr>
      <w:rFonts w:ascii="Times New Roman" w:eastAsia="Times New Roman" w:hAnsi="Times New Roman" w:cs="Times New Roman"/>
    </w:rPr>
  </w:style>
  <w:style w:type="character" w:customStyle="1" w:styleId="WW8Num10z1">
    <w:name w:val="WW8Num10z1"/>
    <w:rsid w:val="000D77AA"/>
    <w:rPr>
      <w:rFonts w:ascii="Courier New" w:hAnsi="Courier New" w:cs="Courier New"/>
    </w:rPr>
  </w:style>
  <w:style w:type="character" w:customStyle="1" w:styleId="WW8Num10z2">
    <w:name w:val="WW8Num10z2"/>
    <w:rsid w:val="000D77AA"/>
    <w:rPr>
      <w:rFonts w:ascii="Wingdings" w:hAnsi="Wingdings"/>
    </w:rPr>
  </w:style>
  <w:style w:type="character" w:customStyle="1" w:styleId="WW8Num10z3">
    <w:name w:val="WW8Num10z3"/>
    <w:rsid w:val="000D77AA"/>
    <w:rPr>
      <w:rFonts w:ascii="Symbol" w:hAnsi="Symbol"/>
    </w:rPr>
  </w:style>
  <w:style w:type="character" w:customStyle="1" w:styleId="WW8Num13z1">
    <w:name w:val="WW8Num13z1"/>
    <w:rsid w:val="000D77AA"/>
    <w:rPr>
      <w:rFonts w:ascii="Wingdings" w:hAnsi="Wingdings"/>
    </w:rPr>
  </w:style>
  <w:style w:type="character" w:customStyle="1" w:styleId="WW8Num18z0">
    <w:name w:val="WW8Num18z0"/>
    <w:rsid w:val="000D77AA"/>
    <w:rPr>
      <w:rFonts w:ascii="Symbol" w:hAnsi="Symbol"/>
    </w:rPr>
  </w:style>
  <w:style w:type="character" w:customStyle="1" w:styleId="WW8Num18z1">
    <w:name w:val="WW8Num18z1"/>
    <w:rsid w:val="000D77AA"/>
    <w:rPr>
      <w:rFonts w:ascii="Courier New" w:hAnsi="Courier New" w:cs="Courier New"/>
    </w:rPr>
  </w:style>
  <w:style w:type="character" w:customStyle="1" w:styleId="WW8Num18z2">
    <w:name w:val="WW8Num18z2"/>
    <w:rsid w:val="000D77AA"/>
    <w:rPr>
      <w:rFonts w:ascii="Wingdings" w:hAnsi="Wingdings"/>
    </w:rPr>
  </w:style>
  <w:style w:type="character" w:customStyle="1" w:styleId="WW8Num19z1">
    <w:name w:val="WW8Num19z1"/>
    <w:rsid w:val="000D77AA"/>
    <w:rPr>
      <w:rFonts w:ascii="Symbol" w:hAnsi="Symbol"/>
    </w:rPr>
  </w:style>
  <w:style w:type="character" w:customStyle="1" w:styleId="WW8Num22z0">
    <w:name w:val="WW8Num22z0"/>
    <w:rsid w:val="000D77AA"/>
    <w:rPr>
      <w:rFonts w:ascii="Symbol" w:hAnsi="Symbol"/>
    </w:rPr>
  </w:style>
  <w:style w:type="character" w:customStyle="1" w:styleId="WW8Num22z1">
    <w:name w:val="WW8Num22z1"/>
    <w:rsid w:val="000D77AA"/>
    <w:rPr>
      <w:rFonts w:ascii="Courier New" w:hAnsi="Courier New" w:cs="Courier New"/>
    </w:rPr>
  </w:style>
  <w:style w:type="character" w:customStyle="1" w:styleId="WW8Num22z2">
    <w:name w:val="WW8Num22z2"/>
    <w:rsid w:val="000D77AA"/>
    <w:rPr>
      <w:rFonts w:ascii="Wingdings" w:hAnsi="Wingdings"/>
    </w:rPr>
  </w:style>
  <w:style w:type="character" w:customStyle="1" w:styleId="WW8Num23z0">
    <w:name w:val="WW8Num23z0"/>
    <w:rsid w:val="000D77AA"/>
    <w:rPr>
      <w:rFonts w:ascii="Times New Roman" w:eastAsia="Times New Roman" w:hAnsi="Times New Roman" w:cs="Times New Roman"/>
    </w:rPr>
  </w:style>
  <w:style w:type="character" w:customStyle="1" w:styleId="WW8Num24z0">
    <w:name w:val="WW8Num24z0"/>
    <w:rsid w:val="000D77AA"/>
    <w:rPr>
      <w:rFonts w:ascii="Times New Roman" w:eastAsia="Times New Roman" w:hAnsi="Times New Roman" w:cs="Times New Roman"/>
    </w:rPr>
  </w:style>
  <w:style w:type="character" w:customStyle="1" w:styleId="WW8Num26z0">
    <w:name w:val="WW8Num26z0"/>
    <w:rsid w:val="000D77AA"/>
    <w:rPr>
      <w:rFonts w:ascii="Symbol" w:hAnsi="Symbol"/>
    </w:rPr>
  </w:style>
  <w:style w:type="character" w:customStyle="1" w:styleId="WW8Num26z1">
    <w:name w:val="WW8Num26z1"/>
    <w:rsid w:val="000D77AA"/>
    <w:rPr>
      <w:rFonts w:ascii="Courier New" w:hAnsi="Courier New" w:cs="Courier New"/>
    </w:rPr>
  </w:style>
  <w:style w:type="character" w:customStyle="1" w:styleId="WW8Num26z2">
    <w:name w:val="WW8Num26z2"/>
    <w:rsid w:val="000D77AA"/>
    <w:rPr>
      <w:rFonts w:ascii="Wingdings" w:hAnsi="Wingdings"/>
    </w:rPr>
  </w:style>
  <w:style w:type="character" w:customStyle="1" w:styleId="WW8Num28z1">
    <w:name w:val="WW8Num28z1"/>
    <w:rsid w:val="000D77AA"/>
    <w:rPr>
      <w:rFonts w:ascii="Symbol" w:hAnsi="Symbol"/>
    </w:rPr>
  </w:style>
  <w:style w:type="character" w:customStyle="1" w:styleId="date2">
    <w:name w:val="date2"/>
    <w:basedOn w:val="1f4"/>
    <w:rsid w:val="000D77AA"/>
  </w:style>
  <w:style w:type="character" w:customStyle="1" w:styleId="afffffc">
    <w:name w:val="Маркеры списка"/>
    <w:rsid w:val="000D77AA"/>
    <w:rPr>
      <w:rFonts w:ascii="StarSymbol" w:eastAsia="StarSymbol" w:hAnsi="StarSymbol" w:cs="StarSymbol"/>
      <w:sz w:val="18"/>
      <w:szCs w:val="18"/>
    </w:rPr>
  </w:style>
  <w:style w:type="paragraph" w:customStyle="1" w:styleId="1fb">
    <w:name w:val="Название1"/>
    <w:basedOn w:val="a3"/>
    <w:rsid w:val="000D77AA"/>
    <w:pPr>
      <w:widowControl/>
      <w:suppressLineNumbers/>
      <w:suppressAutoHyphens/>
      <w:autoSpaceDE/>
      <w:autoSpaceDN/>
      <w:adjustRightInd/>
      <w:spacing w:before="120" w:after="120"/>
    </w:pPr>
    <w:rPr>
      <w:rFonts w:ascii="Arial" w:hAnsi="Arial" w:cs="Tahoma"/>
      <w:i/>
      <w:iCs/>
      <w:szCs w:val="24"/>
      <w:lang w:eastAsia="ar-SA"/>
    </w:rPr>
  </w:style>
  <w:style w:type="paragraph" w:customStyle="1" w:styleId="1fc">
    <w:name w:val="Указатель1"/>
    <w:basedOn w:val="a3"/>
    <w:rsid w:val="000D77AA"/>
    <w:pPr>
      <w:widowControl/>
      <w:suppressLineNumbers/>
      <w:suppressAutoHyphens/>
      <w:autoSpaceDE/>
      <w:autoSpaceDN/>
      <w:adjustRightInd/>
    </w:pPr>
    <w:rPr>
      <w:rFonts w:ascii="Arial" w:hAnsi="Arial" w:cs="Tahoma"/>
      <w:sz w:val="24"/>
      <w:szCs w:val="24"/>
      <w:lang w:eastAsia="ar-SA"/>
    </w:rPr>
  </w:style>
  <w:style w:type="paragraph" w:customStyle="1" w:styleId="-12">
    <w:name w:val="Цветной список - Акцент 12"/>
    <w:basedOn w:val="a3"/>
    <w:rsid w:val="000D77AA"/>
    <w:pPr>
      <w:widowControl/>
      <w:suppressAutoHyphens/>
      <w:autoSpaceDE/>
      <w:autoSpaceDN/>
      <w:adjustRightInd/>
      <w:ind w:left="720"/>
    </w:pPr>
    <w:rPr>
      <w:sz w:val="24"/>
      <w:szCs w:val="24"/>
      <w:lang w:eastAsia="ar-SA"/>
    </w:rPr>
  </w:style>
  <w:style w:type="paragraph" w:customStyle="1" w:styleId="1fd">
    <w:name w:val="Текст примечания1"/>
    <w:basedOn w:val="a3"/>
    <w:rsid w:val="000D77AA"/>
    <w:pPr>
      <w:widowControl/>
      <w:suppressAutoHyphens/>
      <w:autoSpaceDE/>
      <w:autoSpaceDN/>
      <w:adjustRightInd/>
      <w:spacing w:after="200"/>
    </w:pPr>
    <w:rPr>
      <w:rFonts w:ascii="Calibri" w:eastAsia="Calibri" w:hAnsi="Calibri"/>
      <w:lang w:eastAsia="ar-SA"/>
    </w:rPr>
  </w:style>
  <w:style w:type="paragraph" w:customStyle="1" w:styleId="-11">
    <w:name w:val="Цветной список - Акцент 11"/>
    <w:basedOn w:val="a3"/>
    <w:rsid w:val="000D77AA"/>
    <w:pPr>
      <w:widowControl/>
      <w:suppressAutoHyphens/>
      <w:autoSpaceDE/>
      <w:autoSpaceDN/>
      <w:adjustRightInd/>
      <w:ind w:left="720"/>
    </w:pPr>
    <w:rPr>
      <w:sz w:val="24"/>
      <w:szCs w:val="24"/>
      <w:lang w:eastAsia="ar-SA"/>
    </w:rPr>
  </w:style>
  <w:style w:type="paragraph" w:customStyle="1" w:styleId="afffffd">
    <w:name w:val="Заголовок таблицы"/>
    <w:basedOn w:val="afffff3"/>
    <w:rsid w:val="000D77AA"/>
    <w:pPr>
      <w:suppressAutoHyphens/>
      <w:jc w:val="center"/>
    </w:pPr>
    <w:rPr>
      <w:b/>
      <w:bCs/>
      <w:sz w:val="24"/>
      <w:szCs w:val="24"/>
    </w:rPr>
  </w:style>
  <w:style w:type="paragraph" w:customStyle="1" w:styleId="ConsPlusDocList">
    <w:name w:val="ConsPlusDocList"/>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Cell1">
    <w:name w:val="ConsPlusCell1"/>
    <w:next w:val="a3"/>
    <w:uiPriority w:val="99"/>
    <w:rsid w:val="000D77AA"/>
    <w:pPr>
      <w:widowControl w:val="0"/>
      <w:suppressAutoHyphens/>
      <w:autoSpaceDE w:val="0"/>
      <w:spacing w:after="0" w:line="240" w:lineRule="auto"/>
    </w:pPr>
    <w:rPr>
      <w:rFonts w:ascii="Arial" w:eastAsia="Arial" w:hAnsi="Arial" w:cs="Times New Roman"/>
      <w:sz w:val="20"/>
      <w:szCs w:val="20"/>
    </w:rPr>
  </w:style>
  <w:style w:type="paragraph" w:customStyle="1" w:styleId="ConsPlusNonformat1">
    <w:name w:val="ConsPlusNonformat1"/>
    <w:next w:val="a3"/>
    <w:uiPriority w:val="99"/>
    <w:rsid w:val="000D77AA"/>
    <w:pPr>
      <w:widowControl w:val="0"/>
      <w:suppressAutoHyphens/>
      <w:autoSpaceDE w:val="0"/>
      <w:spacing w:after="0" w:line="240" w:lineRule="auto"/>
    </w:pPr>
    <w:rPr>
      <w:rFonts w:ascii="Courier New" w:eastAsia="Courier New" w:hAnsi="Courier New" w:cs="Times New Roman"/>
      <w:sz w:val="20"/>
      <w:szCs w:val="20"/>
    </w:rPr>
  </w:style>
  <w:style w:type="paragraph" w:customStyle="1" w:styleId="-41">
    <w:name w:val="Светлая сетка - Акцент 41"/>
    <w:uiPriority w:val="1"/>
    <w:qFormat/>
    <w:rsid w:val="000D77AA"/>
    <w:pPr>
      <w:spacing w:after="0" w:line="240" w:lineRule="auto"/>
    </w:pPr>
    <w:rPr>
      <w:rFonts w:ascii="Calibri" w:eastAsia="Calibri" w:hAnsi="Calibri" w:cs="Times New Roman"/>
    </w:rPr>
  </w:style>
  <w:style w:type="paragraph" w:customStyle="1" w:styleId="1-61">
    <w:name w:val="Средний список 1 - Акцент 61"/>
    <w:basedOn w:val="a3"/>
    <w:uiPriority w:val="34"/>
    <w:qFormat/>
    <w:rsid w:val="000D77AA"/>
    <w:pPr>
      <w:widowControl/>
      <w:autoSpaceDE/>
      <w:autoSpaceDN/>
      <w:adjustRightInd/>
      <w:spacing w:after="200" w:line="276" w:lineRule="auto"/>
      <w:ind w:left="720"/>
      <w:contextualSpacing/>
    </w:pPr>
    <w:rPr>
      <w:rFonts w:ascii="Calibri" w:eastAsia="Calibri" w:hAnsi="Calibri"/>
      <w:sz w:val="22"/>
      <w:szCs w:val="22"/>
      <w:lang w:eastAsia="en-US"/>
    </w:rPr>
  </w:style>
  <w:style w:type="character" w:styleId="afffffe">
    <w:name w:val="annotation reference"/>
    <w:unhideWhenUsed/>
    <w:rsid w:val="000D77AA"/>
    <w:rPr>
      <w:sz w:val="16"/>
      <w:szCs w:val="16"/>
    </w:rPr>
  </w:style>
  <w:style w:type="character" w:customStyle="1" w:styleId="1fe">
    <w:name w:val="Текст примечания Знак1"/>
    <w:uiPriority w:val="99"/>
    <w:rsid w:val="000D77AA"/>
    <w:rPr>
      <w:lang w:eastAsia="ar-SA"/>
    </w:rPr>
  </w:style>
  <w:style w:type="paragraph" w:customStyle="1" w:styleId="-31">
    <w:name w:val="Темный список - Акцент 31"/>
    <w:hidden/>
    <w:uiPriority w:val="99"/>
    <w:semiHidden/>
    <w:rsid w:val="000D77AA"/>
    <w:pPr>
      <w:spacing w:after="0" w:line="240" w:lineRule="auto"/>
    </w:pPr>
    <w:rPr>
      <w:rFonts w:ascii="Times New Roman" w:eastAsia="Times New Roman" w:hAnsi="Times New Roman" w:cs="Times New Roman"/>
      <w:sz w:val="24"/>
      <w:szCs w:val="24"/>
      <w:lang w:eastAsia="ar-SA"/>
    </w:rPr>
  </w:style>
  <w:style w:type="paragraph" w:customStyle="1" w:styleId="-310">
    <w:name w:val="Светлая сетка - Акцент 31"/>
    <w:basedOn w:val="a3"/>
    <w:uiPriority w:val="34"/>
    <w:qFormat/>
    <w:rsid w:val="000D77AA"/>
    <w:pPr>
      <w:widowControl/>
      <w:autoSpaceDE/>
      <w:autoSpaceDN/>
      <w:adjustRightInd/>
      <w:ind w:left="720" w:firstLine="709"/>
      <w:contextualSpacing/>
    </w:pPr>
    <w:rPr>
      <w:rFonts w:ascii="Calibri" w:eastAsia="Calibri" w:hAnsi="Calibri"/>
      <w:sz w:val="22"/>
      <w:szCs w:val="22"/>
      <w:lang w:eastAsia="en-US"/>
    </w:rPr>
  </w:style>
  <w:style w:type="paragraph" w:customStyle="1" w:styleId="2-21">
    <w:name w:val="Средний список 2 - Акцент 21"/>
    <w:hidden/>
    <w:uiPriority w:val="71"/>
    <w:rsid w:val="000D77AA"/>
    <w:pPr>
      <w:spacing w:after="0" w:line="240" w:lineRule="auto"/>
    </w:pPr>
    <w:rPr>
      <w:rFonts w:ascii="Times New Roman" w:eastAsia="Times New Roman" w:hAnsi="Times New Roman" w:cs="Times New Roman"/>
      <w:sz w:val="24"/>
      <w:szCs w:val="24"/>
      <w:lang w:eastAsia="ar-SA"/>
    </w:rPr>
  </w:style>
  <w:style w:type="paragraph" w:customStyle="1" w:styleId="-110">
    <w:name w:val="Цветная заливка - Акцент 11"/>
    <w:hidden/>
    <w:uiPriority w:val="71"/>
    <w:rsid w:val="000D77AA"/>
    <w:pPr>
      <w:spacing w:after="0" w:line="240" w:lineRule="auto"/>
    </w:pPr>
    <w:rPr>
      <w:rFonts w:ascii="Times New Roman" w:eastAsia="Times New Roman" w:hAnsi="Times New Roman" w:cs="Times New Roman"/>
      <w:sz w:val="24"/>
      <w:szCs w:val="24"/>
      <w:lang w:eastAsia="ar-SA"/>
    </w:rPr>
  </w:style>
  <w:style w:type="character" w:customStyle="1" w:styleId="-">
    <w:name w:val="Ж-курсив"/>
    <w:qFormat/>
    <w:rsid w:val="00F51A16"/>
    <w:rPr>
      <w:b/>
      <w:bCs w:val="0"/>
      <w:i/>
      <w:iCs w:val="0"/>
    </w:rPr>
  </w:style>
  <w:style w:type="paragraph" w:customStyle="1" w:styleId="2TimesNewRoman">
    <w:name w:val="Стиль Заголовок 2 + Times New Roman По ширине"/>
    <w:basedOn w:val="2"/>
    <w:uiPriority w:val="99"/>
    <w:rsid w:val="00F51A16"/>
    <w:pPr>
      <w:keepLines w:val="0"/>
      <w:widowControl/>
      <w:autoSpaceDE/>
      <w:autoSpaceDN/>
      <w:adjustRightInd/>
      <w:spacing w:before="240" w:after="240"/>
      <w:jc w:val="both"/>
    </w:pPr>
    <w:rPr>
      <w:rFonts w:ascii="Times New Roman" w:eastAsia="Times New Roman" w:hAnsi="Times New Roman" w:cs="Times New Roman"/>
      <w:i/>
      <w:iCs/>
      <w:color w:val="auto"/>
      <w:sz w:val="28"/>
      <w:szCs w:val="28"/>
    </w:rPr>
  </w:style>
  <w:style w:type="paragraph" w:customStyle="1" w:styleId="1ff">
    <w:name w:val="Обычный (веб)1"/>
    <w:basedOn w:val="a3"/>
    <w:uiPriority w:val="99"/>
    <w:rsid w:val="00F51A16"/>
    <w:pPr>
      <w:widowControl/>
      <w:suppressAutoHyphens/>
      <w:autoSpaceDE/>
      <w:autoSpaceDN/>
      <w:adjustRightInd/>
      <w:spacing w:line="100" w:lineRule="exact"/>
    </w:pPr>
    <w:rPr>
      <w:kern w:val="2"/>
      <w:sz w:val="24"/>
      <w:szCs w:val="24"/>
      <w:lang w:eastAsia="ar-SA"/>
    </w:rPr>
  </w:style>
  <w:style w:type="character" w:customStyle="1" w:styleId="3f4">
    <w:name w:val="Основной текст (3)_"/>
    <w:link w:val="312"/>
    <w:locked/>
    <w:rsid w:val="00F51A16"/>
    <w:rPr>
      <w:b/>
      <w:bCs/>
      <w:i/>
      <w:iCs/>
      <w:spacing w:val="4"/>
      <w:sz w:val="24"/>
      <w:szCs w:val="24"/>
      <w:shd w:val="clear" w:color="auto" w:fill="FFFFFF"/>
    </w:rPr>
  </w:style>
  <w:style w:type="paragraph" w:customStyle="1" w:styleId="312">
    <w:name w:val="Основной текст (3)1"/>
    <w:basedOn w:val="a3"/>
    <w:link w:val="3f4"/>
    <w:uiPriority w:val="99"/>
    <w:rsid w:val="00F51A16"/>
    <w:pPr>
      <w:widowControl/>
      <w:shd w:val="clear" w:color="auto" w:fill="FFFFFF"/>
      <w:autoSpaceDE/>
      <w:autoSpaceDN/>
      <w:adjustRightInd/>
      <w:spacing w:line="307" w:lineRule="exact"/>
      <w:jc w:val="both"/>
    </w:pPr>
    <w:rPr>
      <w:rFonts w:asciiTheme="minorHAnsi" w:eastAsiaTheme="minorHAnsi" w:hAnsiTheme="minorHAnsi" w:cstheme="minorBidi"/>
      <w:b/>
      <w:bCs/>
      <w:i/>
      <w:iCs/>
      <w:spacing w:val="4"/>
      <w:sz w:val="24"/>
      <w:szCs w:val="24"/>
      <w:lang w:eastAsia="en-US"/>
    </w:rPr>
  </w:style>
  <w:style w:type="character" w:customStyle="1" w:styleId="331">
    <w:name w:val="Основной текст (3)3"/>
    <w:uiPriority w:val="99"/>
    <w:rsid w:val="00F51A16"/>
  </w:style>
  <w:style w:type="paragraph" w:customStyle="1" w:styleId="2f5">
    <w:name w:val="Абзац списка2"/>
    <w:basedOn w:val="a3"/>
    <w:rsid w:val="00F51A16"/>
    <w:pPr>
      <w:widowControl/>
      <w:autoSpaceDE/>
      <w:autoSpaceDN/>
      <w:adjustRightInd/>
      <w:ind w:left="720"/>
    </w:pPr>
    <w:rPr>
      <w:rFonts w:eastAsia="Calibri"/>
      <w:sz w:val="24"/>
      <w:szCs w:val="24"/>
    </w:rPr>
  </w:style>
  <w:style w:type="paragraph" w:customStyle="1" w:styleId="2f6">
    <w:name w:val="Без интервала2"/>
    <w:rsid w:val="00F51A16"/>
    <w:pPr>
      <w:spacing w:after="0"/>
      <w:ind w:firstLine="567"/>
      <w:jc w:val="both"/>
    </w:pPr>
    <w:rPr>
      <w:rFonts w:ascii="Times New Roman" w:eastAsia="Calibri" w:hAnsi="Times New Roman" w:cs="Times New Roman"/>
      <w:sz w:val="28"/>
      <w:szCs w:val="28"/>
    </w:rPr>
  </w:style>
  <w:style w:type="paragraph" w:styleId="affffff">
    <w:name w:val="Plain Text"/>
    <w:basedOn w:val="a3"/>
    <w:link w:val="affffff0"/>
    <w:rsid w:val="00F51A16"/>
    <w:pPr>
      <w:widowControl/>
      <w:autoSpaceDE/>
      <w:autoSpaceDN/>
      <w:adjustRightInd/>
      <w:spacing w:after="200" w:line="276" w:lineRule="auto"/>
    </w:pPr>
    <w:rPr>
      <w:rFonts w:ascii="Courier New" w:eastAsia="Calibri" w:hAnsi="Courier New" w:cs="Courier New"/>
      <w:lang w:eastAsia="en-US"/>
    </w:rPr>
  </w:style>
  <w:style w:type="character" w:customStyle="1" w:styleId="affffff0">
    <w:name w:val="Текст Знак"/>
    <w:basedOn w:val="a4"/>
    <w:link w:val="affffff"/>
    <w:rsid w:val="00F51A16"/>
    <w:rPr>
      <w:rFonts w:ascii="Courier New" w:eastAsia="Calibri" w:hAnsi="Courier New" w:cs="Courier New"/>
      <w:sz w:val="20"/>
      <w:szCs w:val="20"/>
    </w:rPr>
  </w:style>
  <w:style w:type="paragraph" w:customStyle="1" w:styleId="Textbody">
    <w:name w:val="Text body"/>
    <w:basedOn w:val="Standard"/>
    <w:rsid w:val="00F51A16"/>
    <w:pPr>
      <w:shd w:val="clear" w:color="auto" w:fill="auto"/>
      <w:autoSpaceDN w:val="0"/>
      <w:spacing w:after="120"/>
    </w:pPr>
    <w:rPr>
      <w:rFonts w:eastAsia="Andale Sans UI" w:cs="Tahoma"/>
      <w:color w:val="auto"/>
      <w:kern w:val="3"/>
      <w:lang w:val="de-DE" w:eastAsia="ja-JP" w:bidi="fa-IR"/>
    </w:rPr>
  </w:style>
  <w:style w:type="character" w:customStyle="1" w:styleId="2f7">
    <w:name w:val="Название2"/>
    <w:rsid w:val="00F51A16"/>
    <w:rPr>
      <w:rFonts w:ascii="Verdana" w:hAnsi="Verdana"/>
      <w:lang w:val="en-US" w:eastAsia="en-US" w:bidi="ar-SA"/>
    </w:rPr>
  </w:style>
  <w:style w:type="paragraph" w:customStyle="1" w:styleId="12c">
    <w:name w:val="Знак12"/>
    <w:basedOn w:val="a3"/>
    <w:rsid w:val="00F51A16"/>
    <w:pPr>
      <w:widowControl/>
      <w:autoSpaceDE/>
      <w:autoSpaceDN/>
      <w:adjustRightInd/>
      <w:spacing w:after="160" w:line="240" w:lineRule="exact"/>
    </w:pPr>
    <w:rPr>
      <w:rFonts w:ascii="Verdana" w:hAnsi="Verdana"/>
      <w:lang w:val="en-US" w:eastAsia="en-US"/>
    </w:rPr>
  </w:style>
  <w:style w:type="paragraph" w:customStyle="1" w:styleId="Char0">
    <w:name w:val="Char Знак"/>
    <w:basedOn w:val="a3"/>
    <w:autoRedefine/>
    <w:rsid w:val="00F51A16"/>
    <w:pPr>
      <w:widowControl/>
      <w:autoSpaceDE/>
      <w:autoSpaceDN/>
      <w:adjustRightInd/>
      <w:spacing w:after="160" w:line="240" w:lineRule="exact"/>
    </w:pPr>
    <w:rPr>
      <w:rFonts w:eastAsia="SimSun"/>
      <w:b/>
      <w:sz w:val="28"/>
      <w:szCs w:val="24"/>
      <w:lang w:val="en-US" w:eastAsia="en-US"/>
    </w:rPr>
  </w:style>
  <w:style w:type="paragraph" w:customStyle="1" w:styleId="5d">
    <w:name w:val="Обычный5"/>
    <w:rsid w:val="00F51A16"/>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15c">
    <w:name w:val="Знак Знак Знак Знак Знак Знак Знак15"/>
    <w:basedOn w:val="a3"/>
    <w:rsid w:val="00F51A16"/>
    <w:pPr>
      <w:widowControl/>
      <w:autoSpaceDE/>
      <w:autoSpaceDN/>
      <w:adjustRightInd/>
      <w:spacing w:before="100" w:beforeAutospacing="1" w:after="100" w:afterAutospacing="1"/>
    </w:pPr>
    <w:rPr>
      <w:rFonts w:ascii="Verdana" w:hAnsi="Verdana"/>
      <w:lang w:val="en-US" w:eastAsia="en-US"/>
    </w:rPr>
  </w:style>
  <w:style w:type="character" w:customStyle="1" w:styleId="3f5">
    <w:name w:val="Основной текст (3) + Не полужирный"/>
    <w:rsid w:val="00F51A16"/>
    <w:rPr>
      <w:b/>
      <w:bCs/>
      <w:i/>
      <w:iCs/>
      <w:spacing w:val="3"/>
      <w:sz w:val="24"/>
      <w:szCs w:val="24"/>
      <w:lang w:bidi="ar-SA"/>
    </w:rPr>
  </w:style>
  <w:style w:type="paragraph" w:customStyle="1" w:styleId="14c">
    <w:name w:val="Знак Знак Знак Знак Знак Знак Знак14"/>
    <w:basedOn w:val="a3"/>
    <w:uiPriority w:val="99"/>
    <w:rsid w:val="00EF7FF1"/>
    <w:pPr>
      <w:autoSpaceDE/>
      <w:autoSpaceDN/>
      <w:spacing w:after="160" w:line="240" w:lineRule="exact"/>
      <w:jc w:val="right"/>
    </w:pPr>
    <w:rPr>
      <w:lang w:val="en-GB" w:eastAsia="en-US"/>
    </w:rPr>
  </w:style>
  <w:style w:type="character" w:customStyle="1" w:styleId="1ff0">
    <w:name w:val="Основной текст Знак1"/>
    <w:uiPriority w:val="99"/>
    <w:rsid w:val="00A75E30"/>
    <w:rPr>
      <w:rFonts w:ascii="Times New Roman" w:hAnsi="Times New Roman" w:cs="Times New Roman"/>
      <w:spacing w:val="-5"/>
      <w:sz w:val="27"/>
      <w:szCs w:val="27"/>
      <w:u w:val="none"/>
    </w:rPr>
  </w:style>
  <w:style w:type="paragraph" w:customStyle="1" w:styleId="formattext">
    <w:name w:val="formattext"/>
    <w:basedOn w:val="a3"/>
    <w:rsid w:val="008D08A4"/>
    <w:pPr>
      <w:widowControl/>
      <w:autoSpaceDE/>
      <w:autoSpaceDN/>
      <w:adjustRightInd/>
      <w:spacing w:before="100" w:beforeAutospacing="1" w:after="100" w:afterAutospacing="1"/>
    </w:pPr>
    <w:rPr>
      <w:sz w:val="24"/>
      <w:szCs w:val="24"/>
    </w:rPr>
  </w:style>
  <w:style w:type="character" w:customStyle="1" w:styleId="affffff1">
    <w:name w:val="Буквица"/>
    <w:rsid w:val="008D08A4"/>
    <w:rPr>
      <w:lang w:val="ru-RU"/>
    </w:rPr>
  </w:style>
  <w:style w:type="paragraph" w:customStyle="1" w:styleId="formattexttopleveltext">
    <w:name w:val="formattext topleveltext"/>
    <w:basedOn w:val="a3"/>
    <w:rsid w:val="005B1C7B"/>
    <w:pPr>
      <w:widowControl/>
      <w:autoSpaceDE/>
      <w:autoSpaceDN/>
      <w:adjustRightInd/>
      <w:spacing w:before="100" w:beforeAutospacing="1" w:after="100" w:afterAutospacing="1"/>
    </w:pPr>
    <w:rPr>
      <w:sz w:val="24"/>
      <w:szCs w:val="24"/>
    </w:rPr>
  </w:style>
  <w:style w:type="paragraph" w:customStyle="1" w:styleId="affffff2">
    <w:name w:val="Отступ перед"/>
    <w:basedOn w:val="Standard"/>
    <w:rsid w:val="005B1C7B"/>
  </w:style>
  <w:style w:type="paragraph" w:customStyle="1" w:styleId="dktexjustify">
    <w:name w:val="dktexjustify"/>
    <w:basedOn w:val="a3"/>
    <w:rsid w:val="005B1C7B"/>
    <w:pPr>
      <w:widowControl/>
      <w:autoSpaceDE/>
      <w:autoSpaceDN/>
      <w:adjustRightInd/>
      <w:spacing w:before="100" w:beforeAutospacing="1" w:after="100" w:afterAutospacing="1"/>
    </w:pPr>
    <w:rPr>
      <w:sz w:val="24"/>
      <w:szCs w:val="24"/>
    </w:rPr>
  </w:style>
  <w:style w:type="numbering" w:styleId="a0">
    <w:name w:val="Outline List 3"/>
    <w:basedOn w:val="a6"/>
    <w:rsid w:val="005B1C7B"/>
    <w:pPr>
      <w:numPr>
        <w:numId w:val="5"/>
      </w:numPr>
    </w:pPr>
  </w:style>
  <w:style w:type="paragraph" w:customStyle="1" w:styleId="8c">
    <w:name w:val="заголовок 8"/>
    <w:basedOn w:val="a3"/>
    <w:next w:val="a3"/>
    <w:rsid w:val="005B1C7B"/>
    <w:pPr>
      <w:keepNext/>
      <w:widowControl/>
      <w:tabs>
        <w:tab w:val="left" w:pos="0"/>
      </w:tabs>
      <w:adjustRightInd/>
      <w:ind w:right="-1" w:firstLine="567"/>
      <w:jc w:val="both"/>
    </w:pPr>
    <w:rPr>
      <w:rFonts w:ascii="Courier New" w:hAnsi="Courier New" w:cs="Courier New"/>
      <w:i/>
      <w:iCs/>
      <w:sz w:val="24"/>
      <w:szCs w:val="24"/>
    </w:rPr>
  </w:style>
  <w:style w:type="paragraph" w:customStyle="1" w:styleId="6d">
    <w:name w:val="Обычный6"/>
    <w:rsid w:val="000B7939"/>
    <w:pPr>
      <w:spacing w:after="0" w:line="240" w:lineRule="auto"/>
    </w:pPr>
    <w:rPr>
      <w:rFonts w:ascii="Times New Roman" w:eastAsia="Times New Roman" w:hAnsi="Times New Roman" w:cs="Times New Roman"/>
      <w:sz w:val="20"/>
      <w:szCs w:val="20"/>
      <w:lang w:eastAsia="ru-RU"/>
    </w:rPr>
  </w:style>
  <w:style w:type="paragraph" w:customStyle="1" w:styleId="affffff3">
    <w:name w:val="МОН Знак Знак"/>
    <w:basedOn w:val="a3"/>
    <w:link w:val="affffff4"/>
    <w:uiPriority w:val="99"/>
    <w:rsid w:val="00436519"/>
    <w:pPr>
      <w:widowControl/>
      <w:autoSpaceDE/>
      <w:autoSpaceDN/>
      <w:adjustRightInd/>
      <w:spacing w:line="360" w:lineRule="auto"/>
      <w:ind w:firstLine="709"/>
      <w:jc w:val="both"/>
    </w:pPr>
    <w:rPr>
      <w:sz w:val="28"/>
      <w:szCs w:val="28"/>
    </w:rPr>
  </w:style>
  <w:style w:type="character" w:customStyle="1" w:styleId="affffff4">
    <w:name w:val="МОН Знак Знак Знак"/>
    <w:link w:val="affffff3"/>
    <w:uiPriority w:val="99"/>
    <w:locked/>
    <w:rsid w:val="00436519"/>
    <w:rPr>
      <w:rFonts w:ascii="Times New Roman" w:eastAsia="Times New Roman" w:hAnsi="Times New Roman" w:cs="Times New Roman"/>
      <w:sz w:val="28"/>
      <w:szCs w:val="28"/>
      <w:lang w:eastAsia="ru-RU"/>
    </w:rPr>
  </w:style>
  <w:style w:type="paragraph" w:customStyle="1" w:styleId="1ff1">
    <w:name w:val="Знак1 Знак Знак Знак Знак Знак Знак"/>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1c">
    <w:name w:val="Знак1 Знак Знак Знак Знак Знак Знак1"/>
    <w:basedOn w:val="a3"/>
    <w:uiPriority w:val="99"/>
    <w:rsid w:val="00436519"/>
    <w:pPr>
      <w:widowControl/>
      <w:autoSpaceDE/>
      <w:autoSpaceDN/>
      <w:adjustRightInd/>
      <w:spacing w:after="160" w:line="240" w:lineRule="exact"/>
    </w:pPr>
    <w:rPr>
      <w:rFonts w:ascii="Verdana" w:hAnsi="Verdana"/>
      <w:lang w:val="en-US" w:eastAsia="en-US"/>
    </w:rPr>
  </w:style>
  <w:style w:type="paragraph" w:customStyle="1" w:styleId="1KGK9">
    <w:name w:val="1KG=K9"/>
    <w:rsid w:val="00C336C2"/>
    <w:pPr>
      <w:snapToGrid w:val="0"/>
      <w:spacing w:after="0" w:line="240" w:lineRule="auto"/>
      <w:jc w:val="both"/>
    </w:pPr>
    <w:rPr>
      <w:rFonts w:ascii="Arial" w:eastAsia="Times New Roman" w:hAnsi="Arial" w:cs="Times New Roman"/>
      <w:sz w:val="24"/>
      <w:szCs w:val="20"/>
      <w:lang w:eastAsia="ru-RU"/>
    </w:rPr>
  </w:style>
  <w:style w:type="paragraph" w:customStyle="1" w:styleId="3f6">
    <w:name w:val="Знак Знак Знак Знак Знак Знак Знак Знак Знак3"/>
    <w:basedOn w:val="a3"/>
    <w:rsid w:val="00022E28"/>
    <w:pPr>
      <w:autoSpaceDE/>
      <w:autoSpaceDN/>
      <w:spacing w:after="160" w:line="240" w:lineRule="exact"/>
      <w:jc w:val="right"/>
    </w:pPr>
    <w:rPr>
      <w:lang w:val="en-GB" w:eastAsia="en-US"/>
    </w:rPr>
  </w:style>
  <w:style w:type="paragraph" w:customStyle="1" w:styleId="3f7">
    <w:name w:val="Абзац списка3"/>
    <w:basedOn w:val="a3"/>
    <w:rsid w:val="00022E28"/>
    <w:pPr>
      <w:widowControl/>
      <w:autoSpaceDE/>
      <w:autoSpaceDN/>
      <w:adjustRightInd/>
      <w:spacing w:after="200" w:line="276" w:lineRule="auto"/>
      <w:ind w:left="720"/>
    </w:pPr>
    <w:rPr>
      <w:rFonts w:ascii="Calibri" w:hAnsi="Calibri"/>
      <w:sz w:val="22"/>
      <w:szCs w:val="22"/>
      <w:lang w:eastAsia="en-US"/>
    </w:rPr>
  </w:style>
  <w:style w:type="paragraph" w:customStyle="1" w:styleId="2f8">
    <w:name w:val="Знак Знак Знак Знак Знак Знак Знак Знак Знак2"/>
    <w:basedOn w:val="a3"/>
    <w:rsid w:val="004D0B92"/>
    <w:pPr>
      <w:autoSpaceDE/>
      <w:autoSpaceDN/>
      <w:spacing w:after="160" w:line="240" w:lineRule="exact"/>
      <w:jc w:val="right"/>
    </w:pPr>
    <w:rPr>
      <w:lang w:val="en-GB" w:eastAsia="en-US"/>
    </w:rPr>
  </w:style>
  <w:style w:type="table" w:styleId="-1">
    <w:name w:val="Table Web 1"/>
    <w:basedOn w:val="a5"/>
    <w:rsid w:val="004D0B92"/>
    <w:pPr>
      <w:spacing w:after="0" w:line="240" w:lineRule="auto"/>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22b">
    <w:name w:val="Основной текст 22"/>
    <w:basedOn w:val="a3"/>
    <w:rsid w:val="004D0B92"/>
    <w:pPr>
      <w:widowControl/>
      <w:overflowPunct w:val="0"/>
      <w:ind w:firstLine="709"/>
      <w:jc w:val="both"/>
      <w:textAlignment w:val="baseline"/>
    </w:pPr>
    <w:rPr>
      <w:sz w:val="28"/>
    </w:rPr>
  </w:style>
  <w:style w:type="character" w:styleId="affffff5">
    <w:name w:val="line number"/>
    <w:basedOn w:val="a4"/>
    <w:rsid w:val="004D0B92"/>
  </w:style>
  <w:style w:type="paragraph" w:customStyle="1" w:styleId="1ff2">
    <w:name w:val="Абзац1 без отступа"/>
    <w:basedOn w:val="a3"/>
    <w:rsid w:val="004D0B92"/>
    <w:pPr>
      <w:widowControl/>
      <w:autoSpaceDE/>
      <w:autoSpaceDN/>
      <w:adjustRightInd/>
      <w:spacing w:after="60" w:line="360" w:lineRule="exact"/>
      <w:jc w:val="both"/>
    </w:pPr>
    <w:rPr>
      <w:sz w:val="28"/>
    </w:rPr>
  </w:style>
  <w:style w:type="paragraph" w:customStyle="1" w:styleId="affffff6">
    <w:name w:val="Знак Знак Знак Знак Знак Знак Знак Знак Знак Знак Знак Знак Знак Знак Знак Знак Знак Знак"/>
    <w:basedOn w:val="a3"/>
    <w:rsid w:val="004D0B92"/>
    <w:pPr>
      <w:autoSpaceDE/>
      <w:autoSpaceDN/>
      <w:spacing w:after="160" w:line="240" w:lineRule="exact"/>
      <w:jc w:val="right"/>
    </w:pPr>
    <w:rPr>
      <w:lang w:val="en-GB" w:eastAsia="en-US"/>
    </w:rPr>
  </w:style>
  <w:style w:type="character" w:customStyle="1" w:styleId="FontStyle40">
    <w:name w:val="Font Style40"/>
    <w:rsid w:val="004D0B92"/>
    <w:rPr>
      <w:rFonts w:ascii="Times New Roman" w:hAnsi="Times New Roman" w:cs="Times New Roman" w:hint="default"/>
      <w:sz w:val="26"/>
      <w:szCs w:val="26"/>
    </w:rPr>
  </w:style>
  <w:style w:type="paragraph" w:customStyle="1" w:styleId="affffff7">
    <w:name w:val="Знак Знак Знак Знак Знак Знак Знак Знак Знак Знак"/>
    <w:basedOn w:val="a3"/>
    <w:rsid w:val="004D0B92"/>
    <w:pPr>
      <w:widowControl/>
      <w:autoSpaceDE/>
      <w:autoSpaceDN/>
      <w:adjustRightInd/>
      <w:spacing w:after="160" w:line="240" w:lineRule="exact"/>
    </w:pPr>
    <w:rPr>
      <w:rFonts w:ascii="Verdana" w:hAnsi="Verdana"/>
      <w:lang w:val="en-US" w:eastAsia="en-US"/>
    </w:rPr>
  </w:style>
  <w:style w:type="character" w:customStyle="1" w:styleId="2f9">
    <w:name w:val="Заголовок №2_"/>
    <w:link w:val="2fa"/>
    <w:locked/>
    <w:rsid w:val="004D0B92"/>
    <w:rPr>
      <w:b/>
      <w:bCs/>
      <w:sz w:val="27"/>
      <w:szCs w:val="27"/>
      <w:shd w:val="clear" w:color="auto" w:fill="FFFFFF"/>
    </w:rPr>
  </w:style>
  <w:style w:type="paragraph" w:customStyle="1" w:styleId="2fa">
    <w:name w:val="Заголовок №2"/>
    <w:basedOn w:val="a3"/>
    <w:link w:val="2f9"/>
    <w:rsid w:val="004D0B92"/>
    <w:pPr>
      <w:shd w:val="clear" w:color="auto" w:fill="FFFFFF"/>
      <w:autoSpaceDE/>
      <w:autoSpaceDN/>
      <w:adjustRightInd/>
      <w:spacing w:after="240" w:line="322" w:lineRule="exact"/>
      <w:ind w:hanging="2220"/>
      <w:jc w:val="center"/>
      <w:outlineLvl w:val="1"/>
    </w:pPr>
    <w:rPr>
      <w:rFonts w:asciiTheme="minorHAnsi" w:eastAsiaTheme="minorHAnsi" w:hAnsiTheme="minorHAnsi" w:cstheme="minorBidi"/>
      <w:b/>
      <w:bCs/>
      <w:sz w:val="27"/>
      <w:szCs w:val="27"/>
      <w:lang w:eastAsia="en-US"/>
    </w:rPr>
  </w:style>
  <w:style w:type="character" w:customStyle="1" w:styleId="affffff8">
    <w:name w:val="Колонтитул_"/>
    <w:link w:val="1ff3"/>
    <w:locked/>
    <w:rsid w:val="004D0B92"/>
    <w:rPr>
      <w:b/>
      <w:bCs/>
      <w:shd w:val="clear" w:color="auto" w:fill="FFFFFF"/>
    </w:rPr>
  </w:style>
  <w:style w:type="paragraph" w:customStyle="1" w:styleId="1ff3">
    <w:name w:val="Колонтитул1"/>
    <w:basedOn w:val="a3"/>
    <w:link w:val="affffff8"/>
    <w:rsid w:val="004D0B92"/>
    <w:pPr>
      <w:shd w:val="clear" w:color="auto" w:fill="FFFFFF"/>
      <w:autoSpaceDE/>
      <w:autoSpaceDN/>
      <w:adjustRightInd/>
      <w:spacing w:line="240" w:lineRule="atLeast"/>
    </w:pPr>
    <w:rPr>
      <w:rFonts w:asciiTheme="minorHAnsi" w:eastAsiaTheme="minorHAnsi" w:hAnsiTheme="minorHAnsi" w:cstheme="minorBidi"/>
      <w:b/>
      <w:bCs/>
      <w:sz w:val="22"/>
      <w:szCs w:val="22"/>
      <w:lang w:eastAsia="en-US"/>
    </w:rPr>
  </w:style>
  <w:style w:type="character" w:customStyle="1" w:styleId="affffff9">
    <w:name w:val="Колонтитул"/>
    <w:rsid w:val="004D0B92"/>
    <w:rPr>
      <w:b/>
      <w:bCs/>
      <w:color w:val="000000"/>
      <w:spacing w:val="0"/>
      <w:w w:val="100"/>
      <w:position w:val="0"/>
      <w:sz w:val="22"/>
      <w:szCs w:val="22"/>
      <w:lang w:val="ru-RU" w:eastAsia="x-none" w:bidi="ar-SA"/>
    </w:rPr>
  </w:style>
  <w:style w:type="character" w:customStyle="1" w:styleId="2fb">
    <w:name w:val="Колонтитул2"/>
    <w:rsid w:val="004D0B92"/>
    <w:rPr>
      <w:b/>
      <w:bCs/>
      <w:color w:val="000000"/>
      <w:spacing w:val="0"/>
      <w:w w:val="100"/>
      <w:position w:val="0"/>
      <w:sz w:val="22"/>
      <w:szCs w:val="22"/>
      <w:u w:val="single"/>
      <w:lang w:val="ru-RU" w:eastAsia="x-none" w:bidi="ar-SA"/>
    </w:rPr>
  </w:style>
  <w:style w:type="paragraph" w:customStyle="1" w:styleId="313">
    <w:name w:val="Заголовок №31"/>
    <w:basedOn w:val="a3"/>
    <w:rsid w:val="004D0B92"/>
    <w:pPr>
      <w:shd w:val="clear" w:color="auto" w:fill="FFFFFF"/>
      <w:autoSpaceDE/>
      <w:autoSpaceDN/>
      <w:adjustRightInd/>
      <w:spacing w:line="283" w:lineRule="exact"/>
      <w:ind w:hanging="1340"/>
      <w:outlineLvl w:val="2"/>
    </w:pPr>
    <w:rPr>
      <w:sz w:val="22"/>
      <w:szCs w:val="22"/>
    </w:rPr>
  </w:style>
  <w:style w:type="character" w:customStyle="1" w:styleId="Exact">
    <w:name w:val="Основной текст Exact"/>
    <w:rsid w:val="004D0B92"/>
    <w:rPr>
      <w:rFonts w:ascii="Times New Roman" w:hAnsi="Times New Roman" w:cs="Times New Roman"/>
      <w:spacing w:val="3"/>
      <w:sz w:val="20"/>
      <w:szCs w:val="20"/>
      <w:u w:val="none"/>
    </w:rPr>
  </w:style>
  <w:style w:type="character" w:customStyle="1" w:styleId="10c">
    <w:name w:val="Основной текст + 10"/>
    <w:aliases w:val="5 pt Exact"/>
    <w:rsid w:val="004D0B92"/>
    <w:rPr>
      <w:color w:val="000000"/>
      <w:spacing w:val="3"/>
      <w:w w:val="100"/>
      <w:position w:val="0"/>
      <w:sz w:val="21"/>
      <w:szCs w:val="21"/>
      <w:lang w:val="ru-RU" w:eastAsia="x-none" w:bidi="ar-SA"/>
    </w:rPr>
  </w:style>
  <w:style w:type="character" w:customStyle="1" w:styleId="1ff4">
    <w:name w:val="Заголовок №1_"/>
    <w:link w:val="11d"/>
    <w:locked/>
    <w:rsid w:val="004D0B92"/>
    <w:rPr>
      <w:b/>
      <w:bCs/>
      <w:sz w:val="31"/>
      <w:szCs w:val="31"/>
      <w:shd w:val="clear" w:color="auto" w:fill="FFFFFF"/>
    </w:rPr>
  </w:style>
  <w:style w:type="paragraph" w:customStyle="1" w:styleId="11d">
    <w:name w:val="Заголовок №11"/>
    <w:basedOn w:val="a3"/>
    <w:link w:val="1ff4"/>
    <w:rsid w:val="004D0B92"/>
    <w:pPr>
      <w:shd w:val="clear" w:color="auto" w:fill="FFFFFF"/>
      <w:autoSpaceDE/>
      <w:autoSpaceDN/>
      <w:adjustRightInd/>
      <w:spacing w:before="480" w:after="180" w:line="240" w:lineRule="atLeast"/>
      <w:ind w:hanging="1600"/>
      <w:jc w:val="center"/>
      <w:outlineLvl w:val="0"/>
    </w:pPr>
    <w:rPr>
      <w:rFonts w:asciiTheme="minorHAnsi" w:eastAsiaTheme="minorHAnsi" w:hAnsiTheme="minorHAnsi" w:cstheme="minorBidi"/>
      <w:b/>
      <w:bCs/>
      <w:sz w:val="31"/>
      <w:szCs w:val="31"/>
      <w:lang w:eastAsia="en-US"/>
    </w:rPr>
  </w:style>
  <w:style w:type="paragraph" w:customStyle="1" w:styleId="1ff5">
    <w:name w:val="Подпись к таблице1"/>
    <w:basedOn w:val="a3"/>
    <w:rsid w:val="004D0B92"/>
    <w:pPr>
      <w:shd w:val="clear" w:color="auto" w:fill="FFFFFF"/>
      <w:autoSpaceDE/>
      <w:autoSpaceDN/>
      <w:adjustRightInd/>
      <w:spacing w:line="240" w:lineRule="atLeast"/>
    </w:pPr>
    <w:rPr>
      <w:sz w:val="22"/>
      <w:szCs w:val="22"/>
    </w:rPr>
  </w:style>
  <w:style w:type="character" w:customStyle="1" w:styleId="9pt">
    <w:name w:val="Основной текст + 9 pt"/>
    <w:aliases w:val="Полужирный"/>
    <w:rsid w:val="004D0B92"/>
    <w:rPr>
      <w:b/>
      <w:bCs/>
      <w:color w:val="000000"/>
      <w:spacing w:val="0"/>
      <w:w w:val="100"/>
      <w:position w:val="0"/>
      <w:sz w:val="18"/>
      <w:szCs w:val="18"/>
      <w:lang w:val="ru-RU" w:eastAsia="x-none" w:bidi="ar-SA"/>
    </w:rPr>
  </w:style>
  <w:style w:type="character" w:customStyle="1" w:styleId="211pt">
    <w:name w:val="Заголовок №2 + 11 pt"/>
    <w:aliases w:val="Не полужирный"/>
    <w:rsid w:val="004D0B92"/>
    <w:rPr>
      <w:b/>
      <w:bCs/>
      <w:color w:val="000000"/>
      <w:spacing w:val="0"/>
      <w:w w:val="100"/>
      <w:position w:val="0"/>
      <w:sz w:val="22"/>
      <w:szCs w:val="22"/>
      <w:lang w:val="ru-RU" w:eastAsia="x-none" w:bidi="ar-SA"/>
    </w:rPr>
  </w:style>
  <w:style w:type="character" w:customStyle="1" w:styleId="11e">
    <w:name w:val="Основной текст + 11"/>
    <w:aliases w:val="5 pt"/>
    <w:rsid w:val="004D0B92"/>
    <w:rPr>
      <w:color w:val="000000"/>
      <w:spacing w:val="0"/>
      <w:w w:val="100"/>
      <w:position w:val="0"/>
      <w:sz w:val="23"/>
      <w:szCs w:val="23"/>
      <w:lang w:val="ru-RU" w:eastAsia="x-none" w:bidi="ar-SA"/>
    </w:rPr>
  </w:style>
  <w:style w:type="character" w:customStyle="1" w:styleId="1140">
    <w:name w:val="Основной текст + 114"/>
    <w:aliases w:val="5 pt9"/>
    <w:rsid w:val="004D0B92"/>
    <w:rPr>
      <w:color w:val="000000"/>
      <w:spacing w:val="0"/>
      <w:w w:val="100"/>
      <w:position w:val="0"/>
      <w:sz w:val="23"/>
      <w:szCs w:val="23"/>
      <w:u w:val="single"/>
      <w:lang w:val="ru-RU" w:eastAsia="x-none" w:bidi="ar-SA"/>
    </w:rPr>
  </w:style>
  <w:style w:type="character" w:customStyle="1" w:styleId="11f">
    <w:name w:val="Подпись к таблице + 11"/>
    <w:aliases w:val="5 pt8"/>
    <w:rsid w:val="004D0B92"/>
    <w:rPr>
      <w:color w:val="000000"/>
      <w:spacing w:val="0"/>
      <w:w w:val="100"/>
      <w:position w:val="0"/>
      <w:sz w:val="23"/>
      <w:szCs w:val="23"/>
      <w:lang w:val="ru-RU" w:eastAsia="x-none" w:bidi="ar-SA"/>
    </w:rPr>
  </w:style>
  <w:style w:type="character" w:customStyle="1" w:styleId="3110">
    <w:name w:val="Заголовок №3 + 11"/>
    <w:aliases w:val="5 pt7"/>
    <w:rsid w:val="004D0B92"/>
    <w:rPr>
      <w:color w:val="000000"/>
      <w:spacing w:val="0"/>
      <w:w w:val="100"/>
      <w:position w:val="0"/>
      <w:sz w:val="23"/>
      <w:szCs w:val="23"/>
      <w:lang w:val="ru-RU" w:eastAsia="x-none" w:bidi="ar-SA"/>
    </w:rPr>
  </w:style>
  <w:style w:type="character" w:customStyle="1" w:styleId="10d">
    <w:name w:val="Колонтитул + 10"/>
    <w:aliases w:val="5 pt6,Интервал 0 pt"/>
    <w:rsid w:val="004D0B92"/>
    <w:rPr>
      <w:b/>
      <w:bCs/>
      <w:color w:val="000000"/>
      <w:spacing w:val="10"/>
      <w:w w:val="100"/>
      <w:position w:val="0"/>
      <w:sz w:val="21"/>
      <w:szCs w:val="21"/>
      <w:lang w:val="ru-RU" w:eastAsia="x-none" w:bidi="ar-SA"/>
    </w:rPr>
  </w:style>
  <w:style w:type="character" w:customStyle="1" w:styleId="1ff6">
    <w:name w:val="Заголовок №1"/>
    <w:rsid w:val="004D0B92"/>
    <w:rPr>
      <w:b/>
      <w:bCs/>
      <w:color w:val="000000"/>
      <w:spacing w:val="0"/>
      <w:w w:val="100"/>
      <w:position w:val="0"/>
      <w:sz w:val="31"/>
      <w:szCs w:val="31"/>
      <w:lang w:val="ru-RU" w:eastAsia="x-none" w:bidi="ar-SA"/>
    </w:rPr>
  </w:style>
  <w:style w:type="character" w:customStyle="1" w:styleId="1130">
    <w:name w:val="Основной текст + 113"/>
    <w:aliases w:val="5 pt5,Курсив"/>
    <w:rsid w:val="004D0B92"/>
    <w:rPr>
      <w:i/>
      <w:iCs/>
      <w:color w:val="000000"/>
      <w:spacing w:val="0"/>
      <w:w w:val="100"/>
      <w:position w:val="0"/>
      <w:sz w:val="23"/>
      <w:szCs w:val="23"/>
      <w:lang w:val="ru-RU" w:eastAsia="ru-RU" w:bidi="ar-SA"/>
    </w:rPr>
  </w:style>
  <w:style w:type="character" w:customStyle="1" w:styleId="1120">
    <w:name w:val="Основной текст + 112"/>
    <w:aliases w:val="5 pt4"/>
    <w:rsid w:val="004D0B92"/>
    <w:rPr>
      <w:color w:val="000000"/>
      <w:spacing w:val="0"/>
      <w:w w:val="100"/>
      <w:position w:val="0"/>
      <w:sz w:val="23"/>
      <w:szCs w:val="23"/>
      <w:u w:val="single"/>
      <w:lang w:val="en-US" w:eastAsia="x-none" w:bidi="ar-SA"/>
    </w:rPr>
  </w:style>
  <w:style w:type="character" w:customStyle="1" w:styleId="1111">
    <w:name w:val="Основной текст + 111"/>
    <w:aliases w:val="5 pt3"/>
    <w:rsid w:val="004D0B92"/>
    <w:rPr>
      <w:color w:val="000000"/>
      <w:spacing w:val="0"/>
      <w:w w:val="100"/>
      <w:position w:val="0"/>
      <w:sz w:val="23"/>
      <w:szCs w:val="23"/>
      <w:lang w:val="ru-RU" w:eastAsia="ru-RU" w:bidi="ar-SA"/>
    </w:rPr>
  </w:style>
  <w:style w:type="character" w:customStyle="1" w:styleId="10pt">
    <w:name w:val="Подпись к таблице + 10 pt"/>
    <w:aliases w:val="Полужирный2"/>
    <w:rsid w:val="004D0B92"/>
    <w:rPr>
      <w:b/>
      <w:bCs/>
      <w:color w:val="000000"/>
      <w:spacing w:val="0"/>
      <w:w w:val="100"/>
      <w:position w:val="0"/>
      <w:sz w:val="20"/>
      <w:szCs w:val="20"/>
      <w:lang w:val="ru-RU" w:eastAsia="x-none" w:bidi="ar-SA"/>
    </w:rPr>
  </w:style>
  <w:style w:type="character" w:customStyle="1" w:styleId="10pt0">
    <w:name w:val="Колонтитул + 10 pt"/>
    <w:rsid w:val="004D0B92"/>
    <w:rPr>
      <w:b/>
      <w:bCs/>
      <w:color w:val="000000"/>
      <w:spacing w:val="0"/>
      <w:w w:val="100"/>
      <w:position w:val="0"/>
      <w:sz w:val="20"/>
      <w:szCs w:val="20"/>
      <w:lang w:val="ru-RU" w:eastAsia="x-none" w:bidi="ar-SA"/>
    </w:rPr>
  </w:style>
  <w:style w:type="character" w:customStyle="1" w:styleId="1010">
    <w:name w:val="Основной текст + 101"/>
    <w:aliases w:val="5 pt Exact1"/>
    <w:rsid w:val="004D0B92"/>
    <w:rPr>
      <w:color w:val="000000"/>
      <w:spacing w:val="3"/>
      <w:w w:val="100"/>
      <w:position w:val="0"/>
      <w:sz w:val="21"/>
      <w:szCs w:val="21"/>
      <w:u w:val="single"/>
      <w:lang w:val="ru-RU" w:eastAsia="x-none" w:bidi="ar-SA"/>
    </w:rPr>
  </w:style>
  <w:style w:type="character" w:customStyle="1" w:styleId="1112">
    <w:name w:val="Подпись к таблице + 111"/>
    <w:aliases w:val="5 pt2"/>
    <w:rsid w:val="004D0B92"/>
    <w:rPr>
      <w:color w:val="000000"/>
      <w:spacing w:val="0"/>
      <w:w w:val="100"/>
      <w:position w:val="0"/>
      <w:sz w:val="23"/>
      <w:szCs w:val="23"/>
      <w:u w:val="single"/>
      <w:lang w:val="ru-RU" w:eastAsia="x-none" w:bidi="ar-SA"/>
    </w:rPr>
  </w:style>
  <w:style w:type="paragraph" w:customStyle="1" w:styleId="3f8">
    <w:name w:val="Основной текст (3)"/>
    <w:basedOn w:val="a3"/>
    <w:rsid w:val="004D0B92"/>
    <w:pPr>
      <w:shd w:val="clear" w:color="auto" w:fill="FFFFFF"/>
      <w:autoSpaceDE/>
      <w:autoSpaceDN/>
      <w:adjustRightInd/>
      <w:spacing w:before="420" w:after="60" w:line="240" w:lineRule="atLeast"/>
      <w:jc w:val="center"/>
    </w:pPr>
    <w:rPr>
      <w:b/>
      <w:bCs/>
      <w:sz w:val="31"/>
      <w:szCs w:val="31"/>
    </w:rPr>
  </w:style>
  <w:style w:type="character" w:customStyle="1" w:styleId="9pt1">
    <w:name w:val="Основной текст + 9 pt1"/>
    <w:aliases w:val="Полужирный1"/>
    <w:rsid w:val="004D0B92"/>
    <w:rPr>
      <w:b/>
      <w:bCs/>
      <w:color w:val="000000"/>
      <w:spacing w:val="0"/>
      <w:w w:val="100"/>
      <w:position w:val="0"/>
      <w:sz w:val="18"/>
      <w:szCs w:val="18"/>
      <w:lang w:val="ru-RU" w:eastAsia="x-none" w:bidi="ar-SA"/>
    </w:rPr>
  </w:style>
  <w:style w:type="character" w:customStyle="1" w:styleId="7b">
    <w:name w:val="Основной текст + 7"/>
    <w:aliases w:val="5 pt1"/>
    <w:rsid w:val="004D0B92"/>
    <w:rPr>
      <w:color w:val="000000"/>
      <w:spacing w:val="0"/>
      <w:w w:val="100"/>
      <w:position w:val="0"/>
      <w:sz w:val="15"/>
      <w:szCs w:val="15"/>
      <w:lang w:val="ru-RU" w:eastAsia="x-none" w:bidi="ar-SA"/>
    </w:rPr>
  </w:style>
  <w:style w:type="character" w:customStyle="1" w:styleId="Sylfaen">
    <w:name w:val="Основной текст + Sylfaen"/>
    <w:aliases w:val="10 pt,Курсив1"/>
    <w:rsid w:val="004D0B92"/>
    <w:rPr>
      <w:rFonts w:ascii="Sylfaen" w:eastAsia="Times New Roman" w:hAnsi="Sylfaen" w:cs="Sylfaen"/>
      <w:i/>
      <w:iCs/>
      <w:color w:val="000000"/>
      <w:spacing w:val="0"/>
      <w:w w:val="100"/>
      <w:position w:val="0"/>
      <w:sz w:val="20"/>
      <w:szCs w:val="20"/>
      <w:lang w:val="ru-RU" w:eastAsia="ru-RU" w:bidi="ar-SA"/>
    </w:rPr>
  </w:style>
  <w:style w:type="paragraph" w:customStyle="1" w:styleId="2210">
    <w:name w:val="Основной текст 221"/>
    <w:basedOn w:val="a3"/>
    <w:rsid w:val="004D0B92"/>
    <w:pPr>
      <w:widowControl/>
      <w:overflowPunct w:val="0"/>
      <w:ind w:firstLine="709"/>
      <w:jc w:val="both"/>
      <w:textAlignment w:val="baseline"/>
    </w:pPr>
    <w:rPr>
      <w:rFonts w:eastAsia="Calibri"/>
      <w:sz w:val="28"/>
    </w:rPr>
  </w:style>
  <w:style w:type="paragraph" w:customStyle="1" w:styleId="WW-1">
    <w:name w:val="WW-Базовый1"/>
    <w:rsid w:val="004D0B92"/>
    <w:pPr>
      <w:suppressAutoHyphens/>
      <w:spacing w:after="0" w:line="100" w:lineRule="atLeast"/>
    </w:pPr>
    <w:rPr>
      <w:rFonts w:ascii="Times New Roman" w:eastAsia="Times New Roman" w:hAnsi="Times New Roman" w:cs="Times New Roman"/>
      <w:color w:val="00000A"/>
      <w:sz w:val="24"/>
      <w:szCs w:val="24"/>
      <w:lang w:eastAsia="ar-SA"/>
    </w:rPr>
  </w:style>
  <w:style w:type="paragraph" w:customStyle="1" w:styleId="4f">
    <w:name w:val="Абзац списка4"/>
    <w:basedOn w:val="a3"/>
    <w:rsid w:val="004D0B92"/>
    <w:pPr>
      <w:widowControl/>
      <w:autoSpaceDE/>
      <w:autoSpaceDN/>
      <w:adjustRightInd/>
      <w:spacing w:after="200" w:line="276" w:lineRule="auto"/>
      <w:ind w:left="720"/>
    </w:pPr>
    <w:rPr>
      <w:rFonts w:ascii="Calibri" w:hAnsi="Calibri"/>
      <w:sz w:val="22"/>
      <w:szCs w:val="22"/>
    </w:rPr>
  </w:style>
  <w:style w:type="character" w:customStyle="1" w:styleId="st">
    <w:name w:val="st"/>
    <w:basedOn w:val="a4"/>
    <w:rsid w:val="004D0B92"/>
  </w:style>
  <w:style w:type="paragraph" w:customStyle="1" w:styleId="7c">
    <w:name w:val="Обычный7"/>
    <w:rsid w:val="004D0B92"/>
    <w:pPr>
      <w:widowControl w:val="0"/>
      <w:spacing w:after="0" w:line="240" w:lineRule="auto"/>
    </w:pPr>
    <w:rPr>
      <w:rFonts w:ascii="Times New Roman" w:eastAsia="Times New Roman" w:hAnsi="Times New Roman" w:cs="Times New Roman"/>
      <w:b/>
      <w:sz w:val="20"/>
      <w:szCs w:val="20"/>
      <w:lang w:eastAsia="ru-RU"/>
    </w:rPr>
  </w:style>
  <w:style w:type="paragraph" w:customStyle="1" w:styleId="Iauiue">
    <w:name w:val="Iau?iue"/>
    <w:aliases w:val="A?io-oaeno"/>
    <w:rsid w:val="004D0B92"/>
    <w:pPr>
      <w:widowControl w:val="0"/>
      <w:spacing w:after="0" w:line="240" w:lineRule="auto"/>
    </w:pPr>
    <w:rPr>
      <w:rFonts w:ascii="Peterburg" w:eastAsia="Times New Roman" w:hAnsi="Peterburg" w:cs="Times New Roman"/>
      <w:sz w:val="24"/>
      <w:szCs w:val="20"/>
      <w:lang w:eastAsia="ru-RU"/>
    </w:rPr>
  </w:style>
  <w:style w:type="paragraph" w:customStyle="1" w:styleId="Iauiue1">
    <w:name w:val="Iau?iue1"/>
    <w:rsid w:val="004D0B92"/>
    <w:pPr>
      <w:widowControl w:val="0"/>
      <w:spacing w:after="0" w:line="240" w:lineRule="auto"/>
    </w:pPr>
    <w:rPr>
      <w:rFonts w:ascii="Peterburg" w:eastAsia="Times New Roman" w:hAnsi="Peterburg" w:cs="Times New Roman"/>
      <w:sz w:val="24"/>
      <w:szCs w:val="20"/>
      <w:lang w:eastAsia="ru-RU"/>
    </w:rPr>
  </w:style>
  <w:style w:type="paragraph" w:customStyle="1" w:styleId="1KGK91">
    <w:name w:val="1KG=K91"/>
    <w:rsid w:val="004D0B92"/>
    <w:pPr>
      <w:snapToGrid w:val="0"/>
      <w:spacing w:after="0" w:line="240" w:lineRule="auto"/>
      <w:jc w:val="both"/>
    </w:pPr>
    <w:rPr>
      <w:rFonts w:ascii="Arial" w:eastAsia="Times New Roman" w:hAnsi="Arial" w:cs="Times New Roman"/>
      <w:sz w:val="24"/>
      <w:szCs w:val="20"/>
      <w:lang w:eastAsia="ru-RU"/>
    </w:rPr>
  </w:style>
  <w:style w:type="paragraph" w:customStyle="1" w:styleId="13c">
    <w:name w:val="Знак Знак Знак Знак Знак Знак Знак13"/>
    <w:basedOn w:val="a3"/>
    <w:rsid w:val="00396F9D"/>
    <w:pPr>
      <w:autoSpaceDE/>
      <w:autoSpaceDN/>
      <w:spacing w:after="160" w:line="240" w:lineRule="exact"/>
      <w:jc w:val="right"/>
    </w:pPr>
    <w:rPr>
      <w:lang w:val="en-GB" w:eastAsia="en-US"/>
    </w:rPr>
  </w:style>
  <w:style w:type="paragraph" w:customStyle="1" w:styleId="18d">
    <w:name w:val="Знак18"/>
    <w:basedOn w:val="a3"/>
    <w:rsid w:val="004D1028"/>
    <w:pPr>
      <w:autoSpaceDE/>
      <w:autoSpaceDN/>
      <w:spacing w:after="160" w:line="240" w:lineRule="exact"/>
      <w:jc w:val="right"/>
    </w:pPr>
    <w:rPr>
      <w:lang w:val="en-GB" w:eastAsia="en-US"/>
    </w:rPr>
  </w:style>
  <w:style w:type="paragraph" w:customStyle="1" w:styleId="361">
    <w:name w:val="Знак Знак Знак Знак Знак Знак Знак36"/>
    <w:basedOn w:val="a3"/>
    <w:rsid w:val="00CE46EF"/>
    <w:pPr>
      <w:autoSpaceDE/>
      <w:autoSpaceDN/>
      <w:spacing w:after="160" w:line="240" w:lineRule="exact"/>
      <w:jc w:val="right"/>
    </w:pPr>
    <w:rPr>
      <w:lang w:val="en-GB" w:eastAsia="en-US"/>
    </w:rPr>
  </w:style>
  <w:style w:type="paragraph" w:customStyle="1" w:styleId="351">
    <w:name w:val="Знак Знак Знак Знак Знак Знак Знак35"/>
    <w:basedOn w:val="a3"/>
    <w:rsid w:val="004F628E"/>
    <w:pPr>
      <w:autoSpaceDE/>
      <w:autoSpaceDN/>
      <w:spacing w:after="160" w:line="240" w:lineRule="exact"/>
      <w:jc w:val="right"/>
    </w:pPr>
    <w:rPr>
      <w:lang w:val="en-GB" w:eastAsia="en-US"/>
    </w:rPr>
  </w:style>
  <w:style w:type="paragraph" w:customStyle="1" w:styleId="341">
    <w:name w:val="Знак Знак Знак Знак Знак Знак Знак34"/>
    <w:basedOn w:val="a3"/>
    <w:rsid w:val="001B14E2"/>
    <w:pPr>
      <w:autoSpaceDE/>
      <w:autoSpaceDN/>
      <w:spacing w:after="160" w:line="240" w:lineRule="exact"/>
      <w:jc w:val="right"/>
    </w:pPr>
    <w:rPr>
      <w:lang w:val="en-GB" w:eastAsia="en-US"/>
    </w:rPr>
  </w:style>
  <w:style w:type="paragraph" w:customStyle="1" w:styleId="332">
    <w:name w:val="Знак Знак Знак Знак Знак Знак Знак33"/>
    <w:basedOn w:val="a3"/>
    <w:rsid w:val="00F46312"/>
    <w:pPr>
      <w:autoSpaceDE/>
      <w:autoSpaceDN/>
      <w:spacing w:after="160" w:line="240" w:lineRule="exact"/>
      <w:jc w:val="right"/>
    </w:pPr>
    <w:rPr>
      <w:lang w:val="en-GB" w:eastAsia="en-US"/>
    </w:rPr>
  </w:style>
  <w:style w:type="paragraph" w:customStyle="1" w:styleId="17b">
    <w:name w:val="Знак17"/>
    <w:basedOn w:val="a3"/>
    <w:rsid w:val="008E0027"/>
    <w:pPr>
      <w:autoSpaceDE/>
      <w:autoSpaceDN/>
      <w:spacing w:after="160" w:line="240" w:lineRule="exact"/>
      <w:jc w:val="right"/>
    </w:pPr>
    <w:rPr>
      <w:lang w:val="en-GB" w:eastAsia="en-US"/>
    </w:rPr>
  </w:style>
  <w:style w:type="paragraph" w:customStyle="1" w:styleId="321">
    <w:name w:val="Знак Знак Знак Знак Знак Знак Знак32"/>
    <w:basedOn w:val="a3"/>
    <w:rsid w:val="00E64F9D"/>
    <w:pPr>
      <w:autoSpaceDE/>
      <w:autoSpaceDN/>
      <w:spacing w:after="160" w:line="240" w:lineRule="exact"/>
      <w:jc w:val="right"/>
    </w:pPr>
    <w:rPr>
      <w:lang w:val="en-GB" w:eastAsia="en-US"/>
    </w:rPr>
  </w:style>
  <w:style w:type="paragraph" w:customStyle="1" w:styleId="314">
    <w:name w:val="Знак Знак Знак Знак Знак Знак Знак31"/>
    <w:basedOn w:val="a3"/>
    <w:rsid w:val="00533B04"/>
    <w:pPr>
      <w:autoSpaceDE/>
      <w:autoSpaceDN/>
      <w:spacing w:after="160" w:line="240" w:lineRule="exact"/>
      <w:jc w:val="right"/>
    </w:pPr>
    <w:rPr>
      <w:lang w:val="en-GB" w:eastAsia="en-US"/>
    </w:rPr>
  </w:style>
  <w:style w:type="paragraph" w:customStyle="1" w:styleId="8d">
    <w:name w:val="Обычный8"/>
    <w:rsid w:val="00DD296F"/>
    <w:pPr>
      <w:spacing w:after="0" w:line="240" w:lineRule="auto"/>
    </w:pPr>
    <w:rPr>
      <w:rFonts w:ascii="Times New Roman" w:eastAsia="Times New Roman" w:hAnsi="Times New Roman" w:cs="Times New Roman"/>
      <w:sz w:val="20"/>
      <w:szCs w:val="20"/>
      <w:lang w:eastAsia="ru-RU"/>
    </w:rPr>
  </w:style>
  <w:style w:type="paragraph" w:customStyle="1" w:styleId="307">
    <w:name w:val="Знак Знак Знак Знак Знак Знак Знак30"/>
    <w:basedOn w:val="a3"/>
    <w:rsid w:val="00036027"/>
    <w:pPr>
      <w:autoSpaceDE/>
      <w:autoSpaceDN/>
      <w:spacing w:after="160" w:line="240" w:lineRule="exact"/>
      <w:jc w:val="right"/>
    </w:pPr>
    <w:rPr>
      <w:lang w:val="en-GB" w:eastAsia="en-US"/>
    </w:rPr>
  </w:style>
  <w:style w:type="paragraph" w:customStyle="1" w:styleId="9c">
    <w:name w:val="Обычный9"/>
    <w:rsid w:val="00B966B6"/>
    <w:pPr>
      <w:spacing w:after="0" w:line="240" w:lineRule="auto"/>
    </w:pPr>
    <w:rPr>
      <w:rFonts w:ascii="Times New Roman" w:eastAsia="Times New Roman" w:hAnsi="Times New Roman" w:cs="Times New Roman"/>
      <w:sz w:val="20"/>
      <w:szCs w:val="20"/>
      <w:lang w:eastAsia="ru-RU"/>
    </w:rPr>
  </w:style>
  <w:style w:type="paragraph" w:customStyle="1" w:styleId="Iioaioo">
    <w:name w:val="Ii oaio?o"/>
    <w:basedOn w:val="a3"/>
    <w:uiPriority w:val="99"/>
    <w:rsid w:val="0055195C"/>
    <w:pPr>
      <w:keepNext/>
      <w:keepLines/>
      <w:widowControl/>
      <w:autoSpaceDE/>
      <w:autoSpaceDN/>
      <w:adjustRightInd/>
      <w:spacing w:before="240" w:after="240"/>
      <w:jc w:val="center"/>
    </w:pPr>
    <w:rPr>
      <w:b/>
      <w:bCs/>
      <w:sz w:val="28"/>
      <w:szCs w:val="28"/>
    </w:rPr>
  </w:style>
  <w:style w:type="paragraph" w:customStyle="1" w:styleId="affffffa">
    <w:name w:val="Первая строка заголовка"/>
    <w:basedOn w:val="a3"/>
    <w:rsid w:val="0055195C"/>
    <w:pPr>
      <w:keepNext/>
      <w:keepLines/>
      <w:widowControl/>
      <w:autoSpaceDE/>
      <w:autoSpaceDN/>
      <w:adjustRightInd/>
      <w:spacing w:before="960" w:after="120"/>
      <w:jc w:val="center"/>
    </w:pPr>
    <w:rPr>
      <w:b/>
      <w:bCs/>
      <w:noProof/>
      <w:sz w:val="32"/>
      <w:szCs w:val="32"/>
    </w:rPr>
  </w:style>
  <w:style w:type="character" w:customStyle="1" w:styleId="CommentSubjectChar1">
    <w:name w:val="Comment Subject Char1"/>
    <w:basedOn w:val="ae"/>
    <w:uiPriority w:val="99"/>
    <w:semiHidden/>
    <w:rsid w:val="0055195C"/>
    <w:rPr>
      <w:rFonts w:ascii="Times New Roman" w:eastAsia="Times New Roman" w:hAnsi="Times New Roman" w:cs="Times New Roman"/>
      <w:b/>
      <w:bCs/>
      <w:sz w:val="20"/>
      <w:szCs w:val="20"/>
      <w:lang w:eastAsia="en-US"/>
    </w:rPr>
  </w:style>
  <w:style w:type="character" w:customStyle="1" w:styleId="1ff7">
    <w:name w:val="Текст выноски Знак1"/>
    <w:basedOn w:val="a4"/>
    <w:uiPriority w:val="99"/>
    <w:semiHidden/>
    <w:locked/>
    <w:rsid w:val="005A02E4"/>
    <w:rPr>
      <w:rFonts w:ascii="Tahoma" w:eastAsia="Times New Roman" w:hAnsi="Tahoma" w:cs="Tahoma"/>
      <w:sz w:val="16"/>
      <w:szCs w:val="16"/>
    </w:rPr>
  </w:style>
  <w:style w:type="character" w:customStyle="1" w:styleId="1ff8">
    <w:name w:val="Нижний колонтитул Знак1"/>
    <w:basedOn w:val="a4"/>
    <w:uiPriority w:val="99"/>
    <w:semiHidden/>
    <w:locked/>
    <w:rsid w:val="005A02E4"/>
    <w:rPr>
      <w:rFonts w:ascii="Times New Roman" w:eastAsia="Times New Roman" w:hAnsi="Times New Roman" w:cs="Times New Roman"/>
      <w:sz w:val="24"/>
      <w:szCs w:val="24"/>
    </w:rPr>
  </w:style>
  <w:style w:type="character" w:customStyle="1" w:styleId="1ff9">
    <w:name w:val="Схема документа Знак1"/>
    <w:basedOn w:val="a4"/>
    <w:uiPriority w:val="99"/>
    <w:semiHidden/>
    <w:locked/>
    <w:rsid w:val="005A02E4"/>
    <w:rPr>
      <w:rFonts w:ascii="Tahoma" w:eastAsia="Times New Roman" w:hAnsi="Tahoma" w:cs="Tahoma"/>
      <w:sz w:val="16"/>
      <w:szCs w:val="16"/>
    </w:rPr>
  </w:style>
  <w:style w:type="paragraph" w:customStyle="1" w:styleId="2fc">
    <w:name w:val="Знак Знак2 Знак Знак Знак Знак Знак Знак Знак"/>
    <w:basedOn w:val="a3"/>
    <w:rsid w:val="008B2247"/>
    <w:pPr>
      <w:widowControl/>
      <w:autoSpaceDE/>
      <w:autoSpaceDN/>
      <w:adjustRightInd/>
      <w:spacing w:before="100" w:beforeAutospacing="1" w:after="100" w:afterAutospacing="1"/>
      <w:jc w:val="both"/>
    </w:pPr>
    <w:rPr>
      <w:rFonts w:ascii="Tahoma" w:hAnsi="Tahoma"/>
      <w:lang w:val="en-US" w:eastAsia="en-US"/>
    </w:rPr>
  </w:style>
  <w:style w:type="character" w:customStyle="1" w:styleId="BodyText1CharChar">
    <w:name w:val="Body Text 1 Char Char"/>
    <w:rsid w:val="008B2247"/>
    <w:rPr>
      <w:rFonts w:ascii="Arial LatArm" w:hAnsi="Arial LatArm"/>
      <w:sz w:val="24"/>
      <w:lang w:val="en-US" w:eastAsia="en-US" w:bidi="ar-SA"/>
    </w:rPr>
  </w:style>
  <w:style w:type="paragraph" w:customStyle="1" w:styleId="Suject">
    <w:name w:val="Suject"/>
    <w:basedOn w:val="a3"/>
    <w:rsid w:val="008B2247"/>
    <w:pPr>
      <w:widowControl/>
      <w:autoSpaceDE/>
      <w:autoSpaceDN/>
      <w:adjustRightInd/>
      <w:spacing w:before="60" w:after="60"/>
      <w:jc w:val="center"/>
    </w:pPr>
    <w:rPr>
      <w:rFonts w:ascii="Arial LatArm" w:hAnsi="Arial LatArm"/>
      <w:b/>
      <w:i/>
      <w:sz w:val="24"/>
      <w:lang w:eastAsia="en-US"/>
    </w:rPr>
  </w:style>
  <w:style w:type="paragraph" w:customStyle="1" w:styleId="SubSubjekt">
    <w:name w:val="Sub_Subjekt"/>
    <w:basedOn w:val="Suject"/>
    <w:rsid w:val="008B2247"/>
    <w:pPr>
      <w:spacing w:before="120"/>
    </w:pPr>
    <w:rPr>
      <w:b w:val="0"/>
      <w:i w:val="0"/>
      <w:lang w:val="en-US"/>
    </w:rPr>
  </w:style>
  <w:style w:type="paragraph" w:customStyle="1" w:styleId="BodyText4">
    <w:name w:val="BodyText 4"/>
    <w:basedOn w:val="3a"/>
    <w:rsid w:val="008B2247"/>
    <w:pPr>
      <w:widowControl/>
      <w:autoSpaceDE/>
      <w:autoSpaceDN/>
      <w:adjustRightInd/>
      <w:spacing w:before="60" w:after="60"/>
      <w:ind w:firstLine="567"/>
      <w:jc w:val="both"/>
    </w:pPr>
    <w:rPr>
      <w:rFonts w:ascii="Arial LatArm" w:hAnsi="Arial LatArm"/>
      <w:i/>
      <w:sz w:val="24"/>
      <w:szCs w:val="20"/>
      <w:u w:val="single"/>
      <w:lang w:val="en-US" w:eastAsia="en-US"/>
    </w:rPr>
  </w:style>
  <w:style w:type="paragraph" w:styleId="4f0">
    <w:name w:val="toc 4"/>
    <w:basedOn w:val="a3"/>
    <w:next w:val="a3"/>
    <w:autoRedefine/>
    <w:rsid w:val="008B2247"/>
    <w:pPr>
      <w:widowControl/>
      <w:autoSpaceDE/>
      <w:autoSpaceDN/>
      <w:adjustRightInd/>
      <w:ind w:left="600"/>
    </w:pPr>
    <w:rPr>
      <w:sz w:val="18"/>
      <w:szCs w:val="18"/>
      <w:lang w:eastAsia="en-US"/>
    </w:rPr>
  </w:style>
  <w:style w:type="paragraph" w:styleId="5e">
    <w:name w:val="toc 5"/>
    <w:basedOn w:val="a3"/>
    <w:next w:val="a3"/>
    <w:autoRedefine/>
    <w:rsid w:val="008B2247"/>
    <w:pPr>
      <w:widowControl/>
      <w:autoSpaceDE/>
      <w:autoSpaceDN/>
      <w:adjustRightInd/>
      <w:ind w:left="800"/>
    </w:pPr>
    <w:rPr>
      <w:sz w:val="18"/>
      <w:szCs w:val="18"/>
      <w:lang w:eastAsia="en-US"/>
    </w:rPr>
  </w:style>
  <w:style w:type="paragraph" w:styleId="6e">
    <w:name w:val="toc 6"/>
    <w:basedOn w:val="a3"/>
    <w:next w:val="a3"/>
    <w:autoRedefine/>
    <w:rsid w:val="008B2247"/>
    <w:pPr>
      <w:widowControl/>
      <w:autoSpaceDE/>
      <w:autoSpaceDN/>
      <w:adjustRightInd/>
      <w:ind w:left="1000"/>
    </w:pPr>
    <w:rPr>
      <w:sz w:val="18"/>
      <w:szCs w:val="18"/>
      <w:lang w:eastAsia="en-US"/>
    </w:rPr>
  </w:style>
  <w:style w:type="paragraph" w:styleId="7d">
    <w:name w:val="toc 7"/>
    <w:basedOn w:val="a3"/>
    <w:next w:val="a3"/>
    <w:autoRedefine/>
    <w:rsid w:val="008B2247"/>
    <w:pPr>
      <w:widowControl/>
      <w:autoSpaceDE/>
      <w:autoSpaceDN/>
      <w:adjustRightInd/>
      <w:ind w:left="1200"/>
    </w:pPr>
    <w:rPr>
      <w:sz w:val="18"/>
      <w:szCs w:val="18"/>
      <w:lang w:eastAsia="en-US"/>
    </w:rPr>
  </w:style>
  <w:style w:type="paragraph" w:styleId="8e">
    <w:name w:val="toc 8"/>
    <w:basedOn w:val="a3"/>
    <w:next w:val="a3"/>
    <w:autoRedefine/>
    <w:rsid w:val="008B2247"/>
    <w:pPr>
      <w:widowControl/>
      <w:autoSpaceDE/>
      <w:autoSpaceDN/>
      <w:adjustRightInd/>
      <w:ind w:left="1400"/>
    </w:pPr>
    <w:rPr>
      <w:sz w:val="18"/>
      <w:szCs w:val="18"/>
      <w:lang w:eastAsia="en-US"/>
    </w:rPr>
  </w:style>
  <w:style w:type="paragraph" w:styleId="9d">
    <w:name w:val="toc 9"/>
    <w:basedOn w:val="a3"/>
    <w:next w:val="a3"/>
    <w:autoRedefine/>
    <w:rsid w:val="008B2247"/>
    <w:pPr>
      <w:widowControl/>
      <w:autoSpaceDE/>
      <w:autoSpaceDN/>
      <w:adjustRightInd/>
      <w:ind w:left="1600"/>
    </w:pPr>
    <w:rPr>
      <w:sz w:val="18"/>
      <w:szCs w:val="18"/>
      <w:lang w:eastAsia="en-US"/>
    </w:rPr>
  </w:style>
  <w:style w:type="paragraph" w:customStyle="1" w:styleId="10e">
    <w:name w:val="Обычный10"/>
    <w:rsid w:val="008B2247"/>
    <w:pPr>
      <w:widowControl w:val="0"/>
      <w:spacing w:after="0" w:line="240" w:lineRule="auto"/>
    </w:pPr>
    <w:rPr>
      <w:rFonts w:ascii="Times New Roman" w:eastAsia="Times New Roman" w:hAnsi="Times New Roman" w:cs="Times New Roman"/>
      <w:b/>
      <w:sz w:val="20"/>
      <w:szCs w:val="20"/>
      <w:lang w:eastAsia="ru-RU"/>
    </w:rPr>
  </w:style>
  <w:style w:type="paragraph" w:customStyle="1" w:styleId="4f1">
    <w:name w:val="Знак Знак Знак Знак Знак Знак Знак Знак Знак4"/>
    <w:basedOn w:val="a3"/>
    <w:rsid w:val="008B2247"/>
    <w:pPr>
      <w:autoSpaceDE/>
      <w:autoSpaceDN/>
      <w:spacing w:after="160" w:line="240" w:lineRule="exact"/>
      <w:jc w:val="right"/>
    </w:pPr>
    <w:rPr>
      <w:lang w:val="en-GB" w:eastAsia="en-US"/>
    </w:rPr>
  </w:style>
  <w:style w:type="paragraph" w:customStyle="1" w:styleId="5f">
    <w:name w:val="Абзац списка5"/>
    <w:basedOn w:val="a3"/>
    <w:rsid w:val="008B2247"/>
    <w:pPr>
      <w:widowControl/>
      <w:autoSpaceDE/>
      <w:autoSpaceDN/>
      <w:adjustRightInd/>
      <w:spacing w:after="200" w:line="276" w:lineRule="auto"/>
      <w:ind w:left="720"/>
    </w:pPr>
    <w:rPr>
      <w:rFonts w:ascii="Calibri" w:eastAsia="Calibri" w:hAnsi="Calibri"/>
      <w:sz w:val="22"/>
      <w:szCs w:val="22"/>
    </w:rPr>
  </w:style>
  <w:style w:type="paragraph" w:customStyle="1" w:styleId="16b">
    <w:name w:val="Знак16"/>
    <w:basedOn w:val="a3"/>
    <w:rsid w:val="008B2247"/>
    <w:pPr>
      <w:autoSpaceDE/>
      <w:autoSpaceDN/>
      <w:spacing w:after="160" w:line="240" w:lineRule="exact"/>
      <w:jc w:val="right"/>
    </w:pPr>
    <w:rPr>
      <w:lang w:val="en-GB" w:eastAsia="en-US"/>
    </w:rPr>
  </w:style>
  <w:style w:type="paragraph" w:customStyle="1" w:styleId="23b">
    <w:name w:val="Основной текст 23"/>
    <w:basedOn w:val="a3"/>
    <w:rsid w:val="008B2247"/>
    <w:pPr>
      <w:widowControl/>
      <w:overflowPunct w:val="0"/>
      <w:ind w:firstLine="709"/>
      <w:jc w:val="both"/>
      <w:textAlignment w:val="baseline"/>
    </w:pPr>
    <w:rPr>
      <w:sz w:val="28"/>
    </w:rPr>
  </w:style>
  <w:style w:type="paragraph" w:customStyle="1" w:styleId="1ffa">
    <w:name w:val="Знак Знак Знак Знак Знак Знак Знак Знак Знак Знак Знак Знак Знак Знак Знак Знак Знак Знак1"/>
    <w:basedOn w:val="a3"/>
    <w:rsid w:val="008B2247"/>
    <w:pPr>
      <w:autoSpaceDE/>
      <w:autoSpaceDN/>
      <w:spacing w:after="160" w:line="240" w:lineRule="exact"/>
      <w:jc w:val="right"/>
    </w:pPr>
    <w:rPr>
      <w:lang w:val="en-GB" w:eastAsia="en-US"/>
    </w:rPr>
  </w:style>
  <w:style w:type="paragraph" w:customStyle="1" w:styleId="1ffb">
    <w:name w:val="Знак Знак Знак Знак Знак Знак Знак Знак Знак Знак1"/>
    <w:basedOn w:val="a3"/>
    <w:rsid w:val="008B2247"/>
    <w:pPr>
      <w:widowControl/>
      <w:autoSpaceDE/>
      <w:autoSpaceDN/>
      <w:adjustRightInd/>
      <w:spacing w:after="160" w:line="240" w:lineRule="exact"/>
    </w:pPr>
    <w:rPr>
      <w:rFonts w:ascii="Verdana" w:hAnsi="Verdana"/>
      <w:lang w:val="en-US" w:eastAsia="en-US"/>
    </w:rPr>
  </w:style>
  <w:style w:type="paragraph" w:customStyle="1" w:styleId="1KGK92">
    <w:name w:val="1KG=K92"/>
    <w:rsid w:val="008B2247"/>
    <w:pPr>
      <w:snapToGrid w:val="0"/>
      <w:spacing w:after="0" w:line="240" w:lineRule="auto"/>
      <w:jc w:val="both"/>
    </w:pPr>
    <w:rPr>
      <w:rFonts w:ascii="Arial" w:eastAsia="Times New Roman" w:hAnsi="Arial" w:cs="Times New Roman"/>
      <w:sz w:val="24"/>
      <w:szCs w:val="20"/>
      <w:lang w:eastAsia="ru-RU"/>
    </w:rPr>
  </w:style>
  <w:style w:type="character" w:customStyle="1" w:styleId="1ffc">
    <w:name w:val="Основной текст с отступом Знак1"/>
    <w:basedOn w:val="a4"/>
    <w:uiPriority w:val="99"/>
    <w:semiHidden/>
    <w:rsid w:val="00D25645"/>
    <w:rPr>
      <w:sz w:val="24"/>
      <w:szCs w:val="24"/>
    </w:rPr>
  </w:style>
  <w:style w:type="paragraph" w:customStyle="1" w:styleId="2fd">
    <w:name w:val="Знак Знак Знак Знак Знак Знак2 Знак"/>
    <w:basedOn w:val="a3"/>
    <w:rsid w:val="00D25645"/>
    <w:pPr>
      <w:widowControl/>
      <w:autoSpaceDE/>
      <w:autoSpaceDN/>
      <w:adjustRightInd/>
      <w:spacing w:after="160" w:line="240" w:lineRule="exact"/>
    </w:pPr>
    <w:rPr>
      <w:rFonts w:ascii="Verdana" w:hAnsi="Verdana"/>
      <w:lang w:val="en-US" w:eastAsia="en-US"/>
    </w:rPr>
  </w:style>
  <w:style w:type="paragraph" w:customStyle="1" w:styleId="xl238">
    <w:name w:val="xl238"/>
    <w:basedOn w:val="a3"/>
    <w:rsid w:val="00532FB5"/>
    <w:pPr>
      <w:widowControl/>
      <w:pBdr>
        <w:top w:val="single" w:sz="4" w:space="0" w:color="000000"/>
        <w:lef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39">
    <w:name w:val="xl239"/>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0">
    <w:name w:val="xl240"/>
    <w:basedOn w:val="a3"/>
    <w:rsid w:val="00532FB5"/>
    <w:pPr>
      <w:widowControl/>
      <w:pBdr>
        <w:top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41">
    <w:name w:val="xl241"/>
    <w:basedOn w:val="a3"/>
    <w:rsid w:val="00532FB5"/>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2">
    <w:name w:val="xl242"/>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3">
    <w:name w:val="xl243"/>
    <w:basedOn w:val="a3"/>
    <w:rsid w:val="00532FB5"/>
    <w:pPr>
      <w:widowControl/>
      <w:pBdr>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rFonts w:ascii="Arial" w:hAnsi="Arial" w:cs="Arial"/>
      <w:sz w:val="16"/>
      <w:szCs w:val="16"/>
    </w:rPr>
  </w:style>
  <w:style w:type="paragraph" w:customStyle="1" w:styleId="xl244">
    <w:name w:val="xl244"/>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5">
    <w:name w:val="xl245"/>
    <w:basedOn w:val="a3"/>
    <w:rsid w:val="000A3C22"/>
    <w:pPr>
      <w:widowControl/>
      <w:pBdr>
        <w:top w:val="single" w:sz="4" w:space="0" w:color="000000"/>
        <w:left w:val="single" w:sz="4" w:space="0" w:color="000000"/>
        <w:bottom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6">
    <w:name w:val="xl246"/>
    <w:basedOn w:val="a3"/>
    <w:rsid w:val="000A3C22"/>
    <w:pPr>
      <w:widowControl/>
      <w:pBdr>
        <w:top w:val="single" w:sz="4" w:space="0" w:color="000000"/>
        <w:left w:val="single" w:sz="4" w:space="0" w:color="000000"/>
        <w:bottom w:val="single" w:sz="4"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7">
    <w:name w:val="xl247"/>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8">
    <w:name w:val="xl248"/>
    <w:basedOn w:val="a3"/>
    <w:rsid w:val="000A3C22"/>
    <w:pPr>
      <w:widowControl/>
      <w:pBdr>
        <w:top w:val="single" w:sz="4" w:space="0" w:color="000000"/>
        <w:left w:val="single" w:sz="4" w:space="0" w:color="000000"/>
        <w:bottom w:val="single" w:sz="8"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49">
    <w:name w:val="xl249"/>
    <w:basedOn w:val="a3"/>
    <w:rsid w:val="000A3C22"/>
    <w:pPr>
      <w:widowControl/>
      <w:pBdr>
        <w:top w:val="single" w:sz="4" w:space="0" w:color="000000"/>
        <w:left w:val="single" w:sz="4" w:space="0" w:color="000000"/>
        <w:bottom w:val="single" w:sz="8" w:space="0" w:color="000000"/>
        <w:right w:val="single" w:sz="4" w:space="0" w:color="000000"/>
      </w:pBdr>
      <w:shd w:val="clear" w:color="000000" w:fill="CCFFCC"/>
      <w:autoSpaceDE/>
      <w:autoSpaceDN/>
      <w:adjustRightInd/>
      <w:spacing w:before="100" w:beforeAutospacing="1" w:after="100" w:afterAutospacing="1"/>
      <w:textAlignment w:val="center"/>
    </w:pPr>
    <w:rPr>
      <w:rFonts w:ascii="Arial" w:hAnsi="Arial" w:cs="Arial"/>
      <w:sz w:val="16"/>
      <w:szCs w:val="16"/>
    </w:rPr>
  </w:style>
  <w:style w:type="paragraph" w:customStyle="1" w:styleId="xl250">
    <w:name w:val="xl250"/>
    <w:basedOn w:val="a3"/>
    <w:rsid w:val="000A3C22"/>
    <w:pPr>
      <w:widowControl/>
      <w:autoSpaceDE/>
      <w:autoSpaceDN/>
      <w:adjustRightInd/>
      <w:spacing w:before="100" w:beforeAutospacing="1" w:after="100" w:afterAutospacing="1"/>
      <w:textAlignment w:val="center"/>
    </w:pPr>
    <w:rPr>
      <w:rFonts w:ascii="Arial" w:hAnsi="Arial" w:cs="Arial"/>
      <w:b/>
      <w:bCs/>
      <w:i/>
      <w:iCs/>
    </w:rPr>
  </w:style>
  <w:style w:type="paragraph" w:customStyle="1" w:styleId="xl251">
    <w:name w:val="xl251"/>
    <w:basedOn w:val="a3"/>
    <w:rsid w:val="000A3C22"/>
    <w:pPr>
      <w:widowControl/>
      <w:pBdr>
        <w:left w:val="single" w:sz="8" w:space="0" w:color="000000"/>
      </w:pBdr>
      <w:shd w:val="clear" w:color="000000" w:fill="C0C0C0"/>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2">
    <w:name w:val="xl252"/>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3">
    <w:name w:val="xl253"/>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4">
    <w:name w:val="xl254"/>
    <w:basedOn w:val="a3"/>
    <w:rsid w:val="000A3C22"/>
    <w:pPr>
      <w:widowControl/>
      <w:pBdr>
        <w:lef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5">
    <w:name w:val="xl255"/>
    <w:basedOn w:val="a3"/>
    <w:rsid w:val="000A3C22"/>
    <w:pPr>
      <w:widowControl/>
      <w:pBdr>
        <w:left w:val="single" w:sz="4" w:space="0" w:color="000000"/>
        <w:right w:val="single" w:sz="4"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6">
    <w:name w:val="xl256"/>
    <w:basedOn w:val="a3"/>
    <w:rsid w:val="000A3C22"/>
    <w:pPr>
      <w:widowControl/>
      <w:pBdr>
        <w:left w:val="single" w:sz="4" w:space="0" w:color="000000"/>
        <w:right w:val="double" w:sz="6" w:space="0" w:color="000000"/>
      </w:pBdr>
      <w:shd w:val="clear" w:color="000000" w:fill="C0C0C0"/>
      <w:autoSpaceDE/>
      <w:autoSpaceDN/>
      <w:adjustRightInd/>
      <w:spacing w:before="100" w:beforeAutospacing="1" w:after="100" w:afterAutospacing="1"/>
      <w:textAlignment w:val="center"/>
    </w:pPr>
    <w:rPr>
      <w:rFonts w:ascii="Arial" w:hAnsi="Arial" w:cs="Arial"/>
      <w:b/>
      <w:bCs/>
      <w:i/>
      <w:iCs/>
    </w:rPr>
  </w:style>
  <w:style w:type="paragraph" w:customStyle="1" w:styleId="xl257">
    <w:name w:val="xl257"/>
    <w:basedOn w:val="a3"/>
    <w:rsid w:val="000A3C22"/>
    <w:pPr>
      <w:widowControl/>
      <w:pBdr>
        <w:top w:val="single" w:sz="8" w:space="0" w:color="000000"/>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58">
    <w:name w:val="xl258"/>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59">
    <w:name w:val="xl259"/>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0">
    <w:name w:val="xl260"/>
    <w:basedOn w:val="a3"/>
    <w:rsid w:val="000A3C22"/>
    <w:pPr>
      <w:widowControl/>
      <w:pBdr>
        <w:top w:val="single" w:sz="8"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1">
    <w:name w:val="xl261"/>
    <w:basedOn w:val="a3"/>
    <w:rsid w:val="000A3C22"/>
    <w:pPr>
      <w:widowControl/>
      <w:pBdr>
        <w:top w:val="single" w:sz="8" w:space="0" w:color="000000"/>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2">
    <w:name w:val="xl262"/>
    <w:basedOn w:val="a3"/>
    <w:rsid w:val="000A3C22"/>
    <w:pPr>
      <w:widowControl/>
      <w:pBdr>
        <w:top w:val="single" w:sz="8" w:space="0" w:color="000000"/>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63">
    <w:name w:val="xl263"/>
    <w:basedOn w:val="a3"/>
    <w:rsid w:val="000A3C22"/>
    <w:pPr>
      <w:widowControl/>
      <w:autoSpaceDE/>
      <w:autoSpaceDN/>
      <w:adjustRightInd/>
      <w:spacing w:before="100" w:beforeAutospacing="1" w:after="100" w:afterAutospacing="1"/>
      <w:textAlignment w:val="center"/>
    </w:pPr>
    <w:rPr>
      <w:rFonts w:ascii="Arial" w:hAnsi="Arial" w:cs="Arial"/>
      <w:i/>
      <w:iCs/>
    </w:rPr>
  </w:style>
  <w:style w:type="paragraph" w:customStyle="1" w:styleId="xl264">
    <w:name w:val="xl264"/>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65">
    <w:name w:val="xl26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66">
    <w:name w:val="xl266"/>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7">
    <w:name w:val="xl267"/>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8">
    <w:name w:val="xl26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69">
    <w:name w:val="xl26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0">
    <w:name w:val="xl27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1">
    <w:name w:val="xl271"/>
    <w:basedOn w:val="a3"/>
    <w:rsid w:val="000A3C22"/>
    <w:pPr>
      <w:widowControl/>
      <w:pBdr>
        <w:left w:val="single" w:sz="8"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4"/>
      <w:szCs w:val="14"/>
    </w:rPr>
  </w:style>
  <w:style w:type="paragraph" w:customStyle="1" w:styleId="xl272">
    <w:name w:val="xl272"/>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b/>
      <w:bCs/>
      <w:i/>
      <w:iCs/>
      <w:sz w:val="14"/>
      <w:szCs w:val="14"/>
    </w:rPr>
  </w:style>
  <w:style w:type="paragraph" w:customStyle="1" w:styleId="xl273">
    <w:name w:val="xl273"/>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4">
    <w:name w:val="xl274"/>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5">
    <w:name w:val="xl275"/>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6">
    <w:name w:val="xl276"/>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b/>
      <w:bCs/>
      <w:i/>
      <w:iCs/>
      <w:sz w:val="16"/>
      <w:szCs w:val="16"/>
    </w:rPr>
  </w:style>
  <w:style w:type="paragraph" w:customStyle="1" w:styleId="xl277">
    <w:name w:val="xl277"/>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8">
    <w:name w:val="xl278"/>
    <w:basedOn w:val="a3"/>
    <w:rsid w:val="000A3C22"/>
    <w:pPr>
      <w:widowControl/>
      <w:pBdr>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79">
    <w:name w:val="xl279"/>
    <w:basedOn w:val="a3"/>
    <w:rsid w:val="000A3C22"/>
    <w:pPr>
      <w:widowControl/>
      <w:pBdr>
        <w:left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0">
    <w:name w:val="xl280"/>
    <w:basedOn w:val="a3"/>
    <w:rsid w:val="000A3C22"/>
    <w:pPr>
      <w:widowControl/>
      <w:pBdr>
        <w:left w:val="single" w:sz="4" w:space="0" w:color="000000"/>
        <w:bottom w:val="single" w:sz="4"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1">
    <w:name w:val="xl281"/>
    <w:basedOn w:val="a3"/>
    <w:rsid w:val="000A3C22"/>
    <w:pPr>
      <w:widowControl/>
      <w:pBdr>
        <w:left w:val="single" w:sz="8" w:space="0" w:color="000000"/>
        <w:bottom w:val="double" w:sz="6" w:space="0" w:color="000000"/>
      </w:pBdr>
      <w:autoSpaceDE/>
      <w:autoSpaceDN/>
      <w:adjustRightInd/>
      <w:spacing w:before="100" w:beforeAutospacing="1" w:after="100" w:afterAutospacing="1"/>
      <w:textAlignment w:val="center"/>
    </w:pPr>
    <w:rPr>
      <w:rFonts w:ascii="Arial" w:hAnsi="Arial" w:cs="Arial"/>
      <w:i/>
      <w:iCs/>
      <w:sz w:val="14"/>
      <w:szCs w:val="14"/>
    </w:rPr>
  </w:style>
  <w:style w:type="paragraph" w:customStyle="1" w:styleId="xl282">
    <w:name w:val="xl282"/>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i/>
      <w:iCs/>
      <w:sz w:val="14"/>
      <w:szCs w:val="14"/>
    </w:rPr>
  </w:style>
  <w:style w:type="paragraph" w:customStyle="1" w:styleId="xl283">
    <w:name w:val="xl283"/>
    <w:basedOn w:val="a3"/>
    <w:rsid w:val="000A3C22"/>
    <w:pPr>
      <w:widowControl/>
      <w:pBdr>
        <w:left w:val="single" w:sz="4" w:space="0" w:color="000000"/>
        <w:bottom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4">
    <w:name w:val="xl28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5">
    <w:name w:val="xl285"/>
    <w:basedOn w:val="a3"/>
    <w:rsid w:val="000A3C22"/>
    <w:pPr>
      <w:widowControl/>
      <w:pBdr>
        <w:left w:val="single" w:sz="4" w:space="0" w:color="000000"/>
        <w:bottom w:val="double" w:sz="6" w:space="0" w:color="000000"/>
        <w:right w:val="double" w:sz="6" w:space="0" w:color="000000"/>
      </w:pBdr>
      <w:autoSpaceDE/>
      <w:autoSpaceDN/>
      <w:adjustRightInd/>
      <w:spacing w:before="100" w:beforeAutospacing="1" w:after="100" w:afterAutospacing="1"/>
      <w:textAlignment w:val="center"/>
    </w:pPr>
    <w:rPr>
      <w:rFonts w:ascii="Arial" w:hAnsi="Arial" w:cs="Arial"/>
      <w:i/>
      <w:iCs/>
      <w:sz w:val="16"/>
      <w:szCs w:val="16"/>
    </w:rPr>
  </w:style>
  <w:style w:type="paragraph" w:customStyle="1" w:styleId="xl286">
    <w:name w:val="xl286"/>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87">
    <w:name w:val="xl287"/>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8">
    <w:name w:val="xl288"/>
    <w:basedOn w:val="a3"/>
    <w:rsid w:val="000A3C22"/>
    <w:pPr>
      <w:widowControl/>
      <w:autoSpaceDE/>
      <w:autoSpaceDN/>
      <w:adjustRightInd/>
      <w:spacing w:before="100" w:beforeAutospacing="1" w:after="100" w:afterAutospacing="1"/>
      <w:textAlignment w:val="bottom"/>
    </w:pPr>
    <w:rPr>
      <w:rFonts w:ascii="Arial" w:hAnsi="Arial" w:cs="Arial"/>
      <w:sz w:val="18"/>
      <w:szCs w:val="18"/>
    </w:rPr>
  </w:style>
  <w:style w:type="paragraph" w:customStyle="1" w:styleId="xl289">
    <w:name w:val="xl289"/>
    <w:basedOn w:val="a3"/>
    <w:rsid w:val="000A3C22"/>
    <w:pPr>
      <w:widowControl/>
      <w:autoSpaceDE/>
      <w:autoSpaceDN/>
      <w:adjustRightInd/>
      <w:spacing w:before="100" w:beforeAutospacing="1" w:after="100" w:afterAutospacing="1"/>
      <w:textAlignment w:val="bottom"/>
    </w:pPr>
    <w:rPr>
      <w:rFonts w:ascii="Arial" w:hAnsi="Arial" w:cs="Arial"/>
      <w:sz w:val="16"/>
      <w:szCs w:val="16"/>
    </w:rPr>
  </w:style>
  <w:style w:type="paragraph" w:customStyle="1" w:styleId="xl290">
    <w:name w:val="xl290"/>
    <w:basedOn w:val="a3"/>
    <w:rsid w:val="000A3C22"/>
    <w:pPr>
      <w:widowControl/>
      <w:autoSpaceDE/>
      <w:autoSpaceDN/>
      <w:adjustRightInd/>
      <w:spacing w:before="100" w:beforeAutospacing="1" w:after="100" w:afterAutospacing="1"/>
      <w:textAlignment w:val="bottom"/>
    </w:pPr>
    <w:rPr>
      <w:sz w:val="24"/>
      <w:szCs w:val="24"/>
    </w:rPr>
  </w:style>
  <w:style w:type="paragraph" w:customStyle="1" w:styleId="xl291">
    <w:name w:val="xl291"/>
    <w:basedOn w:val="a3"/>
    <w:rsid w:val="000A3C22"/>
    <w:pPr>
      <w:widowControl/>
      <w:autoSpaceDE/>
      <w:autoSpaceDN/>
      <w:adjustRightInd/>
      <w:spacing w:before="100" w:beforeAutospacing="1" w:after="100" w:afterAutospacing="1"/>
      <w:textAlignment w:val="bottom"/>
    </w:pPr>
    <w:rPr>
      <w:rFonts w:ascii="Arial" w:hAnsi="Arial" w:cs="Arial"/>
    </w:rPr>
  </w:style>
  <w:style w:type="paragraph" w:customStyle="1" w:styleId="xl292">
    <w:name w:val="xl292"/>
    <w:basedOn w:val="a3"/>
    <w:rsid w:val="000A3C22"/>
    <w:pPr>
      <w:widowControl/>
      <w:autoSpaceDE/>
      <w:autoSpaceDN/>
      <w:adjustRightInd/>
      <w:spacing w:before="100" w:beforeAutospacing="1" w:after="100" w:afterAutospacing="1"/>
      <w:textAlignment w:val="center"/>
    </w:pPr>
    <w:rPr>
      <w:rFonts w:ascii="Arial" w:hAnsi="Arial" w:cs="Arial"/>
    </w:rPr>
  </w:style>
  <w:style w:type="paragraph" w:customStyle="1" w:styleId="xl293">
    <w:name w:val="xl293"/>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4">
    <w:name w:val="xl294"/>
    <w:basedOn w:val="a3"/>
    <w:rsid w:val="000A3C22"/>
    <w:pPr>
      <w:widowControl/>
      <w:pBdr>
        <w:top w:val="single" w:sz="4" w:space="0" w:color="000000"/>
        <w:bottom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5">
    <w:name w:val="xl295"/>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textAlignment w:val="center"/>
    </w:pPr>
    <w:rPr>
      <w:rFonts w:ascii="Arial" w:hAnsi="Arial" w:cs="Arial"/>
      <w:b/>
      <w:bCs/>
      <w:sz w:val="16"/>
      <w:szCs w:val="16"/>
    </w:rPr>
  </w:style>
  <w:style w:type="paragraph" w:customStyle="1" w:styleId="xl296">
    <w:name w:val="xl296"/>
    <w:basedOn w:val="a3"/>
    <w:rsid w:val="000A3C22"/>
    <w:pPr>
      <w:widowControl/>
      <w:pBdr>
        <w:top w:val="single" w:sz="4" w:space="0" w:color="000000"/>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7">
    <w:name w:val="xl297"/>
    <w:basedOn w:val="a3"/>
    <w:rsid w:val="000A3C22"/>
    <w:pPr>
      <w:widowControl/>
      <w:pBdr>
        <w:left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8">
    <w:name w:val="xl298"/>
    <w:basedOn w:val="a3"/>
    <w:rsid w:val="000A3C22"/>
    <w:pPr>
      <w:widowControl/>
      <w:pBdr>
        <w:left w:val="single" w:sz="4" w:space="0" w:color="000000"/>
        <w:bottom w:val="single" w:sz="4" w:space="0" w:color="000000"/>
        <w:right w:val="single" w:sz="4" w:space="0" w:color="000000"/>
      </w:pBdr>
      <w:shd w:val="clear" w:color="000000" w:fill="FFFFFF"/>
      <w:autoSpaceDE/>
      <w:autoSpaceDN/>
      <w:adjustRightInd/>
      <w:spacing w:before="100" w:beforeAutospacing="1" w:after="100" w:afterAutospacing="1"/>
      <w:jc w:val="center"/>
      <w:textAlignment w:val="center"/>
    </w:pPr>
    <w:rPr>
      <w:rFonts w:ascii="Arial" w:hAnsi="Arial" w:cs="Arial"/>
    </w:rPr>
  </w:style>
  <w:style w:type="paragraph" w:customStyle="1" w:styleId="xl299">
    <w:name w:val="xl299"/>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0">
    <w:name w:val="xl300"/>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1">
    <w:name w:val="xl301"/>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2">
    <w:name w:val="xl302"/>
    <w:basedOn w:val="a3"/>
    <w:rsid w:val="000A3C22"/>
    <w:pPr>
      <w:widowControl/>
      <w:pBdr>
        <w:top w:val="double" w:sz="6"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3">
    <w:name w:val="xl303"/>
    <w:basedOn w:val="a3"/>
    <w:rsid w:val="000A3C22"/>
    <w:pPr>
      <w:widowControl/>
      <w:pBdr>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4">
    <w:name w:val="xl304"/>
    <w:basedOn w:val="a3"/>
    <w:rsid w:val="000A3C22"/>
    <w:pPr>
      <w:widowControl/>
      <w:pBdr>
        <w:left w:val="single" w:sz="4" w:space="0" w:color="000000"/>
        <w:bottom w:val="double" w:sz="6"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5">
    <w:name w:val="xl305"/>
    <w:basedOn w:val="a3"/>
    <w:rsid w:val="000A3C22"/>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6">
    <w:name w:val="xl306"/>
    <w:basedOn w:val="a3"/>
    <w:rsid w:val="000A3C22"/>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xl307">
    <w:name w:val="xl307"/>
    <w:basedOn w:val="a3"/>
    <w:rsid w:val="000A3C22"/>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rFonts w:ascii="Arial" w:hAnsi="Arial" w:cs="Arial"/>
    </w:rPr>
  </w:style>
  <w:style w:type="paragraph" w:customStyle="1" w:styleId="11f0">
    <w:name w:val="Обычный11"/>
    <w:rsid w:val="00CC30C6"/>
    <w:pPr>
      <w:spacing w:after="0" w:line="240" w:lineRule="auto"/>
    </w:pPr>
    <w:rPr>
      <w:rFonts w:ascii="Times New Roman" w:eastAsia="Times New Roman" w:hAnsi="Times New Roman" w:cs="Times New Roman"/>
      <w:sz w:val="20"/>
      <w:szCs w:val="20"/>
      <w:lang w:eastAsia="ru-RU"/>
    </w:rPr>
  </w:style>
  <w:style w:type="paragraph" w:customStyle="1" w:styleId="12d">
    <w:name w:val="Обычный12"/>
    <w:rsid w:val="00E734F9"/>
    <w:pPr>
      <w:spacing w:after="0" w:line="240" w:lineRule="auto"/>
    </w:pPr>
    <w:rPr>
      <w:rFonts w:ascii="Times New Roman" w:eastAsia="Times New Roman" w:hAnsi="Times New Roman" w:cs="Times New Roman"/>
      <w:sz w:val="20"/>
      <w:szCs w:val="20"/>
      <w:lang w:eastAsia="ru-RU"/>
    </w:rPr>
  </w:style>
  <w:style w:type="paragraph" w:customStyle="1" w:styleId="29a">
    <w:name w:val="Знак Знак Знак Знак Знак Знак Знак29"/>
    <w:basedOn w:val="a3"/>
    <w:rsid w:val="00A41E7D"/>
    <w:pPr>
      <w:autoSpaceDE/>
      <w:autoSpaceDN/>
      <w:spacing w:after="160" w:line="240" w:lineRule="exact"/>
      <w:jc w:val="right"/>
    </w:pPr>
    <w:rPr>
      <w:lang w:val="en-GB" w:eastAsia="en-US"/>
    </w:rPr>
  </w:style>
  <w:style w:type="paragraph" w:customStyle="1" w:styleId="28a">
    <w:name w:val="Знак Знак Знак Знак Знак Знак Знак28"/>
    <w:basedOn w:val="a3"/>
    <w:rsid w:val="00D542A0"/>
    <w:pPr>
      <w:autoSpaceDE/>
      <w:autoSpaceDN/>
      <w:spacing w:after="160" w:line="240" w:lineRule="exact"/>
      <w:jc w:val="right"/>
    </w:pPr>
    <w:rPr>
      <w:lang w:val="en-GB" w:eastAsia="en-US"/>
    </w:rPr>
  </w:style>
  <w:style w:type="paragraph" w:customStyle="1" w:styleId="FR2">
    <w:name w:val="FR2"/>
    <w:rsid w:val="00EC721E"/>
    <w:pPr>
      <w:widowControl w:val="0"/>
      <w:autoSpaceDE w:val="0"/>
      <w:autoSpaceDN w:val="0"/>
      <w:adjustRightInd w:val="0"/>
      <w:spacing w:after="0" w:line="240" w:lineRule="auto"/>
      <w:ind w:left="600"/>
    </w:pPr>
    <w:rPr>
      <w:rFonts w:ascii="Times New Roman" w:eastAsia="Times New Roman" w:hAnsi="Times New Roman" w:cs="Times New Roman"/>
      <w:sz w:val="12"/>
      <w:szCs w:val="12"/>
      <w:lang w:eastAsia="ru-RU"/>
    </w:rPr>
  </w:style>
  <w:style w:type="paragraph" w:customStyle="1" w:styleId="27a">
    <w:name w:val="Знак Знак Знак Знак Знак Знак Знак27"/>
    <w:basedOn w:val="a3"/>
    <w:rsid w:val="00A13E53"/>
    <w:pPr>
      <w:autoSpaceDE/>
      <w:autoSpaceDN/>
      <w:spacing w:after="160" w:line="240" w:lineRule="exact"/>
      <w:jc w:val="right"/>
    </w:pPr>
    <w:rPr>
      <w:lang w:val="en-GB" w:eastAsia="en-US"/>
    </w:rPr>
  </w:style>
  <w:style w:type="paragraph" w:customStyle="1" w:styleId="13d">
    <w:name w:val="Обычный13"/>
    <w:rsid w:val="00B50B5C"/>
    <w:pPr>
      <w:spacing w:after="0" w:line="240" w:lineRule="auto"/>
    </w:pPr>
    <w:rPr>
      <w:rFonts w:ascii="Times New Roman" w:eastAsia="Times New Roman" w:hAnsi="Times New Roman" w:cs="Times New Roman"/>
      <w:sz w:val="20"/>
      <w:szCs w:val="20"/>
      <w:lang w:eastAsia="ru-RU"/>
    </w:rPr>
  </w:style>
  <w:style w:type="paragraph" w:customStyle="1" w:styleId="6f">
    <w:name w:val="Знак Знак6"/>
    <w:basedOn w:val="a3"/>
    <w:rsid w:val="00EA69C7"/>
    <w:pPr>
      <w:widowControl/>
      <w:autoSpaceDE/>
      <w:autoSpaceDN/>
      <w:adjustRightInd/>
      <w:spacing w:before="100" w:beforeAutospacing="1" w:after="100" w:afterAutospacing="1"/>
    </w:pPr>
    <w:rPr>
      <w:rFonts w:ascii="Tahoma" w:hAnsi="Tahoma"/>
      <w:lang w:val="en-US" w:eastAsia="en-US"/>
    </w:rPr>
  </w:style>
  <w:style w:type="paragraph" w:customStyle="1" w:styleId="370">
    <w:name w:val="Знак Знак Знак Знак Знак Знак Знак37"/>
    <w:basedOn w:val="a3"/>
    <w:rsid w:val="00DA34BF"/>
    <w:pPr>
      <w:autoSpaceDE/>
      <w:autoSpaceDN/>
      <w:spacing w:after="160" w:line="240" w:lineRule="exact"/>
      <w:jc w:val="right"/>
    </w:pPr>
    <w:rPr>
      <w:lang w:val="en-GB" w:eastAsia="en-US"/>
    </w:rPr>
  </w:style>
  <w:style w:type="character" w:customStyle="1" w:styleId="affffffb">
    <w:name w:val="Основной шрифт"/>
    <w:rsid w:val="001F7A19"/>
  </w:style>
  <w:style w:type="paragraph" w:customStyle="1" w:styleId="611">
    <w:name w:val="Знак Знак Знак Знак Знак Знак Знак61"/>
    <w:basedOn w:val="a3"/>
    <w:rsid w:val="00626362"/>
    <w:pPr>
      <w:autoSpaceDE/>
      <w:autoSpaceDN/>
      <w:spacing w:after="160" w:line="240" w:lineRule="exact"/>
      <w:jc w:val="right"/>
    </w:pPr>
    <w:rPr>
      <w:lang w:val="en-GB" w:eastAsia="en-US"/>
    </w:rPr>
  </w:style>
  <w:style w:type="paragraph" w:customStyle="1" w:styleId="22c">
    <w:name w:val="Основной текст с отступом 22"/>
    <w:basedOn w:val="a3"/>
    <w:rsid w:val="00B17D04"/>
    <w:pPr>
      <w:widowControl/>
      <w:overflowPunct w:val="0"/>
      <w:ind w:firstLine="720"/>
      <w:jc w:val="both"/>
      <w:textAlignment w:val="baseline"/>
    </w:pPr>
    <w:rPr>
      <w:sz w:val="24"/>
    </w:rPr>
  </w:style>
  <w:style w:type="paragraph" w:customStyle="1" w:styleId="601">
    <w:name w:val="Знак Знак Знак Знак Знак Знак Знак60"/>
    <w:basedOn w:val="a3"/>
    <w:rsid w:val="00F640BA"/>
    <w:pPr>
      <w:autoSpaceDE/>
      <w:autoSpaceDN/>
      <w:spacing w:after="160" w:line="240" w:lineRule="exact"/>
      <w:jc w:val="right"/>
    </w:pPr>
    <w:rPr>
      <w:lang w:val="en-GB" w:eastAsia="en-US"/>
    </w:rPr>
  </w:style>
  <w:style w:type="paragraph" w:customStyle="1" w:styleId="590">
    <w:name w:val="Знак Знак Знак Знак Знак Знак Знак59"/>
    <w:basedOn w:val="a3"/>
    <w:rsid w:val="00915286"/>
    <w:pPr>
      <w:autoSpaceDE/>
      <w:autoSpaceDN/>
      <w:spacing w:after="160" w:line="240" w:lineRule="exact"/>
      <w:jc w:val="right"/>
    </w:pPr>
    <w:rPr>
      <w:lang w:val="en-GB" w:eastAsia="en-US"/>
    </w:rPr>
  </w:style>
  <w:style w:type="paragraph" w:customStyle="1" w:styleId="23c">
    <w:name w:val="Основной текст с отступом 23"/>
    <w:basedOn w:val="a3"/>
    <w:rsid w:val="00443DE3"/>
    <w:pPr>
      <w:widowControl/>
      <w:overflowPunct w:val="0"/>
      <w:ind w:firstLine="720"/>
      <w:jc w:val="both"/>
      <w:textAlignment w:val="baseline"/>
    </w:pPr>
    <w:rPr>
      <w:sz w:val="24"/>
    </w:rPr>
  </w:style>
  <w:style w:type="paragraph" w:customStyle="1" w:styleId="690">
    <w:name w:val="Знак Знак69"/>
    <w:basedOn w:val="a3"/>
    <w:rsid w:val="00542553"/>
    <w:pPr>
      <w:widowControl/>
      <w:autoSpaceDE/>
      <w:autoSpaceDN/>
      <w:adjustRightInd/>
      <w:spacing w:before="100" w:beforeAutospacing="1" w:after="100" w:afterAutospacing="1"/>
    </w:pPr>
    <w:rPr>
      <w:rFonts w:ascii="Tahoma" w:hAnsi="Tahoma"/>
      <w:lang w:val="en-US" w:eastAsia="en-US"/>
    </w:rPr>
  </w:style>
  <w:style w:type="paragraph" w:customStyle="1" w:styleId="14d">
    <w:name w:val="Обычный14"/>
    <w:rsid w:val="001B181C"/>
    <w:pPr>
      <w:widowControl w:val="0"/>
      <w:spacing w:after="0" w:line="240" w:lineRule="auto"/>
    </w:pPr>
    <w:rPr>
      <w:rFonts w:ascii="Times New Roman" w:eastAsia="Times New Roman" w:hAnsi="Times New Roman" w:cs="Times New Roman"/>
      <w:b/>
      <w:sz w:val="20"/>
      <w:szCs w:val="20"/>
      <w:lang w:eastAsia="ru-RU"/>
    </w:rPr>
  </w:style>
  <w:style w:type="paragraph" w:customStyle="1" w:styleId="9e">
    <w:name w:val="Знак Знак Знак Знак Знак Знак Знак Знак Знак9"/>
    <w:basedOn w:val="a3"/>
    <w:rsid w:val="001B181C"/>
    <w:pPr>
      <w:autoSpaceDE/>
      <w:autoSpaceDN/>
      <w:spacing w:after="160" w:line="240" w:lineRule="exact"/>
      <w:jc w:val="right"/>
    </w:pPr>
    <w:rPr>
      <w:lang w:val="en-GB" w:eastAsia="en-US"/>
    </w:rPr>
  </w:style>
  <w:style w:type="paragraph" w:customStyle="1" w:styleId="6f0">
    <w:name w:val="Абзац списка6"/>
    <w:basedOn w:val="a3"/>
    <w:rsid w:val="001B181C"/>
    <w:pPr>
      <w:widowControl/>
      <w:autoSpaceDE/>
      <w:autoSpaceDN/>
      <w:adjustRightInd/>
      <w:spacing w:after="200" w:line="276" w:lineRule="auto"/>
      <w:ind w:left="720"/>
    </w:pPr>
    <w:rPr>
      <w:rFonts w:ascii="Calibri" w:eastAsia="Calibri" w:hAnsi="Calibri"/>
      <w:sz w:val="22"/>
      <w:szCs w:val="22"/>
    </w:rPr>
  </w:style>
  <w:style w:type="paragraph" w:customStyle="1" w:styleId="1113">
    <w:name w:val="Знак111"/>
    <w:basedOn w:val="a3"/>
    <w:rsid w:val="001B181C"/>
    <w:pPr>
      <w:autoSpaceDE/>
      <w:autoSpaceDN/>
      <w:spacing w:after="160" w:line="240" w:lineRule="exact"/>
      <w:jc w:val="right"/>
    </w:pPr>
    <w:rPr>
      <w:lang w:val="en-GB" w:eastAsia="en-US"/>
    </w:rPr>
  </w:style>
  <w:style w:type="paragraph" w:customStyle="1" w:styleId="24c">
    <w:name w:val="Основной текст 24"/>
    <w:basedOn w:val="a3"/>
    <w:rsid w:val="001B181C"/>
    <w:pPr>
      <w:widowControl/>
      <w:overflowPunct w:val="0"/>
      <w:ind w:firstLine="709"/>
      <w:jc w:val="both"/>
      <w:textAlignment w:val="baseline"/>
    </w:pPr>
    <w:rPr>
      <w:sz w:val="28"/>
    </w:rPr>
  </w:style>
  <w:style w:type="paragraph" w:customStyle="1" w:styleId="3f9">
    <w:name w:val="Знак Знак Знак Знак Знак Знак Знак Знак Знак Знак Знак Знак Знак Знак Знак Знак Знак Знак3"/>
    <w:basedOn w:val="a3"/>
    <w:rsid w:val="001B181C"/>
    <w:pPr>
      <w:autoSpaceDE/>
      <w:autoSpaceDN/>
      <w:spacing w:after="160" w:line="240" w:lineRule="exact"/>
      <w:jc w:val="right"/>
    </w:pPr>
    <w:rPr>
      <w:lang w:val="en-GB" w:eastAsia="en-US"/>
    </w:rPr>
  </w:style>
  <w:style w:type="paragraph" w:customStyle="1" w:styleId="3fa">
    <w:name w:val="Знак Знак Знак Знак Знак Знак Знак Знак Знак Знак3"/>
    <w:basedOn w:val="a3"/>
    <w:rsid w:val="001B181C"/>
    <w:pPr>
      <w:widowControl/>
      <w:autoSpaceDE/>
      <w:autoSpaceDN/>
      <w:adjustRightInd/>
      <w:spacing w:after="160" w:line="240" w:lineRule="exact"/>
    </w:pPr>
    <w:rPr>
      <w:rFonts w:ascii="Verdana" w:hAnsi="Verdana"/>
      <w:lang w:val="en-US" w:eastAsia="en-US"/>
    </w:rPr>
  </w:style>
  <w:style w:type="paragraph" w:customStyle="1" w:styleId="1KGK94">
    <w:name w:val="1KG=K94"/>
    <w:rsid w:val="001B181C"/>
    <w:pPr>
      <w:snapToGrid w:val="0"/>
      <w:spacing w:after="0" w:line="240" w:lineRule="auto"/>
      <w:jc w:val="both"/>
    </w:pPr>
    <w:rPr>
      <w:rFonts w:ascii="Arial" w:eastAsia="Times New Roman" w:hAnsi="Arial" w:cs="Times New Roman"/>
      <w:sz w:val="24"/>
      <w:szCs w:val="20"/>
      <w:lang w:eastAsia="ru-RU"/>
    </w:rPr>
  </w:style>
  <w:style w:type="paragraph" w:customStyle="1" w:styleId="680">
    <w:name w:val="Знак Знак68"/>
    <w:basedOn w:val="a3"/>
    <w:rsid w:val="00544F28"/>
    <w:pPr>
      <w:widowControl/>
      <w:autoSpaceDE/>
      <w:autoSpaceDN/>
      <w:adjustRightInd/>
      <w:spacing w:before="100" w:beforeAutospacing="1" w:after="100" w:afterAutospacing="1"/>
    </w:pPr>
    <w:rPr>
      <w:rFonts w:ascii="Tahoma" w:hAnsi="Tahoma"/>
      <w:lang w:val="en-US" w:eastAsia="en-US"/>
    </w:rPr>
  </w:style>
  <w:style w:type="paragraph" w:customStyle="1" w:styleId="670">
    <w:name w:val="Знак Знак67"/>
    <w:basedOn w:val="a3"/>
    <w:rsid w:val="00B45FE0"/>
    <w:pPr>
      <w:widowControl/>
      <w:autoSpaceDE/>
      <w:autoSpaceDN/>
      <w:adjustRightInd/>
      <w:spacing w:before="100" w:beforeAutospacing="1" w:after="100" w:afterAutospacing="1"/>
    </w:pPr>
    <w:rPr>
      <w:rFonts w:ascii="Tahoma" w:hAnsi="Tahoma"/>
      <w:lang w:val="en-US" w:eastAsia="en-US"/>
    </w:rPr>
  </w:style>
  <w:style w:type="paragraph" w:customStyle="1" w:styleId="580">
    <w:name w:val="Знак Знак Знак Знак Знак Знак Знак58"/>
    <w:basedOn w:val="a3"/>
    <w:rsid w:val="002535C3"/>
    <w:pPr>
      <w:autoSpaceDE/>
      <w:autoSpaceDN/>
      <w:spacing w:after="160" w:line="240" w:lineRule="exact"/>
      <w:jc w:val="right"/>
    </w:pPr>
    <w:rPr>
      <w:lang w:val="en-GB" w:eastAsia="en-US"/>
    </w:rPr>
  </w:style>
  <w:style w:type="paragraph" w:customStyle="1" w:styleId="1101">
    <w:name w:val="Знак110"/>
    <w:basedOn w:val="a3"/>
    <w:rsid w:val="00AA16BD"/>
    <w:pPr>
      <w:autoSpaceDE/>
      <w:autoSpaceDN/>
      <w:spacing w:after="160" w:line="240" w:lineRule="exact"/>
      <w:jc w:val="right"/>
    </w:pPr>
    <w:rPr>
      <w:lang w:val="en-GB" w:eastAsia="en-US"/>
    </w:rPr>
  </w:style>
  <w:style w:type="paragraph" w:customStyle="1" w:styleId="570">
    <w:name w:val="Знак Знак Знак Знак Знак Знак Знак57"/>
    <w:basedOn w:val="a3"/>
    <w:rsid w:val="00560086"/>
    <w:pPr>
      <w:autoSpaceDE/>
      <w:autoSpaceDN/>
      <w:spacing w:after="160" w:line="240" w:lineRule="exact"/>
      <w:jc w:val="right"/>
    </w:pPr>
    <w:rPr>
      <w:lang w:val="en-GB" w:eastAsia="en-US"/>
    </w:rPr>
  </w:style>
  <w:style w:type="paragraph" w:customStyle="1" w:styleId="660">
    <w:name w:val="Знак Знак66"/>
    <w:basedOn w:val="a3"/>
    <w:rsid w:val="000D5EB0"/>
    <w:pPr>
      <w:widowControl/>
      <w:autoSpaceDE/>
      <w:autoSpaceDN/>
      <w:adjustRightInd/>
      <w:spacing w:before="100" w:beforeAutospacing="1" w:after="100" w:afterAutospacing="1"/>
    </w:pPr>
    <w:rPr>
      <w:rFonts w:ascii="Tahoma" w:hAnsi="Tahoma"/>
      <w:lang w:val="en-US" w:eastAsia="en-US"/>
    </w:rPr>
  </w:style>
  <w:style w:type="paragraph" w:customStyle="1" w:styleId="560">
    <w:name w:val="Знак Знак Знак Знак Знак Знак Знак56"/>
    <w:basedOn w:val="a3"/>
    <w:rsid w:val="0077201A"/>
    <w:pPr>
      <w:autoSpaceDE/>
      <w:autoSpaceDN/>
      <w:spacing w:after="160" w:line="240" w:lineRule="exact"/>
      <w:jc w:val="right"/>
    </w:pPr>
    <w:rPr>
      <w:lang w:val="en-GB" w:eastAsia="en-US"/>
    </w:rPr>
  </w:style>
  <w:style w:type="paragraph" w:customStyle="1" w:styleId="550">
    <w:name w:val="Знак Знак Знак Знак Знак Знак Знак55"/>
    <w:basedOn w:val="a3"/>
    <w:rsid w:val="00211773"/>
    <w:pPr>
      <w:autoSpaceDE/>
      <w:autoSpaceDN/>
      <w:spacing w:after="160" w:line="240" w:lineRule="exact"/>
      <w:jc w:val="right"/>
    </w:pPr>
    <w:rPr>
      <w:lang w:val="en-GB" w:eastAsia="en-US"/>
    </w:rPr>
  </w:style>
  <w:style w:type="paragraph" w:customStyle="1" w:styleId="541">
    <w:name w:val="Знак Знак Знак Знак Знак Знак Знак54"/>
    <w:basedOn w:val="a3"/>
    <w:rsid w:val="001D15B8"/>
    <w:pPr>
      <w:autoSpaceDE/>
      <w:autoSpaceDN/>
      <w:spacing w:after="160" w:line="240" w:lineRule="exact"/>
      <w:jc w:val="right"/>
    </w:pPr>
    <w:rPr>
      <w:lang w:val="en-GB" w:eastAsia="en-US"/>
    </w:rPr>
  </w:style>
  <w:style w:type="character" w:customStyle="1" w:styleId="9f">
    <w:name w:val="Знак Знак9"/>
    <w:basedOn w:val="a4"/>
    <w:locked/>
    <w:rsid w:val="001D15B8"/>
    <w:rPr>
      <w:sz w:val="24"/>
      <w:szCs w:val="24"/>
      <w:lang w:val="ru-RU" w:eastAsia="ru-RU" w:bidi="ar-SA"/>
    </w:rPr>
  </w:style>
  <w:style w:type="paragraph" w:customStyle="1" w:styleId="532">
    <w:name w:val="Знак Знак Знак Знак Знак Знак Знак53"/>
    <w:basedOn w:val="a3"/>
    <w:rsid w:val="001155B9"/>
    <w:pPr>
      <w:autoSpaceDE/>
      <w:autoSpaceDN/>
      <w:spacing w:after="160" w:line="240" w:lineRule="exact"/>
      <w:jc w:val="right"/>
    </w:pPr>
    <w:rPr>
      <w:lang w:val="en-GB" w:eastAsia="en-US"/>
    </w:rPr>
  </w:style>
  <w:style w:type="paragraph" w:customStyle="1" w:styleId="Pa8">
    <w:name w:val="Pa8"/>
    <w:basedOn w:val="a3"/>
    <w:next w:val="a3"/>
    <w:rsid w:val="001A6922"/>
    <w:pPr>
      <w:widowControl/>
      <w:spacing w:before="40" w:line="241" w:lineRule="atLeast"/>
    </w:pPr>
    <w:rPr>
      <w:rFonts w:eastAsia="Calibri"/>
      <w:sz w:val="24"/>
      <w:szCs w:val="24"/>
    </w:rPr>
  </w:style>
  <w:style w:type="paragraph" w:customStyle="1" w:styleId="8f">
    <w:name w:val="Знак Знак Знак Знак Знак Знак Знак Знак Знак8"/>
    <w:basedOn w:val="a3"/>
    <w:rsid w:val="001A6922"/>
    <w:pPr>
      <w:autoSpaceDE/>
      <w:autoSpaceDN/>
      <w:spacing w:after="160" w:line="240" w:lineRule="exact"/>
      <w:jc w:val="right"/>
    </w:pPr>
    <w:rPr>
      <w:lang w:val="en-GB" w:eastAsia="en-US"/>
    </w:rPr>
  </w:style>
  <w:style w:type="paragraph" w:customStyle="1" w:styleId="7e">
    <w:name w:val="Знак Знак Знак Знак Знак Знак Знак Знак Знак7"/>
    <w:basedOn w:val="a3"/>
    <w:rsid w:val="007547AC"/>
    <w:pPr>
      <w:autoSpaceDE/>
      <w:autoSpaceDN/>
      <w:spacing w:after="160" w:line="240" w:lineRule="exact"/>
      <w:jc w:val="right"/>
    </w:pPr>
    <w:rPr>
      <w:lang w:val="en-GB" w:eastAsia="en-US"/>
    </w:rPr>
  </w:style>
  <w:style w:type="paragraph" w:customStyle="1" w:styleId="522">
    <w:name w:val="Знак Знак Знак Знак Знак Знак Знак52"/>
    <w:basedOn w:val="a3"/>
    <w:rsid w:val="006B0824"/>
    <w:pPr>
      <w:autoSpaceDE/>
      <w:autoSpaceDN/>
      <w:spacing w:after="160" w:line="240" w:lineRule="exact"/>
      <w:jc w:val="right"/>
    </w:pPr>
    <w:rPr>
      <w:lang w:val="en-GB" w:eastAsia="en-US"/>
    </w:rPr>
  </w:style>
  <w:style w:type="paragraph" w:customStyle="1" w:styleId="512">
    <w:name w:val="Знак Знак Знак Знак Знак Знак Знак51"/>
    <w:basedOn w:val="a3"/>
    <w:rsid w:val="00C73C99"/>
    <w:pPr>
      <w:autoSpaceDE/>
      <w:autoSpaceDN/>
      <w:spacing w:after="160" w:line="240" w:lineRule="exact"/>
      <w:jc w:val="right"/>
    </w:pPr>
    <w:rPr>
      <w:lang w:val="en-GB" w:eastAsia="en-US"/>
    </w:rPr>
  </w:style>
  <w:style w:type="paragraph" w:customStyle="1" w:styleId="501">
    <w:name w:val="Знак Знак Знак Знак Знак Знак Знак50"/>
    <w:basedOn w:val="a3"/>
    <w:rsid w:val="008B7F82"/>
    <w:pPr>
      <w:autoSpaceDE/>
      <w:autoSpaceDN/>
      <w:spacing w:after="160" w:line="240" w:lineRule="exact"/>
      <w:jc w:val="right"/>
    </w:pPr>
    <w:rPr>
      <w:lang w:val="en-GB" w:eastAsia="en-US"/>
    </w:rPr>
  </w:style>
  <w:style w:type="paragraph" w:customStyle="1" w:styleId="650">
    <w:name w:val="Знак Знак65"/>
    <w:basedOn w:val="a3"/>
    <w:rsid w:val="00006AF3"/>
    <w:pPr>
      <w:widowControl/>
      <w:autoSpaceDE/>
      <w:autoSpaceDN/>
      <w:adjustRightInd/>
      <w:spacing w:before="100" w:beforeAutospacing="1" w:after="100" w:afterAutospacing="1"/>
    </w:pPr>
    <w:rPr>
      <w:rFonts w:ascii="Tahoma" w:hAnsi="Tahoma"/>
      <w:lang w:val="en-US" w:eastAsia="en-US"/>
    </w:rPr>
  </w:style>
  <w:style w:type="paragraph" w:customStyle="1" w:styleId="15d">
    <w:name w:val="Обычный15"/>
    <w:rsid w:val="00610DF0"/>
    <w:pPr>
      <w:spacing w:after="0" w:line="240" w:lineRule="auto"/>
    </w:pPr>
    <w:rPr>
      <w:rFonts w:ascii="Times New Roman" w:eastAsia="Times New Roman" w:hAnsi="Times New Roman" w:cs="Times New Roman"/>
      <w:sz w:val="20"/>
      <w:szCs w:val="20"/>
      <w:lang w:eastAsia="ru-RU"/>
    </w:rPr>
  </w:style>
  <w:style w:type="paragraph" w:customStyle="1" w:styleId="16c">
    <w:name w:val="Обычный16"/>
    <w:rsid w:val="00F266B8"/>
    <w:pPr>
      <w:spacing w:after="0" w:line="240" w:lineRule="auto"/>
    </w:pPr>
    <w:rPr>
      <w:rFonts w:ascii="Times New Roman" w:eastAsia="Times New Roman" w:hAnsi="Times New Roman" w:cs="Times New Roman"/>
      <w:sz w:val="20"/>
      <w:szCs w:val="20"/>
      <w:lang w:eastAsia="ru-RU"/>
    </w:rPr>
  </w:style>
  <w:style w:type="paragraph" w:customStyle="1" w:styleId="490">
    <w:name w:val="Знак Знак Знак Знак Знак Знак Знак49"/>
    <w:basedOn w:val="a3"/>
    <w:rsid w:val="00FC592D"/>
    <w:pPr>
      <w:autoSpaceDE/>
      <w:autoSpaceDN/>
      <w:spacing w:after="160" w:line="240" w:lineRule="exact"/>
      <w:jc w:val="right"/>
    </w:pPr>
    <w:rPr>
      <w:lang w:val="en-GB" w:eastAsia="en-US"/>
    </w:rPr>
  </w:style>
  <w:style w:type="paragraph" w:customStyle="1" w:styleId="17c">
    <w:name w:val="Обычный17"/>
    <w:rsid w:val="00770DB4"/>
    <w:pPr>
      <w:widowControl w:val="0"/>
      <w:spacing w:after="0" w:line="240" w:lineRule="auto"/>
    </w:pPr>
    <w:rPr>
      <w:rFonts w:ascii="Times New Roman" w:eastAsia="Times New Roman" w:hAnsi="Times New Roman" w:cs="Times New Roman"/>
      <w:b/>
      <w:sz w:val="20"/>
      <w:szCs w:val="20"/>
      <w:lang w:eastAsia="ru-RU"/>
    </w:rPr>
  </w:style>
  <w:style w:type="paragraph" w:customStyle="1" w:styleId="6f1">
    <w:name w:val="Знак Знак Знак Знак Знак Знак Знак Знак Знак6"/>
    <w:basedOn w:val="a3"/>
    <w:rsid w:val="00770DB4"/>
    <w:pPr>
      <w:autoSpaceDE/>
      <w:autoSpaceDN/>
      <w:spacing w:after="160" w:line="240" w:lineRule="exact"/>
      <w:jc w:val="right"/>
    </w:pPr>
    <w:rPr>
      <w:lang w:val="en-GB" w:eastAsia="en-US"/>
    </w:rPr>
  </w:style>
  <w:style w:type="paragraph" w:customStyle="1" w:styleId="7f">
    <w:name w:val="Абзац списка7"/>
    <w:basedOn w:val="a3"/>
    <w:rsid w:val="00770DB4"/>
    <w:pPr>
      <w:widowControl/>
      <w:autoSpaceDE/>
      <w:autoSpaceDN/>
      <w:adjustRightInd/>
      <w:spacing w:after="200" w:line="276" w:lineRule="auto"/>
      <w:ind w:left="720"/>
    </w:pPr>
    <w:rPr>
      <w:rFonts w:ascii="Calibri" w:eastAsia="Calibri" w:hAnsi="Calibri"/>
      <w:sz w:val="22"/>
      <w:szCs w:val="22"/>
    </w:rPr>
  </w:style>
  <w:style w:type="paragraph" w:customStyle="1" w:styleId="19b">
    <w:name w:val="Знак19"/>
    <w:basedOn w:val="a3"/>
    <w:rsid w:val="00770DB4"/>
    <w:pPr>
      <w:autoSpaceDE/>
      <w:autoSpaceDN/>
      <w:spacing w:after="160" w:line="240" w:lineRule="exact"/>
      <w:jc w:val="right"/>
    </w:pPr>
    <w:rPr>
      <w:lang w:val="en-GB" w:eastAsia="en-US"/>
    </w:rPr>
  </w:style>
  <w:style w:type="paragraph" w:customStyle="1" w:styleId="25b">
    <w:name w:val="Основной текст 25"/>
    <w:basedOn w:val="a3"/>
    <w:rsid w:val="00770DB4"/>
    <w:pPr>
      <w:widowControl/>
      <w:overflowPunct w:val="0"/>
      <w:ind w:firstLine="709"/>
      <w:jc w:val="both"/>
      <w:textAlignment w:val="baseline"/>
    </w:pPr>
    <w:rPr>
      <w:sz w:val="28"/>
    </w:rPr>
  </w:style>
  <w:style w:type="paragraph" w:customStyle="1" w:styleId="2fe">
    <w:name w:val="Знак Знак Знак Знак Знак Знак Знак Знак Знак Знак Знак Знак Знак Знак Знак Знак Знак Знак2"/>
    <w:basedOn w:val="a3"/>
    <w:rsid w:val="00770DB4"/>
    <w:pPr>
      <w:autoSpaceDE/>
      <w:autoSpaceDN/>
      <w:spacing w:after="160" w:line="240" w:lineRule="exact"/>
      <w:jc w:val="right"/>
    </w:pPr>
    <w:rPr>
      <w:lang w:val="en-GB" w:eastAsia="en-US"/>
    </w:rPr>
  </w:style>
  <w:style w:type="paragraph" w:customStyle="1" w:styleId="2ff">
    <w:name w:val="Знак Знак Знак Знак Знак Знак Знак Знак Знак Знак2"/>
    <w:basedOn w:val="a3"/>
    <w:rsid w:val="00770DB4"/>
    <w:pPr>
      <w:widowControl/>
      <w:autoSpaceDE/>
      <w:autoSpaceDN/>
      <w:adjustRightInd/>
      <w:spacing w:after="160" w:line="240" w:lineRule="exact"/>
    </w:pPr>
    <w:rPr>
      <w:rFonts w:ascii="Verdana" w:hAnsi="Verdana"/>
      <w:lang w:val="en-US" w:eastAsia="en-US"/>
    </w:rPr>
  </w:style>
  <w:style w:type="paragraph" w:customStyle="1" w:styleId="1KGK93">
    <w:name w:val="1KG=K93"/>
    <w:rsid w:val="00770DB4"/>
    <w:pPr>
      <w:snapToGrid w:val="0"/>
      <w:spacing w:after="0" w:line="240" w:lineRule="auto"/>
      <w:jc w:val="both"/>
    </w:pPr>
    <w:rPr>
      <w:rFonts w:ascii="Arial" w:eastAsia="Times New Roman" w:hAnsi="Arial" w:cs="Times New Roman"/>
      <w:sz w:val="24"/>
      <w:szCs w:val="20"/>
      <w:lang w:eastAsia="ru-RU"/>
    </w:rPr>
  </w:style>
  <w:style w:type="paragraph" w:customStyle="1" w:styleId="cenpt">
    <w:name w:val="cenpt"/>
    <w:basedOn w:val="a3"/>
    <w:rsid w:val="00770DB4"/>
    <w:pPr>
      <w:widowControl/>
      <w:autoSpaceDE/>
      <w:autoSpaceDN/>
      <w:adjustRightInd/>
      <w:spacing w:before="100" w:beforeAutospacing="1" w:after="100" w:afterAutospacing="1"/>
    </w:pPr>
    <w:rPr>
      <w:sz w:val="24"/>
      <w:szCs w:val="24"/>
    </w:rPr>
  </w:style>
  <w:style w:type="paragraph" w:customStyle="1" w:styleId="justppt">
    <w:name w:val="justppt"/>
    <w:basedOn w:val="a3"/>
    <w:rsid w:val="00770DB4"/>
    <w:pPr>
      <w:widowControl/>
      <w:autoSpaceDE/>
      <w:autoSpaceDN/>
      <w:adjustRightInd/>
      <w:spacing w:before="100" w:beforeAutospacing="1" w:after="100" w:afterAutospacing="1"/>
    </w:pPr>
    <w:rPr>
      <w:sz w:val="24"/>
      <w:szCs w:val="24"/>
    </w:rPr>
  </w:style>
  <w:style w:type="paragraph" w:customStyle="1" w:styleId="BodyTextKeep">
    <w:name w:val="Body Text Keep"/>
    <w:basedOn w:val="a3"/>
    <w:rsid w:val="00770DB4"/>
    <w:pPr>
      <w:keepNext/>
      <w:widowControl/>
      <w:tabs>
        <w:tab w:val="left" w:pos="3345"/>
      </w:tabs>
      <w:autoSpaceDE/>
      <w:autoSpaceDN/>
      <w:adjustRightInd/>
      <w:jc w:val="both"/>
    </w:pPr>
    <w:rPr>
      <w:spacing w:val="-5"/>
    </w:rPr>
  </w:style>
  <w:style w:type="paragraph" w:customStyle="1" w:styleId="480">
    <w:name w:val="Знак Знак Знак Знак Знак Знак Знак48"/>
    <w:basedOn w:val="a3"/>
    <w:rsid w:val="005D470F"/>
    <w:pPr>
      <w:autoSpaceDE/>
      <w:autoSpaceDN/>
      <w:spacing w:after="160" w:line="240" w:lineRule="exact"/>
      <w:jc w:val="right"/>
    </w:pPr>
    <w:rPr>
      <w:lang w:val="en-GB" w:eastAsia="en-US"/>
    </w:rPr>
  </w:style>
  <w:style w:type="character" w:customStyle="1" w:styleId="Calibri105pt1pt">
    <w:name w:val="Основной текст + Calibri;10;5 pt;Курсив;Интервал 1 pt"/>
    <w:basedOn w:val="afffff2"/>
    <w:rsid w:val="00BC7D5D"/>
    <w:rPr>
      <w:rFonts w:ascii="Calibri" w:eastAsia="Calibri" w:hAnsi="Calibri" w:cs="Calibri"/>
      <w:b w:val="0"/>
      <w:bCs w:val="0"/>
      <w:i/>
      <w:iCs/>
      <w:smallCaps w:val="0"/>
      <w:strike w:val="0"/>
      <w:color w:val="000000"/>
      <w:spacing w:val="38"/>
      <w:w w:val="100"/>
      <w:position w:val="0"/>
      <w:sz w:val="21"/>
      <w:szCs w:val="21"/>
      <w:u w:val="none"/>
      <w:shd w:val="clear" w:color="auto" w:fill="FFFFFF"/>
      <w:lang w:val="ru-RU"/>
    </w:rPr>
  </w:style>
  <w:style w:type="character" w:customStyle="1" w:styleId="95pt0pt">
    <w:name w:val="Основной текст + 9;5 pt;Интервал 0 pt"/>
    <w:basedOn w:val="afffff2"/>
    <w:rsid w:val="00BC7D5D"/>
    <w:rPr>
      <w:rFonts w:ascii="Times New Roman" w:eastAsia="Times New Roman" w:hAnsi="Times New Roman" w:cs="Times New Roman"/>
      <w:b w:val="0"/>
      <w:bCs w:val="0"/>
      <w:i w:val="0"/>
      <w:iCs w:val="0"/>
      <w:smallCaps w:val="0"/>
      <w:strike w:val="0"/>
      <w:color w:val="000000"/>
      <w:spacing w:val="-8"/>
      <w:w w:val="100"/>
      <w:position w:val="0"/>
      <w:sz w:val="19"/>
      <w:szCs w:val="19"/>
      <w:u w:val="none"/>
      <w:shd w:val="clear" w:color="auto" w:fill="FFFFFF"/>
      <w:lang w:val="ru-RU"/>
    </w:rPr>
  </w:style>
  <w:style w:type="character" w:customStyle="1" w:styleId="5f0">
    <w:name w:val="Основной текст (5)_"/>
    <w:basedOn w:val="a4"/>
    <w:link w:val="5f1"/>
    <w:rsid w:val="00017B85"/>
    <w:rPr>
      <w:rFonts w:ascii="Times New Roman" w:eastAsia="Times New Roman" w:hAnsi="Times New Roman" w:cs="Times New Roman"/>
      <w:i/>
      <w:iCs/>
      <w:shd w:val="clear" w:color="auto" w:fill="FFFFFF"/>
    </w:rPr>
  </w:style>
  <w:style w:type="character" w:customStyle="1" w:styleId="5Calibri105pt">
    <w:name w:val="Основной текст (5) + Calibri;10;5 pt;Полужирный;Не курсив"/>
    <w:basedOn w:val="5f0"/>
    <w:rsid w:val="00017B85"/>
    <w:rPr>
      <w:rFonts w:ascii="Calibri" w:eastAsia="Calibri" w:hAnsi="Calibri" w:cs="Calibri"/>
      <w:b/>
      <w:bCs/>
      <w:i/>
      <w:iCs/>
      <w:color w:val="000000"/>
      <w:spacing w:val="0"/>
      <w:w w:val="100"/>
      <w:position w:val="0"/>
      <w:sz w:val="21"/>
      <w:szCs w:val="21"/>
      <w:shd w:val="clear" w:color="auto" w:fill="FFFFFF"/>
    </w:rPr>
  </w:style>
  <w:style w:type="character" w:customStyle="1" w:styleId="6f2">
    <w:name w:val="Основной текст (6)_"/>
    <w:basedOn w:val="a4"/>
    <w:link w:val="6f3"/>
    <w:rsid w:val="00017B85"/>
    <w:rPr>
      <w:rFonts w:ascii="Times New Roman" w:eastAsia="Times New Roman" w:hAnsi="Times New Roman" w:cs="Times New Roman"/>
      <w:i/>
      <w:iCs/>
      <w:spacing w:val="1"/>
      <w:sz w:val="26"/>
      <w:szCs w:val="26"/>
      <w:shd w:val="clear" w:color="auto" w:fill="FFFFFF"/>
    </w:rPr>
  </w:style>
  <w:style w:type="character" w:customStyle="1" w:styleId="6125pt0pt">
    <w:name w:val="Основной текст (6) + 12;5 pt;Интервал 0 pt"/>
    <w:basedOn w:val="6f2"/>
    <w:rsid w:val="00017B85"/>
    <w:rPr>
      <w:rFonts w:ascii="Times New Roman" w:eastAsia="Times New Roman" w:hAnsi="Times New Roman" w:cs="Times New Roman"/>
      <w:i/>
      <w:iCs/>
      <w:color w:val="000000"/>
      <w:spacing w:val="2"/>
      <w:w w:val="100"/>
      <w:position w:val="0"/>
      <w:sz w:val="25"/>
      <w:szCs w:val="25"/>
      <w:shd w:val="clear" w:color="auto" w:fill="FFFFFF"/>
      <w:lang w:val="ru-RU"/>
    </w:rPr>
  </w:style>
  <w:style w:type="character" w:customStyle="1" w:styleId="610pt0pt">
    <w:name w:val="Основной текст (6) + 10 pt;Не курсив;Интервал 0 pt"/>
    <w:basedOn w:val="6f2"/>
    <w:rsid w:val="00017B85"/>
    <w:rPr>
      <w:rFonts w:ascii="Times New Roman" w:eastAsia="Times New Roman" w:hAnsi="Times New Roman" w:cs="Times New Roman"/>
      <w:i/>
      <w:iCs/>
      <w:color w:val="000000"/>
      <w:spacing w:val="0"/>
      <w:w w:val="100"/>
      <w:position w:val="0"/>
      <w:sz w:val="20"/>
      <w:szCs w:val="20"/>
      <w:shd w:val="clear" w:color="auto" w:fill="FFFFFF"/>
      <w:lang w:val="en-US"/>
    </w:rPr>
  </w:style>
  <w:style w:type="paragraph" w:customStyle="1" w:styleId="5f1">
    <w:name w:val="Основной текст (5)"/>
    <w:basedOn w:val="a3"/>
    <w:link w:val="5f0"/>
    <w:rsid w:val="00017B85"/>
    <w:pPr>
      <w:shd w:val="clear" w:color="auto" w:fill="FFFFFF"/>
      <w:autoSpaceDE/>
      <w:autoSpaceDN/>
      <w:adjustRightInd/>
      <w:spacing w:after="240" w:line="0" w:lineRule="atLeast"/>
      <w:ind w:firstLine="440"/>
    </w:pPr>
    <w:rPr>
      <w:i/>
      <w:iCs/>
      <w:sz w:val="22"/>
      <w:szCs w:val="22"/>
      <w:lang w:eastAsia="en-US"/>
    </w:rPr>
  </w:style>
  <w:style w:type="paragraph" w:customStyle="1" w:styleId="6f3">
    <w:name w:val="Основной текст (6)"/>
    <w:basedOn w:val="a3"/>
    <w:link w:val="6f2"/>
    <w:rsid w:val="00017B85"/>
    <w:pPr>
      <w:shd w:val="clear" w:color="auto" w:fill="FFFFFF"/>
      <w:autoSpaceDE/>
      <w:autoSpaceDN/>
      <w:adjustRightInd/>
      <w:spacing w:before="240" w:line="319" w:lineRule="exact"/>
      <w:jc w:val="both"/>
    </w:pPr>
    <w:rPr>
      <w:i/>
      <w:iCs/>
      <w:spacing w:val="1"/>
      <w:sz w:val="26"/>
      <w:szCs w:val="26"/>
      <w:lang w:eastAsia="en-US"/>
    </w:rPr>
  </w:style>
  <w:style w:type="paragraph" w:customStyle="1" w:styleId="18e">
    <w:name w:val="Обычный18"/>
    <w:rsid w:val="00A82388"/>
    <w:pPr>
      <w:spacing w:after="0" w:line="240" w:lineRule="auto"/>
    </w:pPr>
    <w:rPr>
      <w:rFonts w:ascii="Times New Roman" w:eastAsia="Times New Roman" w:hAnsi="Times New Roman" w:cs="Times New Roman"/>
      <w:sz w:val="20"/>
      <w:szCs w:val="20"/>
      <w:lang w:eastAsia="ru-RU"/>
    </w:rPr>
  </w:style>
  <w:style w:type="paragraph" w:customStyle="1" w:styleId="19c">
    <w:name w:val="Обычный19"/>
    <w:rsid w:val="008A1492"/>
    <w:pPr>
      <w:spacing w:after="0" w:line="240" w:lineRule="auto"/>
    </w:pPr>
    <w:rPr>
      <w:rFonts w:ascii="Times New Roman" w:eastAsia="Times New Roman" w:hAnsi="Times New Roman" w:cs="Times New Roman"/>
      <w:sz w:val="20"/>
      <w:szCs w:val="20"/>
      <w:lang w:eastAsia="ru-RU"/>
    </w:rPr>
  </w:style>
  <w:style w:type="paragraph" w:customStyle="1" w:styleId="470">
    <w:name w:val="Знак Знак Знак Знак Знак Знак Знак47"/>
    <w:basedOn w:val="a3"/>
    <w:rsid w:val="00645FE0"/>
    <w:pPr>
      <w:autoSpaceDE/>
      <w:autoSpaceDN/>
      <w:spacing w:after="160" w:line="240" w:lineRule="exact"/>
      <w:jc w:val="right"/>
    </w:pPr>
    <w:rPr>
      <w:lang w:val="en-GB" w:eastAsia="en-US"/>
    </w:rPr>
  </w:style>
  <w:style w:type="paragraph" w:customStyle="1" w:styleId="460">
    <w:name w:val="Знак Знак Знак Знак Знак Знак Знак46"/>
    <w:basedOn w:val="a3"/>
    <w:rsid w:val="00323BCE"/>
    <w:pPr>
      <w:autoSpaceDE/>
      <w:autoSpaceDN/>
      <w:spacing w:after="160" w:line="240" w:lineRule="exact"/>
      <w:jc w:val="right"/>
    </w:pPr>
    <w:rPr>
      <w:lang w:val="en-GB" w:eastAsia="en-US"/>
    </w:rPr>
  </w:style>
  <w:style w:type="paragraph" w:customStyle="1" w:styleId="FR1">
    <w:name w:val="FR1"/>
    <w:rsid w:val="004B6F30"/>
    <w:pPr>
      <w:widowControl w:val="0"/>
      <w:snapToGrid w:val="0"/>
      <w:spacing w:before="420" w:after="0" w:line="240" w:lineRule="auto"/>
      <w:ind w:left="320"/>
    </w:pPr>
    <w:rPr>
      <w:rFonts w:ascii="Arial" w:eastAsia="Times New Roman" w:hAnsi="Arial" w:cs="Times New Roman"/>
      <w:b/>
      <w:sz w:val="24"/>
      <w:szCs w:val="20"/>
      <w:lang w:eastAsia="ru-RU"/>
    </w:rPr>
  </w:style>
  <w:style w:type="paragraph" w:customStyle="1" w:styleId="msonormalcxspmiddle">
    <w:name w:val="msonormalcxspmiddle"/>
    <w:basedOn w:val="a3"/>
    <w:rsid w:val="004B6F30"/>
    <w:pPr>
      <w:widowControl/>
      <w:autoSpaceDE/>
      <w:autoSpaceDN/>
      <w:adjustRightInd/>
      <w:spacing w:before="100" w:beforeAutospacing="1" w:after="100" w:afterAutospacing="1"/>
    </w:pPr>
    <w:rPr>
      <w:sz w:val="24"/>
      <w:szCs w:val="24"/>
    </w:rPr>
  </w:style>
  <w:style w:type="paragraph" w:customStyle="1" w:styleId="20b">
    <w:name w:val="Обычный20"/>
    <w:rsid w:val="00B54FF3"/>
    <w:pPr>
      <w:widowControl w:val="0"/>
      <w:spacing w:after="0" w:line="240" w:lineRule="auto"/>
      <w:ind w:firstLine="400"/>
      <w:jc w:val="both"/>
    </w:pPr>
    <w:rPr>
      <w:rFonts w:ascii="Times New Roman" w:eastAsia="Times New Roman" w:hAnsi="Times New Roman" w:cs="Times New Roman"/>
      <w:snapToGrid w:val="0"/>
      <w:sz w:val="24"/>
      <w:szCs w:val="20"/>
      <w:lang w:eastAsia="ru-RU"/>
    </w:rPr>
  </w:style>
  <w:style w:type="paragraph" w:customStyle="1" w:styleId="450">
    <w:name w:val="Знак Знак Знак Знак Знак Знак Знак45"/>
    <w:basedOn w:val="a3"/>
    <w:rsid w:val="00700447"/>
    <w:pPr>
      <w:autoSpaceDE/>
      <w:autoSpaceDN/>
      <w:spacing w:after="160" w:line="240" w:lineRule="exact"/>
      <w:jc w:val="right"/>
    </w:pPr>
    <w:rPr>
      <w:lang w:val="en-GB" w:eastAsia="en-US"/>
    </w:rPr>
  </w:style>
  <w:style w:type="paragraph" w:customStyle="1" w:styleId="440">
    <w:name w:val="Знак Знак Знак Знак Знак Знак Знак44"/>
    <w:basedOn w:val="a3"/>
    <w:rsid w:val="00560627"/>
    <w:pPr>
      <w:autoSpaceDE/>
      <w:autoSpaceDN/>
      <w:spacing w:after="160" w:line="240" w:lineRule="exact"/>
      <w:jc w:val="right"/>
    </w:pPr>
    <w:rPr>
      <w:lang w:val="en-GB" w:eastAsia="en-US"/>
    </w:rPr>
  </w:style>
  <w:style w:type="paragraph" w:customStyle="1" w:styleId="640">
    <w:name w:val="Знак Знак64"/>
    <w:basedOn w:val="a3"/>
    <w:rsid w:val="004C3351"/>
    <w:pPr>
      <w:widowControl/>
      <w:autoSpaceDE/>
      <w:autoSpaceDN/>
      <w:adjustRightInd/>
      <w:spacing w:before="100" w:beforeAutospacing="1" w:after="100" w:afterAutospacing="1"/>
    </w:pPr>
    <w:rPr>
      <w:rFonts w:ascii="Tahoma" w:hAnsi="Tahoma"/>
      <w:lang w:val="en-US" w:eastAsia="en-US"/>
    </w:rPr>
  </w:style>
  <w:style w:type="paragraph" w:customStyle="1" w:styleId="12e">
    <w:name w:val="Обычный + 12 пт"/>
    <w:basedOn w:val="a3"/>
    <w:rsid w:val="004C0045"/>
    <w:pPr>
      <w:widowControl/>
      <w:autoSpaceDE/>
      <w:autoSpaceDN/>
      <w:adjustRightInd/>
      <w:jc w:val="center"/>
    </w:pPr>
    <w:rPr>
      <w:bCs/>
      <w:spacing w:val="148"/>
      <w:sz w:val="24"/>
      <w:szCs w:val="28"/>
    </w:rPr>
  </w:style>
  <w:style w:type="paragraph" w:customStyle="1" w:styleId="21d">
    <w:name w:val="Обычный21"/>
    <w:rsid w:val="00C940AA"/>
    <w:pPr>
      <w:spacing w:after="0" w:line="240" w:lineRule="auto"/>
    </w:pPr>
    <w:rPr>
      <w:rFonts w:ascii="Times New Roman" w:eastAsia="Times New Roman" w:hAnsi="Times New Roman" w:cs="Times New Roman"/>
      <w:sz w:val="20"/>
      <w:szCs w:val="20"/>
      <w:lang w:eastAsia="ru-RU"/>
    </w:rPr>
  </w:style>
  <w:style w:type="paragraph" w:customStyle="1" w:styleId="22d">
    <w:name w:val="Обычный22"/>
    <w:rsid w:val="002455BE"/>
    <w:pPr>
      <w:spacing w:after="0" w:line="240" w:lineRule="auto"/>
    </w:pPr>
    <w:rPr>
      <w:rFonts w:ascii="Times New Roman" w:eastAsia="Times New Roman" w:hAnsi="Times New Roman" w:cs="Times New Roman"/>
      <w:sz w:val="20"/>
      <w:szCs w:val="20"/>
      <w:lang w:eastAsia="ru-RU"/>
    </w:rPr>
  </w:style>
  <w:style w:type="paragraph" w:customStyle="1" w:styleId="23d">
    <w:name w:val="Обычный23"/>
    <w:rsid w:val="00B739C4"/>
    <w:pPr>
      <w:spacing w:after="0" w:line="240" w:lineRule="auto"/>
    </w:pPr>
    <w:rPr>
      <w:rFonts w:ascii="Times New Roman" w:eastAsia="Times New Roman" w:hAnsi="Times New Roman" w:cs="Times New Roman"/>
      <w:sz w:val="20"/>
      <w:szCs w:val="20"/>
      <w:lang w:eastAsia="ru-RU"/>
    </w:rPr>
  </w:style>
  <w:style w:type="paragraph" w:customStyle="1" w:styleId="24d">
    <w:name w:val="Обычный24"/>
    <w:rsid w:val="00390ECB"/>
    <w:pPr>
      <w:spacing w:after="0" w:line="240" w:lineRule="auto"/>
    </w:pPr>
    <w:rPr>
      <w:rFonts w:ascii="Times New Roman" w:eastAsia="Times New Roman" w:hAnsi="Times New Roman" w:cs="Times New Roman"/>
      <w:sz w:val="20"/>
      <w:szCs w:val="20"/>
      <w:lang w:eastAsia="ru-RU"/>
    </w:rPr>
  </w:style>
  <w:style w:type="paragraph" w:customStyle="1" w:styleId="430">
    <w:name w:val="Знак Знак Знак Знак Знак Знак Знак43"/>
    <w:basedOn w:val="a3"/>
    <w:rsid w:val="00CD5258"/>
    <w:pPr>
      <w:autoSpaceDE/>
      <w:autoSpaceDN/>
      <w:spacing w:after="160" w:line="240" w:lineRule="exact"/>
      <w:jc w:val="right"/>
    </w:pPr>
    <w:rPr>
      <w:lang w:val="en-GB" w:eastAsia="en-US"/>
    </w:rPr>
  </w:style>
  <w:style w:type="paragraph" w:customStyle="1" w:styleId="HeadDoc">
    <w:name w:val="HeadDoc"/>
    <w:uiPriority w:val="99"/>
    <w:rsid w:val="00F430F3"/>
    <w:pPr>
      <w:keepLines/>
      <w:overflowPunct w:val="0"/>
      <w:autoSpaceDE w:val="0"/>
      <w:autoSpaceDN w:val="0"/>
      <w:adjustRightInd w:val="0"/>
      <w:spacing w:after="0" w:line="240" w:lineRule="auto"/>
      <w:jc w:val="both"/>
      <w:textAlignment w:val="baseline"/>
    </w:pPr>
    <w:rPr>
      <w:rFonts w:ascii="Times New Roman" w:eastAsia="Times New Roman" w:hAnsi="Times New Roman" w:cs="Times New Roman"/>
      <w:sz w:val="28"/>
      <w:szCs w:val="20"/>
      <w:lang w:eastAsia="ru-RU"/>
    </w:rPr>
  </w:style>
  <w:style w:type="paragraph" w:customStyle="1" w:styleId="21e">
    <w:name w:val="Основной текст (2)1"/>
    <w:basedOn w:val="a3"/>
    <w:uiPriority w:val="99"/>
    <w:rsid w:val="00F430F3"/>
    <w:pPr>
      <w:shd w:val="clear" w:color="auto" w:fill="FFFFFF"/>
      <w:autoSpaceDE/>
      <w:autoSpaceDN/>
      <w:adjustRightInd/>
      <w:spacing w:line="240" w:lineRule="atLeast"/>
      <w:jc w:val="center"/>
    </w:pPr>
    <w:rPr>
      <w:rFonts w:asciiTheme="minorHAnsi" w:eastAsiaTheme="minorHAnsi" w:hAnsiTheme="minorHAnsi"/>
      <w:sz w:val="28"/>
      <w:szCs w:val="28"/>
      <w:lang w:eastAsia="en-US"/>
    </w:rPr>
  </w:style>
  <w:style w:type="character" w:customStyle="1" w:styleId="23e">
    <w:name w:val="Основной текст (2)3"/>
    <w:basedOn w:val="2f1"/>
    <w:uiPriority w:val="99"/>
    <w:rsid w:val="00F430F3"/>
    <w:rPr>
      <w:rFonts w:ascii="Times New Roman" w:eastAsia="Times New Roman" w:hAnsi="Times New Roman" w:cs="Times New Roman"/>
      <w:b w:val="0"/>
      <w:bCs w:val="0"/>
      <w:noProof/>
      <w:spacing w:val="-1"/>
      <w:sz w:val="28"/>
      <w:szCs w:val="28"/>
      <w:u w:val="none"/>
      <w:shd w:val="clear" w:color="auto" w:fill="FFFFFF"/>
    </w:rPr>
  </w:style>
  <w:style w:type="character" w:customStyle="1" w:styleId="affffffc">
    <w:name w:val="Активная гипертекстовая ссылка"/>
    <w:uiPriority w:val="99"/>
    <w:rsid w:val="00F430F3"/>
    <w:rPr>
      <w:color w:val="106BBE"/>
      <w:u w:val="single"/>
    </w:rPr>
  </w:style>
  <w:style w:type="paragraph" w:customStyle="1" w:styleId="affffffd">
    <w:name w:val="Внимание"/>
    <w:basedOn w:val="a3"/>
    <w:next w:val="a3"/>
    <w:uiPriority w:val="99"/>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e">
    <w:name w:val="Внимание: криминал!!"/>
    <w:basedOn w:val="affffffd"/>
    <w:next w:val="a3"/>
    <w:uiPriority w:val="99"/>
    <w:rsid w:val="00F430F3"/>
  </w:style>
  <w:style w:type="paragraph" w:customStyle="1" w:styleId="afffffff">
    <w:name w:val="Внимание: недобросовестность!"/>
    <w:basedOn w:val="affffffd"/>
    <w:next w:val="a3"/>
    <w:uiPriority w:val="99"/>
    <w:rsid w:val="00F430F3"/>
  </w:style>
  <w:style w:type="character" w:customStyle="1" w:styleId="afffffff0">
    <w:name w:val="Выделение для Базового Поиска"/>
    <w:uiPriority w:val="99"/>
    <w:rsid w:val="00F430F3"/>
    <w:rPr>
      <w:b/>
      <w:color w:val="0058A9"/>
    </w:rPr>
  </w:style>
  <w:style w:type="character" w:customStyle="1" w:styleId="afffffff1">
    <w:name w:val="Выделение для Базового Поиска (курсив)"/>
    <w:uiPriority w:val="99"/>
    <w:rsid w:val="00F430F3"/>
    <w:rPr>
      <w:b/>
      <w:i/>
      <w:color w:val="0058A9"/>
    </w:rPr>
  </w:style>
  <w:style w:type="paragraph" w:customStyle="1" w:styleId="afffffff2">
    <w:name w:val="Дочерний элемент списка"/>
    <w:basedOn w:val="a3"/>
    <w:next w:val="a3"/>
    <w:uiPriority w:val="99"/>
    <w:rsid w:val="00F430F3"/>
    <w:pPr>
      <w:jc w:val="both"/>
    </w:pPr>
    <w:rPr>
      <w:rFonts w:ascii="Arial" w:hAnsi="Arial" w:cs="Arial"/>
      <w:color w:val="868381"/>
    </w:rPr>
  </w:style>
  <w:style w:type="paragraph" w:customStyle="1" w:styleId="afffffff3">
    <w:name w:val="Основное меню (преемственное)"/>
    <w:basedOn w:val="a3"/>
    <w:next w:val="a3"/>
    <w:uiPriority w:val="99"/>
    <w:rsid w:val="00F430F3"/>
    <w:pPr>
      <w:ind w:firstLine="720"/>
      <w:jc w:val="both"/>
    </w:pPr>
    <w:rPr>
      <w:rFonts w:ascii="Verdana" w:hAnsi="Verdana" w:cs="Verdana"/>
      <w:sz w:val="22"/>
      <w:szCs w:val="22"/>
    </w:rPr>
  </w:style>
  <w:style w:type="paragraph" w:customStyle="1" w:styleId="afffffff4">
    <w:name w:val="Заголовок группы контролов"/>
    <w:basedOn w:val="a3"/>
    <w:next w:val="a3"/>
    <w:uiPriority w:val="99"/>
    <w:rsid w:val="00F430F3"/>
    <w:pPr>
      <w:ind w:firstLine="720"/>
      <w:jc w:val="both"/>
    </w:pPr>
    <w:rPr>
      <w:rFonts w:ascii="Arial" w:hAnsi="Arial" w:cs="Arial"/>
      <w:b/>
      <w:bCs/>
      <w:color w:val="000000"/>
      <w:sz w:val="24"/>
      <w:szCs w:val="24"/>
    </w:rPr>
  </w:style>
  <w:style w:type="paragraph" w:customStyle="1" w:styleId="afffffff5">
    <w:name w:val="Заголовок для информации об изменениях"/>
    <w:basedOn w:val="1"/>
    <w:next w:val="a3"/>
    <w:uiPriority w:val="99"/>
    <w:rsid w:val="00F430F3"/>
    <w:pPr>
      <w:keepNext w:val="0"/>
      <w:widowControl w:val="0"/>
      <w:autoSpaceDE w:val="0"/>
      <w:autoSpaceDN w:val="0"/>
      <w:adjustRightInd w:val="0"/>
      <w:spacing w:after="108"/>
      <w:ind w:left="0" w:firstLine="0"/>
      <w:outlineLvl w:val="9"/>
    </w:pPr>
    <w:rPr>
      <w:rFonts w:ascii="Arial" w:hAnsi="Arial" w:cs="Arial"/>
      <w:b w:val="0"/>
      <w:bCs w:val="0"/>
      <w:color w:val="26282F"/>
      <w:sz w:val="18"/>
      <w:szCs w:val="18"/>
      <w:shd w:val="clear" w:color="auto" w:fill="FFFFFF"/>
    </w:rPr>
  </w:style>
  <w:style w:type="paragraph" w:customStyle="1" w:styleId="afffffff6">
    <w:name w:val="Заголовок распахивающейся части диалога"/>
    <w:basedOn w:val="a3"/>
    <w:next w:val="a3"/>
    <w:uiPriority w:val="99"/>
    <w:rsid w:val="00F430F3"/>
    <w:pPr>
      <w:ind w:firstLine="720"/>
      <w:jc w:val="both"/>
    </w:pPr>
    <w:rPr>
      <w:rFonts w:ascii="Arial" w:hAnsi="Arial" w:cs="Arial"/>
      <w:i/>
      <w:iCs/>
      <w:color w:val="000080"/>
      <w:sz w:val="22"/>
      <w:szCs w:val="22"/>
    </w:rPr>
  </w:style>
  <w:style w:type="character" w:customStyle="1" w:styleId="afffffff7">
    <w:name w:val="Заголовок своего сообщения"/>
    <w:uiPriority w:val="99"/>
    <w:rsid w:val="00F430F3"/>
  </w:style>
  <w:style w:type="character" w:customStyle="1" w:styleId="afffffff8">
    <w:name w:val="Заголовок чужого сообщения"/>
    <w:uiPriority w:val="99"/>
    <w:rsid w:val="00F430F3"/>
    <w:rPr>
      <w:b/>
      <w:color w:val="FF0000"/>
    </w:rPr>
  </w:style>
  <w:style w:type="paragraph" w:customStyle="1" w:styleId="afffffff9">
    <w:name w:val="Заголовок ЭР (левое окно)"/>
    <w:basedOn w:val="a3"/>
    <w:next w:val="a3"/>
    <w:uiPriority w:val="99"/>
    <w:rsid w:val="00F430F3"/>
    <w:pPr>
      <w:spacing w:before="300" w:after="250"/>
      <w:jc w:val="center"/>
    </w:pPr>
    <w:rPr>
      <w:rFonts w:ascii="Arial" w:hAnsi="Arial" w:cs="Arial"/>
      <w:b/>
      <w:bCs/>
      <w:color w:val="26282F"/>
      <w:sz w:val="26"/>
      <w:szCs w:val="26"/>
    </w:rPr>
  </w:style>
  <w:style w:type="paragraph" w:customStyle="1" w:styleId="afffffffa">
    <w:name w:val="Заголовок ЭР (правое окно)"/>
    <w:basedOn w:val="afffffff9"/>
    <w:next w:val="a3"/>
    <w:uiPriority w:val="99"/>
    <w:rsid w:val="00F430F3"/>
    <w:pPr>
      <w:spacing w:after="0"/>
      <w:jc w:val="left"/>
    </w:pPr>
  </w:style>
  <w:style w:type="paragraph" w:customStyle="1" w:styleId="afffffffb">
    <w:name w:val="Текст информации об изменениях"/>
    <w:basedOn w:val="a3"/>
    <w:next w:val="a3"/>
    <w:uiPriority w:val="99"/>
    <w:rsid w:val="00F430F3"/>
    <w:pPr>
      <w:ind w:firstLine="720"/>
      <w:jc w:val="both"/>
    </w:pPr>
    <w:rPr>
      <w:rFonts w:ascii="Arial" w:hAnsi="Arial" w:cs="Arial"/>
      <w:color w:val="353842"/>
      <w:sz w:val="18"/>
      <w:szCs w:val="18"/>
    </w:rPr>
  </w:style>
  <w:style w:type="paragraph" w:customStyle="1" w:styleId="afffffffc">
    <w:name w:val="Информация об изменениях"/>
    <w:basedOn w:val="afffffffb"/>
    <w:next w:val="a3"/>
    <w:uiPriority w:val="99"/>
    <w:rsid w:val="00F430F3"/>
    <w:pPr>
      <w:spacing w:before="180"/>
      <w:ind w:left="360" w:right="360" w:firstLine="0"/>
    </w:pPr>
    <w:rPr>
      <w:shd w:val="clear" w:color="auto" w:fill="EAEFED"/>
    </w:rPr>
  </w:style>
  <w:style w:type="paragraph" w:customStyle="1" w:styleId="afffffffd">
    <w:name w:val="Информация об изменениях документа"/>
    <w:basedOn w:val="aff0"/>
    <w:next w:val="a3"/>
    <w:uiPriority w:val="99"/>
    <w:rsid w:val="00F430F3"/>
    <w:pPr>
      <w:spacing w:before="75"/>
    </w:pPr>
    <w:rPr>
      <w:color w:val="353842"/>
      <w:sz w:val="24"/>
      <w:szCs w:val="24"/>
      <w:shd w:val="clear" w:color="auto" w:fill="F0F0F0"/>
    </w:rPr>
  </w:style>
  <w:style w:type="paragraph" w:customStyle="1" w:styleId="afffffffe">
    <w:name w:val="Куда обратиться?"/>
    <w:basedOn w:val="affffffd"/>
    <w:next w:val="a3"/>
    <w:uiPriority w:val="99"/>
    <w:rsid w:val="00F430F3"/>
  </w:style>
  <w:style w:type="paragraph" w:customStyle="1" w:styleId="affffffff">
    <w:name w:val="Моноширинный"/>
    <w:basedOn w:val="a3"/>
    <w:next w:val="a3"/>
    <w:uiPriority w:val="99"/>
    <w:rsid w:val="00F430F3"/>
    <w:rPr>
      <w:rFonts w:ascii="Courier New" w:hAnsi="Courier New" w:cs="Courier New"/>
      <w:sz w:val="24"/>
      <w:szCs w:val="24"/>
    </w:rPr>
  </w:style>
  <w:style w:type="paragraph" w:customStyle="1" w:styleId="affffffff0">
    <w:name w:val="Напишите нам"/>
    <w:basedOn w:val="a3"/>
    <w:next w:val="a3"/>
    <w:uiPriority w:val="99"/>
    <w:rsid w:val="00F430F3"/>
    <w:pPr>
      <w:spacing w:before="90" w:after="90"/>
      <w:ind w:left="180" w:right="180"/>
      <w:jc w:val="both"/>
    </w:pPr>
    <w:rPr>
      <w:rFonts w:ascii="Arial" w:hAnsi="Arial" w:cs="Arial"/>
      <w:shd w:val="clear" w:color="auto" w:fill="EFFFAD"/>
    </w:rPr>
  </w:style>
  <w:style w:type="paragraph" w:customStyle="1" w:styleId="affffffff1">
    <w:name w:val="Необходимые документы"/>
    <w:basedOn w:val="affffffd"/>
    <w:next w:val="a3"/>
    <w:uiPriority w:val="99"/>
    <w:rsid w:val="00F430F3"/>
    <w:pPr>
      <w:ind w:firstLine="118"/>
    </w:pPr>
  </w:style>
  <w:style w:type="paragraph" w:customStyle="1" w:styleId="affffffff2">
    <w:name w:val="Нормальный (таблица)"/>
    <w:basedOn w:val="a3"/>
    <w:next w:val="a3"/>
    <w:uiPriority w:val="99"/>
    <w:rsid w:val="00F430F3"/>
    <w:pPr>
      <w:jc w:val="both"/>
    </w:pPr>
    <w:rPr>
      <w:rFonts w:ascii="Arial" w:hAnsi="Arial" w:cs="Arial"/>
      <w:sz w:val="24"/>
      <w:szCs w:val="24"/>
    </w:rPr>
  </w:style>
  <w:style w:type="character" w:customStyle="1" w:styleId="affffffff3">
    <w:name w:val="Опечатки"/>
    <w:uiPriority w:val="99"/>
    <w:rsid w:val="00F430F3"/>
    <w:rPr>
      <w:color w:val="FF0000"/>
    </w:rPr>
  </w:style>
  <w:style w:type="paragraph" w:customStyle="1" w:styleId="affffffff4">
    <w:name w:val="Подвал для информации об изменениях"/>
    <w:basedOn w:val="1"/>
    <w:next w:val="a3"/>
    <w:uiPriority w:val="99"/>
    <w:rsid w:val="00F430F3"/>
    <w:pPr>
      <w:keepNext w:val="0"/>
      <w:widowControl w:val="0"/>
      <w:autoSpaceDE w:val="0"/>
      <w:autoSpaceDN w:val="0"/>
      <w:adjustRightInd w:val="0"/>
      <w:spacing w:before="108" w:after="108"/>
      <w:ind w:left="0" w:firstLine="0"/>
      <w:outlineLvl w:val="9"/>
    </w:pPr>
    <w:rPr>
      <w:rFonts w:ascii="Arial" w:hAnsi="Arial" w:cs="Arial"/>
      <w:b w:val="0"/>
      <w:bCs w:val="0"/>
      <w:color w:val="26282F"/>
      <w:sz w:val="18"/>
      <w:szCs w:val="18"/>
    </w:rPr>
  </w:style>
  <w:style w:type="paragraph" w:customStyle="1" w:styleId="affffffff5">
    <w:name w:val="Подзаголовок для информации об изменениях"/>
    <w:basedOn w:val="afffffffb"/>
    <w:next w:val="a3"/>
    <w:uiPriority w:val="99"/>
    <w:rsid w:val="00F430F3"/>
    <w:rPr>
      <w:b/>
      <w:bCs/>
    </w:rPr>
  </w:style>
  <w:style w:type="paragraph" w:customStyle="1" w:styleId="affffffff6">
    <w:name w:val="Подчёркнутый текст"/>
    <w:basedOn w:val="a3"/>
    <w:next w:val="a3"/>
    <w:uiPriority w:val="99"/>
    <w:rsid w:val="00F430F3"/>
    <w:pPr>
      <w:pBdr>
        <w:bottom w:val="single" w:sz="4" w:space="0" w:color="auto"/>
      </w:pBdr>
      <w:ind w:firstLine="720"/>
      <w:jc w:val="both"/>
    </w:pPr>
    <w:rPr>
      <w:rFonts w:ascii="Arial" w:hAnsi="Arial" w:cs="Arial"/>
      <w:sz w:val="24"/>
      <w:szCs w:val="24"/>
    </w:rPr>
  </w:style>
  <w:style w:type="paragraph" w:customStyle="1" w:styleId="affffffff7">
    <w:name w:val="Пример."/>
    <w:basedOn w:val="affffffd"/>
    <w:next w:val="a3"/>
    <w:uiPriority w:val="99"/>
    <w:rsid w:val="00F430F3"/>
  </w:style>
  <w:style w:type="paragraph" w:customStyle="1" w:styleId="affffffff8">
    <w:name w:val="Примечание."/>
    <w:basedOn w:val="affffffd"/>
    <w:next w:val="a3"/>
    <w:uiPriority w:val="99"/>
    <w:rsid w:val="00F430F3"/>
  </w:style>
  <w:style w:type="character" w:customStyle="1" w:styleId="affffffff9">
    <w:name w:val="Сравнение редакций"/>
    <w:uiPriority w:val="99"/>
    <w:rsid w:val="00F430F3"/>
    <w:rPr>
      <w:color w:val="26282F"/>
    </w:rPr>
  </w:style>
  <w:style w:type="character" w:customStyle="1" w:styleId="affffffffa">
    <w:name w:val="Сравнение редакций. Добавленный фрагмент"/>
    <w:uiPriority w:val="99"/>
    <w:rsid w:val="00F430F3"/>
    <w:rPr>
      <w:color w:val="000000"/>
      <w:shd w:val="clear" w:color="auto" w:fill="C1D7FF"/>
    </w:rPr>
  </w:style>
  <w:style w:type="character" w:customStyle="1" w:styleId="affffffffb">
    <w:name w:val="Сравнение редакций. Удаленный фрагмент"/>
    <w:uiPriority w:val="99"/>
    <w:rsid w:val="00F430F3"/>
    <w:rPr>
      <w:color w:val="000000"/>
      <w:shd w:val="clear" w:color="auto" w:fill="C4C413"/>
    </w:rPr>
  </w:style>
  <w:style w:type="paragraph" w:customStyle="1" w:styleId="affffffffc">
    <w:name w:val="Ссылка на официальную публикацию"/>
    <w:basedOn w:val="a3"/>
    <w:next w:val="a3"/>
    <w:uiPriority w:val="99"/>
    <w:rsid w:val="00F430F3"/>
    <w:pPr>
      <w:ind w:firstLine="720"/>
      <w:jc w:val="both"/>
    </w:pPr>
    <w:rPr>
      <w:rFonts w:ascii="Arial" w:hAnsi="Arial" w:cs="Arial"/>
      <w:sz w:val="24"/>
      <w:szCs w:val="24"/>
    </w:rPr>
  </w:style>
  <w:style w:type="character" w:customStyle="1" w:styleId="affffffffd">
    <w:name w:val="Ссылка на утративший силу документ"/>
    <w:uiPriority w:val="99"/>
    <w:rsid w:val="00F430F3"/>
    <w:rPr>
      <w:color w:val="749232"/>
    </w:rPr>
  </w:style>
  <w:style w:type="paragraph" w:customStyle="1" w:styleId="affffffffe">
    <w:name w:val="Текст в таблице"/>
    <w:basedOn w:val="affffffff2"/>
    <w:next w:val="a3"/>
    <w:uiPriority w:val="99"/>
    <w:rsid w:val="00F430F3"/>
    <w:pPr>
      <w:ind w:firstLine="500"/>
    </w:pPr>
  </w:style>
  <w:style w:type="paragraph" w:customStyle="1" w:styleId="afffffffff">
    <w:name w:val="Текст ЭР (см. также)"/>
    <w:basedOn w:val="a3"/>
    <w:next w:val="a3"/>
    <w:uiPriority w:val="99"/>
    <w:rsid w:val="00F430F3"/>
    <w:pPr>
      <w:spacing w:before="200"/>
    </w:pPr>
    <w:rPr>
      <w:rFonts w:ascii="Arial" w:hAnsi="Arial" w:cs="Arial"/>
    </w:rPr>
  </w:style>
  <w:style w:type="paragraph" w:customStyle="1" w:styleId="afffffffff0">
    <w:name w:val="Технический комментарий"/>
    <w:basedOn w:val="a3"/>
    <w:next w:val="a3"/>
    <w:uiPriority w:val="99"/>
    <w:rsid w:val="00F430F3"/>
    <w:rPr>
      <w:rFonts w:ascii="Arial" w:hAnsi="Arial" w:cs="Arial"/>
      <w:color w:val="463F31"/>
      <w:sz w:val="24"/>
      <w:szCs w:val="24"/>
      <w:shd w:val="clear" w:color="auto" w:fill="FFFFA6"/>
    </w:rPr>
  </w:style>
  <w:style w:type="paragraph" w:customStyle="1" w:styleId="afffffffff1">
    <w:name w:val="Формула"/>
    <w:basedOn w:val="a3"/>
    <w:next w:val="a3"/>
    <w:rsid w:val="00F430F3"/>
    <w:pPr>
      <w:spacing w:before="240" w:after="240"/>
      <w:ind w:left="420" w:right="420" w:firstLine="300"/>
      <w:jc w:val="both"/>
    </w:pPr>
    <w:rPr>
      <w:rFonts w:ascii="Arial" w:hAnsi="Arial" w:cs="Arial"/>
      <w:sz w:val="24"/>
      <w:szCs w:val="24"/>
      <w:shd w:val="clear" w:color="auto" w:fill="F5F3DA"/>
    </w:rPr>
  </w:style>
  <w:style w:type="paragraph" w:customStyle="1" w:styleId="afffffffff2">
    <w:name w:val="Центрированный (таблица)"/>
    <w:basedOn w:val="affffffff2"/>
    <w:next w:val="a3"/>
    <w:uiPriority w:val="99"/>
    <w:rsid w:val="00F430F3"/>
    <w:pPr>
      <w:jc w:val="center"/>
    </w:pPr>
  </w:style>
  <w:style w:type="paragraph" w:customStyle="1" w:styleId="-0">
    <w:name w:val="ЭР-содержание (правое окно)"/>
    <w:basedOn w:val="a3"/>
    <w:next w:val="a3"/>
    <w:uiPriority w:val="99"/>
    <w:rsid w:val="00F430F3"/>
    <w:pPr>
      <w:spacing w:before="300"/>
    </w:pPr>
    <w:rPr>
      <w:rFonts w:ascii="Arial" w:hAnsi="Arial" w:cs="Arial"/>
      <w:sz w:val="24"/>
      <w:szCs w:val="24"/>
    </w:rPr>
  </w:style>
  <w:style w:type="paragraph" w:customStyle="1" w:styleId="630">
    <w:name w:val="Знак Знак63"/>
    <w:basedOn w:val="a3"/>
    <w:rsid w:val="001A4DAB"/>
    <w:pPr>
      <w:widowControl/>
      <w:autoSpaceDE/>
      <w:autoSpaceDN/>
      <w:adjustRightInd/>
    </w:pPr>
    <w:rPr>
      <w:rFonts w:ascii="Verdana" w:hAnsi="Verdana" w:cs="Verdana"/>
      <w:lang w:val="en-US" w:eastAsia="en-US"/>
    </w:rPr>
  </w:style>
  <w:style w:type="paragraph" w:customStyle="1" w:styleId="25c">
    <w:name w:val="Обычный25"/>
    <w:rsid w:val="001A4DAB"/>
    <w:pPr>
      <w:spacing w:after="0" w:line="240" w:lineRule="auto"/>
    </w:pPr>
    <w:rPr>
      <w:rFonts w:ascii="Times New Roman" w:eastAsia="Times New Roman" w:hAnsi="Times New Roman" w:cs="Times New Roman"/>
      <w:sz w:val="20"/>
      <w:szCs w:val="20"/>
      <w:lang w:eastAsia="ru-RU"/>
    </w:rPr>
  </w:style>
  <w:style w:type="character" w:customStyle="1" w:styleId="afffffffff3">
    <w:name w:val="Заголовок Знак"/>
    <w:rsid w:val="001A4DAB"/>
    <w:rPr>
      <w:b/>
      <w:sz w:val="24"/>
    </w:rPr>
  </w:style>
  <w:style w:type="paragraph" w:customStyle="1" w:styleId="3fb">
    <w:name w:val="Знак Знак3 Знак Знак"/>
    <w:basedOn w:val="a3"/>
    <w:rsid w:val="001A4DAB"/>
    <w:pPr>
      <w:widowControl/>
      <w:autoSpaceDE/>
      <w:autoSpaceDN/>
      <w:adjustRightInd/>
    </w:pPr>
    <w:rPr>
      <w:rFonts w:ascii="Verdana" w:hAnsi="Verdana" w:cs="Verdana"/>
      <w:lang w:val="en-US" w:eastAsia="en-US"/>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3"/>
    <w:rsid w:val="001A4DAB"/>
    <w:pPr>
      <w:widowControl/>
      <w:autoSpaceDE/>
      <w:autoSpaceDN/>
      <w:adjustRightInd/>
      <w:spacing w:before="100" w:beforeAutospacing="1" w:after="100" w:afterAutospacing="1"/>
    </w:pPr>
    <w:rPr>
      <w:rFonts w:ascii="Tahoma" w:hAnsi="Tahoma"/>
      <w:lang w:val="en-US" w:eastAsia="en-US"/>
    </w:rPr>
  </w:style>
  <w:style w:type="paragraph" w:customStyle="1" w:styleId="3fc">
    <w:name w:val="Знак Знак3 Знак Знак Знак Знак"/>
    <w:basedOn w:val="a3"/>
    <w:rsid w:val="001A4DAB"/>
    <w:pPr>
      <w:widowControl/>
      <w:autoSpaceDE/>
      <w:autoSpaceDN/>
      <w:adjustRightInd/>
    </w:pPr>
    <w:rPr>
      <w:rFonts w:ascii="Verdana" w:hAnsi="Verdana" w:cs="Verdana"/>
      <w:lang w:val="en-US" w:eastAsia="en-US"/>
    </w:rPr>
  </w:style>
  <w:style w:type="paragraph" w:customStyle="1" w:styleId="3fd">
    <w:name w:val="Знак Знак3 Знак Знак Знак Знак Знак Знак"/>
    <w:basedOn w:val="a3"/>
    <w:rsid w:val="001A4DAB"/>
    <w:pPr>
      <w:widowControl/>
      <w:autoSpaceDE/>
      <w:autoSpaceDN/>
      <w:adjustRightInd/>
    </w:pPr>
    <w:rPr>
      <w:rFonts w:ascii="Verdana" w:hAnsi="Verdana" w:cs="Verdana"/>
      <w:lang w:val="en-US" w:eastAsia="en-US"/>
    </w:rPr>
  </w:style>
  <w:style w:type="paragraph" w:customStyle="1" w:styleId="421">
    <w:name w:val="Знак Знак Знак Знак Знак Знак Знак42"/>
    <w:basedOn w:val="a3"/>
    <w:rsid w:val="001A4DAB"/>
    <w:pPr>
      <w:autoSpaceDE/>
      <w:autoSpaceDN/>
      <w:spacing w:after="160" w:line="240" w:lineRule="exact"/>
      <w:jc w:val="right"/>
    </w:pPr>
    <w:rPr>
      <w:lang w:val="en-GB" w:eastAsia="en-US"/>
    </w:rPr>
  </w:style>
  <w:style w:type="paragraph" w:customStyle="1" w:styleId="621">
    <w:name w:val="Знак Знак62"/>
    <w:basedOn w:val="a3"/>
    <w:rsid w:val="004A1108"/>
    <w:pPr>
      <w:widowControl/>
      <w:autoSpaceDE/>
      <w:autoSpaceDN/>
      <w:adjustRightInd/>
    </w:pPr>
    <w:rPr>
      <w:rFonts w:ascii="Verdana" w:hAnsi="Verdana" w:cs="Verdana"/>
      <w:lang w:val="en-US" w:eastAsia="en-US"/>
    </w:rPr>
  </w:style>
  <w:style w:type="paragraph" w:customStyle="1" w:styleId="26b">
    <w:name w:val="Обычный26"/>
    <w:rsid w:val="004A1108"/>
    <w:pPr>
      <w:spacing w:after="0" w:line="240" w:lineRule="auto"/>
    </w:pPr>
    <w:rPr>
      <w:rFonts w:ascii="Times New Roman" w:eastAsia="Times New Roman" w:hAnsi="Times New Roman" w:cs="Times New Roman"/>
      <w:sz w:val="20"/>
      <w:szCs w:val="20"/>
      <w:lang w:eastAsia="ru-RU"/>
    </w:rPr>
  </w:style>
  <w:style w:type="paragraph" w:customStyle="1" w:styleId="322">
    <w:name w:val="Знак Знак3 Знак Знак2"/>
    <w:basedOn w:val="a3"/>
    <w:rsid w:val="004A1108"/>
    <w:pPr>
      <w:widowControl/>
      <w:autoSpaceDE/>
      <w:autoSpaceDN/>
      <w:adjustRightInd/>
    </w:pPr>
    <w:rPr>
      <w:rFonts w:ascii="Verdana" w:hAnsi="Verdana" w:cs="Verdana"/>
      <w:lang w:val="en-US" w:eastAsia="en-US"/>
    </w:rPr>
  </w:style>
  <w:style w:type="paragraph" w:customStyle="1" w:styleId="323">
    <w:name w:val="Знак Знак3 Знак Знак Знак Знак2"/>
    <w:basedOn w:val="a3"/>
    <w:rsid w:val="004A1108"/>
    <w:pPr>
      <w:widowControl/>
      <w:autoSpaceDE/>
      <w:autoSpaceDN/>
      <w:adjustRightInd/>
    </w:pPr>
    <w:rPr>
      <w:rFonts w:ascii="Verdana" w:hAnsi="Verdana" w:cs="Verdana"/>
      <w:lang w:val="en-US" w:eastAsia="en-US"/>
    </w:rPr>
  </w:style>
  <w:style w:type="paragraph" w:customStyle="1" w:styleId="324">
    <w:name w:val="Знак Знак3 Знак Знак Знак Знак Знак Знак2"/>
    <w:basedOn w:val="a3"/>
    <w:rsid w:val="004A1108"/>
    <w:pPr>
      <w:widowControl/>
      <w:autoSpaceDE/>
      <w:autoSpaceDN/>
      <w:adjustRightInd/>
    </w:pPr>
    <w:rPr>
      <w:rFonts w:ascii="Verdana" w:hAnsi="Verdana" w:cs="Verdana"/>
      <w:lang w:val="en-US" w:eastAsia="en-US"/>
    </w:rPr>
  </w:style>
  <w:style w:type="paragraph" w:customStyle="1" w:styleId="411">
    <w:name w:val="Знак Знак Знак Знак Знак Знак Знак41"/>
    <w:basedOn w:val="a3"/>
    <w:rsid w:val="004A1108"/>
    <w:pPr>
      <w:autoSpaceDE/>
      <w:autoSpaceDN/>
      <w:spacing w:after="160" w:line="240" w:lineRule="exact"/>
      <w:jc w:val="right"/>
    </w:pPr>
    <w:rPr>
      <w:lang w:val="en-GB" w:eastAsia="en-US"/>
    </w:rPr>
  </w:style>
  <w:style w:type="paragraph" w:customStyle="1" w:styleId="612">
    <w:name w:val="Знак Знак61"/>
    <w:basedOn w:val="a3"/>
    <w:rsid w:val="00BE4236"/>
    <w:pPr>
      <w:widowControl/>
      <w:autoSpaceDE/>
      <w:autoSpaceDN/>
      <w:adjustRightInd/>
    </w:pPr>
    <w:rPr>
      <w:rFonts w:ascii="Verdana" w:hAnsi="Verdana" w:cs="Verdana"/>
      <w:lang w:val="en-US" w:eastAsia="en-US"/>
    </w:rPr>
  </w:style>
  <w:style w:type="paragraph" w:customStyle="1" w:styleId="27b">
    <w:name w:val="Обычный27"/>
    <w:rsid w:val="00BE4236"/>
    <w:pPr>
      <w:spacing w:after="0" w:line="240" w:lineRule="auto"/>
    </w:pPr>
    <w:rPr>
      <w:rFonts w:ascii="Times New Roman" w:eastAsia="Times New Roman" w:hAnsi="Times New Roman" w:cs="Times New Roman"/>
      <w:sz w:val="20"/>
      <w:szCs w:val="20"/>
      <w:lang w:eastAsia="ru-RU"/>
    </w:rPr>
  </w:style>
  <w:style w:type="paragraph" w:customStyle="1" w:styleId="315">
    <w:name w:val="Знак Знак3 Знак Знак1"/>
    <w:basedOn w:val="a3"/>
    <w:rsid w:val="00BE4236"/>
    <w:pPr>
      <w:widowControl/>
      <w:autoSpaceDE/>
      <w:autoSpaceDN/>
      <w:adjustRightInd/>
    </w:pPr>
    <w:rPr>
      <w:rFonts w:ascii="Verdana" w:hAnsi="Verdana" w:cs="Verdana"/>
      <w:lang w:val="en-US" w:eastAsia="en-US"/>
    </w:rPr>
  </w:style>
  <w:style w:type="paragraph" w:customStyle="1" w:styleId="316">
    <w:name w:val="Знак Знак3 Знак Знак Знак Знак1"/>
    <w:basedOn w:val="a3"/>
    <w:rsid w:val="00BE4236"/>
    <w:pPr>
      <w:widowControl/>
      <w:autoSpaceDE/>
      <w:autoSpaceDN/>
      <w:adjustRightInd/>
    </w:pPr>
    <w:rPr>
      <w:rFonts w:ascii="Verdana" w:hAnsi="Verdana" w:cs="Verdana"/>
      <w:lang w:val="en-US" w:eastAsia="en-US"/>
    </w:rPr>
  </w:style>
  <w:style w:type="paragraph" w:customStyle="1" w:styleId="317">
    <w:name w:val="Знак Знак3 Знак Знак Знак Знак Знак Знак1"/>
    <w:basedOn w:val="a3"/>
    <w:rsid w:val="00BE4236"/>
    <w:pPr>
      <w:widowControl/>
      <w:autoSpaceDE/>
      <w:autoSpaceDN/>
      <w:adjustRightInd/>
    </w:pPr>
    <w:rPr>
      <w:rFonts w:ascii="Verdana" w:hAnsi="Verdana" w:cs="Verdana"/>
      <w:lang w:val="en-US" w:eastAsia="en-US"/>
    </w:rPr>
  </w:style>
  <w:style w:type="paragraph" w:customStyle="1" w:styleId="401">
    <w:name w:val="Знак Знак Знак Знак Знак Знак Знак40"/>
    <w:basedOn w:val="a3"/>
    <w:rsid w:val="00BE4236"/>
    <w:pPr>
      <w:autoSpaceDE/>
      <w:autoSpaceDN/>
      <w:spacing w:after="160" w:line="240" w:lineRule="exact"/>
      <w:jc w:val="right"/>
    </w:pPr>
    <w:rPr>
      <w:lang w:val="en-GB" w:eastAsia="en-US"/>
    </w:rPr>
  </w:style>
  <w:style w:type="paragraph" w:customStyle="1" w:styleId="5f2">
    <w:name w:val="Знак Знак Знак Знак Знак Знак Знак Знак Знак5"/>
    <w:basedOn w:val="a3"/>
    <w:rsid w:val="00FA6C1C"/>
    <w:pPr>
      <w:autoSpaceDE/>
      <w:autoSpaceDN/>
      <w:spacing w:after="160" w:line="240" w:lineRule="exact"/>
      <w:jc w:val="right"/>
    </w:pPr>
    <w:rPr>
      <w:lang w:val="en-GB" w:eastAsia="en-US"/>
    </w:rPr>
  </w:style>
  <w:style w:type="paragraph" w:customStyle="1" w:styleId="24e">
    <w:name w:val="Основной текст с отступом 24"/>
    <w:basedOn w:val="a3"/>
    <w:rsid w:val="00A2743F"/>
    <w:pPr>
      <w:widowControl/>
      <w:suppressAutoHyphens/>
      <w:overflowPunct w:val="0"/>
      <w:autoSpaceDN/>
      <w:adjustRightInd/>
      <w:ind w:firstLine="720"/>
      <w:jc w:val="both"/>
      <w:textAlignment w:val="baseline"/>
    </w:pPr>
    <w:rPr>
      <w:sz w:val="24"/>
      <w:lang w:eastAsia="ar-SA"/>
    </w:rPr>
  </w:style>
  <w:style w:type="paragraph" w:customStyle="1" w:styleId="26c">
    <w:name w:val="Основной текст 26"/>
    <w:basedOn w:val="a3"/>
    <w:rsid w:val="00A2743F"/>
    <w:pPr>
      <w:widowControl/>
      <w:suppressAutoHyphens/>
      <w:overflowPunct w:val="0"/>
      <w:autoSpaceDN/>
      <w:adjustRightInd/>
      <w:jc w:val="both"/>
      <w:textAlignment w:val="baseline"/>
    </w:pPr>
    <w:rPr>
      <w:sz w:val="24"/>
      <w:lang w:eastAsia="ar-SA"/>
    </w:rPr>
  </w:style>
  <w:style w:type="paragraph" w:customStyle="1" w:styleId="headertexttopleveltextcentertext">
    <w:name w:val="headertext topleveltext centertext"/>
    <w:basedOn w:val="a3"/>
    <w:rsid w:val="009014DA"/>
    <w:pPr>
      <w:widowControl/>
      <w:autoSpaceDE/>
      <w:autoSpaceDN/>
      <w:adjustRightInd/>
      <w:spacing w:before="100" w:beforeAutospacing="1" w:after="100" w:afterAutospacing="1"/>
    </w:pPr>
    <w:rPr>
      <w:sz w:val="24"/>
      <w:szCs w:val="24"/>
    </w:rPr>
  </w:style>
  <w:style w:type="paragraph" w:customStyle="1" w:styleId="1ffd">
    <w:name w:val="ВК1"/>
    <w:basedOn w:val="af4"/>
    <w:rsid w:val="008A30A9"/>
    <w:pPr>
      <w:widowControl/>
      <w:tabs>
        <w:tab w:val="center" w:pos="4703"/>
        <w:tab w:val="right" w:pos="9214"/>
      </w:tabs>
      <w:autoSpaceDE/>
      <w:autoSpaceDN/>
      <w:adjustRightInd/>
      <w:ind w:left="-1559" w:right="-851"/>
      <w:jc w:val="center"/>
    </w:pPr>
    <w:rPr>
      <w:b/>
      <w:sz w:val="26"/>
      <w:lang w:eastAsia="ar-SA"/>
    </w:rPr>
  </w:style>
  <w:style w:type="paragraph" w:customStyle="1" w:styleId="afffffffff4">
    <w:name w:val="абзац"/>
    <w:basedOn w:val="a3"/>
    <w:rsid w:val="005E1C1A"/>
    <w:pPr>
      <w:overflowPunct w:val="0"/>
      <w:ind w:left="851"/>
      <w:textAlignment w:val="baseline"/>
    </w:pPr>
    <w:rPr>
      <w:sz w:val="26"/>
    </w:rPr>
  </w:style>
  <w:style w:type="paragraph" w:customStyle="1" w:styleId="afffffffff5">
    <w:name w:val="Текст табл.с отступом"/>
    <w:basedOn w:val="afffffffff6"/>
    <w:rsid w:val="005E1C1A"/>
    <w:pPr>
      <w:spacing w:before="120"/>
      <w:ind w:firstLine="709"/>
    </w:pPr>
  </w:style>
  <w:style w:type="paragraph" w:customStyle="1" w:styleId="afffffffff6">
    <w:name w:val="Текст табличный"/>
    <w:basedOn w:val="2ff0"/>
    <w:rsid w:val="005E1C1A"/>
    <w:pPr>
      <w:spacing w:before="0" w:after="0"/>
    </w:pPr>
  </w:style>
  <w:style w:type="paragraph" w:customStyle="1" w:styleId="2ff0">
    <w:name w:val="Подпись2"/>
    <w:basedOn w:val="a3"/>
    <w:rsid w:val="005E1C1A"/>
    <w:pPr>
      <w:suppressAutoHyphens/>
      <w:overflowPunct w:val="0"/>
      <w:spacing w:before="480" w:after="480"/>
      <w:textAlignment w:val="baseline"/>
    </w:pPr>
    <w:rPr>
      <w:sz w:val="28"/>
    </w:rPr>
  </w:style>
  <w:style w:type="paragraph" w:customStyle="1" w:styleId="1ffe">
    <w:name w:val="НК1"/>
    <w:basedOn w:val="ab"/>
    <w:rsid w:val="005E1C1A"/>
    <w:pPr>
      <w:widowControl w:val="0"/>
      <w:tabs>
        <w:tab w:val="clear" w:pos="4677"/>
        <w:tab w:val="clear" w:pos="9355"/>
        <w:tab w:val="center" w:pos="4703"/>
        <w:tab w:val="right" w:pos="9406"/>
      </w:tabs>
      <w:overflowPunct w:val="0"/>
      <w:autoSpaceDE w:val="0"/>
      <w:autoSpaceDN w:val="0"/>
      <w:adjustRightInd w:val="0"/>
      <w:spacing w:before="120"/>
      <w:textAlignment w:val="baseline"/>
    </w:pPr>
    <w:rPr>
      <w:sz w:val="16"/>
      <w:szCs w:val="20"/>
    </w:rPr>
  </w:style>
  <w:style w:type="paragraph" w:styleId="afffffffff7">
    <w:name w:val="Signature"/>
    <w:basedOn w:val="a3"/>
    <w:link w:val="afffffffff8"/>
    <w:semiHidden/>
    <w:rsid w:val="005E1C1A"/>
    <w:pPr>
      <w:overflowPunct w:val="0"/>
      <w:ind w:left="4252"/>
      <w:textAlignment w:val="baseline"/>
    </w:pPr>
    <w:rPr>
      <w:sz w:val="26"/>
    </w:rPr>
  </w:style>
  <w:style w:type="character" w:customStyle="1" w:styleId="afffffffff8">
    <w:name w:val="Подпись Знак"/>
    <w:basedOn w:val="a4"/>
    <w:link w:val="afffffffff7"/>
    <w:semiHidden/>
    <w:rsid w:val="005E1C1A"/>
    <w:rPr>
      <w:rFonts w:ascii="Times New Roman" w:eastAsia="Times New Roman" w:hAnsi="Times New Roman" w:cs="Times New Roman"/>
      <w:sz w:val="26"/>
      <w:szCs w:val="20"/>
      <w:lang w:eastAsia="ru-RU"/>
    </w:rPr>
  </w:style>
  <w:style w:type="paragraph" w:customStyle="1" w:styleId="afffffffff9">
    <w:name w:val="строка с номером бланка"/>
    <w:basedOn w:val="a3"/>
    <w:rsid w:val="005E1C1A"/>
    <w:pPr>
      <w:framePr w:w="4491" w:h="3169" w:hSpace="142" w:wrap="auto" w:vAnchor="text" w:hAnchor="page" w:x="1727" w:y="20"/>
      <w:overflowPunct w:val="0"/>
      <w:spacing w:before="240"/>
      <w:jc w:val="center"/>
      <w:textAlignment w:val="baseline"/>
    </w:pPr>
  </w:style>
  <w:style w:type="paragraph" w:customStyle="1" w:styleId="1fff">
    <w:name w:val="Текст1"/>
    <w:basedOn w:val="a3"/>
    <w:rsid w:val="005E1C1A"/>
    <w:pPr>
      <w:overflowPunct w:val="0"/>
      <w:spacing w:after="120"/>
      <w:ind w:firstLine="851"/>
      <w:jc w:val="both"/>
      <w:textAlignment w:val="baseline"/>
    </w:pPr>
    <w:rPr>
      <w:sz w:val="26"/>
    </w:rPr>
  </w:style>
  <w:style w:type="paragraph" w:customStyle="1" w:styleId="afffffffffa">
    <w:name w:val="По центру"/>
    <w:basedOn w:val="a3"/>
    <w:rsid w:val="005E1C1A"/>
    <w:pPr>
      <w:keepNext/>
      <w:keepLines/>
      <w:overflowPunct w:val="0"/>
      <w:spacing w:before="240" w:after="240"/>
      <w:jc w:val="center"/>
      <w:textAlignment w:val="baseline"/>
    </w:pPr>
    <w:rPr>
      <w:b/>
      <w:sz w:val="28"/>
    </w:rPr>
  </w:style>
  <w:style w:type="paragraph" w:customStyle="1" w:styleId="1fff0">
    <w:name w:val="Подпись1"/>
    <w:basedOn w:val="2ff0"/>
    <w:rsid w:val="005E1C1A"/>
    <w:pPr>
      <w:jc w:val="right"/>
    </w:pPr>
  </w:style>
  <w:style w:type="paragraph" w:customStyle="1" w:styleId="afffffffffb">
    <w:name w:val="разослать"/>
    <w:basedOn w:val="1fff"/>
    <w:rsid w:val="005E1C1A"/>
    <w:pPr>
      <w:spacing w:after="160"/>
      <w:ind w:left="1418" w:hanging="1418"/>
    </w:pPr>
    <w:rPr>
      <w:sz w:val="28"/>
    </w:rPr>
  </w:style>
  <w:style w:type="paragraph" w:customStyle="1" w:styleId="afffffffffc">
    <w:name w:val="Утверждено"/>
    <w:basedOn w:val="1c0"/>
    <w:rsid w:val="005E1C1A"/>
    <w:pPr>
      <w:keepNext/>
      <w:keepLines/>
      <w:tabs>
        <w:tab w:val="left" w:pos="5387"/>
      </w:tabs>
      <w:overflowPunct w:val="0"/>
      <w:autoSpaceDE w:val="0"/>
      <w:autoSpaceDN w:val="0"/>
      <w:adjustRightInd w:val="0"/>
      <w:spacing w:after="120"/>
      <w:ind w:left="5103" w:firstLine="0"/>
      <w:textAlignment w:val="baseline"/>
    </w:pPr>
  </w:style>
  <w:style w:type="paragraph" w:customStyle="1" w:styleId="afffffffffd">
    <w:name w:val="Приложение"/>
    <w:basedOn w:val="1c0"/>
    <w:rsid w:val="005E1C1A"/>
    <w:pPr>
      <w:overflowPunct w:val="0"/>
      <w:autoSpaceDE w:val="0"/>
      <w:autoSpaceDN w:val="0"/>
      <w:adjustRightInd w:val="0"/>
      <w:ind w:firstLine="4678"/>
      <w:textAlignment w:val="baseline"/>
    </w:pPr>
  </w:style>
  <w:style w:type="paragraph" w:customStyle="1" w:styleId="afffffffffe">
    <w:name w:val="Крат.сод. полож..и т.д."/>
    <w:basedOn w:val="afffffffffa"/>
    <w:rsid w:val="005E1C1A"/>
    <w:pPr>
      <w:spacing w:before="0" w:after="0"/>
    </w:pPr>
    <w:rPr>
      <w:sz w:val="32"/>
    </w:rPr>
  </w:style>
  <w:style w:type="paragraph" w:customStyle="1" w:styleId="affffffffff">
    <w:name w:val="Наименование документа"/>
    <w:basedOn w:val="afffffffffa"/>
    <w:rsid w:val="005E1C1A"/>
    <w:pPr>
      <w:spacing w:before="720" w:after="120"/>
    </w:pPr>
    <w:rPr>
      <w:spacing w:val="140"/>
      <w:sz w:val="32"/>
    </w:rPr>
  </w:style>
  <w:style w:type="paragraph" w:customStyle="1" w:styleId="affffffffff0">
    <w:name w:val="Наименование раздела"/>
    <w:basedOn w:val="afffffffffa"/>
    <w:rsid w:val="005E1C1A"/>
    <w:pPr>
      <w:keepLines w:val="0"/>
      <w:suppressAutoHyphens/>
      <w:spacing w:before="360"/>
      <w:ind w:left="709" w:right="709"/>
    </w:pPr>
  </w:style>
  <w:style w:type="paragraph" w:customStyle="1" w:styleId="2ff1">
    <w:name w:val="Стиль2"/>
    <w:basedOn w:val="2ff0"/>
    <w:rsid w:val="005E1C1A"/>
    <w:pPr>
      <w:jc w:val="both"/>
    </w:pPr>
  </w:style>
  <w:style w:type="paragraph" w:customStyle="1" w:styleId="affffffffff1">
    <w:name w:val="Визы"/>
    <w:basedOn w:val="afffffffff6"/>
    <w:rsid w:val="005E1C1A"/>
  </w:style>
  <w:style w:type="paragraph" w:customStyle="1" w:styleId="2ff2">
    <w:name w:val="Текст2"/>
    <w:basedOn w:val="1fff"/>
    <w:rsid w:val="005E1C1A"/>
    <w:pPr>
      <w:tabs>
        <w:tab w:val="left" w:pos="709"/>
      </w:tabs>
      <w:spacing w:after="160"/>
      <w:ind w:firstLine="709"/>
    </w:pPr>
  </w:style>
  <w:style w:type="paragraph" w:customStyle="1" w:styleId="1fff1">
    <w:name w:val="абзац1 для образца"/>
    <w:basedOn w:val="1c0"/>
    <w:rsid w:val="005E1C1A"/>
    <w:pPr>
      <w:overflowPunct w:val="0"/>
      <w:autoSpaceDE w:val="0"/>
      <w:autoSpaceDN w:val="0"/>
      <w:adjustRightInd w:val="0"/>
      <w:ind w:left="1559" w:right="1134"/>
      <w:textAlignment w:val="baseline"/>
    </w:pPr>
  </w:style>
  <w:style w:type="paragraph" w:customStyle="1" w:styleId="affffffffff2">
    <w:name w:val="Заголовок утв.док..прилож."/>
    <w:basedOn w:val="afffffffffe"/>
    <w:rsid w:val="005E1C1A"/>
    <w:pPr>
      <w:spacing w:before="960" w:after="120"/>
    </w:pPr>
    <w:rPr>
      <w:sz w:val="20"/>
    </w:rPr>
  </w:style>
  <w:style w:type="paragraph" w:customStyle="1" w:styleId="affffffffff3">
    <w:name w:val="Последняя строка абзаца"/>
    <w:basedOn w:val="1c0"/>
    <w:rsid w:val="005E1C1A"/>
    <w:pPr>
      <w:overflowPunct w:val="0"/>
      <w:autoSpaceDE w:val="0"/>
      <w:autoSpaceDN w:val="0"/>
      <w:adjustRightInd w:val="0"/>
      <w:jc w:val="left"/>
      <w:textAlignment w:val="baseline"/>
    </w:pPr>
  </w:style>
  <w:style w:type="paragraph" w:customStyle="1" w:styleId="affffffffff4">
    <w:name w:val="остальные строки заголовка"/>
    <w:basedOn w:val="a3"/>
    <w:rsid w:val="005E1C1A"/>
    <w:pPr>
      <w:keepNext/>
      <w:keepLines/>
      <w:overflowPunct w:val="0"/>
      <w:spacing w:after="480"/>
      <w:ind w:left="851" w:right="851"/>
      <w:jc w:val="center"/>
      <w:textAlignment w:val="baseline"/>
    </w:pPr>
    <w:rPr>
      <w:b/>
      <w:sz w:val="28"/>
    </w:rPr>
  </w:style>
  <w:style w:type="paragraph" w:customStyle="1" w:styleId="1fff2">
    <w:name w:val="НК1 на обороте"/>
    <w:basedOn w:val="1ffe"/>
    <w:rsid w:val="005E1C1A"/>
  </w:style>
  <w:style w:type="paragraph" w:customStyle="1" w:styleId="affffffffff5">
    <w:name w:val="Черта в конце текста"/>
    <w:basedOn w:val="afffffffff7"/>
    <w:rsid w:val="005E1C1A"/>
    <w:pPr>
      <w:spacing w:before="480"/>
      <w:ind w:left="4253"/>
    </w:pPr>
  </w:style>
  <w:style w:type="paragraph" w:customStyle="1" w:styleId="2ff3">
    <w:name w:val="ВК2 для бл.нем.культ.центра"/>
    <w:basedOn w:val="af4"/>
    <w:rsid w:val="005E1C1A"/>
    <w:pPr>
      <w:tabs>
        <w:tab w:val="clear" w:pos="4677"/>
        <w:tab w:val="clear" w:pos="9355"/>
        <w:tab w:val="center" w:pos="4703"/>
        <w:tab w:val="right" w:pos="9406"/>
      </w:tabs>
      <w:overflowPunct w:val="0"/>
      <w:textAlignment w:val="baseline"/>
    </w:pPr>
  </w:style>
  <w:style w:type="paragraph" w:customStyle="1" w:styleId="4f2">
    <w:name w:val="Стиль4"/>
    <w:basedOn w:val="a7"/>
    <w:rsid w:val="005E1C1A"/>
    <w:pPr>
      <w:framePr w:w="4536" w:h="3170" w:wrap="auto" w:vAnchor="page" w:hAnchor="page" w:x="1560" w:y="1498"/>
      <w:widowControl w:val="0"/>
      <w:overflowPunct w:val="0"/>
      <w:autoSpaceDE w:val="0"/>
      <w:autoSpaceDN w:val="0"/>
      <w:adjustRightInd w:val="0"/>
      <w:spacing w:before="60" w:after="60" w:line="180" w:lineRule="exact"/>
      <w:jc w:val="center"/>
      <w:textAlignment w:val="baseline"/>
    </w:pPr>
    <w:rPr>
      <w:color w:val="000000"/>
      <w:sz w:val="18"/>
    </w:rPr>
  </w:style>
  <w:style w:type="paragraph" w:customStyle="1" w:styleId="1fff3">
    <w:name w:val="Абзац1 с отступом"/>
    <w:basedOn w:val="a3"/>
    <w:rsid w:val="005E1C1A"/>
    <w:pPr>
      <w:overflowPunct w:val="0"/>
      <w:spacing w:after="60" w:line="360" w:lineRule="auto"/>
      <w:ind w:firstLine="709"/>
      <w:jc w:val="both"/>
      <w:textAlignment w:val="baseline"/>
    </w:pPr>
    <w:rPr>
      <w:sz w:val="28"/>
    </w:rPr>
  </w:style>
  <w:style w:type="paragraph" w:customStyle="1" w:styleId="affffffffff6">
    <w:name w:val="Обращение в письме"/>
    <w:basedOn w:val="affffffffff0"/>
    <w:rsid w:val="005E1C1A"/>
  </w:style>
  <w:style w:type="paragraph" w:customStyle="1" w:styleId="3fe">
    <w:name w:val="3 интервала"/>
    <w:basedOn w:val="afffffffffa"/>
    <w:rsid w:val="005E1C1A"/>
    <w:pPr>
      <w:spacing w:before="0" w:after="480"/>
      <w:jc w:val="left"/>
    </w:pPr>
  </w:style>
  <w:style w:type="paragraph" w:customStyle="1" w:styleId="affffffffff7">
    <w:name w:val="Бланк_адрес.тел."/>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affffffffff8">
    <w:name w:val="адресат"/>
    <w:basedOn w:val="a3"/>
    <w:rsid w:val="005E1C1A"/>
    <w:pPr>
      <w:overflowPunct w:val="0"/>
      <w:ind w:left="5387"/>
      <w:textAlignment w:val="baseline"/>
    </w:pPr>
    <w:rPr>
      <w:b/>
      <w:sz w:val="28"/>
    </w:rPr>
  </w:style>
  <w:style w:type="paragraph" w:customStyle="1" w:styleId="1fff4">
    <w:name w:val="Бланк_адрес.тел.1"/>
    <w:basedOn w:val="a3"/>
    <w:rsid w:val="005E1C1A"/>
    <w:pPr>
      <w:framePr w:w="4536" w:h="3170" w:wrap="auto" w:vAnchor="page" w:hAnchor="page" w:x="1560" w:y="1498"/>
      <w:overflowPunct w:val="0"/>
      <w:spacing w:line="180" w:lineRule="exact"/>
      <w:jc w:val="center"/>
      <w:textAlignment w:val="baseline"/>
    </w:pPr>
    <w:rPr>
      <w:color w:val="000000"/>
      <w:sz w:val="18"/>
    </w:rPr>
  </w:style>
  <w:style w:type="paragraph" w:customStyle="1" w:styleId="2ff4">
    <w:name w:val="Текст табл.2"/>
    <w:basedOn w:val="afffffffff6"/>
    <w:rsid w:val="005E1C1A"/>
    <w:pPr>
      <w:jc w:val="right"/>
    </w:pPr>
  </w:style>
  <w:style w:type="character" w:customStyle="1" w:styleId="1fff5">
    <w:name w:val="Гиперссылка1"/>
    <w:basedOn w:val="a4"/>
    <w:rsid w:val="005E1C1A"/>
    <w:rPr>
      <w:color w:val="0000FF"/>
      <w:sz w:val="20"/>
      <w:u w:val="single"/>
    </w:rPr>
  </w:style>
  <w:style w:type="character" w:customStyle="1" w:styleId="1fff6">
    <w:name w:val="Просмотренная гиперссылка1"/>
    <w:basedOn w:val="a4"/>
    <w:rsid w:val="005E1C1A"/>
    <w:rPr>
      <w:color w:val="800080"/>
      <w:sz w:val="20"/>
      <w:u w:val="single"/>
    </w:rPr>
  </w:style>
  <w:style w:type="paragraph" w:customStyle="1" w:styleId="27c">
    <w:name w:val="Основной текст 27"/>
    <w:basedOn w:val="a3"/>
    <w:rsid w:val="005E1C1A"/>
    <w:pPr>
      <w:overflowPunct w:val="0"/>
      <w:spacing w:before="40" w:after="40"/>
      <w:jc w:val="center"/>
      <w:textAlignment w:val="baseline"/>
    </w:pPr>
    <w:rPr>
      <w:rFonts w:ascii="Arial" w:hAnsi="Arial"/>
      <w:sz w:val="24"/>
    </w:rPr>
  </w:style>
  <w:style w:type="paragraph" w:customStyle="1" w:styleId="1fff7">
    <w:name w:val="Заголов1"/>
    <w:basedOn w:val="a3"/>
    <w:rsid w:val="005E1C1A"/>
    <w:pPr>
      <w:overflowPunct w:val="0"/>
      <w:ind w:firstLine="709"/>
      <w:textAlignment w:val="baseline"/>
    </w:pPr>
    <w:rPr>
      <w:b/>
      <w:caps/>
      <w:sz w:val="24"/>
      <w:u w:val="single"/>
    </w:rPr>
  </w:style>
  <w:style w:type="paragraph" w:customStyle="1" w:styleId="affffffffff9">
    <w:name w:val="основ"/>
    <w:rsid w:val="005E1C1A"/>
    <w:pPr>
      <w:widowControl w:val="0"/>
      <w:overflowPunct w:val="0"/>
      <w:autoSpaceDE w:val="0"/>
      <w:autoSpaceDN w:val="0"/>
      <w:adjustRightInd w:val="0"/>
      <w:spacing w:after="0" w:line="240" w:lineRule="auto"/>
      <w:ind w:firstLine="709"/>
      <w:jc w:val="both"/>
      <w:textAlignment w:val="baseline"/>
    </w:pPr>
    <w:rPr>
      <w:rFonts w:ascii="Times New Roman" w:eastAsia="Times New Roman" w:hAnsi="Times New Roman" w:cs="Times New Roman"/>
      <w:sz w:val="24"/>
      <w:szCs w:val="20"/>
      <w:lang w:eastAsia="ru-RU"/>
    </w:rPr>
  </w:style>
  <w:style w:type="paragraph" w:customStyle="1" w:styleId="325">
    <w:name w:val="Основной текст 32"/>
    <w:basedOn w:val="a3"/>
    <w:rsid w:val="005E1C1A"/>
    <w:pPr>
      <w:overflowPunct w:val="0"/>
      <w:jc w:val="both"/>
      <w:textAlignment w:val="baseline"/>
    </w:pPr>
  </w:style>
  <w:style w:type="paragraph" w:customStyle="1" w:styleId="25d">
    <w:name w:val="Основной текст с отступом 25"/>
    <w:basedOn w:val="a3"/>
    <w:rsid w:val="005E1C1A"/>
    <w:pPr>
      <w:overflowPunct w:val="0"/>
      <w:ind w:firstLine="709"/>
      <w:textAlignment w:val="baseline"/>
    </w:pPr>
    <w:rPr>
      <w:b/>
      <w:sz w:val="24"/>
    </w:rPr>
  </w:style>
  <w:style w:type="paragraph" w:customStyle="1" w:styleId="318">
    <w:name w:val="Основной текст с отступом 31"/>
    <w:basedOn w:val="a3"/>
    <w:rsid w:val="005E1C1A"/>
    <w:pPr>
      <w:overflowPunct w:val="0"/>
      <w:ind w:firstLine="709"/>
      <w:jc w:val="both"/>
      <w:textAlignment w:val="baseline"/>
    </w:pPr>
    <w:rPr>
      <w:b/>
      <w:i/>
      <w:sz w:val="24"/>
    </w:rPr>
  </w:style>
  <w:style w:type="paragraph" w:customStyle="1" w:styleId="numercom">
    <w:name w:val="numercom"/>
    <w:basedOn w:val="a3"/>
    <w:rsid w:val="005E1C1A"/>
    <w:pPr>
      <w:shd w:val="clear" w:color="auto" w:fill="C0C0C0"/>
      <w:overflowPunct w:val="0"/>
      <w:spacing w:before="100"/>
      <w:ind w:left="120"/>
      <w:textAlignment w:val="baseline"/>
    </w:pPr>
    <w:rPr>
      <w:color w:val="000080"/>
      <w:sz w:val="22"/>
    </w:rPr>
  </w:style>
  <w:style w:type="paragraph" w:customStyle="1" w:styleId="affffffffffa">
    <w:name w:val="текст сноски"/>
    <w:basedOn w:val="a3"/>
    <w:rsid w:val="005E1C1A"/>
    <w:pPr>
      <w:overflowPunct w:val="0"/>
      <w:textAlignment w:val="baseline"/>
    </w:pPr>
    <w:rPr>
      <w:sz w:val="28"/>
      <w:szCs w:val="28"/>
    </w:rPr>
  </w:style>
  <w:style w:type="paragraph" w:customStyle="1" w:styleId="5">
    <w:name w:val="Стиль5"/>
    <w:basedOn w:val="ConsNormal"/>
    <w:autoRedefine/>
    <w:rsid w:val="005E1C1A"/>
    <w:pPr>
      <w:widowControl/>
      <w:numPr>
        <w:numId w:val="6"/>
      </w:numPr>
      <w:ind w:left="1276" w:hanging="425"/>
      <w:jc w:val="both"/>
    </w:pPr>
    <w:rPr>
      <w:rFonts w:ascii="Times New Roman" w:hAnsi="Times New Roman"/>
      <w:sz w:val="28"/>
      <w:szCs w:val="28"/>
    </w:rPr>
  </w:style>
  <w:style w:type="paragraph" w:customStyle="1" w:styleId="6f4">
    <w:name w:val="Стиль6"/>
    <w:basedOn w:val="ConsNormal"/>
    <w:autoRedefine/>
    <w:rsid w:val="005E1C1A"/>
    <w:pPr>
      <w:widowControl/>
      <w:ind w:left="1276" w:hanging="425"/>
      <w:jc w:val="both"/>
    </w:pPr>
    <w:rPr>
      <w:rFonts w:ascii="Times New Roman" w:hAnsi="Times New Roman"/>
      <w:sz w:val="28"/>
      <w:szCs w:val="28"/>
    </w:rPr>
  </w:style>
  <w:style w:type="paragraph" w:customStyle="1" w:styleId="7">
    <w:name w:val="Стиль7"/>
    <w:basedOn w:val="ConsNormal"/>
    <w:autoRedefine/>
    <w:rsid w:val="005E1C1A"/>
    <w:pPr>
      <w:widowControl/>
      <w:numPr>
        <w:numId w:val="7"/>
      </w:numPr>
      <w:ind w:left="1276" w:hanging="425"/>
      <w:jc w:val="both"/>
    </w:pPr>
    <w:rPr>
      <w:rFonts w:ascii="Times New Roman" w:hAnsi="Times New Roman"/>
      <w:sz w:val="28"/>
      <w:szCs w:val="28"/>
    </w:rPr>
  </w:style>
  <w:style w:type="paragraph" w:customStyle="1" w:styleId="8f0">
    <w:name w:val="Стиль8 Знак Знак"/>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paragraph" w:customStyle="1" w:styleId="9f0">
    <w:name w:val="Стиль9"/>
    <w:basedOn w:val="a3"/>
    <w:next w:val="a7"/>
    <w:autoRedefine/>
    <w:rsid w:val="005E1C1A"/>
    <w:pPr>
      <w:widowControl/>
      <w:overflowPunct w:val="0"/>
      <w:ind w:firstLine="567"/>
      <w:jc w:val="both"/>
      <w:textAlignment w:val="baseline"/>
    </w:pPr>
    <w:rPr>
      <w:sz w:val="28"/>
      <w:szCs w:val="28"/>
    </w:rPr>
  </w:style>
  <w:style w:type="character" w:customStyle="1" w:styleId="8f1">
    <w:name w:val="Стиль8 Знак Знак Знак"/>
    <w:basedOn w:val="a4"/>
    <w:rsid w:val="005E1C1A"/>
    <w:rPr>
      <w:noProof w:val="0"/>
      <w:sz w:val="28"/>
      <w:szCs w:val="28"/>
      <w:lang w:val="ru-RU" w:eastAsia="ru-RU" w:bidi="ar-SA"/>
    </w:rPr>
  </w:style>
  <w:style w:type="paragraph" w:customStyle="1" w:styleId="8f2">
    <w:name w:val="Стиль8"/>
    <w:next w:val="a7"/>
    <w:autoRedefine/>
    <w:rsid w:val="005E1C1A"/>
    <w:pPr>
      <w:spacing w:after="0" w:line="240" w:lineRule="auto"/>
      <w:ind w:firstLine="567"/>
      <w:jc w:val="both"/>
    </w:pPr>
    <w:rPr>
      <w:rFonts w:ascii="Times New Roman" w:eastAsia="Times New Roman" w:hAnsi="Times New Roman" w:cs="Times New Roman"/>
      <w:sz w:val="28"/>
      <w:szCs w:val="28"/>
      <w:lang w:eastAsia="ru-RU"/>
    </w:rPr>
  </w:style>
  <w:style w:type="character" w:customStyle="1" w:styleId="ConsPlusTitle1">
    <w:name w:val="ConsPlusTitle1"/>
    <w:link w:val="ConsPlusTitle"/>
    <w:uiPriority w:val="99"/>
    <w:locked/>
    <w:rsid w:val="00936789"/>
    <w:rPr>
      <w:rFonts w:ascii="Arial" w:eastAsia="Times New Roman" w:hAnsi="Arial" w:cs="Arial"/>
      <w:b/>
      <w:bCs/>
      <w:sz w:val="20"/>
      <w:szCs w:val="20"/>
      <w:lang w:eastAsia="ru-RU"/>
    </w:rPr>
  </w:style>
  <w:style w:type="numbering" w:customStyle="1" w:styleId="16d">
    <w:name w:val="Нет списка16"/>
    <w:next w:val="a6"/>
    <w:uiPriority w:val="99"/>
    <w:semiHidden/>
    <w:unhideWhenUsed/>
    <w:rsid w:val="009A10BB"/>
  </w:style>
  <w:style w:type="paragraph" w:customStyle="1" w:styleId="TableParagraph">
    <w:name w:val="Table Paragraph"/>
    <w:basedOn w:val="a3"/>
    <w:uiPriority w:val="1"/>
    <w:qFormat/>
    <w:rsid w:val="009A10BB"/>
    <w:pPr>
      <w:adjustRightInd/>
    </w:pPr>
    <w:rPr>
      <w:sz w:val="22"/>
      <w:szCs w:val="22"/>
      <w:lang w:eastAsia="en-US"/>
    </w:rPr>
  </w:style>
  <w:style w:type="numbering" w:customStyle="1" w:styleId="17d">
    <w:name w:val="Нет списка17"/>
    <w:next w:val="a6"/>
    <w:semiHidden/>
    <w:rsid w:val="00E269D6"/>
  </w:style>
  <w:style w:type="numbering" w:customStyle="1" w:styleId="18f">
    <w:name w:val="Нет списка18"/>
    <w:next w:val="a6"/>
    <w:uiPriority w:val="99"/>
    <w:semiHidden/>
    <w:unhideWhenUsed/>
    <w:rsid w:val="00E269D6"/>
  </w:style>
  <w:style w:type="numbering" w:customStyle="1" w:styleId="19d">
    <w:name w:val="Нет списка19"/>
    <w:next w:val="a6"/>
    <w:uiPriority w:val="99"/>
    <w:semiHidden/>
    <w:unhideWhenUsed/>
    <w:rsid w:val="00A86AEC"/>
  </w:style>
  <w:style w:type="numbering" w:customStyle="1" w:styleId="20c">
    <w:name w:val="Нет списка20"/>
    <w:next w:val="a6"/>
    <w:uiPriority w:val="99"/>
    <w:semiHidden/>
    <w:rsid w:val="00667500"/>
  </w:style>
  <w:style w:type="numbering" w:customStyle="1" w:styleId="21f">
    <w:name w:val="Нет списка21"/>
    <w:next w:val="a6"/>
    <w:uiPriority w:val="99"/>
    <w:semiHidden/>
    <w:rsid w:val="00F87BEF"/>
  </w:style>
  <w:style w:type="paragraph" w:customStyle="1" w:styleId="391">
    <w:name w:val="Знак Знак Знак Знак Знак Знак Знак39"/>
    <w:basedOn w:val="a3"/>
    <w:rsid w:val="00F87BEF"/>
    <w:pPr>
      <w:autoSpaceDE/>
      <w:autoSpaceDN/>
      <w:spacing w:after="160" w:line="240" w:lineRule="exact"/>
      <w:jc w:val="right"/>
    </w:pPr>
    <w:rPr>
      <w:lang w:val="en-GB" w:eastAsia="en-US"/>
    </w:rPr>
  </w:style>
  <w:style w:type="table" w:customStyle="1" w:styleId="3070">
    <w:name w:val="Сетка таблицы307"/>
    <w:basedOn w:val="a5"/>
    <w:next w:val="af2"/>
    <w:uiPriority w:val="59"/>
    <w:rsid w:val="00F87BE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e">
    <w:name w:val="Нет списка22"/>
    <w:next w:val="a6"/>
    <w:uiPriority w:val="99"/>
    <w:semiHidden/>
    <w:unhideWhenUsed/>
    <w:rsid w:val="00B73282"/>
  </w:style>
  <w:style w:type="paragraph" w:customStyle="1" w:styleId="msonormal0">
    <w:name w:val="msonormal"/>
    <w:basedOn w:val="a3"/>
    <w:rsid w:val="00B73282"/>
    <w:pPr>
      <w:widowControl/>
      <w:autoSpaceDE/>
      <w:autoSpaceDN/>
      <w:adjustRightInd/>
      <w:spacing w:before="100" w:beforeAutospacing="1" w:after="100" w:afterAutospacing="1"/>
    </w:pPr>
    <w:rPr>
      <w:sz w:val="24"/>
      <w:szCs w:val="24"/>
    </w:rPr>
  </w:style>
  <w:style w:type="numbering" w:customStyle="1" w:styleId="23f">
    <w:name w:val="Нет списка23"/>
    <w:next w:val="a6"/>
    <w:uiPriority w:val="99"/>
    <w:semiHidden/>
    <w:rsid w:val="00291632"/>
  </w:style>
  <w:style w:type="numbering" w:customStyle="1" w:styleId="24f">
    <w:name w:val="Нет списка24"/>
    <w:next w:val="a6"/>
    <w:uiPriority w:val="99"/>
    <w:semiHidden/>
    <w:unhideWhenUsed/>
    <w:rsid w:val="00D779BA"/>
  </w:style>
  <w:style w:type="table" w:customStyle="1" w:styleId="308">
    <w:name w:val="Сетка таблицы308"/>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80">
    <w:name w:val="Знак Знак Знак Знак Знак Знак Знак38"/>
    <w:basedOn w:val="a3"/>
    <w:rsid w:val="00D779BA"/>
    <w:pPr>
      <w:autoSpaceDE/>
      <w:autoSpaceDN/>
      <w:spacing w:after="160" w:line="240" w:lineRule="exact"/>
      <w:jc w:val="right"/>
    </w:pPr>
    <w:rPr>
      <w:lang w:val="en-GB" w:eastAsia="en-US"/>
    </w:rPr>
  </w:style>
  <w:style w:type="character" w:customStyle="1" w:styleId="1fff8">
    <w:name w:val="Подзаголовок Знак1"/>
    <w:basedOn w:val="a4"/>
    <w:uiPriority w:val="11"/>
    <w:rsid w:val="00D779BA"/>
    <w:rPr>
      <w:rFonts w:asciiTheme="majorHAnsi" w:eastAsiaTheme="majorEastAsia" w:hAnsiTheme="majorHAnsi" w:cstheme="majorBidi"/>
      <w:i/>
      <w:iCs/>
      <w:color w:val="4F81BD" w:themeColor="accent1"/>
      <w:spacing w:val="15"/>
      <w:sz w:val="24"/>
      <w:szCs w:val="24"/>
    </w:rPr>
  </w:style>
  <w:style w:type="paragraph" w:customStyle="1" w:styleId="xl308">
    <w:name w:val="xl308"/>
    <w:basedOn w:val="a3"/>
    <w:rsid w:val="00D779BA"/>
    <w:pPr>
      <w:widowControl/>
      <w:pBdr>
        <w:top w:val="single" w:sz="4" w:space="0" w:color="000000"/>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09">
    <w:name w:val="xl309"/>
    <w:basedOn w:val="a3"/>
    <w:rsid w:val="00D779BA"/>
    <w:pPr>
      <w:widowControl/>
      <w:pBdr>
        <w:top w:val="single" w:sz="4"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0">
    <w:name w:val="xl310"/>
    <w:basedOn w:val="a3"/>
    <w:rsid w:val="00D779BA"/>
    <w:pPr>
      <w:widowControl/>
      <w:pBdr>
        <w:top w:val="single" w:sz="4"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1">
    <w:name w:val="xl311"/>
    <w:basedOn w:val="a3"/>
    <w:rsid w:val="00D779BA"/>
    <w:pPr>
      <w:widowControl/>
      <w:pBdr>
        <w:top w:val="single" w:sz="8" w:space="0" w:color="000000"/>
        <w:bottom w:val="single" w:sz="8" w:space="0" w:color="000000"/>
        <w:right w:val="single" w:sz="8" w:space="0" w:color="000000"/>
      </w:pBdr>
      <w:shd w:val="clear" w:color="000000" w:fill="FFFFFF"/>
      <w:autoSpaceDE/>
      <w:autoSpaceDN/>
      <w:adjustRightInd/>
      <w:spacing w:before="100" w:beforeAutospacing="1" w:after="100" w:afterAutospacing="1"/>
    </w:pPr>
    <w:rPr>
      <w:b/>
      <w:bCs/>
      <w:color w:val="000000"/>
    </w:rPr>
  </w:style>
  <w:style w:type="paragraph" w:customStyle="1" w:styleId="xl312">
    <w:name w:val="xl312"/>
    <w:basedOn w:val="a3"/>
    <w:rsid w:val="00D779BA"/>
    <w:pPr>
      <w:widowControl/>
      <w:pBdr>
        <w:top w:val="single" w:sz="8" w:space="0" w:color="000000"/>
        <w:left w:val="single" w:sz="8"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13">
    <w:name w:val="xl313"/>
    <w:basedOn w:val="a3"/>
    <w:rsid w:val="00D779BA"/>
    <w:pPr>
      <w:widowControl/>
      <w:pBdr>
        <w:top w:val="single" w:sz="8" w:space="0" w:color="000000"/>
        <w:left w:val="single" w:sz="4" w:space="0" w:color="000000"/>
        <w:bottom w:val="single" w:sz="8"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14">
    <w:name w:val="xl314"/>
    <w:basedOn w:val="a3"/>
    <w:rsid w:val="00D779BA"/>
    <w:pPr>
      <w:widowControl/>
      <w:pBdr>
        <w:top w:val="single" w:sz="8" w:space="0" w:color="000000"/>
        <w:left w:val="single" w:sz="4" w:space="0" w:color="000000"/>
        <w:bottom w:val="single" w:sz="8"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15">
    <w:name w:val="xl315"/>
    <w:basedOn w:val="a3"/>
    <w:rsid w:val="00D779BA"/>
    <w:pPr>
      <w:widowControl/>
      <w:pBdr>
        <w:bottom w:val="single" w:sz="4" w:space="0" w:color="000000"/>
      </w:pBdr>
      <w:autoSpaceDE/>
      <w:autoSpaceDN/>
      <w:adjustRightInd/>
      <w:spacing w:before="100" w:beforeAutospacing="1" w:after="100" w:afterAutospacing="1"/>
      <w:jc w:val="right"/>
    </w:pPr>
    <w:rPr>
      <w:color w:val="000000"/>
    </w:rPr>
  </w:style>
  <w:style w:type="paragraph" w:customStyle="1" w:styleId="xl316">
    <w:name w:val="xl316"/>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7">
    <w:name w:val="xl317"/>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8">
    <w:name w:val="xl318"/>
    <w:basedOn w:val="a3"/>
    <w:rsid w:val="00D779BA"/>
    <w:pPr>
      <w:widowControl/>
      <w:pBdr>
        <w:top w:val="single" w:sz="4" w:space="0" w:color="000000"/>
        <w:left w:val="single" w:sz="4" w:space="0" w:color="000000"/>
        <w:bottom w:val="single" w:sz="8"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19">
    <w:name w:val="xl319"/>
    <w:basedOn w:val="a3"/>
    <w:rsid w:val="00D779BA"/>
    <w:pPr>
      <w:widowControl/>
      <w:pBdr>
        <w:top w:val="single" w:sz="4" w:space="0" w:color="000000"/>
        <w:left w:val="single" w:sz="4" w:space="0" w:color="000000"/>
        <w:bottom w:val="single" w:sz="8"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20">
    <w:name w:val="xl320"/>
    <w:basedOn w:val="a3"/>
    <w:rsid w:val="00D779BA"/>
    <w:pPr>
      <w:widowControl/>
      <w:pBdr>
        <w:top w:val="single" w:sz="4" w:space="0" w:color="000000"/>
        <w:right w:val="single" w:sz="8" w:space="0" w:color="000000"/>
      </w:pBdr>
      <w:autoSpaceDE/>
      <w:autoSpaceDN/>
      <w:adjustRightInd/>
      <w:spacing w:before="100" w:beforeAutospacing="1" w:after="100" w:afterAutospacing="1"/>
      <w:jc w:val="center"/>
    </w:pPr>
    <w:rPr>
      <w:b/>
      <w:bCs/>
      <w:color w:val="000000"/>
    </w:rPr>
  </w:style>
  <w:style w:type="paragraph" w:customStyle="1" w:styleId="xl321">
    <w:name w:val="xl321"/>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22">
    <w:name w:val="xl322"/>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23">
    <w:name w:val="xl323"/>
    <w:basedOn w:val="a3"/>
    <w:rsid w:val="00D779BA"/>
    <w:pPr>
      <w:widowControl/>
      <w:pBdr>
        <w:bottom w:val="single" w:sz="4" w:space="0" w:color="000000"/>
        <w:right w:val="single" w:sz="8" w:space="0" w:color="000000"/>
      </w:pBdr>
      <w:autoSpaceDE/>
      <w:autoSpaceDN/>
      <w:adjustRightInd/>
      <w:spacing w:before="100" w:beforeAutospacing="1" w:after="100" w:afterAutospacing="1"/>
    </w:pPr>
    <w:rPr>
      <w:color w:val="000000"/>
    </w:rPr>
  </w:style>
  <w:style w:type="paragraph" w:customStyle="1" w:styleId="xl324">
    <w:name w:val="xl324"/>
    <w:basedOn w:val="a3"/>
    <w:rsid w:val="00D779BA"/>
    <w:pPr>
      <w:widowControl/>
      <w:pBdr>
        <w:top w:val="single" w:sz="4" w:space="0" w:color="000000"/>
        <w:right w:val="single" w:sz="8" w:space="0" w:color="000000"/>
      </w:pBdr>
      <w:autoSpaceDE/>
      <w:autoSpaceDN/>
      <w:adjustRightInd/>
      <w:spacing w:before="100" w:beforeAutospacing="1" w:after="100" w:afterAutospacing="1"/>
      <w:ind w:firstLineChars="200" w:firstLine="200"/>
    </w:pPr>
    <w:rPr>
      <w:color w:val="000000"/>
    </w:rPr>
  </w:style>
  <w:style w:type="paragraph" w:customStyle="1" w:styleId="xl325">
    <w:name w:val="xl325"/>
    <w:basedOn w:val="a3"/>
    <w:rsid w:val="00D779BA"/>
    <w:pPr>
      <w:widowControl/>
      <w:pBdr>
        <w:right w:val="single" w:sz="8" w:space="0" w:color="000000"/>
      </w:pBdr>
      <w:autoSpaceDE/>
      <w:autoSpaceDN/>
      <w:adjustRightInd/>
      <w:spacing w:before="100" w:beforeAutospacing="1" w:after="100" w:afterAutospacing="1"/>
    </w:pPr>
    <w:rPr>
      <w:color w:val="000000"/>
    </w:rPr>
  </w:style>
  <w:style w:type="paragraph" w:customStyle="1" w:styleId="xl326">
    <w:name w:val="xl326"/>
    <w:basedOn w:val="a3"/>
    <w:rsid w:val="00D779BA"/>
    <w:pPr>
      <w:widowControl/>
      <w:pBdr>
        <w:top w:val="single" w:sz="8" w:space="0" w:color="000000"/>
        <w:bottom w:val="single" w:sz="8" w:space="0" w:color="000000"/>
        <w:right w:val="single" w:sz="8" w:space="0" w:color="000000"/>
      </w:pBdr>
      <w:autoSpaceDE/>
      <w:autoSpaceDN/>
      <w:adjustRightInd/>
      <w:spacing w:before="100" w:beforeAutospacing="1" w:after="100" w:afterAutospacing="1"/>
    </w:pPr>
    <w:rPr>
      <w:b/>
      <w:bCs/>
      <w:color w:val="000000"/>
    </w:rPr>
  </w:style>
  <w:style w:type="paragraph" w:customStyle="1" w:styleId="xl327">
    <w:name w:val="xl327"/>
    <w:basedOn w:val="a3"/>
    <w:rsid w:val="00D779BA"/>
    <w:pPr>
      <w:widowControl/>
      <w:pBdr>
        <w:top w:val="single" w:sz="8" w:space="0" w:color="000000"/>
        <w:left w:val="single" w:sz="8" w:space="0" w:color="000000"/>
        <w:bottom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28">
    <w:name w:val="xl328"/>
    <w:basedOn w:val="a3"/>
    <w:rsid w:val="00D779BA"/>
    <w:pPr>
      <w:widowControl/>
      <w:autoSpaceDE/>
      <w:autoSpaceDN/>
      <w:adjustRightInd/>
      <w:spacing w:before="100" w:beforeAutospacing="1" w:after="100" w:afterAutospacing="1"/>
      <w:ind w:firstLineChars="200" w:firstLine="200"/>
    </w:pPr>
    <w:rPr>
      <w:color w:val="000000"/>
    </w:rPr>
  </w:style>
  <w:style w:type="paragraph" w:customStyle="1" w:styleId="xl329">
    <w:name w:val="xl329"/>
    <w:basedOn w:val="a3"/>
    <w:rsid w:val="00D779BA"/>
    <w:pPr>
      <w:widowControl/>
      <w:pBdr>
        <w:top w:val="single" w:sz="8" w:space="0" w:color="000000"/>
      </w:pBdr>
      <w:autoSpaceDE/>
      <w:autoSpaceDN/>
      <w:adjustRightInd/>
      <w:spacing w:before="100" w:beforeAutospacing="1" w:after="100" w:afterAutospacing="1"/>
      <w:jc w:val="center"/>
    </w:pPr>
    <w:rPr>
      <w:color w:val="000000"/>
    </w:rPr>
  </w:style>
  <w:style w:type="paragraph" w:customStyle="1" w:styleId="xl330">
    <w:name w:val="xl330"/>
    <w:basedOn w:val="a3"/>
    <w:rsid w:val="00D779BA"/>
    <w:pPr>
      <w:widowControl/>
      <w:pBdr>
        <w:top w:val="single" w:sz="8" w:space="0" w:color="000000"/>
      </w:pBdr>
      <w:autoSpaceDE/>
      <w:autoSpaceDN/>
      <w:adjustRightInd/>
      <w:spacing w:before="100" w:beforeAutospacing="1" w:after="100" w:afterAutospacing="1"/>
      <w:jc w:val="right"/>
    </w:pPr>
    <w:rPr>
      <w:color w:val="000000"/>
    </w:rPr>
  </w:style>
  <w:style w:type="paragraph" w:customStyle="1" w:styleId="xl331">
    <w:name w:val="xl331"/>
    <w:basedOn w:val="a3"/>
    <w:rsid w:val="00D779BA"/>
    <w:pPr>
      <w:widowControl/>
      <w:autoSpaceDE/>
      <w:autoSpaceDN/>
      <w:adjustRightInd/>
      <w:spacing w:before="100" w:beforeAutospacing="1" w:after="100" w:afterAutospacing="1"/>
    </w:pPr>
    <w:rPr>
      <w:color w:val="000000"/>
    </w:rPr>
  </w:style>
  <w:style w:type="paragraph" w:customStyle="1" w:styleId="xl332">
    <w:name w:val="xl332"/>
    <w:basedOn w:val="a3"/>
    <w:rsid w:val="00D779BA"/>
    <w:pPr>
      <w:widowControl/>
      <w:pBdr>
        <w:bottom w:val="single" w:sz="4" w:space="0" w:color="000000"/>
      </w:pBdr>
      <w:autoSpaceDE/>
      <w:autoSpaceDN/>
      <w:adjustRightInd/>
      <w:spacing w:before="100" w:beforeAutospacing="1" w:after="100" w:afterAutospacing="1"/>
      <w:ind w:firstLineChars="400" w:firstLine="400"/>
    </w:pPr>
    <w:rPr>
      <w:color w:val="000000"/>
    </w:rPr>
  </w:style>
  <w:style w:type="paragraph" w:customStyle="1" w:styleId="xl333">
    <w:name w:val="xl333"/>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4">
    <w:name w:val="xl334"/>
    <w:basedOn w:val="a3"/>
    <w:rsid w:val="00D779BA"/>
    <w:pPr>
      <w:widowControl/>
      <w:pBdr>
        <w:bottom w:val="single" w:sz="4" w:space="0" w:color="000000"/>
      </w:pBdr>
      <w:autoSpaceDE/>
      <w:autoSpaceDN/>
      <w:adjustRightInd/>
      <w:spacing w:before="100" w:beforeAutospacing="1" w:after="100" w:afterAutospacing="1"/>
      <w:jc w:val="center"/>
    </w:pPr>
    <w:rPr>
      <w:color w:val="000000"/>
    </w:rPr>
  </w:style>
  <w:style w:type="paragraph" w:customStyle="1" w:styleId="xl335">
    <w:name w:val="xl335"/>
    <w:basedOn w:val="a3"/>
    <w:rsid w:val="00D779BA"/>
    <w:pPr>
      <w:widowControl/>
      <w:pBdr>
        <w:top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36">
    <w:name w:val="xl336"/>
    <w:basedOn w:val="a3"/>
    <w:rsid w:val="00D779BA"/>
    <w:pPr>
      <w:widowControl/>
      <w:pBdr>
        <w:top w:val="single" w:sz="8" w:space="0" w:color="000000"/>
        <w:left w:val="single" w:sz="4" w:space="0" w:color="000000"/>
        <w:right w:val="single" w:sz="4"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7">
    <w:name w:val="xl337"/>
    <w:basedOn w:val="a3"/>
    <w:rsid w:val="00D779BA"/>
    <w:pPr>
      <w:widowControl/>
      <w:pBdr>
        <w:top w:val="single" w:sz="8" w:space="0" w:color="000000"/>
        <w:left w:val="single" w:sz="4" w:space="0" w:color="000000"/>
        <w:right w:val="single" w:sz="8" w:space="0" w:color="000000"/>
      </w:pBdr>
      <w:autoSpaceDE/>
      <w:autoSpaceDN/>
      <w:adjustRightInd/>
      <w:spacing w:before="100" w:beforeAutospacing="1" w:after="100" w:afterAutospacing="1"/>
    </w:pPr>
    <w:rPr>
      <w:rFonts w:ascii="Calibri" w:hAnsi="Calibri" w:cs="Calibri"/>
      <w:color w:val="000000"/>
      <w:sz w:val="24"/>
      <w:szCs w:val="24"/>
    </w:rPr>
  </w:style>
  <w:style w:type="paragraph" w:customStyle="1" w:styleId="xl338">
    <w:name w:val="xl33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39">
    <w:name w:val="xl339"/>
    <w:basedOn w:val="a3"/>
    <w:rsid w:val="00D779BA"/>
    <w:pPr>
      <w:widowControl/>
      <w:pBdr>
        <w:top w:val="single" w:sz="8" w:space="0" w:color="000000"/>
        <w:bottom w:val="single" w:sz="4" w:space="0" w:color="000000"/>
        <w:right w:val="single" w:sz="8" w:space="0" w:color="000000"/>
      </w:pBdr>
      <w:autoSpaceDE/>
      <w:autoSpaceDN/>
      <w:adjustRightInd/>
      <w:spacing w:before="100" w:beforeAutospacing="1" w:after="100" w:afterAutospacing="1"/>
    </w:pPr>
    <w:rPr>
      <w:b/>
      <w:bCs/>
      <w:color w:val="000000"/>
    </w:rPr>
  </w:style>
  <w:style w:type="paragraph" w:customStyle="1" w:styleId="xl340">
    <w:name w:val="xl340"/>
    <w:basedOn w:val="a3"/>
    <w:rsid w:val="00D779BA"/>
    <w:pPr>
      <w:widowControl/>
      <w:pBdr>
        <w:left w:val="single" w:sz="8" w:space="0" w:color="000000"/>
        <w:right w:val="single" w:sz="4" w:space="0" w:color="000000"/>
      </w:pBdr>
      <w:autoSpaceDE/>
      <w:autoSpaceDN/>
      <w:adjustRightInd/>
      <w:spacing w:before="100" w:beforeAutospacing="1" w:after="100" w:afterAutospacing="1"/>
      <w:jc w:val="center"/>
    </w:pPr>
    <w:rPr>
      <w:color w:val="000000"/>
    </w:rPr>
  </w:style>
  <w:style w:type="paragraph" w:customStyle="1" w:styleId="xl341">
    <w:name w:val="xl341"/>
    <w:basedOn w:val="a3"/>
    <w:rsid w:val="00D779BA"/>
    <w:pPr>
      <w:widowControl/>
      <w:pBdr>
        <w:left w:val="single" w:sz="4" w:space="0" w:color="000000"/>
        <w:right w:val="single" w:sz="4" w:space="0" w:color="000000"/>
      </w:pBdr>
      <w:autoSpaceDE/>
      <w:autoSpaceDN/>
      <w:adjustRightInd/>
      <w:spacing w:before="100" w:beforeAutospacing="1" w:after="100" w:afterAutospacing="1"/>
      <w:jc w:val="right"/>
    </w:pPr>
    <w:rPr>
      <w:color w:val="000000"/>
    </w:rPr>
  </w:style>
  <w:style w:type="paragraph" w:customStyle="1" w:styleId="xl342">
    <w:name w:val="xl342"/>
    <w:basedOn w:val="a3"/>
    <w:rsid w:val="00D779BA"/>
    <w:pPr>
      <w:widowControl/>
      <w:pBdr>
        <w:left w:val="single" w:sz="4" w:space="0" w:color="000000"/>
        <w:right w:val="single" w:sz="8" w:space="0" w:color="000000"/>
      </w:pBdr>
      <w:autoSpaceDE/>
      <w:autoSpaceDN/>
      <w:adjustRightInd/>
      <w:spacing w:before="100" w:beforeAutospacing="1" w:after="100" w:afterAutospacing="1"/>
      <w:jc w:val="right"/>
    </w:pPr>
    <w:rPr>
      <w:color w:val="000000"/>
    </w:rPr>
  </w:style>
  <w:style w:type="paragraph" w:customStyle="1" w:styleId="xl343">
    <w:name w:val="xl343"/>
    <w:basedOn w:val="a3"/>
    <w:rsid w:val="00D779BA"/>
    <w:pPr>
      <w:widowControl/>
      <w:autoSpaceDE/>
      <w:autoSpaceDN/>
      <w:adjustRightInd/>
      <w:spacing w:before="100" w:beforeAutospacing="1" w:after="100" w:afterAutospacing="1"/>
    </w:pPr>
    <w:rPr>
      <w:color w:val="000000"/>
      <w:sz w:val="16"/>
      <w:szCs w:val="16"/>
    </w:rPr>
  </w:style>
  <w:style w:type="paragraph" w:customStyle="1" w:styleId="xl344">
    <w:name w:val="xl344"/>
    <w:basedOn w:val="a3"/>
    <w:rsid w:val="00D779BA"/>
    <w:pPr>
      <w:widowControl/>
      <w:autoSpaceDE/>
      <w:autoSpaceDN/>
      <w:adjustRightInd/>
      <w:spacing w:before="100" w:beforeAutospacing="1" w:after="100" w:afterAutospacing="1"/>
      <w:jc w:val="center"/>
    </w:pPr>
    <w:rPr>
      <w:color w:val="000000"/>
      <w:sz w:val="16"/>
      <w:szCs w:val="16"/>
    </w:rPr>
  </w:style>
  <w:style w:type="paragraph" w:customStyle="1" w:styleId="xl345">
    <w:name w:val="xl345"/>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6">
    <w:name w:val="xl346"/>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7">
    <w:name w:val="xl347"/>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8">
    <w:name w:val="xl348"/>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49">
    <w:name w:val="xl349"/>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sz w:val="18"/>
      <w:szCs w:val="18"/>
    </w:rPr>
  </w:style>
  <w:style w:type="paragraph" w:customStyle="1" w:styleId="xl350">
    <w:name w:val="xl350"/>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1">
    <w:name w:val="xl351"/>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2">
    <w:name w:val="xl352"/>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3">
    <w:name w:val="xl353"/>
    <w:basedOn w:val="a3"/>
    <w:rsid w:val="00D779BA"/>
    <w:pPr>
      <w:widowControl/>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4">
    <w:name w:val="xl354"/>
    <w:basedOn w:val="a3"/>
    <w:rsid w:val="00D779BA"/>
    <w:pPr>
      <w:widowControl/>
      <w:pBdr>
        <w:top w:val="single" w:sz="4" w:space="0" w:color="000000"/>
        <w:left w:val="single" w:sz="4" w:space="0" w:color="000000"/>
        <w:bottom w:val="single" w:sz="4" w:space="0" w:color="000000"/>
      </w:pBdr>
      <w:autoSpaceDE/>
      <w:autoSpaceDN/>
      <w:adjustRightInd/>
      <w:spacing w:before="100" w:beforeAutospacing="1" w:after="100" w:afterAutospacing="1"/>
      <w:jc w:val="center"/>
      <w:textAlignment w:val="center"/>
    </w:pPr>
    <w:rPr>
      <w:color w:val="000000"/>
    </w:rPr>
  </w:style>
  <w:style w:type="paragraph" w:customStyle="1" w:styleId="xl355">
    <w:name w:val="xl355"/>
    <w:basedOn w:val="a3"/>
    <w:rsid w:val="00D779BA"/>
    <w:pPr>
      <w:widowControl/>
      <w:autoSpaceDE/>
      <w:autoSpaceDN/>
      <w:adjustRightInd/>
      <w:spacing w:before="100" w:beforeAutospacing="1" w:after="100" w:afterAutospacing="1"/>
      <w:jc w:val="center"/>
    </w:pPr>
    <w:rPr>
      <w:b/>
      <w:bCs/>
      <w:color w:val="000000"/>
      <w:sz w:val="24"/>
      <w:szCs w:val="24"/>
    </w:rPr>
  </w:style>
  <w:style w:type="paragraph" w:customStyle="1" w:styleId="xl356">
    <w:name w:val="xl356"/>
    <w:basedOn w:val="a3"/>
    <w:rsid w:val="00D779BA"/>
    <w:pPr>
      <w:widowControl/>
      <w:autoSpaceDE/>
      <w:autoSpaceDN/>
      <w:adjustRightInd/>
      <w:spacing w:before="100" w:beforeAutospacing="1" w:after="100" w:afterAutospacing="1"/>
      <w:jc w:val="center"/>
    </w:pPr>
    <w:rPr>
      <w:color w:val="000000"/>
    </w:rPr>
  </w:style>
  <w:style w:type="paragraph" w:customStyle="1" w:styleId="xl357">
    <w:name w:val="xl357"/>
    <w:basedOn w:val="a3"/>
    <w:rsid w:val="00D779BA"/>
    <w:pPr>
      <w:widowControl/>
      <w:pBdr>
        <w:bottom w:val="single" w:sz="4" w:space="0" w:color="000000"/>
      </w:pBdr>
      <w:autoSpaceDE/>
      <w:autoSpaceDN/>
      <w:adjustRightInd/>
      <w:spacing w:before="100" w:beforeAutospacing="1" w:after="100" w:afterAutospacing="1"/>
    </w:pPr>
    <w:rPr>
      <w:color w:val="000000"/>
    </w:rPr>
  </w:style>
  <w:style w:type="numbering" w:customStyle="1" w:styleId="25e">
    <w:name w:val="Нет списка25"/>
    <w:next w:val="a6"/>
    <w:uiPriority w:val="99"/>
    <w:semiHidden/>
    <w:rsid w:val="00D779BA"/>
  </w:style>
  <w:style w:type="table" w:customStyle="1" w:styleId="309">
    <w:name w:val="Сетка таблицы309"/>
    <w:basedOn w:val="a5"/>
    <w:next w:val="af2"/>
    <w:rsid w:val="00D779B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0">
    <w:name w:val="Сетка таблицы310"/>
    <w:basedOn w:val="a5"/>
    <w:next w:val="af2"/>
    <w:uiPriority w:val="39"/>
    <w:rsid w:val="00B4300A"/>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11">
    <w:name w:val="Сетка таблицы311"/>
    <w:basedOn w:val="a5"/>
    <w:next w:val="af2"/>
    <w:uiPriority w:val="59"/>
    <w:rsid w:val="00186F6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6d">
    <w:name w:val="Нет списка26"/>
    <w:next w:val="a6"/>
    <w:uiPriority w:val="99"/>
    <w:semiHidden/>
    <w:rsid w:val="00EE7316"/>
  </w:style>
  <w:style w:type="table" w:customStyle="1" w:styleId="3120">
    <w:name w:val="Сетка таблицы312"/>
    <w:basedOn w:val="a5"/>
    <w:next w:val="af2"/>
    <w:uiPriority w:val="39"/>
    <w:rsid w:val="00FF73B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b">
    <w:name w:val="Переменные"/>
    <w:basedOn w:val="a7"/>
    <w:rsid w:val="00EA51AB"/>
    <w:pPr>
      <w:widowControl w:val="0"/>
      <w:tabs>
        <w:tab w:val="left" w:pos="482"/>
      </w:tabs>
      <w:autoSpaceDE w:val="0"/>
      <w:autoSpaceDN w:val="0"/>
      <w:adjustRightInd w:val="0"/>
      <w:spacing w:after="0" w:line="336" w:lineRule="auto"/>
      <w:ind w:left="482" w:hanging="482"/>
    </w:pPr>
  </w:style>
  <w:style w:type="paragraph" w:customStyle="1" w:styleId="affffffffffc">
    <w:name w:val="Чертежный"/>
    <w:link w:val="affffffffffd"/>
    <w:rsid w:val="00EA51AB"/>
    <w:pPr>
      <w:spacing w:after="0" w:line="240" w:lineRule="auto"/>
      <w:jc w:val="both"/>
    </w:pPr>
    <w:rPr>
      <w:rFonts w:ascii="ISOCPEUR" w:eastAsia="Times New Roman" w:hAnsi="ISOCPEUR" w:cs="Times New Roman"/>
      <w:i/>
      <w:sz w:val="28"/>
      <w:szCs w:val="20"/>
      <w:lang w:val="uk-UA" w:eastAsia="ru-RU"/>
    </w:rPr>
  </w:style>
  <w:style w:type="paragraph" w:customStyle="1" w:styleId="affffffffffe">
    <w:name w:val="Листинг программы"/>
    <w:rsid w:val="00EA51AB"/>
    <w:pPr>
      <w:suppressAutoHyphens/>
      <w:spacing w:after="0" w:line="240" w:lineRule="auto"/>
    </w:pPr>
    <w:rPr>
      <w:rFonts w:ascii="Times New Roman" w:eastAsia="Times New Roman" w:hAnsi="Times New Roman" w:cs="Times New Roman"/>
      <w:noProof/>
      <w:sz w:val="20"/>
      <w:szCs w:val="20"/>
      <w:lang w:eastAsia="ru-RU"/>
    </w:rPr>
  </w:style>
  <w:style w:type="character" w:customStyle="1" w:styleId="affffffffffd">
    <w:name w:val="Чертежный Знак"/>
    <w:link w:val="affffffffffc"/>
    <w:rsid w:val="00EA51AB"/>
    <w:rPr>
      <w:rFonts w:ascii="ISOCPEUR" w:eastAsia="Times New Roman" w:hAnsi="ISOCPEUR" w:cs="Times New Roman"/>
      <w:i/>
      <w:sz w:val="28"/>
      <w:szCs w:val="20"/>
      <w:lang w:val="uk-UA" w:eastAsia="ru-RU"/>
    </w:rPr>
  </w:style>
  <w:style w:type="paragraph" w:customStyle="1" w:styleId="afffffffffff">
    <w:name w:val="Штамп"/>
    <w:basedOn w:val="a3"/>
    <w:rsid w:val="00EA51AB"/>
    <w:pPr>
      <w:widowControl/>
      <w:autoSpaceDE/>
      <w:autoSpaceDN/>
      <w:adjustRightInd/>
      <w:jc w:val="center"/>
    </w:pPr>
    <w:rPr>
      <w:rFonts w:ascii="ГОСТ тип А" w:hAnsi="ГОСТ тип А"/>
      <w:i/>
      <w:noProof/>
      <w:sz w:val="18"/>
    </w:rPr>
  </w:style>
  <w:style w:type="paragraph" w:customStyle="1" w:styleId="1fff9">
    <w:name w:val="Знак Знак1"/>
    <w:basedOn w:val="a3"/>
    <w:rsid w:val="00EA51AB"/>
    <w:pPr>
      <w:autoSpaceDE/>
      <w:autoSpaceDN/>
      <w:spacing w:after="160" w:line="240" w:lineRule="exact"/>
      <w:jc w:val="right"/>
    </w:pPr>
    <w:rPr>
      <w:lang w:val="en-GB" w:eastAsia="en-US"/>
    </w:rPr>
  </w:style>
  <w:style w:type="numbering" w:customStyle="1" w:styleId="27d">
    <w:name w:val="Нет списка27"/>
    <w:next w:val="a6"/>
    <w:uiPriority w:val="99"/>
    <w:semiHidden/>
    <w:unhideWhenUsed/>
    <w:rsid w:val="00C86E34"/>
  </w:style>
  <w:style w:type="table" w:customStyle="1" w:styleId="3130">
    <w:name w:val="Сетка таблицы313"/>
    <w:basedOn w:val="a5"/>
    <w:next w:val="af2"/>
    <w:uiPriority w:val="39"/>
    <w:rsid w:val="001929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8b">
    <w:name w:val="Нет списка28"/>
    <w:next w:val="a6"/>
    <w:semiHidden/>
    <w:rsid w:val="00186D88"/>
  </w:style>
  <w:style w:type="table" w:customStyle="1" w:styleId="3140">
    <w:name w:val="Сетка таблицы314"/>
    <w:basedOn w:val="a5"/>
    <w:next w:val="af2"/>
    <w:rsid w:val="00186D88"/>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f1">
    <w:name w:val="Знак Знак11"/>
    <w:basedOn w:val="a3"/>
    <w:rsid w:val="00186D88"/>
    <w:pPr>
      <w:autoSpaceDE/>
      <w:autoSpaceDN/>
      <w:spacing w:after="160" w:line="240" w:lineRule="exact"/>
      <w:jc w:val="right"/>
    </w:pPr>
    <w:rPr>
      <w:lang w:val="en-GB" w:eastAsia="en-US"/>
    </w:rPr>
  </w:style>
  <w:style w:type="numbering" w:customStyle="1" w:styleId="29b">
    <w:name w:val="Нет списка29"/>
    <w:next w:val="a6"/>
    <w:semiHidden/>
    <w:rsid w:val="001728E4"/>
  </w:style>
  <w:style w:type="table" w:customStyle="1" w:styleId="3150">
    <w:name w:val="Сетка таблицы315"/>
    <w:basedOn w:val="a5"/>
    <w:next w:val="af2"/>
    <w:rsid w:val="001728E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2f">
    <w:name w:val="Знак Знак12"/>
    <w:basedOn w:val="a3"/>
    <w:rsid w:val="001728E4"/>
    <w:pPr>
      <w:autoSpaceDE/>
      <w:autoSpaceDN/>
      <w:spacing w:after="160" w:line="240" w:lineRule="exact"/>
      <w:jc w:val="right"/>
    </w:pPr>
    <w:rPr>
      <w:lang w:val="en-GB" w:eastAsia="en-US"/>
    </w:rPr>
  </w:style>
  <w:style w:type="table" w:customStyle="1" w:styleId="3160">
    <w:name w:val="Сетка таблицы316"/>
    <w:basedOn w:val="a5"/>
    <w:next w:val="af2"/>
    <w:uiPriority w:val="39"/>
    <w:rsid w:val="00382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70">
    <w:name w:val="Сетка таблицы317"/>
    <w:basedOn w:val="a5"/>
    <w:next w:val="af2"/>
    <w:uiPriority w:val="59"/>
    <w:rsid w:val="000C75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0a">
    <w:name w:val="Нет списка30"/>
    <w:next w:val="a6"/>
    <w:uiPriority w:val="99"/>
    <w:semiHidden/>
    <w:rsid w:val="005B1C59"/>
  </w:style>
  <w:style w:type="table" w:customStyle="1" w:styleId="3180">
    <w:name w:val="Сетка таблицы318"/>
    <w:basedOn w:val="a5"/>
    <w:next w:val="af2"/>
    <w:rsid w:val="005B1C59"/>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7567">
      <w:bodyDiv w:val="1"/>
      <w:marLeft w:val="0"/>
      <w:marRight w:val="0"/>
      <w:marTop w:val="0"/>
      <w:marBottom w:val="0"/>
      <w:divBdr>
        <w:top w:val="none" w:sz="0" w:space="0" w:color="auto"/>
        <w:left w:val="none" w:sz="0" w:space="0" w:color="auto"/>
        <w:bottom w:val="none" w:sz="0" w:space="0" w:color="auto"/>
        <w:right w:val="none" w:sz="0" w:space="0" w:color="auto"/>
      </w:divBdr>
    </w:div>
    <w:div w:id="2637098">
      <w:bodyDiv w:val="1"/>
      <w:marLeft w:val="0"/>
      <w:marRight w:val="0"/>
      <w:marTop w:val="0"/>
      <w:marBottom w:val="0"/>
      <w:divBdr>
        <w:top w:val="none" w:sz="0" w:space="0" w:color="auto"/>
        <w:left w:val="none" w:sz="0" w:space="0" w:color="auto"/>
        <w:bottom w:val="none" w:sz="0" w:space="0" w:color="auto"/>
        <w:right w:val="none" w:sz="0" w:space="0" w:color="auto"/>
      </w:divBdr>
    </w:div>
    <w:div w:id="6372192">
      <w:bodyDiv w:val="1"/>
      <w:marLeft w:val="0"/>
      <w:marRight w:val="0"/>
      <w:marTop w:val="0"/>
      <w:marBottom w:val="0"/>
      <w:divBdr>
        <w:top w:val="none" w:sz="0" w:space="0" w:color="auto"/>
        <w:left w:val="none" w:sz="0" w:space="0" w:color="auto"/>
        <w:bottom w:val="none" w:sz="0" w:space="0" w:color="auto"/>
        <w:right w:val="none" w:sz="0" w:space="0" w:color="auto"/>
      </w:divBdr>
    </w:div>
    <w:div w:id="13117421">
      <w:bodyDiv w:val="1"/>
      <w:marLeft w:val="0"/>
      <w:marRight w:val="0"/>
      <w:marTop w:val="0"/>
      <w:marBottom w:val="0"/>
      <w:divBdr>
        <w:top w:val="none" w:sz="0" w:space="0" w:color="auto"/>
        <w:left w:val="none" w:sz="0" w:space="0" w:color="auto"/>
        <w:bottom w:val="none" w:sz="0" w:space="0" w:color="auto"/>
        <w:right w:val="none" w:sz="0" w:space="0" w:color="auto"/>
      </w:divBdr>
    </w:div>
    <w:div w:id="20059657">
      <w:bodyDiv w:val="1"/>
      <w:marLeft w:val="0"/>
      <w:marRight w:val="0"/>
      <w:marTop w:val="0"/>
      <w:marBottom w:val="0"/>
      <w:divBdr>
        <w:top w:val="none" w:sz="0" w:space="0" w:color="auto"/>
        <w:left w:val="none" w:sz="0" w:space="0" w:color="auto"/>
        <w:bottom w:val="none" w:sz="0" w:space="0" w:color="auto"/>
        <w:right w:val="none" w:sz="0" w:space="0" w:color="auto"/>
      </w:divBdr>
    </w:div>
    <w:div w:id="20085443">
      <w:bodyDiv w:val="1"/>
      <w:marLeft w:val="0"/>
      <w:marRight w:val="0"/>
      <w:marTop w:val="0"/>
      <w:marBottom w:val="0"/>
      <w:divBdr>
        <w:top w:val="none" w:sz="0" w:space="0" w:color="auto"/>
        <w:left w:val="none" w:sz="0" w:space="0" w:color="auto"/>
        <w:bottom w:val="none" w:sz="0" w:space="0" w:color="auto"/>
        <w:right w:val="none" w:sz="0" w:space="0" w:color="auto"/>
      </w:divBdr>
    </w:div>
    <w:div w:id="28915227">
      <w:bodyDiv w:val="1"/>
      <w:marLeft w:val="0"/>
      <w:marRight w:val="0"/>
      <w:marTop w:val="0"/>
      <w:marBottom w:val="0"/>
      <w:divBdr>
        <w:top w:val="none" w:sz="0" w:space="0" w:color="auto"/>
        <w:left w:val="none" w:sz="0" w:space="0" w:color="auto"/>
        <w:bottom w:val="none" w:sz="0" w:space="0" w:color="auto"/>
        <w:right w:val="none" w:sz="0" w:space="0" w:color="auto"/>
      </w:divBdr>
    </w:div>
    <w:div w:id="33387809">
      <w:bodyDiv w:val="1"/>
      <w:marLeft w:val="0"/>
      <w:marRight w:val="0"/>
      <w:marTop w:val="0"/>
      <w:marBottom w:val="0"/>
      <w:divBdr>
        <w:top w:val="none" w:sz="0" w:space="0" w:color="auto"/>
        <w:left w:val="none" w:sz="0" w:space="0" w:color="auto"/>
        <w:bottom w:val="none" w:sz="0" w:space="0" w:color="auto"/>
        <w:right w:val="none" w:sz="0" w:space="0" w:color="auto"/>
      </w:divBdr>
    </w:div>
    <w:div w:id="33695126">
      <w:bodyDiv w:val="1"/>
      <w:marLeft w:val="0"/>
      <w:marRight w:val="0"/>
      <w:marTop w:val="0"/>
      <w:marBottom w:val="0"/>
      <w:divBdr>
        <w:top w:val="none" w:sz="0" w:space="0" w:color="auto"/>
        <w:left w:val="none" w:sz="0" w:space="0" w:color="auto"/>
        <w:bottom w:val="none" w:sz="0" w:space="0" w:color="auto"/>
        <w:right w:val="none" w:sz="0" w:space="0" w:color="auto"/>
      </w:divBdr>
    </w:div>
    <w:div w:id="37361180">
      <w:bodyDiv w:val="1"/>
      <w:marLeft w:val="0"/>
      <w:marRight w:val="0"/>
      <w:marTop w:val="0"/>
      <w:marBottom w:val="0"/>
      <w:divBdr>
        <w:top w:val="none" w:sz="0" w:space="0" w:color="auto"/>
        <w:left w:val="none" w:sz="0" w:space="0" w:color="auto"/>
        <w:bottom w:val="none" w:sz="0" w:space="0" w:color="auto"/>
        <w:right w:val="none" w:sz="0" w:space="0" w:color="auto"/>
      </w:divBdr>
    </w:div>
    <w:div w:id="40592947">
      <w:bodyDiv w:val="1"/>
      <w:marLeft w:val="0"/>
      <w:marRight w:val="0"/>
      <w:marTop w:val="0"/>
      <w:marBottom w:val="0"/>
      <w:divBdr>
        <w:top w:val="none" w:sz="0" w:space="0" w:color="auto"/>
        <w:left w:val="none" w:sz="0" w:space="0" w:color="auto"/>
        <w:bottom w:val="none" w:sz="0" w:space="0" w:color="auto"/>
        <w:right w:val="none" w:sz="0" w:space="0" w:color="auto"/>
      </w:divBdr>
    </w:div>
    <w:div w:id="54011116">
      <w:bodyDiv w:val="1"/>
      <w:marLeft w:val="0"/>
      <w:marRight w:val="0"/>
      <w:marTop w:val="0"/>
      <w:marBottom w:val="0"/>
      <w:divBdr>
        <w:top w:val="none" w:sz="0" w:space="0" w:color="auto"/>
        <w:left w:val="none" w:sz="0" w:space="0" w:color="auto"/>
        <w:bottom w:val="none" w:sz="0" w:space="0" w:color="auto"/>
        <w:right w:val="none" w:sz="0" w:space="0" w:color="auto"/>
      </w:divBdr>
    </w:div>
    <w:div w:id="58216057">
      <w:bodyDiv w:val="1"/>
      <w:marLeft w:val="0"/>
      <w:marRight w:val="0"/>
      <w:marTop w:val="0"/>
      <w:marBottom w:val="0"/>
      <w:divBdr>
        <w:top w:val="none" w:sz="0" w:space="0" w:color="auto"/>
        <w:left w:val="none" w:sz="0" w:space="0" w:color="auto"/>
        <w:bottom w:val="none" w:sz="0" w:space="0" w:color="auto"/>
        <w:right w:val="none" w:sz="0" w:space="0" w:color="auto"/>
      </w:divBdr>
    </w:div>
    <w:div w:id="62996506">
      <w:bodyDiv w:val="1"/>
      <w:marLeft w:val="0"/>
      <w:marRight w:val="0"/>
      <w:marTop w:val="0"/>
      <w:marBottom w:val="0"/>
      <w:divBdr>
        <w:top w:val="none" w:sz="0" w:space="0" w:color="auto"/>
        <w:left w:val="none" w:sz="0" w:space="0" w:color="auto"/>
        <w:bottom w:val="none" w:sz="0" w:space="0" w:color="auto"/>
        <w:right w:val="none" w:sz="0" w:space="0" w:color="auto"/>
      </w:divBdr>
    </w:div>
    <w:div w:id="63836943">
      <w:bodyDiv w:val="1"/>
      <w:marLeft w:val="0"/>
      <w:marRight w:val="0"/>
      <w:marTop w:val="0"/>
      <w:marBottom w:val="0"/>
      <w:divBdr>
        <w:top w:val="none" w:sz="0" w:space="0" w:color="auto"/>
        <w:left w:val="none" w:sz="0" w:space="0" w:color="auto"/>
        <w:bottom w:val="none" w:sz="0" w:space="0" w:color="auto"/>
        <w:right w:val="none" w:sz="0" w:space="0" w:color="auto"/>
      </w:divBdr>
    </w:div>
    <w:div w:id="64688807">
      <w:bodyDiv w:val="1"/>
      <w:marLeft w:val="0"/>
      <w:marRight w:val="0"/>
      <w:marTop w:val="0"/>
      <w:marBottom w:val="0"/>
      <w:divBdr>
        <w:top w:val="none" w:sz="0" w:space="0" w:color="auto"/>
        <w:left w:val="none" w:sz="0" w:space="0" w:color="auto"/>
        <w:bottom w:val="none" w:sz="0" w:space="0" w:color="auto"/>
        <w:right w:val="none" w:sz="0" w:space="0" w:color="auto"/>
      </w:divBdr>
    </w:div>
    <w:div w:id="69621813">
      <w:bodyDiv w:val="1"/>
      <w:marLeft w:val="0"/>
      <w:marRight w:val="0"/>
      <w:marTop w:val="0"/>
      <w:marBottom w:val="0"/>
      <w:divBdr>
        <w:top w:val="none" w:sz="0" w:space="0" w:color="auto"/>
        <w:left w:val="none" w:sz="0" w:space="0" w:color="auto"/>
        <w:bottom w:val="none" w:sz="0" w:space="0" w:color="auto"/>
        <w:right w:val="none" w:sz="0" w:space="0" w:color="auto"/>
      </w:divBdr>
    </w:div>
    <w:div w:id="69738748">
      <w:bodyDiv w:val="1"/>
      <w:marLeft w:val="0"/>
      <w:marRight w:val="0"/>
      <w:marTop w:val="0"/>
      <w:marBottom w:val="0"/>
      <w:divBdr>
        <w:top w:val="none" w:sz="0" w:space="0" w:color="auto"/>
        <w:left w:val="none" w:sz="0" w:space="0" w:color="auto"/>
        <w:bottom w:val="none" w:sz="0" w:space="0" w:color="auto"/>
        <w:right w:val="none" w:sz="0" w:space="0" w:color="auto"/>
      </w:divBdr>
    </w:div>
    <w:div w:id="71004525">
      <w:bodyDiv w:val="1"/>
      <w:marLeft w:val="0"/>
      <w:marRight w:val="0"/>
      <w:marTop w:val="0"/>
      <w:marBottom w:val="0"/>
      <w:divBdr>
        <w:top w:val="none" w:sz="0" w:space="0" w:color="auto"/>
        <w:left w:val="none" w:sz="0" w:space="0" w:color="auto"/>
        <w:bottom w:val="none" w:sz="0" w:space="0" w:color="auto"/>
        <w:right w:val="none" w:sz="0" w:space="0" w:color="auto"/>
      </w:divBdr>
    </w:div>
    <w:div w:id="71857576">
      <w:bodyDiv w:val="1"/>
      <w:marLeft w:val="0"/>
      <w:marRight w:val="0"/>
      <w:marTop w:val="0"/>
      <w:marBottom w:val="0"/>
      <w:divBdr>
        <w:top w:val="none" w:sz="0" w:space="0" w:color="auto"/>
        <w:left w:val="none" w:sz="0" w:space="0" w:color="auto"/>
        <w:bottom w:val="none" w:sz="0" w:space="0" w:color="auto"/>
        <w:right w:val="none" w:sz="0" w:space="0" w:color="auto"/>
      </w:divBdr>
    </w:div>
    <w:div w:id="77606659">
      <w:bodyDiv w:val="1"/>
      <w:marLeft w:val="0"/>
      <w:marRight w:val="0"/>
      <w:marTop w:val="0"/>
      <w:marBottom w:val="0"/>
      <w:divBdr>
        <w:top w:val="none" w:sz="0" w:space="0" w:color="auto"/>
        <w:left w:val="none" w:sz="0" w:space="0" w:color="auto"/>
        <w:bottom w:val="none" w:sz="0" w:space="0" w:color="auto"/>
        <w:right w:val="none" w:sz="0" w:space="0" w:color="auto"/>
      </w:divBdr>
    </w:div>
    <w:div w:id="81220612">
      <w:bodyDiv w:val="1"/>
      <w:marLeft w:val="0"/>
      <w:marRight w:val="0"/>
      <w:marTop w:val="0"/>
      <w:marBottom w:val="0"/>
      <w:divBdr>
        <w:top w:val="none" w:sz="0" w:space="0" w:color="auto"/>
        <w:left w:val="none" w:sz="0" w:space="0" w:color="auto"/>
        <w:bottom w:val="none" w:sz="0" w:space="0" w:color="auto"/>
        <w:right w:val="none" w:sz="0" w:space="0" w:color="auto"/>
      </w:divBdr>
    </w:div>
    <w:div w:id="89159856">
      <w:bodyDiv w:val="1"/>
      <w:marLeft w:val="0"/>
      <w:marRight w:val="0"/>
      <w:marTop w:val="0"/>
      <w:marBottom w:val="0"/>
      <w:divBdr>
        <w:top w:val="none" w:sz="0" w:space="0" w:color="auto"/>
        <w:left w:val="none" w:sz="0" w:space="0" w:color="auto"/>
        <w:bottom w:val="none" w:sz="0" w:space="0" w:color="auto"/>
        <w:right w:val="none" w:sz="0" w:space="0" w:color="auto"/>
      </w:divBdr>
    </w:div>
    <w:div w:id="93018071">
      <w:bodyDiv w:val="1"/>
      <w:marLeft w:val="0"/>
      <w:marRight w:val="0"/>
      <w:marTop w:val="0"/>
      <w:marBottom w:val="0"/>
      <w:divBdr>
        <w:top w:val="none" w:sz="0" w:space="0" w:color="auto"/>
        <w:left w:val="none" w:sz="0" w:space="0" w:color="auto"/>
        <w:bottom w:val="none" w:sz="0" w:space="0" w:color="auto"/>
        <w:right w:val="none" w:sz="0" w:space="0" w:color="auto"/>
      </w:divBdr>
    </w:div>
    <w:div w:id="96407519">
      <w:bodyDiv w:val="1"/>
      <w:marLeft w:val="0"/>
      <w:marRight w:val="0"/>
      <w:marTop w:val="0"/>
      <w:marBottom w:val="0"/>
      <w:divBdr>
        <w:top w:val="none" w:sz="0" w:space="0" w:color="auto"/>
        <w:left w:val="none" w:sz="0" w:space="0" w:color="auto"/>
        <w:bottom w:val="none" w:sz="0" w:space="0" w:color="auto"/>
        <w:right w:val="none" w:sz="0" w:space="0" w:color="auto"/>
      </w:divBdr>
    </w:div>
    <w:div w:id="99179666">
      <w:bodyDiv w:val="1"/>
      <w:marLeft w:val="0"/>
      <w:marRight w:val="0"/>
      <w:marTop w:val="0"/>
      <w:marBottom w:val="0"/>
      <w:divBdr>
        <w:top w:val="none" w:sz="0" w:space="0" w:color="auto"/>
        <w:left w:val="none" w:sz="0" w:space="0" w:color="auto"/>
        <w:bottom w:val="none" w:sz="0" w:space="0" w:color="auto"/>
        <w:right w:val="none" w:sz="0" w:space="0" w:color="auto"/>
      </w:divBdr>
    </w:div>
    <w:div w:id="99643914">
      <w:bodyDiv w:val="1"/>
      <w:marLeft w:val="0"/>
      <w:marRight w:val="0"/>
      <w:marTop w:val="0"/>
      <w:marBottom w:val="0"/>
      <w:divBdr>
        <w:top w:val="none" w:sz="0" w:space="0" w:color="auto"/>
        <w:left w:val="none" w:sz="0" w:space="0" w:color="auto"/>
        <w:bottom w:val="none" w:sz="0" w:space="0" w:color="auto"/>
        <w:right w:val="none" w:sz="0" w:space="0" w:color="auto"/>
      </w:divBdr>
    </w:div>
    <w:div w:id="100343464">
      <w:bodyDiv w:val="1"/>
      <w:marLeft w:val="0"/>
      <w:marRight w:val="0"/>
      <w:marTop w:val="0"/>
      <w:marBottom w:val="0"/>
      <w:divBdr>
        <w:top w:val="none" w:sz="0" w:space="0" w:color="auto"/>
        <w:left w:val="none" w:sz="0" w:space="0" w:color="auto"/>
        <w:bottom w:val="none" w:sz="0" w:space="0" w:color="auto"/>
        <w:right w:val="none" w:sz="0" w:space="0" w:color="auto"/>
      </w:divBdr>
    </w:div>
    <w:div w:id="102847471">
      <w:bodyDiv w:val="1"/>
      <w:marLeft w:val="0"/>
      <w:marRight w:val="0"/>
      <w:marTop w:val="0"/>
      <w:marBottom w:val="0"/>
      <w:divBdr>
        <w:top w:val="none" w:sz="0" w:space="0" w:color="auto"/>
        <w:left w:val="none" w:sz="0" w:space="0" w:color="auto"/>
        <w:bottom w:val="none" w:sz="0" w:space="0" w:color="auto"/>
        <w:right w:val="none" w:sz="0" w:space="0" w:color="auto"/>
      </w:divBdr>
    </w:div>
    <w:div w:id="103304919">
      <w:bodyDiv w:val="1"/>
      <w:marLeft w:val="0"/>
      <w:marRight w:val="0"/>
      <w:marTop w:val="0"/>
      <w:marBottom w:val="0"/>
      <w:divBdr>
        <w:top w:val="none" w:sz="0" w:space="0" w:color="auto"/>
        <w:left w:val="none" w:sz="0" w:space="0" w:color="auto"/>
        <w:bottom w:val="none" w:sz="0" w:space="0" w:color="auto"/>
        <w:right w:val="none" w:sz="0" w:space="0" w:color="auto"/>
      </w:divBdr>
    </w:div>
    <w:div w:id="109052895">
      <w:bodyDiv w:val="1"/>
      <w:marLeft w:val="0"/>
      <w:marRight w:val="0"/>
      <w:marTop w:val="0"/>
      <w:marBottom w:val="0"/>
      <w:divBdr>
        <w:top w:val="none" w:sz="0" w:space="0" w:color="auto"/>
        <w:left w:val="none" w:sz="0" w:space="0" w:color="auto"/>
        <w:bottom w:val="none" w:sz="0" w:space="0" w:color="auto"/>
        <w:right w:val="none" w:sz="0" w:space="0" w:color="auto"/>
      </w:divBdr>
    </w:div>
    <w:div w:id="109859142">
      <w:bodyDiv w:val="1"/>
      <w:marLeft w:val="0"/>
      <w:marRight w:val="0"/>
      <w:marTop w:val="0"/>
      <w:marBottom w:val="0"/>
      <w:divBdr>
        <w:top w:val="none" w:sz="0" w:space="0" w:color="auto"/>
        <w:left w:val="none" w:sz="0" w:space="0" w:color="auto"/>
        <w:bottom w:val="none" w:sz="0" w:space="0" w:color="auto"/>
        <w:right w:val="none" w:sz="0" w:space="0" w:color="auto"/>
      </w:divBdr>
    </w:div>
    <w:div w:id="110442401">
      <w:bodyDiv w:val="1"/>
      <w:marLeft w:val="0"/>
      <w:marRight w:val="0"/>
      <w:marTop w:val="0"/>
      <w:marBottom w:val="0"/>
      <w:divBdr>
        <w:top w:val="none" w:sz="0" w:space="0" w:color="auto"/>
        <w:left w:val="none" w:sz="0" w:space="0" w:color="auto"/>
        <w:bottom w:val="none" w:sz="0" w:space="0" w:color="auto"/>
        <w:right w:val="none" w:sz="0" w:space="0" w:color="auto"/>
      </w:divBdr>
    </w:div>
    <w:div w:id="110825934">
      <w:bodyDiv w:val="1"/>
      <w:marLeft w:val="0"/>
      <w:marRight w:val="0"/>
      <w:marTop w:val="0"/>
      <w:marBottom w:val="0"/>
      <w:divBdr>
        <w:top w:val="none" w:sz="0" w:space="0" w:color="auto"/>
        <w:left w:val="none" w:sz="0" w:space="0" w:color="auto"/>
        <w:bottom w:val="none" w:sz="0" w:space="0" w:color="auto"/>
        <w:right w:val="none" w:sz="0" w:space="0" w:color="auto"/>
      </w:divBdr>
    </w:div>
    <w:div w:id="117188101">
      <w:bodyDiv w:val="1"/>
      <w:marLeft w:val="0"/>
      <w:marRight w:val="0"/>
      <w:marTop w:val="0"/>
      <w:marBottom w:val="0"/>
      <w:divBdr>
        <w:top w:val="none" w:sz="0" w:space="0" w:color="auto"/>
        <w:left w:val="none" w:sz="0" w:space="0" w:color="auto"/>
        <w:bottom w:val="none" w:sz="0" w:space="0" w:color="auto"/>
        <w:right w:val="none" w:sz="0" w:space="0" w:color="auto"/>
      </w:divBdr>
    </w:div>
    <w:div w:id="118455617">
      <w:bodyDiv w:val="1"/>
      <w:marLeft w:val="0"/>
      <w:marRight w:val="0"/>
      <w:marTop w:val="0"/>
      <w:marBottom w:val="0"/>
      <w:divBdr>
        <w:top w:val="none" w:sz="0" w:space="0" w:color="auto"/>
        <w:left w:val="none" w:sz="0" w:space="0" w:color="auto"/>
        <w:bottom w:val="none" w:sz="0" w:space="0" w:color="auto"/>
        <w:right w:val="none" w:sz="0" w:space="0" w:color="auto"/>
      </w:divBdr>
    </w:div>
    <w:div w:id="120265222">
      <w:bodyDiv w:val="1"/>
      <w:marLeft w:val="0"/>
      <w:marRight w:val="0"/>
      <w:marTop w:val="0"/>
      <w:marBottom w:val="0"/>
      <w:divBdr>
        <w:top w:val="none" w:sz="0" w:space="0" w:color="auto"/>
        <w:left w:val="none" w:sz="0" w:space="0" w:color="auto"/>
        <w:bottom w:val="none" w:sz="0" w:space="0" w:color="auto"/>
        <w:right w:val="none" w:sz="0" w:space="0" w:color="auto"/>
      </w:divBdr>
    </w:div>
    <w:div w:id="122970320">
      <w:bodyDiv w:val="1"/>
      <w:marLeft w:val="0"/>
      <w:marRight w:val="0"/>
      <w:marTop w:val="0"/>
      <w:marBottom w:val="0"/>
      <w:divBdr>
        <w:top w:val="none" w:sz="0" w:space="0" w:color="auto"/>
        <w:left w:val="none" w:sz="0" w:space="0" w:color="auto"/>
        <w:bottom w:val="none" w:sz="0" w:space="0" w:color="auto"/>
        <w:right w:val="none" w:sz="0" w:space="0" w:color="auto"/>
      </w:divBdr>
    </w:div>
    <w:div w:id="125200581">
      <w:bodyDiv w:val="1"/>
      <w:marLeft w:val="0"/>
      <w:marRight w:val="0"/>
      <w:marTop w:val="0"/>
      <w:marBottom w:val="0"/>
      <w:divBdr>
        <w:top w:val="none" w:sz="0" w:space="0" w:color="auto"/>
        <w:left w:val="none" w:sz="0" w:space="0" w:color="auto"/>
        <w:bottom w:val="none" w:sz="0" w:space="0" w:color="auto"/>
        <w:right w:val="none" w:sz="0" w:space="0" w:color="auto"/>
      </w:divBdr>
    </w:div>
    <w:div w:id="126434125">
      <w:bodyDiv w:val="1"/>
      <w:marLeft w:val="0"/>
      <w:marRight w:val="0"/>
      <w:marTop w:val="0"/>
      <w:marBottom w:val="0"/>
      <w:divBdr>
        <w:top w:val="none" w:sz="0" w:space="0" w:color="auto"/>
        <w:left w:val="none" w:sz="0" w:space="0" w:color="auto"/>
        <w:bottom w:val="none" w:sz="0" w:space="0" w:color="auto"/>
        <w:right w:val="none" w:sz="0" w:space="0" w:color="auto"/>
      </w:divBdr>
    </w:div>
    <w:div w:id="129135260">
      <w:bodyDiv w:val="1"/>
      <w:marLeft w:val="0"/>
      <w:marRight w:val="0"/>
      <w:marTop w:val="0"/>
      <w:marBottom w:val="0"/>
      <w:divBdr>
        <w:top w:val="none" w:sz="0" w:space="0" w:color="auto"/>
        <w:left w:val="none" w:sz="0" w:space="0" w:color="auto"/>
        <w:bottom w:val="none" w:sz="0" w:space="0" w:color="auto"/>
        <w:right w:val="none" w:sz="0" w:space="0" w:color="auto"/>
      </w:divBdr>
    </w:div>
    <w:div w:id="139156507">
      <w:bodyDiv w:val="1"/>
      <w:marLeft w:val="0"/>
      <w:marRight w:val="0"/>
      <w:marTop w:val="0"/>
      <w:marBottom w:val="0"/>
      <w:divBdr>
        <w:top w:val="none" w:sz="0" w:space="0" w:color="auto"/>
        <w:left w:val="none" w:sz="0" w:space="0" w:color="auto"/>
        <w:bottom w:val="none" w:sz="0" w:space="0" w:color="auto"/>
        <w:right w:val="none" w:sz="0" w:space="0" w:color="auto"/>
      </w:divBdr>
    </w:div>
    <w:div w:id="143009120">
      <w:bodyDiv w:val="1"/>
      <w:marLeft w:val="0"/>
      <w:marRight w:val="0"/>
      <w:marTop w:val="0"/>
      <w:marBottom w:val="0"/>
      <w:divBdr>
        <w:top w:val="none" w:sz="0" w:space="0" w:color="auto"/>
        <w:left w:val="none" w:sz="0" w:space="0" w:color="auto"/>
        <w:bottom w:val="none" w:sz="0" w:space="0" w:color="auto"/>
        <w:right w:val="none" w:sz="0" w:space="0" w:color="auto"/>
      </w:divBdr>
    </w:div>
    <w:div w:id="146018765">
      <w:bodyDiv w:val="1"/>
      <w:marLeft w:val="0"/>
      <w:marRight w:val="0"/>
      <w:marTop w:val="0"/>
      <w:marBottom w:val="0"/>
      <w:divBdr>
        <w:top w:val="none" w:sz="0" w:space="0" w:color="auto"/>
        <w:left w:val="none" w:sz="0" w:space="0" w:color="auto"/>
        <w:bottom w:val="none" w:sz="0" w:space="0" w:color="auto"/>
        <w:right w:val="none" w:sz="0" w:space="0" w:color="auto"/>
      </w:divBdr>
    </w:div>
    <w:div w:id="159390564">
      <w:bodyDiv w:val="1"/>
      <w:marLeft w:val="0"/>
      <w:marRight w:val="0"/>
      <w:marTop w:val="0"/>
      <w:marBottom w:val="0"/>
      <w:divBdr>
        <w:top w:val="none" w:sz="0" w:space="0" w:color="auto"/>
        <w:left w:val="none" w:sz="0" w:space="0" w:color="auto"/>
        <w:bottom w:val="none" w:sz="0" w:space="0" w:color="auto"/>
        <w:right w:val="none" w:sz="0" w:space="0" w:color="auto"/>
      </w:divBdr>
    </w:div>
    <w:div w:id="161554620">
      <w:bodyDiv w:val="1"/>
      <w:marLeft w:val="0"/>
      <w:marRight w:val="0"/>
      <w:marTop w:val="0"/>
      <w:marBottom w:val="0"/>
      <w:divBdr>
        <w:top w:val="none" w:sz="0" w:space="0" w:color="auto"/>
        <w:left w:val="none" w:sz="0" w:space="0" w:color="auto"/>
        <w:bottom w:val="none" w:sz="0" w:space="0" w:color="auto"/>
        <w:right w:val="none" w:sz="0" w:space="0" w:color="auto"/>
      </w:divBdr>
    </w:div>
    <w:div w:id="169301772">
      <w:bodyDiv w:val="1"/>
      <w:marLeft w:val="0"/>
      <w:marRight w:val="0"/>
      <w:marTop w:val="0"/>
      <w:marBottom w:val="0"/>
      <w:divBdr>
        <w:top w:val="none" w:sz="0" w:space="0" w:color="auto"/>
        <w:left w:val="none" w:sz="0" w:space="0" w:color="auto"/>
        <w:bottom w:val="none" w:sz="0" w:space="0" w:color="auto"/>
        <w:right w:val="none" w:sz="0" w:space="0" w:color="auto"/>
      </w:divBdr>
    </w:div>
    <w:div w:id="172494219">
      <w:bodyDiv w:val="1"/>
      <w:marLeft w:val="0"/>
      <w:marRight w:val="0"/>
      <w:marTop w:val="0"/>
      <w:marBottom w:val="0"/>
      <w:divBdr>
        <w:top w:val="none" w:sz="0" w:space="0" w:color="auto"/>
        <w:left w:val="none" w:sz="0" w:space="0" w:color="auto"/>
        <w:bottom w:val="none" w:sz="0" w:space="0" w:color="auto"/>
        <w:right w:val="none" w:sz="0" w:space="0" w:color="auto"/>
      </w:divBdr>
    </w:div>
    <w:div w:id="176434527">
      <w:bodyDiv w:val="1"/>
      <w:marLeft w:val="0"/>
      <w:marRight w:val="0"/>
      <w:marTop w:val="0"/>
      <w:marBottom w:val="0"/>
      <w:divBdr>
        <w:top w:val="none" w:sz="0" w:space="0" w:color="auto"/>
        <w:left w:val="none" w:sz="0" w:space="0" w:color="auto"/>
        <w:bottom w:val="none" w:sz="0" w:space="0" w:color="auto"/>
        <w:right w:val="none" w:sz="0" w:space="0" w:color="auto"/>
      </w:divBdr>
    </w:div>
    <w:div w:id="185102193">
      <w:bodyDiv w:val="1"/>
      <w:marLeft w:val="0"/>
      <w:marRight w:val="0"/>
      <w:marTop w:val="0"/>
      <w:marBottom w:val="0"/>
      <w:divBdr>
        <w:top w:val="none" w:sz="0" w:space="0" w:color="auto"/>
        <w:left w:val="none" w:sz="0" w:space="0" w:color="auto"/>
        <w:bottom w:val="none" w:sz="0" w:space="0" w:color="auto"/>
        <w:right w:val="none" w:sz="0" w:space="0" w:color="auto"/>
      </w:divBdr>
    </w:div>
    <w:div w:id="192158665">
      <w:bodyDiv w:val="1"/>
      <w:marLeft w:val="0"/>
      <w:marRight w:val="0"/>
      <w:marTop w:val="0"/>
      <w:marBottom w:val="0"/>
      <w:divBdr>
        <w:top w:val="none" w:sz="0" w:space="0" w:color="auto"/>
        <w:left w:val="none" w:sz="0" w:space="0" w:color="auto"/>
        <w:bottom w:val="none" w:sz="0" w:space="0" w:color="auto"/>
        <w:right w:val="none" w:sz="0" w:space="0" w:color="auto"/>
      </w:divBdr>
    </w:div>
    <w:div w:id="200289655">
      <w:bodyDiv w:val="1"/>
      <w:marLeft w:val="0"/>
      <w:marRight w:val="0"/>
      <w:marTop w:val="0"/>
      <w:marBottom w:val="0"/>
      <w:divBdr>
        <w:top w:val="none" w:sz="0" w:space="0" w:color="auto"/>
        <w:left w:val="none" w:sz="0" w:space="0" w:color="auto"/>
        <w:bottom w:val="none" w:sz="0" w:space="0" w:color="auto"/>
        <w:right w:val="none" w:sz="0" w:space="0" w:color="auto"/>
      </w:divBdr>
    </w:div>
    <w:div w:id="205217203">
      <w:bodyDiv w:val="1"/>
      <w:marLeft w:val="0"/>
      <w:marRight w:val="0"/>
      <w:marTop w:val="0"/>
      <w:marBottom w:val="0"/>
      <w:divBdr>
        <w:top w:val="none" w:sz="0" w:space="0" w:color="auto"/>
        <w:left w:val="none" w:sz="0" w:space="0" w:color="auto"/>
        <w:bottom w:val="none" w:sz="0" w:space="0" w:color="auto"/>
        <w:right w:val="none" w:sz="0" w:space="0" w:color="auto"/>
      </w:divBdr>
    </w:div>
    <w:div w:id="208537806">
      <w:bodyDiv w:val="1"/>
      <w:marLeft w:val="0"/>
      <w:marRight w:val="0"/>
      <w:marTop w:val="0"/>
      <w:marBottom w:val="0"/>
      <w:divBdr>
        <w:top w:val="none" w:sz="0" w:space="0" w:color="auto"/>
        <w:left w:val="none" w:sz="0" w:space="0" w:color="auto"/>
        <w:bottom w:val="none" w:sz="0" w:space="0" w:color="auto"/>
        <w:right w:val="none" w:sz="0" w:space="0" w:color="auto"/>
      </w:divBdr>
    </w:div>
    <w:div w:id="211695100">
      <w:bodyDiv w:val="1"/>
      <w:marLeft w:val="0"/>
      <w:marRight w:val="0"/>
      <w:marTop w:val="0"/>
      <w:marBottom w:val="0"/>
      <w:divBdr>
        <w:top w:val="none" w:sz="0" w:space="0" w:color="auto"/>
        <w:left w:val="none" w:sz="0" w:space="0" w:color="auto"/>
        <w:bottom w:val="none" w:sz="0" w:space="0" w:color="auto"/>
        <w:right w:val="none" w:sz="0" w:space="0" w:color="auto"/>
      </w:divBdr>
    </w:div>
    <w:div w:id="212692110">
      <w:bodyDiv w:val="1"/>
      <w:marLeft w:val="0"/>
      <w:marRight w:val="0"/>
      <w:marTop w:val="0"/>
      <w:marBottom w:val="0"/>
      <w:divBdr>
        <w:top w:val="none" w:sz="0" w:space="0" w:color="auto"/>
        <w:left w:val="none" w:sz="0" w:space="0" w:color="auto"/>
        <w:bottom w:val="none" w:sz="0" w:space="0" w:color="auto"/>
        <w:right w:val="none" w:sz="0" w:space="0" w:color="auto"/>
      </w:divBdr>
    </w:div>
    <w:div w:id="213154643">
      <w:bodyDiv w:val="1"/>
      <w:marLeft w:val="0"/>
      <w:marRight w:val="0"/>
      <w:marTop w:val="0"/>
      <w:marBottom w:val="0"/>
      <w:divBdr>
        <w:top w:val="none" w:sz="0" w:space="0" w:color="auto"/>
        <w:left w:val="none" w:sz="0" w:space="0" w:color="auto"/>
        <w:bottom w:val="none" w:sz="0" w:space="0" w:color="auto"/>
        <w:right w:val="none" w:sz="0" w:space="0" w:color="auto"/>
      </w:divBdr>
    </w:div>
    <w:div w:id="214388950">
      <w:bodyDiv w:val="1"/>
      <w:marLeft w:val="0"/>
      <w:marRight w:val="0"/>
      <w:marTop w:val="0"/>
      <w:marBottom w:val="0"/>
      <w:divBdr>
        <w:top w:val="none" w:sz="0" w:space="0" w:color="auto"/>
        <w:left w:val="none" w:sz="0" w:space="0" w:color="auto"/>
        <w:bottom w:val="none" w:sz="0" w:space="0" w:color="auto"/>
        <w:right w:val="none" w:sz="0" w:space="0" w:color="auto"/>
      </w:divBdr>
    </w:div>
    <w:div w:id="215438098">
      <w:bodyDiv w:val="1"/>
      <w:marLeft w:val="0"/>
      <w:marRight w:val="0"/>
      <w:marTop w:val="0"/>
      <w:marBottom w:val="0"/>
      <w:divBdr>
        <w:top w:val="none" w:sz="0" w:space="0" w:color="auto"/>
        <w:left w:val="none" w:sz="0" w:space="0" w:color="auto"/>
        <w:bottom w:val="none" w:sz="0" w:space="0" w:color="auto"/>
        <w:right w:val="none" w:sz="0" w:space="0" w:color="auto"/>
      </w:divBdr>
    </w:div>
    <w:div w:id="237985356">
      <w:bodyDiv w:val="1"/>
      <w:marLeft w:val="0"/>
      <w:marRight w:val="0"/>
      <w:marTop w:val="0"/>
      <w:marBottom w:val="0"/>
      <w:divBdr>
        <w:top w:val="none" w:sz="0" w:space="0" w:color="auto"/>
        <w:left w:val="none" w:sz="0" w:space="0" w:color="auto"/>
        <w:bottom w:val="none" w:sz="0" w:space="0" w:color="auto"/>
        <w:right w:val="none" w:sz="0" w:space="0" w:color="auto"/>
      </w:divBdr>
    </w:div>
    <w:div w:id="240917620">
      <w:bodyDiv w:val="1"/>
      <w:marLeft w:val="0"/>
      <w:marRight w:val="0"/>
      <w:marTop w:val="0"/>
      <w:marBottom w:val="0"/>
      <w:divBdr>
        <w:top w:val="none" w:sz="0" w:space="0" w:color="auto"/>
        <w:left w:val="none" w:sz="0" w:space="0" w:color="auto"/>
        <w:bottom w:val="none" w:sz="0" w:space="0" w:color="auto"/>
        <w:right w:val="none" w:sz="0" w:space="0" w:color="auto"/>
      </w:divBdr>
    </w:div>
    <w:div w:id="240918079">
      <w:bodyDiv w:val="1"/>
      <w:marLeft w:val="0"/>
      <w:marRight w:val="0"/>
      <w:marTop w:val="0"/>
      <w:marBottom w:val="0"/>
      <w:divBdr>
        <w:top w:val="none" w:sz="0" w:space="0" w:color="auto"/>
        <w:left w:val="none" w:sz="0" w:space="0" w:color="auto"/>
        <w:bottom w:val="none" w:sz="0" w:space="0" w:color="auto"/>
        <w:right w:val="none" w:sz="0" w:space="0" w:color="auto"/>
      </w:divBdr>
    </w:div>
    <w:div w:id="260797859">
      <w:bodyDiv w:val="1"/>
      <w:marLeft w:val="0"/>
      <w:marRight w:val="0"/>
      <w:marTop w:val="0"/>
      <w:marBottom w:val="0"/>
      <w:divBdr>
        <w:top w:val="none" w:sz="0" w:space="0" w:color="auto"/>
        <w:left w:val="none" w:sz="0" w:space="0" w:color="auto"/>
        <w:bottom w:val="none" w:sz="0" w:space="0" w:color="auto"/>
        <w:right w:val="none" w:sz="0" w:space="0" w:color="auto"/>
      </w:divBdr>
    </w:div>
    <w:div w:id="268901946">
      <w:bodyDiv w:val="1"/>
      <w:marLeft w:val="0"/>
      <w:marRight w:val="0"/>
      <w:marTop w:val="0"/>
      <w:marBottom w:val="0"/>
      <w:divBdr>
        <w:top w:val="none" w:sz="0" w:space="0" w:color="auto"/>
        <w:left w:val="none" w:sz="0" w:space="0" w:color="auto"/>
        <w:bottom w:val="none" w:sz="0" w:space="0" w:color="auto"/>
        <w:right w:val="none" w:sz="0" w:space="0" w:color="auto"/>
      </w:divBdr>
    </w:div>
    <w:div w:id="274212131">
      <w:bodyDiv w:val="1"/>
      <w:marLeft w:val="0"/>
      <w:marRight w:val="0"/>
      <w:marTop w:val="0"/>
      <w:marBottom w:val="0"/>
      <w:divBdr>
        <w:top w:val="none" w:sz="0" w:space="0" w:color="auto"/>
        <w:left w:val="none" w:sz="0" w:space="0" w:color="auto"/>
        <w:bottom w:val="none" w:sz="0" w:space="0" w:color="auto"/>
        <w:right w:val="none" w:sz="0" w:space="0" w:color="auto"/>
      </w:divBdr>
    </w:div>
    <w:div w:id="282426518">
      <w:bodyDiv w:val="1"/>
      <w:marLeft w:val="0"/>
      <w:marRight w:val="0"/>
      <w:marTop w:val="0"/>
      <w:marBottom w:val="0"/>
      <w:divBdr>
        <w:top w:val="none" w:sz="0" w:space="0" w:color="auto"/>
        <w:left w:val="none" w:sz="0" w:space="0" w:color="auto"/>
        <w:bottom w:val="none" w:sz="0" w:space="0" w:color="auto"/>
        <w:right w:val="none" w:sz="0" w:space="0" w:color="auto"/>
      </w:divBdr>
    </w:div>
    <w:div w:id="288511906">
      <w:bodyDiv w:val="1"/>
      <w:marLeft w:val="0"/>
      <w:marRight w:val="0"/>
      <w:marTop w:val="0"/>
      <w:marBottom w:val="0"/>
      <w:divBdr>
        <w:top w:val="none" w:sz="0" w:space="0" w:color="auto"/>
        <w:left w:val="none" w:sz="0" w:space="0" w:color="auto"/>
        <w:bottom w:val="none" w:sz="0" w:space="0" w:color="auto"/>
        <w:right w:val="none" w:sz="0" w:space="0" w:color="auto"/>
      </w:divBdr>
    </w:div>
    <w:div w:id="292292819">
      <w:bodyDiv w:val="1"/>
      <w:marLeft w:val="0"/>
      <w:marRight w:val="0"/>
      <w:marTop w:val="0"/>
      <w:marBottom w:val="0"/>
      <w:divBdr>
        <w:top w:val="none" w:sz="0" w:space="0" w:color="auto"/>
        <w:left w:val="none" w:sz="0" w:space="0" w:color="auto"/>
        <w:bottom w:val="none" w:sz="0" w:space="0" w:color="auto"/>
        <w:right w:val="none" w:sz="0" w:space="0" w:color="auto"/>
      </w:divBdr>
    </w:div>
    <w:div w:id="296641785">
      <w:bodyDiv w:val="1"/>
      <w:marLeft w:val="0"/>
      <w:marRight w:val="0"/>
      <w:marTop w:val="0"/>
      <w:marBottom w:val="0"/>
      <w:divBdr>
        <w:top w:val="none" w:sz="0" w:space="0" w:color="auto"/>
        <w:left w:val="none" w:sz="0" w:space="0" w:color="auto"/>
        <w:bottom w:val="none" w:sz="0" w:space="0" w:color="auto"/>
        <w:right w:val="none" w:sz="0" w:space="0" w:color="auto"/>
      </w:divBdr>
    </w:div>
    <w:div w:id="297957005">
      <w:bodyDiv w:val="1"/>
      <w:marLeft w:val="0"/>
      <w:marRight w:val="0"/>
      <w:marTop w:val="0"/>
      <w:marBottom w:val="0"/>
      <w:divBdr>
        <w:top w:val="none" w:sz="0" w:space="0" w:color="auto"/>
        <w:left w:val="none" w:sz="0" w:space="0" w:color="auto"/>
        <w:bottom w:val="none" w:sz="0" w:space="0" w:color="auto"/>
        <w:right w:val="none" w:sz="0" w:space="0" w:color="auto"/>
      </w:divBdr>
    </w:div>
    <w:div w:id="306978080">
      <w:bodyDiv w:val="1"/>
      <w:marLeft w:val="0"/>
      <w:marRight w:val="0"/>
      <w:marTop w:val="0"/>
      <w:marBottom w:val="0"/>
      <w:divBdr>
        <w:top w:val="none" w:sz="0" w:space="0" w:color="auto"/>
        <w:left w:val="none" w:sz="0" w:space="0" w:color="auto"/>
        <w:bottom w:val="none" w:sz="0" w:space="0" w:color="auto"/>
        <w:right w:val="none" w:sz="0" w:space="0" w:color="auto"/>
      </w:divBdr>
    </w:div>
    <w:div w:id="307134055">
      <w:bodyDiv w:val="1"/>
      <w:marLeft w:val="0"/>
      <w:marRight w:val="0"/>
      <w:marTop w:val="0"/>
      <w:marBottom w:val="0"/>
      <w:divBdr>
        <w:top w:val="none" w:sz="0" w:space="0" w:color="auto"/>
        <w:left w:val="none" w:sz="0" w:space="0" w:color="auto"/>
        <w:bottom w:val="none" w:sz="0" w:space="0" w:color="auto"/>
        <w:right w:val="none" w:sz="0" w:space="0" w:color="auto"/>
      </w:divBdr>
    </w:div>
    <w:div w:id="311905983">
      <w:bodyDiv w:val="1"/>
      <w:marLeft w:val="0"/>
      <w:marRight w:val="0"/>
      <w:marTop w:val="0"/>
      <w:marBottom w:val="0"/>
      <w:divBdr>
        <w:top w:val="none" w:sz="0" w:space="0" w:color="auto"/>
        <w:left w:val="none" w:sz="0" w:space="0" w:color="auto"/>
        <w:bottom w:val="none" w:sz="0" w:space="0" w:color="auto"/>
        <w:right w:val="none" w:sz="0" w:space="0" w:color="auto"/>
      </w:divBdr>
    </w:div>
    <w:div w:id="316542879">
      <w:bodyDiv w:val="1"/>
      <w:marLeft w:val="0"/>
      <w:marRight w:val="0"/>
      <w:marTop w:val="0"/>
      <w:marBottom w:val="0"/>
      <w:divBdr>
        <w:top w:val="none" w:sz="0" w:space="0" w:color="auto"/>
        <w:left w:val="none" w:sz="0" w:space="0" w:color="auto"/>
        <w:bottom w:val="none" w:sz="0" w:space="0" w:color="auto"/>
        <w:right w:val="none" w:sz="0" w:space="0" w:color="auto"/>
      </w:divBdr>
    </w:div>
    <w:div w:id="316961958">
      <w:bodyDiv w:val="1"/>
      <w:marLeft w:val="0"/>
      <w:marRight w:val="0"/>
      <w:marTop w:val="0"/>
      <w:marBottom w:val="0"/>
      <w:divBdr>
        <w:top w:val="none" w:sz="0" w:space="0" w:color="auto"/>
        <w:left w:val="none" w:sz="0" w:space="0" w:color="auto"/>
        <w:bottom w:val="none" w:sz="0" w:space="0" w:color="auto"/>
        <w:right w:val="none" w:sz="0" w:space="0" w:color="auto"/>
      </w:divBdr>
    </w:div>
    <w:div w:id="318117316">
      <w:bodyDiv w:val="1"/>
      <w:marLeft w:val="0"/>
      <w:marRight w:val="0"/>
      <w:marTop w:val="0"/>
      <w:marBottom w:val="0"/>
      <w:divBdr>
        <w:top w:val="none" w:sz="0" w:space="0" w:color="auto"/>
        <w:left w:val="none" w:sz="0" w:space="0" w:color="auto"/>
        <w:bottom w:val="none" w:sz="0" w:space="0" w:color="auto"/>
        <w:right w:val="none" w:sz="0" w:space="0" w:color="auto"/>
      </w:divBdr>
    </w:div>
    <w:div w:id="318772986">
      <w:bodyDiv w:val="1"/>
      <w:marLeft w:val="0"/>
      <w:marRight w:val="0"/>
      <w:marTop w:val="0"/>
      <w:marBottom w:val="0"/>
      <w:divBdr>
        <w:top w:val="none" w:sz="0" w:space="0" w:color="auto"/>
        <w:left w:val="none" w:sz="0" w:space="0" w:color="auto"/>
        <w:bottom w:val="none" w:sz="0" w:space="0" w:color="auto"/>
        <w:right w:val="none" w:sz="0" w:space="0" w:color="auto"/>
      </w:divBdr>
    </w:div>
    <w:div w:id="326980460">
      <w:bodyDiv w:val="1"/>
      <w:marLeft w:val="0"/>
      <w:marRight w:val="0"/>
      <w:marTop w:val="0"/>
      <w:marBottom w:val="0"/>
      <w:divBdr>
        <w:top w:val="none" w:sz="0" w:space="0" w:color="auto"/>
        <w:left w:val="none" w:sz="0" w:space="0" w:color="auto"/>
        <w:bottom w:val="none" w:sz="0" w:space="0" w:color="auto"/>
        <w:right w:val="none" w:sz="0" w:space="0" w:color="auto"/>
      </w:divBdr>
    </w:div>
    <w:div w:id="327949372">
      <w:bodyDiv w:val="1"/>
      <w:marLeft w:val="0"/>
      <w:marRight w:val="0"/>
      <w:marTop w:val="0"/>
      <w:marBottom w:val="0"/>
      <w:divBdr>
        <w:top w:val="none" w:sz="0" w:space="0" w:color="auto"/>
        <w:left w:val="none" w:sz="0" w:space="0" w:color="auto"/>
        <w:bottom w:val="none" w:sz="0" w:space="0" w:color="auto"/>
        <w:right w:val="none" w:sz="0" w:space="0" w:color="auto"/>
      </w:divBdr>
    </w:div>
    <w:div w:id="329988620">
      <w:bodyDiv w:val="1"/>
      <w:marLeft w:val="0"/>
      <w:marRight w:val="0"/>
      <w:marTop w:val="0"/>
      <w:marBottom w:val="0"/>
      <w:divBdr>
        <w:top w:val="none" w:sz="0" w:space="0" w:color="auto"/>
        <w:left w:val="none" w:sz="0" w:space="0" w:color="auto"/>
        <w:bottom w:val="none" w:sz="0" w:space="0" w:color="auto"/>
        <w:right w:val="none" w:sz="0" w:space="0" w:color="auto"/>
      </w:divBdr>
    </w:div>
    <w:div w:id="335040224">
      <w:bodyDiv w:val="1"/>
      <w:marLeft w:val="0"/>
      <w:marRight w:val="0"/>
      <w:marTop w:val="0"/>
      <w:marBottom w:val="0"/>
      <w:divBdr>
        <w:top w:val="none" w:sz="0" w:space="0" w:color="auto"/>
        <w:left w:val="none" w:sz="0" w:space="0" w:color="auto"/>
        <w:bottom w:val="none" w:sz="0" w:space="0" w:color="auto"/>
        <w:right w:val="none" w:sz="0" w:space="0" w:color="auto"/>
      </w:divBdr>
    </w:div>
    <w:div w:id="335619292">
      <w:bodyDiv w:val="1"/>
      <w:marLeft w:val="0"/>
      <w:marRight w:val="0"/>
      <w:marTop w:val="0"/>
      <w:marBottom w:val="0"/>
      <w:divBdr>
        <w:top w:val="none" w:sz="0" w:space="0" w:color="auto"/>
        <w:left w:val="none" w:sz="0" w:space="0" w:color="auto"/>
        <w:bottom w:val="none" w:sz="0" w:space="0" w:color="auto"/>
        <w:right w:val="none" w:sz="0" w:space="0" w:color="auto"/>
      </w:divBdr>
    </w:div>
    <w:div w:id="351804336">
      <w:bodyDiv w:val="1"/>
      <w:marLeft w:val="0"/>
      <w:marRight w:val="0"/>
      <w:marTop w:val="0"/>
      <w:marBottom w:val="0"/>
      <w:divBdr>
        <w:top w:val="none" w:sz="0" w:space="0" w:color="auto"/>
        <w:left w:val="none" w:sz="0" w:space="0" w:color="auto"/>
        <w:bottom w:val="none" w:sz="0" w:space="0" w:color="auto"/>
        <w:right w:val="none" w:sz="0" w:space="0" w:color="auto"/>
      </w:divBdr>
    </w:div>
    <w:div w:id="363873091">
      <w:bodyDiv w:val="1"/>
      <w:marLeft w:val="0"/>
      <w:marRight w:val="0"/>
      <w:marTop w:val="0"/>
      <w:marBottom w:val="0"/>
      <w:divBdr>
        <w:top w:val="none" w:sz="0" w:space="0" w:color="auto"/>
        <w:left w:val="none" w:sz="0" w:space="0" w:color="auto"/>
        <w:bottom w:val="none" w:sz="0" w:space="0" w:color="auto"/>
        <w:right w:val="none" w:sz="0" w:space="0" w:color="auto"/>
      </w:divBdr>
    </w:div>
    <w:div w:id="369308653">
      <w:bodyDiv w:val="1"/>
      <w:marLeft w:val="0"/>
      <w:marRight w:val="0"/>
      <w:marTop w:val="0"/>
      <w:marBottom w:val="0"/>
      <w:divBdr>
        <w:top w:val="none" w:sz="0" w:space="0" w:color="auto"/>
        <w:left w:val="none" w:sz="0" w:space="0" w:color="auto"/>
        <w:bottom w:val="none" w:sz="0" w:space="0" w:color="auto"/>
        <w:right w:val="none" w:sz="0" w:space="0" w:color="auto"/>
      </w:divBdr>
    </w:div>
    <w:div w:id="372271814">
      <w:bodyDiv w:val="1"/>
      <w:marLeft w:val="0"/>
      <w:marRight w:val="0"/>
      <w:marTop w:val="0"/>
      <w:marBottom w:val="0"/>
      <w:divBdr>
        <w:top w:val="none" w:sz="0" w:space="0" w:color="auto"/>
        <w:left w:val="none" w:sz="0" w:space="0" w:color="auto"/>
        <w:bottom w:val="none" w:sz="0" w:space="0" w:color="auto"/>
        <w:right w:val="none" w:sz="0" w:space="0" w:color="auto"/>
      </w:divBdr>
    </w:div>
    <w:div w:id="374625957">
      <w:bodyDiv w:val="1"/>
      <w:marLeft w:val="0"/>
      <w:marRight w:val="0"/>
      <w:marTop w:val="0"/>
      <w:marBottom w:val="0"/>
      <w:divBdr>
        <w:top w:val="none" w:sz="0" w:space="0" w:color="auto"/>
        <w:left w:val="none" w:sz="0" w:space="0" w:color="auto"/>
        <w:bottom w:val="none" w:sz="0" w:space="0" w:color="auto"/>
        <w:right w:val="none" w:sz="0" w:space="0" w:color="auto"/>
      </w:divBdr>
    </w:div>
    <w:div w:id="375856435">
      <w:bodyDiv w:val="1"/>
      <w:marLeft w:val="0"/>
      <w:marRight w:val="0"/>
      <w:marTop w:val="0"/>
      <w:marBottom w:val="0"/>
      <w:divBdr>
        <w:top w:val="none" w:sz="0" w:space="0" w:color="auto"/>
        <w:left w:val="none" w:sz="0" w:space="0" w:color="auto"/>
        <w:bottom w:val="none" w:sz="0" w:space="0" w:color="auto"/>
        <w:right w:val="none" w:sz="0" w:space="0" w:color="auto"/>
      </w:divBdr>
    </w:div>
    <w:div w:id="381564703">
      <w:bodyDiv w:val="1"/>
      <w:marLeft w:val="0"/>
      <w:marRight w:val="0"/>
      <w:marTop w:val="0"/>
      <w:marBottom w:val="0"/>
      <w:divBdr>
        <w:top w:val="none" w:sz="0" w:space="0" w:color="auto"/>
        <w:left w:val="none" w:sz="0" w:space="0" w:color="auto"/>
        <w:bottom w:val="none" w:sz="0" w:space="0" w:color="auto"/>
        <w:right w:val="none" w:sz="0" w:space="0" w:color="auto"/>
      </w:divBdr>
    </w:div>
    <w:div w:id="389155903">
      <w:bodyDiv w:val="1"/>
      <w:marLeft w:val="0"/>
      <w:marRight w:val="0"/>
      <w:marTop w:val="0"/>
      <w:marBottom w:val="0"/>
      <w:divBdr>
        <w:top w:val="none" w:sz="0" w:space="0" w:color="auto"/>
        <w:left w:val="none" w:sz="0" w:space="0" w:color="auto"/>
        <w:bottom w:val="none" w:sz="0" w:space="0" w:color="auto"/>
        <w:right w:val="none" w:sz="0" w:space="0" w:color="auto"/>
      </w:divBdr>
    </w:div>
    <w:div w:id="389233048">
      <w:bodyDiv w:val="1"/>
      <w:marLeft w:val="0"/>
      <w:marRight w:val="0"/>
      <w:marTop w:val="0"/>
      <w:marBottom w:val="0"/>
      <w:divBdr>
        <w:top w:val="none" w:sz="0" w:space="0" w:color="auto"/>
        <w:left w:val="none" w:sz="0" w:space="0" w:color="auto"/>
        <w:bottom w:val="none" w:sz="0" w:space="0" w:color="auto"/>
        <w:right w:val="none" w:sz="0" w:space="0" w:color="auto"/>
      </w:divBdr>
    </w:div>
    <w:div w:id="390924048">
      <w:bodyDiv w:val="1"/>
      <w:marLeft w:val="0"/>
      <w:marRight w:val="0"/>
      <w:marTop w:val="0"/>
      <w:marBottom w:val="0"/>
      <w:divBdr>
        <w:top w:val="none" w:sz="0" w:space="0" w:color="auto"/>
        <w:left w:val="none" w:sz="0" w:space="0" w:color="auto"/>
        <w:bottom w:val="none" w:sz="0" w:space="0" w:color="auto"/>
        <w:right w:val="none" w:sz="0" w:space="0" w:color="auto"/>
      </w:divBdr>
    </w:div>
    <w:div w:id="392235511">
      <w:bodyDiv w:val="1"/>
      <w:marLeft w:val="0"/>
      <w:marRight w:val="0"/>
      <w:marTop w:val="0"/>
      <w:marBottom w:val="0"/>
      <w:divBdr>
        <w:top w:val="none" w:sz="0" w:space="0" w:color="auto"/>
        <w:left w:val="none" w:sz="0" w:space="0" w:color="auto"/>
        <w:bottom w:val="none" w:sz="0" w:space="0" w:color="auto"/>
        <w:right w:val="none" w:sz="0" w:space="0" w:color="auto"/>
      </w:divBdr>
    </w:div>
    <w:div w:id="411972556">
      <w:bodyDiv w:val="1"/>
      <w:marLeft w:val="0"/>
      <w:marRight w:val="0"/>
      <w:marTop w:val="0"/>
      <w:marBottom w:val="0"/>
      <w:divBdr>
        <w:top w:val="none" w:sz="0" w:space="0" w:color="auto"/>
        <w:left w:val="none" w:sz="0" w:space="0" w:color="auto"/>
        <w:bottom w:val="none" w:sz="0" w:space="0" w:color="auto"/>
        <w:right w:val="none" w:sz="0" w:space="0" w:color="auto"/>
      </w:divBdr>
    </w:div>
    <w:div w:id="419717894">
      <w:bodyDiv w:val="1"/>
      <w:marLeft w:val="0"/>
      <w:marRight w:val="0"/>
      <w:marTop w:val="0"/>
      <w:marBottom w:val="0"/>
      <w:divBdr>
        <w:top w:val="none" w:sz="0" w:space="0" w:color="auto"/>
        <w:left w:val="none" w:sz="0" w:space="0" w:color="auto"/>
        <w:bottom w:val="none" w:sz="0" w:space="0" w:color="auto"/>
        <w:right w:val="none" w:sz="0" w:space="0" w:color="auto"/>
      </w:divBdr>
    </w:div>
    <w:div w:id="421265429">
      <w:bodyDiv w:val="1"/>
      <w:marLeft w:val="0"/>
      <w:marRight w:val="0"/>
      <w:marTop w:val="0"/>
      <w:marBottom w:val="0"/>
      <w:divBdr>
        <w:top w:val="none" w:sz="0" w:space="0" w:color="auto"/>
        <w:left w:val="none" w:sz="0" w:space="0" w:color="auto"/>
        <w:bottom w:val="none" w:sz="0" w:space="0" w:color="auto"/>
        <w:right w:val="none" w:sz="0" w:space="0" w:color="auto"/>
      </w:divBdr>
    </w:div>
    <w:div w:id="438909583">
      <w:bodyDiv w:val="1"/>
      <w:marLeft w:val="0"/>
      <w:marRight w:val="0"/>
      <w:marTop w:val="0"/>
      <w:marBottom w:val="0"/>
      <w:divBdr>
        <w:top w:val="none" w:sz="0" w:space="0" w:color="auto"/>
        <w:left w:val="none" w:sz="0" w:space="0" w:color="auto"/>
        <w:bottom w:val="none" w:sz="0" w:space="0" w:color="auto"/>
        <w:right w:val="none" w:sz="0" w:space="0" w:color="auto"/>
      </w:divBdr>
    </w:div>
    <w:div w:id="447509967">
      <w:bodyDiv w:val="1"/>
      <w:marLeft w:val="0"/>
      <w:marRight w:val="0"/>
      <w:marTop w:val="0"/>
      <w:marBottom w:val="0"/>
      <w:divBdr>
        <w:top w:val="none" w:sz="0" w:space="0" w:color="auto"/>
        <w:left w:val="none" w:sz="0" w:space="0" w:color="auto"/>
        <w:bottom w:val="none" w:sz="0" w:space="0" w:color="auto"/>
        <w:right w:val="none" w:sz="0" w:space="0" w:color="auto"/>
      </w:divBdr>
    </w:div>
    <w:div w:id="450176644">
      <w:bodyDiv w:val="1"/>
      <w:marLeft w:val="0"/>
      <w:marRight w:val="0"/>
      <w:marTop w:val="0"/>
      <w:marBottom w:val="0"/>
      <w:divBdr>
        <w:top w:val="none" w:sz="0" w:space="0" w:color="auto"/>
        <w:left w:val="none" w:sz="0" w:space="0" w:color="auto"/>
        <w:bottom w:val="none" w:sz="0" w:space="0" w:color="auto"/>
        <w:right w:val="none" w:sz="0" w:space="0" w:color="auto"/>
      </w:divBdr>
    </w:div>
    <w:div w:id="452092261">
      <w:bodyDiv w:val="1"/>
      <w:marLeft w:val="0"/>
      <w:marRight w:val="0"/>
      <w:marTop w:val="0"/>
      <w:marBottom w:val="0"/>
      <w:divBdr>
        <w:top w:val="none" w:sz="0" w:space="0" w:color="auto"/>
        <w:left w:val="none" w:sz="0" w:space="0" w:color="auto"/>
        <w:bottom w:val="none" w:sz="0" w:space="0" w:color="auto"/>
        <w:right w:val="none" w:sz="0" w:space="0" w:color="auto"/>
      </w:divBdr>
    </w:div>
    <w:div w:id="454716253">
      <w:bodyDiv w:val="1"/>
      <w:marLeft w:val="0"/>
      <w:marRight w:val="0"/>
      <w:marTop w:val="0"/>
      <w:marBottom w:val="0"/>
      <w:divBdr>
        <w:top w:val="none" w:sz="0" w:space="0" w:color="auto"/>
        <w:left w:val="none" w:sz="0" w:space="0" w:color="auto"/>
        <w:bottom w:val="none" w:sz="0" w:space="0" w:color="auto"/>
        <w:right w:val="none" w:sz="0" w:space="0" w:color="auto"/>
      </w:divBdr>
    </w:div>
    <w:div w:id="455413526">
      <w:bodyDiv w:val="1"/>
      <w:marLeft w:val="0"/>
      <w:marRight w:val="0"/>
      <w:marTop w:val="0"/>
      <w:marBottom w:val="0"/>
      <w:divBdr>
        <w:top w:val="none" w:sz="0" w:space="0" w:color="auto"/>
        <w:left w:val="none" w:sz="0" w:space="0" w:color="auto"/>
        <w:bottom w:val="none" w:sz="0" w:space="0" w:color="auto"/>
        <w:right w:val="none" w:sz="0" w:space="0" w:color="auto"/>
      </w:divBdr>
    </w:div>
    <w:div w:id="456875175">
      <w:bodyDiv w:val="1"/>
      <w:marLeft w:val="0"/>
      <w:marRight w:val="0"/>
      <w:marTop w:val="0"/>
      <w:marBottom w:val="0"/>
      <w:divBdr>
        <w:top w:val="none" w:sz="0" w:space="0" w:color="auto"/>
        <w:left w:val="none" w:sz="0" w:space="0" w:color="auto"/>
        <w:bottom w:val="none" w:sz="0" w:space="0" w:color="auto"/>
        <w:right w:val="none" w:sz="0" w:space="0" w:color="auto"/>
      </w:divBdr>
    </w:div>
    <w:div w:id="461774022">
      <w:bodyDiv w:val="1"/>
      <w:marLeft w:val="0"/>
      <w:marRight w:val="0"/>
      <w:marTop w:val="0"/>
      <w:marBottom w:val="0"/>
      <w:divBdr>
        <w:top w:val="none" w:sz="0" w:space="0" w:color="auto"/>
        <w:left w:val="none" w:sz="0" w:space="0" w:color="auto"/>
        <w:bottom w:val="none" w:sz="0" w:space="0" w:color="auto"/>
        <w:right w:val="none" w:sz="0" w:space="0" w:color="auto"/>
      </w:divBdr>
    </w:div>
    <w:div w:id="461967205">
      <w:bodyDiv w:val="1"/>
      <w:marLeft w:val="0"/>
      <w:marRight w:val="0"/>
      <w:marTop w:val="0"/>
      <w:marBottom w:val="0"/>
      <w:divBdr>
        <w:top w:val="none" w:sz="0" w:space="0" w:color="auto"/>
        <w:left w:val="none" w:sz="0" w:space="0" w:color="auto"/>
        <w:bottom w:val="none" w:sz="0" w:space="0" w:color="auto"/>
        <w:right w:val="none" w:sz="0" w:space="0" w:color="auto"/>
      </w:divBdr>
    </w:div>
    <w:div w:id="466046251">
      <w:bodyDiv w:val="1"/>
      <w:marLeft w:val="0"/>
      <w:marRight w:val="0"/>
      <w:marTop w:val="0"/>
      <w:marBottom w:val="0"/>
      <w:divBdr>
        <w:top w:val="none" w:sz="0" w:space="0" w:color="auto"/>
        <w:left w:val="none" w:sz="0" w:space="0" w:color="auto"/>
        <w:bottom w:val="none" w:sz="0" w:space="0" w:color="auto"/>
        <w:right w:val="none" w:sz="0" w:space="0" w:color="auto"/>
      </w:divBdr>
    </w:div>
    <w:div w:id="466289041">
      <w:bodyDiv w:val="1"/>
      <w:marLeft w:val="0"/>
      <w:marRight w:val="0"/>
      <w:marTop w:val="0"/>
      <w:marBottom w:val="0"/>
      <w:divBdr>
        <w:top w:val="none" w:sz="0" w:space="0" w:color="auto"/>
        <w:left w:val="none" w:sz="0" w:space="0" w:color="auto"/>
        <w:bottom w:val="none" w:sz="0" w:space="0" w:color="auto"/>
        <w:right w:val="none" w:sz="0" w:space="0" w:color="auto"/>
      </w:divBdr>
    </w:div>
    <w:div w:id="469059715">
      <w:bodyDiv w:val="1"/>
      <w:marLeft w:val="0"/>
      <w:marRight w:val="0"/>
      <w:marTop w:val="0"/>
      <w:marBottom w:val="0"/>
      <w:divBdr>
        <w:top w:val="none" w:sz="0" w:space="0" w:color="auto"/>
        <w:left w:val="none" w:sz="0" w:space="0" w:color="auto"/>
        <w:bottom w:val="none" w:sz="0" w:space="0" w:color="auto"/>
        <w:right w:val="none" w:sz="0" w:space="0" w:color="auto"/>
      </w:divBdr>
    </w:div>
    <w:div w:id="469591479">
      <w:bodyDiv w:val="1"/>
      <w:marLeft w:val="0"/>
      <w:marRight w:val="0"/>
      <w:marTop w:val="0"/>
      <w:marBottom w:val="0"/>
      <w:divBdr>
        <w:top w:val="none" w:sz="0" w:space="0" w:color="auto"/>
        <w:left w:val="none" w:sz="0" w:space="0" w:color="auto"/>
        <w:bottom w:val="none" w:sz="0" w:space="0" w:color="auto"/>
        <w:right w:val="none" w:sz="0" w:space="0" w:color="auto"/>
      </w:divBdr>
    </w:div>
    <w:div w:id="484249696">
      <w:bodyDiv w:val="1"/>
      <w:marLeft w:val="0"/>
      <w:marRight w:val="0"/>
      <w:marTop w:val="0"/>
      <w:marBottom w:val="0"/>
      <w:divBdr>
        <w:top w:val="none" w:sz="0" w:space="0" w:color="auto"/>
        <w:left w:val="none" w:sz="0" w:space="0" w:color="auto"/>
        <w:bottom w:val="none" w:sz="0" w:space="0" w:color="auto"/>
        <w:right w:val="none" w:sz="0" w:space="0" w:color="auto"/>
      </w:divBdr>
    </w:div>
    <w:div w:id="487550123">
      <w:bodyDiv w:val="1"/>
      <w:marLeft w:val="0"/>
      <w:marRight w:val="0"/>
      <w:marTop w:val="0"/>
      <w:marBottom w:val="0"/>
      <w:divBdr>
        <w:top w:val="none" w:sz="0" w:space="0" w:color="auto"/>
        <w:left w:val="none" w:sz="0" w:space="0" w:color="auto"/>
        <w:bottom w:val="none" w:sz="0" w:space="0" w:color="auto"/>
        <w:right w:val="none" w:sz="0" w:space="0" w:color="auto"/>
      </w:divBdr>
    </w:div>
    <w:div w:id="490371549">
      <w:bodyDiv w:val="1"/>
      <w:marLeft w:val="0"/>
      <w:marRight w:val="0"/>
      <w:marTop w:val="0"/>
      <w:marBottom w:val="0"/>
      <w:divBdr>
        <w:top w:val="none" w:sz="0" w:space="0" w:color="auto"/>
        <w:left w:val="none" w:sz="0" w:space="0" w:color="auto"/>
        <w:bottom w:val="none" w:sz="0" w:space="0" w:color="auto"/>
        <w:right w:val="none" w:sz="0" w:space="0" w:color="auto"/>
      </w:divBdr>
    </w:div>
    <w:div w:id="494802345">
      <w:bodyDiv w:val="1"/>
      <w:marLeft w:val="0"/>
      <w:marRight w:val="0"/>
      <w:marTop w:val="0"/>
      <w:marBottom w:val="0"/>
      <w:divBdr>
        <w:top w:val="none" w:sz="0" w:space="0" w:color="auto"/>
        <w:left w:val="none" w:sz="0" w:space="0" w:color="auto"/>
        <w:bottom w:val="none" w:sz="0" w:space="0" w:color="auto"/>
        <w:right w:val="none" w:sz="0" w:space="0" w:color="auto"/>
      </w:divBdr>
    </w:div>
    <w:div w:id="496504912">
      <w:bodyDiv w:val="1"/>
      <w:marLeft w:val="0"/>
      <w:marRight w:val="0"/>
      <w:marTop w:val="0"/>
      <w:marBottom w:val="0"/>
      <w:divBdr>
        <w:top w:val="none" w:sz="0" w:space="0" w:color="auto"/>
        <w:left w:val="none" w:sz="0" w:space="0" w:color="auto"/>
        <w:bottom w:val="none" w:sz="0" w:space="0" w:color="auto"/>
        <w:right w:val="none" w:sz="0" w:space="0" w:color="auto"/>
      </w:divBdr>
    </w:div>
    <w:div w:id="497038530">
      <w:bodyDiv w:val="1"/>
      <w:marLeft w:val="0"/>
      <w:marRight w:val="0"/>
      <w:marTop w:val="0"/>
      <w:marBottom w:val="0"/>
      <w:divBdr>
        <w:top w:val="none" w:sz="0" w:space="0" w:color="auto"/>
        <w:left w:val="none" w:sz="0" w:space="0" w:color="auto"/>
        <w:bottom w:val="none" w:sz="0" w:space="0" w:color="auto"/>
        <w:right w:val="none" w:sz="0" w:space="0" w:color="auto"/>
      </w:divBdr>
    </w:div>
    <w:div w:id="516505348">
      <w:bodyDiv w:val="1"/>
      <w:marLeft w:val="0"/>
      <w:marRight w:val="0"/>
      <w:marTop w:val="0"/>
      <w:marBottom w:val="0"/>
      <w:divBdr>
        <w:top w:val="none" w:sz="0" w:space="0" w:color="auto"/>
        <w:left w:val="none" w:sz="0" w:space="0" w:color="auto"/>
        <w:bottom w:val="none" w:sz="0" w:space="0" w:color="auto"/>
        <w:right w:val="none" w:sz="0" w:space="0" w:color="auto"/>
      </w:divBdr>
    </w:div>
    <w:div w:id="516890959">
      <w:bodyDiv w:val="1"/>
      <w:marLeft w:val="0"/>
      <w:marRight w:val="0"/>
      <w:marTop w:val="0"/>
      <w:marBottom w:val="0"/>
      <w:divBdr>
        <w:top w:val="none" w:sz="0" w:space="0" w:color="auto"/>
        <w:left w:val="none" w:sz="0" w:space="0" w:color="auto"/>
        <w:bottom w:val="none" w:sz="0" w:space="0" w:color="auto"/>
        <w:right w:val="none" w:sz="0" w:space="0" w:color="auto"/>
      </w:divBdr>
    </w:div>
    <w:div w:id="517740379">
      <w:bodyDiv w:val="1"/>
      <w:marLeft w:val="0"/>
      <w:marRight w:val="0"/>
      <w:marTop w:val="0"/>
      <w:marBottom w:val="0"/>
      <w:divBdr>
        <w:top w:val="none" w:sz="0" w:space="0" w:color="auto"/>
        <w:left w:val="none" w:sz="0" w:space="0" w:color="auto"/>
        <w:bottom w:val="none" w:sz="0" w:space="0" w:color="auto"/>
        <w:right w:val="none" w:sz="0" w:space="0" w:color="auto"/>
      </w:divBdr>
    </w:div>
    <w:div w:id="520358259">
      <w:bodyDiv w:val="1"/>
      <w:marLeft w:val="0"/>
      <w:marRight w:val="0"/>
      <w:marTop w:val="0"/>
      <w:marBottom w:val="0"/>
      <w:divBdr>
        <w:top w:val="none" w:sz="0" w:space="0" w:color="auto"/>
        <w:left w:val="none" w:sz="0" w:space="0" w:color="auto"/>
        <w:bottom w:val="none" w:sz="0" w:space="0" w:color="auto"/>
        <w:right w:val="none" w:sz="0" w:space="0" w:color="auto"/>
      </w:divBdr>
    </w:div>
    <w:div w:id="523251022">
      <w:bodyDiv w:val="1"/>
      <w:marLeft w:val="0"/>
      <w:marRight w:val="0"/>
      <w:marTop w:val="0"/>
      <w:marBottom w:val="0"/>
      <w:divBdr>
        <w:top w:val="none" w:sz="0" w:space="0" w:color="auto"/>
        <w:left w:val="none" w:sz="0" w:space="0" w:color="auto"/>
        <w:bottom w:val="none" w:sz="0" w:space="0" w:color="auto"/>
        <w:right w:val="none" w:sz="0" w:space="0" w:color="auto"/>
      </w:divBdr>
    </w:div>
    <w:div w:id="527761451">
      <w:bodyDiv w:val="1"/>
      <w:marLeft w:val="0"/>
      <w:marRight w:val="0"/>
      <w:marTop w:val="0"/>
      <w:marBottom w:val="0"/>
      <w:divBdr>
        <w:top w:val="none" w:sz="0" w:space="0" w:color="auto"/>
        <w:left w:val="none" w:sz="0" w:space="0" w:color="auto"/>
        <w:bottom w:val="none" w:sz="0" w:space="0" w:color="auto"/>
        <w:right w:val="none" w:sz="0" w:space="0" w:color="auto"/>
      </w:divBdr>
    </w:div>
    <w:div w:id="528832090">
      <w:bodyDiv w:val="1"/>
      <w:marLeft w:val="0"/>
      <w:marRight w:val="0"/>
      <w:marTop w:val="0"/>
      <w:marBottom w:val="0"/>
      <w:divBdr>
        <w:top w:val="none" w:sz="0" w:space="0" w:color="auto"/>
        <w:left w:val="none" w:sz="0" w:space="0" w:color="auto"/>
        <w:bottom w:val="none" w:sz="0" w:space="0" w:color="auto"/>
        <w:right w:val="none" w:sz="0" w:space="0" w:color="auto"/>
      </w:divBdr>
    </w:div>
    <w:div w:id="540245198">
      <w:bodyDiv w:val="1"/>
      <w:marLeft w:val="0"/>
      <w:marRight w:val="0"/>
      <w:marTop w:val="0"/>
      <w:marBottom w:val="0"/>
      <w:divBdr>
        <w:top w:val="none" w:sz="0" w:space="0" w:color="auto"/>
        <w:left w:val="none" w:sz="0" w:space="0" w:color="auto"/>
        <w:bottom w:val="none" w:sz="0" w:space="0" w:color="auto"/>
        <w:right w:val="none" w:sz="0" w:space="0" w:color="auto"/>
      </w:divBdr>
    </w:div>
    <w:div w:id="540437975">
      <w:bodyDiv w:val="1"/>
      <w:marLeft w:val="0"/>
      <w:marRight w:val="0"/>
      <w:marTop w:val="0"/>
      <w:marBottom w:val="0"/>
      <w:divBdr>
        <w:top w:val="none" w:sz="0" w:space="0" w:color="auto"/>
        <w:left w:val="none" w:sz="0" w:space="0" w:color="auto"/>
        <w:bottom w:val="none" w:sz="0" w:space="0" w:color="auto"/>
        <w:right w:val="none" w:sz="0" w:space="0" w:color="auto"/>
      </w:divBdr>
    </w:div>
    <w:div w:id="544677659">
      <w:bodyDiv w:val="1"/>
      <w:marLeft w:val="0"/>
      <w:marRight w:val="0"/>
      <w:marTop w:val="0"/>
      <w:marBottom w:val="0"/>
      <w:divBdr>
        <w:top w:val="none" w:sz="0" w:space="0" w:color="auto"/>
        <w:left w:val="none" w:sz="0" w:space="0" w:color="auto"/>
        <w:bottom w:val="none" w:sz="0" w:space="0" w:color="auto"/>
        <w:right w:val="none" w:sz="0" w:space="0" w:color="auto"/>
      </w:divBdr>
    </w:div>
    <w:div w:id="548421170">
      <w:bodyDiv w:val="1"/>
      <w:marLeft w:val="0"/>
      <w:marRight w:val="0"/>
      <w:marTop w:val="0"/>
      <w:marBottom w:val="0"/>
      <w:divBdr>
        <w:top w:val="none" w:sz="0" w:space="0" w:color="auto"/>
        <w:left w:val="none" w:sz="0" w:space="0" w:color="auto"/>
        <w:bottom w:val="none" w:sz="0" w:space="0" w:color="auto"/>
        <w:right w:val="none" w:sz="0" w:space="0" w:color="auto"/>
      </w:divBdr>
    </w:div>
    <w:div w:id="551117166">
      <w:bodyDiv w:val="1"/>
      <w:marLeft w:val="0"/>
      <w:marRight w:val="0"/>
      <w:marTop w:val="0"/>
      <w:marBottom w:val="0"/>
      <w:divBdr>
        <w:top w:val="none" w:sz="0" w:space="0" w:color="auto"/>
        <w:left w:val="none" w:sz="0" w:space="0" w:color="auto"/>
        <w:bottom w:val="none" w:sz="0" w:space="0" w:color="auto"/>
        <w:right w:val="none" w:sz="0" w:space="0" w:color="auto"/>
      </w:divBdr>
    </w:div>
    <w:div w:id="560286339">
      <w:bodyDiv w:val="1"/>
      <w:marLeft w:val="0"/>
      <w:marRight w:val="0"/>
      <w:marTop w:val="0"/>
      <w:marBottom w:val="0"/>
      <w:divBdr>
        <w:top w:val="none" w:sz="0" w:space="0" w:color="auto"/>
        <w:left w:val="none" w:sz="0" w:space="0" w:color="auto"/>
        <w:bottom w:val="none" w:sz="0" w:space="0" w:color="auto"/>
        <w:right w:val="none" w:sz="0" w:space="0" w:color="auto"/>
      </w:divBdr>
    </w:div>
    <w:div w:id="566110697">
      <w:bodyDiv w:val="1"/>
      <w:marLeft w:val="0"/>
      <w:marRight w:val="0"/>
      <w:marTop w:val="0"/>
      <w:marBottom w:val="0"/>
      <w:divBdr>
        <w:top w:val="none" w:sz="0" w:space="0" w:color="auto"/>
        <w:left w:val="none" w:sz="0" w:space="0" w:color="auto"/>
        <w:bottom w:val="none" w:sz="0" w:space="0" w:color="auto"/>
        <w:right w:val="none" w:sz="0" w:space="0" w:color="auto"/>
      </w:divBdr>
    </w:div>
    <w:div w:id="566303506">
      <w:bodyDiv w:val="1"/>
      <w:marLeft w:val="0"/>
      <w:marRight w:val="0"/>
      <w:marTop w:val="0"/>
      <w:marBottom w:val="0"/>
      <w:divBdr>
        <w:top w:val="none" w:sz="0" w:space="0" w:color="auto"/>
        <w:left w:val="none" w:sz="0" w:space="0" w:color="auto"/>
        <w:bottom w:val="none" w:sz="0" w:space="0" w:color="auto"/>
        <w:right w:val="none" w:sz="0" w:space="0" w:color="auto"/>
      </w:divBdr>
    </w:div>
    <w:div w:id="568266867">
      <w:bodyDiv w:val="1"/>
      <w:marLeft w:val="0"/>
      <w:marRight w:val="0"/>
      <w:marTop w:val="0"/>
      <w:marBottom w:val="0"/>
      <w:divBdr>
        <w:top w:val="none" w:sz="0" w:space="0" w:color="auto"/>
        <w:left w:val="none" w:sz="0" w:space="0" w:color="auto"/>
        <w:bottom w:val="none" w:sz="0" w:space="0" w:color="auto"/>
        <w:right w:val="none" w:sz="0" w:space="0" w:color="auto"/>
      </w:divBdr>
    </w:div>
    <w:div w:id="568345690">
      <w:bodyDiv w:val="1"/>
      <w:marLeft w:val="0"/>
      <w:marRight w:val="0"/>
      <w:marTop w:val="0"/>
      <w:marBottom w:val="0"/>
      <w:divBdr>
        <w:top w:val="none" w:sz="0" w:space="0" w:color="auto"/>
        <w:left w:val="none" w:sz="0" w:space="0" w:color="auto"/>
        <w:bottom w:val="none" w:sz="0" w:space="0" w:color="auto"/>
        <w:right w:val="none" w:sz="0" w:space="0" w:color="auto"/>
      </w:divBdr>
    </w:div>
    <w:div w:id="570386832">
      <w:bodyDiv w:val="1"/>
      <w:marLeft w:val="0"/>
      <w:marRight w:val="0"/>
      <w:marTop w:val="0"/>
      <w:marBottom w:val="0"/>
      <w:divBdr>
        <w:top w:val="none" w:sz="0" w:space="0" w:color="auto"/>
        <w:left w:val="none" w:sz="0" w:space="0" w:color="auto"/>
        <w:bottom w:val="none" w:sz="0" w:space="0" w:color="auto"/>
        <w:right w:val="none" w:sz="0" w:space="0" w:color="auto"/>
      </w:divBdr>
    </w:div>
    <w:div w:id="571081868">
      <w:bodyDiv w:val="1"/>
      <w:marLeft w:val="0"/>
      <w:marRight w:val="0"/>
      <w:marTop w:val="0"/>
      <w:marBottom w:val="0"/>
      <w:divBdr>
        <w:top w:val="none" w:sz="0" w:space="0" w:color="auto"/>
        <w:left w:val="none" w:sz="0" w:space="0" w:color="auto"/>
        <w:bottom w:val="none" w:sz="0" w:space="0" w:color="auto"/>
        <w:right w:val="none" w:sz="0" w:space="0" w:color="auto"/>
      </w:divBdr>
    </w:div>
    <w:div w:id="573515462">
      <w:bodyDiv w:val="1"/>
      <w:marLeft w:val="0"/>
      <w:marRight w:val="0"/>
      <w:marTop w:val="0"/>
      <w:marBottom w:val="0"/>
      <w:divBdr>
        <w:top w:val="none" w:sz="0" w:space="0" w:color="auto"/>
        <w:left w:val="none" w:sz="0" w:space="0" w:color="auto"/>
        <w:bottom w:val="none" w:sz="0" w:space="0" w:color="auto"/>
        <w:right w:val="none" w:sz="0" w:space="0" w:color="auto"/>
      </w:divBdr>
    </w:div>
    <w:div w:id="585959284">
      <w:bodyDiv w:val="1"/>
      <w:marLeft w:val="0"/>
      <w:marRight w:val="0"/>
      <w:marTop w:val="0"/>
      <w:marBottom w:val="0"/>
      <w:divBdr>
        <w:top w:val="none" w:sz="0" w:space="0" w:color="auto"/>
        <w:left w:val="none" w:sz="0" w:space="0" w:color="auto"/>
        <w:bottom w:val="none" w:sz="0" w:space="0" w:color="auto"/>
        <w:right w:val="none" w:sz="0" w:space="0" w:color="auto"/>
      </w:divBdr>
    </w:div>
    <w:div w:id="586966940">
      <w:bodyDiv w:val="1"/>
      <w:marLeft w:val="0"/>
      <w:marRight w:val="0"/>
      <w:marTop w:val="0"/>
      <w:marBottom w:val="0"/>
      <w:divBdr>
        <w:top w:val="none" w:sz="0" w:space="0" w:color="auto"/>
        <w:left w:val="none" w:sz="0" w:space="0" w:color="auto"/>
        <w:bottom w:val="none" w:sz="0" w:space="0" w:color="auto"/>
        <w:right w:val="none" w:sz="0" w:space="0" w:color="auto"/>
      </w:divBdr>
    </w:div>
    <w:div w:id="593633468">
      <w:bodyDiv w:val="1"/>
      <w:marLeft w:val="0"/>
      <w:marRight w:val="0"/>
      <w:marTop w:val="0"/>
      <w:marBottom w:val="0"/>
      <w:divBdr>
        <w:top w:val="none" w:sz="0" w:space="0" w:color="auto"/>
        <w:left w:val="none" w:sz="0" w:space="0" w:color="auto"/>
        <w:bottom w:val="none" w:sz="0" w:space="0" w:color="auto"/>
        <w:right w:val="none" w:sz="0" w:space="0" w:color="auto"/>
      </w:divBdr>
    </w:div>
    <w:div w:id="596138062">
      <w:bodyDiv w:val="1"/>
      <w:marLeft w:val="0"/>
      <w:marRight w:val="0"/>
      <w:marTop w:val="0"/>
      <w:marBottom w:val="0"/>
      <w:divBdr>
        <w:top w:val="none" w:sz="0" w:space="0" w:color="auto"/>
        <w:left w:val="none" w:sz="0" w:space="0" w:color="auto"/>
        <w:bottom w:val="none" w:sz="0" w:space="0" w:color="auto"/>
        <w:right w:val="none" w:sz="0" w:space="0" w:color="auto"/>
      </w:divBdr>
    </w:div>
    <w:div w:id="603224264">
      <w:bodyDiv w:val="1"/>
      <w:marLeft w:val="0"/>
      <w:marRight w:val="0"/>
      <w:marTop w:val="0"/>
      <w:marBottom w:val="0"/>
      <w:divBdr>
        <w:top w:val="none" w:sz="0" w:space="0" w:color="auto"/>
        <w:left w:val="none" w:sz="0" w:space="0" w:color="auto"/>
        <w:bottom w:val="none" w:sz="0" w:space="0" w:color="auto"/>
        <w:right w:val="none" w:sz="0" w:space="0" w:color="auto"/>
      </w:divBdr>
    </w:div>
    <w:div w:id="604265214">
      <w:bodyDiv w:val="1"/>
      <w:marLeft w:val="0"/>
      <w:marRight w:val="0"/>
      <w:marTop w:val="0"/>
      <w:marBottom w:val="0"/>
      <w:divBdr>
        <w:top w:val="none" w:sz="0" w:space="0" w:color="auto"/>
        <w:left w:val="none" w:sz="0" w:space="0" w:color="auto"/>
        <w:bottom w:val="none" w:sz="0" w:space="0" w:color="auto"/>
        <w:right w:val="none" w:sz="0" w:space="0" w:color="auto"/>
      </w:divBdr>
    </w:div>
    <w:div w:id="606348633">
      <w:bodyDiv w:val="1"/>
      <w:marLeft w:val="0"/>
      <w:marRight w:val="0"/>
      <w:marTop w:val="0"/>
      <w:marBottom w:val="0"/>
      <w:divBdr>
        <w:top w:val="none" w:sz="0" w:space="0" w:color="auto"/>
        <w:left w:val="none" w:sz="0" w:space="0" w:color="auto"/>
        <w:bottom w:val="none" w:sz="0" w:space="0" w:color="auto"/>
        <w:right w:val="none" w:sz="0" w:space="0" w:color="auto"/>
      </w:divBdr>
    </w:div>
    <w:div w:id="606816082">
      <w:bodyDiv w:val="1"/>
      <w:marLeft w:val="0"/>
      <w:marRight w:val="0"/>
      <w:marTop w:val="0"/>
      <w:marBottom w:val="0"/>
      <w:divBdr>
        <w:top w:val="none" w:sz="0" w:space="0" w:color="auto"/>
        <w:left w:val="none" w:sz="0" w:space="0" w:color="auto"/>
        <w:bottom w:val="none" w:sz="0" w:space="0" w:color="auto"/>
        <w:right w:val="none" w:sz="0" w:space="0" w:color="auto"/>
      </w:divBdr>
    </w:div>
    <w:div w:id="612979416">
      <w:bodyDiv w:val="1"/>
      <w:marLeft w:val="0"/>
      <w:marRight w:val="0"/>
      <w:marTop w:val="0"/>
      <w:marBottom w:val="0"/>
      <w:divBdr>
        <w:top w:val="none" w:sz="0" w:space="0" w:color="auto"/>
        <w:left w:val="none" w:sz="0" w:space="0" w:color="auto"/>
        <w:bottom w:val="none" w:sz="0" w:space="0" w:color="auto"/>
        <w:right w:val="none" w:sz="0" w:space="0" w:color="auto"/>
      </w:divBdr>
    </w:div>
    <w:div w:id="616835831">
      <w:bodyDiv w:val="1"/>
      <w:marLeft w:val="0"/>
      <w:marRight w:val="0"/>
      <w:marTop w:val="0"/>
      <w:marBottom w:val="0"/>
      <w:divBdr>
        <w:top w:val="none" w:sz="0" w:space="0" w:color="auto"/>
        <w:left w:val="none" w:sz="0" w:space="0" w:color="auto"/>
        <w:bottom w:val="none" w:sz="0" w:space="0" w:color="auto"/>
        <w:right w:val="none" w:sz="0" w:space="0" w:color="auto"/>
      </w:divBdr>
    </w:div>
    <w:div w:id="616956058">
      <w:bodyDiv w:val="1"/>
      <w:marLeft w:val="0"/>
      <w:marRight w:val="0"/>
      <w:marTop w:val="0"/>
      <w:marBottom w:val="0"/>
      <w:divBdr>
        <w:top w:val="none" w:sz="0" w:space="0" w:color="auto"/>
        <w:left w:val="none" w:sz="0" w:space="0" w:color="auto"/>
        <w:bottom w:val="none" w:sz="0" w:space="0" w:color="auto"/>
        <w:right w:val="none" w:sz="0" w:space="0" w:color="auto"/>
      </w:divBdr>
    </w:div>
    <w:div w:id="617680521">
      <w:bodyDiv w:val="1"/>
      <w:marLeft w:val="0"/>
      <w:marRight w:val="0"/>
      <w:marTop w:val="0"/>
      <w:marBottom w:val="0"/>
      <w:divBdr>
        <w:top w:val="none" w:sz="0" w:space="0" w:color="auto"/>
        <w:left w:val="none" w:sz="0" w:space="0" w:color="auto"/>
        <w:bottom w:val="none" w:sz="0" w:space="0" w:color="auto"/>
        <w:right w:val="none" w:sz="0" w:space="0" w:color="auto"/>
      </w:divBdr>
    </w:div>
    <w:div w:id="623731612">
      <w:bodyDiv w:val="1"/>
      <w:marLeft w:val="0"/>
      <w:marRight w:val="0"/>
      <w:marTop w:val="0"/>
      <w:marBottom w:val="0"/>
      <w:divBdr>
        <w:top w:val="none" w:sz="0" w:space="0" w:color="auto"/>
        <w:left w:val="none" w:sz="0" w:space="0" w:color="auto"/>
        <w:bottom w:val="none" w:sz="0" w:space="0" w:color="auto"/>
        <w:right w:val="none" w:sz="0" w:space="0" w:color="auto"/>
      </w:divBdr>
    </w:div>
    <w:div w:id="628895330">
      <w:bodyDiv w:val="1"/>
      <w:marLeft w:val="0"/>
      <w:marRight w:val="0"/>
      <w:marTop w:val="0"/>
      <w:marBottom w:val="0"/>
      <w:divBdr>
        <w:top w:val="none" w:sz="0" w:space="0" w:color="auto"/>
        <w:left w:val="none" w:sz="0" w:space="0" w:color="auto"/>
        <w:bottom w:val="none" w:sz="0" w:space="0" w:color="auto"/>
        <w:right w:val="none" w:sz="0" w:space="0" w:color="auto"/>
      </w:divBdr>
    </w:div>
    <w:div w:id="631600435">
      <w:bodyDiv w:val="1"/>
      <w:marLeft w:val="0"/>
      <w:marRight w:val="0"/>
      <w:marTop w:val="0"/>
      <w:marBottom w:val="0"/>
      <w:divBdr>
        <w:top w:val="none" w:sz="0" w:space="0" w:color="auto"/>
        <w:left w:val="none" w:sz="0" w:space="0" w:color="auto"/>
        <w:bottom w:val="none" w:sz="0" w:space="0" w:color="auto"/>
        <w:right w:val="none" w:sz="0" w:space="0" w:color="auto"/>
      </w:divBdr>
    </w:div>
    <w:div w:id="632977610">
      <w:bodyDiv w:val="1"/>
      <w:marLeft w:val="0"/>
      <w:marRight w:val="0"/>
      <w:marTop w:val="0"/>
      <w:marBottom w:val="0"/>
      <w:divBdr>
        <w:top w:val="none" w:sz="0" w:space="0" w:color="auto"/>
        <w:left w:val="none" w:sz="0" w:space="0" w:color="auto"/>
        <w:bottom w:val="none" w:sz="0" w:space="0" w:color="auto"/>
        <w:right w:val="none" w:sz="0" w:space="0" w:color="auto"/>
      </w:divBdr>
    </w:div>
    <w:div w:id="634533315">
      <w:bodyDiv w:val="1"/>
      <w:marLeft w:val="0"/>
      <w:marRight w:val="0"/>
      <w:marTop w:val="0"/>
      <w:marBottom w:val="0"/>
      <w:divBdr>
        <w:top w:val="none" w:sz="0" w:space="0" w:color="auto"/>
        <w:left w:val="none" w:sz="0" w:space="0" w:color="auto"/>
        <w:bottom w:val="none" w:sz="0" w:space="0" w:color="auto"/>
        <w:right w:val="none" w:sz="0" w:space="0" w:color="auto"/>
      </w:divBdr>
    </w:div>
    <w:div w:id="647588355">
      <w:bodyDiv w:val="1"/>
      <w:marLeft w:val="0"/>
      <w:marRight w:val="0"/>
      <w:marTop w:val="0"/>
      <w:marBottom w:val="0"/>
      <w:divBdr>
        <w:top w:val="none" w:sz="0" w:space="0" w:color="auto"/>
        <w:left w:val="none" w:sz="0" w:space="0" w:color="auto"/>
        <w:bottom w:val="none" w:sz="0" w:space="0" w:color="auto"/>
        <w:right w:val="none" w:sz="0" w:space="0" w:color="auto"/>
      </w:divBdr>
    </w:div>
    <w:div w:id="649944123">
      <w:bodyDiv w:val="1"/>
      <w:marLeft w:val="0"/>
      <w:marRight w:val="0"/>
      <w:marTop w:val="0"/>
      <w:marBottom w:val="0"/>
      <w:divBdr>
        <w:top w:val="none" w:sz="0" w:space="0" w:color="auto"/>
        <w:left w:val="none" w:sz="0" w:space="0" w:color="auto"/>
        <w:bottom w:val="none" w:sz="0" w:space="0" w:color="auto"/>
        <w:right w:val="none" w:sz="0" w:space="0" w:color="auto"/>
      </w:divBdr>
    </w:div>
    <w:div w:id="670107263">
      <w:bodyDiv w:val="1"/>
      <w:marLeft w:val="0"/>
      <w:marRight w:val="0"/>
      <w:marTop w:val="0"/>
      <w:marBottom w:val="0"/>
      <w:divBdr>
        <w:top w:val="none" w:sz="0" w:space="0" w:color="auto"/>
        <w:left w:val="none" w:sz="0" w:space="0" w:color="auto"/>
        <w:bottom w:val="none" w:sz="0" w:space="0" w:color="auto"/>
        <w:right w:val="none" w:sz="0" w:space="0" w:color="auto"/>
      </w:divBdr>
    </w:div>
    <w:div w:id="683433559">
      <w:bodyDiv w:val="1"/>
      <w:marLeft w:val="0"/>
      <w:marRight w:val="0"/>
      <w:marTop w:val="0"/>
      <w:marBottom w:val="0"/>
      <w:divBdr>
        <w:top w:val="none" w:sz="0" w:space="0" w:color="auto"/>
        <w:left w:val="none" w:sz="0" w:space="0" w:color="auto"/>
        <w:bottom w:val="none" w:sz="0" w:space="0" w:color="auto"/>
        <w:right w:val="none" w:sz="0" w:space="0" w:color="auto"/>
      </w:divBdr>
    </w:div>
    <w:div w:id="688291148">
      <w:bodyDiv w:val="1"/>
      <w:marLeft w:val="0"/>
      <w:marRight w:val="0"/>
      <w:marTop w:val="0"/>
      <w:marBottom w:val="0"/>
      <w:divBdr>
        <w:top w:val="none" w:sz="0" w:space="0" w:color="auto"/>
        <w:left w:val="none" w:sz="0" w:space="0" w:color="auto"/>
        <w:bottom w:val="none" w:sz="0" w:space="0" w:color="auto"/>
        <w:right w:val="none" w:sz="0" w:space="0" w:color="auto"/>
      </w:divBdr>
    </w:div>
    <w:div w:id="688414343">
      <w:bodyDiv w:val="1"/>
      <w:marLeft w:val="0"/>
      <w:marRight w:val="0"/>
      <w:marTop w:val="0"/>
      <w:marBottom w:val="0"/>
      <w:divBdr>
        <w:top w:val="none" w:sz="0" w:space="0" w:color="auto"/>
        <w:left w:val="none" w:sz="0" w:space="0" w:color="auto"/>
        <w:bottom w:val="none" w:sz="0" w:space="0" w:color="auto"/>
        <w:right w:val="none" w:sz="0" w:space="0" w:color="auto"/>
      </w:divBdr>
    </w:div>
    <w:div w:id="691954949">
      <w:bodyDiv w:val="1"/>
      <w:marLeft w:val="0"/>
      <w:marRight w:val="0"/>
      <w:marTop w:val="0"/>
      <w:marBottom w:val="0"/>
      <w:divBdr>
        <w:top w:val="none" w:sz="0" w:space="0" w:color="auto"/>
        <w:left w:val="none" w:sz="0" w:space="0" w:color="auto"/>
        <w:bottom w:val="none" w:sz="0" w:space="0" w:color="auto"/>
        <w:right w:val="none" w:sz="0" w:space="0" w:color="auto"/>
      </w:divBdr>
    </w:div>
    <w:div w:id="697900858">
      <w:bodyDiv w:val="1"/>
      <w:marLeft w:val="0"/>
      <w:marRight w:val="0"/>
      <w:marTop w:val="0"/>
      <w:marBottom w:val="0"/>
      <w:divBdr>
        <w:top w:val="none" w:sz="0" w:space="0" w:color="auto"/>
        <w:left w:val="none" w:sz="0" w:space="0" w:color="auto"/>
        <w:bottom w:val="none" w:sz="0" w:space="0" w:color="auto"/>
        <w:right w:val="none" w:sz="0" w:space="0" w:color="auto"/>
      </w:divBdr>
    </w:div>
    <w:div w:id="703364499">
      <w:bodyDiv w:val="1"/>
      <w:marLeft w:val="0"/>
      <w:marRight w:val="0"/>
      <w:marTop w:val="0"/>
      <w:marBottom w:val="0"/>
      <w:divBdr>
        <w:top w:val="none" w:sz="0" w:space="0" w:color="auto"/>
        <w:left w:val="none" w:sz="0" w:space="0" w:color="auto"/>
        <w:bottom w:val="none" w:sz="0" w:space="0" w:color="auto"/>
        <w:right w:val="none" w:sz="0" w:space="0" w:color="auto"/>
      </w:divBdr>
    </w:div>
    <w:div w:id="706373225">
      <w:bodyDiv w:val="1"/>
      <w:marLeft w:val="0"/>
      <w:marRight w:val="0"/>
      <w:marTop w:val="0"/>
      <w:marBottom w:val="0"/>
      <w:divBdr>
        <w:top w:val="none" w:sz="0" w:space="0" w:color="auto"/>
        <w:left w:val="none" w:sz="0" w:space="0" w:color="auto"/>
        <w:bottom w:val="none" w:sz="0" w:space="0" w:color="auto"/>
        <w:right w:val="none" w:sz="0" w:space="0" w:color="auto"/>
      </w:divBdr>
    </w:div>
    <w:div w:id="706486552">
      <w:bodyDiv w:val="1"/>
      <w:marLeft w:val="0"/>
      <w:marRight w:val="0"/>
      <w:marTop w:val="0"/>
      <w:marBottom w:val="0"/>
      <w:divBdr>
        <w:top w:val="none" w:sz="0" w:space="0" w:color="auto"/>
        <w:left w:val="none" w:sz="0" w:space="0" w:color="auto"/>
        <w:bottom w:val="none" w:sz="0" w:space="0" w:color="auto"/>
        <w:right w:val="none" w:sz="0" w:space="0" w:color="auto"/>
      </w:divBdr>
    </w:div>
    <w:div w:id="712735485">
      <w:bodyDiv w:val="1"/>
      <w:marLeft w:val="0"/>
      <w:marRight w:val="0"/>
      <w:marTop w:val="0"/>
      <w:marBottom w:val="0"/>
      <w:divBdr>
        <w:top w:val="none" w:sz="0" w:space="0" w:color="auto"/>
        <w:left w:val="none" w:sz="0" w:space="0" w:color="auto"/>
        <w:bottom w:val="none" w:sz="0" w:space="0" w:color="auto"/>
        <w:right w:val="none" w:sz="0" w:space="0" w:color="auto"/>
      </w:divBdr>
    </w:div>
    <w:div w:id="719717438">
      <w:bodyDiv w:val="1"/>
      <w:marLeft w:val="0"/>
      <w:marRight w:val="0"/>
      <w:marTop w:val="0"/>
      <w:marBottom w:val="0"/>
      <w:divBdr>
        <w:top w:val="none" w:sz="0" w:space="0" w:color="auto"/>
        <w:left w:val="none" w:sz="0" w:space="0" w:color="auto"/>
        <w:bottom w:val="none" w:sz="0" w:space="0" w:color="auto"/>
        <w:right w:val="none" w:sz="0" w:space="0" w:color="auto"/>
      </w:divBdr>
    </w:div>
    <w:div w:id="727384504">
      <w:bodyDiv w:val="1"/>
      <w:marLeft w:val="0"/>
      <w:marRight w:val="0"/>
      <w:marTop w:val="0"/>
      <w:marBottom w:val="0"/>
      <w:divBdr>
        <w:top w:val="none" w:sz="0" w:space="0" w:color="auto"/>
        <w:left w:val="none" w:sz="0" w:space="0" w:color="auto"/>
        <w:bottom w:val="none" w:sz="0" w:space="0" w:color="auto"/>
        <w:right w:val="none" w:sz="0" w:space="0" w:color="auto"/>
      </w:divBdr>
    </w:div>
    <w:div w:id="731738025">
      <w:bodyDiv w:val="1"/>
      <w:marLeft w:val="0"/>
      <w:marRight w:val="0"/>
      <w:marTop w:val="0"/>
      <w:marBottom w:val="0"/>
      <w:divBdr>
        <w:top w:val="none" w:sz="0" w:space="0" w:color="auto"/>
        <w:left w:val="none" w:sz="0" w:space="0" w:color="auto"/>
        <w:bottom w:val="none" w:sz="0" w:space="0" w:color="auto"/>
        <w:right w:val="none" w:sz="0" w:space="0" w:color="auto"/>
      </w:divBdr>
    </w:div>
    <w:div w:id="732461313">
      <w:bodyDiv w:val="1"/>
      <w:marLeft w:val="0"/>
      <w:marRight w:val="0"/>
      <w:marTop w:val="0"/>
      <w:marBottom w:val="0"/>
      <w:divBdr>
        <w:top w:val="none" w:sz="0" w:space="0" w:color="auto"/>
        <w:left w:val="none" w:sz="0" w:space="0" w:color="auto"/>
        <w:bottom w:val="none" w:sz="0" w:space="0" w:color="auto"/>
        <w:right w:val="none" w:sz="0" w:space="0" w:color="auto"/>
      </w:divBdr>
    </w:div>
    <w:div w:id="732897595">
      <w:bodyDiv w:val="1"/>
      <w:marLeft w:val="0"/>
      <w:marRight w:val="0"/>
      <w:marTop w:val="0"/>
      <w:marBottom w:val="0"/>
      <w:divBdr>
        <w:top w:val="none" w:sz="0" w:space="0" w:color="auto"/>
        <w:left w:val="none" w:sz="0" w:space="0" w:color="auto"/>
        <w:bottom w:val="none" w:sz="0" w:space="0" w:color="auto"/>
        <w:right w:val="none" w:sz="0" w:space="0" w:color="auto"/>
      </w:divBdr>
    </w:div>
    <w:div w:id="735201951">
      <w:bodyDiv w:val="1"/>
      <w:marLeft w:val="0"/>
      <w:marRight w:val="0"/>
      <w:marTop w:val="0"/>
      <w:marBottom w:val="0"/>
      <w:divBdr>
        <w:top w:val="none" w:sz="0" w:space="0" w:color="auto"/>
        <w:left w:val="none" w:sz="0" w:space="0" w:color="auto"/>
        <w:bottom w:val="none" w:sz="0" w:space="0" w:color="auto"/>
        <w:right w:val="none" w:sz="0" w:space="0" w:color="auto"/>
      </w:divBdr>
    </w:div>
    <w:div w:id="735512078">
      <w:bodyDiv w:val="1"/>
      <w:marLeft w:val="0"/>
      <w:marRight w:val="0"/>
      <w:marTop w:val="0"/>
      <w:marBottom w:val="0"/>
      <w:divBdr>
        <w:top w:val="none" w:sz="0" w:space="0" w:color="auto"/>
        <w:left w:val="none" w:sz="0" w:space="0" w:color="auto"/>
        <w:bottom w:val="none" w:sz="0" w:space="0" w:color="auto"/>
        <w:right w:val="none" w:sz="0" w:space="0" w:color="auto"/>
      </w:divBdr>
    </w:div>
    <w:div w:id="743145380">
      <w:bodyDiv w:val="1"/>
      <w:marLeft w:val="0"/>
      <w:marRight w:val="0"/>
      <w:marTop w:val="0"/>
      <w:marBottom w:val="0"/>
      <w:divBdr>
        <w:top w:val="none" w:sz="0" w:space="0" w:color="auto"/>
        <w:left w:val="none" w:sz="0" w:space="0" w:color="auto"/>
        <w:bottom w:val="none" w:sz="0" w:space="0" w:color="auto"/>
        <w:right w:val="none" w:sz="0" w:space="0" w:color="auto"/>
      </w:divBdr>
    </w:div>
    <w:div w:id="749738350">
      <w:bodyDiv w:val="1"/>
      <w:marLeft w:val="0"/>
      <w:marRight w:val="0"/>
      <w:marTop w:val="0"/>
      <w:marBottom w:val="0"/>
      <w:divBdr>
        <w:top w:val="none" w:sz="0" w:space="0" w:color="auto"/>
        <w:left w:val="none" w:sz="0" w:space="0" w:color="auto"/>
        <w:bottom w:val="none" w:sz="0" w:space="0" w:color="auto"/>
        <w:right w:val="none" w:sz="0" w:space="0" w:color="auto"/>
      </w:divBdr>
    </w:div>
    <w:div w:id="751974962">
      <w:bodyDiv w:val="1"/>
      <w:marLeft w:val="0"/>
      <w:marRight w:val="0"/>
      <w:marTop w:val="0"/>
      <w:marBottom w:val="0"/>
      <w:divBdr>
        <w:top w:val="none" w:sz="0" w:space="0" w:color="auto"/>
        <w:left w:val="none" w:sz="0" w:space="0" w:color="auto"/>
        <w:bottom w:val="none" w:sz="0" w:space="0" w:color="auto"/>
        <w:right w:val="none" w:sz="0" w:space="0" w:color="auto"/>
      </w:divBdr>
    </w:div>
    <w:div w:id="752048504">
      <w:bodyDiv w:val="1"/>
      <w:marLeft w:val="0"/>
      <w:marRight w:val="0"/>
      <w:marTop w:val="0"/>
      <w:marBottom w:val="0"/>
      <w:divBdr>
        <w:top w:val="none" w:sz="0" w:space="0" w:color="auto"/>
        <w:left w:val="none" w:sz="0" w:space="0" w:color="auto"/>
        <w:bottom w:val="none" w:sz="0" w:space="0" w:color="auto"/>
        <w:right w:val="none" w:sz="0" w:space="0" w:color="auto"/>
      </w:divBdr>
    </w:div>
    <w:div w:id="761220018">
      <w:bodyDiv w:val="1"/>
      <w:marLeft w:val="0"/>
      <w:marRight w:val="0"/>
      <w:marTop w:val="0"/>
      <w:marBottom w:val="0"/>
      <w:divBdr>
        <w:top w:val="none" w:sz="0" w:space="0" w:color="auto"/>
        <w:left w:val="none" w:sz="0" w:space="0" w:color="auto"/>
        <w:bottom w:val="none" w:sz="0" w:space="0" w:color="auto"/>
        <w:right w:val="none" w:sz="0" w:space="0" w:color="auto"/>
      </w:divBdr>
    </w:div>
    <w:div w:id="765003793">
      <w:bodyDiv w:val="1"/>
      <w:marLeft w:val="0"/>
      <w:marRight w:val="0"/>
      <w:marTop w:val="0"/>
      <w:marBottom w:val="0"/>
      <w:divBdr>
        <w:top w:val="none" w:sz="0" w:space="0" w:color="auto"/>
        <w:left w:val="none" w:sz="0" w:space="0" w:color="auto"/>
        <w:bottom w:val="none" w:sz="0" w:space="0" w:color="auto"/>
        <w:right w:val="none" w:sz="0" w:space="0" w:color="auto"/>
      </w:divBdr>
    </w:div>
    <w:div w:id="772015846">
      <w:bodyDiv w:val="1"/>
      <w:marLeft w:val="0"/>
      <w:marRight w:val="0"/>
      <w:marTop w:val="0"/>
      <w:marBottom w:val="0"/>
      <w:divBdr>
        <w:top w:val="none" w:sz="0" w:space="0" w:color="auto"/>
        <w:left w:val="none" w:sz="0" w:space="0" w:color="auto"/>
        <w:bottom w:val="none" w:sz="0" w:space="0" w:color="auto"/>
        <w:right w:val="none" w:sz="0" w:space="0" w:color="auto"/>
      </w:divBdr>
    </w:div>
    <w:div w:id="773790588">
      <w:bodyDiv w:val="1"/>
      <w:marLeft w:val="0"/>
      <w:marRight w:val="0"/>
      <w:marTop w:val="0"/>
      <w:marBottom w:val="0"/>
      <w:divBdr>
        <w:top w:val="none" w:sz="0" w:space="0" w:color="auto"/>
        <w:left w:val="none" w:sz="0" w:space="0" w:color="auto"/>
        <w:bottom w:val="none" w:sz="0" w:space="0" w:color="auto"/>
        <w:right w:val="none" w:sz="0" w:space="0" w:color="auto"/>
      </w:divBdr>
    </w:div>
    <w:div w:id="774250523">
      <w:bodyDiv w:val="1"/>
      <w:marLeft w:val="0"/>
      <w:marRight w:val="0"/>
      <w:marTop w:val="0"/>
      <w:marBottom w:val="0"/>
      <w:divBdr>
        <w:top w:val="none" w:sz="0" w:space="0" w:color="auto"/>
        <w:left w:val="none" w:sz="0" w:space="0" w:color="auto"/>
        <w:bottom w:val="none" w:sz="0" w:space="0" w:color="auto"/>
        <w:right w:val="none" w:sz="0" w:space="0" w:color="auto"/>
      </w:divBdr>
    </w:div>
    <w:div w:id="776632087">
      <w:bodyDiv w:val="1"/>
      <w:marLeft w:val="0"/>
      <w:marRight w:val="0"/>
      <w:marTop w:val="0"/>
      <w:marBottom w:val="0"/>
      <w:divBdr>
        <w:top w:val="none" w:sz="0" w:space="0" w:color="auto"/>
        <w:left w:val="none" w:sz="0" w:space="0" w:color="auto"/>
        <w:bottom w:val="none" w:sz="0" w:space="0" w:color="auto"/>
        <w:right w:val="none" w:sz="0" w:space="0" w:color="auto"/>
      </w:divBdr>
    </w:div>
    <w:div w:id="779186752">
      <w:bodyDiv w:val="1"/>
      <w:marLeft w:val="0"/>
      <w:marRight w:val="0"/>
      <w:marTop w:val="0"/>
      <w:marBottom w:val="0"/>
      <w:divBdr>
        <w:top w:val="none" w:sz="0" w:space="0" w:color="auto"/>
        <w:left w:val="none" w:sz="0" w:space="0" w:color="auto"/>
        <w:bottom w:val="none" w:sz="0" w:space="0" w:color="auto"/>
        <w:right w:val="none" w:sz="0" w:space="0" w:color="auto"/>
      </w:divBdr>
    </w:div>
    <w:div w:id="779379152">
      <w:bodyDiv w:val="1"/>
      <w:marLeft w:val="0"/>
      <w:marRight w:val="0"/>
      <w:marTop w:val="0"/>
      <w:marBottom w:val="0"/>
      <w:divBdr>
        <w:top w:val="none" w:sz="0" w:space="0" w:color="auto"/>
        <w:left w:val="none" w:sz="0" w:space="0" w:color="auto"/>
        <w:bottom w:val="none" w:sz="0" w:space="0" w:color="auto"/>
        <w:right w:val="none" w:sz="0" w:space="0" w:color="auto"/>
      </w:divBdr>
    </w:div>
    <w:div w:id="782647909">
      <w:bodyDiv w:val="1"/>
      <w:marLeft w:val="0"/>
      <w:marRight w:val="0"/>
      <w:marTop w:val="0"/>
      <w:marBottom w:val="0"/>
      <w:divBdr>
        <w:top w:val="none" w:sz="0" w:space="0" w:color="auto"/>
        <w:left w:val="none" w:sz="0" w:space="0" w:color="auto"/>
        <w:bottom w:val="none" w:sz="0" w:space="0" w:color="auto"/>
        <w:right w:val="none" w:sz="0" w:space="0" w:color="auto"/>
      </w:divBdr>
    </w:div>
    <w:div w:id="789586841">
      <w:bodyDiv w:val="1"/>
      <w:marLeft w:val="0"/>
      <w:marRight w:val="0"/>
      <w:marTop w:val="0"/>
      <w:marBottom w:val="0"/>
      <w:divBdr>
        <w:top w:val="none" w:sz="0" w:space="0" w:color="auto"/>
        <w:left w:val="none" w:sz="0" w:space="0" w:color="auto"/>
        <w:bottom w:val="none" w:sz="0" w:space="0" w:color="auto"/>
        <w:right w:val="none" w:sz="0" w:space="0" w:color="auto"/>
      </w:divBdr>
    </w:div>
    <w:div w:id="790174571">
      <w:bodyDiv w:val="1"/>
      <w:marLeft w:val="0"/>
      <w:marRight w:val="0"/>
      <w:marTop w:val="0"/>
      <w:marBottom w:val="0"/>
      <w:divBdr>
        <w:top w:val="none" w:sz="0" w:space="0" w:color="auto"/>
        <w:left w:val="none" w:sz="0" w:space="0" w:color="auto"/>
        <w:bottom w:val="none" w:sz="0" w:space="0" w:color="auto"/>
        <w:right w:val="none" w:sz="0" w:space="0" w:color="auto"/>
      </w:divBdr>
    </w:div>
    <w:div w:id="790247340">
      <w:bodyDiv w:val="1"/>
      <w:marLeft w:val="0"/>
      <w:marRight w:val="0"/>
      <w:marTop w:val="0"/>
      <w:marBottom w:val="0"/>
      <w:divBdr>
        <w:top w:val="none" w:sz="0" w:space="0" w:color="auto"/>
        <w:left w:val="none" w:sz="0" w:space="0" w:color="auto"/>
        <w:bottom w:val="none" w:sz="0" w:space="0" w:color="auto"/>
        <w:right w:val="none" w:sz="0" w:space="0" w:color="auto"/>
      </w:divBdr>
    </w:div>
    <w:div w:id="790365306">
      <w:bodyDiv w:val="1"/>
      <w:marLeft w:val="0"/>
      <w:marRight w:val="0"/>
      <w:marTop w:val="0"/>
      <w:marBottom w:val="0"/>
      <w:divBdr>
        <w:top w:val="none" w:sz="0" w:space="0" w:color="auto"/>
        <w:left w:val="none" w:sz="0" w:space="0" w:color="auto"/>
        <w:bottom w:val="none" w:sz="0" w:space="0" w:color="auto"/>
        <w:right w:val="none" w:sz="0" w:space="0" w:color="auto"/>
      </w:divBdr>
    </w:div>
    <w:div w:id="793060908">
      <w:bodyDiv w:val="1"/>
      <w:marLeft w:val="0"/>
      <w:marRight w:val="0"/>
      <w:marTop w:val="0"/>
      <w:marBottom w:val="0"/>
      <w:divBdr>
        <w:top w:val="none" w:sz="0" w:space="0" w:color="auto"/>
        <w:left w:val="none" w:sz="0" w:space="0" w:color="auto"/>
        <w:bottom w:val="none" w:sz="0" w:space="0" w:color="auto"/>
        <w:right w:val="none" w:sz="0" w:space="0" w:color="auto"/>
      </w:divBdr>
    </w:div>
    <w:div w:id="793211300">
      <w:bodyDiv w:val="1"/>
      <w:marLeft w:val="0"/>
      <w:marRight w:val="0"/>
      <w:marTop w:val="0"/>
      <w:marBottom w:val="0"/>
      <w:divBdr>
        <w:top w:val="none" w:sz="0" w:space="0" w:color="auto"/>
        <w:left w:val="none" w:sz="0" w:space="0" w:color="auto"/>
        <w:bottom w:val="none" w:sz="0" w:space="0" w:color="auto"/>
        <w:right w:val="none" w:sz="0" w:space="0" w:color="auto"/>
      </w:divBdr>
    </w:div>
    <w:div w:id="796751848">
      <w:bodyDiv w:val="1"/>
      <w:marLeft w:val="0"/>
      <w:marRight w:val="0"/>
      <w:marTop w:val="0"/>
      <w:marBottom w:val="0"/>
      <w:divBdr>
        <w:top w:val="none" w:sz="0" w:space="0" w:color="auto"/>
        <w:left w:val="none" w:sz="0" w:space="0" w:color="auto"/>
        <w:bottom w:val="none" w:sz="0" w:space="0" w:color="auto"/>
        <w:right w:val="none" w:sz="0" w:space="0" w:color="auto"/>
      </w:divBdr>
    </w:div>
    <w:div w:id="798181561">
      <w:bodyDiv w:val="1"/>
      <w:marLeft w:val="0"/>
      <w:marRight w:val="0"/>
      <w:marTop w:val="0"/>
      <w:marBottom w:val="0"/>
      <w:divBdr>
        <w:top w:val="none" w:sz="0" w:space="0" w:color="auto"/>
        <w:left w:val="none" w:sz="0" w:space="0" w:color="auto"/>
        <w:bottom w:val="none" w:sz="0" w:space="0" w:color="auto"/>
        <w:right w:val="none" w:sz="0" w:space="0" w:color="auto"/>
      </w:divBdr>
    </w:div>
    <w:div w:id="799809022">
      <w:bodyDiv w:val="1"/>
      <w:marLeft w:val="0"/>
      <w:marRight w:val="0"/>
      <w:marTop w:val="0"/>
      <w:marBottom w:val="0"/>
      <w:divBdr>
        <w:top w:val="none" w:sz="0" w:space="0" w:color="auto"/>
        <w:left w:val="none" w:sz="0" w:space="0" w:color="auto"/>
        <w:bottom w:val="none" w:sz="0" w:space="0" w:color="auto"/>
        <w:right w:val="none" w:sz="0" w:space="0" w:color="auto"/>
      </w:divBdr>
    </w:div>
    <w:div w:id="812065210">
      <w:bodyDiv w:val="1"/>
      <w:marLeft w:val="0"/>
      <w:marRight w:val="0"/>
      <w:marTop w:val="0"/>
      <w:marBottom w:val="0"/>
      <w:divBdr>
        <w:top w:val="none" w:sz="0" w:space="0" w:color="auto"/>
        <w:left w:val="none" w:sz="0" w:space="0" w:color="auto"/>
        <w:bottom w:val="none" w:sz="0" w:space="0" w:color="auto"/>
        <w:right w:val="none" w:sz="0" w:space="0" w:color="auto"/>
      </w:divBdr>
    </w:div>
    <w:div w:id="817266134">
      <w:bodyDiv w:val="1"/>
      <w:marLeft w:val="0"/>
      <w:marRight w:val="0"/>
      <w:marTop w:val="0"/>
      <w:marBottom w:val="0"/>
      <w:divBdr>
        <w:top w:val="none" w:sz="0" w:space="0" w:color="auto"/>
        <w:left w:val="none" w:sz="0" w:space="0" w:color="auto"/>
        <w:bottom w:val="none" w:sz="0" w:space="0" w:color="auto"/>
        <w:right w:val="none" w:sz="0" w:space="0" w:color="auto"/>
      </w:divBdr>
    </w:div>
    <w:div w:id="818958453">
      <w:bodyDiv w:val="1"/>
      <w:marLeft w:val="0"/>
      <w:marRight w:val="0"/>
      <w:marTop w:val="0"/>
      <w:marBottom w:val="0"/>
      <w:divBdr>
        <w:top w:val="none" w:sz="0" w:space="0" w:color="auto"/>
        <w:left w:val="none" w:sz="0" w:space="0" w:color="auto"/>
        <w:bottom w:val="none" w:sz="0" w:space="0" w:color="auto"/>
        <w:right w:val="none" w:sz="0" w:space="0" w:color="auto"/>
      </w:divBdr>
    </w:div>
    <w:div w:id="823202177">
      <w:bodyDiv w:val="1"/>
      <w:marLeft w:val="0"/>
      <w:marRight w:val="0"/>
      <w:marTop w:val="0"/>
      <w:marBottom w:val="0"/>
      <w:divBdr>
        <w:top w:val="none" w:sz="0" w:space="0" w:color="auto"/>
        <w:left w:val="none" w:sz="0" w:space="0" w:color="auto"/>
        <w:bottom w:val="none" w:sz="0" w:space="0" w:color="auto"/>
        <w:right w:val="none" w:sz="0" w:space="0" w:color="auto"/>
      </w:divBdr>
    </w:div>
    <w:div w:id="825780798">
      <w:bodyDiv w:val="1"/>
      <w:marLeft w:val="0"/>
      <w:marRight w:val="0"/>
      <w:marTop w:val="0"/>
      <w:marBottom w:val="0"/>
      <w:divBdr>
        <w:top w:val="none" w:sz="0" w:space="0" w:color="auto"/>
        <w:left w:val="none" w:sz="0" w:space="0" w:color="auto"/>
        <w:bottom w:val="none" w:sz="0" w:space="0" w:color="auto"/>
        <w:right w:val="none" w:sz="0" w:space="0" w:color="auto"/>
      </w:divBdr>
    </w:div>
    <w:div w:id="831605653">
      <w:bodyDiv w:val="1"/>
      <w:marLeft w:val="0"/>
      <w:marRight w:val="0"/>
      <w:marTop w:val="0"/>
      <w:marBottom w:val="0"/>
      <w:divBdr>
        <w:top w:val="none" w:sz="0" w:space="0" w:color="auto"/>
        <w:left w:val="none" w:sz="0" w:space="0" w:color="auto"/>
        <w:bottom w:val="none" w:sz="0" w:space="0" w:color="auto"/>
        <w:right w:val="none" w:sz="0" w:space="0" w:color="auto"/>
      </w:divBdr>
    </w:div>
    <w:div w:id="835069561">
      <w:bodyDiv w:val="1"/>
      <w:marLeft w:val="0"/>
      <w:marRight w:val="0"/>
      <w:marTop w:val="0"/>
      <w:marBottom w:val="0"/>
      <w:divBdr>
        <w:top w:val="none" w:sz="0" w:space="0" w:color="auto"/>
        <w:left w:val="none" w:sz="0" w:space="0" w:color="auto"/>
        <w:bottom w:val="none" w:sz="0" w:space="0" w:color="auto"/>
        <w:right w:val="none" w:sz="0" w:space="0" w:color="auto"/>
      </w:divBdr>
    </w:div>
    <w:div w:id="838077552">
      <w:bodyDiv w:val="1"/>
      <w:marLeft w:val="0"/>
      <w:marRight w:val="0"/>
      <w:marTop w:val="0"/>
      <w:marBottom w:val="0"/>
      <w:divBdr>
        <w:top w:val="none" w:sz="0" w:space="0" w:color="auto"/>
        <w:left w:val="none" w:sz="0" w:space="0" w:color="auto"/>
        <w:bottom w:val="none" w:sz="0" w:space="0" w:color="auto"/>
        <w:right w:val="none" w:sz="0" w:space="0" w:color="auto"/>
      </w:divBdr>
    </w:div>
    <w:div w:id="839738004">
      <w:bodyDiv w:val="1"/>
      <w:marLeft w:val="0"/>
      <w:marRight w:val="0"/>
      <w:marTop w:val="0"/>
      <w:marBottom w:val="0"/>
      <w:divBdr>
        <w:top w:val="none" w:sz="0" w:space="0" w:color="auto"/>
        <w:left w:val="none" w:sz="0" w:space="0" w:color="auto"/>
        <w:bottom w:val="none" w:sz="0" w:space="0" w:color="auto"/>
        <w:right w:val="none" w:sz="0" w:space="0" w:color="auto"/>
      </w:divBdr>
    </w:div>
    <w:div w:id="839924781">
      <w:bodyDiv w:val="1"/>
      <w:marLeft w:val="0"/>
      <w:marRight w:val="0"/>
      <w:marTop w:val="0"/>
      <w:marBottom w:val="0"/>
      <w:divBdr>
        <w:top w:val="none" w:sz="0" w:space="0" w:color="auto"/>
        <w:left w:val="none" w:sz="0" w:space="0" w:color="auto"/>
        <w:bottom w:val="none" w:sz="0" w:space="0" w:color="auto"/>
        <w:right w:val="none" w:sz="0" w:space="0" w:color="auto"/>
      </w:divBdr>
    </w:div>
    <w:div w:id="840661202">
      <w:bodyDiv w:val="1"/>
      <w:marLeft w:val="0"/>
      <w:marRight w:val="0"/>
      <w:marTop w:val="0"/>
      <w:marBottom w:val="0"/>
      <w:divBdr>
        <w:top w:val="none" w:sz="0" w:space="0" w:color="auto"/>
        <w:left w:val="none" w:sz="0" w:space="0" w:color="auto"/>
        <w:bottom w:val="none" w:sz="0" w:space="0" w:color="auto"/>
        <w:right w:val="none" w:sz="0" w:space="0" w:color="auto"/>
      </w:divBdr>
    </w:div>
    <w:div w:id="841696910">
      <w:bodyDiv w:val="1"/>
      <w:marLeft w:val="0"/>
      <w:marRight w:val="0"/>
      <w:marTop w:val="0"/>
      <w:marBottom w:val="0"/>
      <w:divBdr>
        <w:top w:val="none" w:sz="0" w:space="0" w:color="auto"/>
        <w:left w:val="none" w:sz="0" w:space="0" w:color="auto"/>
        <w:bottom w:val="none" w:sz="0" w:space="0" w:color="auto"/>
        <w:right w:val="none" w:sz="0" w:space="0" w:color="auto"/>
      </w:divBdr>
    </w:div>
    <w:div w:id="845168332">
      <w:bodyDiv w:val="1"/>
      <w:marLeft w:val="0"/>
      <w:marRight w:val="0"/>
      <w:marTop w:val="0"/>
      <w:marBottom w:val="0"/>
      <w:divBdr>
        <w:top w:val="none" w:sz="0" w:space="0" w:color="auto"/>
        <w:left w:val="none" w:sz="0" w:space="0" w:color="auto"/>
        <w:bottom w:val="none" w:sz="0" w:space="0" w:color="auto"/>
        <w:right w:val="none" w:sz="0" w:space="0" w:color="auto"/>
      </w:divBdr>
    </w:div>
    <w:div w:id="849372045">
      <w:bodyDiv w:val="1"/>
      <w:marLeft w:val="0"/>
      <w:marRight w:val="0"/>
      <w:marTop w:val="0"/>
      <w:marBottom w:val="0"/>
      <w:divBdr>
        <w:top w:val="none" w:sz="0" w:space="0" w:color="auto"/>
        <w:left w:val="none" w:sz="0" w:space="0" w:color="auto"/>
        <w:bottom w:val="none" w:sz="0" w:space="0" w:color="auto"/>
        <w:right w:val="none" w:sz="0" w:space="0" w:color="auto"/>
      </w:divBdr>
    </w:div>
    <w:div w:id="850264488">
      <w:bodyDiv w:val="1"/>
      <w:marLeft w:val="0"/>
      <w:marRight w:val="0"/>
      <w:marTop w:val="0"/>
      <w:marBottom w:val="0"/>
      <w:divBdr>
        <w:top w:val="none" w:sz="0" w:space="0" w:color="auto"/>
        <w:left w:val="none" w:sz="0" w:space="0" w:color="auto"/>
        <w:bottom w:val="none" w:sz="0" w:space="0" w:color="auto"/>
        <w:right w:val="none" w:sz="0" w:space="0" w:color="auto"/>
      </w:divBdr>
    </w:div>
    <w:div w:id="851604553">
      <w:bodyDiv w:val="1"/>
      <w:marLeft w:val="0"/>
      <w:marRight w:val="0"/>
      <w:marTop w:val="0"/>
      <w:marBottom w:val="0"/>
      <w:divBdr>
        <w:top w:val="none" w:sz="0" w:space="0" w:color="auto"/>
        <w:left w:val="none" w:sz="0" w:space="0" w:color="auto"/>
        <w:bottom w:val="none" w:sz="0" w:space="0" w:color="auto"/>
        <w:right w:val="none" w:sz="0" w:space="0" w:color="auto"/>
      </w:divBdr>
    </w:div>
    <w:div w:id="855651162">
      <w:bodyDiv w:val="1"/>
      <w:marLeft w:val="0"/>
      <w:marRight w:val="0"/>
      <w:marTop w:val="0"/>
      <w:marBottom w:val="0"/>
      <w:divBdr>
        <w:top w:val="none" w:sz="0" w:space="0" w:color="auto"/>
        <w:left w:val="none" w:sz="0" w:space="0" w:color="auto"/>
        <w:bottom w:val="none" w:sz="0" w:space="0" w:color="auto"/>
        <w:right w:val="none" w:sz="0" w:space="0" w:color="auto"/>
      </w:divBdr>
    </w:div>
    <w:div w:id="855845460">
      <w:bodyDiv w:val="1"/>
      <w:marLeft w:val="0"/>
      <w:marRight w:val="0"/>
      <w:marTop w:val="0"/>
      <w:marBottom w:val="0"/>
      <w:divBdr>
        <w:top w:val="none" w:sz="0" w:space="0" w:color="auto"/>
        <w:left w:val="none" w:sz="0" w:space="0" w:color="auto"/>
        <w:bottom w:val="none" w:sz="0" w:space="0" w:color="auto"/>
        <w:right w:val="none" w:sz="0" w:space="0" w:color="auto"/>
      </w:divBdr>
    </w:div>
    <w:div w:id="865560434">
      <w:bodyDiv w:val="1"/>
      <w:marLeft w:val="0"/>
      <w:marRight w:val="0"/>
      <w:marTop w:val="0"/>
      <w:marBottom w:val="0"/>
      <w:divBdr>
        <w:top w:val="none" w:sz="0" w:space="0" w:color="auto"/>
        <w:left w:val="none" w:sz="0" w:space="0" w:color="auto"/>
        <w:bottom w:val="none" w:sz="0" w:space="0" w:color="auto"/>
        <w:right w:val="none" w:sz="0" w:space="0" w:color="auto"/>
      </w:divBdr>
    </w:div>
    <w:div w:id="868839304">
      <w:bodyDiv w:val="1"/>
      <w:marLeft w:val="0"/>
      <w:marRight w:val="0"/>
      <w:marTop w:val="0"/>
      <w:marBottom w:val="0"/>
      <w:divBdr>
        <w:top w:val="none" w:sz="0" w:space="0" w:color="auto"/>
        <w:left w:val="none" w:sz="0" w:space="0" w:color="auto"/>
        <w:bottom w:val="none" w:sz="0" w:space="0" w:color="auto"/>
        <w:right w:val="none" w:sz="0" w:space="0" w:color="auto"/>
      </w:divBdr>
    </w:div>
    <w:div w:id="879325436">
      <w:bodyDiv w:val="1"/>
      <w:marLeft w:val="0"/>
      <w:marRight w:val="0"/>
      <w:marTop w:val="0"/>
      <w:marBottom w:val="0"/>
      <w:divBdr>
        <w:top w:val="none" w:sz="0" w:space="0" w:color="auto"/>
        <w:left w:val="none" w:sz="0" w:space="0" w:color="auto"/>
        <w:bottom w:val="none" w:sz="0" w:space="0" w:color="auto"/>
        <w:right w:val="none" w:sz="0" w:space="0" w:color="auto"/>
      </w:divBdr>
    </w:div>
    <w:div w:id="881211149">
      <w:bodyDiv w:val="1"/>
      <w:marLeft w:val="0"/>
      <w:marRight w:val="0"/>
      <w:marTop w:val="0"/>
      <w:marBottom w:val="0"/>
      <w:divBdr>
        <w:top w:val="none" w:sz="0" w:space="0" w:color="auto"/>
        <w:left w:val="none" w:sz="0" w:space="0" w:color="auto"/>
        <w:bottom w:val="none" w:sz="0" w:space="0" w:color="auto"/>
        <w:right w:val="none" w:sz="0" w:space="0" w:color="auto"/>
      </w:divBdr>
    </w:div>
    <w:div w:id="881668656">
      <w:bodyDiv w:val="1"/>
      <w:marLeft w:val="0"/>
      <w:marRight w:val="0"/>
      <w:marTop w:val="0"/>
      <w:marBottom w:val="0"/>
      <w:divBdr>
        <w:top w:val="none" w:sz="0" w:space="0" w:color="auto"/>
        <w:left w:val="none" w:sz="0" w:space="0" w:color="auto"/>
        <w:bottom w:val="none" w:sz="0" w:space="0" w:color="auto"/>
        <w:right w:val="none" w:sz="0" w:space="0" w:color="auto"/>
      </w:divBdr>
    </w:div>
    <w:div w:id="885414833">
      <w:bodyDiv w:val="1"/>
      <w:marLeft w:val="0"/>
      <w:marRight w:val="0"/>
      <w:marTop w:val="0"/>
      <w:marBottom w:val="0"/>
      <w:divBdr>
        <w:top w:val="none" w:sz="0" w:space="0" w:color="auto"/>
        <w:left w:val="none" w:sz="0" w:space="0" w:color="auto"/>
        <w:bottom w:val="none" w:sz="0" w:space="0" w:color="auto"/>
        <w:right w:val="none" w:sz="0" w:space="0" w:color="auto"/>
      </w:divBdr>
    </w:div>
    <w:div w:id="891964932">
      <w:bodyDiv w:val="1"/>
      <w:marLeft w:val="0"/>
      <w:marRight w:val="0"/>
      <w:marTop w:val="0"/>
      <w:marBottom w:val="0"/>
      <w:divBdr>
        <w:top w:val="none" w:sz="0" w:space="0" w:color="auto"/>
        <w:left w:val="none" w:sz="0" w:space="0" w:color="auto"/>
        <w:bottom w:val="none" w:sz="0" w:space="0" w:color="auto"/>
        <w:right w:val="none" w:sz="0" w:space="0" w:color="auto"/>
      </w:divBdr>
    </w:div>
    <w:div w:id="904342931">
      <w:bodyDiv w:val="1"/>
      <w:marLeft w:val="0"/>
      <w:marRight w:val="0"/>
      <w:marTop w:val="0"/>
      <w:marBottom w:val="0"/>
      <w:divBdr>
        <w:top w:val="none" w:sz="0" w:space="0" w:color="auto"/>
        <w:left w:val="none" w:sz="0" w:space="0" w:color="auto"/>
        <w:bottom w:val="none" w:sz="0" w:space="0" w:color="auto"/>
        <w:right w:val="none" w:sz="0" w:space="0" w:color="auto"/>
      </w:divBdr>
    </w:div>
    <w:div w:id="905801893">
      <w:bodyDiv w:val="1"/>
      <w:marLeft w:val="0"/>
      <w:marRight w:val="0"/>
      <w:marTop w:val="0"/>
      <w:marBottom w:val="0"/>
      <w:divBdr>
        <w:top w:val="none" w:sz="0" w:space="0" w:color="auto"/>
        <w:left w:val="none" w:sz="0" w:space="0" w:color="auto"/>
        <w:bottom w:val="none" w:sz="0" w:space="0" w:color="auto"/>
        <w:right w:val="none" w:sz="0" w:space="0" w:color="auto"/>
      </w:divBdr>
    </w:div>
    <w:div w:id="913322028">
      <w:bodyDiv w:val="1"/>
      <w:marLeft w:val="0"/>
      <w:marRight w:val="0"/>
      <w:marTop w:val="0"/>
      <w:marBottom w:val="0"/>
      <w:divBdr>
        <w:top w:val="none" w:sz="0" w:space="0" w:color="auto"/>
        <w:left w:val="none" w:sz="0" w:space="0" w:color="auto"/>
        <w:bottom w:val="none" w:sz="0" w:space="0" w:color="auto"/>
        <w:right w:val="none" w:sz="0" w:space="0" w:color="auto"/>
      </w:divBdr>
    </w:div>
    <w:div w:id="915095199">
      <w:bodyDiv w:val="1"/>
      <w:marLeft w:val="0"/>
      <w:marRight w:val="0"/>
      <w:marTop w:val="0"/>
      <w:marBottom w:val="0"/>
      <w:divBdr>
        <w:top w:val="none" w:sz="0" w:space="0" w:color="auto"/>
        <w:left w:val="none" w:sz="0" w:space="0" w:color="auto"/>
        <w:bottom w:val="none" w:sz="0" w:space="0" w:color="auto"/>
        <w:right w:val="none" w:sz="0" w:space="0" w:color="auto"/>
      </w:divBdr>
    </w:div>
    <w:div w:id="915431522">
      <w:bodyDiv w:val="1"/>
      <w:marLeft w:val="0"/>
      <w:marRight w:val="0"/>
      <w:marTop w:val="0"/>
      <w:marBottom w:val="0"/>
      <w:divBdr>
        <w:top w:val="none" w:sz="0" w:space="0" w:color="auto"/>
        <w:left w:val="none" w:sz="0" w:space="0" w:color="auto"/>
        <w:bottom w:val="none" w:sz="0" w:space="0" w:color="auto"/>
        <w:right w:val="none" w:sz="0" w:space="0" w:color="auto"/>
      </w:divBdr>
    </w:div>
    <w:div w:id="929388685">
      <w:bodyDiv w:val="1"/>
      <w:marLeft w:val="0"/>
      <w:marRight w:val="0"/>
      <w:marTop w:val="0"/>
      <w:marBottom w:val="0"/>
      <w:divBdr>
        <w:top w:val="none" w:sz="0" w:space="0" w:color="auto"/>
        <w:left w:val="none" w:sz="0" w:space="0" w:color="auto"/>
        <w:bottom w:val="none" w:sz="0" w:space="0" w:color="auto"/>
        <w:right w:val="none" w:sz="0" w:space="0" w:color="auto"/>
      </w:divBdr>
    </w:div>
    <w:div w:id="936251641">
      <w:bodyDiv w:val="1"/>
      <w:marLeft w:val="0"/>
      <w:marRight w:val="0"/>
      <w:marTop w:val="0"/>
      <w:marBottom w:val="0"/>
      <w:divBdr>
        <w:top w:val="none" w:sz="0" w:space="0" w:color="auto"/>
        <w:left w:val="none" w:sz="0" w:space="0" w:color="auto"/>
        <w:bottom w:val="none" w:sz="0" w:space="0" w:color="auto"/>
        <w:right w:val="none" w:sz="0" w:space="0" w:color="auto"/>
      </w:divBdr>
    </w:div>
    <w:div w:id="944309237">
      <w:bodyDiv w:val="1"/>
      <w:marLeft w:val="0"/>
      <w:marRight w:val="0"/>
      <w:marTop w:val="0"/>
      <w:marBottom w:val="0"/>
      <w:divBdr>
        <w:top w:val="none" w:sz="0" w:space="0" w:color="auto"/>
        <w:left w:val="none" w:sz="0" w:space="0" w:color="auto"/>
        <w:bottom w:val="none" w:sz="0" w:space="0" w:color="auto"/>
        <w:right w:val="none" w:sz="0" w:space="0" w:color="auto"/>
      </w:divBdr>
    </w:div>
    <w:div w:id="945186670">
      <w:bodyDiv w:val="1"/>
      <w:marLeft w:val="0"/>
      <w:marRight w:val="0"/>
      <w:marTop w:val="0"/>
      <w:marBottom w:val="0"/>
      <w:divBdr>
        <w:top w:val="none" w:sz="0" w:space="0" w:color="auto"/>
        <w:left w:val="none" w:sz="0" w:space="0" w:color="auto"/>
        <w:bottom w:val="none" w:sz="0" w:space="0" w:color="auto"/>
        <w:right w:val="none" w:sz="0" w:space="0" w:color="auto"/>
      </w:divBdr>
    </w:div>
    <w:div w:id="950822452">
      <w:bodyDiv w:val="1"/>
      <w:marLeft w:val="0"/>
      <w:marRight w:val="0"/>
      <w:marTop w:val="0"/>
      <w:marBottom w:val="0"/>
      <w:divBdr>
        <w:top w:val="none" w:sz="0" w:space="0" w:color="auto"/>
        <w:left w:val="none" w:sz="0" w:space="0" w:color="auto"/>
        <w:bottom w:val="none" w:sz="0" w:space="0" w:color="auto"/>
        <w:right w:val="none" w:sz="0" w:space="0" w:color="auto"/>
      </w:divBdr>
    </w:div>
    <w:div w:id="961494043">
      <w:bodyDiv w:val="1"/>
      <w:marLeft w:val="0"/>
      <w:marRight w:val="0"/>
      <w:marTop w:val="0"/>
      <w:marBottom w:val="0"/>
      <w:divBdr>
        <w:top w:val="none" w:sz="0" w:space="0" w:color="auto"/>
        <w:left w:val="none" w:sz="0" w:space="0" w:color="auto"/>
        <w:bottom w:val="none" w:sz="0" w:space="0" w:color="auto"/>
        <w:right w:val="none" w:sz="0" w:space="0" w:color="auto"/>
      </w:divBdr>
    </w:div>
    <w:div w:id="963652604">
      <w:bodyDiv w:val="1"/>
      <w:marLeft w:val="0"/>
      <w:marRight w:val="0"/>
      <w:marTop w:val="0"/>
      <w:marBottom w:val="0"/>
      <w:divBdr>
        <w:top w:val="none" w:sz="0" w:space="0" w:color="auto"/>
        <w:left w:val="none" w:sz="0" w:space="0" w:color="auto"/>
        <w:bottom w:val="none" w:sz="0" w:space="0" w:color="auto"/>
        <w:right w:val="none" w:sz="0" w:space="0" w:color="auto"/>
      </w:divBdr>
    </w:div>
    <w:div w:id="966930761">
      <w:bodyDiv w:val="1"/>
      <w:marLeft w:val="0"/>
      <w:marRight w:val="0"/>
      <w:marTop w:val="0"/>
      <w:marBottom w:val="0"/>
      <w:divBdr>
        <w:top w:val="none" w:sz="0" w:space="0" w:color="auto"/>
        <w:left w:val="none" w:sz="0" w:space="0" w:color="auto"/>
        <w:bottom w:val="none" w:sz="0" w:space="0" w:color="auto"/>
        <w:right w:val="none" w:sz="0" w:space="0" w:color="auto"/>
      </w:divBdr>
    </w:div>
    <w:div w:id="975647449">
      <w:bodyDiv w:val="1"/>
      <w:marLeft w:val="0"/>
      <w:marRight w:val="0"/>
      <w:marTop w:val="0"/>
      <w:marBottom w:val="0"/>
      <w:divBdr>
        <w:top w:val="none" w:sz="0" w:space="0" w:color="auto"/>
        <w:left w:val="none" w:sz="0" w:space="0" w:color="auto"/>
        <w:bottom w:val="none" w:sz="0" w:space="0" w:color="auto"/>
        <w:right w:val="none" w:sz="0" w:space="0" w:color="auto"/>
      </w:divBdr>
    </w:div>
    <w:div w:id="975839965">
      <w:bodyDiv w:val="1"/>
      <w:marLeft w:val="0"/>
      <w:marRight w:val="0"/>
      <w:marTop w:val="0"/>
      <w:marBottom w:val="0"/>
      <w:divBdr>
        <w:top w:val="none" w:sz="0" w:space="0" w:color="auto"/>
        <w:left w:val="none" w:sz="0" w:space="0" w:color="auto"/>
        <w:bottom w:val="none" w:sz="0" w:space="0" w:color="auto"/>
        <w:right w:val="none" w:sz="0" w:space="0" w:color="auto"/>
      </w:divBdr>
    </w:div>
    <w:div w:id="977304250">
      <w:bodyDiv w:val="1"/>
      <w:marLeft w:val="0"/>
      <w:marRight w:val="0"/>
      <w:marTop w:val="0"/>
      <w:marBottom w:val="0"/>
      <w:divBdr>
        <w:top w:val="none" w:sz="0" w:space="0" w:color="auto"/>
        <w:left w:val="none" w:sz="0" w:space="0" w:color="auto"/>
        <w:bottom w:val="none" w:sz="0" w:space="0" w:color="auto"/>
        <w:right w:val="none" w:sz="0" w:space="0" w:color="auto"/>
      </w:divBdr>
    </w:div>
    <w:div w:id="978605810">
      <w:bodyDiv w:val="1"/>
      <w:marLeft w:val="0"/>
      <w:marRight w:val="0"/>
      <w:marTop w:val="0"/>
      <w:marBottom w:val="0"/>
      <w:divBdr>
        <w:top w:val="none" w:sz="0" w:space="0" w:color="auto"/>
        <w:left w:val="none" w:sz="0" w:space="0" w:color="auto"/>
        <w:bottom w:val="none" w:sz="0" w:space="0" w:color="auto"/>
        <w:right w:val="none" w:sz="0" w:space="0" w:color="auto"/>
      </w:divBdr>
    </w:div>
    <w:div w:id="981543341">
      <w:bodyDiv w:val="1"/>
      <w:marLeft w:val="0"/>
      <w:marRight w:val="0"/>
      <w:marTop w:val="0"/>
      <w:marBottom w:val="0"/>
      <w:divBdr>
        <w:top w:val="none" w:sz="0" w:space="0" w:color="auto"/>
        <w:left w:val="none" w:sz="0" w:space="0" w:color="auto"/>
        <w:bottom w:val="none" w:sz="0" w:space="0" w:color="auto"/>
        <w:right w:val="none" w:sz="0" w:space="0" w:color="auto"/>
      </w:divBdr>
    </w:div>
    <w:div w:id="991520254">
      <w:bodyDiv w:val="1"/>
      <w:marLeft w:val="0"/>
      <w:marRight w:val="0"/>
      <w:marTop w:val="0"/>
      <w:marBottom w:val="0"/>
      <w:divBdr>
        <w:top w:val="none" w:sz="0" w:space="0" w:color="auto"/>
        <w:left w:val="none" w:sz="0" w:space="0" w:color="auto"/>
        <w:bottom w:val="none" w:sz="0" w:space="0" w:color="auto"/>
        <w:right w:val="none" w:sz="0" w:space="0" w:color="auto"/>
      </w:divBdr>
    </w:div>
    <w:div w:id="996684675">
      <w:bodyDiv w:val="1"/>
      <w:marLeft w:val="0"/>
      <w:marRight w:val="0"/>
      <w:marTop w:val="0"/>
      <w:marBottom w:val="0"/>
      <w:divBdr>
        <w:top w:val="none" w:sz="0" w:space="0" w:color="auto"/>
        <w:left w:val="none" w:sz="0" w:space="0" w:color="auto"/>
        <w:bottom w:val="none" w:sz="0" w:space="0" w:color="auto"/>
        <w:right w:val="none" w:sz="0" w:space="0" w:color="auto"/>
      </w:divBdr>
    </w:div>
    <w:div w:id="999188275">
      <w:bodyDiv w:val="1"/>
      <w:marLeft w:val="0"/>
      <w:marRight w:val="0"/>
      <w:marTop w:val="0"/>
      <w:marBottom w:val="0"/>
      <w:divBdr>
        <w:top w:val="none" w:sz="0" w:space="0" w:color="auto"/>
        <w:left w:val="none" w:sz="0" w:space="0" w:color="auto"/>
        <w:bottom w:val="none" w:sz="0" w:space="0" w:color="auto"/>
        <w:right w:val="none" w:sz="0" w:space="0" w:color="auto"/>
      </w:divBdr>
    </w:div>
    <w:div w:id="1005472512">
      <w:bodyDiv w:val="1"/>
      <w:marLeft w:val="0"/>
      <w:marRight w:val="0"/>
      <w:marTop w:val="0"/>
      <w:marBottom w:val="0"/>
      <w:divBdr>
        <w:top w:val="none" w:sz="0" w:space="0" w:color="auto"/>
        <w:left w:val="none" w:sz="0" w:space="0" w:color="auto"/>
        <w:bottom w:val="none" w:sz="0" w:space="0" w:color="auto"/>
        <w:right w:val="none" w:sz="0" w:space="0" w:color="auto"/>
      </w:divBdr>
    </w:div>
    <w:div w:id="1005667250">
      <w:bodyDiv w:val="1"/>
      <w:marLeft w:val="0"/>
      <w:marRight w:val="0"/>
      <w:marTop w:val="0"/>
      <w:marBottom w:val="0"/>
      <w:divBdr>
        <w:top w:val="none" w:sz="0" w:space="0" w:color="auto"/>
        <w:left w:val="none" w:sz="0" w:space="0" w:color="auto"/>
        <w:bottom w:val="none" w:sz="0" w:space="0" w:color="auto"/>
        <w:right w:val="none" w:sz="0" w:space="0" w:color="auto"/>
      </w:divBdr>
    </w:div>
    <w:div w:id="1007908260">
      <w:bodyDiv w:val="1"/>
      <w:marLeft w:val="0"/>
      <w:marRight w:val="0"/>
      <w:marTop w:val="0"/>
      <w:marBottom w:val="0"/>
      <w:divBdr>
        <w:top w:val="none" w:sz="0" w:space="0" w:color="auto"/>
        <w:left w:val="none" w:sz="0" w:space="0" w:color="auto"/>
        <w:bottom w:val="none" w:sz="0" w:space="0" w:color="auto"/>
        <w:right w:val="none" w:sz="0" w:space="0" w:color="auto"/>
      </w:divBdr>
    </w:div>
    <w:div w:id="1008404036">
      <w:bodyDiv w:val="1"/>
      <w:marLeft w:val="0"/>
      <w:marRight w:val="0"/>
      <w:marTop w:val="0"/>
      <w:marBottom w:val="0"/>
      <w:divBdr>
        <w:top w:val="none" w:sz="0" w:space="0" w:color="auto"/>
        <w:left w:val="none" w:sz="0" w:space="0" w:color="auto"/>
        <w:bottom w:val="none" w:sz="0" w:space="0" w:color="auto"/>
        <w:right w:val="none" w:sz="0" w:space="0" w:color="auto"/>
      </w:divBdr>
    </w:div>
    <w:div w:id="1011570704">
      <w:bodyDiv w:val="1"/>
      <w:marLeft w:val="0"/>
      <w:marRight w:val="0"/>
      <w:marTop w:val="0"/>
      <w:marBottom w:val="0"/>
      <w:divBdr>
        <w:top w:val="none" w:sz="0" w:space="0" w:color="auto"/>
        <w:left w:val="none" w:sz="0" w:space="0" w:color="auto"/>
        <w:bottom w:val="none" w:sz="0" w:space="0" w:color="auto"/>
        <w:right w:val="none" w:sz="0" w:space="0" w:color="auto"/>
      </w:divBdr>
    </w:div>
    <w:div w:id="1012951601">
      <w:bodyDiv w:val="1"/>
      <w:marLeft w:val="0"/>
      <w:marRight w:val="0"/>
      <w:marTop w:val="0"/>
      <w:marBottom w:val="0"/>
      <w:divBdr>
        <w:top w:val="none" w:sz="0" w:space="0" w:color="auto"/>
        <w:left w:val="none" w:sz="0" w:space="0" w:color="auto"/>
        <w:bottom w:val="none" w:sz="0" w:space="0" w:color="auto"/>
        <w:right w:val="none" w:sz="0" w:space="0" w:color="auto"/>
      </w:divBdr>
    </w:div>
    <w:div w:id="1013655231">
      <w:bodyDiv w:val="1"/>
      <w:marLeft w:val="0"/>
      <w:marRight w:val="0"/>
      <w:marTop w:val="0"/>
      <w:marBottom w:val="0"/>
      <w:divBdr>
        <w:top w:val="none" w:sz="0" w:space="0" w:color="auto"/>
        <w:left w:val="none" w:sz="0" w:space="0" w:color="auto"/>
        <w:bottom w:val="none" w:sz="0" w:space="0" w:color="auto"/>
        <w:right w:val="none" w:sz="0" w:space="0" w:color="auto"/>
      </w:divBdr>
    </w:div>
    <w:div w:id="1024553468">
      <w:bodyDiv w:val="1"/>
      <w:marLeft w:val="0"/>
      <w:marRight w:val="0"/>
      <w:marTop w:val="0"/>
      <w:marBottom w:val="0"/>
      <w:divBdr>
        <w:top w:val="none" w:sz="0" w:space="0" w:color="auto"/>
        <w:left w:val="none" w:sz="0" w:space="0" w:color="auto"/>
        <w:bottom w:val="none" w:sz="0" w:space="0" w:color="auto"/>
        <w:right w:val="none" w:sz="0" w:space="0" w:color="auto"/>
      </w:divBdr>
    </w:div>
    <w:div w:id="1030296892">
      <w:bodyDiv w:val="1"/>
      <w:marLeft w:val="0"/>
      <w:marRight w:val="0"/>
      <w:marTop w:val="0"/>
      <w:marBottom w:val="0"/>
      <w:divBdr>
        <w:top w:val="none" w:sz="0" w:space="0" w:color="auto"/>
        <w:left w:val="none" w:sz="0" w:space="0" w:color="auto"/>
        <w:bottom w:val="none" w:sz="0" w:space="0" w:color="auto"/>
        <w:right w:val="none" w:sz="0" w:space="0" w:color="auto"/>
      </w:divBdr>
    </w:div>
    <w:div w:id="1031691382">
      <w:bodyDiv w:val="1"/>
      <w:marLeft w:val="0"/>
      <w:marRight w:val="0"/>
      <w:marTop w:val="0"/>
      <w:marBottom w:val="0"/>
      <w:divBdr>
        <w:top w:val="none" w:sz="0" w:space="0" w:color="auto"/>
        <w:left w:val="none" w:sz="0" w:space="0" w:color="auto"/>
        <w:bottom w:val="none" w:sz="0" w:space="0" w:color="auto"/>
        <w:right w:val="none" w:sz="0" w:space="0" w:color="auto"/>
      </w:divBdr>
    </w:div>
    <w:div w:id="1033268951">
      <w:bodyDiv w:val="1"/>
      <w:marLeft w:val="0"/>
      <w:marRight w:val="0"/>
      <w:marTop w:val="0"/>
      <w:marBottom w:val="0"/>
      <w:divBdr>
        <w:top w:val="none" w:sz="0" w:space="0" w:color="auto"/>
        <w:left w:val="none" w:sz="0" w:space="0" w:color="auto"/>
        <w:bottom w:val="none" w:sz="0" w:space="0" w:color="auto"/>
        <w:right w:val="none" w:sz="0" w:space="0" w:color="auto"/>
      </w:divBdr>
    </w:div>
    <w:div w:id="1036002868">
      <w:bodyDiv w:val="1"/>
      <w:marLeft w:val="0"/>
      <w:marRight w:val="0"/>
      <w:marTop w:val="0"/>
      <w:marBottom w:val="0"/>
      <w:divBdr>
        <w:top w:val="none" w:sz="0" w:space="0" w:color="auto"/>
        <w:left w:val="none" w:sz="0" w:space="0" w:color="auto"/>
        <w:bottom w:val="none" w:sz="0" w:space="0" w:color="auto"/>
        <w:right w:val="none" w:sz="0" w:space="0" w:color="auto"/>
      </w:divBdr>
    </w:div>
    <w:div w:id="1039356249">
      <w:bodyDiv w:val="1"/>
      <w:marLeft w:val="0"/>
      <w:marRight w:val="0"/>
      <w:marTop w:val="0"/>
      <w:marBottom w:val="0"/>
      <w:divBdr>
        <w:top w:val="none" w:sz="0" w:space="0" w:color="auto"/>
        <w:left w:val="none" w:sz="0" w:space="0" w:color="auto"/>
        <w:bottom w:val="none" w:sz="0" w:space="0" w:color="auto"/>
        <w:right w:val="none" w:sz="0" w:space="0" w:color="auto"/>
      </w:divBdr>
    </w:div>
    <w:div w:id="1043096359">
      <w:bodyDiv w:val="1"/>
      <w:marLeft w:val="0"/>
      <w:marRight w:val="0"/>
      <w:marTop w:val="0"/>
      <w:marBottom w:val="0"/>
      <w:divBdr>
        <w:top w:val="none" w:sz="0" w:space="0" w:color="auto"/>
        <w:left w:val="none" w:sz="0" w:space="0" w:color="auto"/>
        <w:bottom w:val="none" w:sz="0" w:space="0" w:color="auto"/>
        <w:right w:val="none" w:sz="0" w:space="0" w:color="auto"/>
      </w:divBdr>
    </w:div>
    <w:div w:id="1047531735">
      <w:bodyDiv w:val="1"/>
      <w:marLeft w:val="0"/>
      <w:marRight w:val="0"/>
      <w:marTop w:val="0"/>
      <w:marBottom w:val="0"/>
      <w:divBdr>
        <w:top w:val="none" w:sz="0" w:space="0" w:color="auto"/>
        <w:left w:val="none" w:sz="0" w:space="0" w:color="auto"/>
        <w:bottom w:val="none" w:sz="0" w:space="0" w:color="auto"/>
        <w:right w:val="none" w:sz="0" w:space="0" w:color="auto"/>
      </w:divBdr>
    </w:div>
    <w:div w:id="1057051448">
      <w:bodyDiv w:val="1"/>
      <w:marLeft w:val="0"/>
      <w:marRight w:val="0"/>
      <w:marTop w:val="0"/>
      <w:marBottom w:val="0"/>
      <w:divBdr>
        <w:top w:val="none" w:sz="0" w:space="0" w:color="auto"/>
        <w:left w:val="none" w:sz="0" w:space="0" w:color="auto"/>
        <w:bottom w:val="none" w:sz="0" w:space="0" w:color="auto"/>
        <w:right w:val="none" w:sz="0" w:space="0" w:color="auto"/>
      </w:divBdr>
    </w:div>
    <w:div w:id="1058362822">
      <w:bodyDiv w:val="1"/>
      <w:marLeft w:val="0"/>
      <w:marRight w:val="0"/>
      <w:marTop w:val="0"/>
      <w:marBottom w:val="0"/>
      <w:divBdr>
        <w:top w:val="none" w:sz="0" w:space="0" w:color="auto"/>
        <w:left w:val="none" w:sz="0" w:space="0" w:color="auto"/>
        <w:bottom w:val="none" w:sz="0" w:space="0" w:color="auto"/>
        <w:right w:val="none" w:sz="0" w:space="0" w:color="auto"/>
      </w:divBdr>
    </w:div>
    <w:div w:id="1058436702">
      <w:bodyDiv w:val="1"/>
      <w:marLeft w:val="0"/>
      <w:marRight w:val="0"/>
      <w:marTop w:val="0"/>
      <w:marBottom w:val="0"/>
      <w:divBdr>
        <w:top w:val="none" w:sz="0" w:space="0" w:color="auto"/>
        <w:left w:val="none" w:sz="0" w:space="0" w:color="auto"/>
        <w:bottom w:val="none" w:sz="0" w:space="0" w:color="auto"/>
        <w:right w:val="none" w:sz="0" w:space="0" w:color="auto"/>
      </w:divBdr>
    </w:div>
    <w:div w:id="1058475742">
      <w:bodyDiv w:val="1"/>
      <w:marLeft w:val="0"/>
      <w:marRight w:val="0"/>
      <w:marTop w:val="0"/>
      <w:marBottom w:val="0"/>
      <w:divBdr>
        <w:top w:val="none" w:sz="0" w:space="0" w:color="auto"/>
        <w:left w:val="none" w:sz="0" w:space="0" w:color="auto"/>
        <w:bottom w:val="none" w:sz="0" w:space="0" w:color="auto"/>
        <w:right w:val="none" w:sz="0" w:space="0" w:color="auto"/>
      </w:divBdr>
    </w:div>
    <w:div w:id="1058556209">
      <w:bodyDiv w:val="1"/>
      <w:marLeft w:val="0"/>
      <w:marRight w:val="0"/>
      <w:marTop w:val="0"/>
      <w:marBottom w:val="0"/>
      <w:divBdr>
        <w:top w:val="none" w:sz="0" w:space="0" w:color="auto"/>
        <w:left w:val="none" w:sz="0" w:space="0" w:color="auto"/>
        <w:bottom w:val="none" w:sz="0" w:space="0" w:color="auto"/>
        <w:right w:val="none" w:sz="0" w:space="0" w:color="auto"/>
      </w:divBdr>
    </w:div>
    <w:div w:id="1059091360">
      <w:bodyDiv w:val="1"/>
      <w:marLeft w:val="0"/>
      <w:marRight w:val="0"/>
      <w:marTop w:val="0"/>
      <w:marBottom w:val="0"/>
      <w:divBdr>
        <w:top w:val="none" w:sz="0" w:space="0" w:color="auto"/>
        <w:left w:val="none" w:sz="0" w:space="0" w:color="auto"/>
        <w:bottom w:val="none" w:sz="0" w:space="0" w:color="auto"/>
        <w:right w:val="none" w:sz="0" w:space="0" w:color="auto"/>
      </w:divBdr>
    </w:div>
    <w:div w:id="1066564414">
      <w:bodyDiv w:val="1"/>
      <w:marLeft w:val="0"/>
      <w:marRight w:val="0"/>
      <w:marTop w:val="0"/>
      <w:marBottom w:val="0"/>
      <w:divBdr>
        <w:top w:val="none" w:sz="0" w:space="0" w:color="auto"/>
        <w:left w:val="none" w:sz="0" w:space="0" w:color="auto"/>
        <w:bottom w:val="none" w:sz="0" w:space="0" w:color="auto"/>
        <w:right w:val="none" w:sz="0" w:space="0" w:color="auto"/>
      </w:divBdr>
    </w:div>
    <w:div w:id="1066682579">
      <w:bodyDiv w:val="1"/>
      <w:marLeft w:val="0"/>
      <w:marRight w:val="0"/>
      <w:marTop w:val="0"/>
      <w:marBottom w:val="0"/>
      <w:divBdr>
        <w:top w:val="none" w:sz="0" w:space="0" w:color="auto"/>
        <w:left w:val="none" w:sz="0" w:space="0" w:color="auto"/>
        <w:bottom w:val="none" w:sz="0" w:space="0" w:color="auto"/>
        <w:right w:val="none" w:sz="0" w:space="0" w:color="auto"/>
      </w:divBdr>
    </w:div>
    <w:div w:id="1066877542">
      <w:bodyDiv w:val="1"/>
      <w:marLeft w:val="0"/>
      <w:marRight w:val="0"/>
      <w:marTop w:val="0"/>
      <w:marBottom w:val="0"/>
      <w:divBdr>
        <w:top w:val="none" w:sz="0" w:space="0" w:color="auto"/>
        <w:left w:val="none" w:sz="0" w:space="0" w:color="auto"/>
        <w:bottom w:val="none" w:sz="0" w:space="0" w:color="auto"/>
        <w:right w:val="none" w:sz="0" w:space="0" w:color="auto"/>
      </w:divBdr>
    </w:div>
    <w:div w:id="1070465574">
      <w:bodyDiv w:val="1"/>
      <w:marLeft w:val="0"/>
      <w:marRight w:val="0"/>
      <w:marTop w:val="0"/>
      <w:marBottom w:val="0"/>
      <w:divBdr>
        <w:top w:val="none" w:sz="0" w:space="0" w:color="auto"/>
        <w:left w:val="none" w:sz="0" w:space="0" w:color="auto"/>
        <w:bottom w:val="none" w:sz="0" w:space="0" w:color="auto"/>
        <w:right w:val="none" w:sz="0" w:space="0" w:color="auto"/>
      </w:divBdr>
    </w:div>
    <w:div w:id="1071080744">
      <w:bodyDiv w:val="1"/>
      <w:marLeft w:val="0"/>
      <w:marRight w:val="0"/>
      <w:marTop w:val="0"/>
      <w:marBottom w:val="0"/>
      <w:divBdr>
        <w:top w:val="none" w:sz="0" w:space="0" w:color="auto"/>
        <w:left w:val="none" w:sz="0" w:space="0" w:color="auto"/>
        <w:bottom w:val="none" w:sz="0" w:space="0" w:color="auto"/>
        <w:right w:val="none" w:sz="0" w:space="0" w:color="auto"/>
      </w:divBdr>
    </w:div>
    <w:div w:id="1076979136">
      <w:bodyDiv w:val="1"/>
      <w:marLeft w:val="0"/>
      <w:marRight w:val="0"/>
      <w:marTop w:val="0"/>
      <w:marBottom w:val="0"/>
      <w:divBdr>
        <w:top w:val="none" w:sz="0" w:space="0" w:color="auto"/>
        <w:left w:val="none" w:sz="0" w:space="0" w:color="auto"/>
        <w:bottom w:val="none" w:sz="0" w:space="0" w:color="auto"/>
        <w:right w:val="none" w:sz="0" w:space="0" w:color="auto"/>
      </w:divBdr>
    </w:div>
    <w:div w:id="1082944132">
      <w:bodyDiv w:val="1"/>
      <w:marLeft w:val="0"/>
      <w:marRight w:val="0"/>
      <w:marTop w:val="0"/>
      <w:marBottom w:val="0"/>
      <w:divBdr>
        <w:top w:val="none" w:sz="0" w:space="0" w:color="auto"/>
        <w:left w:val="none" w:sz="0" w:space="0" w:color="auto"/>
        <w:bottom w:val="none" w:sz="0" w:space="0" w:color="auto"/>
        <w:right w:val="none" w:sz="0" w:space="0" w:color="auto"/>
      </w:divBdr>
    </w:div>
    <w:div w:id="1084256737">
      <w:bodyDiv w:val="1"/>
      <w:marLeft w:val="0"/>
      <w:marRight w:val="0"/>
      <w:marTop w:val="0"/>
      <w:marBottom w:val="0"/>
      <w:divBdr>
        <w:top w:val="none" w:sz="0" w:space="0" w:color="auto"/>
        <w:left w:val="none" w:sz="0" w:space="0" w:color="auto"/>
        <w:bottom w:val="none" w:sz="0" w:space="0" w:color="auto"/>
        <w:right w:val="none" w:sz="0" w:space="0" w:color="auto"/>
      </w:divBdr>
    </w:div>
    <w:div w:id="1087308067">
      <w:bodyDiv w:val="1"/>
      <w:marLeft w:val="0"/>
      <w:marRight w:val="0"/>
      <w:marTop w:val="0"/>
      <w:marBottom w:val="0"/>
      <w:divBdr>
        <w:top w:val="none" w:sz="0" w:space="0" w:color="auto"/>
        <w:left w:val="none" w:sz="0" w:space="0" w:color="auto"/>
        <w:bottom w:val="none" w:sz="0" w:space="0" w:color="auto"/>
        <w:right w:val="none" w:sz="0" w:space="0" w:color="auto"/>
      </w:divBdr>
    </w:div>
    <w:div w:id="1095325803">
      <w:bodyDiv w:val="1"/>
      <w:marLeft w:val="0"/>
      <w:marRight w:val="0"/>
      <w:marTop w:val="0"/>
      <w:marBottom w:val="0"/>
      <w:divBdr>
        <w:top w:val="none" w:sz="0" w:space="0" w:color="auto"/>
        <w:left w:val="none" w:sz="0" w:space="0" w:color="auto"/>
        <w:bottom w:val="none" w:sz="0" w:space="0" w:color="auto"/>
        <w:right w:val="none" w:sz="0" w:space="0" w:color="auto"/>
      </w:divBdr>
    </w:div>
    <w:div w:id="1096706330">
      <w:bodyDiv w:val="1"/>
      <w:marLeft w:val="0"/>
      <w:marRight w:val="0"/>
      <w:marTop w:val="0"/>
      <w:marBottom w:val="0"/>
      <w:divBdr>
        <w:top w:val="none" w:sz="0" w:space="0" w:color="auto"/>
        <w:left w:val="none" w:sz="0" w:space="0" w:color="auto"/>
        <w:bottom w:val="none" w:sz="0" w:space="0" w:color="auto"/>
        <w:right w:val="none" w:sz="0" w:space="0" w:color="auto"/>
      </w:divBdr>
    </w:div>
    <w:div w:id="1101873803">
      <w:bodyDiv w:val="1"/>
      <w:marLeft w:val="0"/>
      <w:marRight w:val="0"/>
      <w:marTop w:val="0"/>
      <w:marBottom w:val="0"/>
      <w:divBdr>
        <w:top w:val="none" w:sz="0" w:space="0" w:color="auto"/>
        <w:left w:val="none" w:sz="0" w:space="0" w:color="auto"/>
        <w:bottom w:val="none" w:sz="0" w:space="0" w:color="auto"/>
        <w:right w:val="none" w:sz="0" w:space="0" w:color="auto"/>
      </w:divBdr>
    </w:div>
    <w:div w:id="1104493348">
      <w:bodyDiv w:val="1"/>
      <w:marLeft w:val="0"/>
      <w:marRight w:val="0"/>
      <w:marTop w:val="0"/>
      <w:marBottom w:val="0"/>
      <w:divBdr>
        <w:top w:val="none" w:sz="0" w:space="0" w:color="auto"/>
        <w:left w:val="none" w:sz="0" w:space="0" w:color="auto"/>
        <w:bottom w:val="none" w:sz="0" w:space="0" w:color="auto"/>
        <w:right w:val="none" w:sz="0" w:space="0" w:color="auto"/>
      </w:divBdr>
    </w:div>
    <w:div w:id="1106004286">
      <w:bodyDiv w:val="1"/>
      <w:marLeft w:val="0"/>
      <w:marRight w:val="0"/>
      <w:marTop w:val="0"/>
      <w:marBottom w:val="0"/>
      <w:divBdr>
        <w:top w:val="none" w:sz="0" w:space="0" w:color="auto"/>
        <w:left w:val="none" w:sz="0" w:space="0" w:color="auto"/>
        <w:bottom w:val="none" w:sz="0" w:space="0" w:color="auto"/>
        <w:right w:val="none" w:sz="0" w:space="0" w:color="auto"/>
      </w:divBdr>
    </w:div>
    <w:div w:id="1111239281">
      <w:bodyDiv w:val="1"/>
      <w:marLeft w:val="0"/>
      <w:marRight w:val="0"/>
      <w:marTop w:val="0"/>
      <w:marBottom w:val="0"/>
      <w:divBdr>
        <w:top w:val="none" w:sz="0" w:space="0" w:color="auto"/>
        <w:left w:val="none" w:sz="0" w:space="0" w:color="auto"/>
        <w:bottom w:val="none" w:sz="0" w:space="0" w:color="auto"/>
        <w:right w:val="none" w:sz="0" w:space="0" w:color="auto"/>
      </w:divBdr>
    </w:div>
    <w:div w:id="1113667288">
      <w:bodyDiv w:val="1"/>
      <w:marLeft w:val="0"/>
      <w:marRight w:val="0"/>
      <w:marTop w:val="0"/>
      <w:marBottom w:val="0"/>
      <w:divBdr>
        <w:top w:val="none" w:sz="0" w:space="0" w:color="auto"/>
        <w:left w:val="none" w:sz="0" w:space="0" w:color="auto"/>
        <w:bottom w:val="none" w:sz="0" w:space="0" w:color="auto"/>
        <w:right w:val="none" w:sz="0" w:space="0" w:color="auto"/>
      </w:divBdr>
    </w:div>
    <w:div w:id="1124421541">
      <w:bodyDiv w:val="1"/>
      <w:marLeft w:val="0"/>
      <w:marRight w:val="0"/>
      <w:marTop w:val="0"/>
      <w:marBottom w:val="0"/>
      <w:divBdr>
        <w:top w:val="none" w:sz="0" w:space="0" w:color="auto"/>
        <w:left w:val="none" w:sz="0" w:space="0" w:color="auto"/>
        <w:bottom w:val="none" w:sz="0" w:space="0" w:color="auto"/>
        <w:right w:val="none" w:sz="0" w:space="0" w:color="auto"/>
      </w:divBdr>
    </w:div>
    <w:div w:id="1126581499">
      <w:bodyDiv w:val="1"/>
      <w:marLeft w:val="0"/>
      <w:marRight w:val="0"/>
      <w:marTop w:val="0"/>
      <w:marBottom w:val="0"/>
      <w:divBdr>
        <w:top w:val="none" w:sz="0" w:space="0" w:color="auto"/>
        <w:left w:val="none" w:sz="0" w:space="0" w:color="auto"/>
        <w:bottom w:val="none" w:sz="0" w:space="0" w:color="auto"/>
        <w:right w:val="none" w:sz="0" w:space="0" w:color="auto"/>
      </w:divBdr>
    </w:div>
    <w:div w:id="1126853914">
      <w:bodyDiv w:val="1"/>
      <w:marLeft w:val="0"/>
      <w:marRight w:val="0"/>
      <w:marTop w:val="0"/>
      <w:marBottom w:val="0"/>
      <w:divBdr>
        <w:top w:val="none" w:sz="0" w:space="0" w:color="auto"/>
        <w:left w:val="none" w:sz="0" w:space="0" w:color="auto"/>
        <w:bottom w:val="none" w:sz="0" w:space="0" w:color="auto"/>
        <w:right w:val="none" w:sz="0" w:space="0" w:color="auto"/>
      </w:divBdr>
    </w:div>
    <w:div w:id="1138492872">
      <w:bodyDiv w:val="1"/>
      <w:marLeft w:val="0"/>
      <w:marRight w:val="0"/>
      <w:marTop w:val="0"/>
      <w:marBottom w:val="0"/>
      <w:divBdr>
        <w:top w:val="none" w:sz="0" w:space="0" w:color="auto"/>
        <w:left w:val="none" w:sz="0" w:space="0" w:color="auto"/>
        <w:bottom w:val="none" w:sz="0" w:space="0" w:color="auto"/>
        <w:right w:val="none" w:sz="0" w:space="0" w:color="auto"/>
      </w:divBdr>
    </w:div>
    <w:div w:id="1138566690">
      <w:bodyDiv w:val="1"/>
      <w:marLeft w:val="0"/>
      <w:marRight w:val="0"/>
      <w:marTop w:val="0"/>
      <w:marBottom w:val="0"/>
      <w:divBdr>
        <w:top w:val="none" w:sz="0" w:space="0" w:color="auto"/>
        <w:left w:val="none" w:sz="0" w:space="0" w:color="auto"/>
        <w:bottom w:val="none" w:sz="0" w:space="0" w:color="auto"/>
        <w:right w:val="none" w:sz="0" w:space="0" w:color="auto"/>
      </w:divBdr>
    </w:div>
    <w:div w:id="1144545946">
      <w:bodyDiv w:val="1"/>
      <w:marLeft w:val="0"/>
      <w:marRight w:val="0"/>
      <w:marTop w:val="0"/>
      <w:marBottom w:val="0"/>
      <w:divBdr>
        <w:top w:val="none" w:sz="0" w:space="0" w:color="auto"/>
        <w:left w:val="none" w:sz="0" w:space="0" w:color="auto"/>
        <w:bottom w:val="none" w:sz="0" w:space="0" w:color="auto"/>
        <w:right w:val="none" w:sz="0" w:space="0" w:color="auto"/>
      </w:divBdr>
    </w:div>
    <w:div w:id="1147169644">
      <w:bodyDiv w:val="1"/>
      <w:marLeft w:val="0"/>
      <w:marRight w:val="0"/>
      <w:marTop w:val="0"/>
      <w:marBottom w:val="0"/>
      <w:divBdr>
        <w:top w:val="none" w:sz="0" w:space="0" w:color="auto"/>
        <w:left w:val="none" w:sz="0" w:space="0" w:color="auto"/>
        <w:bottom w:val="none" w:sz="0" w:space="0" w:color="auto"/>
        <w:right w:val="none" w:sz="0" w:space="0" w:color="auto"/>
      </w:divBdr>
    </w:div>
    <w:div w:id="1153302740">
      <w:bodyDiv w:val="1"/>
      <w:marLeft w:val="0"/>
      <w:marRight w:val="0"/>
      <w:marTop w:val="0"/>
      <w:marBottom w:val="0"/>
      <w:divBdr>
        <w:top w:val="none" w:sz="0" w:space="0" w:color="auto"/>
        <w:left w:val="none" w:sz="0" w:space="0" w:color="auto"/>
        <w:bottom w:val="none" w:sz="0" w:space="0" w:color="auto"/>
        <w:right w:val="none" w:sz="0" w:space="0" w:color="auto"/>
      </w:divBdr>
    </w:div>
    <w:div w:id="1153640971">
      <w:bodyDiv w:val="1"/>
      <w:marLeft w:val="0"/>
      <w:marRight w:val="0"/>
      <w:marTop w:val="0"/>
      <w:marBottom w:val="0"/>
      <w:divBdr>
        <w:top w:val="none" w:sz="0" w:space="0" w:color="auto"/>
        <w:left w:val="none" w:sz="0" w:space="0" w:color="auto"/>
        <w:bottom w:val="none" w:sz="0" w:space="0" w:color="auto"/>
        <w:right w:val="none" w:sz="0" w:space="0" w:color="auto"/>
      </w:divBdr>
    </w:div>
    <w:div w:id="1157302317">
      <w:bodyDiv w:val="1"/>
      <w:marLeft w:val="0"/>
      <w:marRight w:val="0"/>
      <w:marTop w:val="0"/>
      <w:marBottom w:val="0"/>
      <w:divBdr>
        <w:top w:val="none" w:sz="0" w:space="0" w:color="auto"/>
        <w:left w:val="none" w:sz="0" w:space="0" w:color="auto"/>
        <w:bottom w:val="none" w:sz="0" w:space="0" w:color="auto"/>
        <w:right w:val="none" w:sz="0" w:space="0" w:color="auto"/>
      </w:divBdr>
    </w:div>
    <w:div w:id="1157528084">
      <w:bodyDiv w:val="1"/>
      <w:marLeft w:val="0"/>
      <w:marRight w:val="0"/>
      <w:marTop w:val="0"/>
      <w:marBottom w:val="0"/>
      <w:divBdr>
        <w:top w:val="none" w:sz="0" w:space="0" w:color="auto"/>
        <w:left w:val="none" w:sz="0" w:space="0" w:color="auto"/>
        <w:bottom w:val="none" w:sz="0" w:space="0" w:color="auto"/>
        <w:right w:val="none" w:sz="0" w:space="0" w:color="auto"/>
      </w:divBdr>
    </w:div>
    <w:div w:id="1158493108">
      <w:bodyDiv w:val="1"/>
      <w:marLeft w:val="0"/>
      <w:marRight w:val="0"/>
      <w:marTop w:val="0"/>
      <w:marBottom w:val="0"/>
      <w:divBdr>
        <w:top w:val="none" w:sz="0" w:space="0" w:color="auto"/>
        <w:left w:val="none" w:sz="0" w:space="0" w:color="auto"/>
        <w:bottom w:val="none" w:sz="0" w:space="0" w:color="auto"/>
        <w:right w:val="none" w:sz="0" w:space="0" w:color="auto"/>
      </w:divBdr>
    </w:div>
    <w:div w:id="1159659993">
      <w:bodyDiv w:val="1"/>
      <w:marLeft w:val="0"/>
      <w:marRight w:val="0"/>
      <w:marTop w:val="0"/>
      <w:marBottom w:val="0"/>
      <w:divBdr>
        <w:top w:val="none" w:sz="0" w:space="0" w:color="auto"/>
        <w:left w:val="none" w:sz="0" w:space="0" w:color="auto"/>
        <w:bottom w:val="none" w:sz="0" w:space="0" w:color="auto"/>
        <w:right w:val="none" w:sz="0" w:space="0" w:color="auto"/>
      </w:divBdr>
    </w:div>
    <w:div w:id="1161965217">
      <w:bodyDiv w:val="1"/>
      <w:marLeft w:val="0"/>
      <w:marRight w:val="0"/>
      <w:marTop w:val="0"/>
      <w:marBottom w:val="0"/>
      <w:divBdr>
        <w:top w:val="none" w:sz="0" w:space="0" w:color="auto"/>
        <w:left w:val="none" w:sz="0" w:space="0" w:color="auto"/>
        <w:bottom w:val="none" w:sz="0" w:space="0" w:color="auto"/>
        <w:right w:val="none" w:sz="0" w:space="0" w:color="auto"/>
      </w:divBdr>
    </w:div>
    <w:div w:id="1165054543">
      <w:bodyDiv w:val="1"/>
      <w:marLeft w:val="0"/>
      <w:marRight w:val="0"/>
      <w:marTop w:val="0"/>
      <w:marBottom w:val="0"/>
      <w:divBdr>
        <w:top w:val="none" w:sz="0" w:space="0" w:color="auto"/>
        <w:left w:val="none" w:sz="0" w:space="0" w:color="auto"/>
        <w:bottom w:val="none" w:sz="0" w:space="0" w:color="auto"/>
        <w:right w:val="none" w:sz="0" w:space="0" w:color="auto"/>
      </w:divBdr>
    </w:div>
    <w:div w:id="1166357171">
      <w:bodyDiv w:val="1"/>
      <w:marLeft w:val="0"/>
      <w:marRight w:val="0"/>
      <w:marTop w:val="0"/>
      <w:marBottom w:val="0"/>
      <w:divBdr>
        <w:top w:val="none" w:sz="0" w:space="0" w:color="auto"/>
        <w:left w:val="none" w:sz="0" w:space="0" w:color="auto"/>
        <w:bottom w:val="none" w:sz="0" w:space="0" w:color="auto"/>
        <w:right w:val="none" w:sz="0" w:space="0" w:color="auto"/>
      </w:divBdr>
    </w:div>
    <w:div w:id="1168715257">
      <w:bodyDiv w:val="1"/>
      <w:marLeft w:val="0"/>
      <w:marRight w:val="0"/>
      <w:marTop w:val="0"/>
      <w:marBottom w:val="0"/>
      <w:divBdr>
        <w:top w:val="none" w:sz="0" w:space="0" w:color="auto"/>
        <w:left w:val="none" w:sz="0" w:space="0" w:color="auto"/>
        <w:bottom w:val="none" w:sz="0" w:space="0" w:color="auto"/>
        <w:right w:val="none" w:sz="0" w:space="0" w:color="auto"/>
      </w:divBdr>
    </w:div>
    <w:div w:id="1175463176">
      <w:bodyDiv w:val="1"/>
      <w:marLeft w:val="0"/>
      <w:marRight w:val="0"/>
      <w:marTop w:val="0"/>
      <w:marBottom w:val="0"/>
      <w:divBdr>
        <w:top w:val="none" w:sz="0" w:space="0" w:color="auto"/>
        <w:left w:val="none" w:sz="0" w:space="0" w:color="auto"/>
        <w:bottom w:val="none" w:sz="0" w:space="0" w:color="auto"/>
        <w:right w:val="none" w:sz="0" w:space="0" w:color="auto"/>
      </w:divBdr>
    </w:div>
    <w:div w:id="1176192037">
      <w:bodyDiv w:val="1"/>
      <w:marLeft w:val="0"/>
      <w:marRight w:val="0"/>
      <w:marTop w:val="0"/>
      <w:marBottom w:val="0"/>
      <w:divBdr>
        <w:top w:val="none" w:sz="0" w:space="0" w:color="auto"/>
        <w:left w:val="none" w:sz="0" w:space="0" w:color="auto"/>
        <w:bottom w:val="none" w:sz="0" w:space="0" w:color="auto"/>
        <w:right w:val="none" w:sz="0" w:space="0" w:color="auto"/>
      </w:divBdr>
    </w:div>
    <w:div w:id="1183323600">
      <w:bodyDiv w:val="1"/>
      <w:marLeft w:val="0"/>
      <w:marRight w:val="0"/>
      <w:marTop w:val="0"/>
      <w:marBottom w:val="0"/>
      <w:divBdr>
        <w:top w:val="none" w:sz="0" w:space="0" w:color="auto"/>
        <w:left w:val="none" w:sz="0" w:space="0" w:color="auto"/>
        <w:bottom w:val="none" w:sz="0" w:space="0" w:color="auto"/>
        <w:right w:val="none" w:sz="0" w:space="0" w:color="auto"/>
      </w:divBdr>
    </w:div>
    <w:div w:id="1187064413">
      <w:bodyDiv w:val="1"/>
      <w:marLeft w:val="0"/>
      <w:marRight w:val="0"/>
      <w:marTop w:val="0"/>
      <w:marBottom w:val="0"/>
      <w:divBdr>
        <w:top w:val="none" w:sz="0" w:space="0" w:color="auto"/>
        <w:left w:val="none" w:sz="0" w:space="0" w:color="auto"/>
        <w:bottom w:val="none" w:sz="0" w:space="0" w:color="auto"/>
        <w:right w:val="none" w:sz="0" w:space="0" w:color="auto"/>
      </w:divBdr>
    </w:div>
    <w:div w:id="1188056200">
      <w:bodyDiv w:val="1"/>
      <w:marLeft w:val="0"/>
      <w:marRight w:val="0"/>
      <w:marTop w:val="0"/>
      <w:marBottom w:val="0"/>
      <w:divBdr>
        <w:top w:val="none" w:sz="0" w:space="0" w:color="auto"/>
        <w:left w:val="none" w:sz="0" w:space="0" w:color="auto"/>
        <w:bottom w:val="none" w:sz="0" w:space="0" w:color="auto"/>
        <w:right w:val="none" w:sz="0" w:space="0" w:color="auto"/>
      </w:divBdr>
    </w:div>
    <w:div w:id="1189489732">
      <w:bodyDiv w:val="1"/>
      <w:marLeft w:val="0"/>
      <w:marRight w:val="0"/>
      <w:marTop w:val="0"/>
      <w:marBottom w:val="0"/>
      <w:divBdr>
        <w:top w:val="none" w:sz="0" w:space="0" w:color="auto"/>
        <w:left w:val="none" w:sz="0" w:space="0" w:color="auto"/>
        <w:bottom w:val="none" w:sz="0" w:space="0" w:color="auto"/>
        <w:right w:val="none" w:sz="0" w:space="0" w:color="auto"/>
      </w:divBdr>
    </w:div>
    <w:div w:id="1191067338">
      <w:bodyDiv w:val="1"/>
      <w:marLeft w:val="0"/>
      <w:marRight w:val="0"/>
      <w:marTop w:val="0"/>
      <w:marBottom w:val="0"/>
      <w:divBdr>
        <w:top w:val="none" w:sz="0" w:space="0" w:color="auto"/>
        <w:left w:val="none" w:sz="0" w:space="0" w:color="auto"/>
        <w:bottom w:val="none" w:sz="0" w:space="0" w:color="auto"/>
        <w:right w:val="none" w:sz="0" w:space="0" w:color="auto"/>
      </w:divBdr>
    </w:div>
    <w:div w:id="1193305313">
      <w:bodyDiv w:val="1"/>
      <w:marLeft w:val="0"/>
      <w:marRight w:val="0"/>
      <w:marTop w:val="0"/>
      <w:marBottom w:val="0"/>
      <w:divBdr>
        <w:top w:val="none" w:sz="0" w:space="0" w:color="auto"/>
        <w:left w:val="none" w:sz="0" w:space="0" w:color="auto"/>
        <w:bottom w:val="none" w:sz="0" w:space="0" w:color="auto"/>
        <w:right w:val="none" w:sz="0" w:space="0" w:color="auto"/>
      </w:divBdr>
    </w:div>
    <w:div w:id="1198160479">
      <w:bodyDiv w:val="1"/>
      <w:marLeft w:val="0"/>
      <w:marRight w:val="0"/>
      <w:marTop w:val="0"/>
      <w:marBottom w:val="0"/>
      <w:divBdr>
        <w:top w:val="none" w:sz="0" w:space="0" w:color="auto"/>
        <w:left w:val="none" w:sz="0" w:space="0" w:color="auto"/>
        <w:bottom w:val="none" w:sz="0" w:space="0" w:color="auto"/>
        <w:right w:val="none" w:sz="0" w:space="0" w:color="auto"/>
      </w:divBdr>
    </w:div>
    <w:div w:id="1202979367">
      <w:bodyDiv w:val="1"/>
      <w:marLeft w:val="0"/>
      <w:marRight w:val="0"/>
      <w:marTop w:val="0"/>
      <w:marBottom w:val="0"/>
      <w:divBdr>
        <w:top w:val="none" w:sz="0" w:space="0" w:color="auto"/>
        <w:left w:val="none" w:sz="0" w:space="0" w:color="auto"/>
        <w:bottom w:val="none" w:sz="0" w:space="0" w:color="auto"/>
        <w:right w:val="none" w:sz="0" w:space="0" w:color="auto"/>
      </w:divBdr>
    </w:div>
    <w:div w:id="1205868825">
      <w:bodyDiv w:val="1"/>
      <w:marLeft w:val="0"/>
      <w:marRight w:val="0"/>
      <w:marTop w:val="0"/>
      <w:marBottom w:val="0"/>
      <w:divBdr>
        <w:top w:val="none" w:sz="0" w:space="0" w:color="auto"/>
        <w:left w:val="none" w:sz="0" w:space="0" w:color="auto"/>
        <w:bottom w:val="none" w:sz="0" w:space="0" w:color="auto"/>
        <w:right w:val="none" w:sz="0" w:space="0" w:color="auto"/>
      </w:divBdr>
    </w:div>
    <w:div w:id="1207644500">
      <w:bodyDiv w:val="1"/>
      <w:marLeft w:val="0"/>
      <w:marRight w:val="0"/>
      <w:marTop w:val="0"/>
      <w:marBottom w:val="0"/>
      <w:divBdr>
        <w:top w:val="none" w:sz="0" w:space="0" w:color="auto"/>
        <w:left w:val="none" w:sz="0" w:space="0" w:color="auto"/>
        <w:bottom w:val="none" w:sz="0" w:space="0" w:color="auto"/>
        <w:right w:val="none" w:sz="0" w:space="0" w:color="auto"/>
      </w:divBdr>
    </w:div>
    <w:div w:id="1209536917">
      <w:bodyDiv w:val="1"/>
      <w:marLeft w:val="0"/>
      <w:marRight w:val="0"/>
      <w:marTop w:val="0"/>
      <w:marBottom w:val="0"/>
      <w:divBdr>
        <w:top w:val="none" w:sz="0" w:space="0" w:color="auto"/>
        <w:left w:val="none" w:sz="0" w:space="0" w:color="auto"/>
        <w:bottom w:val="none" w:sz="0" w:space="0" w:color="auto"/>
        <w:right w:val="none" w:sz="0" w:space="0" w:color="auto"/>
      </w:divBdr>
    </w:div>
    <w:div w:id="1214078841">
      <w:bodyDiv w:val="1"/>
      <w:marLeft w:val="0"/>
      <w:marRight w:val="0"/>
      <w:marTop w:val="0"/>
      <w:marBottom w:val="0"/>
      <w:divBdr>
        <w:top w:val="none" w:sz="0" w:space="0" w:color="auto"/>
        <w:left w:val="none" w:sz="0" w:space="0" w:color="auto"/>
        <w:bottom w:val="none" w:sz="0" w:space="0" w:color="auto"/>
        <w:right w:val="none" w:sz="0" w:space="0" w:color="auto"/>
      </w:divBdr>
    </w:div>
    <w:div w:id="1214847674">
      <w:bodyDiv w:val="1"/>
      <w:marLeft w:val="0"/>
      <w:marRight w:val="0"/>
      <w:marTop w:val="0"/>
      <w:marBottom w:val="0"/>
      <w:divBdr>
        <w:top w:val="none" w:sz="0" w:space="0" w:color="auto"/>
        <w:left w:val="none" w:sz="0" w:space="0" w:color="auto"/>
        <w:bottom w:val="none" w:sz="0" w:space="0" w:color="auto"/>
        <w:right w:val="none" w:sz="0" w:space="0" w:color="auto"/>
      </w:divBdr>
    </w:div>
    <w:div w:id="1218972433">
      <w:bodyDiv w:val="1"/>
      <w:marLeft w:val="0"/>
      <w:marRight w:val="0"/>
      <w:marTop w:val="0"/>
      <w:marBottom w:val="0"/>
      <w:divBdr>
        <w:top w:val="none" w:sz="0" w:space="0" w:color="auto"/>
        <w:left w:val="none" w:sz="0" w:space="0" w:color="auto"/>
        <w:bottom w:val="none" w:sz="0" w:space="0" w:color="auto"/>
        <w:right w:val="none" w:sz="0" w:space="0" w:color="auto"/>
      </w:divBdr>
    </w:div>
    <w:div w:id="1230313122">
      <w:bodyDiv w:val="1"/>
      <w:marLeft w:val="0"/>
      <w:marRight w:val="0"/>
      <w:marTop w:val="0"/>
      <w:marBottom w:val="0"/>
      <w:divBdr>
        <w:top w:val="none" w:sz="0" w:space="0" w:color="auto"/>
        <w:left w:val="none" w:sz="0" w:space="0" w:color="auto"/>
        <w:bottom w:val="none" w:sz="0" w:space="0" w:color="auto"/>
        <w:right w:val="none" w:sz="0" w:space="0" w:color="auto"/>
      </w:divBdr>
    </w:div>
    <w:div w:id="1232303412">
      <w:bodyDiv w:val="1"/>
      <w:marLeft w:val="0"/>
      <w:marRight w:val="0"/>
      <w:marTop w:val="0"/>
      <w:marBottom w:val="0"/>
      <w:divBdr>
        <w:top w:val="none" w:sz="0" w:space="0" w:color="auto"/>
        <w:left w:val="none" w:sz="0" w:space="0" w:color="auto"/>
        <w:bottom w:val="none" w:sz="0" w:space="0" w:color="auto"/>
        <w:right w:val="none" w:sz="0" w:space="0" w:color="auto"/>
      </w:divBdr>
    </w:div>
    <w:div w:id="1238904807">
      <w:bodyDiv w:val="1"/>
      <w:marLeft w:val="0"/>
      <w:marRight w:val="0"/>
      <w:marTop w:val="0"/>
      <w:marBottom w:val="0"/>
      <w:divBdr>
        <w:top w:val="none" w:sz="0" w:space="0" w:color="auto"/>
        <w:left w:val="none" w:sz="0" w:space="0" w:color="auto"/>
        <w:bottom w:val="none" w:sz="0" w:space="0" w:color="auto"/>
        <w:right w:val="none" w:sz="0" w:space="0" w:color="auto"/>
      </w:divBdr>
    </w:div>
    <w:div w:id="1245189591">
      <w:bodyDiv w:val="1"/>
      <w:marLeft w:val="0"/>
      <w:marRight w:val="0"/>
      <w:marTop w:val="0"/>
      <w:marBottom w:val="0"/>
      <w:divBdr>
        <w:top w:val="none" w:sz="0" w:space="0" w:color="auto"/>
        <w:left w:val="none" w:sz="0" w:space="0" w:color="auto"/>
        <w:bottom w:val="none" w:sz="0" w:space="0" w:color="auto"/>
        <w:right w:val="none" w:sz="0" w:space="0" w:color="auto"/>
      </w:divBdr>
    </w:div>
    <w:div w:id="1247494460">
      <w:bodyDiv w:val="1"/>
      <w:marLeft w:val="0"/>
      <w:marRight w:val="0"/>
      <w:marTop w:val="0"/>
      <w:marBottom w:val="0"/>
      <w:divBdr>
        <w:top w:val="none" w:sz="0" w:space="0" w:color="auto"/>
        <w:left w:val="none" w:sz="0" w:space="0" w:color="auto"/>
        <w:bottom w:val="none" w:sz="0" w:space="0" w:color="auto"/>
        <w:right w:val="none" w:sz="0" w:space="0" w:color="auto"/>
      </w:divBdr>
    </w:div>
    <w:div w:id="1250770949">
      <w:bodyDiv w:val="1"/>
      <w:marLeft w:val="0"/>
      <w:marRight w:val="0"/>
      <w:marTop w:val="0"/>
      <w:marBottom w:val="0"/>
      <w:divBdr>
        <w:top w:val="none" w:sz="0" w:space="0" w:color="auto"/>
        <w:left w:val="none" w:sz="0" w:space="0" w:color="auto"/>
        <w:bottom w:val="none" w:sz="0" w:space="0" w:color="auto"/>
        <w:right w:val="none" w:sz="0" w:space="0" w:color="auto"/>
      </w:divBdr>
    </w:div>
    <w:div w:id="1252197033">
      <w:bodyDiv w:val="1"/>
      <w:marLeft w:val="0"/>
      <w:marRight w:val="0"/>
      <w:marTop w:val="0"/>
      <w:marBottom w:val="0"/>
      <w:divBdr>
        <w:top w:val="none" w:sz="0" w:space="0" w:color="auto"/>
        <w:left w:val="none" w:sz="0" w:space="0" w:color="auto"/>
        <w:bottom w:val="none" w:sz="0" w:space="0" w:color="auto"/>
        <w:right w:val="none" w:sz="0" w:space="0" w:color="auto"/>
      </w:divBdr>
    </w:div>
    <w:div w:id="1256283168">
      <w:bodyDiv w:val="1"/>
      <w:marLeft w:val="0"/>
      <w:marRight w:val="0"/>
      <w:marTop w:val="0"/>
      <w:marBottom w:val="0"/>
      <w:divBdr>
        <w:top w:val="none" w:sz="0" w:space="0" w:color="auto"/>
        <w:left w:val="none" w:sz="0" w:space="0" w:color="auto"/>
        <w:bottom w:val="none" w:sz="0" w:space="0" w:color="auto"/>
        <w:right w:val="none" w:sz="0" w:space="0" w:color="auto"/>
      </w:divBdr>
    </w:div>
    <w:div w:id="1257977690">
      <w:bodyDiv w:val="1"/>
      <w:marLeft w:val="0"/>
      <w:marRight w:val="0"/>
      <w:marTop w:val="0"/>
      <w:marBottom w:val="0"/>
      <w:divBdr>
        <w:top w:val="none" w:sz="0" w:space="0" w:color="auto"/>
        <w:left w:val="none" w:sz="0" w:space="0" w:color="auto"/>
        <w:bottom w:val="none" w:sz="0" w:space="0" w:color="auto"/>
        <w:right w:val="none" w:sz="0" w:space="0" w:color="auto"/>
      </w:divBdr>
    </w:div>
    <w:div w:id="1262565279">
      <w:bodyDiv w:val="1"/>
      <w:marLeft w:val="0"/>
      <w:marRight w:val="0"/>
      <w:marTop w:val="0"/>
      <w:marBottom w:val="0"/>
      <w:divBdr>
        <w:top w:val="none" w:sz="0" w:space="0" w:color="auto"/>
        <w:left w:val="none" w:sz="0" w:space="0" w:color="auto"/>
        <w:bottom w:val="none" w:sz="0" w:space="0" w:color="auto"/>
        <w:right w:val="none" w:sz="0" w:space="0" w:color="auto"/>
      </w:divBdr>
    </w:div>
    <w:div w:id="1269313187">
      <w:bodyDiv w:val="1"/>
      <w:marLeft w:val="0"/>
      <w:marRight w:val="0"/>
      <w:marTop w:val="0"/>
      <w:marBottom w:val="0"/>
      <w:divBdr>
        <w:top w:val="none" w:sz="0" w:space="0" w:color="auto"/>
        <w:left w:val="none" w:sz="0" w:space="0" w:color="auto"/>
        <w:bottom w:val="none" w:sz="0" w:space="0" w:color="auto"/>
        <w:right w:val="none" w:sz="0" w:space="0" w:color="auto"/>
      </w:divBdr>
    </w:div>
    <w:div w:id="1272661010">
      <w:bodyDiv w:val="1"/>
      <w:marLeft w:val="0"/>
      <w:marRight w:val="0"/>
      <w:marTop w:val="0"/>
      <w:marBottom w:val="0"/>
      <w:divBdr>
        <w:top w:val="none" w:sz="0" w:space="0" w:color="auto"/>
        <w:left w:val="none" w:sz="0" w:space="0" w:color="auto"/>
        <w:bottom w:val="none" w:sz="0" w:space="0" w:color="auto"/>
        <w:right w:val="none" w:sz="0" w:space="0" w:color="auto"/>
      </w:divBdr>
    </w:div>
    <w:div w:id="1276405541">
      <w:bodyDiv w:val="1"/>
      <w:marLeft w:val="0"/>
      <w:marRight w:val="0"/>
      <w:marTop w:val="0"/>
      <w:marBottom w:val="0"/>
      <w:divBdr>
        <w:top w:val="none" w:sz="0" w:space="0" w:color="auto"/>
        <w:left w:val="none" w:sz="0" w:space="0" w:color="auto"/>
        <w:bottom w:val="none" w:sz="0" w:space="0" w:color="auto"/>
        <w:right w:val="none" w:sz="0" w:space="0" w:color="auto"/>
      </w:divBdr>
    </w:div>
    <w:div w:id="1278761076">
      <w:bodyDiv w:val="1"/>
      <w:marLeft w:val="0"/>
      <w:marRight w:val="0"/>
      <w:marTop w:val="0"/>
      <w:marBottom w:val="0"/>
      <w:divBdr>
        <w:top w:val="none" w:sz="0" w:space="0" w:color="auto"/>
        <w:left w:val="none" w:sz="0" w:space="0" w:color="auto"/>
        <w:bottom w:val="none" w:sz="0" w:space="0" w:color="auto"/>
        <w:right w:val="none" w:sz="0" w:space="0" w:color="auto"/>
      </w:divBdr>
    </w:div>
    <w:div w:id="1284381871">
      <w:bodyDiv w:val="1"/>
      <w:marLeft w:val="0"/>
      <w:marRight w:val="0"/>
      <w:marTop w:val="0"/>
      <w:marBottom w:val="0"/>
      <w:divBdr>
        <w:top w:val="none" w:sz="0" w:space="0" w:color="auto"/>
        <w:left w:val="none" w:sz="0" w:space="0" w:color="auto"/>
        <w:bottom w:val="none" w:sz="0" w:space="0" w:color="auto"/>
        <w:right w:val="none" w:sz="0" w:space="0" w:color="auto"/>
      </w:divBdr>
    </w:div>
    <w:div w:id="1288700303">
      <w:bodyDiv w:val="1"/>
      <w:marLeft w:val="0"/>
      <w:marRight w:val="0"/>
      <w:marTop w:val="0"/>
      <w:marBottom w:val="0"/>
      <w:divBdr>
        <w:top w:val="none" w:sz="0" w:space="0" w:color="auto"/>
        <w:left w:val="none" w:sz="0" w:space="0" w:color="auto"/>
        <w:bottom w:val="none" w:sz="0" w:space="0" w:color="auto"/>
        <w:right w:val="none" w:sz="0" w:space="0" w:color="auto"/>
      </w:divBdr>
    </w:div>
    <w:div w:id="1290014961">
      <w:bodyDiv w:val="1"/>
      <w:marLeft w:val="0"/>
      <w:marRight w:val="0"/>
      <w:marTop w:val="0"/>
      <w:marBottom w:val="0"/>
      <w:divBdr>
        <w:top w:val="none" w:sz="0" w:space="0" w:color="auto"/>
        <w:left w:val="none" w:sz="0" w:space="0" w:color="auto"/>
        <w:bottom w:val="none" w:sz="0" w:space="0" w:color="auto"/>
        <w:right w:val="none" w:sz="0" w:space="0" w:color="auto"/>
      </w:divBdr>
    </w:div>
    <w:div w:id="1291089765">
      <w:bodyDiv w:val="1"/>
      <w:marLeft w:val="0"/>
      <w:marRight w:val="0"/>
      <w:marTop w:val="0"/>
      <w:marBottom w:val="0"/>
      <w:divBdr>
        <w:top w:val="none" w:sz="0" w:space="0" w:color="auto"/>
        <w:left w:val="none" w:sz="0" w:space="0" w:color="auto"/>
        <w:bottom w:val="none" w:sz="0" w:space="0" w:color="auto"/>
        <w:right w:val="none" w:sz="0" w:space="0" w:color="auto"/>
      </w:divBdr>
    </w:div>
    <w:div w:id="1304962404">
      <w:bodyDiv w:val="1"/>
      <w:marLeft w:val="0"/>
      <w:marRight w:val="0"/>
      <w:marTop w:val="0"/>
      <w:marBottom w:val="0"/>
      <w:divBdr>
        <w:top w:val="none" w:sz="0" w:space="0" w:color="auto"/>
        <w:left w:val="none" w:sz="0" w:space="0" w:color="auto"/>
        <w:bottom w:val="none" w:sz="0" w:space="0" w:color="auto"/>
        <w:right w:val="none" w:sz="0" w:space="0" w:color="auto"/>
      </w:divBdr>
    </w:div>
    <w:div w:id="1308977597">
      <w:bodyDiv w:val="1"/>
      <w:marLeft w:val="0"/>
      <w:marRight w:val="0"/>
      <w:marTop w:val="0"/>
      <w:marBottom w:val="0"/>
      <w:divBdr>
        <w:top w:val="none" w:sz="0" w:space="0" w:color="auto"/>
        <w:left w:val="none" w:sz="0" w:space="0" w:color="auto"/>
        <w:bottom w:val="none" w:sz="0" w:space="0" w:color="auto"/>
        <w:right w:val="none" w:sz="0" w:space="0" w:color="auto"/>
      </w:divBdr>
    </w:div>
    <w:div w:id="1313756464">
      <w:bodyDiv w:val="1"/>
      <w:marLeft w:val="0"/>
      <w:marRight w:val="0"/>
      <w:marTop w:val="0"/>
      <w:marBottom w:val="0"/>
      <w:divBdr>
        <w:top w:val="none" w:sz="0" w:space="0" w:color="auto"/>
        <w:left w:val="none" w:sz="0" w:space="0" w:color="auto"/>
        <w:bottom w:val="none" w:sz="0" w:space="0" w:color="auto"/>
        <w:right w:val="none" w:sz="0" w:space="0" w:color="auto"/>
      </w:divBdr>
    </w:div>
    <w:div w:id="1315915819">
      <w:bodyDiv w:val="1"/>
      <w:marLeft w:val="0"/>
      <w:marRight w:val="0"/>
      <w:marTop w:val="0"/>
      <w:marBottom w:val="0"/>
      <w:divBdr>
        <w:top w:val="none" w:sz="0" w:space="0" w:color="auto"/>
        <w:left w:val="none" w:sz="0" w:space="0" w:color="auto"/>
        <w:bottom w:val="none" w:sz="0" w:space="0" w:color="auto"/>
        <w:right w:val="none" w:sz="0" w:space="0" w:color="auto"/>
      </w:divBdr>
    </w:div>
    <w:div w:id="1317146100">
      <w:bodyDiv w:val="1"/>
      <w:marLeft w:val="0"/>
      <w:marRight w:val="0"/>
      <w:marTop w:val="0"/>
      <w:marBottom w:val="0"/>
      <w:divBdr>
        <w:top w:val="none" w:sz="0" w:space="0" w:color="auto"/>
        <w:left w:val="none" w:sz="0" w:space="0" w:color="auto"/>
        <w:bottom w:val="none" w:sz="0" w:space="0" w:color="auto"/>
        <w:right w:val="none" w:sz="0" w:space="0" w:color="auto"/>
      </w:divBdr>
    </w:div>
    <w:div w:id="1318456001">
      <w:bodyDiv w:val="1"/>
      <w:marLeft w:val="0"/>
      <w:marRight w:val="0"/>
      <w:marTop w:val="0"/>
      <w:marBottom w:val="0"/>
      <w:divBdr>
        <w:top w:val="none" w:sz="0" w:space="0" w:color="auto"/>
        <w:left w:val="none" w:sz="0" w:space="0" w:color="auto"/>
        <w:bottom w:val="none" w:sz="0" w:space="0" w:color="auto"/>
        <w:right w:val="none" w:sz="0" w:space="0" w:color="auto"/>
      </w:divBdr>
    </w:div>
    <w:div w:id="1323049238">
      <w:bodyDiv w:val="1"/>
      <w:marLeft w:val="0"/>
      <w:marRight w:val="0"/>
      <w:marTop w:val="0"/>
      <w:marBottom w:val="0"/>
      <w:divBdr>
        <w:top w:val="none" w:sz="0" w:space="0" w:color="auto"/>
        <w:left w:val="none" w:sz="0" w:space="0" w:color="auto"/>
        <w:bottom w:val="none" w:sz="0" w:space="0" w:color="auto"/>
        <w:right w:val="none" w:sz="0" w:space="0" w:color="auto"/>
      </w:divBdr>
    </w:div>
    <w:div w:id="1328827164">
      <w:bodyDiv w:val="1"/>
      <w:marLeft w:val="0"/>
      <w:marRight w:val="0"/>
      <w:marTop w:val="0"/>
      <w:marBottom w:val="0"/>
      <w:divBdr>
        <w:top w:val="none" w:sz="0" w:space="0" w:color="auto"/>
        <w:left w:val="none" w:sz="0" w:space="0" w:color="auto"/>
        <w:bottom w:val="none" w:sz="0" w:space="0" w:color="auto"/>
        <w:right w:val="none" w:sz="0" w:space="0" w:color="auto"/>
      </w:divBdr>
    </w:div>
    <w:div w:id="1329406282">
      <w:bodyDiv w:val="1"/>
      <w:marLeft w:val="0"/>
      <w:marRight w:val="0"/>
      <w:marTop w:val="0"/>
      <w:marBottom w:val="0"/>
      <w:divBdr>
        <w:top w:val="none" w:sz="0" w:space="0" w:color="auto"/>
        <w:left w:val="none" w:sz="0" w:space="0" w:color="auto"/>
        <w:bottom w:val="none" w:sz="0" w:space="0" w:color="auto"/>
        <w:right w:val="none" w:sz="0" w:space="0" w:color="auto"/>
      </w:divBdr>
    </w:div>
    <w:div w:id="1334380784">
      <w:bodyDiv w:val="1"/>
      <w:marLeft w:val="0"/>
      <w:marRight w:val="0"/>
      <w:marTop w:val="0"/>
      <w:marBottom w:val="0"/>
      <w:divBdr>
        <w:top w:val="none" w:sz="0" w:space="0" w:color="auto"/>
        <w:left w:val="none" w:sz="0" w:space="0" w:color="auto"/>
        <w:bottom w:val="none" w:sz="0" w:space="0" w:color="auto"/>
        <w:right w:val="none" w:sz="0" w:space="0" w:color="auto"/>
      </w:divBdr>
    </w:div>
    <w:div w:id="1338262919">
      <w:bodyDiv w:val="1"/>
      <w:marLeft w:val="0"/>
      <w:marRight w:val="0"/>
      <w:marTop w:val="0"/>
      <w:marBottom w:val="0"/>
      <w:divBdr>
        <w:top w:val="none" w:sz="0" w:space="0" w:color="auto"/>
        <w:left w:val="none" w:sz="0" w:space="0" w:color="auto"/>
        <w:bottom w:val="none" w:sz="0" w:space="0" w:color="auto"/>
        <w:right w:val="none" w:sz="0" w:space="0" w:color="auto"/>
      </w:divBdr>
    </w:div>
    <w:div w:id="1345325713">
      <w:bodyDiv w:val="1"/>
      <w:marLeft w:val="0"/>
      <w:marRight w:val="0"/>
      <w:marTop w:val="0"/>
      <w:marBottom w:val="0"/>
      <w:divBdr>
        <w:top w:val="none" w:sz="0" w:space="0" w:color="auto"/>
        <w:left w:val="none" w:sz="0" w:space="0" w:color="auto"/>
        <w:bottom w:val="none" w:sz="0" w:space="0" w:color="auto"/>
        <w:right w:val="none" w:sz="0" w:space="0" w:color="auto"/>
      </w:divBdr>
    </w:div>
    <w:div w:id="1350789408">
      <w:bodyDiv w:val="1"/>
      <w:marLeft w:val="0"/>
      <w:marRight w:val="0"/>
      <w:marTop w:val="0"/>
      <w:marBottom w:val="0"/>
      <w:divBdr>
        <w:top w:val="none" w:sz="0" w:space="0" w:color="auto"/>
        <w:left w:val="none" w:sz="0" w:space="0" w:color="auto"/>
        <w:bottom w:val="none" w:sz="0" w:space="0" w:color="auto"/>
        <w:right w:val="none" w:sz="0" w:space="0" w:color="auto"/>
      </w:divBdr>
    </w:div>
    <w:div w:id="1353845369">
      <w:bodyDiv w:val="1"/>
      <w:marLeft w:val="0"/>
      <w:marRight w:val="0"/>
      <w:marTop w:val="0"/>
      <w:marBottom w:val="0"/>
      <w:divBdr>
        <w:top w:val="none" w:sz="0" w:space="0" w:color="auto"/>
        <w:left w:val="none" w:sz="0" w:space="0" w:color="auto"/>
        <w:bottom w:val="none" w:sz="0" w:space="0" w:color="auto"/>
        <w:right w:val="none" w:sz="0" w:space="0" w:color="auto"/>
      </w:divBdr>
    </w:div>
    <w:div w:id="1353922440">
      <w:bodyDiv w:val="1"/>
      <w:marLeft w:val="0"/>
      <w:marRight w:val="0"/>
      <w:marTop w:val="0"/>
      <w:marBottom w:val="0"/>
      <w:divBdr>
        <w:top w:val="none" w:sz="0" w:space="0" w:color="auto"/>
        <w:left w:val="none" w:sz="0" w:space="0" w:color="auto"/>
        <w:bottom w:val="none" w:sz="0" w:space="0" w:color="auto"/>
        <w:right w:val="none" w:sz="0" w:space="0" w:color="auto"/>
      </w:divBdr>
    </w:div>
    <w:div w:id="1354960111">
      <w:bodyDiv w:val="1"/>
      <w:marLeft w:val="0"/>
      <w:marRight w:val="0"/>
      <w:marTop w:val="0"/>
      <w:marBottom w:val="0"/>
      <w:divBdr>
        <w:top w:val="none" w:sz="0" w:space="0" w:color="auto"/>
        <w:left w:val="none" w:sz="0" w:space="0" w:color="auto"/>
        <w:bottom w:val="none" w:sz="0" w:space="0" w:color="auto"/>
        <w:right w:val="none" w:sz="0" w:space="0" w:color="auto"/>
      </w:divBdr>
    </w:div>
    <w:div w:id="1358433014">
      <w:bodyDiv w:val="1"/>
      <w:marLeft w:val="0"/>
      <w:marRight w:val="0"/>
      <w:marTop w:val="0"/>
      <w:marBottom w:val="0"/>
      <w:divBdr>
        <w:top w:val="none" w:sz="0" w:space="0" w:color="auto"/>
        <w:left w:val="none" w:sz="0" w:space="0" w:color="auto"/>
        <w:bottom w:val="none" w:sz="0" w:space="0" w:color="auto"/>
        <w:right w:val="none" w:sz="0" w:space="0" w:color="auto"/>
      </w:divBdr>
    </w:div>
    <w:div w:id="1360161706">
      <w:bodyDiv w:val="1"/>
      <w:marLeft w:val="0"/>
      <w:marRight w:val="0"/>
      <w:marTop w:val="0"/>
      <w:marBottom w:val="0"/>
      <w:divBdr>
        <w:top w:val="none" w:sz="0" w:space="0" w:color="auto"/>
        <w:left w:val="none" w:sz="0" w:space="0" w:color="auto"/>
        <w:bottom w:val="none" w:sz="0" w:space="0" w:color="auto"/>
        <w:right w:val="none" w:sz="0" w:space="0" w:color="auto"/>
      </w:divBdr>
    </w:div>
    <w:div w:id="1360811021">
      <w:bodyDiv w:val="1"/>
      <w:marLeft w:val="0"/>
      <w:marRight w:val="0"/>
      <w:marTop w:val="0"/>
      <w:marBottom w:val="0"/>
      <w:divBdr>
        <w:top w:val="none" w:sz="0" w:space="0" w:color="auto"/>
        <w:left w:val="none" w:sz="0" w:space="0" w:color="auto"/>
        <w:bottom w:val="none" w:sz="0" w:space="0" w:color="auto"/>
        <w:right w:val="none" w:sz="0" w:space="0" w:color="auto"/>
      </w:divBdr>
    </w:div>
    <w:div w:id="1365908926">
      <w:bodyDiv w:val="1"/>
      <w:marLeft w:val="0"/>
      <w:marRight w:val="0"/>
      <w:marTop w:val="0"/>
      <w:marBottom w:val="0"/>
      <w:divBdr>
        <w:top w:val="none" w:sz="0" w:space="0" w:color="auto"/>
        <w:left w:val="none" w:sz="0" w:space="0" w:color="auto"/>
        <w:bottom w:val="none" w:sz="0" w:space="0" w:color="auto"/>
        <w:right w:val="none" w:sz="0" w:space="0" w:color="auto"/>
      </w:divBdr>
    </w:div>
    <w:div w:id="1370643715">
      <w:bodyDiv w:val="1"/>
      <w:marLeft w:val="0"/>
      <w:marRight w:val="0"/>
      <w:marTop w:val="0"/>
      <w:marBottom w:val="0"/>
      <w:divBdr>
        <w:top w:val="none" w:sz="0" w:space="0" w:color="auto"/>
        <w:left w:val="none" w:sz="0" w:space="0" w:color="auto"/>
        <w:bottom w:val="none" w:sz="0" w:space="0" w:color="auto"/>
        <w:right w:val="none" w:sz="0" w:space="0" w:color="auto"/>
      </w:divBdr>
    </w:div>
    <w:div w:id="1372849518">
      <w:bodyDiv w:val="1"/>
      <w:marLeft w:val="0"/>
      <w:marRight w:val="0"/>
      <w:marTop w:val="0"/>
      <w:marBottom w:val="0"/>
      <w:divBdr>
        <w:top w:val="none" w:sz="0" w:space="0" w:color="auto"/>
        <w:left w:val="none" w:sz="0" w:space="0" w:color="auto"/>
        <w:bottom w:val="none" w:sz="0" w:space="0" w:color="auto"/>
        <w:right w:val="none" w:sz="0" w:space="0" w:color="auto"/>
      </w:divBdr>
    </w:div>
    <w:div w:id="1373917123">
      <w:bodyDiv w:val="1"/>
      <w:marLeft w:val="0"/>
      <w:marRight w:val="0"/>
      <w:marTop w:val="0"/>
      <w:marBottom w:val="0"/>
      <w:divBdr>
        <w:top w:val="none" w:sz="0" w:space="0" w:color="auto"/>
        <w:left w:val="none" w:sz="0" w:space="0" w:color="auto"/>
        <w:bottom w:val="none" w:sz="0" w:space="0" w:color="auto"/>
        <w:right w:val="none" w:sz="0" w:space="0" w:color="auto"/>
      </w:divBdr>
    </w:div>
    <w:div w:id="1376462634">
      <w:bodyDiv w:val="1"/>
      <w:marLeft w:val="0"/>
      <w:marRight w:val="0"/>
      <w:marTop w:val="0"/>
      <w:marBottom w:val="0"/>
      <w:divBdr>
        <w:top w:val="none" w:sz="0" w:space="0" w:color="auto"/>
        <w:left w:val="none" w:sz="0" w:space="0" w:color="auto"/>
        <w:bottom w:val="none" w:sz="0" w:space="0" w:color="auto"/>
        <w:right w:val="none" w:sz="0" w:space="0" w:color="auto"/>
      </w:divBdr>
    </w:div>
    <w:div w:id="1382023211">
      <w:bodyDiv w:val="1"/>
      <w:marLeft w:val="0"/>
      <w:marRight w:val="0"/>
      <w:marTop w:val="0"/>
      <w:marBottom w:val="0"/>
      <w:divBdr>
        <w:top w:val="none" w:sz="0" w:space="0" w:color="auto"/>
        <w:left w:val="none" w:sz="0" w:space="0" w:color="auto"/>
        <w:bottom w:val="none" w:sz="0" w:space="0" w:color="auto"/>
        <w:right w:val="none" w:sz="0" w:space="0" w:color="auto"/>
      </w:divBdr>
    </w:div>
    <w:div w:id="1386415745">
      <w:bodyDiv w:val="1"/>
      <w:marLeft w:val="0"/>
      <w:marRight w:val="0"/>
      <w:marTop w:val="0"/>
      <w:marBottom w:val="0"/>
      <w:divBdr>
        <w:top w:val="none" w:sz="0" w:space="0" w:color="auto"/>
        <w:left w:val="none" w:sz="0" w:space="0" w:color="auto"/>
        <w:bottom w:val="none" w:sz="0" w:space="0" w:color="auto"/>
        <w:right w:val="none" w:sz="0" w:space="0" w:color="auto"/>
      </w:divBdr>
    </w:div>
    <w:div w:id="1387410150">
      <w:bodyDiv w:val="1"/>
      <w:marLeft w:val="0"/>
      <w:marRight w:val="0"/>
      <w:marTop w:val="0"/>
      <w:marBottom w:val="0"/>
      <w:divBdr>
        <w:top w:val="none" w:sz="0" w:space="0" w:color="auto"/>
        <w:left w:val="none" w:sz="0" w:space="0" w:color="auto"/>
        <w:bottom w:val="none" w:sz="0" w:space="0" w:color="auto"/>
        <w:right w:val="none" w:sz="0" w:space="0" w:color="auto"/>
      </w:divBdr>
    </w:div>
    <w:div w:id="1387560435">
      <w:bodyDiv w:val="1"/>
      <w:marLeft w:val="0"/>
      <w:marRight w:val="0"/>
      <w:marTop w:val="0"/>
      <w:marBottom w:val="0"/>
      <w:divBdr>
        <w:top w:val="none" w:sz="0" w:space="0" w:color="auto"/>
        <w:left w:val="none" w:sz="0" w:space="0" w:color="auto"/>
        <w:bottom w:val="none" w:sz="0" w:space="0" w:color="auto"/>
        <w:right w:val="none" w:sz="0" w:space="0" w:color="auto"/>
      </w:divBdr>
    </w:div>
    <w:div w:id="1387950909">
      <w:bodyDiv w:val="1"/>
      <w:marLeft w:val="0"/>
      <w:marRight w:val="0"/>
      <w:marTop w:val="0"/>
      <w:marBottom w:val="0"/>
      <w:divBdr>
        <w:top w:val="none" w:sz="0" w:space="0" w:color="auto"/>
        <w:left w:val="none" w:sz="0" w:space="0" w:color="auto"/>
        <w:bottom w:val="none" w:sz="0" w:space="0" w:color="auto"/>
        <w:right w:val="none" w:sz="0" w:space="0" w:color="auto"/>
      </w:divBdr>
    </w:div>
    <w:div w:id="1390764358">
      <w:bodyDiv w:val="1"/>
      <w:marLeft w:val="0"/>
      <w:marRight w:val="0"/>
      <w:marTop w:val="0"/>
      <w:marBottom w:val="0"/>
      <w:divBdr>
        <w:top w:val="none" w:sz="0" w:space="0" w:color="auto"/>
        <w:left w:val="none" w:sz="0" w:space="0" w:color="auto"/>
        <w:bottom w:val="none" w:sz="0" w:space="0" w:color="auto"/>
        <w:right w:val="none" w:sz="0" w:space="0" w:color="auto"/>
      </w:divBdr>
    </w:div>
    <w:div w:id="1391533152">
      <w:bodyDiv w:val="1"/>
      <w:marLeft w:val="0"/>
      <w:marRight w:val="0"/>
      <w:marTop w:val="0"/>
      <w:marBottom w:val="0"/>
      <w:divBdr>
        <w:top w:val="none" w:sz="0" w:space="0" w:color="auto"/>
        <w:left w:val="none" w:sz="0" w:space="0" w:color="auto"/>
        <w:bottom w:val="none" w:sz="0" w:space="0" w:color="auto"/>
        <w:right w:val="none" w:sz="0" w:space="0" w:color="auto"/>
      </w:divBdr>
    </w:div>
    <w:div w:id="1393652414">
      <w:bodyDiv w:val="1"/>
      <w:marLeft w:val="0"/>
      <w:marRight w:val="0"/>
      <w:marTop w:val="0"/>
      <w:marBottom w:val="0"/>
      <w:divBdr>
        <w:top w:val="none" w:sz="0" w:space="0" w:color="auto"/>
        <w:left w:val="none" w:sz="0" w:space="0" w:color="auto"/>
        <w:bottom w:val="none" w:sz="0" w:space="0" w:color="auto"/>
        <w:right w:val="none" w:sz="0" w:space="0" w:color="auto"/>
      </w:divBdr>
    </w:div>
    <w:div w:id="1397624958">
      <w:bodyDiv w:val="1"/>
      <w:marLeft w:val="0"/>
      <w:marRight w:val="0"/>
      <w:marTop w:val="0"/>
      <w:marBottom w:val="0"/>
      <w:divBdr>
        <w:top w:val="none" w:sz="0" w:space="0" w:color="auto"/>
        <w:left w:val="none" w:sz="0" w:space="0" w:color="auto"/>
        <w:bottom w:val="none" w:sz="0" w:space="0" w:color="auto"/>
        <w:right w:val="none" w:sz="0" w:space="0" w:color="auto"/>
      </w:divBdr>
    </w:div>
    <w:div w:id="1397701457">
      <w:bodyDiv w:val="1"/>
      <w:marLeft w:val="0"/>
      <w:marRight w:val="0"/>
      <w:marTop w:val="0"/>
      <w:marBottom w:val="0"/>
      <w:divBdr>
        <w:top w:val="none" w:sz="0" w:space="0" w:color="auto"/>
        <w:left w:val="none" w:sz="0" w:space="0" w:color="auto"/>
        <w:bottom w:val="none" w:sz="0" w:space="0" w:color="auto"/>
        <w:right w:val="none" w:sz="0" w:space="0" w:color="auto"/>
      </w:divBdr>
    </w:div>
    <w:div w:id="1404451768">
      <w:bodyDiv w:val="1"/>
      <w:marLeft w:val="0"/>
      <w:marRight w:val="0"/>
      <w:marTop w:val="0"/>
      <w:marBottom w:val="0"/>
      <w:divBdr>
        <w:top w:val="none" w:sz="0" w:space="0" w:color="auto"/>
        <w:left w:val="none" w:sz="0" w:space="0" w:color="auto"/>
        <w:bottom w:val="none" w:sz="0" w:space="0" w:color="auto"/>
        <w:right w:val="none" w:sz="0" w:space="0" w:color="auto"/>
      </w:divBdr>
    </w:div>
    <w:div w:id="1408769443">
      <w:bodyDiv w:val="1"/>
      <w:marLeft w:val="0"/>
      <w:marRight w:val="0"/>
      <w:marTop w:val="0"/>
      <w:marBottom w:val="0"/>
      <w:divBdr>
        <w:top w:val="none" w:sz="0" w:space="0" w:color="auto"/>
        <w:left w:val="none" w:sz="0" w:space="0" w:color="auto"/>
        <w:bottom w:val="none" w:sz="0" w:space="0" w:color="auto"/>
        <w:right w:val="none" w:sz="0" w:space="0" w:color="auto"/>
      </w:divBdr>
    </w:div>
    <w:div w:id="1412460010">
      <w:bodyDiv w:val="1"/>
      <w:marLeft w:val="0"/>
      <w:marRight w:val="0"/>
      <w:marTop w:val="0"/>
      <w:marBottom w:val="0"/>
      <w:divBdr>
        <w:top w:val="none" w:sz="0" w:space="0" w:color="auto"/>
        <w:left w:val="none" w:sz="0" w:space="0" w:color="auto"/>
        <w:bottom w:val="none" w:sz="0" w:space="0" w:color="auto"/>
        <w:right w:val="none" w:sz="0" w:space="0" w:color="auto"/>
      </w:divBdr>
    </w:div>
    <w:div w:id="1416319389">
      <w:bodyDiv w:val="1"/>
      <w:marLeft w:val="0"/>
      <w:marRight w:val="0"/>
      <w:marTop w:val="0"/>
      <w:marBottom w:val="0"/>
      <w:divBdr>
        <w:top w:val="none" w:sz="0" w:space="0" w:color="auto"/>
        <w:left w:val="none" w:sz="0" w:space="0" w:color="auto"/>
        <w:bottom w:val="none" w:sz="0" w:space="0" w:color="auto"/>
        <w:right w:val="none" w:sz="0" w:space="0" w:color="auto"/>
      </w:divBdr>
    </w:div>
    <w:div w:id="1420902990">
      <w:bodyDiv w:val="1"/>
      <w:marLeft w:val="0"/>
      <w:marRight w:val="0"/>
      <w:marTop w:val="0"/>
      <w:marBottom w:val="0"/>
      <w:divBdr>
        <w:top w:val="none" w:sz="0" w:space="0" w:color="auto"/>
        <w:left w:val="none" w:sz="0" w:space="0" w:color="auto"/>
        <w:bottom w:val="none" w:sz="0" w:space="0" w:color="auto"/>
        <w:right w:val="none" w:sz="0" w:space="0" w:color="auto"/>
      </w:divBdr>
    </w:div>
    <w:div w:id="1423260493">
      <w:bodyDiv w:val="1"/>
      <w:marLeft w:val="0"/>
      <w:marRight w:val="0"/>
      <w:marTop w:val="0"/>
      <w:marBottom w:val="0"/>
      <w:divBdr>
        <w:top w:val="none" w:sz="0" w:space="0" w:color="auto"/>
        <w:left w:val="none" w:sz="0" w:space="0" w:color="auto"/>
        <w:bottom w:val="none" w:sz="0" w:space="0" w:color="auto"/>
        <w:right w:val="none" w:sz="0" w:space="0" w:color="auto"/>
      </w:divBdr>
    </w:div>
    <w:div w:id="1438478252">
      <w:bodyDiv w:val="1"/>
      <w:marLeft w:val="0"/>
      <w:marRight w:val="0"/>
      <w:marTop w:val="0"/>
      <w:marBottom w:val="0"/>
      <w:divBdr>
        <w:top w:val="none" w:sz="0" w:space="0" w:color="auto"/>
        <w:left w:val="none" w:sz="0" w:space="0" w:color="auto"/>
        <w:bottom w:val="none" w:sz="0" w:space="0" w:color="auto"/>
        <w:right w:val="none" w:sz="0" w:space="0" w:color="auto"/>
      </w:divBdr>
    </w:div>
    <w:div w:id="1441342992">
      <w:bodyDiv w:val="1"/>
      <w:marLeft w:val="0"/>
      <w:marRight w:val="0"/>
      <w:marTop w:val="0"/>
      <w:marBottom w:val="0"/>
      <w:divBdr>
        <w:top w:val="none" w:sz="0" w:space="0" w:color="auto"/>
        <w:left w:val="none" w:sz="0" w:space="0" w:color="auto"/>
        <w:bottom w:val="none" w:sz="0" w:space="0" w:color="auto"/>
        <w:right w:val="none" w:sz="0" w:space="0" w:color="auto"/>
      </w:divBdr>
    </w:div>
    <w:div w:id="1446341477">
      <w:bodyDiv w:val="1"/>
      <w:marLeft w:val="0"/>
      <w:marRight w:val="0"/>
      <w:marTop w:val="0"/>
      <w:marBottom w:val="0"/>
      <w:divBdr>
        <w:top w:val="none" w:sz="0" w:space="0" w:color="auto"/>
        <w:left w:val="none" w:sz="0" w:space="0" w:color="auto"/>
        <w:bottom w:val="none" w:sz="0" w:space="0" w:color="auto"/>
        <w:right w:val="none" w:sz="0" w:space="0" w:color="auto"/>
      </w:divBdr>
    </w:div>
    <w:div w:id="1446577567">
      <w:bodyDiv w:val="1"/>
      <w:marLeft w:val="0"/>
      <w:marRight w:val="0"/>
      <w:marTop w:val="0"/>
      <w:marBottom w:val="0"/>
      <w:divBdr>
        <w:top w:val="none" w:sz="0" w:space="0" w:color="auto"/>
        <w:left w:val="none" w:sz="0" w:space="0" w:color="auto"/>
        <w:bottom w:val="none" w:sz="0" w:space="0" w:color="auto"/>
        <w:right w:val="none" w:sz="0" w:space="0" w:color="auto"/>
      </w:divBdr>
    </w:div>
    <w:div w:id="1450708028">
      <w:bodyDiv w:val="1"/>
      <w:marLeft w:val="0"/>
      <w:marRight w:val="0"/>
      <w:marTop w:val="0"/>
      <w:marBottom w:val="0"/>
      <w:divBdr>
        <w:top w:val="none" w:sz="0" w:space="0" w:color="auto"/>
        <w:left w:val="none" w:sz="0" w:space="0" w:color="auto"/>
        <w:bottom w:val="none" w:sz="0" w:space="0" w:color="auto"/>
        <w:right w:val="none" w:sz="0" w:space="0" w:color="auto"/>
      </w:divBdr>
    </w:div>
    <w:div w:id="1454717161">
      <w:bodyDiv w:val="1"/>
      <w:marLeft w:val="0"/>
      <w:marRight w:val="0"/>
      <w:marTop w:val="0"/>
      <w:marBottom w:val="0"/>
      <w:divBdr>
        <w:top w:val="none" w:sz="0" w:space="0" w:color="auto"/>
        <w:left w:val="none" w:sz="0" w:space="0" w:color="auto"/>
        <w:bottom w:val="none" w:sz="0" w:space="0" w:color="auto"/>
        <w:right w:val="none" w:sz="0" w:space="0" w:color="auto"/>
      </w:divBdr>
    </w:div>
    <w:div w:id="1467897522">
      <w:bodyDiv w:val="1"/>
      <w:marLeft w:val="0"/>
      <w:marRight w:val="0"/>
      <w:marTop w:val="0"/>
      <w:marBottom w:val="0"/>
      <w:divBdr>
        <w:top w:val="none" w:sz="0" w:space="0" w:color="auto"/>
        <w:left w:val="none" w:sz="0" w:space="0" w:color="auto"/>
        <w:bottom w:val="none" w:sz="0" w:space="0" w:color="auto"/>
        <w:right w:val="none" w:sz="0" w:space="0" w:color="auto"/>
      </w:divBdr>
    </w:div>
    <w:div w:id="1472140201">
      <w:bodyDiv w:val="1"/>
      <w:marLeft w:val="0"/>
      <w:marRight w:val="0"/>
      <w:marTop w:val="0"/>
      <w:marBottom w:val="0"/>
      <w:divBdr>
        <w:top w:val="none" w:sz="0" w:space="0" w:color="auto"/>
        <w:left w:val="none" w:sz="0" w:space="0" w:color="auto"/>
        <w:bottom w:val="none" w:sz="0" w:space="0" w:color="auto"/>
        <w:right w:val="none" w:sz="0" w:space="0" w:color="auto"/>
      </w:divBdr>
    </w:div>
    <w:div w:id="1481578871">
      <w:bodyDiv w:val="1"/>
      <w:marLeft w:val="0"/>
      <w:marRight w:val="0"/>
      <w:marTop w:val="0"/>
      <w:marBottom w:val="0"/>
      <w:divBdr>
        <w:top w:val="none" w:sz="0" w:space="0" w:color="auto"/>
        <w:left w:val="none" w:sz="0" w:space="0" w:color="auto"/>
        <w:bottom w:val="none" w:sz="0" w:space="0" w:color="auto"/>
        <w:right w:val="none" w:sz="0" w:space="0" w:color="auto"/>
      </w:divBdr>
    </w:div>
    <w:div w:id="1484464462">
      <w:bodyDiv w:val="1"/>
      <w:marLeft w:val="0"/>
      <w:marRight w:val="0"/>
      <w:marTop w:val="0"/>
      <w:marBottom w:val="0"/>
      <w:divBdr>
        <w:top w:val="none" w:sz="0" w:space="0" w:color="auto"/>
        <w:left w:val="none" w:sz="0" w:space="0" w:color="auto"/>
        <w:bottom w:val="none" w:sz="0" w:space="0" w:color="auto"/>
        <w:right w:val="none" w:sz="0" w:space="0" w:color="auto"/>
      </w:divBdr>
    </w:div>
    <w:div w:id="1486242306">
      <w:bodyDiv w:val="1"/>
      <w:marLeft w:val="0"/>
      <w:marRight w:val="0"/>
      <w:marTop w:val="0"/>
      <w:marBottom w:val="0"/>
      <w:divBdr>
        <w:top w:val="none" w:sz="0" w:space="0" w:color="auto"/>
        <w:left w:val="none" w:sz="0" w:space="0" w:color="auto"/>
        <w:bottom w:val="none" w:sz="0" w:space="0" w:color="auto"/>
        <w:right w:val="none" w:sz="0" w:space="0" w:color="auto"/>
      </w:divBdr>
    </w:div>
    <w:div w:id="1505975414">
      <w:bodyDiv w:val="1"/>
      <w:marLeft w:val="0"/>
      <w:marRight w:val="0"/>
      <w:marTop w:val="0"/>
      <w:marBottom w:val="0"/>
      <w:divBdr>
        <w:top w:val="none" w:sz="0" w:space="0" w:color="auto"/>
        <w:left w:val="none" w:sz="0" w:space="0" w:color="auto"/>
        <w:bottom w:val="none" w:sz="0" w:space="0" w:color="auto"/>
        <w:right w:val="none" w:sz="0" w:space="0" w:color="auto"/>
      </w:divBdr>
    </w:div>
    <w:div w:id="1508205208">
      <w:bodyDiv w:val="1"/>
      <w:marLeft w:val="0"/>
      <w:marRight w:val="0"/>
      <w:marTop w:val="0"/>
      <w:marBottom w:val="0"/>
      <w:divBdr>
        <w:top w:val="none" w:sz="0" w:space="0" w:color="auto"/>
        <w:left w:val="none" w:sz="0" w:space="0" w:color="auto"/>
        <w:bottom w:val="none" w:sz="0" w:space="0" w:color="auto"/>
        <w:right w:val="none" w:sz="0" w:space="0" w:color="auto"/>
      </w:divBdr>
    </w:div>
    <w:div w:id="1513911865">
      <w:bodyDiv w:val="1"/>
      <w:marLeft w:val="0"/>
      <w:marRight w:val="0"/>
      <w:marTop w:val="0"/>
      <w:marBottom w:val="0"/>
      <w:divBdr>
        <w:top w:val="none" w:sz="0" w:space="0" w:color="auto"/>
        <w:left w:val="none" w:sz="0" w:space="0" w:color="auto"/>
        <w:bottom w:val="none" w:sz="0" w:space="0" w:color="auto"/>
        <w:right w:val="none" w:sz="0" w:space="0" w:color="auto"/>
      </w:divBdr>
    </w:div>
    <w:div w:id="1514952760">
      <w:bodyDiv w:val="1"/>
      <w:marLeft w:val="0"/>
      <w:marRight w:val="0"/>
      <w:marTop w:val="0"/>
      <w:marBottom w:val="0"/>
      <w:divBdr>
        <w:top w:val="none" w:sz="0" w:space="0" w:color="auto"/>
        <w:left w:val="none" w:sz="0" w:space="0" w:color="auto"/>
        <w:bottom w:val="none" w:sz="0" w:space="0" w:color="auto"/>
        <w:right w:val="none" w:sz="0" w:space="0" w:color="auto"/>
      </w:divBdr>
    </w:div>
    <w:div w:id="1517109507">
      <w:bodyDiv w:val="1"/>
      <w:marLeft w:val="0"/>
      <w:marRight w:val="0"/>
      <w:marTop w:val="0"/>
      <w:marBottom w:val="0"/>
      <w:divBdr>
        <w:top w:val="none" w:sz="0" w:space="0" w:color="auto"/>
        <w:left w:val="none" w:sz="0" w:space="0" w:color="auto"/>
        <w:bottom w:val="none" w:sz="0" w:space="0" w:color="auto"/>
        <w:right w:val="none" w:sz="0" w:space="0" w:color="auto"/>
      </w:divBdr>
    </w:div>
    <w:div w:id="1526946798">
      <w:bodyDiv w:val="1"/>
      <w:marLeft w:val="0"/>
      <w:marRight w:val="0"/>
      <w:marTop w:val="0"/>
      <w:marBottom w:val="0"/>
      <w:divBdr>
        <w:top w:val="none" w:sz="0" w:space="0" w:color="auto"/>
        <w:left w:val="none" w:sz="0" w:space="0" w:color="auto"/>
        <w:bottom w:val="none" w:sz="0" w:space="0" w:color="auto"/>
        <w:right w:val="none" w:sz="0" w:space="0" w:color="auto"/>
      </w:divBdr>
    </w:div>
    <w:div w:id="1530022510">
      <w:bodyDiv w:val="1"/>
      <w:marLeft w:val="0"/>
      <w:marRight w:val="0"/>
      <w:marTop w:val="0"/>
      <w:marBottom w:val="0"/>
      <w:divBdr>
        <w:top w:val="none" w:sz="0" w:space="0" w:color="auto"/>
        <w:left w:val="none" w:sz="0" w:space="0" w:color="auto"/>
        <w:bottom w:val="none" w:sz="0" w:space="0" w:color="auto"/>
        <w:right w:val="none" w:sz="0" w:space="0" w:color="auto"/>
      </w:divBdr>
    </w:div>
    <w:div w:id="1530147864">
      <w:bodyDiv w:val="1"/>
      <w:marLeft w:val="0"/>
      <w:marRight w:val="0"/>
      <w:marTop w:val="0"/>
      <w:marBottom w:val="0"/>
      <w:divBdr>
        <w:top w:val="none" w:sz="0" w:space="0" w:color="auto"/>
        <w:left w:val="none" w:sz="0" w:space="0" w:color="auto"/>
        <w:bottom w:val="none" w:sz="0" w:space="0" w:color="auto"/>
        <w:right w:val="none" w:sz="0" w:space="0" w:color="auto"/>
      </w:divBdr>
    </w:div>
    <w:div w:id="1533348762">
      <w:bodyDiv w:val="1"/>
      <w:marLeft w:val="0"/>
      <w:marRight w:val="0"/>
      <w:marTop w:val="0"/>
      <w:marBottom w:val="0"/>
      <w:divBdr>
        <w:top w:val="none" w:sz="0" w:space="0" w:color="auto"/>
        <w:left w:val="none" w:sz="0" w:space="0" w:color="auto"/>
        <w:bottom w:val="none" w:sz="0" w:space="0" w:color="auto"/>
        <w:right w:val="none" w:sz="0" w:space="0" w:color="auto"/>
      </w:divBdr>
    </w:div>
    <w:div w:id="1536114755">
      <w:bodyDiv w:val="1"/>
      <w:marLeft w:val="0"/>
      <w:marRight w:val="0"/>
      <w:marTop w:val="0"/>
      <w:marBottom w:val="0"/>
      <w:divBdr>
        <w:top w:val="none" w:sz="0" w:space="0" w:color="auto"/>
        <w:left w:val="none" w:sz="0" w:space="0" w:color="auto"/>
        <w:bottom w:val="none" w:sz="0" w:space="0" w:color="auto"/>
        <w:right w:val="none" w:sz="0" w:space="0" w:color="auto"/>
      </w:divBdr>
    </w:div>
    <w:div w:id="1536190985">
      <w:bodyDiv w:val="1"/>
      <w:marLeft w:val="0"/>
      <w:marRight w:val="0"/>
      <w:marTop w:val="0"/>
      <w:marBottom w:val="0"/>
      <w:divBdr>
        <w:top w:val="none" w:sz="0" w:space="0" w:color="auto"/>
        <w:left w:val="none" w:sz="0" w:space="0" w:color="auto"/>
        <w:bottom w:val="none" w:sz="0" w:space="0" w:color="auto"/>
        <w:right w:val="none" w:sz="0" w:space="0" w:color="auto"/>
      </w:divBdr>
    </w:div>
    <w:div w:id="1539855142">
      <w:bodyDiv w:val="1"/>
      <w:marLeft w:val="0"/>
      <w:marRight w:val="0"/>
      <w:marTop w:val="0"/>
      <w:marBottom w:val="0"/>
      <w:divBdr>
        <w:top w:val="none" w:sz="0" w:space="0" w:color="auto"/>
        <w:left w:val="none" w:sz="0" w:space="0" w:color="auto"/>
        <w:bottom w:val="none" w:sz="0" w:space="0" w:color="auto"/>
        <w:right w:val="none" w:sz="0" w:space="0" w:color="auto"/>
      </w:divBdr>
    </w:div>
    <w:div w:id="1542204554">
      <w:bodyDiv w:val="1"/>
      <w:marLeft w:val="0"/>
      <w:marRight w:val="0"/>
      <w:marTop w:val="0"/>
      <w:marBottom w:val="0"/>
      <w:divBdr>
        <w:top w:val="none" w:sz="0" w:space="0" w:color="auto"/>
        <w:left w:val="none" w:sz="0" w:space="0" w:color="auto"/>
        <w:bottom w:val="none" w:sz="0" w:space="0" w:color="auto"/>
        <w:right w:val="none" w:sz="0" w:space="0" w:color="auto"/>
      </w:divBdr>
    </w:div>
    <w:div w:id="1546603237">
      <w:bodyDiv w:val="1"/>
      <w:marLeft w:val="0"/>
      <w:marRight w:val="0"/>
      <w:marTop w:val="0"/>
      <w:marBottom w:val="0"/>
      <w:divBdr>
        <w:top w:val="none" w:sz="0" w:space="0" w:color="auto"/>
        <w:left w:val="none" w:sz="0" w:space="0" w:color="auto"/>
        <w:bottom w:val="none" w:sz="0" w:space="0" w:color="auto"/>
        <w:right w:val="none" w:sz="0" w:space="0" w:color="auto"/>
      </w:divBdr>
    </w:div>
    <w:div w:id="1550415658">
      <w:bodyDiv w:val="1"/>
      <w:marLeft w:val="0"/>
      <w:marRight w:val="0"/>
      <w:marTop w:val="0"/>
      <w:marBottom w:val="0"/>
      <w:divBdr>
        <w:top w:val="none" w:sz="0" w:space="0" w:color="auto"/>
        <w:left w:val="none" w:sz="0" w:space="0" w:color="auto"/>
        <w:bottom w:val="none" w:sz="0" w:space="0" w:color="auto"/>
        <w:right w:val="none" w:sz="0" w:space="0" w:color="auto"/>
      </w:divBdr>
    </w:div>
    <w:div w:id="1554540739">
      <w:bodyDiv w:val="1"/>
      <w:marLeft w:val="0"/>
      <w:marRight w:val="0"/>
      <w:marTop w:val="0"/>
      <w:marBottom w:val="0"/>
      <w:divBdr>
        <w:top w:val="none" w:sz="0" w:space="0" w:color="auto"/>
        <w:left w:val="none" w:sz="0" w:space="0" w:color="auto"/>
        <w:bottom w:val="none" w:sz="0" w:space="0" w:color="auto"/>
        <w:right w:val="none" w:sz="0" w:space="0" w:color="auto"/>
      </w:divBdr>
    </w:div>
    <w:div w:id="1560630019">
      <w:bodyDiv w:val="1"/>
      <w:marLeft w:val="0"/>
      <w:marRight w:val="0"/>
      <w:marTop w:val="0"/>
      <w:marBottom w:val="0"/>
      <w:divBdr>
        <w:top w:val="none" w:sz="0" w:space="0" w:color="auto"/>
        <w:left w:val="none" w:sz="0" w:space="0" w:color="auto"/>
        <w:bottom w:val="none" w:sz="0" w:space="0" w:color="auto"/>
        <w:right w:val="none" w:sz="0" w:space="0" w:color="auto"/>
      </w:divBdr>
    </w:div>
    <w:div w:id="1562909971">
      <w:bodyDiv w:val="1"/>
      <w:marLeft w:val="0"/>
      <w:marRight w:val="0"/>
      <w:marTop w:val="0"/>
      <w:marBottom w:val="0"/>
      <w:divBdr>
        <w:top w:val="none" w:sz="0" w:space="0" w:color="auto"/>
        <w:left w:val="none" w:sz="0" w:space="0" w:color="auto"/>
        <w:bottom w:val="none" w:sz="0" w:space="0" w:color="auto"/>
        <w:right w:val="none" w:sz="0" w:space="0" w:color="auto"/>
      </w:divBdr>
    </w:div>
    <w:div w:id="1570116935">
      <w:bodyDiv w:val="1"/>
      <w:marLeft w:val="0"/>
      <w:marRight w:val="0"/>
      <w:marTop w:val="0"/>
      <w:marBottom w:val="0"/>
      <w:divBdr>
        <w:top w:val="none" w:sz="0" w:space="0" w:color="auto"/>
        <w:left w:val="none" w:sz="0" w:space="0" w:color="auto"/>
        <w:bottom w:val="none" w:sz="0" w:space="0" w:color="auto"/>
        <w:right w:val="none" w:sz="0" w:space="0" w:color="auto"/>
      </w:divBdr>
    </w:div>
    <w:div w:id="1570773148">
      <w:bodyDiv w:val="1"/>
      <w:marLeft w:val="0"/>
      <w:marRight w:val="0"/>
      <w:marTop w:val="0"/>
      <w:marBottom w:val="0"/>
      <w:divBdr>
        <w:top w:val="none" w:sz="0" w:space="0" w:color="auto"/>
        <w:left w:val="none" w:sz="0" w:space="0" w:color="auto"/>
        <w:bottom w:val="none" w:sz="0" w:space="0" w:color="auto"/>
        <w:right w:val="none" w:sz="0" w:space="0" w:color="auto"/>
      </w:divBdr>
    </w:div>
    <w:div w:id="1572346997">
      <w:bodyDiv w:val="1"/>
      <w:marLeft w:val="0"/>
      <w:marRight w:val="0"/>
      <w:marTop w:val="0"/>
      <w:marBottom w:val="0"/>
      <w:divBdr>
        <w:top w:val="none" w:sz="0" w:space="0" w:color="auto"/>
        <w:left w:val="none" w:sz="0" w:space="0" w:color="auto"/>
        <w:bottom w:val="none" w:sz="0" w:space="0" w:color="auto"/>
        <w:right w:val="none" w:sz="0" w:space="0" w:color="auto"/>
      </w:divBdr>
    </w:div>
    <w:div w:id="1579440086">
      <w:bodyDiv w:val="1"/>
      <w:marLeft w:val="0"/>
      <w:marRight w:val="0"/>
      <w:marTop w:val="0"/>
      <w:marBottom w:val="0"/>
      <w:divBdr>
        <w:top w:val="none" w:sz="0" w:space="0" w:color="auto"/>
        <w:left w:val="none" w:sz="0" w:space="0" w:color="auto"/>
        <w:bottom w:val="none" w:sz="0" w:space="0" w:color="auto"/>
        <w:right w:val="none" w:sz="0" w:space="0" w:color="auto"/>
      </w:divBdr>
    </w:div>
    <w:div w:id="1584605249">
      <w:bodyDiv w:val="1"/>
      <w:marLeft w:val="0"/>
      <w:marRight w:val="0"/>
      <w:marTop w:val="0"/>
      <w:marBottom w:val="0"/>
      <w:divBdr>
        <w:top w:val="none" w:sz="0" w:space="0" w:color="auto"/>
        <w:left w:val="none" w:sz="0" w:space="0" w:color="auto"/>
        <w:bottom w:val="none" w:sz="0" w:space="0" w:color="auto"/>
        <w:right w:val="none" w:sz="0" w:space="0" w:color="auto"/>
      </w:divBdr>
    </w:div>
    <w:div w:id="1594437341">
      <w:bodyDiv w:val="1"/>
      <w:marLeft w:val="0"/>
      <w:marRight w:val="0"/>
      <w:marTop w:val="0"/>
      <w:marBottom w:val="0"/>
      <w:divBdr>
        <w:top w:val="none" w:sz="0" w:space="0" w:color="auto"/>
        <w:left w:val="none" w:sz="0" w:space="0" w:color="auto"/>
        <w:bottom w:val="none" w:sz="0" w:space="0" w:color="auto"/>
        <w:right w:val="none" w:sz="0" w:space="0" w:color="auto"/>
      </w:divBdr>
    </w:div>
    <w:div w:id="1600141549">
      <w:bodyDiv w:val="1"/>
      <w:marLeft w:val="0"/>
      <w:marRight w:val="0"/>
      <w:marTop w:val="0"/>
      <w:marBottom w:val="0"/>
      <w:divBdr>
        <w:top w:val="none" w:sz="0" w:space="0" w:color="auto"/>
        <w:left w:val="none" w:sz="0" w:space="0" w:color="auto"/>
        <w:bottom w:val="none" w:sz="0" w:space="0" w:color="auto"/>
        <w:right w:val="none" w:sz="0" w:space="0" w:color="auto"/>
      </w:divBdr>
    </w:div>
    <w:div w:id="1601136998">
      <w:bodyDiv w:val="1"/>
      <w:marLeft w:val="0"/>
      <w:marRight w:val="0"/>
      <w:marTop w:val="0"/>
      <w:marBottom w:val="0"/>
      <w:divBdr>
        <w:top w:val="none" w:sz="0" w:space="0" w:color="auto"/>
        <w:left w:val="none" w:sz="0" w:space="0" w:color="auto"/>
        <w:bottom w:val="none" w:sz="0" w:space="0" w:color="auto"/>
        <w:right w:val="none" w:sz="0" w:space="0" w:color="auto"/>
      </w:divBdr>
    </w:div>
    <w:div w:id="1612012314">
      <w:bodyDiv w:val="1"/>
      <w:marLeft w:val="0"/>
      <w:marRight w:val="0"/>
      <w:marTop w:val="0"/>
      <w:marBottom w:val="0"/>
      <w:divBdr>
        <w:top w:val="none" w:sz="0" w:space="0" w:color="auto"/>
        <w:left w:val="none" w:sz="0" w:space="0" w:color="auto"/>
        <w:bottom w:val="none" w:sz="0" w:space="0" w:color="auto"/>
        <w:right w:val="none" w:sz="0" w:space="0" w:color="auto"/>
      </w:divBdr>
    </w:div>
    <w:div w:id="1614903795">
      <w:bodyDiv w:val="1"/>
      <w:marLeft w:val="0"/>
      <w:marRight w:val="0"/>
      <w:marTop w:val="0"/>
      <w:marBottom w:val="0"/>
      <w:divBdr>
        <w:top w:val="none" w:sz="0" w:space="0" w:color="auto"/>
        <w:left w:val="none" w:sz="0" w:space="0" w:color="auto"/>
        <w:bottom w:val="none" w:sz="0" w:space="0" w:color="auto"/>
        <w:right w:val="none" w:sz="0" w:space="0" w:color="auto"/>
      </w:divBdr>
    </w:div>
    <w:div w:id="1615014704">
      <w:bodyDiv w:val="1"/>
      <w:marLeft w:val="0"/>
      <w:marRight w:val="0"/>
      <w:marTop w:val="0"/>
      <w:marBottom w:val="0"/>
      <w:divBdr>
        <w:top w:val="none" w:sz="0" w:space="0" w:color="auto"/>
        <w:left w:val="none" w:sz="0" w:space="0" w:color="auto"/>
        <w:bottom w:val="none" w:sz="0" w:space="0" w:color="auto"/>
        <w:right w:val="none" w:sz="0" w:space="0" w:color="auto"/>
      </w:divBdr>
    </w:div>
    <w:div w:id="1616787962">
      <w:bodyDiv w:val="1"/>
      <w:marLeft w:val="0"/>
      <w:marRight w:val="0"/>
      <w:marTop w:val="0"/>
      <w:marBottom w:val="0"/>
      <w:divBdr>
        <w:top w:val="none" w:sz="0" w:space="0" w:color="auto"/>
        <w:left w:val="none" w:sz="0" w:space="0" w:color="auto"/>
        <w:bottom w:val="none" w:sz="0" w:space="0" w:color="auto"/>
        <w:right w:val="none" w:sz="0" w:space="0" w:color="auto"/>
      </w:divBdr>
    </w:div>
    <w:div w:id="1618638640">
      <w:bodyDiv w:val="1"/>
      <w:marLeft w:val="0"/>
      <w:marRight w:val="0"/>
      <w:marTop w:val="0"/>
      <w:marBottom w:val="0"/>
      <w:divBdr>
        <w:top w:val="none" w:sz="0" w:space="0" w:color="auto"/>
        <w:left w:val="none" w:sz="0" w:space="0" w:color="auto"/>
        <w:bottom w:val="none" w:sz="0" w:space="0" w:color="auto"/>
        <w:right w:val="none" w:sz="0" w:space="0" w:color="auto"/>
      </w:divBdr>
    </w:div>
    <w:div w:id="1621300191">
      <w:bodyDiv w:val="1"/>
      <w:marLeft w:val="0"/>
      <w:marRight w:val="0"/>
      <w:marTop w:val="0"/>
      <w:marBottom w:val="0"/>
      <w:divBdr>
        <w:top w:val="none" w:sz="0" w:space="0" w:color="auto"/>
        <w:left w:val="none" w:sz="0" w:space="0" w:color="auto"/>
        <w:bottom w:val="none" w:sz="0" w:space="0" w:color="auto"/>
        <w:right w:val="none" w:sz="0" w:space="0" w:color="auto"/>
      </w:divBdr>
    </w:div>
    <w:div w:id="1625384160">
      <w:bodyDiv w:val="1"/>
      <w:marLeft w:val="0"/>
      <w:marRight w:val="0"/>
      <w:marTop w:val="0"/>
      <w:marBottom w:val="0"/>
      <w:divBdr>
        <w:top w:val="none" w:sz="0" w:space="0" w:color="auto"/>
        <w:left w:val="none" w:sz="0" w:space="0" w:color="auto"/>
        <w:bottom w:val="none" w:sz="0" w:space="0" w:color="auto"/>
        <w:right w:val="none" w:sz="0" w:space="0" w:color="auto"/>
      </w:divBdr>
    </w:div>
    <w:div w:id="1625892679">
      <w:bodyDiv w:val="1"/>
      <w:marLeft w:val="0"/>
      <w:marRight w:val="0"/>
      <w:marTop w:val="0"/>
      <w:marBottom w:val="0"/>
      <w:divBdr>
        <w:top w:val="none" w:sz="0" w:space="0" w:color="auto"/>
        <w:left w:val="none" w:sz="0" w:space="0" w:color="auto"/>
        <w:bottom w:val="none" w:sz="0" w:space="0" w:color="auto"/>
        <w:right w:val="none" w:sz="0" w:space="0" w:color="auto"/>
      </w:divBdr>
    </w:div>
    <w:div w:id="1632325745">
      <w:bodyDiv w:val="1"/>
      <w:marLeft w:val="0"/>
      <w:marRight w:val="0"/>
      <w:marTop w:val="0"/>
      <w:marBottom w:val="0"/>
      <w:divBdr>
        <w:top w:val="none" w:sz="0" w:space="0" w:color="auto"/>
        <w:left w:val="none" w:sz="0" w:space="0" w:color="auto"/>
        <w:bottom w:val="none" w:sz="0" w:space="0" w:color="auto"/>
        <w:right w:val="none" w:sz="0" w:space="0" w:color="auto"/>
      </w:divBdr>
    </w:div>
    <w:div w:id="1632780622">
      <w:bodyDiv w:val="1"/>
      <w:marLeft w:val="0"/>
      <w:marRight w:val="0"/>
      <w:marTop w:val="0"/>
      <w:marBottom w:val="0"/>
      <w:divBdr>
        <w:top w:val="none" w:sz="0" w:space="0" w:color="auto"/>
        <w:left w:val="none" w:sz="0" w:space="0" w:color="auto"/>
        <w:bottom w:val="none" w:sz="0" w:space="0" w:color="auto"/>
        <w:right w:val="none" w:sz="0" w:space="0" w:color="auto"/>
      </w:divBdr>
    </w:div>
    <w:div w:id="1633634085">
      <w:bodyDiv w:val="1"/>
      <w:marLeft w:val="0"/>
      <w:marRight w:val="0"/>
      <w:marTop w:val="0"/>
      <w:marBottom w:val="0"/>
      <w:divBdr>
        <w:top w:val="none" w:sz="0" w:space="0" w:color="auto"/>
        <w:left w:val="none" w:sz="0" w:space="0" w:color="auto"/>
        <w:bottom w:val="none" w:sz="0" w:space="0" w:color="auto"/>
        <w:right w:val="none" w:sz="0" w:space="0" w:color="auto"/>
      </w:divBdr>
    </w:div>
    <w:div w:id="1635522878">
      <w:bodyDiv w:val="1"/>
      <w:marLeft w:val="0"/>
      <w:marRight w:val="0"/>
      <w:marTop w:val="0"/>
      <w:marBottom w:val="0"/>
      <w:divBdr>
        <w:top w:val="none" w:sz="0" w:space="0" w:color="auto"/>
        <w:left w:val="none" w:sz="0" w:space="0" w:color="auto"/>
        <w:bottom w:val="none" w:sz="0" w:space="0" w:color="auto"/>
        <w:right w:val="none" w:sz="0" w:space="0" w:color="auto"/>
      </w:divBdr>
    </w:div>
    <w:div w:id="1640452071">
      <w:bodyDiv w:val="1"/>
      <w:marLeft w:val="0"/>
      <w:marRight w:val="0"/>
      <w:marTop w:val="0"/>
      <w:marBottom w:val="0"/>
      <w:divBdr>
        <w:top w:val="none" w:sz="0" w:space="0" w:color="auto"/>
        <w:left w:val="none" w:sz="0" w:space="0" w:color="auto"/>
        <w:bottom w:val="none" w:sz="0" w:space="0" w:color="auto"/>
        <w:right w:val="none" w:sz="0" w:space="0" w:color="auto"/>
      </w:divBdr>
    </w:div>
    <w:div w:id="1646659643">
      <w:bodyDiv w:val="1"/>
      <w:marLeft w:val="0"/>
      <w:marRight w:val="0"/>
      <w:marTop w:val="0"/>
      <w:marBottom w:val="0"/>
      <w:divBdr>
        <w:top w:val="none" w:sz="0" w:space="0" w:color="auto"/>
        <w:left w:val="none" w:sz="0" w:space="0" w:color="auto"/>
        <w:bottom w:val="none" w:sz="0" w:space="0" w:color="auto"/>
        <w:right w:val="none" w:sz="0" w:space="0" w:color="auto"/>
      </w:divBdr>
    </w:div>
    <w:div w:id="1647589791">
      <w:bodyDiv w:val="1"/>
      <w:marLeft w:val="0"/>
      <w:marRight w:val="0"/>
      <w:marTop w:val="0"/>
      <w:marBottom w:val="0"/>
      <w:divBdr>
        <w:top w:val="none" w:sz="0" w:space="0" w:color="auto"/>
        <w:left w:val="none" w:sz="0" w:space="0" w:color="auto"/>
        <w:bottom w:val="none" w:sz="0" w:space="0" w:color="auto"/>
        <w:right w:val="none" w:sz="0" w:space="0" w:color="auto"/>
      </w:divBdr>
    </w:div>
    <w:div w:id="1650985380">
      <w:bodyDiv w:val="1"/>
      <w:marLeft w:val="0"/>
      <w:marRight w:val="0"/>
      <w:marTop w:val="0"/>
      <w:marBottom w:val="0"/>
      <w:divBdr>
        <w:top w:val="none" w:sz="0" w:space="0" w:color="auto"/>
        <w:left w:val="none" w:sz="0" w:space="0" w:color="auto"/>
        <w:bottom w:val="none" w:sz="0" w:space="0" w:color="auto"/>
        <w:right w:val="none" w:sz="0" w:space="0" w:color="auto"/>
      </w:divBdr>
    </w:div>
    <w:div w:id="1651590535">
      <w:bodyDiv w:val="1"/>
      <w:marLeft w:val="0"/>
      <w:marRight w:val="0"/>
      <w:marTop w:val="0"/>
      <w:marBottom w:val="0"/>
      <w:divBdr>
        <w:top w:val="none" w:sz="0" w:space="0" w:color="auto"/>
        <w:left w:val="none" w:sz="0" w:space="0" w:color="auto"/>
        <w:bottom w:val="none" w:sz="0" w:space="0" w:color="auto"/>
        <w:right w:val="none" w:sz="0" w:space="0" w:color="auto"/>
      </w:divBdr>
    </w:div>
    <w:div w:id="1660038087">
      <w:bodyDiv w:val="1"/>
      <w:marLeft w:val="0"/>
      <w:marRight w:val="0"/>
      <w:marTop w:val="0"/>
      <w:marBottom w:val="0"/>
      <w:divBdr>
        <w:top w:val="none" w:sz="0" w:space="0" w:color="auto"/>
        <w:left w:val="none" w:sz="0" w:space="0" w:color="auto"/>
        <w:bottom w:val="none" w:sz="0" w:space="0" w:color="auto"/>
        <w:right w:val="none" w:sz="0" w:space="0" w:color="auto"/>
      </w:divBdr>
    </w:div>
    <w:div w:id="1666856839">
      <w:bodyDiv w:val="1"/>
      <w:marLeft w:val="0"/>
      <w:marRight w:val="0"/>
      <w:marTop w:val="0"/>
      <w:marBottom w:val="0"/>
      <w:divBdr>
        <w:top w:val="none" w:sz="0" w:space="0" w:color="auto"/>
        <w:left w:val="none" w:sz="0" w:space="0" w:color="auto"/>
        <w:bottom w:val="none" w:sz="0" w:space="0" w:color="auto"/>
        <w:right w:val="none" w:sz="0" w:space="0" w:color="auto"/>
      </w:divBdr>
    </w:div>
    <w:div w:id="1673874796">
      <w:bodyDiv w:val="1"/>
      <w:marLeft w:val="0"/>
      <w:marRight w:val="0"/>
      <w:marTop w:val="0"/>
      <w:marBottom w:val="0"/>
      <w:divBdr>
        <w:top w:val="none" w:sz="0" w:space="0" w:color="auto"/>
        <w:left w:val="none" w:sz="0" w:space="0" w:color="auto"/>
        <w:bottom w:val="none" w:sz="0" w:space="0" w:color="auto"/>
        <w:right w:val="none" w:sz="0" w:space="0" w:color="auto"/>
      </w:divBdr>
    </w:div>
    <w:div w:id="1677151794">
      <w:bodyDiv w:val="1"/>
      <w:marLeft w:val="0"/>
      <w:marRight w:val="0"/>
      <w:marTop w:val="0"/>
      <w:marBottom w:val="0"/>
      <w:divBdr>
        <w:top w:val="none" w:sz="0" w:space="0" w:color="auto"/>
        <w:left w:val="none" w:sz="0" w:space="0" w:color="auto"/>
        <w:bottom w:val="none" w:sz="0" w:space="0" w:color="auto"/>
        <w:right w:val="none" w:sz="0" w:space="0" w:color="auto"/>
      </w:divBdr>
    </w:div>
    <w:div w:id="1677730579">
      <w:bodyDiv w:val="1"/>
      <w:marLeft w:val="0"/>
      <w:marRight w:val="0"/>
      <w:marTop w:val="0"/>
      <w:marBottom w:val="0"/>
      <w:divBdr>
        <w:top w:val="none" w:sz="0" w:space="0" w:color="auto"/>
        <w:left w:val="none" w:sz="0" w:space="0" w:color="auto"/>
        <w:bottom w:val="none" w:sz="0" w:space="0" w:color="auto"/>
        <w:right w:val="none" w:sz="0" w:space="0" w:color="auto"/>
      </w:divBdr>
    </w:div>
    <w:div w:id="1691640880">
      <w:bodyDiv w:val="1"/>
      <w:marLeft w:val="0"/>
      <w:marRight w:val="0"/>
      <w:marTop w:val="0"/>
      <w:marBottom w:val="0"/>
      <w:divBdr>
        <w:top w:val="none" w:sz="0" w:space="0" w:color="auto"/>
        <w:left w:val="none" w:sz="0" w:space="0" w:color="auto"/>
        <w:bottom w:val="none" w:sz="0" w:space="0" w:color="auto"/>
        <w:right w:val="none" w:sz="0" w:space="0" w:color="auto"/>
      </w:divBdr>
    </w:div>
    <w:div w:id="1696879214">
      <w:bodyDiv w:val="1"/>
      <w:marLeft w:val="0"/>
      <w:marRight w:val="0"/>
      <w:marTop w:val="0"/>
      <w:marBottom w:val="0"/>
      <w:divBdr>
        <w:top w:val="none" w:sz="0" w:space="0" w:color="auto"/>
        <w:left w:val="none" w:sz="0" w:space="0" w:color="auto"/>
        <w:bottom w:val="none" w:sz="0" w:space="0" w:color="auto"/>
        <w:right w:val="none" w:sz="0" w:space="0" w:color="auto"/>
      </w:divBdr>
    </w:div>
    <w:div w:id="1701279507">
      <w:bodyDiv w:val="1"/>
      <w:marLeft w:val="0"/>
      <w:marRight w:val="0"/>
      <w:marTop w:val="0"/>
      <w:marBottom w:val="0"/>
      <w:divBdr>
        <w:top w:val="none" w:sz="0" w:space="0" w:color="auto"/>
        <w:left w:val="none" w:sz="0" w:space="0" w:color="auto"/>
        <w:bottom w:val="none" w:sz="0" w:space="0" w:color="auto"/>
        <w:right w:val="none" w:sz="0" w:space="0" w:color="auto"/>
      </w:divBdr>
    </w:div>
    <w:div w:id="1706297828">
      <w:bodyDiv w:val="1"/>
      <w:marLeft w:val="0"/>
      <w:marRight w:val="0"/>
      <w:marTop w:val="0"/>
      <w:marBottom w:val="0"/>
      <w:divBdr>
        <w:top w:val="none" w:sz="0" w:space="0" w:color="auto"/>
        <w:left w:val="none" w:sz="0" w:space="0" w:color="auto"/>
        <w:bottom w:val="none" w:sz="0" w:space="0" w:color="auto"/>
        <w:right w:val="none" w:sz="0" w:space="0" w:color="auto"/>
      </w:divBdr>
    </w:div>
    <w:div w:id="1707482737">
      <w:bodyDiv w:val="1"/>
      <w:marLeft w:val="0"/>
      <w:marRight w:val="0"/>
      <w:marTop w:val="0"/>
      <w:marBottom w:val="0"/>
      <w:divBdr>
        <w:top w:val="none" w:sz="0" w:space="0" w:color="auto"/>
        <w:left w:val="none" w:sz="0" w:space="0" w:color="auto"/>
        <w:bottom w:val="none" w:sz="0" w:space="0" w:color="auto"/>
        <w:right w:val="none" w:sz="0" w:space="0" w:color="auto"/>
      </w:divBdr>
    </w:div>
    <w:div w:id="1712613908">
      <w:bodyDiv w:val="1"/>
      <w:marLeft w:val="0"/>
      <w:marRight w:val="0"/>
      <w:marTop w:val="0"/>
      <w:marBottom w:val="0"/>
      <w:divBdr>
        <w:top w:val="none" w:sz="0" w:space="0" w:color="auto"/>
        <w:left w:val="none" w:sz="0" w:space="0" w:color="auto"/>
        <w:bottom w:val="none" w:sz="0" w:space="0" w:color="auto"/>
        <w:right w:val="none" w:sz="0" w:space="0" w:color="auto"/>
      </w:divBdr>
    </w:div>
    <w:div w:id="1724985343">
      <w:bodyDiv w:val="1"/>
      <w:marLeft w:val="0"/>
      <w:marRight w:val="0"/>
      <w:marTop w:val="0"/>
      <w:marBottom w:val="0"/>
      <w:divBdr>
        <w:top w:val="none" w:sz="0" w:space="0" w:color="auto"/>
        <w:left w:val="none" w:sz="0" w:space="0" w:color="auto"/>
        <w:bottom w:val="none" w:sz="0" w:space="0" w:color="auto"/>
        <w:right w:val="none" w:sz="0" w:space="0" w:color="auto"/>
      </w:divBdr>
    </w:div>
    <w:div w:id="1736858820">
      <w:bodyDiv w:val="1"/>
      <w:marLeft w:val="0"/>
      <w:marRight w:val="0"/>
      <w:marTop w:val="0"/>
      <w:marBottom w:val="0"/>
      <w:divBdr>
        <w:top w:val="none" w:sz="0" w:space="0" w:color="auto"/>
        <w:left w:val="none" w:sz="0" w:space="0" w:color="auto"/>
        <w:bottom w:val="none" w:sz="0" w:space="0" w:color="auto"/>
        <w:right w:val="none" w:sz="0" w:space="0" w:color="auto"/>
      </w:divBdr>
    </w:div>
    <w:div w:id="1746103441">
      <w:bodyDiv w:val="1"/>
      <w:marLeft w:val="0"/>
      <w:marRight w:val="0"/>
      <w:marTop w:val="0"/>
      <w:marBottom w:val="0"/>
      <w:divBdr>
        <w:top w:val="none" w:sz="0" w:space="0" w:color="auto"/>
        <w:left w:val="none" w:sz="0" w:space="0" w:color="auto"/>
        <w:bottom w:val="none" w:sz="0" w:space="0" w:color="auto"/>
        <w:right w:val="none" w:sz="0" w:space="0" w:color="auto"/>
      </w:divBdr>
    </w:div>
    <w:div w:id="1754544734">
      <w:bodyDiv w:val="1"/>
      <w:marLeft w:val="0"/>
      <w:marRight w:val="0"/>
      <w:marTop w:val="0"/>
      <w:marBottom w:val="0"/>
      <w:divBdr>
        <w:top w:val="none" w:sz="0" w:space="0" w:color="auto"/>
        <w:left w:val="none" w:sz="0" w:space="0" w:color="auto"/>
        <w:bottom w:val="none" w:sz="0" w:space="0" w:color="auto"/>
        <w:right w:val="none" w:sz="0" w:space="0" w:color="auto"/>
      </w:divBdr>
    </w:div>
    <w:div w:id="1762608051">
      <w:bodyDiv w:val="1"/>
      <w:marLeft w:val="0"/>
      <w:marRight w:val="0"/>
      <w:marTop w:val="0"/>
      <w:marBottom w:val="0"/>
      <w:divBdr>
        <w:top w:val="none" w:sz="0" w:space="0" w:color="auto"/>
        <w:left w:val="none" w:sz="0" w:space="0" w:color="auto"/>
        <w:bottom w:val="none" w:sz="0" w:space="0" w:color="auto"/>
        <w:right w:val="none" w:sz="0" w:space="0" w:color="auto"/>
      </w:divBdr>
    </w:div>
    <w:div w:id="1774787851">
      <w:bodyDiv w:val="1"/>
      <w:marLeft w:val="0"/>
      <w:marRight w:val="0"/>
      <w:marTop w:val="0"/>
      <w:marBottom w:val="0"/>
      <w:divBdr>
        <w:top w:val="none" w:sz="0" w:space="0" w:color="auto"/>
        <w:left w:val="none" w:sz="0" w:space="0" w:color="auto"/>
        <w:bottom w:val="none" w:sz="0" w:space="0" w:color="auto"/>
        <w:right w:val="none" w:sz="0" w:space="0" w:color="auto"/>
      </w:divBdr>
    </w:div>
    <w:div w:id="1782188936">
      <w:bodyDiv w:val="1"/>
      <w:marLeft w:val="0"/>
      <w:marRight w:val="0"/>
      <w:marTop w:val="0"/>
      <w:marBottom w:val="0"/>
      <w:divBdr>
        <w:top w:val="none" w:sz="0" w:space="0" w:color="auto"/>
        <w:left w:val="none" w:sz="0" w:space="0" w:color="auto"/>
        <w:bottom w:val="none" w:sz="0" w:space="0" w:color="auto"/>
        <w:right w:val="none" w:sz="0" w:space="0" w:color="auto"/>
      </w:divBdr>
    </w:div>
    <w:div w:id="1782918432">
      <w:bodyDiv w:val="1"/>
      <w:marLeft w:val="0"/>
      <w:marRight w:val="0"/>
      <w:marTop w:val="0"/>
      <w:marBottom w:val="0"/>
      <w:divBdr>
        <w:top w:val="none" w:sz="0" w:space="0" w:color="auto"/>
        <w:left w:val="none" w:sz="0" w:space="0" w:color="auto"/>
        <w:bottom w:val="none" w:sz="0" w:space="0" w:color="auto"/>
        <w:right w:val="none" w:sz="0" w:space="0" w:color="auto"/>
      </w:divBdr>
    </w:div>
    <w:div w:id="1789003802">
      <w:bodyDiv w:val="1"/>
      <w:marLeft w:val="0"/>
      <w:marRight w:val="0"/>
      <w:marTop w:val="0"/>
      <w:marBottom w:val="0"/>
      <w:divBdr>
        <w:top w:val="none" w:sz="0" w:space="0" w:color="auto"/>
        <w:left w:val="none" w:sz="0" w:space="0" w:color="auto"/>
        <w:bottom w:val="none" w:sz="0" w:space="0" w:color="auto"/>
        <w:right w:val="none" w:sz="0" w:space="0" w:color="auto"/>
      </w:divBdr>
    </w:div>
    <w:div w:id="1792554095">
      <w:bodyDiv w:val="1"/>
      <w:marLeft w:val="0"/>
      <w:marRight w:val="0"/>
      <w:marTop w:val="0"/>
      <w:marBottom w:val="0"/>
      <w:divBdr>
        <w:top w:val="none" w:sz="0" w:space="0" w:color="auto"/>
        <w:left w:val="none" w:sz="0" w:space="0" w:color="auto"/>
        <w:bottom w:val="none" w:sz="0" w:space="0" w:color="auto"/>
        <w:right w:val="none" w:sz="0" w:space="0" w:color="auto"/>
      </w:divBdr>
    </w:div>
    <w:div w:id="1793281141">
      <w:bodyDiv w:val="1"/>
      <w:marLeft w:val="0"/>
      <w:marRight w:val="0"/>
      <w:marTop w:val="0"/>
      <w:marBottom w:val="0"/>
      <w:divBdr>
        <w:top w:val="none" w:sz="0" w:space="0" w:color="auto"/>
        <w:left w:val="none" w:sz="0" w:space="0" w:color="auto"/>
        <w:bottom w:val="none" w:sz="0" w:space="0" w:color="auto"/>
        <w:right w:val="none" w:sz="0" w:space="0" w:color="auto"/>
      </w:divBdr>
    </w:div>
    <w:div w:id="1796407524">
      <w:bodyDiv w:val="1"/>
      <w:marLeft w:val="0"/>
      <w:marRight w:val="0"/>
      <w:marTop w:val="0"/>
      <w:marBottom w:val="0"/>
      <w:divBdr>
        <w:top w:val="none" w:sz="0" w:space="0" w:color="auto"/>
        <w:left w:val="none" w:sz="0" w:space="0" w:color="auto"/>
        <w:bottom w:val="none" w:sz="0" w:space="0" w:color="auto"/>
        <w:right w:val="none" w:sz="0" w:space="0" w:color="auto"/>
      </w:divBdr>
    </w:div>
    <w:div w:id="1797674004">
      <w:bodyDiv w:val="1"/>
      <w:marLeft w:val="0"/>
      <w:marRight w:val="0"/>
      <w:marTop w:val="0"/>
      <w:marBottom w:val="0"/>
      <w:divBdr>
        <w:top w:val="none" w:sz="0" w:space="0" w:color="auto"/>
        <w:left w:val="none" w:sz="0" w:space="0" w:color="auto"/>
        <w:bottom w:val="none" w:sz="0" w:space="0" w:color="auto"/>
        <w:right w:val="none" w:sz="0" w:space="0" w:color="auto"/>
      </w:divBdr>
    </w:div>
    <w:div w:id="1800568822">
      <w:bodyDiv w:val="1"/>
      <w:marLeft w:val="0"/>
      <w:marRight w:val="0"/>
      <w:marTop w:val="0"/>
      <w:marBottom w:val="0"/>
      <w:divBdr>
        <w:top w:val="none" w:sz="0" w:space="0" w:color="auto"/>
        <w:left w:val="none" w:sz="0" w:space="0" w:color="auto"/>
        <w:bottom w:val="none" w:sz="0" w:space="0" w:color="auto"/>
        <w:right w:val="none" w:sz="0" w:space="0" w:color="auto"/>
      </w:divBdr>
    </w:div>
    <w:div w:id="1800607516">
      <w:bodyDiv w:val="1"/>
      <w:marLeft w:val="0"/>
      <w:marRight w:val="0"/>
      <w:marTop w:val="0"/>
      <w:marBottom w:val="0"/>
      <w:divBdr>
        <w:top w:val="none" w:sz="0" w:space="0" w:color="auto"/>
        <w:left w:val="none" w:sz="0" w:space="0" w:color="auto"/>
        <w:bottom w:val="none" w:sz="0" w:space="0" w:color="auto"/>
        <w:right w:val="none" w:sz="0" w:space="0" w:color="auto"/>
      </w:divBdr>
    </w:div>
    <w:div w:id="1801335559">
      <w:bodyDiv w:val="1"/>
      <w:marLeft w:val="0"/>
      <w:marRight w:val="0"/>
      <w:marTop w:val="0"/>
      <w:marBottom w:val="0"/>
      <w:divBdr>
        <w:top w:val="none" w:sz="0" w:space="0" w:color="auto"/>
        <w:left w:val="none" w:sz="0" w:space="0" w:color="auto"/>
        <w:bottom w:val="none" w:sz="0" w:space="0" w:color="auto"/>
        <w:right w:val="none" w:sz="0" w:space="0" w:color="auto"/>
      </w:divBdr>
    </w:div>
    <w:div w:id="1802989597">
      <w:bodyDiv w:val="1"/>
      <w:marLeft w:val="0"/>
      <w:marRight w:val="0"/>
      <w:marTop w:val="0"/>
      <w:marBottom w:val="0"/>
      <w:divBdr>
        <w:top w:val="none" w:sz="0" w:space="0" w:color="auto"/>
        <w:left w:val="none" w:sz="0" w:space="0" w:color="auto"/>
        <w:bottom w:val="none" w:sz="0" w:space="0" w:color="auto"/>
        <w:right w:val="none" w:sz="0" w:space="0" w:color="auto"/>
      </w:divBdr>
    </w:div>
    <w:div w:id="1803767635">
      <w:bodyDiv w:val="1"/>
      <w:marLeft w:val="0"/>
      <w:marRight w:val="0"/>
      <w:marTop w:val="0"/>
      <w:marBottom w:val="0"/>
      <w:divBdr>
        <w:top w:val="none" w:sz="0" w:space="0" w:color="auto"/>
        <w:left w:val="none" w:sz="0" w:space="0" w:color="auto"/>
        <w:bottom w:val="none" w:sz="0" w:space="0" w:color="auto"/>
        <w:right w:val="none" w:sz="0" w:space="0" w:color="auto"/>
      </w:divBdr>
    </w:div>
    <w:div w:id="1812673395">
      <w:bodyDiv w:val="1"/>
      <w:marLeft w:val="0"/>
      <w:marRight w:val="0"/>
      <w:marTop w:val="0"/>
      <w:marBottom w:val="0"/>
      <w:divBdr>
        <w:top w:val="none" w:sz="0" w:space="0" w:color="auto"/>
        <w:left w:val="none" w:sz="0" w:space="0" w:color="auto"/>
        <w:bottom w:val="none" w:sz="0" w:space="0" w:color="auto"/>
        <w:right w:val="none" w:sz="0" w:space="0" w:color="auto"/>
      </w:divBdr>
    </w:div>
    <w:div w:id="1817796736">
      <w:bodyDiv w:val="1"/>
      <w:marLeft w:val="0"/>
      <w:marRight w:val="0"/>
      <w:marTop w:val="0"/>
      <w:marBottom w:val="0"/>
      <w:divBdr>
        <w:top w:val="none" w:sz="0" w:space="0" w:color="auto"/>
        <w:left w:val="none" w:sz="0" w:space="0" w:color="auto"/>
        <w:bottom w:val="none" w:sz="0" w:space="0" w:color="auto"/>
        <w:right w:val="none" w:sz="0" w:space="0" w:color="auto"/>
      </w:divBdr>
    </w:div>
    <w:div w:id="1826166221">
      <w:bodyDiv w:val="1"/>
      <w:marLeft w:val="0"/>
      <w:marRight w:val="0"/>
      <w:marTop w:val="0"/>
      <w:marBottom w:val="0"/>
      <w:divBdr>
        <w:top w:val="none" w:sz="0" w:space="0" w:color="auto"/>
        <w:left w:val="none" w:sz="0" w:space="0" w:color="auto"/>
        <w:bottom w:val="none" w:sz="0" w:space="0" w:color="auto"/>
        <w:right w:val="none" w:sz="0" w:space="0" w:color="auto"/>
      </w:divBdr>
    </w:div>
    <w:div w:id="1834687640">
      <w:bodyDiv w:val="1"/>
      <w:marLeft w:val="0"/>
      <w:marRight w:val="0"/>
      <w:marTop w:val="0"/>
      <w:marBottom w:val="0"/>
      <w:divBdr>
        <w:top w:val="none" w:sz="0" w:space="0" w:color="auto"/>
        <w:left w:val="none" w:sz="0" w:space="0" w:color="auto"/>
        <w:bottom w:val="none" w:sz="0" w:space="0" w:color="auto"/>
        <w:right w:val="none" w:sz="0" w:space="0" w:color="auto"/>
      </w:divBdr>
    </w:div>
    <w:div w:id="1836339568">
      <w:bodyDiv w:val="1"/>
      <w:marLeft w:val="0"/>
      <w:marRight w:val="0"/>
      <w:marTop w:val="0"/>
      <w:marBottom w:val="0"/>
      <w:divBdr>
        <w:top w:val="none" w:sz="0" w:space="0" w:color="auto"/>
        <w:left w:val="none" w:sz="0" w:space="0" w:color="auto"/>
        <w:bottom w:val="none" w:sz="0" w:space="0" w:color="auto"/>
        <w:right w:val="none" w:sz="0" w:space="0" w:color="auto"/>
      </w:divBdr>
    </w:div>
    <w:div w:id="1839033174">
      <w:bodyDiv w:val="1"/>
      <w:marLeft w:val="0"/>
      <w:marRight w:val="0"/>
      <w:marTop w:val="0"/>
      <w:marBottom w:val="0"/>
      <w:divBdr>
        <w:top w:val="none" w:sz="0" w:space="0" w:color="auto"/>
        <w:left w:val="none" w:sz="0" w:space="0" w:color="auto"/>
        <w:bottom w:val="none" w:sz="0" w:space="0" w:color="auto"/>
        <w:right w:val="none" w:sz="0" w:space="0" w:color="auto"/>
      </w:divBdr>
    </w:div>
    <w:div w:id="1839491997">
      <w:bodyDiv w:val="1"/>
      <w:marLeft w:val="0"/>
      <w:marRight w:val="0"/>
      <w:marTop w:val="0"/>
      <w:marBottom w:val="0"/>
      <w:divBdr>
        <w:top w:val="none" w:sz="0" w:space="0" w:color="auto"/>
        <w:left w:val="none" w:sz="0" w:space="0" w:color="auto"/>
        <w:bottom w:val="none" w:sz="0" w:space="0" w:color="auto"/>
        <w:right w:val="none" w:sz="0" w:space="0" w:color="auto"/>
      </w:divBdr>
    </w:div>
    <w:div w:id="1847397026">
      <w:bodyDiv w:val="1"/>
      <w:marLeft w:val="0"/>
      <w:marRight w:val="0"/>
      <w:marTop w:val="0"/>
      <w:marBottom w:val="0"/>
      <w:divBdr>
        <w:top w:val="none" w:sz="0" w:space="0" w:color="auto"/>
        <w:left w:val="none" w:sz="0" w:space="0" w:color="auto"/>
        <w:bottom w:val="none" w:sz="0" w:space="0" w:color="auto"/>
        <w:right w:val="none" w:sz="0" w:space="0" w:color="auto"/>
      </w:divBdr>
    </w:div>
    <w:div w:id="1848278935">
      <w:bodyDiv w:val="1"/>
      <w:marLeft w:val="0"/>
      <w:marRight w:val="0"/>
      <w:marTop w:val="0"/>
      <w:marBottom w:val="0"/>
      <w:divBdr>
        <w:top w:val="none" w:sz="0" w:space="0" w:color="auto"/>
        <w:left w:val="none" w:sz="0" w:space="0" w:color="auto"/>
        <w:bottom w:val="none" w:sz="0" w:space="0" w:color="auto"/>
        <w:right w:val="none" w:sz="0" w:space="0" w:color="auto"/>
      </w:divBdr>
    </w:div>
    <w:div w:id="1849558322">
      <w:bodyDiv w:val="1"/>
      <w:marLeft w:val="0"/>
      <w:marRight w:val="0"/>
      <w:marTop w:val="0"/>
      <w:marBottom w:val="0"/>
      <w:divBdr>
        <w:top w:val="none" w:sz="0" w:space="0" w:color="auto"/>
        <w:left w:val="none" w:sz="0" w:space="0" w:color="auto"/>
        <w:bottom w:val="none" w:sz="0" w:space="0" w:color="auto"/>
        <w:right w:val="none" w:sz="0" w:space="0" w:color="auto"/>
      </w:divBdr>
    </w:div>
    <w:div w:id="1857495504">
      <w:bodyDiv w:val="1"/>
      <w:marLeft w:val="0"/>
      <w:marRight w:val="0"/>
      <w:marTop w:val="0"/>
      <w:marBottom w:val="0"/>
      <w:divBdr>
        <w:top w:val="none" w:sz="0" w:space="0" w:color="auto"/>
        <w:left w:val="none" w:sz="0" w:space="0" w:color="auto"/>
        <w:bottom w:val="none" w:sz="0" w:space="0" w:color="auto"/>
        <w:right w:val="none" w:sz="0" w:space="0" w:color="auto"/>
      </w:divBdr>
    </w:div>
    <w:div w:id="1858957050">
      <w:bodyDiv w:val="1"/>
      <w:marLeft w:val="0"/>
      <w:marRight w:val="0"/>
      <w:marTop w:val="0"/>
      <w:marBottom w:val="0"/>
      <w:divBdr>
        <w:top w:val="none" w:sz="0" w:space="0" w:color="auto"/>
        <w:left w:val="none" w:sz="0" w:space="0" w:color="auto"/>
        <w:bottom w:val="none" w:sz="0" w:space="0" w:color="auto"/>
        <w:right w:val="none" w:sz="0" w:space="0" w:color="auto"/>
      </w:divBdr>
    </w:div>
    <w:div w:id="1858961103">
      <w:bodyDiv w:val="1"/>
      <w:marLeft w:val="0"/>
      <w:marRight w:val="0"/>
      <w:marTop w:val="0"/>
      <w:marBottom w:val="0"/>
      <w:divBdr>
        <w:top w:val="none" w:sz="0" w:space="0" w:color="auto"/>
        <w:left w:val="none" w:sz="0" w:space="0" w:color="auto"/>
        <w:bottom w:val="none" w:sz="0" w:space="0" w:color="auto"/>
        <w:right w:val="none" w:sz="0" w:space="0" w:color="auto"/>
      </w:divBdr>
    </w:div>
    <w:div w:id="1859584043">
      <w:bodyDiv w:val="1"/>
      <w:marLeft w:val="0"/>
      <w:marRight w:val="0"/>
      <w:marTop w:val="0"/>
      <w:marBottom w:val="0"/>
      <w:divBdr>
        <w:top w:val="none" w:sz="0" w:space="0" w:color="auto"/>
        <w:left w:val="none" w:sz="0" w:space="0" w:color="auto"/>
        <w:bottom w:val="none" w:sz="0" w:space="0" w:color="auto"/>
        <w:right w:val="none" w:sz="0" w:space="0" w:color="auto"/>
      </w:divBdr>
    </w:div>
    <w:div w:id="1860855521">
      <w:bodyDiv w:val="1"/>
      <w:marLeft w:val="0"/>
      <w:marRight w:val="0"/>
      <w:marTop w:val="0"/>
      <w:marBottom w:val="0"/>
      <w:divBdr>
        <w:top w:val="none" w:sz="0" w:space="0" w:color="auto"/>
        <w:left w:val="none" w:sz="0" w:space="0" w:color="auto"/>
        <w:bottom w:val="none" w:sz="0" w:space="0" w:color="auto"/>
        <w:right w:val="none" w:sz="0" w:space="0" w:color="auto"/>
      </w:divBdr>
    </w:div>
    <w:div w:id="1861814718">
      <w:bodyDiv w:val="1"/>
      <w:marLeft w:val="0"/>
      <w:marRight w:val="0"/>
      <w:marTop w:val="0"/>
      <w:marBottom w:val="0"/>
      <w:divBdr>
        <w:top w:val="none" w:sz="0" w:space="0" w:color="auto"/>
        <w:left w:val="none" w:sz="0" w:space="0" w:color="auto"/>
        <w:bottom w:val="none" w:sz="0" w:space="0" w:color="auto"/>
        <w:right w:val="none" w:sz="0" w:space="0" w:color="auto"/>
      </w:divBdr>
    </w:div>
    <w:div w:id="1866941269">
      <w:bodyDiv w:val="1"/>
      <w:marLeft w:val="0"/>
      <w:marRight w:val="0"/>
      <w:marTop w:val="0"/>
      <w:marBottom w:val="0"/>
      <w:divBdr>
        <w:top w:val="none" w:sz="0" w:space="0" w:color="auto"/>
        <w:left w:val="none" w:sz="0" w:space="0" w:color="auto"/>
        <w:bottom w:val="none" w:sz="0" w:space="0" w:color="auto"/>
        <w:right w:val="none" w:sz="0" w:space="0" w:color="auto"/>
      </w:divBdr>
    </w:div>
    <w:div w:id="1882671775">
      <w:bodyDiv w:val="1"/>
      <w:marLeft w:val="0"/>
      <w:marRight w:val="0"/>
      <w:marTop w:val="0"/>
      <w:marBottom w:val="0"/>
      <w:divBdr>
        <w:top w:val="none" w:sz="0" w:space="0" w:color="auto"/>
        <w:left w:val="none" w:sz="0" w:space="0" w:color="auto"/>
        <w:bottom w:val="none" w:sz="0" w:space="0" w:color="auto"/>
        <w:right w:val="none" w:sz="0" w:space="0" w:color="auto"/>
      </w:divBdr>
    </w:div>
    <w:div w:id="1888491604">
      <w:bodyDiv w:val="1"/>
      <w:marLeft w:val="0"/>
      <w:marRight w:val="0"/>
      <w:marTop w:val="0"/>
      <w:marBottom w:val="0"/>
      <w:divBdr>
        <w:top w:val="none" w:sz="0" w:space="0" w:color="auto"/>
        <w:left w:val="none" w:sz="0" w:space="0" w:color="auto"/>
        <w:bottom w:val="none" w:sz="0" w:space="0" w:color="auto"/>
        <w:right w:val="none" w:sz="0" w:space="0" w:color="auto"/>
      </w:divBdr>
    </w:div>
    <w:div w:id="1890653908">
      <w:bodyDiv w:val="1"/>
      <w:marLeft w:val="0"/>
      <w:marRight w:val="0"/>
      <w:marTop w:val="0"/>
      <w:marBottom w:val="0"/>
      <w:divBdr>
        <w:top w:val="none" w:sz="0" w:space="0" w:color="auto"/>
        <w:left w:val="none" w:sz="0" w:space="0" w:color="auto"/>
        <w:bottom w:val="none" w:sz="0" w:space="0" w:color="auto"/>
        <w:right w:val="none" w:sz="0" w:space="0" w:color="auto"/>
      </w:divBdr>
    </w:div>
    <w:div w:id="1893928745">
      <w:bodyDiv w:val="1"/>
      <w:marLeft w:val="0"/>
      <w:marRight w:val="0"/>
      <w:marTop w:val="0"/>
      <w:marBottom w:val="0"/>
      <w:divBdr>
        <w:top w:val="none" w:sz="0" w:space="0" w:color="auto"/>
        <w:left w:val="none" w:sz="0" w:space="0" w:color="auto"/>
        <w:bottom w:val="none" w:sz="0" w:space="0" w:color="auto"/>
        <w:right w:val="none" w:sz="0" w:space="0" w:color="auto"/>
      </w:divBdr>
    </w:div>
    <w:div w:id="1900089714">
      <w:bodyDiv w:val="1"/>
      <w:marLeft w:val="0"/>
      <w:marRight w:val="0"/>
      <w:marTop w:val="0"/>
      <w:marBottom w:val="0"/>
      <w:divBdr>
        <w:top w:val="none" w:sz="0" w:space="0" w:color="auto"/>
        <w:left w:val="none" w:sz="0" w:space="0" w:color="auto"/>
        <w:bottom w:val="none" w:sz="0" w:space="0" w:color="auto"/>
        <w:right w:val="none" w:sz="0" w:space="0" w:color="auto"/>
      </w:divBdr>
    </w:div>
    <w:div w:id="1906138638">
      <w:bodyDiv w:val="1"/>
      <w:marLeft w:val="0"/>
      <w:marRight w:val="0"/>
      <w:marTop w:val="0"/>
      <w:marBottom w:val="0"/>
      <w:divBdr>
        <w:top w:val="none" w:sz="0" w:space="0" w:color="auto"/>
        <w:left w:val="none" w:sz="0" w:space="0" w:color="auto"/>
        <w:bottom w:val="none" w:sz="0" w:space="0" w:color="auto"/>
        <w:right w:val="none" w:sz="0" w:space="0" w:color="auto"/>
      </w:divBdr>
    </w:div>
    <w:div w:id="1919707781">
      <w:bodyDiv w:val="1"/>
      <w:marLeft w:val="0"/>
      <w:marRight w:val="0"/>
      <w:marTop w:val="0"/>
      <w:marBottom w:val="0"/>
      <w:divBdr>
        <w:top w:val="none" w:sz="0" w:space="0" w:color="auto"/>
        <w:left w:val="none" w:sz="0" w:space="0" w:color="auto"/>
        <w:bottom w:val="none" w:sz="0" w:space="0" w:color="auto"/>
        <w:right w:val="none" w:sz="0" w:space="0" w:color="auto"/>
      </w:divBdr>
    </w:div>
    <w:div w:id="1920479712">
      <w:bodyDiv w:val="1"/>
      <w:marLeft w:val="0"/>
      <w:marRight w:val="0"/>
      <w:marTop w:val="0"/>
      <w:marBottom w:val="0"/>
      <w:divBdr>
        <w:top w:val="none" w:sz="0" w:space="0" w:color="auto"/>
        <w:left w:val="none" w:sz="0" w:space="0" w:color="auto"/>
        <w:bottom w:val="none" w:sz="0" w:space="0" w:color="auto"/>
        <w:right w:val="none" w:sz="0" w:space="0" w:color="auto"/>
      </w:divBdr>
    </w:div>
    <w:div w:id="1931042692">
      <w:bodyDiv w:val="1"/>
      <w:marLeft w:val="0"/>
      <w:marRight w:val="0"/>
      <w:marTop w:val="0"/>
      <w:marBottom w:val="0"/>
      <w:divBdr>
        <w:top w:val="none" w:sz="0" w:space="0" w:color="auto"/>
        <w:left w:val="none" w:sz="0" w:space="0" w:color="auto"/>
        <w:bottom w:val="none" w:sz="0" w:space="0" w:color="auto"/>
        <w:right w:val="none" w:sz="0" w:space="0" w:color="auto"/>
      </w:divBdr>
    </w:div>
    <w:div w:id="1931811474">
      <w:bodyDiv w:val="1"/>
      <w:marLeft w:val="0"/>
      <w:marRight w:val="0"/>
      <w:marTop w:val="0"/>
      <w:marBottom w:val="0"/>
      <w:divBdr>
        <w:top w:val="none" w:sz="0" w:space="0" w:color="auto"/>
        <w:left w:val="none" w:sz="0" w:space="0" w:color="auto"/>
        <w:bottom w:val="none" w:sz="0" w:space="0" w:color="auto"/>
        <w:right w:val="none" w:sz="0" w:space="0" w:color="auto"/>
      </w:divBdr>
    </w:div>
    <w:div w:id="1934705856">
      <w:bodyDiv w:val="1"/>
      <w:marLeft w:val="0"/>
      <w:marRight w:val="0"/>
      <w:marTop w:val="0"/>
      <w:marBottom w:val="0"/>
      <w:divBdr>
        <w:top w:val="none" w:sz="0" w:space="0" w:color="auto"/>
        <w:left w:val="none" w:sz="0" w:space="0" w:color="auto"/>
        <w:bottom w:val="none" w:sz="0" w:space="0" w:color="auto"/>
        <w:right w:val="none" w:sz="0" w:space="0" w:color="auto"/>
      </w:divBdr>
    </w:div>
    <w:div w:id="1942758028">
      <w:bodyDiv w:val="1"/>
      <w:marLeft w:val="0"/>
      <w:marRight w:val="0"/>
      <w:marTop w:val="0"/>
      <w:marBottom w:val="0"/>
      <w:divBdr>
        <w:top w:val="none" w:sz="0" w:space="0" w:color="auto"/>
        <w:left w:val="none" w:sz="0" w:space="0" w:color="auto"/>
        <w:bottom w:val="none" w:sz="0" w:space="0" w:color="auto"/>
        <w:right w:val="none" w:sz="0" w:space="0" w:color="auto"/>
      </w:divBdr>
    </w:div>
    <w:div w:id="1943757233">
      <w:bodyDiv w:val="1"/>
      <w:marLeft w:val="0"/>
      <w:marRight w:val="0"/>
      <w:marTop w:val="0"/>
      <w:marBottom w:val="0"/>
      <w:divBdr>
        <w:top w:val="none" w:sz="0" w:space="0" w:color="auto"/>
        <w:left w:val="none" w:sz="0" w:space="0" w:color="auto"/>
        <w:bottom w:val="none" w:sz="0" w:space="0" w:color="auto"/>
        <w:right w:val="none" w:sz="0" w:space="0" w:color="auto"/>
      </w:divBdr>
    </w:div>
    <w:div w:id="1945990356">
      <w:bodyDiv w:val="1"/>
      <w:marLeft w:val="0"/>
      <w:marRight w:val="0"/>
      <w:marTop w:val="0"/>
      <w:marBottom w:val="0"/>
      <w:divBdr>
        <w:top w:val="none" w:sz="0" w:space="0" w:color="auto"/>
        <w:left w:val="none" w:sz="0" w:space="0" w:color="auto"/>
        <w:bottom w:val="none" w:sz="0" w:space="0" w:color="auto"/>
        <w:right w:val="none" w:sz="0" w:space="0" w:color="auto"/>
      </w:divBdr>
    </w:div>
    <w:div w:id="1947300883">
      <w:bodyDiv w:val="1"/>
      <w:marLeft w:val="0"/>
      <w:marRight w:val="0"/>
      <w:marTop w:val="0"/>
      <w:marBottom w:val="0"/>
      <w:divBdr>
        <w:top w:val="none" w:sz="0" w:space="0" w:color="auto"/>
        <w:left w:val="none" w:sz="0" w:space="0" w:color="auto"/>
        <w:bottom w:val="none" w:sz="0" w:space="0" w:color="auto"/>
        <w:right w:val="none" w:sz="0" w:space="0" w:color="auto"/>
      </w:divBdr>
    </w:div>
    <w:div w:id="1951811907">
      <w:bodyDiv w:val="1"/>
      <w:marLeft w:val="0"/>
      <w:marRight w:val="0"/>
      <w:marTop w:val="0"/>
      <w:marBottom w:val="0"/>
      <w:divBdr>
        <w:top w:val="none" w:sz="0" w:space="0" w:color="auto"/>
        <w:left w:val="none" w:sz="0" w:space="0" w:color="auto"/>
        <w:bottom w:val="none" w:sz="0" w:space="0" w:color="auto"/>
        <w:right w:val="none" w:sz="0" w:space="0" w:color="auto"/>
      </w:divBdr>
    </w:div>
    <w:div w:id="1952013354">
      <w:bodyDiv w:val="1"/>
      <w:marLeft w:val="0"/>
      <w:marRight w:val="0"/>
      <w:marTop w:val="0"/>
      <w:marBottom w:val="0"/>
      <w:divBdr>
        <w:top w:val="none" w:sz="0" w:space="0" w:color="auto"/>
        <w:left w:val="none" w:sz="0" w:space="0" w:color="auto"/>
        <w:bottom w:val="none" w:sz="0" w:space="0" w:color="auto"/>
        <w:right w:val="none" w:sz="0" w:space="0" w:color="auto"/>
      </w:divBdr>
    </w:div>
    <w:div w:id="1952125055">
      <w:bodyDiv w:val="1"/>
      <w:marLeft w:val="0"/>
      <w:marRight w:val="0"/>
      <w:marTop w:val="0"/>
      <w:marBottom w:val="0"/>
      <w:divBdr>
        <w:top w:val="none" w:sz="0" w:space="0" w:color="auto"/>
        <w:left w:val="none" w:sz="0" w:space="0" w:color="auto"/>
        <w:bottom w:val="none" w:sz="0" w:space="0" w:color="auto"/>
        <w:right w:val="none" w:sz="0" w:space="0" w:color="auto"/>
      </w:divBdr>
    </w:div>
    <w:div w:id="1952323224">
      <w:bodyDiv w:val="1"/>
      <w:marLeft w:val="0"/>
      <w:marRight w:val="0"/>
      <w:marTop w:val="0"/>
      <w:marBottom w:val="0"/>
      <w:divBdr>
        <w:top w:val="none" w:sz="0" w:space="0" w:color="auto"/>
        <w:left w:val="none" w:sz="0" w:space="0" w:color="auto"/>
        <w:bottom w:val="none" w:sz="0" w:space="0" w:color="auto"/>
        <w:right w:val="none" w:sz="0" w:space="0" w:color="auto"/>
      </w:divBdr>
    </w:div>
    <w:div w:id="1957833709">
      <w:bodyDiv w:val="1"/>
      <w:marLeft w:val="0"/>
      <w:marRight w:val="0"/>
      <w:marTop w:val="0"/>
      <w:marBottom w:val="0"/>
      <w:divBdr>
        <w:top w:val="none" w:sz="0" w:space="0" w:color="auto"/>
        <w:left w:val="none" w:sz="0" w:space="0" w:color="auto"/>
        <w:bottom w:val="none" w:sz="0" w:space="0" w:color="auto"/>
        <w:right w:val="none" w:sz="0" w:space="0" w:color="auto"/>
      </w:divBdr>
    </w:div>
    <w:div w:id="1961179050">
      <w:bodyDiv w:val="1"/>
      <w:marLeft w:val="0"/>
      <w:marRight w:val="0"/>
      <w:marTop w:val="0"/>
      <w:marBottom w:val="0"/>
      <w:divBdr>
        <w:top w:val="none" w:sz="0" w:space="0" w:color="auto"/>
        <w:left w:val="none" w:sz="0" w:space="0" w:color="auto"/>
        <w:bottom w:val="none" w:sz="0" w:space="0" w:color="auto"/>
        <w:right w:val="none" w:sz="0" w:space="0" w:color="auto"/>
      </w:divBdr>
    </w:div>
    <w:div w:id="1964649026">
      <w:bodyDiv w:val="1"/>
      <w:marLeft w:val="0"/>
      <w:marRight w:val="0"/>
      <w:marTop w:val="0"/>
      <w:marBottom w:val="0"/>
      <w:divBdr>
        <w:top w:val="none" w:sz="0" w:space="0" w:color="auto"/>
        <w:left w:val="none" w:sz="0" w:space="0" w:color="auto"/>
        <w:bottom w:val="none" w:sz="0" w:space="0" w:color="auto"/>
        <w:right w:val="none" w:sz="0" w:space="0" w:color="auto"/>
      </w:divBdr>
    </w:div>
    <w:div w:id="1970546774">
      <w:bodyDiv w:val="1"/>
      <w:marLeft w:val="0"/>
      <w:marRight w:val="0"/>
      <w:marTop w:val="0"/>
      <w:marBottom w:val="0"/>
      <w:divBdr>
        <w:top w:val="none" w:sz="0" w:space="0" w:color="auto"/>
        <w:left w:val="none" w:sz="0" w:space="0" w:color="auto"/>
        <w:bottom w:val="none" w:sz="0" w:space="0" w:color="auto"/>
        <w:right w:val="none" w:sz="0" w:space="0" w:color="auto"/>
      </w:divBdr>
    </w:div>
    <w:div w:id="1977484716">
      <w:bodyDiv w:val="1"/>
      <w:marLeft w:val="0"/>
      <w:marRight w:val="0"/>
      <w:marTop w:val="0"/>
      <w:marBottom w:val="0"/>
      <w:divBdr>
        <w:top w:val="none" w:sz="0" w:space="0" w:color="auto"/>
        <w:left w:val="none" w:sz="0" w:space="0" w:color="auto"/>
        <w:bottom w:val="none" w:sz="0" w:space="0" w:color="auto"/>
        <w:right w:val="none" w:sz="0" w:space="0" w:color="auto"/>
      </w:divBdr>
    </w:div>
    <w:div w:id="1978949616">
      <w:bodyDiv w:val="1"/>
      <w:marLeft w:val="0"/>
      <w:marRight w:val="0"/>
      <w:marTop w:val="0"/>
      <w:marBottom w:val="0"/>
      <w:divBdr>
        <w:top w:val="none" w:sz="0" w:space="0" w:color="auto"/>
        <w:left w:val="none" w:sz="0" w:space="0" w:color="auto"/>
        <w:bottom w:val="none" w:sz="0" w:space="0" w:color="auto"/>
        <w:right w:val="none" w:sz="0" w:space="0" w:color="auto"/>
      </w:divBdr>
    </w:div>
    <w:div w:id="1980187359">
      <w:bodyDiv w:val="1"/>
      <w:marLeft w:val="0"/>
      <w:marRight w:val="0"/>
      <w:marTop w:val="0"/>
      <w:marBottom w:val="0"/>
      <w:divBdr>
        <w:top w:val="none" w:sz="0" w:space="0" w:color="auto"/>
        <w:left w:val="none" w:sz="0" w:space="0" w:color="auto"/>
        <w:bottom w:val="none" w:sz="0" w:space="0" w:color="auto"/>
        <w:right w:val="none" w:sz="0" w:space="0" w:color="auto"/>
      </w:divBdr>
    </w:div>
    <w:div w:id="1980837495">
      <w:bodyDiv w:val="1"/>
      <w:marLeft w:val="0"/>
      <w:marRight w:val="0"/>
      <w:marTop w:val="0"/>
      <w:marBottom w:val="0"/>
      <w:divBdr>
        <w:top w:val="none" w:sz="0" w:space="0" w:color="auto"/>
        <w:left w:val="none" w:sz="0" w:space="0" w:color="auto"/>
        <w:bottom w:val="none" w:sz="0" w:space="0" w:color="auto"/>
        <w:right w:val="none" w:sz="0" w:space="0" w:color="auto"/>
      </w:divBdr>
    </w:div>
    <w:div w:id="1981298408">
      <w:bodyDiv w:val="1"/>
      <w:marLeft w:val="0"/>
      <w:marRight w:val="0"/>
      <w:marTop w:val="0"/>
      <w:marBottom w:val="0"/>
      <w:divBdr>
        <w:top w:val="none" w:sz="0" w:space="0" w:color="auto"/>
        <w:left w:val="none" w:sz="0" w:space="0" w:color="auto"/>
        <w:bottom w:val="none" w:sz="0" w:space="0" w:color="auto"/>
        <w:right w:val="none" w:sz="0" w:space="0" w:color="auto"/>
      </w:divBdr>
    </w:div>
    <w:div w:id="1983003185">
      <w:bodyDiv w:val="1"/>
      <w:marLeft w:val="0"/>
      <w:marRight w:val="0"/>
      <w:marTop w:val="0"/>
      <w:marBottom w:val="0"/>
      <w:divBdr>
        <w:top w:val="none" w:sz="0" w:space="0" w:color="auto"/>
        <w:left w:val="none" w:sz="0" w:space="0" w:color="auto"/>
        <w:bottom w:val="none" w:sz="0" w:space="0" w:color="auto"/>
        <w:right w:val="none" w:sz="0" w:space="0" w:color="auto"/>
      </w:divBdr>
    </w:div>
    <w:div w:id="1985498496">
      <w:bodyDiv w:val="1"/>
      <w:marLeft w:val="0"/>
      <w:marRight w:val="0"/>
      <w:marTop w:val="0"/>
      <w:marBottom w:val="0"/>
      <w:divBdr>
        <w:top w:val="none" w:sz="0" w:space="0" w:color="auto"/>
        <w:left w:val="none" w:sz="0" w:space="0" w:color="auto"/>
        <w:bottom w:val="none" w:sz="0" w:space="0" w:color="auto"/>
        <w:right w:val="none" w:sz="0" w:space="0" w:color="auto"/>
      </w:divBdr>
    </w:div>
    <w:div w:id="1989168041">
      <w:bodyDiv w:val="1"/>
      <w:marLeft w:val="0"/>
      <w:marRight w:val="0"/>
      <w:marTop w:val="0"/>
      <w:marBottom w:val="0"/>
      <w:divBdr>
        <w:top w:val="none" w:sz="0" w:space="0" w:color="auto"/>
        <w:left w:val="none" w:sz="0" w:space="0" w:color="auto"/>
        <w:bottom w:val="none" w:sz="0" w:space="0" w:color="auto"/>
        <w:right w:val="none" w:sz="0" w:space="0" w:color="auto"/>
      </w:divBdr>
    </w:div>
    <w:div w:id="1999534412">
      <w:bodyDiv w:val="1"/>
      <w:marLeft w:val="0"/>
      <w:marRight w:val="0"/>
      <w:marTop w:val="0"/>
      <w:marBottom w:val="0"/>
      <w:divBdr>
        <w:top w:val="none" w:sz="0" w:space="0" w:color="auto"/>
        <w:left w:val="none" w:sz="0" w:space="0" w:color="auto"/>
        <w:bottom w:val="none" w:sz="0" w:space="0" w:color="auto"/>
        <w:right w:val="none" w:sz="0" w:space="0" w:color="auto"/>
      </w:divBdr>
    </w:div>
    <w:div w:id="2007517782">
      <w:bodyDiv w:val="1"/>
      <w:marLeft w:val="0"/>
      <w:marRight w:val="0"/>
      <w:marTop w:val="0"/>
      <w:marBottom w:val="0"/>
      <w:divBdr>
        <w:top w:val="none" w:sz="0" w:space="0" w:color="auto"/>
        <w:left w:val="none" w:sz="0" w:space="0" w:color="auto"/>
        <w:bottom w:val="none" w:sz="0" w:space="0" w:color="auto"/>
        <w:right w:val="none" w:sz="0" w:space="0" w:color="auto"/>
      </w:divBdr>
    </w:div>
    <w:div w:id="2011831266">
      <w:bodyDiv w:val="1"/>
      <w:marLeft w:val="0"/>
      <w:marRight w:val="0"/>
      <w:marTop w:val="0"/>
      <w:marBottom w:val="0"/>
      <w:divBdr>
        <w:top w:val="none" w:sz="0" w:space="0" w:color="auto"/>
        <w:left w:val="none" w:sz="0" w:space="0" w:color="auto"/>
        <w:bottom w:val="none" w:sz="0" w:space="0" w:color="auto"/>
        <w:right w:val="none" w:sz="0" w:space="0" w:color="auto"/>
      </w:divBdr>
    </w:div>
    <w:div w:id="2016951910">
      <w:bodyDiv w:val="1"/>
      <w:marLeft w:val="0"/>
      <w:marRight w:val="0"/>
      <w:marTop w:val="0"/>
      <w:marBottom w:val="0"/>
      <w:divBdr>
        <w:top w:val="none" w:sz="0" w:space="0" w:color="auto"/>
        <w:left w:val="none" w:sz="0" w:space="0" w:color="auto"/>
        <w:bottom w:val="none" w:sz="0" w:space="0" w:color="auto"/>
        <w:right w:val="none" w:sz="0" w:space="0" w:color="auto"/>
      </w:divBdr>
    </w:div>
    <w:div w:id="2017069541">
      <w:bodyDiv w:val="1"/>
      <w:marLeft w:val="0"/>
      <w:marRight w:val="0"/>
      <w:marTop w:val="0"/>
      <w:marBottom w:val="0"/>
      <w:divBdr>
        <w:top w:val="none" w:sz="0" w:space="0" w:color="auto"/>
        <w:left w:val="none" w:sz="0" w:space="0" w:color="auto"/>
        <w:bottom w:val="none" w:sz="0" w:space="0" w:color="auto"/>
        <w:right w:val="none" w:sz="0" w:space="0" w:color="auto"/>
      </w:divBdr>
    </w:div>
    <w:div w:id="2017077331">
      <w:bodyDiv w:val="1"/>
      <w:marLeft w:val="0"/>
      <w:marRight w:val="0"/>
      <w:marTop w:val="0"/>
      <w:marBottom w:val="0"/>
      <w:divBdr>
        <w:top w:val="none" w:sz="0" w:space="0" w:color="auto"/>
        <w:left w:val="none" w:sz="0" w:space="0" w:color="auto"/>
        <w:bottom w:val="none" w:sz="0" w:space="0" w:color="auto"/>
        <w:right w:val="none" w:sz="0" w:space="0" w:color="auto"/>
      </w:divBdr>
    </w:div>
    <w:div w:id="2018068979">
      <w:bodyDiv w:val="1"/>
      <w:marLeft w:val="0"/>
      <w:marRight w:val="0"/>
      <w:marTop w:val="0"/>
      <w:marBottom w:val="0"/>
      <w:divBdr>
        <w:top w:val="none" w:sz="0" w:space="0" w:color="auto"/>
        <w:left w:val="none" w:sz="0" w:space="0" w:color="auto"/>
        <w:bottom w:val="none" w:sz="0" w:space="0" w:color="auto"/>
        <w:right w:val="none" w:sz="0" w:space="0" w:color="auto"/>
      </w:divBdr>
    </w:div>
    <w:div w:id="2028631924">
      <w:bodyDiv w:val="1"/>
      <w:marLeft w:val="0"/>
      <w:marRight w:val="0"/>
      <w:marTop w:val="0"/>
      <w:marBottom w:val="0"/>
      <w:divBdr>
        <w:top w:val="none" w:sz="0" w:space="0" w:color="auto"/>
        <w:left w:val="none" w:sz="0" w:space="0" w:color="auto"/>
        <w:bottom w:val="none" w:sz="0" w:space="0" w:color="auto"/>
        <w:right w:val="none" w:sz="0" w:space="0" w:color="auto"/>
      </w:divBdr>
    </w:div>
    <w:div w:id="2031568873">
      <w:bodyDiv w:val="1"/>
      <w:marLeft w:val="0"/>
      <w:marRight w:val="0"/>
      <w:marTop w:val="0"/>
      <w:marBottom w:val="0"/>
      <w:divBdr>
        <w:top w:val="none" w:sz="0" w:space="0" w:color="auto"/>
        <w:left w:val="none" w:sz="0" w:space="0" w:color="auto"/>
        <w:bottom w:val="none" w:sz="0" w:space="0" w:color="auto"/>
        <w:right w:val="none" w:sz="0" w:space="0" w:color="auto"/>
      </w:divBdr>
    </w:div>
    <w:div w:id="2033845603">
      <w:bodyDiv w:val="1"/>
      <w:marLeft w:val="0"/>
      <w:marRight w:val="0"/>
      <w:marTop w:val="0"/>
      <w:marBottom w:val="0"/>
      <w:divBdr>
        <w:top w:val="none" w:sz="0" w:space="0" w:color="auto"/>
        <w:left w:val="none" w:sz="0" w:space="0" w:color="auto"/>
        <w:bottom w:val="none" w:sz="0" w:space="0" w:color="auto"/>
        <w:right w:val="none" w:sz="0" w:space="0" w:color="auto"/>
      </w:divBdr>
    </w:div>
    <w:div w:id="2036271562">
      <w:bodyDiv w:val="1"/>
      <w:marLeft w:val="0"/>
      <w:marRight w:val="0"/>
      <w:marTop w:val="0"/>
      <w:marBottom w:val="0"/>
      <w:divBdr>
        <w:top w:val="none" w:sz="0" w:space="0" w:color="auto"/>
        <w:left w:val="none" w:sz="0" w:space="0" w:color="auto"/>
        <w:bottom w:val="none" w:sz="0" w:space="0" w:color="auto"/>
        <w:right w:val="none" w:sz="0" w:space="0" w:color="auto"/>
      </w:divBdr>
    </w:div>
    <w:div w:id="2036534558">
      <w:bodyDiv w:val="1"/>
      <w:marLeft w:val="0"/>
      <w:marRight w:val="0"/>
      <w:marTop w:val="0"/>
      <w:marBottom w:val="0"/>
      <w:divBdr>
        <w:top w:val="none" w:sz="0" w:space="0" w:color="auto"/>
        <w:left w:val="none" w:sz="0" w:space="0" w:color="auto"/>
        <w:bottom w:val="none" w:sz="0" w:space="0" w:color="auto"/>
        <w:right w:val="none" w:sz="0" w:space="0" w:color="auto"/>
      </w:divBdr>
    </w:div>
    <w:div w:id="2048138241">
      <w:bodyDiv w:val="1"/>
      <w:marLeft w:val="0"/>
      <w:marRight w:val="0"/>
      <w:marTop w:val="0"/>
      <w:marBottom w:val="0"/>
      <w:divBdr>
        <w:top w:val="none" w:sz="0" w:space="0" w:color="auto"/>
        <w:left w:val="none" w:sz="0" w:space="0" w:color="auto"/>
        <w:bottom w:val="none" w:sz="0" w:space="0" w:color="auto"/>
        <w:right w:val="none" w:sz="0" w:space="0" w:color="auto"/>
      </w:divBdr>
    </w:div>
    <w:div w:id="2052681098">
      <w:bodyDiv w:val="1"/>
      <w:marLeft w:val="0"/>
      <w:marRight w:val="0"/>
      <w:marTop w:val="0"/>
      <w:marBottom w:val="0"/>
      <w:divBdr>
        <w:top w:val="none" w:sz="0" w:space="0" w:color="auto"/>
        <w:left w:val="none" w:sz="0" w:space="0" w:color="auto"/>
        <w:bottom w:val="none" w:sz="0" w:space="0" w:color="auto"/>
        <w:right w:val="none" w:sz="0" w:space="0" w:color="auto"/>
      </w:divBdr>
    </w:div>
    <w:div w:id="2059237208">
      <w:bodyDiv w:val="1"/>
      <w:marLeft w:val="0"/>
      <w:marRight w:val="0"/>
      <w:marTop w:val="0"/>
      <w:marBottom w:val="0"/>
      <w:divBdr>
        <w:top w:val="none" w:sz="0" w:space="0" w:color="auto"/>
        <w:left w:val="none" w:sz="0" w:space="0" w:color="auto"/>
        <w:bottom w:val="none" w:sz="0" w:space="0" w:color="auto"/>
        <w:right w:val="none" w:sz="0" w:space="0" w:color="auto"/>
      </w:divBdr>
    </w:div>
    <w:div w:id="2070303308">
      <w:bodyDiv w:val="1"/>
      <w:marLeft w:val="0"/>
      <w:marRight w:val="0"/>
      <w:marTop w:val="0"/>
      <w:marBottom w:val="0"/>
      <w:divBdr>
        <w:top w:val="none" w:sz="0" w:space="0" w:color="auto"/>
        <w:left w:val="none" w:sz="0" w:space="0" w:color="auto"/>
        <w:bottom w:val="none" w:sz="0" w:space="0" w:color="auto"/>
        <w:right w:val="none" w:sz="0" w:space="0" w:color="auto"/>
      </w:divBdr>
    </w:div>
    <w:div w:id="2077435011">
      <w:bodyDiv w:val="1"/>
      <w:marLeft w:val="0"/>
      <w:marRight w:val="0"/>
      <w:marTop w:val="0"/>
      <w:marBottom w:val="0"/>
      <w:divBdr>
        <w:top w:val="none" w:sz="0" w:space="0" w:color="auto"/>
        <w:left w:val="none" w:sz="0" w:space="0" w:color="auto"/>
        <w:bottom w:val="none" w:sz="0" w:space="0" w:color="auto"/>
        <w:right w:val="none" w:sz="0" w:space="0" w:color="auto"/>
      </w:divBdr>
    </w:div>
    <w:div w:id="2082755142">
      <w:bodyDiv w:val="1"/>
      <w:marLeft w:val="0"/>
      <w:marRight w:val="0"/>
      <w:marTop w:val="0"/>
      <w:marBottom w:val="0"/>
      <w:divBdr>
        <w:top w:val="none" w:sz="0" w:space="0" w:color="auto"/>
        <w:left w:val="none" w:sz="0" w:space="0" w:color="auto"/>
        <w:bottom w:val="none" w:sz="0" w:space="0" w:color="auto"/>
        <w:right w:val="none" w:sz="0" w:space="0" w:color="auto"/>
      </w:divBdr>
    </w:div>
    <w:div w:id="2083940443">
      <w:bodyDiv w:val="1"/>
      <w:marLeft w:val="0"/>
      <w:marRight w:val="0"/>
      <w:marTop w:val="0"/>
      <w:marBottom w:val="0"/>
      <w:divBdr>
        <w:top w:val="none" w:sz="0" w:space="0" w:color="auto"/>
        <w:left w:val="none" w:sz="0" w:space="0" w:color="auto"/>
        <w:bottom w:val="none" w:sz="0" w:space="0" w:color="auto"/>
        <w:right w:val="none" w:sz="0" w:space="0" w:color="auto"/>
      </w:divBdr>
    </w:div>
    <w:div w:id="2086341060">
      <w:bodyDiv w:val="1"/>
      <w:marLeft w:val="0"/>
      <w:marRight w:val="0"/>
      <w:marTop w:val="0"/>
      <w:marBottom w:val="0"/>
      <w:divBdr>
        <w:top w:val="none" w:sz="0" w:space="0" w:color="auto"/>
        <w:left w:val="none" w:sz="0" w:space="0" w:color="auto"/>
        <w:bottom w:val="none" w:sz="0" w:space="0" w:color="auto"/>
        <w:right w:val="none" w:sz="0" w:space="0" w:color="auto"/>
      </w:divBdr>
    </w:div>
    <w:div w:id="2086683369">
      <w:bodyDiv w:val="1"/>
      <w:marLeft w:val="0"/>
      <w:marRight w:val="0"/>
      <w:marTop w:val="0"/>
      <w:marBottom w:val="0"/>
      <w:divBdr>
        <w:top w:val="none" w:sz="0" w:space="0" w:color="auto"/>
        <w:left w:val="none" w:sz="0" w:space="0" w:color="auto"/>
        <w:bottom w:val="none" w:sz="0" w:space="0" w:color="auto"/>
        <w:right w:val="none" w:sz="0" w:space="0" w:color="auto"/>
      </w:divBdr>
    </w:div>
    <w:div w:id="2089383662">
      <w:bodyDiv w:val="1"/>
      <w:marLeft w:val="0"/>
      <w:marRight w:val="0"/>
      <w:marTop w:val="0"/>
      <w:marBottom w:val="0"/>
      <w:divBdr>
        <w:top w:val="none" w:sz="0" w:space="0" w:color="auto"/>
        <w:left w:val="none" w:sz="0" w:space="0" w:color="auto"/>
        <w:bottom w:val="none" w:sz="0" w:space="0" w:color="auto"/>
        <w:right w:val="none" w:sz="0" w:space="0" w:color="auto"/>
      </w:divBdr>
    </w:div>
    <w:div w:id="2094009010">
      <w:bodyDiv w:val="1"/>
      <w:marLeft w:val="0"/>
      <w:marRight w:val="0"/>
      <w:marTop w:val="0"/>
      <w:marBottom w:val="0"/>
      <w:divBdr>
        <w:top w:val="none" w:sz="0" w:space="0" w:color="auto"/>
        <w:left w:val="none" w:sz="0" w:space="0" w:color="auto"/>
        <w:bottom w:val="none" w:sz="0" w:space="0" w:color="auto"/>
        <w:right w:val="none" w:sz="0" w:space="0" w:color="auto"/>
      </w:divBdr>
    </w:div>
    <w:div w:id="2094547380">
      <w:bodyDiv w:val="1"/>
      <w:marLeft w:val="0"/>
      <w:marRight w:val="0"/>
      <w:marTop w:val="0"/>
      <w:marBottom w:val="0"/>
      <w:divBdr>
        <w:top w:val="none" w:sz="0" w:space="0" w:color="auto"/>
        <w:left w:val="none" w:sz="0" w:space="0" w:color="auto"/>
        <w:bottom w:val="none" w:sz="0" w:space="0" w:color="auto"/>
        <w:right w:val="none" w:sz="0" w:space="0" w:color="auto"/>
      </w:divBdr>
    </w:div>
    <w:div w:id="2100786439">
      <w:bodyDiv w:val="1"/>
      <w:marLeft w:val="0"/>
      <w:marRight w:val="0"/>
      <w:marTop w:val="0"/>
      <w:marBottom w:val="0"/>
      <w:divBdr>
        <w:top w:val="none" w:sz="0" w:space="0" w:color="auto"/>
        <w:left w:val="none" w:sz="0" w:space="0" w:color="auto"/>
        <w:bottom w:val="none" w:sz="0" w:space="0" w:color="auto"/>
        <w:right w:val="none" w:sz="0" w:space="0" w:color="auto"/>
      </w:divBdr>
    </w:div>
    <w:div w:id="2107844015">
      <w:bodyDiv w:val="1"/>
      <w:marLeft w:val="0"/>
      <w:marRight w:val="0"/>
      <w:marTop w:val="0"/>
      <w:marBottom w:val="0"/>
      <w:divBdr>
        <w:top w:val="none" w:sz="0" w:space="0" w:color="auto"/>
        <w:left w:val="none" w:sz="0" w:space="0" w:color="auto"/>
        <w:bottom w:val="none" w:sz="0" w:space="0" w:color="auto"/>
        <w:right w:val="none" w:sz="0" w:space="0" w:color="auto"/>
      </w:divBdr>
    </w:div>
    <w:div w:id="2109957274">
      <w:bodyDiv w:val="1"/>
      <w:marLeft w:val="0"/>
      <w:marRight w:val="0"/>
      <w:marTop w:val="0"/>
      <w:marBottom w:val="0"/>
      <w:divBdr>
        <w:top w:val="none" w:sz="0" w:space="0" w:color="auto"/>
        <w:left w:val="none" w:sz="0" w:space="0" w:color="auto"/>
        <w:bottom w:val="none" w:sz="0" w:space="0" w:color="auto"/>
        <w:right w:val="none" w:sz="0" w:space="0" w:color="auto"/>
      </w:divBdr>
    </w:div>
    <w:div w:id="2110880903">
      <w:bodyDiv w:val="1"/>
      <w:marLeft w:val="0"/>
      <w:marRight w:val="0"/>
      <w:marTop w:val="0"/>
      <w:marBottom w:val="0"/>
      <w:divBdr>
        <w:top w:val="none" w:sz="0" w:space="0" w:color="auto"/>
        <w:left w:val="none" w:sz="0" w:space="0" w:color="auto"/>
        <w:bottom w:val="none" w:sz="0" w:space="0" w:color="auto"/>
        <w:right w:val="none" w:sz="0" w:space="0" w:color="auto"/>
      </w:divBdr>
    </w:div>
    <w:div w:id="2111268207">
      <w:bodyDiv w:val="1"/>
      <w:marLeft w:val="0"/>
      <w:marRight w:val="0"/>
      <w:marTop w:val="0"/>
      <w:marBottom w:val="0"/>
      <w:divBdr>
        <w:top w:val="none" w:sz="0" w:space="0" w:color="auto"/>
        <w:left w:val="none" w:sz="0" w:space="0" w:color="auto"/>
        <w:bottom w:val="none" w:sz="0" w:space="0" w:color="auto"/>
        <w:right w:val="none" w:sz="0" w:space="0" w:color="auto"/>
      </w:divBdr>
    </w:div>
    <w:div w:id="2111387803">
      <w:bodyDiv w:val="1"/>
      <w:marLeft w:val="0"/>
      <w:marRight w:val="0"/>
      <w:marTop w:val="0"/>
      <w:marBottom w:val="0"/>
      <w:divBdr>
        <w:top w:val="none" w:sz="0" w:space="0" w:color="auto"/>
        <w:left w:val="none" w:sz="0" w:space="0" w:color="auto"/>
        <w:bottom w:val="none" w:sz="0" w:space="0" w:color="auto"/>
        <w:right w:val="none" w:sz="0" w:space="0" w:color="auto"/>
      </w:divBdr>
    </w:div>
    <w:div w:id="2115248769">
      <w:bodyDiv w:val="1"/>
      <w:marLeft w:val="0"/>
      <w:marRight w:val="0"/>
      <w:marTop w:val="0"/>
      <w:marBottom w:val="0"/>
      <w:divBdr>
        <w:top w:val="none" w:sz="0" w:space="0" w:color="auto"/>
        <w:left w:val="none" w:sz="0" w:space="0" w:color="auto"/>
        <w:bottom w:val="none" w:sz="0" w:space="0" w:color="auto"/>
        <w:right w:val="none" w:sz="0" w:space="0" w:color="auto"/>
      </w:divBdr>
    </w:div>
    <w:div w:id="2116436104">
      <w:bodyDiv w:val="1"/>
      <w:marLeft w:val="0"/>
      <w:marRight w:val="0"/>
      <w:marTop w:val="0"/>
      <w:marBottom w:val="0"/>
      <w:divBdr>
        <w:top w:val="none" w:sz="0" w:space="0" w:color="auto"/>
        <w:left w:val="none" w:sz="0" w:space="0" w:color="auto"/>
        <w:bottom w:val="none" w:sz="0" w:space="0" w:color="auto"/>
        <w:right w:val="none" w:sz="0" w:space="0" w:color="auto"/>
      </w:divBdr>
    </w:div>
    <w:div w:id="2117823764">
      <w:bodyDiv w:val="1"/>
      <w:marLeft w:val="0"/>
      <w:marRight w:val="0"/>
      <w:marTop w:val="0"/>
      <w:marBottom w:val="0"/>
      <w:divBdr>
        <w:top w:val="none" w:sz="0" w:space="0" w:color="auto"/>
        <w:left w:val="none" w:sz="0" w:space="0" w:color="auto"/>
        <w:bottom w:val="none" w:sz="0" w:space="0" w:color="auto"/>
        <w:right w:val="none" w:sz="0" w:space="0" w:color="auto"/>
      </w:divBdr>
    </w:div>
    <w:div w:id="2118214323">
      <w:bodyDiv w:val="1"/>
      <w:marLeft w:val="0"/>
      <w:marRight w:val="0"/>
      <w:marTop w:val="0"/>
      <w:marBottom w:val="0"/>
      <w:divBdr>
        <w:top w:val="none" w:sz="0" w:space="0" w:color="auto"/>
        <w:left w:val="none" w:sz="0" w:space="0" w:color="auto"/>
        <w:bottom w:val="none" w:sz="0" w:space="0" w:color="auto"/>
        <w:right w:val="none" w:sz="0" w:space="0" w:color="auto"/>
      </w:divBdr>
    </w:div>
    <w:div w:id="2122335235">
      <w:bodyDiv w:val="1"/>
      <w:marLeft w:val="0"/>
      <w:marRight w:val="0"/>
      <w:marTop w:val="0"/>
      <w:marBottom w:val="0"/>
      <w:divBdr>
        <w:top w:val="none" w:sz="0" w:space="0" w:color="auto"/>
        <w:left w:val="none" w:sz="0" w:space="0" w:color="auto"/>
        <w:bottom w:val="none" w:sz="0" w:space="0" w:color="auto"/>
        <w:right w:val="none" w:sz="0" w:space="0" w:color="auto"/>
      </w:divBdr>
    </w:div>
    <w:div w:id="2137481773">
      <w:bodyDiv w:val="1"/>
      <w:marLeft w:val="0"/>
      <w:marRight w:val="0"/>
      <w:marTop w:val="0"/>
      <w:marBottom w:val="0"/>
      <w:divBdr>
        <w:top w:val="none" w:sz="0" w:space="0" w:color="auto"/>
        <w:left w:val="none" w:sz="0" w:space="0" w:color="auto"/>
        <w:bottom w:val="none" w:sz="0" w:space="0" w:color="auto"/>
        <w:right w:val="none" w:sz="0" w:space="0" w:color="auto"/>
      </w:divBdr>
    </w:div>
    <w:div w:id="2139908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jpeg"/><Relationship Id="rId18" Type="http://schemas.openxmlformats.org/officeDocument/2006/relationships/image" Target="media/image9.jpeg"/><Relationship Id="rId26" Type="http://schemas.openxmlformats.org/officeDocument/2006/relationships/hyperlink" Target="http://www.shihovoadm.ru/" TargetMode="External"/><Relationship Id="rId3" Type="http://schemas.openxmlformats.org/officeDocument/2006/relationships/styles" Target="styles.xml"/><Relationship Id="rId21" Type="http://schemas.openxmlformats.org/officeDocument/2006/relationships/image" Target="media/image12.png"/><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hyperlink" Target="http://www.shihovoadm.ru/"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jpeg"/><Relationship Id="rId20" Type="http://schemas.openxmlformats.org/officeDocument/2006/relationships/image" Target="media/image11.png"/><Relationship Id="rId29" Type="http://schemas.openxmlformats.org/officeDocument/2006/relationships/image" Target="media/image16.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hyperlink" Target="http://www.shihovoadm.ru/" TargetMode="External"/><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shihovskoe.gosuslugi.ru/" TargetMode="External"/><Relationship Id="rId23" Type="http://schemas.openxmlformats.org/officeDocument/2006/relationships/image" Target="media/image14.png"/><Relationship Id="rId28" Type="http://schemas.openxmlformats.org/officeDocument/2006/relationships/image" Target="media/image15.jpeg"/><Relationship Id="rId10" Type="http://schemas.openxmlformats.org/officeDocument/2006/relationships/image" Target="media/image2.jpeg"/><Relationship Id="rId19" Type="http://schemas.openxmlformats.org/officeDocument/2006/relationships/image" Target="media/image10.png"/><Relationship Id="rId31"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jpeg"/><Relationship Id="rId22" Type="http://schemas.openxmlformats.org/officeDocument/2006/relationships/image" Target="media/image13.png"/><Relationship Id="rId27" Type="http://schemas.openxmlformats.org/officeDocument/2006/relationships/hyperlink" Target="http://www.shihovoadm.ru/" TargetMode="External"/><Relationship Id="rId30" Type="http://schemas.openxmlformats.org/officeDocument/2006/relationships/hyperlink" Target="http://www.dgs.kirovreg.ru" TargetMode="External"/><Relationship Id="rId8"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153B1D-F774-4D84-98F3-DAAF02FB8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97</Pages>
  <Words>33882</Words>
  <Characters>193132</Characters>
  <Application>Microsoft Office Word</Application>
  <DocSecurity>0</DocSecurity>
  <Lines>1609</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226561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dc:creator>
  <cp:lastModifiedBy>user</cp:lastModifiedBy>
  <cp:revision>7</cp:revision>
  <cp:lastPrinted>2023-12-27T13:32:00Z</cp:lastPrinted>
  <dcterms:created xsi:type="dcterms:W3CDTF">2023-12-26T08:58:00Z</dcterms:created>
  <dcterms:modified xsi:type="dcterms:W3CDTF">2023-12-27T13:38:00Z</dcterms:modified>
</cp:coreProperties>
</file>