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14:anchorId="4DE51DE5" wp14:editId="69B8AE69">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 xml:space="preserve">Учреждено решением </w:t>
      </w:r>
      <w:proofErr w:type="spellStart"/>
      <w:r>
        <w:t>Шиховской</w:t>
      </w:r>
      <w:proofErr w:type="spellEnd"/>
      <w:r>
        <w:t xml:space="preserve">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proofErr w:type="spellStart"/>
      <w:r w:rsidR="00127095">
        <w:rPr>
          <w:sz w:val="32"/>
          <w:szCs w:val="32"/>
        </w:rPr>
        <w:t>Шиховско</w:t>
      </w:r>
      <w:r w:rsidR="00266226">
        <w:rPr>
          <w:sz w:val="32"/>
          <w:szCs w:val="32"/>
        </w:rPr>
        <w:t>е</w:t>
      </w:r>
      <w:proofErr w:type="spellEnd"/>
      <w:r w:rsidR="00266226">
        <w:rPr>
          <w:sz w:val="32"/>
          <w:szCs w:val="32"/>
        </w:rPr>
        <w:t xml:space="preserve">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FF73B6" w:rsidRDefault="00A75E30" w:rsidP="008C3553">
      <w:pPr>
        <w:tabs>
          <w:tab w:val="left" w:pos="0"/>
        </w:tabs>
        <w:jc w:val="center"/>
        <w:rPr>
          <w:b/>
          <w:sz w:val="28"/>
          <w:szCs w:val="28"/>
          <w:highlight w:val="yellow"/>
        </w:rPr>
      </w:pPr>
      <w:r w:rsidRPr="00351835">
        <w:rPr>
          <w:b/>
          <w:sz w:val="28"/>
          <w:szCs w:val="28"/>
        </w:rPr>
        <w:t xml:space="preserve">Выпуск № </w:t>
      </w:r>
      <w:r w:rsidR="00AC42A0">
        <w:rPr>
          <w:b/>
          <w:sz w:val="28"/>
          <w:szCs w:val="28"/>
        </w:rPr>
        <w:t>2</w:t>
      </w:r>
      <w:r w:rsidR="00194DDB">
        <w:rPr>
          <w:b/>
          <w:sz w:val="28"/>
          <w:szCs w:val="28"/>
        </w:rPr>
        <w:t>8</w:t>
      </w:r>
      <w:r w:rsidR="004B2E5C">
        <w:rPr>
          <w:b/>
          <w:sz w:val="28"/>
          <w:szCs w:val="28"/>
        </w:rPr>
        <w:t>/1</w:t>
      </w:r>
    </w:p>
    <w:p w:rsidR="00A75E30" w:rsidRPr="00313370" w:rsidRDefault="007E0A83" w:rsidP="008C3553">
      <w:pPr>
        <w:tabs>
          <w:tab w:val="left" w:pos="0"/>
        </w:tabs>
        <w:jc w:val="center"/>
        <w:rPr>
          <w:b/>
          <w:sz w:val="24"/>
          <w:szCs w:val="24"/>
        </w:rPr>
      </w:pPr>
      <w:r>
        <w:rPr>
          <w:b/>
          <w:sz w:val="28"/>
          <w:szCs w:val="28"/>
        </w:rPr>
        <w:t>2</w:t>
      </w:r>
      <w:r w:rsidR="004B2E5C">
        <w:rPr>
          <w:b/>
          <w:sz w:val="28"/>
          <w:szCs w:val="28"/>
        </w:rPr>
        <w:t>2</w:t>
      </w:r>
      <w:r w:rsidR="00EF7535">
        <w:rPr>
          <w:b/>
          <w:sz w:val="28"/>
          <w:szCs w:val="28"/>
        </w:rPr>
        <w:t>.1</w:t>
      </w:r>
      <w:r w:rsidR="008612C3">
        <w:rPr>
          <w:b/>
          <w:sz w:val="28"/>
          <w:szCs w:val="28"/>
        </w:rPr>
        <w:t>2</w:t>
      </w:r>
      <w:r w:rsidR="004D5F17">
        <w:rPr>
          <w:b/>
          <w:sz w:val="28"/>
          <w:szCs w:val="28"/>
        </w:rPr>
        <w:t>.</w:t>
      </w:r>
      <w:r w:rsidR="00304F6B">
        <w:rPr>
          <w:b/>
          <w:sz w:val="28"/>
          <w:szCs w:val="28"/>
        </w:rPr>
        <w:t>202</w:t>
      </w:r>
      <w:r w:rsidR="004D5F17">
        <w:rPr>
          <w:b/>
          <w:sz w:val="28"/>
          <w:szCs w:val="28"/>
        </w:rPr>
        <w:t>3</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5868C5" w:rsidRDefault="005868C5" w:rsidP="00904F12">
      <w:pPr>
        <w:tabs>
          <w:tab w:val="left" w:pos="0"/>
        </w:tabs>
        <w:ind w:right="-852"/>
        <w:rPr>
          <w:b/>
          <w:sz w:val="24"/>
          <w:szCs w:val="12"/>
        </w:rPr>
      </w:pPr>
    </w:p>
    <w:p w:rsidR="005868C5" w:rsidRDefault="005868C5" w:rsidP="00904F12">
      <w:pPr>
        <w:tabs>
          <w:tab w:val="left" w:pos="0"/>
        </w:tabs>
        <w:ind w:right="-852"/>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proofErr w:type="spellStart"/>
      <w:r w:rsidR="00201173">
        <w:rPr>
          <w:sz w:val="24"/>
          <w:szCs w:val="12"/>
        </w:rPr>
        <w:t>Шиховская</w:t>
      </w:r>
      <w:proofErr w:type="spellEnd"/>
      <w:r w:rsidR="00201173">
        <w:rPr>
          <w:sz w:val="24"/>
          <w:szCs w:val="12"/>
        </w:rPr>
        <w:t xml:space="preserve">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A0D8B">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 xml:space="preserve">,  муниципальные библиотеки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A0D8B">
      <w:pPr>
        <w:tabs>
          <w:tab w:val="left" w:pos="0"/>
        </w:tabs>
        <w:ind w:right="-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F93881" w:rsidRDefault="00F93881" w:rsidP="00904F12">
      <w:pPr>
        <w:tabs>
          <w:tab w:val="left" w:pos="0"/>
        </w:tabs>
        <w:ind w:right="-852"/>
        <w:jc w:val="both"/>
      </w:pPr>
    </w:p>
    <w:p w:rsidR="004B2E5C" w:rsidRDefault="004B2E5C" w:rsidP="004B2E5C">
      <w:pPr>
        <w:pStyle w:val="afffe"/>
        <w:numPr>
          <w:ilvl w:val="0"/>
          <w:numId w:val="15"/>
        </w:numPr>
        <w:tabs>
          <w:tab w:val="left" w:pos="0"/>
          <w:tab w:val="left" w:pos="426"/>
          <w:tab w:val="left" w:pos="6630"/>
        </w:tabs>
        <w:ind w:right="-399"/>
        <w:jc w:val="both"/>
      </w:pPr>
      <w:r w:rsidRPr="00F95463">
        <w:t xml:space="preserve">Решение </w:t>
      </w:r>
      <w:proofErr w:type="spellStart"/>
      <w:r w:rsidRPr="00F95463">
        <w:t>Шиховской</w:t>
      </w:r>
      <w:proofErr w:type="spellEnd"/>
      <w:r w:rsidRPr="00F95463">
        <w:t xml:space="preserve"> сельской Думы от 22.12.2023 №20/</w:t>
      </w:r>
      <w:r>
        <w:t>221</w:t>
      </w:r>
      <w:r w:rsidRPr="00F95463">
        <w:t xml:space="preserve"> </w:t>
      </w:r>
      <w:r>
        <w:t xml:space="preserve">«О назначении публичных слушаний по проекту решения </w:t>
      </w:r>
      <w:proofErr w:type="spellStart"/>
      <w:r>
        <w:t>Шиховской</w:t>
      </w:r>
      <w:proofErr w:type="spellEnd"/>
      <w:r>
        <w:t xml:space="preserve"> сельской Думы «О внесении изменений в Устав </w:t>
      </w:r>
      <w:proofErr w:type="spellStart"/>
      <w:r>
        <w:t>Шиховского</w:t>
      </w:r>
      <w:proofErr w:type="spellEnd"/>
      <w:r>
        <w:t xml:space="preserve"> сельского поселения Слободского района Кировской области»</w:t>
      </w:r>
    </w:p>
    <w:p w:rsidR="00FF73B6" w:rsidRDefault="00FF73B6"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8F378C" w:rsidRDefault="008F378C" w:rsidP="000118CB">
      <w:pPr>
        <w:tabs>
          <w:tab w:val="left" w:pos="0"/>
          <w:tab w:val="left" w:pos="426"/>
          <w:tab w:val="left" w:pos="6630"/>
        </w:tabs>
        <w:ind w:right="-399"/>
        <w:jc w:val="both"/>
        <w:rPr>
          <w:sz w:val="18"/>
          <w:szCs w:val="18"/>
        </w:rPr>
      </w:pPr>
    </w:p>
    <w:p w:rsidR="008F378C" w:rsidRDefault="008F378C" w:rsidP="000118CB">
      <w:pPr>
        <w:tabs>
          <w:tab w:val="left" w:pos="0"/>
          <w:tab w:val="left" w:pos="426"/>
          <w:tab w:val="left" w:pos="6630"/>
        </w:tabs>
        <w:ind w:right="-399"/>
        <w:jc w:val="both"/>
        <w:rPr>
          <w:sz w:val="18"/>
          <w:szCs w:val="18"/>
        </w:rPr>
      </w:pPr>
    </w:p>
    <w:p w:rsidR="008F378C" w:rsidRDefault="008F378C" w:rsidP="000118CB">
      <w:pPr>
        <w:tabs>
          <w:tab w:val="left" w:pos="0"/>
          <w:tab w:val="left" w:pos="426"/>
          <w:tab w:val="left" w:pos="6630"/>
        </w:tabs>
        <w:ind w:right="-399"/>
        <w:jc w:val="both"/>
        <w:rPr>
          <w:sz w:val="18"/>
          <w:szCs w:val="18"/>
        </w:rPr>
      </w:pPr>
    </w:p>
    <w:p w:rsidR="008F378C" w:rsidRDefault="008F378C" w:rsidP="000118CB">
      <w:pPr>
        <w:tabs>
          <w:tab w:val="left" w:pos="0"/>
          <w:tab w:val="left" w:pos="426"/>
          <w:tab w:val="left" w:pos="6630"/>
        </w:tabs>
        <w:ind w:right="-399"/>
        <w:jc w:val="both"/>
        <w:rPr>
          <w:sz w:val="18"/>
          <w:szCs w:val="18"/>
        </w:rPr>
      </w:pPr>
    </w:p>
    <w:p w:rsidR="008F378C" w:rsidRDefault="008F378C" w:rsidP="000118CB">
      <w:pPr>
        <w:tabs>
          <w:tab w:val="left" w:pos="0"/>
          <w:tab w:val="left" w:pos="426"/>
          <w:tab w:val="left" w:pos="6630"/>
        </w:tabs>
        <w:ind w:right="-399"/>
        <w:jc w:val="both"/>
        <w:rPr>
          <w:sz w:val="18"/>
          <w:szCs w:val="18"/>
        </w:rPr>
      </w:pPr>
    </w:p>
    <w:p w:rsidR="00957EF6" w:rsidRDefault="00957EF6" w:rsidP="000118CB">
      <w:pPr>
        <w:tabs>
          <w:tab w:val="left" w:pos="0"/>
          <w:tab w:val="left" w:pos="426"/>
          <w:tab w:val="left" w:pos="6630"/>
        </w:tabs>
        <w:ind w:right="-399"/>
        <w:jc w:val="both"/>
        <w:rPr>
          <w:sz w:val="18"/>
          <w:szCs w:val="18"/>
        </w:rPr>
      </w:pPr>
    </w:p>
    <w:p w:rsidR="004B2E5C" w:rsidRDefault="004B2E5C" w:rsidP="000118CB">
      <w:pPr>
        <w:tabs>
          <w:tab w:val="left" w:pos="0"/>
          <w:tab w:val="left" w:pos="426"/>
          <w:tab w:val="left" w:pos="6630"/>
        </w:tabs>
        <w:ind w:right="-399"/>
        <w:jc w:val="both"/>
        <w:rPr>
          <w:sz w:val="18"/>
          <w:szCs w:val="18"/>
        </w:rPr>
      </w:pPr>
    </w:p>
    <w:p w:rsidR="004B2E5C" w:rsidRDefault="004B2E5C" w:rsidP="000118CB">
      <w:pPr>
        <w:tabs>
          <w:tab w:val="left" w:pos="0"/>
          <w:tab w:val="left" w:pos="426"/>
          <w:tab w:val="left" w:pos="6630"/>
        </w:tabs>
        <w:ind w:right="-399"/>
        <w:jc w:val="both"/>
        <w:rPr>
          <w:sz w:val="18"/>
          <w:szCs w:val="18"/>
        </w:rPr>
      </w:pPr>
    </w:p>
    <w:p w:rsidR="004B2E5C" w:rsidRDefault="004B2E5C" w:rsidP="000118CB">
      <w:pPr>
        <w:tabs>
          <w:tab w:val="left" w:pos="0"/>
          <w:tab w:val="left" w:pos="426"/>
          <w:tab w:val="left" w:pos="6630"/>
        </w:tabs>
        <w:ind w:right="-399"/>
        <w:jc w:val="both"/>
        <w:rPr>
          <w:sz w:val="18"/>
          <w:szCs w:val="18"/>
        </w:rPr>
      </w:pPr>
    </w:p>
    <w:p w:rsidR="004B2E5C" w:rsidRDefault="004B2E5C" w:rsidP="000118CB">
      <w:pPr>
        <w:tabs>
          <w:tab w:val="left" w:pos="0"/>
          <w:tab w:val="left" w:pos="426"/>
          <w:tab w:val="left" w:pos="6630"/>
        </w:tabs>
        <w:ind w:right="-399"/>
        <w:jc w:val="both"/>
        <w:rPr>
          <w:sz w:val="18"/>
          <w:szCs w:val="18"/>
        </w:rPr>
      </w:pPr>
    </w:p>
    <w:p w:rsidR="004B2E5C" w:rsidRDefault="004B2E5C" w:rsidP="000118CB">
      <w:pPr>
        <w:tabs>
          <w:tab w:val="left" w:pos="0"/>
          <w:tab w:val="left" w:pos="426"/>
          <w:tab w:val="left" w:pos="6630"/>
        </w:tabs>
        <w:ind w:right="-399"/>
        <w:jc w:val="both"/>
        <w:rPr>
          <w:sz w:val="18"/>
          <w:szCs w:val="18"/>
        </w:rPr>
      </w:pPr>
    </w:p>
    <w:p w:rsidR="004B2E5C" w:rsidRDefault="004B2E5C" w:rsidP="000118CB">
      <w:pPr>
        <w:tabs>
          <w:tab w:val="left" w:pos="0"/>
          <w:tab w:val="left" w:pos="426"/>
          <w:tab w:val="left" w:pos="6630"/>
        </w:tabs>
        <w:ind w:right="-399"/>
        <w:jc w:val="both"/>
        <w:rPr>
          <w:sz w:val="18"/>
          <w:szCs w:val="18"/>
        </w:rPr>
      </w:pPr>
    </w:p>
    <w:p w:rsidR="004B2E5C" w:rsidRDefault="004B2E5C" w:rsidP="000118CB">
      <w:pPr>
        <w:tabs>
          <w:tab w:val="left" w:pos="0"/>
          <w:tab w:val="left" w:pos="426"/>
          <w:tab w:val="left" w:pos="6630"/>
        </w:tabs>
        <w:ind w:right="-399"/>
        <w:jc w:val="both"/>
        <w:rPr>
          <w:sz w:val="18"/>
          <w:szCs w:val="18"/>
        </w:rPr>
      </w:pPr>
    </w:p>
    <w:p w:rsidR="004B2E5C" w:rsidRDefault="004B2E5C" w:rsidP="000118CB">
      <w:pPr>
        <w:tabs>
          <w:tab w:val="left" w:pos="0"/>
          <w:tab w:val="left" w:pos="426"/>
          <w:tab w:val="left" w:pos="6630"/>
        </w:tabs>
        <w:ind w:right="-399"/>
        <w:jc w:val="both"/>
        <w:rPr>
          <w:sz w:val="18"/>
          <w:szCs w:val="18"/>
        </w:rPr>
      </w:pPr>
    </w:p>
    <w:p w:rsidR="004B2E5C" w:rsidRDefault="004B2E5C" w:rsidP="000118CB">
      <w:pPr>
        <w:tabs>
          <w:tab w:val="left" w:pos="0"/>
          <w:tab w:val="left" w:pos="426"/>
          <w:tab w:val="left" w:pos="6630"/>
        </w:tabs>
        <w:ind w:right="-399"/>
        <w:jc w:val="both"/>
        <w:rPr>
          <w:sz w:val="18"/>
          <w:szCs w:val="18"/>
        </w:rPr>
      </w:pPr>
    </w:p>
    <w:p w:rsidR="004B2E5C" w:rsidRDefault="004B2E5C" w:rsidP="000118CB">
      <w:pPr>
        <w:tabs>
          <w:tab w:val="left" w:pos="0"/>
          <w:tab w:val="left" w:pos="426"/>
          <w:tab w:val="left" w:pos="6630"/>
        </w:tabs>
        <w:ind w:right="-399"/>
        <w:jc w:val="both"/>
        <w:rPr>
          <w:sz w:val="18"/>
          <w:szCs w:val="18"/>
        </w:rPr>
      </w:pPr>
    </w:p>
    <w:p w:rsidR="004B2E5C" w:rsidRDefault="004B2E5C" w:rsidP="000118CB">
      <w:pPr>
        <w:tabs>
          <w:tab w:val="left" w:pos="0"/>
          <w:tab w:val="left" w:pos="426"/>
          <w:tab w:val="left" w:pos="6630"/>
        </w:tabs>
        <w:ind w:right="-399"/>
        <w:jc w:val="both"/>
        <w:rPr>
          <w:sz w:val="18"/>
          <w:szCs w:val="18"/>
        </w:rPr>
      </w:pPr>
    </w:p>
    <w:p w:rsidR="004B2E5C" w:rsidRDefault="004B2E5C" w:rsidP="000118CB">
      <w:pPr>
        <w:tabs>
          <w:tab w:val="left" w:pos="0"/>
          <w:tab w:val="left" w:pos="426"/>
          <w:tab w:val="left" w:pos="6630"/>
        </w:tabs>
        <w:ind w:right="-399"/>
        <w:jc w:val="both"/>
        <w:rPr>
          <w:sz w:val="18"/>
          <w:szCs w:val="18"/>
        </w:rPr>
      </w:pPr>
    </w:p>
    <w:p w:rsidR="004B2E5C" w:rsidRDefault="004B2E5C" w:rsidP="000118CB">
      <w:pPr>
        <w:tabs>
          <w:tab w:val="left" w:pos="0"/>
          <w:tab w:val="left" w:pos="426"/>
          <w:tab w:val="left" w:pos="6630"/>
        </w:tabs>
        <w:ind w:right="-399"/>
        <w:jc w:val="both"/>
        <w:rPr>
          <w:sz w:val="18"/>
          <w:szCs w:val="18"/>
        </w:rPr>
      </w:pPr>
    </w:p>
    <w:p w:rsidR="004B2E5C" w:rsidRDefault="004B2E5C" w:rsidP="000118CB">
      <w:pPr>
        <w:tabs>
          <w:tab w:val="left" w:pos="0"/>
          <w:tab w:val="left" w:pos="426"/>
          <w:tab w:val="left" w:pos="6630"/>
        </w:tabs>
        <w:ind w:right="-399"/>
        <w:jc w:val="both"/>
        <w:rPr>
          <w:sz w:val="18"/>
          <w:szCs w:val="18"/>
        </w:rPr>
      </w:pPr>
    </w:p>
    <w:p w:rsidR="004B2E5C" w:rsidRDefault="004B2E5C" w:rsidP="000118CB">
      <w:pPr>
        <w:tabs>
          <w:tab w:val="left" w:pos="0"/>
          <w:tab w:val="left" w:pos="426"/>
          <w:tab w:val="left" w:pos="6630"/>
        </w:tabs>
        <w:ind w:right="-399"/>
        <w:jc w:val="both"/>
        <w:rPr>
          <w:sz w:val="18"/>
          <w:szCs w:val="18"/>
        </w:rPr>
      </w:pPr>
    </w:p>
    <w:p w:rsidR="004B2E5C" w:rsidRDefault="004B2E5C" w:rsidP="000118CB">
      <w:pPr>
        <w:tabs>
          <w:tab w:val="left" w:pos="0"/>
          <w:tab w:val="left" w:pos="426"/>
          <w:tab w:val="left" w:pos="6630"/>
        </w:tabs>
        <w:ind w:right="-399"/>
        <w:jc w:val="both"/>
        <w:rPr>
          <w:sz w:val="18"/>
          <w:szCs w:val="18"/>
        </w:rPr>
      </w:pPr>
    </w:p>
    <w:p w:rsidR="004B2E5C" w:rsidRDefault="004B2E5C" w:rsidP="000118CB">
      <w:pPr>
        <w:tabs>
          <w:tab w:val="left" w:pos="0"/>
          <w:tab w:val="left" w:pos="426"/>
          <w:tab w:val="left" w:pos="6630"/>
        </w:tabs>
        <w:ind w:right="-399"/>
        <w:jc w:val="both"/>
        <w:rPr>
          <w:sz w:val="18"/>
          <w:szCs w:val="18"/>
        </w:rPr>
      </w:pPr>
    </w:p>
    <w:p w:rsidR="004B2E5C" w:rsidRDefault="004B2E5C" w:rsidP="000118CB">
      <w:pPr>
        <w:tabs>
          <w:tab w:val="left" w:pos="0"/>
          <w:tab w:val="left" w:pos="426"/>
          <w:tab w:val="left" w:pos="6630"/>
        </w:tabs>
        <w:ind w:right="-399"/>
        <w:jc w:val="both"/>
        <w:rPr>
          <w:sz w:val="18"/>
          <w:szCs w:val="18"/>
        </w:rPr>
      </w:pPr>
    </w:p>
    <w:p w:rsidR="004B2E5C" w:rsidRDefault="004B2E5C" w:rsidP="000118CB">
      <w:pPr>
        <w:tabs>
          <w:tab w:val="left" w:pos="0"/>
          <w:tab w:val="left" w:pos="426"/>
          <w:tab w:val="left" w:pos="6630"/>
        </w:tabs>
        <w:ind w:right="-399"/>
        <w:jc w:val="both"/>
        <w:rPr>
          <w:sz w:val="18"/>
          <w:szCs w:val="18"/>
        </w:rPr>
      </w:pPr>
    </w:p>
    <w:p w:rsidR="004B2E5C" w:rsidRDefault="004B2E5C" w:rsidP="000118CB">
      <w:pPr>
        <w:tabs>
          <w:tab w:val="left" w:pos="0"/>
          <w:tab w:val="left" w:pos="426"/>
          <w:tab w:val="left" w:pos="6630"/>
        </w:tabs>
        <w:ind w:right="-399"/>
        <w:jc w:val="both"/>
        <w:rPr>
          <w:sz w:val="18"/>
          <w:szCs w:val="18"/>
        </w:rPr>
      </w:pPr>
    </w:p>
    <w:p w:rsidR="004B2E5C" w:rsidRDefault="004B2E5C" w:rsidP="000118CB">
      <w:pPr>
        <w:tabs>
          <w:tab w:val="left" w:pos="0"/>
          <w:tab w:val="left" w:pos="426"/>
          <w:tab w:val="left" w:pos="6630"/>
        </w:tabs>
        <w:ind w:right="-399"/>
        <w:jc w:val="both"/>
        <w:rPr>
          <w:sz w:val="18"/>
          <w:szCs w:val="18"/>
        </w:rPr>
      </w:pPr>
    </w:p>
    <w:p w:rsidR="004B2E5C" w:rsidRDefault="004B2E5C" w:rsidP="000118CB">
      <w:pPr>
        <w:tabs>
          <w:tab w:val="left" w:pos="0"/>
          <w:tab w:val="left" w:pos="426"/>
          <w:tab w:val="left" w:pos="6630"/>
        </w:tabs>
        <w:ind w:right="-399"/>
        <w:jc w:val="both"/>
        <w:rPr>
          <w:sz w:val="18"/>
          <w:szCs w:val="18"/>
        </w:rPr>
      </w:pPr>
    </w:p>
    <w:p w:rsidR="004B2E5C" w:rsidRDefault="004B2E5C" w:rsidP="000118CB">
      <w:pPr>
        <w:tabs>
          <w:tab w:val="left" w:pos="0"/>
          <w:tab w:val="left" w:pos="426"/>
          <w:tab w:val="left" w:pos="6630"/>
        </w:tabs>
        <w:ind w:right="-399"/>
        <w:jc w:val="both"/>
        <w:rPr>
          <w:sz w:val="18"/>
          <w:szCs w:val="18"/>
        </w:rPr>
      </w:pPr>
    </w:p>
    <w:p w:rsidR="004B2E5C" w:rsidRDefault="004B2E5C" w:rsidP="000118CB">
      <w:pPr>
        <w:tabs>
          <w:tab w:val="left" w:pos="0"/>
          <w:tab w:val="left" w:pos="426"/>
          <w:tab w:val="left" w:pos="6630"/>
        </w:tabs>
        <w:ind w:right="-399"/>
        <w:jc w:val="both"/>
        <w:rPr>
          <w:sz w:val="18"/>
          <w:szCs w:val="18"/>
        </w:rPr>
      </w:pPr>
    </w:p>
    <w:p w:rsidR="004B2E5C" w:rsidRDefault="004B2E5C" w:rsidP="000118CB">
      <w:pPr>
        <w:tabs>
          <w:tab w:val="left" w:pos="0"/>
          <w:tab w:val="left" w:pos="426"/>
          <w:tab w:val="left" w:pos="6630"/>
        </w:tabs>
        <w:ind w:right="-399"/>
        <w:jc w:val="both"/>
        <w:rPr>
          <w:sz w:val="18"/>
          <w:szCs w:val="18"/>
        </w:rPr>
      </w:pPr>
    </w:p>
    <w:p w:rsidR="004B2E5C" w:rsidRDefault="004B2E5C" w:rsidP="000118CB">
      <w:pPr>
        <w:tabs>
          <w:tab w:val="left" w:pos="0"/>
          <w:tab w:val="left" w:pos="426"/>
          <w:tab w:val="left" w:pos="6630"/>
        </w:tabs>
        <w:ind w:right="-399"/>
        <w:jc w:val="both"/>
        <w:rPr>
          <w:sz w:val="18"/>
          <w:szCs w:val="18"/>
        </w:rPr>
      </w:pPr>
    </w:p>
    <w:p w:rsidR="004B2E5C" w:rsidRPr="00FB486A" w:rsidRDefault="004B2E5C" w:rsidP="004B2E5C">
      <w:pPr>
        <w:widowControl/>
        <w:ind w:right="1"/>
        <w:jc w:val="center"/>
        <w:rPr>
          <w:b/>
          <w:bCs/>
          <w:color w:val="000000"/>
        </w:rPr>
      </w:pPr>
      <w:r w:rsidRPr="00FB486A">
        <w:rPr>
          <w:b/>
          <w:bCs/>
          <w:noProof/>
          <w:color w:val="000000"/>
        </w:rPr>
        <w:lastRenderedPageBreak/>
        <w:drawing>
          <wp:inline distT="0" distB="0" distL="0" distR="0" wp14:anchorId="5676C5A2" wp14:editId="2588CC5E">
            <wp:extent cx="470704" cy="60960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0704" cy="609600"/>
                    </a:xfrm>
                    <a:prstGeom prst="rect">
                      <a:avLst/>
                    </a:prstGeom>
                    <a:noFill/>
                    <a:ln>
                      <a:noFill/>
                    </a:ln>
                  </pic:spPr>
                </pic:pic>
              </a:graphicData>
            </a:graphic>
          </wp:inline>
        </w:drawing>
      </w:r>
    </w:p>
    <w:p w:rsidR="004B2E5C" w:rsidRPr="00FB486A" w:rsidRDefault="004B2E5C" w:rsidP="004B2E5C">
      <w:pPr>
        <w:widowControl/>
        <w:ind w:right="1"/>
        <w:jc w:val="center"/>
        <w:rPr>
          <w:b/>
          <w:bCs/>
          <w:color w:val="000000"/>
        </w:rPr>
      </w:pPr>
    </w:p>
    <w:p w:rsidR="004B2E5C" w:rsidRPr="00FB486A" w:rsidRDefault="004B2E5C" w:rsidP="004B2E5C">
      <w:pPr>
        <w:widowControl/>
        <w:autoSpaceDE/>
        <w:autoSpaceDN/>
        <w:adjustRightInd/>
        <w:spacing w:line="276" w:lineRule="auto"/>
        <w:jc w:val="center"/>
        <w:rPr>
          <w:rFonts w:eastAsia="Calibri"/>
          <w:b/>
          <w:color w:val="000000"/>
          <w:lang w:eastAsia="en-US"/>
        </w:rPr>
      </w:pPr>
      <w:r w:rsidRPr="00FB486A">
        <w:rPr>
          <w:rFonts w:eastAsia="Calibri"/>
          <w:b/>
          <w:color w:val="000000"/>
          <w:lang w:eastAsia="en-US"/>
        </w:rPr>
        <w:t>ШИХОВСКАЯ СЕЛЬСКАЯ ДУМА</w:t>
      </w:r>
    </w:p>
    <w:p w:rsidR="004B2E5C" w:rsidRPr="00FB486A" w:rsidRDefault="004B2E5C" w:rsidP="004B2E5C">
      <w:pPr>
        <w:widowControl/>
        <w:autoSpaceDE/>
        <w:autoSpaceDN/>
        <w:adjustRightInd/>
        <w:spacing w:line="276" w:lineRule="auto"/>
        <w:jc w:val="center"/>
        <w:rPr>
          <w:rFonts w:eastAsia="Calibri"/>
          <w:b/>
          <w:color w:val="000000"/>
          <w:lang w:eastAsia="en-US"/>
        </w:rPr>
      </w:pPr>
      <w:r w:rsidRPr="00FB486A">
        <w:rPr>
          <w:rFonts w:eastAsia="Calibri"/>
          <w:b/>
          <w:color w:val="000000"/>
          <w:lang w:eastAsia="en-US"/>
        </w:rPr>
        <w:t>СЛОБОДСКОГО РАЙОНА КИРОВСКОЙ ОБЛАСТИ</w:t>
      </w:r>
    </w:p>
    <w:p w:rsidR="004B2E5C" w:rsidRPr="00FB486A" w:rsidRDefault="004B2E5C" w:rsidP="004B2E5C">
      <w:pPr>
        <w:widowControl/>
        <w:autoSpaceDE/>
        <w:autoSpaceDN/>
        <w:adjustRightInd/>
        <w:spacing w:line="276" w:lineRule="auto"/>
        <w:jc w:val="center"/>
        <w:rPr>
          <w:rFonts w:eastAsia="Calibri"/>
          <w:b/>
          <w:color w:val="000000"/>
          <w:lang w:eastAsia="en-US"/>
        </w:rPr>
      </w:pPr>
      <w:r w:rsidRPr="00FB486A">
        <w:rPr>
          <w:rFonts w:eastAsia="Calibri"/>
          <w:b/>
          <w:color w:val="000000"/>
          <w:lang w:eastAsia="en-US"/>
        </w:rPr>
        <w:t>ПЯТОГО СОЗЫВА</w:t>
      </w:r>
    </w:p>
    <w:p w:rsidR="004B2E5C" w:rsidRPr="00FB486A" w:rsidRDefault="004B2E5C" w:rsidP="004B2E5C">
      <w:pPr>
        <w:widowControl/>
        <w:autoSpaceDE/>
        <w:autoSpaceDN/>
        <w:adjustRightInd/>
        <w:jc w:val="center"/>
        <w:rPr>
          <w:rFonts w:eastAsia="Calibri"/>
          <w:b/>
          <w:color w:val="000000"/>
          <w:lang w:eastAsia="en-US"/>
        </w:rPr>
      </w:pPr>
    </w:p>
    <w:p w:rsidR="004B2E5C" w:rsidRPr="00FB486A" w:rsidRDefault="004B2E5C" w:rsidP="004B2E5C">
      <w:pPr>
        <w:widowControl/>
        <w:autoSpaceDE/>
        <w:autoSpaceDN/>
        <w:adjustRightInd/>
        <w:jc w:val="center"/>
        <w:rPr>
          <w:rFonts w:eastAsia="Calibri"/>
          <w:b/>
          <w:color w:val="000000"/>
          <w:lang w:eastAsia="en-US"/>
        </w:rPr>
      </w:pPr>
      <w:r w:rsidRPr="00FB486A">
        <w:rPr>
          <w:rFonts w:eastAsia="Calibri"/>
          <w:b/>
          <w:color w:val="000000"/>
          <w:lang w:eastAsia="en-US"/>
        </w:rPr>
        <w:t>РЕШЕНИЕ</w:t>
      </w:r>
    </w:p>
    <w:p w:rsidR="004B2E5C" w:rsidRPr="00FB486A" w:rsidRDefault="004B2E5C" w:rsidP="004B2E5C">
      <w:pPr>
        <w:widowControl/>
        <w:autoSpaceDE/>
        <w:autoSpaceDN/>
        <w:adjustRightInd/>
        <w:spacing w:line="276" w:lineRule="auto"/>
        <w:jc w:val="center"/>
        <w:rPr>
          <w:rFonts w:eastAsia="Calibri"/>
          <w:b/>
          <w:color w:val="000000"/>
          <w:lang w:eastAsia="en-US"/>
        </w:rPr>
      </w:pPr>
    </w:p>
    <w:tbl>
      <w:tblPr>
        <w:tblW w:w="0" w:type="auto"/>
        <w:tblLook w:val="01E0" w:firstRow="1" w:lastRow="1" w:firstColumn="1" w:lastColumn="1" w:noHBand="0" w:noVBand="0"/>
      </w:tblPr>
      <w:tblGrid>
        <w:gridCol w:w="2165"/>
        <w:gridCol w:w="5740"/>
        <w:gridCol w:w="1382"/>
      </w:tblGrid>
      <w:tr w:rsidR="004B2E5C" w:rsidRPr="00FB486A" w:rsidTr="00C204EA">
        <w:tc>
          <w:tcPr>
            <w:tcW w:w="2165" w:type="dxa"/>
            <w:tcBorders>
              <w:bottom w:val="single" w:sz="4" w:space="0" w:color="auto"/>
            </w:tcBorders>
            <w:shd w:val="clear" w:color="auto" w:fill="auto"/>
          </w:tcPr>
          <w:p w:rsidR="004B2E5C" w:rsidRPr="00FB486A" w:rsidRDefault="004B2E5C" w:rsidP="00C204EA">
            <w:pPr>
              <w:widowControl/>
              <w:tabs>
                <w:tab w:val="left" w:pos="615"/>
              </w:tabs>
              <w:autoSpaceDE/>
              <w:autoSpaceDN/>
              <w:adjustRightInd/>
              <w:spacing w:line="276" w:lineRule="auto"/>
              <w:jc w:val="center"/>
              <w:rPr>
                <w:rFonts w:eastAsia="Calibri"/>
                <w:color w:val="000000"/>
                <w:lang w:eastAsia="en-US"/>
              </w:rPr>
            </w:pPr>
            <w:r w:rsidRPr="00FB486A">
              <w:rPr>
                <w:rFonts w:eastAsia="Calibri"/>
                <w:color w:val="000000"/>
                <w:lang w:eastAsia="en-US"/>
              </w:rPr>
              <w:t>22.12.2023</w:t>
            </w:r>
          </w:p>
        </w:tc>
        <w:tc>
          <w:tcPr>
            <w:tcW w:w="5740" w:type="dxa"/>
            <w:shd w:val="clear" w:color="auto" w:fill="auto"/>
          </w:tcPr>
          <w:p w:rsidR="004B2E5C" w:rsidRPr="00FB486A" w:rsidRDefault="004B2E5C" w:rsidP="00C204EA">
            <w:pPr>
              <w:widowControl/>
              <w:autoSpaceDE/>
              <w:autoSpaceDN/>
              <w:adjustRightInd/>
              <w:spacing w:line="276" w:lineRule="auto"/>
              <w:jc w:val="right"/>
              <w:rPr>
                <w:rFonts w:eastAsia="Calibri"/>
                <w:color w:val="000000"/>
                <w:lang w:eastAsia="en-US"/>
              </w:rPr>
            </w:pPr>
            <w:r>
              <w:rPr>
                <w:rFonts w:eastAsia="Calibri"/>
                <w:color w:val="000000"/>
                <w:lang w:eastAsia="en-US"/>
              </w:rPr>
              <w:t xml:space="preserve">    </w:t>
            </w:r>
            <w:r w:rsidRPr="00FB486A">
              <w:rPr>
                <w:rFonts w:eastAsia="Calibri"/>
                <w:color w:val="000000"/>
                <w:lang w:eastAsia="en-US"/>
              </w:rPr>
              <w:t>№</w:t>
            </w:r>
          </w:p>
        </w:tc>
        <w:tc>
          <w:tcPr>
            <w:tcW w:w="1382" w:type="dxa"/>
            <w:tcBorders>
              <w:bottom w:val="single" w:sz="4" w:space="0" w:color="auto"/>
            </w:tcBorders>
            <w:shd w:val="clear" w:color="auto" w:fill="auto"/>
          </w:tcPr>
          <w:p w:rsidR="004B2E5C" w:rsidRPr="00FB486A" w:rsidRDefault="004B2E5C" w:rsidP="00C204EA">
            <w:pPr>
              <w:widowControl/>
              <w:autoSpaceDE/>
              <w:autoSpaceDN/>
              <w:adjustRightInd/>
              <w:spacing w:line="276" w:lineRule="auto"/>
              <w:jc w:val="center"/>
              <w:rPr>
                <w:rFonts w:eastAsia="Calibri"/>
                <w:color w:val="000000"/>
                <w:highlight w:val="yellow"/>
                <w:lang w:eastAsia="en-US"/>
              </w:rPr>
            </w:pPr>
            <w:r w:rsidRPr="00FB486A">
              <w:rPr>
                <w:rFonts w:eastAsia="Calibri"/>
                <w:color w:val="000000"/>
                <w:lang w:eastAsia="en-US"/>
              </w:rPr>
              <w:t>20/121</w:t>
            </w:r>
          </w:p>
        </w:tc>
      </w:tr>
    </w:tbl>
    <w:p w:rsidR="004B2E5C" w:rsidRPr="00FB486A" w:rsidRDefault="004B2E5C" w:rsidP="004B2E5C">
      <w:pPr>
        <w:widowControl/>
        <w:autoSpaceDE/>
        <w:autoSpaceDN/>
        <w:adjustRightInd/>
        <w:jc w:val="center"/>
        <w:rPr>
          <w:rFonts w:eastAsia="Calibri"/>
          <w:color w:val="000000"/>
          <w:lang w:eastAsia="en-US"/>
        </w:rPr>
      </w:pPr>
      <w:r w:rsidRPr="00FB486A">
        <w:rPr>
          <w:rFonts w:eastAsia="Calibri"/>
          <w:color w:val="000000"/>
          <w:lang w:eastAsia="en-US"/>
        </w:rPr>
        <w:t>д. Шихово</w:t>
      </w:r>
    </w:p>
    <w:p w:rsidR="004B2E5C" w:rsidRPr="00FB486A" w:rsidRDefault="004B2E5C" w:rsidP="004B2E5C">
      <w:pPr>
        <w:widowControl/>
        <w:ind w:right="1"/>
        <w:jc w:val="center"/>
        <w:rPr>
          <w:b/>
          <w:bCs/>
          <w:color w:val="000000"/>
        </w:rPr>
      </w:pPr>
    </w:p>
    <w:p w:rsidR="004B2E5C" w:rsidRPr="00FB486A" w:rsidRDefault="004B2E5C" w:rsidP="004B2E5C">
      <w:pPr>
        <w:widowControl/>
        <w:ind w:left="851" w:right="849"/>
        <w:jc w:val="center"/>
        <w:rPr>
          <w:rFonts w:eastAsia="Calibri"/>
          <w:b/>
          <w:color w:val="000000"/>
          <w:lang w:eastAsia="en-US"/>
        </w:rPr>
      </w:pPr>
      <w:r w:rsidRPr="00FB486A">
        <w:rPr>
          <w:rFonts w:eastAsia="Calibri"/>
          <w:b/>
          <w:color w:val="000000"/>
          <w:lang w:eastAsia="en-US"/>
        </w:rPr>
        <w:t xml:space="preserve">О назначении публичных слушаний по проекту решения </w:t>
      </w:r>
      <w:proofErr w:type="spellStart"/>
      <w:r w:rsidRPr="00FB486A">
        <w:rPr>
          <w:rFonts w:eastAsia="Calibri"/>
          <w:b/>
          <w:color w:val="000000"/>
          <w:lang w:eastAsia="en-US"/>
        </w:rPr>
        <w:t>Шиховской</w:t>
      </w:r>
      <w:proofErr w:type="spellEnd"/>
      <w:r w:rsidRPr="00FB486A">
        <w:rPr>
          <w:rFonts w:eastAsia="Calibri"/>
          <w:b/>
          <w:color w:val="000000"/>
          <w:lang w:eastAsia="en-US"/>
        </w:rPr>
        <w:t xml:space="preserve"> сельской Думы «О внесении изменений и дополнений в Устав </w:t>
      </w:r>
      <w:proofErr w:type="spellStart"/>
      <w:r w:rsidRPr="00FB486A">
        <w:rPr>
          <w:rFonts w:eastAsia="Calibri"/>
          <w:b/>
          <w:color w:val="000000"/>
          <w:lang w:eastAsia="en-US"/>
        </w:rPr>
        <w:t>Шиховского</w:t>
      </w:r>
      <w:proofErr w:type="spellEnd"/>
      <w:r w:rsidRPr="00FB486A">
        <w:rPr>
          <w:rFonts w:eastAsia="Calibri"/>
          <w:b/>
          <w:color w:val="000000"/>
          <w:lang w:eastAsia="en-US"/>
        </w:rPr>
        <w:t xml:space="preserve"> сельского поселения</w:t>
      </w:r>
    </w:p>
    <w:p w:rsidR="004B2E5C" w:rsidRPr="00FB486A" w:rsidRDefault="004B2E5C" w:rsidP="004B2E5C">
      <w:pPr>
        <w:widowControl/>
        <w:ind w:left="851" w:right="849"/>
        <w:jc w:val="center"/>
        <w:rPr>
          <w:rFonts w:eastAsia="Calibri"/>
          <w:b/>
          <w:color w:val="000000"/>
          <w:lang w:eastAsia="en-US"/>
        </w:rPr>
      </w:pPr>
      <w:r w:rsidRPr="00FB486A">
        <w:rPr>
          <w:rFonts w:eastAsia="Calibri"/>
          <w:b/>
          <w:color w:val="000000"/>
          <w:lang w:eastAsia="en-US"/>
        </w:rPr>
        <w:t>Слободского района Кировской области»</w:t>
      </w:r>
    </w:p>
    <w:p w:rsidR="004B2E5C" w:rsidRPr="00FB486A" w:rsidRDefault="004B2E5C" w:rsidP="004B2E5C">
      <w:pPr>
        <w:widowControl/>
        <w:spacing w:line="360" w:lineRule="auto"/>
        <w:ind w:right="-1"/>
        <w:rPr>
          <w:rFonts w:eastAsia="Calibri"/>
          <w:color w:val="000000"/>
          <w:lang w:eastAsia="en-US"/>
        </w:rPr>
      </w:pPr>
    </w:p>
    <w:p w:rsidR="004B2E5C" w:rsidRPr="00FB486A" w:rsidRDefault="004B2E5C" w:rsidP="004B2E5C">
      <w:pPr>
        <w:widowControl/>
        <w:autoSpaceDE/>
        <w:autoSpaceDN/>
        <w:adjustRightInd/>
        <w:ind w:right="-1" w:firstLine="709"/>
        <w:jc w:val="both"/>
        <w:rPr>
          <w:rFonts w:eastAsia="Calibri"/>
          <w:color w:val="000000"/>
          <w:lang w:eastAsia="en-US"/>
        </w:rPr>
      </w:pPr>
      <w:r w:rsidRPr="00FB486A">
        <w:rPr>
          <w:rFonts w:eastAsia="Calibri"/>
          <w:color w:val="000000"/>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статьей 15 Устава </w:t>
      </w:r>
      <w:proofErr w:type="spellStart"/>
      <w:r w:rsidRPr="00FB486A">
        <w:rPr>
          <w:rFonts w:eastAsia="Calibri"/>
          <w:color w:val="000000"/>
          <w:lang w:eastAsia="en-US"/>
        </w:rPr>
        <w:t>Шиховского</w:t>
      </w:r>
      <w:proofErr w:type="spellEnd"/>
      <w:r w:rsidRPr="00FB486A">
        <w:rPr>
          <w:rFonts w:eastAsia="Calibri"/>
          <w:color w:val="000000"/>
          <w:lang w:eastAsia="en-US"/>
        </w:rPr>
        <w:t xml:space="preserve"> сельского поселения, Положением о публичных слушаниях, принятым Решением </w:t>
      </w:r>
      <w:proofErr w:type="spellStart"/>
      <w:r w:rsidRPr="00FB486A">
        <w:rPr>
          <w:rFonts w:eastAsia="Calibri"/>
          <w:color w:val="000000"/>
          <w:lang w:eastAsia="en-US"/>
        </w:rPr>
        <w:t>Шиховской</w:t>
      </w:r>
      <w:proofErr w:type="spellEnd"/>
      <w:r w:rsidRPr="00FB486A">
        <w:rPr>
          <w:rFonts w:eastAsia="Calibri"/>
          <w:color w:val="000000"/>
          <w:lang w:eastAsia="en-US"/>
        </w:rPr>
        <w:t xml:space="preserve"> сельской Думы от 16.06.2017 № 65/394, </w:t>
      </w:r>
      <w:proofErr w:type="spellStart"/>
      <w:r w:rsidRPr="00FB486A">
        <w:rPr>
          <w:rFonts w:eastAsia="Calibri"/>
          <w:color w:val="000000"/>
          <w:lang w:eastAsia="en-US"/>
        </w:rPr>
        <w:t>Шиховская</w:t>
      </w:r>
      <w:proofErr w:type="spellEnd"/>
      <w:r w:rsidRPr="00FB486A">
        <w:rPr>
          <w:rFonts w:eastAsia="Calibri"/>
          <w:color w:val="000000"/>
          <w:lang w:eastAsia="en-US"/>
        </w:rPr>
        <w:t xml:space="preserve"> сельская Дума РЕШИЛА:</w:t>
      </w:r>
    </w:p>
    <w:p w:rsidR="004B2E5C" w:rsidRPr="00FB486A" w:rsidRDefault="004B2E5C" w:rsidP="004B2E5C">
      <w:pPr>
        <w:widowControl/>
        <w:ind w:right="-1" w:firstLine="709"/>
        <w:jc w:val="both"/>
        <w:rPr>
          <w:rFonts w:eastAsia="Calibri"/>
          <w:color w:val="000000"/>
          <w:lang w:eastAsia="en-US"/>
        </w:rPr>
      </w:pPr>
      <w:r w:rsidRPr="00FB486A">
        <w:rPr>
          <w:rFonts w:eastAsia="Calibri"/>
          <w:color w:val="000000"/>
          <w:lang w:eastAsia="en-US"/>
        </w:rPr>
        <w:t xml:space="preserve">1. Назначить публичные слушания по проекту решения </w:t>
      </w:r>
      <w:proofErr w:type="spellStart"/>
      <w:r w:rsidRPr="00FB486A">
        <w:rPr>
          <w:rFonts w:eastAsia="Calibri"/>
          <w:color w:val="000000"/>
          <w:lang w:eastAsia="en-US"/>
        </w:rPr>
        <w:t>Шиховской</w:t>
      </w:r>
      <w:proofErr w:type="spellEnd"/>
      <w:r w:rsidRPr="00FB486A">
        <w:rPr>
          <w:rFonts w:eastAsia="Calibri"/>
          <w:color w:val="000000"/>
          <w:lang w:eastAsia="en-US"/>
        </w:rPr>
        <w:t xml:space="preserve"> сельской Думы «О внесении изменений и дополнений в Устав </w:t>
      </w:r>
      <w:proofErr w:type="spellStart"/>
      <w:r w:rsidRPr="00FB486A">
        <w:rPr>
          <w:rFonts w:eastAsia="Calibri"/>
          <w:color w:val="000000"/>
          <w:lang w:eastAsia="en-US"/>
        </w:rPr>
        <w:t>Шиховского</w:t>
      </w:r>
      <w:proofErr w:type="spellEnd"/>
      <w:r w:rsidRPr="00FB486A">
        <w:rPr>
          <w:rFonts w:eastAsia="Calibri"/>
          <w:color w:val="000000"/>
          <w:lang w:eastAsia="en-US"/>
        </w:rPr>
        <w:t xml:space="preserve"> сельского поселения Слободского района Кировской области»</w:t>
      </w:r>
      <w:r w:rsidRPr="00FB486A">
        <w:rPr>
          <w:rFonts w:eastAsia="Calibri"/>
          <w:bCs/>
          <w:color w:val="000000"/>
          <w:lang w:eastAsia="en-US"/>
        </w:rPr>
        <w:t xml:space="preserve"> </w:t>
      </w:r>
      <w:r w:rsidRPr="00FB486A">
        <w:rPr>
          <w:color w:val="000000"/>
          <w:lang w:eastAsia="en-US"/>
        </w:rPr>
        <w:t>согласно Приложению № 1</w:t>
      </w:r>
      <w:r w:rsidRPr="00FB486A">
        <w:rPr>
          <w:rFonts w:eastAsia="Calibri"/>
          <w:color w:val="000000"/>
          <w:lang w:eastAsia="en-US"/>
        </w:rPr>
        <w:t xml:space="preserve">. </w:t>
      </w:r>
    </w:p>
    <w:p w:rsidR="004B2E5C" w:rsidRPr="00FB486A" w:rsidRDefault="004B2E5C" w:rsidP="004B2E5C">
      <w:pPr>
        <w:autoSpaceDE/>
        <w:autoSpaceDN/>
        <w:adjustRightInd/>
        <w:ind w:right="-1" w:firstLine="709"/>
        <w:jc w:val="both"/>
        <w:rPr>
          <w:rFonts w:eastAsia="Calibri"/>
          <w:color w:val="000000"/>
          <w:lang w:eastAsia="en-US"/>
        </w:rPr>
      </w:pPr>
      <w:r w:rsidRPr="00FB486A">
        <w:rPr>
          <w:rFonts w:eastAsia="Calibri"/>
          <w:color w:val="000000"/>
          <w:lang w:eastAsia="en-US"/>
        </w:rPr>
        <w:t xml:space="preserve">2. Время и место проведения публичных слушаний: 23.01.2024 в 16 час. 00 мин., в здании администрации </w:t>
      </w:r>
      <w:proofErr w:type="spellStart"/>
      <w:r w:rsidRPr="00FB486A">
        <w:rPr>
          <w:rFonts w:eastAsia="Calibri"/>
          <w:color w:val="000000"/>
          <w:lang w:eastAsia="en-US"/>
        </w:rPr>
        <w:t>Шиховского</w:t>
      </w:r>
      <w:proofErr w:type="spellEnd"/>
      <w:r w:rsidRPr="00FB486A">
        <w:rPr>
          <w:rFonts w:eastAsia="Calibri"/>
          <w:color w:val="000000"/>
          <w:lang w:eastAsia="en-US"/>
        </w:rPr>
        <w:t xml:space="preserve"> сельского поселения по адресу д. Шихово, ул. </w:t>
      </w:r>
      <w:proofErr w:type="gramStart"/>
      <w:r w:rsidRPr="00FB486A">
        <w:rPr>
          <w:rFonts w:eastAsia="Calibri"/>
          <w:color w:val="000000"/>
          <w:lang w:eastAsia="en-US"/>
        </w:rPr>
        <w:t>Солнечная</w:t>
      </w:r>
      <w:proofErr w:type="gramEnd"/>
      <w:r w:rsidRPr="00FB486A">
        <w:rPr>
          <w:rFonts w:eastAsia="Calibri"/>
          <w:color w:val="000000"/>
          <w:lang w:eastAsia="en-US"/>
        </w:rPr>
        <w:t>, д.1.</w:t>
      </w:r>
    </w:p>
    <w:p w:rsidR="004B2E5C" w:rsidRPr="00FB486A" w:rsidRDefault="004B2E5C" w:rsidP="004B2E5C">
      <w:pPr>
        <w:autoSpaceDE/>
        <w:autoSpaceDN/>
        <w:adjustRightInd/>
        <w:ind w:firstLine="709"/>
        <w:jc w:val="both"/>
        <w:rPr>
          <w:rFonts w:eastAsia="Calibri"/>
          <w:color w:val="000000"/>
          <w:lang w:eastAsia="en-US"/>
        </w:rPr>
      </w:pPr>
      <w:r w:rsidRPr="00FB486A">
        <w:rPr>
          <w:color w:val="000000"/>
          <w:lang w:eastAsia="en-US"/>
        </w:rPr>
        <w:t xml:space="preserve">3. Установить Порядок </w:t>
      </w:r>
      <w:r w:rsidRPr="00FB486A">
        <w:rPr>
          <w:rFonts w:eastAsia="Calibri"/>
          <w:color w:val="000000"/>
          <w:lang w:eastAsia="en-US"/>
        </w:rPr>
        <w:t>учета предложений по проекту решения и участия граждан в его обсуждении согласно приложению № 2.</w:t>
      </w:r>
    </w:p>
    <w:p w:rsidR="004B2E5C" w:rsidRPr="00FB486A" w:rsidRDefault="004B2E5C" w:rsidP="004B2E5C">
      <w:pPr>
        <w:autoSpaceDE/>
        <w:adjustRightInd/>
        <w:ind w:firstLine="709"/>
        <w:jc w:val="both"/>
        <w:rPr>
          <w:color w:val="000000"/>
          <w:lang w:eastAsia="en-US"/>
        </w:rPr>
      </w:pPr>
      <w:r w:rsidRPr="00FB486A">
        <w:rPr>
          <w:bCs/>
          <w:color w:val="000000"/>
          <w:lang w:eastAsia="en-US"/>
        </w:rPr>
        <w:t xml:space="preserve">4. Опубликовать настоящее решение, </w:t>
      </w:r>
      <w:r w:rsidRPr="00FB486A">
        <w:rPr>
          <w:color w:val="000000"/>
          <w:lang w:eastAsia="en-US"/>
        </w:rPr>
        <w:t xml:space="preserve">проект решения </w:t>
      </w:r>
      <w:r w:rsidRPr="00FB486A">
        <w:rPr>
          <w:bCs/>
          <w:color w:val="000000"/>
          <w:lang w:eastAsia="en-US"/>
        </w:rPr>
        <w:t xml:space="preserve">и </w:t>
      </w:r>
      <w:r w:rsidRPr="00FB486A">
        <w:rPr>
          <w:color w:val="000000"/>
          <w:lang w:eastAsia="en-US"/>
        </w:rPr>
        <w:t xml:space="preserve">Порядок учета предложений по проекту решения </w:t>
      </w:r>
      <w:r w:rsidRPr="00FB486A">
        <w:rPr>
          <w:bCs/>
          <w:color w:val="000000"/>
          <w:lang w:eastAsia="en-US"/>
        </w:rPr>
        <w:t xml:space="preserve">и участия граждан в его обсуждении </w:t>
      </w:r>
      <w:r w:rsidRPr="00FB486A">
        <w:rPr>
          <w:color w:val="000000"/>
          <w:lang w:eastAsia="en-US"/>
        </w:rPr>
        <w:t xml:space="preserve">в официальном печатном издании поселения «Информационный бюллетень органов местного самоуправления </w:t>
      </w:r>
      <w:proofErr w:type="spellStart"/>
      <w:r w:rsidRPr="00FB486A">
        <w:rPr>
          <w:color w:val="000000"/>
          <w:lang w:eastAsia="en-US"/>
        </w:rPr>
        <w:t>Шиховского</w:t>
      </w:r>
      <w:proofErr w:type="spellEnd"/>
      <w:r w:rsidRPr="00FB486A">
        <w:rPr>
          <w:color w:val="000000"/>
          <w:lang w:eastAsia="en-US"/>
        </w:rPr>
        <w:t xml:space="preserve"> сельского поселения Слободского района Кировской области». </w:t>
      </w:r>
    </w:p>
    <w:p w:rsidR="004B2E5C" w:rsidRPr="00FB486A" w:rsidRDefault="004B2E5C" w:rsidP="004B2E5C">
      <w:pPr>
        <w:widowControl/>
        <w:autoSpaceDE/>
        <w:autoSpaceDN/>
        <w:adjustRightInd/>
        <w:jc w:val="both"/>
        <w:rPr>
          <w:color w:val="000000"/>
          <w:lang w:eastAsia="en-US"/>
        </w:rPr>
      </w:pPr>
    </w:p>
    <w:p w:rsidR="004B2E5C" w:rsidRPr="00FB486A" w:rsidRDefault="004B2E5C" w:rsidP="004B2E5C">
      <w:pPr>
        <w:overflowPunct w:val="0"/>
        <w:jc w:val="both"/>
        <w:textAlignment w:val="baseline"/>
        <w:rPr>
          <w:lang w:eastAsia="en-US"/>
        </w:rPr>
      </w:pPr>
      <w:r w:rsidRPr="00FB486A">
        <w:rPr>
          <w:lang w:eastAsia="en-US"/>
        </w:rPr>
        <w:t xml:space="preserve">Председатель </w:t>
      </w:r>
      <w:proofErr w:type="spellStart"/>
      <w:r w:rsidRPr="00FB486A">
        <w:rPr>
          <w:lang w:eastAsia="en-US"/>
        </w:rPr>
        <w:t>Шиховской</w:t>
      </w:r>
      <w:proofErr w:type="spellEnd"/>
      <w:r w:rsidRPr="00FB486A">
        <w:rPr>
          <w:lang w:eastAsia="en-US"/>
        </w:rPr>
        <w:t xml:space="preserve"> </w:t>
      </w:r>
    </w:p>
    <w:p w:rsidR="004B2E5C" w:rsidRPr="00FB486A" w:rsidRDefault="004B2E5C" w:rsidP="004B2E5C">
      <w:pPr>
        <w:overflowPunct w:val="0"/>
        <w:jc w:val="both"/>
        <w:textAlignment w:val="baseline"/>
        <w:rPr>
          <w:lang w:eastAsia="en-US"/>
        </w:rPr>
      </w:pPr>
      <w:r w:rsidRPr="00FB486A">
        <w:rPr>
          <w:lang w:eastAsia="en-US"/>
        </w:rPr>
        <w:t>сельской Думы                                                                                     В. А. Бушуев</w:t>
      </w:r>
    </w:p>
    <w:p w:rsidR="004B2E5C" w:rsidRDefault="004B2E5C" w:rsidP="004B2E5C">
      <w:pPr>
        <w:widowControl/>
        <w:tabs>
          <w:tab w:val="right" w:pos="9355"/>
        </w:tabs>
        <w:ind w:left="4820"/>
        <w:rPr>
          <w:color w:val="000000"/>
          <w:lang w:eastAsia="en-US"/>
        </w:rPr>
      </w:pPr>
      <w:bookmarkStart w:id="0" w:name="_GoBack"/>
      <w:bookmarkEnd w:id="0"/>
    </w:p>
    <w:p w:rsidR="004B2E5C" w:rsidRPr="00FB486A" w:rsidRDefault="004B2E5C" w:rsidP="004B2E5C">
      <w:pPr>
        <w:widowControl/>
        <w:tabs>
          <w:tab w:val="right" w:pos="9355"/>
        </w:tabs>
        <w:ind w:left="4820"/>
        <w:rPr>
          <w:color w:val="000000"/>
          <w:lang w:eastAsia="en-US"/>
        </w:rPr>
      </w:pPr>
      <w:r w:rsidRPr="00FB486A">
        <w:rPr>
          <w:color w:val="000000"/>
          <w:lang w:eastAsia="en-US"/>
        </w:rPr>
        <w:t>Приложение № 1</w:t>
      </w:r>
    </w:p>
    <w:p w:rsidR="004B2E5C" w:rsidRPr="00FB486A" w:rsidRDefault="004B2E5C" w:rsidP="004B2E5C">
      <w:pPr>
        <w:widowControl/>
        <w:tabs>
          <w:tab w:val="right" w:pos="9355"/>
        </w:tabs>
        <w:ind w:left="4820"/>
        <w:rPr>
          <w:color w:val="000000"/>
          <w:lang w:eastAsia="en-US"/>
        </w:rPr>
      </w:pPr>
      <w:r w:rsidRPr="00FB486A">
        <w:rPr>
          <w:color w:val="000000"/>
          <w:lang w:eastAsia="en-US"/>
        </w:rPr>
        <w:t xml:space="preserve">к решению </w:t>
      </w:r>
      <w:proofErr w:type="spellStart"/>
      <w:r w:rsidRPr="00FB486A">
        <w:rPr>
          <w:color w:val="000000"/>
          <w:lang w:eastAsia="en-US"/>
        </w:rPr>
        <w:t>Шиховской</w:t>
      </w:r>
      <w:proofErr w:type="spellEnd"/>
      <w:r w:rsidRPr="00FB486A">
        <w:rPr>
          <w:color w:val="000000"/>
          <w:lang w:eastAsia="en-US"/>
        </w:rPr>
        <w:t xml:space="preserve"> сельской Думы</w:t>
      </w:r>
    </w:p>
    <w:p w:rsidR="004B2E5C" w:rsidRPr="00FB486A" w:rsidRDefault="004B2E5C" w:rsidP="004B2E5C">
      <w:pPr>
        <w:widowControl/>
        <w:autoSpaceDE/>
        <w:autoSpaceDN/>
        <w:adjustRightInd/>
        <w:ind w:left="4820"/>
        <w:rPr>
          <w:bCs/>
          <w:color w:val="000000"/>
          <w:lang w:eastAsia="en-US"/>
        </w:rPr>
      </w:pPr>
      <w:r w:rsidRPr="00FB486A">
        <w:rPr>
          <w:rFonts w:eastAsia="Calibri"/>
          <w:bCs/>
          <w:color w:val="000000"/>
          <w:lang w:eastAsia="en-US"/>
        </w:rPr>
        <w:t>от 22.12.2023 №20 /121</w:t>
      </w:r>
    </w:p>
    <w:p w:rsidR="004B2E5C" w:rsidRPr="00FB486A" w:rsidRDefault="004B2E5C" w:rsidP="004B2E5C">
      <w:pPr>
        <w:widowControl/>
        <w:autoSpaceDE/>
        <w:autoSpaceDN/>
        <w:adjustRightInd/>
        <w:ind w:right="-81"/>
        <w:jc w:val="right"/>
        <w:rPr>
          <w:noProof/>
          <w:color w:val="000000"/>
          <w:lang w:eastAsia="en-US"/>
        </w:rPr>
      </w:pPr>
    </w:p>
    <w:p w:rsidR="004B2E5C" w:rsidRPr="00FB486A" w:rsidRDefault="004B2E5C" w:rsidP="004B2E5C">
      <w:pPr>
        <w:widowControl/>
        <w:ind w:left="851" w:right="849"/>
        <w:jc w:val="right"/>
        <w:rPr>
          <w:rFonts w:eastAsia="Calibri"/>
          <w:color w:val="000000"/>
          <w:lang w:eastAsia="en-US"/>
        </w:rPr>
      </w:pPr>
      <w:r w:rsidRPr="00FB486A">
        <w:rPr>
          <w:rFonts w:eastAsia="Calibri"/>
          <w:color w:val="000000"/>
          <w:lang w:eastAsia="en-US"/>
        </w:rPr>
        <w:t>ПРОЕКТ</w:t>
      </w:r>
    </w:p>
    <w:p w:rsidR="004B2E5C" w:rsidRPr="00FB486A" w:rsidRDefault="004B2E5C" w:rsidP="004B2E5C">
      <w:pPr>
        <w:widowControl/>
        <w:tabs>
          <w:tab w:val="left" w:pos="9638"/>
        </w:tabs>
        <w:ind w:right="-1"/>
        <w:jc w:val="center"/>
        <w:rPr>
          <w:rFonts w:eastAsia="Calibri"/>
          <w:color w:val="000000"/>
          <w:lang w:eastAsia="en-US"/>
        </w:rPr>
      </w:pPr>
      <w:r w:rsidRPr="00FB486A">
        <w:rPr>
          <w:rFonts w:eastAsia="Calibri"/>
          <w:noProof/>
          <w:color w:val="000000"/>
        </w:rPr>
        <w:drawing>
          <wp:inline distT="0" distB="0" distL="0" distR="0" wp14:anchorId="10F929D3" wp14:editId="41C63ACD">
            <wp:extent cx="470704" cy="609600"/>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0704" cy="609600"/>
                    </a:xfrm>
                    <a:prstGeom prst="rect">
                      <a:avLst/>
                    </a:prstGeom>
                    <a:noFill/>
                    <a:ln>
                      <a:noFill/>
                    </a:ln>
                  </pic:spPr>
                </pic:pic>
              </a:graphicData>
            </a:graphic>
          </wp:inline>
        </w:drawing>
      </w:r>
    </w:p>
    <w:p w:rsidR="004B2E5C" w:rsidRPr="00FB486A" w:rsidRDefault="004B2E5C" w:rsidP="004B2E5C">
      <w:pPr>
        <w:widowControl/>
        <w:ind w:right="1"/>
        <w:jc w:val="center"/>
        <w:rPr>
          <w:b/>
          <w:bCs/>
          <w:color w:val="000000"/>
        </w:rPr>
      </w:pPr>
    </w:p>
    <w:p w:rsidR="004B2E5C" w:rsidRPr="00FB486A" w:rsidRDefault="004B2E5C" w:rsidP="004B2E5C">
      <w:pPr>
        <w:widowControl/>
        <w:autoSpaceDE/>
        <w:autoSpaceDN/>
        <w:adjustRightInd/>
        <w:spacing w:line="360" w:lineRule="auto"/>
        <w:jc w:val="center"/>
        <w:rPr>
          <w:rFonts w:eastAsia="Calibri"/>
          <w:b/>
          <w:color w:val="000000"/>
          <w:lang w:eastAsia="en-US"/>
        </w:rPr>
      </w:pPr>
      <w:r w:rsidRPr="00FB486A">
        <w:rPr>
          <w:rFonts w:eastAsia="Calibri"/>
          <w:b/>
          <w:color w:val="000000"/>
          <w:lang w:eastAsia="en-US"/>
        </w:rPr>
        <w:t>ШИХОВСКАЯ СЕЛЬСКАЯ ДУМА</w:t>
      </w:r>
    </w:p>
    <w:p w:rsidR="004B2E5C" w:rsidRPr="00FB486A" w:rsidRDefault="004B2E5C" w:rsidP="004B2E5C">
      <w:pPr>
        <w:widowControl/>
        <w:autoSpaceDE/>
        <w:autoSpaceDN/>
        <w:adjustRightInd/>
        <w:spacing w:line="360" w:lineRule="auto"/>
        <w:jc w:val="center"/>
        <w:rPr>
          <w:rFonts w:eastAsia="Calibri"/>
          <w:b/>
          <w:color w:val="000000"/>
          <w:lang w:eastAsia="en-US"/>
        </w:rPr>
      </w:pPr>
      <w:r w:rsidRPr="00FB486A">
        <w:rPr>
          <w:rFonts w:eastAsia="Calibri"/>
          <w:b/>
          <w:color w:val="000000"/>
          <w:lang w:eastAsia="en-US"/>
        </w:rPr>
        <w:t>СЛОБОДСКОГО РАЙОНА КИРОВСКОЙ ОБЛАСТИ</w:t>
      </w:r>
    </w:p>
    <w:p w:rsidR="004B2E5C" w:rsidRPr="00FB486A" w:rsidRDefault="004B2E5C" w:rsidP="004B2E5C">
      <w:pPr>
        <w:widowControl/>
        <w:autoSpaceDE/>
        <w:autoSpaceDN/>
        <w:adjustRightInd/>
        <w:jc w:val="center"/>
        <w:rPr>
          <w:rFonts w:eastAsia="Calibri"/>
          <w:b/>
          <w:color w:val="000000"/>
          <w:lang w:eastAsia="en-US"/>
        </w:rPr>
      </w:pPr>
      <w:r w:rsidRPr="00FB486A">
        <w:rPr>
          <w:rFonts w:eastAsia="Calibri"/>
          <w:b/>
          <w:color w:val="000000"/>
          <w:lang w:eastAsia="en-US"/>
        </w:rPr>
        <w:t>ПЯТОГО СОЗЫВА</w:t>
      </w:r>
    </w:p>
    <w:p w:rsidR="004B2E5C" w:rsidRPr="00FB486A" w:rsidRDefault="004B2E5C" w:rsidP="004B2E5C">
      <w:pPr>
        <w:widowControl/>
        <w:autoSpaceDE/>
        <w:autoSpaceDN/>
        <w:adjustRightInd/>
        <w:jc w:val="center"/>
        <w:rPr>
          <w:rFonts w:eastAsia="Calibri"/>
          <w:b/>
          <w:color w:val="000000"/>
          <w:lang w:eastAsia="en-US"/>
        </w:rPr>
      </w:pPr>
    </w:p>
    <w:p w:rsidR="004B2E5C" w:rsidRPr="00FB486A" w:rsidRDefault="004B2E5C" w:rsidP="004B2E5C">
      <w:pPr>
        <w:widowControl/>
        <w:autoSpaceDE/>
        <w:autoSpaceDN/>
        <w:adjustRightInd/>
        <w:jc w:val="center"/>
        <w:rPr>
          <w:rFonts w:eastAsia="Calibri"/>
          <w:b/>
          <w:color w:val="000000"/>
          <w:lang w:eastAsia="en-US"/>
        </w:rPr>
      </w:pPr>
      <w:r w:rsidRPr="00FB486A">
        <w:rPr>
          <w:rFonts w:eastAsia="Calibri"/>
          <w:b/>
          <w:color w:val="000000"/>
          <w:lang w:eastAsia="en-US"/>
        </w:rPr>
        <w:t>РЕШЕНИЕ</w:t>
      </w:r>
    </w:p>
    <w:p w:rsidR="004B2E5C" w:rsidRPr="00FB486A" w:rsidRDefault="004B2E5C" w:rsidP="004B2E5C">
      <w:pPr>
        <w:widowControl/>
        <w:autoSpaceDE/>
        <w:autoSpaceDN/>
        <w:adjustRightInd/>
        <w:spacing w:line="276" w:lineRule="auto"/>
        <w:jc w:val="center"/>
        <w:rPr>
          <w:rFonts w:eastAsia="Calibri"/>
          <w:b/>
          <w:color w:val="000000"/>
          <w:lang w:eastAsia="en-US"/>
        </w:rPr>
      </w:pPr>
    </w:p>
    <w:tbl>
      <w:tblPr>
        <w:tblW w:w="0" w:type="auto"/>
        <w:tblLook w:val="01E0" w:firstRow="1" w:lastRow="1" w:firstColumn="1" w:lastColumn="1" w:noHBand="0" w:noVBand="0"/>
      </w:tblPr>
      <w:tblGrid>
        <w:gridCol w:w="2165"/>
        <w:gridCol w:w="5740"/>
        <w:gridCol w:w="1382"/>
      </w:tblGrid>
      <w:tr w:rsidR="004B2E5C" w:rsidRPr="00FB486A" w:rsidTr="00C204EA">
        <w:tc>
          <w:tcPr>
            <w:tcW w:w="2165" w:type="dxa"/>
            <w:tcBorders>
              <w:bottom w:val="single" w:sz="4" w:space="0" w:color="auto"/>
            </w:tcBorders>
            <w:shd w:val="clear" w:color="auto" w:fill="auto"/>
          </w:tcPr>
          <w:p w:rsidR="004B2E5C" w:rsidRPr="00FB486A" w:rsidRDefault="004B2E5C" w:rsidP="00C204EA">
            <w:pPr>
              <w:widowControl/>
              <w:tabs>
                <w:tab w:val="left" w:pos="615"/>
              </w:tabs>
              <w:autoSpaceDE/>
              <w:autoSpaceDN/>
              <w:adjustRightInd/>
              <w:spacing w:line="276" w:lineRule="auto"/>
              <w:jc w:val="center"/>
              <w:rPr>
                <w:rFonts w:eastAsia="Calibri"/>
                <w:color w:val="000000"/>
                <w:lang w:eastAsia="en-US"/>
              </w:rPr>
            </w:pPr>
            <w:r w:rsidRPr="00FB486A">
              <w:rPr>
                <w:rFonts w:eastAsia="Calibri"/>
                <w:color w:val="000000"/>
                <w:lang w:eastAsia="en-US"/>
              </w:rPr>
              <w:t>.2024</w:t>
            </w:r>
          </w:p>
        </w:tc>
        <w:tc>
          <w:tcPr>
            <w:tcW w:w="5740" w:type="dxa"/>
            <w:shd w:val="clear" w:color="auto" w:fill="auto"/>
          </w:tcPr>
          <w:p w:rsidR="004B2E5C" w:rsidRPr="00FB486A" w:rsidRDefault="004B2E5C" w:rsidP="00C204EA">
            <w:pPr>
              <w:widowControl/>
              <w:autoSpaceDE/>
              <w:autoSpaceDN/>
              <w:adjustRightInd/>
              <w:spacing w:line="276" w:lineRule="auto"/>
              <w:jc w:val="right"/>
              <w:rPr>
                <w:rFonts w:eastAsia="Calibri"/>
                <w:color w:val="000000"/>
                <w:highlight w:val="yellow"/>
                <w:lang w:eastAsia="en-US"/>
              </w:rPr>
            </w:pPr>
            <w:r w:rsidRPr="00FB486A">
              <w:rPr>
                <w:rFonts w:eastAsia="Calibri"/>
                <w:color w:val="000000"/>
                <w:lang w:eastAsia="en-US"/>
              </w:rPr>
              <w:t>№</w:t>
            </w:r>
          </w:p>
        </w:tc>
        <w:tc>
          <w:tcPr>
            <w:tcW w:w="1382" w:type="dxa"/>
            <w:tcBorders>
              <w:bottom w:val="single" w:sz="4" w:space="0" w:color="auto"/>
            </w:tcBorders>
            <w:shd w:val="clear" w:color="auto" w:fill="auto"/>
          </w:tcPr>
          <w:p w:rsidR="004B2E5C" w:rsidRPr="00FB486A" w:rsidRDefault="004B2E5C" w:rsidP="00C204EA">
            <w:pPr>
              <w:widowControl/>
              <w:autoSpaceDE/>
              <w:autoSpaceDN/>
              <w:adjustRightInd/>
              <w:spacing w:line="276" w:lineRule="auto"/>
              <w:jc w:val="center"/>
              <w:rPr>
                <w:rFonts w:eastAsia="Calibri"/>
                <w:color w:val="000000"/>
                <w:highlight w:val="yellow"/>
                <w:lang w:eastAsia="en-US"/>
              </w:rPr>
            </w:pPr>
            <w:r w:rsidRPr="00FB486A">
              <w:rPr>
                <w:rFonts w:eastAsia="Calibri"/>
                <w:color w:val="000000"/>
                <w:highlight w:val="yellow"/>
                <w:lang w:eastAsia="en-US"/>
              </w:rPr>
              <w:t>/</w:t>
            </w:r>
          </w:p>
        </w:tc>
      </w:tr>
    </w:tbl>
    <w:p w:rsidR="004B2E5C" w:rsidRPr="00FB486A" w:rsidRDefault="004B2E5C" w:rsidP="004B2E5C">
      <w:pPr>
        <w:widowControl/>
        <w:autoSpaceDE/>
        <w:autoSpaceDN/>
        <w:adjustRightInd/>
        <w:jc w:val="center"/>
        <w:rPr>
          <w:rFonts w:eastAsia="Calibri"/>
          <w:color w:val="000000"/>
          <w:lang w:eastAsia="en-US"/>
        </w:rPr>
      </w:pPr>
    </w:p>
    <w:p w:rsidR="004B2E5C" w:rsidRPr="00FB486A" w:rsidRDefault="004B2E5C" w:rsidP="004B2E5C">
      <w:pPr>
        <w:widowControl/>
        <w:autoSpaceDE/>
        <w:autoSpaceDN/>
        <w:adjustRightInd/>
        <w:jc w:val="center"/>
        <w:rPr>
          <w:rFonts w:eastAsia="Calibri"/>
          <w:color w:val="000000"/>
          <w:lang w:eastAsia="en-US"/>
        </w:rPr>
      </w:pPr>
      <w:r w:rsidRPr="00FB486A">
        <w:rPr>
          <w:rFonts w:eastAsia="Calibri"/>
          <w:color w:val="000000"/>
          <w:lang w:eastAsia="en-US"/>
        </w:rPr>
        <w:t>д. Шихово</w:t>
      </w:r>
    </w:p>
    <w:p w:rsidR="004B2E5C" w:rsidRPr="00FB486A" w:rsidRDefault="004B2E5C" w:rsidP="004B2E5C">
      <w:pPr>
        <w:widowControl/>
        <w:ind w:right="1"/>
        <w:jc w:val="center"/>
        <w:rPr>
          <w:b/>
          <w:bCs/>
          <w:color w:val="000000"/>
        </w:rPr>
      </w:pPr>
    </w:p>
    <w:p w:rsidR="004B2E5C" w:rsidRPr="00FB486A" w:rsidRDefault="004B2E5C" w:rsidP="004B2E5C">
      <w:pPr>
        <w:widowControl/>
        <w:autoSpaceDE/>
        <w:autoSpaceDN/>
        <w:adjustRightInd/>
        <w:jc w:val="center"/>
        <w:rPr>
          <w:b/>
          <w:bCs/>
          <w:color w:val="000000"/>
          <w:lang w:eastAsia="en-US"/>
        </w:rPr>
      </w:pPr>
      <w:r w:rsidRPr="00FB486A">
        <w:rPr>
          <w:b/>
          <w:bCs/>
          <w:color w:val="000000"/>
          <w:lang w:eastAsia="en-US"/>
        </w:rPr>
        <w:t xml:space="preserve">О внесении изменений и дополнений </w:t>
      </w:r>
    </w:p>
    <w:p w:rsidR="004B2E5C" w:rsidRPr="00FB486A" w:rsidRDefault="004B2E5C" w:rsidP="004B2E5C">
      <w:pPr>
        <w:widowControl/>
        <w:autoSpaceDE/>
        <w:autoSpaceDN/>
        <w:adjustRightInd/>
        <w:jc w:val="center"/>
        <w:rPr>
          <w:b/>
          <w:bCs/>
          <w:color w:val="000000"/>
          <w:lang w:eastAsia="en-US"/>
        </w:rPr>
      </w:pPr>
      <w:r w:rsidRPr="00FB486A">
        <w:rPr>
          <w:b/>
          <w:bCs/>
          <w:color w:val="000000"/>
          <w:lang w:eastAsia="en-US"/>
        </w:rPr>
        <w:t xml:space="preserve">в Устав </w:t>
      </w:r>
      <w:proofErr w:type="spellStart"/>
      <w:r w:rsidRPr="00FB486A">
        <w:rPr>
          <w:b/>
          <w:bCs/>
          <w:color w:val="000000"/>
          <w:lang w:eastAsia="en-US"/>
        </w:rPr>
        <w:t>Шиховского</w:t>
      </w:r>
      <w:proofErr w:type="spellEnd"/>
      <w:r w:rsidRPr="00FB486A">
        <w:rPr>
          <w:b/>
          <w:bCs/>
          <w:color w:val="000000"/>
          <w:lang w:eastAsia="en-US"/>
        </w:rPr>
        <w:t xml:space="preserve"> сельского поселения</w:t>
      </w:r>
    </w:p>
    <w:p w:rsidR="004B2E5C" w:rsidRPr="00FB486A" w:rsidRDefault="004B2E5C" w:rsidP="004B2E5C">
      <w:pPr>
        <w:widowControl/>
        <w:autoSpaceDE/>
        <w:autoSpaceDN/>
        <w:adjustRightInd/>
        <w:jc w:val="center"/>
        <w:rPr>
          <w:b/>
          <w:color w:val="000000"/>
          <w:lang w:eastAsia="en-US"/>
        </w:rPr>
      </w:pPr>
      <w:r w:rsidRPr="00FB486A">
        <w:rPr>
          <w:b/>
          <w:bCs/>
          <w:color w:val="000000"/>
          <w:lang w:eastAsia="en-US"/>
        </w:rPr>
        <w:t>Слободского района Кировской области</w:t>
      </w:r>
    </w:p>
    <w:p w:rsidR="004B2E5C" w:rsidRPr="00FB486A" w:rsidRDefault="004B2E5C" w:rsidP="004B2E5C">
      <w:pPr>
        <w:widowControl/>
        <w:autoSpaceDE/>
        <w:autoSpaceDN/>
        <w:adjustRightInd/>
        <w:jc w:val="both"/>
        <w:rPr>
          <w:color w:val="000000"/>
          <w:lang w:eastAsia="en-US"/>
        </w:rPr>
      </w:pPr>
    </w:p>
    <w:p w:rsidR="004B2E5C" w:rsidRPr="00FB486A" w:rsidRDefault="004B2E5C" w:rsidP="004B2E5C">
      <w:pPr>
        <w:widowControl/>
        <w:autoSpaceDE/>
        <w:autoSpaceDN/>
        <w:adjustRightInd/>
        <w:spacing w:line="360" w:lineRule="auto"/>
        <w:ind w:firstLine="567"/>
        <w:jc w:val="both"/>
        <w:rPr>
          <w:color w:val="000000"/>
          <w:lang w:eastAsia="en-US"/>
        </w:rPr>
      </w:pPr>
      <w:proofErr w:type="gramStart"/>
      <w:r w:rsidRPr="00FB486A">
        <w:rPr>
          <w:color w:val="000000"/>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29.12.2004 № 292-ЗО «О местном самоуправлении в Кировской области», частью 1 статьи 22 Устава муниципального образования </w:t>
      </w:r>
      <w:proofErr w:type="spellStart"/>
      <w:r w:rsidRPr="00FB486A">
        <w:rPr>
          <w:color w:val="000000"/>
          <w:lang w:eastAsia="en-US"/>
        </w:rPr>
        <w:t>Шиховское</w:t>
      </w:r>
      <w:proofErr w:type="spellEnd"/>
      <w:r w:rsidRPr="00FB486A">
        <w:rPr>
          <w:color w:val="000000"/>
          <w:lang w:eastAsia="en-US"/>
        </w:rPr>
        <w:t xml:space="preserve"> сельское поселение Слободского района Кировской области </w:t>
      </w:r>
      <w:proofErr w:type="spellStart"/>
      <w:r w:rsidRPr="00FB486A">
        <w:rPr>
          <w:color w:val="000000"/>
          <w:lang w:eastAsia="en-US"/>
        </w:rPr>
        <w:t>Шиховская</w:t>
      </w:r>
      <w:proofErr w:type="spellEnd"/>
      <w:r w:rsidRPr="00FB486A">
        <w:rPr>
          <w:color w:val="000000"/>
          <w:lang w:eastAsia="en-US"/>
        </w:rPr>
        <w:t xml:space="preserve"> сельская Дума </w:t>
      </w:r>
      <w:r w:rsidRPr="00FB486A">
        <w:rPr>
          <w:bCs/>
          <w:color w:val="000000"/>
          <w:lang w:eastAsia="en-US"/>
        </w:rPr>
        <w:t xml:space="preserve">Слободского района Кировской области </w:t>
      </w:r>
      <w:r w:rsidRPr="00FB486A">
        <w:rPr>
          <w:color w:val="000000"/>
          <w:lang w:eastAsia="en-US"/>
        </w:rPr>
        <w:t>РЕШИЛА:</w:t>
      </w:r>
      <w:proofErr w:type="gramEnd"/>
    </w:p>
    <w:p w:rsidR="004B2E5C" w:rsidRPr="00FB486A" w:rsidRDefault="004B2E5C" w:rsidP="004B2E5C">
      <w:pPr>
        <w:widowControl/>
        <w:tabs>
          <w:tab w:val="left" w:pos="1493"/>
        </w:tabs>
        <w:autoSpaceDE/>
        <w:autoSpaceDN/>
        <w:adjustRightInd/>
        <w:spacing w:line="360" w:lineRule="auto"/>
        <w:ind w:firstLine="567"/>
        <w:jc w:val="both"/>
        <w:rPr>
          <w:color w:val="000000"/>
          <w:lang w:eastAsia="en-US"/>
        </w:rPr>
      </w:pPr>
      <w:r w:rsidRPr="00FB486A">
        <w:rPr>
          <w:color w:val="000000"/>
          <w:lang w:eastAsia="en-US"/>
        </w:rPr>
        <w:t xml:space="preserve">1. </w:t>
      </w:r>
      <w:proofErr w:type="gramStart"/>
      <w:r w:rsidRPr="00FB486A">
        <w:rPr>
          <w:color w:val="000000"/>
          <w:lang w:eastAsia="en-US"/>
        </w:rPr>
        <w:t xml:space="preserve">Внести в Устав муниципального образования </w:t>
      </w:r>
      <w:proofErr w:type="spellStart"/>
      <w:r w:rsidRPr="00FB486A">
        <w:rPr>
          <w:color w:val="000000"/>
          <w:lang w:eastAsia="en-US"/>
        </w:rPr>
        <w:t>Шиховское</w:t>
      </w:r>
      <w:proofErr w:type="spellEnd"/>
      <w:r w:rsidRPr="00FB486A">
        <w:rPr>
          <w:color w:val="000000"/>
          <w:lang w:eastAsia="en-US"/>
        </w:rPr>
        <w:t xml:space="preserve"> сельское поселение Слободского района Кировской области, принятый решением </w:t>
      </w:r>
      <w:proofErr w:type="spellStart"/>
      <w:r w:rsidRPr="00FB486A">
        <w:rPr>
          <w:color w:val="000000"/>
          <w:lang w:eastAsia="en-US"/>
        </w:rPr>
        <w:t>Шиховской</w:t>
      </w:r>
      <w:proofErr w:type="spellEnd"/>
      <w:r w:rsidRPr="00FB486A">
        <w:rPr>
          <w:color w:val="000000"/>
          <w:lang w:eastAsia="en-US"/>
        </w:rPr>
        <w:t xml:space="preserve"> сельской Думы от 07.12.2005 № 3/18 (с изменениями от 26.07.2006 № 10/46; от 24.04.2007 № 19/85; от 12.11.2007 № 27/114; от 29.04.2009 № 22/73; от 31.05.2010 № 38/111; от 20.12.2010 № 48/145; от 30.05.2011 № 55/160;</w:t>
      </w:r>
      <w:proofErr w:type="gramEnd"/>
      <w:r w:rsidRPr="00FB486A">
        <w:rPr>
          <w:color w:val="000000"/>
          <w:lang w:eastAsia="en-US"/>
        </w:rPr>
        <w:t xml:space="preserve"> </w:t>
      </w:r>
      <w:proofErr w:type="gramStart"/>
      <w:r w:rsidRPr="00FB486A">
        <w:rPr>
          <w:color w:val="000000"/>
          <w:lang w:eastAsia="en-US"/>
        </w:rPr>
        <w:t>от 21.12.2011 № 66/194; от 11.05.2012 № 74/211; от 13.09.2012 № 81/226; от 31.03.2014 № 28/102; от 26.11.2014 № 35/152; от 15.05.2015 № 41/194; от 08.07.2016 № 53/305; от 22.01.2018 № 5/36, от 27.04.2018 № 7/48, от 20.12.2019 № 24/131), следующие изменения и дополнения:</w:t>
      </w:r>
      <w:proofErr w:type="gramEnd"/>
    </w:p>
    <w:p w:rsidR="004B2E5C" w:rsidRPr="00FB486A" w:rsidRDefault="004B2E5C" w:rsidP="004B2E5C">
      <w:pPr>
        <w:widowControl/>
        <w:autoSpaceDN/>
        <w:adjustRightInd/>
        <w:spacing w:after="120" w:line="276" w:lineRule="auto"/>
        <w:ind w:firstLine="567"/>
        <w:jc w:val="both"/>
        <w:rPr>
          <w:color w:val="000000"/>
          <w:lang w:eastAsia="en-US"/>
        </w:rPr>
      </w:pPr>
      <w:r w:rsidRPr="00FB486A">
        <w:rPr>
          <w:color w:val="000000"/>
          <w:lang w:eastAsia="en-US"/>
        </w:rPr>
        <w:t xml:space="preserve">1.1. Дополнить Устав </w:t>
      </w:r>
      <w:r w:rsidRPr="00FB486A">
        <w:rPr>
          <w:b/>
          <w:color w:val="000000"/>
          <w:lang w:eastAsia="en-US"/>
        </w:rPr>
        <w:t xml:space="preserve">статьей 14.1 </w:t>
      </w:r>
      <w:r w:rsidRPr="00FB486A">
        <w:rPr>
          <w:color w:val="000000"/>
          <w:lang w:eastAsia="en-US"/>
        </w:rPr>
        <w:t>следующего содержания:</w:t>
      </w:r>
    </w:p>
    <w:p w:rsidR="004B2E5C" w:rsidRPr="00FB486A" w:rsidRDefault="004B2E5C" w:rsidP="004B2E5C">
      <w:pPr>
        <w:widowControl/>
        <w:autoSpaceDN/>
        <w:adjustRightInd/>
        <w:spacing w:after="120" w:line="276" w:lineRule="auto"/>
        <w:ind w:firstLine="567"/>
        <w:rPr>
          <w:color w:val="000000"/>
          <w:lang w:eastAsia="en-US"/>
        </w:rPr>
      </w:pPr>
      <w:r w:rsidRPr="00FB486A">
        <w:rPr>
          <w:color w:val="000000"/>
          <w:lang w:eastAsia="en-US"/>
        </w:rPr>
        <w:t>«</w:t>
      </w:r>
      <w:r w:rsidRPr="00FB486A">
        <w:rPr>
          <w:b/>
          <w:color w:val="000000"/>
          <w:lang w:eastAsia="en-US"/>
        </w:rPr>
        <w:t>Статья 14.1. Староста сельского населенного пункта</w:t>
      </w:r>
    </w:p>
    <w:p w:rsidR="004B2E5C" w:rsidRPr="00FB486A" w:rsidRDefault="004B2E5C" w:rsidP="004B2E5C">
      <w:pPr>
        <w:widowControl/>
        <w:autoSpaceDN/>
        <w:adjustRightInd/>
        <w:spacing w:line="276" w:lineRule="auto"/>
        <w:ind w:firstLine="567"/>
        <w:jc w:val="both"/>
        <w:rPr>
          <w:color w:val="000000"/>
          <w:lang w:eastAsia="en-US"/>
        </w:rPr>
      </w:pPr>
      <w:r w:rsidRPr="00FB486A">
        <w:rPr>
          <w:color w:val="000000"/>
          <w:lang w:eastAsia="en-US"/>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4B2E5C" w:rsidRPr="00FB486A" w:rsidRDefault="004B2E5C" w:rsidP="004B2E5C">
      <w:pPr>
        <w:widowControl/>
        <w:autoSpaceDN/>
        <w:adjustRightInd/>
        <w:spacing w:line="276" w:lineRule="auto"/>
        <w:ind w:firstLine="567"/>
        <w:jc w:val="both"/>
        <w:rPr>
          <w:color w:val="000000"/>
          <w:lang w:eastAsia="en-US"/>
        </w:rPr>
      </w:pPr>
      <w:r w:rsidRPr="00FB486A">
        <w:rPr>
          <w:color w:val="000000"/>
          <w:lang w:eastAsia="en-US"/>
        </w:rPr>
        <w:t xml:space="preserve">2. Староста сельского населенного пункта назначается сельской Думой, в состав которого входит данный сельский населенный пункт, по представлению схода граждан сельского населенного пункта. </w:t>
      </w:r>
    </w:p>
    <w:p w:rsidR="004B2E5C" w:rsidRPr="00FB486A" w:rsidRDefault="004B2E5C" w:rsidP="004B2E5C">
      <w:pPr>
        <w:widowControl/>
        <w:autoSpaceDN/>
        <w:adjustRightInd/>
        <w:spacing w:line="276" w:lineRule="auto"/>
        <w:ind w:firstLine="567"/>
        <w:jc w:val="both"/>
        <w:rPr>
          <w:color w:val="000000"/>
          <w:lang w:eastAsia="en-US"/>
        </w:rPr>
      </w:pPr>
      <w:r w:rsidRPr="00FB486A">
        <w:rPr>
          <w:color w:val="000000"/>
          <w:lang w:eastAsia="en-US"/>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B2E5C" w:rsidRPr="00FB486A" w:rsidRDefault="004B2E5C" w:rsidP="004B2E5C">
      <w:pPr>
        <w:widowControl/>
        <w:autoSpaceDN/>
        <w:adjustRightInd/>
        <w:spacing w:line="276" w:lineRule="auto"/>
        <w:ind w:firstLine="567"/>
        <w:jc w:val="both"/>
        <w:rPr>
          <w:color w:val="000000"/>
          <w:lang w:eastAsia="en-US"/>
        </w:rPr>
      </w:pPr>
      <w:r w:rsidRPr="00FB486A">
        <w:rPr>
          <w:color w:val="000000"/>
          <w:lang w:eastAsia="en-US"/>
        </w:rPr>
        <w:t>3. Срок полномочий старосты сельского населенного пункта составляет 5 лет.</w:t>
      </w:r>
    </w:p>
    <w:p w:rsidR="004B2E5C" w:rsidRPr="00FB486A" w:rsidRDefault="004B2E5C" w:rsidP="004B2E5C">
      <w:pPr>
        <w:widowControl/>
        <w:autoSpaceDN/>
        <w:adjustRightInd/>
        <w:spacing w:line="276" w:lineRule="auto"/>
        <w:ind w:firstLine="567"/>
        <w:jc w:val="both"/>
        <w:rPr>
          <w:color w:val="000000"/>
          <w:lang w:eastAsia="en-US"/>
        </w:rPr>
      </w:pPr>
      <w:r w:rsidRPr="00FB486A">
        <w:rPr>
          <w:color w:val="000000"/>
          <w:lang w:eastAsia="en-US"/>
        </w:rPr>
        <w:t>Полномочия старосты сельского населенного пункта прекращаются досрочно по решению сельской Думы по представлению схода граждан сельского населенного пункта, а также в случаях, установленных пунктами 1-7 части 10 статьи 40 Федерального закона «Об общих принципах организации местного самоуправления в Российской Федерации».</w:t>
      </w:r>
    </w:p>
    <w:p w:rsidR="004B2E5C" w:rsidRPr="00FB486A" w:rsidRDefault="004B2E5C" w:rsidP="004B2E5C">
      <w:pPr>
        <w:widowControl/>
        <w:autoSpaceDN/>
        <w:adjustRightInd/>
        <w:spacing w:line="276" w:lineRule="auto"/>
        <w:ind w:firstLine="567"/>
        <w:jc w:val="both"/>
        <w:rPr>
          <w:color w:val="000000"/>
          <w:lang w:eastAsia="en-US"/>
        </w:rPr>
      </w:pPr>
      <w:r w:rsidRPr="00FB486A">
        <w:rPr>
          <w:color w:val="000000"/>
          <w:lang w:eastAsia="en-US"/>
        </w:rPr>
        <w:t xml:space="preserve">4. </w:t>
      </w:r>
      <w:proofErr w:type="gramStart"/>
      <w:r w:rsidRPr="00FB486A">
        <w:rPr>
          <w:color w:val="000000"/>
          <w:lang w:eastAsia="en-US"/>
        </w:rPr>
        <w:t>Староста сельского населенного пункта для решения возложенных на него задач обладает полномочиями, предусмотренными частью 6 статьи 27.1 Федерального закона «Об общих принципах организации местного самоуправления в Российской Федерации», а также дополнительными полномочиями, предусмотренными статьей 3 Закона Кировской области от 09.04.2019 № 249-ЗО «О регулировании отдельных вопросов, связанных с деятельностью старосты сельского населенного пункта на территории Кировской области».</w:t>
      </w:r>
      <w:proofErr w:type="gramEnd"/>
    </w:p>
    <w:p w:rsidR="004B2E5C" w:rsidRPr="00FB486A" w:rsidRDefault="004B2E5C" w:rsidP="004B2E5C">
      <w:pPr>
        <w:widowControl/>
        <w:autoSpaceDN/>
        <w:adjustRightInd/>
        <w:spacing w:line="276" w:lineRule="auto"/>
        <w:ind w:firstLine="567"/>
        <w:jc w:val="both"/>
        <w:rPr>
          <w:color w:val="000000"/>
          <w:highlight w:val="yellow"/>
          <w:lang w:eastAsia="en-US"/>
        </w:rPr>
      </w:pPr>
      <w:r w:rsidRPr="00FB486A">
        <w:rPr>
          <w:color w:val="000000"/>
          <w:lang w:eastAsia="en-US"/>
        </w:rPr>
        <w:t>5. Гарантии деятельности и иные вопросы статуса старосты сельского населенного пункта устанавливаются нормативным правовым актом сельской Думы в соответствии с законом Кировской области</w:t>
      </w:r>
      <w:proofErr w:type="gramStart"/>
      <w:r w:rsidRPr="00FB486A">
        <w:rPr>
          <w:color w:val="000000"/>
          <w:lang w:eastAsia="en-US"/>
        </w:rPr>
        <w:t>.».</w:t>
      </w:r>
      <w:proofErr w:type="gramEnd"/>
    </w:p>
    <w:p w:rsidR="004B2E5C" w:rsidRPr="00FB486A" w:rsidRDefault="004B2E5C" w:rsidP="004B2E5C">
      <w:pPr>
        <w:widowControl/>
        <w:autoSpaceDN/>
        <w:adjustRightInd/>
        <w:spacing w:after="120" w:line="276" w:lineRule="auto"/>
        <w:ind w:firstLine="567"/>
        <w:jc w:val="both"/>
        <w:rPr>
          <w:color w:val="000000"/>
          <w:lang w:eastAsia="en-US"/>
        </w:rPr>
      </w:pPr>
      <w:r w:rsidRPr="00FB486A">
        <w:rPr>
          <w:color w:val="000000"/>
          <w:lang w:eastAsia="en-US"/>
        </w:rPr>
        <w:t xml:space="preserve">1.2. В </w:t>
      </w:r>
      <w:r w:rsidRPr="00FB486A">
        <w:rPr>
          <w:b/>
          <w:color w:val="000000"/>
          <w:lang w:eastAsia="en-US"/>
        </w:rPr>
        <w:t xml:space="preserve">части 1 статьи 8 </w:t>
      </w:r>
      <w:r w:rsidRPr="00FB486A">
        <w:rPr>
          <w:color w:val="000000"/>
          <w:lang w:eastAsia="en-US"/>
        </w:rPr>
        <w:t>Устава:</w:t>
      </w:r>
    </w:p>
    <w:p w:rsidR="004B2E5C" w:rsidRPr="00FB486A" w:rsidRDefault="004B2E5C" w:rsidP="004B2E5C">
      <w:pPr>
        <w:widowControl/>
        <w:autoSpaceDN/>
        <w:adjustRightInd/>
        <w:spacing w:after="120" w:line="276" w:lineRule="auto"/>
        <w:ind w:firstLine="567"/>
        <w:jc w:val="both"/>
        <w:rPr>
          <w:color w:val="000000"/>
          <w:lang w:eastAsia="en-US"/>
        </w:rPr>
      </w:pPr>
      <w:r w:rsidRPr="00FB486A">
        <w:rPr>
          <w:color w:val="000000"/>
          <w:lang w:eastAsia="en-US"/>
        </w:rPr>
        <w:t xml:space="preserve">1.2.1. </w:t>
      </w:r>
      <w:r w:rsidRPr="00FB486A">
        <w:rPr>
          <w:b/>
          <w:color w:val="000000"/>
          <w:lang w:eastAsia="en-US"/>
        </w:rPr>
        <w:t>Пункт 31</w:t>
      </w:r>
      <w:r w:rsidRPr="00FB486A">
        <w:rPr>
          <w:color w:val="000000"/>
          <w:lang w:eastAsia="en-US"/>
        </w:rPr>
        <w:t xml:space="preserve"> изложить в следующей редакции:</w:t>
      </w:r>
    </w:p>
    <w:p w:rsidR="004B2E5C" w:rsidRPr="00FB486A" w:rsidRDefault="004B2E5C" w:rsidP="004B2E5C">
      <w:pPr>
        <w:widowControl/>
        <w:autoSpaceDN/>
        <w:adjustRightInd/>
        <w:spacing w:after="120" w:line="276" w:lineRule="auto"/>
        <w:ind w:firstLine="567"/>
        <w:jc w:val="both"/>
        <w:rPr>
          <w:color w:val="000000"/>
          <w:highlight w:val="yellow"/>
          <w:lang w:eastAsia="en-US"/>
        </w:rPr>
      </w:pPr>
      <w:r w:rsidRPr="00FB486A">
        <w:rPr>
          <w:color w:val="000000"/>
          <w:lang w:eastAsia="en-US"/>
        </w:rPr>
        <w:t>«31)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FB486A">
        <w:rPr>
          <w:color w:val="000000"/>
          <w:lang w:eastAsia="en-US"/>
        </w:rPr>
        <w:t>;»</w:t>
      </w:r>
      <w:proofErr w:type="gramEnd"/>
      <w:r w:rsidRPr="00FB486A">
        <w:rPr>
          <w:color w:val="000000"/>
          <w:lang w:eastAsia="en-US"/>
        </w:rPr>
        <w:t>.</w:t>
      </w:r>
    </w:p>
    <w:p w:rsidR="004B2E5C" w:rsidRPr="00FB486A" w:rsidRDefault="004B2E5C" w:rsidP="004B2E5C">
      <w:pPr>
        <w:widowControl/>
        <w:autoSpaceDN/>
        <w:adjustRightInd/>
        <w:spacing w:after="120" w:line="276" w:lineRule="auto"/>
        <w:ind w:firstLine="567"/>
        <w:jc w:val="both"/>
        <w:rPr>
          <w:color w:val="000000"/>
          <w:lang w:eastAsia="en-US"/>
        </w:rPr>
      </w:pPr>
      <w:r w:rsidRPr="00FB486A">
        <w:rPr>
          <w:color w:val="000000"/>
          <w:lang w:eastAsia="en-US"/>
        </w:rPr>
        <w:t xml:space="preserve">1.2.2. </w:t>
      </w:r>
      <w:r w:rsidRPr="00FB486A">
        <w:rPr>
          <w:b/>
          <w:color w:val="000000"/>
          <w:lang w:eastAsia="en-US"/>
        </w:rPr>
        <w:t>Пункт 39</w:t>
      </w:r>
      <w:r w:rsidRPr="00FB486A">
        <w:rPr>
          <w:color w:val="000000"/>
          <w:lang w:eastAsia="en-US"/>
        </w:rPr>
        <w:t xml:space="preserve"> изложить в следующей редакции:</w:t>
      </w:r>
    </w:p>
    <w:p w:rsidR="004B2E5C" w:rsidRPr="00FB486A" w:rsidRDefault="004B2E5C" w:rsidP="004B2E5C">
      <w:pPr>
        <w:widowControl/>
        <w:autoSpaceDN/>
        <w:adjustRightInd/>
        <w:spacing w:after="120" w:line="276" w:lineRule="auto"/>
        <w:ind w:firstLine="567"/>
        <w:jc w:val="both"/>
        <w:rPr>
          <w:color w:val="000000"/>
          <w:lang w:eastAsia="en-US"/>
        </w:rPr>
      </w:pPr>
      <w:r w:rsidRPr="00FB486A">
        <w:rPr>
          <w:color w:val="000000"/>
          <w:lang w:eastAsia="en-US"/>
        </w:rPr>
        <w:t>«39)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FB486A">
        <w:rPr>
          <w:color w:val="000000"/>
          <w:lang w:eastAsia="en-US"/>
        </w:rPr>
        <w:t>;»</w:t>
      </w:r>
      <w:proofErr w:type="gramEnd"/>
      <w:r w:rsidRPr="00FB486A">
        <w:rPr>
          <w:color w:val="000000"/>
          <w:lang w:eastAsia="en-US"/>
        </w:rPr>
        <w:t>.</w:t>
      </w:r>
    </w:p>
    <w:p w:rsidR="004B2E5C" w:rsidRPr="00FB486A" w:rsidRDefault="004B2E5C" w:rsidP="004B2E5C">
      <w:pPr>
        <w:widowControl/>
        <w:spacing w:after="120" w:line="276" w:lineRule="auto"/>
        <w:ind w:firstLine="567"/>
        <w:jc w:val="both"/>
        <w:rPr>
          <w:color w:val="000000"/>
          <w:lang w:eastAsia="en-US"/>
        </w:rPr>
      </w:pPr>
      <w:r w:rsidRPr="00FB486A">
        <w:rPr>
          <w:color w:val="000000"/>
          <w:lang w:eastAsia="en-US"/>
        </w:rPr>
        <w:lastRenderedPageBreak/>
        <w:t>2. Направить настоящее решение в течение 15 дней со дня его принятия на государственную регистрацию.</w:t>
      </w:r>
    </w:p>
    <w:p w:rsidR="004B2E5C" w:rsidRPr="00FB486A" w:rsidRDefault="004B2E5C" w:rsidP="004B2E5C">
      <w:pPr>
        <w:widowControl/>
        <w:tabs>
          <w:tab w:val="left" w:pos="1493"/>
        </w:tabs>
        <w:autoSpaceDE/>
        <w:autoSpaceDN/>
        <w:adjustRightInd/>
        <w:spacing w:after="120" w:line="276" w:lineRule="auto"/>
        <w:ind w:firstLine="567"/>
        <w:jc w:val="both"/>
        <w:rPr>
          <w:color w:val="000000"/>
          <w:lang w:eastAsia="en-US"/>
        </w:rPr>
      </w:pPr>
      <w:r w:rsidRPr="00FB486A">
        <w:rPr>
          <w:color w:val="000000"/>
          <w:lang w:eastAsia="en-US"/>
        </w:rPr>
        <w:t>3. Опубликовать (обнародовать) решение после его государственной регистрации.</w:t>
      </w:r>
    </w:p>
    <w:p w:rsidR="004B2E5C" w:rsidRPr="00FB486A" w:rsidRDefault="004B2E5C" w:rsidP="004B2E5C">
      <w:pPr>
        <w:widowControl/>
        <w:tabs>
          <w:tab w:val="left" w:pos="1493"/>
        </w:tabs>
        <w:autoSpaceDE/>
        <w:autoSpaceDN/>
        <w:adjustRightInd/>
        <w:spacing w:after="120" w:line="276" w:lineRule="auto"/>
        <w:ind w:firstLine="567"/>
        <w:jc w:val="both"/>
        <w:rPr>
          <w:color w:val="000000"/>
          <w:lang w:eastAsia="en-US"/>
        </w:rPr>
      </w:pPr>
      <w:r w:rsidRPr="00FB486A">
        <w:rPr>
          <w:color w:val="000000"/>
          <w:lang w:eastAsia="en-US"/>
        </w:rPr>
        <w:t>4. Настоящее решение вступает в силу в соответствии с действующим законодательством.</w:t>
      </w:r>
    </w:p>
    <w:p w:rsidR="004B2E5C" w:rsidRPr="00FB486A" w:rsidRDefault="004B2E5C" w:rsidP="004B2E5C">
      <w:pPr>
        <w:widowControl/>
        <w:tabs>
          <w:tab w:val="left" w:pos="1493"/>
        </w:tabs>
        <w:autoSpaceDE/>
        <w:autoSpaceDN/>
        <w:adjustRightInd/>
        <w:spacing w:after="120" w:line="276" w:lineRule="auto"/>
        <w:ind w:firstLine="567"/>
        <w:jc w:val="both"/>
        <w:rPr>
          <w:color w:val="000000"/>
          <w:lang w:eastAsia="en-US"/>
        </w:rPr>
      </w:pPr>
    </w:p>
    <w:p w:rsidR="004B2E5C" w:rsidRPr="00FB486A" w:rsidRDefault="004B2E5C" w:rsidP="004B2E5C">
      <w:pPr>
        <w:overflowPunct w:val="0"/>
        <w:spacing w:line="276" w:lineRule="auto"/>
        <w:jc w:val="both"/>
        <w:textAlignment w:val="baseline"/>
        <w:rPr>
          <w:lang w:eastAsia="en-US"/>
        </w:rPr>
      </w:pPr>
      <w:r w:rsidRPr="00FB486A">
        <w:rPr>
          <w:lang w:eastAsia="en-US"/>
        </w:rPr>
        <w:t xml:space="preserve">Председатель </w:t>
      </w:r>
      <w:proofErr w:type="spellStart"/>
      <w:r w:rsidRPr="00FB486A">
        <w:rPr>
          <w:lang w:eastAsia="en-US"/>
        </w:rPr>
        <w:t>Шиховской</w:t>
      </w:r>
      <w:proofErr w:type="spellEnd"/>
      <w:r w:rsidRPr="00FB486A">
        <w:rPr>
          <w:lang w:eastAsia="en-US"/>
        </w:rPr>
        <w:t xml:space="preserve"> </w:t>
      </w:r>
    </w:p>
    <w:p w:rsidR="004B2E5C" w:rsidRPr="00FB486A" w:rsidRDefault="004B2E5C" w:rsidP="004B2E5C">
      <w:pPr>
        <w:overflowPunct w:val="0"/>
        <w:spacing w:line="276" w:lineRule="auto"/>
        <w:jc w:val="both"/>
        <w:textAlignment w:val="baseline"/>
        <w:rPr>
          <w:lang w:eastAsia="en-US"/>
        </w:rPr>
      </w:pPr>
      <w:r w:rsidRPr="00FB486A">
        <w:rPr>
          <w:lang w:eastAsia="en-US"/>
        </w:rPr>
        <w:t>сельской Думы                                                                                     В. А. Бушуев</w:t>
      </w:r>
    </w:p>
    <w:p w:rsidR="004B2E5C" w:rsidRPr="00FB486A" w:rsidRDefault="004B2E5C" w:rsidP="004B2E5C">
      <w:pPr>
        <w:overflowPunct w:val="0"/>
        <w:spacing w:line="276" w:lineRule="auto"/>
        <w:jc w:val="both"/>
        <w:textAlignment w:val="baseline"/>
        <w:rPr>
          <w:lang w:eastAsia="en-US"/>
        </w:rPr>
      </w:pPr>
    </w:p>
    <w:p w:rsidR="004B2E5C" w:rsidRPr="00FB486A" w:rsidRDefault="004B2E5C" w:rsidP="004B2E5C">
      <w:pPr>
        <w:tabs>
          <w:tab w:val="left" w:pos="1493"/>
        </w:tabs>
        <w:overflowPunct w:val="0"/>
        <w:spacing w:line="276" w:lineRule="auto"/>
        <w:jc w:val="both"/>
        <w:textAlignment w:val="baseline"/>
        <w:rPr>
          <w:lang w:eastAsia="en-US"/>
        </w:rPr>
      </w:pPr>
      <w:r w:rsidRPr="00FB486A">
        <w:rPr>
          <w:lang w:eastAsia="en-US"/>
        </w:rPr>
        <w:t xml:space="preserve">Глава </w:t>
      </w:r>
      <w:proofErr w:type="spellStart"/>
      <w:r w:rsidRPr="00FB486A">
        <w:rPr>
          <w:lang w:eastAsia="en-US"/>
        </w:rPr>
        <w:t>Шиховского</w:t>
      </w:r>
      <w:proofErr w:type="spellEnd"/>
      <w:r w:rsidRPr="00FB486A">
        <w:rPr>
          <w:lang w:eastAsia="en-US"/>
        </w:rPr>
        <w:t xml:space="preserve"> </w:t>
      </w:r>
    </w:p>
    <w:p w:rsidR="004B2E5C" w:rsidRPr="00FB486A" w:rsidRDefault="004B2E5C" w:rsidP="004B2E5C">
      <w:pPr>
        <w:tabs>
          <w:tab w:val="left" w:pos="1493"/>
        </w:tabs>
        <w:overflowPunct w:val="0"/>
        <w:spacing w:line="276" w:lineRule="auto"/>
        <w:jc w:val="both"/>
        <w:textAlignment w:val="baseline"/>
        <w:rPr>
          <w:lang w:eastAsia="en-US"/>
        </w:rPr>
      </w:pPr>
      <w:r w:rsidRPr="00FB486A">
        <w:rPr>
          <w:lang w:eastAsia="en-US"/>
        </w:rPr>
        <w:t>сельского поселения                                                                           В. А. Бушуев</w:t>
      </w:r>
    </w:p>
    <w:p w:rsidR="004B2E5C" w:rsidRPr="00FB486A" w:rsidRDefault="004B2E5C" w:rsidP="004B2E5C">
      <w:pPr>
        <w:widowControl/>
        <w:tabs>
          <w:tab w:val="left" w:pos="1493"/>
        </w:tabs>
        <w:autoSpaceDE/>
        <w:autoSpaceDN/>
        <w:adjustRightInd/>
        <w:spacing w:after="120" w:line="276" w:lineRule="auto"/>
        <w:ind w:firstLine="567"/>
        <w:jc w:val="both"/>
        <w:rPr>
          <w:color w:val="000000"/>
          <w:lang w:eastAsia="en-US"/>
        </w:rPr>
      </w:pPr>
    </w:p>
    <w:p w:rsidR="004B2E5C" w:rsidRPr="00FB486A" w:rsidRDefault="004B2E5C" w:rsidP="004B2E5C">
      <w:pPr>
        <w:widowControl/>
        <w:tabs>
          <w:tab w:val="left" w:pos="7560"/>
          <w:tab w:val="right" w:pos="9355"/>
        </w:tabs>
        <w:ind w:left="4962"/>
        <w:rPr>
          <w:color w:val="000000"/>
          <w:lang w:eastAsia="en-US"/>
        </w:rPr>
      </w:pPr>
      <w:r w:rsidRPr="00FB486A">
        <w:rPr>
          <w:color w:val="000000"/>
          <w:lang w:eastAsia="en-US"/>
        </w:rPr>
        <w:t>Приложение № 2</w:t>
      </w:r>
    </w:p>
    <w:p w:rsidR="004B2E5C" w:rsidRPr="00FB486A" w:rsidRDefault="004B2E5C" w:rsidP="004B2E5C">
      <w:pPr>
        <w:widowControl/>
        <w:tabs>
          <w:tab w:val="left" w:pos="7560"/>
          <w:tab w:val="right" w:pos="9355"/>
        </w:tabs>
        <w:ind w:left="4962"/>
        <w:rPr>
          <w:color w:val="000000"/>
          <w:lang w:eastAsia="en-US"/>
        </w:rPr>
      </w:pPr>
      <w:r w:rsidRPr="00FB486A">
        <w:rPr>
          <w:color w:val="000000"/>
          <w:lang w:eastAsia="en-US"/>
        </w:rPr>
        <w:t xml:space="preserve">к решению </w:t>
      </w:r>
      <w:proofErr w:type="spellStart"/>
      <w:r w:rsidRPr="00FB486A">
        <w:rPr>
          <w:color w:val="000000"/>
          <w:lang w:eastAsia="en-US"/>
        </w:rPr>
        <w:t>Шиховской</w:t>
      </w:r>
      <w:proofErr w:type="spellEnd"/>
      <w:r w:rsidRPr="00FB486A">
        <w:rPr>
          <w:color w:val="000000"/>
          <w:lang w:eastAsia="en-US"/>
        </w:rPr>
        <w:t xml:space="preserve"> сельской Думы </w:t>
      </w:r>
      <w:r w:rsidRPr="00FB486A">
        <w:rPr>
          <w:rFonts w:eastAsia="Calibri"/>
          <w:color w:val="000000"/>
          <w:lang w:eastAsia="en-US"/>
        </w:rPr>
        <w:t xml:space="preserve">от </w:t>
      </w:r>
      <w:r w:rsidRPr="00FB486A">
        <w:rPr>
          <w:rFonts w:eastAsia="Calibri"/>
          <w:b/>
          <w:color w:val="000000"/>
          <w:lang w:eastAsia="en-US"/>
        </w:rPr>
        <w:t>22</w:t>
      </w:r>
      <w:r w:rsidRPr="00FB486A">
        <w:rPr>
          <w:rFonts w:eastAsia="Calibri"/>
          <w:b/>
          <w:bCs/>
          <w:color w:val="000000"/>
          <w:lang w:eastAsia="en-US"/>
        </w:rPr>
        <w:t>.12.2023 №20/121</w:t>
      </w:r>
    </w:p>
    <w:p w:rsidR="004B2E5C" w:rsidRPr="00FB486A" w:rsidRDefault="004B2E5C" w:rsidP="004B2E5C">
      <w:pPr>
        <w:widowControl/>
        <w:ind w:left="5245"/>
        <w:rPr>
          <w:color w:val="000000"/>
        </w:rPr>
      </w:pPr>
    </w:p>
    <w:p w:rsidR="004B2E5C" w:rsidRPr="00FB486A" w:rsidRDefault="004B2E5C" w:rsidP="004B2E5C">
      <w:pPr>
        <w:widowControl/>
        <w:jc w:val="center"/>
        <w:rPr>
          <w:b/>
          <w:color w:val="000000"/>
        </w:rPr>
      </w:pPr>
      <w:r w:rsidRPr="00FB486A">
        <w:rPr>
          <w:b/>
          <w:color w:val="000000"/>
        </w:rPr>
        <w:t xml:space="preserve">ПОРЯДОК </w:t>
      </w:r>
    </w:p>
    <w:p w:rsidR="004B2E5C" w:rsidRPr="00FB486A" w:rsidRDefault="004B2E5C" w:rsidP="004B2E5C">
      <w:pPr>
        <w:widowControl/>
        <w:ind w:left="851" w:right="849"/>
        <w:jc w:val="center"/>
        <w:rPr>
          <w:rFonts w:eastAsia="Calibri"/>
          <w:b/>
          <w:color w:val="000000"/>
          <w:lang w:eastAsia="en-US"/>
        </w:rPr>
      </w:pPr>
      <w:r w:rsidRPr="00FB486A">
        <w:rPr>
          <w:rFonts w:eastAsia="Calibri"/>
          <w:b/>
          <w:bCs/>
          <w:color w:val="000000"/>
          <w:lang w:eastAsia="en-US"/>
        </w:rPr>
        <w:t xml:space="preserve">учета предложений по проекту решения </w:t>
      </w:r>
      <w:proofErr w:type="spellStart"/>
      <w:r w:rsidRPr="00FB486A">
        <w:rPr>
          <w:rFonts w:eastAsia="Calibri"/>
          <w:b/>
          <w:color w:val="000000"/>
          <w:lang w:eastAsia="en-US"/>
        </w:rPr>
        <w:t>Шиховской</w:t>
      </w:r>
      <w:proofErr w:type="spellEnd"/>
      <w:r w:rsidRPr="00FB486A">
        <w:rPr>
          <w:rFonts w:eastAsia="Calibri"/>
          <w:b/>
          <w:color w:val="000000"/>
          <w:lang w:eastAsia="en-US"/>
        </w:rPr>
        <w:t xml:space="preserve"> сельской Думы</w:t>
      </w:r>
      <w:proofErr w:type="gramStart"/>
      <w:r w:rsidRPr="00FB486A">
        <w:rPr>
          <w:rFonts w:eastAsia="Calibri"/>
          <w:b/>
          <w:color w:val="000000"/>
          <w:lang w:eastAsia="en-US"/>
        </w:rPr>
        <w:t xml:space="preserve"> О</w:t>
      </w:r>
      <w:proofErr w:type="gramEnd"/>
      <w:r w:rsidRPr="00FB486A">
        <w:rPr>
          <w:rFonts w:eastAsia="Calibri"/>
          <w:b/>
          <w:color w:val="000000"/>
          <w:lang w:eastAsia="en-US"/>
        </w:rPr>
        <w:t xml:space="preserve"> внесении изменений и дополнений в Устав </w:t>
      </w:r>
      <w:proofErr w:type="spellStart"/>
      <w:r w:rsidRPr="00FB486A">
        <w:rPr>
          <w:rFonts w:eastAsia="Calibri"/>
          <w:b/>
          <w:color w:val="000000"/>
          <w:lang w:eastAsia="en-US"/>
        </w:rPr>
        <w:t>Шиховского</w:t>
      </w:r>
      <w:proofErr w:type="spellEnd"/>
      <w:r w:rsidRPr="00FB486A">
        <w:rPr>
          <w:rFonts w:eastAsia="Calibri"/>
          <w:b/>
          <w:color w:val="000000"/>
          <w:lang w:eastAsia="en-US"/>
        </w:rPr>
        <w:t xml:space="preserve"> сельского поселения Слободского района Кировской области</w:t>
      </w:r>
    </w:p>
    <w:p w:rsidR="004B2E5C" w:rsidRPr="00FB486A" w:rsidRDefault="004B2E5C" w:rsidP="004B2E5C">
      <w:pPr>
        <w:widowControl/>
        <w:rPr>
          <w:b/>
          <w:color w:val="000000"/>
        </w:rPr>
      </w:pPr>
    </w:p>
    <w:p w:rsidR="004B2E5C" w:rsidRPr="00FB486A" w:rsidRDefault="004B2E5C" w:rsidP="004B2E5C">
      <w:pPr>
        <w:widowControl/>
        <w:ind w:firstLine="540"/>
        <w:jc w:val="both"/>
        <w:rPr>
          <w:color w:val="000000"/>
          <w:lang w:eastAsia="en-US"/>
        </w:rPr>
      </w:pPr>
      <w:r w:rsidRPr="00FB486A">
        <w:rPr>
          <w:rFonts w:eastAsia="Calibri"/>
          <w:bCs/>
          <w:color w:val="000000"/>
          <w:lang w:eastAsia="en-US"/>
        </w:rPr>
        <w:t>1.</w:t>
      </w:r>
      <w:r w:rsidRPr="00FB486A">
        <w:rPr>
          <w:rFonts w:eastAsia="Calibri"/>
          <w:b/>
          <w:bCs/>
          <w:color w:val="000000"/>
          <w:lang w:eastAsia="en-US"/>
        </w:rPr>
        <w:t xml:space="preserve"> </w:t>
      </w:r>
      <w:r w:rsidRPr="00FB486A">
        <w:rPr>
          <w:color w:val="000000"/>
          <w:lang w:eastAsia="en-US"/>
        </w:rPr>
        <w:t xml:space="preserve">Публичные слушания проводятся в соответствии с Положением о публичных слушаниях, принятым Решением </w:t>
      </w:r>
      <w:proofErr w:type="spellStart"/>
      <w:r w:rsidRPr="00FB486A">
        <w:rPr>
          <w:color w:val="000000"/>
          <w:lang w:eastAsia="en-US"/>
        </w:rPr>
        <w:t>Шиховской</w:t>
      </w:r>
      <w:proofErr w:type="spellEnd"/>
      <w:r w:rsidRPr="00FB486A">
        <w:rPr>
          <w:color w:val="000000"/>
          <w:lang w:eastAsia="en-US"/>
        </w:rPr>
        <w:t xml:space="preserve"> сельской Думы от 16.06.2017 № 65/394.</w:t>
      </w:r>
    </w:p>
    <w:p w:rsidR="004B2E5C" w:rsidRPr="00FB486A" w:rsidRDefault="004B2E5C" w:rsidP="004B2E5C">
      <w:pPr>
        <w:widowControl/>
        <w:ind w:firstLine="540"/>
        <w:jc w:val="both"/>
        <w:rPr>
          <w:bCs/>
          <w:color w:val="000000"/>
          <w:lang w:eastAsia="en-US"/>
        </w:rPr>
      </w:pPr>
      <w:r w:rsidRPr="00FB486A">
        <w:rPr>
          <w:bCs/>
          <w:color w:val="000000"/>
          <w:lang w:eastAsia="en-US"/>
        </w:rPr>
        <w:t>2. П</w:t>
      </w:r>
      <w:r w:rsidRPr="00FB486A">
        <w:rPr>
          <w:color w:val="000000"/>
          <w:lang w:eastAsia="en-US"/>
        </w:rPr>
        <w:t>редложения</w:t>
      </w:r>
      <w:r w:rsidRPr="00FB486A">
        <w:rPr>
          <w:bCs/>
          <w:color w:val="000000"/>
          <w:lang w:eastAsia="en-US"/>
        </w:rPr>
        <w:t xml:space="preserve"> граждан по проекту </w:t>
      </w:r>
      <w:r w:rsidRPr="00FB486A">
        <w:rPr>
          <w:color w:val="000000"/>
          <w:lang w:eastAsia="en-US"/>
        </w:rPr>
        <w:t xml:space="preserve">принимаются </w:t>
      </w:r>
      <w:r w:rsidRPr="00FB486A">
        <w:rPr>
          <w:bCs/>
          <w:color w:val="000000"/>
          <w:lang w:eastAsia="en-US"/>
        </w:rPr>
        <w:t>с момента опубликования до 17 часов рабочего дня предшествующего дню проведения публичных слушаний,</w:t>
      </w:r>
      <w:r w:rsidRPr="00FB486A">
        <w:rPr>
          <w:color w:val="000000"/>
          <w:lang w:eastAsia="en-US"/>
        </w:rPr>
        <w:t xml:space="preserve"> по адресу администрации </w:t>
      </w:r>
      <w:proofErr w:type="spellStart"/>
      <w:r w:rsidRPr="00FB486A">
        <w:rPr>
          <w:color w:val="000000"/>
          <w:lang w:eastAsia="en-US"/>
        </w:rPr>
        <w:t>Шиховского</w:t>
      </w:r>
      <w:proofErr w:type="spellEnd"/>
      <w:r w:rsidRPr="00FB486A">
        <w:rPr>
          <w:color w:val="000000"/>
          <w:lang w:eastAsia="en-US"/>
        </w:rPr>
        <w:t xml:space="preserve"> сельского поселения по адресу д. Шихово, ул. </w:t>
      </w:r>
      <w:proofErr w:type="gramStart"/>
      <w:r w:rsidRPr="00FB486A">
        <w:rPr>
          <w:color w:val="000000"/>
          <w:lang w:eastAsia="en-US"/>
        </w:rPr>
        <w:t>Солнечная</w:t>
      </w:r>
      <w:proofErr w:type="gramEnd"/>
      <w:r w:rsidRPr="00FB486A">
        <w:rPr>
          <w:color w:val="000000"/>
          <w:lang w:eastAsia="en-US"/>
        </w:rPr>
        <w:t>, д.1.</w:t>
      </w:r>
    </w:p>
    <w:p w:rsidR="004B2E5C" w:rsidRPr="00FB486A" w:rsidRDefault="004B2E5C" w:rsidP="004B2E5C">
      <w:pPr>
        <w:widowControl/>
        <w:ind w:firstLine="540"/>
        <w:jc w:val="both"/>
        <w:rPr>
          <w:color w:val="000000"/>
          <w:lang w:eastAsia="en-US"/>
        </w:rPr>
      </w:pPr>
      <w:r w:rsidRPr="00FB486A">
        <w:rPr>
          <w:color w:val="000000"/>
          <w:lang w:eastAsia="en-US"/>
        </w:rPr>
        <w:t>3. Предложения направляются в письменном виде за личной подписью, с указанием адреса иной контактной информацией, либо электронной почтой по адресу: admshihovo@mail.ru.</w:t>
      </w:r>
    </w:p>
    <w:p w:rsidR="004B2E5C" w:rsidRPr="00FB486A" w:rsidRDefault="004B2E5C" w:rsidP="004B2E5C">
      <w:pPr>
        <w:widowControl/>
        <w:shd w:val="clear" w:color="auto" w:fill="FFFFFF"/>
        <w:autoSpaceDE/>
        <w:autoSpaceDN/>
        <w:adjustRightInd/>
        <w:ind w:firstLine="567"/>
        <w:jc w:val="both"/>
        <w:rPr>
          <w:color w:val="000000"/>
          <w:lang w:eastAsia="en-US"/>
        </w:rPr>
      </w:pPr>
      <w:r w:rsidRPr="00FB486A">
        <w:rPr>
          <w:color w:val="000000"/>
          <w:lang w:eastAsia="en-US"/>
        </w:rPr>
        <w:t>4. Поступившие письменные предложения регистрируются в журнале входящей корреспонденции поселения. Все поступающие предложения проходят правовую экспертизу, а также экспертизу на соблюдение настоящего порядка, а затем рассматриваются на публичных слушаниях.</w:t>
      </w:r>
    </w:p>
    <w:p w:rsidR="004B2E5C" w:rsidRPr="00FB486A" w:rsidRDefault="004B2E5C" w:rsidP="004B2E5C">
      <w:pPr>
        <w:widowControl/>
        <w:ind w:firstLine="540"/>
        <w:jc w:val="both"/>
        <w:rPr>
          <w:color w:val="000000"/>
          <w:lang w:eastAsia="en-US"/>
        </w:rPr>
      </w:pPr>
      <w:r w:rsidRPr="00FB486A">
        <w:rPr>
          <w:color w:val="000000"/>
          <w:lang w:eastAsia="en-US"/>
        </w:rPr>
        <w:t xml:space="preserve">5. При обсуждении проекта на публичных слушаниях, </w:t>
      </w:r>
      <w:proofErr w:type="gramStart"/>
      <w:r w:rsidRPr="00FB486A">
        <w:rPr>
          <w:color w:val="000000"/>
          <w:lang w:eastAsia="en-US"/>
        </w:rPr>
        <w:t>гражданам, представившим предложения предоставляется</w:t>
      </w:r>
      <w:proofErr w:type="gramEnd"/>
      <w:r w:rsidRPr="00FB486A">
        <w:rPr>
          <w:color w:val="000000"/>
          <w:lang w:eastAsia="en-US"/>
        </w:rPr>
        <w:t xml:space="preserve"> право на выступление. Вопросы участники слушаний вправе задавать непосредственно на публичных слушаниях.</w:t>
      </w:r>
    </w:p>
    <w:p w:rsidR="004B2E5C" w:rsidRDefault="004B2E5C" w:rsidP="004B2E5C">
      <w:pPr>
        <w:widowControl/>
        <w:ind w:firstLine="567"/>
        <w:jc w:val="both"/>
        <w:rPr>
          <w:color w:val="000000"/>
        </w:rPr>
      </w:pPr>
      <w:r w:rsidRPr="00FB486A">
        <w:rPr>
          <w:color w:val="000000"/>
        </w:rPr>
        <w:t>6. По результатам публичных слушаний готовится итоговый документ и рекомендация, которая направляется на обсуждение сельской Думы. Результаты публичных слушаний подлежат обязательному опубликованию.</w:t>
      </w:r>
    </w:p>
    <w:p w:rsidR="004B2E5C" w:rsidRPr="00FB486A" w:rsidRDefault="004B2E5C" w:rsidP="004B2E5C">
      <w:pPr>
        <w:widowControl/>
        <w:ind w:firstLine="567"/>
        <w:jc w:val="both"/>
        <w:rPr>
          <w:color w:val="000000"/>
        </w:rPr>
      </w:pPr>
    </w:p>
    <w:p w:rsidR="00172FEA" w:rsidRDefault="00172FEA" w:rsidP="000118CB">
      <w:pPr>
        <w:tabs>
          <w:tab w:val="left" w:pos="0"/>
          <w:tab w:val="left" w:pos="426"/>
          <w:tab w:val="left" w:pos="6630"/>
        </w:tabs>
        <w:ind w:right="-399"/>
        <w:jc w:val="both"/>
        <w:rPr>
          <w:sz w:val="18"/>
          <w:szCs w:val="18"/>
        </w:rPr>
      </w:pPr>
    </w:p>
    <w:sectPr w:rsidR="00172FEA" w:rsidSect="004B2E5C">
      <w:pgSz w:w="11906" w:h="16838"/>
      <w:pgMar w:top="851" w:right="991" w:bottom="113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1E0" w:rsidRDefault="00C371E0" w:rsidP="00D40C66">
      <w:r>
        <w:separator/>
      </w:r>
    </w:p>
  </w:endnote>
  <w:endnote w:type="continuationSeparator" w:id="0">
    <w:p w:rsidR="00C371E0" w:rsidRDefault="00C371E0"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ISOCPEUR">
    <w:altName w:val="Arial"/>
    <w:charset w:val="CC"/>
    <w:family w:val="swiss"/>
    <w:pitch w:val="variable"/>
    <w:sig w:usb0="00000001"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1E0" w:rsidRDefault="00C371E0" w:rsidP="00D40C66">
      <w:r>
        <w:separator/>
      </w:r>
    </w:p>
  </w:footnote>
  <w:footnote w:type="continuationSeparator" w:id="0">
    <w:p w:rsidR="00C371E0" w:rsidRDefault="00C371E0" w:rsidP="00D40C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FC86441"/>
    <w:multiLevelType w:val="hybridMultilevel"/>
    <w:tmpl w:val="C0808792"/>
    <w:lvl w:ilvl="0" w:tplc="835CE48C">
      <w:start w:val="1"/>
      <w:numFmt w:val="decimal"/>
      <w:lvlText w:val="%1."/>
      <w:lvlJc w:val="left"/>
      <w:pPr>
        <w:ind w:left="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22C654">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0CE24C">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589684">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64F5AA">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18C9B8">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F69B80">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C20D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02779A">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2B3E37B2"/>
    <w:multiLevelType w:val="hybridMultilevel"/>
    <w:tmpl w:val="C5A00992"/>
    <w:lvl w:ilvl="0" w:tplc="811C7A2C">
      <w:start w:val="1"/>
      <w:numFmt w:val="bullet"/>
      <w:lvlText w:val="-"/>
      <w:lvlJc w:val="left"/>
      <w:pPr>
        <w:ind w:left="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9EDEE6">
      <w:start w:val="1"/>
      <w:numFmt w:val="bullet"/>
      <w:lvlText w:val="o"/>
      <w:lvlJc w:val="left"/>
      <w:pPr>
        <w:ind w:left="1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C0B12A">
      <w:start w:val="1"/>
      <w:numFmt w:val="bullet"/>
      <w:lvlText w:val="▪"/>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B26D9A">
      <w:start w:val="1"/>
      <w:numFmt w:val="bullet"/>
      <w:lvlText w:val="•"/>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1A2EA0">
      <w:start w:val="1"/>
      <w:numFmt w:val="bullet"/>
      <w:lvlText w:val="o"/>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346EF2">
      <w:start w:val="1"/>
      <w:numFmt w:val="bullet"/>
      <w:lvlText w:val="▪"/>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80D900">
      <w:start w:val="1"/>
      <w:numFmt w:val="bullet"/>
      <w:lvlText w:val="•"/>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F632C8">
      <w:start w:val="1"/>
      <w:numFmt w:val="bullet"/>
      <w:lvlText w:val="o"/>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54F53E">
      <w:start w:val="1"/>
      <w:numFmt w:val="bullet"/>
      <w:lvlText w:val="▪"/>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2C031D58"/>
    <w:multiLevelType w:val="hybridMultilevel"/>
    <w:tmpl w:val="BA2E268A"/>
    <w:lvl w:ilvl="0" w:tplc="E14A5294">
      <w:start w:val="1"/>
      <w:numFmt w:val="decimal"/>
      <w:lvlText w:val="%1."/>
      <w:lvlJc w:val="left"/>
      <w:pPr>
        <w:ind w:left="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8D41F12">
      <w:start w:val="1"/>
      <w:numFmt w:val="lowerLetter"/>
      <w:lvlText w:val="%2"/>
      <w:lvlJc w:val="left"/>
      <w:pPr>
        <w:ind w:left="16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78B11E">
      <w:start w:val="1"/>
      <w:numFmt w:val="lowerRoman"/>
      <w:lvlText w:val="%3"/>
      <w:lvlJc w:val="left"/>
      <w:pPr>
        <w:ind w:left="23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0AA77E">
      <w:start w:val="1"/>
      <w:numFmt w:val="decimal"/>
      <w:lvlText w:val="%4"/>
      <w:lvlJc w:val="left"/>
      <w:pPr>
        <w:ind w:left="30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785938">
      <w:start w:val="1"/>
      <w:numFmt w:val="lowerLetter"/>
      <w:lvlText w:val="%5"/>
      <w:lvlJc w:val="left"/>
      <w:pPr>
        <w:ind w:left="37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760098">
      <w:start w:val="1"/>
      <w:numFmt w:val="lowerRoman"/>
      <w:lvlText w:val="%6"/>
      <w:lvlJc w:val="left"/>
      <w:pPr>
        <w:ind w:left="44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846DB5E">
      <w:start w:val="1"/>
      <w:numFmt w:val="decimal"/>
      <w:lvlText w:val="%7"/>
      <w:lvlJc w:val="left"/>
      <w:pPr>
        <w:ind w:left="52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340918">
      <w:start w:val="1"/>
      <w:numFmt w:val="lowerLetter"/>
      <w:lvlText w:val="%8"/>
      <w:lvlJc w:val="left"/>
      <w:pPr>
        <w:ind w:left="59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2ABBF6">
      <w:start w:val="1"/>
      <w:numFmt w:val="lowerRoman"/>
      <w:lvlText w:val="%9"/>
      <w:lvlJc w:val="left"/>
      <w:pPr>
        <w:ind w:left="6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0275E2"/>
    <w:multiLevelType w:val="singleLevel"/>
    <w:tmpl w:val="FCA4C50E"/>
    <w:lvl w:ilvl="0">
      <w:start w:val="1"/>
      <w:numFmt w:val="decimal"/>
      <w:pStyle w:val="a1"/>
      <w:lvlText w:val="%1."/>
      <w:lvlJc w:val="left"/>
      <w:pPr>
        <w:tabs>
          <w:tab w:val="num" w:pos="1080"/>
        </w:tabs>
        <w:ind w:left="1080" w:hanging="360"/>
      </w:pPr>
    </w:lvl>
  </w:abstractNum>
  <w:abstractNum w:abstractNumId="12">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3">
    <w:nsid w:val="586A1D31"/>
    <w:multiLevelType w:val="hybridMultilevel"/>
    <w:tmpl w:val="86C815B2"/>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9E1D07"/>
    <w:multiLevelType w:val="hybridMultilevel"/>
    <w:tmpl w:val="9098A65E"/>
    <w:lvl w:ilvl="0" w:tplc="0EDC8E70">
      <w:start w:val="4"/>
      <w:numFmt w:val="decimal"/>
      <w:lvlText w:val="%1."/>
      <w:lvlJc w:val="left"/>
      <w:pPr>
        <w:ind w:left="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00F1AE">
      <w:start w:val="1"/>
      <w:numFmt w:val="lowerLetter"/>
      <w:lvlText w:val="%2"/>
      <w:lvlJc w:val="left"/>
      <w:pPr>
        <w:ind w:left="1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40D3DA">
      <w:start w:val="1"/>
      <w:numFmt w:val="lowerRoman"/>
      <w:lvlText w:val="%3"/>
      <w:lvlJc w:val="left"/>
      <w:pPr>
        <w:ind w:left="2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CA5880">
      <w:start w:val="1"/>
      <w:numFmt w:val="decimal"/>
      <w:lvlText w:val="%4"/>
      <w:lvlJc w:val="left"/>
      <w:pPr>
        <w:ind w:left="3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5C3F96">
      <w:start w:val="1"/>
      <w:numFmt w:val="lowerLetter"/>
      <w:lvlText w:val="%5"/>
      <w:lvlJc w:val="left"/>
      <w:pPr>
        <w:ind w:left="3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F463CC">
      <w:start w:val="1"/>
      <w:numFmt w:val="lowerRoman"/>
      <w:lvlText w:val="%6"/>
      <w:lvlJc w:val="left"/>
      <w:pPr>
        <w:ind w:left="4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E256C8">
      <w:start w:val="1"/>
      <w:numFmt w:val="decimal"/>
      <w:lvlText w:val="%7"/>
      <w:lvlJc w:val="left"/>
      <w:pPr>
        <w:ind w:left="5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BA973C">
      <w:start w:val="1"/>
      <w:numFmt w:val="lowerLetter"/>
      <w:lvlText w:val="%8"/>
      <w:lvlJc w:val="left"/>
      <w:pPr>
        <w:ind w:left="5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129692">
      <w:start w:val="1"/>
      <w:numFmt w:val="lowerRoman"/>
      <w:lvlText w:val="%9"/>
      <w:lvlJc w:val="left"/>
      <w:pPr>
        <w:ind w:left="6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6188708D"/>
    <w:multiLevelType w:val="hybridMultilevel"/>
    <w:tmpl w:val="3A1492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18">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79976692"/>
    <w:multiLevelType w:val="hybridMultilevel"/>
    <w:tmpl w:val="5F84DCB4"/>
    <w:lvl w:ilvl="0" w:tplc="7D8E2A42">
      <w:start w:val="1"/>
      <w:numFmt w:val="bullet"/>
      <w:lvlText w:val="-"/>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EE6E8E">
      <w:start w:val="1"/>
      <w:numFmt w:val="bullet"/>
      <w:lvlText w:val="o"/>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06664C">
      <w:start w:val="1"/>
      <w:numFmt w:val="bullet"/>
      <w:lvlText w:val="▪"/>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5ADC9C">
      <w:start w:val="1"/>
      <w:numFmt w:val="bullet"/>
      <w:lvlText w:val="•"/>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546BA4">
      <w:start w:val="1"/>
      <w:numFmt w:val="bullet"/>
      <w:lvlText w:val="o"/>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C29072">
      <w:start w:val="1"/>
      <w:numFmt w:val="bullet"/>
      <w:lvlText w:val="▪"/>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A24292">
      <w:start w:val="1"/>
      <w:numFmt w:val="bullet"/>
      <w:lvlText w:val="•"/>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EAC852">
      <w:start w:val="1"/>
      <w:numFmt w:val="bullet"/>
      <w:lvlText w:val="o"/>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C4FDF6">
      <w:start w:val="1"/>
      <w:numFmt w:val="bullet"/>
      <w:lvlText w:val="▪"/>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0"/>
  </w:num>
  <w:num w:numId="3">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1"/>
  </w:num>
  <w:num w:numId="5">
    <w:abstractNumId w:val="5"/>
  </w:num>
  <w:num w:numId="6">
    <w:abstractNumId w:val="18"/>
  </w:num>
  <w:num w:numId="7">
    <w:abstractNumId w:val="17"/>
  </w:num>
  <w:num w:numId="8">
    <w:abstractNumId w:val="13"/>
  </w:num>
  <w:num w:numId="9">
    <w:abstractNumId w:val="10"/>
  </w:num>
  <w:num w:numId="10">
    <w:abstractNumId w:val="9"/>
  </w:num>
  <w:num w:numId="11">
    <w:abstractNumId w:val="7"/>
  </w:num>
  <w:num w:numId="12">
    <w:abstractNumId w:val="14"/>
  </w:num>
  <w:num w:numId="13">
    <w:abstractNumId w:val="8"/>
  </w:num>
  <w:num w:numId="14">
    <w:abstractNumId w:val="19"/>
  </w:num>
  <w:num w:numId="1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1D83"/>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B61"/>
    <w:rsid w:val="00010C70"/>
    <w:rsid w:val="00011623"/>
    <w:rsid w:val="0001172B"/>
    <w:rsid w:val="000118CB"/>
    <w:rsid w:val="00012818"/>
    <w:rsid w:val="00012F6F"/>
    <w:rsid w:val="00013460"/>
    <w:rsid w:val="00013A06"/>
    <w:rsid w:val="00013EDD"/>
    <w:rsid w:val="00014576"/>
    <w:rsid w:val="00017541"/>
    <w:rsid w:val="000176F7"/>
    <w:rsid w:val="00017B6C"/>
    <w:rsid w:val="00017B85"/>
    <w:rsid w:val="00017C29"/>
    <w:rsid w:val="0002057D"/>
    <w:rsid w:val="00020B30"/>
    <w:rsid w:val="00020E0E"/>
    <w:rsid w:val="00021C9B"/>
    <w:rsid w:val="00021EC6"/>
    <w:rsid w:val="00022AAA"/>
    <w:rsid w:val="00022E1C"/>
    <w:rsid w:val="00022E28"/>
    <w:rsid w:val="00022FA5"/>
    <w:rsid w:val="00023AD5"/>
    <w:rsid w:val="00024315"/>
    <w:rsid w:val="00024B36"/>
    <w:rsid w:val="00024E75"/>
    <w:rsid w:val="0002530B"/>
    <w:rsid w:val="0002571A"/>
    <w:rsid w:val="00025AD7"/>
    <w:rsid w:val="000269DF"/>
    <w:rsid w:val="000275F8"/>
    <w:rsid w:val="00027BD9"/>
    <w:rsid w:val="00027E97"/>
    <w:rsid w:val="00027EB0"/>
    <w:rsid w:val="00027FC7"/>
    <w:rsid w:val="0003071E"/>
    <w:rsid w:val="00031150"/>
    <w:rsid w:val="00031579"/>
    <w:rsid w:val="00031A86"/>
    <w:rsid w:val="0003238C"/>
    <w:rsid w:val="000325EE"/>
    <w:rsid w:val="00032F39"/>
    <w:rsid w:val="000330A8"/>
    <w:rsid w:val="00034225"/>
    <w:rsid w:val="00034D3C"/>
    <w:rsid w:val="000353B9"/>
    <w:rsid w:val="00035687"/>
    <w:rsid w:val="00035A3A"/>
    <w:rsid w:val="00035B6B"/>
    <w:rsid w:val="00035BF5"/>
    <w:rsid w:val="00035EB0"/>
    <w:rsid w:val="00036027"/>
    <w:rsid w:val="00036557"/>
    <w:rsid w:val="000366BA"/>
    <w:rsid w:val="00036703"/>
    <w:rsid w:val="00036870"/>
    <w:rsid w:val="00036D2B"/>
    <w:rsid w:val="00036FB6"/>
    <w:rsid w:val="000371E0"/>
    <w:rsid w:val="000377CF"/>
    <w:rsid w:val="00037AAD"/>
    <w:rsid w:val="00040940"/>
    <w:rsid w:val="00042C29"/>
    <w:rsid w:val="000435CB"/>
    <w:rsid w:val="0004396E"/>
    <w:rsid w:val="00044C88"/>
    <w:rsid w:val="00045335"/>
    <w:rsid w:val="0004569D"/>
    <w:rsid w:val="00045BFE"/>
    <w:rsid w:val="00045D4D"/>
    <w:rsid w:val="00046321"/>
    <w:rsid w:val="00046322"/>
    <w:rsid w:val="00046724"/>
    <w:rsid w:val="00047329"/>
    <w:rsid w:val="000502B6"/>
    <w:rsid w:val="000507E5"/>
    <w:rsid w:val="000507F7"/>
    <w:rsid w:val="00051851"/>
    <w:rsid w:val="0005185E"/>
    <w:rsid w:val="000523E4"/>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27F1"/>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539"/>
    <w:rsid w:val="00081D6C"/>
    <w:rsid w:val="000835C6"/>
    <w:rsid w:val="00083785"/>
    <w:rsid w:val="000840CF"/>
    <w:rsid w:val="00085207"/>
    <w:rsid w:val="000854C8"/>
    <w:rsid w:val="00086721"/>
    <w:rsid w:val="0008699C"/>
    <w:rsid w:val="00086AFF"/>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97ACC"/>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5D9A"/>
    <w:rsid w:val="000A710A"/>
    <w:rsid w:val="000A7612"/>
    <w:rsid w:val="000B01B6"/>
    <w:rsid w:val="000B11BD"/>
    <w:rsid w:val="000B1BF7"/>
    <w:rsid w:val="000B21AA"/>
    <w:rsid w:val="000B2586"/>
    <w:rsid w:val="000B264E"/>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B7FB2"/>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24"/>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1D65"/>
    <w:rsid w:val="000E22E3"/>
    <w:rsid w:val="000E2B39"/>
    <w:rsid w:val="000E37A8"/>
    <w:rsid w:val="000E37ED"/>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4B97"/>
    <w:rsid w:val="001155B9"/>
    <w:rsid w:val="00115822"/>
    <w:rsid w:val="00116060"/>
    <w:rsid w:val="001165F6"/>
    <w:rsid w:val="00120C92"/>
    <w:rsid w:val="00120D85"/>
    <w:rsid w:val="00120F20"/>
    <w:rsid w:val="001210E4"/>
    <w:rsid w:val="00121959"/>
    <w:rsid w:val="00121C90"/>
    <w:rsid w:val="00121CB2"/>
    <w:rsid w:val="00121F50"/>
    <w:rsid w:val="001223F0"/>
    <w:rsid w:val="00122A74"/>
    <w:rsid w:val="00123BA6"/>
    <w:rsid w:val="001245F2"/>
    <w:rsid w:val="001246D7"/>
    <w:rsid w:val="00124A22"/>
    <w:rsid w:val="00126B1A"/>
    <w:rsid w:val="00126DE3"/>
    <w:rsid w:val="00127001"/>
    <w:rsid w:val="00127095"/>
    <w:rsid w:val="001271B5"/>
    <w:rsid w:val="00127FA4"/>
    <w:rsid w:val="0013055D"/>
    <w:rsid w:val="00130AE3"/>
    <w:rsid w:val="001319BF"/>
    <w:rsid w:val="00131BCF"/>
    <w:rsid w:val="00132A72"/>
    <w:rsid w:val="0013303B"/>
    <w:rsid w:val="0013353B"/>
    <w:rsid w:val="001335A6"/>
    <w:rsid w:val="00136338"/>
    <w:rsid w:val="00136921"/>
    <w:rsid w:val="00137623"/>
    <w:rsid w:val="0013781C"/>
    <w:rsid w:val="00140DF9"/>
    <w:rsid w:val="001419A5"/>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2F8"/>
    <w:rsid w:val="00152ABD"/>
    <w:rsid w:val="00152DFE"/>
    <w:rsid w:val="001533A5"/>
    <w:rsid w:val="00153F88"/>
    <w:rsid w:val="00154778"/>
    <w:rsid w:val="00154CFC"/>
    <w:rsid w:val="00155170"/>
    <w:rsid w:val="001551AE"/>
    <w:rsid w:val="00155279"/>
    <w:rsid w:val="00155992"/>
    <w:rsid w:val="00156047"/>
    <w:rsid w:val="001565D3"/>
    <w:rsid w:val="001567C8"/>
    <w:rsid w:val="00156A76"/>
    <w:rsid w:val="00156EF6"/>
    <w:rsid w:val="0015726C"/>
    <w:rsid w:val="00157568"/>
    <w:rsid w:val="00162885"/>
    <w:rsid w:val="00162BEE"/>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8E4"/>
    <w:rsid w:val="00172B06"/>
    <w:rsid w:val="00172FEA"/>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88"/>
    <w:rsid w:val="00186DCC"/>
    <w:rsid w:val="00186F66"/>
    <w:rsid w:val="00186F80"/>
    <w:rsid w:val="001874E6"/>
    <w:rsid w:val="00187D48"/>
    <w:rsid w:val="00190D3C"/>
    <w:rsid w:val="0019134B"/>
    <w:rsid w:val="001917C3"/>
    <w:rsid w:val="00191F47"/>
    <w:rsid w:val="001924C9"/>
    <w:rsid w:val="001929C1"/>
    <w:rsid w:val="00192FE4"/>
    <w:rsid w:val="0019341F"/>
    <w:rsid w:val="00193784"/>
    <w:rsid w:val="001948EB"/>
    <w:rsid w:val="00194B08"/>
    <w:rsid w:val="00194DDB"/>
    <w:rsid w:val="001951D5"/>
    <w:rsid w:val="00196110"/>
    <w:rsid w:val="001967B1"/>
    <w:rsid w:val="001A01F6"/>
    <w:rsid w:val="001A09A3"/>
    <w:rsid w:val="001A0B06"/>
    <w:rsid w:val="001A10CB"/>
    <w:rsid w:val="001A2205"/>
    <w:rsid w:val="001A2332"/>
    <w:rsid w:val="001A3693"/>
    <w:rsid w:val="001A397A"/>
    <w:rsid w:val="001A3E43"/>
    <w:rsid w:val="001A3ED9"/>
    <w:rsid w:val="001A400A"/>
    <w:rsid w:val="001A4052"/>
    <w:rsid w:val="001A47A7"/>
    <w:rsid w:val="001A4962"/>
    <w:rsid w:val="001A4DAB"/>
    <w:rsid w:val="001A4DE4"/>
    <w:rsid w:val="001A5C68"/>
    <w:rsid w:val="001A5CF2"/>
    <w:rsid w:val="001A67E2"/>
    <w:rsid w:val="001A6922"/>
    <w:rsid w:val="001B0699"/>
    <w:rsid w:val="001B07B1"/>
    <w:rsid w:val="001B0D67"/>
    <w:rsid w:val="001B14E2"/>
    <w:rsid w:val="001B16C4"/>
    <w:rsid w:val="001B181C"/>
    <w:rsid w:val="001B29FC"/>
    <w:rsid w:val="001B2F4F"/>
    <w:rsid w:val="001B3325"/>
    <w:rsid w:val="001B3AA6"/>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98"/>
    <w:rsid w:val="001C3EEF"/>
    <w:rsid w:val="001C40AA"/>
    <w:rsid w:val="001C43AB"/>
    <w:rsid w:val="001C465B"/>
    <w:rsid w:val="001C5463"/>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C6A"/>
    <w:rsid w:val="001F7D1D"/>
    <w:rsid w:val="0020072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3D6A"/>
    <w:rsid w:val="002361FC"/>
    <w:rsid w:val="00236AB2"/>
    <w:rsid w:val="00236B3B"/>
    <w:rsid w:val="002371F8"/>
    <w:rsid w:val="00240247"/>
    <w:rsid w:val="00240E11"/>
    <w:rsid w:val="00241638"/>
    <w:rsid w:val="00242182"/>
    <w:rsid w:val="002427B3"/>
    <w:rsid w:val="00242F67"/>
    <w:rsid w:val="0024324C"/>
    <w:rsid w:val="002434FA"/>
    <w:rsid w:val="002439C2"/>
    <w:rsid w:val="00243D49"/>
    <w:rsid w:val="00243FC0"/>
    <w:rsid w:val="00244538"/>
    <w:rsid w:val="002455BE"/>
    <w:rsid w:val="0024711E"/>
    <w:rsid w:val="00247B8E"/>
    <w:rsid w:val="00247D74"/>
    <w:rsid w:val="00247F1B"/>
    <w:rsid w:val="00250630"/>
    <w:rsid w:val="002506AE"/>
    <w:rsid w:val="00250FF8"/>
    <w:rsid w:val="00251510"/>
    <w:rsid w:val="00251831"/>
    <w:rsid w:val="00251AFD"/>
    <w:rsid w:val="00251B47"/>
    <w:rsid w:val="00251CFD"/>
    <w:rsid w:val="00251EF8"/>
    <w:rsid w:val="00252711"/>
    <w:rsid w:val="00252BF0"/>
    <w:rsid w:val="002535B5"/>
    <w:rsid w:val="002535C3"/>
    <w:rsid w:val="002536DB"/>
    <w:rsid w:val="00254422"/>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D67"/>
    <w:rsid w:val="00265F0B"/>
    <w:rsid w:val="002661E6"/>
    <w:rsid w:val="00266226"/>
    <w:rsid w:val="00266A9E"/>
    <w:rsid w:val="002672F7"/>
    <w:rsid w:val="00270D56"/>
    <w:rsid w:val="00271831"/>
    <w:rsid w:val="00271A84"/>
    <w:rsid w:val="00271E74"/>
    <w:rsid w:val="00271FCF"/>
    <w:rsid w:val="00272348"/>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2EC"/>
    <w:rsid w:val="00285307"/>
    <w:rsid w:val="00286B27"/>
    <w:rsid w:val="00286B5A"/>
    <w:rsid w:val="00286F88"/>
    <w:rsid w:val="00287B8D"/>
    <w:rsid w:val="00290B16"/>
    <w:rsid w:val="00290C0F"/>
    <w:rsid w:val="00290C58"/>
    <w:rsid w:val="00290C5A"/>
    <w:rsid w:val="0029148E"/>
    <w:rsid w:val="00291632"/>
    <w:rsid w:val="002920AA"/>
    <w:rsid w:val="0029215F"/>
    <w:rsid w:val="002921F3"/>
    <w:rsid w:val="00292877"/>
    <w:rsid w:val="00292D79"/>
    <w:rsid w:val="00292F73"/>
    <w:rsid w:val="002943BC"/>
    <w:rsid w:val="00294D07"/>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D0F"/>
    <w:rsid w:val="002E0EA1"/>
    <w:rsid w:val="002E0FBB"/>
    <w:rsid w:val="002E2CA4"/>
    <w:rsid w:val="002E3669"/>
    <w:rsid w:val="002E3FF2"/>
    <w:rsid w:val="002E5106"/>
    <w:rsid w:val="002E5200"/>
    <w:rsid w:val="002E6474"/>
    <w:rsid w:val="002E7ECD"/>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652"/>
    <w:rsid w:val="002F7777"/>
    <w:rsid w:val="002F7F00"/>
    <w:rsid w:val="0030248D"/>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0F80"/>
    <w:rsid w:val="00311880"/>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7C2"/>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4F6"/>
    <w:rsid w:val="00361884"/>
    <w:rsid w:val="00362356"/>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705"/>
    <w:rsid w:val="00382801"/>
    <w:rsid w:val="00382958"/>
    <w:rsid w:val="00382D20"/>
    <w:rsid w:val="0038320A"/>
    <w:rsid w:val="0038375F"/>
    <w:rsid w:val="00383B8E"/>
    <w:rsid w:val="00383FBD"/>
    <w:rsid w:val="003849D1"/>
    <w:rsid w:val="00385097"/>
    <w:rsid w:val="00385127"/>
    <w:rsid w:val="003857C7"/>
    <w:rsid w:val="00385DEE"/>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4279"/>
    <w:rsid w:val="00395322"/>
    <w:rsid w:val="00395E74"/>
    <w:rsid w:val="00396F9D"/>
    <w:rsid w:val="003A000D"/>
    <w:rsid w:val="003A13CE"/>
    <w:rsid w:val="003A1781"/>
    <w:rsid w:val="003A1D7A"/>
    <w:rsid w:val="003A22B8"/>
    <w:rsid w:val="003A27AE"/>
    <w:rsid w:val="003A2A41"/>
    <w:rsid w:val="003A4A94"/>
    <w:rsid w:val="003A520B"/>
    <w:rsid w:val="003A52EA"/>
    <w:rsid w:val="003A5A5D"/>
    <w:rsid w:val="003A61B1"/>
    <w:rsid w:val="003A6875"/>
    <w:rsid w:val="003A6A78"/>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3FB"/>
    <w:rsid w:val="003C6550"/>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C8"/>
    <w:rsid w:val="003D34FA"/>
    <w:rsid w:val="003D371B"/>
    <w:rsid w:val="003D3AA5"/>
    <w:rsid w:val="003D4721"/>
    <w:rsid w:val="003D5B9D"/>
    <w:rsid w:val="003D64E1"/>
    <w:rsid w:val="003D7058"/>
    <w:rsid w:val="003D7458"/>
    <w:rsid w:val="003D7498"/>
    <w:rsid w:val="003D7628"/>
    <w:rsid w:val="003E0766"/>
    <w:rsid w:val="003E1124"/>
    <w:rsid w:val="003E1270"/>
    <w:rsid w:val="003E1352"/>
    <w:rsid w:val="003E1883"/>
    <w:rsid w:val="003E23CE"/>
    <w:rsid w:val="003E26BB"/>
    <w:rsid w:val="003E3208"/>
    <w:rsid w:val="003E3317"/>
    <w:rsid w:val="003E374B"/>
    <w:rsid w:val="003E37CD"/>
    <w:rsid w:val="003E3E42"/>
    <w:rsid w:val="003E51C6"/>
    <w:rsid w:val="003E5A6D"/>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24C0"/>
    <w:rsid w:val="003F39BA"/>
    <w:rsid w:val="003F3BAA"/>
    <w:rsid w:val="003F4774"/>
    <w:rsid w:val="003F4BF9"/>
    <w:rsid w:val="003F5C92"/>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96E"/>
    <w:rsid w:val="00406B4B"/>
    <w:rsid w:val="00406FC5"/>
    <w:rsid w:val="00406FD4"/>
    <w:rsid w:val="00407155"/>
    <w:rsid w:val="00407A13"/>
    <w:rsid w:val="00407F55"/>
    <w:rsid w:val="00411446"/>
    <w:rsid w:val="0041173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17BAB"/>
    <w:rsid w:val="00420AAA"/>
    <w:rsid w:val="00420C6F"/>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917"/>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4C06"/>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1F3B"/>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1C9D"/>
    <w:rsid w:val="00472E0F"/>
    <w:rsid w:val="00472F92"/>
    <w:rsid w:val="0047313D"/>
    <w:rsid w:val="004731EE"/>
    <w:rsid w:val="004732B3"/>
    <w:rsid w:val="00473512"/>
    <w:rsid w:val="0047354D"/>
    <w:rsid w:val="004736A6"/>
    <w:rsid w:val="0047382F"/>
    <w:rsid w:val="0047588D"/>
    <w:rsid w:val="004759B5"/>
    <w:rsid w:val="00476316"/>
    <w:rsid w:val="0047653D"/>
    <w:rsid w:val="004766AE"/>
    <w:rsid w:val="0047752B"/>
    <w:rsid w:val="004779AB"/>
    <w:rsid w:val="00480B92"/>
    <w:rsid w:val="004811A2"/>
    <w:rsid w:val="00481665"/>
    <w:rsid w:val="00482188"/>
    <w:rsid w:val="00483DE1"/>
    <w:rsid w:val="004841E6"/>
    <w:rsid w:val="00484EFC"/>
    <w:rsid w:val="00485B6F"/>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035"/>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5C"/>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404"/>
    <w:rsid w:val="004C652F"/>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5F17"/>
    <w:rsid w:val="004D664F"/>
    <w:rsid w:val="004D713B"/>
    <w:rsid w:val="004D778D"/>
    <w:rsid w:val="004E0653"/>
    <w:rsid w:val="004E13AD"/>
    <w:rsid w:val="004E1BF2"/>
    <w:rsid w:val="004E2142"/>
    <w:rsid w:val="004E2A46"/>
    <w:rsid w:val="004E3608"/>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7A0"/>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49F"/>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1E2"/>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02E"/>
    <w:rsid w:val="005364B4"/>
    <w:rsid w:val="005373A7"/>
    <w:rsid w:val="005403BD"/>
    <w:rsid w:val="00540962"/>
    <w:rsid w:val="00541001"/>
    <w:rsid w:val="00541389"/>
    <w:rsid w:val="00542032"/>
    <w:rsid w:val="005424E4"/>
    <w:rsid w:val="00542553"/>
    <w:rsid w:val="005425B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4DE"/>
    <w:rsid w:val="00562585"/>
    <w:rsid w:val="00562922"/>
    <w:rsid w:val="0056305A"/>
    <w:rsid w:val="005630C5"/>
    <w:rsid w:val="005635FF"/>
    <w:rsid w:val="005636F9"/>
    <w:rsid w:val="00563C94"/>
    <w:rsid w:val="00563F7E"/>
    <w:rsid w:val="00564BD1"/>
    <w:rsid w:val="00564D6F"/>
    <w:rsid w:val="0056525C"/>
    <w:rsid w:val="005652C2"/>
    <w:rsid w:val="005659AC"/>
    <w:rsid w:val="00565CE0"/>
    <w:rsid w:val="00565DDB"/>
    <w:rsid w:val="00567D43"/>
    <w:rsid w:val="00570AC7"/>
    <w:rsid w:val="00571D08"/>
    <w:rsid w:val="00572005"/>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5"/>
    <w:rsid w:val="005868C8"/>
    <w:rsid w:val="00586990"/>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B7377"/>
    <w:rsid w:val="005C0008"/>
    <w:rsid w:val="005C015E"/>
    <w:rsid w:val="005C2272"/>
    <w:rsid w:val="005C31C3"/>
    <w:rsid w:val="005C356D"/>
    <w:rsid w:val="005C3AD0"/>
    <w:rsid w:val="005C3B86"/>
    <w:rsid w:val="005C4AE8"/>
    <w:rsid w:val="005C4E28"/>
    <w:rsid w:val="005C5545"/>
    <w:rsid w:val="005C59BE"/>
    <w:rsid w:val="005C5BB5"/>
    <w:rsid w:val="005C6696"/>
    <w:rsid w:val="005C681D"/>
    <w:rsid w:val="005C76CD"/>
    <w:rsid w:val="005D04F9"/>
    <w:rsid w:val="005D079F"/>
    <w:rsid w:val="005D0AC5"/>
    <w:rsid w:val="005D0C34"/>
    <w:rsid w:val="005D0E42"/>
    <w:rsid w:val="005D18AE"/>
    <w:rsid w:val="005D29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094"/>
    <w:rsid w:val="006066B4"/>
    <w:rsid w:val="006076CB"/>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906"/>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2B11"/>
    <w:rsid w:val="006330CF"/>
    <w:rsid w:val="00633884"/>
    <w:rsid w:val="00634560"/>
    <w:rsid w:val="00636788"/>
    <w:rsid w:val="00636CD9"/>
    <w:rsid w:val="00636EC1"/>
    <w:rsid w:val="00637120"/>
    <w:rsid w:val="00641D4C"/>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67500"/>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E88"/>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0D"/>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8DF"/>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2ECC"/>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273"/>
    <w:rsid w:val="006C4377"/>
    <w:rsid w:val="006C4531"/>
    <w:rsid w:val="006C4C14"/>
    <w:rsid w:val="006C4D36"/>
    <w:rsid w:val="006C54BE"/>
    <w:rsid w:val="006C5725"/>
    <w:rsid w:val="006C5914"/>
    <w:rsid w:val="006C5984"/>
    <w:rsid w:val="006C5ADF"/>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4DA3"/>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6F69B7"/>
    <w:rsid w:val="00700447"/>
    <w:rsid w:val="0070084A"/>
    <w:rsid w:val="007021C6"/>
    <w:rsid w:val="007035AF"/>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11A"/>
    <w:rsid w:val="007254EA"/>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599"/>
    <w:rsid w:val="0073692B"/>
    <w:rsid w:val="00737996"/>
    <w:rsid w:val="00737AA1"/>
    <w:rsid w:val="0074214F"/>
    <w:rsid w:val="0074247C"/>
    <w:rsid w:val="0074278E"/>
    <w:rsid w:val="00742960"/>
    <w:rsid w:val="00743353"/>
    <w:rsid w:val="00743748"/>
    <w:rsid w:val="00743924"/>
    <w:rsid w:val="00743D63"/>
    <w:rsid w:val="007448FC"/>
    <w:rsid w:val="00744D4E"/>
    <w:rsid w:val="00745392"/>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5480"/>
    <w:rsid w:val="0075608A"/>
    <w:rsid w:val="0075664A"/>
    <w:rsid w:val="0075688E"/>
    <w:rsid w:val="00757A66"/>
    <w:rsid w:val="007601D2"/>
    <w:rsid w:val="00760C78"/>
    <w:rsid w:val="00760F3D"/>
    <w:rsid w:val="00760FF2"/>
    <w:rsid w:val="00761518"/>
    <w:rsid w:val="007616F9"/>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07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1F7"/>
    <w:rsid w:val="007A324A"/>
    <w:rsid w:val="007A34A1"/>
    <w:rsid w:val="007A3571"/>
    <w:rsid w:val="007A4B15"/>
    <w:rsid w:val="007A4E11"/>
    <w:rsid w:val="007A5298"/>
    <w:rsid w:val="007A5493"/>
    <w:rsid w:val="007A558C"/>
    <w:rsid w:val="007A5596"/>
    <w:rsid w:val="007A5693"/>
    <w:rsid w:val="007A5C8A"/>
    <w:rsid w:val="007A5E26"/>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0DE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8EA"/>
    <w:rsid w:val="007D3D1A"/>
    <w:rsid w:val="007D4708"/>
    <w:rsid w:val="007D5587"/>
    <w:rsid w:val="007D5C84"/>
    <w:rsid w:val="007D69EF"/>
    <w:rsid w:val="007D73D9"/>
    <w:rsid w:val="007D77D2"/>
    <w:rsid w:val="007D7A24"/>
    <w:rsid w:val="007E0725"/>
    <w:rsid w:val="007E0A83"/>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B70"/>
    <w:rsid w:val="00824D43"/>
    <w:rsid w:val="008303B3"/>
    <w:rsid w:val="008307B6"/>
    <w:rsid w:val="00830C5C"/>
    <w:rsid w:val="00830F05"/>
    <w:rsid w:val="00831421"/>
    <w:rsid w:val="008314EA"/>
    <w:rsid w:val="008315DC"/>
    <w:rsid w:val="00831C83"/>
    <w:rsid w:val="00832057"/>
    <w:rsid w:val="00832E38"/>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9AB"/>
    <w:rsid w:val="00837A93"/>
    <w:rsid w:val="00837EAA"/>
    <w:rsid w:val="00840E57"/>
    <w:rsid w:val="00841090"/>
    <w:rsid w:val="008443BE"/>
    <w:rsid w:val="00844429"/>
    <w:rsid w:val="0084503C"/>
    <w:rsid w:val="00845566"/>
    <w:rsid w:val="00845C09"/>
    <w:rsid w:val="00845C71"/>
    <w:rsid w:val="00846056"/>
    <w:rsid w:val="00846C97"/>
    <w:rsid w:val="008504D3"/>
    <w:rsid w:val="00850A92"/>
    <w:rsid w:val="00851251"/>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12C3"/>
    <w:rsid w:val="0086211E"/>
    <w:rsid w:val="0086284F"/>
    <w:rsid w:val="00862BA9"/>
    <w:rsid w:val="0086370F"/>
    <w:rsid w:val="00864682"/>
    <w:rsid w:val="00864D4A"/>
    <w:rsid w:val="00865AE7"/>
    <w:rsid w:val="00870833"/>
    <w:rsid w:val="00870ABC"/>
    <w:rsid w:val="00871466"/>
    <w:rsid w:val="00872005"/>
    <w:rsid w:val="008724CA"/>
    <w:rsid w:val="00873317"/>
    <w:rsid w:val="008740F7"/>
    <w:rsid w:val="00874756"/>
    <w:rsid w:val="00875723"/>
    <w:rsid w:val="00876932"/>
    <w:rsid w:val="008770BF"/>
    <w:rsid w:val="0087719F"/>
    <w:rsid w:val="00877816"/>
    <w:rsid w:val="00880467"/>
    <w:rsid w:val="0088079E"/>
    <w:rsid w:val="00880B5D"/>
    <w:rsid w:val="00880B7A"/>
    <w:rsid w:val="00880F60"/>
    <w:rsid w:val="00881534"/>
    <w:rsid w:val="0088167A"/>
    <w:rsid w:val="00881D88"/>
    <w:rsid w:val="00881DB1"/>
    <w:rsid w:val="00881DF1"/>
    <w:rsid w:val="00881EEB"/>
    <w:rsid w:val="00882123"/>
    <w:rsid w:val="00882271"/>
    <w:rsid w:val="008824DB"/>
    <w:rsid w:val="0088342B"/>
    <w:rsid w:val="008839F5"/>
    <w:rsid w:val="00884534"/>
    <w:rsid w:val="00884640"/>
    <w:rsid w:val="008846E1"/>
    <w:rsid w:val="008848B9"/>
    <w:rsid w:val="008851E4"/>
    <w:rsid w:val="008858BB"/>
    <w:rsid w:val="00886D33"/>
    <w:rsid w:val="00886EE6"/>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A6FE3"/>
    <w:rsid w:val="008B0420"/>
    <w:rsid w:val="008B0AFA"/>
    <w:rsid w:val="008B11FD"/>
    <w:rsid w:val="008B12EE"/>
    <w:rsid w:val="008B14CF"/>
    <w:rsid w:val="008B1737"/>
    <w:rsid w:val="008B1799"/>
    <w:rsid w:val="008B2247"/>
    <w:rsid w:val="008B24E6"/>
    <w:rsid w:val="008B3667"/>
    <w:rsid w:val="008B3C40"/>
    <w:rsid w:val="008B3C8A"/>
    <w:rsid w:val="008B4464"/>
    <w:rsid w:val="008B44A6"/>
    <w:rsid w:val="008B472F"/>
    <w:rsid w:val="008B4B62"/>
    <w:rsid w:val="008B55BB"/>
    <w:rsid w:val="008B59BD"/>
    <w:rsid w:val="008B6E09"/>
    <w:rsid w:val="008B7F82"/>
    <w:rsid w:val="008C0B1D"/>
    <w:rsid w:val="008C1286"/>
    <w:rsid w:val="008C1644"/>
    <w:rsid w:val="008C192C"/>
    <w:rsid w:val="008C1DC2"/>
    <w:rsid w:val="008C3553"/>
    <w:rsid w:val="008C38F1"/>
    <w:rsid w:val="008C4AD9"/>
    <w:rsid w:val="008C523F"/>
    <w:rsid w:val="008C59DC"/>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4F30"/>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78C"/>
    <w:rsid w:val="008F3DC5"/>
    <w:rsid w:val="008F455F"/>
    <w:rsid w:val="008F4655"/>
    <w:rsid w:val="008F476C"/>
    <w:rsid w:val="008F4A39"/>
    <w:rsid w:val="008F4BCC"/>
    <w:rsid w:val="008F4CAB"/>
    <w:rsid w:val="008F5153"/>
    <w:rsid w:val="008F5AA1"/>
    <w:rsid w:val="008F5ABA"/>
    <w:rsid w:val="008F6086"/>
    <w:rsid w:val="008F6191"/>
    <w:rsid w:val="008F6A62"/>
    <w:rsid w:val="008F7A00"/>
    <w:rsid w:val="008F7A84"/>
    <w:rsid w:val="008F7FE8"/>
    <w:rsid w:val="00900943"/>
    <w:rsid w:val="009014DA"/>
    <w:rsid w:val="009015C2"/>
    <w:rsid w:val="00901A8A"/>
    <w:rsid w:val="009027D7"/>
    <w:rsid w:val="00902B1A"/>
    <w:rsid w:val="00902F84"/>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58E0"/>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82"/>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57EF6"/>
    <w:rsid w:val="00961E9C"/>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5953"/>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59"/>
    <w:rsid w:val="009967F1"/>
    <w:rsid w:val="0099696E"/>
    <w:rsid w:val="00997E54"/>
    <w:rsid w:val="00997F50"/>
    <w:rsid w:val="009A057D"/>
    <w:rsid w:val="009A058D"/>
    <w:rsid w:val="009A0898"/>
    <w:rsid w:val="009A0939"/>
    <w:rsid w:val="009A0D8B"/>
    <w:rsid w:val="009A0E56"/>
    <w:rsid w:val="009A10BB"/>
    <w:rsid w:val="009A13AC"/>
    <w:rsid w:val="009A1636"/>
    <w:rsid w:val="009A1A13"/>
    <w:rsid w:val="009A1BEF"/>
    <w:rsid w:val="009A1D07"/>
    <w:rsid w:val="009A1FAC"/>
    <w:rsid w:val="009A265C"/>
    <w:rsid w:val="009A3F23"/>
    <w:rsid w:val="009A4284"/>
    <w:rsid w:val="009A45B8"/>
    <w:rsid w:val="009A4607"/>
    <w:rsid w:val="009A49F5"/>
    <w:rsid w:val="009A5D3A"/>
    <w:rsid w:val="009A6147"/>
    <w:rsid w:val="009A6499"/>
    <w:rsid w:val="009A67DB"/>
    <w:rsid w:val="009A6B6B"/>
    <w:rsid w:val="009A6C6A"/>
    <w:rsid w:val="009A7056"/>
    <w:rsid w:val="009A71DC"/>
    <w:rsid w:val="009A731E"/>
    <w:rsid w:val="009A768F"/>
    <w:rsid w:val="009A78FA"/>
    <w:rsid w:val="009A7C7A"/>
    <w:rsid w:val="009A7C9E"/>
    <w:rsid w:val="009B0185"/>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391A"/>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17779"/>
    <w:rsid w:val="00A2054B"/>
    <w:rsid w:val="00A20557"/>
    <w:rsid w:val="00A21059"/>
    <w:rsid w:val="00A217C6"/>
    <w:rsid w:val="00A21AF3"/>
    <w:rsid w:val="00A23648"/>
    <w:rsid w:val="00A239CE"/>
    <w:rsid w:val="00A23A2B"/>
    <w:rsid w:val="00A23A7C"/>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171"/>
    <w:rsid w:val="00A67811"/>
    <w:rsid w:val="00A7011C"/>
    <w:rsid w:val="00A711BD"/>
    <w:rsid w:val="00A71A33"/>
    <w:rsid w:val="00A71C48"/>
    <w:rsid w:val="00A72130"/>
    <w:rsid w:val="00A72B69"/>
    <w:rsid w:val="00A72E1D"/>
    <w:rsid w:val="00A72E3C"/>
    <w:rsid w:val="00A72F2E"/>
    <w:rsid w:val="00A73360"/>
    <w:rsid w:val="00A7337F"/>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AEC"/>
    <w:rsid w:val="00A86C12"/>
    <w:rsid w:val="00A8761E"/>
    <w:rsid w:val="00A877B1"/>
    <w:rsid w:val="00A87AE2"/>
    <w:rsid w:val="00A87BC0"/>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47C"/>
    <w:rsid w:val="00AA4AB2"/>
    <w:rsid w:val="00AA4E7D"/>
    <w:rsid w:val="00AA4FF2"/>
    <w:rsid w:val="00AA5740"/>
    <w:rsid w:val="00AA59C7"/>
    <w:rsid w:val="00AA5BAA"/>
    <w:rsid w:val="00AA5F42"/>
    <w:rsid w:val="00AA629B"/>
    <w:rsid w:val="00AA636B"/>
    <w:rsid w:val="00AA65F6"/>
    <w:rsid w:val="00AA6704"/>
    <w:rsid w:val="00AA6CDA"/>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8FA"/>
    <w:rsid w:val="00AB7DB9"/>
    <w:rsid w:val="00AC0235"/>
    <w:rsid w:val="00AC03ED"/>
    <w:rsid w:val="00AC0779"/>
    <w:rsid w:val="00AC1156"/>
    <w:rsid w:val="00AC185D"/>
    <w:rsid w:val="00AC1A89"/>
    <w:rsid w:val="00AC1CC7"/>
    <w:rsid w:val="00AC210D"/>
    <w:rsid w:val="00AC2363"/>
    <w:rsid w:val="00AC3218"/>
    <w:rsid w:val="00AC3558"/>
    <w:rsid w:val="00AC418D"/>
    <w:rsid w:val="00AC42A0"/>
    <w:rsid w:val="00AC4D9C"/>
    <w:rsid w:val="00AC55D1"/>
    <w:rsid w:val="00AC58C6"/>
    <w:rsid w:val="00AC5AB4"/>
    <w:rsid w:val="00AC6DE5"/>
    <w:rsid w:val="00AC7217"/>
    <w:rsid w:val="00AC74F5"/>
    <w:rsid w:val="00AC783E"/>
    <w:rsid w:val="00AC7D18"/>
    <w:rsid w:val="00AD2E93"/>
    <w:rsid w:val="00AD309A"/>
    <w:rsid w:val="00AD333F"/>
    <w:rsid w:val="00AD379A"/>
    <w:rsid w:val="00AD49F8"/>
    <w:rsid w:val="00AD4B98"/>
    <w:rsid w:val="00AD4C74"/>
    <w:rsid w:val="00AD5172"/>
    <w:rsid w:val="00AD6942"/>
    <w:rsid w:val="00AD6C43"/>
    <w:rsid w:val="00AD77CB"/>
    <w:rsid w:val="00AD79DE"/>
    <w:rsid w:val="00AD7EAE"/>
    <w:rsid w:val="00AE0BC0"/>
    <w:rsid w:val="00AE27E3"/>
    <w:rsid w:val="00AE2DF8"/>
    <w:rsid w:val="00AE3017"/>
    <w:rsid w:val="00AE343D"/>
    <w:rsid w:val="00AE546B"/>
    <w:rsid w:val="00AE5D7D"/>
    <w:rsid w:val="00AE6641"/>
    <w:rsid w:val="00AE6660"/>
    <w:rsid w:val="00AE6BB1"/>
    <w:rsid w:val="00AE7144"/>
    <w:rsid w:val="00AE79F4"/>
    <w:rsid w:val="00AE7B00"/>
    <w:rsid w:val="00AF1E2D"/>
    <w:rsid w:val="00AF2995"/>
    <w:rsid w:val="00AF2C3F"/>
    <w:rsid w:val="00AF2D49"/>
    <w:rsid w:val="00AF3DD7"/>
    <w:rsid w:val="00AF3E5F"/>
    <w:rsid w:val="00AF450F"/>
    <w:rsid w:val="00AF4569"/>
    <w:rsid w:val="00AF4B15"/>
    <w:rsid w:val="00AF504F"/>
    <w:rsid w:val="00AF5B75"/>
    <w:rsid w:val="00AF60E5"/>
    <w:rsid w:val="00AF665F"/>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9E5"/>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604"/>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846"/>
    <w:rsid w:val="00B4097F"/>
    <w:rsid w:val="00B40F60"/>
    <w:rsid w:val="00B41118"/>
    <w:rsid w:val="00B412A0"/>
    <w:rsid w:val="00B416E4"/>
    <w:rsid w:val="00B42308"/>
    <w:rsid w:val="00B42D4E"/>
    <w:rsid w:val="00B4300A"/>
    <w:rsid w:val="00B432B1"/>
    <w:rsid w:val="00B43751"/>
    <w:rsid w:val="00B43B15"/>
    <w:rsid w:val="00B44386"/>
    <w:rsid w:val="00B4526C"/>
    <w:rsid w:val="00B45FE0"/>
    <w:rsid w:val="00B463A9"/>
    <w:rsid w:val="00B4785B"/>
    <w:rsid w:val="00B47ADE"/>
    <w:rsid w:val="00B47BDA"/>
    <w:rsid w:val="00B47D1F"/>
    <w:rsid w:val="00B500AC"/>
    <w:rsid w:val="00B50397"/>
    <w:rsid w:val="00B504A0"/>
    <w:rsid w:val="00B50B5C"/>
    <w:rsid w:val="00B50DE5"/>
    <w:rsid w:val="00B517CD"/>
    <w:rsid w:val="00B51FA5"/>
    <w:rsid w:val="00B5225D"/>
    <w:rsid w:val="00B5253C"/>
    <w:rsid w:val="00B53375"/>
    <w:rsid w:val="00B53E35"/>
    <w:rsid w:val="00B54A91"/>
    <w:rsid w:val="00B54ED8"/>
    <w:rsid w:val="00B54FE1"/>
    <w:rsid w:val="00B54FF3"/>
    <w:rsid w:val="00B55273"/>
    <w:rsid w:val="00B55585"/>
    <w:rsid w:val="00B55F04"/>
    <w:rsid w:val="00B57079"/>
    <w:rsid w:val="00B570A3"/>
    <w:rsid w:val="00B57941"/>
    <w:rsid w:val="00B57945"/>
    <w:rsid w:val="00B57EE9"/>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30E"/>
    <w:rsid w:val="00B7191F"/>
    <w:rsid w:val="00B71FAB"/>
    <w:rsid w:val="00B729AB"/>
    <w:rsid w:val="00B73282"/>
    <w:rsid w:val="00B7347E"/>
    <w:rsid w:val="00B739C4"/>
    <w:rsid w:val="00B7466D"/>
    <w:rsid w:val="00B746DE"/>
    <w:rsid w:val="00B74DDC"/>
    <w:rsid w:val="00B758F8"/>
    <w:rsid w:val="00B7592E"/>
    <w:rsid w:val="00B75E30"/>
    <w:rsid w:val="00B7701C"/>
    <w:rsid w:val="00B77793"/>
    <w:rsid w:val="00B8009E"/>
    <w:rsid w:val="00B80A2F"/>
    <w:rsid w:val="00B80FCE"/>
    <w:rsid w:val="00B81D1C"/>
    <w:rsid w:val="00B825B5"/>
    <w:rsid w:val="00B82E99"/>
    <w:rsid w:val="00B82F5A"/>
    <w:rsid w:val="00B83EA8"/>
    <w:rsid w:val="00B8784D"/>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0198"/>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435"/>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4F9B"/>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2E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2974"/>
    <w:rsid w:val="00C135A8"/>
    <w:rsid w:val="00C138D8"/>
    <w:rsid w:val="00C1434A"/>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76A"/>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1E0"/>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46F"/>
    <w:rsid w:val="00C47AA7"/>
    <w:rsid w:val="00C47FC2"/>
    <w:rsid w:val="00C51122"/>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48E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4C1C"/>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479"/>
    <w:rsid w:val="00C84872"/>
    <w:rsid w:val="00C84A42"/>
    <w:rsid w:val="00C852DB"/>
    <w:rsid w:val="00C856A8"/>
    <w:rsid w:val="00C860AC"/>
    <w:rsid w:val="00C86248"/>
    <w:rsid w:val="00C866A8"/>
    <w:rsid w:val="00C86E34"/>
    <w:rsid w:val="00C8766B"/>
    <w:rsid w:val="00C87B46"/>
    <w:rsid w:val="00C87FBC"/>
    <w:rsid w:val="00C90244"/>
    <w:rsid w:val="00C90935"/>
    <w:rsid w:val="00C90A7F"/>
    <w:rsid w:val="00C912F0"/>
    <w:rsid w:val="00C913DA"/>
    <w:rsid w:val="00C91817"/>
    <w:rsid w:val="00C91E9F"/>
    <w:rsid w:val="00C9208A"/>
    <w:rsid w:val="00C9221B"/>
    <w:rsid w:val="00C92320"/>
    <w:rsid w:val="00C92691"/>
    <w:rsid w:val="00C92705"/>
    <w:rsid w:val="00C934BF"/>
    <w:rsid w:val="00C940AA"/>
    <w:rsid w:val="00C948EB"/>
    <w:rsid w:val="00C95DC3"/>
    <w:rsid w:val="00C96007"/>
    <w:rsid w:val="00C963CA"/>
    <w:rsid w:val="00C9667B"/>
    <w:rsid w:val="00C968B1"/>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6AB"/>
    <w:rsid w:val="00CC29E9"/>
    <w:rsid w:val="00CC2DFF"/>
    <w:rsid w:val="00CC30C6"/>
    <w:rsid w:val="00CC33F8"/>
    <w:rsid w:val="00CC442F"/>
    <w:rsid w:val="00CC454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D7E48"/>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1260"/>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2158"/>
    <w:rsid w:val="00D136CC"/>
    <w:rsid w:val="00D137F1"/>
    <w:rsid w:val="00D14450"/>
    <w:rsid w:val="00D14ACB"/>
    <w:rsid w:val="00D14E88"/>
    <w:rsid w:val="00D150F2"/>
    <w:rsid w:val="00D15D22"/>
    <w:rsid w:val="00D15F3B"/>
    <w:rsid w:val="00D16B92"/>
    <w:rsid w:val="00D16D93"/>
    <w:rsid w:val="00D17265"/>
    <w:rsid w:val="00D17A74"/>
    <w:rsid w:val="00D219E0"/>
    <w:rsid w:val="00D22797"/>
    <w:rsid w:val="00D23056"/>
    <w:rsid w:val="00D23430"/>
    <w:rsid w:val="00D237ED"/>
    <w:rsid w:val="00D2422B"/>
    <w:rsid w:val="00D24927"/>
    <w:rsid w:val="00D24D0A"/>
    <w:rsid w:val="00D2537F"/>
    <w:rsid w:val="00D25645"/>
    <w:rsid w:val="00D25708"/>
    <w:rsid w:val="00D26186"/>
    <w:rsid w:val="00D26692"/>
    <w:rsid w:val="00D268D3"/>
    <w:rsid w:val="00D27B11"/>
    <w:rsid w:val="00D27E0F"/>
    <w:rsid w:val="00D30F86"/>
    <w:rsid w:val="00D310EE"/>
    <w:rsid w:val="00D31866"/>
    <w:rsid w:val="00D3236A"/>
    <w:rsid w:val="00D325CC"/>
    <w:rsid w:val="00D32EFB"/>
    <w:rsid w:val="00D33102"/>
    <w:rsid w:val="00D346FD"/>
    <w:rsid w:val="00D348AD"/>
    <w:rsid w:val="00D349FA"/>
    <w:rsid w:val="00D352AE"/>
    <w:rsid w:val="00D35950"/>
    <w:rsid w:val="00D35BF4"/>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0C89"/>
    <w:rsid w:val="00D6137A"/>
    <w:rsid w:val="00D619F6"/>
    <w:rsid w:val="00D62FF1"/>
    <w:rsid w:val="00D64663"/>
    <w:rsid w:val="00D64694"/>
    <w:rsid w:val="00D647E9"/>
    <w:rsid w:val="00D66A2A"/>
    <w:rsid w:val="00D66E05"/>
    <w:rsid w:val="00D66FFD"/>
    <w:rsid w:val="00D671CE"/>
    <w:rsid w:val="00D67ABF"/>
    <w:rsid w:val="00D67D40"/>
    <w:rsid w:val="00D67F8E"/>
    <w:rsid w:val="00D7036A"/>
    <w:rsid w:val="00D7085B"/>
    <w:rsid w:val="00D71B0F"/>
    <w:rsid w:val="00D73E07"/>
    <w:rsid w:val="00D74D4D"/>
    <w:rsid w:val="00D76875"/>
    <w:rsid w:val="00D76BF5"/>
    <w:rsid w:val="00D77490"/>
    <w:rsid w:val="00D779BA"/>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362"/>
    <w:rsid w:val="00DB25A8"/>
    <w:rsid w:val="00DB291C"/>
    <w:rsid w:val="00DB2A17"/>
    <w:rsid w:val="00DB2D67"/>
    <w:rsid w:val="00DB3768"/>
    <w:rsid w:val="00DB38A0"/>
    <w:rsid w:val="00DB3B10"/>
    <w:rsid w:val="00DB3D4C"/>
    <w:rsid w:val="00DB49CC"/>
    <w:rsid w:val="00DB568E"/>
    <w:rsid w:val="00DB597E"/>
    <w:rsid w:val="00DB734E"/>
    <w:rsid w:val="00DB7BF8"/>
    <w:rsid w:val="00DC09AF"/>
    <w:rsid w:val="00DC0F2F"/>
    <w:rsid w:val="00DC11FF"/>
    <w:rsid w:val="00DC1A5F"/>
    <w:rsid w:val="00DC1F96"/>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3AEF"/>
    <w:rsid w:val="00DF3C37"/>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AB6"/>
    <w:rsid w:val="00E11CEB"/>
    <w:rsid w:val="00E11D3A"/>
    <w:rsid w:val="00E12971"/>
    <w:rsid w:val="00E139B0"/>
    <w:rsid w:val="00E13A5A"/>
    <w:rsid w:val="00E14C4A"/>
    <w:rsid w:val="00E14E7A"/>
    <w:rsid w:val="00E162ED"/>
    <w:rsid w:val="00E16713"/>
    <w:rsid w:val="00E16718"/>
    <w:rsid w:val="00E1698D"/>
    <w:rsid w:val="00E17B3E"/>
    <w:rsid w:val="00E17C6B"/>
    <w:rsid w:val="00E2055E"/>
    <w:rsid w:val="00E20CC4"/>
    <w:rsid w:val="00E21CAC"/>
    <w:rsid w:val="00E22D70"/>
    <w:rsid w:val="00E233F6"/>
    <w:rsid w:val="00E23F90"/>
    <w:rsid w:val="00E246E4"/>
    <w:rsid w:val="00E24D10"/>
    <w:rsid w:val="00E24ED9"/>
    <w:rsid w:val="00E24F6C"/>
    <w:rsid w:val="00E2551B"/>
    <w:rsid w:val="00E25A7D"/>
    <w:rsid w:val="00E25A83"/>
    <w:rsid w:val="00E25CB3"/>
    <w:rsid w:val="00E25FBF"/>
    <w:rsid w:val="00E269D6"/>
    <w:rsid w:val="00E3127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2DE"/>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2ECD"/>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2C5"/>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1AB"/>
    <w:rsid w:val="00EA55A1"/>
    <w:rsid w:val="00EA68FD"/>
    <w:rsid w:val="00EA69C7"/>
    <w:rsid w:val="00EB027F"/>
    <w:rsid w:val="00EB21B5"/>
    <w:rsid w:val="00EB2A3D"/>
    <w:rsid w:val="00EB32E0"/>
    <w:rsid w:val="00EB442C"/>
    <w:rsid w:val="00EB494F"/>
    <w:rsid w:val="00EB4B8B"/>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0FA5"/>
    <w:rsid w:val="00ED105C"/>
    <w:rsid w:val="00ED1EA4"/>
    <w:rsid w:val="00ED2B47"/>
    <w:rsid w:val="00ED2F31"/>
    <w:rsid w:val="00ED3283"/>
    <w:rsid w:val="00ED3D0E"/>
    <w:rsid w:val="00ED3E92"/>
    <w:rsid w:val="00ED4351"/>
    <w:rsid w:val="00ED476D"/>
    <w:rsid w:val="00ED494C"/>
    <w:rsid w:val="00ED5280"/>
    <w:rsid w:val="00ED563C"/>
    <w:rsid w:val="00ED57F5"/>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16"/>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535"/>
    <w:rsid w:val="00EF7DDC"/>
    <w:rsid w:val="00EF7E8A"/>
    <w:rsid w:val="00EF7FF1"/>
    <w:rsid w:val="00F0018D"/>
    <w:rsid w:val="00F01042"/>
    <w:rsid w:val="00F010EC"/>
    <w:rsid w:val="00F0317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3EBD"/>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64F"/>
    <w:rsid w:val="00F23CF2"/>
    <w:rsid w:val="00F24662"/>
    <w:rsid w:val="00F246A7"/>
    <w:rsid w:val="00F24D2B"/>
    <w:rsid w:val="00F2656A"/>
    <w:rsid w:val="00F266B8"/>
    <w:rsid w:val="00F269EF"/>
    <w:rsid w:val="00F26F39"/>
    <w:rsid w:val="00F27711"/>
    <w:rsid w:val="00F2780F"/>
    <w:rsid w:val="00F30049"/>
    <w:rsid w:val="00F30E44"/>
    <w:rsid w:val="00F31AAD"/>
    <w:rsid w:val="00F32558"/>
    <w:rsid w:val="00F32D80"/>
    <w:rsid w:val="00F33206"/>
    <w:rsid w:val="00F34FF1"/>
    <w:rsid w:val="00F35272"/>
    <w:rsid w:val="00F354EA"/>
    <w:rsid w:val="00F365D3"/>
    <w:rsid w:val="00F36CB0"/>
    <w:rsid w:val="00F37534"/>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8DC"/>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C87"/>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10E"/>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18B"/>
    <w:rsid w:val="00F8639B"/>
    <w:rsid w:val="00F875A5"/>
    <w:rsid w:val="00F879BB"/>
    <w:rsid w:val="00F87BEF"/>
    <w:rsid w:val="00F90C23"/>
    <w:rsid w:val="00F90CC5"/>
    <w:rsid w:val="00F914A3"/>
    <w:rsid w:val="00F91BE5"/>
    <w:rsid w:val="00F92412"/>
    <w:rsid w:val="00F92BB8"/>
    <w:rsid w:val="00F9322B"/>
    <w:rsid w:val="00F93881"/>
    <w:rsid w:val="00F93AC4"/>
    <w:rsid w:val="00F93F1C"/>
    <w:rsid w:val="00F942CB"/>
    <w:rsid w:val="00F954A2"/>
    <w:rsid w:val="00F958AB"/>
    <w:rsid w:val="00F9616F"/>
    <w:rsid w:val="00F965C1"/>
    <w:rsid w:val="00F97854"/>
    <w:rsid w:val="00FA047C"/>
    <w:rsid w:val="00FA06C3"/>
    <w:rsid w:val="00FA15AE"/>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5E4F"/>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3B6"/>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No Lis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32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uiPriority w:val="99"/>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611">
    <w:name w:val="Знак Знак Знак Знак Знак Знак Знак61"/>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601">
    <w:name w:val="Знак Знак Знак Знак Знак Знак Знак60"/>
    <w:basedOn w:val="a3"/>
    <w:rsid w:val="00F640BA"/>
    <w:pPr>
      <w:autoSpaceDE/>
      <w:autoSpaceDN/>
      <w:spacing w:after="160" w:line="240" w:lineRule="exact"/>
      <w:jc w:val="right"/>
    </w:pPr>
    <w:rPr>
      <w:lang w:val="en-GB" w:eastAsia="en-US"/>
    </w:rPr>
  </w:style>
  <w:style w:type="paragraph" w:customStyle="1" w:styleId="590">
    <w:name w:val="Знак Знак Знак Знак Знак Знак Знак59"/>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90">
    <w:name w:val="Знак Знак69"/>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9e">
    <w:name w:val="Знак Знак Знак Знак Знак Знак Знак Знак Знак9"/>
    <w:basedOn w:val="a3"/>
    <w:rsid w:val="001B181C"/>
    <w:pPr>
      <w:autoSpaceDE/>
      <w:autoSpaceDN/>
      <w:spacing w:after="160" w:line="240" w:lineRule="exact"/>
      <w:jc w:val="right"/>
    </w:pPr>
    <w:rPr>
      <w:lang w:val="en-GB" w:eastAsia="en-US"/>
    </w:rPr>
  </w:style>
  <w:style w:type="paragraph" w:customStyle="1" w:styleId="6f0">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13">
    <w:name w:val="Знак11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3"/>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3"/>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80">
    <w:name w:val="Знак Знак68"/>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70">
    <w:name w:val="Знак Знак67"/>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580">
    <w:name w:val="Знак Знак Знак Знак Знак Знак Знак58"/>
    <w:basedOn w:val="a3"/>
    <w:rsid w:val="002535C3"/>
    <w:pPr>
      <w:autoSpaceDE/>
      <w:autoSpaceDN/>
      <w:spacing w:after="160" w:line="240" w:lineRule="exact"/>
      <w:jc w:val="right"/>
    </w:pPr>
    <w:rPr>
      <w:lang w:val="en-GB" w:eastAsia="en-US"/>
    </w:rPr>
  </w:style>
  <w:style w:type="paragraph" w:customStyle="1" w:styleId="1101">
    <w:name w:val="Знак110"/>
    <w:basedOn w:val="a3"/>
    <w:rsid w:val="00AA16BD"/>
    <w:pPr>
      <w:autoSpaceDE/>
      <w:autoSpaceDN/>
      <w:spacing w:after="160" w:line="240" w:lineRule="exact"/>
      <w:jc w:val="right"/>
    </w:pPr>
    <w:rPr>
      <w:lang w:val="en-GB" w:eastAsia="en-US"/>
    </w:rPr>
  </w:style>
  <w:style w:type="paragraph" w:customStyle="1" w:styleId="570">
    <w:name w:val="Знак Знак Знак Знак Знак Знак Знак57"/>
    <w:basedOn w:val="a3"/>
    <w:rsid w:val="00560086"/>
    <w:pPr>
      <w:autoSpaceDE/>
      <w:autoSpaceDN/>
      <w:spacing w:after="160" w:line="240" w:lineRule="exact"/>
      <w:jc w:val="right"/>
    </w:pPr>
    <w:rPr>
      <w:lang w:val="en-GB" w:eastAsia="en-US"/>
    </w:rPr>
  </w:style>
  <w:style w:type="paragraph" w:customStyle="1" w:styleId="660">
    <w:name w:val="Знак Знак6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560">
    <w:name w:val="Знак Знак Знак Знак Знак Знак Знак56"/>
    <w:basedOn w:val="a3"/>
    <w:rsid w:val="0077201A"/>
    <w:pPr>
      <w:autoSpaceDE/>
      <w:autoSpaceDN/>
      <w:spacing w:after="160" w:line="240" w:lineRule="exact"/>
      <w:jc w:val="right"/>
    </w:pPr>
    <w:rPr>
      <w:lang w:val="en-GB" w:eastAsia="en-US"/>
    </w:rPr>
  </w:style>
  <w:style w:type="paragraph" w:customStyle="1" w:styleId="550">
    <w:name w:val="Знак Знак Знак Знак Знак Знак Знак55"/>
    <w:basedOn w:val="a3"/>
    <w:rsid w:val="00211773"/>
    <w:pPr>
      <w:autoSpaceDE/>
      <w:autoSpaceDN/>
      <w:spacing w:after="160" w:line="240" w:lineRule="exact"/>
      <w:jc w:val="right"/>
    </w:pPr>
    <w:rPr>
      <w:lang w:val="en-GB" w:eastAsia="en-US"/>
    </w:rPr>
  </w:style>
  <w:style w:type="paragraph" w:customStyle="1" w:styleId="541">
    <w:name w:val="Знак Знак Знак Знак Знак Знак Знак54"/>
    <w:basedOn w:val="a3"/>
    <w:rsid w:val="001D15B8"/>
    <w:pPr>
      <w:autoSpaceDE/>
      <w:autoSpaceDN/>
      <w:spacing w:after="160" w:line="240" w:lineRule="exact"/>
      <w:jc w:val="right"/>
    </w:pPr>
    <w:rPr>
      <w:lang w:val="en-GB" w:eastAsia="en-US"/>
    </w:rPr>
  </w:style>
  <w:style w:type="character" w:customStyle="1" w:styleId="9f">
    <w:name w:val="Знак Знак9"/>
    <w:basedOn w:val="a4"/>
    <w:locked/>
    <w:rsid w:val="001D15B8"/>
    <w:rPr>
      <w:sz w:val="24"/>
      <w:szCs w:val="24"/>
      <w:lang w:val="ru-RU" w:eastAsia="ru-RU" w:bidi="ar-SA"/>
    </w:rPr>
  </w:style>
  <w:style w:type="paragraph" w:customStyle="1" w:styleId="532">
    <w:name w:val="Знак Знак Знак Знак Знак Знак Знак53"/>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8f">
    <w:name w:val="Знак Знак Знак Знак Знак Знак Знак Знак Знак8"/>
    <w:basedOn w:val="a3"/>
    <w:rsid w:val="001A6922"/>
    <w:pPr>
      <w:autoSpaceDE/>
      <w:autoSpaceDN/>
      <w:spacing w:after="160" w:line="240" w:lineRule="exact"/>
      <w:jc w:val="right"/>
    </w:pPr>
    <w:rPr>
      <w:lang w:val="en-GB" w:eastAsia="en-US"/>
    </w:rPr>
  </w:style>
  <w:style w:type="paragraph" w:customStyle="1" w:styleId="7e">
    <w:name w:val="Знак Знак Знак Знак Знак Знак Знак Знак Знак7"/>
    <w:basedOn w:val="a3"/>
    <w:rsid w:val="007547AC"/>
    <w:pPr>
      <w:autoSpaceDE/>
      <w:autoSpaceDN/>
      <w:spacing w:after="160" w:line="240" w:lineRule="exact"/>
      <w:jc w:val="right"/>
    </w:pPr>
    <w:rPr>
      <w:lang w:val="en-GB" w:eastAsia="en-US"/>
    </w:rPr>
  </w:style>
  <w:style w:type="paragraph" w:customStyle="1" w:styleId="522">
    <w:name w:val="Знак Знак Знак Знак Знак Знак Знак52"/>
    <w:basedOn w:val="a3"/>
    <w:rsid w:val="006B0824"/>
    <w:pPr>
      <w:autoSpaceDE/>
      <w:autoSpaceDN/>
      <w:spacing w:after="160" w:line="240" w:lineRule="exact"/>
      <w:jc w:val="right"/>
    </w:pPr>
    <w:rPr>
      <w:lang w:val="en-GB" w:eastAsia="en-US"/>
    </w:rPr>
  </w:style>
  <w:style w:type="paragraph" w:customStyle="1" w:styleId="512">
    <w:name w:val="Знак Знак Знак Знак Знак Знак Знак51"/>
    <w:basedOn w:val="a3"/>
    <w:rsid w:val="00C73C99"/>
    <w:pPr>
      <w:autoSpaceDE/>
      <w:autoSpaceDN/>
      <w:spacing w:after="160" w:line="240" w:lineRule="exact"/>
      <w:jc w:val="right"/>
    </w:pPr>
    <w:rPr>
      <w:lang w:val="en-GB" w:eastAsia="en-US"/>
    </w:rPr>
  </w:style>
  <w:style w:type="paragraph" w:customStyle="1" w:styleId="501">
    <w:name w:val="Знак Знак Знак Знак Знак Знак Знак50"/>
    <w:basedOn w:val="a3"/>
    <w:rsid w:val="008B7F82"/>
    <w:pPr>
      <w:autoSpaceDE/>
      <w:autoSpaceDN/>
      <w:spacing w:after="160" w:line="240" w:lineRule="exact"/>
      <w:jc w:val="right"/>
    </w:pPr>
    <w:rPr>
      <w:lang w:val="en-GB" w:eastAsia="en-US"/>
    </w:rPr>
  </w:style>
  <w:style w:type="paragraph" w:customStyle="1" w:styleId="650">
    <w:name w:val="Знак Знак65"/>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490">
    <w:name w:val="Знак Знак Знак Знак Знак Знак Знак49"/>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6f1">
    <w:name w:val="Знак Знак Знак Знак Знак Знак Знак Знак Знак6"/>
    <w:basedOn w:val="a3"/>
    <w:rsid w:val="00770DB4"/>
    <w:pPr>
      <w:autoSpaceDE/>
      <w:autoSpaceDN/>
      <w:spacing w:after="160" w:line="240" w:lineRule="exact"/>
      <w:jc w:val="right"/>
    </w:pPr>
    <w:rPr>
      <w:lang w:val="en-GB" w:eastAsia="en-US"/>
    </w:rPr>
  </w:style>
  <w:style w:type="paragraph" w:customStyle="1" w:styleId="7f">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9b">
    <w:name w:val="Знак19"/>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3"/>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480">
    <w:name w:val="Знак Знак Знак Знак Знак Знак Знак48"/>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2">
    <w:name w:val="Основной текст (6)_"/>
    <w:basedOn w:val="a4"/>
    <w:link w:val="6f3"/>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2"/>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2"/>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3">
    <w:name w:val="Основной текст (6)"/>
    <w:basedOn w:val="a3"/>
    <w:link w:val="6f2"/>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c">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470">
    <w:name w:val="Знак Знак Знак Знак Знак Знак Знак47"/>
    <w:basedOn w:val="a3"/>
    <w:rsid w:val="00645FE0"/>
    <w:pPr>
      <w:autoSpaceDE/>
      <w:autoSpaceDN/>
      <w:spacing w:after="160" w:line="240" w:lineRule="exact"/>
      <w:jc w:val="right"/>
    </w:pPr>
    <w:rPr>
      <w:lang w:val="en-GB" w:eastAsia="en-US"/>
    </w:rPr>
  </w:style>
  <w:style w:type="paragraph" w:customStyle="1" w:styleId="460">
    <w:name w:val="Знак Знак Знак Знак Знак Знак Знак46"/>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0">
    <w:name w:val="Знак Знак Знак Знак Знак Знак Знак45"/>
    <w:basedOn w:val="a3"/>
    <w:rsid w:val="00700447"/>
    <w:pPr>
      <w:autoSpaceDE/>
      <w:autoSpaceDN/>
      <w:spacing w:after="160" w:line="240" w:lineRule="exact"/>
      <w:jc w:val="right"/>
    </w:pPr>
    <w:rPr>
      <w:lang w:val="en-GB" w:eastAsia="en-US"/>
    </w:rPr>
  </w:style>
  <w:style w:type="paragraph" w:customStyle="1" w:styleId="440">
    <w:name w:val="Знак Знак Знак Знак Знак Знак Знак44"/>
    <w:basedOn w:val="a3"/>
    <w:rsid w:val="00560627"/>
    <w:pPr>
      <w:autoSpaceDE/>
      <w:autoSpaceDN/>
      <w:spacing w:after="160" w:line="240" w:lineRule="exact"/>
      <w:jc w:val="right"/>
    </w:pPr>
    <w:rPr>
      <w:lang w:val="en-GB" w:eastAsia="en-US"/>
    </w:rPr>
  </w:style>
  <w:style w:type="paragraph" w:customStyle="1" w:styleId="640">
    <w:name w:val="Знак Знак64"/>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430">
    <w:name w:val="Знак Знак Знак Знак Знак Знак Знак43"/>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c">
    <w:name w:val="Активная гипертекстовая ссылка"/>
    <w:uiPriority w:val="99"/>
    <w:rsid w:val="00F430F3"/>
    <w:rPr>
      <w:color w:val="106BBE"/>
      <w:u w:val="single"/>
    </w:rPr>
  </w:style>
  <w:style w:type="paragraph" w:customStyle="1" w:styleId="affffffd">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e">
    <w:name w:val="Внимание: криминал!!"/>
    <w:basedOn w:val="affffffd"/>
    <w:next w:val="a3"/>
    <w:uiPriority w:val="99"/>
    <w:rsid w:val="00F430F3"/>
  </w:style>
  <w:style w:type="paragraph" w:customStyle="1" w:styleId="afffffff">
    <w:name w:val="Внимание: недобросовестность!"/>
    <w:basedOn w:val="affffffd"/>
    <w:next w:val="a3"/>
    <w:uiPriority w:val="99"/>
    <w:rsid w:val="00F430F3"/>
  </w:style>
  <w:style w:type="character" w:customStyle="1" w:styleId="afffffff0">
    <w:name w:val="Выделение для Базового Поиска"/>
    <w:uiPriority w:val="99"/>
    <w:rsid w:val="00F430F3"/>
    <w:rPr>
      <w:b/>
      <w:color w:val="0058A9"/>
    </w:rPr>
  </w:style>
  <w:style w:type="character" w:customStyle="1" w:styleId="afffffff1">
    <w:name w:val="Выделение для Базового Поиска (курсив)"/>
    <w:uiPriority w:val="99"/>
    <w:rsid w:val="00F430F3"/>
    <w:rPr>
      <w:b/>
      <w:i/>
      <w:color w:val="0058A9"/>
    </w:rPr>
  </w:style>
  <w:style w:type="paragraph" w:customStyle="1" w:styleId="afffffff2">
    <w:name w:val="Дочерний элемент списка"/>
    <w:basedOn w:val="a3"/>
    <w:next w:val="a3"/>
    <w:uiPriority w:val="99"/>
    <w:rsid w:val="00F430F3"/>
    <w:pPr>
      <w:jc w:val="both"/>
    </w:pPr>
    <w:rPr>
      <w:rFonts w:ascii="Arial" w:hAnsi="Arial" w:cs="Arial"/>
      <w:color w:val="868381"/>
    </w:rPr>
  </w:style>
  <w:style w:type="paragraph" w:customStyle="1" w:styleId="afffffff3">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4">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5">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6">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7">
    <w:name w:val="Заголовок своего сообщения"/>
    <w:uiPriority w:val="99"/>
    <w:rsid w:val="00F430F3"/>
  </w:style>
  <w:style w:type="character" w:customStyle="1" w:styleId="afffffff8">
    <w:name w:val="Заголовок чужого сообщения"/>
    <w:uiPriority w:val="99"/>
    <w:rsid w:val="00F430F3"/>
    <w:rPr>
      <w:b/>
      <w:color w:val="FF0000"/>
    </w:rPr>
  </w:style>
  <w:style w:type="paragraph" w:customStyle="1" w:styleId="afffffff9">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a">
    <w:name w:val="Заголовок ЭР (правое окно)"/>
    <w:basedOn w:val="afffffff9"/>
    <w:next w:val="a3"/>
    <w:uiPriority w:val="99"/>
    <w:rsid w:val="00F430F3"/>
    <w:pPr>
      <w:spacing w:after="0"/>
      <w:jc w:val="left"/>
    </w:pPr>
  </w:style>
  <w:style w:type="paragraph" w:customStyle="1" w:styleId="afffffffb">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c">
    <w:name w:val="Информация об изменениях"/>
    <w:basedOn w:val="afffffffb"/>
    <w:next w:val="a3"/>
    <w:uiPriority w:val="99"/>
    <w:rsid w:val="00F430F3"/>
    <w:pPr>
      <w:spacing w:before="180"/>
      <w:ind w:left="360" w:right="360" w:firstLine="0"/>
    </w:pPr>
    <w:rPr>
      <w:shd w:val="clear" w:color="auto" w:fill="EAEFED"/>
    </w:rPr>
  </w:style>
  <w:style w:type="paragraph" w:customStyle="1" w:styleId="afffffffd">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e">
    <w:name w:val="Куда обратиться?"/>
    <w:basedOn w:val="affffffd"/>
    <w:next w:val="a3"/>
    <w:uiPriority w:val="99"/>
    <w:rsid w:val="00F430F3"/>
  </w:style>
  <w:style w:type="paragraph" w:customStyle="1" w:styleId="affffffff">
    <w:name w:val="Моноширинный"/>
    <w:basedOn w:val="a3"/>
    <w:next w:val="a3"/>
    <w:uiPriority w:val="99"/>
    <w:rsid w:val="00F430F3"/>
    <w:rPr>
      <w:rFonts w:ascii="Courier New" w:hAnsi="Courier New" w:cs="Courier New"/>
      <w:sz w:val="24"/>
      <w:szCs w:val="24"/>
    </w:rPr>
  </w:style>
  <w:style w:type="paragraph" w:customStyle="1" w:styleId="affffffff0">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1">
    <w:name w:val="Необходимые документы"/>
    <w:basedOn w:val="affffffd"/>
    <w:next w:val="a3"/>
    <w:uiPriority w:val="99"/>
    <w:rsid w:val="00F430F3"/>
    <w:pPr>
      <w:ind w:firstLine="118"/>
    </w:pPr>
  </w:style>
  <w:style w:type="paragraph" w:customStyle="1" w:styleId="affffffff2">
    <w:name w:val="Нормальный (таблица)"/>
    <w:basedOn w:val="a3"/>
    <w:next w:val="a3"/>
    <w:uiPriority w:val="99"/>
    <w:rsid w:val="00F430F3"/>
    <w:pPr>
      <w:jc w:val="both"/>
    </w:pPr>
    <w:rPr>
      <w:rFonts w:ascii="Arial" w:hAnsi="Arial" w:cs="Arial"/>
      <w:sz w:val="24"/>
      <w:szCs w:val="24"/>
    </w:rPr>
  </w:style>
  <w:style w:type="character" w:customStyle="1" w:styleId="affffffff3">
    <w:name w:val="Опечатки"/>
    <w:uiPriority w:val="99"/>
    <w:rsid w:val="00F430F3"/>
    <w:rPr>
      <w:color w:val="FF0000"/>
    </w:rPr>
  </w:style>
  <w:style w:type="paragraph" w:customStyle="1" w:styleId="affffffff4">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5">
    <w:name w:val="Подзаголовок для информации об изменениях"/>
    <w:basedOn w:val="afffffffb"/>
    <w:next w:val="a3"/>
    <w:uiPriority w:val="99"/>
    <w:rsid w:val="00F430F3"/>
    <w:rPr>
      <w:b/>
      <w:bCs/>
    </w:rPr>
  </w:style>
  <w:style w:type="paragraph" w:customStyle="1" w:styleId="affffffff6">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7">
    <w:name w:val="Пример."/>
    <w:basedOn w:val="affffffd"/>
    <w:next w:val="a3"/>
    <w:uiPriority w:val="99"/>
    <w:rsid w:val="00F430F3"/>
  </w:style>
  <w:style w:type="paragraph" w:customStyle="1" w:styleId="affffffff8">
    <w:name w:val="Примечание."/>
    <w:basedOn w:val="affffffd"/>
    <w:next w:val="a3"/>
    <w:uiPriority w:val="99"/>
    <w:rsid w:val="00F430F3"/>
  </w:style>
  <w:style w:type="character" w:customStyle="1" w:styleId="affffffff9">
    <w:name w:val="Сравнение редакций"/>
    <w:uiPriority w:val="99"/>
    <w:rsid w:val="00F430F3"/>
    <w:rPr>
      <w:color w:val="26282F"/>
    </w:rPr>
  </w:style>
  <w:style w:type="character" w:customStyle="1" w:styleId="affffffffa">
    <w:name w:val="Сравнение редакций. Добавленный фрагмент"/>
    <w:uiPriority w:val="99"/>
    <w:rsid w:val="00F430F3"/>
    <w:rPr>
      <w:color w:val="000000"/>
      <w:shd w:val="clear" w:color="auto" w:fill="C1D7FF"/>
    </w:rPr>
  </w:style>
  <w:style w:type="character" w:customStyle="1" w:styleId="affffffffb">
    <w:name w:val="Сравнение редакций. Удаленный фрагмент"/>
    <w:uiPriority w:val="99"/>
    <w:rsid w:val="00F430F3"/>
    <w:rPr>
      <w:color w:val="000000"/>
      <w:shd w:val="clear" w:color="auto" w:fill="C4C413"/>
    </w:rPr>
  </w:style>
  <w:style w:type="paragraph" w:customStyle="1" w:styleId="affffffffc">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d">
    <w:name w:val="Ссылка на утративший силу документ"/>
    <w:uiPriority w:val="99"/>
    <w:rsid w:val="00F430F3"/>
    <w:rPr>
      <w:color w:val="749232"/>
    </w:rPr>
  </w:style>
  <w:style w:type="paragraph" w:customStyle="1" w:styleId="affffffffe">
    <w:name w:val="Текст в таблице"/>
    <w:basedOn w:val="affffffff2"/>
    <w:next w:val="a3"/>
    <w:uiPriority w:val="99"/>
    <w:rsid w:val="00F430F3"/>
    <w:pPr>
      <w:ind w:firstLine="500"/>
    </w:pPr>
  </w:style>
  <w:style w:type="paragraph" w:customStyle="1" w:styleId="afffffffff">
    <w:name w:val="Текст ЭР (см. также)"/>
    <w:basedOn w:val="a3"/>
    <w:next w:val="a3"/>
    <w:uiPriority w:val="99"/>
    <w:rsid w:val="00F430F3"/>
    <w:pPr>
      <w:spacing w:before="200"/>
    </w:pPr>
    <w:rPr>
      <w:rFonts w:ascii="Arial" w:hAnsi="Arial" w:cs="Arial"/>
    </w:rPr>
  </w:style>
  <w:style w:type="paragraph" w:customStyle="1" w:styleId="afffffffff0">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1">
    <w:name w:val="Формула"/>
    <w:basedOn w:val="a3"/>
    <w:next w:val="a3"/>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2">
    <w:name w:val="Центрированный (таблица)"/>
    <w:basedOn w:val="affffffff2"/>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30">
    <w:name w:val="Знак Знак63"/>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3">
    <w:name w:val="Заголовок Знак"/>
    <w:rsid w:val="001A4DAB"/>
    <w:rPr>
      <w:b/>
      <w:sz w:val="24"/>
    </w:rPr>
  </w:style>
  <w:style w:type="paragraph" w:customStyle="1" w:styleId="3fb">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3"/>
    <w:rsid w:val="001A4DAB"/>
    <w:pPr>
      <w:autoSpaceDE/>
      <w:autoSpaceDN/>
      <w:spacing w:after="160" w:line="240" w:lineRule="exact"/>
      <w:jc w:val="right"/>
    </w:pPr>
    <w:rPr>
      <w:lang w:val="en-GB" w:eastAsia="en-US"/>
    </w:rPr>
  </w:style>
  <w:style w:type="paragraph" w:customStyle="1" w:styleId="621">
    <w:name w:val="Знак Знак62"/>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22">
    <w:name w:val="Знак Знак3 Знак Знак2"/>
    <w:basedOn w:val="a3"/>
    <w:rsid w:val="004A1108"/>
    <w:pPr>
      <w:widowControl/>
      <w:autoSpaceDE/>
      <w:autoSpaceDN/>
      <w:adjustRightInd/>
    </w:pPr>
    <w:rPr>
      <w:rFonts w:ascii="Verdana" w:hAnsi="Verdana" w:cs="Verdana"/>
      <w:lang w:val="en-US" w:eastAsia="en-US"/>
    </w:rPr>
  </w:style>
  <w:style w:type="paragraph" w:customStyle="1" w:styleId="323">
    <w:name w:val="Знак Знак3 Знак Знак Знак Знак2"/>
    <w:basedOn w:val="a3"/>
    <w:rsid w:val="004A1108"/>
    <w:pPr>
      <w:widowControl/>
      <w:autoSpaceDE/>
      <w:autoSpaceDN/>
      <w:adjustRightInd/>
    </w:pPr>
    <w:rPr>
      <w:rFonts w:ascii="Verdana" w:hAnsi="Verdana" w:cs="Verdana"/>
      <w:lang w:val="en-US" w:eastAsia="en-US"/>
    </w:rPr>
  </w:style>
  <w:style w:type="paragraph" w:customStyle="1" w:styleId="324">
    <w:name w:val="Знак Знак3 Знак Знак Знак Знак Знак Знак2"/>
    <w:basedOn w:val="a3"/>
    <w:rsid w:val="004A1108"/>
    <w:pPr>
      <w:widowControl/>
      <w:autoSpaceDE/>
      <w:autoSpaceDN/>
      <w:adjustRightInd/>
    </w:pPr>
    <w:rPr>
      <w:rFonts w:ascii="Verdana" w:hAnsi="Verdana" w:cs="Verdana"/>
      <w:lang w:val="en-US" w:eastAsia="en-US"/>
    </w:rPr>
  </w:style>
  <w:style w:type="paragraph" w:customStyle="1" w:styleId="411">
    <w:name w:val="Знак Знак Знак Знак Знак Знак Знак41"/>
    <w:basedOn w:val="a3"/>
    <w:rsid w:val="004A1108"/>
    <w:pPr>
      <w:autoSpaceDE/>
      <w:autoSpaceDN/>
      <w:spacing w:after="160" w:line="240" w:lineRule="exact"/>
      <w:jc w:val="right"/>
    </w:pPr>
    <w:rPr>
      <w:lang w:val="en-GB" w:eastAsia="en-US"/>
    </w:rPr>
  </w:style>
  <w:style w:type="paragraph" w:customStyle="1" w:styleId="612">
    <w:name w:val="Знак Знак61"/>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15">
    <w:name w:val="Знак Знак3 Знак Знак1"/>
    <w:basedOn w:val="a3"/>
    <w:rsid w:val="00BE4236"/>
    <w:pPr>
      <w:widowControl/>
      <w:autoSpaceDE/>
      <w:autoSpaceDN/>
      <w:adjustRightInd/>
    </w:pPr>
    <w:rPr>
      <w:rFonts w:ascii="Verdana" w:hAnsi="Verdana" w:cs="Verdana"/>
      <w:lang w:val="en-US" w:eastAsia="en-US"/>
    </w:rPr>
  </w:style>
  <w:style w:type="paragraph" w:customStyle="1" w:styleId="316">
    <w:name w:val="Знак Знак3 Знак Знак Знак Знак1"/>
    <w:basedOn w:val="a3"/>
    <w:rsid w:val="00BE4236"/>
    <w:pPr>
      <w:widowControl/>
      <w:autoSpaceDE/>
      <w:autoSpaceDN/>
      <w:adjustRightInd/>
    </w:pPr>
    <w:rPr>
      <w:rFonts w:ascii="Verdana" w:hAnsi="Verdana" w:cs="Verdana"/>
      <w:lang w:val="en-US" w:eastAsia="en-US"/>
    </w:rPr>
  </w:style>
  <w:style w:type="paragraph" w:customStyle="1" w:styleId="317">
    <w:name w:val="Знак Знак3 Знак Знак Знак Знак Знак Знак1"/>
    <w:basedOn w:val="a3"/>
    <w:rsid w:val="00BE4236"/>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3"/>
    <w:rsid w:val="00BE4236"/>
    <w:pPr>
      <w:autoSpaceDE/>
      <w:autoSpaceDN/>
      <w:spacing w:after="160" w:line="240" w:lineRule="exact"/>
      <w:jc w:val="right"/>
    </w:pPr>
    <w:rPr>
      <w:lang w:val="en-GB" w:eastAsia="en-US"/>
    </w:rPr>
  </w:style>
  <w:style w:type="paragraph" w:customStyle="1" w:styleId="5f2">
    <w:name w:val="Знак Знак Знак Знак Знак Знак Знак Знак Знак5"/>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d">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4">
    <w:name w:val="абзац"/>
    <w:basedOn w:val="a3"/>
    <w:rsid w:val="005E1C1A"/>
    <w:pPr>
      <w:overflowPunct w:val="0"/>
      <w:ind w:left="851"/>
      <w:textAlignment w:val="baseline"/>
    </w:pPr>
    <w:rPr>
      <w:sz w:val="26"/>
    </w:rPr>
  </w:style>
  <w:style w:type="paragraph" w:customStyle="1" w:styleId="afffffffff5">
    <w:name w:val="Текст табл.с отступом"/>
    <w:basedOn w:val="afffffffff6"/>
    <w:rsid w:val="005E1C1A"/>
    <w:pPr>
      <w:spacing w:before="120"/>
      <w:ind w:firstLine="709"/>
    </w:pPr>
  </w:style>
  <w:style w:type="paragraph" w:customStyle="1" w:styleId="afffffffff6">
    <w:name w:val="Текст табличный"/>
    <w:basedOn w:val="2ff0"/>
    <w:rsid w:val="005E1C1A"/>
    <w:pPr>
      <w:spacing w:before="0" w:after="0"/>
    </w:pPr>
  </w:style>
  <w:style w:type="paragraph" w:customStyle="1" w:styleId="2ff0">
    <w:name w:val="Подпись2"/>
    <w:basedOn w:val="a3"/>
    <w:rsid w:val="005E1C1A"/>
    <w:pPr>
      <w:suppressAutoHyphens/>
      <w:overflowPunct w:val="0"/>
      <w:spacing w:before="480" w:after="480"/>
      <w:textAlignment w:val="baseline"/>
    </w:pPr>
    <w:rPr>
      <w:sz w:val="28"/>
    </w:rPr>
  </w:style>
  <w:style w:type="paragraph" w:customStyle="1" w:styleId="1ffe">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7">
    <w:name w:val="Signature"/>
    <w:basedOn w:val="a3"/>
    <w:link w:val="afffffffff8"/>
    <w:semiHidden/>
    <w:rsid w:val="005E1C1A"/>
    <w:pPr>
      <w:overflowPunct w:val="0"/>
      <w:ind w:left="4252"/>
      <w:textAlignment w:val="baseline"/>
    </w:pPr>
    <w:rPr>
      <w:sz w:val="26"/>
    </w:rPr>
  </w:style>
  <w:style w:type="character" w:customStyle="1" w:styleId="afffffffff8">
    <w:name w:val="Подпись Знак"/>
    <w:basedOn w:val="a4"/>
    <w:link w:val="afffffffff7"/>
    <w:semiHidden/>
    <w:rsid w:val="005E1C1A"/>
    <w:rPr>
      <w:rFonts w:ascii="Times New Roman" w:eastAsia="Times New Roman" w:hAnsi="Times New Roman" w:cs="Times New Roman"/>
      <w:sz w:val="26"/>
      <w:szCs w:val="20"/>
      <w:lang w:eastAsia="ru-RU"/>
    </w:rPr>
  </w:style>
  <w:style w:type="paragraph" w:customStyle="1" w:styleId="afffffffff9">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
    <w:name w:val="Текст1"/>
    <w:basedOn w:val="a3"/>
    <w:rsid w:val="005E1C1A"/>
    <w:pPr>
      <w:overflowPunct w:val="0"/>
      <w:spacing w:after="120"/>
      <w:ind w:firstLine="851"/>
      <w:jc w:val="both"/>
      <w:textAlignment w:val="baseline"/>
    </w:pPr>
    <w:rPr>
      <w:sz w:val="26"/>
    </w:rPr>
  </w:style>
  <w:style w:type="paragraph" w:customStyle="1" w:styleId="afffffffffa">
    <w:name w:val="По центру"/>
    <w:basedOn w:val="a3"/>
    <w:rsid w:val="005E1C1A"/>
    <w:pPr>
      <w:keepNext/>
      <w:keepLines/>
      <w:overflowPunct w:val="0"/>
      <w:spacing w:before="240" w:after="240"/>
      <w:jc w:val="center"/>
      <w:textAlignment w:val="baseline"/>
    </w:pPr>
    <w:rPr>
      <w:b/>
      <w:sz w:val="28"/>
    </w:rPr>
  </w:style>
  <w:style w:type="paragraph" w:customStyle="1" w:styleId="1fff0">
    <w:name w:val="Подпись1"/>
    <w:basedOn w:val="2ff0"/>
    <w:rsid w:val="005E1C1A"/>
    <w:pPr>
      <w:jc w:val="right"/>
    </w:pPr>
  </w:style>
  <w:style w:type="paragraph" w:customStyle="1" w:styleId="afffffffffb">
    <w:name w:val="разослать"/>
    <w:basedOn w:val="1fff"/>
    <w:rsid w:val="005E1C1A"/>
    <w:pPr>
      <w:spacing w:after="160"/>
      <w:ind w:left="1418" w:hanging="1418"/>
    </w:pPr>
    <w:rPr>
      <w:sz w:val="28"/>
    </w:rPr>
  </w:style>
  <w:style w:type="paragraph" w:customStyle="1" w:styleId="afffffffffc">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d">
    <w:name w:val="Приложение"/>
    <w:basedOn w:val="1c0"/>
    <w:rsid w:val="005E1C1A"/>
    <w:pPr>
      <w:overflowPunct w:val="0"/>
      <w:autoSpaceDE w:val="0"/>
      <w:autoSpaceDN w:val="0"/>
      <w:adjustRightInd w:val="0"/>
      <w:ind w:firstLine="4678"/>
      <w:textAlignment w:val="baseline"/>
    </w:pPr>
  </w:style>
  <w:style w:type="paragraph" w:customStyle="1" w:styleId="afffffffffe">
    <w:name w:val="Крат.сод. полож..и т.д."/>
    <w:basedOn w:val="afffffffffa"/>
    <w:rsid w:val="005E1C1A"/>
    <w:pPr>
      <w:spacing w:before="0" w:after="0"/>
    </w:pPr>
    <w:rPr>
      <w:sz w:val="32"/>
    </w:rPr>
  </w:style>
  <w:style w:type="paragraph" w:customStyle="1" w:styleId="affffffffff">
    <w:name w:val="Наименование документа"/>
    <w:basedOn w:val="afffffffffa"/>
    <w:rsid w:val="005E1C1A"/>
    <w:pPr>
      <w:spacing w:before="720" w:after="120"/>
    </w:pPr>
    <w:rPr>
      <w:spacing w:val="140"/>
      <w:sz w:val="32"/>
    </w:rPr>
  </w:style>
  <w:style w:type="paragraph" w:customStyle="1" w:styleId="affffffffff0">
    <w:name w:val="Наименование раздела"/>
    <w:basedOn w:val="afffffffffa"/>
    <w:rsid w:val="005E1C1A"/>
    <w:pPr>
      <w:keepLines w:val="0"/>
      <w:suppressAutoHyphens/>
      <w:spacing w:before="360"/>
      <w:ind w:left="709" w:right="709"/>
    </w:pPr>
  </w:style>
  <w:style w:type="paragraph" w:customStyle="1" w:styleId="2ff1">
    <w:name w:val="Стиль2"/>
    <w:basedOn w:val="2ff0"/>
    <w:rsid w:val="005E1C1A"/>
    <w:pPr>
      <w:jc w:val="both"/>
    </w:pPr>
  </w:style>
  <w:style w:type="paragraph" w:customStyle="1" w:styleId="affffffffff1">
    <w:name w:val="Визы"/>
    <w:basedOn w:val="afffffffff6"/>
    <w:rsid w:val="005E1C1A"/>
  </w:style>
  <w:style w:type="paragraph" w:customStyle="1" w:styleId="2ff2">
    <w:name w:val="Текст2"/>
    <w:basedOn w:val="1fff"/>
    <w:rsid w:val="005E1C1A"/>
    <w:pPr>
      <w:tabs>
        <w:tab w:val="left" w:pos="709"/>
      </w:tabs>
      <w:spacing w:after="160"/>
      <w:ind w:firstLine="709"/>
    </w:pPr>
  </w:style>
  <w:style w:type="paragraph" w:customStyle="1" w:styleId="1fff1">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2">
    <w:name w:val="Заголовок утв.док..прилож."/>
    <w:basedOn w:val="afffffffffe"/>
    <w:rsid w:val="005E1C1A"/>
    <w:pPr>
      <w:spacing w:before="960" w:after="120"/>
    </w:pPr>
    <w:rPr>
      <w:sz w:val="20"/>
    </w:rPr>
  </w:style>
  <w:style w:type="paragraph" w:customStyle="1" w:styleId="affffffffff3">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4">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2">
    <w:name w:val="НК1 на обороте"/>
    <w:basedOn w:val="1ffe"/>
    <w:rsid w:val="005E1C1A"/>
  </w:style>
  <w:style w:type="paragraph" w:customStyle="1" w:styleId="affffffffff5">
    <w:name w:val="Черта в конце текста"/>
    <w:basedOn w:val="afffffffff7"/>
    <w:rsid w:val="005E1C1A"/>
    <w:pPr>
      <w:spacing w:before="480"/>
      <w:ind w:left="4253"/>
    </w:pPr>
  </w:style>
  <w:style w:type="paragraph" w:customStyle="1" w:styleId="2ff3">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3">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6">
    <w:name w:val="Обращение в письме"/>
    <w:basedOn w:val="affffffffff0"/>
    <w:rsid w:val="005E1C1A"/>
  </w:style>
  <w:style w:type="paragraph" w:customStyle="1" w:styleId="3fe">
    <w:name w:val="3 интервала"/>
    <w:basedOn w:val="afffffffffa"/>
    <w:rsid w:val="005E1C1A"/>
    <w:pPr>
      <w:spacing w:before="0" w:after="480"/>
      <w:jc w:val="left"/>
    </w:pPr>
  </w:style>
  <w:style w:type="paragraph" w:customStyle="1" w:styleId="affffffffff7">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8">
    <w:name w:val="адресат"/>
    <w:basedOn w:val="a3"/>
    <w:rsid w:val="005E1C1A"/>
    <w:pPr>
      <w:overflowPunct w:val="0"/>
      <w:ind w:left="5387"/>
      <w:textAlignment w:val="baseline"/>
    </w:pPr>
    <w:rPr>
      <w:b/>
      <w:sz w:val="28"/>
    </w:rPr>
  </w:style>
  <w:style w:type="paragraph" w:customStyle="1" w:styleId="1fff4">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4">
    <w:name w:val="Текст табл.2"/>
    <w:basedOn w:val="afffffffff6"/>
    <w:rsid w:val="005E1C1A"/>
    <w:pPr>
      <w:jc w:val="right"/>
    </w:pPr>
  </w:style>
  <w:style w:type="character" w:customStyle="1" w:styleId="1fff5">
    <w:name w:val="Гиперссылка1"/>
    <w:basedOn w:val="a4"/>
    <w:rsid w:val="005E1C1A"/>
    <w:rPr>
      <w:color w:val="0000FF"/>
      <w:sz w:val="20"/>
      <w:u w:val="single"/>
    </w:rPr>
  </w:style>
  <w:style w:type="character" w:customStyle="1" w:styleId="1fff6">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7">
    <w:name w:val="Заголов1"/>
    <w:basedOn w:val="a3"/>
    <w:rsid w:val="005E1C1A"/>
    <w:pPr>
      <w:overflowPunct w:val="0"/>
      <w:ind w:firstLine="709"/>
      <w:textAlignment w:val="baseline"/>
    </w:pPr>
    <w:rPr>
      <w:b/>
      <w:caps/>
      <w:sz w:val="24"/>
      <w:u w:val="single"/>
    </w:rPr>
  </w:style>
  <w:style w:type="paragraph" w:customStyle="1" w:styleId="affffffffff9">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5">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8">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a">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4">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0">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0">
    <w:name w:val="Стиль9"/>
    <w:basedOn w:val="a3"/>
    <w:next w:val="a7"/>
    <w:autoRedefine/>
    <w:rsid w:val="005E1C1A"/>
    <w:pPr>
      <w:widowControl/>
      <w:overflowPunct w:val="0"/>
      <w:ind w:firstLine="567"/>
      <w:jc w:val="both"/>
      <w:textAlignment w:val="baseline"/>
    </w:pPr>
    <w:rPr>
      <w:sz w:val="28"/>
      <w:szCs w:val="28"/>
    </w:rPr>
  </w:style>
  <w:style w:type="character" w:customStyle="1" w:styleId="8f1">
    <w:name w:val="Стиль8 Знак Знак Знак"/>
    <w:basedOn w:val="a4"/>
    <w:rsid w:val="005E1C1A"/>
    <w:rPr>
      <w:noProof w:val="0"/>
      <w:sz w:val="28"/>
      <w:szCs w:val="28"/>
      <w:lang w:val="ru-RU" w:eastAsia="ru-RU" w:bidi="ar-SA"/>
    </w:rPr>
  </w:style>
  <w:style w:type="paragraph" w:customStyle="1" w:styleId="8f2">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d">
    <w:name w:val="Нет списка19"/>
    <w:next w:val="a6"/>
    <w:uiPriority w:val="99"/>
    <w:semiHidden/>
    <w:unhideWhenUsed/>
    <w:rsid w:val="00A86AEC"/>
  </w:style>
  <w:style w:type="numbering" w:customStyle="1" w:styleId="20c">
    <w:name w:val="Нет списка20"/>
    <w:next w:val="a6"/>
    <w:uiPriority w:val="99"/>
    <w:semiHidden/>
    <w:rsid w:val="00667500"/>
  </w:style>
  <w:style w:type="numbering" w:customStyle="1" w:styleId="21f">
    <w:name w:val="Нет списка21"/>
    <w:next w:val="a6"/>
    <w:uiPriority w:val="99"/>
    <w:semiHidden/>
    <w:rsid w:val="00F87BEF"/>
  </w:style>
  <w:style w:type="paragraph" w:customStyle="1" w:styleId="391">
    <w:name w:val="Знак Знак Знак Знак Знак Знак Знак39"/>
    <w:basedOn w:val="a3"/>
    <w:rsid w:val="00F87BEF"/>
    <w:pPr>
      <w:autoSpaceDE/>
      <w:autoSpaceDN/>
      <w:spacing w:after="160" w:line="240" w:lineRule="exact"/>
      <w:jc w:val="right"/>
    </w:pPr>
    <w:rPr>
      <w:lang w:val="en-GB" w:eastAsia="en-US"/>
    </w:rPr>
  </w:style>
  <w:style w:type="table" w:customStyle="1" w:styleId="3070">
    <w:name w:val="Сетка таблицы307"/>
    <w:basedOn w:val="a5"/>
    <w:next w:val="af2"/>
    <w:uiPriority w:val="59"/>
    <w:rsid w:val="00F87B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6"/>
    <w:uiPriority w:val="99"/>
    <w:semiHidden/>
    <w:unhideWhenUsed/>
    <w:rsid w:val="00B73282"/>
  </w:style>
  <w:style w:type="paragraph" w:customStyle="1" w:styleId="msonormal0">
    <w:name w:val="msonormal"/>
    <w:basedOn w:val="a3"/>
    <w:rsid w:val="00B73282"/>
    <w:pPr>
      <w:widowControl/>
      <w:autoSpaceDE/>
      <w:autoSpaceDN/>
      <w:adjustRightInd/>
      <w:spacing w:before="100" w:beforeAutospacing="1" w:after="100" w:afterAutospacing="1"/>
    </w:pPr>
    <w:rPr>
      <w:sz w:val="24"/>
      <w:szCs w:val="24"/>
    </w:rPr>
  </w:style>
  <w:style w:type="numbering" w:customStyle="1" w:styleId="23f">
    <w:name w:val="Нет списка23"/>
    <w:next w:val="a6"/>
    <w:uiPriority w:val="99"/>
    <w:semiHidden/>
    <w:rsid w:val="00291632"/>
  </w:style>
  <w:style w:type="numbering" w:customStyle="1" w:styleId="24f">
    <w:name w:val="Нет списка24"/>
    <w:next w:val="a6"/>
    <w:uiPriority w:val="99"/>
    <w:semiHidden/>
    <w:unhideWhenUsed/>
    <w:rsid w:val="00D779BA"/>
  </w:style>
  <w:style w:type="table" w:customStyle="1" w:styleId="308">
    <w:name w:val="Сетка таблицы308"/>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0">
    <w:name w:val="Знак Знак Знак Знак Знак Знак Знак38"/>
    <w:basedOn w:val="a3"/>
    <w:rsid w:val="00D779BA"/>
    <w:pPr>
      <w:autoSpaceDE/>
      <w:autoSpaceDN/>
      <w:spacing w:after="160" w:line="240" w:lineRule="exact"/>
      <w:jc w:val="right"/>
    </w:pPr>
    <w:rPr>
      <w:lang w:val="en-GB" w:eastAsia="en-US"/>
    </w:rPr>
  </w:style>
  <w:style w:type="character" w:customStyle="1" w:styleId="1fff8">
    <w:name w:val="Подзаголовок Знак1"/>
    <w:basedOn w:val="a4"/>
    <w:uiPriority w:val="11"/>
    <w:rsid w:val="00D779BA"/>
    <w:rPr>
      <w:rFonts w:asciiTheme="majorHAnsi" w:eastAsiaTheme="majorEastAsia" w:hAnsiTheme="majorHAnsi" w:cstheme="majorBidi"/>
      <w:i/>
      <w:iCs/>
      <w:color w:val="4F81BD" w:themeColor="accent1"/>
      <w:spacing w:val="15"/>
      <w:sz w:val="24"/>
      <w:szCs w:val="24"/>
    </w:rPr>
  </w:style>
  <w:style w:type="paragraph" w:customStyle="1" w:styleId="xl308">
    <w:name w:val="xl308"/>
    <w:basedOn w:val="a3"/>
    <w:rsid w:val="00D779BA"/>
    <w:pPr>
      <w:widowControl/>
      <w:pBdr>
        <w:top w:val="single" w:sz="4" w:space="0" w:color="000000"/>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09">
    <w:name w:val="xl309"/>
    <w:basedOn w:val="a3"/>
    <w:rsid w:val="00D779BA"/>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0">
    <w:name w:val="xl310"/>
    <w:basedOn w:val="a3"/>
    <w:rsid w:val="00D779BA"/>
    <w:pPr>
      <w:widowControl/>
      <w:pBdr>
        <w:top w:val="single" w:sz="4"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1">
    <w:name w:val="xl311"/>
    <w:basedOn w:val="a3"/>
    <w:rsid w:val="00D779BA"/>
    <w:pPr>
      <w:widowControl/>
      <w:pBdr>
        <w:top w:val="single" w:sz="8" w:space="0" w:color="000000"/>
        <w:bottom w:val="single" w:sz="8" w:space="0" w:color="000000"/>
        <w:right w:val="single" w:sz="8" w:space="0" w:color="000000"/>
      </w:pBdr>
      <w:shd w:val="clear" w:color="000000" w:fill="FFFFFF"/>
      <w:autoSpaceDE/>
      <w:autoSpaceDN/>
      <w:adjustRightInd/>
      <w:spacing w:before="100" w:beforeAutospacing="1" w:after="100" w:afterAutospacing="1"/>
    </w:pPr>
    <w:rPr>
      <w:b/>
      <w:bCs/>
      <w:color w:val="000000"/>
    </w:rPr>
  </w:style>
  <w:style w:type="paragraph" w:customStyle="1" w:styleId="xl312">
    <w:name w:val="xl312"/>
    <w:basedOn w:val="a3"/>
    <w:rsid w:val="00D779BA"/>
    <w:pPr>
      <w:widowControl/>
      <w:pBdr>
        <w:top w:val="single" w:sz="8" w:space="0" w:color="000000"/>
        <w:left w:val="single" w:sz="8"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13">
    <w:name w:val="xl313"/>
    <w:basedOn w:val="a3"/>
    <w:rsid w:val="00D779BA"/>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4">
    <w:name w:val="xl314"/>
    <w:basedOn w:val="a3"/>
    <w:rsid w:val="00D779BA"/>
    <w:pPr>
      <w:widowControl/>
      <w:pBdr>
        <w:top w:val="single" w:sz="8" w:space="0" w:color="000000"/>
        <w:left w:val="single" w:sz="4" w:space="0" w:color="000000"/>
        <w:bottom w:val="single" w:sz="8"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5">
    <w:name w:val="xl315"/>
    <w:basedOn w:val="a3"/>
    <w:rsid w:val="00D779BA"/>
    <w:pPr>
      <w:widowControl/>
      <w:pBdr>
        <w:bottom w:val="single" w:sz="4" w:space="0" w:color="000000"/>
      </w:pBdr>
      <w:autoSpaceDE/>
      <w:autoSpaceDN/>
      <w:adjustRightInd/>
      <w:spacing w:before="100" w:beforeAutospacing="1" w:after="100" w:afterAutospacing="1"/>
      <w:jc w:val="right"/>
    </w:pPr>
    <w:rPr>
      <w:color w:val="000000"/>
    </w:rPr>
  </w:style>
  <w:style w:type="paragraph" w:customStyle="1" w:styleId="xl316">
    <w:name w:val="xl316"/>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7">
    <w:name w:val="xl317"/>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8">
    <w:name w:val="xl318"/>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9">
    <w:name w:val="xl319"/>
    <w:basedOn w:val="a3"/>
    <w:rsid w:val="00D779BA"/>
    <w:pPr>
      <w:widowControl/>
      <w:pBdr>
        <w:top w:val="single" w:sz="4" w:space="0" w:color="000000"/>
        <w:left w:val="single" w:sz="4" w:space="0" w:color="000000"/>
        <w:bottom w:val="single" w:sz="8"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20">
    <w:name w:val="xl320"/>
    <w:basedOn w:val="a3"/>
    <w:rsid w:val="00D779BA"/>
    <w:pPr>
      <w:widowControl/>
      <w:pBdr>
        <w:top w:val="single" w:sz="4" w:space="0" w:color="000000"/>
        <w:right w:val="single" w:sz="8" w:space="0" w:color="000000"/>
      </w:pBdr>
      <w:autoSpaceDE/>
      <w:autoSpaceDN/>
      <w:adjustRightInd/>
      <w:spacing w:before="100" w:beforeAutospacing="1" w:after="100" w:afterAutospacing="1"/>
      <w:jc w:val="center"/>
    </w:pPr>
    <w:rPr>
      <w:b/>
      <w:bCs/>
      <w:color w:val="000000"/>
    </w:rPr>
  </w:style>
  <w:style w:type="paragraph" w:customStyle="1" w:styleId="xl321">
    <w:name w:val="xl321"/>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22">
    <w:name w:val="xl322"/>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23">
    <w:name w:val="xl323"/>
    <w:basedOn w:val="a3"/>
    <w:rsid w:val="00D779BA"/>
    <w:pPr>
      <w:widowControl/>
      <w:pBdr>
        <w:bottom w:val="single" w:sz="4" w:space="0" w:color="000000"/>
        <w:right w:val="single" w:sz="8" w:space="0" w:color="000000"/>
      </w:pBdr>
      <w:autoSpaceDE/>
      <w:autoSpaceDN/>
      <w:adjustRightInd/>
      <w:spacing w:before="100" w:beforeAutospacing="1" w:after="100" w:afterAutospacing="1"/>
    </w:pPr>
    <w:rPr>
      <w:color w:val="000000"/>
    </w:rPr>
  </w:style>
  <w:style w:type="paragraph" w:customStyle="1" w:styleId="xl324">
    <w:name w:val="xl324"/>
    <w:basedOn w:val="a3"/>
    <w:rsid w:val="00D779BA"/>
    <w:pPr>
      <w:widowControl/>
      <w:pBdr>
        <w:top w:val="single" w:sz="4" w:space="0" w:color="000000"/>
        <w:right w:val="single" w:sz="8" w:space="0" w:color="000000"/>
      </w:pBdr>
      <w:autoSpaceDE/>
      <w:autoSpaceDN/>
      <w:adjustRightInd/>
      <w:spacing w:before="100" w:beforeAutospacing="1" w:after="100" w:afterAutospacing="1"/>
      <w:ind w:firstLineChars="200" w:firstLine="200"/>
    </w:pPr>
    <w:rPr>
      <w:color w:val="000000"/>
    </w:rPr>
  </w:style>
  <w:style w:type="paragraph" w:customStyle="1" w:styleId="xl325">
    <w:name w:val="xl325"/>
    <w:basedOn w:val="a3"/>
    <w:rsid w:val="00D779BA"/>
    <w:pPr>
      <w:widowControl/>
      <w:pBdr>
        <w:right w:val="single" w:sz="8" w:space="0" w:color="000000"/>
      </w:pBdr>
      <w:autoSpaceDE/>
      <w:autoSpaceDN/>
      <w:adjustRightInd/>
      <w:spacing w:before="100" w:beforeAutospacing="1" w:after="100" w:afterAutospacing="1"/>
    </w:pPr>
    <w:rPr>
      <w:color w:val="000000"/>
    </w:rPr>
  </w:style>
  <w:style w:type="paragraph" w:customStyle="1" w:styleId="xl326">
    <w:name w:val="xl326"/>
    <w:basedOn w:val="a3"/>
    <w:rsid w:val="00D779BA"/>
    <w:pPr>
      <w:widowControl/>
      <w:pBdr>
        <w:top w:val="single" w:sz="8" w:space="0" w:color="000000"/>
        <w:bottom w:val="single" w:sz="8" w:space="0" w:color="000000"/>
        <w:right w:val="single" w:sz="8" w:space="0" w:color="000000"/>
      </w:pBdr>
      <w:autoSpaceDE/>
      <w:autoSpaceDN/>
      <w:adjustRightInd/>
      <w:spacing w:before="100" w:beforeAutospacing="1" w:after="100" w:afterAutospacing="1"/>
    </w:pPr>
    <w:rPr>
      <w:b/>
      <w:bCs/>
      <w:color w:val="000000"/>
    </w:rPr>
  </w:style>
  <w:style w:type="paragraph" w:customStyle="1" w:styleId="xl327">
    <w:name w:val="xl327"/>
    <w:basedOn w:val="a3"/>
    <w:rsid w:val="00D779BA"/>
    <w:pPr>
      <w:widowControl/>
      <w:pBdr>
        <w:top w:val="single" w:sz="8" w:space="0" w:color="000000"/>
        <w:left w:val="single" w:sz="8" w:space="0" w:color="000000"/>
        <w:bottom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28">
    <w:name w:val="xl328"/>
    <w:basedOn w:val="a3"/>
    <w:rsid w:val="00D779BA"/>
    <w:pPr>
      <w:widowControl/>
      <w:autoSpaceDE/>
      <w:autoSpaceDN/>
      <w:adjustRightInd/>
      <w:spacing w:before="100" w:beforeAutospacing="1" w:after="100" w:afterAutospacing="1"/>
      <w:ind w:firstLineChars="200" w:firstLine="200"/>
    </w:pPr>
    <w:rPr>
      <w:color w:val="000000"/>
    </w:rPr>
  </w:style>
  <w:style w:type="paragraph" w:customStyle="1" w:styleId="xl329">
    <w:name w:val="xl329"/>
    <w:basedOn w:val="a3"/>
    <w:rsid w:val="00D779BA"/>
    <w:pPr>
      <w:widowControl/>
      <w:pBdr>
        <w:top w:val="single" w:sz="8" w:space="0" w:color="000000"/>
      </w:pBdr>
      <w:autoSpaceDE/>
      <w:autoSpaceDN/>
      <w:adjustRightInd/>
      <w:spacing w:before="100" w:beforeAutospacing="1" w:after="100" w:afterAutospacing="1"/>
      <w:jc w:val="center"/>
    </w:pPr>
    <w:rPr>
      <w:color w:val="000000"/>
    </w:rPr>
  </w:style>
  <w:style w:type="paragraph" w:customStyle="1" w:styleId="xl330">
    <w:name w:val="xl330"/>
    <w:basedOn w:val="a3"/>
    <w:rsid w:val="00D779BA"/>
    <w:pPr>
      <w:widowControl/>
      <w:pBdr>
        <w:top w:val="single" w:sz="8" w:space="0" w:color="000000"/>
      </w:pBdr>
      <w:autoSpaceDE/>
      <w:autoSpaceDN/>
      <w:adjustRightInd/>
      <w:spacing w:before="100" w:beforeAutospacing="1" w:after="100" w:afterAutospacing="1"/>
      <w:jc w:val="right"/>
    </w:pPr>
    <w:rPr>
      <w:color w:val="000000"/>
    </w:rPr>
  </w:style>
  <w:style w:type="paragraph" w:customStyle="1" w:styleId="xl331">
    <w:name w:val="xl331"/>
    <w:basedOn w:val="a3"/>
    <w:rsid w:val="00D779BA"/>
    <w:pPr>
      <w:widowControl/>
      <w:autoSpaceDE/>
      <w:autoSpaceDN/>
      <w:adjustRightInd/>
      <w:spacing w:before="100" w:beforeAutospacing="1" w:after="100" w:afterAutospacing="1"/>
    </w:pPr>
    <w:rPr>
      <w:color w:val="000000"/>
    </w:rPr>
  </w:style>
  <w:style w:type="paragraph" w:customStyle="1" w:styleId="xl332">
    <w:name w:val="xl332"/>
    <w:basedOn w:val="a3"/>
    <w:rsid w:val="00D779BA"/>
    <w:pPr>
      <w:widowControl/>
      <w:pBdr>
        <w:bottom w:val="single" w:sz="4" w:space="0" w:color="000000"/>
      </w:pBdr>
      <w:autoSpaceDE/>
      <w:autoSpaceDN/>
      <w:adjustRightInd/>
      <w:spacing w:before="100" w:beforeAutospacing="1" w:after="100" w:afterAutospacing="1"/>
      <w:ind w:firstLineChars="400" w:firstLine="400"/>
    </w:pPr>
    <w:rPr>
      <w:color w:val="000000"/>
    </w:rPr>
  </w:style>
  <w:style w:type="paragraph" w:customStyle="1" w:styleId="xl333">
    <w:name w:val="xl333"/>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4">
    <w:name w:val="xl334"/>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5">
    <w:name w:val="xl335"/>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36">
    <w:name w:val="xl336"/>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7">
    <w:name w:val="xl337"/>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8">
    <w:name w:val="xl33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39">
    <w:name w:val="xl339"/>
    <w:basedOn w:val="a3"/>
    <w:rsid w:val="00D779BA"/>
    <w:pPr>
      <w:widowControl/>
      <w:pBdr>
        <w:top w:val="single" w:sz="8" w:space="0" w:color="000000"/>
        <w:bottom w:val="single" w:sz="4" w:space="0" w:color="000000"/>
        <w:right w:val="single" w:sz="8" w:space="0" w:color="000000"/>
      </w:pBdr>
      <w:autoSpaceDE/>
      <w:autoSpaceDN/>
      <w:adjustRightInd/>
      <w:spacing w:before="100" w:beforeAutospacing="1" w:after="100" w:afterAutospacing="1"/>
    </w:pPr>
    <w:rPr>
      <w:b/>
      <w:bCs/>
      <w:color w:val="000000"/>
    </w:rPr>
  </w:style>
  <w:style w:type="paragraph" w:customStyle="1" w:styleId="xl340">
    <w:name w:val="xl340"/>
    <w:basedOn w:val="a3"/>
    <w:rsid w:val="00D779BA"/>
    <w:pPr>
      <w:widowControl/>
      <w:pBdr>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41">
    <w:name w:val="xl341"/>
    <w:basedOn w:val="a3"/>
    <w:rsid w:val="00D779BA"/>
    <w:pPr>
      <w:widowControl/>
      <w:pBdr>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42">
    <w:name w:val="xl342"/>
    <w:basedOn w:val="a3"/>
    <w:rsid w:val="00D779BA"/>
    <w:pPr>
      <w:widowControl/>
      <w:pBdr>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43">
    <w:name w:val="xl343"/>
    <w:basedOn w:val="a3"/>
    <w:rsid w:val="00D779BA"/>
    <w:pPr>
      <w:widowControl/>
      <w:autoSpaceDE/>
      <w:autoSpaceDN/>
      <w:adjustRightInd/>
      <w:spacing w:before="100" w:beforeAutospacing="1" w:after="100" w:afterAutospacing="1"/>
    </w:pPr>
    <w:rPr>
      <w:color w:val="000000"/>
      <w:sz w:val="16"/>
      <w:szCs w:val="16"/>
    </w:rPr>
  </w:style>
  <w:style w:type="paragraph" w:customStyle="1" w:styleId="xl344">
    <w:name w:val="xl344"/>
    <w:basedOn w:val="a3"/>
    <w:rsid w:val="00D779BA"/>
    <w:pPr>
      <w:widowControl/>
      <w:autoSpaceDE/>
      <w:autoSpaceDN/>
      <w:adjustRightInd/>
      <w:spacing w:before="100" w:beforeAutospacing="1" w:after="100" w:afterAutospacing="1"/>
      <w:jc w:val="center"/>
    </w:pPr>
    <w:rPr>
      <w:color w:val="000000"/>
      <w:sz w:val="16"/>
      <w:szCs w:val="16"/>
    </w:rPr>
  </w:style>
  <w:style w:type="paragraph" w:customStyle="1" w:styleId="xl345">
    <w:name w:val="xl345"/>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6">
    <w:name w:val="xl346"/>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7">
    <w:name w:val="xl347"/>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8">
    <w:name w:val="xl34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9">
    <w:name w:val="xl349"/>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50">
    <w:name w:val="xl350"/>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1">
    <w:name w:val="xl351"/>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2">
    <w:name w:val="xl352"/>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3">
    <w:name w:val="xl353"/>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4">
    <w:name w:val="xl354"/>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5">
    <w:name w:val="xl355"/>
    <w:basedOn w:val="a3"/>
    <w:rsid w:val="00D779BA"/>
    <w:pPr>
      <w:widowControl/>
      <w:autoSpaceDE/>
      <w:autoSpaceDN/>
      <w:adjustRightInd/>
      <w:spacing w:before="100" w:beforeAutospacing="1" w:after="100" w:afterAutospacing="1"/>
      <w:jc w:val="center"/>
    </w:pPr>
    <w:rPr>
      <w:b/>
      <w:bCs/>
      <w:color w:val="000000"/>
      <w:sz w:val="24"/>
      <w:szCs w:val="24"/>
    </w:rPr>
  </w:style>
  <w:style w:type="paragraph" w:customStyle="1" w:styleId="xl356">
    <w:name w:val="xl356"/>
    <w:basedOn w:val="a3"/>
    <w:rsid w:val="00D779BA"/>
    <w:pPr>
      <w:widowControl/>
      <w:autoSpaceDE/>
      <w:autoSpaceDN/>
      <w:adjustRightInd/>
      <w:spacing w:before="100" w:beforeAutospacing="1" w:after="100" w:afterAutospacing="1"/>
      <w:jc w:val="center"/>
    </w:pPr>
    <w:rPr>
      <w:color w:val="000000"/>
    </w:rPr>
  </w:style>
  <w:style w:type="paragraph" w:customStyle="1" w:styleId="xl357">
    <w:name w:val="xl357"/>
    <w:basedOn w:val="a3"/>
    <w:rsid w:val="00D779BA"/>
    <w:pPr>
      <w:widowControl/>
      <w:pBdr>
        <w:bottom w:val="single" w:sz="4" w:space="0" w:color="000000"/>
      </w:pBdr>
      <w:autoSpaceDE/>
      <w:autoSpaceDN/>
      <w:adjustRightInd/>
      <w:spacing w:before="100" w:beforeAutospacing="1" w:after="100" w:afterAutospacing="1"/>
    </w:pPr>
    <w:rPr>
      <w:color w:val="000000"/>
    </w:rPr>
  </w:style>
  <w:style w:type="numbering" w:customStyle="1" w:styleId="25e">
    <w:name w:val="Нет списка25"/>
    <w:next w:val="a6"/>
    <w:uiPriority w:val="99"/>
    <w:semiHidden/>
    <w:rsid w:val="00D779BA"/>
  </w:style>
  <w:style w:type="table" w:customStyle="1" w:styleId="309">
    <w:name w:val="Сетка таблицы309"/>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2"/>
    <w:uiPriority w:val="39"/>
    <w:rsid w:val="00B4300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2"/>
    <w:uiPriority w:val="59"/>
    <w:rsid w:val="00186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6"/>
    <w:uiPriority w:val="99"/>
    <w:semiHidden/>
    <w:rsid w:val="00EE7316"/>
  </w:style>
  <w:style w:type="table" w:customStyle="1" w:styleId="3120">
    <w:name w:val="Сетка таблицы312"/>
    <w:basedOn w:val="a5"/>
    <w:next w:val="af2"/>
    <w:uiPriority w:val="39"/>
    <w:rsid w:val="00FF73B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Переменные"/>
    <w:basedOn w:val="a7"/>
    <w:rsid w:val="00EA51AB"/>
    <w:pPr>
      <w:widowControl w:val="0"/>
      <w:tabs>
        <w:tab w:val="left" w:pos="482"/>
      </w:tabs>
      <w:autoSpaceDE w:val="0"/>
      <w:autoSpaceDN w:val="0"/>
      <w:adjustRightInd w:val="0"/>
      <w:spacing w:after="0" w:line="336" w:lineRule="auto"/>
      <w:ind w:left="482" w:hanging="482"/>
    </w:pPr>
  </w:style>
  <w:style w:type="paragraph" w:customStyle="1" w:styleId="affffffffffc">
    <w:name w:val="Чертежный"/>
    <w:link w:val="affffffffffd"/>
    <w:rsid w:val="00EA51AB"/>
    <w:pPr>
      <w:spacing w:after="0" w:line="240" w:lineRule="auto"/>
      <w:jc w:val="both"/>
    </w:pPr>
    <w:rPr>
      <w:rFonts w:ascii="ISOCPEUR" w:eastAsia="Times New Roman" w:hAnsi="ISOCPEUR" w:cs="Times New Roman"/>
      <w:i/>
      <w:sz w:val="28"/>
      <w:szCs w:val="20"/>
      <w:lang w:val="uk-UA" w:eastAsia="ru-RU"/>
    </w:rPr>
  </w:style>
  <w:style w:type="paragraph" w:customStyle="1" w:styleId="affffffffffe">
    <w:name w:val="Листинг программы"/>
    <w:rsid w:val="00EA51AB"/>
    <w:pPr>
      <w:suppressAutoHyphens/>
      <w:spacing w:after="0" w:line="240" w:lineRule="auto"/>
    </w:pPr>
    <w:rPr>
      <w:rFonts w:ascii="Times New Roman" w:eastAsia="Times New Roman" w:hAnsi="Times New Roman" w:cs="Times New Roman"/>
      <w:noProof/>
      <w:sz w:val="20"/>
      <w:szCs w:val="20"/>
      <w:lang w:eastAsia="ru-RU"/>
    </w:rPr>
  </w:style>
  <w:style w:type="character" w:customStyle="1" w:styleId="affffffffffd">
    <w:name w:val="Чертежный Знак"/>
    <w:link w:val="affffffffffc"/>
    <w:rsid w:val="00EA51AB"/>
    <w:rPr>
      <w:rFonts w:ascii="ISOCPEUR" w:eastAsia="Times New Roman" w:hAnsi="ISOCPEUR" w:cs="Times New Roman"/>
      <w:i/>
      <w:sz w:val="28"/>
      <w:szCs w:val="20"/>
      <w:lang w:val="uk-UA" w:eastAsia="ru-RU"/>
    </w:rPr>
  </w:style>
  <w:style w:type="paragraph" w:customStyle="1" w:styleId="afffffffffff">
    <w:name w:val="Штамп"/>
    <w:basedOn w:val="a3"/>
    <w:rsid w:val="00EA51AB"/>
    <w:pPr>
      <w:widowControl/>
      <w:autoSpaceDE/>
      <w:autoSpaceDN/>
      <w:adjustRightInd/>
      <w:jc w:val="center"/>
    </w:pPr>
    <w:rPr>
      <w:rFonts w:ascii="ГОСТ тип А" w:hAnsi="ГОСТ тип А"/>
      <w:i/>
      <w:noProof/>
      <w:sz w:val="18"/>
    </w:rPr>
  </w:style>
  <w:style w:type="paragraph" w:customStyle="1" w:styleId="1fff9">
    <w:name w:val="Знак Знак1"/>
    <w:basedOn w:val="a3"/>
    <w:rsid w:val="00EA51AB"/>
    <w:pPr>
      <w:autoSpaceDE/>
      <w:autoSpaceDN/>
      <w:spacing w:after="160" w:line="240" w:lineRule="exact"/>
      <w:jc w:val="right"/>
    </w:pPr>
    <w:rPr>
      <w:lang w:val="en-GB" w:eastAsia="en-US"/>
    </w:rPr>
  </w:style>
  <w:style w:type="numbering" w:customStyle="1" w:styleId="27d">
    <w:name w:val="Нет списка27"/>
    <w:next w:val="a6"/>
    <w:uiPriority w:val="99"/>
    <w:semiHidden/>
    <w:unhideWhenUsed/>
    <w:rsid w:val="00C86E34"/>
  </w:style>
  <w:style w:type="table" w:customStyle="1" w:styleId="3130">
    <w:name w:val="Сетка таблицы313"/>
    <w:basedOn w:val="a5"/>
    <w:next w:val="af2"/>
    <w:uiPriority w:val="39"/>
    <w:rsid w:val="00192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b">
    <w:name w:val="Нет списка28"/>
    <w:next w:val="a6"/>
    <w:semiHidden/>
    <w:rsid w:val="00186D88"/>
  </w:style>
  <w:style w:type="table" w:customStyle="1" w:styleId="3140">
    <w:name w:val="Сетка таблицы314"/>
    <w:basedOn w:val="a5"/>
    <w:next w:val="af2"/>
    <w:rsid w:val="00186D8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1">
    <w:name w:val="Знак Знак11"/>
    <w:basedOn w:val="a3"/>
    <w:rsid w:val="00186D88"/>
    <w:pPr>
      <w:autoSpaceDE/>
      <w:autoSpaceDN/>
      <w:spacing w:after="160" w:line="240" w:lineRule="exact"/>
      <w:jc w:val="right"/>
    </w:pPr>
    <w:rPr>
      <w:lang w:val="en-GB" w:eastAsia="en-US"/>
    </w:rPr>
  </w:style>
  <w:style w:type="numbering" w:customStyle="1" w:styleId="29b">
    <w:name w:val="Нет списка29"/>
    <w:next w:val="a6"/>
    <w:semiHidden/>
    <w:rsid w:val="001728E4"/>
  </w:style>
  <w:style w:type="table" w:customStyle="1" w:styleId="3150">
    <w:name w:val="Сетка таблицы315"/>
    <w:basedOn w:val="a5"/>
    <w:next w:val="af2"/>
    <w:rsid w:val="001728E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a">
    <w:name w:val="Знак Знак1"/>
    <w:basedOn w:val="a3"/>
    <w:rsid w:val="001728E4"/>
    <w:pPr>
      <w:autoSpaceDE/>
      <w:autoSpaceDN/>
      <w:spacing w:after="160" w:line="240" w:lineRule="exact"/>
      <w:jc w:val="right"/>
    </w:pPr>
    <w:rPr>
      <w:lang w:val="en-GB" w:eastAsia="en-US"/>
    </w:rPr>
  </w:style>
  <w:style w:type="table" w:customStyle="1" w:styleId="3160">
    <w:name w:val="Сетка таблицы316"/>
    <w:basedOn w:val="a5"/>
    <w:next w:val="af2"/>
    <w:uiPriority w:val="39"/>
    <w:rsid w:val="00382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No Lis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32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uiPriority w:val="99"/>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611">
    <w:name w:val="Знак Знак Знак Знак Знак Знак Знак61"/>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601">
    <w:name w:val="Знак Знак Знак Знак Знак Знак Знак60"/>
    <w:basedOn w:val="a3"/>
    <w:rsid w:val="00F640BA"/>
    <w:pPr>
      <w:autoSpaceDE/>
      <w:autoSpaceDN/>
      <w:spacing w:after="160" w:line="240" w:lineRule="exact"/>
      <w:jc w:val="right"/>
    </w:pPr>
    <w:rPr>
      <w:lang w:val="en-GB" w:eastAsia="en-US"/>
    </w:rPr>
  </w:style>
  <w:style w:type="paragraph" w:customStyle="1" w:styleId="590">
    <w:name w:val="Знак Знак Знак Знак Знак Знак Знак59"/>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90">
    <w:name w:val="Знак Знак69"/>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9e">
    <w:name w:val="Знак Знак Знак Знак Знак Знак Знак Знак Знак9"/>
    <w:basedOn w:val="a3"/>
    <w:rsid w:val="001B181C"/>
    <w:pPr>
      <w:autoSpaceDE/>
      <w:autoSpaceDN/>
      <w:spacing w:after="160" w:line="240" w:lineRule="exact"/>
      <w:jc w:val="right"/>
    </w:pPr>
    <w:rPr>
      <w:lang w:val="en-GB" w:eastAsia="en-US"/>
    </w:rPr>
  </w:style>
  <w:style w:type="paragraph" w:customStyle="1" w:styleId="6f0">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13">
    <w:name w:val="Знак11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3"/>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3"/>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80">
    <w:name w:val="Знак Знак68"/>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70">
    <w:name w:val="Знак Знак67"/>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580">
    <w:name w:val="Знак Знак Знак Знак Знак Знак Знак58"/>
    <w:basedOn w:val="a3"/>
    <w:rsid w:val="002535C3"/>
    <w:pPr>
      <w:autoSpaceDE/>
      <w:autoSpaceDN/>
      <w:spacing w:after="160" w:line="240" w:lineRule="exact"/>
      <w:jc w:val="right"/>
    </w:pPr>
    <w:rPr>
      <w:lang w:val="en-GB" w:eastAsia="en-US"/>
    </w:rPr>
  </w:style>
  <w:style w:type="paragraph" w:customStyle="1" w:styleId="1101">
    <w:name w:val="Знак110"/>
    <w:basedOn w:val="a3"/>
    <w:rsid w:val="00AA16BD"/>
    <w:pPr>
      <w:autoSpaceDE/>
      <w:autoSpaceDN/>
      <w:spacing w:after="160" w:line="240" w:lineRule="exact"/>
      <w:jc w:val="right"/>
    </w:pPr>
    <w:rPr>
      <w:lang w:val="en-GB" w:eastAsia="en-US"/>
    </w:rPr>
  </w:style>
  <w:style w:type="paragraph" w:customStyle="1" w:styleId="570">
    <w:name w:val="Знак Знак Знак Знак Знак Знак Знак57"/>
    <w:basedOn w:val="a3"/>
    <w:rsid w:val="00560086"/>
    <w:pPr>
      <w:autoSpaceDE/>
      <w:autoSpaceDN/>
      <w:spacing w:after="160" w:line="240" w:lineRule="exact"/>
      <w:jc w:val="right"/>
    </w:pPr>
    <w:rPr>
      <w:lang w:val="en-GB" w:eastAsia="en-US"/>
    </w:rPr>
  </w:style>
  <w:style w:type="paragraph" w:customStyle="1" w:styleId="660">
    <w:name w:val="Знак Знак6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560">
    <w:name w:val="Знак Знак Знак Знак Знак Знак Знак56"/>
    <w:basedOn w:val="a3"/>
    <w:rsid w:val="0077201A"/>
    <w:pPr>
      <w:autoSpaceDE/>
      <w:autoSpaceDN/>
      <w:spacing w:after="160" w:line="240" w:lineRule="exact"/>
      <w:jc w:val="right"/>
    </w:pPr>
    <w:rPr>
      <w:lang w:val="en-GB" w:eastAsia="en-US"/>
    </w:rPr>
  </w:style>
  <w:style w:type="paragraph" w:customStyle="1" w:styleId="550">
    <w:name w:val="Знак Знак Знак Знак Знак Знак Знак55"/>
    <w:basedOn w:val="a3"/>
    <w:rsid w:val="00211773"/>
    <w:pPr>
      <w:autoSpaceDE/>
      <w:autoSpaceDN/>
      <w:spacing w:after="160" w:line="240" w:lineRule="exact"/>
      <w:jc w:val="right"/>
    </w:pPr>
    <w:rPr>
      <w:lang w:val="en-GB" w:eastAsia="en-US"/>
    </w:rPr>
  </w:style>
  <w:style w:type="paragraph" w:customStyle="1" w:styleId="541">
    <w:name w:val="Знак Знак Знак Знак Знак Знак Знак54"/>
    <w:basedOn w:val="a3"/>
    <w:rsid w:val="001D15B8"/>
    <w:pPr>
      <w:autoSpaceDE/>
      <w:autoSpaceDN/>
      <w:spacing w:after="160" w:line="240" w:lineRule="exact"/>
      <w:jc w:val="right"/>
    </w:pPr>
    <w:rPr>
      <w:lang w:val="en-GB" w:eastAsia="en-US"/>
    </w:rPr>
  </w:style>
  <w:style w:type="character" w:customStyle="1" w:styleId="9f">
    <w:name w:val="Знак Знак9"/>
    <w:basedOn w:val="a4"/>
    <w:locked/>
    <w:rsid w:val="001D15B8"/>
    <w:rPr>
      <w:sz w:val="24"/>
      <w:szCs w:val="24"/>
      <w:lang w:val="ru-RU" w:eastAsia="ru-RU" w:bidi="ar-SA"/>
    </w:rPr>
  </w:style>
  <w:style w:type="paragraph" w:customStyle="1" w:styleId="532">
    <w:name w:val="Знак Знак Знак Знак Знак Знак Знак53"/>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8f">
    <w:name w:val="Знак Знак Знак Знак Знак Знак Знак Знак Знак8"/>
    <w:basedOn w:val="a3"/>
    <w:rsid w:val="001A6922"/>
    <w:pPr>
      <w:autoSpaceDE/>
      <w:autoSpaceDN/>
      <w:spacing w:after="160" w:line="240" w:lineRule="exact"/>
      <w:jc w:val="right"/>
    </w:pPr>
    <w:rPr>
      <w:lang w:val="en-GB" w:eastAsia="en-US"/>
    </w:rPr>
  </w:style>
  <w:style w:type="paragraph" w:customStyle="1" w:styleId="7e">
    <w:name w:val="Знак Знак Знак Знак Знак Знак Знак Знак Знак7"/>
    <w:basedOn w:val="a3"/>
    <w:rsid w:val="007547AC"/>
    <w:pPr>
      <w:autoSpaceDE/>
      <w:autoSpaceDN/>
      <w:spacing w:after="160" w:line="240" w:lineRule="exact"/>
      <w:jc w:val="right"/>
    </w:pPr>
    <w:rPr>
      <w:lang w:val="en-GB" w:eastAsia="en-US"/>
    </w:rPr>
  </w:style>
  <w:style w:type="paragraph" w:customStyle="1" w:styleId="522">
    <w:name w:val="Знак Знак Знак Знак Знак Знак Знак52"/>
    <w:basedOn w:val="a3"/>
    <w:rsid w:val="006B0824"/>
    <w:pPr>
      <w:autoSpaceDE/>
      <w:autoSpaceDN/>
      <w:spacing w:after="160" w:line="240" w:lineRule="exact"/>
      <w:jc w:val="right"/>
    </w:pPr>
    <w:rPr>
      <w:lang w:val="en-GB" w:eastAsia="en-US"/>
    </w:rPr>
  </w:style>
  <w:style w:type="paragraph" w:customStyle="1" w:styleId="512">
    <w:name w:val="Знак Знак Знак Знак Знак Знак Знак51"/>
    <w:basedOn w:val="a3"/>
    <w:rsid w:val="00C73C99"/>
    <w:pPr>
      <w:autoSpaceDE/>
      <w:autoSpaceDN/>
      <w:spacing w:after="160" w:line="240" w:lineRule="exact"/>
      <w:jc w:val="right"/>
    </w:pPr>
    <w:rPr>
      <w:lang w:val="en-GB" w:eastAsia="en-US"/>
    </w:rPr>
  </w:style>
  <w:style w:type="paragraph" w:customStyle="1" w:styleId="501">
    <w:name w:val="Знак Знак Знак Знак Знак Знак Знак50"/>
    <w:basedOn w:val="a3"/>
    <w:rsid w:val="008B7F82"/>
    <w:pPr>
      <w:autoSpaceDE/>
      <w:autoSpaceDN/>
      <w:spacing w:after="160" w:line="240" w:lineRule="exact"/>
      <w:jc w:val="right"/>
    </w:pPr>
    <w:rPr>
      <w:lang w:val="en-GB" w:eastAsia="en-US"/>
    </w:rPr>
  </w:style>
  <w:style w:type="paragraph" w:customStyle="1" w:styleId="650">
    <w:name w:val="Знак Знак65"/>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490">
    <w:name w:val="Знак Знак Знак Знак Знак Знак Знак49"/>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6f1">
    <w:name w:val="Знак Знак Знак Знак Знак Знак Знак Знак Знак6"/>
    <w:basedOn w:val="a3"/>
    <w:rsid w:val="00770DB4"/>
    <w:pPr>
      <w:autoSpaceDE/>
      <w:autoSpaceDN/>
      <w:spacing w:after="160" w:line="240" w:lineRule="exact"/>
      <w:jc w:val="right"/>
    </w:pPr>
    <w:rPr>
      <w:lang w:val="en-GB" w:eastAsia="en-US"/>
    </w:rPr>
  </w:style>
  <w:style w:type="paragraph" w:customStyle="1" w:styleId="7f">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9b">
    <w:name w:val="Знак19"/>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3"/>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480">
    <w:name w:val="Знак Знак Знак Знак Знак Знак Знак48"/>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2">
    <w:name w:val="Основной текст (6)_"/>
    <w:basedOn w:val="a4"/>
    <w:link w:val="6f3"/>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2"/>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2"/>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3">
    <w:name w:val="Основной текст (6)"/>
    <w:basedOn w:val="a3"/>
    <w:link w:val="6f2"/>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c">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470">
    <w:name w:val="Знак Знак Знак Знак Знак Знак Знак47"/>
    <w:basedOn w:val="a3"/>
    <w:rsid w:val="00645FE0"/>
    <w:pPr>
      <w:autoSpaceDE/>
      <w:autoSpaceDN/>
      <w:spacing w:after="160" w:line="240" w:lineRule="exact"/>
      <w:jc w:val="right"/>
    </w:pPr>
    <w:rPr>
      <w:lang w:val="en-GB" w:eastAsia="en-US"/>
    </w:rPr>
  </w:style>
  <w:style w:type="paragraph" w:customStyle="1" w:styleId="460">
    <w:name w:val="Знак Знак Знак Знак Знак Знак Знак46"/>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0">
    <w:name w:val="Знак Знак Знак Знак Знак Знак Знак45"/>
    <w:basedOn w:val="a3"/>
    <w:rsid w:val="00700447"/>
    <w:pPr>
      <w:autoSpaceDE/>
      <w:autoSpaceDN/>
      <w:spacing w:after="160" w:line="240" w:lineRule="exact"/>
      <w:jc w:val="right"/>
    </w:pPr>
    <w:rPr>
      <w:lang w:val="en-GB" w:eastAsia="en-US"/>
    </w:rPr>
  </w:style>
  <w:style w:type="paragraph" w:customStyle="1" w:styleId="440">
    <w:name w:val="Знак Знак Знак Знак Знак Знак Знак44"/>
    <w:basedOn w:val="a3"/>
    <w:rsid w:val="00560627"/>
    <w:pPr>
      <w:autoSpaceDE/>
      <w:autoSpaceDN/>
      <w:spacing w:after="160" w:line="240" w:lineRule="exact"/>
      <w:jc w:val="right"/>
    </w:pPr>
    <w:rPr>
      <w:lang w:val="en-GB" w:eastAsia="en-US"/>
    </w:rPr>
  </w:style>
  <w:style w:type="paragraph" w:customStyle="1" w:styleId="640">
    <w:name w:val="Знак Знак64"/>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430">
    <w:name w:val="Знак Знак Знак Знак Знак Знак Знак43"/>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c">
    <w:name w:val="Активная гипертекстовая ссылка"/>
    <w:uiPriority w:val="99"/>
    <w:rsid w:val="00F430F3"/>
    <w:rPr>
      <w:color w:val="106BBE"/>
      <w:u w:val="single"/>
    </w:rPr>
  </w:style>
  <w:style w:type="paragraph" w:customStyle="1" w:styleId="affffffd">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e">
    <w:name w:val="Внимание: криминал!!"/>
    <w:basedOn w:val="affffffd"/>
    <w:next w:val="a3"/>
    <w:uiPriority w:val="99"/>
    <w:rsid w:val="00F430F3"/>
  </w:style>
  <w:style w:type="paragraph" w:customStyle="1" w:styleId="afffffff">
    <w:name w:val="Внимание: недобросовестность!"/>
    <w:basedOn w:val="affffffd"/>
    <w:next w:val="a3"/>
    <w:uiPriority w:val="99"/>
    <w:rsid w:val="00F430F3"/>
  </w:style>
  <w:style w:type="character" w:customStyle="1" w:styleId="afffffff0">
    <w:name w:val="Выделение для Базового Поиска"/>
    <w:uiPriority w:val="99"/>
    <w:rsid w:val="00F430F3"/>
    <w:rPr>
      <w:b/>
      <w:color w:val="0058A9"/>
    </w:rPr>
  </w:style>
  <w:style w:type="character" w:customStyle="1" w:styleId="afffffff1">
    <w:name w:val="Выделение для Базового Поиска (курсив)"/>
    <w:uiPriority w:val="99"/>
    <w:rsid w:val="00F430F3"/>
    <w:rPr>
      <w:b/>
      <w:i/>
      <w:color w:val="0058A9"/>
    </w:rPr>
  </w:style>
  <w:style w:type="paragraph" w:customStyle="1" w:styleId="afffffff2">
    <w:name w:val="Дочерний элемент списка"/>
    <w:basedOn w:val="a3"/>
    <w:next w:val="a3"/>
    <w:uiPriority w:val="99"/>
    <w:rsid w:val="00F430F3"/>
    <w:pPr>
      <w:jc w:val="both"/>
    </w:pPr>
    <w:rPr>
      <w:rFonts w:ascii="Arial" w:hAnsi="Arial" w:cs="Arial"/>
      <w:color w:val="868381"/>
    </w:rPr>
  </w:style>
  <w:style w:type="paragraph" w:customStyle="1" w:styleId="afffffff3">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4">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5">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6">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7">
    <w:name w:val="Заголовок своего сообщения"/>
    <w:uiPriority w:val="99"/>
    <w:rsid w:val="00F430F3"/>
  </w:style>
  <w:style w:type="character" w:customStyle="1" w:styleId="afffffff8">
    <w:name w:val="Заголовок чужого сообщения"/>
    <w:uiPriority w:val="99"/>
    <w:rsid w:val="00F430F3"/>
    <w:rPr>
      <w:b/>
      <w:color w:val="FF0000"/>
    </w:rPr>
  </w:style>
  <w:style w:type="paragraph" w:customStyle="1" w:styleId="afffffff9">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a">
    <w:name w:val="Заголовок ЭР (правое окно)"/>
    <w:basedOn w:val="afffffff9"/>
    <w:next w:val="a3"/>
    <w:uiPriority w:val="99"/>
    <w:rsid w:val="00F430F3"/>
    <w:pPr>
      <w:spacing w:after="0"/>
      <w:jc w:val="left"/>
    </w:pPr>
  </w:style>
  <w:style w:type="paragraph" w:customStyle="1" w:styleId="afffffffb">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c">
    <w:name w:val="Информация об изменениях"/>
    <w:basedOn w:val="afffffffb"/>
    <w:next w:val="a3"/>
    <w:uiPriority w:val="99"/>
    <w:rsid w:val="00F430F3"/>
    <w:pPr>
      <w:spacing w:before="180"/>
      <w:ind w:left="360" w:right="360" w:firstLine="0"/>
    </w:pPr>
    <w:rPr>
      <w:shd w:val="clear" w:color="auto" w:fill="EAEFED"/>
    </w:rPr>
  </w:style>
  <w:style w:type="paragraph" w:customStyle="1" w:styleId="afffffffd">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e">
    <w:name w:val="Куда обратиться?"/>
    <w:basedOn w:val="affffffd"/>
    <w:next w:val="a3"/>
    <w:uiPriority w:val="99"/>
    <w:rsid w:val="00F430F3"/>
  </w:style>
  <w:style w:type="paragraph" w:customStyle="1" w:styleId="affffffff">
    <w:name w:val="Моноширинный"/>
    <w:basedOn w:val="a3"/>
    <w:next w:val="a3"/>
    <w:uiPriority w:val="99"/>
    <w:rsid w:val="00F430F3"/>
    <w:rPr>
      <w:rFonts w:ascii="Courier New" w:hAnsi="Courier New" w:cs="Courier New"/>
      <w:sz w:val="24"/>
      <w:szCs w:val="24"/>
    </w:rPr>
  </w:style>
  <w:style w:type="paragraph" w:customStyle="1" w:styleId="affffffff0">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1">
    <w:name w:val="Необходимые документы"/>
    <w:basedOn w:val="affffffd"/>
    <w:next w:val="a3"/>
    <w:uiPriority w:val="99"/>
    <w:rsid w:val="00F430F3"/>
    <w:pPr>
      <w:ind w:firstLine="118"/>
    </w:pPr>
  </w:style>
  <w:style w:type="paragraph" w:customStyle="1" w:styleId="affffffff2">
    <w:name w:val="Нормальный (таблица)"/>
    <w:basedOn w:val="a3"/>
    <w:next w:val="a3"/>
    <w:uiPriority w:val="99"/>
    <w:rsid w:val="00F430F3"/>
    <w:pPr>
      <w:jc w:val="both"/>
    </w:pPr>
    <w:rPr>
      <w:rFonts w:ascii="Arial" w:hAnsi="Arial" w:cs="Arial"/>
      <w:sz w:val="24"/>
      <w:szCs w:val="24"/>
    </w:rPr>
  </w:style>
  <w:style w:type="character" w:customStyle="1" w:styleId="affffffff3">
    <w:name w:val="Опечатки"/>
    <w:uiPriority w:val="99"/>
    <w:rsid w:val="00F430F3"/>
    <w:rPr>
      <w:color w:val="FF0000"/>
    </w:rPr>
  </w:style>
  <w:style w:type="paragraph" w:customStyle="1" w:styleId="affffffff4">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5">
    <w:name w:val="Подзаголовок для информации об изменениях"/>
    <w:basedOn w:val="afffffffb"/>
    <w:next w:val="a3"/>
    <w:uiPriority w:val="99"/>
    <w:rsid w:val="00F430F3"/>
    <w:rPr>
      <w:b/>
      <w:bCs/>
    </w:rPr>
  </w:style>
  <w:style w:type="paragraph" w:customStyle="1" w:styleId="affffffff6">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7">
    <w:name w:val="Пример."/>
    <w:basedOn w:val="affffffd"/>
    <w:next w:val="a3"/>
    <w:uiPriority w:val="99"/>
    <w:rsid w:val="00F430F3"/>
  </w:style>
  <w:style w:type="paragraph" w:customStyle="1" w:styleId="affffffff8">
    <w:name w:val="Примечание."/>
    <w:basedOn w:val="affffffd"/>
    <w:next w:val="a3"/>
    <w:uiPriority w:val="99"/>
    <w:rsid w:val="00F430F3"/>
  </w:style>
  <w:style w:type="character" w:customStyle="1" w:styleId="affffffff9">
    <w:name w:val="Сравнение редакций"/>
    <w:uiPriority w:val="99"/>
    <w:rsid w:val="00F430F3"/>
    <w:rPr>
      <w:color w:val="26282F"/>
    </w:rPr>
  </w:style>
  <w:style w:type="character" w:customStyle="1" w:styleId="affffffffa">
    <w:name w:val="Сравнение редакций. Добавленный фрагмент"/>
    <w:uiPriority w:val="99"/>
    <w:rsid w:val="00F430F3"/>
    <w:rPr>
      <w:color w:val="000000"/>
      <w:shd w:val="clear" w:color="auto" w:fill="C1D7FF"/>
    </w:rPr>
  </w:style>
  <w:style w:type="character" w:customStyle="1" w:styleId="affffffffb">
    <w:name w:val="Сравнение редакций. Удаленный фрагмент"/>
    <w:uiPriority w:val="99"/>
    <w:rsid w:val="00F430F3"/>
    <w:rPr>
      <w:color w:val="000000"/>
      <w:shd w:val="clear" w:color="auto" w:fill="C4C413"/>
    </w:rPr>
  </w:style>
  <w:style w:type="paragraph" w:customStyle="1" w:styleId="affffffffc">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d">
    <w:name w:val="Ссылка на утративший силу документ"/>
    <w:uiPriority w:val="99"/>
    <w:rsid w:val="00F430F3"/>
    <w:rPr>
      <w:color w:val="749232"/>
    </w:rPr>
  </w:style>
  <w:style w:type="paragraph" w:customStyle="1" w:styleId="affffffffe">
    <w:name w:val="Текст в таблице"/>
    <w:basedOn w:val="affffffff2"/>
    <w:next w:val="a3"/>
    <w:uiPriority w:val="99"/>
    <w:rsid w:val="00F430F3"/>
    <w:pPr>
      <w:ind w:firstLine="500"/>
    </w:pPr>
  </w:style>
  <w:style w:type="paragraph" w:customStyle="1" w:styleId="afffffffff">
    <w:name w:val="Текст ЭР (см. также)"/>
    <w:basedOn w:val="a3"/>
    <w:next w:val="a3"/>
    <w:uiPriority w:val="99"/>
    <w:rsid w:val="00F430F3"/>
    <w:pPr>
      <w:spacing w:before="200"/>
    </w:pPr>
    <w:rPr>
      <w:rFonts w:ascii="Arial" w:hAnsi="Arial" w:cs="Arial"/>
    </w:rPr>
  </w:style>
  <w:style w:type="paragraph" w:customStyle="1" w:styleId="afffffffff0">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1">
    <w:name w:val="Формула"/>
    <w:basedOn w:val="a3"/>
    <w:next w:val="a3"/>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2">
    <w:name w:val="Центрированный (таблица)"/>
    <w:basedOn w:val="affffffff2"/>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30">
    <w:name w:val="Знак Знак63"/>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3">
    <w:name w:val="Заголовок Знак"/>
    <w:rsid w:val="001A4DAB"/>
    <w:rPr>
      <w:b/>
      <w:sz w:val="24"/>
    </w:rPr>
  </w:style>
  <w:style w:type="paragraph" w:customStyle="1" w:styleId="3fb">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3"/>
    <w:rsid w:val="001A4DAB"/>
    <w:pPr>
      <w:autoSpaceDE/>
      <w:autoSpaceDN/>
      <w:spacing w:after="160" w:line="240" w:lineRule="exact"/>
      <w:jc w:val="right"/>
    </w:pPr>
    <w:rPr>
      <w:lang w:val="en-GB" w:eastAsia="en-US"/>
    </w:rPr>
  </w:style>
  <w:style w:type="paragraph" w:customStyle="1" w:styleId="621">
    <w:name w:val="Знак Знак62"/>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22">
    <w:name w:val="Знак Знак3 Знак Знак2"/>
    <w:basedOn w:val="a3"/>
    <w:rsid w:val="004A1108"/>
    <w:pPr>
      <w:widowControl/>
      <w:autoSpaceDE/>
      <w:autoSpaceDN/>
      <w:adjustRightInd/>
    </w:pPr>
    <w:rPr>
      <w:rFonts w:ascii="Verdana" w:hAnsi="Verdana" w:cs="Verdana"/>
      <w:lang w:val="en-US" w:eastAsia="en-US"/>
    </w:rPr>
  </w:style>
  <w:style w:type="paragraph" w:customStyle="1" w:styleId="323">
    <w:name w:val="Знак Знак3 Знак Знак Знак Знак2"/>
    <w:basedOn w:val="a3"/>
    <w:rsid w:val="004A1108"/>
    <w:pPr>
      <w:widowControl/>
      <w:autoSpaceDE/>
      <w:autoSpaceDN/>
      <w:adjustRightInd/>
    </w:pPr>
    <w:rPr>
      <w:rFonts w:ascii="Verdana" w:hAnsi="Verdana" w:cs="Verdana"/>
      <w:lang w:val="en-US" w:eastAsia="en-US"/>
    </w:rPr>
  </w:style>
  <w:style w:type="paragraph" w:customStyle="1" w:styleId="324">
    <w:name w:val="Знак Знак3 Знак Знак Знак Знак Знак Знак2"/>
    <w:basedOn w:val="a3"/>
    <w:rsid w:val="004A1108"/>
    <w:pPr>
      <w:widowControl/>
      <w:autoSpaceDE/>
      <w:autoSpaceDN/>
      <w:adjustRightInd/>
    </w:pPr>
    <w:rPr>
      <w:rFonts w:ascii="Verdana" w:hAnsi="Verdana" w:cs="Verdana"/>
      <w:lang w:val="en-US" w:eastAsia="en-US"/>
    </w:rPr>
  </w:style>
  <w:style w:type="paragraph" w:customStyle="1" w:styleId="411">
    <w:name w:val="Знак Знак Знак Знак Знак Знак Знак41"/>
    <w:basedOn w:val="a3"/>
    <w:rsid w:val="004A1108"/>
    <w:pPr>
      <w:autoSpaceDE/>
      <w:autoSpaceDN/>
      <w:spacing w:after="160" w:line="240" w:lineRule="exact"/>
      <w:jc w:val="right"/>
    </w:pPr>
    <w:rPr>
      <w:lang w:val="en-GB" w:eastAsia="en-US"/>
    </w:rPr>
  </w:style>
  <w:style w:type="paragraph" w:customStyle="1" w:styleId="612">
    <w:name w:val="Знак Знак61"/>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15">
    <w:name w:val="Знак Знак3 Знак Знак1"/>
    <w:basedOn w:val="a3"/>
    <w:rsid w:val="00BE4236"/>
    <w:pPr>
      <w:widowControl/>
      <w:autoSpaceDE/>
      <w:autoSpaceDN/>
      <w:adjustRightInd/>
    </w:pPr>
    <w:rPr>
      <w:rFonts w:ascii="Verdana" w:hAnsi="Verdana" w:cs="Verdana"/>
      <w:lang w:val="en-US" w:eastAsia="en-US"/>
    </w:rPr>
  </w:style>
  <w:style w:type="paragraph" w:customStyle="1" w:styleId="316">
    <w:name w:val="Знак Знак3 Знак Знак Знак Знак1"/>
    <w:basedOn w:val="a3"/>
    <w:rsid w:val="00BE4236"/>
    <w:pPr>
      <w:widowControl/>
      <w:autoSpaceDE/>
      <w:autoSpaceDN/>
      <w:adjustRightInd/>
    </w:pPr>
    <w:rPr>
      <w:rFonts w:ascii="Verdana" w:hAnsi="Verdana" w:cs="Verdana"/>
      <w:lang w:val="en-US" w:eastAsia="en-US"/>
    </w:rPr>
  </w:style>
  <w:style w:type="paragraph" w:customStyle="1" w:styleId="317">
    <w:name w:val="Знак Знак3 Знак Знак Знак Знак Знак Знак1"/>
    <w:basedOn w:val="a3"/>
    <w:rsid w:val="00BE4236"/>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3"/>
    <w:rsid w:val="00BE4236"/>
    <w:pPr>
      <w:autoSpaceDE/>
      <w:autoSpaceDN/>
      <w:spacing w:after="160" w:line="240" w:lineRule="exact"/>
      <w:jc w:val="right"/>
    </w:pPr>
    <w:rPr>
      <w:lang w:val="en-GB" w:eastAsia="en-US"/>
    </w:rPr>
  </w:style>
  <w:style w:type="paragraph" w:customStyle="1" w:styleId="5f2">
    <w:name w:val="Знак Знак Знак Знак Знак Знак Знак Знак Знак5"/>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d">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4">
    <w:name w:val="абзац"/>
    <w:basedOn w:val="a3"/>
    <w:rsid w:val="005E1C1A"/>
    <w:pPr>
      <w:overflowPunct w:val="0"/>
      <w:ind w:left="851"/>
      <w:textAlignment w:val="baseline"/>
    </w:pPr>
    <w:rPr>
      <w:sz w:val="26"/>
    </w:rPr>
  </w:style>
  <w:style w:type="paragraph" w:customStyle="1" w:styleId="afffffffff5">
    <w:name w:val="Текст табл.с отступом"/>
    <w:basedOn w:val="afffffffff6"/>
    <w:rsid w:val="005E1C1A"/>
    <w:pPr>
      <w:spacing w:before="120"/>
      <w:ind w:firstLine="709"/>
    </w:pPr>
  </w:style>
  <w:style w:type="paragraph" w:customStyle="1" w:styleId="afffffffff6">
    <w:name w:val="Текст табличный"/>
    <w:basedOn w:val="2ff0"/>
    <w:rsid w:val="005E1C1A"/>
    <w:pPr>
      <w:spacing w:before="0" w:after="0"/>
    </w:pPr>
  </w:style>
  <w:style w:type="paragraph" w:customStyle="1" w:styleId="2ff0">
    <w:name w:val="Подпись2"/>
    <w:basedOn w:val="a3"/>
    <w:rsid w:val="005E1C1A"/>
    <w:pPr>
      <w:suppressAutoHyphens/>
      <w:overflowPunct w:val="0"/>
      <w:spacing w:before="480" w:after="480"/>
      <w:textAlignment w:val="baseline"/>
    </w:pPr>
    <w:rPr>
      <w:sz w:val="28"/>
    </w:rPr>
  </w:style>
  <w:style w:type="paragraph" w:customStyle="1" w:styleId="1ffe">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7">
    <w:name w:val="Signature"/>
    <w:basedOn w:val="a3"/>
    <w:link w:val="afffffffff8"/>
    <w:semiHidden/>
    <w:rsid w:val="005E1C1A"/>
    <w:pPr>
      <w:overflowPunct w:val="0"/>
      <w:ind w:left="4252"/>
      <w:textAlignment w:val="baseline"/>
    </w:pPr>
    <w:rPr>
      <w:sz w:val="26"/>
    </w:rPr>
  </w:style>
  <w:style w:type="character" w:customStyle="1" w:styleId="afffffffff8">
    <w:name w:val="Подпись Знак"/>
    <w:basedOn w:val="a4"/>
    <w:link w:val="afffffffff7"/>
    <w:semiHidden/>
    <w:rsid w:val="005E1C1A"/>
    <w:rPr>
      <w:rFonts w:ascii="Times New Roman" w:eastAsia="Times New Roman" w:hAnsi="Times New Roman" w:cs="Times New Roman"/>
      <w:sz w:val="26"/>
      <w:szCs w:val="20"/>
      <w:lang w:eastAsia="ru-RU"/>
    </w:rPr>
  </w:style>
  <w:style w:type="paragraph" w:customStyle="1" w:styleId="afffffffff9">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
    <w:name w:val="Текст1"/>
    <w:basedOn w:val="a3"/>
    <w:rsid w:val="005E1C1A"/>
    <w:pPr>
      <w:overflowPunct w:val="0"/>
      <w:spacing w:after="120"/>
      <w:ind w:firstLine="851"/>
      <w:jc w:val="both"/>
      <w:textAlignment w:val="baseline"/>
    </w:pPr>
    <w:rPr>
      <w:sz w:val="26"/>
    </w:rPr>
  </w:style>
  <w:style w:type="paragraph" w:customStyle="1" w:styleId="afffffffffa">
    <w:name w:val="По центру"/>
    <w:basedOn w:val="a3"/>
    <w:rsid w:val="005E1C1A"/>
    <w:pPr>
      <w:keepNext/>
      <w:keepLines/>
      <w:overflowPunct w:val="0"/>
      <w:spacing w:before="240" w:after="240"/>
      <w:jc w:val="center"/>
      <w:textAlignment w:val="baseline"/>
    </w:pPr>
    <w:rPr>
      <w:b/>
      <w:sz w:val="28"/>
    </w:rPr>
  </w:style>
  <w:style w:type="paragraph" w:customStyle="1" w:styleId="1fff0">
    <w:name w:val="Подпись1"/>
    <w:basedOn w:val="2ff0"/>
    <w:rsid w:val="005E1C1A"/>
    <w:pPr>
      <w:jc w:val="right"/>
    </w:pPr>
  </w:style>
  <w:style w:type="paragraph" w:customStyle="1" w:styleId="afffffffffb">
    <w:name w:val="разослать"/>
    <w:basedOn w:val="1fff"/>
    <w:rsid w:val="005E1C1A"/>
    <w:pPr>
      <w:spacing w:after="160"/>
      <w:ind w:left="1418" w:hanging="1418"/>
    </w:pPr>
    <w:rPr>
      <w:sz w:val="28"/>
    </w:rPr>
  </w:style>
  <w:style w:type="paragraph" w:customStyle="1" w:styleId="afffffffffc">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d">
    <w:name w:val="Приложение"/>
    <w:basedOn w:val="1c0"/>
    <w:rsid w:val="005E1C1A"/>
    <w:pPr>
      <w:overflowPunct w:val="0"/>
      <w:autoSpaceDE w:val="0"/>
      <w:autoSpaceDN w:val="0"/>
      <w:adjustRightInd w:val="0"/>
      <w:ind w:firstLine="4678"/>
      <w:textAlignment w:val="baseline"/>
    </w:pPr>
  </w:style>
  <w:style w:type="paragraph" w:customStyle="1" w:styleId="afffffffffe">
    <w:name w:val="Крат.сод. полож..и т.д."/>
    <w:basedOn w:val="afffffffffa"/>
    <w:rsid w:val="005E1C1A"/>
    <w:pPr>
      <w:spacing w:before="0" w:after="0"/>
    </w:pPr>
    <w:rPr>
      <w:sz w:val="32"/>
    </w:rPr>
  </w:style>
  <w:style w:type="paragraph" w:customStyle="1" w:styleId="affffffffff">
    <w:name w:val="Наименование документа"/>
    <w:basedOn w:val="afffffffffa"/>
    <w:rsid w:val="005E1C1A"/>
    <w:pPr>
      <w:spacing w:before="720" w:after="120"/>
    </w:pPr>
    <w:rPr>
      <w:spacing w:val="140"/>
      <w:sz w:val="32"/>
    </w:rPr>
  </w:style>
  <w:style w:type="paragraph" w:customStyle="1" w:styleId="affffffffff0">
    <w:name w:val="Наименование раздела"/>
    <w:basedOn w:val="afffffffffa"/>
    <w:rsid w:val="005E1C1A"/>
    <w:pPr>
      <w:keepLines w:val="0"/>
      <w:suppressAutoHyphens/>
      <w:spacing w:before="360"/>
      <w:ind w:left="709" w:right="709"/>
    </w:pPr>
  </w:style>
  <w:style w:type="paragraph" w:customStyle="1" w:styleId="2ff1">
    <w:name w:val="Стиль2"/>
    <w:basedOn w:val="2ff0"/>
    <w:rsid w:val="005E1C1A"/>
    <w:pPr>
      <w:jc w:val="both"/>
    </w:pPr>
  </w:style>
  <w:style w:type="paragraph" w:customStyle="1" w:styleId="affffffffff1">
    <w:name w:val="Визы"/>
    <w:basedOn w:val="afffffffff6"/>
    <w:rsid w:val="005E1C1A"/>
  </w:style>
  <w:style w:type="paragraph" w:customStyle="1" w:styleId="2ff2">
    <w:name w:val="Текст2"/>
    <w:basedOn w:val="1fff"/>
    <w:rsid w:val="005E1C1A"/>
    <w:pPr>
      <w:tabs>
        <w:tab w:val="left" w:pos="709"/>
      </w:tabs>
      <w:spacing w:after="160"/>
      <w:ind w:firstLine="709"/>
    </w:pPr>
  </w:style>
  <w:style w:type="paragraph" w:customStyle="1" w:styleId="1fff1">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2">
    <w:name w:val="Заголовок утв.док..прилож."/>
    <w:basedOn w:val="afffffffffe"/>
    <w:rsid w:val="005E1C1A"/>
    <w:pPr>
      <w:spacing w:before="960" w:after="120"/>
    </w:pPr>
    <w:rPr>
      <w:sz w:val="20"/>
    </w:rPr>
  </w:style>
  <w:style w:type="paragraph" w:customStyle="1" w:styleId="affffffffff3">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4">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2">
    <w:name w:val="НК1 на обороте"/>
    <w:basedOn w:val="1ffe"/>
    <w:rsid w:val="005E1C1A"/>
  </w:style>
  <w:style w:type="paragraph" w:customStyle="1" w:styleId="affffffffff5">
    <w:name w:val="Черта в конце текста"/>
    <w:basedOn w:val="afffffffff7"/>
    <w:rsid w:val="005E1C1A"/>
    <w:pPr>
      <w:spacing w:before="480"/>
      <w:ind w:left="4253"/>
    </w:pPr>
  </w:style>
  <w:style w:type="paragraph" w:customStyle="1" w:styleId="2ff3">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3">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6">
    <w:name w:val="Обращение в письме"/>
    <w:basedOn w:val="affffffffff0"/>
    <w:rsid w:val="005E1C1A"/>
  </w:style>
  <w:style w:type="paragraph" w:customStyle="1" w:styleId="3fe">
    <w:name w:val="3 интервала"/>
    <w:basedOn w:val="afffffffffa"/>
    <w:rsid w:val="005E1C1A"/>
    <w:pPr>
      <w:spacing w:before="0" w:after="480"/>
      <w:jc w:val="left"/>
    </w:pPr>
  </w:style>
  <w:style w:type="paragraph" w:customStyle="1" w:styleId="affffffffff7">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8">
    <w:name w:val="адресат"/>
    <w:basedOn w:val="a3"/>
    <w:rsid w:val="005E1C1A"/>
    <w:pPr>
      <w:overflowPunct w:val="0"/>
      <w:ind w:left="5387"/>
      <w:textAlignment w:val="baseline"/>
    </w:pPr>
    <w:rPr>
      <w:b/>
      <w:sz w:val="28"/>
    </w:rPr>
  </w:style>
  <w:style w:type="paragraph" w:customStyle="1" w:styleId="1fff4">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4">
    <w:name w:val="Текст табл.2"/>
    <w:basedOn w:val="afffffffff6"/>
    <w:rsid w:val="005E1C1A"/>
    <w:pPr>
      <w:jc w:val="right"/>
    </w:pPr>
  </w:style>
  <w:style w:type="character" w:customStyle="1" w:styleId="1fff5">
    <w:name w:val="Гиперссылка1"/>
    <w:basedOn w:val="a4"/>
    <w:rsid w:val="005E1C1A"/>
    <w:rPr>
      <w:color w:val="0000FF"/>
      <w:sz w:val="20"/>
      <w:u w:val="single"/>
    </w:rPr>
  </w:style>
  <w:style w:type="character" w:customStyle="1" w:styleId="1fff6">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7">
    <w:name w:val="Заголов1"/>
    <w:basedOn w:val="a3"/>
    <w:rsid w:val="005E1C1A"/>
    <w:pPr>
      <w:overflowPunct w:val="0"/>
      <w:ind w:firstLine="709"/>
      <w:textAlignment w:val="baseline"/>
    </w:pPr>
    <w:rPr>
      <w:b/>
      <w:caps/>
      <w:sz w:val="24"/>
      <w:u w:val="single"/>
    </w:rPr>
  </w:style>
  <w:style w:type="paragraph" w:customStyle="1" w:styleId="affffffffff9">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5">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8">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a">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4">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0">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0">
    <w:name w:val="Стиль9"/>
    <w:basedOn w:val="a3"/>
    <w:next w:val="a7"/>
    <w:autoRedefine/>
    <w:rsid w:val="005E1C1A"/>
    <w:pPr>
      <w:widowControl/>
      <w:overflowPunct w:val="0"/>
      <w:ind w:firstLine="567"/>
      <w:jc w:val="both"/>
      <w:textAlignment w:val="baseline"/>
    </w:pPr>
    <w:rPr>
      <w:sz w:val="28"/>
      <w:szCs w:val="28"/>
    </w:rPr>
  </w:style>
  <w:style w:type="character" w:customStyle="1" w:styleId="8f1">
    <w:name w:val="Стиль8 Знак Знак Знак"/>
    <w:basedOn w:val="a4"/>
    <w:rsid w:val="005E1C1A"/>
    <w:rPr>
      <w:noProof w:val="0"/>
      <w:sz w:val="28"/>
      <w:szCs w:val="28"/>
      <w:lang w:val="ru-RU" w:eastAsia="ru-RU" w:bidi="ar-SA"/>
    </w:rPr>
  </w:style>
  <w:style w:type="paragraph" w:customStyle="1" w:styleId="8f2">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d">
    <w:name w:val="Нет списка19"/>
    <w:next w:val="a6"/>
    <w:uiPriority w:val="99"/>
    <w:semiHidden/>
    <w:unhideWhenUsed/>
    <w:rsid w:val="00A86AEC"/>
  </w:style>
  <w:style w:type="numbering" w:customStyle="1" w:styleId="20c">
    <w:name w:val="Нет списка20"/>
    <w:next w:val="a6"/>
    <w:uiPriority w:val="99"/>
    <w:semiHidden/>
    <w:rsid w:val="00667500"/>
  </w:style>
  <w:style w:type="numbering" w:customStyle="1" w:styleId="21f">
    <w:name w:val="Нет списка21"/>
    <w:next w:val="a6"/>
    <w:uiPriority w:val="99"/>
    <w:semiHidden/>
    <w:rsid w:val="00F87BEF"/>
  </w:style>
  <w:style w:type="paragraph" w:customStyle="1" w:styleId="391">
    <w:name w:val="Знак Знак Знак Знак Знак Знак Знак39"/>
    <w:basedOn w:val="a3"/>
    <w:rsid w:val="00F87BEF"/>
    <w:pPr>
      <w:autoSpaceDE/>
      <w:autoSpaceDN/>
      <w:spacing w:after="160" w:line="240" w:lineRule="exact"/>
      <w:jc w:val="right"/>
    </w:pPr>
    <w:rPr>
      <w:lang w:val="en-GB" w:eastAsia="en-US"/>
    </w:rPr>
  </w:style>
  <w:style w:type="table" w:customStyle="1" w:styleId="3070">
    <w:name w:val="Сетка таблицы307"/>
    <w:basedOn w:val="a5"/>
    <w:next w:val="af2"/>
    <w:uiPriority w:val="59"/>
    <w:rsid w:val="00F87B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6"/>
    <w:uiPriority w:val="99"/>
    <w:semiHidden/>
    <w:unhideWhenUsed/>
    <w:rsid w:val="00B73282"/>
  </w:style>
  <w:style w:type="paragraph" w:customStyle="1" w:styleId="msonormal0">
    <w:name w:val="msonormal"/>
    <w:basedOn w:val="a3"/>
    <w:rsid w:val="00B73282"/>
    <w:pPr>
      <w:widowControl/>
      <w:autoSpaceDE/>
      <w:autoSpaceDN/>
      <w:adjustRightInd/>
      <w:spacing w:before="100" w:beforeAutospacing="1" w:after="100" w:afterAutospacing="1"/>
    </w:pPr>
    <w:rPr>
      <w:sz w:val="24"/>
      <w:szCs w:val="24"/>
    </w:rPr>
  </w:style>
  <w:style w:type="numbering" w:customStyle="1" w:styleId="23f">
    <w:name w:val="Нет списка23"/>
    <w:next w:val="a6"/>
    <w:uiPriority w:val="99"/>
    <w:semiHidden/>
    <w:rsid w:val="00291632"/>
  </w:style>
  <w:style w:type="numbering" w:customStyle="1" w:styleId="24f">
    <w:name w:val="Нет списка24"/>
    <w:next w:val="a6"/>
    <w:uiPriority w:val="99"/>
    <w:semiHidden/>
    <w:unhideWhenUsed/>
    <w:rsid w:val="00D779BA"/>
  </w:style>
  <w:style w:type="table" w:customStyle="1" w:styleId="308">
    <w:name w:val="Сетка таблицы308"/>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0">
    <w:name w:val="Знак Знак Знак Знак Знак Знак Знак38"/>
    <w:basedOn w:val="a3"/>
    <w:rsid w:val="00D779BA"/>
    <w:pPr>
      <w:autoSpaceDE/>
      <w:autoSpaceDN/>
      <w:spacing w:after="160" w:line="240" w:lineRule="exact"/>
      <w:jc w:val="right"/>
    </w:pPr>
    <w:rPr>
      <w:lang w:val="en-GB" w:eastAsia="en-US"/>
    </w:rPr>
  </w:style>
  <w:style w:type="character" w:customStyle="1" w:styleId="1fff8">
    <w:name w:val="Подзаголовок Знак1"/>
    <w:basedOn w:val="a4"/>
    <w:uiPriority w:val="11"/>
    <w:rsid w:val="00D779BA"/>
    <w:rPr>
      <w:rFonts w:asciiTheme="majorHAnsi" w:eastAsiaTheme="majorEastAsia" w:hAnsiTheme="majorHAnsi" w:cstheme="majorBidi"/>
      <w:i/>
      <w:iCs/>
      <w:color w:val="4F81BD" w:themeColor="accent1"/>
      <w:spacing w:val="15"/>
      <w:sz w:val="24"/>
      <w:szCs w:val="24"/>
    </w:rPr>
  </w:style>
  <w:style w:type="paragraph" w:customStyle="1" w:styleId="xl308">
    <w:name w:val="xl308"/>
    <w:basedOn w:val="a3"/>
    <w:rsid w:val="00D779BA"/>
    <w:pPr>
      <w:widowControl/>
      <w:pBdr>
        <w:top w:val="single" w:sz="4" w:space="0" w:color="000000"/>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09">
    <w:name w:val="xl309"/>
    <w:basedOn w:val="a3"/>
    <w:rsid w:val="00D779BA"/>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0">
    <w:name w:val="xl310"/>
    <w:basedOn w:val="a3"/>
    <w:rsid w:val="00D779BA"/>
    <w:pPr>
      <w:widowControl/>
      <w:pBdr>
        <w:top w:val="single" w:sz="4"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1">
    <w:name w:val="xl311"/>
    <w:basedOn w:val="a3"/>
    <w:rsid w:val="00D779BA"/>
    <w:pPr>
      <w:widowControl/>
      <w:pBdr>
        <w:top w:val="single" w:sz="8" w:space="0" w:color="000000"/>
        <w:bottom w:val="single" w:sz="8" w:space="0" w:color="000000"/>
        <w:right w:val="single" w:sz="8" w:space="0" w:color="000000"/>
      </w:pBdr>
      <w:shd w:val="clear" w:color="000000" w:fill="FFFFFF"/>
      <w:autoSpaceDE/>
      <w:autoSpaceDN/>
      <w:adjustRightInd/>
      <w:spacing w:before="100" w:beforeAutospacing="1" w:after="100" w:afterAutospacing="1"/>
    </w:pPr>
    <w:rPr>
      <w:b/>
      <w:bCs/>
      <w:color w:val="000000"/>
    </w:rPr>
  </w:style>
  <w:style w:type="paragraph" w:customStyle="1" w:styleId="xl312">
    <w:name w:val="xl312"/>
    <w:basedOn w:val="a3"/>
    <w:rsid w:val="00D779BA"/>
    <w:pPr>
      <w:widowControl/>
      <w:pBdr>
        <w:top w:val="single" w:sz="8" w:space="0" w:color="000000"/>
        <w:left w:val="single" w:sz="8"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13">
    <w:name w:val="xl313"/>
    <w:basedOn w:val="a3"/>
    <w:rsid w:val="00D779BA"/>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4">
    <w:name w:val="xl314"/>
    <w:basedOn w:val="a3"/>
    <w:rsid w:val="00D779BA"/>
    <w:pPr>
      <w:widowControl/>
      <w:pBdr>
        <w:top w:val="single" w:sz="8" w:space="0" w:color="000000"/>
        <w:left w:val="single" w:sz="4" w:space="0" w:color="000000"/>
        <w:bottom w:val="single" w:sz="8"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5">
    <w:name w:val="xl315"/>
    <w:basedOn w:val="a3"/>
    <w:rsid w:val="00D779BA"/>
    <w:pPr>
      <w:widowControl/>
      <w:pBdr>
        <w:bottom w:val="single" w:sz="4" w:space="0" w:color="000000"/>
      </w:pBdr>
      <w:autoSpaceDE/>
      <w:autoSpaceDN/>
      <w:adjustRightInd/>
      <w:spacing w:before="100" w:beforeAutospacing="1" w:after="100" w:afterAutospacing="1"/>
      <w:jc w:val="right"/>
    </w:pPr>
    <w:rPr>
      <w:color w:val="000000"/>
    </w:rPr>
  </w:style>
  <w:style w:type="paragraph" w:customStyle="1" w:styleId="xl316">
    <w:name w:val="xl316"/>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7">
    <w:name w:val="xl317"/>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8">
    <w:name w:val="xl318"/>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9">
    <w:name w:val="xl319"/>
    <w:basedOn w:val="a3"/>
    <w:rsid w:val="00D779BA"/>
    <w:pPr>
      <w:widowControl/>
      <w:pBdr>
        <w:top w:val="single" w:sz="4" w:space="0" w:color="000000"/>
        <w:left w:val="single" w:sz="4" w:space="0" w:color="000000"/>
        <w:bottom w:val="single" w:sz="8"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20">
    <w:name w:val="xl320"/>
    <w:basedOn w:val="a3"/>
    <w:rsid w:val="00D779BA"/>
    <w:pPr>
      <w:widowControl/>
      <w:pBdr>
        <w:top w:val="single" w:sz="4" w:space="0" w:color="000000"/>
        <w:right w:val="single" w:sz="8" w:space="0" w:color="000000"/>
      </w:pBdr>
      <w:autoSpaceDE/>
      <w:autoSpaceDN/>
      <w:adjustRightInd/>
      <w:spacing w:before="100" w:beforeAutospacing="1" w:after="100" w:afterAutospacing="1"/>
      <w:jc w:val="center"/>
    </w:pPr>
    <w:rPr>
      <w:b/>
      <w:bCs/>
      <w:color w:val="000000"/>
    </w:rPr>
  </w:style>
  <w:style w:type="paragraph" w:customStyle="1" w:styleId="xl321">
    <w:name w:val="xl321"/>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22">
    <w:name w:val="xl322"/>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23">
    <w:name w:val="xl323"/>
    <w:basedOn w:val="a3"/>
    <w:rsid w:val="00D779BA"/>
    <w:pPr>
      <w:widowControl/>
      <w:pBdr>
        <w:bottom w:val="single" w:sz="4" w:space="0" w:color="000000"/>
        <w:right w:val="single" w:sz="8" w:space="0" w:color="000000"/>
      </w:pBdr>
      <w:autoSpaceDE/>
      <w:autoSpaceDN/>
      <w:adjustRightInd/>
      <w:spacing w:before="100" w:beforeAutospacing="1" w:after="100" w:afterAutospacing="1"/>
    </w:pPr>
    <w:rPr>
      <w:color w:val="000000"/>
    </w:rPr>
  </w:style>
  <w:style w:type="paragraph" w:customStyle="1" w:styleId="xl324">
    <w:name w:val="xl324"/>
    <w:basedOn w:val="a3"/>
    <w:rsid w:val="00D779BA"/>
    <w:pPr>
      <w:widowControl/>
      <w:pBdr>
        <w:top w:val="single" w:sz="4" w:space="0" w:color="000000"/>
        <w:right w:val="single" w:sz="8" w:space="0" w:color="000000"/>
      </w:pBdr>
      <w:autoSpaceDE/>
      <w:autoSpaceDN/>
      <w:adjustRightInd/>
      <w:spacing w:before="100" w:beforeAutospacing="1" w:after="100" w:afterAutospacing="1"/>
      <w:ind w:firstLineChars="200" w:firstLine="200"/>
    </w:pPr>
    <w:rPr>
      <w:color w:val="000000"/>
    </w:rPr>
  </w:style>
  <w:style w:type="paragraph" w:customStyle="1" w:styleId="xl325">
    <w:name w:val="xl325"/>
    <w:basedOn w:val="a3"/>
    <w:rsid w:val="00D779BA"/>
    <w:pPr>
      <w:widowControl/>
      <w:pBdr>
        <w:right w:val="single" w:sz="8" w:space="0" w:color="000000"/>
      </w:pBdr>
      <w:autoSpaceDE/>
      <w:autoSpaceDN/>
      <w:adjustRightInd/>
      <w:spacing w:before="100" w:beforeAutospacing="1" w:after="100" w:afterAutospacing="1"/>
    </w:pPr>
    <w:rPr>
      <w:color w:val="000000"/>
    </w:rPr>
  </w:style>
  <w:style w:type="paragraph" w:customStyle="1" w:styleId="xl326">
    <w:name w:val="xl326"/>
    <w:basedOn w:val="a3"/>
    <w:rsid w:val="00D779BA"/>
    <w:pPr>
      <w:widowControl/>
      <w:pBdr>
        <w:top w:val="single" w:sz="8" w:space="0" w:color="000000"/>
        <w:bottom w:val="single" w:sz="8" w:space="0" w:color="000000"/>
        <w:right w:val="single" w:sz="8" w:space="0" w:color="000000"/>
      </w:pBdr>
      <w:autoSpaceDE/>
      <w:autoSpaceDN/>
      <w:adjustRightInd/>
      <w:spacing w:before="100" w:beforeAutospacing="1" w:after="100" w:afterAutospacing="1"/>
    </w:pPr>
    <w:rPr>
      <w:b/>
      <w:bCs/>
      <w:color w:val="000000"/>
    </w:rPr>
  </w:style>
  <w:style w:type="paragraph" w:customStyle="1" w:styleId="xl327">
    <w:name w:val="xl327"/>
    <w:basedOn w:val="a3"/>
    <w:rsid w:val="00D779BA"/>
    <w:pPr>
      <w:widowControl/>
      <w:pBdr>
        <w:top w:val="single" w:sz="8" w:space="0" w:color="000000"/>
        <w:left w:val="single" w:sz="8" w:space="0" w:color="000000"/>
        <w:bottom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28">
    <w:name w:val="xl328"/>
    <w:basedOn w:val="a3"/>
    <w:rsid w:val="00D779BA"/>
    <w:pPr>
      <w:widowControl/>
      <w:autoSpaceDE/>
      <w:autoSpaceDN/>
      <w:adjustRightInd/>
      <w:spacing w:before="100" w:beforeAutospacing="1" w:after="100" w:afterAutospacing="1"/>
      <w:ind w:firstLineChars="200" w:firstLine="200"/>
    </w:pPr>
    <w:rPr>
      <w:color w:val="000000"/>
    </w:rPr>
  </w:style>
  <w:style w:type="paragraph" w:customStyle="1" w:styleId="xl329">
    <w:name w:val="xl329"/>
    <w:basedOn w:val="a3"/>
    <w:rsid w:val="00D779BA"/>
    <w:pPr>
      <w:widowControl/>
      <w:pBdr>
        <w:top w:val="single" w:sz="8" w:space="0" w:color="000000"/>
      </w:pBdr>
      <w:autoSpaceDE/>
      <w:autoSpaceDN/>
      <w:adjustRightInd/>
      <w:spacing w:before="100" w:beforeAutospacing="1" w:after="100" w:afterAutospacing="1"/>
      <w:jc w:val="center"/>
    </w:pPr>
    <w:rPr>
      <w:color w:val="000000"/>
    </w:rPr>
  </w:style>
  <w:style w:type="paragraph" w:customStyle="1" w:styleId="xl330">
    <w:name w:val="xl330"/>
    <w:basedOn w:val="a3"/>
    <w:rsid w:val="00D779BA"/>
    <w:pPr>
      <w:widowControl/>
      <w:pBdr>
        <w:top w:val="single" w:sz="8" w:space="0" w:color="000000"/>
      </w:pBdr>
      <w:autoSpaceDE/>
      <w:autoSpaceDN/>
      <w:adjustRightInd/>
      <w:spacing w:before="100" w:beforeAutospacing="1" w:after="100" w:afterAutospacing="1"/>
      <w:jc w:val="right"/>
    </w:pPr>
    <w:rPr>
      <w:color w:val="000000"/>
    </w:rPr>
  </w:style>
  <w:style w:type="paragraph" w:customStyle="1" w:styleId="xl331">
    <w:name w:val="xl331"/>
    <w:basedOn w:val="a3"/>
    <w:rsid w:val="00D779BA"/>
    <w:pPr>
      <w:widowControl/>
      <w:autoSpaceDE/>
      <w:autoSpaceDN/>
      <w:adjustRightInd/>
      <w:spacing w:before="100" w:beforeAutospacing="1" w:after="100" w:afterAutospacing="1"/>
    </w:pPr>
    <w:rPr>
      <w:color w:val="000000"/>
    </w:rPr>
  </w:style>
  <w:style w:type="paragraph" w:customStyle="1" w:styleId="xl332">
    <w:name w:val="xl332"/>
    <w:basedOn w:val="a3"/>
    <w:rsid w:val="00D779BA"/>
    <w:pPr>
      <w:widowControl/>
      <w:pBdr>
        <w:bottom w:val="single" w:sz="4" w:space="0" w:color="000000"/>
      </w:pBdr>
      <w:autoSpaceDE/>
      <w:autoSpaceDN/>
      <w:adjustRightInd/>
      <w:spacing w:before="100" w:beforeAutospacing="1" w:after="100" w:afterAutospacing="1"/>
      <w:ind w:firstLineChars="400" w:firstLine="400"/>
    </w:pPr>
    <w:rPr>
      <w:color w:val="000000"/>
    </w:rPr>
  </w:style>
  <w:style w:type="paragraph" w:customStyle="1" w:styleId="xl333">
    <w:name w:val="xl333"/>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4">
    <w:name w:val="xl334"/>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5">
    <w:name w:val="xl335"/>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36">
    <w:name w:val="xl336"/>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7">
    <w:name w:val="xl337"/>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8">
    <w:name w:val="xl33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39">
    <w:name w:val="xl339"/>
    <w:basedOn w:val="a3"/>
    <w:rsid w:val="00D779BA"/>
    <w:pPr>
      <w:widowControl/>
      <w:pBdr>
        <w:top w:val="single" w:sz="8" w:space="0" w:color="000000"/>
        <w:bottom w:val="single" w:sz="4" w:space="0" w:color="000000"/>
        <w:right w:val="single" w:sz="8" w:space="0" w:color="000000"/>
      </w:pBdr>
      <w:autoSpaceDE/>
      <w:autoSpaceDN/>
      <w:adjustRightInd/>
      <w:spacing w:before="100" w:beforeAutospacing="1" w:after="100" w:afterAutospacing="1"/>
    </w:pPr>
    <w:rPr>
      <w:b/>
      <w:bCs/>
      <w:color w:val="000000"/>
    </w:rPr>
  </w:style>
  <w:style w:type="paragraph" w:customStyle="1" w:styleId="xl340">
    <w:name w:val="xl340"/>
    <w:basedOn w:val="a3"/>
    <w:rsid w:val="00D779BA"/>
    <w:pPr>
      <w:widowControl/>
      <w:pBdr>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41">
    <w:name w:val="xl341"/>
    <w:basedOn w:val="a3"/>
    <w:rsid w:val="00D779BA"/>
    <w:pPr>
      <w:widowControl/>
      <w:pBdr>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42">
    <w:name w:val="xl342"/>
    <w:basedOn w:val="a3"/>
    <w:rsid w:val="00D779BA"/>
    <w:pPr>
      <w:widowControl/>
      <w:pBdr>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43">
    <w:name w:val="xl343"/>
    <w:basedOn w:val="a3"/>
    <w:rsid w:val="00D779BA"/>
    <w:pPr>
      <w:widowControl/>
      <w:autoSpaceDE/>
      <w:autoSpaceDN/>
      <w:adjustRightInd/>
      <w:spacing w:before="100" w:beforeAutospacing="1" w:after="100" w:afterAutospacing="1"/>
    </w:pPr>
    <w:rPr>
      <w:color w:val="000000"/>
      <w:sz w:val="16"/>
      <w:szCs w:val="16"/>
    </w:rPr>
  </w:style>
  <w:style w:type="paragraph" w:customStyle="1" w:styleId="xl344">
    <w:name w:val="xl344"/>
    <w:basedOn w:val="a3"/>
    <w:rsid w:val="00D779BA"/>
    <w:pPr>
      <w:widowControl/>
      <w:autoSpaceDE/>
      <w:autoSpaceDN/>
      <w:adjustRightInd/>
      <w:spacing w:before="100" w:beforeAutospacing="1" w:after="100" w:afterAutospacing="1"/>
      <w:jc w:val="center"/>
    </w:pPr>
    <w:rPr>
      <w:color w:val="000000"/>
      <w:sz w:val="16"/>
      <w:szCs w:val="16"/>
    </w:rPr>
  </w:style>
  <w:style w:type="paragraph" w:customStyle="1" w:styleId="xl345">
    <w:name w:val="xl345"/>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6">
    <w:name w:val="xl346"/>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7">
    <w:name w:val="xl347"/>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8">
    <w:name w:val="xl34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9">
    <w:name w:val="xl349"/>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50">
    <w:name w:val="xl350"/>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1">
    <w:name w:val="xl351"/>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2">
    <w:name w:val="xl352"/>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3">
    <w:name w:val="xl353"/>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4">
    <w:name w:val="xl354"/>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5">
    <w:name w:val="xl355"/>
    <w:basedOn w:val="a3"/>
    <w:rsid w:val="00D779BA"/>
    <w:pPr>
      <w:widowControl/>
      <w:autoSpaceDE/>
      <w:autoSpaceDN/>
      <w:adjustRightInd/>
      <w:spacing w:before="100" w:beforeAutospacing="1" w:after="100" w:afterAutospacing="1"/>
      <w:jc w:val="center"/>
    </w:pPr>
    <w:rPr>
      <w:b/>
      <w:bCs/>
      <w:color w:val="000000"/>
      <w:sz w:val="24"/>
      <w:szCs w:val="24"/>
    </w:rPr>
  </w:style>
  <w:style w:type="paragraph" w:customStyle="1" w:styleId="xl356">
    <w:name w:val="xl356"/>
    <w:basedOn w:val="a3"/>
    <w:rsid w:val="00D779BA"/>
    <w:pPr>
      <w:widowControl/>
      <w:autoSpaceDE/>
      <w:autoSpaceDN/>
      <w:adjustRightInd/>
      <w:spacing w:before="100" w:beforeAutospacing="1" w:after="100" w:afterAutospacing="1"/>
      <w:jc w:val="center"/>
    </w:pPr>
    <w:rPr>
      <w:color w:val="000000"/>
    </w:rPr>
  </w:style>
  <w:style w:type="paragraph" w:customStyle="1" w:styleId="xl357">
    <w:name w:val="xl357"/>
    <w:basedOn w:val="a3"/>
    <w:rsid w:val="00D779BA"/>
    <w:pPr>
      <w:widowControl/>
      <w:pBdr>
        <w:bottom w:val="single" w:sz="4" w:space="0" w:color="000000"/>
      </w:pBdr>
      <w:autoSpaceDE/>
      <w:autoSpaceDN/>
      <w:adjustRightInd/>
      <w:spacing w:before="100" w:beforeAutospacing="1" w:after="100" w:afterAutospacing="1"/>
    </w:pPr>
    <w:rPr>
      <w:color w:val="000000"/>
    </w:rPr>
  </w:style>
  <w:style w:type="numbering" w:customStyle="1" w:styleId="25e">
    <w:name w:val="Нет списка25"/>
    <w:next w:val="a6"/>
    <w:uiPriority w:val="99"/>
    <w:semiHidden/>
    <w:rsid w:val="00D779BA"/>
  </w:style>
  <w:style w:type="table" w:customStyle="1" w:styleId="309">
    <w:name w:val="Сетка таблицы309"/>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2"/>
    <w:uiPriority w:val="39"/>
    <w:rsid w:val="00B4300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2"/>
    <w:uiPriority w:val="59"/>
    <w:rsid w:val="00186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6"/>
    <w:uiPriority w:val="99"/>
    <w:semiHidden/>
    <w:rsid w:val="00EE7316"/>
  </w:style>
  <w:style w:type="table" w:customStyle="1" w:styleId="3120">
    <w:name w:val="Сетка таблицы312"/>
    <w:basedOn w:val="a5"/>
    <w:next w:val="af2"/>
    <w:uiPriority w:val="39"/>
    <w:rsid w:val="00FF73B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Переменные"/>
    <w:basedOn w:val="a7"/>
    <w:rsid w:val="00EA51AB"/>
    <w:pPr>
      <w:widowControl w:val="0"/>
      <w:tabs>
        <w:tab w:val="left" w:pos="482"/>
      </w:tabs>
      <w:autoSpaceDE w:val="0"/>
      <w:autoSpaceDN w:val="0"/>
      <w:adjustRightInd w:val="0"/>
      <w:spacing w:after="0" w:line="336" w:lineRule="auto"/>
      <w:ind w:left="482" w:hanging="482"/>
    </w:pPr>
  </w:style>
  <w:style w:type="paragraph" w:customStyle="1" w:styleId="affffffffffc">
    <w:name w:val="Чертежный"/>
    <w:link w:val="affffffffffd"/>
    <w:rsid w:val="00EA51AB"/>
    <w:pPr>
      <w:spacing w:after="0" w:line="240" w:lineRule="auto"/>
      <w:jc w:val="both"/>
    </w:pPr>
    <w:rPr>
      <w:rFonts w:ascii="ISOCPEUR" w:eastAsia="Times New Roman" w:hAnsi="ISOCPEUR" w:cs="Times New Roman"/>
      <w:i/>
      <w:sz w:val="28"/>
      <w:szCs w:val="20"/>
      <w:lang w:val="uk-UA" w:eastAsia="ru-RU"/>
    </w:rPr>
  </w:style>
  <w:style w:type="paragraph" w:customStyle="1" w:styleId="affffffffffe">
    <w:name w:val="Листинг программы"/>
    <w:rsid w:val="00EA51AB"/>
    <w:pPr>
      <w:suppressAutoHyphens/>
      <w:spacing w:after="0" w:line="240" w:lineRule="auto"/>
    </w:pPr>
    <w:rPr>
      <w:rFonts w:ascii="Times New Roman" w:eastAsia="Times New Roman" w:hAnsi="Times New Roman" w:cs="Times New Roman"/>
      <w:noProof/>
      <w:sz w:val="20"/>
      <w:szCs w:val="20"/>
      <w:lang w:eastAsia="ru-RU"/>
    </w:rPr>
  </w:style>
  <w:style w:type="character" w:customStyle="1" w:styleId="affffffffffd">
    <w:name w:val="Чертежный Знак"/>
    <w:link w:val="affffffffffc"/>
    <w:rsid w:val="00EA51AB"/>
    <w:rPr>
      <w:rFonts w:ascii="ISOCPEUR" w:eastAsia="Times New Roman" w:hAnsi="ISOCPEUR" w:cs="Times New Roman"/>
      <w:i/>
      <w:sz w:val="28"/>
      <w:szCs w:val="20"/>
      <w:lang w:val="uk-UA" w:eastAsia="ru-RU"/>
    </w:rPr>
  </w:style>
  <w:style w:type="paragraph" w:customStyle="1" w:styleId="afffffffffff">
    <w:name w:val="Штамп"/>
    <w:basedOn w:val="a3"/>
    <w:rsid w:val="00EA51AB"/>
    <w:pPr>
      <w:widowControl/>
      <w:autoSpaceDE/>
      <w:autoSpaceDN/>
      <w:adjustRightInd/>
      <w:jc w:val="center"/>
    </w:pPr>
    <w:rPr>
      <w:rFonts w:ascii="ГОСТ тип А" w:hAnsi="ГОСТ тип А"/>
      <w:i/>
      <w:noProof/>
      <w:sz w:val="18"/>
    </w:rPr>
  </w:style>
  <w:style w:type="paragraph" w:customStyle="1" w:styleId="1fff9">
    <w:name w:val="Знак Знак1"/>
    <w:basedOn w:val="a3"/>
    <w:rsid w:val="00EA51AB"/>
    <w:pPr>
      <w:autoSpaceDE/>
      <w:autoSpaceDN/>
      <w:spacing w:after="160" w:line="240" w:lineRule="exact"/>
      <w:jc w:val="right"/>
    </w:pPr>
    <w:rPr>
      <w:lang w:val="en-GB" w:eastAsia="en-US"/>
    </w:rPr>
  </w:style>
  <w:style w:type="numbering" w:customStyle="1" w:styleId="27d">
    <w:name w:val="Нет списка27"/>
    <w:next w:val="a6"/>
    <w:uiPriority w:val="99"/>
    <w:semiHidden/>
    <w:unhideWhenUsed/>
    <w:rsid w:val="00C86E34"/>
  </w:style>
  <w:style w:type="table" w:customStyle="1" w:styleId="3130">
    <w:name w:val="Сетка таблицы313"/>
    <w:basedOn w:val="a5"/>
    <w:next w:val="af2"/>
    <w:uiPriority w:val="39"/>
    <w:rsid w:val="00192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b">
    <w:name w:val="Нет списка28"/>
    <w:next w:val="a6"/>
    <w:semiHidden/>
    <w:rsid w:val="00186D88"/>
  </w:style>
  <w:style w:type="table" w:customStyle="1" w:styleId="3140">
    <w:name w:val="Сетка таблицы314"/>
    <w:basedOn w:val="a5"/>
    <w:next w:val="af2"/>
    <w:rsid w:val="00186D8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1">
    <w:name w:val="Знак Знак11"/>
    <w:basedOn w:val="a3"/>
    <w:rsid w:val="00186D88"/>
    <w:pPr>
      <w:autoSpaceDE/>
      <w:autoSpaceDN/>
      <w:spacing w:after="160" w:line="240" w:lineRule="exact"/>
      <w:jc w:val="right"/>
    </w:pPr>
    <w:rPr>
      <w:lang w:val="en-GB" w:eastAsia="en-US"/>
    </w:rPr>
  </w:style>
  <w:style w:type="numbering" w:customStyle="1" w:styleId="29b">
    <w:name w:val="Нет списка29"/>
    <w:next w:val="a6"/>
    <w:semiHidden/>
    <w:rsid w:val="001728E4"/>
  </w:style>
  <w:style w:type="table" w:customStyle="1" w:styleId="3150">
    <w:name w:val="Сетка таблицы315"/>
    <w:basedOn w:val="a5"/>
    <w:next w:val="af2"/>
    <w:rsid w:val="001728E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a">
    <w:name w:val="Знак Знак1"/>
    <w:basedOn w:val="a3"/>
    <w:rsid w:val="001728E4"/>
    <w:pPr>
      <w:autoSpaceDE/>
      <w:autoSpaceDN/>
      <w:spacing w:after="160" w:line="240" w:lineRule="exact"/>
      <w:jc w:val="right"/>
    </w:pPr>
    <w:rPr>
      <w:lang w:val="en-GB" w:eastAsia="en-US"/>
    </w:rPr>
  </w:style>
  <w:style w:type="table" w:customStyle="1" w:styleId="3160">
    <w:name w:val="Сетка таблицы316"/>
    <w:basedOn w:val="a5"/>
    <w:next w:val="af2"/>
    <w:uiPriority w:val="39"/>
    <w:rsid w:val="00382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2637098">
      <w:bodyDiv w:val="1"/>
      <w:marLeft w:val="0"/>
      <w:marRight w:val="0"/>
      <w:marTop w:val="0"/>
      <w:marBottom w:val="0"/>
      <w:divBdr>
        <w:top w:val="none" w:sz="0" w:space="0" w:color="auto"/>
        <w:left w:val="none" w:sz="0" w:space="0" w:color="auto"/>
        <w:bottom w:val="none" w:sz="0" w:space="0" w:color="auto"/>
        <w:right w:val="none" w:sz="0" w:space="0" w:color="auto"/>
      </w:divBdr>
    </w:div>
    <w:div w:id="637219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17966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05217203">
      <w:bodyDiv w:val="1"/>
      <w:marLeft w:val="0"/>
      <w:marRight w:val="0"/>
      <w:marTop w:val="0"/>
      <w:marBottom w:val="0"/>
      <w:divBdr>
        <w:top w:val="none" w:sz="0" w:space="0" w:color="auto"/>
        <w:left w:val="none" w:sz="0" w:space="0" w:color="auto"/>
        <w:bottom w:val="none" w:sz="0" w:space="0" w:color="auto"/>
        <w:right w:val="none" w:sz="0" w:space="0" w:color="auto"/>
      </w:divBdr>
    </w:div>
    <w:div w:id="208537806">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6980460">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51804336">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0924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265429">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7509967">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4716253">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50534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5003793">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5069561">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738004">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83930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196493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0296892">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640971">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0313122">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6283168">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876944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7887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855142">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687921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255409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57050">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0653908">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2323224">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5498496">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8214323">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C9EBB-6EB0-4C78-B390-F47562C5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1277</Words>
  <Characters>7284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2</cp:revision>
  <cp:lastPrinted>2024-01-31T07:44:00Z</cp:lastPrinted>
  <dcterms:created xsi:type="dcterms:W3CDTF">2024-01-31T07:46:00Z</dcterms:created>
  <dcterms:modified xsi:type="dcterms:W3CDTF">2024-01-31T07:46:00Z</dcterms:modified>
</cp:coreProperties>
</file>