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A75E30" w:rsidP="008C3553">
      <w:pPr>
        <w:tabs>
          <w:tab w:val="left" w:pos="0"/>
        </w:tabs>
        <w:jc w:val="center"/>
        <w:rPr>
          <w:b/>
          <w:sz w:val="28"/>
          <w:szCs w:val="28"/>
          <w:highlight w:val="yellow"/>
        </w:rPr>
      </w:pPr>
      <w:r w:rsidRPr="00351835">
        <w:rPr>
          <w:b/>
          <w:sz w:val="28"/>
          <w:szCs w:val="28"/>
        </w:rPr>
        <w:t xml:space="preserve">Выпуск № </w:t>
      </w:r>
      <w:r w:rsidR="003C6550">
        <w:rPr>
          <w:b/>
          <w:sz w:val="28"/>
          <w:szCs w:val="28"/>
        </w:rPr>
        <w:t>4</w:t>
      </w:r>
    </w:p>
    <w:p w:rsidR="00A75E30" w:rsidRPr="00313370" w:rsidRDefault="003C6550" w:rsidP="008C3553">
      <w:pPr>
        <w:tabs>
          <w:tab w:val="left" w:pos="0"/>
        </w:tabs>
        <w:jc w:val="center"/>
        <w:rPr>
          <w:b/>
          <w:sz w:val="24"/>
          <w:szCs w:val="24"/>
        </w:rPr>
      </w:pPr>
      <w:r w:rsidRPr="000325EE">
        <w:rPr>
          <w:b/>
          <w:sz w:val="28"/>
          <w:szCs w:val="28"/>
        </w:rPr>
        <w:t>05</w:t>
      </w:r>
      <w:r>
        <w:rPr>
          <w:b/>
          <w:sz w:val="28"/>
          <w:szCs w:val="28"/>
        </w:rPr>
        <w:t>.</w:t>
      </w:r>
      <w:r w:rsidR="004D5F17">
        <w:rPr>
          <w:b/>
          <w:sz w:val="28"/>
          <w:szCs w:val="28"/>
        </w:rPr>
        <w:t>0</w:t>
      </w:r>
      <w:r>
        <w:rPr>
          <w:b/>
          <w:sz w:val="28"/>
          <w:szCs w:val="28"/>
        </w:rPr>
        <w:t>4</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4C652F" w:rsidRDefault="00BC0198" w:rsidP="003A27AE">
      <w:pPr>
        <w:tabs>
          <w:tab w:val="left" w:pos="0"/>
        </w:tabs>
        <w:ind w:right="-852"/>
        <w:jc w:val="both"/>
      </w:pPr>
      <w:r>
        <w:t>1.</w:t>
      </w:r>
      <w:r w:rsidR="0086284F" w:rsidRPr="0086284F">
        <w:t xml:space="preserve"> </w:t>
      </w:r>
      <w:proofErr w:type="gramStart"/>
      <w:r w:rsidR="006A58DF" w:rsidRPr="006A58DF">
        <w:t xml:space="preserve">Решение Шиховской сельской Думы Слободского района Кировской области пятого созыва от </w:t>
      </w:r>
      <w:r w:rsidR="003C6550">
        <w:t>31.03</w:t>
      </w:r>
      <w:r w:rsidR="004D5F17">
        <w:t>.2023</w:t>
      </w:r>
      <w:r w:rsidR="006A58DF" w:rsidRPr="006A58DF">
        <w:t xml:space="preserve"> № </w:t>
      </w:r>
      <w:r w:rsidR="003C6550">
        <w:t>11</w:t>
      </w:r>
      <w:r w:rsidR="004D5F17">
        <w:t>/</w:t>
      </w:r>
      <w:r w:rsidR="003A27AE">
        <w:t>5</w:t>
      </w:r>
      <w:r w:rsidR="003C6550">
        <w:t>7</w:t>
      </w:r>
      <w:r w:rsidR="006A58DF" w:rsidRPr="006A58DF">
        <w:t xml:space="preserve"> </w:t>
      </w:r>
      <w:r w:rsidR="004D5F17">
        <w:t>«</w:t>
      </w:r>
      <w:r w:rsidR="003C6550" w:rsidRPr="003C6550">
        <w:t xml:space="preserve">О внесении изменений в Порядок организации и проведения общественных обсуждений, публичных слушаний на территории муниципального образования </w:t>
      </w:r>
      <w:proofErr w:type="spellStart"/>
      <w:r w:rsidR="003C6550" w:rsidRPr="003C6550">
        <w:t>Шиховское</w:t>
      </w:r>
      <w:proofErr w:type="spellEnd"/>
      <w:r w:rsidR="003C6550" w:rsidRPr="003C6550">
        <w:t xml:space="preserve"> сельское поселение Слободского района Кировской области по вопросам градостроительной деятельности, утвержденный Решением </w:t>
      </w:r>
      <w:proofErr w:type="spellStart"/>
      <w:r w:rsidR="003C6550" w:rsidRPr="003C6550">
        <w:t>Шиховской</w:t>
      </w:r>
      <w:proofErr w:type="spellEnd"/>
      <w:r w:rsidR="003C6550" w:rsidRPr="003C6550">
        <w:t xml:space="preserve"> сельской Думы Слободского района от 29.04.2021 № 39/229</w:t>
      </w:r>
      <w:r w:rsidR="004D5F17">
        <w:t>»</w:t>
      </w:r>
      <w:proofErr w:type="gramEnd"/>
    </w:p>
    <w:p w:rsidR="004D5F17" w:rsidRDefault="004D5F17" w:rsidP="004D5F17">
      <w:pPr>
        <w:tabs>
          <w:tab w:val="left" w:pos="0"/>
        </w:tabs>
        <w:ind w:right="-852"/>
        <w:jc w:val="both"/>
        <w:rPr>
          <w:color w:val="000000"/>
        </w:rPr>
      </w:pPr>
    </w:p>
    <w:p w:rsidR="004D5F17" w:rsidRDefault="00D67F8E" w:rsidP="004C652F">
      <w:pPr>
        <w:tabs>
          <w:tab w:val="left" w:pos="6630"/>
        </w:tabs>
        <w:ind w:right="-852"/>
        <w:jc w:val="both"/>
        <w:rPr>
          <w:color w:val="000000"/>
        </w:rPr>
      </w:pPr>
      <w:r>
        <w:rPr>
          <w:color w:val="000000"/>
        </w:rPr>
        <w:t>2</w:t>
      </w:r>
      <w:r w:rsidR="00AA447C">
        <w:rPr>
          <w:color w:val="000000"/>
        </w:rPr>
        <w:t xml:space="preserve">. </w:t>
      </w:r>
      <w:r w:rsidR="006A58DF" w:rsidRPr="006A58DF">
        <w:rPr>
          <w:color w:val="000000"/>
        </w:rPr>
        <w:t xml:space="preserve">Решение Шиховской сельской Думы Слободского района Кировской области пятого созыва от </w:t>
      </w:r>
      <w:r w:rsidR="007D69EF">
        <w:rPr>
          <w:color w:val="000000"/>
        </w:rPr>
        <w:t>31.03</w:t>
      </w:r>
      <w:r w:rsidR="006A58DF" w:rsidRPr="006A58DF">
        <w:rPr>
          <w:color w:val="000000"/>
        </w:rPr>
        <w:t>.202</w:t>
      </w:r>
      <w:r>
        <w:rPr>
          <w:color w:val="000000"/>
        </w:rPr>
        <w:t>3</w:t>
      </w:r>
      <w:r w:rsidR="006A58DF" w:rsidRPr="006A58DF">
        <w:rPr>
          <w:color w:val="000000"/>
        </w:rPr>
        <w:t xml:space="preserve"> № </w:t>
      </w:r>
      <w:r w:rsidR="003A27AE">
        <w:rPr>
          <w:color w:val="000000"/>
        </w:rPr>
        <w:t>1</w:t>
      </w:r>
      <w:r w:rsidR="007D69EF">
        <w:rPr>
          <w:color w:val="000000"/>
        </w:rPr>
        <w:t>1</w:t>
      </w:r>
      <w:r w:rsidR="003A27AE">
        <w:rPr>
          <w:color w:val="000000"/>
        </w:rPr>
        <w:t>/</w:t>
      </w:r>
      <w:r w:rsidR="004D5F17">
        <w:rPr>
          <w:color w:val="000000"/>
        </w:rPr>
        <w:t>5</w:t>
      </w:r>
      <w:r w:rsidR="007D69EF">
        <w:rPr>
          <w:color w:val="000000"/>
        </w:rPr>
        <w:t>8</w:t>
      </w:r>
      <w:r w:rsidR="006A58DF" w:rsidRPr="006A58DF">
        <w:rPr>
          <w:color w:val="000000"/>
        </w:rPr>
        <w:t xml:space="preserve"> </w:t>
      </w:r>
      <w:r>
        <w:rPr>
          <w:color w:val="000000"/>
        </w:rPr>
        <w:t>«</w:t>
      </w:r>
      <w:r w:rsidR="007D69EF" w:rsidRPr="007D69EF">
        <w:rPr>
          <w:color w:val="000000"/>
        </w:rPr>
        <w:t xml:space="preserve">О внесении дополнений в План организации уличного освещения в населенных пунктах муниципального образования </w:t>
      </w:r>
      <w:proofErr w:type="spellStart"/>
      <w:r w:rsidR="007D69EF" w:rsidRPr="007D69EF">
        <w:rPr>
          <w:color w:val="000000"/>
        </w:rPr>
        <w:t>Шиховское</w:t>
      </w:r>
      <w:proofErr w:type="spellEnd"/>
      <w:r w:rsidR="007D69EF" w:rsidRPr="007D69EF">
        <w:rPr>
          <w:color w:val="000000"/>
        </w:rPr>
        <w:t xml:space="preserve"> сельское поселение Слободского района Кировской области на 2023-2024 г., утвержденный решением </w:t>
      </w:r>
      <w:proofErr w:type="spellStart"/>
      <w:r w:rsidR="007D69EF" w:rsidRPr="007D69EF">
        <w:rPr>
          <w:color w:val="000000"/>
        </w:rPr>
        <w:t>Шиховской</w:t>
      </w:r>
      <w:proofErr w:type="spellEnd"/>
      <w:r w:rsidR="007D69EF" w:rsidRPr="007D69EF">
        <w:rPr>
          <w:color w:val="000000"/>
        </w:rPr>
        <w:t xml:space="preserve"> сельской Думы №10/52 от 27.02.2023</w:t>
      </w:r>
      <w:r w:rsidR="007D69EF">
        <w:rPr>
          <w:color w:val="000000"/>
        </w:rPr>
        <w:t>»</w:t>
      </w:r>
    </w:p>
    <w:p w:rsidR="003A27AE" w:rsidRPr="004C652F" w:rsidRDefault="003A27AE" w:rsidP="004C652F">
      <w:pPr>
        <w:tabs>
          <w:tab w:val="left" w:pos="6630"/>
        </w:tabs>
        <w:ind w:right="-852"/>
        <w:jc w:val="both"/>
        <w:rPr>
          <w:color w:val="000000"/>
        </w:rPr>
      </w:pPr>
    </w:p>
    <w:p w:rsidR="004C652F" w:rsidRDefault="00D67F8E" w:rsidP="003A27AE">
      <w:pPr>
        <w:tabs>
          <w:tab w:val="left" w:pos="6630"/>
        </w:tabs>
        <w:ind w:right="-852"/>
        <w:jc w:val="both"/>
        <w:rPr>
          <w:color w:val="000000"/>
        </w:rPr>
      </w:pPr>
      <w:r>
        <w:rPr>
          <w:color w:val="000000"/>
        </w:rPr>
        <w:t>3</w:t>
      </w:r>
      <w:r w:rsidR="003507C2">
        <w:rPr>
          <w:color w:val="000000"/>
        </w:rPr>
        <w:t xml:space="preserve">. </w:t>
      </w:r>
      <w:r w:rsidR="006A58DF" w:rsidRPr="006A58DF">
        <w:rPr>
          <w:color w:val="000000"/>
        </w:rPr>
        <w:t xml:space="preserve">Решение Шиховской сельской Думы Слободского района Кировской области пятого созыва от </w:t>
      </w:r>
      <w:r w:rsidR="007D69EF">
        <w:rPr>
          <w:color w:val="000000"/>
        </w:rPr>
        <w:t>31.03</w:t>
      </w:r>
      <w:r w:rsidR="006A58DF" w:rsidRPr="006A58DF">
        <w:rPr>
          <w:color w:val="000000"/>
        </w:rPr>
        <w:t>.202</w:t>
      </w:r>
      <w:r>
        <w:rPr>
          <w:color w:val="000000"/>
        </w:rPr>
        <w:t>3</w:t>
      </w:r>
      <w:r w:rsidR="006A58DF" w:rsidRPr="006A58DF">
        <w:rPr>
          <w:color w:val="000000"/>
        </w:rPr>
        <w:t xml:space="preserve"> № </w:t>
      </w:r>
      <w:r w:rsidR="003A27AE">
        <w:rPr>
          <w:color w:val="000000"/>
        </w:rPr>
        <w:t>1</w:t>
      </w:r>
      <w:r w:rsidR="007D69EF">
        <w:rPr>
          <w:color w:val="000000"/>
        </w:rPr>
        <w:t>1</w:t>
      </w:r>
      <w:r w:rsidR="006A58DF" w:rsidRPr="006A58DF">
        <w:rPr>
          <w:color w:val="000000"/>
        </w:rPr>
        <w:t>/</w:t>
      </w:r>
      <w:r w:rsidR="003A27AE">
        <w:rPr>
          <w:color w:val="000000"/>
        </w:rPr>
        <w:t>5</w:t>
      </w:r>
      <w:r w:rsidR="007D69EF">
        <w:rPr>
          <w:color w:val="000000"/>
        </w:rPr>
        <w:t>9</w:t>
      </w:r>
      <w:r w:rsidR="006A58DF" w:rsidRPr="006A58DF">
        <w:rPr>
          <w:color w:val="000000"/>
        </w:rPr>
        <w:t xml:space="preserve"> </w:t>
      </w:r>
      <w:r w:rsidR="006A58DF">
        <w:rPr>
          <w:color w:val="000000"/>
        </w:rPr>
        <w:t>«</w:t>
      </w:r>
      <w:r w:rsidR="007D69EF" w:rsidRPr="007D69EF">
        <w:rPr>
          <w:color w:val="000000"/>
        </w:rPr>
        <w:t>Об отказе в выделении ассигнований на оценку технического состояния автомобильных дорог, состоящих в реестре муниципальной собственности</w:t>
      </w:r>
      <w:r w:rsidR="006A58DF">
        <w:rPr>
          <w:color w:val="000000"/>
        </w:rPr>
        <w:t>»</w:t>
      </w:r>
    </w:p>
    <w:p w:rsidR="003507C2" w:rsidRDefault="003507C2" w:rsidP="004C652F">
      <w:pPr>
        <w:tabs>
          <w:tab w:val="left" w:pos="6630"/>
        </w:tabs>
        <w:ind w:right="-852"/>
        <w:jc w:val="both"/>
        <w:rPr>
          <w:color w:val="000000"/>
        </w:rPr>
      </w:pPr>
    </w:p>
    <w:p w:rsidR="003507C2" w:rsidRDefault="00D67F8E" w:rsidP="00D67F8E">
      <w:pPr>
        <w:tabs>
          <w:tab w:val="left" w:pos="6630"/>
        </w:tabs>
        <w:ind w:right="-852"/>
        <w:jc w:val="both"/>
        <w:rPr>
          <w:color w:val="000000"/>
        </w:rPr>
      </w:pPr>
      <w:r>
        <w:rPr>
          <w:color w:val="000000"/>
        </w:rPr>
        <w:t>4</w:t>
      </w:r>
      <w:r w:rsidR="003507C2">
        <w:rPr>
          <w:color w:val="000000"/>
        </w:rPr>
        <w:t xml:space="preserve">. </w:t>
      </w:r>
      <w:r w:rsidR="006A58DF" w:rsidRPr="006A58DF">
        <w:rPr>
          <w:color w:val="000000"/>
        </w:rPr>
        <w:t xml:space="preserve">Решение Шиховской сельской Думы Слободского района Кировской области пятого созыва от </w:t>
      </w:r>
      <w:r w:rsidR="007D69EF">
        <w:rPr>
          <w:color w:val="000000"/>
        </w:rPr>
        <w:t>31.03</w:t>
      </w:r>
      <w:r w:rsidR="006A58DF" w:rsidRPr="006A58DF">
        <w:rPr>
          <w:color w:val="000000"/>
        </w:rPr>
        <w:t>.202</w:t>
      </w:r>
      <w:r>
        <w:rPr>
          <w:color w:val="000000"/>
        </w:rPr>
        <w:t>3</w:t>
      </w:r>
      <w:r w:rsidR="006A58DF" w:rsidRPr="006A58DF">
        <w:rPr>
          <w:color w:val="000000"/>
        </w:rPr>
        <w:t xml:space="preserve"> № </w:t>
      </w:r>
      <w:r w:rsidR="003A27AE">
        <w:rPr>
          <w:color w:val="000000"/>
        </w:rPr>
        <w:t>1</w:t>
      </w:r>
      <w:r w:rsidR="007D69EF">
        <w:rPr>
          <w:color w:val="000000"/>
        </w:rPr>
        <w:t>1</w:t>
      </w:r>
      <w:r w:rsidR="006A58DF" w:rsidRPr="006A58DF">
        <w:rPr>
          <w:color w:val="000000"/>
        </w:rPr>
        <w:t>/</w:t>
      </w:r>
      <w:r w:rsidR="007D69EF">
        <w:rPr>
          <w:color w:val="000000"/>
        </w:rPr>
        <w:t>60</w:t>
      </w:r>
      <w:r w:rsidR="006A58DF" w:rsidRPr="006A58DF">
        <w:rPr>
          <w:color w:val="000000"/>
        </w:rPr>
        <w:t xml:space="preserve"> </w:t>
      </w:r>
      <w:r w:rsidR="006A58DF">
        <w:rPr>
          <w:color w:val="000000"/>
        </w:rPr>
        <w:t>«</w:t>
      </w:r>
      <w:r w:rsidR="007D69EF" w:rsidRPr="007D69EF">
        <w:rPr>
          <w:color w:val="000000"/>
        </w:rPr>
        <w:t>Об отказе в выделении ассигнований на организацию уличного освещения в дер. Столбово по заявлению Олюнина М.В.</w:t>
      </w:r>
      <w:r w:rsidR="007D69EF">
        <w:rPr>
          <w:color w:val="000000"/>
        </w:rPr>
        <w:t>»</w:t>
      </w:r>
    </w:p>
    <w:p w:rsidR="003507C2" w:rsidRDefault="003507C2" w:rsidP="003507C2">
      <w:pPr>
        <w:tabs>
          <w:tab w:val="left" w:pos="6630"/>
        </w:tabs>
        <w:ind w:right="-852"/>
        <w:jc w:val="both"/>
        <w:rPr>
          <w:color w:val="000000"/>
        </w:rPr>
      </w:pPr>
    </w:p>
    <w:p w:rsidR="003507C2" w:rsidRPr="004C652F" w:rsidRDefault="00D67F8E" w:rsidP="007D69EF">
      <w:pPr>
        <w:tabs>
          <w:tab w:val="left" w:pos="6630"/>
        </w:tabs>
        <w:ind w:right="-852"/>
        <w:jc w:val="both"/>
        <w:rPr>
          <w:color w:val="000000"/>
        </w:rPr>
      </w:pPr>
      <w:r>
        <w:rPr>
          <w:color w:val="000000"/>
        </w:rPr>
        <w:t>5</w:t>
      </w:r>
      <w:r w:rsidR="003507C2">
        <w:rPr>
          <w:color w:val="000000"/>
        </w:rPr>
        <w:t>.</w:t>
      </w:r>
      <w:r w:rsidR="006A58DF" w:rsidRPr="006A58DF">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3A27AE">
        <w:rPr>
          <w:color w:val="000000"/>
        </w:rPr>
        <w:t>2</w:t>
      </w:r>
      <w:r w:rsidR="006A58DF" w:rsidRPr="006A58DF">
        <w:rPr>
          <w:color w:val="000000"/>
        </w:rPr>
        <w:t>.202</w:t>
      </w:r>
      <w:r>
        <w:rPr>
          <w:color w:val="000000"/>
        </w:rPr>
        <w:t>3</w:t>
      </w:r>
      <w:r w:rsidR="006A58DF" w:rsidRPr="006A58DF">
        <w:rPr>
          <w:color w:val="000000"/>
        </w:rPr>
        <w:t xml:space="preserve"> № </w:t>
      </w:r>
      <w:r w:rsidR="003A27AE">
        <w:rPr>
          <w:color w:val="000000"/>
        </w:rPr>
        <w:t>1</w:t>
      </w:r>
      <w:r w:rsidR="007D69EF">
        <w:rPr>
          <w:color w:val="000000"/>
        </w:rPr>
        <w:t>1</w:t>
      </w:r>
      <w:r w:rsidR="006A58DF" w:rsidRPr="006A58DF">
        <w:rPr>
          <w:color w:val="000000"/>
        </w:rPr>
        <w:t>/</w:t>
      </w:r>
      <w:r w:rsidR="007D69EF">
        <w:rPr>
          <w:color w:val="000000"/>
        </w:rPr>
        <w:t>61</w:t>
      </w:r>
      <w:r w:rsidR="003507C2">
        <w:rPr>
          <w:color w:val="000000"/>
        </w:rPr>
        <w:t xml:space="preserve"> </w:t>
      </w:r>
      <w:r w:rsidR="006A58DF" w:rsidRPr="006A58DF">
        <w:rPr>
          <w:color w:val="000000"/>
        </w:rPr>
        <w:t>«</w:t>
      </w:r>
      <w:r w:rsidR="007D69EF" w:rsidRPr="007D69EF">
        <w:rPr>
          <w:color w:val="000000"/>
        </w:rPr>
        <w:t xml:space="preserve">Об отказе в выделении ассигнований на организацию уличного освещения в дер. Шихово на ул. </w:t>
      </w:r>
      <w:proofErr w:type="gramStart"/>
      <w:r w:rsidR="007D69EF" w:rsidRPr="007D69EF">
        <w:rPr>
          <w:color w:val="000000"/>
        </w:rPr>
        <w:t>Ромашковая</w:t>
      </w:r>
      <w:proofErr w:type="gramEnd"/>
      <w:r w:rsidR="007D69EF" w:rsidRPr="007D69EF">
        <w:rPr>
          <w:color w:val="000000"/>
        </w:rPr>
        <w:t xml:space="preserve"> по заявлению Мамоновой М.С.</w:t>
      </w:r>
      <w:r w:rsidR="007D69EF">
        <w:rPr>
          <w:color w:val="000000"/>
        </w:rPr>
        <w:t>»</w:t>
      </w:r>
    </w:p>
    <w:p w:rsidR="004C652F" w:rsidRDefault="004C652F" w:rsidP="004C652F">
      <w:pPr>
        <w:tabs>
          <w:tab w:val="left" w:pos="6630"/>
        </w:tabs>
        <w:ind w:right="-852"/>
        <w:jc w:val="both"/>
        <w:rPr>
          <w:color w:val="000000"/>
        </w:rPr>
      </w:pPr>
    </w:p>
    <w:p w:rsidR="007D69EF" w:rsidRDefault="00D67F8E" w:rsidP="00D67F8E">
      <w:pPr>
        <w:tabs>
          <w:tab w:val="left" w:pos="6630"/>
        </w:tabs>
        <w:ind w:right="-852"/>
        <w:jc w:val="both"/>
        <w:rPr>
          <w:color w:val="000000"/>
        </w:rPr>
      </w:pPr>
      <w:r>
        <w:rPr>
          <w:color w:val="000000"/>
        </w:rPr>
        <w:t>6</w:t>
      </w:r>
      <w:r w:rsidR="006A58DF">
        <w:rPr>
          <w:color w:val="000000"/>
        </w:rPr>
        <w:t xml:space="preserve">. </w:t>
      </w:r>
      <w:r w:rsidR="006A58DF" w:rsidRPr="006A58DF">
        <w:rPr>
          <w:color w:val="000000"/>
        </w:rPr>
        <w:t>Решение Шиховской сельской Думы Слободского района Кировской области пятого созыва от 2</w:t>
      </w:r>
      <w:r>
        <w:rPr>
          <w:color w:val="000000"/>
        </w:rPr>
        <w:t>7.0</w:t>
      </w:r>
      <w:r w:rsidR="005261E2">
        <w:rPr>
          <w:color w:val="000000"/>
        </w:rPr>
        <w:t>1</w:t>
      </w:r>
      <w:r w:rsidR="006A58DF" w:rsidRPr="006A58DF">
        <w:rPr>
          <w:color w:val="000000"/>
        </w:rPr>
        <w:t>.202</w:t>
      </w:r>
      <w:r>
        <w:rPr>
          <w:color w:val="000000"/>
        </w:rPr>
        <w:t>3</w:t>
      </w:r>
      <w:r w:rsidR="006A58DF" w:rsidRPr="006A58DF">
        <w:rPr>
          <w:color w:val="000000"/>
        </w:rPr>
        <w:t xml:space="preserve"> № </w:t>
      </w:r>
      <w:r w:rsidR="003A27AE">
        <w:rPr>
          <w:color w:val="000000"/>
        </w:rPr>
        <w:t>1</w:t>
      </w:r>
      <w:r w:rsidR="007D69EF">
        <w:rPr>
          <w:color w:val="000000"/>
        </w:rPr>
        <w:t>1</w:t>
      </w:r>
      <w:r w:rsidR="006A58DF" w:rsidRPr="006A58DF">
        <w:rPr>
          <w:color w:val="000000"/>
        </w:rPr>
        <w:t>/</w:t>
      </w:r>
      <w:r w:rsidR="007D69EF">
        <w:rPr>
          <w:color w:val="000000"/>
        </w:rPr>
        <w:t>62</w:t>
      </w:r>
      <w:r w:rsidR="006A58DF" w:rsidRPr="006A58DF">
        <w:rPr>
          <w:color w:val="000000"/>
        </w:rPr>
        <w:t xml:space="preserve"> </w:t>
      </w:r>
      <w:r w:rsidR="006A58DF">
        <w:rPr>
          <w:color w:val="000000"/>
        </w:rPr>
        <w:t>«</w:t>
      </w:r>
      <w:r w:rsidR="007D69EF" w:rsidRPr="007D69EF">
        <w:rPr>
          <w:color w:val="000000"/>
        </w:rPr>
        <w:t xml:space="preserve">Об отказе в выделении ассигнований на ремонт дороги по ул. </w:t>
      </w:r>
      <w:proofErr w:type="gramStart"/>
      <w:r w:rsidR="007D69EF" w:rsidRPr="007D69EF">
        <w:rPr>
          <w:color w:val="000000"/>
        </w:rPr>
        <w:t>Ромашковая</w:t>
      </w:r>
      <w:proofErr w:type="gramEnd"/>
      <w:r w:rsidR="007D69EF" w:rsidRPr="007D69EF">
        <w:rPr>
          <w:color w:val="000000"/>
        </w:rPr>
        <w:t xml:space="preserve"> в дер. Шихово по заявлениям Мамоновой </w:t>
      </w:r>
      <w:r w:rsidR="007D69EF">
        <w:rPr>
          <w:color w:val="000000"/>
        </w:rPr>
        <w:t>М.С. и</w:t>
      </w:r>
      <w:r w:rsidR="007D69EF" w:rsidRPr="007D69EF">
        <w:rPr>
          <w:color w:val="000000"/>
        </w:rPr>
        <w:t xml:space="preserve"> </w:t>
      </w:r>
      <w:proofErr w:type="spellStart"/>
      <w:r w:rsidR="007D69EF" w:rsidRPr="007D69EF">
        <w:rPr>
          <w:color w:val="000000"/>
        </w:rPr>
        <w:t>Лумповой</w:t>
      </w:r>
      <w:proofErr w:type="spellEnd"/>
      <w:r w:rsidR="007D69EF" w:rsidRPr="007D69EF">
        <w:rPr>
          <w:color w:val="000000"/>
        </w:rPr>
        <w:t xml:space="preserve"> А.С.</w:t>
      </w:r>
    </w:p>
    <w:p w:rsidR="00C1434A" w:rsidRDefault="00C1434A" w:rsidP="00D67F8E">
      <w:pPr>
        <w:tabs>
          <w:tab w:val="left" w:pos="6630"/>
        </w:tabs>
        <w:ind w:right="-852"/>
        <w:jc w:val="both"/>
        <w:rPr>
          <w:color w:val="000000"/>
        </w:rPr>
      </w:pPr>
    </w:p>
    <w:p w:rsidR="00C1434A" w:rsidRDefault="00C1434A" w:rsidP="00D67F8E">
      <w:pPr>
        <w:tabs>
          <w:tab w:val="left" w:pos="6630"/>
        </w:tabs>
        <w:ind w:right="-852"/>
        <w:jc w:val="both"/>
        <w:rPr>
          <w:color w:val="000000"/>
        </w:rPr>
      </w:pPr>
      <w:r>
        <w:rPr>
          <w:color w:val="000000"/>
        </w:rPr>
        <w:t xml:space="preserve">7. Постановление Администрации </w:t>
      </w:r>
      <w:proofErr w:type="spellStart"/>
      <w:r>
        <w:rPr>
          <w:color w:val="000000"/>
        </w:rPr>
        <w:t>Шиховского</w:t>
      </w:r>
      <w:proofErr w:type="spellEnd"/>
      <w:r>
        <w:rPr>
          <w:color w:val="000000"/>
        </w:rPr>
        <w:t xml:space="preserve"> сельского поселения от 21.03.2023 № 114 «</w:t>
      </w:r>
      <w:r w:rsidRPr="00C1434A">
        <w:rPr>
          <w:color w:val="000000"/>
        </w:rPr>
        <w:t xml:space="preserve">О признании утратившим силу порядка получения муниципальными служащими </w:t>
      </w:r>
      <w:proofErr w:type="spellStart"/>
      <w:r w:rsidRPr="00C1434A">
        <w:rPr>
          <w:color w:val="000000"/>
        </w:rPr>
        <w:t>Шиховского</w:t>
      </w:r>
      <w:proofErr w:type="spellEnd"/>
      <w:r w:rsidRPr="00C1434A">
        <w:rPr>
          <w:color w:val="000000"/>
        </w:rPr>
        <w:t xml:space="preserve"> сельского поселения Слободского </w:t>
      </w:r>
      <w:proofErr w:type="gramStart"/>
      <w:r w:rsidRPr="00C1434A">
        <w:rPr>
          <w:color w:val="000000"/>
        </w:rPr>
        <w:t>района Кировской области разрешения представителя нанимателя</w:t>
      </w:r>
      <w:proofErr w:type="gramEnd"/>
      <w:r w:rsidRPr="00C1434A">
        <w:rPr>
          <w:color w:val="000000"/>
        </w:rPr>
        <w:t xml:space="preserve">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Pr>
          <w:color w:val="000000"/>
        </w:rPr>
        <w:t>»</w:t>
      </w:r>
    </w:p>
    <w:p w:rsidR="00C1434A" w:rsidRDefault="00C1434A" w:rsidP="00D67F8E">
      <w:pPr>
        <w:tabs>
          <w:tab w:val="left" w:pos="6630"/>
        </w:tabs>
        <w:ind w:right="-852"/>
        <w:jc w:val="both"/>
        <w:rPr>
          <w:color w:val="000000"/>
        </w:rPr>
      </w:pPr>
    </w:p>
    <w:p w:rsidR="00C1434A" w:rsidRPr="00C1434A" w:rsidRDefault="00C1434A" w:rsidP="00C1434A">
      <w:pPr>
        <w:tabs>
          <w:tab w:val="left" w:pos="6630"/>
        </w:tabs>
        <w:ind w:right="-852"/>
        <w:jc w:val="both"/>
        <w:rPr>
          <w:color w:val="000000"/>
        </w:rPr>
      </w:pPr>
      <w:r>
        <w:rPr>
          <w:color w:val="000000"/>
        </w:rPr>
        <w:t xml:space="preserve">8. </w:t>
      </w:r>
      <w:r w:rsidRPr="00C1434A">
        <w:rPr>
          <w:color w:val="000000"/>
        </w:rPr>
        <w:t xml:space="preserve">Постановление Администрации </w:t>
      </w:r>
      <w:proofErr w:type="spellStart"/>
      <w:r w:rsidRPr="00C1434A">
        <w:rPr>
          <w:color w:val="000000"/>
        </w:rPr>
        <w:t>Шиховского</w:t>
      </w:r>
      <w:proofErr w:type="spellEnd"/>
      <w:r w:rsidRPr="00C1434A">
        <w:rPr>
          <w:color w:val="000000"/>
        </w:rPr>
        <w:t xml:space="preserve"> сельского поселения от </w:t>
      </w:r>
      <w:r>
        <w:rPr>
          <w:color w:val="000000"/>
        </w:rPr>
        <w:t>03.04</w:t>
      </w:r>
      <w:r w:rsidRPr="00C1434A">
        <w:rPr>
          <w:color w:val="000000"/>
        </w:rPr>
        <w:t xml:space="preserve">.2023 № </w:t>
      </w:r>
      <w:r>
        <w:rPr>
          <w:color w:val="000000"/>
        </w:rPr>
        <w:t>130 «</w:t>
      </w:r>
      <w:r w:rsidRPr="00C1434A">
        <w:rPr>
          <w:color w:val="000000"/>
        </w:rPr>
        <w:t xml:space="preserve">Об утверждении Положения о представлении гражданами, претендующими на замещение должностей муниципальной службы администрации </w:t>
      </w:r>
      <w:proofErr w:type="spellStart"/>
      <w:r w:rsidRPr="00C1434A">
        <w:rPr>
          <w:color w:val="000000"/>
        </w:rPr>
        <w:t>Шиховского</w:t>
      </w:r>
      <w:proofErr w:type="spellEnd"/>
      <w:r w:rsidRPr="00C1434A">
        <w:rPr>
          <w:color w:val="000000"/>
        </w:rPr>
        <w:t xml:space="preserve"> сельского поселения Слободского района, и муниципальными служащими администрации </w:t>
      </w:r>
      <w:proofErr w:type="spellStart"/>
      <w:r w:rsidRPr="00C1434A">
        <w:rPr>
          <w:color w:val="000000"/>
        </w:rPr>
        <w:t>Шиховского</w:t>
      </w:r>
      <w:proofErr w:type="spellEnd"/>
      <w:r w:rsidRPr="00C1434A">
        <w:rPr>
          <w:color w:val="000000"/>
        </w:rPr>
        <w:t xml:space="preserve"> сельского поселения Слободского района сведений о доходах, об имуществе и обязательствах имущественного характера</w:t>
      </w:r>
      <w:r>
        <w:rPr>
          <w:color w:val="000000"/>
        </w:rPr>
        <w:t>»</w:t>
      </w:r>
    </w:p>
    <w:p w:rsidR="00C1434A" w:rsidRDefault="00C1434A" w:rsidP="00D67F8E">
      <w:pPr>
        <w:tabs>
          <w:tab w:val="left" w:pos="6630"/>
        </w:tabs>
        <w:ind w:right="-852"/>
        <w:jc w:val="both"/>
        <w:rPr>
          <w:color w:val="000000"/>
        </w:rPr>
      </w:pPr>
    </w:p>
    <w:p w:rsidR="000325EE" w:rsidRDefault="000325EE" w:rsidP="00D67F8E">
      <w:pPr>
        <w:tabs>
          <w:tab w:val="left" w:pos="6630"/>
        </w:tabs>
        <w:ind w:right="-852"/>
        <w:jc w:val="both"/>
        <w:rPr>
          <w:color w:val="000000"/>
        </w:rPr>
      </w:pPr>
      <w:r>
        <w:rPr>
          <w:color w:val="000000"/>
        </w:rPr>
        <w:t xml:space="preserve">9. </w:t>
      </w:r>
      <w:r w:rsidRPr="000325EE">
        <w:rPr>
          <w:color w:val="000000"/>
        </w:rPr>
        <w:t xml:space="preserve">Постановление Администрации </w:t>
      </w:r>
      <w:proofErr w:type="spellStart"/>
      <w:r w:rsidRPr="000325EE">
        <w:rPr>
          <w:color w:val="000000"/>
        </w:rPr>
        <w:t>Шиховского</w:t>
      </w:r>
      <w:proofErr w:type="spellEnd"/>
      <w:r w:rsidRPr="000325EE">
        <w:rPr>
          <w:color w:val="000000"/>
        </w:rPr>
        <w:t xml:space="preserve"> сельского поселения от 0</w:t>
      </w:r>
      <w:r>
        <w:rPr>
          <w:color w:val="000000"/>
        </w:rPr>
        <w:t>5</w:t>
      </w:r>
      <w:r w:rsidRPr="000325EE">
        <w:rPr>
          <w:color w:val="000000"/>
        </w:rPr>
        <w:t>.04.2023 № 1</w:t>
      </w:r>
      <w:r>
        <w:rPr>
          <w:color w:val="000000"/>
        </w:rPr>
        <w:t>44</w:t>
      </w:r>
      <w:r w:rsidRPr="000325EE">
        <w:rPr>
          <w:color w:val="000000"/>
        </w:rPr>
        <w:t xml:space="preserve"> </w:t>
      </w:r>
      <w:r>
        <w:rPr>
          <w:color w:val="000000"/>
        </w:rPr>
        <w:t>«</w:t>
      </w:r>
      <w:r w:rsidRPr="000325EE">
        <w:rPr>
          <w:color w:val="000000"/>
        </w:rPr>
        <w:t>О назначении и проведении публичных слушаний</w:t>
      </w:r>
      <w:r>
        <w:rPr>
          <w:color w:val="000000"/>
        </w:rPr>
        <w:t>»</w:t>
      </w:r>
    </w:p>
    <w:p w:rsidR="008B3667" w:rsidRDefault="008B3667" w:rsidP="00D67F8E">
      <w:pPr>
        <w:tabs>
          <w:tab w:val="left" w:pos="6630"/>
        </w:tabs>
        <w:ind w:right="-852"/>
        <w:jc w:val="both"/>
        <w:rPr>
          <w:color w:val="000000"/>
        </w:rPr>
      </w:pPr>
    </w:p>
    <w:p w:rsidR="008B3667" w:rsidRDefault="008B3667" w:rsidP="008B3667">
      <w:pPr>
        <w:tabs>
          <w:tab w:val="left" w:pos="6630"/>
        </w:tabs>
        <w:ind w:right="-852"/>
        <w:jc w:val="both"/>
        <w:rPr>
          <w:color w:val="000000"/>
        </w:rPr>
      </w:pPr>
      <w:r>
        <w:rPr>
          <w:color w:val="000000"/>
        </w:rPr>
        <w:t>10.</w:t>
      </w:r>
      <w:r w:rsidRPr="008B3667">
        <w:t xml:space="preserve"> Постановление Администрации </w:t>
      </w:r>
      <w:proofErr w:type="spellStart"/>
      <w:r w:rsidRPr="008B3667">
        <w:t>Шиховского</w:t>
      </w:r>
      <w:proofErr w:type="spellEnd"/>
      <w:r w:rsidRPr="008B3667">
        <w:t xml:space="preserve"> сельского поселения от </w:t>
      </w:r>
      <w:r>
        <w:t>21.03</w:t>
      </w:r>
      <w:r w:rsidRPr="008B3667">
        <w:t>.2023 № 1</w:t>
      </w:r>
      <w:r>
        <w:t>10</w:t>
      </w:r>
      <w:r w:rsidRPr="008B3667">
        <w:t xml:space="preserve"> </w:t>
      </w:r>
      <w:r>
        <w:t>«</w:t>
      </w:r>
      <w:r w:rsidRPr="008B3667">
        <w:rPr>
          <w:color w:val="000000"/>
        </w:rPr>
        <w:t xml:space="preserve">Об определении мест, предназначенных для выгула домашних животных на территории </w:t>
      </w:r>
      <w:proofErr w:type="spellStart"/>
      <w:r w:rsidRPr="008B3667">
        <w:rPr>
          <w:color w:val="000000"/>
        </w:rPr>
        <w:t>Шиховского</w:t>
      </w:r>
      <w:proofErr w:type="spellEnd"/>
      <w:r w:rsidRPr="008B3667">
        <w:rPr>
          <w:color w:val="000000"/>
        </w:rPr>
        <w:t xml:space="preserve"> сельского поселения Слободского района Кировской области</w:t>
      </w:r>
      <w:r>
        <w:rPr>
          <w:color w:val="000000"/>
        </w:rPr>
        <w:t>»</w:t>
      </w:r>
    </w:p>
    <w:p w:rsidR="00394279" w:rsidRDefault="00394279" w:rsidP="008B3667">
      <w:pPr>
        <w:tabs>
          <w:tab w:val="left" w:pos="6630"/>
        </w:tabs>
        <w:ind w:right="-852"/>
        <w:jc w:val="both"/>
        <w:rPr>
          <w:color w:val="000000"/>
        </w:rPr>
      </w:pPr>
    </w:p>
    <w:p w:rsidR="007D69EF" w:rsidRDefault="00394279" w:rsidP="00394279">
      <w:pPr>
        <w:tabs>
          <w:tab w:val="left" w:pos="6630"/>
        </w:tabs>
        <w:ind w:right="-852"/>
        <w:jc w:val="both"/>
        <w:rPr>
          <w:color w:val="000000"/>
        </w:rPr>
      </w:pPr>
      <w:r>
        <w:rPr>
          <w:color w:val="000000"/>
        </w:rPr>
        <w:t>11.</w:t>
      </w:r>
      <w:r w:rsidRPr="00394279">
        <w:t xml:space="preserve"> </w:t>
      </w:r>
      <w:r w:rsidRPr="00394279">
        <w:rPr>
          <w:color w:val="000000"/>
        </w:rPr>
        <w:t xml:space="preserve">Постановление Администрации </w:t>
      </w:r>
      <w:proofErr w:type="spellStart"/>
      <w:r w:rsidRPr="00394279">
        <w:rPr>
          <w:color w:val="000000"/>
        </w:rPr>
        <w:t>Шиховского</w:t>
      </w:r>
      <w:proofErr w:type="spellEnd"/>
      <w:r w:rsidRPr="00394279">
        <w:rPr>
          <w:color w:val="000000"/>
        </w:rPr>
        <w:t xml:space="preserve"> сельского поселения от </w:t>
      </w:r>
      <w:r>
        <w:rPr>
          <w:color w:val="000000"/>
        </w:rPr>
        <w:t>03.04.</w:t>
      </w:r>
      <w:r w:rsidRPr="00394279">
        <w:rPr>
          <w:color w:val="000000"/>
        </w:rPr>
        <w:t xml:space="preserve">2023 № </w:t>
      </w:r>
      <w:r>
        <w:rPr>
          <w:color w:val="000000"/>
        </w:rPr>
        <w:t>132 «</w:t>
      </w:r>
      <w:r w:rsidRPr="00394279">
        <w:rPr>
          <w:color w:val="000000"/>
        </w:rPr>
        <w:t>О назначении и проведении публичных слушаний</w:t>
      </w:r>
      <w:r>
        <w:rPr>
          <w:color w:val="000000"/>
        </w:rPr>
        <w:t xml:space="preserve"> </w:t>
      </w:r>
      <w:r w:rsidRPr="00394279">
        <w:rPr>
          <w:color w:val="000000"/>
        </w:rPr>
        <w:t xml:space="preserve">по проекту внесения изменений в Правила землепользования и застройки муниципального образования </w:t>
      </w:r>
      <w:proofErr w:type="spellStart"/>
      <w:r w:rsidRPr="00394279">
        <w:rPr>
          <w:color w:val="000000"/>
        </w:rPr>
        <w:t>Шиховское</w:t>
      </w:r>
      <w:proofErr w:type="spellEnd"/>
      <w:r w:rsidRPr="00394279">
        <w:rPr>
          <w:color w:val="000000"/>
        </w:rPr>
        <w:t xml:space="preserve"> сельское поселение Слободского района Кировской области, утвержденных постановлением администрации </w:t>
      </w:r>
      <w:proofErr w:type="spellStart"/>
      <w:r w:rsidRPr="00394279">
        <w:rPr>
          <w:color w:val="000000"/>
        </w:rPr>
        <w:t>Шиховского</w:t>
      </w:r>
      <w:proofErr w:type="spellEnd"/>
      <w:r w:rsidRPr="00394279">
        <w:rPr>
          <w:color w:val="000000"/>
        </w:rPr>
        <w:t xml:space="preserve"> сельского поселения от 04.06.2021г. № 208</w:t>
      </w:r>
      <w:r>
        <w:rPr>
          <w:color w:val="000000"/>
        </w:rPr>
        <w:t>»</w:t>
      </w:r>
    </w:p>
    <w:p w:rsidR="00394279" w:rsidRDefault="00394279" w:rsidP="00394279">
      <w:pPr>
        <w:tabs>
          <w:tab w:val="left" w:pos="6630"/>
        </w:tabs>
        <w:ind w:right="-852"/>
        <w:jc w:val="both"/>
        <w:rPr>
          <w:color w:val="000000"/>
        </w:rPr>
      </w:pPr>
    </w:p>
    <w:p w:rsidR="00394279" w:rsidRDefault="00394279" w:rsidP="00394279">
      <w:pPr>
        <w:tabs>
          <w:tab w:val="left" w:pos="6630"/>
        </w:tabs>
        <w:ind w:right="-852"/>
        <w:jc w:val="both"/>
        <w:rPr>
          <w:color w:val="000000"/>
        </w:rPr>
      </w:pPr>
      <w:r>
        <w:rPr>
          <w:color w:val="000000"/>
        </w:rPr>
        <w:t xml:space="preserve">12. </w:t>
      </w:r>
      <w:r w:rsidRPr="00394279">
        <w:rPr>
          <w:color w:val="000000"/>
        </w:rPr>
        <w:t xml:space="preserve">Постановление Администрации </w:t>
      </w:r>
      <w:proofErr w:type="spellStart"/>
      <w:r w:rsidRPr="00394279">
        <w:rPr>
          <w:color w:val="000000"/>
        </w:rPr>
        <w:t>Шиховского</w:t>
      </w:r>
      <w:proofErr w:type="spellEnd"/>
      <w:r w:rsidRPr="00394279">
        <w:rPr>
          <w:color w:val="000000"/>
        </w:rPr>
        <w:t xml:space="preserve"> сельского поселения от 03.04.2023 № 13</w:t>
      </w:r>
      <w:r>
        <w:rPr>
          <w:color w:val="000000"/>
        </w:rPr>
        <w:t>1 «</w:t>
      </w:r>
      <w:r w:rsidRPr="00394279">
        <w:rPr>
          <w:color w:val="000000"/>
        </w:rPr>
        <w:t>О назначении и проведении публичных слушаний</w:t>
      </w:r>
      <w:r>
        <w:rPr>
          <w:color w:val="000000"/>
        </w:rPr>
        <w:t xml:space="preserve"> </w:t>
      </w:r>
      <w:r w:rsidRPr="00394279">
        <w:rPr>
          <w:color w:val="000000"/>
        </w:rPr>
        <w:t>по отклонению от предельных параметров разрешенного строительства земельного участка 43:30:390804:462 в д. Балабаны</w:t>
      </w:r>
      <w:r>
        <w:rPr>
          <w:color w:val="000000"/>
        </w:rPr>
        <w:t>»</w:t>
      </w:r>
    </w:p>
    <w:p w:rsidR="00394279" w:rsidRDefault="00394279" w:rsidP="00394279">
      <w:pPr>
        <w:tabs>
          <w:tab w:val="left" w:pos="6630"/>
        </w:tabs>
        <w:ind w:right="-852"/>
        <w:jc w:val="both"/>
        <w:rPr>
          <w:color w:val="000000"/>
        </w:rPr>
      </w:pPr>
    </w:p>
    <w:p w:rsidR="00394279" w:rsidRDefault="00394279" w:rsidP="00394279">
      <w:pPr>
        <w:tabs>
          <w:tab w:val="left" w:pos="6630"/>
        </w:tabs>
        <w:ind w:right="-399"/>
        <w:jc w:val="both"/>
        <w:rPr>
          <w:color w:val="000000"/>
        </w:rPr>
      </w:pPr>
      <w:r>
        <w:rPr>
          <w:color w:val="000000"/>
        </w:rPr>
        <w:lastRenderedPageBreak/>
        <w:t xml:space="preserve">13. </w:t>
      </w:r>
      <w:proofErr w:type="gramStart"/>
      <w:r w:rsidRPr="00394279">
        <w:rPr>
          <w:color w:val="000000"/>
        </w:rPr>
        <w:t xml:space="preserve">Постановление Администрации </w:t>
      </w:r>
      <w:proofErr w:type="spellStart"/>
      <w:r w:rsidRPr="00394279">
        <w:rPr>
          <w:color w:val="000000"/>
        </w:rPr>
        <w:t>Шиховского</w:t>
      </w:r>
      <w:proofErr w:type="spellEnd"/>
      <w:r w:rsidRPr="00394279">
        <w:rPr>
          <w:color w:val="000000"/>
        </w:rPr>
        <w:t xml:space="preserve"> сельского поселения от 03.04.2023 № 13</w:t>
      </w:r>
      <w:r>
        <w:rPr>
          <w:color w:val="000000"/>
        </w:rPr>
        <w:t>4 «</w:t>
      </w:r>
      <w:r w:rsidRPr="00394279">
        <w:rPr>
          <w:color w:val="000000"/>
        </w:rPr>
        <w:t>О назначении и проведении публичных слушаний</w:t>
      </w:r>
      <w:r>
        <w:rPr>
          <w:color w:val="000000"/>
        </w:rPr>
        <w:t xml:space="preserve"> </w:t>
      </w:r>
      <w:r w:rsidRPr="00394279">
        <w:rPr>
          <w:color w:val="000000"/>
        </w:rPr>
        <w:t xml:space="preserve">по проекту межевания территории д. Шихово, </w:t>
      </w:r>
      <w:proofErr w:type="spellStart"/>
      <w:r w:rsidRPr="00394279">
        <w:rPr>
          <w:color w:val="000000"/>
        </w:rPr>
        <w:t>Шиховского</w:t>
      </w:r>
      <w:proofErr w:type="spellEnd"/>
      <w:r w:rsidRPr="00394279">
        <w:rPr>
          <w:color w:val="000000"/>
        </w:rPr>
        <w:t xml:space="preserve">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w:t>
      </w:r>
      <w:proofErr w:type="gramEnd"/>
      <w:r w:rsidRPr="00394279">
        <w:rPr>
          <w:color w:val="000000"/>
        </w:rPr>
        <w:t>:</w:t>
      </w:r>
      <w:proofErr w:type="gramStart"/>
      <w:r w:rsidRPr="00394279">
        <w:rPr>
          <w:color w:val="000000"/>
        </w:rPr>
        <w:t>390111:25, 43:30:390111:342, 43:30:390111:232)</w:t>
      </w:r>
      <w:r>
        <w:rPr>
          <w:color w:val="000000"/>
        </w:rPr>
        <w:t>»</w:t>
      </w:r>
      <w:proofErr w:type="gramEnd"/>
    </w:p>
    <w:p w:rsidR="007D69EF" w:rsidRDefault="007D69EF" w:rsidP="004C652F">
      <w:pPr>
        <w:tabs>
          <w:tab w:val="left" w:pos="2127"/>
        </w:tabs>
        <w:jc w:val="center"/>
        <w:rPr>
          <w:sz w:val="18"/>
          <w:szCs w:val="18"/>
        </w:rPr>
      </w:pPr>
    </w:p>
    <w:p w:rsidR="007D69EF" w:rsidRDefault="007D69EF" w:rsidP="004C652F">
      <w:pPr>
        <w:tabs>
          <w:tab w:val="left" w:pos="2127"/>
        </w:tabs>
        <w:jc w:val="center"/>
        <w:rPr>
          <w:sz w:val="18"/>
          <w:szCs w:val="18"/>
        </w:rPr>
      </w:pPr>
    </w:p>
    <w:p w:rsidR="00D67F8E" w:rsidRDefault="00D67F8E" w:rsidP="004C652F">
      <w:pPr>
        <w:tabs>
          <w:tab w:val="left" w:pos="2127"/>
        </w:tabs>
        <w:jc w:val="center"/>
        <w:rPr>
          <w:sz w:val="18"/>
          <w:szCs w:val="18"/>
        </w:rPr>
      </w:pPr>
    </w:p>
    <w:p w:rsidR="00D67F8E" w:rsidRDefault="00D67F8E" w:rsidP="004C652F">
      <w:pPr>
        <w:tabs>
          <w:tab w:val="left" w:pos="2127"/>
        </w:tabs>
        <w:jc w:val="center"/>
        <w:rPr>
          <w:sz w:val="18"/>
          <w:szCs w:val="18"/>
        </w:rPr>
      </w:pPr>
    </w:p>
    <w:p w:rsidR="004D5F17" w:rsidRPr="004D5F17" w:rsidRDefault="004D5F17" w:rsidP="004D5F17">
      <w:pPr>
        <w:tabs>
          <w:tab w:val="left" w:pos="2127"/>
        </w:tabs>
        <w:jc w:val="center"/>
        <w:rPr>
          <w:b/>
          <w:bCs/>
          <w:noProof/>
        </w:rPr>
      </w:pPr>
      <w:r w:rsidRPr="004D5F17">
        <w:rPr>
          <w:b/>
          <w:bCs/>
          <w:noProof/>
        </w:rPr>
        <w:drawing>
          <wp:inline distT="0" distB="0" distL="0" distR="0">
            <wp:extent cx="390525" cy="4572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inline>
        </w:drawing>
      </w:r>
    </w:p>
    <w:p w:rsidR="004D5F17" w:rsidRPr="004D5F17" w:rsidRDefault="004D5F17" w:rsidP="004D5F17">
      <w:pPr>
        <w:tabs>
          <w:tab w:val="left" w:pos="2127"/>
        </w:tabs>
        <w:jc w:val="center"/>
        <w:rPr>
          <w:b/>
          <w:bCs/>
          <w:noProof/>
        </w:rPr>
      </w:pPr>
    </w:p>
    <w:p w:rsidR="004D5F17" w:rsidRPr="004D5F17" w:rsidRDefault="004D5F17" w:rsidP="004D5F17">
      <w:pPr>
        <w:tabs>
          <w:tab w:val="left" w:pos="2127"/>
        </w:tabs>
        <w:jc w:val="center"/>
        <w:rPr>
          <w:b/>
          <w:noProof/>
        </w:rPr>
      </w:pPr>
      <w:r w:rsidRPr="004D5F17">
        <w:rPr>
          <w:b/>
          <w:noProof/>
        </w:rPr>
        <w:t>ШИХОВСКАЯ СЕЛЬСКАЯ ДУМА</w:t>
      </w:r>
    </w:p>
    <w:p w:rsidR="004D5F17" w:rsidRPr="004D5F17" w:rsidRDefault="004D5F17" w:rsidP="004D5F17">
      <w:pPr>
        <w:tabs>
          <w:tab w:val="left" w:pos="2127"/>
        </w:tabs>
        <w:jc w:val="center"/>
        <w:rPr>
          <w:b/>
          <w:noProof/>
        </w:rPr>
      </w:pPr>
      <w:r w:rsidRPr="004D5F17">
        <w:rPr>
          <w:b/>
          <w:noProof/>
        </w:rPr>
        <w:t>СЛОБОДСКОГО РАЙОНА КИРОВСКОЙ ОБЛАСТИ</w:t>
      </w:r>
    </w:p>
    <w:p w:rsidR="004D5F17" w:rsidRPr="004D5F17" w:rsidRDefault="004D5F17" w:rsidP="004D5F17">
      <w:pPr>
        <w:tabs>
          <w:tab w:val="left" w:pos="2127"/>
        </w:tabs>
        <w:jc w:val="center"/>
        <w:rPr>
          <w:b/>
          <w:noProof/>
        </w:rPr>
      </w:pPr>
      <w:r w:rsidRPr="004D5F17">
        <w:rPr>
          <w:b/>
          <w:noProof/>
        </w:rPr>
        <w:t>ПЯТОГО СОЗЫВА</w:t>
      </w:r>
    </w:p>
    <w:p w:rsidR="004D5F17" w:rsidRPr="004D5F17" w:rsidRDefault="004D5F17" w:rsidP="004D5F17">
      <w:pPr>
        <w:tabs>
          <w:tab w:val="left" w:pos="2127"/>
        </w:tabs>
        <w:jc w:val="center"/>
        <w:rPr>
          <w:b/>
          <w:noProof/>
        </w:rPr>
      </w:pPr>
    </w:p>
    <w:p w:rsidR="004D5F17" w:rsidRPr="004D5F17" w:rsidRDefault="004D5F17" w:rsidP="004D5F17">
      <w:pPr>
        <w:tabs>
          <w:tab w:val="left" w:pos="2127"/>
        </w:tabs>
        <w:jc w:val="center"/>
        <w:rPr>
          <w:b/>
          <w:noProof/>
        </w:rPr>
      </w:pPr>
      <w:r w:rsidRPr="004D5F17">
        <w:rPr>
          <w:b/>
          <w:noProof/>
        </w:rPr>
        <w:t>РЕШЕНИЕ</w:t>
      </w:r>
    </w:p>
    <w:p w:rsidR="004D5F17" w:rsidRPr="004D5F17" w:rsidRDefault="004D5F17" w:rsidP="004D5F17">
      <w:pPr>
        <w:tabs>
          <w:tab w:val="left" w:pos="2127"/>
        </w:tabs>
        <w:jc w:val="center"/>
        <w:rPr>
          <w:b/>
          <w:noProof/>
        </w:rPr>
      </w:pPr>
    </w:p>
    <w:p w:rsidR="00FC5E4F" w:rsidRPr="00FC5E4F" w:rsidRDefault="00FC5E4F" w:rsidP="00FC5E4F">
      <w:pPr>
        <w:widowControl/>
        <w:autoSpaceDE/>
        <w:autoSpaceDN/>
        <w:adjustRightInd/>
        <w:spacing w:after="200" w:line="276" w:lineRule="auto"/>
        <w:jc w:val="both"/>
        <w:rPr>
          <w:rFonts w:eastAsia="Calibri"/>
          <w:lang w:eastAsia="en-US"/>
        </w:rPr>
      </w:pPr>
      <w:r w:rsidRPr="00FC5E4F">
        <w:rPr>
          <w:rFonts w:eastAsia="Calibri"/>
          <w:bCs/>
          <w:lang w:eastAsia="en-US"/>
        </w:rPr>
        <w:t>31.03.2023</w:t>
      </w:r>
      <w:r w:rsidRPr="00FC5E4F">
        <w:rPr>
          <w:rFonts w:eastAsia="Calibri"/>
          <w:lang w:eastAsia="en-US"/>
        </w:rPr>
        <w:t xml:space="preserve"> </w:t>
      </w:r>
      <w:r w:rsidRPr="00FC5E4F">
        <w:rPr>
          <w:rFonts w:eastAsia="Calibri"/>
          <w:lang w:eastAsia="en-US"/>
        </w:rPr>
        <w:tab/>
      </w:r>
      <w:r w:rsidRPr="00FC5E4F">
        <w:rPr>
          <w:rFonts w:eastAsia="Calibri"/>
          <w:lang w:eastAsia="en-US"/>
        </w:rPr>
        <w:tab/>
      </w:r>
      <w:r w:rsidRPr="00FC5E4F">
        <w:rPr>
          <w:rFonts w:eastAsia="Calibri"/>
          <w:lang w:eastAsia="en-US"/>
        </w:rPr>
        <w:tab/>
      </w:r>
      <w:r w:rsidRPr="00FC5E4F">
        <w:rPr>
          <w:rFonts w:eastAsia="Calibri"/>
          <w:lang w:eastAsia="en-US"/>
        </w:rPr>
        <w:tab/>
      </w:r>
      <w:r w:rsidRPr="00FC5E4F">
        <w:rPr>
          <w:rFonts w:eastAsia="Calibri"/>
          <w:lang w:eastAsia="en-US"/>
        </w:rPr>
        <w:tab/>
      </w:r>
      <w:r w:rsidRPr="00FC5E4F">
        <w:rPr>
          <w:rFonts w:eastAsia="Calibri"/>
          <w:lang w:eastAsia="en-US"/>
        </w:rPr>
        <w:tab/>
      </w:r>
      <w:r w:rsidRPr="00FC5E4F">
        <w:rPr>
          <w:rFonts w:eastAsia="Calibri"/>
          <w:lang w:eastAsia="en-US"/>
        </w:rPr>
        <w:tab/>
      </w:r>
      <w:r w:rsidRPr="00FC5E4F">
        <w:rPr>
          <w:rFonts w:eastAsia="Calibri"/>
          <w:lang w:eastAsia="en-US"/>
        </w:rPr>
        <w:tab/>
        <w:t xml:space="preserve">                 </w:t>
      </w:r>
      <w:r>
        <w:rPr>
          <w:rFonts w:eastAsia="Calibri"/>
          <w:lang w:eastAsia="en-US"/>
        </w:rPr>
        <w:t xml:space="preserve">              </w:t>
      </w:r>
      <w:r w:rsidRPr="00FC5E4F">
        <w:rPr>
          <w:rFonts w:eastAsia="Calibri"/>
          <w:lang w:eastAsia="en-US"/>
        </w:rPr>
        <w:t xml:space="preserve">    </w:t>
      </w:r>
      <w:r w:rsidRPr="00FC5E4F">
        <w:rPr>
          <w:rFonts w:eastAsia="Calibri"/>
          <w:bCs/>
          <w:lang w:eastAsia="en-US"/>
        </w:rPr>
        <w:t>№ 11/57</w:t>
      </w:r>
    </w:p>
    <w:p w:rsidR="00FC5E4F" w:rsidRPr="00FC5E4F" w:rsidRDefault="00FC5E4F" w:rsidP="00FC5E4F">
      <w:pPr>
        <w:widowControl/>
        <w:autoSpaceDE/>
        <w:autoSpaceDN/>
        <w:adjustRightInd/>
        <w:spacing w:after="200" w:line="276" w:lineRule="auto"/>
        <w:jc w:val="center"/>
        <w:rPr>
          <w:rFonts w:eastAsia="Calibri"/>
          <w:lang w:eastAsia="en-US"/>
        </w:rPr>
      </w:pPr>
      <w:r w:rsidRPr="00FC5E4F">
        <w:rPr>
          <w:rFonts w:eastAsia="Calibri"/>
          <w:lang w:eastAsia="en-US"/>
        </w:rPr>
        <w:t>д. Шихово</w:t>
      </w:r>
    </w:p>
    <w:p w:rsidR="00FC5E4F" w:rsidRPr="00FC5E4F" w:rsidRDefault="00FC5E4F" w:rsidP="00FC5E4F">
      <w:pPr>
        <w:adjustRightInd/>
        <w:jc w:val="both"/>
        <w:rPr>
          <w:rFonts w:ascii="Calibri" w:hAnsi="Calibri" w:cs="Calibri"/>
          <w:b/>
        </w:rPr>
      </w:pPr>
    </w:p>
    <w:p w:rsidR="00FC5E4F" w:rsidRPr="00FC5E4F" w:rsidRDefault="00FC5E4F" w:rsidP="00FC5E4F">
      <w:pPr>
        <w:adjustRightInd/>
        <w:jc w:val="center"/>
        <w:rPr>
          <w:b/>
        </w:rPr>
      </w:pPr>
      <w:r w:rsidRPr="00FC5E4F">
        <w:rPr>
          <w:b/>
        </w:rPr>
        <w:t xml:space="preserve">О внесении изменений в Порядок организации и проведения общественных обсуждений, публичных слушаний на территории муниципального образования </w:t>
      </w:r>
      <w:proofErr w:type="spellStart"/>
      <w:r w:rsidRPr="00FC5E4F">
        <w:rPr>
          <w:b/>
        </w:rPr>
        <w:t>Шиховское</w:t>
      </w:r>
      <w:proofErr w:type="spellEnd"/>
      <w:r w:rsidRPr="00FC5E4F">
        <w:rPr>
          <w:b/>
        </w:rPr>
        <w:t xml:space="preserve"> сельское поселение Слободского района Кировской области по вопросам градостроительной деятельности, утвержденный Решением </w:t>
      </w:r>
      <w:proofErr w:type="spellStart"/>
      <w:r w:rsidRPr="00FC5E4F">
        <w:rPr>
          <w:b/>
        </w:rPr>
        <w:t>Шиховской</w:t>
      </w:r>
      <w:proofErr w:type="spellEnd"/>
      <w:r w:rsidRPr="00FC5E4F">
        <w:rPr>
          <w:b/>
        </w:rPr>
        <w:t xml:space="preserve"> сельской Думы Слободского района от 29.04.2021 № 39/229 </w:t>
      </w:r>
    </w:p>
    <w:p w:rsidR="00FC5E4F" w:rsidRPr="00FC5E4F" w:rsidRDefault="00FC5E4F" w:rsidP="00FC5E4F">
      <w:pPr>
        <w:adjustRightInd/>
        <w:jc w:val="center"/>
      </w:pPr>
    </w:p>
    <w:p w:rsidR="00FC5E4F" w:rsidRPr="00FC5E4F" w:rsidRDefault="00FC5E4F" w:rsidP="00FC5E4F">
      <w:pPr>
        <w:widowControl/>
        <w:tabs>
          <w:tab w:val="left" w:pos="709"/>
        </w:tabs>
        <w:autoSpaceDE/>
        <w:autoSpaceDN/>
        <w:adjustRightInd/>
        <w:spacing w:line="276" w:lineRule="auto"/>
        <w:jc w:val="both"/>
        <w:rPr>
          <w:rFonts w:eastAsia="Calibri"/>
          <w:lang w:eastAsia="en-US"/>
        </w:rPr>
      </w:pPr>
      <w:r w:rsidRPr="00FC5E4F">
        <w:rPr>
          <w:rFonts w:eastAsia="Calibri"/>
          <w:lang w:eastAsia="en-US"/>
        </w:rPr>
        <w:tab/>
      </w:r>
      <w:proofErr w:type="gramStart"/>
      <w:r w:rsidRPr="00FC5E4F">
        <w:rPr>
          <w:rFonts w:eastAsia="Calibri"/>
          <w:lang w:eastAsia="en-US"/>
        </w:rPr>
        <w:t xml:space="preserve">В соответствии с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со </w:t>
      </w:r>
      <w:hyperlink r:id="rId11" w:history="1">
        <w:r w:rsidRPr="00FC5E4F">
          <w:rPr>
            <w:rFonts w:eastAsia="Calibri"/>
            <w:lang w:eastAsia="en-US"/>
          </w:rPr>
          <w:t>статьей 5.1</w:t>
        </w:r>
      </w:hyperlink>
      <w:r w:rsidRPr="00FC5E4F">
        <w:rPr>
          <w:rFonts w:eastAsia="Calibri"/>
          <w:lang w:eastAsia="en-US"/>
        </w:rPr>
        <w:t xml:space="preserve"> Градостроительного кодекса Российской Федерации, </w:t>
      </w:r>
      <w:hyperlink r:id="rId12" w:history="1">
        <w:r w:rsidRPr="00FC5E4F">
          <w:rPr>
            <w:rFonts w:eastAsia="Calibri"/>
            <w:lang w:eastAsia="en-US"/>
          </w:rPr>
          <w:t>частью 5 статьи 28</w:t>
        </w:r>
      </w:hyperlink>
      <w:r w:rsidRPr="00FC5E4F">
        <w:rPr>
          <w:rFonts w:eastAsia="Calibri"/>
          <w:lang w:eastAsia="en-US"/>
        </w:rPr>
        <w:t xml:space="preserve"> Федерального закона от 06.10.2003 N 131-ФЗ «Об общих</w:t>
      </w:r>
      <w:proofErr w:type="gramEnd"/>
      <w:r w:rsidRPr="00FC5E4F">
        <w:rPr>
          <w:rFonts w:eastAsia="Calibri"/>
          <w:lang w:eastAsia="en-US"/>
        </w:rPr>
        <w:t xml:space="preserve"> </w:t>
      </w:r>
      <w:proofErr w:type="gramStart"/>
      <w:r w:rsidRPr="00FC5E4F">
        <w:rPr>
          <w:rFonts w:eastAsia="Calibri"/>
          <w:lang w:eastAsia="en-US"/>
        </w:rPr>
        <w:t xml:space="preserve">принципах организации местного самоуправления в Российской Федерации», </w:t>
      </w:r>
      <w:hyperlink r:id="rId13" w:history="1">
        <w:r w:rsidRPr="00FC5E4F">
          <w:rPr>
            <w:rFonts w:eastAsia="Calibri"/>
            <w:lang w:eastAsia="en-US"/>
          </w:rPr>
          <w:t>Уставом</w:t>
        </w:r>
      </w:hyperlink>
      <w:r w:rsidRPr="00FC5E4F">
        <w:rPr>
          <w:rFonts w:eastAsia="Calibri"/>
          <w:lang w:eastAsia="en-US"/>
        </w:rPr>
        <w:t xml:space="preserve"> муниципального образования </w:t>
      </w:r>
      <w:proofErr w:type="spellStart"/>
      <w:r w:rsidRPr="00FC5E4F">
        <w:rPr>
          <w:rFonts w:eastAsia="Calibri"/>
          <w:lang w:eastAsia="en-US"/>
        </w:rPr>
        <w:t>Шиховское</w:t>
      </w:r>
      <w:proofErr w:type="spellEnd"/>
      <w:r w:rsidRPr="00FC5E4F">
        <w:rPr>
          <w:rFonts w:eastAsia="Calibri"/>
          <w:lang w:eastAsia="en-US"/>
        </w:rPr>
        <w:t xml:space="preserve"> сельское поселение Слободского района Кировской области, Положением о публичных слушаниях в </w:t>
      </w:r>
      <w:proofErr w:type="spellStart"/>
      <w:r w:rsidRPr="00FC5E4F">
        <w:rPr>
          <w:rFonts w:eastAsia="Calibri"/>
          <w:lang w:eastAsia="en-US"/>
        </w:rPr>
        <w:t>Шиховском</w:t>
      </w:r>
      <w:proofErr w:type="spellEnd"/>
      <w:r w:rsidRPr="00FC5E4F">
        <w:rPr>
          <w:rFonts w:eastAsia="Calibri"/>
          <w:lang w:eastAsia="en-US"/>
        </w:rPr>
        <w:t xml:space="preserve"> сельском поселении, утвержденным решением </w:t>
      </w:r>
      <w:proofErr w:type="spellStart"/>
      <w:r w:rsidRPr="00FC5E4F">
        <w:rPr>
          <w:rFonts w:eastAsia="Calibri"/>
          <w:lang w:eastAsia="en-US"/>
        </w:rPr>
        <w:t>Шиховской</w:t>
      </w:r>
      <w:proofErr w:type="spellEnd"/>
      <w:r w:rsidRPr="00FC5E4F">
        <w:rPr>
          <w:rFonts w:eastAsia="Calibri"/>
          <w:lang w:eastAsia="en-US"/>
        </w:rPr>
        <w:t xml:space="preserve"> сельской Думы от 16.06.2017 № 65/394, с учетом нормотворческой инициативы Слободской межрайонной прокуратуры от 14.02.2023 № 02-08-2023, </w:t>
      </w:r>
      <w:proofErr w:type="spellStart"/>
      <w:r w:rsidRPr="00FC5E4F">
        <w:rPr>
          <w:rFonts w:eastAsia="Calibri"/>
          <w:lang w:eastAsia="en-US"/>
        </w:rPr>
        <w:t>Шиховская</w:t>
      </w:r>
      <w:proofErr w:type="spellEnd"/>
      <w:r w:rsidRPr="00FC5E4F">
        <w:rPr>
          <w:rFonts w:eastAsia="Calibri"/>
          <w:lang w:eastAsia="en-US"/>
        </w:rPr>
        <w:t xml:space="preserve"> сельская Дума РЕШИЛА:</w:t>
      </w:r>
      <w:proofErr w:type="gramEnd"/>
    </w:p>
    <w:p w:rsidR="00FC5E4F" w:rsidRPr="00FC5E4F" w:rsidRDefault="00FC5E4F" w:rsidP="00FC5E4F">
      <w:pPr>
        <w:tabs>
          <w:tab w:val="left" w:pos="709"/>
        </w:tabs>
        <w:adjustRightInd/>
        <w:ind w:firstLine="540"/>
        <w:jc w:val="both"/>
      </w:pPr>
      <w:r w:rsidRPr="00FC5E4F">
        <w:t xml:space="preserve">1. Внести в п. 4.1 части 4 </w:t>
      </w:r>
      <w:hyperlink w:anchor="P37" w:history="1">
        <w:r w:rsidRPr="00FC5E4F">
          <w:t>Порядка</w:t>
        </w:r>
      </w:hyperlink>
      <w:r w:rsidRPr="00FC5E4F">
        <w:t xml:space="preserve"> организации и проведения общественных обсуждений, публичных слушаний на территории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по вопросам градостроительной деятельности следующие изменения:</w:t>
      </w:r>
    </w:p>
    <w:p w:rsidR="00FC5E4F" w:rsidRPr="00FC5E4F" w:rsidRDefault="00FC5E4F" w:rsidP="00FC5E4F">
      <w:pPr>
        <w:tabs>
          <w:tab w:val="left" w:pos="709"/>
        </w:tabs>
        <w:adjustRightInd/>
        <w:jc w:val="both"/>
      </w:pPr>
      <w:r w:rsidRPr="00FC5E4F">
        <w:tab/>
        <w:t xml:space="preserve">- </w:t>
      </w:r>
      <w:proofErr w:type="spellStart"/>
      <w:r w:rsidRPr="00FC5E4F">
        <w:t>п.п</w:t>
      </w:r>
      <w:proofErr w:type="spellEnd"/>
      <w:r w:rsidRPr="00FC5E4F">
        <w:t>. 4.1.1 слова "быть менее одного месяца и более трех месяцев" заменить словами "превышать один месяц";</w:t>
      </w:r>
    </w:p>
    <w:p w:rsidR="00FC5E4F" w:rsidRPr="00FC5E4F" w:rsidRDefault="00FC5E4F" w:rsidP="00FC5E4F">
      <w:pPr>
        <w:tabs>
          <w:tab w:val="left" w:pos="709"/>
        </w:tabs>
        <w:adjustRightInd/>
        <w:jc w:val="both"/>
      </w:pPr>
      <w:r w:rsidRPr="00FC5E4F">
        <w:tab/>
        <w:t xml:space="preserve">- </w:t>
      </w:r>
      <w:proofErr w:type="spellStart"/>
      <w:r w:rsidRPr="00FC5E4F">
        <w:t>п.п</w:t>
      </w:r>
      <w:proofErr w:type="spellEnd"/>
      <w:r w:rsidRPr="00FC5E4F">
        <w:t>. 4.1.2 читать в новой редакции: «По проекту правил землепользования и застройки, по проекту о внесении в них изменений, по проекту в части внесения изменений в градостроительный регламент, установленный для конкретной территориальной зоны продолжительность общественных обсуждений или публичных слушаний не может превышать один месяц со дня опубликования такого проекта</w:t>
      </w:r>
      <w:proofErr w:type="gramStart"/>
      <w:r w:rsidRPr="00FC5E4F">
        <w:t>.»;</w:t>
      </w:r>
      <w:proofErr w:type="gramEnd"/>
    </w:p>
    <w:p w:rsidR="00FC5E4F" w:rsidRPr="00FC5E4F" w:rsidRDefault="00FC5E4F" w:rsidP="00FC5E4F">
      <w:pPr>
        <w:tabs>
          <w:tab w:val="left" w:pos="709"/>
        </w:tabs>
        <w:adjustRightInd/>
        <w:jc w:val="both"/>
      </w:pPr>
      <w:r w:rsidRPr="00FC5E4F">
        <w:tab/>
        <w:t xml:space="preserve">- </w:t>
      </w:r>
      <w:proofErr w:type="spellStart"/>
      <w:r w:rsidRPr="00FC5E4F">
        <w:t>п.п</w:t>
      </w:r>
      <w:proofErr w:type="spellEnd"/>
      <w:r w:rsidRPr="00FC5E4F">
        <w:t>. 4.1.3 слова "одного месяца и более трех месяцев" заменить словами "четырнадцати дней и более тридцати дней";</w:t>
      </w:r>
    </w:p>
    <w:p w:rsidR="00FC5E4F" w:rsidRPr="00FC5E4F" w:rsidRDefault="00FC5E4F" w:rsidP="00FC5E4F">
      <w:pPr>
        <w:widowControl/>
        <w:autoSpaceDE/>
        <w:autoSpaceDN/>
        <w:adjustRightInd/>
        <w:jc w:val="both"/>
        <w:rPr>
          <w:rFonts w:eastAsia="Calibri"/>
          <w:lang w:eastAsia="en-US"/>
        </w:rPr>
      </w:pPr>
      <w:r w:rsidRPr="00FC5E4F">
        <w:rPr>
          <w:rFonts w:eastAsia="Calibri"/>
          <w:lang w:eastAsia="en-US"/>
        </w:rPr>
        <w:t xml:space="preserve">         2. Настоящее решение вступает в силу со дня его официального опубликования.</w:t>
      </w:r>
    </w:p>
    <w:p w:rsidR="00FC5E4F" w:rsidRPr="00FC5E4F" w:rsidRDefault="00FC5E4F" w:rsidP="00FC5E4F">
      <w:pPr>
        <w:widowControl/>
        <w:tabs>
          <w:tab w:val="left" w:pos="709"/>
        </w:tabs>
        <w:autoSpaceDE/>
        <w:autoSpaceDN/>
        <w:adjustRightInd/>
        <w:jc w:val="both"/>
        <w:rPr>
          <w:rFonts w:eastAsia="Calibri"/>
          <w:lang w:eastAsia="en-US"/>
        </w:rPr>
      </w:pPr>
      <w:r w:rsidRPr="00FC5E4F">
        <w:rPr>
          <w:rFonts w:eastAsia="Calibri"/>
          <w:lang w:eastAsia="en-US"/>
        </w:rPr>
        <w:t xml:space="preserve">          3. Опубликовать настоящее решение в официальном печатном издании поселения «Информационный бюллетень органов местного самоуправления </w:t>
      </w:r>
      <w:proofErr w:type="spellStart"/>
      <w:r w:rsidRPr="00FC5E4F">
        <w:rPr>
          <w:rFonts w:eastAsia="Calibri"/>
          <w:lang w:eastAsia="en-US"/>
        </w:rPr>
        <w:t>Шиховского</w:t>
      </w:r>
      <w:proofErr w:type="spellEnd"/>
      <w:r w:rsidRPr="00FC5E4F">
        <w:rPr>
          <w:rFonts w:eastAsia="Calibri"/>
          <w:lang w:eastAsia="en-US"/>
        </w:rPr>
        <w:t xml:space="preserve"> сельского поселения».</w:t>
      </w:r>
    </w:p>
    <w:p w:rsidR="00FC5E4F" w:rsidRPr="00FC5E4F" w:rsidRDefault="00FC5E4F" w:rsidP="00FC5E4F">
      <w:pPr>
        <w:widowControl/>
        <w:tabs>
          <w:tab w:val="left" w:pos="709"/>
        </w:tabs>
        <w:autoSpaceDE/>
        <w:autoSpaceDN/>
        <w:adjustRightInd/>
        <w:jc w:val="both"/>
        <w:rPr>
          <w:rFonts w:eastAsia="Calibri"/>
          <w:lang w:eastAsia="en-US"/>
        </w:rPr>
      </w:pPr>
    </w:p>
    <w:p w:rsidR="00FC5E4F" w:rsidRPr="00FC5E4F" w:rsidRDefault="00FC5E4F" w:rsidP="00FC5E4F">
      <w:pPr>
        <w:widowControl/>
        <w:autoSpaceDE/>
        <w:autoSpaceDN/>
        <w:adjustRightInd/>
        <w:jc w:val="both"/>
        <w:rPr>
          <w:rFonts w:eastAsia="Calibri"/>
          <w:lang w:eastAsia="en-US"/>
        </w:rPr>
      </w:pPr>
      <w:r w:rsidRPr="00FC5E4F">
        <w:rPr>
          <w:rFonts w:eastAsia="Calibri"/>
          <w:lang w:eastAsia="en-US"/>
        </w:rPr>
        <w:t xml:space="preserve">Председатель </w:t>
      </w:r>
      <w:proofErr w:type="spellStart"/>
      <w:r w:rsidRPr="00FC5E4F">
        <w:rPr>
          <w:rFonts w:eastAsia="Calibri"/>
          <w:lang w:eastAsia="en-US"/>
        </w:rPr>
        <w:t>Шиховской</w:t>
      </w:r>
      <w:proofErr w:type="spellEnd"/>
      <w:r w:rsidRPr="00FC5E4F">
        <w:rPr>
          <w:rFonts w:eastAsia="Calibri"/>
          <w:lang w:eastAsia="en-US"/>
        </w:rPr>
        <w:t xml:space="preserve"> </w:t>
      </w:r>
    </w:p>
    <w:p w:rsidR="00FC5E4F" w:rsidRPr="00FC5E4F" w:rsidRDefault="00FC5E4F" w:rsidP="00FC5E4F">
      <w:pPr>
        <w:widowControl/>
        <w:autoSpaceDE/>
        <w:autoSpaceDN/>
        <w:adjustRightInd/>
        <w:jc w:val="both"/>
        <w:rPr>
          <w:rFonts w:eastAsia="Calibri"/>
          <w:lang w:eastAsia="en-US"/>
        </w:rPr>
      </w:pPr>
      <w:r w:rsidRPr="00FC5E4F">
        <w:rPr>
          <w:rFonts w:eastAsia="Calibri"/>
          <w:lang w:eastAsia="en-US"/>
        </w:rPr>
        <w:t>сельской Думы                                                                                  В. А. Бушуев</w:t>
      </w:r>
    </w:p>
    <w:p w:rsidR="00FC5E4F" w:rsidRPr="00FC5E4F" w:rsidRDefault="00FC5E4F" w:rsidP="00FC5E4F">
      <w:pPr>
        <w:widowControl/>
        <w:autoSpaceDE/>
        <w:autoSpaceDN/>
        <w:adjustRightInd/>
        <w:jc w:val="both"/>
        <w:rPr>
          <w:rFonts w:eastAsia="Calibri"/>
          <w:lang w:eastAsia="en-US"/>
        </w:rPr>
      </w:pPr>
    </w:p>
    <w:p w:rsidR="00FC5E4F" w:rsidRPr="00FC5E4F" w:rsidRDefault="00FC5E4F" w:rsidP="00FC5E4F">
      <w:pPr>
        <w:widowControl/>
        <w:autoSpaceDE/>
        <w:autoSpaceDN/>
        <w:adjustRightInd/>
        <w:jc w:val="both"/>
        <w:rPr>
          <w:rFonts w:eastAsia="Calibri"/>
          <w:lang w:eastAsia="en-US"/>
        </w:rPr>
      </w:pPr>
      <w:r w:rsidRPr="00FC5E4F">
        <w:rPr>
          <w:rFonts w:eastAsia="Calibri"/>
          <w:lang w:eastAsia="en-US"/>
        </w:rPr>
        <w:t xml:space="preserve">Глава </w:t>
      </w:r>
      <w:proofErr w:type="spellStart"/>
      <w:r w:rsidRPr="00FC5E4F">
        <w:rPr>
          <w:rFonts w:eastAsia="Calibri"/>
          <w:lang w:eastAsia="en-US"/>
        </w:rPr>
        <w:t>Шиховского</w:t>
      </w:r>
      <w:proofErr w:type="spellEnd"/>
      <w:r w:rsidRPr="00FC5E4F">
        <w:rPr>
          <w:rFonts w:eastAsia="Calibri"/>
          <w:lang w:eastAsia="en-US"/>
        </w:rPr>
        <w:t xml:space="preserve"> </w:t>
      </w:r>
    </w:p>
    <w:p w:rsidR="00FC5E4F" w:rsidRPr="00FC5E4F" w:rsidRDefault="00FC5E4F" w:rsidP="00FC5E4F">
      <w:pPr>
        <w:widowControl/>
        <w:autoSpaceDE/>
        <w:autoSpaceDN/>
        <w:adjustRightInd/>
        <w:jc w:val="both"/>
        <w:rPr>
          <w:rFonts w:eastAsia="Calibri"/>
          <w:lang w:eastAsia="en-US"/>
        </w:rPr>
      </w:pPr>
      <w:r w:rsidRPr="00FC5E4F">
        <w:rPr>
          <w:rFonts w:eastAsia="Calibri"/>
          <w:lang w:eastAsia="en-US"/>
        </w:rPr>
        <w:t>сельского поселения                                                                         В. А. Бушуев</w:t>
      </w:r>
    </w:p>
    <w:p w:rsidR="00FC5E4F" w:rsidRPr="00FC5E4F" w:rsidRDefault="00FC5E4F" w:rsidP="00FC5E4F">
      <w:pPr>
        <w:widowControl/>
        <w:autoSpaceDE/>
        <w:autoSpaceDN/>
        <w:adjustRightInd/>
        <w:jc w:val="both"/>
        <w:rPr>
          <w:rFonts w:eastAsia="Calibri"/>
          <w:sz w:val="22"/>
          <w:szCs w:val="22"/>
          <w:lang w:eastAsia="en-US"/>
        </w:rPr>
      </w:pPr>
    </w:p>
    <w:p w:rsidR="00B73282" w:rsidRDefault="00B73282" w:rsidP="00B73282">
      <w:pPr>
        <w:widowControl/>
        <w:tabs>
          <w:tab w:val="left" w:pos="6780"/>
          <w:tab w:val="right" w:pos="9355"/>
        </w:tabs>
        <w:autoSpaceDE/>
        <w:autoSpaceDN/>
        <w:adjustRightInd/>
        <w:jc w:val="center"/>
        <w:rPr>
          <w:sz w:val="24"/>
          <w:szCs w:val="24"/>
        </w:rPr>
      </w:pPr>
    </w:p>
    <w:p w:rsidR="00FC5E4F" w:rsidRDefault="00FC5E4F" w:rsidP="00B73282">
      <w:pPr>
        <w:widowControl/>
        <w:tabs>
          <w:tab w:val="left" w:pos="6780"/>
          <w:tab w:val="right" w:pos="9355"/>
        </w:tabs>
        <w:autoSpaceDE/>
        <w:autoSpaceDN/>
        <w:adjustRightInd/>
        <w:jc w:val="center"/>
        <w:rPr>
          <w:sz w:val="24"/>
          <w:szCs w:val="24"/>
        </w:rPr>
      </w:pPr>
    </w:p>
    <w:p w:rsidR="00FC5E4F" w:rsidRDefault="00FC5E4F" w:rsidP="00B73282">
      <w:pPr>
        <w:widowControl/>
        <w:tabs>
          <w:tab w:val="left" w:pos="6780"/>
          <w:tab w:val="right" w:pos="9355"/>
        </w:tabs>
        <w:autoSpaceDE/>
        <w:autoSpaceDN/>
        <w:adjustRightInd/>
        <w:jc w:val="center"/>
        <w:rPr>
          <w:sz w:val="24"/>
          <w:szCs w:val="24"/>
        </w:rPr>
      </w:pPr>
    </w:p>
    <w:p w:rsidR="00FC5E4F" w:rsidRPr="00B73282" w:rsidRDefault="00FC5E4F" w:rsidP="00B73282">
      <w:pPr>
        <w:widowControl/>
        <w:tabs>
          <w:tab w:val="left" w:pos="6780"/>
          <w:tab w:val="right" w:pos="9355"/>
        </w:tabs>
        <w:autoSpaceDE/>
        <w:autoSpaceDN/>
        <w:adjustRightInd/>
        <w:jc w:val="center"/>
        <w:rPr>
          <w:sz w:val="24"/>
          <w:szCs w:val="24"/>
        </w:rPr>
      </w:pPr>
    </w:p>
    <w:p w:rsidR="0086284F" w:rsidRPr="0051249F" w:rsidRDefault="0086284F" w:rsidP="0086284F">
      <w:pPr>
        <w:tabs>
          <w:tab w:val="left" w:pos="2127"/>
        </w:tabs>
        <w:jc w:val="center"/>
      </w:pPr>
      <w:r w:rsidRPr="0051249F">
        <w:rPr>
          <w:rFonts w:eastAsia="Calibri"/>
          <w:b/>
          <w:noProof/>
        </w:rPr>
        <w:drawing>
          <wp:inline distT="0" distB="0" distL="0" distR="0" wp14:anchorId="2C9E082D" wp14:editId="45AC752C">
            <wp:extent cx="447675" cy="5797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447675" cy="579776"/>
                    </a:xfrm>
                    <a:prstGeom prst="rect">
                      <a:avLst/>
                    </a:prstGeom>
                    <a:noFill/>
                    <a:ln w="9525">
                      <a:noFill/>
                      <a:miter lim="800000"/>
                      <a:headEnd/>
                      <a:tailEnd/>
                    </a:ln>
                  </pic:spPr>
                </pic:pic>
              </a:graphicData>
            </a:graphic>
          </wp:inline>
        </w:drawing>
      </w:r>
    </w:p>
    <w:p w:rsidR="00D67F8E" w:rsidRDefault="0086284F" w:rsidP="00D67F8E">
      <w:pPr>
        <w:tabs>
          <w:tab w:val="left" w:pos="2127"/>
        </w:tabs>
        <w:jc w:val="center"/>
      </w:pPr>
      <w:r w:rsidRPr="0051249F">
        <w:t xml:space="preserve"> </w:t>
      </w:r>
      <w:r w:rsidR="00D67F8E">
        <w:t>ШИХОВСКАЯ СЕЛЬСКАЯ ДУМА</w:t>
      </w:r>
    </w:p>
    <w:p w:rsidR="00D67F8E" w:rsidRDefault="00D67F8E" w:rsidP="00D67F8E">
      <w:pPr>
        <w:tabs>
          <w:tab w:val="left" w:pos="2127"/>
        </w:tabs>
        <w:jc w:val="center"/>
      </w:pPr>
      <w:r>
        <w:t>СЛОБОДСКОГО РАЙОНА КИРОВСКОЙ ОБЛАСТИ</w:t>
      </w:r>
    </w:p>
    <w:p w:rsidR="00D67F8E" w:rsidRDefault="00D67F8E" w:rsidP="00D67F8E">
      <w:pPr>
        <w:tabs>
          <w:tab w:val="left" w:pos="2127"/>
        </w:tabs>
        <w:jc w:val="center"/>
      </w:pPr>
      <w:r>
        <w:t>ПЯТОГО СОЗЫВА</w:t>
      </w:r>
    </w:p>
    <w:p w:rsidR="00D67F8E" w:rsidRDefault="00D67F8E" w:rsidP="00D67F8E">
      <w:pPr>
        <w:tabs>
          <w:tab w:val="left" w:pos="2127"/>
        </w:tabs>
        <w:jc w:val="center"/>
      </w:pPr>
    </w:p>
    <w:p w:rsidR="0086284F" w:rsidRPr="0051249F" w:rsidRDefault="00D67F8E" w:rsidP="00D67F8E">
      <w:pPr>
        <w:tabs>
          <w:tab w:val="left" w:pos="2127"/>
        </w:tabs>
        <w:jc w:val="center"/>
      </w:pPr>
      <w:r>
        <w:t>РЕШЕНИЕ</w:t>
      </w:r>
    </w:p>
    <w:p w:rsidR="0086284F" w:rsidRPr="00D67F8E" w:rsidRDefault="0086284F" w:rsidP="0086284F">
      <w:pPr>
        <w:tabs>
          <w:tab w:val="left" w:pos="2127"/>
        </w:tabs>
        <w:jc w:val="center"/>
      </w:pPr>
    </w:p>
    <w:p w:rsidR="00FC5E4F" w:rsidRPr="00FC5E4F" w:rsidRDefault="00FC5E4F" w:rsidP="00FC5E4F">
      <w:pPr>
        <w:rPr>
          <w:color w:val="000000"/>
        </w:rPr>
      </w:pPr>
      <w:r w:rsidRPr="00FC5E4F">
        <w:rPr>
          <w:color w:val="000000"/>
        </w:rPr>
        <w:t xml:space="preserve">31.03.2023                                                                                     </w:t>
      </w:r>
      <w:r>
        <w:rPr>
          <w:color w:val="000000"/>
        </w:rPr>
        <w:t xml:space="preserve">                                                                  </w:t>
      </w:r>
      <w:r w:rsidRPr="00FC5E4F">
        <w:rPr>
          <w:color w:val="000000"/>
        </w:rPr>
        <w:t xml:space="preserve">     № 11/58  </w:t>
      </w:r>
    </w:p>
    <w:p w:rsidR="00FC5E4F" w:rsidRPr="00FC5E4F" w:rsidRDefault="00FC5E4F" w:rsidP="00FC5E4F">
      <w:pPr>
        <w:jc w:val="center"/>
        <w:rPr>
          <w:color w:val="000000"/>
        </w:rPr>
      </w:pPr>
      <w:r w:rsidRPr="00FC5E4F">
        <w:rPr>
          <w:color w:val="000000"/>
        </w:rPr>
        <w:t>д. Шихово</w:t>
      </w:r>
    </w:p>
    <w:p w:rsidR="00FC5E4F" w:rsidRPr="00FC5E4F" w:rsidRDefault="00FC5E4F" w:rsidP="00FC5E4F">
      <w:pPr>
        <w:jc w:val="center"/>
        <w:rPr>
          <w:color w:val="000000"/>
        </w:rPr>
      </w:pPr>
    </w:p>
    <w:p w:rsidR="00FC5E4F" w:rsidRPr="00FC5E4F" w:rsidRDefault="00FC5E4F" w:rsidP="00FC5E4F">
      <w:pPr>
        <w:ind w:firstLine="709"/>
        <w:jc w:val="center"/>
        <w:rPr>
          <w:b/>
          <w:lang w:eastAsia="en-US"/>
        </w:rPr>
      </w:pPr>
      <w:r w:rsidRPr="00FC5E4F">
        <w:rPr>
          <w:b/>
          <w:lang w:eastAsia="en-US"/>
        </w:rPr>
        <w:t xml:space="preserve">О внесении дополнений в План организации уличного освещения в населенных пунктах муниципального образования </w:t>
      </w:r>
      <w:proofErr w:type="spellStart"/>
      <w:r w:rsidRPr="00FC5E4F">
        <w:rPr>
          <w:b/>
          <w:lang w:eastAsia="en-US"/>
        </w:rPr>
        <w:t>Шиховское</w:t>
      </w:r>
      <w:proofErr w:type="spellEnd"/>
      <w:r w:rsidRPr="00FC5E4F">
        <w:rPr>
          <w:b/>
          <w:lang w:eastAsia="en-US"/>
        </w:rPr>
        <w:t xml:space="preserve"> сельское поселение Слободского района Кировской области на 2023-2024 г., утвержденный решением </w:t>
      </w:r>
      <w:proofErr w:type="spellStart"/>
      <w:r w:rsidRPr="00FC5E4F">
        <w:rPr>
          <w:b/>
          <w:lang w:eastAsia="en-US"/>
        </w:rPr>
        <w:t>Шиховской</w:t>
      </w:r>
      <w:proofErr w:type="spellEnd"/>
      <w:r w:rsidRPr="00FC5E4F">
        <w:rPr>
          <w:b/>
          <w:lang w:eastAsia="en-US"/>
        </w:rPr>
        <w:t xml:space="preserve"> сельской Думы №10/52 от 27.02.2023</w:t>
      </w:r>
    </w:p>
    <w:p w:rsidR="00FC5E4F" w:rsidRPr="00FC5E4F" w:rsidRDefault="00FC5E4F" w:rsidP="00FC5E4F">
      <w:pPr>
        <w:ind w:firstLine="709"/>
        <w:jc w:val="center"/>
        <w:rPr>
          <w:b/>
        </w:rPr>
      </w:pPr>
    </w:p>
    <w:p w:rsidR="00FC5E4F" w:rsidRPr="00FC5E4F" w:rsidRDefault="00FC5E4F" w:rsidP="00FC5E4F">
      <w:pPr>
        <w:tabs>
          <w:tab w:val="left" w:pos="709"/>
        </w:tabs>
        <w:spacing w:line="276" w:lineRule="auto"/>
        <w:jc w:val="both"/>
        <w:rPr>
          <w:rFonts w:ascii="Arial CYR" w:hAnsi="Arial CYR" w:cs="Arial CYR"/>
        </w:rPr>
      </w:pPr>
      <w:r w:rsidRPr="00FC5E4F">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принятым решением </w:t>
      </w:r>
      <w:proofErr w:type="spellStart"/>
      <w:r w:rsidRPr="00FC5E4F">
        <w:t>Шиховской</w:t>
      </w:r>
      <w:proofErr w:type="spellEnd"/>
      <w:r w:rsidRPr="00FC5E4F">
        <w:t xml:space="preserve"> сельской Думы от 07.12.2005 № 3/18, </w:t>
      </w:r>
      <w:proofErr w:type="spellStart"/>
      <w:r w:rsidRPr="00FC5E4F">
        <w:t>Шиховская</w:t>
      </w:r>
      <w:proofErr w:type="spellEnd"/>
      <w:r w:rsidRPr="00FC5E4F">
        <w:t xml:space="preserve"> сельская Дума Слободского района РЕШИЛА:</w:t>
      </w:r>
    </w:p>
    <w:p w:rsidR="00FC5E4F" w:rsidRPr="00FC5E4F" w:rsidRDefault="00FC5E4F" w:rsidP="00FC5E4F">
      <w:pPr>
        <w:numPr>
          <w:ilvl w:val="0"/>
          <w:numId w:val="49"/>
        </w:numPr>
        <w:tabs>
          <w:tab w:val="left" w:pos="851"/>
        </w:tabs>
        <w:ind w:left="0" w:firstLine="360"/>
        <w:contextualSpacing/>
        <w:jc w:val="both"/>
      </w:pPr>
      <w:r w:rsidRPr="00FC5E4F">
        <w:t xml:space="preserve">План организации уличного освещения в населенных пунктах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на 2023-2024 г., утвержденный решением </w:t>
      </w:r>
      <w:proofErr w:type="spellStart"/>
      <w:r w:rsidRPr="00FC5E4F">
        <w:t>Шиховской</w:t>
      </w:r>
      <w:proofErr w:type="spellEnd"/>
      <w:r w:rsidRPr="00FC5E4F">
        <w:t xml:space="preserve"> сельской Думы №10/52 от 27.02.2023, дополнить пунктом 8 следующего содержания:</w:t>
      </w:r>
    </w:p>
    <w:p w:rsidR="00FC5E4F" w:rsidRPr="00FC5E4F" w:rsidRDefault="00FC5E4F" w:rsidP="00FC5E4F">
      <w:pPr>
        <w:tabs>
          <w:tab w:val="left" w:pos="851"/>
        </w:tabs>
        <w:ind w:firstLine="675"/>
        <w:jc w:val="both"/>
      </w:pPr>
      <w:r w:rsidRPr="00FC5E4F">
        <w:t xml:space="preserve">«8. Организация уличного освещения на ул. Радужная, ул. Ясная,                   ул. Счастливая в дер. </w:t>
      </w:r>
      <w:proofErr w:type="spellStart"/>
      <w:r w:rsidRPr="00FC5E4F">
        <w:t>Нагорена</w:t>
      </w:r>
      <w:proofErr w:type="spellEnd"/>
      <w:r w:rsidRPr="00FC5E4F">
        <w:t>».</w:t>
      </w:r>
    </w:p>
    <w:p w:rsidR="00FC5E4F" w:rsidRPr="00FC5E4F" w:rsidRDefault="00FC5E4F" w:rsidP="00FC5E4F">
      <w:pPr>
        <w:spacing w:line="276" w:lineRule="auto"/>
        <w:ind w:firstLine="709"/>
        <w:jc w:val="both"/>
      </w:pPr>
      <w:r w:rsidRPr="00FC5E4F">
        <w:t>2. Настоящее решение вступает в силу со дня его официального опубликования.</w:t>
      </w:r>
    </w:p>
    <w:p w:rsidR="00FC5E4F" w:rsidRPr="00FC5E4F" w:rsidRDefault="00FC5E4F" w:rsidP="00FC5E4F">
      <w:pPr>
        <w:spacing w:line="276" w:lineRule="auto"/>
        <w:ind w:firstLine="709"/>
        <w:jc w:val="both"/>
        <w:rPr>
          <w:bCs/>
        </w:rPr>
      </w:pPr>
      <w:r w:rsidRPr="00FC5E4F">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C5E4F">
        <w:rPr>
          <w:highlight w:val="yellow"/>
        </w:rPr>
        <w:t xml:space="preserve"> </w:t>
      </w:r>
      <w:proofErr w:type="spellStart"/>
      <w:r w:rsidRPr="00FC5E4F">
        <w:t>Шиховского</w:t>
      </w:r>
      <w:proofErr w:type="spellEnd"/>
      <w:r w:rsidRPr="00FC5E4F">
        <w:t xml:space="preserve"> сельского поселения</w:t>
      </w:r>
      <w:r w:rsidRPr="00FC5E4F">
        <w:rPr>
          <w:bCs/>
        </w:rPr>
        <w:t>».</w:t>
      </w:r>
    </w:p>
    <w:p w:rsidR="00FC5E4F" w:rsidRPr="00FC5E4F" w:rsidRDefault="00FC5E4F" w:rsidP="00FC5E4F"/>
    <w:p w:rsidR="00FC5E4F" w:rsidRPr="00FC5E4F" w:rsidRDefault="00FC5E4F" w:rsidP="00FC5E4F">
      <w:r w:rsidRPr="00FC5E4F">
        <w:t xml:space="preserve">Председатель </w:t>
      </w:r>
      <w:proofErr w:type="spellStart"/>
      <w:r w:rsidRPr="00FC5E4F">
        <w:t>Шиховской</w:t>
      </w:r>
      <w:proofErr w:type="spellEnd"/>
    </w:p>
    <w:p w:rsidR="00FC5E4F" w:rsidRPr="00FC5E4F" w:rsidRDefault="00FC5E4F" w:rsidP="00FC5E4F">
      <w:r w:rsidRPr="00FC5E4F">
        <w:t xml:space="preserve">сельской Думы                                                                             </w:t>
      </w:r>
      <w:r>
        <w:t xml:space="preserve">          </w:t>
      </w:r>
      <w:r w:rsidRPr="00FC5E4F">
        <w:t xml:space="preserve">       В.А. Бушуев</w:t>
      </w:r>
    </w:p>
    <w:p w:rsidR="00FC5E4F" w:rsidRPr="00FC5E4F" w:rsidRDefault="00FC5E4F" w:rsidP="00FC5E4F"/>
    <w:p w:rsidR="00FC5E4F" w:rsidRPr="00FC5E4F" w:rsidRDefault="00FC5E4F" w:rsidP="00FC5E4F">
      <w:r w:rsidRPr="00FC5E4F">
        <w:t xml:space="preserve">Глава </w:t>
      </w:r>
      <w:proofErr w:type="spellStart"/>
      <w:r w:rsidRPr="00FC5E4F">
        <w:t>Шиховского</w:t>
      </w:r>
      <w:proofErr w:type="spellEnd"/>
      <w:r w:rsidRPr="00FC5E4F">
        <w:t xml:space="preserve"> </w:t>
      </w:r>
    </w:p>
    <w:p w:rsidR="00FC5E4F" w:rsidRPr="00FC5E4F" w:rsidRDefault="00FC5E4F" w:rsidP="00FC5E4F">
      <w:r w:rsidRPr="00FC5E4F">
        <w:t xml:space="preserve">сельского поселения                                                                          </w:t>
      </w:r>
      <w:r>
        <w:t xml:space="preserve">         </w:t>
      </w:r>
      <w:r w:rsidRPr="00FC5E4F">
        <w:t xml:space="preserve"> В. А. Бушуев</w:t>
      </w:r>
    </w:p>
    <w:p w:rsidR="00FC5E4F" w:rsidRDefault="00FC5E4F" w:rsidP="00FC5E4F"/>
    <w:p w:rsidR="00FC5E4F" w:rsidRDefault="00FC5E4F" w:rsidP="00FC5E4F"/>
    <w:p w:rsidR="000325EE" w:rsidRDefault="000325EE" w:rsidP="00FC5E4F"/>
    <w:p w:rsidR="000325EE" w:rsidRDefault="000325EE" w:rsidP="00FC5E4F"/>
    <w:p w:rsidR="000325EE" w:rsidRDefault="000325EE" w:rsidP="00FC5E4F"/>
    <w:p w:rsidR="000325EE" w:rsidRPr="00FC5E4F" w:rsidRDefault="000325EE" w:rsidP="00FC5E4F"/>
    <w:p w:rsidR="00481665" w:rsidRPr="00FC5E4F" w:rsidRDefault="00481665" w:rsidP="00481665">
      <w:pPr>
        <w:widowControl/>
        <w:autoSpaceDE/>
        <w:autoSpaceDN/>
        <w:adjustRightInd/>
        <w:jc w:val="center"/>
        <w:rPr>
          <w:rFonts w:ascii="Arial" w:hAnsi="Arial" w:cs="Arial"/>
          <w:b/>
          <w:bCs/>
        </w:rPr>
      </w:pPr>
      <w:r w:rsidRPr="00FC5E4F">
        <w:rPr>
          <w:rFonts w:ascii="Arial" w:hAnsi="Arial" w:cs="Arial"/>
          <w:b/>
          <w:bCs/>
          <w:noProof/>
        </w:rPr>
        <w:drawing>
          <wp:inline distT="0" distB="0" distL="0" distR="0" wp14:anchorId="0417F620" wp14:editId="2649D4A3">
            <wp:extent cx="371475" cy="4762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476250"/>
                    </a:xfrm>
                    <a:prstGeom prst="rect">
                      <a:avLst/>
                    </a:prstGeom>
                    <a:noFill/>
                    <a:ln>
                      <a:noFill/>
                    </a:ln>
                  </pic:spPr>
                </pic:pic>
              </a:graphicData>
            </a:graphic>
          </wp:inline>
        </w:drawing>
      </w:r>
    </w:p>
    <w:p w:rsidR="00481665" w:rsidRPr="00FC5E4F" w:rsidRDefault="00481665" w:rsidP="00481665">
      <w:pPr>
        <w:widowControl/>
        <w:autoSpaceDE/>
        <w:autoSpaceDN/>
        <w:adjustRightInd/>
        <w:jc w:val="center"/>
        <w:rPr>
          <w:b/>
        </w:rPr>
      </w:pPr>
    </w:p>
    <w:p w:rsidR="00481665" w:rsidRPr="00FC5E4F" w:rsidRDefault="00481665" w:rsidP="00481665">
      <w:pPr>
        <w:widowControl/>
        <w:autoSpaceDE/>
        <w:autoSpaceDN/>
        <w:adjustRightInd/>
        <w:spacing w:line="276" w:lineRule="auto"/>
        <w:jc w:val="center"/>
        <w:rPr>
          <w:b/>
        </w:rPr>
      </w:pPr>
      <w:r w:rsidRPr="00FC5E4F">
        <w:rPr>
          <w:b/>
        </w:rPr>
        <w:t>ШИХОВСКАЯ СЕЛЬСКАЯ ДУМА</w:t>
      </w:r>
    </w:p>
    <w:p w:rsidR="00481665" w:rsidRPr="00FC5E4F" w:rsidRDefault="00481665" w:rsidP="00481665">
      <w:pPr>
        <w:widowControl/>
        <w:autoSpaceDE/>
        <w:autoSpaceDN/>
        <w:adjustRightInd/>
        <w:spacing w:line="276" w:lineRule="auto"/>
        <w:jc w:val="center"/>
        <w:rPr>
          <w:b/>
        </w:rPr>
      </w:pPr>
      <w:r w:rsidRPr="00FC5E4F">
        <w:rPr>
          <w:b/>
        </w:rPr>
        <w:t>СЛОБОДСКОГО РАЙОНА КИРОВСКОЙ ОБЛАСТИ</w:t>
      </w:r>
    </w:p>
    <w:p w:rsidR="00481665" w:rsidRPr="00FC5E4F" w:rsidRDefault="00481665" w:rsidP="00481665">
      <w:pPr>
        <w:widowControl/>
        <w:autoSpaceDE/>
        <w:autoSpaceDN/>
        <w:adjustRightInd/>
        <w:spacing w:line="276" w:lineRule="auto"/>
        <w:jc w:val="center"/>
        <w:rPr>
          <w:b/>
        </w:rPr>
      </w:pPr>
      <w:r w:rsidRPr="00FC5E4F">
        <w:rPr>
          <w:b/>
        </w:rPr>
        <w:t>ПЯТОГО СОЗЫВА</w:t>
      </w:r>
    </w:p>
    <w:p w:rsidR="00481665" w:rsidRPr="00FC5E4F" w:rsidRDefault="00481665" w:rsidP="00481665">
      <w:pPr>
        <w:widowControl/>
        <w:autoSpaceDE/>
        <w:autoSpaceDN/>
        <w:adjustRightInd/>
      </w:pPr>
    </w:p>
    <w:p w:rsidR="00FC5E4F" w:rsidRPr="00FC5E4F" w:rsidRDefault="00FC5E4F" w:rsidP="00FC5E4F">
      <w:pPr>
        <w:widowControl/>
        <w:autoSpaceDE/>
        <w:autoSpaceDN/>
        <w:adjustRightInd/>
        <w:spacing w:after="200" w:line="276" w:lineRule="auto"/>
        <w:jc w:val="center"/>
      </w:pPr>
      <w:r w:rsidRPr="00FC5E4F">
        <w:t xml:space="preserve">31.03.2023                                                                                  </w:t>
      </w:r>
      <w:r>
        <w:t xml:space="preserve">                                       </w:t>
      </w:r>
      <w:r w:rsidRPr="00FC5E4F">
        <w:t xml:space="preserve">                    № 11/59</w:t>
      </w:r>
    </w:p>
    <w:p w:rsidR="00FC5E4F" w:rsidRPr="00FC5E4F" w:rsidRDefault="00FC5E4F" w:rsidP="00FC5E4F">
      <w:pPr>
        <w:widowControl/>
        <w:autoSpaceDE/>
        <w:autoSpaceDN/>
        <w:adjustRightInd/>
        <w:spacing w:after="200" w:line="276" w:lineRule="auto"/>
        <w:jc w:val="center"/>
      </w:pPr>
      <w:r w:rsidRPr="00FC5E4F">
        <w:t>д. Шихово</w:t>
      </w:r>
    </w:p>
    <w:p w:rsidR="00FC5E4F" w:rsidRPr="00FC5E4F" w:rsidRDefault="00FC5E4F" w:rsidP="00FC5E4F">
      <w:pPr>
        <w:widowControl/>
        <w:spacing w:after="360"/>
        <w:ind w:left="851" w:right="851"/>
        <w:jc w:val="center"/>
        <w:rPr>
          <w:b/>
          <w:bCs/>
        </w:rPr>
      </w:pPr>
      <w:r w:rsidRPr="00FC5E4F">
        <w:rPr>
          <w:b/>
          <w:bCs/>
        </w:rPr>
        <w:t xml:space="preserve">Об отказе в выделении ассигнований на оценку технического состояния автомобильных дорог, состоящих в реестре муниципальной собственности </w:t>
      </w:r>
    </w:p>
    <w:p w:rsidR="00FC5E4F" w:rsidRPr="00FC5E4F" w:rsidRDefault="00FC5E4F" w:rsidP="00FC5E4F">
      <w:pPr>
        <w:widowControl/>
        <w:spacing w:after="120"/>
        <w:ind w:firstLine="567"/>
        <w:jc w:val="both"/>
        <w:rPr>
          <w:lang w:eastAsia="en-US"/>
        </w:rPr>
      </w:pPr>
      <w:proofErr w:type="gramStart"/>
      <w:r w:rsidRPr="00FC5E4F">
        <w:rPr>
          <w:lang w:eastAsia="en-US"/>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C5E4F">
        <w:rPr>
          <w:lang w:eastAsia="en-US"/>
        </w:rPr>
        <w:t>Шиховское</w:t>
      </w:r>
      <w:proofErr w:type="spellEnd"/>
      <w:r w:rsidRPr="00FC5E4F">
        <w:rPr>
          <w:lang w:eastAsia="en-US"/>
        </w:rPr>
        <w:t xml:space="preserve"> сельское поселение Слободского района Кировской области, принятым решением </w:t>
      </w:r>
      <w:proofErr w:type="spellStart"/>
      <w:r w:rsidRPr="00FC5E4F">
        <w:rPr>
          <w:lang w:eastAsia="en-US"/>
        </w:rPr>
        <w:t>Шиховской</w:t>
      </w:r>
      <w:proofErr w:type="spellEnd"/>
      <w:r w:rsidRPr="00FC5E4F">
        <w:rPr>
          <w:lang w:eastAsia="en-US"/>
        </w:rPr>
        <w:t xml:space="preserve"> сельской Думы от 07.12.2005 №3/18, рассмотрев представление Слободской межрайонной прокуратуры от 28.02.2023 №02-02-2023/Прдп139-23-20330039, </w:t>
      </w:r>
      <w:proofErr w:type="spellStart"/>
      <w:r w:rsidRPr="00FC5E4F">
        <w:rPr>
          <w:lang w:eastAsia="en-US"/>
        </w:rPr>
        <w:t>Шиховская</w:t>
      </w:r>
      <w:proofErr w:type="spellEnd"/>
      <w:r w:rsidRPr="00FC5E4F">
        <w:rPr>
          <w:lang w:eastAsia="en-US"/>
        </w:rPr>
        <w:t xml:space="preserve"> сельская Дума Слободского района РЕШИЛА:</w:t>
      </w:r>
      <w:proofErr w:type="gramEnd"/>
    </w:p>
    <w:p w:rsidR="00FC5E4F" w:rsidRPr="00FC5E4F" w:rsidRDefault="00FC5E4F" w:rsidP="00FC5E4F">
      <w:pPr>
        <w:widowControl/>
        <w:spacing w:after="120"/>
        <w:ind w:firstLine="567"/>
        <w:jc w:val="both"/>
        <w:rPr>
          <w:lang w:eastAsia="en-US"/>
        </w:rPr>
      </w:pPr>
      <w:r w:rsidRPr="00FC5E4F">
        <w:rPr>
          <w:lang w:eastAsia="en-US"/>
        </w:rPr>
        <w:lastRenderedPageBreak/>
        <w:t xml:space="preserve">1. Отказать администрации </w:t>
      </w:r>
      <w:proofErr w:type="spellStart"/>
      <w:r w:rsidRPr="00FC5E4F">
        <w:rPr>
          <w:lang w:eastAsia="en-US"/>
        </w:rPr>
        <w:t>Шиховского</w:t>
      </w:r>
      <w:proofErr w:type="spellEnd"/>
      <w:r w:rsidRPr="00FC5E4F">
        <w:rPr>
          <w:lang w:eastAsia="en-US"/>
        </w:rPr>
        <w:t xml:space="preserve"> сельского поселения в выделении ассигнований для МО </w:t>
      </w:r>
      <w:proofErr w:type="spellStart"/>
      <w:r w:rsidRPr="00FC5E4F">
        <w:rPr>
          <w:lang w:eastAsia="en-US"/>
        </w:rPr>
        <w:t>Шиховское</w:t>
      </w:r>
      <w:proofErr w:type="spellEnd"/>
      <w:r w:rsidRPr="00FC5E4F">
        <w:rPr>
          <w:lang w:eastAsia="en-US"/>
        </w:rPr>
        <w:t xml:space="preserve"> сельское поселение Слободского района на оценку технического состояния автомобильных дорог, состоящих в реестре муниципальной собственности в 2023 г., в связи с дефицитом бюджета.</w:t>
      </w:r>
    </w:p>
    <w:p w:rsidR="00FC5E4F" w:rsidRPr="00FC5E4F" w:rsidRDefault="00FC5E4F" w:rsidP="00FC5E4F">
      <w:pPr>
        <w:widowControl/>
        <w:spacing w:after="120"/>
        <w:ind w:firstLine="567"/>
        <w:jc w:val="both"/>
      </w:pPr>
      <w:r w:rsidRPr="00FC5E4F">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C5E4F">
        <w:t>Шиховского</w:t>
      </w:r>
      <w:proofErr w:type="spellEnd"/>
      <w:r w:rsidRPr="00FC5E4F">
        <w:t xml:space="preserve"> сельского поселения».</w:t>
      </w:r>
    </w:p>
    <w:p w:rsidR="00FC5E4F" w:rsidRPr="00FC5E4F" w:rsidRDefault="00FC5E4F" w:rsidP="00FC5E4F">
      <w:pPr>
        <w:widowControl/>
        <w:spacing w:after="360"/>
        <w:ind w:firstLine="567"/>
        <w:jc w:val="both"/>
      </w:pPr>
      <w:r w:rsidRPr="00FC5E4F">
        <w:rPr>
          <w:lang w:eastAsia="en-US"/>
        </w:rPr>
        <w:t>3. Настоящее решение вступает в силу со дня его официального опубликования.</w:t>
      </w:r>
    </w:p>
    <w:p w:rsidR="00FC5E4F" w:rsidRPr="00FC5E4F" w:rsidRDefault="00FC5E4F" w:rsidP="00FC5E4F">
      <w:pPr>
        <w:widowControl/>
        <w:autoSpaceDE/>
        <w:autoSpaceDN/>
        <w:adjustRightInd/>
        <w:jc w:val="both"/>
      </w:pPr>
      <w:r w:rsidRPr="00FC5E4F">
        <w:t xml:space="preserve">Председатель </w:t>
      </w:r>
      <w:proofErr w:type="spellStart"/>
      <w:r w:rsidRPr="00FC5E4F">
        <w:t>Шиховской</w:t>
      </w:r>
      <w:proofErr w:type="spellEnd"/>
      <w:r w:rsidRPr="00FC5E4F">
        <w:t xml:space="preserve"> </w:t>
      </w:r>
    </w:p>
    <w:p w:rsidR="00FC5E4F" w:rsidRPr="00FC5E4F" w:rsidRDefault="00FC5E4F" w:rsidP="00FC5E4F">
      <w:pPr>
        <w:widowControl/>
        <w:autoSpaceDE/>
        <w:autoSpaceDN/>
        <w:adjustRightInd/>
        <w:jc w:val="both"/>
      </w:pPr>
      <w:r w:rsidRPr="00FC5E4F">
        <w:t>сельской Думы                                                                                        В. А. Бушуев</w:t>
      </w:r>
    </w:p>
    <w:p w:rsidR="00FC5E4F" w:rsidRPr="00FC5E4F" w:rsidRDefault="00FC5E4F" w:rsidP="00FC5E4F">
      <w:pPr>
        <w:widowControl/>
        <w:autoSpaceDE/>
        <w:autoSpaceDN/>
        <w:adjustRightInd/>
        <w:jc w:val="both"/>
      </w:pPr>
    </w:p>
    <w:p w:rsidR="00FC5E4F" w:rsidRPr="00FC5E4F" w:rsidRDefault="00FC5E4F" w:rsidP="00FC5E4F">
      <w:pPr>
        <w:widowControl/>
        <w:tabs>
          <w:tab w:val="left" w:pos="1493"/>
        </w:tabs>
        <w:autoSpaceDE/>
        <w:autoSpaceDN/>
        <w:adjustRightInd/>
        <w:jc w:val="both"/>
      </w:pPr>
      <w:r w:rsidRPr="00FC5E4F">
        <w:t xml:space="preserve">Глава </w:t>
      </w:r>
      <w:proofErr w:type="spellStart"/>
      <w:r w:rsidRPr="00FC5E4F">
        <w:t>Шиховского</w:t>
      </w:r>
      <w:proofErr w:type="spellEnd"/>
      <w:r w:rsidRPr="00FC5E4F">
        <w:t xml:space="preserve"> </w:t>
      </w:r>
    </w:p>
    <w:p w:rsidR="00FC5E4F" w:rsidRPr="00FC5E4F" w:rsidRDefault="00FC5E4F" w:rsidP="00FC5E4F">
      <w:pPr>
        <w:widowControl/>
        <w:tabs>
          <w:tab w:val="left" w:pos="1493"/>
        </w:tabs>
        <w:autoSpaceDE/>
        <w:autoSpaceDN/>
        <w:adjustRightInd/>
        <w:spacing w:after="120"/>
        <w:jc w:val="both"/>
      </w:pPr>
      <w:r w:rsidRPr="00FC5E4F">
        <w:t>сельского поселения                                                                            В. А. Бушуев</w:t>
      </w:r>
    </w:p>
    <w:p w:rsidR="00FC5E4F" w:rsidRPr="00FC5E4F" w:rsidRDefault="00FC5E4F" w:rsidP="00FC5E4F">
      <w:pPr>
        <w:widowControl/>
        <w:autoSpaceDE/>
        <w:autoSpaceDN/>
        <w:adjustRightInd/>
      </w:pPr>
    </w:p>
    <w:p w:rsidR="00FC5E4F" w:rsidRPr="00FC5E4F" w:rsidRDefault="00FC5E4F" w:rsidP="00FC5E4F">
      <w:pPr>
        <w:widowControl/>
        <w:autoSpaceDE/>
        <w:autoSpaceDN/>
        <w:adjustRightInd/>
      </w:pPr>
    </w:p>
    <w:p w:rsidR="00481665" w:rsidRDefault="00481665" w:rsidP="00481665">
      <w:pPr>
        <w:widowControl/>
        <w:autoSpaceDE/>
        <w:autoSpaceDN/>
        <w:adjustRightInd/>
      </w:pPr>
    </w:p>
    <w:p w:rsidR="00FC5E4F" w:rsidRDefault="00FC5E4F" w:rsidP="00481665">
      <w:pPr>
        <w:widowControl/>
        <w:autoSpaceDE/>
        <w:autoSpaceDN/>
        <w:adjustRightInd/>
      </w:pPr>
    </w:p>
    <w:p w:rsidR="00FC5E4F" w:rsidRDefault="00FC5E4F" w:rsidP="00481665">
      <w:pPr>
        <w:widowControl/>
        <w:autoSpaceDE/>
        <w:autoSpaceDN/>
        <w:adjustRightInd/>
      </w:pPr>
    </w:p>
    <w:p w:rsidR="00FC5E4F" w:rsidRDefault="00FC5E4F" w:rsidP="00481665">
      <w:pPr>
        <w:widowControl/>
        <w:autoSpaceDE/>
        <w:autoSpaceDN/>
        <w:adjustRightInd/>
      </w:pPr>
    </w:p>
    <w:p w:rsidR="00FC5E4F" w:rsidRPr="00FC5E4F" w:rsidRDefault="00FC5E4F" w:rsidP="00481665">
      <w:pPr>
        <w:widowControl/>
        <w:autoSpaceDE/>
        <w:autoSpaceDN/>
        <w:adjustRightInd/>
      </w:pPr>
    </w:p>
    <w:p w:rsidR="00481665" w:rsidRPr="00FC5E4F" w:rsidRDefault="00481665" w:rsidP="00481665">
      <w:pPr>
        <w:jc w:val="center"/>
        <w:rPr>
          <w:b/>
          <w:bCs/>
          <w:noProof/>
        </w:rPr>
      </w:pPr>
      <w:r w:rsidRPr="00FC5E4F">
        <w:rPr>
          <w:b/>
          <w:bCs/>
          <w:noProof/>
        </w:rPr>
        <w:drawing>
          <wp:inline distT="0" distB="0" distL="0" distR="0" wp14:anchorId="796F2EBA" wp14:editId="39609AA5">
            <wp:extent cx="400050" cy="5048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481665" w:rsidRPr="00FC5E4F" w:rsidRDefault="00481665" w:rsidP="00481665">
      <w:pPr>
        <w:jc w:val="center"/>
        <w:rPr>
          <w:b/>
          <w:noProof/>
        </w:rPr>
      </w:pPr>
    </w:p>
    <w:p w:rsidR="00481665" w:rsidRPr="00FC5E4F" w:rsidRDefault="00481665" w:rsidP="00481665">
      <w:pPr>
        <w:jc w:val="center"/>
        <w:rPr>
          <w:b/>
          <w:noProof/>
        </w:rPr>
      </w:pPr>
      <w:r w:rsidRPr="00FC5E4F">
        <w:rPr>
          <w:b/>
          <w:noProof/>
        </w:rPr>
        <w:t>ШИХОВСКАЯ СЕЛЬСКАЯ ДУМА</w:t>
      </w:r>
    </w:p>
    <w:p w:rsidR="00481665" w:rsidRPr="00FC5E4F" w:rsidRDefault="00481665" w:rsidP="00481665">
      <w:pPr>
        <w:jc w:val="center"/>
        <w:rPr>
          <w:b/>
          <w:noProof/>
        </w:rPr>
      </w:pPr>
      <w:r w:rsidRPr="00FC5E4F">
        <w:rPr>
          <w:b/>
          <w:noProof/>
        </w:rPr>
        <w:t>СЛОБОДСКОГО РАЙОНА КИРОВСКОЙ ОБЛАСТИ</w:t>
      </w:r>
    </w:p>
    <w:p w:rsidR="00481665" w:rsidRPr="00FC5E4F" w:rsidRDefault="00481665" w:rsidP="00481665">
      <w:pPr>
        <w:jc w:val="center"/>
        <w:rPr>
          <w:b/>
          <w:noProof/>
        </w:rPr>
      </w:pPr>
      <w:r w:rsidRPr="00FC5E4F">
        <w:rPr>
          <w:b/>
          <w:noProof/>
        </w:rPr>
        <w:t>ПЯТОГО СОЗЫВА</w:t>
      </w:r>
    </w:p>
    <w:p w:rsidR="00481665" w:rsidRPr="00FC5E4F" w:rsidRDefault="00481665" w:rsidP="00481665">
      <w:pPr>
        <w:jc w:val="center"/>
        <w:rPr>
          <w:noProof/>
        </w:rPr>
      </w:pPr>
    </w:p>
    <w:p w:rsidR="00481665" w:rsidRPr="00FC5E4F" w:rsidRDefault="00481665" w:rsidP="00481665">
      <w:pPr>
        <w:jc w:val="center"/>
        <w:rPr>
          <w:b/>
          <w:noProof/>
        </w:rPr>
      </w:pPr>
      <w:r w:rsidRPr="00FC5E4F">
        <w:rPr>
          <w:b/>
          <w:noProof/>
        </w:rPr>
        <w:t>РЕШЕНИЕ</w:t>
      </w:r>
    </w:p>
    <w:p w:rsidR="00FC5E4F" w:rsidRPr="00FC5E4F" w:rsidRDefault="00FC5E4F" w:rsidP="00FC5E4F">
      <w:pPr>
        <w:widowControl/>
        <w:autoSpaceDE/>
        <w:autoSpaceDN/>
        <w:adjustRightInd/>
        <w:rPr>
          <w:color w:val="000000"/>
        </w:rPr>
      </w:pPr>
      <w:r w:rsidRPr="00FC5E4F">
        <w:rPr>
          <w:color w:val="000000"/>
        </w:rPr>
        <w:t xml:space="preserve">31.03.2023                                                                                                  № 11/60  </w:t>
      </w:r>
    </w:p>
    <w:p w:rsidR="00FC5E4F" w:rsidRPr="00FC5E4F" w:rsidRDefault="00FC5E4F" w:rsidP="00FC5E4F">
      <w:pPr>
        <w:widowControl/>
        <w:autoSpaceDE/>
        <w:autoSpaceDN/>
        <w:adjustRightInd/>
        <w:jc w:val="center"/>
        <w:rPr>
          <w:color w:val="000000"/>
        </w:rPr>
      </w:pPr>
      <w:r w:rsidRPr="00FC5E4F">
        <w:rPr>
          <w:color w:val="000000"/>
        </w:rPr>
        <w:t>д. Шихово</w:t>
      </w:r>
    </w:p>
    <w:p w:rsidR="00FC5E4F" w:rsidRPr="00FC5E4F" w:rsidRDefault="00FC5E4F" w:rsidP="00FC5E4F">
      <w:pPr>
        <w:widowControl/>
        <w:autoSpaceDE/>
        <w:autoSpaceDN/>
        <w:adjustRightInd/>
        <w:ind w:firstLine="709"/>
        <w:jc w:val="center"/>
        <w:rPr>
          <w:b/>
        </w:rPr>
      </w:pPr>
    </w:p>
    <w:p w:rsidR="00FC5E4F" w:rsidRPr="00FC5E4F" w:rsidRDefault="00FC5E4F" w:rsidP="00FC5E4F">
      <w:pPr>
        <w:widowControl/>
        <w:autoSpaceDE/>
        <w:autoSpaceDN/>
        <w:adjustRightInd/>
        <w:ind w:firstLine="709"/>
        <w:jc w:val="center"/>
        <w:rPr>
          <w:b/>
        </w:rPr>
      </w:pPr>
      <w:r w:rsidRPr="00FC5E4F">
        <w:rPr>
          <w:b/>
        </w:rPr>
        <w:t>Об отказе в выделении ассигнований на организацию уличного освещения в дер. Столбово по заявлению Олюнина М.В.</w:t>
      </w:r>
    </w:p>
    <w:p w:rsidR="00FC5E4F" w:rsidRPr="00FC5E4F" w:rsidRDefault="00FC5E4F" w:rsidP="00FC5E4F">
      <w:pPr>
        <w:widowControl/>
        <w:autoSpaceDE/>
        <w:autoSpaceDN/>
        <w:adjustRightInd/>
        <w:ind w:firstLine="709"/>
        <w:jc w:val="center"/>
        <w:rPr>
          <w:b/>
        </w:rPr>
      </w:pPr>
    </w:p>
    <w:p w:rsidR="00FC5E4F" w:rsidRPr="00FC5E4F" w:rsidRDefault="00FC5E4F" w:rsidP="00FC5E4F">
      <w:pPr>
        <w:widowControl/>
        <w:tabs>
          <w:tab w:val="left" w:pos="709"/>
        </w:tabs>
        <w:autoSpaceDE/>
        <w:autoSpaceDN/>
        <w:adjustRightInd/>
        <w:ind w:firstLine="709"/>
        <w:jc w:val="both"/>
        <w:rPr>
          <w:rFonts w:ascii="Arial CYR" w:hAnsi="Arial CYR" w:cs="Arial CYR"/>
        </w:rPr>
      </w:pPr>
      <w:r w:rsidRPr="00FC5E4F">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принятым решением </w:t>
      </w:r>
      <w:proofErr w:type="spellStart"/>
      <w:r w:rsidRPr="00FC5E4F">
        <w:t>Шиховской</w:t>
      </w:r>
      <w:proofErr w:type="spellEnd"/>
      <w:r w:rsidRPr="00FC5E4F">
        <w:t xml:space="preserve"> сельской Думы от 07.12.2005 №3/18, </w:t>
      </w:r>
      <w:proofErr w:type="spellStart"/>
      <w:r w:rsidRPr="00FC5E4F">
        <w:t>Шиховская</w:t>
      </w:r>
      <w:proofErr w:type="spellEnd"/>
      <w:r w:rsidRPr="00FC5E4F">
        <w:t xml:space="preserve"> сельская Дума Слободского района РЕШИЛА:</w:t>
      </w:r>
    </w:p>
    <w:p w:rsidR="00FC5E4F" w:rsidRPr="00FC5E4F" w:rsidRDefault="00FC5E4F" w:rsidP="00FC5E4F">
      <w:pPr>
        <w:widowControl/>
        <w:tabs>
          <w:tab w:val="left" w:pos="567"/>
        </w:tabs>
        <w:autoSpaceDE/>
        <w:autoSpaceDN/>
        <w:adjustRightInd/>
        <w:ind w:firstLine="567"/>
        <w:jc w:val="both"/>
      </w:pPr>
      <w:r w:rsidRPr="00FC5E4F">
        <w:t xml:space="preserve">1. Отказать администрации </w:t>
      </w:r>
      <w:proofErr w:type="spellStart"/>
      <w:r w:rsidRPr="00FC5E4F">
        <w:t>Шиховского</w:t>
      </w:r>
      <w:proofErr w:type="spellEnd"/>
      <w:r w:rsidRPr="00FC5E4F">
        <w:t xml:space="preserve"> сельского поселения в выделении ассигнований на организацию уличного освещения в дер. Столбово по заявлению Олюнина М.В., в связи с дефицитом бюджета.</w:t>
      </w:r>
    </w:p>
    <w:p w:rsidR="00FC5E4F" w:rsidRPr="00FC5E4F" w:rsidRDefault="00FC5E4F" w:rsidP="00FC5E4F">
      <w:pPr>
        <w:widowControl/>
        <w:ind w:firstLine="567"/>
        <w:jc w:val="both"/>
      </w:pPr>
      <w:r w:rsidRPr="00FC5E4F">
        <w:t>2. Настоящее решение вступает в силу со дня его официального опубликования.</w:t>
      </w:r>
    </w:p>
    <w:p w:rsidR="00FC5E4F" w:rsidRPr="00FC5E4F" w:rsidRDefault="00FC5E4F" w:rsidP="00FC5E4F">
      <w:pPr>
        <w:widowControl/>
        <w:ind w:firstLine="567"/>
        <w:jc w:val="both"/>
        <w:rPr>
          <w:bCs/>
        </w:rPr>
      </w:pPr>
      <w:r w:rsidRPr="00FC5E4F">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C5E4F">
        <w:rPr>
          <w:highlight w:val="yellow"/>
        </w:rPr>
        <w:t xml:space="preserve"> </w:t>
      </w:r>
      <w:proofErr w:type="spellStart"/>
      <w:r w:rsidRPr="00FC5E4F">
        <w:t>Шиховского</w:t>
      </w:r>
      <w:proofErr w:type="spellEnd"/>
      <w:r w:rsidRPr="00FC5E4F">
        <w:t xml:space="preserve"> сельского поселения</w:t>
      </w:r>
      <w:r w:rsidRPr="00FC5E4F">
        <w:rPr>
          <w:bCs/>
        </w:rPr>
        <w:t>».</w:t>
      </w:r>
    </w:p>
    <w:p w:rsidR="00FC5E4F" w:rsidRPr="00FC5E4F" w:rsidRDefault="00FC5E4F" w:rsidP="00FC5E4F">
      <w:pPr>
        <w:widowControl/>
      </w:pPr>
    </w:p>
    <w:p w:rsidR="00FC5E4F" w:rsidRPr="00FC5E4F" w:rsidRDefault="00FC5E4F" w:rsidP="00FC5E4F">
      <w:pPr>
        <w:widowControl/>
      </w:pPr>
    </w:p>
    <w:p w:rsidR="00FC5E4F" w:rsidRPr="00FC5E4F" w:rsidRDefault="00FC5E4F" w:rsidP="00FC5E4F">
      <w:pPr>
        <w:autoSpaceDE/>
        <w:autoSpaceDN/>
        <w:adjustRightInd/>
      </w:pPr>
      <w:r w:rsidRPr="00FC5E4F">
        <w:t xml:space="preserve">Председатель </w:t>
      </w:r>
      <w:proofErr w:type="spellStart"/>
      <w:r w:rsidRPr="00FC5E4F">
        <w:t>Шиховской</w:t>
      </w:r>
      <w:proofErr w:type="spellEnd"/>
      <w:r w:rsidRPr="00FC5E4F">
        <w:t xml:space="preserve"> </w:t>
      </w:r>
    </w:p>
    <w:p w:rsidR="00FC5E4F" w:rsidRPr="00FC5E4F" w:rsidRDefault="00FC5E4F" w:rsidP="00FC5E4F">
      <w:pPr>
        <w:autoSpaceDE/>
        <w:autoSpaceDN/>
        <w:adjustRightInd/>
      </w:pPr>
      <w:r w:rsidRPr="00FC5E4F">
        <w:t>сельской Думы                                                                             В. А. Бушуев</w:t>
      </w:r>
    </w:p>
    <w:p w:rsidR="00FC5E4F" w:rsidRPr="00FC5E4F" w:rsidRDefault="00FC5E4F" w:rsidP="00FC5E4F">
      <w:pPr>
        <w:autoSpaceDE/>
        <w:autoSpaceDN/>
        <w:adjustRightInd/>
      </w:pPr>
    </w:p>
    <w:p w:rsidR="00FC5E4F" w:rsidRPr="00FC5E4F" w:rsidRDefault="00FC5E4F" w:rsidP="00FC5E4F">
      <w:pPr>
        <w:autoSpaceDE/>
        <w:autoSpaceDN/>
        <w:adjustRightInd/>
      </w:pPr>
      <w:r w:rsidRPr="00FC5E4F">
        <w:t xml:space="preserve">Глава </w:t>
      </w:r>
      <w:proofErr w:type="spellStart"/>
      <w:r w:rsidRPr="00FC5E4F">
        <w:t>Шиховского</w:t>
      </w:r>
      <w:proofErr w:type="spellEnd"/>
      <w:r w:rsidRPr="00FC5E4F">
        <w:t xml:space="preserve"> </w:t>
      </w:r>
    </w:p>
    <w:p w:rsidR="00FC5E4F" w:rsidRPr="00FC5E4F" w:rsidRDefault="00FC5E4F" w:rsidP="00FC5E4F">
      <w:pPr>
        <w:autoSpaceDE/>
        <w:autoSpaceDN/>
        <w:adjustRightInd/>
      </w:pPr>
      <w:r w:rsidRPr="00FC5E4F">
        <w:t>сельского поселения                                                                      В. А. Бушуев</w:t>
      </w:r>
    </w:p>
    <w:p w:rsidR="00FC5E4F" w:rsidRPr="00FC5E4F" w:rsidRDefault="00FC5E4F" w:rsidP="00FC5E4F">
      <w:pPr>
        <w:widowControl/>
        <w:autoSpaceDE/>
        <w:autoSpaceDN/>
        <w:adjustRightInd/>
        <w:jc w:val="both"/>
      </w:pPr>
    </w:p>
    <w:p w:rsidR="00B73282" w:rsidRPr="00FC5E4F" w:rsidRDefault="00B73282" w:rsidP="00B73282">
      <w:pPr>
        <w:widowControl/>
        <w:autoSpaceDE/>
        <w:autoSpaceDN/>
        <w:adjustRightInd/>
        <w:jc w:val="both"/>
      </w:pPr>
    </w:p>
    <w:p w:rsidR="00B73282" w:rsidRPr="00FC5E4F" w:rsidRDefault="00B73282" w:rsidP="00B73282">
      <w:pPr>
        <w:jc w:val="center"/>
        <w:rPr>
          <w:noProof/>
        </w:rPr>
      </w:pPr>
    </w:p>
    <w:p w:rsidR="00B73282" w:rsidRDefault="00B73282" w:rsidP="00B73282">
      <w:pPr>
        <w:jc w:val="center"/>
        <w:rPr>
          <w:noProof/>
        </w:rPr>
      </w:pPr>
    </w:p>
    <w:p w:rsidR="000325EE" w:rsidRDefault="000325EE" w:rsidP="00B73282">
      <w:pPr>
        <w:jc w:val="center"/>
        <w:rPr>
          <w:noProof/>
        </w:rPr>
      </w:pPr>
    </w:p>
    <w:p w:rsidR="000325EE" w:rsidRDefault="000325EE" w:rsidP="00B73282">
      <w:pPr>
        <w:jc w:val="center"/>
        <w:rPr>
          <w:noProof/>
        </w:rPr>
      </w:pPr>
    </w:p>
    <w:p w:rsidR="000325EE" w:rsidRDefault="000325EE" w:rsidP="00B73282">
      <w:pPr>
        <w:jc w:val="center"/>
        <w:rPr>
          <w:noProof/>
        </w:rPr>
      </w:pPr>
    </w:p>
    <w:p w:rsidR="000325EE" w:rsidRPr="00FC5E4F" w:rsidRDefault="000325EE" w:rsidP="00B73282">
      <w:pPr>
        <w:jc w:val="center"/>
        <w:rPr>
          <w:noProof/>
        </w:rPr>
      </w:pPr>
    </w:p>
    <w:p w:rsidR="00B73282" w:rsidRDefault="00B73282" w:rsidP="00B73282">
      <w:pPr>
        <w:jc w:val="center"/>
        <w:rPr>
          <w:noProof/>
        </w:rPr>
      </w:pPr>
    </w:p>
    <w:p w:rsidR="00BC6435" w:rsidRPr="00FC5E4F" w:rsidRDefault="00BC6435" w:rsidP="00BC6435">
      <w:pPr>
        <w:jc w:val="center"/>
        <w:rPr>
          <w:b/>
          <w:bCs/>
          <w:noProof/>
        </w:rPr>
      </w:pPr>
      <w:r w:rsidRPr="00FC5E4F">
        <w:rPr>
          <w:noProof/>
        </w:rPr>
        <w:lastRenderedPageBreak/>
        <w:drawing>
          <wp:inline distT="0" distB="0" distL="0" distR="0" wp14:anchorId="4A197632" wp14:editId="4DD8363A">
            <wp:extent cx="409575" cy="542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09575" cy="542925"/>
                    </a:xfrm>
                    <a:prstGeom prst="rect">
                      <a:avLst/>
                    </a:prstGeom>
                    <a:noFill/>
                    <a:ln w="9525">
                      <a:noFill/>
                      <a:miter lim="800000"/>
                      <a:headEnd/>
                      <a:tailEnd/>
                    </a:ln>
                  </pic:spPr>
                </pic:pic>
              </a:graphicData>
            </a:graphic>
          </wp:inline>
        </w:drawing>
      </w:r>
    </w:p>
    <w:p w:rsidR="00BC6435" w:rsidRPr="00FC5E4F" w:rsidRDefault="00BC6435" w:rsidP="00BC6435">
      <w:pPr>
        <w:jc w:val="center"/>
        <w:rPr>
          <w:b/>
          <w:bCs/>
          <w:noProof/>
        </w:rPr>
      </w:pPr>
    </w:p>
    <w:p w:rsidR="00BC6435" w:rsidRPr="00FC5E4F" w:rsidRDefault="00BC6435" w:rsidP="00BC6435">
      <w:pPr>
        <w:jc w:val="center"/>
        <w:rPr>
          <w:b/>
          <w:bCs/>
          <w:noProof/>
        </w:rPr>
      </w:pPr>
      <w:r w:rsidRPr="00FC5E4F">
        <w:rPr>
          <w:b/>
          <w:bCs/>
          <w:noProof/>
        </w:rPr>
        <w:t>ШИХОВСКАЯ СЕЛЬСКАЯ ДУМА</w:t>
      </w:r>
    </w:p>
    <w:p w:rsidR="00BC6435" w:rsidRPr="00FC5E4F" w:rsidRDefault="00BC6435" w:rsidP="00BC6435">
      <w:pPr>
        <w:jc w:val="center"/>
        <w:rPr>
          <w:b/>
          <w:bCs/>
          <w:noProof/>
        </w:rPr>
      </w:pPr>
      <w:r w:rsidRPr="00FC5E4F">
        <w:rPr>
          <w:b/>
          <w:bCs/>
          <w:noProof/>
        </w:rPr>
        <w:t>СЛОБОДСКОГО РАЙОНА КИРОВСКОЙ ОБЛАСТИ</w:t>
      </w:r>
    </w:p>
    <w:p w:rsidR="00BC6435" w:rsidRPr="00FC5E4F" w:rsidRDefault="00BC6435" w:rsidP="00BC6435">
      <w:pPr>
        <w:jc w:val="center"/>
        <w:rPr>
          <w:b/>
          <w:bCs/>
          <w:noProof/>
        </w:rPr>
      </w:pPr>
      <w:r w:rsidRPr="00FC5E4F">
        <w:rPr>
          <w:b/>
          <w:bCs/>
          <w:noProof/>
        </w:rPr>
        <w:t>ПЯТОГО СОЗЫВА</w:t>
      </w:r>
    </w:p>
    <w:p w:rsidR="00BC6435" w:rsidRPr="00FC5E4F" w:rsidRDefault="00BC6435" w:rsidP="00BC6435">
      <w:pPr>
        <w:jc w:val="center"/>
        <w:rPr>
          <w:b/>
          <w:bCs/>
          <w:noProof/>
        </w:rPr>
      </w:pPr>
    </w:p>
    <w:p w:rsidR="00BC6435" w:rsidRPr="00FC5E4F" w:rsidRDefault="00BC6435" w:rsidP="00BC6435">
      <w:pPr>
        <w:jc w:val="center"/>
        <w:rPr>
          <w:b/>
          <w:bCs/>
          <w:noProof/>
        </w:rPr>
      </w:pPr>
      <w:r w:rsidRPr="00FC5E4F">
        <w:rPr>
          <w:b/>
          <w:bCs/>
          <w:noProof/>
        </w:rPr>
        <w:t>РЕШЕНИЕ</w:t>
      </w:r>
    </w:p>
    <w:p w:rsidR="00BC6435" w:rsidRPr="00C1434A" w:rsidRDefault="00BC6435" w:rsidP="00BC6435">
      <w:pPr>
        <w:jc w:val="center"/>
        <w:rPr>
          <w:b/>
          <w:bCs/>
          <w:noProof/>
          <w:sz w:val="16"/>
          <w:szCs w:val="16"/>
        </w:rPr>
      </w:pPr>
    </w:p>
    <w:p w:rsidR="00FC5E4F" w:rsidRPr="00FC5E4F" w:rsidRDefault="00FC5E4F" w:rsidP="00FC5E4F">
      <w:pPr>
        <w:widowControl/>
        <w:autoSpaceDE/>
        <w:autoSpaceDN/>
        <w:adjustRightInd/>
        <w:rPr>
          <w:color w:val="000000"/>
        </w:rPr>
      </w:pPr>
      <w:r w:rsidRPr="00FC5E4F">
        <w:rPr>
          <w:color w:val="000000"/>
        </w:rPr>
        <w:t xml:space="preserve">31.03.2023                                                                                             </w:t>
      </w:r>
      <w:r>
        <w:rPr>
          <w:color w:val="000000"/>
        </w:rPr>
        <w:t xml:space="preserve">                                                     </w:t>
      </w:r>
      <w:r w:rsidRPr="00FC5E4F">
        <w:rPr>
          <w:color w:val="000000"/>
        </w:rPr>
        <w:t xml:space="preserve">     № 11/61  </w:t>
      </w:r>
    </w:p>
    <w:p w:rsidR="00FC5E4F" w:rsidRPr="00FC5E4F" w:rsidRDefault="00FC5E4F" w:rsidP="00FC5E4F">
      <w:pPr>
        <w:widowControl/>
        <w:autoSpaceDE/>
        <w:autoSpaceDN/>
        <w:adjustRightInd/>
        <w:jc w:val="center"/>
        <w:rPr>
          <w:color w:val="000000"/>
        </w:rPr>
      </w:pPr>
      <w:r w:rsidRPr="00FC5E4F">
        <w:rPr>
          <w:color w:val="000000"/>
        </w:rPr>
        <w:t>д. Шихово</w:t>
      </w:r>
    </w:p>
    <w:p w:rsidR="00FC5E4F" w:rsidRPr="00C1434A" w:rsidRDefault="00FC5E4F" w:rsidP="00FC5E4F">
      <w:pPr>
        <w:widowControl/>
        <w:autoSpaceDE/>
        <w:autoSpaceDN/>
        <w:adjustRightInd/>
        <w:ind w:firstLine="709"/>
        <w:jc w:val="center"/>
        <w:rPr>
          <w:b/>
          <w:sz w:val="16"/>
          <w:szCs w:val="16"/>
        </w:rPr>
      </w:pPr>
    </w:p>
    <w:p w:rsidR="00FC5E4F" w:rsidRPr="00FC5E4F" w:rsidRDefault="00FC5E4F" w:rsidP="00FC5E4F">
      <w:pPr>
        <w:widowControl/>
        <w:autoSpaceDE/>
        <w:autoSpaceDN/>
        <w:adjustRightInd/>
        <w:ind w:firstLine="709"/>
        <w:jc w:val="center"/>
        <w:rPr>
          <w:b/>
        </w:rPr>
      </w:pPr>
      <w:r w:rsidRPr="00FC5E4F">
        <w:rPr>
          <w:b/>
        </w:rPr>
        <w:t xml:space="preserve">Об отказе в выделении ассигнований на организацию уличного освещения в дер. Шихово на ул. </w:t>
      </w:r>
      <w:proofErr w:type="gramStart"/>
      <w:r w:rsidRPr="00FC5E4F">
        <w:rPr>
          <w:b/>
        </w:rPr>
        <w:t>Ромашковая</w:t>
      </w:r>
      <w:proofErr w:type="gramEnd"/>
      <w:r w:rsidRPr="00FC5E4F">
        <w:rPr>
          <w:b/>
        </w:rPr>
        <w:t xml:space="preserve"> по заявлению Мамоновой М.С.</w:t>
      </w:r>
    </w:p>
    <w:p w:rsidR="00FC5E4F" w:rsidRPr="00C1434A" w:rsidRDefault="00FC5E4F" w:rsidP="00FC5E4F">
      <w:pPr>
        <w:widowControl/>
        <w:autoSpaceDE/>
        <w:autoSpaceDN/>
        <w:adjustRightInd/>
        <w:ind w:firstLine="709"/>
        <w:jc w:val="center"/>
        <w:rPr>
          <w:b/>
          <w:sz w:val="16"/>
          <w:szCs w:val="16"/>
        </w:rPr>
      </w:pPr>
    </w:p>
    <w:p w:rsidR="00FC5E4F" w:rsidRPr="00FC5E4F" w:rsidRDefault="00FC5E4F" w:rsidP="00FC5E4F">
      <w:pPr>
        <w:widowControl/>
        <w:tabs>
          <w:tab w:val="left" w:pos="709"/>
        </w:tabs>
        <w:autoSpaceDE/>
        <w:autoSpaceDN/>
        <w:adjustRightInd/>
        <w:ind w:firstLine="709"/>
        <w:jc w:val="both"/>
        <w:rPr>
          <w:rFonts w:ascii="Arial CYR" w:hAnsi="Arial CYR" w:cs="Arial CYR"/>
        </w:rPr>
      </w:pPr>
      <w:r w:rsidRPr="00FC5E4F">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принятым решением </w:t>
      </w:r>
      <w:proofErr w:type="spellStart"/>
      <w:r w:rsidRPr="00FC5E4F">
        <w:t>Шиховской</w:t>
      </w:r>
      <w:proofErr w:type="spellEnd"/>
      <w:r w:rsidRPr="00FC5E4F">
        <w:t xml:space="preserve"> сельской Думы от 07.12.2005 №3/18, </w:t>
      </w:r>
      <w:proofErr w:type="spellStart"/>
      <w:r w:rsidRPr="00FC5E4F">
        <w:t>Шиховская</w:t>
      </w:r>
      <w:proofErr w:type="spellEnd"/>
      <w:r w:rsidRPr="00FC5E4F">
        <w:t xml:space="preserve"> сельская Дума Слободского района РЕШИЛА:</w:t>
      </w:r>
    </w:p>
    <w:p w:rsidR="00FC5E4F" w:rsidRPr="00FC5E4F" w:rsidRDefault="00FC5E4F" w:rsidP="00FC5E4F">
      <w:pPr>
        <w:widowControl/>
        <w:tabs>
          <w:tab w:val="left" w:pos="567"/>
        </w:tabs>
        <w:autoSpaceDE/>
        <w:autoSpaceDN/>
        <w:adjustRightInd/>
        <w:ind w:firstLine="567"/>
        <w:jc w:val="both"/>
      </w:pPr>
      <w:r w:rsidRPr="00FC5E4F">
        <w:t xml:space="preserve">1. Отказать администрации </w:t>
      </w:r>
      <w:proofErr w:type="spellStart"/>
      <w:r w:rsidRPr="00FC5E4F">
        <w:t>Шиховского</w:t>
      </w:r>
      <w:proofErr w:type="spellEnd"/>
      <w:r w:rsidRPr="00FC5E4F">
        <w:t xml:space="preserve"> сельского поселения в выделении ассигнований на организацию уличного освещения в дер. Шихово на ул. </w:t>
      </w:r>
      <w:proofErr w:type="gramStart"/>
      <w:r w:rsidRPr="00FC5E4F">
        <w:t>Ромашковая</w:t>
      </w:r>
      <w:proofErr w:type="gramEnd"/>
      <w:r w:rsidRPr="00FC5E4F">
        <w:t xml:space="preserve"> по заявлению Мамоновой М.С., в связи с дефицитом бюджета.</w:t>
      </w:r>
    </w:p>
    <w:p w:rsidR="00FC5E4F" w:rsidRPr="00FC5E4F" w:rsidRDefault="00FC5E4F" w:rsidP="00FC5E4F">
      <w:pPr>
        <w:widowControl/>
        <w:ind w:firstLine="567"/>
        <w:jc w:val="both"/>
      </w:pPr>
      <w:r w:rsidRPr="00FC5E4F">
        <w:t>2. Настоящее решение вступает в силу со дня его официального опубликования.</w:t>
      </w:r>
    </w:p>
    <w:p w:rsidR="00FC5E4F" w:rsidRPr="00FC5E4F" w:rsidRDefault="00FC5E4F" w:rsidP="00FC5E4F">
      <w:pPr>
        <w:widowControl/>
        <w:ind w:firstLine="567"/>
        <w:jc w:val="both"/>
        <w:rPr>
          <w:bCs/>
        </w:rPr>
      </w:pPr>
      <w:r w:rsidRPr="00FC5E4F">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C5E4F">
        <w:rPr>
          <w:highlight w:val="yellow"/>
        </w:rPr>
        <w:t xml:space="preserve"> </w:t>
      </w:r>
      <w:proofErr w:type="spellStart"/>
      <w:r w:rsidRPr="00FC5E4F">
        <w:t>Шиховского</w:t>
      </w:r>
      <w:proofErr w:type="spellEnd"/>
      <w:r w:rsidRPr="00FC5E4F">
        <w:t xml:space="preserve"> сельского поселения</w:t>
      </w:r>
      <w:r w:rsidRPr="00FC5E4F">
        <w:rPr>
          <w:bCs/>
        </w:rPr>
        <w:t>».</w:t>
      </w:r>
    </w:p>
    <w:p w:rsidR="00FC5E4F" w:rsidRPr="00C1434A" w:rsidRDefault="00FC5E4F" w:rsidP="00FC5E4F">
      <w:pPr>
        <w:widowControl/>
        <w:rPr>
          <w:sz w:val="16"/>
          <w:szCs w:val="16"/>
        </w:rPr>
      </w:pPr>
    </w:p>
    <w:p w:rsidR="00FC5E4F" w:rsidRPr="00FC5E4F" w:rsidRDefault="00FC5E4F" w:rsidP="00FC5E4F">
      <w:pPr>
        <w:autoSpaceDE/>
        <w:autoSpaceDN/>
        <w:adjustRightInd/>
      </w:pPr>
      <w:r w:rsidRPr="00FC5E4F">
        <w:t xml:space="preserve">Председатель </w:t>
      </w:r>
      <w:proofErr w:type="spellStart"/>
      <w:r w:rsidRPr="00FC5E4F">
        <w:t>Шиховской</w:t>
      </w:r>
      <w:proofErr w:type="spellEnd"/>
      <w:r w:rsidRPr="00FC5E4F">
        <w:t xml:space="preserve"> </w:t>
      </w:r>
    </w:p>
    <w:p w:rsidR="00FC5E4F" w:rsidRPr="00FC5E4F" w:rsidRDefault="00FC5E4F" w:rsidP="00FC5E4F">
      <w:pPr>
        <w:autoSpaceDE/>
        <w:autoSpaceDN/>
        <w:adjustRightInd/>
      </w:pPr>
      <w:r w:rsidRPr="00FC5E4F">
        <w:t>сельской Думы                                                                             В. А. Бушуев</w:t>
      </w:r>
    </w:p>
    <w:p w:rsidR="00FC5E4F" w:rsidRPr="00C1434A" w:rsidRDefault="00FC5E4F" w:rsidP="00FC5E4F">
      <w:pPr>
        <w:autoSpaceDE/>
        <w:autoSpaceDN/>
        <w:adjustRightInd/>
        <w:rPr>
          <w:sz w:val="16"/>
          <w:szCs w:val="16"/>
        </w:rPr>
      </w:pPr>
    </w:p>
    <w:p w:rsidR="00FC5E4F" w:rsidRPr="00FC5E4F" w:rsidRDefault="00FC5E4F" w:rsidP="00FC5E4F">
      <w:pPr>
        <w:autoSpaceDE/>
        <w:autoSpaceDN/>
        <w:adjustRightInd/>
      </w:pPr>
      <w:r w:rsidRPr="00FC5E4F">
        <w:t xml:space="preserve">Глава </w:t>
      </w:r>
      <w:proofErr w:type="spellStart"/>
      <w:r w:rsidRPr="00FC5E4F">
        <w:t>Шиховского</w:t>
      </w:r>
      <w:proofErr w:type="spellEnd"/>
      <w:r w:rsidRPr="00FC5E4F">
        <w:t xml:space="preserve"> </w:t>
      </w:r>
    </w:p>
    <w:p w:rsidR="00FC5E4F" w:rsidRPr="00FC5E4F" w:rsidRDefault="00FC5E4F" w:rsidP="00FC5E4F">
      <w:pPr>
        <w:autoSpaceDE/>
        <w:autoSpaceDN/>
        <w:adjustRightInd/>
      </w:pPr>
      <w:r w:rsidRPr="00FC5E4F">
        <w:t>сельского поселения                                                                      В. А. Бушуев</w:t>
      </w:r>
    </w:p>
    <w:p w:rsidR="00481665" w:rsidRPr="00C1434A" w:rsidRDefault="00481665" w:rsidP="00481665">
      <w:pPr>
        <w:jc w:val="both"/>
        <w:rPr>
          <w:noProof/>
          <w:sz w:val="16"/>
          <w:szCs w:val="16"/>
        </w:rPr>
      </w:pPr>
    </w:p>
    <w:p w:rsidR="00481665" w:rsidRPr="00FC5E4F" w:rsidRDefault="00481665" w:rsidP="00481665">
      <w:pPr>
        <w:widowControl/>
        <w:autoSpaceDE/>
        <w:autoSpaceDN/>
        <w:adjustRightInd/>
        <w:spacing w:line="360" w:lineRule="auto"/>
        <w:jc w:val="center"/>
        <w:rPr>
          <w:b/>
          <w:color w:val="000000"/>
        </w:rPr>
      </w:pPr>
      <w:r w:rsidRPr="00FC5E4F">
        <w:rPr>
          <w:b/>
          <w:noProof/>
          <w:color w:val="000000"/>
        </w:rPr>
        <w:drawing>
          <wp:inline distT="0" distB="0" distL="0" distR="0" wp14:anchorId="7AA535A5" wp14:editId="2F07EE55">
            <wp:extent cx="401409" cy="5238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9833" cy="534869"/>
                    </a:xfrm>
                    <a:prstGeom prst="rect">
                      <a:avLst/>
                    </a:prstGeom>
                    <a:solidFill>
                      <a:srgbClr val="FFFFFF"/>
                    </a:solidFill>
                    <a:ln>
                      <a:noFill/>
                    </a:ln>
                  </pic:spPr>
                </pic:pic>
              </a:graphicData>
            </a:graphic>
          </wp:inline>
        </w:drawing>
      </w:r>
    </w:p>
    <w:p w:rsidR="00481665" w:rsidRPr="00FC5E4F" w:rsidRDefault="00481665" w:rsidP="00481665">
      <w:pPr>
        <w:widowControl/>
        <w:autoSpaceDE/>
        <w:autoSpaceDN/>
        <w:adjustRightInd/>
        <w:spacing w:line="360" w:lineRule="auto"/>
        <w:jc w:val="center"/>
        <w:rPr>
          <w:b/>
          <w:bCs/>
        </w:rPr>
      </w:pPr>
      <w:r w:rsidRPr="00FC5E4F">
        <w:rPr>
          <w:b/>
          <w:bCs/>
        </w:rPr>
        <w:t xml:space="preserve">ШИХОВСКАЯ СЕЛЬСКАЯ ДУМА </w:t>
      </w:r>
    </w:p>
    <w:p w:rsidR="00481665" w:rsidRPr="00FC5E4F" w:rsidRDefault="00481665" w:rsidP="00481665">
      <w:pPr>
        <w:widowControl/>
        <w:autoSpaceDE/>
        <w:autoSpaceDN/>
        <w:adjustRightInd/>
        <w:spacing w:line="360" w:lineRule="auto"/>
        <w:jc w:val="center"/>
        <w:rPr>
          <w:b/>
          <w:bCs/>
        </w:rPr>
      </w:pPr>
      <w:r w:rsidRPr="00FC5E4F">
        <w:rPr>
          <w:b/>
          <w:bCs/>
        </w:rPr>
        <w:t>СЛОБОДСКОГО РАЙОНА КИРОВСКОЙ ОБЛАСТИ</w:t>
      </w:r>
    </w:p>
    <w:p w:rsidR="00481665" w:rsidRPr="00FC5E4F" w:rsidRDefault="00481665" w:rsidP="00481665">
      <w:pPr>
        <w:widowControl/>
        <w:tabs>
          <w:tab w:val="left" w:pos="4200"/>
        </w:tabs>
        <w:autoSpaceDE/>
        <w:autoSpaceDN/>
        <w:adjustRightInd/>
        <w:spacing w:line="100" w:lineRule="atLeast"/>
        <w:jc w:val="center"/>
        <w:rPr>
          <w:b/>
          <w:color w:val="000000"/>
        </w:rPr>
      </w:pPr>
      <w:r w:rsidRPr="00FC5E4F">
        <w:rPr>
          <w:b/>
          <w:color w:val="000000"/>
        </w:rPr>
        <w:t>ПЯТОГО СОЗЫВА</w:t>
      </w:r>
    </w:p>
    <w:p w:rsidR="00481665" w:rsidRPr="00FC5E4F" w:rsidRDefault="00481665" w:rsidP="00481665">
      <w:pPr>
        <w:widowControl/>
        <w:autoSpaceDE/>
        <w:autoSpaceDN/>
        <w:adjustRightInd/>
        <w:jc w:val="center"/>
        <w:rPr>
          <w:b/>
          <w:color w:val="000000"/>
        </w:rPr>
      </w:pPr>
    </w:p>
    <w:p w:rsidR="00481665" w:rsidRPr="00FC5E4F" w:rsidRDefault="00481665" w:rsidP="00481665">
      <w:pPr>
        <w:widowControl/>
        <w:autoSpaceDE/>
        <w:autoSpaceDN/>
        <w:adjustRightInd/>
        <w:jc w:val="center"/>
        <w:rPr>
          <w:b/>
          <w:color w:val="000000"/>
        </w:rPr>
      </w:pPr>
      <w:r w:rsidRPr="00FC5E4F">
        <w:rPr>
          <w:b/>
          <w:color w:val="000000"/>
        </w:rPr>
        <w:t>РЕШЕНИЕ</w:t>
      </w:r>
    </w:p>
    <w:p w:rsidR="00FC5E4F" w:rsidRPr="00FC5E4F" w:rsidRDefault="00FC5E4F" w:rsidP="00FC5E4F">
      <w:pPr>
        <w:widowControl/>
        <w:autoSpaceDE/>
        <w:autoSpaceDN/>
        <w:adjustRightInd/>
        <w:rPr>
          <w:color w:val="000000"/>
        </w:rPr>
      </w:pPr>
      <w:r w:rsidRPr="00FC5E4F">
        <w:rPr>
          <w:color w:val="000000"/>
        </w:rPr>
        <w:t xml:space="preserve">31.03.2023                                                                                             </w:t>
      </w:r>
      <w:r>
        <w:rPr>
          <w:color w:val="000000"/>
        </w:rPr>
        <w:t xml:space="preserve">                                                    </w:t>
      </w:r>
      <w:r w:rsidRPr="00FC5E4F">
        <w:rPr>
          <w:color w:val="000000"/>
        </w:rPr>
        <w:t xml:space="preserve">     № 11/62  </w:t>
      </w:r>
    </w:p>
    <w:p w:rsidR="00FC5E4F" w:rsidRPr="00FC5E4F" w:rsidRDefault="00FC5E4F" w:rsidP="00FC5E4F">
      <w:pPr>
        <w:widowControl/>
        <w:autoSpaceDE/>
        <w:autoSpaceDN/>
        <w:adjustRightInd/>
        <w:jc w:val="center"/>
        <w:rPr>
          <w:color w:val="000000"/>
        </w:rPr>
      </w:pPr>
      <w:r w:rsidRPr="00FC5E4F">
        <w:rPr>
          <w:color w:val="000000"/>
        </w:rPr>
        <w:t>д. Шихово</w:t>
      </w:r>
    </w:p>
    <w:p w:rsidR="00FC5E4F" w:rsidRPr="00FC5E4F" w:rsidRDefault="00FC5E4F" w:rsidP="00FC5E4F">
      <w:pPr>
        <w:widowControl/>
        <w:autoSpaceDE/>
        <w:autoSpaceDN/>
        <w:adjustRightInd/>
        <w:ind w:firstLine="709"/>
        <w:jc w:val="center"/>
        <w:rPr>
          <w:b/>
        </w:rPr>
      </w:pPr>
    </w:p>
    <w:p w:rsidR="00FC5E4F" w:rsidRPr="00FC5E4F" w:rsidRDefault="00FC5E4F" w:rsidP="00FC5E4F">
      <w:pPr>
        <w:widowControl/>
        <w:autoSpaceDE/>
        <w:autoSpaceDN/>
        <w:adjustRightInd/>
        <w:jc w:val="center"/>
        <w:rPr>
          <w:b/>
        </w:rPr>
      </w:pPr>
      <w:r w:rsidRPr="00FC5E4F">
        <w:rPr>
          <w:b/>
        </w:rPr>
        <w:t xml:space="preserve">Об отказе в выделении ассигнований на ремонт дороги </w:t>
      </w:r>
    </w:p>
    <w:p w:rsidR="00FC5E4F" w:rsidRPr="00FC5E4F" w:rsidRDefault="00FC5E4F" w:rsidP="00FC5E4F">
      <w:pPr>
        <w:widowControl/>
        <w:autoSpaceDE/>
        <w:autoSpaceDN/>
        <w:adjustRightInd/>
        <w:jc w:val="center"/>
        <w:rPr>
          <w:b/>
        </w:rPr>
      </w:pPr>
      <w:r w:rsidRPr="00FC5E4F">
        <w:rPr>
          <w:b/>
        </w:rPr>
        <w:t xml:space="preserve">по ул. </w:t>
      </w:r>
      <w:proofErr w:type="gramStart"/>
      <w:r w:rsidRPr="00FC5E4F">
        <w:rPr>
          <w:b/>
        </w:rPr>
        <w:t>Ромашковая</w:t>
      </w:r>
      <w:proofErr w:type="gramEnd"/>
      <w:r w:rsidRPr="00FC5E4F">
        <w:rPr>
          <w:b/>
        </w:rPr>
        <w:t xml:space="preserve"> в дер. Шихово по заявлениям Мамоновой М.С. и </w:t>
      </w:r>
      <w:proofErr w:type="spellStart"/>
      <w:r w:rsidRPr="00FC5E4F">
        <w:rPr>
          <w:b/>
        </w:rPr>
        <w:t>Лумповой</w:t>
      </w:r>
      <w:proofErr w:type="spellEnd"/>
      <w:r w:rsidRPr="00FC5E4F">
        <w:rPr>
          <w:b/>
        </w:rPr>
        <w:t xml:space="preserve"> А.С.</w:t>
      </w:r>
    </w:p>
    <w:p w:rsidR="00FC5E4F" w:rsidRPr="00FC5E4F" w:rsidRDefault="00FC5E4F" w:rsidP="00FC5E4F">
      <w:pPr>
        <w:widowControl/>
        <w:autoSpaceDE/>
        <w:autoSpaceDN/>
        <w:adjustRightInd/>
        <w:ind w:firstLine="709"/>
        <w:jc w:val="center"/>
        <w:rPr>
          <w:b/>
        </w:rPr>
      </w:pPr>
    </w:p>
    <w:p w:rsidR="00FC5E4F" w:rsidRPr="00FC5E4F" w:rsidRDefault="00FC5E4F" w:rsidP="00FC5E4F">
      <w:pPr>
        <w:widowControl/>
        <w:tabs>
          <w:tab w:val="left" w:pos="709"/>
        </w:tabs>
        <w:autoSpaceDE/>
        <w:autoSpaceDN/>
        <w:adjustRightInd/>
        <w:ind w:firstLine="709"/>
        <w:jc w:val="both"/>
        <w:rPr>
          <w:rFonts w:ascii="Arial CYR" w:hAnsi="Arial CYR" w:cs="Arial CYR"/>
        </w:rPr>
      </w:pPr>
      <w:r w:rsidRPr="00FC5E4F">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C5E4F">
        <w:t>Шиховское</w:t>
      </w:r>
      <w:proofErr w:type="spellEnd"/>
      <w:r w:rsidRPr="00FC5E4F">
        <w:t xml:space="preserve"> сельское поселение Слободского района Кировской области, принятым решением </w:t>
      </w:r>
      <w:proofErr w:type="spellStart"/>
      <w:r w:rsidRPr="00FC5E4F">
        <w:t>Шиховской</w:t>
      </w:r>
      <w:proofErr w:type="spellEnd"/>
      <w:r w:rsidRPr="00FC5E4F">
        <w:t xml:space="preserve"> сельской Думы от 07.12.2005 №3/18, </w:t>
      </w:r>
      <w:proofErr w:type="spellStart"/>
      <w:r w:rsidRPr="00FC5E4F">
        <w:t>Шиховская</w:t>
      </w:r>
      <w:proofErr w:type="spellEnd"/>
      <w:r w:rsidRPr="00FC5E4F">
        <w:t xml:space="preserve"> сельская Дума Слободского района РЕШИЛА:</w:t>
      </w:r>
    </w:p>
    <w:p w:rsidR="00FC5E4F" w:rsidRPr="00FC5E4F" w:rsidRDefault="00FC5E4F" w:rsidP="00FC5E4F">
      <w:pPr>
        <w:widowControl/>
        <w:tabs>
          <w:tab w:val="left" w:pos="567"/>
        </w:tabs>
        <w:autoSpaceDE/>
        <w:autoSpaceDN/>
        <w:adjustRightInd/>
        <w:ind w:firstLine="567"/>
        <w:jc w:val="both"/>
      </w:pPr>
      <w:r w:rsidRPr="00FC5E4F">
        <w:t xml:space="preserve">1. Отказать администрации </w:t>
      </w:r>
      <w:proofErr w:type="spellStart"/>
      <w:r w:rsidRPr="00FC5E4F">
        <w:t>Шиховского</w:t>
      </w:r>
      <w:proofErr w:type="spellEnd"/>
      <w:r w:rsidRPr="00FC5E4F">
        <w:t xml:space="preserve"> сельского поселения в выделении ассигнований на ремонт дороги по ул. </w:t>
      </w:r>
      <w:proofErr w:type="gramStart"/>
      <w:r w:rsidRPr="00FC5E4F">
        <w:t>Ромашковая</w:t>
      </w:r>
      <w:proofErr w:type="gramEnd"/>
      <w:r w:rsidRPr="00FC5E4F">
        <w:t xml:space="preserve"> в дер. Шихово по заявлению Мамоновой М.С. и </w:t>
      </w:r>
      <w:proofErr w:type="spellStart"/>
      <w:r w:rsidRPr="00FC5E4F">
        <w:t>Лумповой</w:t>
      </w:r>
      <w:proofErr w:type="spellEnd"/>
      <w:r w:rsidRPr="00FC5E4F">
        <w:t xml:space="preserve"> А.С., в связи с дефицитом бюджета.</w:t>
      </w:r>
    </w:p>
    <w:p w:rsidR="00FC5E4F" w:rsidRPr="00FC5E4F" w:rsidRDefault="00FC5E4F" w:rsidP="00FC5E4F">
      <w:pPr>
        <w:widowControl/>
        <w:ind w:firstLine="567"/>
        <w:jc w:val="both"/>
      </w:pPr>
      <w:r w:rsidRPr="00FC5E4F">
        <w:t>2. Настоящее решение вступает в силу со дня его официального опубликования.</w:t>
      </w:r>
    </w:p>
    <w:p w:rsidR="00FC5E4F" w:rsidRPr="00FC5E4F" w:rsidRDefault="00FC5E4F" w:rsidP="00FC5E4F">
      <w:pPr>
        <w:widowControl/>
        <w:ind w:firstLine="567"/>
        <w:jc w:val="both"/>
        <w:rPr>
          <w:bCs/>
        </w:rPr>
      </w:pPr>
      <w:r w:rsidRPr="00FC5E4F">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C5E4F">
        <w:rPr>
          <w:highlight w:val="yellow"/>
        </w:rPr>
        <w:t xml:space="preserve"> </w:t>
      </w:r>
      <w:proofErr w:type="spellStart"/>
      <w:r w:rsidRPr="00FC5E4F">
        <w:t>Шиховского</w:t>
      </w:r>
      <w:proofErr w:type="spellEnd"/>
      <w:r w:rsidRPr="00FC5E4F">
        <w:t xml:space="preserve"> сельского поселения</w:t>
      </w:r>
      <w:r w:rsidRPr="00FC5E4F">
        <w:rPr>
          <w:bCs/>
        </w:rPr>
        <w:t>».</w:t>
      </w:r>
    </w:p>
    <w:p w:rsidR="00FC5E4F" w:rsidRPr="00FC5E4F" w:rsidRDefault="00FC5E4F" w:rsidP="00FC5E4F">
      <w:pPr>
        <w:widowControl/>
        <w:rPr>
          <w:sz w:val="16"/>
          <w:szCs w:val="16"/>
        </w:rPr>
      </w:pPr>
    </w:p>
    <w:p w:rsidR="00FC5E4F" w:rsidRPr="00FC5E4F" w:rsidRDefault="00FC5E4F" w:rsidP="00FC5E4F">
      <w:pPr>
        <w:autoSpaceDE/>
        <w:autoSpaceDN/>
        <w:adjustRightInd/>
      </w:pPr>
      <w:r w:rsidRPr="00FC5E4F">
        <w:t xml:space="preserve">Председатель </w:t>
      </w:r>
      <w:proofErr w:type="spellStart"/>
      <w:r w:rsidRPr="00FC5E4F">
        <w:t>Шиховской</w:t>
      </w:r>
      <w:proofErr w:type="spellEnd"/>
      <w:r w:rsidRPr="00FC5E4F">
        <w:t xml:space="preserve"> </w:t>
      </w:r>
    </w:p>
    <w:p w:rsidR="005868C5" w:rsidRDefault="00FC5E4F" w:rsidP="00C1434A">
      <w:pPr>
        <w:autoSpaceDE/>
        <w:autoSpaceDN/>
        <w:adjustRightInd/>
      </w:pPr>
      <w:r w:rsidRPr="00FC5E4F">
        <w:t>сельской Думы                                                                             В. А. Бушуев</w:t>
      </w:r>
    </w:p>
    <w:p w:rsidR="000325EE" w:rsidRDefault="000325EE" w:rsidP="00C1434A">
      <w:pPr>
        <w:autoSpaceDE/>
        <w:autoSpaceDN/>
        <w:adjustRightInd/>
      </w:pPr>
    </w:p>
    <w:p w:rsidR="00C1434A" w:rsidRDefault="00C1434A" w:rsidP="00C1434A">
      <w:pPr>
        <w:autoSpaceDE/>
        <w:autoSpaceDN/>
        <w:adjustRightInd/>
        <w:jc w:val="center"/>
        <w:rPr>
          <w:rFonts w:eastAsia="Calibri"/>
        </w:rPr>
      </w:pPr>
      <w:r w:rsidRPr="00C1434A">
        <w:rPr>
          <w:noProof/>
          <w:sz w:val="28"/>
          <w:szCs w:val="28"/>
        </w:rPr>
        <w:lastRenderedPageBreak/>
        <w:drawing>
          <wp:inline distT="0" distB="0" distL="0" distR="0" wp14:anchorId="1607545A" wp14:editId="323BAD94">
            <wp:extent cx="390525" cy="504989"/>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93720" cy="509121"/>
                    </a:xfrm>
                    <a:prstGeom prst="rect">
                      <a:avLst/>
                    </a:prstGeom>
                    <a:solidFill>
                      <a:srgbClr val="FFFFFF"/>
                    </a:solidFill>
                    <a:ln w="9525">
                      <a:noFill/>
                      <a:miter lim="800000"/>
                      <a:headEnd/>
                      <a:tailEnd/>
                    </a:ln>
                  </pic:spPr>
                </pic:pic>
              </a:graphicData>
            </a:graphic>
          </wp:inline>
        </w:drawing>
      </w:r>
    </w:p>
    <w:p w:rsidR="00C1434A" w:rsidRPr="00C1434A" w:rsidRDefault="00C1434A" w:rsidP="00C1434A">
      <w:pPr>
        <w:autoSpaceDE/>
        <w:autoSpaceDN/>
        <w:adjustRightInd/>
        <w:jc w:val="center"/>
        <w:rPr>
          <w:rFonts w:eastAsia="Calibri"/>
        </w:rPr>
      </w:pPr>
    </w:p>
    <w:p w:rsidR="00C1434A" w:rsidRPr="00C1434A" w:rsidRDefault="00C1434A" w:rsidP="00C1434A">
      <w:pPr>
        <w:autoSpaceDE/>
        <w:autoSpaceDN/>
        <w:adjustRightInd/>
        <w:jc w:val="center"/>
        <w:rPr>
          <w:rFonts w:eastAsia="Calibri"/>
        </w:rPr>
      </w:pPr>
      <w:r w:rsidRPr="00C1434A">
        <w:rPr>
          <w:rFonts w:eastAsia="Calibri"/>
        </w:rPr>
        <w:t>АДМИНИСТРАЦИЯ ШИХОВСКОГО СЕЛЬСКОГО ПОСЕЛЕНИЯ</w:t>
      </w:r>
    </w:p>
    <w:p w:rsidR="00C1434A" w:rsidRPr="00C1434A" w:rsidRDefault="00C1434A" w:rsidP="00C1434A">
      <w:pPr>
        <w:autoSpaceDE/>
        <w:autoSpaceDN/>
        <w:adjustRightInd/>
        <w:jc w:val="center"/>
        <w:rPr>
          <w:rFonts w:eastAsia="Calibri"/>
        </w:rPr>
      </w:pPr>
      <w:r w:rsidRPr="00C1434A">
        <w:rPr>
          <w:rFonts w:eastAsia="Calibri"/>
        </w:rPr>
        <w:t>СЛОБОДСКОГО РАЙОНА КИРОВСКОЙ ОБЛАСТИ</w:t>
      </w:r>
    </w:p>
    <w:p w:rsidR="00C1434A" w:rsidRPr="00C1434A" w:rsidRDefault="00C1434A" w:rsidP="00C1434A">
      <w:pPr>
        <w:autoSpaceDE/>
        <w:autoSpaceDN/>
        <w:adjustRightInd/>
        <w:jc w:val="center"/>
        <w:rPr>
          <w:rFonts w:eastAsia="Calibri"/>
        </w:rPr>
      </w:pPr>
    </w:p>
    <w:p w:rsidR="00C1434A" w:rsidRPr="00C1434A" w:rsidRDefault="00C1434A" w:rsidP="00C1434A">
      <w:pPr>
        <w:autoSpaceDE/>
        <w:autoSpaceDN/>
        <w:adjustRightInd/>
        <w:jc w:val="center"/>
        <w:rPr>
          <w:rFonts w:eastAsia="Calibri"/>
        </w:rPr>
      </w:pPr>
      <w:r w:rsidRPr="00C1434A">
        <w:rPr>
          <w:rFonts w:eastAsia="Calibri"/>
        </w:rPr>
        <w:t>ПОСТАНОВЛЕНИЕ</w:t>
      </w:r>
    </w:p>
    <w:p w:rsidR="00C1434A" w:rsidRPr="00C1434A" w:rsidRDefault="00C1434A" w:rsidP="00C1434A">
      <w:pPr>
        <w:autoSpaceDE/>
        <w:autoSpaceDN/>
        <w:adjustRightInd/>
        <w:jc w:val="center"/>
        <w:rPr>
          <w:rFonts w:eastAsia="Calibri"/>
        </w:rPr>
      </w:pPr>
      <w:r w:rsidRPr="00C1434A">
        <w:rPr>
          <w:rFonts w:eastAsia="Calibri"/>
        </w:rPr>
        <w:t>21.03.2023</w:t>
      </w:r>
      <w:r w:rsidRPr="00C1434A">
        <w:rPr>
          <w:rFonts w:eastAsia="Calibri"/>
        </w:rPr>
        <w:tab/>
      </w:r>
      <w:r>
        <w:rPr>
          <w:rFonts w:eastAsia="Calibri"/>
        </w:rPr>
        <w:t xml:space="preserve">                                                       </w:t>
      </w:r>
      <w:r w:rsidRPr="00C1434A">
        <w:rPr>
          <w:rFonts w:eastAsia="Calibri"/>
        </w:rPr>
        <w:tab/>
        <w:t>№ 114</w:t>
      </w:r>
    </w:p>
    <w:p w:rsidR="00C1434A" w:rsidRPr="00C1434A" w:rsidRDefault="00C1434A" w:rsidP="00C1434A">
      <w:pPr>
        <w:autoSpaceDE/>
        <w:autoSpaceDN/>
        <w:adjustRightInd/>
        <w:jc w:val="center"/>
        <w:rPr>
          <w:rFonts w:eastAsia="Calibri"/>
        </w:rPr>
      </w:pPr>
      <w:r w:rsidRPr="00C1434A">
        <w:rPr>
          <w:rFonts w:eastAsia="Calibri"/>
        </w:rPr>
        <w:t>д. Шихово</w:t>
      </w:r>
    </w:p>
    <w:p w:rsidR="00C1434A" w:rsidRPr="00C1434A" w:rsidRDefault="00C1434A" w:rsidP="00C1434A">
      <w:pPr>
        <w:autoSpaceDE/>
        <w:autoSpaceDN/>
        <w:adjustRightInd/>
        <w:jc w:val="both"/>
        <w:rPr>
          <w:rFonts w:eastAsia="Calibri"/>
        </w:rPr>
      </w:pPr>
    </w:p>
    <w:p w:rsidR="00C1434A" w:rsidRPr="00C1434A" w:rsidRDefault="00C1434A" w:rsidP="00C1434A">
      <w:pPr>
        <w:autoSpaceDE/>
        <w:autoSpaceDN/>
        <w:adjustRightInd/>
        <w:jc w:val="center"/>
        <w:rPr>
          <w:rFonts w:eastAsia="Calibri"/>
        </w:rPr>
      </w:pPr>
      <w:r w:rsidRPr="00C1434A">
        <w:rPr>
          <w:rFonts w:eastAsia="Calibri"/>
        </w:rPr>
        <w:t xml:space="preserve">О признании утратившим силу порядка получения муниципальными служащими </w:t>
      </w:r>
      <w:proofErr w:type="spellStart"/>
      <w:r w:rsidRPr="00C1434A">
        <w:rPr>
          <w:rFonts w:eastAsia="Calibri"/>
        </w:rPr>
        <w:t>Шиховского</w:t>
      </w:r>
      <w:proofErr w:type="spellEnd"/>
      <w:r w:rsidRPr="00C1434A">
        <w:rPr>
          <w:rFonts w:eastAsia="Calibri"/>
        </w:rPr>
        <w:t xml:space="preserve"> сельского поселения Слободского </w:t>
      </w:r>
      <w:proofErr w:type="gramStart"/>
      <w:r w:rsidRPr="00C1434A">
        <w:rPr>
          <w:rFonts w:eastAsia="Calibri"/>
        </w:rPr>
        <w:t>района Кировской области разрешения представителя нанимателя</w:t>
      </w:r>
      <w:proofErr w:type="gramEnd"/>
      <w:r w:rsidRPr="00C1434A">
        <w:rPr>
          <w:rFonts w:eastAsia="Calibri"/>
        </w:rPr>
        <w:t xml:space="preserve">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p w:rsidR="00C1434A" w:rsidRPr="00C1434A" w:rsidRDefault="00C1434A" w:rsidP="00C1434A">
      <w:pPr>
        <w:autoSpaceDE/>
        <w:autoSpaceDN/>
        <w:adjustRightInd/>
        <w:jc w:val="both"/>
        <w:rPr>
          <w:rFonts w:eastAsia="Calibri"/>
        </w:rPr>
      </w:pPr>
    </w:p>
    <w:p w:rsidR="00C1434A" w:rsidRPr="00C1434A" w:rsidRDefault="00C1434A" w:rsidP="00C1434A">
      <w:pPr>
        <w:autoSpaceDE/>
        <w:autoSpaceDN/>
        <w:adjustRightInd/>
        <w:jc w:val="both"/>
        <w:rPr>
          <w:rFonts w:eastAsia="Calibri"/>
        </w:rPr>
      </w:pPr>
    </w:p>
    <w:p w:rsidR="00C1434A" w:rsidRPr="00C1434A" w:rsidRDefault="00C1434A" w:rsidP="00C1434A">
      <w:pPr>
        <w:autoSpaceDE/>
        <w:autoSpaceDN/>
        <w:adjustRightInd/>
        <w:ind w:firstLine="709"/>
        <w:jc w:val="both"/>
        <w:rPr>
          <w:rFonts w:eastAsia="Calibri"/>
        </w:rPr>
      </w:pPr>
      <w:proofErr w:type="gramStart"/>
      <w:r w:rsidRPr="00C1434A">
        <w:rPr>
          <w:rFonts w:eastAsia="Calibri"/>
        </w:rPr>
        <w:t xml:space="preserve">В соответствии с подпунктом «б» пункта 3 части 1 статьи 14 Федерального закона от 02.03.2007 № 25-ФЗ «О муниципальной службе в Российской Федерации, подпунктом «б» пункта 3 части 1 статьи 14, статьей 15.4 Закона Кировской области от 08.10.2007 № 171-ЗО «О муниципальной службе в Кировской области», в целях приведения в соответствие действующему законодательству, администрация </w:t>
      </w:r>
      <w:proofErr w:type="spellStart"/>
      <w:r w:rsidRPr="00C1434A">
        <w:rPr>
          <w:rFonts w:eastAsia="Calibri"/>
        </w:rPr>
        <w:t>Шиховского</w:t>
      </w:r>
      <w:proofErr w:type="spellEnd"/>
      <w:r w:rsidRPr="00C1434A">
        <w:rPr>
          <w:rFonts w:eastAsia="Calibri"/>
        </w:rPr>
        <w:t xml:space="preserve"> сельского поселения ПОСТАНОВЛЯЕТ:</w:t>
      </w:r>
      <w:proofErr w:type="gramEnd"/>
    </w:p>
    <w:p w:rsidR="00C1434A" w:rsidRPr="00C1434A" w:rsidRDefault="00C1434A" w:rsidP="00C1434A">
      <w:pPr>
        <w:autoSpaceDE/>
        <w:autoSpaceDN/>
        <w:adjustRightInd/>
        <w:ind w:firstLine="709"/>
        <w:jc w:val="both"/>
        <w:rPr>
          <w:rFonts w:eastAsia="Calibri"/>
        </w:rPr>
      </w:pPr>
      <w:r w:rsidRPr="00C1434A">
        <w:rPr>
          <w:rFonts w:eastAsia="Calibri"/>
        </w:rPr>
        <w:t xml:space="preserve">1. Признать утратившим силу постановление администрации </w:t>
      </w:r>
      <w:proofErr w:type="spellStart"/>
      <w:r w:rsidRPr="00C1434A">
        <w:rPr>
          <w:rFonts w:eastAsia="Calibri"/>
        </w:rPr>
        <w:t>Шиховского</w:t>
      </w:r>
      <w:proofErr w:type="spellEnd"/>
      <w:r w:rsidRPr="00C1434A">
        <w:rPr>
          <w:rFonts w:eastAsia="Calibri"/>
        </w:rPr>
        <w:t xml:space="preserve"> сельского поселения от 22.08.2017 №179 «О порядке получения муниципальными служащими </w:t>
      </w:r>
      <w:proofErr w:type="spellStart"/>
      <w:r w:rsidRPr="00C1434A">
        <w:rPr>
          <w:rFonts w:eastAsia="Calibri"/>
        </w:rPr>
        <w:t>Шиховского</w:t>
      </w:r>
      <w:proofErr w:type="spellEnd"/>
      <w:r w:rsidRPr="00C1434A">
        <w:rPr>
          <w:rFonts w:eastAsia="Calibri"/>
        </w:rPr>
        <w:t xml:space="preserve"> сельского поселения Слободского </w:t>
      </w:r>
      <w:proofErr w:type="gramStart"/>
      <w:r w:rsidRPr="00C1434A">
        <w:rPr>
          <w:rFonts w:eastAsia="Calibri"/>
        </w:rPr>
        <w:t>района Кировской области разрешения представителя нанимателя</w:t>
      </w:r>
      <w:proofErr w:type="gramEnd"/>
      <w:r w:rsidRPr="00C1434A">
        <w:rPr>
          <w:rFonts w:eastAsia="Calibri"/>
        </w:rPr>
        <w:t xml:space="preserve">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p>
    <w:p w:rsidR="00C1434A" w:rsidRPr="00C1434A" w:rsidRDefault="00C1434A" w:rsidP="00C1434A">
      <w:pPr>
        <w:autoSpaceDE/>
        <w:autoSpaceDN/>
        <w:adjustRightInd/>
        <w:ind w:firstLine="709"/>
        <w:jc w:val="both"/>
        <w:rPr>
          <w:rFonts w:eastAsia="Calibri"/>
        </w:rPr>
      </w:pPr>
      <w:r w:rsidRPr="00C1434A">
        <w:rPr>
          <w:rFonts w:eastAsia="Calibri"/>
        </w:rPr>
        <w:t xml:space="preserve">2.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C1434A">
        <w:rPr>
          <w:rFonts w:eastAsia="Calibri"/>
        </w:rPr>
        <w:t>Шиховского</w:t>
      </w:r>
      <w:proofErr w:type="spellEnd"/>
      <w:r w:rsidRPr="00C1434A">
        <w:rPr>
          <w:rFonts w:eastAsia="Calibri"/>
        </w:rPr>
        <w:t xml:space="preserve"> сельского поселения Слободского района Кировской области».</w:t>
      </w:r>
    </w:p>
    <w:p w:rsidR="00C1434A" w:rsidRPr="00C1434A" w:rsidRDefault="00C1434A" w:rsidP="00C1434A">
      <w:pPr>
        <w:autoSpaceDE/>
        <w:autoSpaceDN/>
        <w:adjustRightInd/>
        <w:jc w:val="both"/>
        <w:rPr>
          <w:rFonts w:eastAsia="Calibri"/>
        </w:rPr>
      </w:pPr>
    </w:p>
    <w:p w:rsidR="00C1434A" w:rsidRPr="00C1434A" w:rsidRDefault="00C1434A" w:rsidP="00C1434A">
      <w:pPr>
        <w:autoSpaceDE/>
        <w:autoSpaceDN/>
        <w:adjustRightInd/>
        <w:jc w:val="both"/>
        <w:rPr>
          <w:rFonts w:eastAsia="Calibri"/>
        </w:rPr>
      </w:pPr>
    </w:p>
    <w:p w:rsidR="00C1434A" w:rsidRPr="00C1434A" w:rsidRDefault="00C1434A" w:rsidP="00C1434A">
      <w:pPr>
        <w:autoSpaceDE/>
        <w:autoSpaceDN/>
        <w:adjustRightInd/>
        <w:jc w:val="both"/>
        <w:rPr>
          <w:rFonts w:eastAsia="Calibri"/>
        </w:rPr>
      </w:pPr>
      <w:r w:rsidRPr="00C1434A">
        <w:rPr>
          <w:rFonts w:eastAsia="Calibri"/>
        </w:rPr>
        <w:t>Глава администрации</w:t>
      </w:r>
    </w:p>
    <w:p w:rsidR="00C1434A" w:rsidRDefault="00C1434A" w:rsidP="00C1434A">
      <w:pPr>
        <w:autoSpaceDE/>
        <w:autoSpaceDN/>
        <w:adjustRightInd/>
        <w:jc w:val="both"/>
        <w:rPr>
          <w:rFonts w:eastAsia="Calibri"/>
        </w:rPr>
      </w:pPr>
      <w:proofErr w:type="spellStart"/>
      <w:r w:rsidRPr="00C1434A">
        <w:rPr>
          <w:rFonts w:eastAsia="Calibri"/>
        </w:rPr>
        <w:t>Шиховского</w:t>
      </w:r>
      <w:proofErr w:type="spellEnd"/>
      <w:r w:rsidRPr="00C1434A">
        <w:rPr>
          <w:rFonts w:eastAsia="Calibri"/>
        </w:rPr>
        <w:t xml:space="preserve"> сельского поселения</w:t>
      </w:r>
      <w:r w:rsidRPr="00C1434A">
        <w:rPr>
          <w:rFonts w:eastAsia="Calibri"/>
        </w:rPr>
        <w:tab/>
      </w:r>
      <w:r w:rsidRPr="00C1434A">
        <w:rPr>
          <w:rFonts w:eastAsia="Calibri"/>
        </w:rPr>
        <w:tab/>
      </w:r>
      <w:r w:rsidRPr="00C1434A">
        <w:rPr>
          <w:rFonts w:eastAsia="Calibri"/>
        </w:rPr>
        <w:tab/>
      </w:r>
      <w:r w:rsidRPr="00C1434A">
        <w:rPr>
          <w:rFonts w:eastAsia="Calibri"/>
        </w:rPr>
        <w:tab/>
      </w:r>
      <w:r w:rsidRPr="00C1434A">
        <w:rPr>
          <w:rFonts w:eastAsia="Calibri"/>
        </w:rPr>
        <w:tab/>
        <w:t xml:space="preserve">          В.А. Бушуев</w:t>
      </w:r>
    </w:p>
    <w:p w:rsidR="00C1434A" w:rsidRDefault="00C1434A" w:rsidP="00C1434A">
      <w:pPr>
        <w:autoSpaceDE/>
        <w:autoSpaceDN/>
        <w:adjustRightInd/>
        <w:jc w:val="both"/>
        <w:rPr>
          <w:rFonts w:eastAsia="Calibri"/>
        </w:rPr>
      </w:pPr>
    </w:p>
    <w:p w:rsidR="00C1434A" w:rsidRDefault="00C1434A" w:rsidP="00C1434A">
      <w:pPr>
        <w:autoSpaceDE/>
        <w:autoSpaceDN/>
        <w:adjustRightInd/>
        <w:jc w:val="both"/>
        <w:rPr>
          <w:rFonts w:eastAsia="Calibri"/>
        </w:rPr>
      </w:pPr>
    </w:p>
    <w:p w:rsidR="000325EE" w:rsidRDefault="000325EE" w:rsidP="00C1434A">
      <w:pPr>
        <w:autoSpaceDE/>
        <w:autoSpaceDN/>
        <w:adjustRightInd/>
        <w:jc w:val="both"/>
        <w:rPr>
          <w:rFonts w:eastAsia="Calibri"/>
        </w:rPr>
      </w:pPr>
    </w:p>
    <w:p w:rsidR="000325EE" w:rsidRDefault="000325EE" w:rsidP="00C1434A">
      <w:pPr>
        <w:autoSpaceDE/>
        <w:autoSpaceDN/>
        <w:adjustRightInd/>
        <w:jc w:val="both"/>
        <w:rPr>
          <w:rFonts w:eastAsia="Calibri"/>
        </w:rPr>
      </w:pPr>
    </w:p>
    <w:p w:rsidR="00C1434A" w:rsidRPr="00C1434A" w:rsidRDefault="00C1434A" w:rsidP="00C1434A">
      <w:pPr>
        <w:widowControl/>
        <w:autoSpaceDE/>
        <w:autoSpaceDN/>
        <w:adjustRightInd/>
        <w:jc w:val="center"/>
        <w:rPr>
          <w:sz w:val="28"/>
          <w:szCs w:val="28"/>
        </w:rPr>
      </w:pPr>
      <w:r w:rsidRPr="00C1434A">
        <w:rPr>
          <w:noProof/>
          <w:sz w:val="28"/>
          <w:szCs w:val="28"/>
        </w:rPr>
        <w:drawing>
          <wp:inline distT="0" distB="0" distL="0" distR="0" wp14:anchorId="3025636A" wp14:editId="2563B991">
            <wp:extent cx="390525" cy="504989"/>
            <wp:effectExtent l="0" t="0" r="0"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393720" cy="509121"/>
                    </a:xfrm>
                    <a:prstGeom prst="rect">
                      <a:avLst/>
                    </a:prstGeom>
                    <a:solidFill>
                      <a:srgbClr val="FFFFFF"/>
                    </a:solidFill>
                    <a:ln w="9525">
                      <a:noFill/>
                      <a:miter lim="800000"/>
                      <a:headEnd/>
                      <a:tailEnd/>
                    </a:ln>
                  </pic:spPr>
                </pic:pic>
              </a:graphicData>
            </a:graphic>
          </wp:inline>
        </w:drawing>
      </w:r>
    </w:p>
    <w:p w:rsidR="00C1434A" w:rsidRPr="00C1434A" w:rsidRDefault="00C1434A" w:rsidP="00C1434A">
      <w:pPr>
        <w:widowControl/>
        <w:autoSpaceDE/>
        <w:autoSpaceDN/>
        <w:adjustRightInd/>
        <w:jc w:val="center"/>
      </w:pPr>
    </w:p>
    <w:p w:rsidR="00C1434A" w:rsidRPr="00C1434A" w:rsidRDefault="00C1434A" w:rsidP="00C1434A">
      <w:pPr>
        <w:widowControl/>
        <w:autoSpaceDE/>
        <w:autoSpaceDN/>
        <w:adjustRightInd/>
        <w:spacing w:line="276" w:lineRule="auto"/>
        <w:ind w:left="-567"/>
        <w:jc w:val="center"/>
        <w:rPr>
          <w:b/>
        </w:rPr>
      </w:pPr>
      <w:r w:rsidRPr="00C1434A">
        <w:rPr>
          <w:b/>
        </w:rPr>
        <w:t>АДМИНИСТРАЦИЯ ШИХОВСКОГО СЕЛЬСКОГО ПОСЕЛЕНИЯ</w:t>
      </w:r>
    </w:p>
    <w:p w:rsidR="00C1434A" w:rsidRPr="00C1434A" w:rsidRDefault="00C1434A" w:rsidP="00C1434A">
      <w:pPr>
        <w:widowControl/>
        <w:autoSpaceDE/>
        <w:autoSpaceDN/>
        <w:adjustRightInd/>
        <w:spacing w:line="276" w:lineRule="auto"/>
        <w:jc w:val="center"/>
        <w:rPr>
          <w:b/>
        </w:rPr>
      </w:pPr>
      <w:r w:rsidRPr="00C1434A">
        <w:rPr>
          <w:b/>
        </w:rPr>
        <w:t>СЛОБОДСКОГО РАЙОНА КИРОВСКОЙ ОБЛАСТИ</w:t>
      </w:r>
    </w:p>
    <w:p w:rsidR="00C1434A" w:rsidRPr="00C1434A" w:rsidRDefault="00C1434A" w:rsidP="00C1434A">
      <w:pPr>
        <w:widowControl/>
        <w:autoSpaceDE/>
        <w:autoSpaceDN/>
        <w:adjustRightInd/>
        <w:spacing w:line="276" w:lineRule="auto"/>
        <w:jc w:val="center"/>
      </w:pPr>
    </w:p>
    <w:p w:rsidR="00C1434A" w:rsidRPr="00C1434A" w:rsidRDefault="00C1434A" w:rsidP="00C1434A">
      <w:pPr>
        <w:widowControl/>
        <w:autoSpaceDE/>
        <w:autoSpaceDN/>
        <w:adjustRightInd/>
        <w:spacing w:line="360" w:lineRule="auto"/>
        <w:jc w:val="center"/>
        <w:rPr>
          <w:b/>
        </w:rPr>
      </w:pPr>
      <w:r w:rsidRPr="00C1434A">
        <w:rPr>
          <w:b/>
        </w:rPr>
        <w:t>ПОСТАНОВЛЕНИЕ</w:t>
      </w:r>
    </w:p>
    <w:tbl>
      <w:tblPr>
        <w:tblW w:w="0" w:type="auto"/>
        <w:tblLayout w:type="fixed"/>
        <w:tblLook w:val="00A0" w:firstRow="1" w:lastRow="0" w:firstColumn="1" w:lastColumn="0" w:noHBand="0" w:noVBand="0"/>
      </w:tblPr>
      <w:tblGrid>
        <w:gridCol w:w="2268"/>
        <w:gridCol w:w="5760"/>
        <w:gridCol w:w="1701"/>
      </w:tblGrid>
      <w:tr w:rsidR="00C1434A" w:rsidRPr="00C1434A" w:rsidTr="00862BA9">
        <w:tc>
          <w:tcPr>
            <w:tcW w:w="2268" w:type="dxa"/>
            <w:tcBorders>
              <w:top w:val="nil"/>
              <w:left w:val="nil"/>
              <w:bottom w:val="single" w:sz="4" w:space="0" w:color="000000"/>
              <w:right w:val="nil"/>
            </w:tcBorders>
          </w:tcPr>
          <w:p w:rsidR="00C1434A" w:rsidRPr="00C1434A" w:rsidRDefault="00C1434A" w:rsidP="00C1434A">
            <w:pPr>
              <w:widowControl/>
              <w:tabs>
                <w:tab w:val="left" w:pos="615"/>
              </w:tabs>
              <w:autoSpaceDE/>
              <w:autoSpaceDN/>
              <w:adjustRightInd/>
              <w:snapToGrid w:val="0"/>
              <w:spacing w:line="276" w:lineRule="auto"/>
              <w:jc w:val="center"/>
            </w:pPr>
            <w:r w:rsidRPr="00C1434A">
              <w:t>03.04.2023</w:t>
            </w:r>
          </w:p>
        </w:tc>
        <w:tc>
          <w:tcPr>
            <w:tcW w:w="5760" w:type="dxa"/>
          </w:tcPr>
          <w:p w:rsidR="00C1434A" w:rsidRPr="00C1434A" w:rsidRDefault="00C1434A" w:rsidP="00C1434A">
            <w:pPr>
              <w:widowControl/>
              <w:autoSpaceDE/>
              <w:autoSpaceDN/>
              <w:adjustRightInd/>
              <w:snapToGrid w:val="0"/>
              <w:spacing w:line="276" w:lineRule="auto"/>
              <w:jc w:val="right"/>
            </w:pPr>
          </w:p>
        </w:tc>
        <w:tc>
          <w:tcPr>
            <w:tcW w:w="1701" w:type="dxa"/>
            <w:tcBorders>
              <w:top w:val="nil"/>
              <w:left w:val="nil"/>
              <w:bottom w:val="single" w:sz="4" w:space="0" w:color="000000"/>
              <w:right w:val="nil"/>
            </w:tcBorders>
          </w:tcPr>
          <w:p w:rsidR="00C1434A" w:rsidRPr="00C1434A" w:rsidRDefault="00C1434A" w:rsidP="00C1434A">
            <w:pPr>
              <w:widowControl/>
              <w:autoSpaceDE/>
              <w:autoSpaceDN/>
              <w:adjustRightInd/>
              <w:snapToGrid w:val="0"/>
              <w:spacing w:line="276" w:lineRule="auto"/>
              <w:jc w:val="center"/>
            </w:pPr>
            <w:r w:rsidRPr="00C1434A">
              <w:t>№ 130</w:t>
            </w:r>
          </w:p>
        </w:tc>
      </w:tr>
    </w:tbl>
    <w:p w:rsidR="00C1434A" w:rsidRPr="00C1434A" w:rsidRDefault="00C1434A" w:rsidP="00C1434A">
      <w:pPr>
        <w:widowControl/>
        <w:autoSpaceDE/>
        <w:autoSpaceDN/>
        <w:adjustRightInd/>
        <w:jc w:val="center"/>
      </w:pPr>
      <w:r w:rsidRPr="00C1434A">
        <w:t>д. Шихово</w:t>
      </w:r>
    </w:p>
    <w:p w:rsidR="00C1434A" w:rsidRPr="00C1434A" w:rsidRDefault="00C1434A" w:rsidP="00C1434A">
      <w:pPr>
        <w:widowControl/>
        <w:autoSpaceDE/>
        <w:autoSpaceDN/>
        <w:adjustRightInd/>
        <w:ind w:firstLine="709"/>
        <w:jc w:val="center"/>
      </w:pPr>
    </w:p>
    <w:p w:rsidR="00C1434A" w:rsidRPr="00C1434A" w:rsidRDefault="00C1434A" w:rsidP="00C1434A">
      <w:pPr>
        <w:widowControl/>
        <w:autoSpaceDE/>
        <w:autoSpaceDN/>
        <w:adjustRightInd/>
        <w:jc w:val="center"/>
        <w:rPr>
          <w:rFonts w:eastAsia="Calibri"/>
          <w:b/>
          <w:lang w:eastAsia="en-US"/>
        </w:rPr>
      </w:pPr>
      <w:r w:rsidRPr="00C1434A">
        <w:rPr>
          <w:rFonts w:eastAsia="Calibri"/>
          <w:b/>
          <w:lang w:eastAsia="en-US"/>
        </w:rPr>
        <w:t xml:space="preserve">Об утверждении Положения о представлении гражданами, претендующими на замещение должностей муниципальной службы </w:t>
      </w:r>
    </w:p>
    <w:p w:rsidR="00C1434A" w:rsidRPr="00C1434A" w:rsidRDefault="00C1434A" w:rsidP="00C1434A">
      <w:pPr>
        <w:widowControl/>
        <w:autoSpaceDE/>
        <w:autoSpaceDN/>
        <w:adjustRightInd/>
        <w:jc w:val="center"/>
        <w:rPr>
          <w:rFonts w:eastAsia="Calibri"/>
          <w:b/>
          <w:lang w:eastAsia="en-US"/>
        </w:rPr>
      </w:pPr>
      <w:r w:rsidRPr="00C1434A">
        <w:rPr>
          <w:rFonts w:eastAsia="Calibri"/>
          <w:b/>
          <w:lang w:eastAsia="en-US"/>
        </w:rPr>
        <w:t xml:space="preserve">администрации </w:t>
      </w:r>
      <w:proofErr w:type="spellStart"/>
      <w:r w:rsidRPr="00C1434A">
        <w:rPr>
          <w:rFonts w:eastAsia="Calibri"/>
          <w:b/>
          <w:lang w:eastAsia="en-US"/>
        </w:rPr>
        <w:t>Шиховского</w:t>
      </w:r>
      <w:proofErr w:type="spellEnd"/>
      <w:r w:rsidRPr="00C1434A">
        <w:rPr>
          <w:rFonts w:eastAsia="Calibri"/>
          <w:b/>
          <w:lang w:eastAsia="en-US"/>
        </w:rPr>
        <w:t xml:space="preserve"> сельского поселения Слободского района, и муниципальными служащими администрации </w:t>
      </w:r>
      <w:proofErr w:type="spellStart"/>
      <w:r w:rsidRPr="00C1434A">
        <w:rPr>
          <w:rFonts w:eastAsia="Calibri"/>
          <w:b/>
          <w:lang w:eastAsia="en-US"/>
        </w:rPr>
        <w:t>Шиховского</w:t>
      </w:r>
      <w:proofErr w:type="spellEnd"/>
      <w:r w:rsidRPr="00C1434A">
        <w:rPr>
          <w:rFonts w:eastAsia="Calibri"/>
          <w:b/>
          <w:lang w:eastAsia="en-US"/>
        </w:rPr>
        <w:t xml:space="preserve"> сельского поселения Слободского района сведений о доходах, об имуществе и обязательствах имущественного характера</w:t>
      </w:r>
    </w:p>
    <w:p w:rsidR="00C1434A" w:rsidRPr="00C1434A" w:rsidRDefault="00C1434A" w:rsidP="00C1434A">
      <w:pPr>
        <w:widowControl/>
        <w:autoSpaceDE/>
        <w:autoSpaceDN/>
        <w:adjustRightInd/>
        <w:jc w:val="center"/>
      </w:pPr>
    </w:p>
    <w:p w:rsidR="00C1434A" w:rsidRPr="00C1434A" w:rsidRDefault="00C1434A" w:rsidP="00C1434A">
      <w:pPr>
        <w:widowControl/>
        <w:autoSpaceDE/>
        <w:autoSpaceDN/>
        <w:adjustRightInd/>
        <w:spacing w:line="276" w:lineRule="auto"/>
        <w:ind w:firstLine="708"/>
        <w:jc w:val="both"/>
      </w:pPr>
      <w:proofErr w:type="gramStart"/>
      <w:r w:rsidRPr="00C1434A">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(наименование муниципального образования) ПОСТАНОВЛЯЕТ:</w:t>
      </w:r>
      <w:proofErr w:type="gramEnd"/>
    </w:p>
    <w:p w:rsidR="00C1434A" w:rsidRPr="00C1434A" w:rsidRDefault="00C1434A" w:rsidP="00C1434A">
      <w:pPr>
        <w:widowControl/>
        <w:autoSpaceDE/>
        <w:autoSpaceDN/>
        <w:adjustRightInd/>
        <w:spacing w:line="276" w:lineRule="auto"/>
        <w:ind w:firstLine="708"/>
        <w:jc w:val="both"/>
      </w:pPr>
      <w:r w:rsidRPr="00C1434A">
        <w:lastRenderedPageBreak/>
        <w:t xml:space="preserve">1. Утвердить Положение о представлении гражданами, претендующими на замещение должностей муниципальной службы администрации </w:t>
      </w:r>
      <w:proofErr w:type="spellStart"/>
      <w:r w:rsidRPr="00C1434A">
        <w:t>Шиховского</w:t>
      </w:r>
      <w:proofErr w:type="spellEnd"/>
      <w:r w:rsidRPr="00C1434A">
        <w:t xml:space="preserve"> сельского поселения Слободского района, и муниципальными служащими администрации </w:t>
      </w:r>
      <w:proofErr w:type="spellStart"/>
      <w:r w:rsidRPr="00C1434A">
        <w:t>Шиховского</w:t>
      </w:r>
      <w:proofErr w:type="spellEnd"/>
      <w:r w:rsidRPr="00C1434A">
        <w:t xml:space="preserve"> сельского поселения Слободского района сведений о доходах, об имуществе и обязательствах имущественного характера согласно приложению.</w:t>
      </w:r>
    </w:p>
    <w:p w:rsidR="00C1434A" w:rsidRPr="00C1434A" w:rsidRDefault="00C1434A" w:rsidP="00C1434A">
      <w:pPr>
        <w:widowControl/>
        <w:autoSpaceDE/>
        <w:autoSpaceDN/>
        <w:adjustRightInd/>
        <w:spacing w:line="276" w:lineRule="auto"/>
        <w:ind w:firstLine="708"/>
        <w:jc w:val="both"/>
      </w:pPr>
      <w:r w:rsidRPr="00C1434A">
        <w:t xml:space="preserve">2. Опубликовать настоящее постановление в официальном печатном издании «Информационный бюллетень органов местного самоуправления </w:t>
      </w:r>
      <w:proofErr w:type="spellStart"/>
      <w:r w:rsidRPr="00C1434A">
        <w:t>Шиховского</w:t>
      </w:r>
      <w:proofErr w:type="spellEnd"/>
      <w:r w:rsidRPr="00C1434A">
        <w:t xml:space="preserve"> сельского поселения».</w:t>
      </w:r>
    </w:p>
    <w:p w:rsidR="00C1434A" w:rsidRPr="00C1434A" w:rsidRDefault="00C1434A" w:rsidP="00C1434A">
      <w:pPr>
        <w:widowControl/>
        <w:autoSpaceDE/>
        <w:autoSpaceDN/>
        <w:adjustRightInd/>
        <w:spacing w:line="276" w:lineRule="auto"/>
        <w:ind w:firstLine="708"/>
        <w:jc w:val="both"/>
      </w:pPr>
      <w:r w:rsidRPr="00C1434A">
        <w:t>3. Настоящее постановление вступает в силу со дня его опубликования.</w:t>
      </w:r>
    </w:p>
    <w:p w:rsidR="00C1434A" w:rsidRPr="00C1434A" w:rsidRDefault="00C1434A" w:rsidP="00C1434A">
      <w:pPr>
        <w:widowControl/>
        <w:autoSpaceDE/>
        <w:autoSpaceDN/>
        <w:adjustRightInd/>
        <w:spacing w:line="276" w:lineRule="auto"/>
        <w:ind w:firstLine="708"/>
        <w:jc w:val="both"/>
      </w:pPr>
    </w:p>
    <w:p w:rsidR="00C1434A" w:rsidRPr="00C1434A" w:rsidRDefault="00C1434A" w:rsidP="00C1434A">
      <w:pPr>
        <w:widowControl/>
        <w:autoSpaceDE/>
        <w:autoSpaceDN/>
        <w:adjustRightInd/>
        <w:spacing w:line="276" w:lineRule="auto"/>
      </w:pPr>
      <w:r w:rsidRPr="00C1434A">
        <w:t xml:space="preserve">Глава </w:t>
      </w:r>
    </w:p>
    <w:p w:rsidR="00C1434A" w:rsidRDefault="00C1434A" w:rsidP="00C1434A">
      <w:pPr>
        <w:widowControl/>
        <w:autoSpaceDE/>
        <w:autoSpaceDN/>
        <w:adjustRightInd/>
        <w:spacing w:line="276" w:lineRule="auto"/>
      </w:pPr>
      <w:proofErr w:type="spellStart"/>
      <w:r w:rsidRPr="00C1434A">
        <w:t>Шиховского</w:t>
      </w:r>
      <w:proofErr w:type="spellEnd"/>
      <w:r w:rsidRPr="00C1434A">
        <w:t xml:space="preserve"> сельского поселения</w:t>
      </w:r>
      <w:r w:rsidRPr="00C1434A">
        <w:tab/>
      </w:r>
      <w:r w:rsidRPr="00C1434A">
        <w:tab/>
      </w:r>
      <w:r w:rsidRPr="00C1434A">
        <w:tab/>
      </w:r>
      <w:r w:rsidRPr="00C1434A">
        <w:tab/>
      </w:r>
      <w:r w:rsidRPr="00C1434A">
        <w:tab/>
        <w:t xml:space="preserve">          В.А. Бушуев</w:t>
      </w:r>
    </w:p>
    <w:p w:rsidR="00C1434A" w:rsidRDefault="00C1434A" w:rsidP="00C1434A">
      <w:pPr>
        <w:widowControl/>
        <w:autoSpaceDE/>
        <w:autoSpaceDN/>
        <w:adjustRightInd/>
        <w:spacing w:line="276" w:lineRule="auto"/>
      </w:pPr>
    </w:p>
    <w:p w:rsidR="000325EE" w:rsidRDefault="000325EE" w:rsidP="00C1434A">
      <w:pPr>
        <w:widowControl/>
        <w:autoSpaceDE/>
        <w:autoSpaceDN/>
        <w:adjustRightInd/>
        <w:spacing w:line="276" w:lineRule="auto"/>
      </w:pPr>
    </w:p>
    <w:p w:rsidR="000325EE" w:rsidRDefault="000325EE" w:rsidP="00C1434A">
      <w:pPr>
        <w:widowControl/>
        <w:autoSpaceDE/>
        <w:autoSpaceDN/>
        <w:adjustRightInd/>
        <w:spacing w:line="276" w:lineRule="auto"/>
      </w:pPr>
    </w:p>
    <w:p w:rsidR="000325EE" w:rsidRDefault="000325EE" w:rsidP="00C1434A">
      <w:pPr>
        <w:widowControl/>
        <w:autoSpaceDE/>
        <w:autoSpaceDN/>
        <w:adjustRightInd/>
        <w:spacing w:line="276" w:lineRule="auto"/>
      </w:pPr>
    </w:p>
    <w:p w:rsidR="00C1434A" w:rsidRPr="00C1434A" w:rsidRDefault="00C1434A" w:rsidP="00C1434A">
      <w:pPr>
        <w:widowControl/>
        <w:autoSpaceDE/>
        <w:autoSpaceDN/>
        <w:adjustRightInd/>
        <w:spacing w:line="276" w:lineRule="auto"/>
        <w:ind w:left="4151" w:firstLine="709"/>
        <w:rPr>
          <w:rFonts w:eastAsia="Calibri"/>
          <w:lang w:eastAsia="en-US"/>
        </w:rPr>
      </w:pPr>
      <w:r w:rsidRPr="00C1434A">
        <w:rPr>
          <w:rFonts w:eastAsia="Calibri"/>
          <w:lang w:eastAsia="en-US"/>
        </w:rPr>
        <w:t xml:space="preserve">Приложение </w:t>
      </w:r>
    </w:p>
    <w:p w:rsidR="00C1434A" w:rsidRPr="00C1434A" w:rsidRDefault="00C1434A" w:rsidP="00C1434A">
      <w:pPr>
        <w:widowControl/>
        <w:autoSpaceDE/>
        <w:autoSpaceDN/>
        <w:adjustRightInd/>
        <w:spacing w:line="276" w:lineRule="auto"/>
        <w:ind w:left="4860"/>
        <w:jc w:val="both"/>
        <w:rPr>
          <w:rFonts w:eastAsia="Calibri"/>
          <w:lang w:eastAsia="en-US"/>
        </w:rPr>
      </w:pPr>
      <w:r w:rsidRPr="00C1434A">
        <w:rPr>
          <w:rFonts w:eastAsia="Calibri"/>
          <w:lang w:eastAsia="en-US"/>
        </w:rPr>
        <w:t>УТВЕРЖДЕНО:</w:t>
      </w:r>
    </w:p>
    <w:p w:rsidR="00C1434A" w:rsidRPr="00C1434A" w:rsidRDefault="00C1434A" w:rsidP="00C1434A">
      <w:pPr>
        <w:widowControl/>
        <w:autoSpaceDE/>
        <w:autoSpaceDN/>
        <w:adjustRightInd/>
        <w:spacing w:line="276" w:lineRule="auto"/>
        <w:ind w:left="4860"/>
        <w:jc w:val="both"/>
        <w:rPr>
          <w:rFonts w:eastAsia="Calibri"/>
          <w:lang w:eastAsia="en-US"/>
        </w:rPr>
      </w:pPr>
      <w:r w:rsidRPr="00C1434A">
        <w:rPr>
          <w:rFonts w:eastAsia="Calibri"/>
          <w:lang w:eastAsia="en-US"/>
        </w:rPr>
        <w:t xml:space="preserve">постановлением администрации </w:t>
      </w:r>
      <w:proofErr w:type="spellStart"/>
      <w:r w:rsidRPr="00C1434A">
        <w:rPr>
          <w:rFonts w:eastAsia="Calibri"/>
          <w:lang w:eastAsia="en-US"/>
        </w:rPr>
        <w:t>Шиховского</w:t>
      </w:r>
      <w:proofErr w:type="spellEnd"/>
      <w:r w:rsidRPr="00C1434A">
        <w:rPr>
          <w:rFonts w:eastAsia="Calibri"/>
          <w:lang w:eastAsia="en-US"/>
        </w:rPr>
        <w:t xml:space="preserve"> сельского поселения Слободского района  </w:t>
      </w:r>
    </w:p>
    <w:p w:rsidR="00C1434A" w:rsidRPr="00C1434A" w:rsidRDefault="00C1434A" w:rsidP="00C1434A">
      <w:pPr>
        <w:widowControl/>
        <w:autoSpaceDE/>
        <w:autoSpaceDN/>
        <w:adjustRightInd/>
        <w:spacing w:line="276" w:lineRule="auto"/>
        <w:ind w:left="4860"/>
        <w:jc w:val="both"/>
        <w:rPr>
          <w:rFonts w:eastAsia="Calibri"/>
          <w:lang w:eastAsia="en-US"/>
        </w:rPr>
      </w:pPr>
      <w:r w:rsidRPr="00C1434A">
        <w:rPr>
          <w:rFonts w:eastAsia="Calibri"/>
          <w:lang w:eastAsia="en-US"/>
        </w:rPr>
        <w:t>от 03.04.2023 № 130</w:t>
      </w:r>
    </w:p>
    <w:p w:rsidR="00C1434A" w:rsidRPr="00C1434A" w:rsidRDefault="00C1434A" w:rsidP="00C1434A">
      <w:pPr>
        <w:widowControl/>
        <w:autoSpaceDE/>
        <w:autoSpaceDN/>
        <w:adjustRightInd/>
        <w:spacing w:before="480" w:line="276" w:lineRule="auto"/>
        <w:jc w:val="center"/>
        <w:rPr>
          <w:rFonts w:eastAsia="Calibri"/>
          <w:b/>
          <w:lang w:eastAsia="en-US"/>
        </w:rPr>
      </w:pPr>
      <w:r w:rsidRPr="00C1434A">
        <w:rPr>
          <w:rFonts w:eastAsia="Calibri"/>
          <w:b/>
          <w:lang w:eastAsia="en-US"/>
        </w:rPr>
        <w:t xml:space="preserve">ПОЛОЖЕНИЕ </w:t>
      </w:r>
    </w:p>
    <w:p w:rsidR="00C1434A" w:rsidRPr="00C1434A" w:rsidRDefault="00C1434A" w:rsidP="00C1434A">
      <w:pPr>
        <w:widowControl/>
        <w:autoSpaceDE/>
        <w:autoSpaceDN/>
        <w:adjustRightInd/>
        <w:spacing w:line="276" w:lineRule="auto"/>
        <w:jc w:val="center"/>
        <w:rPr>
          <w:rFonts w:eastAsia="Calibri"/>
          <w:b/>
          <w:lang w:eastAsia="en-US"/>
        </w:rPr>
      </w:pPr>
      <w:r w:rsidRPr="00C1434A">
        <w:rPr>
          <w:rFonts w:eastAsia="Calibri"/>
          <w:b/>
          <w:lang w:eastAsia="en-US"/>
        </w:rPr>
        <w:t>о представлении гражданами, претендующими на замещение должностей муниципальной службы администрации</w:t>
      </w:r>
    </w:p>
    <w:p w:rsidR="00C1434A" w:rsidRPr="00C1434A" w:rsidRDefault="00C1434A" w:rsidP="00C1434A">
      <w:pPr>
        <w:widowControl/>
        <w:autoSpaceDE/>
        <w:autoSpaceDN/>
        <w:adjustRightInd/>
        <w:spacing w:line="276" w:lineRule="auto"/>
        <w:jc w:val="center"/>
        <w:rPr>
          <w:rFonts w:eastAsia="Calibri"/>
          <w:b/>
          <w:vertAlign w:val="superscript"/>
          <w:lang w:eastAsia="en-US"/>
        </w:rPr>
      </w:pPr>
      <w:proofErr w:type="spellStart"/>
      <w:r w:rsidRPr="00C1434A">
        <w:rPr>
          <w:b/>
        </w:rPr>
        <w:t>Шиховского</w:t>
      </w:r>
      <w:proofErr w:type="spellEnd"/>
      <w:r w:rsidRPr="00C1434A">
        <w:rPr>
          <w:b/>
        </w:rPr>
        <w:t xml:space="preserve"> сельского поселения Слободского района</w:t>
      </w:r>
      <w:r w:rsidRPr="00C1434A">
        <w:rPr>
          <w:rFonts w:eastAsia="Calibri"/>
          <w:b/>
          <w:lang w:eastAsia="en-US"/>
        </w:rPr>
        <w:t xml:space="preserve">, и муниципальными служащими администрации </w:t>
      </w:r>
      <w:proofErr w:type="spellStart"/>
      <w:r w:rsidRPr="00C1434A">
        <w:rPr>
          <w:b/>
        </w:rPr>
        <w:t>Шиховского</w:t>
      </w:r>
      <w:proofErr w:type="spellEnd"/>
      <w:r w:rsidRPr="00C1434A">
        <w:rPr>
          <w:b/>
        </w:rPr>
        <w:t xml:space="preserve"> сельского поселения Слободского района</w:t>
      </w:r>
      <w:r w:rsidRPr="00C1434A">
        <w:rPr>
          <w:rFonts w:eastAsia="Calibri"/>
          <w:b/>
          <w:vertAlign w:val="superscript"/>
          <w:lang w:eastAsia="en-US"/>
        </w:rPr>
        <w:t xml:space="preserve"> </w:t>
      </w:r>
      <w:r w:rsidRPr="00C1434A">
        <w:rPr>
          <w:rFonts w:eastAsia="Calibri"/>
          <w:b/>
          <w:lang w:eastAsia="en-US"/>
        </w:rPr>
        <w:t xml:space="preserve">сведений о доходах, об имуществе и обязательствах имущественного характера </w:t>
      </w:r>
    </w:p>
    <w:p w:rsidR="00C1434A" w:rsidRPr="00C1434A" w:rsidRDefault="00C1434A" w:rsidP="00C1434A">
      <w:pPr>
        <w:spacing w:line="240" w:lineRule="exact"/>
        <w:ind w:left="7088"/>
        <w:jc w:val="both"/>
        <w:outlineLvl w:val="1"/>
        <w:rPr>
          <w:rFonts w:ascii="Calibri" w:eastAsia="Calibri" w:hAnsi="Calibri"/>
          <w:lang w:eastAsia="en-US"/>
        </w:rPr>
      </w:pPr>
    </w:p>
    <w:p w:rsidR="00C1434A" w:rsidRPr="00C1434A" w:rsidRDefault="00C1434A" w:rsidP="00C1434A">
      <w:pPr>
        <w:adjustRightInd/>
        <w:spacing w:line="360" w:lineRule="auto"/>
        <w:ind w:firstLine="709"/>
        <w:jc w:val="both"/>
      </w:pPr>
      <w:r w:rsidRPr="00C1434A">
        <w:t xml:space="preserve">1. </w:t>
      </w:r>
      <w:proofErr w:type="gramStart"/>
      <w:r w:rsidRPr="00C1434A">
        <w:t xml:space="preserve">Положение о представлении гражданами, претендующими на замещение должностей муниципальной службы администрации </w:t>
      </w:r>
      <w:proofErr w:type="spellStart"/>
      <w:r w:rsidRPr="00C1434A">
        <w:t>Шиховского</w:t>
      </w:r>
      <w:proofErr w:type="spellEnd"/>
      <w:r w:rsidRPr="00C1434A">
        <w:t xml:space="preserve"> сельского поселения Слободского района, и муниципальными служащими администрации </w:t>
      </w:r>
      <w:proofErr w:type="spellStart"/>
      <w:r w:rsidRPr="00C1434A">
        <w:t>Шиховского</w:t>
      </w:r>
      <w:proofErr w:type="spellEnd"/>
      <w:r w:rsidRPr="00C1434A">
        <w:t xml:space="preserve"> сельского поселения Слободского района сведений о доходах, об имуществе и обязательствах имущественного характера (далее – Положение) определяет порядок представления гражданами, претендующими на замещение должностей муниципальной службы администрации </w:t>
      </w:r>
      <w:proofErr w:type="spellStart"/>
      <w:r w:rsidRPr="00C1434A">
        <w:t>Шиховского</w:t>
      </w:r>
      <w:proofErr w:type="spellEnd"/>
      <w:r w:rsidRPr="00C1434A">
        <w:t xml:space="preserve"> сельского поселения Слободского района</w:t>
      </w:r>
      <w:r w:rsidRPr="00C1434A">
        <w:rPr>
          <w:i/>
        </w:rPr>
        <w:t>)</w:t>
      </w:r>
      <w:r w:rsidRPr="00C1434A">
        <w:t xml:space="preserve">, и муниципальными служащими администрации </w:t>
      </w:r>
      <w:proofErr w:type="spellStart"/>
      <w:r w:rsidRPr="00C1434A">
        <w:t>Шиховского</w:t>
      </w:r>
      <w:proofErr w:type="spellEnd"/>
      <w:r w:rsidRPr="00C1434A">
        <w:t xml:space="preserve"> сельского поселения Слободского</w:t>
      </w:r>
      <w:proofErr w:type="gramEnd"/>
      <w:r w:rsidRPr="00C1434A">
        <w:t xml:space="preserve"> </w:t>
      </w:r>
      <w:proofErr w:type="gramStart"/>
      <w:r w:rsidRPr="00C1434A">
        <w:t xml:space="preserve">района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w:t>
      </w:r>
      <w:proofErr w:type="gramEnd"/>
    </w:p>
    <w:p w:rsidR="00C1434A" w:rsidRPr="00C1434A" w:rsidRDefault="00C1434A" w:rsidP="00C1434A">
      <w:pPr>
        <w:adjustRightInd/>
        <w:spacing w:line="360" w:lineRule="auto"/>
        <w:ind w:firstLine="709"/>
        <w:jc w:val="both"/>
      </w:pPr>
      <w:r w:rsidRPr="00C1434A">
        <w:t>2. Обязанность представлять сведения о доходах, об имуществе и обязательствах имущественного характера в соответствии с федеральными и областными законами возлагается:</w:t>
      </w:r>
    </w:p>
    <w:p w:rsidR="00C1434A" w:rsidRPr="00C1434A" w:rsidRDefault="00C1434A" w:rsidP="00C1434A">
      <w:pPr>
        <w:adjustRightInd/>
        <w:spacing w:line="360" w:lineRule="auto"/>
        <w:ind w:firstLine="709"/>
        <w:jc w:val="both"/>
      </w:pPr>
      <w:proofErr w:type="gramStart"/>
      <w:r w:rsidRPr="00C1434A">
        <w:t xml:space="preserve">на гражданина, претендующего на замещение должности муниципальной службы, включенную в перечень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утвержденный постановлением администрации </w:t>
      </w:r>
      <w:proofErr w:type="spellStart"/>
      <w:r w:rsidRPr="00C1434A">
        <w:t>Шиховского</w:t>
      </w:r>
      <w:proofErr w:type="spellEnd"/>
      <w:proofErr w:type="gramEnd"/>
      <w:r w:rsidRPr="00C1434A">
        <w:t xml:space="preserve"> сельского поселения Слободского района</w:t>
      </w:r>
      <w:r w:rsidRPr="00C1434A">
        <w:rPr>
          <w:i/>
        </w:rPr>
        <w:t>)</w:t>
      </w:r>
      <w:r w:rsidRPr="00C1434A">
        <w:t>;</w:t>
      </w:r>
    </w:p>
    <w:p w:rsidR="00C1434A" w:rsidRPr="00C1434A" w:rsidRDefault="00C1434A" w:rsidP="00C1434A">
      <w:pPr>
        <w:adjustRightInd/>
        <w:spacing w:line="360" w:lineRule="auto"/>
        <w:ind w:firstLine="709"/>
        <w:jc w:val="both"/>
      </w:pPr>
      <w:r w:rsidRPr="00C1434A">
        <w:t xml:space="preserve">на муниципального служащего администрации </w:t>
      </w:r>
      <w:proofErr w:type="spellStart"/>
      <w:r w:rsidRPr="00C1434A">
        <w:t>Шиховского</w:t>
      </w:r>
      <w:proofErr w:type="spellEnd"/>
      <w:r w:rsidRPr="00C1434A">
        <w:t xml:space="preserve"> сельского поселения Слободского района, замещавшего по состоянию на 31 декабря отчетного года должность муниципальной службы, включенную в перечень (далее – муниципальный служащий);</w:t>
      </w:r>
    </w:p>
    <w:p w:rsidR="00C1434A" w:rsidRPr="00C1434A" w:rsidRDefault="00C1434A" w:rsidP="00C1434A">
      <w:pPr>
        <w:adjustRightInd/>
        <w:spacing w:line="360" w:lineRule="auto"/>
        <w:ind w:firstLine="709"/>
        <w:jc w:val="both"/>
      </w:pPr>
      <w:r w:rsidRPr="00C1434A">
        <w:t xml:space="preserve">на муниципального служащего администрации </w:t>
      </w:r>
      <w:proofErr w:type="spellStart"/>
      <w:r w:rsidRPr="00C1434A">
        <w:t>Шиховского</w:t>
      </w:r>
      <w:proofErr w:type="spellEnd"/>
      <w:r w:rsidRPr="00C1434A">
        <w:t xml:space="preserve"> сельского поселения Слободского </w:t>
      </w:r>
      <w:r w:rsidRPr="00C1434A">
        <w:lastRenderedPageBreak/>
        <w:t>района, замещающего должность муниципальной службы, не предусмотренную перечнем,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C1434A" w:rsidRPr="00C1434A" w:rsidRDefault="00C1434A" w:rsidP="00C1434A">
      <w:pPr>
        <w:adjustRightInd/>
        <w:spacing w:line="360" w:lineRule="auto"/>
        <w:ind w:firstLine="709"/>
        <w:jc w:val="both"/>
      </w:pPr>
      <w:r w:rsidRPr="00C1434A">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C1434A" w:rsidRPr="00C1434A" w:rsidRDefault="00C1434A" w:rsidP="00C1434A">
      <w:pPr>
        <w:adjustRightInd/>
        <w:spacing w:line="360" w:lineRule="auto"/>
        <w:ind w:firstLine="709"/>
        <w:jc w:val="both"/>
      </w:pPr>
      <w:r w:rsidRPr="00C1434A">
        <w:t>гражданами, претендующими на замещение должностей муниципальной службы, включенных в перечень, – при поступлении на муниципальную службу;</w:t>
      </w:r>
    </w:p>
    <w:p w:rsidR="00C1434A" w:rsidRPr="00C1434A" w:rsidRDefault="00C1434A" w:rsidP="00C1434A">
      <w:pPr>
        <w:adjustRightInd/>
        <w:spacing w:line="360" w:lineRule="auto"/>
        <w:ind w:firstLine="709"/>
        <w:jc w:val="both"/>
      </w:pPr>
      <w:r w:rsidRPr="00C1434A">
        <w:t>кандидатами на должности, предусмотренные перечнем, – при назначении на должности муниципальной службы, предусмотренные перечнем;</w:t>
      </w:r>
    </w:p>
    <w:p w:rsidR="00C1434A" w:rsidRPr="00C1434A" w:rsidRDefault="00C1434A" w:rsidP="00C1434A">
      <w:pPr>
        <w:adjustRightInd/>
        <w:spacing w:line="360" w:lineRule="auto"/>
        <w:ind w:firstLine="709"/>
        <w:jc w:val="both"/>
      </w:pPr>
      <w:r w:rsidRPr="00C1434A">
        <w:t xml:space="preserve">муниципальными служащими – ежегодно, не позднее 30 апреля года, следующего за </w:t>
      </w:r>
      <w:proofErr w:type="gramStart"/>
      <w:r w:rsidRPr="00C1434A">
        <w:t>отчетным</w:t>
      </w:r>
      <w:proofErr w:type="gramEnd"/>
      <w:r w:rsidRPr="00C1434A">
        <w:t xml:space="preserve">. </w:t>
      </w:r>
    </w:p>
    <w:p w:rsidR="00C1434A" w:rsidRPr="00C1434A" w:rsidRDefault="00C1434A" w:rsidP="00C1434A">
      <w:pPr>
        <w:adjustRightInd/>
        <w:spacing w:line="360" w:lineRule="auto"/>
        <w:ind w:firstLine="709"/>
        <w:jc w:val="both"/>
      </w:pPr>
      <w:r w:rsidRPr="00C1434A">
        <w:t xml:space="preserve">4. </w:t>
      </w:r>
      <w:proofErr w:type="gramStart"/>
      <w:r w:rsidRPr="00C1434A">
        <w:t>Гражданин, претендующий на замещение должности муниципальной службы, включенную в перечень (далее – гражданин), при назначении на должность муниципальной службы представляет:</w:t>
      </w:r>
      <w:proofErr w:type="gramEnd"/>
    </w:p>
    <w:p w:rsidR="00C1434A" w:rsidRPr="00C1434A" w:rsidRDefault="00C1434A" w:rsidP="00C1434A">
      <w:pPr>
        <w:adjustRightInd/>
        <w:spacing w:line="360" w:lineRule="auto"/>
        <w:ind w:firstLine="709"/>
        <w:jc w:val="both"/>
      </w:pPr>
      <w:r w:rsidRPr="00C1434A">
        <w:t xml:space="preserve">4.1. </w:t>
      </w:r>
      <w:proofErr w:type="gramStart"/>
      <w:r w:rsidRPr="00C1434A">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C1434A">
        <w:t xml:space="preserve"> документов для замещения должности муниципальной службы (на отчетную дату).</w:t>
      </w:r>
    </w:p>
    <w:p w:rsidR="00C1434A" w:rsidRPr="00C1434A" w:rsidRDefault="00C1434A" w:rsidP="00C1434A">
      <w:pPr>
        <w:adjustRightInd/>
        <w:spacing w:line="360" w:lineRule="auto"/>
        <w:ind w:firstLine="709"/>
        <w:jc w:val="both"/>
      </w:pPr>
      <w:r w:rsidRPr="00C1434A">
        <w:t xml:space="preserve">4.2. </w:t>
      </w:r>
      <w:proofErr w:type="gramStart"/>
      <w:r w:rsidRPr="00C1434A">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C1434A">
        <w:t xml:space="preserve"> замещения должности муниципальной службы (на отчетную дату).</w:t>
      </w:r>
    </w:p>
    <w:p w:rsidR="00C1434A" w:rsidRPr="00C1434A" w:rsidRDefault="00C1434A" w:rsidP="00C1434A">
      <w:pPr>
        <w:adjustRightInd/>
        <w:spacing w:line="360" w:lineRule="auto"/>
        <w:ind w:firstLine="709"/>
        <w:jc w:val="both"/>
      </w:pPr>
      <w:r w:rsidRPr="00C1434A">
        <w:t>5.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C1434A" w:rsidRPr="00C1434A" w:rsidRDefault="00C1434A" w:rsidP="00C1434A">
      <w:pPr>
        <w:adjustRightInd/>
        <w:spacing w:line="360" w:lineRule="auto"/>
        <w:ind w:firstLine="709"/>
        <w:jc w:val="both"/>
      </w:pPr>
      <w:r w:rsidRPr="00C1434A">
        <w:t>6. Муниципальный служащий представляет ежегодно:</w:t>
      </w:r>
    </w:p>
    <w:p w:rsidR="00C1434A" w:rsidRPr="00C1434A" w:rsidRDefault="00C1434A" w:rsidP="00C1434A">
      <w:pPr>
        <w:adjustRightInd/>
        <w:spacing w:line="360" w:lineRule="auto"/>
        <w:ind w:firstLine="709"/>
        <w:jc w:val="both"/>
      </w:pPr>
      <w:r w:rsidRPr="00C1434A">
        <w:t>6.1.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1434A" w:rsidRPr="00C1434A" w:rsidRDefault="00C1434A" w:rsidP="00C1434A">
      <w:pPr>
        <w:adjustRightInd/>
        <w:spacing w:line="360" w:lineRule="auto"/>
        <w:ind w:firstLine="709"/>
        <w:jc w:val="both"/>
      </w:pPr>
      <w:r w:rsidRPr="00C1434A">
        <w:t>6.2.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325EE" w:rsidRDefault="00C1434A" w:rsidP="00C1434A">
      <w:pPr>
        <w:adjustRightInd/>
        <w:spacing w:line="360" w:lineRule="auto"/>
        <w:ind w:firstLine="709"/>
        <w:jc w:val="both"/>
      </w:pPr>
      <w:r w:rsidRPr="00C1434A">
        <w:t xml:space="preserve">6.3. </w:t>
      </w:r>
      <w:proofErr w:type="gramStart"/>
      <w:r w:rsidRPr="00C1434A">
        <w:t xml:space="preserve">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w:t>
      </w:r>
      <w:proofErr w:type="gramEnd"/>
    </w:p>
    <w:p w:rsidR="000325EE" w:rsidRDefault="000325EE" w:rsidP="00C1434A">
      <w:pPr>
        <w:adjustRightInd/>
        <w:spacing w:line="360" w:lineRule="auto"/>
        <w:ind w:firstLine="709"/>
        <w:jc w:val="both"/>
      </w:pPr>
    </w:p>
    <w:p w:rsidR="000325EE" w:rsidRDefault="000325EE" w:rsidP="00C1434A">
      <w:pPr>
        <w:adjustRightInd/>
        <w:spacing w:line="360" w:lineRule="auto"/>
        <w:ind w:firstLine="709"/>
        <w:jc w:val="both"/>
      </w:pPr>
    </w:p>
    <w:p w:rsidR="000325EE" w:rsidRDefault="000325EE" w:rsidP="00C1434A">
      <w:pPr>
        <w:adjustRightInd/>
        <w:spacing w:line="360" w:lineRule="auto"/>
        <w:ind w:firstLine="709"/>
        <w:jc w:val="both"/>
      </w:pPr>
    </w:p>
    <w:p w:rsidR="000325EE" w:rsidRDefault="000325EE" w:rsidP="00C1434A">
      <w:pPr>
        <w:adjustRightInd/>
        <w:spacing w:line="360" w:lineRule="auto"/>
        <w:ind w:firstLine="709"/>
        <w:jc w:val="both"/>
      </w:pPr>
    </w:p>
    <w:p w:rsidR="00C1434A" w:rsidRPr="00C1434A" w:rsidRDefault="00C1434A" w:rsidP="000325EE">
      <w:pPr>
        <w:adjustRightInd/>
        <w:spacing w:line="360" w:lineRule="auto"/>
        <w:jc w:val="both"/>
      </w:pPr>
      <w:r w:rsidRPr="00C1434A">
        <w:lastRenderedPageBreak/>
        <w:t>(далее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1434A" w:rsidRPr="00C1434A" w:rsidRDefault="00C1434A" w:rsidP="00C1434A">
      <w:pPr>
        <w:adjustRightInd/>
        <w:spacing w:line="360" w:lineRule="auto"/>
        <w:ind w:firstLine="709"/>
        <w:jc w:val="both"/>
      </w:pPr>
      <w:r w:rsidRPr="00C1434A">
        <w:t xml:space="preserve">7. Сведения о доходах, об имуществе и обязательствах имущественного характера представляются в </w:t>
      </w:r>
      <w:r w:rsidRPr="00C1434A">
        <w:rPr>
          <w:color w:val="000000"/>
        </w:rPr>
        <w:t>кадровую службу</w:t>
      </w:r>
      <w:r w:rsidRPr="00C1434A">
        <w:rPr>
          <w:i/>
          <w:color w:val="000000"/>
        </w:rPr>
        <w:t xml:space="preserve"> </w:t>
      </w:r>
      <w:r w:rsidRPr="00C1434A">
        <w:rPr>
          <w:color w:val="000000"/>
        </w:rPr>
        <w:t>администрации</w:t>
      </w:r>
      <w:r w:rsidRPr="00C1434A">
        <w:rPr>
          <w:i/>
          <w:color w:val="000000"/>
        </w:rPr>
        <w:t xml:space="preserve"> </w:t>
      </w:r>
      <w:proofErr w:type="spellStart"/>
      <w:r w:rsidRPr="00C1434A">
        <w:t>Шиховского</w:t>
      </w:r>
      <w:proofErr w:type="spellEnd"/>
      <w:r w:rsidRPr="00C1434A">
        <w:t xml:space="preserve"> сельского поселения Слободского района</w:t>
      </w:r>
      <w:r w:rsidRPr="00C1434A">
        <w:rPr>
          <w:i/>
          <w:color w:val="000000"/>
        </w:rPr>
        <w:t>.</w:t>
      </w:r>
    </w:p>
    <w:p w:rsidR="00C1434A" w:rsidRPr="00C1434A" w:rsidRDefault="00C1434A" w:rsidP="00C1434A">
      <w:pPr>
        <w:adjustRightInd/>
        <w:spacing w:line="360" w:lineRule="auto"/>
        <w:ind w:firstLine="709"/>
        <w:jc w:val="both"/>
      </w:pPr>
      <w:r w:rsidRPr="00C1434A">
        <w:t xml:space="preserve">8. </w:t>
      </w:r>
      <w:proofErr w:type="gramStart"/>
      <w:r w:rsidRPr="00C1434A">
        <w:t xml:space="preserve">В случае если гражданин, кандидат на должность, предусмотренную перечнем, или муниципальный служащий обнаружили, что в представленных ими в кадровую службу администрации </w:t>
      </w:r>
      <w:proofErr w:type="spellStart"/>
      <w:r w:rsidRPr="00C1434A">
        <w:t>Шиховского</w:t>
      </w:r>
      <w:proofErr w:type="spellEnd"/>
      <w:r w:rsidRPr="00C1434A">
        <w:t xml:space="preserve"> сельского поселения Слободского района</w:t>
      </w:r>
      <w:r w:rsidRPr="00C1434A">
        <w:rPr>
          <w:i/>
          <w:color w:val="000000"/>
        </w:rPr>
        <w:t xml:space="preserve"> </w:t>
      </w:r>
      <w:r w:rsidRPr="00C1434A">
        <w:rPr>
          <w:color w:val="000000"/>
        </w:rPr>
        <w:t>администрации</w:t>
      </w:r>
      <w:r w:rsidRPr="00C1434A">
        <w:rPr>
          <w:i/>
          <w:color w:val="000000"/>
        </w:rPr>
        <w:t xml:space="preserve"> </w:t>
      </w:r>
      <w:r w:rsidRPr="00C1434A">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C1434A" w:rsidRPr="00C1434A" w:rsidRDefault="00C1434A" w:rsidP="00C1434A">
      <w:pPr>
        <w:adjustRightInd/>
        <w:spacing w:line="360" w:lineRule="auto"/>
        <w:ind w:firstLine="709"/>
        <w:jc w:val="both"/>
      </w:pPr>
      <w:r w:rsidRPr="00C1434A">
        <w:t>Гражданин может представить уточненные сведения в течение одного месяца со дня представления сведений в соответствии с абзацем вторым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абзацем третьим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абзаце четвертом пункта 3 настоящего Положения.</w:t>
      </w:r>
    </w:p>
    <w:p w:rsidR="00C1434A" w:rsidRPr="00C1434A" w:rsidRDefault="00C1434A" w:rsidP="00C1434A">
      <w:pPr>
        <w:adjustRightInd/>
        <w:spacing w:line="360" w:lineRule="auto"/>
        <w:ind w:firstLine="709"/>
        <w:jc w:val="both"/>
      </w:pPr>
      <w:r w:rsidRPr="00C1434A">
        <w:t xml:space="preserve">9. </w:t>
      </w:r>
      <w:proofErr w:type="gramStart"/>
      <w:r w:rsidRPr="00C1434A">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C1434A" w:rsidRPr="00C1434A" w:rsidRDefault="00C1434A" w:rsidP="00C1434A">
      <w:pPr>
        <w:adjustRightInd/>
        <w:spacing w:line="360" w:lineRule="auto"/>
        <w:ind w:firstLine="709"/>
        <w:jc w:val="both"/>
      </w:pPr>
      <w:r w:rsidRPr="00C1434A">
        <w:t xml:space="preserve">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администрации </w:t>
      </w:r>
      <w:proofErr w:type="spellStart"/>
      <w:r w:rsidRPr="00C1434A">
        <w:t>Шиховского</w:t>
      </w:r>
      <w:proofErr w:type="spellEnd"/>
      <w:r w:rsidRPr="00C1434A">
        <w:t xml:space="preserve"> сельского поселения Слободского района по соблюдению требований к служебному поведению муниципальных служащих и урегулированию конфликта интересов.</w:t>
      </w:r>
    </w:p>
    <w:p w:rsidR="00C1434A" w:rsidRPr="00C1434A" w:rsidRDefault="00C1434A" w:rsidP="00C1434A">
      <w:pPr>
        <w:adjustRightInd/>
        <w:spacing w:line="360" w:lineRule="auto"/>
        <w:ind w:firstLine="709"/>
        <w:jc w:val="both"/>
      </w:pPr>
      <w:r w:rsidRPr="00C1434A">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Кировской области.</w:t>
      </w:r>
    </w:p>
    <w:p w:rsidR="00C1434A" w:rsidRPr="00C1434A" w:rsidRDefault="00C1434A" w:rsidP="00C1434A">
      <w:pPr>
        <w:adjustRightInd/>
        <w:spacing w:line="360" w:lineRule="auto"/>
        <w:ind w:firstLine="709"/>
        <w:jc w:val="both"/>
      </w:pPr>
      <w:r w:rsidRPr="00C1434A">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 </w:t>
      </w:r>
    </w:p>
    <w:p w:rsidR="000325EE" w:rsidRDefault="00C1434A" w:rsidP="00C1434A">
      <w:pPr>
        <w:adjustRightInd/>
        <w:spacing w:line="360" w:lineRule="auto"/>
        <w:ind w:firstLine="709"/>
        <w:jc w:val="both"/>
      </w:pPr>
      <w:r w:rsidRPr="00C1434A">
        <w:t xml:space="preserve">13. </w:t>
      </w:r>
      <w:proofErr w:type="gramStart"/>
      <w:r w:rsidRPr="00C1434A">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и членов их семей на официальном сайте администрации </w:t>
      </w:r>
      <w:proofErr w:type="spellStart"/>
      <w:r w:rsidRPr="00C1434A">
        <w:t>Шиховского</w:t>
      </w:r>
      <w:proofErr w:type="spellEnd"/>
      <w:r w:rsidRPr="00C1434A">
        <w:t xml:space="preserve"> сельского поселения и представления этих сведений общероссийским средствам массовой информации для опубликования</w:t>
      </w:r>
      <w:proofErr w:type="gramEnd"/>
      <w:r w:rsidRPr="00C1434A">
        <w:t xml:space="preserve">, утвержденным постановлением администрации </w:t>
      </w:r>
      <w:proofErr w:type="spellStart"/>
      <w:r w:rsidRPr="00C1434A">
        <w:t>Шиховского</w:t>
      </w:r>
      <w:proofErr w:type="spellEnd"/>
      <w:r w:rsidRPr="00C1434A">
        <w:t xml:space="preserve"> сельского поселения от 16.03.2018 № 131, размещаются на официальном сайте администрации </w:t>
      </w:r>
      <w:proofErr w:type="spellStart"/>
      <w:r w:rsidRPr="00C1434A">
        <w:t>Шиховского</w:t>
      </w:r>
      <w:proofErr w:type="spellEnd"/>
      <w:r w:rsidRPr="00C1434A">
        <w:t xml:space="preserve"> </w:t>
      </w:r>
    </w:p>
    <w:p w:rsidR="000325EE" w:rsidRDefault="000325EE" w:rsidP="00C1434A">
      <w:pPr>
        <w:adjustRightInd/>
        <w:spacing w:line="360" w:lineRule="auto"/>
        <w:ind w:firstLine="709"/>
        <w:jc w:val="both"/>
      </w:pPr>
    </w:p>
    <w:p w:rsidR="000325EE" w:rsidRDefault="000325EE" w:rsidP="00C1434A">
      <w:pPr>
        <w:adjustRightInd/>
        <w:spacing w:line="360" w:lineRule="auto"/>
        <w:ind w:firstLine="709"/>
        <w:jc w:val="both"/>
      </w:pPr>
    </w:p>
    <w:p w:rsidR="000325EE" w:rsidRDefault="000325EE" w:rsidP="00C1434A">
      <w:pPr>
        <w:adjustRightInd/>
        <w:spacing w:line="360" w:lineRule="auto"/>
        <w:ind w:firstLine="709"/>
        <w:jc w:val="both"/>
      </w:pPr>
    </w:p>
    <w:p w:rsidR="00C1434A" w:rsidRPr="00C1434A" w:rsidRDefault="00C1434A" w:rsidP="000325EE">
      <w:pPr>
        <w:adjustRightInd/>
        <w:spacing w:line="360" w:lineRule="auto"/>
        <w:jc w:val="both"/>
      </w:pPr>
      <w:r w:rsidRPr="00C1434A">
        <w:lastRenderedPageBreak/>
        <w:t>сельского поселения Слободского района</w:t>
      </w:r>
      <w:r w:rsidRPr="00C1434A">
        <w:rPr>
          <w:i/>
        </w:rPr>
        <w:t>,</w:t>
      </w:r>
      <w:r w:rsidRPr="00C1434A">
        <w:t xml:space="preserve"> а в случае отсутствия этих сведений на официальном сайте администрации </w:t>
      </w:r>
      <w:proofErr w:type="spellStart"/>
      <w:r w:rsidRPr="00C1434A">
        <w:t>Шиховского</w:t>
      </w:r>
      <w:proofErr w:type="spellEnd"/>
      <w:r w:rsidRPr="00C1434A">
        <w:t xml:space="preserve"> сельского поселения Слободского района</w:t>
      </w:r>
      <w:r w:rsidRPr="00C1434A">
        <w:rPr>
          <w:i/>
        </w:rPr>
        <w:t xml:space="preserve"> – </w:t>
      </w:r>
      <w:r w:rsidRPr="00C1434A">
        <w:t>предоставляются общероссийским средствам массовой информации для опубликования по их запросам.</w:t>
      </w:r>
    </w:p>
    <w:p w:rsidR="00C1434A" w:rsidRPr="00C1434A" w:rsidRDefault="00C1434A" w:rsidP="00C1434A">
      <w:pPr>
        <w:adjustRightInd/>
        <w:spacing w:line="360" w:lineRule="auto"/>
        <w:ind w:firstLine="709"/>
        <w:jc w:val="both"/>
      </w:pPr>
      <w:r w:rsidRPr="00C1434A">
        <w:t xml:space="preserve">14. Муниципальные служащие администрации </w:t>
      </w:r>
      <w:proofErr w:type="spellStart"/>
      <w:r w:rsidRPr="00C1434A">
        <w:t>Шиховского</w:t>
      </w:r>
      <w:proofErr w:type="spellEnd"/>
      <w:r w:rsidRPr="00C1434A">
        <w:t xml:space="preserve"> сельского поселения Слободского района,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1434A" w:rsidRPr="00C1434A" w:rsidRDefault="00C1434A" w:rsidP="00C1434A">
      <w:pPr>
        <w:adjustRightInd/>
        <w:spacing w:line="360" w:lineRule="auto"/>
        <w:ind w:firstLine="709"/>
        <w:jc w:val="both"/>
      </w:pPr>
      <w:r w:rsidRPr="00C1434A">
        <w:t>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w:t>
      </w:r>
    </w:p>
    <w:p w:rsidR="00C1434A" w:rsidRPr="00C1434A" w:rsidRDefault="00C1434A" w:rsidP="00C1434A">
      <w:pPr>
        <w:adjustRightInd/>
        <w:spacing w:line="360" w:lineRule="auto"/>
        <w:ind w:firstLine="709"/>
        <w:jc w:val="both"/>
      </w:pPr>
      <w:proofErr w:type="gramStart"/>
      <w:r w:rsidRPr="00C1434A">
        <w:t xml:space="preserve">В случае если гражданин или кандидат на должность, предусмотренную перечнем, представившие в </w:t>
      </w:r>
      <w:r w:rsidRPr="00C1434A">
        <w:rPr>
          <w:color w:val="000000"/>
        </w:rPr>
        <w:t>кадровую службу</w:t>
      </w:r>
      <w:r w:rsidRPr="00C1434A">
        <w:rPr>
          <w:i/>
          <w:color w:val="000000"/>
        </w:rPr>
        <w:t xml:space="preserve"> </w:t>
      </w:r>
      <w:r w:rsidRPr="00C1434A">
        <w:rPr>
          <w:color w:val="000000"/>
        </w:rPr>
        <w:t>администрации</w:t>
      </w:r>
      <w:r w:rsidRPr="00C1434A">
        <w:rPr>
          <w:i/>
          <w:color w:val="000000"/>
        </w:rPr>
        <w:t xml:space="preserve"> </w:t>
      </w:r>
      <w:proofErr w:type="spellStart"/>
      <w:r w:rsidRPr="00C1434A">
        <w:t>Шиховского</w:t>
      </w:r>
      <w:proofErr w:type="spellEnd"/>
      <w:r w:rsidRPr="00C1434A">
        <w:t xml:space="preserve"> сельского поселения Слободского района</w:t>
      </w:r>
      <w:r w:rsidRPr="00C1434A">
        <w:rPr>
          <w:i/>
          <w:color w:val="000000"/>
        </w:rPr>
        <w:t xml:space="preserve"> </w:t>
      </w:r>
      <w:r w:rsidRPr="00C1434A">
        <w:t>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w:t>
      </w:r>
      <w:proofErr w:type="gramEnd"/>
      <w:r w:rsidRPr="00C1434A">
        <w:t xml:space="preserve"> их письменному заявлению вместе с другими документами.</w:t>
      </w:r>
    </w:p>
    <w:p w:rsidR="00C1434A" w:rsidRPr="00C1434A" w:rsidRDefault="00C1434A" w:rsidP="00C1434A">
      <w:pPr>
        <w:adjustRightInd/>
        <w:spacing w:line="360" w:lineRule="auto"/>
        <w:ind w:firstLine="709"/>
        <w:jc w:val="both"/>
      </w:pPr>
      <w:r w:rsidRPr="00C1434A">
        <w:t xml:space="preserve">16. </w:t>
      </w:r>
      <w:proofErr w:type="gramStart"/>
      <w:r w:rsidRPr="00C1434A">
        <w:t>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sidRPr="00C1434A">
        <w:t xml:space="preserve"> Федерации.</w:t>
      </w:r>
    </w:p>
    <w:p w:rsidR="00C1434A" w:rsidRPr="00C1434A" w:rsidRDefault="00C1434A" w:rsidP="00C1434A">
      <w:pPr>
        <w:spacing w:line="240" w:lineRule="exact"/>
        <w:jc w:val="both"/>
        <w:outlineLvl w:val="1"/>
        <w:rPr>
          <w:rFonts w:ascii="Calibri" w:eastAsia="Calibri" w:hAnsi="Calibri"/>
          <w:lang w:eastAsia="en-US"/>
        </w:rPr>
      </w:pPr>
    </w:p>
    <w:p w:rsidR="00C1434A" w:rsidRPr="00C1434A" w:rsidRDefault="00C1434A" w:rsidP="00C1434A">
      <w:pPr>
        <w:spacing w:line="240" w:lineRule="exact"/>
        <w:jc w:val="both"/>
        <w:outlineLvl w:val="1"/>
        <w:rPr>
          <w:rFonts w:ascii="Calibri" w:eastAsia="Calibri" w:hAnsi="Calibri"/>
          <w:lang w:eastAsia="en-US"/>
        </w:rPr>
      </w:pPr>
    </w:p>
    <w:p w:rsidR="000325EE" w:rsidRPr="000325EE" w:rsidRDefault="000325EE" w:rsidP="000325EE">
      <w:pPr>
        <w:widowControl/>
        <w:tabs>
          <w:tab w:val="left" w:pos="2127"/>
        </w:tabs>
        <w:autoSpaceDE/>
        <w:autoSpaceDN/>
        <w:adjustRightInd/>
        <w:jc w:val="center"/>
      </w:pPr>
      <w:r w:rsidRPr="000325EE">
        <w:rPr>
          <w:noProof/>
        </w:rPr>
        <w:drawing>
          <wp:inline distT="0" distB="0" distL="0" distR="0" wp14:anchorId="3E8459E4" wp14:editId="76795DB6">
            <wp:extent cx="371475" cy="495300"/>
            <wp:effectExtent l="0" t="0" r="9525" b="0"/>
            <wp:docPr id="6" name="Рисунок 6" descr="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герб"/>
                    <pic:cNvPicPr>
                      <a:picLocks noChangeAspect="1" noChangeArrowheads="1"/>
                    </pic:cNvPicPr>
                  </pic:nvPicPr>
                  <pic:blipFill>
                    <a:blip r:embed="rId20" cstate="print"/>
                    <a:srcRect/>
                    <a:stretch>
                      <a:fillRect/>
                    </a:stretch>
                  </pic:blipFill>
                  <pic:spPr bwMode="auto">
                    <a:xfrm>
                      <a:off x="0" y="0"/>
                      <a:ext cx="371475" cy="495300"/>
                    </a:xfrm>
                    <a:prstGeom prst="rect">
                      <a:avLst/>
                    </a:prstGeom>
                    <a:noFill/>
                    <a:ln w="9525">
                      <a:noFill/>
                      <a:miter lim="800000"/>
                      <a:headEnd/>
                      <a:tailEnd/>
                    </a:ln>
                  </pic:spPr>
                </pic:pic>
              </a:graphicData>
            </a:graphic>
          </wp:inline>
        </w:drawing>
      </w:r>
    </w:p>
    <w:p w:rsidR="000325EE" w:rsidRPr="000325EE" w:rsidRDefault="000325EE" w:rsidP="000325EE">
      <w:pPr>
        <w:widowControl/>
        <w:tabs>
          <w:tab w:val="left" w:pos="2127"/>
        </w:tabs>
        <w:autoSpaceDE/>
        <w:autoSpaceDN/>
        <w:adjustRightInd/>
        <w:jc w:val="center"/>
      </w:pPr>
    </w:p>
    <w:p w:rsidR="000325EE" w:rsidRPr="000325EE" w:rsidRDefault="000325EE" w:rsidP="000325EE">
      <w:pPr>
        <w:widowControl/>
        <w:autoSpaceDE/>
        <w:autoSpaceDN/>
        <w:adjustRightInd/>
        <w:spacing w:line="360" w:lineRule="auto"/>
        <w:ind w:left="-426"/>
        <w:jc w:val="center"/>
        <w:rPr>
          <w:b/>
        </w:rPr>
      </w:pPr>
      <w:r w:rsidRPr="000325EE">
        <w:rPr>
          <w:b/>
        </w:rPr>
        <w:t>АДМИНИСТРАЦИЯ ШИХОВСКОГО СЕЛЬСКОГО ПОСЕЛЕНИЯ</w:t>
      </w:r>
    </w:p>
    <w:p w:rsidR="000325EE" w:rsidRPr="000325EE" w:rsidRDefault="000325EE" w:rsidP="000325EE">
      <w:pPr>
        <w:widowControl/>
        <w:autoSpaceDE/>
        <w:autoSpaceDN/>
        <w:adjustRightInd/>
        <w:jc w:val="center"/>
        <w:rPr>
          <w:b/>
        </w:rPr>
      </w:pPr>
      <w:r w:rsidRPr="000325EE">
        <w:rPr>
          <w:b/>
        </w:rPr>
        <w:t>СЛОБОДСКОГО РАЙОНА КИРОВСКОЙ ОБЛАСТИ</w:t>
      </w:r>
    </w:p>
    <w:p w:rsidR="000325EE" w:rsidRPr="000325EE" w:rsidRDefault="000325EE" w:rsidP="000325EE">
      <w:pPr>
        <w:widowControl/>
        <w:autoSpaceDE/>
        <w:autoSpaceDN/>
        <w:adjustRightInd/>
        <w:jc w:val="center"/>
        <w:rPr>
          <w:b/>
        </w:rPr>
      </w:pPr>
    </w:p>
    <w:p w:rsidR="000325EE" w:rsidRPr="000325EE" w:rsidRDefault="000325EE" w:rsidP="000325EE">
      <w:pPr>
        <w:widowControl/>
        <w:autoSpaceDE/>
        <w:autoSpaceDN/>
        <w:adjustRightInd/>
        <w:spacing w:line="360" w:lineRule="auto"/>
        <w:jc w:val="center"/>
        <w:rPr>
          <w:b/>
        </w:rPr>
      </w:pPr>
      <w:r w:rsidRPr="000325EE">
        <w:rPr>
          <w:b/>
        </w:rPr>
        <w:t>ПОСТАНОВЛЕНИЕ</w:t>
      </w:r>
    </w:p>
    <w:tbl>
      <w:tblPr>
        <w:tblW w:w="0" w:type="auto"/>
        <w:tblLook w:val="01E0" w:firstRow="1" w:lastRow="1" w:firstColumn="1" w:lastColumn="1" w:noHBand="0" w:noVBand="0"/>
      </w:tblPr>
      <w:tblGrid>
        <w:gridCol w:w="2268"/>
        <w:gridCol w:w="5760"/>
        <w:gridCol w:w="1701"/>
      </w:tblGrid>
      <w:tr w:rsidR="000325EE" w:rsidRPr="000325EE" w:rsidTr="00862BA9">
        <w:tc>
          <w:tcPr>
            <w:tcW w:w="2268" w:type="dxa"/>
            <w:tcBorders>
              <w:top w:val="nil"/>
              <w:left w:val="nil"/>
              <w:bottom w:val="single" w:sz="4" w:space="0" w:color="auto"/>
              <w:right w:val="nil"/>
            </w:tcBorders>
            <w:hideMark/>
          </w:tcPr>
          <w:p w:rsidR="000325EE" w:rsidRPr="000325EE" w:rsidRDefault="000325EE" w:rsidP="000325EE">
            <w:pPr>
              <w:widowControl/>
              <w:tabs>
                <w:tab w:val="left" w:pos="615"/>
              </w:tabs>
              <w:autoSpaceDE/>
              <w:autoSpaceDN/>
              <w:adjustRightInd/>
              <w:jc w:val="center"/>
            </w:pPr>
            <w:r w:rsidRPr="000325EE">
              <w:t>05.</w:t>
            </w:r>
            <w:r w:rsidRPr="000325EE">
              <w:rPr>
                <w:lang w:val="en-US"/>
              </w:rPr>
              <w:t>0</w:t>
            </w:r>
            <w:r w:rsidRPr="000325EE">
              <w:t>4.2023</w:t>
            </w:r>
          </w:p>
        </w:tc>
        <w:tc>
          <w:tcPr>
            <w:tcW w:w="5760" w:type="dxa"/>
            <w:hideMark/>
          </w:tcPr>
          <w:p w:rsidR="000325EE" w:rsidRPr="000325EE" w:rsidRDefault="000325EE" w:rsidP="000325EE">
            <w:pPr>
              <w:widowControl/>
              <w:autoSpaceDE/>
              <w:autoSpaceDN/>
              <w:adjustRightInd/>
              <w:jc w:val="right"/>
            </w:pPr>
            <w:r w:rsidRPr="000325EE">
              <w:t>№</w:t>
            </w:r>
          </w:p>
        </w:tc>
        <w:tc>
          <w:tcPr>
            <w:tcW w:w="1701" w:type="dxa"/>
            <w:tcBorders>
              <w:top w:val="nil"/>
              <w:left w:val="nil"/>
              <w:bottom w:val="single" w:sz="4" w:space="0" w:color="auto"/>
              <w:right w:val="nil"/>
            </w:tcBorders>
            <w:hideMark/>
          </w:tcPr>
          <w:p w:rsidR="000325EE" w:rsidRPr="000325EE" w:rsidRDefault="000325EE" w:rsidP="000325EE">
            <w:pPr>
              <w:widowControl/>
              <w:autoSpaceDE/>
              <w:autoSpaceDN/>
              <w:adjustRightInd/>
              <w:jc w:val="center"/>
            </w:pPr>
            <w:r w:rsidRPr="000325EE">
              <w:t>144</w:t>
            </w:r>
          </w:p>
        </w:tc>
      </w:tr>
    </w:tbl>
    <w:p w:rsidR="000325EE" w:rsidRPr="000325EE" w:rsidRDefault="000325EE" w:rsidP="000325EE">
      <w:pPr>
        <w:widowControl/>
        <w:autoSpaceDE/>
        <w:autoSpaceDN/>
        <w:adjustRightInd/>
        <w:jc w:val="center"/>
      </w:pPr>
      <w:r w:rsidRPr="000325EE">
        <w:t>д. Шихово</w:t>
      </w:r>
    </w:p>
    <w:p w:rsidR="000325EE" w:rsidRPr="000325EE" w:rsidRDefault="000325EE" w:rsidP="000325EE">
      <w:pPr>
        <w:widowControl/>
        <w:autoSpaceDE/>
        <w:autoSpaceDN/>
        <w:adjustRightInd/>
        <w:ind w:firstLine="5954"/>
        <w:jc w:val="both"/>
        <w:rPr>
          <w:color w:val="000000"/>
        </w:rPr>
      </w:pPr>
    </w:p>
    <w:p w:rsidR="000325EE" w:rsidRPr="000325EE" w:rsidRDefault="000325EE" w:rsidP="000325EE">
      <w:pPr>
        <w:jc w:val="center"/>
        <w:rPr>
          <w:b/>
          <w:color w:val="000000"/>
        </w:rPr>
      </w:pPr>
      <w:r w:rsidRPr="000325EE">
        <w:rPr>
          <w:b/>
          <w:bCs/>
          <w:color w:val="000000"/>
        </w:rPr>
        <w:t>О назначении и проведении публичных слушаний</w:t>
      </w:r>
    </w:p>
    <w:p w:rsidR="000325EE" w:rsidRPr="000325EE" w:rsidRDefault="000325EE" w:rsidP="000325EE">
      <w:pPr>
        <w:spacing w:line="276" w:lineRule="auto"/>
        <w:ind w:firstLine="708"/>
        <w:jc w:val="both"/>
      </w:pPr>
    </w:p>
    <w:p w:rsidR="000325EE" w:rsidRPr="000325EE" w:rsidRDefault="000325EE" w:rsidP="000325EE">
      <w:pPr>
        <w:widowControl/>
        <w:spacing w:after="120" w:line="276" w:lineRule="auto"/>
        <w:ind w:firstLine="709"/>
        <w:jc w:val="both"/>
        <w:rPr>
          <w:rFonts w:eastAsia="Calibri"/>
          <w:lang w:eastAsia="en-US"/>
        </w:rPr>
      </w:pPr>
      <w:proofErr w:type="gramStart"/>
      <w:r w:rsidRPr="000325EE">
        <w:rPr>
          <w:rFonts w:eastAsia="Calibri"/>
          <w:lang w:eastAsia="en-US"/>
        </w:rPr>
        <w:t xml:space="preserve">В соответствии с п. 1,2 ст. 39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0325EE">
        <w:rPr>
          <w:rFonts w:eastAsia="Calibri"/>
          <w:lang w:eastAsia="en-US"/>
        </w:rPr>
        <w:t>Шиховское</w:t>
      </w:r>
      <w:proofErr w:type="spellEnd"/>
      <w:r w:rsidRPr="000325EE">
        <w:rPr>
          <w:rFonts w:eastAsia="Calibri"/>
          <w:lang w:eastAsia="en-US"/>
        </w:rPr>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0325EE">
        <w:rPr>
          <w:rFonts w:eastAsia="Calibri"/>
          <w:lang w:eastAsia="en-US"/>
        </w:rPr>
        <w:t>Шиховской</w:t>
      </w:r>
      <w:proofErr w:type="spellEnd"/>
      <w:r w:rsidRPr="000325EE">
        <w:rPr>
          <w:rFonts w:eastAsia="Calibri"/>
          <w:lang w:eastAsia="en-US"/>
        </w:rPr>
        <w:t xml:space="preserve"> сельской Думы от 29.04.2021 № 39/229, администрация </w:t>
      </w:r>
      <w:proofErr w:type="spellStart"/>
      <w:r w:rsidRPr="000325EE">
        <w:rPr>
          <w:rFonts w:eastAsia="Calibri"/>
          <w:lang w:eastAsia="en-US"/>
        </w:rPr>
        <w:t>Шиховского</w:t>
      </w:r>
      <w:proofErr w:type="spellEnd"/>
      <w:r w:rsidRPr="000325EE">
        <w:rPr>
          <w:rFonts w:eastAsia="Calibri"/>
          <w:lang w:eastAsia="en-US"/>
        </w:rPr>
        <w:t xml:space="preserve"> сельского</w:t>
      </w:r>
      <w:proofErr w:type="gramEnd"/>
      <w:r w:rsidRPr="000325EE">
        <w:rPr>
          <w:rFonts w:eastAsia="Calibri"/>
          <w:lang w:eastAsia="en-US"/>
        </w:rPr>
        <w:t xml:space="preserve"> поселения Слободского района ПОСТАНОВЛЯЕТ:</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lastRenderedPageBreak/>
        <w:t>1. Назначить с 06.04.2023 по 21.04.2023г публичные слушания по вопросу установления условно-разрешенного вида использования земельного участка с кадастровым номером 43:30:090105:429, расположенного д. Шихово Слободского района, – 13.1 «ведение огородничества».</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 xml:space="preserve">2. В целях доведения до населения информации оповестить о предстоящих публичных слушаниях по вопросу установления условно разрешенного вида использования земельного участка, организовать экспозицию демонстрационных материалов в здании администрации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 по адресу: Кировская область, Слободской район, д. Шихово, ул. Солнечная, д. 1.</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 xml:space="preserve">3. Организовать 21.04.2023г в 09 часов собрание для участников публичных слушаний в здании администрации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 по адресу: д. Шихово, ул. </w:t>
      </w:r>
      <w:proofErr w:type="gramStart"/>
      <w:r w:rsidRPr="000325EE">
        <w:rPr>
          <w:rFonts w:eastAsia="Calibri"/>
          <w:lang w:eastAsia="en-US"/>
        </w:rPr>
        <w:t>Солнечная</w:t>
      </w:r>
      <w:proofErr w:type="gramEnd"/>
      <w:r w:rsidRPr="000325EE">
        <w:rPr>
          <w:rFonts w:eastAsia="Calibri"/>
          <w:lang w:eastAsia="en-US"/>
        </w:rPr>
        <w:t>, д. 1.</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 xml:space="preserve">4. Разместить информационные материалы на сайте администрации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 xml:space="preserve">5. Опубликовать настоящее постановление и заключение о результатах проведения публичных слушаний в «Информационном бюллетене органов местного самоуправления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 и на сайте администрации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 www.shihovoadm.ru.</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 xml:space="preserve">6. Определить местом сбора предложений и замечаний участников публичных слушаний для включения их в протокол публичных слушаний </w:t>
      </w:r>
      <w:proofErr w:type="spellStart"/>
      <w:r w:rsidRPr="000325EE">
        <w:rPr>
          <w:rFonts w:eastAsia="Calibri"/>
          <w:lang w:eastAsia="en-US"/>
        </w:rPr>
        <w:t>каб</w:t>
      </w:r>
      <w:proofErr w:type="spellEnd"/>
      <w:r w:rsidRPr="000325EE">
        <w:rPr>
          <w:rFonts w:eastAsia="Calibri"/>
          <w:lang w:eastAsia="en-US"/>
        </w:rPr>
        <w:t xml:space="preserve">. № 4 в здании администрации </w:t>
      </w:r>
      <w:proofErr w:type="spellStart"/>
      <w:r w:rsidRPr="000325EE">
        <w:rPr>
          <w:rFonts w:eastAsia="Calibri"/>
          <w:lang w:eastAsia="en-US"/>
        </w:rPr>
        <w:t>Шиховского</w:t>
      </w:r>
      <w:proofErr w:type="spellEnd"/>
      <w:r w:rsidRPr="000325EE">
        <w:rPr>
          <w:rFonts w:eastAsia="Calibri"/>
          <w:lang w:eastAsia="en-US"/>
        </w:rPr>
        <w:t xml:space="preserve"> сельского поселения по адресу: д. Шихово, ул. </w:t>
      </w:r>
      <w:proofErr w:type="gramStart"/>
      <w:r w:rsidRPr="000325EE">
        <w:rPr>
          <w:rFonts w:eastAsia="Calibri"/>
          <w:lang w:eastAsia="en-US"/>
        </w:rPr>
        <w:t>Солнечная</w:t>
      </w:r>
      <w:proofErr w:type="gramEnd"/>
      <w:r w:rsidRPr="000325EE">
        <w:rPr>
          <w:rFonts w:eastAsia="Calibri"/>
          <w:lang w:eastAsia="en-US"/>
        </w:rPr>
        <w:t>, д. 1.</w:t>
      </w:r>
    </w:p>
    <w:p w:rsidR="000325EE" w:rsidRPr="000325EE" w:rsidRDefault="000325EE" w:rsidP="000325EE">
      <w:pPr>
        <w:widowControl/>
        <w:spacing w:after="120" w:line="276" w:lineRule="auto"/>
        <w:ind w:firstLine="709"/>
        <w:jc w:val="both"/>
        <w:rPr>
          <w:rFonts w:eastAsia="Calibri"/>
          <w:lang w:eastAsia="en-US"/>
        </w:rPr>
      </w:pPr>
      <w:r w:rsidRPr="000325EE">
        <w:rPr>
          <w:rFonts w:eastAsia="Calibri"/>
          <w:lang w:eastAsia="en-US"/>
        </w:rPr>
        <w:t>7. Утвердить план мероприятий по проведению публичных слушаний (Прилагается).</w:t>
      </w:r>
    </w:p>
    <w:p w:rsidR="000325EE" w:rsidRPr="000325EE" w:rsidRDefault="000325EE" w:rsidP="000325EE">
      <w:pPr>
        <w:ind w:firstLine="708"/>
        <w:jc w:val="both"/>
        <w:rPr>
          <w:rFonts w:eastAsia="Calibri"/>
          <w:lang w:eastAsia="en-US"/>
        </w:rPr>
      </w:pPr>
    </w:p>
    <w:p w:rsidR="000325EE" w:rsidRPr="000325EE" w:rsidRDefault="000325EE" w:rsidP="000325EE">
      <w:pPr>
        <w:widowControl/>
        <w:autoSpaceDE/>
        <w:autoSpaceDN/>
        <w:adjustRightInd/>
        <w:jc w:val="both"/>
      </w:pPr>
      <w:r w:rsidRPr="000325EE">
        <w:t>Глава администрации</w:t>
      </w:r>
    </w:p>
    <w:p w:rsidR="000325EE" w:rsidRDefault="000325EE" w:rsidP="000325EE">
      <w:pPr>
        <w:widowControl/>
        <w:autoSpaceDE/>
        <w:autoSpaceDN/>
        <w:adjustRightInd/>
        <w:jc w:val="both"/>
      </w:pPr>
      <w:proofErr w:type="spellStart"/>
      <w:r w:rsidRPr="000325EE">
        <w:t>Шиховского</w:t>
      </w:r>
      <w:proofErr w:type="spellEnd"/>
      <w:r w:rsidRPr="000325EE">
        <w:t xml:space="preserve"> сельского  поселения</w:t>
      </w:r>
      <w:r w:rsidRPr="000325EE">
        <w:tab/>
      </w:r>
      <w:r w:rsidRPr="000325EE">
        <w:tab/>
      </w:r>
      <w:r w:rsidRPr="000325EE">
        <w:tab/>
      </w:r>
      <w:r w:rsidRPr="000325EE">
        <w:tab/>
      </w:r>
      <w:r w:rsidRPr="000325EE">
        <w:tab/>
      </w:r>
      <w:r w:rsidRPr="000325EE">
        <w:tab/>
        <w:t>В.А. Бушуев</w:t>
      </w:r>
    </w:p>
    <w:p w:rsidR="000325EE" w:rsidRDefault="000325EE" w:rsidP="000325EE">
      <w:pPr>
        <w:widowControl/>
        <w:autoSpaceDE/>
        <w:autoSpaceDN/>
        <w:adjustRightInd/>
        <w:jc w:val="both"/>
      </w:pPr>
    </w:p>
    <w:p w:rsidR="000325EE" w:rsidRPr="000325EE" w:rsidRDefault="000325EE" w:rsidP="000325EE">
      <w:pPr>
        <w:widowControl/>
        <w:shd w:val="clear" w:color="auto" w:fill="FFFFFF"/>
        <w:autoSpaceDE/>
        <w:autoSpaceDN/>
        <w:adjustRightInd/>
        <w:ind w:left="4820"/>
        <w:textAlignment w:val="baseline"/>
        <w:rPr>
          <w:bCs/>
        </w:rPr>
      </w:pPr>
      <w:r w:rsidRPr="000325EE">
        <w:rPr>
          <w:bCs/>
        </w:rPr>
        <w:t xml:space="preserve">Приложение к постановлению администрации </w:t>
      </w:r>
      <w:proofErr w:type="spellStart"/>
      <w:r w:rsidRPr="000325EE">
        <w:rPr>
          <w:bCs/>
        </w:rPr>
        <w:t>Шиховского</w:t>
      </w:r>
      <w:proofErr w:type="spellEnd"/>
      <w:r w:rsidRPr="000325EE">
        <w:rPr>
          <w:bCs/>
        </w:rPr>
        <w:t xml:space="preserve"> сельского поселения  </w:t>
      </w:r>
    </w:p>
    <w:p w:rsidR="000325EE" w:rsidRPr="000325EE" w:rsidRDefault="000325EE" w:rsidP="000325EE">
      <w:pPr>
        <w:widowControl/>
        <w:shd w:val="clear" w:color="auto" w:fill="FFFFFF"/>
        <w:autoSpaceDE/>
        <w:autoSpaceDN/>
        <w:adjustRightInd/>
        <w:ind w:left="4820"/>
        <w:textAlignment w:val="baseline"/>
        <w:rPr>
          <w:bCs/>
        </w:rPr>
      </w:pPr>
      <w:r w:rsidRPr="000325EE">
        <w:rPr>
          <w:bCs/>
        </w:rPr>
        <w:t>№ 144 от 05.04.2023</w:t>
      </w:r>
    </w:p>
    <w:p w:rsidR="000325EE" w:rsidRPr="000325EE" w:rsidRDefault="000325EE" w:rsidP="000325EE">
      <w:pPr>
        <w:widowControl/>
        <w:shd w:val="clear" w:color="auto" w:fill="FFFFFF"/>
        <w:autoSpaceDE/>
        <w:autoSpaceDN/>
        <w:adjustRightInd/>
        <w:jc w:val="center"/>
        <w:textAlignment w:val="baseline"/>
        <w:rPr>
          <w:b/>
          <w:bCs/>
        </w:rPr>
      </w:pPr>
    </w:p>
    <w:p w:rsidR="000325EE" w:rsidRPr="000325EE" w:rsidRDefault="000325EE" w:rsidP="000325EE">
      <w:pPr>
        <w:widowControl/>
        <w:shd w:val="clear" w:color="auto" w:fill="FFFFFF"/>
        <w:autoSpaceDE/>
        <w:autoSpaceDN/>
        <w:adjustRightInd/>
        <w:jc w:val="center"/>
        <w:textAlignment w:val="baseline"/>
        <w:rPr>
          <w:b/>
          <w:bCs/>
        </w:rPr>
      </w:pPr>
    </w:p>
    <w:p w:rsidR="000325EE" w:rsidRPr="000325EE" w:rsidRDefault="000325EE" w:rsidP="000325EE">
      <w:pPr>
        <w:widowControl/>
        <w:shd w:val="clear" w:color="auto" w:fill="FFFFFF"/>
        <w:autoSpaceDE/>
        <w:autoSpaceDN/>
        <w:adjustRightInd/>
        <w:jc w:val="center"/>
        <w:textAlignment w:val="baseline"/>
        <w:rPr>
          <w:b/>
          <w:bCs/>
        </w:rPr>
      </w:pPr>
      <w:r w:rsidRPr="000325EE">
        <w:rPr>
          <w:b/>
          <w:bCs/>
        </w:rPr>
        <w:t>План мероприятий по проведению публичных слушаний</w:t>
      </w:r>
    </w:p>
    <w:p w:rsidR="000325EE" w:rsidRPr="000325EE" w:rsidRDefault="000325EE" w:rsidP="000325EE">
      <w:pPr>
        <w:widowControl/>
        <w:shd w:val="clear" w:color="auto" w:fill="FFFFFF"/>
        <w:autoSpaceDE/>
        <w:autoSpaceDN/>
        <w:adjustRightInd/>
        <w:jc w:val="center"/>
        <w:textAlignment w:val="baseline"/>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717"/>
        <w:gridCol w:w="4395"/>
        <w:gridCol w:w="1842"/>
        <w:gridCol w:w="2694"/>
      </w:tblGrid>
      <w:tr w:rsidR="000325EE" w:rsidRPr="000325EE" w:rsidTr="00862BA9">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rPr>
                <w:b/>
                <w:bCs/>
              </w:rPr>
              <w:t>№</w:t>
            </w:r>
            <w:proofErr w:type="gramStart"/>
            <w:r w:rsidRPr="000325EE">
              <w:rPr>
                <w:b/>
                <w:bCs/>
              </w:rPr>
              <w:t>п</w:t>
            </w:r>
            <w:proofErr w:type="gramEnd"/>
            <w:r w:rsidRPr="000325EE">
              <w:rPr>
                <w:b/>
                <w:bCs/>
              </w:rPr>
              <w:t>/п</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rPr>
                <w:b/>
                <w:bCs/>
              </w:rPr>
              <w:t>Перечень мероприятий</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rPr>
                <w:b/>
                <w:bCs/>
              </w:rPr>
              <w:t>Дата, время мероприятия</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rPr>
                <w:b/>
                <w:bCs/>
              </w:rPr>
              <w:t>Ответственные</w:t>
            </w:r>
          </w:p>
        </w:tc>
      </w:tr>
      <w:tr w:rsidR="000325EE" w:rsidRPr="000325EE" w:rsidTr="00862BA9">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1</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Оповестить население о предстоящих публичных слушаниях посредством размещения объявления на информационных стендах и  на сайте www.shihovoadm.ru</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05.04.2023</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Администрация </w:t>
            </w:r>
            <w:proofErr w:type="spellStart"/>
            <w:r w:rsidRPr="000325EE">
              <w:t>Шиховского</w:t>
            </w:r>
            <w:proofErr w:type="spellEnd"/>
            <w:r w:rsidRPr="000325EE">
              <w:t xml:space="preserve"> сельского поселения</w:t>
            </w:r>
          </w:p>
        </w:tc>
      </w:tr>
      <w:tr w:rsidR="000325EE" w:rsidRPr="000325EE" w:rsidTr="00862BA9">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2</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Опубликовать и </w:t>
            </w:r>
            <w:proofErr w:type="gramStart"/>
            <w:r w:rsidRPr="000325EE">
              <w:t>разместить экспозицию</w:t>
            </w:r>
            <w:proofErr w:type="gramEnd"/>
            <w:r w:rsidRPr="000325EE">
              <w:t xml:space="preserve"> на сайте администрации </w:t>
            </w:r>
            <w:proofErr w:type="spellStart"/>
            <w:r w:rsidRPr="000325EE">
              <w:t>Шиховского</w:t>
            </w:r>
            <w:proofErr w:type="spellEnd"/>
            <w:r w:rsidRPr="000325EE">
              <w:t xml:space="preserve"> сельского поселения www.shihovoadm.ru,  </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05.04.2023</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Администрация </w:t>
            </w:r>
            <w:proofErr w:type="spellStart"/>
            <w:r w:rsidRPr="000325EE">
              <w:t>Шиховского</w:t>
            </w:r>
            <w:proofErr w:type="spellEnd"/>
            <w:r w:rsidRPr="000325EE">
              <w:t xml:space="preserve"> сельского поселения</w:t>
            </w:r>
          </w:p>
        </w:tc>
      </w:tr>
      <w:tr w:rsidR="000325EE" w:rsidRPr="000325EE" w:rsidTr="00862BA9">
        <w:trPr>
          <w:trHeight w:val="762"/>
        </w:trPr>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3</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Проведение публичных слушаний. Ознакомление с экспозицией. Прием предложений и замечаний.</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с 06.04.2023г. по 21.04.2023г., в соответствии с установленными часами приема граждан</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Администрация </w:t>
            </w:r>
            <w:proofErr w:type="spellStart"/>
            <w:r w:rsidRPr="000325EE">
              <w:t>Шиховского</w:t>
            </w:r>
            <w:proofErr w:type="spellEnd"/>
            <w:r w:rsidRPr="000325EE">
              <w:t xml:space="preserve"> сельского поселения</w:t>
            </w:r>
          </w:p>
        </w:tc>
      </w:tr>
      <w:tr w:rsidR="000325EE" w:rsidRPr="000325EE" w:rsidTr="00862BA9">
        <w:trPr>
          <w:trHeight w:val="603"/>
        </w:trPr>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4</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Собрание для участников публичных слушаний</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21.04.2023 в </w:t>
            </w:r>
          </w:p>
          <w:p w:rsidR="000325EE" w:rsidRPr="000325EE" w:rsidRDefault="000325EE" w:rsidP="000325EE">
            <w:pPr>
              <w:widowControl/>
              <w:autoSpaceDE/>
              <w:autoSpaceDN/>
              <w:adjustRightInd/>
            </w:pPr>
            <w:r w:rsidRPr="000325EE">
              <w:t>09-00</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Администрация </w:t>
            </w:r>
            <w:proofErr w:type="spellStart"/>
            <w:r w:rsidRPr="000325EE">
              <w:t>Шиховского</w:t>
            </w:r>
            <w:proofErr w:type="spellEnd"/>
            <w:r w:rsidRPr="000325EE">
              <w:t xml:space="preserve"> сельского поселения</w:t>
            </w:r>
          </w:p>
        </w:tc>
      </w:tr>
      <w:tr w:rsidR="000325EE" w:rsidRPr="000325EE" w:rsidTr="00862BA9">
        <w:trPr>
          <w:trHeight w:val="478"/>
        </w:trPr>
        <w:tc>
          <w:tcPr>
            <w:tcW w:w="717"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5</w:t>
            </w:r>
          </w:p>
        </w:tc>
        <w:tc>
          <w:tcPr>
            <w:tcW w:w="4395"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Подготовка и опубликование заключения о результатах публичных слушаний.</w:t>
            </w:r>
          </w:p>
        </w:tc>
        <w:tc>
          <w:tcPr>
            <w:tcW w:w="1842"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До 24.04.2023</w:t>
            </w:r>
          </w:p>
        </w:tc>
        <w:tc>
          <w:tcPr>
            <w:tcW w:w="2694" w:type="dxa"/>
            <w:shd w:val="clear" w:color="auto" w:fill="FFFFFF"/>
            <w:tcMar>
              <w:top w:w="75" w:type="dxa"/>
              <w:left w:w="150" w:type="dxa"/>
              <w:bottom w:w="75" w:type="dxa"/>
              <w:right w:w="150" w:type="dxa"/>
            </w:tcMar>
            <w:vAlign w:val="bottom"/>
            <w:hideMark/>
          </w:tcPr>
          <w:p w:rsidR="000325EE" w:rsidRPr="000325EE" w:rsidRDefault="000325EE" w:rsidP="000325EE">
            <w:pPr>
              <w:widowControl/>
              <w:autoSpaceDE/>
              <w:autoSpaceDN/>
              <w:adjustRightInd/>
            </w:pPr>
            <w:r w:rsidRPr="000325EE">
              <w:t xml:space="preserve">Администрация </w:t>
            </w:r>
            <w:proofErr w:type="spellStart"/>
            <w:r w:rsidRPr="000325EE">
              <w:t>Шиховского</w:t>
            </w:r>
            <w:proofErr w:type="spellEnd"/>
            <w:r w:rsidRPr="000325EE">
              <w:t xml:space="preserve"> сельского поселения</w:t>
            </w:r>
          </w:p>
        </w:tc>
      </w:tr>
    </w:tbl>
    <w:p w:rsidR="000325EE" w:rsidRPr="000325EE" w:rsidRDefault="000325EE" w:rsidP="000325EE">
      <w:pPr>
        <w:widowControl/>
        <w:autoSpaceDE/>
        <w:autoSpaceDN/>
        <w:adjustRightInd/>
        <w:spacing w:after="200" w:line="276" w:lineRule="auto"/>
        <w:rPr>
          <w:rFonts w:eastAsia="Calibri"/>
          <w:lang w:eastAsia="en-US"/>
        </w:rPr>
      </w:pPr>
    </w:p>
    <w:p w:rsidR="000325EE" w:rsidRPr="000325EE" w:rsidRDefault="000325EE" w:rsidP="000325EE">
      <w:pPr>
        <w:widowControl/>
        <w:autoSpaceDE/>
        <w:autoSpaceDN/>
        <w:adjustRightInd/>
        <w:jc w:val="both"/>
      </w:pPr>
    </w:p>
    <w:p w:rsidR="000325EE" w:rsidRPr="000325EE" w:rsidRDefault="000325EE" w:rsidP="000325EE">
      <w:pPr>
        <w:widowControl/>
        <w:autoSpaceDE/>
        <w:autoSpaceDN/>
        <w:adjustRightInd/>
        <w:ind w:firstLine="5954"/>
        <w:jc w:val="both"/>
        <w:rPr>
          <w:color w:val="000000"/>
        </w:rPr>
        <w:sectPr w:rsidR="000325EE" w:rsidRPr="000325EE" w:rsidSect="00862BA9">
          <w:headerReference w:type="even" r:id="rId21"/>
          <w:pgSz w:w="11906" w:h="16838"/>
          <w:pgMar w:top="1134" w:right="851" w:bottom="540" w:left="1531" w:header="709" w:footer="709" w:gutter="0"/>
          <w:cols w:space="708"/>
          <w:titlePg/>
          <w:docGrid w:linePitch="360"/>
        </w:sectPr>
      </w:pPr>
    </w:p>
    <w:p w:rsidR="008B3667" w:rsidRPr="008B3667" w:rsidRDefault="008B3667" w:rsidP="008B3667">
      <w:pPr>
        <w:widowControl/>
        <w:autoSpaceDE/>
        <w:adjustRightInd/>
        <w:spacing w:line="360" w:lineRule="auto"/>
        <w:ind w:right="-79"/>
        <w:jc w:val="center"/>
        <w:rPr>
          <w:rFonts w:eastAsia="Lucida Sans Unicode" w:cs="Tahoma"/>
          <w:color w:val="000000"/>
          <w:kern w:val="3"/>
          <w:lang w:val="en-US" w:eastAsia="en-US" w:bidi="en-US"/>
        </w:rPr>
      </w:pPr>
      <w:r w:rsidRPr="008B3667">
        <w:rPr>
          <w:b/>
          <w:caps/>
          <w:noProof/>
        </w:rPr>
        <w:lastRenderedPageBreak/>
        <w:drawing>
          <wp:inline distT="0" distB="0" distL="0" distR="0" wp14:anchorId="0D66D1A7" wp14:editId="3C85A858">
            <wp:extent cx="428625" cy="419100"/>
            <wp:effectExtent l="19050" t="19050" r="28575" b="19050"/>
            <wp:docPr id="5" name="Рисунок 5"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bright="-40000" contrast="60000"/>
                    </a:blip>
                    <a:srcRect/>
                    <a:stretch>
                      <a:fillRect/>
                    </a:stretch>
                  </pic:blipFill>
                  <pic:spPr>
                    <a:xfrm>
                      <a:off x="0" y="0"/>
                      <a:ext cx="428628" cy="419102"/>
                    </a:xfrm>
                    <a:prstGeom prst="rect">
                      <a:avLst/>
                    </a:prstGeom>
                    <a:solidFill>
                      <a:srgbClr val="FFFFFF"/>
                    </a:solidFill>
                    <a:ln w="6345">
                      <a:solidFill>
                        <a:srgbClr val="000000"/>
                      </a:solidFill>
                      <a:prstDash val="solid"/>
                    </a:ln>
                  </pic:spPr>
                </pic:pic>
              </a:graphicData>
            </a:graphic>
          </wp:inline>
        </w:drawing>
      </w:r>
    </w:p>
    <w:p w:rsidR="008B3667" w:rsidRPr="008B3667" w:rsidRDefault="008B3667" w:rsidP="008B3667">
      <w:pPr>
        <w:widowControl/>
        <w:autoSpaceDE/>
        <w:adjustRightInd/>
        <w:spacing w:line="360" w:lineRule="auto"/>
        <w:ind w:right="-79"/>
        <w:jc w:val="center"/>
        <w:rPr>
          <w:b/>
          <w:bCs/>
          <w:caps/>
        </w:rPr>
      </w:pPr>
      <w:r w:rsidRPr="008B3667">
        <w:rPr>
          <w:b/>
          <w:bCs/>
          <w:caps/>
        </w:rPr>
        <w:t xml:space="preserve">          администрация ШИХОВСКОГО СЕЛЬСКОГО ПОСЕЛЕНИЯ</w:t>
      </w:r>
    </w:p>
    <w:p w:rsidR="008B3667" w:rsidRPr="008B3667" w:rsidRDefault="008B3667" w:rsidP="008B3667">
      <w:pPr>
        <w:widowControl/>
        <w:autoSpaceDE/>
        <w:adjustRightInd/>
        <w:spacing w:line="360" w:lineRule="auto"/>
        <w:ind w:right="-79"/>
        <w:jc w:val="center"/>
        <w:rPr>
          <w:b/>
          <w:bCs/>
          <w:caps/>
        </w:rPr>
      </w:pPr>
      <w:r w:rsidRPr="008B3667">
        <w:rPr>
          <w:b/>
          <w:bCs/>
          <w:caps/>
        </w:rPr>
        <w:t xml:space="preserve">      слободского района  КИРОВСКОЙ ОБЛАСТИ</w:t>
      </w:r>
    </w:p>
    <w:p w:rsidR="008B3667" w:rsidRPr="008B3667" w:rsidRDefault="008B3667" w:rsidP="008B3667">
      <w:pPr>
        <w:widowControl/>
        <w:autoSpaceDE/>
        <w:adjustRightInd/>
        <w:spacing w:line="360" w:lineRule="auto"/>
        <w:ind w:right="-79"/>
        <w:jc w:val="center"/>
        <w:rPr>
          <w:b/>
          <w:bCs/>
          <w:caps/>
        </w:rPr>
      </w:pPr>
    </w:p>
    <w:p w:rsidR="008B3667" w:rsidRPr="008B3667" w:rsidRDefault="008B3667" w:rsidP="008B3667">
      <w:pPr>
        <w:widowControl/>
        <w:autoSpaceDE/>
        <w:adjustRightInd/>
        <w:spacing w:line="360" w:lineRule="auto"/>
        <w:ind w:right="-79"/>
        <w:jc w:val="center"/>
        <w:rPr>
          <w:b/>
          <w:caps/>
        </w:rPr>
      </w:pPr>
      <w:r w:rsidRPr="008B3667">
        <w:rPr>
          <w:b/>
          <w:caps/>
        </w:rPr>
        <w:t>ПОСТАНОВЛЕНИЕ</w:t>
      </w:r>
    </w:p>
    <w:p w:rsidR="008B3667" w:rsidRPr="008B3667" w:rsidRDefault="008B3667" w:rsidP="008B3667">
      <w:pPr>
        <w:widowControl/>
        <w:autoSpaceDE/>
        <w:adjustRightInd/>
        <w:ind w:right="-79"/>
        <w:jc w:val="center"/>
        <w:rPr>
          <w:caps/>
        </w:rPr>
      </w:pPr>
    </w:p>
    <w:p w:rsidR="008B3667" w:rsidRPr="008B3667" w:rsidRDefault="008B3667" w:rsidP="008B3667">
      <w:pPr>
        <w:widowControl/>
        <w:autoSpaceDE/>
        <w:adjustRightInd/>
        <w:ind w:right="-79"/>
        <w:rPr>
          <w:rFonts w:eastAsia="Lucida Sans Unicode" w:cs="Tahoma"/>
          <w:color w:val="000000"/>
          <w:kern w:val="3"/>
          <w:lang w:eastAsia="en-US" w:bidi="en-US"/>
        </w:rPr>
      </w:pPr>
      <w:r w:rsidRPr="008B3667">
        <w:rPr>
          <w:caps/>
        </w:rPr>
        <w:t xml:space="preserve">21.03.2023   </w:t>
      </w:r>
      <w:r w:rsidRPr="008B3667">
        <w:rPr>
          <w:caps/>
        </w:rPr>
        <w:tab/>
      </w:r>
      <w:r w:rsidRPr="008B3667">
        <w:rPr>
          <w:caps/>
        </w:rPr>
        <w:tab/>
      </w:r>
      <w:r w:rsidRPr="008B3667">
        <w:rPr>
          <w:caps/>
        </w:rPr>
        <w:tab/>
      </w:r>
      <w:r w:rsidRPr="008B3667">
        <w:rPr>
          <w:caps/>
        </w:rPr>
        <w:tab/>
      </w:r>
      <w:r w:rsidRPr="008B3667">
        <w:rPr>
          <w:caps/>
        </w:rPr>
        <w:tab/>
      </w:r>
      <w:r w:rsidRPr="008B3667">
        <w:rPr>
          <w:caps/>
        </w:rPr>
        <w:tab/>
      </w:r>
      <w:r w:rsidRPr="008B3667">
        <w:rPr>
          <w:caps/>
        </w:rPr>
        <w:tab/>
      </w:r>
      <w:r w:rsidRPr="008B3667">
        <w:rPr>
          <w:caps/>
        </w:rPr>
        <w:tab/>
      </w:r>
      <w:r w:rsidRPr="008B3667">
        <w:rPr>
          <w:caps/>
        </w:rPr>
        <w:tab/>
        <w:t xml:space="preserve">             № 110                                      </w:t>
      </w:r>
    </w:p>
    <w:p w:rsidR="008B3667" w:rsidRPr="008B3667" w:rsidRDefault="008B3667" w:rsidP="008B3667">
      <w:pPr>
        <w:widowControl/>
        <w:autoSpaceDE/>
        <w:adjustRightInd/>
        <w:ind w:right="-81"/>
        <w:jc w:val="center"/>
      </w:pPr>
      <w:r w:rsidRPr="008B3667">
        <w:t>д. Шихово</w:t>
      </w:r>
    </w:p>
    <w:p w:rsidR="008B3667" w:rsidRPr="008B3667" w:rsidRDefault="008B3667" w:rsidP="008B3667">
      <w:pPr>
        <w:widowControl/>
        <w:autoSpaceDE/>
        <w:adjustRightInd/>
        <w:ind w:right="-81"/>
        <w:jc w:val="center"/>
      </w:pPr>
    </w:p>
    <w:p w:rsidR="008B3667" w:rsidRPr="008B3667" w:rsidRDefault="008B3667" w:rsidP="008B3667">
      <w:pPr>
        <w:suppressAutoHyphens/>
        <w:autoSpaceDE/>
        <w:adjustRightInd/>
        <w:ind w:left="4166" w:right="3326"/>
        <w:textAlignment w:val="baseline"/>
        <w:rPr>
          <w:rFonts w:eastAsia="Lucida Sans Unicode" w:cs="Tahoma"/>
          <w:color w:val="000000"/>
          <w:kern w:val="3"/>
          <w:lang w:eastAsia="en-US" w:bidi="en-US"/>
        </w:rPr>
      </w:pPr>
    </w:p>
    <w:p w:rsidR="00A7337F" w:rsidRDefault="008B3667" w:rsidP="008B3667">
      <w:pPr>
        <w:suppressAutoHyphens/>
        <w:autoSpaceDE/>
        <w:adjustRightInd/>
        <w:jc w:val="center"/>
        <w:textAlignment w:val="baseline"/>
        <w:rPr>
          <w:b/>
          <w:kern w:val="3"/>
        </w:rPr>
      </w:pPr>
      <w:r w:rsidRPr="008B3667">
        <w:rPr>
          <w:b/>
          <w:kern w:val="3"/>
        </w:rPr>
        <w:t>Об определении мест, предназначенных для выгула д</w:t>
      </w:r>
      <w:bookmarkStart w:id="0" w:name="_GoBack"/>
      <w:bookmarkEnd w:id="0"/>
      <w:r w:rsidRPr="008B3667">
        <w:rPr>
          <w:b/>
          <w:kern w:val="3"/>
        </w:rPr>
        <w:t>омашних животных на территории</w:t>
      </w:r>
    </w:p>
    <w:p w:rsidR="008B3667" w:rsidRPr="008B3667" w:rsidRDefault="008B3667" w:rsidP="008B3667">
      <w:pPr>
        <w:suppressAutoHyphens/>
        <w:autoSpaceDE/>
        <w:adjustRightInd/>
        <w:jc w:val="center"/>
        <w:textAlignment w:val="baseline"/>
        <w:rPr>
          <w:rFonts w:eastAsia="Lucida Sans Unicode" w:cs="Tahoma"/>
          <w:color w:val="000000"/>
          <w:kern w:val="3"/>
          <w:lang w:eastAsia="en-US" w:bidi="en-US"/>
        </w:rPr>
      </w:pPr>
      <w:r w:rsidRPr="008B3667">
        <w:rPr>
          <w:b/>
          <w:kern w:val="3"/>
        </w:rPr>
        <w:t xml:space="preserve"> </w:t>
      </w:r>
      <w:proofErr w:type="spellStart"/>
      <w:r w:rsidRPr="008B3667">
        <w:rPr>
          <w:b/>
          <w:kern w:val="3"/>
        </w:rPr>
        <w:t>Шиховского</w:t>
      </w:r>
      <w:proofErr w:type="spellEnd"/>
      <w:r w:rsidRPr="008B3667">
        <w:rPr>
          <w:b/>
          <w:kern w:val="3"/>
        </w:rPr>
        <w:t xml:space="preserve"> сельского поселения Слободского района Кировской области</w:t>
      </w:r>
    </w:p>
    <w:p w:rsidR="008B3667" w:rsidRPr="008B3667" w:rsidRDefault="008B3667" w:rsidP="008B3667">
      <w:pPr>
        <w:suppressAutoHyphens/>
        <w:autoSpaceDE/>
        <w:adjustRightInd/>
        <w:jc w:val="center"/>
        <w:textAlignment w:val="baseline"/>
        <w:rPr>
          <w:b/>
          <w:kern w:val="3"/>
        </w:rPr>
      </w:pPr>
    </w:p>
    <w:p w:rsidR="008B3667" w:rsidRPr="008B3667" w:rsidRDefault="008B3667" w:rsidP="008B3667">
      <w:pPr>
        <w:tabs>
          <w:tab w:val="left" w:pos="8364"/>
        </w:tabs>
        <w:suppressAutoHyphens/>
        <w:autoSpaceDE/>
        <w:adjustRightInd/>
        <w:jc w:val="center"/>
        <w:textAlignment w:val="baseline"/>
        <w:rPr>
          <w:b/>
          <w:kern w:val="3"/>
        </w:rPr>
      </w:pP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 xml:space="preserve"> </w:t>
      </w:r>
      <w:proofErr w:type="gramStart"/>
      <w:r w:rsidRPr="008B3667">
        <w:rPr>
          <w:kern w:val="3"/>
        </w:rPr>
        <w:t>В соответствии с Федеральными законами от 6 октября 2003 года № 131-ФЗ «Об общих принципах организации местного самоуправления в Российской Федерации», от 27 декабря 2018 года № 498-ФЗ «Об ответственном обращении с животными и о внесении изменений в отдельные законодательные акты Российской Федерации», Постановлением Правительства Кировской области от 04 февраля 2021 года № 56-П «Об утверждении Правил содержания и защиты домашних животных на</w:t>
      </w:r>
      <w:proofErr w:type="gramEnd"/>
      <w:r w:rsidRPr="008B3667">
        <w:rPr>
          <w:kern w:val="3"/>
        </w:rPr>
        <w:t xml:space="preserve"> территории Кировской области», администрация </w:t>
      </w:r>
      <w:proofErr w:type="spellStart"/>
      <w:r w:rsidRPr="008B3667">
        <w:rPr>
          <w:kern w:val="3"/>
        </w:rPr>
        <w:t>Шиховского</w:t>
      </w:r>
      <w:proofErr w:type="spellEnd"/>
      <w:r w:rsidRPr="008B3667">
        <w:rPr>
          <w:kern w:val="3"/>
        </w:rPr>
        <w:t xml:space="preserve"> сельского поселения Слободского района ПОСТАНОВЛЯЕТ:</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 xml:space="preserve">1.Определить места для выгула домашних животных на территории </w:t>
      </w:r>
      <w:proofErr w:type="spellStart"/>
      <w:r w:rsidRPr="008B3667">
        <w:rPr>
          <w:kern w:val="3"/>
        </w:rPr>
        <w:t>Шиховского</w:t>
      </w:r>
      <w:proofErr w:type="spellEnd"/>
      <w:r w:rsidRPr="008B3667">
        <w:rPr>
          <w:kern w:val="3"/>
        </w:rPr>
        <w:t xml:space="preserve"> сельского поселения Слободского района:</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а) земельные участки, находящиеся в пользовании или собственности владельца;</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 xml:space="preserve">б) на территории </w:t>
      </w:r>
      <w:proofErr w:type="spellStart"/>
      <w:r w:rsidRPr="008B3667">
        <w:rPr>
          <w:kern w:val="3"/>
        </w:rPr>
        <w:t>Шиховского</w:t>
      </w:r>
      <w:proofErr w:type="spellEnd"/>
      <w:r w:rsidRPr="008B3667">
        <w:rPr>
          <w:kern w:val="3"/>
        </w:rPr>
        <w:t xml:space="preserve"> сельского поселения, где нет массового скопления людей: переулки, пустыри, места, находящиеся за жилым сектором и общественными местами.</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 xml:space="preserve">2. Определить места, запрещенные для выгула домашних животных на территории </w:t>
      </w:r>
      <w:proofErr w:type="spellStart"/>
      <w:r w:rsidRPr="008B3667">
        <w:rPr>
          <w:kern w:val="3"/>
        </w:rPr>
        <w:t>Шиховского</w:t>
      </w:r>
      <w:proofErr w:type="spellEnd"/>
      <w:r w:rsidRPr="008B3667">
        <w:rPr>
          <w:kern w:val="3"/>
        </w:rPr>
        <w:t xml:space="preserve"> сельского поселения Слободского района:</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стадионы;</w:t>
      </w:r>
    </w:p>
    <w:p w:rsidR="008B3667" w:rsidRPr="008B3667" w:rsidRDefault="008B3667" w:rsidP="008B3667">
      <w:pPr>
        <w:tabs>
          <w:tab w:val="left" w:pos="845"/>
          <w:tab w:val="left" w:pos="8364"/>
        </w:tabs>
        <w:suppressAutoHyphens/>
        <w:autoSpaceDE/>
        <w:adjustRightInd/>
        <w:jc w:val="both"/>
        <w:textAlignment w:val="baseline"/>
        <w:rPr>
          <w:kern w:val="3"/>
        </w:rPr>
      </w:pPr>
      <w:r w:rsidRPr="008B3667">
        <w:rPr>
          <w:kern w:val="3"/>
        </w:rPr>
        <w:tab/>
        <w:t>детские и спортивные площадки;</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дворовые территории многоквартирных домов;</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территории образовательных и дошкольных учреждений;</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территории здравоохранения;</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территории объектов культуры.</w:t>
      </w:r>
    </w:p>
    <w:p w:rsidR="008B3667" w:rsidRPr="008B3667" w:rsidRDefault="008B3667" w:rsidP="008B3667">
      <w:pPr>
        <w:widowControl/>
        <w:shd w:val="clear" w:color="auto" w:fill="FFFFFF"/>
        <w:autoSpaceDE/>
        <w:adjustRightInd/>
        <w:rPr>
          <w:rFonts w:eastAsia="Lucida Sans Unicode" w:cs="Tahoma"/>
          <w:color w:val="000000"/>
          <w:kern w:val="3"/>
          <w:lang w:eastAsia="en-US" w:bidi="en-US"/>
        </w:rPr>
      </w:pPr>
      <w:r w:rsidRPr="008B3667">
        <w:rPr>
          <w:kern w:val="3"/>
        </w:rPr>
        <w:tab/>
        <w:t>Действие настоящего пункта не распространяется на собак-поводырей.</w:t>
      </w:r>
      <w:r w:rsidRPr="008B3667">
        <w:rPr>
          <w:rFonts w:ascii="Helvetica" w:hAnsi="Helvetica"/>
          <w:color w:val="1A1A1A"/>
        </w:rPr>
        <w:t xml:space="preserve"> </w:t>
      </w:r>
    </w:p>
    <w:p w:rsidR="008B3667" w:rsidRPr="008B3667" w:rsidRDefault="008B3667" w:rsidP="008B3667">
      <w:pPr>
        <w:tabs>
          <w:tab w:val="left" w:pos="845"/>
          <w:tab w:val="left" w:pos="8364"/>
        </w:tabs>
        <w:suppressAutoHyphens/>
        <w:autoSpaceDE/>
        <w:adjustRightInd/>
        <w:jc w:val="both"/>
        <w:textAlignment w:val="baseline"/>
        <w:rPr>
          <w:rFonts w:eastAsia="Lucida Sans Unicode" w:cs="Tahoma"/>
          <w:color w:val="000000"/>
          <w:kern w:val="3"/>
          <w:lang w:eastAsia="en-US" w:bidi="en-US"/>
        </w:rPr>
      </w:pPr>
      <w:r w:rsidRPr="008B3667">
        <w:rPr>
          <w:kern w:val="3"/>
        </w:rPr>
        <w:tab/>
        <w:t>3. Выгул домашних животных должен осуществляться только под присмотром их владельцев, при условии обязательного обеспечения безопасности граждан, животных, сохранности имущества физических и юридических лиц.</w:t>
      </w:r>
      <w:r w:rsidRPr="008B3667">
        <w:rPr>
          <w:rFonts w:eastAsia="Lucida Sans Unicode" w:cs="Tahoma"/>
          <w:color w:val="000000"/>
          <w:kern w:val="3"/>
          <w:lang w:eastAsia="en-US" w:bidi="en-US"/>
        </w:rPr>
        <w:t xml:space="preserve"> </w:t>
      </w:r>
      <w:r w:rsidRPr="008B3667">
        <w:rPr>
          <w:kern w:val="3"/>
        </w:rPr>
        <w:t>Отходы жизнедеятельности домашних животных, должны быть убраны владельцами и размещены в мусорные контейнеры или иные емкости, предназначенные для сбора твердых бытовых отходов.</w:t>
      </w:r>
    </w:p>
    <w:p w:rsidR="008B3667" w:rsidRPr="008B3667" w:rsidRDefault="008B3667" w:rsidP="008B3667">
      <w:pPr>
        <w:tabs>
          <w:tab w:val="left" w:pos="855"/>
          <w:tab w:val="left" w:pos="8364"/>
        </w:tabs>
        <w:suppressAutoHyphens/>
        <w:autoSpaceDE/>
        <w:adjustRightInd/>
        <w:jc w:val="both"/>
        <w:textAlignment w:val="baseline"/>
        <w:rPr>
          <w:kern w:val="3"/>
        </w:rPr>
      </w:pPr>
      <w:r w:rsidRPr="008B3667">
        <w:rPr>
          <w:kern w:val="3"/>
        </w:rPr>
        <w:tab/>
        <w:t>4. Опубликовать настоящее постановление в официальном издании поселения «Информационный бюллетень» и на официальном сайте поселения www.shihovoadm.ru.</w:t>
      </w:r>
    </w:p>
    <w:p w:rsidR="008B3667" w:rsidRPr="008B3667" w:rsidRDefault="008B3667" w:rsidP="008B3667">
      <w:pPr>
        <w:shd w:val="clear" w:color="auto" w:fill="FFFFFF"/>
        <w:tabs>
          <w:tab w:val="left" w:pos="855"/>
        </w:tabs>
        <w:suppressAutoHyphens/>
        <w:autoSpaceDE/>
        <w:adjustRightInd/>
        <w:jc w:val="both"/>
        <w:textAlignment w:val="baseline"/>
        <w:rPr>
          <w:kern w:val="3"/>
        </w:rPr>
      </w:pPr>
      <w:r w:rsidRPr="008B3667">
        <w:rPr>
          <w:kern w:val="3"/>
        </w:rPr>
        <w:tab/>
        <w:t>5. Настоящее постановление вступает в силу после дня его опубликования.</w:t>
      </w:r>
    </w:p>
    <w:p w:rsidR="008B3667" w:rsidRPr="008B3667" w:rsidRDefault="008B3667" w:rsidP="008B3667">
      <w:pPr>
        <w:shd w:val="clear" w:color="auto" w:fill="FFFFFF"/>
        <w:tabs>
          <w:tab w:val="left" w:pos="855"/>
        </w:tabs>
        <w:suppressAutoHyphens/>
        <w:autoSpaceDE/>
        <w:adjustRightInd/>
        <w:jc w:val="both"/>
        <w:textAlignment w:val="baseline"/>
        <w:rPr>
          <w:kern w:val="3"/>
        </w:rPr>
      </w:pPr>
      <w:r w:rsidRPr="008B3667">
        <w:rPr>
          <w:kern w:val="3"/>
        </w:rPr>
        <w:tab/>
        <w:t xml:space="preserve">6. </w:t>
      </w:r>
      <w:proofErr w:type="gramStart"/>
      <w:r w:rsidRPr="008B3667">
        <w:rPr>
          <w:kern w:val="3"/>
        </w:rPr>
        <w:t>Контроль за</w:t>
      </w:r>
      <w:proofErr w:type="gramEnd"/>
      <w:r w:rsidRPr="008B3667">
        <w:rPr>
          <w:kern w:val="3"/>
        </w:rPr>
        <w:t xml:space="preserve"> исполнением настоящего постановления оставляю за собой.</w:t>
      </w:r>
    </w:p>
    <w:p w:rsidR="008B3667" w:rsidRPr="008B3667" w:rsidRDefault="008B3667" w:rsidP="008B3667">
      <w:pPr>
        <w:shd w:val="clear" w:color="auto" w:fill="FFFFFF"/>
        <w:tabs>
          <w:tab w:val="left" w:pos="855"/>
        </w:tabs>
        <w:suppressAutoHyphens/>
        <w:autoSpaceDE/>
        <w:adjustRightInd/>
        <w:jc w:val="both"/>
        <w:textAlignment w:val="baseline"/>
        <w:rPr>
          <w:kern w:val="3"/>
        </w:rPr>
      </w:pPr>
    </w:p>
    <w:p w:rsidR="008B3667" w:rsidRPr="008B3667" w:rsidRDefault="008B3667" w:rsidP="008B3667">
      <w:pPr>
        <w:shd w:val="clear" w:color="auto" w:fill="FFFFFF"/>
        <w:tabs>
          <w:tab w:val="left" w:pos="855"/>
        </w:tabs>
        <w:suppressAutoHyphens/>
        <w:autoSpaceDE/>
        <w:adjustRightInd/>
        <w:jc w:val="both"/>
        <w:textAlignment w:val="baseline"/>
        <w:rPr>
          <w:kern w:val="3"/>
        </w:rPr>
      </w:pPr>
    </w:p>
    <w:p w:rsidR="008B3667" w:rsidRPr="008B3667" w:rsidRDefault="008B3667" w:rsidP="008B3667">
      <w:pPr>
        <w:shd w:val="clear" w:color="auto" w:fill="FFFFFF"/>
        <w:tabs>
          <w:tab w:val="left" w:pos="855"/>
        </w:tabs>
        <w:suppressAutoHyphens/>
        <w:autoSpaceDE/>
        <w:adjustRightInd/>
        <w:jc w:val="both"/>
        <w:textAlignment w:val="baseline"/>
        <w:rPr>
          <w:rFonts w:eastAsia="Lucida Sans Unicode" w:cs="Tahoma"/>
          <w:color w:val="000000"/>
          <w:kern w:val="3"/>
        </w:rPr>
      </w:pPr>
      <w:r w:rsidRPr="008B3667">
        <w:rPr>
          <w:rFonts w:eastAsia="Lucida Sans Unicode" w:cs="Tahoma"/>
          <w:color w:val="000000"/>
          <w:kern w:val="3"/>
        </w:rPr>
        <w:t>Глава администрации</w:t>
      </w:r>
    </w:p>
    <w:p w:rsidR="008B3667" w:rsidRDefault="008B3667" w:rsidP="008B3667">
      <w:pPr>
        <w:shd w:val="clear" w:color="auto" w:fill="FFFFFF"/>
        <w:tabs>
          <w:tab w:val="left" w:pos="855"/>
        </w:tabs>
        <w:suppressAutoHyphens/>
        <w:autoSpaceDE/>
        <w:adjustRightInd/>
        <w:jc w:val="both"/>
        <w:textAlignment w:val="baseline"/>
        <w:rPr>
          <w:rFonts w:eastAsia="Lucida Sans Unicode" w:cs="Tahoma"/>
          <w:color w:val="000000"/>
          <w:kern w:val="3"/>
        </w:rPr>
      </w:pPr>
      <w:proofErr w:type="spellStart"/>
      <w:r w:rsidRPr="008B3667">
        <w:rPr>
          <w:rFonts w:eastAsia="Lucida Sans Unicode" w:cs="Tahoma"/>
          <w:color w:val="000000"/>
          <w:kern w:val="3"/>
        </w:rPr>
        <w:t>Шиховского</w:t>
      </w:r>
      <w:proofErr w:type="spellEnd"/>
      <w:r w:rsidRPr="008B3667">
        <w:rPr>
          <w:rFonts w:eastAsia="Lucida Sans Unicode" w:cs="Tahoma"/>
          <w:color w:val="000000"/>
          <w:kern w:val="3"/>
        </w:rPr>
        <w:t xml:space="preserve"> сельского поселения</w:t>
      </w:r>
      <w:r w:rsidRPr="008B3667">
        <w:rPr>
          <w:rFonts w:eastAsia="Lucida Sans Unicode" w:cs="Tahoma"/>
          <w:color w:val="000000"/>
          <w:kern w:val="3"/>
        </w:rPr>
        <w:tab/>
      </w:r>
      <w:r w:rsidRPr="008B3667">
        <w:rPr>
          <w:rFonts w:eastAsia="Lucida Sans Unicode" w:cs="Tahoma"/>
          <w:color w:val="000000"/>
          <w:kern w:val="3"/>
        </w:rPr>
        <w:tab/>
        <w:t xml:space="preserve">                                    В.А. Бушуев</w:t>
      </w: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rPr>
      </w:pP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bCs/>
          <w:color w:val="000000"/>
          <w:kern w:val="3"/>
          <w:lang w:eastAsia="en-US" w:bidi="en-US"/>
        </w:rPr>
      </w:pPr>
      <w:r w:rsidRPr="00394279">
        <w:rPr>
          <w:rFonts w:eastAsia="Lucida Sans Unicode" w:cs="Tahoma"/>
          <w:b/>
          <w:color w:val="000000"/>
          <w:kern w:val="3"/>
          <w:lang w:eastAsia="en-US" w:bidi="en-US"/>
        </w:rPr>
        <w:lastRenderedPageBreak/>
        <w:drawing>
          <wp:inline distT="0" distB="0" distL="0" distR="0">
            <wp:extent cx="381000" cy="499242"/>
            <wp:effectExtent l="19050" t="19050" r="19050" b="15240"/>
            <wp:docPr id="7" name="Рисунок 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2" cstate="print">
                      <a:lum bright="-40000" contrast="60000"/>
                      <a:extLst>
                        <a:ext uri="{28A0092B-C50C-407E-A947-70E740481C1C}">
                          <a14:useLocalDpi xmlns:a14="http://schemas.microsoft.com/office/drawing/2010/main" val="0"/>
                        </a:ext>
                      </a:extLst>
                    </a:blip>
                    <a:srcRect/>
                    <a:stretch>
                      <a:fillRect/>
                    </a:stretch>
                  </pic:blipFill>
                  <pic:spPr bwMode="auto">
                    <a:xfrm>
                      <a:off x="0" y="0"/>
                      <a:ext cx="382752" cy="501538"/>
                    </a:xfrm>
                    <a:prstGeom prst="rect">
                      <a:avLst/>
                    </a:prstGeom>
                    <a:solidFill>
                      <a:srgbClr val="FFFFFF"/>
                    </a:solidFill>
                    <a:ln w="6350" cmpd="sng">
                      <a:solidFill>
                        <a:srgbClr val="000000"/>
                      </a:solidFill>
                      <a:miter lim="800000"/>
                      <a:headEnd/>
                      <a:tailEnd/>
                    </a:ln>
                    <a:effectLst/>
                  </pic:spPr>
                </pic:pic>
              </a:graphicData>
            </a:graphic>
          </wp:inline>
        </w:drawing>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bCs/>
          <w:color w:val="000000"/>
          <w:kern w:val="3"/>
          <w:lang w:eastAsia="en-US" w:bidi="en-US"/>
        </w:rPr>
      </w:pPr>
      <w:r w:rsidRPr="00394279">
        <w:rPr>
          <w:rFonts w:eastAsia="Lucida Sans Unicode" w:cs="Tahoma"/>
          <w:b/>
          <w:bCs/>
          <w:color w:val="000000"/>
          <w:kern w:val="3"/>
          <w:lang w:eastAsia="en-US" w:bidi="en-US"/>
        </w:rPr>
        <w:t>АДМИНИСТРАЦИЯ ШИХОВСКОГО СЕЛЬСКОГО ПОСЕЛЕНИЯ</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bCs/>
          <w:color w:val="000000"/>
          <w:kern w:val="3"/>
          <w:lang w:eastAsia="en-US" w:bidi="en-US"/>
        </w:rPr>
      </w:pPr>
      <w:r w:rsidRPr="00394279">
        <w:rPr>
          <w:rFonts w:eastAsia="Lucida Sans Unicode" w:cs="Tahoma"/>
          <w:b/>
          <w:bCs/>
          <w:color w:val="000000"/>
          <w:kern w:val="3"/>
          <w:lang w:eastAsia="en-US" w:bidi="en-US"/>
        </w:rPr>
        <w:t>СЛОБОДСКОГО РАЙОНА КИРОВСКОЙ ОБЛАСТИ</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bCs/>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ПОСТАНОВЛЕНИЕ</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03.04.2023   </w:t>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t xml:space="preserve">       №      132</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д. Шихово</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О назначении и проведении публичных слушаний</w:t>
      </w: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 xml:space="preserve">по проекту внесения изменений в Правила землепользования и застройки муниципального образования </w:t>
      </w:r>
      <w:proofErr w:type="spellStart"/>
      <w:r w:rsidRPr="00394279">
        <w:rPr>
          <w:rFonts w:eastAsia="Lucida Sans Unicode" w:cs="Tahoma"/>
          <w:b/>
          <w:color w:val="000000"/>
          <w:kern w:val="3"/>
          <w:lang w:eastAsia="en-US" w:bidi="en-US"/>
        </w:rPr>
        <w:t>Шиховское</w:t>
      </w:r>
      <w:proofErr w:type="spellEnd"/>
      <w:r w:rsidRPr="00394279">
        <w:rPr>
          <w:rFonts w:eastAsia="Lucida Sans Unicode" w:cs="Tahoma"/>
          <w:b/>
          <w:color w:val="000000"/>
          <w:kern w:val="3"/>
          <w:lang w:eastAsia="en-US" w:bidi="en-US"/>
        </w:rPr>
        <w:t xml:space="preserve"> сельское поселение Слободского района Кировской области, утвержденных постановлением администрации </w:t>
      </w:r>
      <w:proofErr w:type="spellStart"/>
      <w:r w:rsidRPr="00394279">
        <w:rPr>
          <w:rFonts w:eastAsia="Lucida Sans Unicode" w:cs="Tahoma"/>
          <w:b/>
          <w:color w:val="000000"/>
          <w:kern w:val="3"/>
          <w:lang w:eastAsia="en-US" w:bidi="en-US"/>
        </w:rPr>
        <w:t>Шиховского</w:t>
      </w:r>
      <w:proofErr w:type="spellEnd"/>
      <w:r w:rsidRPr="00394279">
        <w:rPr>
          <w:rFonts w:eastAsia="Lucida Sans Unicode" w:cs="Tahoma"/>
          <w:b/>
          <w:color w:val="000000"/>
          <w:kern w:val="3"/>
          <w:lang w:eastAsia="en-US" w:bidi="en-US"/>
        </w:rPr>
        <w:t xml:space="preserve"> сельского поселения от 04.06.2021г. № 208</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w:t>
      </w:r>
      <w:proofErr w:type="gramStart"/>
      <w:r w:rsidRPr="00394279">
        <w:rPr>
          <w:rFonts w:eastAsia="Lucida Sans Unicode" w:cs="Tahoma"/>
          <w:color w:val="000000"/>
          <w:kern w:val="3"/>
          <w:lang w:eastAsia="en-US" w:bidi="en-US"/>
        </w:rPr>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394279">
        <w:rPr>
          <w:rFonts w:eastAsia="Lucida Sans Unicode" w:cs="Tahoma"/>
          <w:color w:val="000000"/>
          <w:kern w:val="3"/>
          <w:lang w:eastAsia="en-US" w:bidi="en-US"/>
        </w:rPr>
        <w:t>Шиховское</w:t>
      </w:r>
      <w:proofErr w:type="spellEnd"/>
      <w:r w:rsidRPr="00394279">
        <w:rPr>
          <w:rFonts w:eastAsia="Lucida Sans Unicode" w:cs="Tahoma"/>
          <w:color w:val="000000"/>
          <w:kern w:val="3"/>
          <w:lang w:eastAsia="en-US" w:bidi="en-US"/>
        </w:rPr>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394279">
        <w:rPr>
          <w:rFonts w:eastAsia="Lucida Sans Unicode" w:cs="Tahoma"/>
          <w:color w:val="000000"/>
          <w:kern w:val="3"/>
          <w:lang w:eastAsia="en-US" w:bidi="en-US"/>
        </w:rPr>
        <w:t>Шиховской</w:t>
      </w:r>
      <w:proofErr w:type="spellEnd"/>
      <w:r w:rsidRPr="00394279">
        <w:rPr>
          <w:rFonts w:eastAsia="Lucida Sans Unicode" w:cs="Tahoma"/>
          <w:color w:val="000000"/>
          <w:kern w:val="3"/>
          <w:lang w:eastAsia="en-US" w:bidi="en-US"/>
        </w:rPr>
        <w:t xml:space="preserve"> сельской Думы от 29.04.2021 № 39/229, Постановлением администрации</w:t>
      </w:r>
      <w:proofErr w:type="gramEnd"/>
      <w:r w:rsidRPr="00394279">
        <w:rPr>
          <w:rFonts w:eastAsia="Lucida Sans Unicode" w:cs="Tahoma"/>
          <w:color w:val="000000"/>
          <w:kern w:val="3"/>
          <w:lang w:eastAsia="en-US" w:bidi="en-US"/>
        </w:rPr>
        <w:t xml:space="preserve">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от 21.03.2023 № 111 «О подготовке проекта внесения изменений в Правила землепользования и застройки муниципального образования </w:t>
      </w:r>
      <w:proofErr w:type="spellStart"/>
      <w:r w:rsidRPr="00394279">
        <w:rPr>
          <w:rFonts w:eastAsia="Lucida Sans Unicode" w:cs="Tahoma"/>
          <w:color w:val="000000"/>
          <w:kern w:val="3"/>
          <w:lang w:eastAsia="en-US" w:bidi="en-US"/>
        </w:rPr>
        <w:t>Шиховское</w:t>
      </w:r>
      <w:proofErr w:type="spellEnd"/>
      <w:r w:rsidRPr="00394279">
        <w:rPr>
          <w:rFonts w:eastAsia="Lucida Sans Unicode" w:cs="Tahoma"/>
          <w:color w:val="000000"/>
          <w:kern w:val="3"/>
          <w:lang w:eastAsia="en-US" w:bidi="en-US"/>
        </w:rPr>
        <w:t xml:space="preserve"> сельское поселение Слободского района Кировской области», с учетом нормотворческой инициативы Слободской межрайонной прокуратуры от 14.02.2023 № 02-08-2023, 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Слободского района ПОСТАНОВЛЯЕТ:</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1. Назначить публичные слушания по проекту внесения изменений в Правила землепользования и застройки муниципального образования </w:t>
      </w:r>
      <w:proofErr w:type="spellStart"/>
      <w:r w:rsidRPr="00394279">
        <w:rPr>
          <w:rFonts w:eastAsia="Lucida Sans Unicode" w:cs="Tahoma"/>
          <w:color w:val="000000"/>
          <w:kern w:val="3"/>
          <w:lang w:eastAsia="en-US" w:bidi="en-US"/>
        </w:rPr>
        <w:t>Шиховское</w:t>
      </w:r>
      <w:proofErr w:type="spellEnd"/>
      <w:r w:rsidRPr="00394279">
        <w:rPr>
          <w:rFonts w:eastAsia="Lucida Sans Unicode" w:cs="Tahoma"/>
          <w:color w:val="000000"/>
          <w:kern w:val="3"/>
          <w:lang w:eastAsia="en-US" w:bidi="en-US"/>
        </w:rPr>
        <w:t xml:space="preserve"> сельское поселение Слободского района Кировской области, утвержденных постановлением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от 04.06.2021г. № 208 (далее Проект) с 03.04.2023г. по 18.04.2023г.</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по адресу: Кировская область, Слободской район, д. Шихово, ул. Солнечная, д. 1. </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3. Организовать собрание для участников публичных слушаний по Проекту в здании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по адресу: д. Шихово, ул. </w:t>
      </w:r>
      <w:proofErr w:type="gramStart"/>
      <w:r w:rsidRPr="00394279">
        <w:rPr>
          <w:rFonts w:eastAsia="Lucida Sans Unicode" w:cs="Tahoma"/>
          <w:color w:val="000000"/>
          <w:kern w:val="3"/>
          <w:lang w:eastAsia="en-US" w:bidi="en-US"/>
        </w:rPr>
        <w:t>Солнечная</w:t>
      </w:r>
      <w:proofErr w:type="gramEnd"/>
      <w:r w:rsidRPr="00394279">
        <w:rPr>
          <w:rFonts w:eastAsia="Lucida Sans Unicode" w:cs="Tahoma"/>
          <w:color w:val="000000"/>
          <w:kern w:val="3"/>
          <w:lang w:eastAsia="en-US" w:bidi="en-US"/>
        </w:rPr>
        <w:t xml:space="preserve">, д. 1. </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4. </w:t>
      </w:r>
      <w:proofErr w:type="gramStart"/>
      <w:r w:rsidRPr="00394279">
        <w:rPr>
          <w:rFonts w:eastAsia="Lucida Sans Unicode" w:cs="Tahoma"/>
          <w:color w:val="000000"/>
          <w:kern w:val="3"/>
          <w:lang w:eastAsia="en-US" w:bidi="en-US"/>
        </w:rPr>
        <w:t>Разместить Проект</w:t>
      </w:r>
      <w:proofErr w:type="gramEnd"/>
      <w:r w:rsidRPr="00394279">
        <w:rPr>
          <w:rFonts w:eastAsia="Lucida Sans Unicode" w:cs="Tahoma"/>
          <w:color w:val="000000"/>
          <w:kern w:val="3"/>
          <w:lang w:eastAsia="en-US" w:bidi="en-US"/>
        </w:rPr>
        <w:t xml:space="preserve"> и информационные материалы к нему на сайте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в ИСОГД Слободского района.</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w:t>
      </w:r>
      <w:proofErr w:type="spellStart"/>
      <w:r w:rsidRPr="00394279">
        <w:rPr>
          <w:rFonts w:eastAsia="Lucida Sans Unicode" w:cs="Tahoma"/>
          <w:color w:val="000000"/>
          <w:kern w:val="3"/>
          <w:lang w:eastAsia="en-US" w:bidi="en-US"/>
        </w:rPr>
        <w:t>www</w:t>
      </w:r>
      <w:proofErr w:type="spellEnd"/>
      <w:r w:rsidRPr="00394279">
        <w:rPr>
          <w:rFonts w:eastAsia="Lucida Sans Unicode" w:cs="Tahoma"/>
          <w:color w:val="000000"/>
          <w:kern w:val="3"/>
          <w:lang w:eastAsia="en-US" w:bidi="en-US"/>
        </w:rPr>
        <w:t>.</w:t>
      </w:r>
      <w:proofErr w:type="spellStart"/>
      <w:r w:rsidRPr="00394279">
        <w:rPr>
          <w:rFonts w:eastAsia="Lucida Sans Unicode" w:cs="Tahoma"/>
          <w:color w:val="000000"/>
          <w:kern w:val="3"/>
          <w:lang w:val="en-US" w:eastAsia="en-US" w:bidi="en-US"/>
        </w:rPr>
        <w:t>shihovoadm</w:t>
      </w:r>
      <w:proofErr w:type="spellEnd"/>
      <w:r w:rsidRPr="00394279">
        <w:rPr>
          <w:rFonts w:eastAsia="Lucida Sans Unicode" w:cs="Tahoma"/>
          <w:color w:val="000000"/>
          <w:kern w:val="3"/>
          <w:lang w:eastAsia="en-US" w:bidi="en-US"/>
        </w:rPr>
        <w:t>.</w:t>
      </w:r>
      <w:proofErr w:type="spellStart"/>
      <w:r w:rsidRPr="00394279">
        <w:rPr>
          <w:rFonts w:eastAsia="Lucida Sans Unicode" w:cs="Tahoma"/>
          <w:color w:val="000000"/>
          <w:kern w:val="3"/>
          <w:lang w:val="en-US" w:eastAsia="en-US" w:bidi="en-US"/>
        </w:rPr>
        <w:t>ru</w:t>
      </w:r>
      <w:proofErr w:type="spellEnd"/>
      <w:r w:rsidRPr="00394279">
        <w:rPr>
          <w:rFonts w:eastAsia="Lucida Sans Unicode" w:cs="Tahoma"/>
          <w:color w:val="000000"/>
          <w:kern w:val="3"/>
          <w:lang w:eastAsia="en-US" w:bidi="en-US"/>
        </w:rPr>
        <w:t>.</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394279">
        <w:rPr>
          <w:rFonts w:eastAsia="Lucida Sans Unicode" w:cs="Tahoma"/>
          <w:color w:val="000000"/>
          <w:kern w:val="3"/>
          <w:lang w:eastAsia="en-US" w:bidi="en-US"/>
        </w:rPr>
        <w:t>каб</w:t>
      </w:r>
      <w:proofErr w:type="spellEnd"/>
      <w:r w:rsidRPr="00394279">
        <w:rPr>
          <w:rFonts w:eastAsia="Lucida Sans Unicode" w:cs="Tahoma"/>
          <w:color w:val="000000"/>
          <w:kern w:val="3"/>
          <w:lang w:eastAsia="en-US" w:bidi="en-US"/>
        </w:rPr>
        <w:t xml:space="preserve">. № 2 в здании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по адресу: д. Шихово, ул. </w:t>
      </w:r>
      <w:proofErr w:type="gramStart"/>
      <w:r w:rsidRPr="00394279">
        <w:rPr>
          <w:rFonts w:eastAsia="Lucida Sans Unicode" w:cs="Tahoma"/>
          <w:color w:val="000000"/>
          <w:kern w:val="3"/>
          <w:lang w:eastAsia="en-US" w:bidi="en-US"/>
        </w:rPr>
        <w:t>Солнечная</w:t>
      </w:r>
      <w:proofErr w:type="gramEnd"/>
      <w:r w:rsidRPr="00394279">
        <w:rPr>
          <w:rFonts w:eastAsia="Lucida Sans Unicode" w:cs="Tahoma"/>
          <w:color w:val="000000"/>
          <w:kern w:val="3"/>
          <w:lang w:eastAsia="en-US" w:bidi="en-US"/>
        </w:rPr>
        <w:t>, д. 1.</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          7. Утвердить план мероприятий по проведению публичных слушаний (Прилагается).</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Глава администрации</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t xml:space="preserve">                                      </w:t>
      </w:r>
      <w:proofErr w:type="spellStart"/>
      <w:r w:rsidRPr="00394279">
        <w:rPr>
          <w:rFonts w:eastAsia="Lucida Sans Unicode" w:cs="Tahoma"/>
          <w:color w:val="000000"/>
          <w:kern w:val="3"/>
          <w:lang w:eastAsia="en-US" w:bidi="en-US"/>
        </w:rPr>
        <w:t>В.А.Бушуев</w:t>
      </w:r>
      <w:proofErr w:type="spellEnd"/>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center"/>
        <w:textAlignment w:val="baseline"/>
        <w:rPr>
          <w:rFonts w:eastAsia="Lucida Sans Unicode" w:cs="Tahoma"/>
          <w:b/>
          <w:bCs/>
          <w:color w:val="000000"/>
          <w:kern w:val="3"/>
          <w:lang w:eastAsia="en-US" w:bidi="en-US"/>
        </w:rPr>
      </w:pPr>
      <w:r>
        <w:rPr>
          <w:rFonts w:eastAsia="Lucida Sans Unicode" w:cs="Tahoma"/>
          <w:color w:val="000000"/>
          <w:kern w:val="3"/>
          <w:lang w:eastAsia="en-US" w:bidi="en-US"/>
        </w:rPr>
        <w:t xml:space="preserve">                        </w:t>
      </w:r>
      <w:r w:rsidRPr="00394279">
        <w:rPr>
          <w:rFonts w:eastAsia="Lucida Sans Unicode" w:cs="Tahoma"/>
          <w:color w:val="000000"/>
          <w:kern w:val="3"/>
          <w:lang w:eastAsia="en-US" w:bidi="en-US"/>
        </w:rPr>
        <w:t>Утвержден</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t>постановлением администрации</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r>
      <w:r w:rsidRPr="00394279">
        <w:rPr>
          <w:rFonts w:eastAsia="Lucida Sans Unicode" w:cs="Tahoma"/>
          <w:color w:val="000000"/>
          <w:kern w:val="3"/>
          <w:lang w:eastAsia="en-US" w:bidi="en-US"/>
        </w:rPr>
        <w:tab/>
        <w:t xml:space="preserve">от 03.04.2023 № 132 </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План мероприятий по проведению публичных слушаний</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394279" w:rsidRPr="00394279" w:rsidTr="00862BA9">
        <w:tc>
          <w:tcPr>
            <w:tcW w:w="86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w:t>
            </w:r>
            <w:proofErr w:type="gramStart"/>
            <w:r w:rsidRPr="00394279">
              <w:rPr>
                <w:rFonts w:eastAsia="Lucida Sans Unicode" w:cs="Tahoma"/>
                <w:b/>
                <w:color w:val="000000"/>
                <w:kern w:val="3"/>
                <w:lang w:eastAsia="en-US" w:bidi="en-US"/>
              </w:rPr>
              <w:t>п</w:t>
            </w:r>
            <w:proofErr w:type="gramEnd"/>
            <w:r w:rsidRPr="00394279">
              <w:rPr>
                <w:rFonts w:eastAsia="Lucida Sans Unicode" w:cs="Tahoma"/>
                <w:b/>
                <w:color w:val="000000"/>
                <w:kern w:val="3"/>
                <w:lang w:eastAsia="en-US" w:bidi="en-US"/>
              </w:rPr>
              <w:t>/п</w:t>
            </w: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Перечень мероприятий</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Дата, время мероприятия</w:t>
            </w:r>
          </w:p>
        </w:tc>
        <w:tc>
          <w:tcPr>
            <w:tcW w:w="2374"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b/>
                <w:color w:val="000000"/>
                <w:kern w:val="3"/>
                <w:lang w:eastAsia="en-US" w:bidi="en-US"/>
              </w:rPr>
            </w:pPr>
            <w:r w:rsidRPr="00394279">
              <w:rPr>
                <w:rFonts w:eastAsia="Lucida Sans Unicode" w:cs="Tahoma"/>
                <w:b/>
                <w:color w:val="000000"/>
                <w:kern w:val="3"/>
                <w:lang w:eastAsia="en-US" w:bidi="en-US"/>
              </w:rPr>
              <w:t>Ответственные</w:t>
            </w:r>
          </w:p>
        </w:tc>
      </w:tr>
      <w:tr w:rsidR="00394279" w:rsidRPr="00394279" w:rsidTr="00862BA9">
        <w:tc>
          <w:tcPr>
            <w:tcW w:w="861" w:type="dxa"/>
          </w:tcPr>
          <w:p w:rsidR="00394279" w:rsidRPr="00394279" w:rsidRDefault="00394279" w:rsidP="00394279">
            <w:pPr>
              <w:numPr>
                <w:ilvl w:val="0"/>
                <w:numId w:val="23"/>
              </w:num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394279">
              <w:rPr>
                <w:rFonts w:eastAsia="Lucida Sans Unicode" w:cs="Tahoma"/>
                <w:color w:val="000000"/>
                <w:kern w:val="3"/>
                <w:lang w:val="en-US" w:eastAsia="en-US" w:bidi="en-US"/>
              </w:rPr>
              <w:t>www</w:t>
            </w:r>
            <w:r w:rsidRPr="00394279">
              <w:rPr>
                <w:rFonts w:eastAsia="Lucida Sans Unicode" w:cs="Tahoma"/>
                <w:color w:val="000000"/>
                <w:kern w:val="3"/>
                <w:lang w:eastAsia="en-US" w:bidi="en-US"/>
              </w:rPr>
              <w:t xml:space="preserve">.shihovoadm.ru </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03.04.2023</w:t>
            </w:r>
          </w:p>
        </w:tc>
        <w:tc>
          <w:tcPr>
            <w:tcW w:w="2374"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tc>
      </w:tr>
      <w:tr w:rsidR="00394279" w:rsidRPr="00394279" w:rsidTr="00862BA9">
        <w:tc>
          <w:tcPr>
            <w:tcW w:w="861" w:type="dxa"/>
          </w:tcPr>
          <w:p w:rsidR="00394279" w:rsidRPr="00394279" w:rsidRDefault="00394279" w:rsidP="00394279">
            <w:pPr>
              <w:numPr>
                <w:ilvl w:val="0"/>
                <w:numId w:val="23"/>
              </w:num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Опубликовать Проект и </w:t>
            </w:r>
            <w:proofErr w:type="gramStart"/>
            <w:r w:rsidRPr="00394279">
              <w:rPr>
                <w:rFonts w:eastAsia="Lucida Sans Unicode" w:cs="Tahoma"/>
                <w:color w:val="000000"/>
                <w:kern w:val="3"/>
                <w:lang w:eastAsia="en-US" w:bidi="en-US"/>
              </w:rPr>
              <w:t>разместить экспозицию</w:t>
            </w:r>
            <w:proofErr w:type="gramEnd"/>
            <w:r w:rsidRPr="00394279">
              <w:rPr>
                <w:rFonts w:eastAsia="Lucida Sans Unicode" w:cs="Tahoma"/>
                <w:color w:val="000000"/>
                <w:kern w:val="3"/>
                <w:lang w:eastAsia="en-US" w:bidi="en-US"/>
              </w:rPr>
              <w:t xml:space="preserve"> на сайте администрации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 </w:t>
            </w:r>
            <w:r w:rsidRPr="00394279">
              <w:rPr>
                <w:rFonts w:eastAsia="Lucida Sans Unicode" w:cs="Tahoma"/>
                <w:color w:val="000000"/>
                <w:kern w:val="3"/>
                <w:lang w:val="en-US" w:eastAsia="en-US" w:bidi="en-US"/>
              </w:rPr>
              <w:t>www</w:t>
            </w:r>
            <w:r w:rsidRPr="00394279">
              <w:rPr>
                <w:rFonts w:eastAsia="Lucida Sans Unicode" w:cs="Tahoma"/>
                <w:color w:val="000000"/>
                <w:kern w:val="3"/>
                <w:lang w:eastAsia="en-US" w:bidi="en-US"/>
              </w:rPr>
              <w:t>.shihovoadm.ru,  в ИСОГД Слободского района</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03.04.2023</w:t>
            </w:r>
          </w:p>
        </w:tc>
        <w:tc>
          <w:tcPr>
            <w:tcW w:w="2374"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tc>
      </w:tr>
      <w:tr w:rsidR="00394279" w:rsidRPr="00394279" w:rsidTr="00862BA9">
        <w:tc>
          <w:tcPr>
            <w:tcW w:w="861" w:type="dxa"/>
          </w:tcPr>
          <w:p w:rsidR="00394279" w:rsidRPr="00394279" w:rsidRDefault="00394279" w:rsidP="00394279">
            <w:pPr>
              <w:numPr>
                <w:ilvl w:val="0"/>
                <w:numId w:val="23"/>
              </w:num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С 03.04.2023г. по 18.04.2023г., в соответствии с установленными часами приема граждан </w:t>
            </w:r>
          </w:p>
        </w:tc>
        <w:tc>
          <w:tcPr>
            <w:tcW w:w="2374"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tc>
      </w:tr>
      <w:tr w:rsidR="00394279" w:rsidRPr="00394279" w:rsidTr="00394279">
        <w:trPr>
          <w:trHeight w:val="648"/>
        </w:trPr>
        <w:tc>
          <w:tcPr>
            <w:tcW w:w="861" w:type="dxa"/>
            <w:vMerge w:val="restart"/>
          </w:tcPr>
          <w:p w:rsidR="00394279" w:rsidRPr="00394279" w:rsidRDefault="00394279" w:rsidP="00394279">
            <w:pPr>
              <w:numPr>
                <w:ilvl w:val="0"/>
                <w:numId w:val="23"/>
              </w:num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Собрание для участников публичных слушаний</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18.04.2023</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в 15-00</w:t>
            </w:r>
          </w:p>
        </w:tc>
        <w:tc>
          <w:tcPr>
            <w:tcW w:w="2374" w:type="dxa"/>
            <w:vMerge w:val="restart"/>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tc>
      </w:tr>
      <w:tr w:rsidR="00394279" w:rsidRPr="00394279" w:rsidTr="00394279">
        <w:trPr>
          <w:trHeight w:val="416"/>
        </w:trPr>
        <w:tc>
          <w:tcPr>
            <w:tcW w:w="861"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Регистрация участников</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с 15-00</w:t>
            </w:r>
          </w:p>
        </w:tc>
        <w:tc>
          <w:tcPr>
            <w:tcW w:w="2374"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r>
      <w:tr w:rsidR="00394279" w:rsidRPr="00394279" w:rsidTr="00394279">
        <w:trPr>
          <w:trHeight w:val="367"/>
        </w:trPr>
        <w:tc>
          <w:tcPr>
            <w:tcW w:w="861"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Ведение протокола собрания</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с 15-10</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74"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r>
      <w:tr w:rsidR="00394279" w:rsidRPr="00394279" w:rsidTr="00394279">
        <w:trPr>
          <w:trHeight w:val="742"/>
        </w:trPr>
        <w:tc>
          <w:tcPr>
            <w:tcW w:w="861"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Выступление представителей органов местного самоуправления, разработчиков Проекта</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с 15-10 до 15:20</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74"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r>
      <w:tr w:rsidR="00394279" w:rsidRPr="00394279" w:rsidTr="00394279">
        <w:trPr>
          <w:trHeight w:val="387"/>
        </w:trPr>
        <w:tc>
          <w:tcPr>
            <w:tcW w:w="861"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Выступление участников собрания</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до 15:30</w:t>
            </w:r>
          </w:p>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c>
          <w:tcPr>
            <w:tcW w:w="2374" w:type="dxa"/>
            <w:vMerge/>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tc>
      </w:tr>
      <w:tr w:rsidR="00394279" w:rsidRPr="00394279" w:rsidTr="00862BA9">
        <w:trPr>
          <w:trHeight w:val="816"/>
        </w:trPr>
        <w:tc>
          <w:tcPr>
            <w:tcW w:w="86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5.</w:t>
            </w:r>
          </w:p>
        </w:tc>
        <w:tc>
          <w:tcPr>
            <w:tcW w:w="3955"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Подготовка и опубликование заключения о результатах публичных слушаний.</w:t>
            </w:r>
          </w:p>
        </w:tc>
        <w:tc>
          <w:tcPr>
            <w:tcW w:w="2381"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19.04.2022</w:t>
            </w:r>
          </w:p>
        </w:tc>
        <w:tc>
          <w:tcPr>
            <w:tcW w:w="2374" w:type="dxa"/>
          </w:tcPr>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r w:rsidRPr="00394279">
              <w:rPr>
                <w:rFonts w:eastAsia="Lucida Sans Unicode" w:cs="Tahoma"/>
                <w:color w:val="000000"/>
                <w:kern w:val="3"/>
                <w:lang w:eastAsia="en-US" w:bidi="en-US"/>
              </w:rPr>
              <w:t xml:space="preserve">Администрация </w:t>
            </w:r>
            <w:proofErr w:type="spellStart"/>
            <w:r w:rsidRPr="00394279">
              <w:rPr>
                <w:rFonts w:eastAsia="Lucida Sans Unicode" w:cs="Tahoma"/>
                <w:color w:val="000000"/>
                <w:kern w:val="3"/>
                <w:lang w:eastAsia="en-US" w:bidi="en-US"/>
              </w:rPr>
              <w:t>Шиховского</w:t>
            </w:r>
            <w:proofErr w:type="spellEnd"/>
            <w:r w:rsidRPr="00394279">
              <w:rPr>
                <w:rFonts w:eastAsia="Lucida Sans Unicode" w:cs="Tahoma"/>
                <w:color w:val="000000"/>
                <w:kern w:val="3"/>
                <w:lang w:eastAsia="en-US" w:bidi="en-US"/>
              </w:rPr>
              <w:t xml:space="preserve"> сельского поселения</w:t>
            </w:r>
          </w:p>
        </w:tc>
      </w:tr>
    </w:tbl>
    <w:p w:rsidR="00394279" w:rsidRPr="00394279" w:rsidRDefault="00394279" w:rsidP="00394279">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p w:rsidR="00394279" w:rsidRPr="008B3667" w:rsidRDefault="00394279" w:rsidP="008B3667">
      <w:pPr>
        <w:shd w:val="clear" w:color="auto" w:fill="FFFFFF"/>
        <w:tabs>
          <w:tab w:val="left" w:pos="855"/>
        </w:tabs>
        <w:suppressAutoHyphens/>
        <w:autoSpaceDE/>
        <w:adjustRightInd/>
        <w:jc w:val="both"/>
        <w:textAlignment w:val="baseline"/>
        <w:rPr>
          <w:rFonts w:eastAsia="Lucida Sans Unicode" w:cs="Tahoma"/>
          <w:color w:val="000000"/>
          <w:kern w:val="3"/>
          <w:lang w:eastAsia="en-US" w:bidi="en-US"/>
        </w:rPr>
      </w:pPr>
    </w:p>
    <w:p w:rsidR="00394279" w:rsidRPr="00394279" w:rsidRDefault="00394279" w:rsidP="00394279">
      <w:pPr>
        <w:widowControl/>
        <w:autoSpaceDE/>
        <w:autoSpaceDN/>
        <w:adjustRightInd/>
        <w:jc w:val="center"/>
      </w:pPr>
      <w:r w:rsidRPr="00394279">
        <w:rPr>
          <w:noProof/>
        </w:rPr>
        <w:drawing>
          <wp:inline distT="0" distB="0" distL="0" distR="0" wp14:anchorId="73DE15AC" wp14:editId="29F26597">
            <wp:extent cx="409575" cy="536684"/>
            <wp:effectExtent l="0" t="0" r="0" b="0"/>
            <wp:docPr id="8" name="Рисунок 8"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536684"/>
                    </a:xfrm>
                    <a:prstGeom prst="rect">
                      <a:avLst/>
                    </a:prstGeom>
                    <a:noFill/>
                    <a:ln>
                      <a:noFill/>
                    </a:ln>
                  </pic:spPr>
                </pic:pic>
              </a:graphicData>
            </a:graphic>
          </wp:inline>
        </w:drawing>
      </w:r>
    </w:p>
    <w:p w:rsidR="00394279" w:rsidRPr="00394279" w:rsidRDefault="00394279" w:rsidP="00394279">
      <w:pPr>
        <w:widowControl/>
        <w:autoSpaceDE/>
        <w:autoSpaceDN/>
        <w:adjustRightInd/>
        <w:jc w:val="center"/>
      </w:pPr>
    </w:p>
    <w:p w:rsidR="00394279" w:rsidRPr="00394279" w:rsidRDefault="00394279" w:rsidP="00394279">
      <w:pPr>
        <w:widowControl/>
        <w:autoSpaceDE/>
        <w:autoSpaceDN/>
        <w:adjustRightInd/>
        <w:spacing w:line="360" w:lineRule="auto"/>
        <w:jc w:val="center"/>
        <w:rPr>
          <w:b/>
        </w:rPr>
      </w:pPr>
      <w:r w:rsidRPr="00394279">
        <w:rPr>
          <w:b/>
        </w:rPr>
        <w:t>АДМИНИСТРАЦИЯ ШИХОВСКОГО СЕЛЬСКОГО ПОСЕЛЕНИЯ</w:t>
      </w:r>
    </w:p>
    <w:p w:rsidR="00394279" w:rsidRPr="00394279" w:rsidRDefault="00394279" w:rsidP="00394279">
      <w:pPr>
        <w:widowControl/>
        <w:autoSpaceDE/>
        <w:autoSpaceDN/>
        <w:adjustRightInd/>
        <w:spacing w:line="360" w:lineRule="auto"/>
        <w:jc w:val="center"/>
        <w:rPr>
          <w:b/>
        </w:rPr>
      </w:pPr>
      <w:r w:rsidRPr="00394279">
        <w:rPr>
          <w:b/>
        </w:rPr>
        <w:t>СЛОБОДСКОГО РАЙОНА КИРОВСКОЙ ОБЛАСТИ</w:t>
      </w:r>
    </w:p>
    <w:p w:rsidR="00394279" w:rsidRPr="00394279" w:rsidRDefault="00394279" w:rsidP="00394279">
      <w:pPr>
        <w:widowControl/>
        <w:autoSpaceDE/>
        <w:autoSpaceDN/>
        <w:adjustRightInd/>
        <w:spacing w:line="360" w:lineRule="auto"/>
        <w:jc w:val="center"/>
        <w:rPr>
          <w:b/>
        </w:rPr>
      </w:pPr>
    </w:p>
    <w:p w:rsidR="00394279" w:rsidRPr="00394279" w:rsidRDefault="00394279" w:rsidP="00394279">
      <w:pPr>
        <w:widowControl/>
        <w:autoSpaceDE/>
        <w:autoSpaceDN/>
        <w:adjustRightInd/>
        <w:spacing w:line="360" w:lineRule="auto"/>
        <w:jc w:val="center"/>
        <w:rPr>
          <w:b/>
        </w:rPr>
      </w:pPr>
      <w:r w:rsidRPr="00394279">
        <w:rPr>
          <w:b/>
        </w:rPr>
        <w:t>ПОСТАНОВЛЕНИЕ</w:t>
      </w:r>
    </w:p>
    <w:tbl>
      <w:tblPr>
        <w:tblW w:w="10432" w:type="dxa"/>
        <w:tblLook w:val="01E0" w:firstRow="1" w:lastRow="1" w:firstColumn="1" w:lastColumn="1" w:noHBand="0" w:noVBand="0"/>
      </w:tblPr>
      <w:tblGrid>
        <w:gridCol w:w="2251"/>
        <w:gridCol w:w="6504"/>
        <w:gridCol w:w="1677"/>
      </w:tblGrid>
      <w:tr w:rsidR="00394279" w:rsidRPr="00394279" w:rsidTr="00862BA9">
        <w:tc>
          <w:tcPr>
            <w:tcW w:w="2251" w:type="dxa"/>
            <w:shd w:val="clear" w:color="auto" w:fill="auto"/>
          </w:tcPr>
          <w:p w:rsidR="00394279" w:rsidRPr="00394279" w:rsidRDefault="00394279" w:rsidP="00394279">
            <w:pPr>
              <w:widowControl/>
              <w:tabs>
                <w:tab w:val="left" w:pos="615"/>
              </w:tabs>
              <w:autoSpaceDE/>
              <w:autoSpaceDN/>
              <w:adjustRightInd/>
            </w:pPr>
            <w:r w:rsidRPr="00394279">
              <w:t>03.04.2023</w:t>
            </w:r>
          </w:p>
        </w:tc>
        <w:tc>
          <w:tcPr>
            <w:tcW w:w="6504" w:type="dxa"/>
            <w:shd w:val="clear" w:color="auto" w:fill="auto"/>
          </w:tcPr>
          <w:p w:rsidR="00394279" w:rsidRPr="00394279" w:rsidRDefault="00394279" w:rsidP="00394279">
            <w:pPr>
              <w:widowControl/>
              <w:autoSpaceDE/>
              <w:autoSpaceDN/>
              <w:adjustRightInd/>
              <w:jc w:val="right"/>
            </w:pPr>
            <w:r w:rsidRPr="00394279">
              <w:t xml:space="preserve">                  №</w:t>
            </w:r>
          </w:p>
        </w:tc>
        <w:tc>
          <w:tcPr>
            <w:tcW w:w="1677" w:type="dxa"/>
            <w:shd w:val="clear" w:color="auto" w:fill="auto"/>
          </w:tcPr>
          <w:p w:rsidR="00394279" w:rsidRPr="00394279" w:rsidRDefault="00394279" w:rsidP="00394279">
            <w:pPr>
              <w:widowControl/>
              <w:autoSpaceDE/>
              <w:autoSpaceDN/>
              <w:adjustRightInd/>
            </w:pPr>
            <w:r w:rsidRPr="00394279">
              <w:t>131</w:t>
            </w:r>
          </w:p>
        </w:tc>
      </w:tr>
    </w:tbl>
    <w:p w:rsidR="00394279" w:rsidRPr="00394279" w:rsidRDefault="00394279" w:rsidP="00394279">
      <w:pPr>
        <w:widowControl/>
        <w:autoSpaceDE/>
        <w:autoSpaceDN/>
        <w:adjustRightInd/>
        <w:jc w:val="center"/>
      </w:pPr>
      <w:r w:rsidRPr="00394279">
        <w:t>д. Шихово</w:t>
      </w:r>
    </w:p>
    <w:p w:rsidR="00394279" w:rsidRPr="00394279" w:rsidRDefault="00394279" w:rsidP="00394279">
      <w:pPr>
        <w:widowControl/>
        <w:autoSpaceDE/>
        <w:autoSpaceDN/>
        <w:adjustRightInd/>
        <w:jc w:val="center"/>
      </w:pPr>
    </w:p>
    <w:p w:rsidR="00394279" w:rsidRPr="00394279" w:rsidRDefault="00394279" w:rsidP="00394279">
      <w:pPr>
        <w:widowControl/>
        <w:autoSpaceDE/>
        <w:autoSpaceDN/>
        <w:adjustRightInd/>
        <w:jc w:val="center"/>
        <w:rPr>
          <w:b/>
        </w:rPr>
      </w:pPr>
      <w:r w:rsidRPr="00394279">
        <w:rPr>
          <w:b/>
        </w:rPr>
        <w:t>О назначении и проведении публичных слушаний</w:t>
      </w:r>
    </w:p>
    <w:p w:rsidR="00394279" w:rsidRPr="00394279" w:rsidRDefault="00394279" w:rsidP="00394279">
      <w:pPr>
        <w:widowControl/>
        <w:autoSpaceDE/>
        <w:autoSpaceDN/>
        <w:adjustRightInd/>
        <w:jc w:val="center"/>
        <w:rPr>
          <w:b/>
        </w:rPr>
      </w:pPr>
      <w:r w:rsidRPr="00394279">
        <w:rPr>
          <w:b/>
        </w:rPr>
        <w:t>по отклонению от предельных параметров разрешенного строительства земельного участка 43:30:390804:462 в д. Балабаны</w:t>
      </w:r>
    </w:p>
    <w:p w:rsidR="00394279" w:rsidRPr="00394279" w:rsidRDefault="00394279" w:rsidP="00394279">
      <w:pPr>
        <w:widowControl/>
        <w:autoSpaceDE/>
        <w:autoSpaceDN/>
        <w:adjustRightInd/>
        <w:jc w:val="center"/>
        <w:rPr>
          <w:b/>
        </w:rPr>
      </w:pPr>
    </w:p>
    <w:p w:rsidR="00394279" w:rsidRPr="00394279" w:rsidRDefault="00394279" w:rsidP="00394279">
      <w:pPr>
        <w:widowControl/>
        <w:autoSpaceDE/>
        <w:autoSpaceDN/>
        <w:adjustRightInd/>
      </w:pPr>
    </w:p>
    <w:p w:rsidR="00394279" w:rsidRPr="00862BA9" w:rsidRDefault="00394279" w:rsidP="00862BA9">
      <w:pPr>
        <w:pStyle w:val="a9"/>
        <w:rPr>
          <w:rFonts w:ascii="Times New Roman" w:hAnsi="Times New Roman"/>
          <w:sz w:val="20"/>
          <w:szCs w:val="20"/>
        </w:rPr>
      </w:pPr>
      <w:r w:rsidRPr="00394279">
        <w:t xml:space="preserve">           </w:t>
      </w:r>
      <w:proofErr w:type="gramStart"/>
      <w:r w:rsidRPr="00862BA9">
        <w:rPr>
          <w:rFonts w:ascii="Times New Roman" w:hAnsi="Times New Roman"/>
          <w:sz w:val="20"/>
          <w:szCs w:val="20"/>
        </w:rPr>
        <w:t xml:space="preserve">В соответствии  со статьёй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публичных слушаниях в </w:t>
      </w:r>
      <w:proofErr w:type="spellStart"/>
      <w:r w:rsidRPr="00862BA9">
        <w:rPr>
          <w:rFonts w:ascii="Times New Roman" w:hAnsi="Times New Roman"/>
          <w:sz w:val="20"/>
          <w:szCs w:val="20"/>
        </w:rPr>
        <w:t>Шиховском</w:t>
      </w:r>
      <w:proofErr w:type="spellEnd"/>
      <w:r w:rsidRPr="00862BA9">
        <w:rPr>
          <w:rFonts w:ascii="Times New Roman" w:hAnsi="Times New Roman"/>
          <w:sz w:val="20"/>
          <w:szCs w:val="20"/>
        </w:rPr>
        <w:t xml:space="preserve"> сельском поселении, утвержденным решением </w:t>
      </w:r>
      <w:proofErr w:type="spellStart"/>
      <w:r w:rsidRPr="00862BA9">
        <w:rPr>
          <w:rFonts w:ascii="Times New Roman" w:hAnsi="Times New Roman"/>
          <w:sz w:val="20"/>
          <w:szCs w:val="20"/>
        </w:rPr>
        <w:t>Шиховской</w:t>
      </w:r>
      <w:proofErr w:type="spellEnd"/>
      <w:r w:rsidRPr="00862BA9">
        <w:rPr>
          <w:rFonts w:ascii="Times New Roman" w:hAnsi="Times New Roman"/>
          <w:sz w:val="20"/>
          <w:szCs w:val="20"/>
        </w:rPr>
        <w:t xml:space="preserve"> сельской Думы от 16.06.2017 № 65/394, на основании заявления </w:t>
      </w:r>
      <w:r w:rsidRPr="00862BA9">
        <w:rPr>
          <w:rFonts w:ascii="Times New Roman" w:hAnsi="Times New Roman"/>
          <w:b/>
          <w:sz w:val="20"/>
          <w:szCs w:val="20"/>
        </w:rPr>
        <w:t>Головина Дмитрия Юрьевича</w:t>
      </w:r>
      <w:r w:rsidRPr="00862BA9">
        <w:rPr>
          <w:rFonts w:ascii="Times New Roman" w:hAnsi="Times New Roman"/>
          <w:sz w:val="20"/>
          <w:szCs w:val="20"/>
        </w:rPr>
        <w:t xml:space="preserve">, администрация </w:t>
      </w:r>
      <w:proofErr w:type="spellStart"/>
      <w:r w:rsidRPr="00862BA9">
        <w:rPr>
          <w:rFonts w:ascii="Times New Roman" w:hAnsi="Times New Roman"/>
          <w:sz w:val="20"/>
          <w:szCs w:val="20"/>
        </w:rPr>
        <w:t>Шиховского</w:t>
      </w:r>
      <w:proofErr w:type="spellEnd"/>
      <w:r w:rsidRPr="00862BA9">
        <w:rPr>
          <w:rFonts w:ascii="Times New Roman" w:hAnsi="Times New Roman"/>
          <w:sz w:val="20"/>
          <w:szCs w:val="20"/>
        </w:rPr>
        <w:t xml:space="preserve"> сельского поселения ПОСТАНОВЛЯЕТ:</w:t>
      </w:r>
      <w:proofErr w:type="gramEnd"/>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xml:space="preserve">         1. Назначить публичные слушания по отклонению от предельных параметров разрешенного строительства объекта капитального строительства, кадастровый номер земельного участка 43:30:390804:462 в д. Балабаны:</w:t>
      </w:r>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со стороны красной линии улиц – 3 метра.</w:t>
      </w:r>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xml:space="preserve">         2. Время и место проведения публичных слушаний: 18.04.2023 г. в 14 час. 30 мин. в здании администрации </w:t>
      </w:r>
      <w:proofErr w:type="spellStart"/>
      <w:r w:rsidRPr="00862BA9">
        <w:rPr>
          <w:rFonts w:ascii="Times New Roman" w:hAnsi="Times New Roman"/>
          <w:sz w:val="20"/>
          <w:szCs w:val="20"/>
        </w:rPr>
        <w:t>Шиховского</w:t>
      </w:r>
      <w:proofErr w:type="spellEnd"/>
      <w:r w:rsidRPr="00862BA9">
        <w:rPr>
          <w:rFonts w:ascii="Times New Roman" w:hAnsi="Times New Roman"/>
          <w:sz w:val="20"/>
          <w:szCs w:val="20"/>
        </w:rPr>
        <w:t xml:space="preserve">  сельского поселения по адресу: д. Шихово, ул. </w:t>
      </w:r>
      <w:proofErr w:type="gramStart"/>
      <w:r w:rsidRPr="00862BA9">
        <w:rPr>
          <w:rFonts w:ascii="Times New Roman" w:hAnsi="Times New Roman"/>
          <w:sz w:val="20"/>
          <w:szCs w:val="20"/>
        </w:rPr>
        <w:t>Солнечная</w:t>
      </w:r>
      <w:proofErr w:type="gramEnd"/>
      <w:r w:rsidRPr="00862BA9">
        <w:rPr>
          <w:rFonts w:ascii="Times New Roman" w:hAnsi="Times New Roman"/>
          <w:sz w:val="20"/>
          <w:szCs w:val="20"/>
        </w:rPr>
        <w:t>, д.1.</w:t>
      </w:r>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xml:space="preserve">         3. Ответственный за проведение публичных слушаний – В.А. Бушуев. </w:t>
      </w:r>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xml:space="preserve">         3.1. Оповестить население и заинтересованных лиц о времени и месте проведения публичных слушаний.</w:t>
      </w:r>
    </w:p>
    <w:p w:rsidR="00394279" w:rsidRPr="00862BA9" w:rsidRDefault="00394279" w:rsidP="00862BA9">
      <w:pPr>
        <w:pStyle w:val="a9"/>
        <w:rPr>
          <w:rFonts w:ascii="Times New Roman" w:hAnsi="Times New Roman"/>
          <w:sz w:val="20"/>
          <w:szCs w:val="20"/>
        </w:rPr>
      </w:pPr>
      <w:r w:rsidRPr="00862BA9">
        <w:rPr>
          <w:rFonts w:ascii="Times New Roman" w:hAnsi="Times New Roman"/>
          <w:sz w:val="20"/>
          <w:szCs w:val="20"/>
        </w:rPr>
        <w:t xml:space="preserve">         3.2. Дата и место ознакомления с проектом по отклонению от предельных параметров разрешенного строительства объекта индивидуального жилищного строительства, кадастровый номер земельного участка 43:30:390804:462 в д. Балабаны с 05.04.2023 до 18.04.2023, в здании администрации </w:t>
      </w:r>
      <w:proofErr w:type="spellStart"/>
      <w:r w:rsidRPr="00862BA9">
        <w:rPr>
          <w:rFonts w:ascii="Times New Roman" w:hAnsi="Times New Roman"/>
          <w:sz w:val="20"/>
          <w:szCs w:val="20"/>
        </w:rPr>
        <w:t>Шиховского</w:t>
      </w:r>
      <w:proofErr w:type="spellEnd"/>
      <w:r w:rsidRPr="00862BA9">
        <w:rPr>
          <w:rFonts w:ascii="Times New Roman" w:hAnsi="Times New Roman"/>
          <w:sz w:val="20"/>
          <w:szCs w:val="20"/>
        </w:rPr>
        <w:t xml:space="preserve"> сельского поселения по адресу д. Шихово, ул. Солнечная, д.1.</w:t>
      </w:r>
    </w:p>
    <w:p w:rsidR="00394279" w:rsidRPr="00862BA9" w:rsidRDefault="00394279" w:rsidP="00862BA9">
      <w:pPr>
        <w:pStyle w:val="a9"/>
        <w:rPr>
          <w:rFonts w:ascii="Times New Roman" w:hAnsi="Times New Roman"/>
          <w:i/>
          <w:sz w:val="20"/>
          <w:szCs w:val="20"/>
        </w:rPr>
      </w:pPr>
      <w:r w:rsidRPr="00862BA9">
        <w:rPr>
          <w:rFonts w:ascii="Times New Roman" w:hAnsi="Times New Roman"/>
          <w:sz w:val="20"/>
          <w:szCs w:val="20"/>
        </w:rPr>
        <w:lastRenderedPageBreak/>
        <w:t xml:space="preserve">         4. Опубликовать данное постановление на сайте администрации </w:t>
      </w:r>
      <w:proofErr w:type="spellStart"/>
      <w:r w:rsidRPr="00862BA9">
        <w:rPr>
          <w:rFonts w:ascii="Times New Roman" w:hAnsi="Times New Roman"/>
          <w:sz w:val="20"/>
          <w:szCs w:val="20"/>
        </w:rPr>
        <w:t>Шиховского</w:t>
      </w:r>
      <w:proofErr w:type="spellEnd"/>
      <w:r w:rsidRPr="00862BA9">
        <w:rPr>
          <w:rFonts w:ascii="Times New Roman" w:hAnsi="Times New Roman"/>
          <w:sz w:val="20"/>
          <w:szCs w:val="20"/>
        </w:rPr>
        <w:t xml:space="preserve"> сельского поселения </w:t>
      </w:r>
      <w:proofErr w:type="spellStart"/>
      <w:r w:rsidRPr="00862BA9">
        <w:rPr>
          <w:rFonts w:ascii="Times New Roman" w:hAnsi="Times New Roman"/>
          <w:sz w:val="20"/>
          <w:szCs w:val="20"/>
        </w:rPr>
        <w:t>www</w:t>
      </w:r>
      <w:proofErr w:type="spellEnd"/>
      <w:r w:rsidRPr="00862BA9">
        <w:rPr>
          <w:rFonts w:ascii="Times New Roman" w:hAnsi="Times New Roman"/>
          <w:sz w:val="20"/>
          <w:szCs w:val="20"/>
        </w:rPr>
        <w:t>.</w:t>
      </w:r>
      <w:proofErr w:type="spellStart"/>
      <w:r w:rsidRPr="00862BA9">
        <w:rPr>
          <w:rFonts w:ascii="Times New Roman" w:hAnsi="Times New Roman"/>
          <w:sz w:val="20"/>
          <w:szCs w:val="20"/>
          <w:lang w:val="en-US"/>
        </w:rPr>
        <w:t>shihovoadm</w:t>
      </w:r>
      <w:proofErr w:type="spellEnd"/>
      <w:r w:rsidRPr="00862BA9">
        <w:rPr>
          <w:rFonts w:ascii="Times New Roman" w:hAnsi="Times New Roman"/>
          <w:sz w:val="20"/>
          <w:szCs w:val="20"/>
        </w:rPr>
        <w:t>.</w:t>
      </w:r>
      <w:proofErr w:type="spellStart"/>
      <w:r w:rsidRPr="00862BA9">
        <w:rPr>
          <w:rFonts w:ascii="Times New Roman" w:hAnsi="Times New Roman"/>
          <w:sz w:val="20"/>
          <w:szCs w:val="20"/>
          <w:lang w:val="en-US"/>
        </w:rPr>
        <w:t>ru</w:t>
      </w:r>
      <w:proofErr w:type="spellEnd"/>
    </w:p>
    <w:p w:rsidR="00394279" w:rsidRPr="00394279" w:rsidRDefault="00394279" w:rsidP="00394279">
      <w:pPr>
        <w:widowControl/>
        <w:autoSpaceDE/>
        <w:autoSpaceDN/>
        <w:adjustRightInd/>
        <w:spacing w:line="360" w:lineRule="auto"/>
        <w:jc w:val="both"/>
        <w:rPr>
          <w:i/>
        </w:rPr>
      </w:pPr>
    </w:p>
    <w:p w:rsidR="00394279" w:rsidRPr="00394279" w:rsidRDefault="00394279" w:rsidP="00394279">
      <w:pPr>
        <w:widowControl/>
        <w:autoSpaceDE/>
        <w:autoSpaceDN/>
        <w:adjustRightInd/>
        <w:ind w:right="-81"/>
        <w:jc w:val="both"/>
      </w:pPr>
      <w:r w:rsidRPr="00394279">
        <w:t>Глава администрации</w:t>
      </w:r>
    </w:p>
    <w:p w:rsidR="00394279" w:rsidRDefault="00394279" w:rsidP="00394279">
      <w:pPr>
        <w:widowControl/>
        <w:autoSpaceDE/>
        <w:autoSpaceDN/>
        <w:adjustRightInd/>
        <w:ind w:right="-81"/>
        <w:jc w:val="both"/>
      </w:pPr>
      <w:proofErr w:type="spellStart"/>
      <w:r w:rsidRPr="00394279">
        <w:t>Шиховского</w:t>
      </w:r>
      <w:proofErr w:type="spellEnd"/>
      <w:r w:rsidRPr="00394279">
        <w:t xml:space="preserve"> сельского поселения</w:t>
      </w:r>
      <w:r w:rsidRPr="00394279">
        <w:tab/>
      </w:r>
      <w:r w:rsidRPr="00394279">
        <w:tab/>
        <w:t xml:space="preserve">                                      В.А. Бушуев</w:t>
      </w:r>
    </w:p>
    <w:p w:rsidR="00862BA9" w:rsidRDefault="00862BA9" w:rsidP="00394279">
      <w:pPr>
        <w:widowControl/>
        <w:autoSpaceDE/>
        <w:autoSpaceDN/>
        <w:adjustRightInd/>
        <w:ind w:right="-81"/>
        <w:jc w:val="both"/>
      </w:pPr>
    </w:p>
    <w:p w:rsidR="00862BA9" w:rsidRPr="00862BA9" w:rsidRDefault="00862BA9" w:rsidP="00862BA9">
      <w:pPr>
        <w:widowControl/>
        <w:autoSpaceDE/>
        <w:autoSpaceDN/>
        <w:adjustRightInd/>
        <w:jc w:val="center"/>
        <w:rPr>
          <w:b/>
          <w:bCs/>
        </w:rPr>
      </w:pPr>
      <w:r w:rsidRPr="00862BA9">
        <w:rPr>
          <w:b/>
        </w:rPr>
        <w:drawing>
          <wp:inline distT="0" distB="0" distL="0" distR="0" wp14:anchorId="66CA742A" wp14:editId="7FD75BD3">
            <wp:extent cx="419100" cy="549166"/>
            <wp:effectExtent l="19050" t="19050" r="19050" b="22860"/>
            <wp:docPr id="9" name="Рисунок 9"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4" cstate="print">
                      <a:lum bright="-40000" contrast="60000"/>
                      <a:extLst>
                        <a:ext uri="{28A0092B-C50C-407E-A947-70E740481C1C}">
                          <a14:useLocalDpi xmlns:a14="http://schemas.microsoft.com/office/drawing/2010/main" val="0"/>
                        </a:ext>
                      </a:extLst>
                    </a:blip>
                    <a:srcRect/>
                    <a:stretch>
                      <a:fillRect/>
                    </a:stretch>
                  </pic:blipFill>
                  <pic:spPr bwMode="auto">
                    <a:xfrm>
                      <a:off x="0" y="0"/>
                      <a:ext cx="419100" cy="549166"/>
                    </a:xfrm>
                    <a:prstGeom prst="rect">
                      <a:avLst/>
                    </a:prstGeom>
                    <a:solidFill>
                      <a:srgbClr val="FFFFFF"/>
                    </a:solidFill>
                    <a:ln w="6350" cmpd="sng">
                      <a:solidFill>
                        <a:srgbClr val="000000"/>
                      </a:solidFill>
                      <a:miter lim="800000"/>
                      <a:headEnd/>
                      <a:tailEnd/>
                    </a:ln>
                    <a:effectLst/>
                  </pic:spPr>
                </pic:pic>
              </a:graphicData>
            </a:graphic>
          </wp:inline>
        </w:drawing>
      </w:r>
    </w:p>
    <w:p w:rsidR="00862BA9" w:rsidRPr="00862BA9" w:rsidRDefault="00862BA9" w:rsidP="00862BA9">
      <w:pPr>
        <w:widowControl/>
        <w:autoSpaceDE/>
        <w:autoSpaceDN/>
        <w:adjustRightInd/>
        <w:jc w:val="center"/>
        <w:rPr>
          <w:b/>
          <w:bCs/>
        </w:rPr>
      </w:pPr>
      <w:r w:rsidRPr="00862BA9">
        <w:rPr>
          <w:b/>
          <w:bCs/>
        </w:rPr>
        <w:t>АДМИНИСТРАЦИЯ ШИХОВСКОГО СЕЛЬСКОГО ПОСЕЛЕНИЯ</w:t>
      </w:r>
    </w:p>
    <w:p w:rsidR="00862BA9" w:rsidRPr="00862BA9" w:rsidRDefault="00862BA9" w:rsidP="00862BA9">
      <w:pPr>
        <w:widowControl/>
        <w:autoSpaceDE/>
        <w:autoSpaceDN/>
        <w:adjustRightInd/>
        <w:jc w:val="center"/>
        <w:rPr>
          <w:b/>
          <w:bCs/>
        </w:rPr>
      </w:pPr>
      <w:r w:rsidRPr="00862BA9">
        <w:rPr>
          <w:b/>
          <w:bCs/>
        </w:rPr>
        <w:t>СЛОБОДСКОГО РАЙОНА  КИРОВСКОЙ ОБЛАСТИ</w:t>
      </w:r>
    </w:p>
    <w:p w:rsidR="00862BA9" w:rsidRPr="00862BA9" w:rsidRDefault="00862BA9" w:rsidP="00862BA9">
      <w:pPr>
        <w:widowControl/>
        <w:autoSpaceDE/>
        <w:autoSpaceDN/>
        <w:adjustRightInd/>
        <w:jc w:val="center"/>
        <w:rPr>
          <w:b/>
          <w:bCs/>
        </w:rPr>
      </w:pPr>
    </w:p>
    <w:p w:rsidR="00862BA9" w:rsidRPr="00862BA9" w:rsidRDefault="00862BA9" w:rsidP="00862BA9">
      <w:pPr>
        <w:widowControl/>
        <w:autoSpaceDE/>
        <w:autoSpaceDN/>
        <w:adjustRightInd/>
        <w:jc w:val="center"/>
        <w:rPr>
          <w:b/>
        </w:rPr>
      </w:pPr>
      <w:r w:rsidRPr="00862BA9">
        <w:rPr>
          <w:b/>
        </w:rPr>
        <w:t>ПОСТАНОВЛЕНИЕ</w:t>
      </w:r>
    </w:p>
    <w:p w:rsidR="00862BA9" w:rsidRPr="00862BA9" w:rsidRDefault="00862BA9" w:rsidP="00862BA9">
      <w:pPr>
        <w:widowControl/>
        <w:autoSpaceDE/>
        <w:autoSpaceDN/>
        <w:adjustRightInd/>
        <w:jc w:val="center"/>
      </w:pPr>
    </w:p>
    <w:p w:rsidR="00862BA9" w:rsidRPr="00862BA9" w:rsidRDefault="00862BA9" w:rsidP="00862BA9">
      <w:pPr>
        <w:widowControl/>
        <w:autoSpaceDE/>
        <w:autoSpaceDN/>
        <w:adjustRightInd/>
        <w:jc w:val="center"/>
      </w:pPr>
      <w:r w:rsidRPr="00862BA9">
        <w:t xml:space="preserve">05.04.2023   </w:t>
      </w:r>
      <w:r w:rsidRPr="00862BA9">
        <w:tab/>
      </w:r>
      <w:r w:rsidRPr="00862BA9">
        <w:tab/>
      </w:r>
      <w:r w:rsidRPr="00862BA9">
        <w:tab/>
      </w:r>
      <w:r w:rsidRPr="00862BA9">
        <w:tab/>
      </w:r>
      <w:r w:rsidRPr="00862BA9">
        <w:tab/>
      </w:r>
      <w:r w:rsidRPr="00862BA9">
        <w:tab/>
      </w:r>
      <w:r w:rsidRPr="00862BA9">
        <w:tab/>
      </w:r>
      <w:r w:rsidRPr="00862BA9">
        <w:tab/>
      </w:r>
      <w:r w:rsidRPr="00862BA9">
        <w:tab/>
        <w:t xml:space="preserve">       №    134</w:t>
      </w:r>
    </w:p>
    <w:p w:rsidR="00862BA9" w:rsidRPr="00862BA9" w:rsidRDefault="00862BA9" w:rsidP="00862BA9">
      <w:pPr>
        <w:widowControl/>
        <w:autoSpaceDE/>
        <w:autoSpaceDN/>
        <w:adjustRightInd/>
        <w:jc w:val="center"/>
      </w:pPr>
      <w:r w:rsidRPr="00862BA9">
        <w:t>д. Шихово</w:t>
      </w:r>
    </w:p>
    <w:p w:rsidR="00862BA9" w:rsidRPr="00862BA9" w:rsidRDefault="00862BA9" w:rsidP="00862BA9">
      <w:pPr>
        <w:widowControl/>
        <w:autoSpaceDE/>
        <w:autoSpaceDN/>
        <w:adjustRightInd/>
        <w:jc w:val="center"/>
      </w:pPr>
    </w:p>
    <w:p w:rsidR="00862BA9" w:rsidRPr="00862BA9" w:rsidRDefault="00862BA9" w:rsidP="00862BA9">
      <w:pPr>
        <w:widowControl/>
        <w:autoSpaceDE/>
        <w:autoSpaceDN/>
        <w:adjustRightInd/>
        <w:jc w:val="center"/>
        <w:rPr>
          <w:b/>
        </w:rPr>
      </w:pPr>
      <w:r w:rsidRPr="00862BA9">
        <w:rPr>
          <w:b/>
        </w:rPr>
        <w:t>О назначении и проведении публичных слушаний</w:t>
      </w:r>
    </w:p>
    <w:p w:rsidR="00862BA9" w:rsidRPr="00862BA9" w:rsidRDefault="00862BA9" w:rsidP="00862BA9">
      <w:pPr>
        <w:widowControl/>
        <w:autoSpaceDE/>
        <w:autoSpaceDN/>
        <w:adjustRightInd/>
        <w:jc w:val="center"/>
        <w:rPr>
          <w:b/>
        </w:rPr>
      </w:pPr>
      <w:proofErr w:type="gramStart"/>
      <w:r w:rsidRPr="00862BA9">
        <w:rPr>
          <w:b/>
        </w:rPr>
        <w:t xml:space="preserve">по проекту межевания территории д. Шихово, </w:t>
      </w:r>
      <w:proofErr w:type="spellStart"/>
      <w:r w:rsidRPr="00862BA9">
        <w:rPr>
          <w:b/>
        </w:rPr>
        <w:t>Шиховского</w:t>
      </w:r>
      <w:proofErr w:type="spellEnd"/>
      <w:r w:rsidRPr="00862BA9">
        <w:rPr>
          <w:b/>
        </w:rPr>
        <w:t xml:space="preserve">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43:30:390111:232)</w:t>
      </w:r>
      <w:proofErr w:type="gramEnd"/>
    </w:p>
    <w:p w:rsidR="00862BA9" w:rsidRPr="00862BA9" w:rsidRDefault="00862BA9" w:rsidP="00862BA9">
      <w:pPr>
        <w:widowControl/>
        <w:autoSpaceDE/>
        <w:autoSpaceDN/>
        <w:adjustRightInd/>
        <w:rPr>
          <w:b/>
        </w:rPr>
      </w:pPr>
    </w:p>
    <w:p w:rsidR="00862BA9" w:rsidRPr="00862BA9" w:rsidRDefault="00862BA9" w:rsidP="00862BA9">
      <w:pPr>
        <w:widowControl/>
        <w:autoSpaceDE/>
        <w:autoSpaceDN/>
        <w:adjustRightInd/>
        <w:jc w:val="both"/>
      </w:pPr>
      <w:r w:rsidRPr="00862BA9">
        <w:t xml:space="preserve">           </w:t>
      </w:r>
      <w:proofErr w:type="gramStart"/>
      <w:r w:rsidRPr="00862BA9">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862BA9">
        <w:t>Шиховское</w:t>
      </w:r>
      <w:proofErr w:type="spellEnd"/>
      <w:r w:rsidRPr="00862BA9">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862BA9">
        <w:t>Шиховской</w:t>
      </w:r>
      <w:proofErr w:type="spellEnd"/>
      <w:r w:rsidRPr="00862BA9">
        <w:t xml:space="preserve"> сельской Думы от 29.04.2021 № 39/229, Постановлением администрации</w:t>
      </w:r>
      <w:proofErr w:type="gramEnd"/>
      <w:r w:rsidRPr="00862BA9">
        <w:t xml:space="preserve"> </w:t>
      </w:r>
      <w:proofErr w:type="spellStart"/>
      <w:proofErr w:type="gramStart"/>
      <w:r w:rsidRPr="00862BA9">
        <w:t>Шиховского</w:t>
      </w:r>
      <w:proofErr w:type="spellEnd"/>
      <w:r w:rsidRPr="00862BA9">
        <w:t xml:space="preserve"> сельского поселения от 27.06.2022 № 272 «О разработке межевания территории д. Шихово, </w:t>
      </w:r>
      <w:proofErr w:type="spellStart"/>
      <w:r w:rsidRPr="00862BA9">
        <w:t>Шиховского</w:t>
      </w:r>
      <w:proofErr w:type="spellEnd"/>
      <w:r w:rsidRPr="00862BA9">
        <w:t xml:space="preserve">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w:t>
      </w:r>
      <w:proofErr w:type="gramEnd"/>
      <w:r w:rsidRPr="00862BA9">
        <w:t>:</w:t>
      </w:r>
      <w:proofErr w:type="gramStart"/>
      <w:r w:rsidRPr="00862BA9">
        <w:t xml:space="preserve">390111:232)», администрация </w:t>
      </w:r>
      <w:proofErr w:type="spellStart"/>
      <w:r w:rsidRPr="00862BA9">
        <w:t>Шиховского</w:t>
      </w:r>
      <w:proofErr w:type="spellEnd"/>
      <w:r w:rsidRPr="00862BA9">
        <w:t xml:space="preserve"> сельского поселения Слободского района ПОСТАНОВЛЯЕТ:</w:t>
      </w:r>
      <w:proofErr w:type="gramEnd"/>
    </w:p>
    <w:p w:rsidR="00862BA9" w:rsidRPr="00862BA9" w:rsidRDefault="00862BA9" w:rsidP="00862BA9">
      <w:pPr>
        <w:widowControl/>
        <w:autoSpaceDE/>
        <w:autoSpaceDN/>
        <w:adjustRightInd/>
        <w:jc w:val="both"/>
        <w:rPr>
          <w:b/>
        </w:rPr>
      </w:pPr>
      <w:r w:rsidRPr="00862BA9">
        <w:t xml:space="preserve">         1. </w:t>
      </w:r>
      <w:proofErr w:type="gramStart"/>
      <w:r w:rsidRPr="00862BA9">
        <w:t xml:space="preserve">Назначить публичные слушания по проекту межевания территории   д. Шихово, </w:t>
      </w:r>
      <w:proofErr w:type="spellStart"/>
      <w:r w:rsidRPr="00862BA9">
        <w:t>Шиховского</w:t>
      </w:r>
      <w:proofErr w:type="spellEnd"/>
      <w:r w:rsidRPr="00862BA9">
        <w:t xml:space="preserve"> сельского поселения, Слободского района, Кировской области (в границах земельных участков с кадастровыми номерами 43:30:390111:101, 43:30:390111:512, 43:30:390111:511, 43:30:390111:62, 43:30:390111:61, 43:30:390111:26, 43:30:390111:25, 43:30:390111:342, 43:30:390111:232) с</w:t>
      </w:r>
      <w:proofErr w:type="gramEnd"/>
      <w:r w:rsidRPr="00862BA9">
        <w:t xml:space="preserve"> 05.04.2023г. по 25.04.2023г.</w:t>
      </w:r>
    </w:p>
    <w:p w:rsidR="00862BA9" w:rsidRPr="00862BA9" w:rsidRDefault="00862BA9" w:rsidP="00862BA9">
      <w:pPr>
        <w:widowControl/>
        <w:autoSpaceDE/>
        <w:autoSpaceDN/>
        <w:adjustRightInd/>
        <w:jc w:val="both"/>
      </w:pPr>
      <w:r w:rsidRPr="00862BA9">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w:t>
      </w:r>
      <w:proofErr w:type="spellStart"/>
      <w:r w:rsidRPr="00862BA9">
        <w:t>Шиховского</w:t>
      </w:r>
      <w:proofErr w:type="spellEnd"/>
      <w:r w:rsidRPr="00862BA9">
        <w:t xml:space="preserve"> сельского поселения по адресу: Кировская область, Слободской район, д. Шихово, ул. Солнечная, д. 1. </w:t>
      </w:r>
    </w:p>
    <w:p w:rsidR="00862BA9" w:rsidRPr="00862BA9" w:rsidRDefault="00862BA9" w:rsidP="00862BA9">
      <w:pPr>
        <w:widowControl/>
        <w:autoSpaceDE/>
        <w:autoSpaceDN/>
        <w:adjustRightInd/>
        <w:jc w:val="both"/>
      </w:pPr>
      <w:r w:rsidRPr="00862BA9">
        <w:t xml:space="preserve">         3. Организовать собрание для участников публичных слушаний по Проекту в здании администрации </w:t>
      </w:r>
      <w:proofErr w:type="spellStart"/>
      <w:r w:rsidRPr="00862BA9">
        <w:t>Шиховского</w:t>
      </w:r>
      <w:proofErr w:type="spellEnd"/>
      <w:r w:rsidRPr="00862BA9">
        <w:t xml:space="preserve"> сельского поселения по адресу: д. Шихово, ул. </w:t>
      </w:r>
      <w:proofErr w:type="gramStart"/>
      <w:r w:rsidRPr="00862BA9">
        <w:t>Солнечная</w:t>
      </w:r>
      <w:proofErr w:type="gramEnd"/>
      <w:r w:rsidRPr="00862BA9">
        <w:t xml:space="preserve">, д. 1. </w:t>
      </w:r>
    </w:p>
    <w:p w:rsidR="00862BA9" w:rsidRPr="00862BA9" w:rsidRDefault="00862BA9" w:rsidP="00862BA9">
      <w:pPr>
        <w:widowControl/>
        <w:autoSpaceDE/>
        <w:autoSpaceDN/>
        <w:adjustRightInd/>
        <w:jc w:val="both"/>
      </w:pPr>
      <w:r w:rsidRPr="00862BA9">
        <w:t xml:space="preserve">         4. </w:t>
      </w:r>
      <w:proofErr w:type="gramStart"/>
      <w:r w:rsidRPr="00862BA9">
        <w:t>Разместить Проект</w:t>
      </w:r>
      <w:proofErr w:type="gramEnd"/>
      <w:r w:rsidRPr="00862BA9">
        <w:t xml:space="preserve"> и информационные материалы к нему на сайте администрации </w:t>
      </w:r>
      <w:proofErr w:type="spellStart"/>
      <w:r w:rsidRPr="00862BA9">
        <w:t>Шиховского</w:t>
      </w:r>
      <w:proofErr w:type="spellEnd"/>
      <w:r w:rsidRPr="00862BA9">
        <w:t xml:space="preserve"> сельского поселения, в ИСОГД Слободского района.</w:t>
      </w:r>
    </w:p>
    <w:p w:rsidR="00862BA9" w:rsidRPr="00862BA9" w:rsidRDefault="00862BA9" w:rsidP="00862BA9">
      <w:pPr>
        <w:widowControl/>
        <w:autoSpaceDE/>
        <w:autoSpaceDN/>
        <w:adjustRightInd/>
        <w:jc w:val="both"/>
      </w:pPr>
      <w:r w:rsidRPr="00862BA9">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w:t>
      </w:r>
      <w:proofErr w:type="spellStart"/>
      <w:r w:rsidRPr="00862BA9">
        <w:t>Шиховского</w:t>
      </w:r>
      <w:proofErr w:type="spellEnd"/>
      <w:r w:rsidRPr="00862BA9">
        <w:t xml:space="preserve"> сельского поселения </w:t>
      </w:r>
      <w:proofErr w:type="spellStart"/>
      <w:r w:rsidRPr="00862BA9">
        <w:t>www</w:t>
      </w:r>
      <w:proofErr w:type="spellEnd"/>
      <w:r w:rsidRPr="00862BA9">
        <w:t>.</w:t>
      </w:r>
      <w:proofErr w:type="spellStart"/>
      <w:r w:rsidRPr="00862BA9">
        <w:rPr>
          <w:lang w:val="en-US"/>
        </w:rPr>
        <w:t>shihovoadm</w:t>
      </w:r>
      <w:proofErr w:type="spellEnd"/>
      <w:r w:rsidRPr="00862BA9">
        <w:t>.</w:t>
      </w:r>
      <w:proofErr w:type="spellStart"/>
      <w:r w:rsidRPr="00862BA9">
        <w:rPr>
          <w:lang w:val="en-US"/>
        </w:rPr>
        <w:t>ru</w:t>
      </w:r>
      <w:proofErr w:type="spellEnd"/>
      <w:r w:rsidRPr="00862BA9">
        <w:t>.</w:t>
      </w:r>
    </w:p>
    <w:p w:rsidR="00862BA9" w:rsidRPr="00862BA9" w:rsidRDefault="00862BA9" w:rsidP="00862BA9">
      <w:pPr>
        <w:widowControl/>
        <w:autoSpaceDE/>
        <w:autoSpaceDN/>
        <w:adjustRightInd/>
        <w:jc w:val="both"/>
      </w:pPr>
      <w:r w:rsidRPr="00862BA9">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862BA9">
        <w:t>каб</w:t>
      </w:r>
      <w:proofErr w:type="spellEnd"/>
      <w:r w:rsidRPr="00862BA9">
        <w:t xml:space="preserve">. № 2 в здании администрации </w:t>
      </w:r>
      <w:proofErr w:type="spellStart"/>
      <w:r w:rsidRPr="00862BA9">
        <w:t>Шиховского</w:t>
      </w:r>
      <w:proofErr w:type="spellEnd"/>
      <w:r w:rsidRPr="00862BA9">
        <w:t xml:space="preserve"> сельского поселения по адресу: д. Шихово, ул. </w:t>
      </w:r>
      <w:proofErr w:type="gramStart"/>
      <w:r w:rsidRPr="00862BA9">
        <w:t>Солнечная</w:t>
      </w:r>
      <w:proofErr w:type="gramEnd"/>
      <w:r w:rsidRPr="00862BA9">
        <w:t>, д. 1.</w:t>
      </w:r>
    </w:p>
    <w:p w:rsidR="00862BA9" w:rsidRPr="00862BA9" w:rsidRDefault="00862BA9" w:rsidP="00862BA9">
      <w:pPr>
        <w:widowControl/>
        <w:autoSpaceDE/>
        <w:autoSpaceDN/>
        <w:adjustRightInd/>
        <w:jc w:val="both"/>
      </w:pPr>
      <w:r w:rsidRPr="00862BA9">
        <w:t xml:space="preserve">          7. Утвердить план мероприятий по проведению публичных слушаний (Прилагается).</w:t>
      </w:r>
    </w:p>
    <w:p w:rsidR="00862BA9" w:rsidRPr="00862BA9" w:rsidRDefault="00862BA9" w:rsidP="00862BA9">
      <w:pPr>
        <w:widowControl/>
        <w:autoSpaceDE/>
        <w:autoSpaceDN/>
        <w:adjustRightInd/>
        <w:jc w:val="both"/>
      </w:pPr>
    </w:p>
    <w:p w:rsidR="00862BA9" w:rsidRPr="00862BA9" w:rsidRDefault="00862BA9" w:rsidP="00862BA9">
      <w:pPr>
        <w:widowControl/>
        <w:autoSpaceDE/>
        <w:autoSpaceDN/>
        <w:adjustRightInd/>
        <w:jc w:val="both"/>
      </w:pPr>
    </w:p>
    <w:p w:rsidR="00862BA9" w:rsidRPr="00862BA9" w:rsidRDefault="00862BA9" w:rsidP="00862BA9">
      <w:pPr>
        <w:widowControl/>
        <w:autoSpaceDE/>
        <w:autoSpaceDN/>
        <w:adjustRightInd/>
        <w:jc w:val="both"/>
      </w:pPr>
      <w:r w:rsidRPr="00862BA9">
        <w:t>Глава администрации</w:t>
      </w:r>
    </w:p>
    <w:p w:rsidR="00862BA9" w:rsidRPr="00862BA9" w:rsidRDefault="00862BA9" w:rsidP="00862BA9">
      <w:pPr>
        <w:widowControl/>
        <w:autoSpaceDE/>
        <w:autoSpaceDN/>
        <w:adjustRightInd/>
        <w:jc w:val="both"/>
      </w:pPr>
      <w:proofErr w:type="spellStart"/>
      <w:r w:rsidRPr="00862BA9">
        <w:t>Шиховского</w:t>
      </w:r>
      <w:proofErr w:type="spellEnd"/>
      <w:r w:rsidRPr="00862BA9">
        <w:t xml:space="preserve"> сельского поселения</w:t>
      </w:r>
      <w:r w:rsidRPr="00862BA9">
        <w:tab/>
      </w:r>
      <w:r w:rsidRPr="00862BA9">
        <w:tab/>
        <w:t xml:space="preserve">                 </w:t>
      </w:r>
      <w:r>
        <w:t xml:space="preserve">                                       </w:t>
      </w:r>
      <w:r w:rsidRPr="00862BA9">
        <w:t xml:space="preserve">                     В.А.</w:t>
      </w:r>
      <w:r>
        <w:t xml:space="preserve"> </w:t>
      </w:r>
      <w:r w:rsidRPr="00862BA9">
        <w:t>Бушуев</w:t>
      </w:r>
    </w:p>
    <w:p w:rsidR="00862BA9" w:rsidRPr="00862BA9" w:rsidRDefault="00862BA9" w:rsidP="00862BA9">
      <w:pPr>
        <w:widowControl/>
        <w:autoSpaceDE/>
        <w:autoSpaceDN/>
        <w:adjustRightInd/>
      </w:pPr>
    </w:p>
    <w:p w:rsidR="00862BA9" w:rsidRDefault="00862BA9" w:rsidP="00862BA9">
      <w:pPr>
        <w:widowControl/>
        <w:autoSpaceDE/>
        <w:autoSpaceDN/>
        <w:adjustRightInd/>
        <w:rPr>
          <w:b/>
          <w:bCs/>
        </w:rPr>
      </w:pPr>
      <w:r w:rsidRPr="00862BA9">
        <w:rPr>
          <w:b/>
          <w:bCs/>
        </w:rPr>
        <w:t xml:space="preserve">                                                                         </w:t>
      </w:r>
      <w:r>
        <w:rPr>
          <w:b/>
          <w:bCs/>
        </w:rPr>
        <w:t xml:space="preserve">                                                  </w:t>
      </w:r>
    </w:p>
    <w:p w:rsidR="00862BA9" w:rsidRDefault="00862BA9" w:rsidP="00862BA9">
      <w:pPr>
        <w:widowControl/>
        <w:autoSpaceDE/>
        <w:autoSpaceDN/>
        <w:adjustRightInd/>
        <w:rPr>
          <w:b/>
          <w:bCs/>
        </w:rPr>
      </w:pPr>
    </w:p>
    <w:p w:rsidR="00862BA9" w:rsidRDefault="00862BA9" w:rsidP="00862BA9">
      <w:pPr>
        <w:widowControl/>
        <w:autoSpaceDE/>
        <w:autoSpaceDN/>
        <w:adjustRightInd/>
        <w:rPr>
          <w:b/>
          <w:bCs/>
        </w:rPr>
      </w:pPr>
    </w:p>
    <w:p w:rsidR="00862BA9" w:rsidRDefault="00862BA9" w:rsidP="00862BA9">
      <w:pPr>
        <w:widowControl/>
        <w:autoSpaceDE/>
        <w:autoSpaceDN/>
        <w:adjustRightInd/>
        <w:rPr>
          <w:b/>
          <w:bCs/>
        </w:rPr>
      </w:pPr>
    </w:p>
    <w:p w:rsidR="00862BA9" w:rsidRDefault="00862BA9" w:rsidP="00862BA9">
      <w:pPr>
        <w:widowControl/>
        <w:autoSpaceDE/>
        <w:autoSpaceDN/>
        <w:adjustRightInd/>
        <w:rPr>
          <w:b/>
          <w:bCs/>
        </w:rPr>
      </w:pPr>
    </w:p>
    <w:p w:rsidR="00862BA9" w:rsidRDefault="00862BA9" w:rsidP="00862BA9">
      <w:pPr>
        <w:widowControl/>
        <w:autoSpaceDE/>
        <w:autoSpaceDN/>
        <w:adjustRightInd/>
        <w:rPr>
          <w:b/>
          <w:bCs/>
        </w:rPr>
      </w:pPr>
    </w:p>
    <w:p w:rsidR="00862BA9" w:rsidRPr="00862BA9" w:rsidRDefault="00862BA9" w:rsidP="00862BA9">
      <w:pPr>
        <w:widowControl/>
        <w:autoSpaceDE/>
        <w:autoSpaceDN/>
        <w:adjustRightInd/>
      </w:pPr>
      <w:r>
        <w:rPr>
          <w:b/>
          <w:bCs/>
        </w:rPr>
        <w:lastRenderedPageBreak/>
        <w:t xml:space="preserve">                                                                                                                            </w:t>
      </w:r>
      <w:r w:rsidRPr="00862BA9">
        <w:t>Утвержден</w:t>
      </w:r>
    </w:p>
    <w:p w:rsidR="00862BA9" w:rsidRPr="00862BA9" w:rsidRDefault="00862BA9" w:rsidP="00862BA9">
      <w:pPr>
        <w:widowControl/>
        <w:autoSpaceDE/>
        <w:autoSpaceDN/>
        <w:adjustRightInd/>
        <w:ind w:left="6237"/>
        <w:rPr>
          <w:b/>
          <w:bCs/>
        </w:rPr>
      </w:pPr>
      <w:r w:rsidRPr="00862BA9">
        <w:t>постановлением администрации</w:t>
      </w:r>
    </w:p>
    <w:p w:rsidR="00862BA9" w:rsidRPr="00862BA9" w:rsidRDefault="00862BA9" w:rsidP="00862BA9">
      <w:pPr>
        <w:widowControl/>
        <w:autoSpaceDE/>
        <w:autoSpaceDN/>
        <w:adjustRightInd/>
        <w:ind w:left="6237"/>
      </w:pPr>
      <w:proofErr w:type="spellStart"/>
      <w:r w:rsidRPr="00862BA9">
        <w:t>Шиховского</w:t>
      </w:r>
      <w:proofErr w:type="spellEnd"/>
      <w:r w:rsidRPr="00862BA9">
        <w:t xml:space="preserve"> сельского поселения</w:t>
      </w:r>
    </w:p>
    <w:p w:rsidR="00862BA9" w:rsidRPr="00862BA9" w:rsidRDefault="00862BA9" w:rsidP="00862BA9">
      <w:pPr>
        <w:widowControl/>
        <w:autoSpaceDE/>
        <w:autoSpaceDN/>
        <w:adjustRightInd/>
        <w:ind w:left="6237"/>
      </w:pPr>
      <w:r w:rsidRPr="00862BA9">
        <w:t xml:space="preserve">от 05.04.2023 № 134 </w:t>
      </w:r>
    </w:p>
    <w:p w:rsidR="00862BA9" w:rsidRPr="00862BA9" w:rsidRDefault="00862BA9" w:rsidP="00862BA9">
      <w:pPr>
        <w:widowControl/>
        <w:autoSpaceDE/>
        <w:autoSpaceDN/>
        <w:adjustRightInd/>
      </w:pPr>
    </w:p>
    <w:p w:rsidR="00862BA9" w:rsidRPr="00862BA9" w:rsidRDefault="00862BA9" w:rsidP="00862BA9">
      <w:pPr>
        <w:widowControl/>
        <w:autoSpaceDE/>
        <w:autoSpaceDN/>
        <w:adjustRightInd/>
        <w:rPr>
          <w:b/>
        </w:rPr>
      </w:pPr>
      <w:r w:rsidRPr="00862BA9">
        <w:rPr>
          <w:b/>
        </w:rPr>
        <w:t>План мероприятий по проведению публичных слушаний</w:t>
      </w:r>
    </w:p>
    <w:p w:rsidR="00862BA9" w:rsidRPr="00862BA9" w:rsidRDefault="00862BA9" w:rsidP="00862BA9">
      <w:pPr>
        <w:widowControl/>
        <w:autoSpaceDE/>
        <w:autoSpaceDN/>
        <w:adjustRightInd/>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862BA9" w:rsidRPr="00862BA9" w:rsidTr="00862BA9">
        <w:tc>
          <w:tcPr>
            <w:tcW w:w="861" w:type="dxa"/>
          </w:tcPr>
          <w:p w:rsidR="00862BA9" w:rsidRPr="00862BA9" w:rsidRDefault="00862BA9" w:rsidP="00862BA9">
            <w:pPr>
              <w:widowControl/>
              <w:autoSpaceDE/>
              <w:autoSpaceDN/>
              <w:adjustRightInd/>
              <w:rPr>
                <w:b/>
              </w:rPr>
            </w:pPr>
            <w:r w:rsidRPr="00862BA9">
              <w:rPr>
                <w:b/>
              </w:rPr>
              <w:t>№</w:t>
            </w:r>
            <w:proofErr w:type="gramStart"/>
            <w:r w:rsidRPr="00862BA9">
              <w:rPr>
                <w:b/>
              </w:rPr>
              <w:t>п</w:t>
            </w:r>
            <w:proofErr w:type="gramEnd"/>
            <w:r w:rsidRPr="00862BA9">
              <w:rPr>
                <w:b/>
              </w:rPr>
              <w:t>/п</w:t>
            </w:r>
          </w:p>
        </w:tc>
        <w:tc>
          <w:tcPr>
            <w:tcW w:w="3955" w:type="dxa"/>
          </w:tcPr>
          <w:p w:rsidR="00862BA9" w:rsidRPr="00862BA9" w:rsidRDefault="00862BA9" w:rsidP="00862BA9">
            <w:pPr>
              <w:widowControl/>
              <w:autoSpaceDE/>
              <w:autoSpaceDN/>
              <w:adjustRightInd/>
              <w:rPr>
                <w:b/>
              </w:rPr>
            </w:pPr>
            <w:r w:rsidRPr="00862BA9">
              <w:rPr>
                <w:b/>
              </w:rPr>
              <w:t>Перечень мероприятий</w:t>
            </w:r>
          </w:p>
        </w:tc>
        <w:tc>
          <w:tcPr>
            <w:tcW w:w="2381" w:type="dxa"/>
          </w:tcPr>
          <w:p w:rsidR="00862BA9" w:rsidRPr="00862BA9" w:rsidRDefault="00862BA9" w:rsidP="00862BA9">
            <w:pPr>
              <w:widowControl/>
              <w:autoSpaceDE/>
              <w:autoSpaceDN/>
              <w:adjustRightInd/>
              <w:rPr>
                <w:b/>
              </w:rPr>
            </w:pPr>
            <w:r w:rsidRPr="00862BA9">
              <w:rPr>
                <w:b/>
              </w:rPr>
              <w:t>Дата, время мероприятия</w:t>
            </w:r>
          </w:p>
        </w:tc>
        <w:tc>
          <w:tcPr>
            <w:tcW w:w="2374" w:type="dxa"/>
          </w:tcPr>
          <w:p w:rsidR="00862BA9" w:rsidRPr="00862BA9" w:rsidRDefault="00862BA9" w:rsidP="00862BA9">
            <w:pPr>
              <w:widowControl/>
              <w:autoSpaceDE/>
              <w:autoSpaceDN/>
              <w:adjustRightInd/>
              <w:rPr>
                <w:b/>
              </w:rPr>
            </w:pPr>
            <w:r w:rsidRPr="00862BA9">
              <w:rPr>
                <w:b/>
              </w:rPr>
              <w:t>Ответственные</w:t>
            </w:r>
          </w:p>
        </w:tc>
      </w:tr>
      <w:tr w:rsidR="00862BA9" w:rsidRPr="00862BA9" w:rsidTr="00862BA9">
        <w:tc>
          <w:tcPr>
            <w:tcW w:w="861" w:type="dxa"/>
          </w:tcPr>
          <w:p w:rsidR="00862BA9" w:rsidRPr="00862BA9" w:rsidRDefault="00862BA9" w:rsidP="00862BA9">
            <w:pPr>
              <w:widowControl/>
              <w:numPr>
                <w:ilvl w:val="0"/>
                <w:numId w:val="50"/>
              </w:numPr>
              <w:autoSpaceDE/>
              <w:autoSpaceDN/>
              <w:adjustRightInd/>
            </w:pPr>
          </w:p>
        </w:tc>
        <w:tc>
          <w:tcPr>
            <w:tcW w:w="3955" w:type="dxa"/>
          </w:tcPr>
          <w:p w:rsidR="00862BA9" w:rsidRPr="00862BA9" w:rsidRDefault="00862BA9" w:rsidP="00862BA9">
            <w:pPr>
              <w:widowControl/>
              <w:autoSpaceDE/>
              <w:autoSpaceDN/>
              <w:adjustRightInd/>
            </w:pPr>
            <w:r w:rsidRPr="00862BA9">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862BA9">
              <w:rPr>
                <w:lang w:val="en-US"/>
              </w:rPr>
              <w:t>www</w:t>
            </w:r>
            <w:r w:rsidRPr="00862BA9">
              <w:t xml:space="preserve">.shihovoadm.ru </w:t>
            </w:r>
          </w:p>
        </w:tc>
        <w:tc>
          <w:tcPr>
            <w:tcW w:w="2381" w:type="dxa"/>
          </w:tcPr>
          <w:p w:rsidR="00862BA9" w:rsidRPr="00862BA9" w:rsidRDefault="00862BA9" w:rsidP="00862BA9">
            <w:pPr>
              <w:widowControl/>
              <w:autoSpaceDE/>
              <w:autoSpaceDN/>
              <w:adjustRightInd/>
            </w:pPr>
            <w:r w:rsidRPr="00862BA9">
              <w:t>05.04.2023</w:t>
            </w:r>
          </w:p>
        </w:tc>
        <w:tc>
          <w:tcPr>
            <w:tcW w:w="2374" w:type="dxa"/>
          </w:tcPr>
          <w:p w:rsidR="00862BA9" w:rsidRPr="00862BA9" w:rsidRDefault="00862BA9" w:rsidP="00862BA9">
            <w:pPr>
              <w:widowControl/>
              <w:autoSpaceDE/>
              <w:autoSpaceDN/>
              <w:adjustRightInd/>
            </w:pPr>
            <w:r w:rsidRPr="00862BA9">
              <w:t xml:space="preserve">Администрация </w:t>
            </w:r>
            <w:proofErr w:type="spellStart"/>
            <w:r w:rsidRPr="00862BA9">
              <w:t>Шиховского</w:t>
            </w:r>
            <w:proofErr w:type="spellEnd"/>
            <w:r w:rsidRPr="00862BA9">
              <w:t xml:space="preserve"> сельского поселения</w:t>
            </w:r>
          </w:p>
        </w:tc>
      </w:tr>
      <w:tr w:rsidR="00862BA9" w:rsidRPr="00862BA9" w:rsidTr="00862BA9">
        <w:tc>
          <w:tcPr>
            <w:tcW w:w="861" w:type="dxa"/>
          </w:tcPr>
          <w:p w:rsidR="00862BA9" w:rsidRPr="00862BA9" w:rsidRDefault="00862BA9" w:rsidP="00862BA9">
            <w:pPr>
              <w:widowControl/>
              <w:numPr>
                <w:ilvl w:val="0"/>
                <w:numId w:val="50"/>
              </w:numPr>
              <w:autoSpaceDE/>
              <w:autoSpaceDN/>
              <w:adjustRightInd/>
            </w:pPr>
          </w:p>
        </w:tc>
        <w:tc>
          <w:tcPr>
            <w:tcW w:w="3955" w:type="dxa"/>
          </w:tcPr>
          <w:p w:rsidR="00862BA9" w:rsidRPr="00862BA9" w:rsidRDefault="00862BA9" w:rsidP="00862BA9">
            <w:pPr>
              <w:widowControl/>
              <w:autoSpaceDE/>
              <w:autoSpaceDN/>
              <w:adjustRightInd/>
            </w:pPr>
            <w:r w:rsidRPr="00862BA9">
              <w:t xml:space="preserve">Опубликовать Проект и </w:t>
            </w:r>
            <w:proofErr w:type="gramStart"/>
            <w:r w:rsidRPr="00862BA9">
              <w:t>разместить экспозицию</w:t>
            </w:r>
            <w:proofErr w:type="gramEnd"/>
            <w:r w:rsidRPr="00862BA9">
              <w:t xml:space="preserve"> на сайте администрации </w:t>
            </w:r>
            <w:proofErr w:type="spellStart"/>
            <w:r w:rsidRPr="00862BA9">
              <w:t>Шиховского</w:t>
            </w:r>
            <w:proofErr w:type="spellEnd"/>
            <w:r w:rsidRPr="00862BA9">
              <w:t xml:space="preserve"> сельского поселения </w:t>
            </w:r>
            <w:r w:rsidRPr="00862BA9">
              <w:rPr>
                <w:lang w:val="en-US"/>
              </w:rPr>
              <w:t>www</w:t>
            </w:r>
            <w:r w:rsidRPr="00862BA9">
              <w:t>.shihovoadm.ru,  в ИСОГД Слободского района</w:t>
            </w:r>
          </w:p>
        </w:tc>
        <w:tc>
          <w:tcPr>
            <w:tcW w:w="2381" w:type="dxa"/>
          </w:tcPr>
          <w:p w:rsidR="00862BA9" w:rsidRPr="00862BA9" w:rsidRDefault="00862BA9" w:rsidP="00862BA9">
            <w:pPr>
              <w:widowControl/>
              <w:autoSpaceDE/>
              <w:autoSpaceDN/>
              <w:adjustRightInd/>
            </w:pPr>
            <w:r w:rsidRPr="00862BA9">
              <w:t>05.04.2023</w:t>
            </w:r>
          </w:p>
        </w:tc>
        <w:tc>
          <w:tcPr>
            <w:tcW w:w="2374" w:type="dxa"/>
          </w:tcPr>
          <w:p w:rsidR="00862BA9" w:rsidRPr="00862BA9" w:rsidRDefault="00862BA9" w:rsidP="00862BA9">
            <w:pPr>
              <w:widowControl/>
              <w:autoSpaceDE/>
              <w:autoSpaceDN/>
              <w:adjustRightInd/>
            </w:pPr>
            <w:r w:rsidRPr="00862BA9">
              <w:t xml:space="preserve">Администрация </w:t>
            </w:r>
            <w:proofErr w:type="spellStart"/>
            <w:r w:rsidRPr="00862BA9">
              <w:t>Шиховского</w:t>
            </w:r>
            <w:proofErr w:type="spellEnd"/>
            <w:r w:rsidRPr="00862BA9">
              <w:t xml:space="preserve"> сельского поселения</w:t>
            </w:r>
          </w:p>
        </w:tc>
      </w:tr>
      <w:tr w:rsidR="00862BA9" w:rsidRPr="00862BA9" w:rsidTr="00862BA9">
        <w:tc>
          <w:tcPr>
            <w:tcW w:w="861" w:type="dxa"/>
          </w:tcPr>
          <w:p w:rsidR="00862BA9" w:rsidRPr="00862BA9" w:rsidRDefault="00862BA9" w:rsidP="00862BA9">
            <w:pPr>
              <w:widowControl/>
              <w:numPr>
                <w:ilvl w:val="0"/>
                <w:numId w:val="50"/>
              </w:numPr>
              <w:autoSpaceDE/>
              <w:autoSpaceDN/>
              <w:adjustRightInd/>
            </w:pPr>
          </w:p>
        </w:tc>
        <w:tc>
          <w:tcPr>
            <w:tcW w:w="3955" w:type="dxa"/>
          </w:tcPr>
          <w:p w:rsidR="00862BA9" w:rsidRPr="00862BA9" w:rsidRDefault="00862BA9" w:rsidP="00862BA9">
            <w:pPr>
              <w:widowControl/>
              <w:autoSpaceDE/>
              <w:autoSpaceDN/>
              <w:adjustRightInd/>
            </w:pPr>
            <w:r w:rsidRPr="00862BA9">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862BA9" w:rsidRPr="00862BA9" w:rsidRDefault="00862BA9" w:rsidP="00862BA9">
            <w:pPr>
              <w:widowControl/>
              <w:autoSpaceDE/>
              <w:autoSpaceDN/>
              <w:adjustRightInd/>
            </w:pPr>
            <w:r w:rsidRPr="00862BA9">
              <w:t xml:space="preserve">с 05.04.2023г. по 25.04.2023г., в соответствии с установленными часами приема граждан </w:t>
            </w:r>
          </w:p>
        </w:tc>
        <w:tc>
          <w:tcPr>
            <w:tcW w:w="2374" w:type="dxa"/>
          </w:tcPr>
          <w:p w:rsidR="00862BA9" w:rsidRPr="00862BA9" w:rsidRDefault="00862BA9" w:rsidP="00862BA9">
            <w:pPr>
              <w:widowControl/>
              <w:autoSpaceDE/>
              <w:autoSpaceDN/>
              <w:adjustRightInd/>
            </w:pPr>
            <w:r w:rsidRPr="00862BA9">
              <w:t xml:space="preserve">Администрация </w:t>
            </w:r>
            <w:proofErr w:type="spellStart"/>
            <w:r w:rsidRPr="00862BA9">
              <w:t>Шиховского</w:t>
            </w:r>
            <w:proofErr w:type="spellEnd"/>
            <w:r w:rsidRPr="00862BA9">
              <w:t xml:space="preserve"> сельского поселения</w:t>
            </w:r>
          </w:p>
        </w:tc>
      </w:tr>
      <w:tr w:rsidR="00862BA9" w:rsidRPr="00862BA9" w:rsidTr="00862BA9">
        <w:trPr>
          <w:trHeight w:val="1461"/>
        </w:trPr>
        <w:tc>
          <w:tcPr>
            <w:tcW w:w="861" w:type="dxa"/>
            <w:vMerge w:val="restart"/>
          </w:tcPr>
          <w:p w:rsidR="00862BA9" w:rsidRPr="00862BA9" w:rsidRDefault="00862BA9" w:rsidP="00862BA9">
            <w:pPr>
              <w:widowControl/>
              <w:numPr>
                <w:ilvl w:val="0"/>
                <w:numId w:val="50"/>
              </w:numPr>
              <w:autoSpaceDE/>
              <w:autoSpaceDN/>
              <w:adjustRightInd/>
            </w:pPr>
          </w:p>
        </w:tc>
        <w:tc>
          <w:tcPr>
            <w:tcW w:w="3955" w:type="dxa"/>
          </w:tcPr>
          <w:p w:rsidR="00862BA9" w:rsidRPr="00862BA9" w:rsidRDefault="00862BA9" w:rsidP="00862BA9">
            <w:pPr>
              <w:widowControl/>
              <w:autoSpaceDE/>
              <w:autoSpaceDN/>
              <w:adjustRightInd/>
            </w:pPr>
            <w:r w:rsidRPr="00862BA9">
              <w:t>Собрание для участников публичных слушаний</w:t>
            </w:r>
          </w:p>
        </w:tc>
        <w:tc>
          <w:tcPr>
            <w:tcW w:w="2381" w:type="dxa"/>
          </w:tcPr>
          <w:p w:rsidR="00862BA9" w:rsidRPr="00862BA9" w:rsidRDefault="00862BA9" w:rsidP="00862BA9">
            <w:pPr>
              <w:widowControl/>
              <w:autoSpaceDE/>
              <w:autoSpaceDN/>
              <w:adjustRightInd/>
            </w:pPr>
            <w:r w:rsidRPr="00862BA9">
              <w:t>25.04.2023</w:t>
            </w:r>
          </w:p>
          <w:p w:rsidR="00862BA9" w:rsidRPr="00862BA9" w:rsidRDefault="00862BA9" w:rsidP="00862BA9">
            <w:pPr>
              <w:widowControl/>
              <w:autoSpaceDE/>
              <w:autoSpaceDN/>
              <w:adjustRightInd/>
            </w:pPr>
            <w:r w:rsidRPr="00862BA9">
              <w:t>в 14-30</w:t>
            </w:r>
          </w:p>
        </w:tc>
        <w:tc>
          <w:tcPr>
            <w:tcW w:w="2374" w:type="dxa"/>
            <w:vMerge w:val="restart"/>
          </w:tcPr>
          <w:p w:rsidR="00862BA9" w:rsidRPr="00862BA9" w:rsidRDefault="00862BA9" w:rsidP="00862BA9">
            <w:pPr>
              <w:widowControl/>
              <w:autoSpaceDE/>
              <w:autoSpaceDN/>
              <w:adjustRightInd/>
            </w:pPr>
            <w:r w:rsidRPr="00862BA9">
              <w:t xml:space="preserve">Администрация </w:t>
            </w:r>
            <w:proofErr w:type="spellStart"/>
            <w:r w:rsidRPr="00862BA9">
              <w:t>Шиховского</w:t>
            </w:r>
            <w:proofErr w:type="spellEnd"/>
            <w:r w:rsidRPr="00862BA9">
              <w:t xml:space="preserve"> сельского поселения</w:t>
            </w:r>
          </w:p>
        </w:tc>
      </w:tr>
      <w:tr w:rsidR="00862BA9" w:rsidRPr="00862BA9" w:rsidTr="00862BA9">
        <w:trPr>
          <w:trHeight w:val="816"/>
        </w:trPr>
        <w:tc>
          <w:tcPr>
            <w:tcW w:w="861" w:type="dxa"/>
            <w:vMerge/>
          </w:tcPr>
          <w:p w:rsidR="00862BA9" w:rsidRPr="00862BA9" w:rsidRDefault="00862BA9" w:rsidP="00862BA9">
            <w:pPr>
              <w:widowControl/>
              <w:autoSpaceDE/>
              <w:autoSpaceDN/>
              <w:adjustRightInd/>
            </w:pPr>
          </w:p>
        </w:tc>
        <w:tc>
          <w:tcPr>
            <w:tcW w:w="3955" w:type="dxa"/>
          </w:tcPr>
          <w:p w:rsidR="00862BA9" w:rsidRPr="00862BA9" w:rsidRDefault="00862BA9" w:rsidP="00862BA9">
            <w:pPr>
              <w:widowControl/>
              <w:autoSpaceDE/>
              <w:autoSpaceDN/>
              <w:adjustRightInd/>
            </w:pPr>
            <w:r w:rsidRPr="00862BA9">
              <w:t>Регистрация участников</w:t>
            </w:r>
          </w:p>
          <w:p w:rsidR="00862BA9" w:rsidRPr="00862BA9" w:rsidRDefault="00862BA9" w:rsidP="00862BA9">
            <w:pPr>
              <w:widowControl/>
              <w:autoSpaceDE/>
              <w:autoSpaceDN/>
              <w:adjustRightInd/>
            </w:pPr>
          </w:p>
        </w:tc>
        <w:tc>
          <w:tcPr>
            <w:tcW w:w="2381" w:type="dxa"/>
          </w:tcPr>
          <w:p w:rsidR="00862BA9" w:rsidRPr="00862BA9" w:rsidRDefault="00862BA9" w:rsidP="00862BA9">
            <w:pPr>
              <w:widowControl/>
              <w:autoSpaceDE/>
              <w:autoSpaceDN/>
              <w:adjustRightInd/>
            </w:pPr>
            <w:r w:rsidRPr="00862BA9">
              <w:t>с 14-30</w:t>
            </w:r>
          </w:p>
        </w:tc>
        <w:tc>
          <w:tcPr>
            <w:tcW w:w="2374" w:type="dxa"/>
            <w:vMerge/>
          </w:tcPr>
          <w:p w:rsidR="00862BA9" w:rsidRPr="00862BA9" w:rsidRDefault="00862BA9" w:rsidP="00862BA9">
            <w:pPr>
              <w:widowControl/>
              <w:autoSpaceDE/>
              <w:autoSpaceDN/>
              <w:adjustRightInd/>
            </w:pPr>
          </w:p>
        </w:tc>
      </w:tr>
      <w:tr w:rsidR="00862BA9" w:rsidRPr="00862BA9" w:rsidTr="00862BA9">
        <w:trPr>
          <w:trHeight w:val="816"/>
        </w:trPr>
        <w:tc>
          <w:tcPr>
            <w:tcW w:w="861" w:type="dxa"/>
            <w:vMerge/>
          </w:tcPr>
          <w:p w:rsidR="00862BA9" w:rsidRPr="00862BA9" w:rsidRDefault="00862BA9" w:rsidP="00862BA9">
            <w:pPr>
              <w:widowControl/>
              <w:autoSpaceDE/>
              <w:autoSpaceDN/>
              <w:adjustRightInd/>
            </w:pPr>
          </w:p>
        </w:tc>
        <w:tc>
          <w:tcPr>
            <w:tcW w:w="3955" w:type="dxa"/>
          </w:tcPr>
          <w:p w:rsidR="00862BA9" w:rsidRPr="00862BA9" w:rsidRDefault="00862BA9" w:rsidP="00862BA9">
            <w:pPr>
              <w:widowControl/>
              <w:autoSpaceDE/>
              <w:autoSpaceDN/>
              <w:adjustRightInd/>
            </w:pPr>
            <w:r w:rsidRPr="00862BA9">
              <w:t>Ведение протокола собрания</w:t>
            </w:r>
          </w:p>
          <w:p w:rsidR="00862BA9" w:rsidRPr="00862BA9" w:rsidRDefault="00862BA9" w:rsidP="00862BA9">
            <w:pPr>
              <w:widowControl/>
              <w:autoSpaceDE/>
              <w:autoSpaceDN/>
              <w:adjustRightInd/>
            </w:pPr>
          </w:p>
        </w:tc>
        <w:tc>
          <w:tcPr>
            <w:tcW w:w="2381" w:type="dxa"/>
          </w:tcPr>
          <w:p w:rsidR="00862BA9" w:rsidRPr="00862BA9" w:rsidRDefault="00862BA9" w:rsidP="00862BA9">
            <w:pPr>
              <w:widowControl/>
              <w:autoSpaceDE/>
              <w:autoSpaceDN/>
              <w:adjustRightInd/>
            </w:pPr>
            <w:r w:rsidRPr="00862BA9">
              <w:t>с 14-40</w:t>
            </w:r>
          </w:p>
          <w:p w:rsidR="00862BA9" w:rsidRPr="00862BA9" w:rsidRDefault="00862BA9" w:rsidP="00862BA9">
            <w:pPr>
              <w:widowControl/>
              <w:autoSpaceDE/>
              <w:autoSpaceDN/>
              <w:adjustRightInd/>
            </w:pPr>
          </w:p>
        </w:tc>
        <w:tc>
          <w:tcPr>
            <w:tcW w:w="2374" w:type="dxa"/>
            <w:vMerge/>
          </w:tcPr>
          <w:p w:rsidR="00862BA9" w:rsidRPr="00862BA9" w:rsidRDefault="00862BA9" w:rsidP="00862BA9">
            <w:pPr>
              <w:widowControl/>
              <w:autoSpaceDE/>
              <w:autoSpaceDN/>
              <w:adjustRightInd/>
            </w:pPr>
          </w:p>
        </w:tc>
      </w:tr>
      <w:tr w:rsidR="00862BA9" w:rsidRPr="00862BA9" w:rsidTr="00862BA9">
        <w:trPr>
          <w:trHeight w:val="816"/>
        </w:trPr>
        <w:tc>
          <w:tcPr>
            <w:tcW w:w="861" w:type="dxa"/>
            <w:vMerge/>
          </w:tcPr>
          <w:p w:rsidR="00862BA9" w:rsidRPr="00862BA9" w:rsidRDefault="00862BA9" w:rsidP="00862BA9">
            <w:pPr>
              <w:widowControl/>
              <w:autoSpaceDE/>
              <w:autoSpaceDN/>
              <w:adjustRightInd/>
            </w:pPr>
          </w:p>
        </w:tc>
        <w:tc>
          <w:tcPr>
            <w:tcW w:w="3955" w:type="dxa"/>
          </w:tcPr>
          <w:p w:rsidR="00862BA9" w:rsidRPr="00862BA9" w:rsidRDefault="00862BA9" w:rsidP="00862BA9">
            <w:pPr>
              <w:widowControl/>
              <w:autoSpaceDE/>
              <w:autoSpaceDN/>
              <w:adjustRightInd/>
            </w:pPr>
            <w:r w:rsidRPr="00862BA9">
              <w:t>Выступление представителей органов местного самоуправления, разработчиков Проекта</w:t>
            </w:r>
          </w:p>
          <w:p w:rsidR="00862BA9" w:rsidRPr="00862BA9" w:rsidRDefault="00862BA9" w:rsidP="00862BA9">
            <w:pPr>
              <w:widowControl/>
              <w:autoSpaceDE/>
              <w:autoSpaceDN/>
              <w:adjustRightInd/>
            </w:pPr>
          </w:p>
        </w:tc>
        <w:tc>
          <w:tcPr>
            <w:tcW w:w="2381" w:type="dxa"/>
          </w:tcPr>
          <w:p w:rsidR="00862BA9" w:rsidRPr="00862BA9" w:rsidRDefault="00862BA9" w:rsidP="00862BA9">
            <w:pPr>
              <w:widowControl/>
              <w:autoSpaceDE/>
              <w:autoSpaceDN/>
              <w:adjustRightInd/>
            </w:pPr>
            <w:r w:rsidRPr="00862BA9">
              <w:t>с 14-40 до 14:50</w:t>
            </w:r>
          </w:p>
          <w:p w:rsidR="00862BA9" w:rsidRPr="00862BA9" w:rsidRDefault="00862BA9" w:rsidP="00862BA9">
            <w:pPr>
              <w:widowControl/>
              <w:autoSpaceDE/>
              <w:autoSpaceDN/>
              <w:adjustRightInd/>
            </w:pPr>
          </w:p>
        </w:tc>
        <w:tc>
          <w:tcPr>
            <w:tcW w:w="2374" w:type="dxa"/>
            <w:vMerge/>
          </w:tcPr>
          <w:p w:rsidR="00862BA9" w:rsidRPr="00862BA9" w:rsidRDefault="00862BA9" w:rsidP="00862BA9">
            <w:pPr>
              <w:widowControl/>
              <w:autoSpaceDE/>
              <w:autoSpaceDN/>
              <w:adjustRightInd/>
            </w:pPr>
          </w:p>
        </w:tc>
      </w:tr>
      <w:tr w:rsidR="00862BA9" w:rsidRPr="00862BA9" w:rsidTr="00862BA9">
        <w:trPr>
          <w:trHeight w:val="816"/>
        </w:trPr>
        <w:tc>
          <w:tcPr>
            <w:tcW w:w="861" w:type="dxa"/>
            <w:vMerge/>
          </w:tcPr>
          <w:p w:rsidR="00862BA9" w:rsidRPr="00862BA9" w:rsidRDefault="00862BA9" w:rsidP="00862BA9">
            <w:pPr>
              <w:widowControl/>
              <w:autoSpaceDE/>
              <w:autoSpaceDN/>
              <w:adjustRightInd/>
            </w:pPr>
          </w:p>
        </w:tc>
        <w:tc>
          <w:tcPr>
            <w:tcW w:w="3955" w:type="dxa"/>
          </w:tcPr>
          <w:p w:rsidR="00862BA9" w:rsidRPr="00862BA9" w:rsidRDefault="00862BA9" w:rsidP="00862BA9">
            <w:pPr>
              <w:widowControl/>
              <w:autoSpaceDE/>
              <w:autoSpaceDN/>
              <w:adjustRightInd/>
            </w:pPr>
            <w:r w:rsidRPr="00862BA9">
              <w:t>Выступление участников собрания</w:t>
            </w:r>
          </w:p>
          <w:p w:rsidR="00862BA9" w:rsidRPr="00862BA9" w:rsidRDefault="00862BA9" w:rsidP="00862BA9">
            <w:pPr>
              <w:widowControl/>
              <w:autoSpaceDE/>
              <w:autoSpaceDN/>
              <w:adjustRightInd/>
            </w:pPr>
          </w:p>
        </w:tc>
        <w:tc>
          <w:tcPr>
            <w:tcW w:w="2381" w:type="dxa"/>
          </w:tcPr>
          <w:p w:rsidR="00862BA9" w:rsidRPr="00862BA9" w:rsidRDefault="00862BA9" w:rsidP="00862BA9">
            <w:pPr>
              <w:widowControl/>
              <w:autoSpaceDE/>
              <w:autoSpaceDN/>
              <w:adjustRightInd/>
            </w:pPr>
            <w:r w:rsidRPr="00862BA9">
              <w:t>до 15:00</w:t>
            </w:r>
          </w:p>
          <w:p w:rsidR="00862BA9" w:rsidRPr="00862BA9" w:rsidRDefault="00862BA9" w:rsidP="00862BA9">
            <w:pPr>
              <w:widowControl/>
              <w:autoSpaceDE/>
              <w:autoSpaceDN/>
              <w:adjustRightInd/>
            </w:pPr>
          </w:p>
        </w:tc>
        <w:tc>
          <w:tcPr>
            <w:tcW w:w="2374" w:type="dxa"/>
            <w:vMerge/>
          </w:tcPr>
          <w:p w:rsidR="00862BA9" w:rsidRPr="00862BA9" w:rsidRDefault="00862BA9" w:rsidP="00862BA9">
            <w:pPr>
              <w:widowControl/>
              <w:autoSpaceDE/>
              <w:autoSpaceDN/>
              <w:adjustRightInd/>
            </w:pPr>
          </w:p>
        </w:tc>
      </w:tr>
      <w:tr w:rsidR="00862BA9" w:rsidRPr="00862BA9" w:rsidTr="00862BA9">
        <w:trPr>
          <w:trHeight w:val="816"/>
        </w:trPr>
        <w:tc>
          <w:tcPr>
            <w:tcW w:w="861" w:type="dxa"/>
          </w:tcPr>
          <w:p w:rsidR="00862BA9" w:rsidRPr="00862BA9" w:rsidRDefault="00862BA9" w:rsidP="00862BA9">
            <w:pPr>
              <w:widowControl/>
              <w:autoSpaceDE/>
              <w:autoSpaceDN/>
              <w:adjustRightInd/>
            </w:pPr>
            <w:r w:rsidRPr="00862BA9">
              <w:t>5.</w:t>
            </w:r>
          </w:p>
        </w:tc>
        <w:tc>
          <w:tcPr>
            <w:tcW w:w="3955" w:type="dxa"/>
          </w:tcPr>
          <w:p w:rsidR="00862BA9" w:rsidRPr="00862BA9" w:rsidRDefault="00862BA9" w:rsidP="00862BA9">
            <w:pPr>
              <w:widowControl/>
              <w:autoSpaceDE/>
              <w:autoSpaceDN/>
              <w:adjustRightInd/>
            </w:pPr>
            <w:r w:rsidRPr="00862BA9">
              <w:t>Подготовка и опубликование заключения о результатах публичных слушаний.</w:t>
            </w:r>
          </w:p>
        </w:tc>
        <w:tc>
          <w:tcPr>
            <w:tcW w:w="2381" w:type="dxa"/>
          </w:tcPr>
          <w:p w:rsidR="00862BA9" w:rsidRPr="00862BA9" w:rsidRDefault="00862BA9" w:rsidP="00862BA9">
            <w:pPr>
              <w:widowControl/>
              <w:autoSpaceDE/>
              <w:autoSpaceDN/>
              <w:adjustRightInd/>
            </w:pPr>
            <w:r w:rsidRPr="00862BA9">
              <w:t>До 26.04.2023</w:t>
            </w:r>
          </w:p>
        </w:tc>
        <w:tc>
          <w:tcPr>
            <w:tcW w:w="2374" w:type="dxa"/>
          </w:tcPr>
          <w:p w:rsidR="00862BA9" w:rsidRPr="00862BA9" w:rsidRDefault="00862BA9" w:rsidP="00862BA9">
            <w:pPr>
              <w:widowControl/>
              <w:autoSpaceDE/>
              <w:autoSpaceDN/>
              <w:adjustRightInd/>
            </w:pPr>
            <w:r w:rsidRPr="00862BA9">
              <w:t xml:space="preserve">Администрация </w:t>
            </w:r>
            <w:proofErr w:type="spellStart"/>
            <w:r w:rsidRPr="00862BA9">
              <w:t>Шиховского</w:t>
            </w:r>
            <w:proofErr w:type="spellEnd"/>
            <w:r w:rsidRPr="00862BA9">
              <w:t xml:space="preserve"> сельского поселения</w:t>
            </w:r>
          </w:p>
        </w:tc>
      </w:tr>
    </w:tbl>
    <w:p w:rsidR="00862BA9" w:rsidRPr="00862BA9" w:rsidRDefault="00862BA9" w:rsidP="00862BA9">
      <w:pPr>
        <w:widowControl/>
        <w:autoSpaceDE/>
        <w:autoSpaceDN/>
        <w:adjustRightInd/>
      </w:pPr>
    </w:p>
    <w:p w:rsidR="00394279" w:rsidRPr="00394279" w:rsidRDefault="00394279" w:rsidP="00394279">
      <w:pPr>
        <w:widowControl/>
        <w:autoSpaceDE/>
        <w:autoSpaceDN/>
        <w:adjustRightInd/>
      </w:pPr>
    </w:p>
    <w:p w:rsidR="00C1434A" w:rsidRPr="00394279" w:rsidRDefault="00C1434A" w:rsidP="000325EE">
      <w:pPr>
        <w:widowControl/>
        <w:shd w:val="clear" w:color="auto" w:fill="FFFFFF"/>
        <w:autoSpaceDE/>
        <w:autoSpaceDN/>
        <w:adjustRightInd/>
        <w:ind w:left="4820"/>
        <w:textAlignment w:val="baseline"/>
        <w:rPr>
          <w:rFonts w:ascii="Calibri" w:eastAsia="Calibri" w:hAnsi="Calibri"/>
          <w:lang w:eastAsia="en-US"/>
        </w:rPr>
      </w:pPr>
    </w:p>
    <w:sectPr w:rsidR="00C1434A" w:rsidRPr="00394279">
      <w:pgSz w:w="11906" w:h="16838"/>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759" w:rsidRDefault="00996759" w:rsidP="00D40C66">
      <w:r>
        <w:separator/>
      </w:r>
    </w:p>
  </w:endnote>
  <w:endnote w:type="continuationSeparator" w:id="0">
    <w:p w:rsidR="00996759" w:rsidRDefault="00996759"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759" w:rsidRDefault="00996759" w:rsidP="00D40C66">
      <w:r>
        <w:separator/>
      </w:r>
    </w:p>
  </w:footnote>
  <w:footnote w:type="continuationSeparator" w:id="0">
    <w:p w:rsidR="00996759" w:rsidRDefault="00996759"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A9" w:rsidRDefault="00862BA9" w:rsidP="00862BA9">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862BA9" w:rsidRDefault="00862BA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AC8EF"/>
    <w:multiLevelType w:val="multilevel"/>
    <w:tmpl w:val="9C8AC8EF"/>
    <w:lvl w:ilvl="0">
      <w:start w:val="4"/>
      <w:numFmt w:val="decimal"/>
      <w:lvlText w:val="%1"/>
      <w:lvlJc w:val="left"/>
      <w:pPr>
        <w:ind w:left="147" w:hanging="559"/>
      </w:pPr>
      <w:rPr>
        <w:rFonts w:hint="default"/>
        <w:lang w:val="ru-RU" w:eastAsia="en-US" w:bidi="ar-SA"/>
      </w:rPr>
    </w:lvl>
    <w:lvl w:ilvl="1">
      <w:start w:val="1"/>
      <w:numFmt w:val="decimal"/>
      <w:lvlText w:val="%1.%2."/>
      <w:lvlJc w:val="left"/>
      <w:pPr>
        <w:ind w:left="147"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59"/>
      </w:pPr>
      <w:rPr>
        <w:rFonts w:hint="default"/>
        <w:lang w:val="ru-RU" w:eastAsia="en-US" w:bidi="ar-SA"/>
      </w:rPr>
    </w:lvl>
    <w:lvl w:ilvl="3">
      <w:numFmt w:val="bullet"/>
      <w:lvlText w:val="•"/>
      <w:lvlJc w:val="left"/>
      <w:pPr>
        <w:ind w:left="3302" w:hanging="559"/>
      </w:pPr>
      <w:rPr>
        <w:rFonts w:hint="default"/>
        <w:lang w:val="ru-RU" w:eastAsia="en-US" w:bidi="ar-SA"/>
      </w:rPr>
    </w:lvl>
    <w:lvl w:ilvl="4">
      <w:numFmt w:val="bullet"/>
      <w:lvlText w:val="•"/>
      <w:lvlJc w:val="left"/>
      <w:pPr>
        <w:ind w:left="4356" w:hanging="559"/>
      </w:pPr>
      <w:rPr>
        <w:rFonts w:hint="default"/>
        <w:lang w:val="ru-RU" w:eastAsia="en-US" w:bidi="ar-SA"/>
      </w:rPr>
    </w:lvl>
    <w:lvl w:ilvl="5">
      <w:numFmt w:val="bullet"/>
      <w:lvlText w:val="•"/>
      <w:lvlJc w:val="left"/>
      <w:pPr>
        <w:ind w:left="5410" w:hanging="559"/>
      </w:pPr>
      <w:rPr>
        <w:rFonts w:hint="default"/>
        <w:lang w:val="ru-RU" w:eastAsia="en-US" w:bidi="ar-SA"/>
      </w:rPr>
    </w:lvl>
    <w:lvl w:ilvl="6">
      <w:numFmt w:val="bullet"/>
      <w:lvlText w:val="•"/>
      <w:lvlJc w:val="left"/>
      <w:pPr>
        <w:ind w:left="6464" w:hanging="559"/>
      </w:pPr>
      <w:rPr>
        <w:rFonts w:hint="default"/>
        <w:lang w:val="ru-RU" w:eastAsia="en-US" w:bidi="ar-SA"/>
      </w:rPr>
    </w:lvl>
    <w:lvl w:ilvl="7">
      <w:numFmt w:val="bullet"/>
      <w:lvlText w:val="•"/>
      <w:lvlJc w:val="left"/>
      <w:pPr>
        <w:ind w:left="7518" w:hanging="559"/>
      </w:pPr>
      <w:rPr>
        <w:rFonts w:hint="default"/>
        <w:lang w:val="ru-RU" w:eastAsia="en-US" w:bidi="ar-SA"/>
      </w:rPr>
    </w:lvl>
    <w:lvl w:ilvl="8">
      <w:numFmt w:val="bullet"/>
      <w:lvlText w:val="•"/>
      <w:lvlJc w:val="left"/>
      <w:pPr>
        <w:ind w:left="8572" w:hanging="559"/>
      </w:pPr>
      <w:rPr>
        <w:rFonts w:hint="default"/>
        <w:lang w:val="ru-RU" w:eastAsia="en-US" w:bidi="ar-SA"/>
      </w:rPr>
    </w:lvl>
  </w:abstractNum>
  <w:abstractNum w:abstractNumId="1">
    <w:nsid w:val="B0F1ACD9"/>
    <w:multiLevelType w:val="multilevel"/>
    <w:tmpl w:val="B0F1ACD9"/>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2">
    <w:nsid w:val="BE923771"/>
    <w:multiLevelType w:val="multilevel"/>
    <w:tmpl w:val="BE923771"/>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3">
    <w:nsid w:val="BF205925"/>
    <w:multiLevelType w:val="multilevel"/>
    <w:tmpl w:val="BF205925"/>
    <w:lvl w:ilvl="0">
      <w:start w:val="1"/>
      <w:numFmt w:val="decimal"/>
      <w:lvlText w:val="%1)"/>
      <w:lvlJc w:val="left"/>
      <w:pPr>
        <w:ind w:left="149"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numFmt w:val="bullet"/>
      <w:lvlText w:val="•"/>
      <w:lvlJc w:val="left"/>
      <w:pPr>
        <w:ind w:left="1194" w:hanging="451"/>
      </w:pPr>
      <w:rPr>
        <w:rFonts w:hint="default"/>
        <w:lang w:val="ru-RU" w:eastAsia="en-US" w:bidi="ar-SA"/>
      </w:rPr>
    </w:lvl>
    <w:lvl w:ilvl="2">
      <w:numFmt w:val="bullet"/>
      <w:lvlText w:val="•"/>
      <w:lvlJc w:val="left"/>
      <w:pPr>
        <w:ind w:left="2248" w:hanging="451"/>
      </w:pPr>
      <w:rPr>
        <w:rFonts w:hint="default"/>
        <w:lang w:val="ru-RU" w:eastAsia="en-US" w:bidi="ar-SA"/>
      </w:rPr>
    </w:lvl>
    <w:lvl w:ilvl="3">
      <w:numFmt w:val="bullet"/>
      <w:lvlText w:val="•"/>
      <w:lvlJc w:val="left"/>
      <w:pPr>
        <w:ind w:left="3302" w:hanging="451"/>
      </w:pPr>
      <w:rPr>
        <w:rFonts w:hint="default"/>
        <w:lang w:val="ru-RU" w:eastAsia="en-US" w:bidi="ar-SA"/>
      </w:rPr>
    </w:lvl>
    <w:lvl w:ilvl="4">
      <w:numFmt w:val="bullet"/>
      <w:lvlText w:val="•"/>
      <w:lvlJc w:val="left"/>
      <w:pPr>
        <w:ind w:left="4356" w:hanging="451"/>
      </w:pPr>
      <w:rPr>
        <w:rFonts w:hint="default"/>
        <w:lang w:val="ru-RU" w:eastAsia="en-US" w:bidi="ar-SA"/>
      </w:rPr>
    </w:lvl>
    <w:lvl w:ilvl="5">
      <w:numFmt w:val="bullet"/>
      <w:lvlText w:val="•"/>
      <w:lvlJc w:val="left"/>
      <w:pPr>
        <w:ind w:left="5410" w:hanging="451"/>
      </w:pPr>
      <w:rPr>
        <w:rFonts w:hint="default"/>
        <w:lang w:val="ru-RU" w:eastAsia="en-US" w:bidi="ar-SA"/>
      </w:rPr>
    </w:lvl>
    <w:lvl w:ilvl="6">
      <w:numFmt w:val="bullet"/>
      <w:lvlText w:val="•"/>
      <w:lvlJc w:val="left"/>
      <w:pPr>
        <w:ind w:left="6464" w:hanging="451"/>
      </w:pPr>
      <w:rPr>
        <w:rFonts w:hint="default"/>
        <w:lang w:val="ru-RU" w:eastAsia="en-US" w:bidi="ar-SA"/>
      </w:rPr>
    </w:lvl>
    <w:lvl w:ilvl="7">
      <w:numFmt w:val="bullet"/>
      <w:lvlText w:val="•"/>
      <w:lvlJc w:val="left"/>
      <w:pPr>
        <w:ind w:left="7518" w:hanging="451"/>
      </w:pPr>
      <w:rPr>
        <w:rFonts w:hint="default"/>
        <w:lang w:val="ru-RU" w:eastAsia="en-US" w:bidi="ar-SA"/>
      </w:rPr>
    </w:lvl>
    <w:lvl w:ilvl="8">
      <w:numFmt w:val="bullet"/>
      <w:lvlText w:val="•"/>
      <w:lvlJc w:val="left"/>
      <w:pPr>
        <w:ind w:left="8572" w:hanging="451"/>
      </w:pPr>
      <w:rPr>
        <w:rFonts w:hint="default"/>
        <w:lang w:val="ru-RU" w:eastAsia="en-US" w:bidi="ar-SA"/>
      </w:rPr>
    </w:lvl>
  </w:abstractNum>
  <w:abstractNum w:abstractNumId="4">
    <w:nsid w:val="D7F9FE59"/>
    <w:multiLevelType w:val="multilevel"/>
    <w:tmpl w:val="D7F9FE59"/>
    <w:lvl w:ilvl="0">
      <w:start w:val="3"/>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5">
    <w:nsid w:val="DCBA6B53"/>
    <w:multiLevelType w:val="multilevel"/>
    <w:tmpl w:val="DCBA6B53"/>
    <w:lvl w:ilvl="0">
      <w:start w:val="2"/>
      <w:numFmt w:val="decimal"/>
      <w:lvlText w:val="%1"/>
      <w:lvlJc w:val="left"/>
      <w:pPr>
        <w:ind w:left="705" w:hanging="559"/>
      </w:pPr>
      <w:rPr>
        <w:rFonts w:hint="default"/>
        <w:lang w:val="ru-RU" w:eastAsia="en-US" w:bidi="ar-SA"/>
      </w:rPr>
    </w:lvl>
    <w:lvl w:ilvl="1">
      <w:start w:val="1"/>
      <w:numFmt w:val="decimal"/>
      <w:lvlText w:val="%1.%2."/>
      <w:lvlJc w:val="left"/>
      <w:pPr>
        <w:ind w:left="705" w:hanging="559"/>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696" w:hanging="559"/>
      </w:pPr>
      <w:rPr>
        <w:rFonts w:hint="default"/>
        <w:lang w:val="ru-RU" w:eastAsia="en-US" w:bidi="ar-SA"/>
      </w:rPr>
    </w:lvl>
    <w:lvl w:ilvl="3">
      <w:numFmt w:val="bullet"/>
      <w:lvlText w:val="•"/>
      <w:lvlJc w:val="left"/>
      <w:pPr>
        <w:ind w:left="3694" w:hanging="559"/>
      </w:pPr>
      <w:rPr>
        <w:rFonts w:hint="default"/>
        <w:lang w:val="ru-RU" w:eastAsia="en-US" w:bidi="ar-SA"/>
      </w:rPr>
    </w:lvl>
    <w:lvl w:ilvl="4">
      <w:numFmt w:val="bullet"/>
      <w:lvlText w:val="•"/>
      <w:lvlJc w:val="left"/>
      <w:pPr>
        <w:ind w:left="4692" w:hanging="559"/>
      </w:pPr>
      <w:rPr>
        <w:rFonts w:hint="default"/>
        <w:lang w:val="ru-RU" w:eastAsia="en-US" w:bidi="ar-SA"/>
      </w:rPr>
    </w:lvl>
    <w:lvl w:ilvl="5">
      <w:numFmt w:val="bullet"/>
      <w:lvlText w:val="•"/>
      <w:lvlJc w:val="left"/>
      <w:pPr>
        <w:ind w:left="5690" w:hanging="559"/>
      </w:pPr>
      <w:rPr>
        <w:rFonts w:hint="default"/>
        <w:lang w:val="ru-RU" w:eastAsia="en-US" w:bidi="ar-SA"/>
      </w:rPr>
    </w:lvl>
    <w:lvl w:ilvl="6">
      <w:numFmt w:val="bullet"/>
      <w:lvlText w:val="•"/>
      <w:lvlJc w:val="left"/>
      <w:pPr>
        <w:ind w:left="6688" w:hanging="559"/>
      </w:pPr>
      <w:rPr>
        <w:rFonts w:hint="default"/>
        <w:lang w:val="ru-RU" w:eastAsia="en-US" w:bidi="ar-SA"/>
      </w:rPr>
    </w:lvl>
    <w:lvl w:ilvl="7">
      <w:numFmt w:val="bullet"/>
      <w:lvlText w:val="•"/>
      <w:lvlJc w:val="left"/>
      <w:pPr>
        <w:ind w:left="7686" w:hanging="559"/>
      </w:pPr>
      <w:rPr>
        <w:rFonts w:hint="default"/>
        <w:lang w:val="ru-RU" w:eastAsia="en-US" w:bidi="ar-SA"/>
      </w:rPr>
    </w:lvl>
    <w:lvl w:ilvl="8">
      <w:numFmt w:val="bullet"/>
      <w:lvlText w:val="•"/>
      <w:lvlJc w:val="left"/>
      <w:pPr>
        <w:ind w:left="8684" w:hanging="559"/>
      </w:pPr>
      <w:rPr>
        <w:rFonts w:hint="default"/>
        <w:lang w:val="ru-RU" w:eastAsia="en-US" w:bidi="ar-SA"/>
      </w:rPr>
    </w:lvl>
  </w:abstractNum>
  <w:abstractNum w:abstractNumId="6">
    <w:nsid w:val="F4B5D9F5"/>
    <w:multiLevelType w:val="multilevel"/>
    <w:tmpl w:val="F4B5D9F5"/>
    <w:lvl w:ilvl="0">
      <w:start w:val="6"/>
      <w:numFmt w:val="decimal"/>
      <w:lvlText w:val="%1"/>
      <w:lvlJc w:val="left"/>
      <w:pPr>
        <w:ind w:left="149" w:hanging="829"/>
      </w:pPr>
      <w:rPr>
        <w:rFonts w:hint="default"/>
        <w:lang w:val="ru-RU" w:eastAsia="en-US" w:bidi="ar-SA"/>
      </w:rPr>
    </w:lvl>
    <w:lvl w:ilvl="1">
      <w:start w:val="2"/>
      <w:numFmt w:val="decimal"/>
      <w:lvlText w:val="%1.%2."/>
      <w:lvlJc w:val="left"/>
      <w:pPr>
        <w:ind w:left="149" w:hanging="829"/>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371" w:hanging="353"/>
        <w:jc w:val="right"/>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5780" w:hanging="353"/>
      </w:pPr>
      <w:rPr>
        <w:rFonts w:hint="default"/>
        <w:lang w:val="ru-RU" w:eastAsia="en-US" w:bidi="ar-SA"/>
      </w:rPr>
    </w:lvl>
    <w:lvl w:ilvl="4">
      <w:numFmt w:val="bullet"/>
      <w:lvlText w:val="•"/>
      <w:lvlJc w:val="left"/>
      <w:pPr>
        <w:ind w:left="6480" w:hanging="353"/>
      </w:pPr>
      <w:rPr>
        <w:rFonts w:hint="default"/>
        <w:lang w:val="ru-RU" w:eastAsia="en-US" w:bidi="ar-SA"/>
      </w:rPr>
    </w:lvl>
    <w:lvl w:ilvl="5">
      <w:numFmt w:val="bullet"/>
      <w:lvlText w:val="•"/>
      <w:lvlJc w:val="left"/>
      <w:pPr>
        <w:ind w:left="7180" w:hanging="353"/>
      </w:pPr>
      <w:rPr>
        <w:rFonts w:hint="default"/>
        <w:lang w:val="ru-RU" w:eastAsia="en-US" w:bidi="ar-SA"/>
      </w:rPr>
    </w:lvl>
    <w:lvl w:ilvl="6">
      <w:numFmt w:val="bullet"/>
      <w:lvlText w:val="•"/>
      <w:lvlJc w:val="left"/>
      <w:pPr>
        <w:ind w:left="7880" w:hanging="353"/>
      </w:pPr>
      <w:rPr>
        <w:rFonts w:hint="default"/>
        <w:lang w:val="ru-RU" w:eastAsia="en-US" w:bidi="ar-SA"/>
      </w:rPr>
    </w:lvl>
    <w:lvl w:ilvl="7">
      <w:numFmt w:val="bullet"/>
      <w:lvlText w:val="•"/>
      <w:lvlJc w:val="left"/>
      <w:pPr>
        <w:ind w:left="8580" w:hanging="353"/>
      </w:pPr>
      <w:rPr>
        <w:rFonts w:hint="default"/>
        <w:lang w:val="ru-RU" w:eastAsia="en-US" w:bidi="ar-SA"/>
      </w:rPr>
    </w:lvl>
    <w:lvl w:ilvl="8">
      <w:numFmt w:val="bullet"/>
      <w:lvlText w:val="•"/>
      <w:lvlJc w:val="left"/>
      <w:pPr>
        <w:ind w:left="9280" w:hanging="353"/>
      </w:pPr>
      <w:rPr>
        <w:rFonts w:hint="default"/>
        <w:lang w:val="ru-RU" w:eastAsia="en-US" w:bidi="ar-SA"/>
      </w:rPr>
    </w:lvl>
  </w:abstractNum>
  <w:abstractNum w:abstractNumId="7">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8">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9">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0">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1">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12">
    <w:nsid w:val="01831DE2"/>
    <w:multiLevelType w:val="hybridMultilevel"/>
    <w:tmpl w:val="402087D6"/>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42B1117"/>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06B507A7"/>
    <w:multiLevelType w:val="multilevel"/>
    <w:tmpl w:val="B14C5908"/>
    <w:lvl w:ilvl="0">
      <w:start w:val="1"/>
      <w:numFmt w:val="decimal"/>
      <w:lvlText w:val="%1."/>
      <w:lvlJc w:val="left"/>
      <w:pPr>
        <w:ind w:left="644" w:hanging="360"/>
      </w:pPr>
      <w:rPr>
        <w:rFonts w:hint="default"/>
        <w:b w:val="0"/>
        <w:bCs w:val="0"/>
      </w:rPr>
    </w:lvl>
    <w:lvl w:ilvl="1">
      <w:start w:val="1"/>
      <w:numFmt w:val="decimal"/>
      <w:isLgl/>
      <w:lvlText w:val="%1.%2"/>
      <w:lvlJc w:val="left"/>
      <w:pPr>
        <w:ind w:left="1388" w:hanging="744"/>
      </w:pPr>
      <w:rPr>
        <w:rFonts w:hint="default"/>
      </w:rPr>
    </w:lvl>
    <w:lvl w:ilvl="2">
      <w:start w:val="1"/>
      <w:numFmt w:val="decimal"/>
      <w:isLgl/>
      <w:lvlText w:val="%1.%2.%3"/>
      <w:lvlJc w:val="left"/>
      <w:pPr>
        <w:ind w:left="1748" w:hanging="744"/>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0E640482"/>
    <w:multiLevelType w:val="multilevel"/>
    <w:tmpl w:val="0E640482"/>
    <w:lvl w:ilvl="0">
      <w:start w:val="1"/>
      <w:numFmt w:val="decimal"/>
      <w:lvlText w:val="%1)"/>
      <w:lvlJc w:val="left"/>
      <w:pPr>
        <w:ind w:left="147"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194" w:hanging="260"/>
      </w:pPr>
      <w:rPr>
        <w:rFonts w:hint="default"/>
        <w:lang w:val="ru-RU" w:eastAsia="en-US" w:bidi="ar-SA"/>
      </w:rPr>
    </w:lvl>
    <w:lvl w:ilvl="2">
      <w:numFmt w:val="bullet"/>
      <w:lvlText w:val="•"/>
      <w:lvlJc w:val="left"/>
      <w:pPr>
        <w:ind w:left="2248" w:hanging="260"/>
      </w:pPr>
      <w:rPr>
        <w:rFonts w:hint="default"/>
        <w:lang w:val="ru-RU" w:eastAsia="en-US" w:bidi="ar-SA"/>
      </w:rPr>
    </w:lvl>
    <w:lvl w:ilvl="3">
      <w:numFmt w:val="bullet"/>
      <w:lvlText w:val="•"/>
      <w:lvlJc w:val="left"/>
      <w:pPr>
        <w:ind w:left="3302" w:hanging="260"/>
      </w:pPr>
      <w:rPr>
        <w:rFonts w:hint="default"/>
        <w:lang w:val="ru-RU" w:eastAsia="en-US" w:bidi="ar-SA"/>
      </w:rPr>
    </w:lvl>
    <w:lvl w:ilvl="4">
      <w:numFmt w:val="bullet"/>
      <w:lvlText w:val="•"/>
      <w:lvlJc w:val="left"/>
      <w:pPr>
        <w:ind w:left="4356" w:hanging="260"/>
      </w:pPr>
      <w:rPr>
        <w:rFonts w:hint="default"/>
        <w:lang w:val="ru-RU" w:eastAsia="en-US" w:bidi="ar-SA"/>
      </w:rPr>
    </w:lvl>
    <w:lvl w:ilvl="5">
      <w:numFmt w:val="bullet"/>
      <w:lvlText w:val="•"/>
      <w:lvlJc w:val="left"/>
      <w:pPr>
        <w:ind w:left="5410" w:hanging="260"/>
      </w:pPr>
      <w:rPr>
        <w:rFonts w:hint="default"/>
        <w:lang w:val="ru-RU" w:eastAsia="en-US" w:bidi="ar-SA"/>
      </w:rPr>
    </w:lvl>
    <w:lvl w:ilvl="6">
      <w:numFmt w:val="bullet"/>
      <w:lvlText w:val="•"/>
      <w:lvlJc w:val="left"/>
      <w:pPr>
        <w:ind w:left="6464" w:hanging="260"/>
      </w:pPr>
      <w:rPr>
        <w:rFonts w:hint="default"/>
        <w:lang w:val="ru-RU" w:eastAsia="en-US" w:bidi="ar-SA"/>
      </w:rPr>
    </w:lvl>
    <w:lvl w:ilvl="7">
      <w:numFmt w:val="bullet"/>
      <w:lvlText w:val="•"/>
      <w:lvlJc w:val="left"/>
      <w:pPr>
        <w:ind w:left="7518" w:hanging="260"/>
      </w:pPr>
      <w:rPr>
        <w:rFonts w:hint="default"/>
        <w:lang w:val="ru-RU" w:eastAsia="en-US" w:bidi="ar-SA"/>
      </w:rPr>
    </w:lvl>
    <w:lvl w:ilvl="8">
      <w:numFmt w:val="bullet"/>
      <w:lvlText w:val="•"/>
      <w:lvlJc w:val="left"/>
      <w:pPr>
        <w:ind w:left="8572" w:hanging="260"/>
      </w:pPr>
      <w:rPr>
        <w:rFonts w:hint="default"/>
        <w:lang w:val="ru-RU" w:eastAsia="en-US" w:bidi="ar-SA"/>
      </w:rPr>
    </w:lvl>
  </w:abstractNum>
  <w:abstractNum w:abstractNumId="1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70EC97"/>
    <w:multiLevelType w:val="multilevel"/>
    <w:tmpl w:val="2470EC97"/>
    <w:lvl w:ilvl="0">
      <w:start w:val="1"/>
      <w:numFmt w:val="decimal"/>
      <w:lvlText w:val="%1"/>
      <w:lvlJc w:val="left"/>
      <w:pPr>
        <w:ind w:left="149" w:hanging="538"/>
      </w:pPr>
      <w:rPr>
        <w:rFonts w:hint="default"/>
        <w:lang w:val="ru-RU" w:eastAsia="en-US" w:bidi="ar-SA"/>
      </w:rPr>
    </w:lvl>
    <w:lvl w:ilvl="1">
      <w:start w:val="1"/>
      <w:numFmt w:val="decimal"/>
      <w:lvlText w:val="%1.%2."/>
      <w:lvlJc w:val="left"/>
      <w:pPr>
        <w:ind w:left="149" w:hanging="538"/>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538"/>
      </w:pPr>
      <w:rPr>
        <w:rFonts w:hint="default"/>
        <w:lang w:val="ru-RU" w:eastAsia="en-US" w:bidi="ar-SA"/>
      </w:rPr>
    </w:lvl>
    <w:lvl w:ilvl="3">
      <w:numFmt w:val="bullet"/>
      <w:lvlText w:val="•"/>
      <w:lvlJc w:val="left"/>
      <w:pPr>
        <w:ind w:left="3302" w:hanging="538"/>
      </w:pPr>
      <w:rPr>
        <w:rFonts w:hint="default"/>
        <w:lang w:val="ru-RU" w:eastAsia="en-US" w:bidi="ar-SA"/>
      </w:rPr>
    </w:lvl>
    <w:lvl w:ilvl="4">
      <w:numFmt w:val="bullet"/>
      <w:lvlText w:val="•"/>
      <w:lvlJc w:val="left"/>
      <w:pPr>
        <w:ind w:left="4356" w:hanging="538"/>
      </w:pPr>
      <w:rPr>
        <w:rFonts w:hint="default"/>
        <w:lang w:val="ru-RU" w:eastAsia="en-US" w:bidi="ar-SA"/>
      </w:rPr>
    </w:lvl>
    <w:lvl w:ilvl="5">
      <w:numFmt w:val="bullet"/>
      <w:lvlText w:val="•"/>
      <w:lvlJc w:val="left"/>
      <w:pPr>
        <w:ind w:left="5410" w:hanging="538"/>
      </w:pPr>
      <w:rPr>
        <w:rFonts w:hint="default"/>
        <w:lang w:val="ru-RU" w:eastAsia="en-US" w:bidi="ar-SA"/>
      </w:rPr>
    </w:lvl>
    <w:lvl w:ilvl="6">
      <w:numFmt w:val="bullet"/>
      <w:lvlText w:val="•"/>
      <w:lvlJc w:val="left"/>
      <w:pPr>
        <w:ind w:left="6464" w:hanging="538"/>
      </w:pPr>
      <w:rPr>
        <w:rFonts w:hint="default"/>
        <w:lang w:val="ru-RU" w:eastAsia="en-US" w:bidi="ar-SA"/>
      </w:rPr>
    </w:lvl>
    <w:lvl w:ilvl="7">
      <w:numFmt w:val="bullet"/>
      <w:lvlText w:val="•"/>
      <w:lvlJc w:val="left"/>
      <w:pPr>
        <w:ind w:left="7518" w:hanging="538"/>
      </w:pPr>
      <w:rPr>
        <w:rFonts w:hint="default"/>
        <w:lang w:val="ru-RU" w:eastAsia="en-US" w:bidi="ar-SA"/>
      </w:rPr>
    </w:lvl>
    <w:lvl w:ilvl="8">
      <w:numFmt w:val="bullet"/>
      <w:lvlText w:val="•"/>
      <w:lvlJc w:val="left"/>
      <w:pPr>
        <w:ind w:left="8572" w:hanging="538"/>
      </w:pPr>
      <w:rPr>
        <w:rFonts w:hint="default"/>
        <w:lang w:val="ru-RU" w:eastAsia="en-US" w:bidi="ar-SA"/>
      </w:rPr>
    </w:lvl>
  </w:abstractNum>
  <w:abstractNum w:abstractNumId="2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4">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30">
    <w:nsid w:val="35651B10"/>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0275E2"/>
    <w:multiLevelType w:val="singleLevel"/>
    <w:tmpl w:val="FCA4C50E"/>
    <w:lvl w:ilvl="0">
      <w:start w:val="1"/>
      <w:numFmt w:val="decimal"/>
      <w:pStyle w:val="a1"/>
      <w:lvlText w:val="%1."/>
      <w:lvlJc w:val="left"/>
      <w:pPr>
        <w:tabs>
          <w:tab w:val="num" w:pos="1080"/>
        </w:tabs>
        <w:ind w:left="1080" w:hanging="360"/>
      </w:pPr>
    </w:lvl>
  </w:abstractNum>
  <w:abstractNum w:abstractNumId="3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33">
    <w:nsid w:val="46A08BB8"/>
    <w:multiLevelType w:val="multilevel"/>
    <w:tmpl w:val="46A08BB8"/>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34">
    <w:nsid w:val="46EE556D"/>
    <w:multiLevelType w:val="hybridMultilevel"/>
    <w:tmpl w:val="85885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4C1BAE26"/>
    <w:multiLevelType w:val="multilevel"/>
    <w:tmpl w:val="4C1BAE26"/>
    <w:lvl w:ilvl="0">
      <w:start w:val="5"/>
      <w:numFmt w:val="decimal"/>
      <w:lvlText w:val="%1"/>
      <w:lvlJc w:val="left"/>
      <w:pPr>
        <w:ind w:left="147" w:hanging="420"/>
      </w:pPr>
      <w:rPr>
        <w:rFonts w:hint="default"/>
        <w:lang w:val="ru-RU" w:eastAsia="en-US" w:bidi="ar-SA"/>
      </w:rPr>
    </w:lvl>
    <w:lvl w:ilvl="1">
      <w:start w:val="1"/>
      <w:numFmt w:val="decimal"/>
      <w:lvlText w:val="%1.%2."/>
      <w:lvlJc w:val="left"/>
      <w:pPr>
        <w:ind w:left="147"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2248" w:hanging="420"/>
      </w:pPr>
      <w:rPr>
        <w:rFonts w:hint="default"/>
        <w:lang w:val="ru-RU" w:eastAsia="en-US" w:bidi="ar-SA"/>
      </w:rPr>
    </w:lvl>
    <w:lvl w:ilvl="3">
      <w:numFmt w:val="bullet"/>
      <w:lvlText w:val="•"/>
      <w:lvlJc w:val="left"/>
      <w:pPr>
        <w:ind w:left="3302" w:hanging="420"/>
      </w:pPr>
      <w:rPr>
        <w:rFonts w:hint="default"/>
        <w:lang w:val="ru-RU" w:eastAsia="en-US" w:bidi="ar-SA"/>
      </w:rPr>
    </w:lvl>
    <w:lvl w:ilvl="4">
      <w:numFmt w:val="bullet"/>
      <w:lvlText w:val="•"/>
      <w:lvlJc w:val="left"/>
      <w:pPr>
        <w:ind w:left="4356" w:hanging="420"/>
      </w:pPr>
      <w:rPr>
        <w:rFonts w:hint="default"/>
        <w:lang w:val="ru-RU" w:eastAsia="en-US" w:bidi="ar-SA"/>
      </w:rPr>
    </w:lvl>
    <w:lvl w:ilvl="5">
      <w:numFmt w:val="bullet"/>
      <w:lvlText w:val="•"/>
      <w:lvlJc w:val="left"/>
      <w:pPr>
        <w:ind w:left="5410" w:hanging="420"/>
      </w:pPr>
      <w:rPr>
        <w:rFonts w:hint="default"/>
        <w:lang w:val="ru-RU" w:eastAsia="en-US" w:bidi="ar-SA"/>
      </w:rPr>
    </w:lvl>
    <w:lvl w:ilvl="6">
      <w:numFmt w:val="bullet"/>
      <w:lvlText w:val="•"/>
      <w:lvlJc w:val="left"/>
      <w:pPr>
        <w:ind w:left="6464" w:hanging="420"/>
      </w:pPr>
      <w:rPr>
        <w:rFonts w:hint="default"/>
        <w:lang w:val="ru-RU" w:eastAsia="en-US" w:bidi="ar-SA"/>
      </w:rPr>
    </w:lvl>
    <w:lvl w:ilvl="7">
      <w:numFmt w:val="bullet"/>
      <w:lvlText w:val="•"/>
      <w:lvlJc w:val="left"/>
      <w:pPr>
        <w:ind w:left="7518" w:hanging="420"/>
      </w:pPr>
      <w:rPr>
        <w:rFonts w:hint="default"/>
        <w:lang w:val="ru-RU" w:eastAsia="en-US" w:bidi="ar-SA"/>
      </w:rPr>
    </w:lvl>
    <w:lvl w:ilvl="8">
      <w:numFmt w:val="bullet"/>
      <w:lvlText w:val="•"/>
      <w:lvlJc w:val="left"/>
      <w:pPr>
        <w:ind w:left="8572" w:hanging="420"/>
      </w:pPr>
      <w:rPr>
        <w:rFonts w:hint="default"/>
        <w:lang w:val="ru-RU" w:eastAsia="en-US" w:bidi="ar-SA"/>
      </w:rPr>
    </w:lvl>
  </w:abstractNum>
  <w:abstractNum w:abstractNumId="3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3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3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nsid w:val="60382F6E"/>
    <w:multiLevelType w:val="multilevel"/>
    <w:tmpl w:val="60382F6E"/>
    <w:lvl w:ilvl="0">
      <w:start w:val="1"/>
      <w:numFmt w:val="decimal"/>
      <w:lvlText w:val="%1)"/>
      <w:lvlJc w:val="left"/>
      <w:pPr>
        <w:ind w:left="406" w:hanging="260"/>
      </w:pPr>
      <w:rPr>
        <w:rFonts w:ascii="Times New Roman" w:eastAsia="Times New Roman" w:hAnsi="Times New Roman" w:cs="Times New Roman" w:hint="default"/>
        <w:b w:val="0"/>
        <w:bCs w:val="0"/>
        <w:i w:val="0"/>
        <w:iCs w:val="0"/>
        <w:w w:val="99"/>
        <w:sz w:val="24"/>
        <w:szCs w:val="24"/>
        <w:lang w:val="ru-RU" w:eastAsia="en-US" w:bidi="ar-SA"/>
      </w:rPr>
    </w:lvl>
    <w:lvl w:ilvl="1">
      <w:numFmt w:val="bullet"/>
      <w:lvlText w:val="•"/>
      <w:lvlJc w:val="left"/>
      <w:pPr>
        <w:ind w:left="1428" w:hanging="260"/>
      </w:pPr>
      <w:rPr>
        <w:rFonts w:hint="default"/>
        <w:lang w:val="ru-RU" w:eastAsia="en-US" w:bidi="ar-SA"/>
      </w:rPr>
    </w:lvl>
    <w:lvl w:ilvl="2">
      <w:numFmt w:val="bullet"/>
      <w:lvlText w:val="•"/>
      <w:lvlJc w:val="left"/>
      <w:pPr>
        <w:ind w:left="2456" w:hanging="260"/>
      </w:pPr>
      <w:rPr>
        <w:rFonts w:hint="default"/>
        <w:lang w:val="ru-RU" w:eastAsia="en-US" w:bidi="ar-SA"/>
      </w:rPr>
    </w:lvl>
    <w:lvl w:ilvl="3">
      <w:numFmt w:val="bullet"/>
      <w:lvlText w:val="•"/>
      <w:lvlJc w:val="left"/>
      <w:pPr>
        <w:ind w:left="3484" w:hanging="260"/>
      </w:pPr>
      <w:rPr>
        <w:rFonts w:hint="default"/>
        <w:lang w:val="ru-RU" w:eastAsia="en-US" w:bidi="ar-SA"/>
      </w:rPr>
    </w:lvl>
    <w:lvl w:ilvl="4">
      <w:numFmt w:val="bullet"/>
      <w:lvlText w:val="•"/>
      <w:lvlJc w:val="left"/>
      <w:pPr>
        <w:ind w:left="4512" w:hanging="260"/>
      </w:pPr>
      <w:rPr>
        <w:rFonts w:hint="default"/>
        <w:lang w:val="ru-RU" w:eastAsia="en-US" w:bidi="ar-SA"/>
      </w:rPr>
    </w:lvl>
    <w:lvl w:ilvl="5">
      <w:numFmt w:val="bullet"/>
      <w:lvlText w:val="•"/>
      <w:lvlJc w:val="left"/>
      <w:pPr>
        <w:ind w:left="5540" w:hanging="260"/>
      </w:pPr>
      <w:rPr>
        <w:rFonts w:hint="default"/>
        <w:lang w:val="ru-RU" w:eastAsia="en-US" w:bidi="ar-SA"/>
      </w:rPr>
    </w:lvl>
    <w:lvl w:ilvl="6">
      <w:numFmt w:val="bullet"/>
      <w:lvlText w:val="•"/>
      <w:lvlJc w:val="left"/>
      <w:pPr>
        <w:ind w:left="6568" w:hanging="260"/>
      </w:pPr>
      <w:rPr>
        <w:rFonts w:hint="default"/>
        <w:lang w:val="ru-RU" w:eastAsia="en-US" w:bidi="ar-SA"/>
      </w:rPr>
    </w:lvl>
    <w:lvl w:ilvl="7">
      <w:numFmt w:val="bullet"/>
      <w:lvlText w:val="•"/>
      <w:lvlJc w:val="left"/>
      <w:pPr>
        <w:ind w:left="7596" w:hanging="260"/>
      </w:pPr>
      <w:rPr>
        <w:rFonts w:hint="default"/>
        <w:lang w:val="ru-RU" w:eastAsia="en-US" w:bidi="ar-SA"/>
      </w:rPr>
    </w:lvl>
    <w:lvl w:ilvl="8">
      <w:numFmt w:val="bullet"/>
      <w:lvlText w:val="•"/>
      <w:lvlJc w:val="left"/>
      <w:pPr>
        <w:ind w:left="8624" w:hanging="260"/>
      </w:pPr>
      <w:rPr>
        <w:rFonts w:hint="default"/>
        <w:lang w:val="ru-RU" w:eastAsia="en-US" w:bidi="ar-SA"/>
      </w:rPr>
    </w:lvl>
  </w:abstractNum>
  <w:abstractNum w:abstractNumId="40">
    <w:nsid w:val="629F7852"/>
    <w:multiLevelType w:val="multilevel"/>
    <w:tmpl w:val="629F7852"/>
    <w:lvl w:ilvl="0">
      <w:numFmt w:val="bullet"/>
      <w:lvlText w:val="□"/>
      <w:lvlJc w:val="left"/>
      <w:pPr>
        <w:ind w:left="285"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832" w:hanging="274"/>
      </w:pPr>
      <w:rPr>
        <w:rFonts w:hint="default"/>
        <w:lang w:val="ru-RU" w:eastAsia="en-US" w:bidi="ar-SA"/>
      </w:rPr>
    </w:lvl>
    <w:lvl w:ilvl="2">
      <w:numFmt w:val="bullet"/>
      <w:lvlText w:val="•"/>
      <w:lvlJc w:val="left"/>
      <w:pPr>
        <w:ind w:left="1385" w:hanging="274"/>
      </w:pPr>
      <w:rPr>
        <w:rFonts w:hint="default"/>
        <w:lang w:val="ru-RU" w:eastAsia="en-US" w:bidi="ar-SA"/>
      </w:rPr>
    </w:lvl>
    <w:lvl w:ilvl="3">
      <w:numFmt w:val="bullet"/>
      <w:lvlText w:val="•"/>
      <w:lvlJc w:val="left"/>
      <w:pPr>
        <w:ind w:left="1938" w:hanging="274"/>
      </w:pPr>
      <w:rPr>
        <w:rFonts w:hint="default"/>
        <w:lang w:val="ru-RU" w:eastAsia="en-US" w:bidi="ar-SA"/>
      </w:rPr>
    </w:lvl>
    <w:lvl w:ilvl="4">
      <w:numFmt w:val="bullet"/>
      <w:lvlText w:val="•"/>
      <w:lvlJc w:val="left"/>
      <w:pPr>
        <w:ind w:left="2490" w:hanging="274"/>
      </w:pPr>
      <w:rPr>
        <w:rFonts w:hint="default"/>
        <w:lang w:val="ru-RU" w:eastAsia="en-US" w:bidi="ar-SA"/>
      </w:rPr>
    </w:lvl>
    <w:lvl w:ilvl="5">
      <w:numFmt w:val="bullet"/>
      <w:lvlText w:val="•"/>
      <w:lvlJc w:val="left"/>
      <w:pPr>
        <w:ind w:left="3043" w:hanging="274"/>
      </w:pPr>
      <w:rPr>
        <w:rFonts w:hint="default"/>
        <w:lang w:val="ru-RU" w:eastAsia="en-US" w:bidi="ar-SA"/>
      </w:rPr>
    </w:lvl>
    <w:lvl w:ilvl="6">
      <w:numFmt w:val="bullet"/>
      <w:lvlText w:val="•"/>
      <w:lvlJc w:val="left"/>
      <w:pPr>
        <w:ind w:left="3596" w:hanging="274"/>
      </w:pPr>
      <w:rPr>
        <w:rFonts w:hint="default"/>
        <w:lang w:val="ru-RU" w:eastAsia="en-US" w:bidi="ar-SA"/>
      </w:rPr>
    </w:lvl>
    <w:lvl w:ilvl="7">
      <w:numFmt w:val="bullet"/>
      <w:lvlText w:val="•"/>
      <w:lvlJc w:val="left"/>
      <w:pPr>
        <w:ind w:left="4148" w:hanging="274"/>
      </w:pPr>
      <w:rPr>
        <w:rFonts w:hint="default"/>
        <w:lang w:val="ru-RU" w:eastAsia="en-US" w:bidi="ar-SA"/>
      </w:rPr>
    </w:lvl>
    <w:lvl w:ilvl="8">
      <w:numFmt w:val="bullet"/>
      <w:lvlText w:val="•"/>
      <w:lvlJc w:val="left"/>
      <w:pPr>
        <w:ind w:left="4701" w:hanging="274"/>
      </w:pPr>
      <w:rPr>
        <w:rFonts w:hint="default"/>
        <w:lang w:val="ru-RU" w:eastAsia="en-US" w:bidi="ar-SA"/>
      </w:rPr>
    </w:lvl>
  </w:abstractNum>
  <w:abstractNum w:abstractNumId="41">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3">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4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4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7ECEA79"/>
    <w:multiLevelType w:val="multilevel"/>
    <w:tmpl w:val="77ECEA79"/>
    <w:lvl w:ilvl="0">
      <w:numFmt w:val="bullet"/>
      <w:lvlText w:val="□"/>
      <w:lvlJc w:val="left"/>
      <w:pPr>
        <w:ind w:left="12" w:hanging="274"/>
      </w:pPr>
      <w:rPr>
        <w:rFonts w:ascii="Arial" w:eastAsia="Arial" w:hAnsi="Arial" w:cs="Arial" w:hint="default"/>
        <w:b w:val="0"/>
        <w:bCs w:val="0"/>
        <w:i w:val="0"/>
        <w:iCs w:val="0"/>
        <w:w w:val="99"/>
        <w:sz w:val="19"/>
        <w:szCs w:val="19"/>
        <w:lang w:val="ru-RU" w:eastAsia="en-US" w:bidi="ar-SA"/>
      </w:rPr>
    </w:lvl>
    <w:lvl w:ilvl="1">
      <w:numFmt w:val="bullet"/>
      <w:lvlText w:val="•"/>
      <w:lvlJc w:val="left"/>
      <w:pPr>
        <w:ind w:left="598" w:hanging="274"/>
      </w:pPr>
      <w:rPr>
        <w:rFonts w:hint="default"/>
        <w:lang w:val="ru-RU" w:eastAsia="en-US" w:bidi="ar-SA"/>
      </w:rPr>
    </w:lvl>
    <w:lvl w:ilvl="2">
      <w:numFmt w:val="bullet"/>
      <w:lvlText w:val="•"/>
      <w:lvlJc w:val="left"/>
      <w:pPr>
        <w:ind w:left="1177" w:hanging="274"/>
      </w:pPr>
      <w:rPr>
        <w:rFonts w:hint="default"/>
        <w:lang w:val="ru-RU" w:eastAsia="en-US" w:bidi="ar-SA"/>
      </w:rPr>
    </w:lvl>
    <w:lvl w:ilvl="3">
      <w:numFmt w:val="bullet"/>
      <w:lvlText w:val="•"/>
      <w:lvlJc w:val="left"/>
      <w:pPr>
        <w:ind w:left="1756" w:hanging="274"/>
      </w:pPr>
      <w:rPr>
        <w:rFonts w:hint="default"/>
        <w:lang w:val="ru-RU" w:eastAsia="en-US" w:bidi="ar-SA"/>
      </w:rPr>
    </w:lvl>
    <w:lvl w:ilvl="4">
      <w:numFmt w:val="bullet"/>
      <w:lvlText w:val="•"/>
      <w:lvlJc w:val="left"/>
      <w:pPr>
        <w:ind w:left="2334" w:hanging="274"/>
      </w:pPr>
      <w:rPr>
        <w:rFonts w:hint="default"/>
        <w:lang w:val="ru-RU" w:eastAsia="en-US" w:bidi="ar-SA"/>
      </w:rPr>
    </w:lvl>
    <w:lvl w:ilvl="5">
      <w:numFmt w:val="bullet"/>
      <w:lvlText w:val="•"/>
      <w:lvlJc w:val="left"/>
      <w:pPr>
        <w:ind w:left="2913" w:hanging="274"/>
      </w:pPr>
      <w:rPr>
        <w:rFonts w:hint="default"/>
        <w:lang w:val="ru-RU" w:eastAsia="en-US" w:bidi="ar-SA"/>
      </w:rPr>
    </w:lvl>
    <w:lvl w:ilvl="6">
      <w:numFmt w:val="bullet"/>
      <w:lvlText w:val="•"/>
      <w:lvlJc w:val="left"/>
      <w:pPr>
        <w:ind w:left="3492" w:hanging="274"/>
      </w:pPr>
      <w:rPr>
        <w:rFonts w:hint="default"/>
        <w:lang w:val="ru-RU" w:eastAsia="en-US" w:bidi="ar-SA"/>
      </w:rPr>
    </w:lvl>
    <w:lvl w:ilvl="7">
      <w:numFmt w:val="bullet"/>
      <w:lvlText w:val="•"/>
      <w:lvlJc w:val="left"/>
      <w:pPr>
        <w:ind w:left="4070" w:hanging="274"/>
      </w:pPr>
      <w:rPr>
        <w:rFonts w:hint="default"/>
        <w:lang w:val="ru-RU" w:eastAsia="en-US" w:bidi="ar-SA"/>
      </w:rPr>
    </w:lvl>
    <w:lvl w:ilvl="8">
      <w:numFmt w:val="bullet"/>
      <w:lvlText w:val="•"/>
      <w:lvlJc w:val="left"/>
      <w:pPr>
        <w:ind w:left="4649" w:hanging="274"/>
      </w:pPr>
      <w:rPr>
        <w:rFonts w:hint="default"/>
        <w:lang w:val="ru-RU" w:eastAsia="en-US" w:bidi="ar-SA"/>
      </w:rPr>
    </w:lvl>
  </w:abstractNum>
  <w:abstractNum w:abstractNumId="48">
    <w:nsid w:val="7C246926"/>
    <w:multiLevelType w:val="multilevel"/>
    <w:tmpl w:val="7C246926"/>
    <w:lvl w:ilvl="0">
      <w:numFmt w:val="bullet"/>
      <w:lvlText w:val="□"/>
      <w:lvlJc w:val="left"/>
      <w:pPr>
        <w:ind w:left="177" w:hanging="168"/>
      </w:pPr>
      <w:rPr>
        <w:rFonts w:ascii="Arial" w:eastAsia="Arial" w:hAnsi="Arial" w:cs="Arial" w:hint="default"/>
        <w:b w:val="0"/>
        <w:bCs w:val="0"/>
        <w:i w:val="0"/>
        <w:iCs w:val="0"/>
        <w:w w:val="99"/>
        <w:sz w:val="19"/>
        <w:szCs w:val="19"/>
        <w:lang w:val="ru-RU" w:eastAsia="en-US" w:bidi="ar-SA"/>
      </w:rPr>
    </w:lvl>
    <w:lvl w:ilvl="1">
      <w:numFmt w:val="bullet"/>
      <w:lvlText w:val="•"/>
      <w:lvlJc w:val="left"/>
      <w:pPr>
        <w:ind w:left="742" w:hanging="168"/>
      </w:pPr>
      <w:rPr>
        <w:rFonts w:hint="default"/>
        <w:lang w:val="ru-RU" w:eastAsia="en-US" w:bidi="ar-SA"/>
      </w:rPr>
    </w:lvl>
    <w:lvl w:ilvl="2">
      <w:numFmt w:val="bullet"/>
      <w:lvlText w:val="•"/>
      <w:lvlJc w:val="left"/>
      <w:pPr>
        <w:ind w:left="1305" w:hanging="168"/>
      </w:pPr>
      <w:rPr>
        <w:rFonts w:hint="default"/>
        <w:lang w:val="ru-RU" w:eastAsia="en-US" w:bidi="ar-SA"/>
      </w:rPr>
    </w:lvl>
    <w:lvl w:ilvl="3">
      <w:numFmt w:val="bullet"/>
      <w:lvlText w:val="•"/>
      <w:lvlJc w:val="left"/>
      <w:pPr>
        <w:ind w:left="1868" w:hanging="168"/>
      </w:pPr>
      <w:rPr>
        <w:rFonts w:hint="default"/>
        <w:lang w:val="ru-RU" w:eastAsia="en-US" w:bidi="ar-SA"/>
      </w:rPr>
    </w:lvl>
    <w:lvl w:ilvl="4">
      <w:numFmt w:val="bullet"/>
      <w:lvlText w:val="•"/>
      <w:lvlJc w:val="left"/>
      <w:pPr>
        <w:ind w:left="2430" w:hanging="168"/>
      </w:pPr>
      <w:rPr>
        <w:rFonts w:hint="default"/>
        <w:lang w:val="ru-RU" w:eastAsia="en-US" w:bidi="ar-SA"/>
      </w:rPr>
    </w:lvl>
    <w:lvl w:ilvl="5">
      <w:numFmt w:val="bullet"/>
      <w:lvlText w:val="•"/>
      <w:lvlJc w:val="left"/>
      <w:pPr>
        <w:ind w:left="2993" w:hanging="168"/>
      </w:pPr>
      <w:rPr>
        <w:rFonts w:hint="default"/>
        <w:lang w:val="ru-RU" w:eastAsia="en-US" w:bidi="ar-SA"/>
      </w:rPr>
    </w:lvl>
    <w:lvl w:ilvl="6">
      <w:numFmt w:val="bullet"/>
      <w:lvlText w:val="•"/>
      <w:lvlJc w:val="left"/>
      <w:pPr>
        <w:ind w:left="3556" w:hanging="168"/>
      </w:pPr>
      <w:rPr>
        <w:rFonts w:hint="default"/>
        <w:lang w:val="ru-RU" w:eastAsia="en-US" w:bidi="ar-SA"/>
      </w:rPr>
    </w:lvl>
    <w:lvl w:ilvl="7">
      <w:numFmt w:val="bullet"/>
      <w:lvlText w:val="•"/>
      <w:lvlJc w:val="left"/>
      <w:pPr>
        <w:ind w:left="4118" w:hanging="168"/>
      </w:pPr>
      <w:rPr>
        <w:rFonts w:hint="default"/>
        <w:lang w:val="ru-RU" w:eastAsia="en-US" w:bidi="ar-SA"/>
      </w:rPr>
    </w:lvl>
    <w:lvl w:ilvl="8">
      <w:numFmt w:val="bullet"/>
      <w:lvlText w:val="•"/>
      <w:lvlJc w:val="left"/>
      <w:pPr>
        <w:ind w:left="4681" w:hanging="168"/>
      </w:pPr>
      <w:rPr>
        <w:rFonts w:hint="default"/>
        <w:lang w:val="ru-RU" w:eastAsia="en-US" w:bidi="ar-SA"/>
      </w:rPr>
    </w:lvl>
  </w:abstractNum>
  <w:abstractNum w:abstractNumId="49">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0">
    <w:nsid w:val="7FD678BC"/>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7"/>
  </w:num>
  <w:num w:numId="3">
    <w:abstractNumId w:val="1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31"/>
  </w:num>
  <w:num w:numId="5">
    <w:abstractNumId w:val="14"/>
  </w:num>
  <w:num w:numId="6">
    <w:abstractNumId w:val="19"/>
  </w:num>
  <w:num w:numId="7">
    <w:abstractNumId w:val="46"/>
  </w:num>
  <w:num w:numId="8">
    <w:abstractNumId w:val="18"/>
  </w:num>
  <w:num w:numId="9">
    <w:abstractNumId w:val="1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1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2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2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22"/>
  </w:num>
  <w:num w:numId="14">
    <w:abstractNumId w:val="29"/>
  </w:num>
  <w:num w:numId="15">
    <w:abstractNumId w:val="2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28"/>
  </w:num>
  <w:num w:numId="17">
    <w:abstractNumId w:val="36"/>
  </w:num>
  <w:num w:numId="18">
    <w:abstractNumId w:val="45"/>
  </w:num>
  <w:num w:numId="19">
    <w:abstractNumId w:val="42"/>
  </w:num>
  <w:num w:numId="20">
    <w:abstractNumId w:val="42"/>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25"/>
  </w:num>
  <w:num w:numId="22">
    <w:abstractNumId w:val="37"/>
  </w:num>
  <w:num w:numId="23">
    <w:abstractNumId w:val="26"/>
  </w:num>
  <w:num w:numId="24">
    <w:abstractNumId w:val="24"/>
  </w:num>
  <w:num w:numId="25">
    <w:abstractNumId w:val="50"/>
  </w:num>
  <w:num w:numId="26">
    <w:abstractNumId w:val="30"/>
  </w:num>
  <w:num w:numId="27">
    <w:abstractNumId w:val="3"/>
  </w:num>
  <w:num w:numId="28">
    <w:abstractNumId w:val="33"/>
  </w:num>
  <w:num w:numId="29">
    <w:abstractNumId w:val="1"/>
  </w:num>
  <w:num w:numId="30">
    <w:abstractNumId w:val="48"/>
  </w:num>
  <w:num w:numId="31">
    <w:abstractNumId w:val="47"/>
  </w:num>
  <w:num w:numId="32">
    <w:abstractNumId w:val="2"/>
  </w:num>
  <w:num w:numId="33">
    <w:abstractNumId w:val="40"/>
  </w:num>
  <w:num w:numId="34">
    <w:abstractNumId w:val="6"/>
  </w:num>
  <w:num w:numId="35">
    <w:abstractNumId w:val="21"/>
  </w:num>
  <w:num w:numId="36">
    <w:abstractNumId w:val="5"/>
  </w:num>
  <w:num w:numId="37">
    <w:abstractNumId w:val="4"/>
  </w:num>
  <w:num w:numId="38">
    <w:abstractNumId w:val="0"/>
  </w:num>
  <w:num w:numId="39">
    <w:abstractNumId w:val="35"/>
  </w:num>
  <w:num w:numId="40">
    <w:abstractNumId w:val="39"/>
  </w:num>
  <w:num w:numId="41">
    <w:abstractNumId w:val="17"/>
  </w:num>
  <w:num w:numId="42">
    <w:abstractNumId w:val="12"/>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44"/>
  </w:num>
  <w:num w:numId="46">
    <w:abstractNumId w:val="49"/>
  </w:num>
  <w:num w:numId="47">
    <w:abstractNumId w:val="43"/>
  </w:num>
  <w:num w:numId="48">
    <w:abstractNumId w:val="15"/>
  </w:num>
  <w:num w:numId="49">
    <w:abstractNumId w:val="20"/>
  </w:num>
  <w:num w:numId="50">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1D65"/>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1F47"/>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5F"/>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2F7F00"/>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E56"/>
    <w:rsid w:val="009A10BB"/>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2995"/>
    <w:rsid w:val="00AF2C3F"/>
    <w:rsid w:val="00AF2D49"/>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87FBC"/>
    <w:rsid w:val="00C90244"/>
    <w:rsid w:val="00C90935"/>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2AE"/>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36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4F6C"/>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351"/>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1"/>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c">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affffffffffffa">
    <w:name w:val="Знак Знак Знак Знак Знак Знак Знак"/>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AD9DA3CD31DAA057B089C132802DCFAA9F8363699347A0384ACC5C54749D46BF1873FCA31B02D51FDA150C0E35541BB9FtFu9G"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AD9DA3CD31DAA057B08821E3E6E80F3AAF46A3B9B387954D8FFC3921819D23EB1C7399969F57308AEE11BCDE24F5DBB9EE6D88140tFu2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AD9DA3CD31DAA057B08821E3E6E80F3AAF46B399F377954D8FFC3921819D23EB1C7399C61F47C57ABF40A95ED4947A59DFBC48342F1t9uCG"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1B8BD-8A72-4037-9BA2-1AF27EFB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17</Pages>
  <Words>7146</Words>
  <Characters>40735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5</cp:revision>
  <cp:lastPrinted>2023-04-14T08:20:00Z</cp:lastPrinted>
  <dcterms:created xsi:type="dcterms:W3CDTF">2023-04-04T13:30:00Z</dcterms:created>
  <dcterms:modified xsi:type="dcterms:W3CDTF">2023-04-14T08:24:00Z</dcterms:modified>
</cp:coreProperties>
</file>