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5E5708">
        <w:rPr>
          <w:b/>
          <w:sz w:val="28"/>
          <w:szCs w:val="28"/>
        </w:rPr>
        <w:t>2</w:t>
      </w:r>
    </w:p>
    <w:p w:rsidR="00A75E30" w:rsidRPr="00313370" w:rsidRDefault="005E5708" w:rsidP="008C3553">
      <w:pPr>
        <w:tabs>
          <w:tab w:val="left" w:pos="0"/>
        </w:tabs>
        <w:jc w:val="center"/>
        <w:rPr>
          <w:b/>
          <w:sz w:val="24"/>
          <w:szCs w:val="24"/>
        </w:rPr>
      </w:pPr>
      <w:r>
        <w:rPr>
          <w:b/>
          <w:sz w:val="28"/>
          <w:szCs w:val="28"/>
        </w:rPr>
        <w:t>15</w:t>
      </w:r>
      <w:r w:rsidR="004D5F17">
        <w:rPr>
          <w:b/>
          <w:sz w:val="28"/>
          <w:szCs w:val="28"/>
        </w:rPr>
        <w:t>.02.</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E5708" w:rsidRDefault="005E5708" w:rsidP="008C3553">
      <w:pPr>
        <w:tabs>
          <w:tab w:val="left" w:pos="0"/>
        </w:tabs>
        <w:rPr>
          <w:b/>
          <w:sz w:val="24"/>
          <w:szCs w:val="12"/>
        </w:rPr>
      </w:pPr>
    </w:p>
    <w:p w:rsidR="005E5708" w:rsidRDefault="005E5708"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3507C2" w:rsidRDefault="00BC0198" w:rsidP="005E5708">
      <w:pPr>
        <w:tabs>
          <w:tab w:val="left" w:pos="0"/>
        </w:tabs>
        <w:ind w:right="-852"/>
        <w:jc w:val="both"/>
        <w:rPr>
          <w:color w:val="000000"/>
        </w:rPr>
      </w:pPr>
      <w:r>
        <w:t>1.</w:t>
      </w:r>
      <w:r w:rsidR="0086284F" w:rsidRPr="0086284F">
        <w:t xml:space="preserve"> </w:t>
      </w:r>
      <w:r w:rsidR="003507C2">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sidR="00D67F8E">
        <w:rPr>
          <w:color w:val="000000"/>
        </w:rPr>
        <w:t>7.0</w:t>
      </w:r>
      <w:r w:rsidR="006A58DF" w:rsidRPr="006A58DF">
        <w:rPr>
          <w:color w:val="000000"/>
        </w:rPr>
        <w:t>2.202</w:t>
      </w:r>
      <w:r w:rsidR="00D67F8E">
        <w:rPr>
          <w:color w:val="000000"/>
        </w:rPr>
        <w:t>3</w:t>
      </w:r>
      <w:r w:rsidR="006A58DF" w:rsidRPr="006A58DF">
        <w:rPr>
          <w:color w:val="000000"/>
        </w:rPr>
        <w:t xml:space="preserve"> № </w:t>
      </w:r>
      <w:r w:rsidR="00D67F8E">
        <w:rPr>
          <w:color w:val="000000"/>
        </w:rPr>
        <w:t>8</w:t>
      </w:r>
      <w:r w:rsidR="006A58DF" w:rsidRPr="006A58DF">
        <w:rPr>
          <w:color w:val="000000"/>
        </w:rPr>
        <w:t>/</w:t>
      </w:r>
      <w:r w:rsidR="00D67F8E">
        <w:rPr>
          <w:color w:val="000000"/>
        </w:rPr>
        <w:t>47</w:t>
      </w:r>
      <w:r w:rsidR="006A58DF" w:rsidRPr="006A58DF">
        <w:rPr>
          <w:color w:val="000000"/>
        </w:rPr>
        <w:t xml:space="preserve"> </w:t>
      </w:r>
      <w:r w:rsidR="006A58DF">
        <w:rPr>
          <w:color w:val="000000"/>
        </w:rPr>
        <w:t>«</w:t>
      </w:r>
      <w:r w:rsidR="00D67F8E" w:rsidRPr="00D67F8E">
        <w:rPr>
          <w:color w:val="000000"/>
        </w:rPr>
        <w:t>О внесении изменений в решение Шиховской сельской Думы от 23.12.2022 № 6/41 «Об утверждении бюджета Шиховского сельского поселения на 2023 год и плановый период 2024 и 2025 годов</w:t>
      </w:r>
      <w:r w:rsidR="006A58DF">
        <w:rPr>
          <w:color w:val="000000"/>
        </w:rPr>
        <w:t>»</w:t>
      </w:r>
    </w:p>
    <w:p w:rsidR="003507C2" w:rsidRDefault="003507C2" w:rsidP="003507C2">
      <w:pPr>
        <w:tabs>
          <w:tab w:val="left" w:pos="6630"/>
        </w:tabs>
        <w:ind w:right="-852"/>
        <w:jc w:val="both"/>
        <w:rPr>
          <w:color w:val="000000"/>
        </w:rPr>
      </w:pPr>
    </w:p>
    <w:p w:rsidR="00F8618B" w:rsidRDefault="00F8618B"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Default="005E5708" w:rsidP="004C652F">
      <w:pPr>
        <w:tabs>
          <w:tab w:val="left" w:pos="2127"/>
        </w:tabs>
        <w:jc w:val="center"/>
        <w:rPr>
          <w:sz w:val="18"/>
          <w:szCs w:val="18"/>
        </w:rPr>
      </w:pPr>
    </w:p>
    <w:p w:rsidR="005E5708" w:rsidRPr="005E5708" w:rsidRDefault="005E5708" w:rsidP="005E5708">
      <w:pPr>
        <w:widowControl/>
        <w:autoSpaceDE/>
        <w:autoSpaceDN/>
        <w:adjustRightInd/>
        <w:jc w:val="center"/>
        <w:rPr>
          <w:rFonts w:ascii="Arial" w:hAnsi="Arial" w:cs="Arial"/>
          <w:b/>
          <w:bCs/>
        </w:rPr>
      </w:pPr>
      <w:bookmarkStart w:id="0" w:name="_GoBack"/>
      <w:bookmarkEnd w:id="0"/>
      <w:r>
        <w:rPr>
          <w:rFonts w:ascii="Arial" w:hAnsi="Arial" w:cs="Arial"/>
          <w:b/>
          <w:bCs/>
          <w:noProof/>
        </w:rPr>
        <w:lastRenderedPageBreak/>
        <w:drawing>
          <wp:inline distT="0" distB="0" distL="0" distR="0">
            <wp:extent cx="40005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
    <w:p w:rsidR="005E5708" w:rsidRPr="005E5708" w:rsidRDefault="005E5708" w:rsidP="005E5708">
      <w:pPr>
        <w:widowControl/>
        <w:autoSpaceDE/>
        <w:autoSpaceDN/>
        <w:adjustRightInd/>
        <w:jc w:val="center"/>
        <w:rPr>
          <w:b/>
        </w:rPr>
      </w:pPr>
    </w:p>
    <w:p w:rsidR="005E5708" w:rsidRPr="005E5708" w:rsidRDefault="005E5708" w:rsidP="005E5708">
      <w:pPr>
        <w:widowControl/>
        <w:autoSpaceDE/>
        <w:autoSpaceDN/>
        <w:adjustRightInd/>
        <w:spacing w:line="276" w:lineRule="auto"/>
        <w:jc w:val="center"/>
        <w:rPr>
          <w:b/>
        </w:rPr>
      </w:pPr>
      <w:r w:rsidRPr="005E5708">
        <w:rPr>
          <w:b/>
        </w:rPr>
        <w:t>ШИХОВСКАЯ СЕЛЬСКАЯ ДУМА</w:t>
      </w:r>
    </w:p>
    <w:p w:rsidR="005E5708" w:rsidRPr="005E5708" w:rsidRDefault="005E5708" w:rsidP="005E5708">
      <w:pPr>
        <w:widowControl/>
        <w:autoSpaceDE/>
        <w:autoSpaceDN/>
        <w:adjustRightInd/>
        <w:spacing w:line="276" w:lineRule="auto"/>
        <w:jc w:val="center"/>
        <w:rPr>
          <w:b/>
        </w:rPr>
      </w:pPr>
      <w:r w:rsidRPr="005E5708">
        <w:rPr>
          <w:b/>
        </w:rPr>
        <w:t>СЛОБОДСКОГО РАЙОНА КИРОВСКОЙ ОБЛАСТИ</w:t>
      </w:r>
    </w:p>
    <w:p w:rsidR="005E5708" w:rsidRPr="005E5708" w:rsidRDefault="005E5708" w:rsidP="005E5708">
      <w:pPr>
        <w:widowControl/>
        <w:autoSpaceDE/>
        <w:autoSpaceDN/>
        <w:adjustRightInd/>
        <w:spacing w:line="276" w:lineRule="auto"/>
        <w:jc w:val="center"/>
        <w:rPr>
          <w:b/>
        </w:rPr>
      </w:pPr>
      <w:r w:rsidRPr="005E5708">
        <w:rPr>
          <w:b/>
        </w:rPr>
        <w:t>ПЯТОГО СОЗЫВА</w:t>
      </w:r>
    </w:p>
    <w:p w:rsidR="005E5708" w:rsidRPr="005E5708" w:rsidRDefault="005E5708" w:rsidP="005E5708">
      <w:pPr>
        <w:widowControl/>
        <w:autoSpaceDE/>
        <w:autoSpaceDN/>
        <w:adjustRightInd/>
      </w:pPr>
    </w:p>
    <w:p w:rsidR="005E5708" w:rsidRPr="005E5708" w:rsidRDefault="005E5708" w:rsidP="005E5708">
      <w:pPr>
        <w:widowControl/>
        <w:autoSpaceDE/>
        <w:autoSpaceDN/>
        <w:adjustRightInd/>
        <w:jc w:val="center"/>
        <w:rPr>
          <w:b/>
        </w:rPr>
      </w:pPr>
      <w:r w:rsidRPr="005E5708">
        <w:rPr>
          <w:b/>
        </w:rPr>
        <w:t>РЕШЕНИЕ</w:t>
      </w:r>
    </w:p>
    <w:p w:rsidR="005E5708" w:rsidRPr="005E5708" w:rsidRDefault="005E5708" w:rsidP="005E5708">
      <w:pPr>
        <w:widowControl/>
        <w:autoSpaceDE/>
        <w:autoSpaceDN/>
        <w:adjustRightInd/>
        <w:rPr>
          <w:bCs/>
        </w:rPr>
      </w:pPr>
      <w:r w:rsidRPr="005E5708">
        <w:t xml:space="preserve">10.02.2023                                                                                                    </w:t>
      </w:r>
      <w:r w:rsidRPr="005E5708">
        <w:rPr>
          <w:bCs/>
        </w:rPr>
        <w:t xml:space="preserve">   </w:t>
      </w:r>
      <w:r>
        <w:rPr>
          <w:bCs/>
        </w:rPr>
        <w:t xml:space="preserve">                                                 </w:t>
      </w:r>
      <w:r w:rsidRPr="005E5708">
        <w:rPr>
          <w:bCs/>
        </w:rPr>
        <w:t xml:space="preserve"> № 9/50</w:t>
      </w:r>
    </w:p>
    <w:p w:rsidR="005E5708" w:rsidRPr="005E5708" w:rsidRDefault="005E5708" w:rsidP="005E5708">
      <w:pPr>
        <w:widowControl/>
        <w:autoSpaceDE/>
        <w:autoSpaceDN/>
        <w:adjustRightInd/>
        <w:rPr>
          <w:b/>
          <w:bCs/>
        </w:rPr>
      </w:pPr>
    </w:p>
    <w:p w:rsidR="005E5708" w:rsidRPr="005E5708" w:rsidRDefault="005E5708" w:rsidP="005E5708">
      <w:pPr>
        <w:widowControl/>
        <w:autoSpaceDE/>
        <w:autoSpaceDN/>
        <w:adjustRightInd/>
        <w:jc w:val="center"/>
      </w:pPr>
      <w:r w:rsidRPr="005E5708">
        <w:t>д. Шихово</w:t>
      </w:r>
    </w:p>
    <w:p w:rsidR="005E5708" w:rsidRPr="005E5708" w:rsidRDefault="005E5708" w:rsidP="005E5708">
      <w:pPr>
        <w:widowControl/>
        <w:autoSpaceDE/>
        <w:autoSpaceDN/>
        <w:adjustRightInd/>
      </w:pPr>
      <w:r w:rsidRPr="005E5708">
        <w:t xml:space="preserve">                                                          </w:t>
      </w:r>
    </w:p>
    <w:p w:rsidR="005E5708" w:rsidRPr="005E5708" w:rsidRDefault="005E5708" w:rsidP="005E5708">
      <w:pPr>
        <w:widowControl/>
        <w:autoSpaceDE/>
        <w:autoSpaceDN/>
        <w:adjustRightInd/>
        <w:jc w:val="center"/>
        <w:rPr>
          <w:b/>
        </w:rPr>
      </w:pPr>
      <w:r w:rsidRPr="005E5708">
        <w:rPr>
          <w:b/>
        </w:rPr>
        <w:t xml:space="preserve">«О внесении изменений в решение Шиховской сельской Думы </w:t>
      </w:r>
      <w:proofErr w:type="gramStart"/>
      <w:r w:rsidRPr="005E5708">
        <w:rPr>
          <w:b/>
        </w:rPr>
        <w:t>от</w:t>
      </w:r>
      <w:proofErr w:type="gramEnd"/>
      <w:r w:rsidRPr="005E5708">
        <w:rPr>
          <w:b/>
        </w:rPr>
        <w:t xml:space="preserve"> </w:t>
      </w:r>
    </w:p>
    <w:p w:rsidR="005E5708" w:rsidRPr="005E5708" w:rsidRDefault="005E5708" w:rsidP="005E5708">
      <w:pPr>
        <w:widowControl/>
        <w:autoSpaceDE/>
        <w:autoSpaceDN/>
        <w:adjustRightInd/>
        <w:jc w:val="center"/>
        <w:rPr>
          <w:b/>
        </w:rPr>
      </w:pPr>
      <w:r w:rsidRPr="005E5708">
        <w:rPr>
          <w:b/>
        </w:rPr>
        <w:t xml:space="preserve"> 23.12.2022 № 6/41 «Об утверждении бюджета Шиховского сельского поселения на 2023 год и плановый период 2024 и 2025 годов»</w:t>
      </w:r>
    </w:p>
    <w:p w:rsidR="005E5708" w:rsidRPr="005E5708" w:rsidRDefault="005E5708" w:rsidP="005E5708">
      <w:pPr>
        <w:widowControl/>
        <w:autoSpaceDE/>
        <w:autoSpaceDN/>
        <w:adjustRightInd/>
        <w:ind w:firstLine="709"/>
        <w:jc w:val="both"/>
      </w:pPr>
    </w:p>
    <w:p w:rsidR="005E5708" w:rsidRPr="005E5708" w:rsidRDefault="005E5708" w:rsidP="005E5708">
      <w:pPr>
        <w:widowControl/>
        <w:autoSpaceDE/>
        <w:autoSpaceDN/>
        <w:adjustRightInd/>
        <w:ind w:firstLine="426"/>
        <w:jc w:val="both"/>
      </w:pPr>
      <w:r w:rsidRPr="005E5708">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5E5708" w:rsidRPr="005E5708" w:rsidRDefault="005E5708" w:rsidP="005E5708">
      <w:pPr>
        <w:widowControl/>
        <w:autoSpaceDE/>
        <w:autoSpaceDN/>
        <w:adjustRightInd/>
        <w:ind w:firstLine="426"/>
        <w:jc w:val="both"/>
        <w:outlineLvl w:val="0"/>
        <w:rPr>
          <w:lang w:val="x-none" w:eastAsia="x-none"/>
        </w:rPr>
      </w:pPr>
      <w:r w:rsidRPr="005E5708">
        <w:rPr>
          <w:lang w:eastAsia="x-none"/>
        </w:rPr>
        <w:t xml:space="preserve">1. </w:t>
      </w:r>
      <w:r w:rsidRPr="005E5708">
        <w:rPr>
          <w:lang w:val="x-none" w:eastAsia="x-none"/>
        </w:rPr>
        <w:t>Внести изменени</w:t>
      </w:r>
      <w:r w:rsidRPr="005E5708">
        <w:rPr>
          <w:lang w:eastAsia="x-none"/>
        </w:rPr>
        <w:t>я</w:t>
      </w:r>
      <w:r w:rsidRPr="005E5708">
        <w:rPr>
          <w:lang w:val="x-none" w:eastAsia="x-none"/>
        </w:rPr>
        <w:t xml:space="preserve"> в решение Шиховской сельской Думы от 2</w:t>
      </w:r>
      <w:r w:rsidRPr="005E5708">
        <w:rPr>
          <w:lang w:eastAsia="x-none"/>
        </w:rPr>
        <w:t>3</w:t>
      </w:r>
      <w:r w:rsidRPr="005E5708">
        <w:rPr>
          <w:lang w:val="x-none" w:eastAsia="x-none"/>
        </w:rPr>
        <w:t>.12.202</w:t>
      </w:r>
      <w:r w:rsidRPr="005E5708">
        <w:rPr>
          <w:lang w:eastAsia="x-none"/>
        </w:rPr>
        <w:t>2</w:t>
      </w:r>
      <w:r w:rsidRPr="005E5708">
        <w:rPr>
          <w:lang w:val="x-none" w:eastAsia="x-none"/>
        </w:rPr>
        <w:t xml:space="preserve"> №</w:t>
      </w:r>
      <w:r w:rsidRPr="005E5708">
        <w:rPr>
          <w:lang w:eastAsia="x-none"/>
        </w:rPr>
        <w:t>6</w:t>
      </w:r>
      <w:r w:rsidRPr="005E5708">
        <w:rPr>
          <w:lang w:val="x-none" w:eastAsia="x-none"/>
        </w:rPr>
        <w:t>/</w:t>
      </w:r>
      <w:r w:rsidRPr="005E5708">
        <w:rPr>
          <w:lang w:eastAsia="x-none"/>
        </w:rPr>
        <w:t>41</w:t>
      </w:r>
      <w:r w:rsidRPr="005E5708">
        <w:rPr>
          <w:lang w:val="x-none" w:eastAsia="x-none"/>
        </w:rPr>
        <w:t xml:space="preserve"> "Об утверждении бюджета Шиховского сельского поселения на 202</w:t>
      </w:r>
      <w:r w:rsidRPr="005E5708">
        <w:rPr>
          <w:lang w:eastAsia="x-none"/>
        </w:rPr>
        <w:t>3</w:t>
      </w:r>
      <w:r w:rsidRPr="005E5708">
        <w:rPr>
          <w:lang w:val="x-none" w:eastAsia="x-none"/>
        </w:rPr>
        <w:t xml:space="preserve"> год и плановый период 202</w:t>
      </w:r>
      <w:r w:rsidRPr="005E5708">
        <w:rPr>
          <w:lang w:eastAsia="x-none"/>
        </w:rPr>
        <w:t>4</w:t>
      </w:r>
      <w:r w:rsidRPr="005E5708">
        <w:rPr>
          <w:lang w:val="x-none" w:eastAsia="x-none"/>
        </w:rPr>
        <w:t xml:space="preserve"> и 202</w:t>
      </w:r>
      <w:r w:rsidRPr="005E5708">
        <w:rPr>
          <w:lang w:eastAsia="x-none"/>
        </w:rPr>
        <w:t>5</w:t>
      </w:r>
      <w:r w:rsidRPr="005E5708">
        <w:rPr>
          <w:lang w:val="x-none" w:eastAsia="x-none"/>
        </w:rPr>
        <w:t xml:space="preserve"> годов.»</w:t>
      </w:r>
    </w:p>
    <w:p w:rsidR="005E5708" w:rsidRPr="005E5708" w:rsidRDefault="005E5708" w:rsidP="005E5708">
      <w:pPr>
        <w:widowControl/>
        <w:numPr>
          <w:ilvl w:val="1"/>
          <w:numId w:val="6"/>
        </w:numPr>
        <w:autoSpaceDE/>
        <w:autoSpaceDN/>
        <w:adjustRightInd/>
        <w:ind w:left="858"/>
        <w:jc w:val="both"/>
        <w:outlineLvl w:val="0"/>
        <w:rPr>
          <w:lang w:val="x-none" w:eastAsia="x-none"/>
        </w:rPr>
      </w:pPr>
      <w:r w:rsidRPr="005E5708">
        <w:rPr>
          <w:lang w:val="x-none" w:eastAsia="x-none"/>
        </w:rPr>
        <w:t xml:space="preserve"> Статью 1 утвердить в следующей редакции:</w:t>
      </w:r>
    </w:p>
    <w:p w:rsidR="005E5708" w:rsidRPr="005E5708" w:rsidRDefault="005E5708" w:rsidP="005E5708">
      <w:pPr>
        <w:widowControl/>
        <w:autoSpaceDE/>
        <w:autoSpaceDN/>
        <w:adjustRightInd/>
        <w:ind w:firstLine="426"/>
        <w:jc w:val="both"/>
        <w:rPr>
          <w:color w:val="000000"/>
        </w:rPr>
      </w:pPr>
      <w:r w:rsidRPr="005E5708">
        <w:rPr>
          <w:color w:val="000000"/>
        </w:rPr>
        <w:t>«1.Утвердить основные характеристики бюджета Шиховского сельского поселения на 2023 год</w:t>
      </w:r>
    </w:p>
    <w:p w:rsidR="005E5708" w:rsidRPr="005E5708" w:rsidRDefault="005E5708" w:rsidP="005E5708">
      <w:pPr>
        <w:widowControl/>
        <w:autoSpaceDE/>
        <w:autoSpaceDN/>
        <w:adjustRightInd/>
        <w:ind w:firstLine="708"/>
        <w:jc w:val="both"/>
        <w:rPr>
          <w:rFonts w:ascii="Times New Roman CYR" w:hAnsi="Times New Roman CYR" w:cs="Times New Roman CYR"/>
          <w:b/>
          <w:bCs/>
          <w:color w:val="000000"/>
        </w:rPr>
      </w:pPr>
      <w:r w:rsidRPr="005E5708">
        <w:t>общий объем доходов бюджета Шиховского сельского поселения на 2023 год в сумме 27129,4</w:t>
      </w:r>
      <w:r w:rsidRPr="005E5708">
        <w:rPr>
          <w:rFonts w:ascii="Times New Roman CYR" w:hAnsi="Times New Roman CYR" w:cs="Times New Roman CYR"/>
          <w:b/>
          <w:bCs/>
          <w:color w:val="000000"/>
        </w:rPr>
        <w:t xml:space="preserve"> </w:t>
      </w:r>
      <w:r w:rsidRPr="005E5708">
        <w:t>тыс. руб.;</w:t>
      </w:r>
    </w:p>
    <w:p w:rsidR="005E5708" w:rsidRPr="005E5708" w:rsidRDefault="005E5708" w:rsidP="005E5708">
      <w:pPr>
        <w:widowControl/>
        <w:autoSpaceDE/>
        <w:autoSpaceDN/>
        <w:adjustRightInd/>
        <w:ind w:firstLine="708"/>
        <w:jc w:val="both"/>
        <w:rPr>
          <w:rFonts w:ascii="Arial" w:hAnsi="Arial" w:cs="Arial"/>
          <w:b/>
          <w:bCs/>
        </w:rPr>
      </w:pPr>
      <w:r w:rsidRPr="005E5708">
        <w:t xml:space="preserve">общий объем расходов бюджета Шиховского сельского поселения на 2023 год в сумме </w:t>
      </w:r>
      <w:r w:rsidRPr="005E5708">
        <w:rPr>
          <w:bCs/>
        </w:rPr>
        <w:t xml:space="preserve">32218,7 </w:t>
      </w:r>
      <w:r w:rsidRPr="005E5708">
        <w:t>тыс. руб.;</w:t>
      </w:r>
    </w:p>
    <w:p w:rsidR="005E5708" w:rsidRPr="005E5708" w:rsidRDefault="005E5708" w:rsidP="005E5708">
      <w:pPr>
        <w:widowControl/>
        <w:autoSpaceDE/>
        <w:autoSpaceDN/>
        <w:adjustRightInd/>
        <w:ind w:firstLine="708"/>
        <w:jc w:val="both"/>
      </w:pPr>
      <w:r w:rsidRPr="005E5708">
        <w:t xml:space="preserve">дефицит бюджета Шиховского сельского поселения на 2023 год в сумме 5089,3 тыс. руб. </w:t>
      </w:r>
    </w:p>
    <w:p w:rsidR="005E5708" w:rsidRPr="005E5708" w:rsidRDefault="005E5708" w:rsidP="005E5708">
      <w:pPr>
        <w:widowControl/>
        <w:autoSpaceDE/>
        <w:autoSpaceDN/>
        <w:adjustRightInd/>
        <w:ind w:firstLine="426"/>
        <w:jc w:val="both"/>
        <w:rPr>
          <w:color w:val="000000"/>
        </w:rPr>
      </w:pPr>
      <w:r w:rsidRPr="005E5708">
        <w:rPr>
          <w:color w:val="000000"/>
        </w:rPr>
        <w:t>2.Утвердить основные характеристики бюджета Шиховского сельского поселения на плановый период 2024 год</w:t>
      </w:r>
    </w:p>
    <w:p w:rsidR="005E5708" w:rsidRPr="005E5708" w:rsidRDefault="005E5708" w:rsidP="005E5708">
      <w:pPr>
        <w:widowControl/>
        <w:autoSpaceDE/>
        <w:autoSpaceDN/>
        <w:adjustRightInd/>
        <w:ind w:firstLine="709"/>
        <w:jc w:val="both"/>
        <w:rPr>
          <w:color w:val="000000"/>
        </w:rPr>
      </w:pPr>
      <w:r w:rsidRPr="005E5708">
        <w:rPr>
          <w:color w:val="000000"/>
        </w:rPr>
        <w:t>общий объем доходов бюджета Шиховского сельского поселения на 2024 год в сумме 21630,3 тыс. руб.</w:t>
      </w:r>
    </w:p>
    <w:p w:rsidR="005E5708" w:rsidRPr="005E5708" w:rsidRDefault="005E5708" w:rsidP="005E5708">
      <w:pPr>
        <w:widowControl/>
        <w:autoSpaceDE/>
        <w:autoSpaceDN/>
        <w:adjustRightInd/>
        <w:ind w:firstLine="709"/>
        <w:jc w:val="both"/>
        <w:rPr>
          <w:color w:val="000000"/>
        </w:rPr>
      </w:pPr>
      <w:r w:rsidRPr="005E5708">
        <w:rPr>
          <w:color w:val="000000"/>
        </w:rPr>
        <w:t>общий объем расходов бюджета Шиховского сельского поселения на 2024 год в сумме 21630,3 тыс. руб.</w:t>
      </w:r>
    </w:p>
    <w:p w:rsidR="005E5708" w:rsidRPr="005E5708" w:rsidRDefault="005E5708" w:rsidP="005E5708">
      <w:pPr>
        <w:widowControl/>
        <w:autoSpaceDE/>
        <w:autoSpaceDN/>
        <w:adjustRightInd/>
        <w:ind w:firstLine="709"/>
        <w:jc w:val="both"/>
        <w:rPr>
          <w:color w:val="000000"/>
        </w:rPr>
      </w:pPr>
      <w:r w:rsidRPr="005E5708">
        <w:rPr>
          <w:color w:val="000000"/>
        </w:rPr>
        <w:t xml:space="preserve">дефицит бюджета Шиховского сельского поселения на 2024 год в сумме 0,0 тыс. руб. </w:t>
      </w:r>
    </w:p>
    <w:p w:rsidR="005E5708" w:rsidRPr="005E5708" w:rsidRDefault="005E5708" w:rsidP="005E5708">
      <w:pPr>
        <w:widowControl/>
        <w:autoSpaceDE/>
        <w:autoSpaceDN/>
        <w:adjustRightInd/>
        <w:ind w:firstLine="426"/>
        <w:jc w:val="both"/>
        <w:rPr>
          <w:color w:val="000000"/>
        </w:rPr>
      </w:pPr>
      <w:r w:rsidRPr="005E5708">
        <w:rPr>
          <w:color w:val="000000"/>
        </w:rPr>
        <w:t>3. Утвердить основные характеристики бюджета Шиховского сельского поселения на плановый период 2025 год</w:t>
      </w:r>
    </w:p>
    <w:p w:rsidR="005E5708" w:rsidRPr="005E5708" w:rsidRDefault="005E5708" w:rsidP="005E5708">
      <w:pPr>
        <w:widowControl/>
        <w:autoSpaceDE/>
        <w:autoSpaceDN/>
        <w:adjustRightInd/>
        <w:ind w:firstLine="708"/>
        <w:jc w:val="both"/>
        <w:rPr>
          <w:color w:val="000000"/>
        </w:rPr>
      </w:pPr>
      <w:r w:rsidRPr="005E5708">
        <w:rPr>
          <w:color w:val="000000"/>
        </w:rPr>
        <w:t>общий объем доходов бюджета Шиховского сельского поселения на 2025 год в сумме 22140,1 тыс. руб.;</w:t>
      </w:r>
    </w:p>
    <w:p w:rsidR="005E5708" w:rsidRPr="005E5708" w:rsidRDefault="005E5708" w:rsidP="005E5708">
      <w:pPr>
        <w:widowControl/>
        <w:autoSpaceDE/>
        <w:autoSpaceDN/>
        <w:adjustRightInd/>
        <w:ind w:firstLine="709"/>
        <w:jc w:val="both"/>
        <w:rPr>
          <w:b/>
          <w:color w:val="000000"/>
        </w:rPr>
      </w:pPr>
      <w:r w:rsidRPr="005E5708">
        <w:rPr>
          <w:color w:val="000000"/>
        </w:rPr>
        <w:t xml:space="preserve">общий объем расходов бюджета Шиховского сельского поселения на 2025 год в сумме 22140,1 тыс. руб. </w:t>
      </w:r>
    </w:p>
    <w:p w:rsidR="005E5708" w:rsidRPr="005E5708" w:rsidRDefault="005E5708" w:rsidP="005E5708">
      <w:pPr>
        <w:widowControl/>
        <w:autoSpaceDE/>
        <w:autoSpaceDN/>
        <w:adjustRightInd/>
        <w:ind w:firstLine="709"/>
        <w:jc w:val="both"/>
        <w:rPr>
          <w:color w:val="000000"/>
        </w:rPr>
      </w:pPr>
      <w:r w:rsidRPr="005E5708">
        <w:rPr>
          <w:color w:val="000000"/>
        </w:rPr>
        <w:t>дефицит бюджета Шиховского сельского поселения на 2025 год в сумме 0,0 тыс. руб.»</w:t>
      </w:r>
    </w:p>
    <w:p w:rsidR="005E5708" w:rsidRPr="005E5708" w:rsidRDefault="005E5708" w:rsidP="005E5708">
      <w:pPr>
        <w:widowControl/>
        <w:autoSpaceDE/>
        <w:autoSpaceDN/>
        <w:adjustRightInd/>
        <w:ind w:left="426"/>
        <w:jc w:val="both"/>
        <w:rPr>
          <w:color w:val="000000"/>
        </w:rPr>
      </w:pPr>
      <w:r w:rsidRPr="005E5708">
        <w:rPr>
          <w:color w:val="000000"/>
        </w:rPr>
        <w:t xml:space="preserve">2. Статью 12 утвердить в следующей редакции: </w:t>
      </w:r>
    </w:p>
    <w:p w:rsidR="005E5708" w:rsidRPr="005E5708" w:rsidRDefault="005E5708" w:rsidP="005E5708">
      <w:pPr>
        <w:widowControl/>
        <w:autoSpaceDE/>
        <w:autoSpaceDN/>
        <w:adjustRightInd/>
        <w:jc w:val="both"/>
        <w:outlineLvl w:val="0"/>
        <w:rPr>
          <w:color w:val="000000"/>
        </w:rPr>
      </w:pPr>
      <w:r w:rsidRPr="005E5708">
        <w:rPr>
          <w:color w:val="000000"/>
        </w:rPr>
        <w:t xml:space="preserve">«Установить в </w:t>
      </w:r>
      <w:proofErr w:type="gramStart"/>
      <w:r w:rsidRPr="005E5708">
        <w:rPr>
          <w:color w:val="000000"/>
        </w:rPr>
        <w:t>пределах</w:t>
      </w:r>
      <w:proofErr w:type="gramEnd"/>
      <w:r w:rsidRPr="005E5708">
        <w:rPr>
          <w:color w:val="000000"/>
        </w:rPr>
        <w:t xml:space="preserve">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2023 год- 14059,8  тыс. руб., на 2024 год- 7142,2 тыс. руб. и на 2025 год- 7161,4 тыс. руб.»</w:t>
      </w:r>
    </w:p>
    <w:p w:rsidR="005E5708" w:rsidRPr="005E5708" w:rsidRDefault="005E5708" w:rsidP="005E5708">
      <w:pPr>
        <w:widowControl/>
        <w:autoSpaceDE/>
        <w:autoSpaceDN/>
        <w:adjustRightInd/>
        <w:ind w:firstLine="426"/>
        <w:jc w:val="both"/>
        <w:outlineLvl w:val="0"/>
        <w:rPr>
          <w:lang w:val="x-none" w:eastAsia="x-none"/>
        </w:rPr>
      </w:pPr>
      <w:r w:rsidRPr="005E5708">
        <w:rPr>
          <w:lang w:eastAsia="x-none"/>
        </w:rPr>
        <w:t>3</w:t>
      </w:r>
      <w:r w:rsidRPr="005E5708">
        <w:rPr>
          <w:lang w:val="x-none" w:eastAsia="x-none"/>
        </w:rPr>
        <w:t>.</w:t>
      </w:r>
      <w:r w:rsidRPr="005E5708">
        <w:rPr>
          <w:lang w:eastAsia="x-none"/>
        </w:rPr>
        <w:t xml:space="preserve"> </w:t>
      </w:r>
      <w:r w:rsidRPr="005E5708">
        <w:rPr>
          <w:lang w:val="x-none" w:eastAsia="x-none"/>
        </w:rPr>
        <w:t>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w:t>
      </w:r>
      <w:r w:rsidRPr="005E5708">
        <w:rPr>
          <w:lang w:eastAsia="x-none"/>
        </w:rPr>
        <w:t>3</w:t>
      </w:r>
      <w:r w:rsidRPr="005E5708">
        <w:rPr>
          <w:lang w:val="x-none" w:eastAsia="x-none"/>
        </w:rPr>
        <w:t xml:space="preserve"> год». Прилагается.</w:t>
      </w:r>
    </w:p>
    <w:p w:rsidR="005E5708" w:rsidRPr="005E5708" w:rsidRDefault="005E5708" w:rsidP="005E5708">
      <w:pPr>
        <w:widowControl/>
        <w:autoSpaceDE/>
        <w:autoSpaceDN/>
        <w:adjustRightInd/>
        <w:ind w:firstLine="426"/>
        <w:jc w:val="both"/>
        <w:outlineLvl w:val="0"/>
        <w:rPr>
          <w:lang w:val="x-none" w:eastAsia="x-none"/>
        </w:rPr>
      </w:pPr>
      <w:r w:rsidRPr="005E5708">
        <w:rPr>
          <w:lang w:val="x-none" w:eastAsia="x-none"/>
        </w:rPr>
        <w:t>4.</w:t>
      </w:r>
      <w:r w:rsidRPr="005E5708">
        <w:rPr>
          <w:lang w:eastAsia="x-none"/>
        </w:rPr>
        <w:t xml:space="preserve"> </w:t>
      </w:r>
      <w:r w:rsidRPr="005E5708">
        <w:rPr>
          <w:lang w:val="x-none" w:eastAsia="x-none"/>
        </w:rPr>
        <w:t>Утвердить в новой редакции Приложение №4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w:t>
      </w:r>
      <w:r w:rsidRPr="005E5708">
        <w:rPr>
          <w:lang w:eastAsia="x-none"/>
        </w:rPr>
        <w:t>4</w:t>
      </w:r>
      <w:r w:rsidRPr="005E5708">
        <w:rPr>
          <w:lang w:val="x-none" w:eastAsia="x-none"/>
        </w:rPr>
        <w:t>-202</w:t>
      </w:r>
      <w:r w:rsidRPr="005E5708">
        <w:rPr>
          <w:lang w:eastAsia="x-none"/>
        </w:rPr>
        <w:t>5</w:t>
      </w:r>
      <w:r w:rsidRPr="005E5708">
        <w:rPr>
          <w:lang w:val="x-none" w:eastAsia="x-none"/>
        </w:rPr>
        <w:t xml:space="preserve"> годы». Прилагается.</w:t>
      </w:r>
    </w:p>
    <w:p w:rsidR="005E5708" w:rsidRPr="005E5708" w:rsidRDefault="005E5708" w:rsidP="005E5708">
      <w:pPr>
        <w:widowControl/>
        <w:autoSpaceDE/>
        <w:autoSpaceDN/>
        <w:adjustRightInd/>
        <w:ind w:firstLine="426"/>
        <w:jc w:val="both"/>
      </w:pPr>
      <w:r w:rsidRPr="005E5708">
        <w:t>5.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2023 год». Прилагается.</w:t>
      </w:r>
    </w:p>
    <w:p w:rsidR="005E5708" w:rsidRPr="005E5708" w:rsidRDefault="005E5708" w:rsidP="005E5708">
      <w:pPr>
        <w:widowControl/>
        <w:autoSpaceDE/>
        <w:autoSpaceDN/>
        <w:adjustRightInd/>
        <w:ind w:firstLine="426"/>
        <w:jc w:val="both"/>
      </w:pPr>
      <w:r w:rsidRPr="005E5708">
        <w:t>6. Утвердить в новой редакции Приложение №6 «Распределение бюджетных ассигнований по разделам и подразделам классификации расходов бюджета сельского поселения на 2024-2025 годы». Прилагается.</w:t>
      </w:r>
    </w:p>
    <w:p w:rsidR="005E5708" w:rsidRPr="005E5708" w:rsidRDefault="005E5708" w:rsidP="005E5708">
      <w:pPr>
        <w:widowControl/>
        <w:autoSpaceDE/>
        <w:autoSpaceDN/>
        <w:adjustRightInd/>
        <w:ind w:firstLine="426"/>
        <w:jc w:val="both"/>
        <w:outlineLvl w:val="0"/>
        <w:rPr>
          <w:lang w:val="x-none" w:eastAsia="x-none"/>
        </w:rPr>
      </w:pPr>
      <w:r w:rsidRPr="005E5708">
        <w:rPr>
          <w:lang w:eastAsia="x-none"/>
        </w:rPr>
        <w:t>7</w:t>
      </w:r>
      <w:r w:rsidRPr="005E5708">
        <w:rPr>
          <w:lang w:val="x-none" w:eastAsia="x-none"/>
        </w:rPr>
        <w:t>.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w:t>
      </w:r>
      <w:r w:rsidRPr="005E5708">
        <w:rPr>
          <w:lang w:eastAsia="x-none"/>
        </w:rPr>
        <w:t>3</w:t>
      </w:r>
      <w:r w:rsidRPr="005E5708">
        <w:rPr>
          <w:lang w:val="x-none" w:eastAsia="x-none"/>
        </w:rPr>
        <w:t xml:space="preserve"> год». Прилагается.</w:t>
      </w:r>
    </w:p>
    <w:p w:rsidR="005E5708" w:rsidRPr="005E5708" w:rsidRDefault="005E5708" w:rsidP="005E5708">
      <w:pPr>
        <w:widowControl/>
        <w:autoSpaceDE/>
        <w:autoSpaceDN/>
        <w:adjustRightInd/>
        <w:ind w:firstLine="426"/>
        <w:jc w:val="both"/>
        <w:outlineLvl w:val="0"/>
        <w:rPr>
          <w:lang w:val="x-none" w:eastAsia="x-none"/>
        </w:rPr>
      </w:pPr>
      <w:r w:rsidRPr="005E5708">
        <w:rPr>
          <w:lang w:val="x-none" w:eastAsia="x-none"/>
        </w:rPr>
        <w:lastRenderedPageBreak/>
        <w:t>8. Утвердить в новой редакции Приложение №8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w:t>
      </w:r>
      <w:r w:rsidRPr="005E5708">
        <w:rPr>
          <w:lang w:eastAsia="x-none"/>
        </w:rPr>
        <w:t>4</w:t>
      </w:r>
      <w:r w:rsidRPr="005E5708">
        <w:rPr>
          <w:lang w:val="x-none" w:eastAsia="x-none"/>
        </w:rPr>
        <w:t>-202</w:t>
      </w:r>
      <w:r w:rsidRPr="005E5708">
        <w:rPr>
          <w:lang w:eastAsia="x-none"/>
        </w:rPr>
        <w:t>5</w:t>
      </w:r>
      <w:r w:rsidRPr="005E5708">
        <w:rPr>
          <w:lang w:val="x-none" w:eastAsia="x-none"/>
        </w:rPr>
        <w:t xml:space="preserve"> годы». Прилагается.</w:t>
      </w:r>
    </w:p>
    <w:p w:rsidR="005E5708" w:rsidRPr="005E5708" w:rsidRDefault="005E5708" w:rsidP="005E5708">
      <w:pPr>
        <w:widowControl/>
        <w:autoSpaceDE/>
        <w:autoSpaceDN/>
        <w:adjustRightInd/>
        <w:ind w:firstLine="426"/>
        <w:jc w:val="both"/>
        <w:outlineLvl w:val="0"/>
        <w:rPr>
          <w:lang w:val="x-none" w:eastAsia="x-none"/>
        </w:rPr>
      </w:pPr>
      <w:r w:rsidRPr="005E5708">
        <w:rPr>
          <w:lang w:eastAsia="x-none"/>
        </w:rPr>
        <w:t>9</w:t>
      </w:r>
      <w:r w:rsidRPr="005E5708">
        <w:rPr>
          <w:lang w:val="x-none" w:eastAsia="x-none"/>
        </w:rPr>
        <w:t>. Утвердить в новой редакции Приложение №9 «Ведомственная структура расходов бюджета Шиховского сельского поселения на 202</w:t>
      </w:r>
      <w:r w:rsidRPr="005E5708">
        <w:rPr>
          <w:lang w:eastAsia="x-none"/>
        </w:rPr>
        <w:t>3</w:t>
      </w:r>
      <w:r w:rsidRPr="005E5708">
        <w:rPr>
          <w:lang w:val="x-none" w:eastAsia="x-none"/>
        </w:rPr>
        <w:t xml:space="preserve"> год». Прилагается.</w:t>
      </w:r>
    </w:p>
    <w:p w:rsidR="005E5708" w:rsidRPr="005E5708" w:rsidRDefault="005E5708" w:rsidP="005E5708">
      <w:pPr>
        <w:widowControl/>
        <w:autoSpaceDE/>
        <w:autoSpaceDN/>
        <w:adjustRightInd/>
        <w:ind w:firstLine="426"/>
        <w:jc w:val="both"/>
        <w:outlineLvl w:val="0"/>
        <w:rPr>
          <w:lang w:val="x-none" w:eastAsia="x-none"/>
        </w:rPr>
      </w:pPr>
      <w:r w:rsidRPr="005E5708">
        <w:rPr>
          <w:lang w:val="x-none" w:eastAsia="x-none"/>
        </w:rPr>
        <w:t>10. Утвердить в новой редакции Приложение №10 «Ведомственная структура расходов бюджета Шиховского сельского поселения на 202</w:t>
      </w:r>
      <w:r w:rsidRPr="005E5708">
        <w:rPr>
          <w:lang w:eastAsia="x-none"/>
        </w:rPr>
        <w:t>4</w:t>
      </w:r>
      <w:r w:rsidRPr="005E5708">
        <w:rPr>
          <w:lang w:val="x-none" w:eastAsia="x-none"/>
        </w:rPr>
        <w:t>-202</w:t>
      </w:r>
      <w:r w:rsidRPr="005E5708">
        <w:rPr>
          <w:lang w:eastAsia="x-none"/>
        </w:rPr>
        <w:t>5</w:t>
      </w:r>
      <w:r w:rsidRPr="005E5708">
        <w:rPr>
          <w:lang w:val="x-none" w:eastAsia="x-none"/>
        </w:rPr>
        <w:t xml:space="preserve"> годы». Прилагается.</w:t>
      </w:r>
    </w:p>
    <w:p w:rsidR="005E5708" w:rsidRPr="005E5708" w:rsidRDefault="005E5708" w:rsidP="005E5708">
      <w:pPr>
        <w:widowControl/>
        <w:autoSpaceDE/>
        <w:autoSpaceDN/>
        <w:adjustRightInd/>
        <w:ind w:firstLine="426"/>
        <w:jc w:val="both"/>
        <w:outlineLvl w:val="0"/>
        <w:rPr>
          <w:lang w:val="x-none" w:eastAsia="x-none"/>
        </w:rPr>
      </w:pPr>
      <w:bookmarkStart w:id="1" w:name="_Hlk96967580"/>
      <w:r w:rsidRPr="005E5708">
        <w:rPr>
          <w:lang w:eastAsia="x-none"/>
        </w:rPr>
        <w:t>11</w:t>
      </w:r>
      <w:r w:rsidRPr="005E5708">
        <w:rPr>
          <w:lang w:val="x-none" w:eastAsia="x-none"/>
        </w:rPr>
        <w:t>. Утвердить в новой редакции Приложение №11 «Источники финансирования дефицита бюджета Шиховского сельского поселения на 202</w:t>
      </w:r>
      <w:r w:rsidRPr="005E5708">
        <w:rPr>
          <w:lang w:eastAsia="x-none"/>
        </w:rPr>
        <w:t>3</w:t>
      </w:r>
      <w:r w:rsidRPr="005E5708">
        <w:rPr>
          <w:lang w:val="x-none" w:eastAsia="x-none"/>
        </w:rPr>
        <w:t xml:space="preserve"> год». Прилагается.</w:t>
      </w:r>
    </w:p>
    <w:p w:rsidR="005E5708" w:rsidRPr="005E5708" w:rsidRDefault="005E5708" w:rsidP="005E5708">
      <w:pPr>
        <w:widowControl/>
        <w:autoSpaceDE/>
        <w:autoSpaceDN/>
        <w:adjustRightInd/>
        <w:ind w:firstLine="426"/>
        <w:jc w:val="both"/>
        <w:outlineLvl w:val="0"/>
        <w:rPr>
          <w:lang w:val="x-none" w:eastAsia="x-none"/>
        </w:rPr>
      </w:pPr>
      <w:r w:rsidRPr="005E5708">
        <w:rPr>
          <w:lang w:val="x-none" w:eastAsia="x-none"/>
        </w:rPr>
        <w:t>12.</w:t>
      </w:r>
      <w:r w:rsidRPr="005E5708">
        <w:rPr>
          <w:lang w:eastAsia="x-none"/>
        </w:rPr>
        <w:t xml:space="preserve"> </w:t>
      </w:r>
      <w:r w:rsidRPr="005E5708">
        <w:rPr>
          <w:lang w:val="x-none" w:eastAsia="x-none"/>
        </w:rPr>
        <w:t>Утвердить в новой редакции Приложение №12 «Источники финансирования дефицита бюджета Шиховского сельского поселения на 202</w:t>
      </w:r>
      <w:r w:rsidRPr="005E5708">
        <w:rPr>
          <w:lang w:eastAsia="x-none"/>
        </w:rPr>
        <w:t>4</w:t>
      </w:r>
      <w:r w:rsidRPr="005E5708">
        <w:rPr>
          <w:lang w:val="x-none" w:eastAsia="x-none"/>
        </w:rPr>
        <w:t>-202</w:t>
      </w:r>
      <w:r w:rsidRPr="005E5708">
        <w:rPr>
          <w:lang w:eastAsia="x-none"/>
        </w:rPr>
        <w:t>5</w:t>
      </w:r>
      <w:r w:rsidRPr="005E5708">
        <w:rPr>
          <w:lang w:val="x-none" w:eastAsia="x-none"/>
        </w:rPr>
        <w:t xml:space="preserve"> годы». Прилагается.</w:t>
      </w:r>
    </w:p>
    <w:bookmarkEnd w:id="1"/>
    <w:p w:rsidR="005E5708" w:rsidRPr="005E5708" w:rsidRDefault="005E5708" w:rsidP="005E5708">
      <w:pPr>
        <w:widowControl/>
        <w:autoSpaceDE/>
        <w:autoSpaceDN/>
        <w:adjustRightInd/>
        <w:ind w:firstLine="426"/>
        <w:jc w:val="both"/>
        <w:outlineLvl w:val="0"/>
        <w:rPr>
          <w:lang w:val="x-none" w:eastAsia="x-none"/>
        </w:rPr>
      </w:pPr>
      <w:r w:rsidRPr="005E5708">
        <w:rPr>
          <w:lang w:eastAsia="x-none"/>
        </w:rPr>
        <w:t>13</w:t>
      </w:r>
      <w:r w:rsidRPr="005E5708">
        <w:rPr>
          <w:lang w:val="x-none" w:eastAsia="x-none"/>
        </w:rPr>
        <w:t>.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5E5708" w:rsidRPr="005E5708" w:rsidRDefault="005E5708" w:rsidP="005E5708">
      <w:pPr>
        <w:widowControl/>
        <w:autoSpaceDE/>
        <w:autoSpaceDN/>
        <w:adjustRightInd/>
        <w:ind w:firstLine="426"/>
        <w:jc w:val="both"/>
        <w:outlineLvl w:val="0"/>
        <w:rPr>
          <w:lang w:val="x-none" w:eastAsia="x-none"/>
        </w:rPr>
      </w:pPr>
      <w:r w:rsidRPr="005E5708">
        <w:rPr>
          <w:lang w:eastAsia="x-none"/>
        </w:rPr>
        <w:t>14</w:t>
      </w:r>
      <w:r w:rsidRPr="005E5708">
        <w:rPr>
          <w:lang w:val="x-none" w:eastAsia="x-none"/>
        </w:rPr>
        <w:t>. Настоящее решение вступает в силу после опубликования в официальном печатном издании - «Информационный бюллетень Шиховского сельского поселения».</w:t>
      </w:r>
      <w:r w:rsidRPr="005E5708">
        <w:rPr>
          <w:lang w:val="x-none" w:eastAsia="x-none"/>
        </w:rPr>
        <w:tab/>
      </w:r>
    </w:p>
    <w:p w:rsidR="005E5708" w:rsidRPr="005E5708" w:rsidRDefault="005E5708" w:rsidP="005E5708">
      <w:pPr>
        <w:widowControl/>
        <w:autoSpaceDE/>
        <w:autoSpaceDN/>
        <w:adjustRightInd/>
        <w:jc w:val="both"/>
        <w:outlineLvl w:val="0"/>
        <w:rPr>
          <w:color w:val="000000"/>
          <w:lang w:val="x-none"/>
        </w:rPr>
      </w:pPr>
    </w:p>
    <w:p w:rsidR="005E5708" w:rsidRPr="005E5708" w:rsidRDefault="005E5708" w:rsidP="005E5708">
      <w:pPr>
        <w:widowControl/>
        <w:autoSpaceDE/>
        <w:autoSpaceDN/>
        <w:adjustRightInd/>
        <w:jc w:val="both"/>
        <w:outlineLvl w:val="0"/>
        <w:rPr>
          <w:color w:val="000000"/>
        </w:rPr>
      </w:pPr>
    </w:p>
    <w:p w:rsidR="005E5708" w:rsidRPr="005E5708" w:rsidRDefault="005E5708" w:rsidP="005E5708">
      <w:pPr>
        <w:widowControl/>
        <w:autoSpaceDE/>
        <w:autoSpaceDN/>
        <w:adjustRightInd/>
        <w:jc w:val="both"/>
      </w:pPr>
      <w:r w:rsidRPr="005E5708">
        <w:t xml:space="preserve">Председатель Шиховской </w:t>
      </w:r>
    </w:p>
    <w:p w:rsidR="005E5708" w:rsidRPr="005E5708" w:rsidRDefault="005E5708" w:rsidP="005E5708">
      <w:pPr>
        <w:widowControl/>
        <w:autoSpaceDE/>
        <w:autoSpaceDN/>
        <w:adjustRightInd/>
        <w:jc w:val="both"/>
      </w:pPr>
      <w:r w:rsidRPr="005E5708">
        <w:t>сельской Думы                                                                               В. А. Бушуев</w:t>
      </w:r>
    </w:p>
    <w:p w:rsidR="005E5708" w:rsidRPr="005E5708" w:rsidRDefault="005E5708" w:rsidP="005E5708">
      <w:pPr>
        <w:widowControl/>
        <w:autoSpaceDE/>
        <w:autoSpaceDN/>
        <w:adjustRightInd/>
        <w:jc w:val="both"/>
      </w:pPr>
    </w:p>
    <w:p w:rsidR="005E5708" w:rsidRPr="005E5708" w:rsidRDefault="005E5708" w:rsidP="005E5708">
      <w:pPr>
        <w:widowControl/>
        <w:tabs>
          <w:tab w:val="left" w:pos="1493"/>
        </w:tabs>
        <w:autoSpaceDE/>
        <w:autoSpaceDN/>
        <w:adjustRightInd/>
        <w:jc w:val="both"/>
      </w:pPr>
      <w:r w:rsidRPr="005E5708">
        <w:t xml:space="preserve">Глава Шиховского </w:t>
      </w:r>
    </w:p>
    <w:p w:rsidR="005E5708" w:rsidRPr="005E5708" w:rsidRDefault="005E5708" w:rsidP="005E5708">
      <w:pPr>
        <w:widowControl/>
        <w:tabs>
          <w:tab w:val="left" w:pos="1493"/>
        </w:tabs>
        <w:autoSpaceDE/>
        <w:autoSpaceDN/>
        <w:adjustRightInd/>
        <w:jc w:val="both"/>
      </w:pPr>
      <w:r w:rsidRPr="005E5708">
        <w:t>сельского поселения                                                                      В. А. Бушуев</w:t>
      </w:r>
    </w:p>
    <w:p w:rsidR="005E5708" w:rsidRPr="005E5708" w:rsidRDefault="005E5708" w:rsidP="005E5708">
      <w:pPr>
        <w:widowControl/>
        <w:autoSpaceDE/>
        <w:autoSpaceDN/>
        <w:adjustRightInd/>
      </w:pPr>
    </w:p>
    <w:p w:rsidR="005E5708" w:rsidRPr="005E5708" w:rsidRDefault="005E5708" w:rsidP="005E5708">
      <w:pPr>
        <w:widowControl/>
        <w:autoSpaceDE/>
        <w:autoSpaceDN/>
        <w:adjustRightInd/>
      </w:pPr>
    </w:p>
    <w:tbl>
      <w:tblPr>
        <w:tblW w:w="10221" w:type="dxa"/>
        <w:tblInd w:w="93" w:type="dxa"/>
        <w:tblLayout w:type="fixed"/>
        <w:tblLook w:val="04A0" w:firstRow="1" w:lastRow="0" w:firstColumn="1" w:lastColumn="0" w:noHBand="0" w:noVBand="1"/>
      </w:tblPr>
      <w:tblGrid>
        <w:gridCol w:w="2920"/>
        <w:gridCol w:w="6309"/>
        <w:gridCol w:w="992"/>
      </w:tblGrid>
      <w:tr w:rsidR="005E5708" w:rsidRPr="005E5708" w:rsidTr="005E5708">
        <w:trPr>
          <w:trHeight w:val="375"/>
        </w:trPr>
        <w:tc>
          <w:tcPr>
            <w:tcW w:w="10221" w:type="dxa"/>
            <w:gridSpan w:val="3"/>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jc w:val="right"/>
              <w:rPr>
                <w:rFonts w:ascii="Times New Roman CYR" w:hAnsi="Times New Roman CYR" w:cs="Times New Roman CYR"/>
                <w:color w:val="000000"/>
              </w:rPr>
            </w:pPr>
            <w:r w:rsidRPr="005E5708">
              <w:rPr>
                <w:rFonts w:ascii="Times New Roman CYR" w:hAnsi="Times New Roman CYR" w:cs="Times New Roman CYR"/>
                <w:color w:val="000000"/>
              </w:rPr>
              <w:t xml:space="preserve">                                                                                      Приложение № 3 </w:t>
            </w:r>
          </w:p>
          <w:p w:rsidR="005E5708" w:rsidRPr="005E5708" w:rsidRDefault="005E5708" w:rsidP="005E5708">
            <w:pPr>
              <w:widowControl/>
              <w:autoSpaceDE/>
              <w:autoSpaceDN/>
              <w:adjustRightInd/>
              <w:jc w:val="right"/>
              <w:rPr>
                <w:rFonts w:ascii="Times New Roman CYR" w:hAnsi="Times New Roman CYR" w:cs="Times New Roman CYR"/>
                <w:color w:val="000000"/>
              </w:rPr>
            </w:pPr>
            <w:r w:rsidRPr="005E5708">
              <w:rPr>
                <w:rFonts w:ascii="Times New Roman CYR" w:hAnsi="Times New Roman CYR" w:cs="Times New Roman CYR"/>
                <w:color w:val="000000"/>
              </w:rPr>
              <w:t>к  решению Шихов</w:t>
            </w:r>
            <w:r w:rsidRPr="005E5708">
              <w:rPr>
                <w:rFonts w:ascii="Times New Roman CYR" w:hAnsi="Times New Roman CYR" w:cs="Times New Roman CYR"/>
              </w:rPr>
              <w:t>ской</w:t>
            </w:r>
            <w:r w:rsidRPr="005E5708">
              <w:rPr>
                <w:rFonts w:ascii="Times New Roman CYR" w:hAnsi="Times New Roman CYR" w:cs="Times New Roman CYR"/>
                <w:color w:val="000000"/>
              </w:rPr>
              <w:t xml:space="preserve"> сельской Думы</w:t>
            </w:r>
          </w:p>
          <w:p w:rsidR="005E5708" w:rsidRPr="005E5708" w:rsidRDefault="005E5708" w:rsidP="005E5708">
            <w:pPr>
              <w:widowControl/>
              <w:autoSpaceDE/>
              <w:autoSpaceDN/>
              <w:adjustRightInd/>
              <w:jc w:val="right"/>
              <w:rPr>
                <w:rFonts w:ascii="Times New Roman CYR" w:hAnsi="Times New Roman CYR" w:cs="Times New Roman CYR"/>
                <w:color w:val="000000"/>
              </w:rPr>
            </w:pPr>
            <w:r w:rsidRPr="005E5708">
              <w:rPr>
                <w:rFonts w:ascii="Times New Roman CYR" w:hAnsi="Times New Roman CYR" w:cs="Times New Roman CYR"/>
                <w:color w:val="000000"/>
              </w:rPr>
              <w:t xml:space="preserve"> от  10.02.2023 г.  №  9/50</w:t>
            </w:r>
          </w:p>
        </w:tc>
      </w:tr>
      <w:tr w:rsidR="005E5708" w:rsidRPr="005E5708" w:rsidTr="005E5708">
        <w:trPr>
          <w:trHeight w:val="375"/>
        </w:trPr>
        <w:tc>
          <w:tcPr>
            <w:tcW w:w="10221" w:type="dxa"/>
            <w:gridSpan w:val="3"/>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jc w:val="center"/>
              <w:rPr>
                <w:b/>
                <w:bCs/>
                <w:color w:val="000000"/>
              </w:rPr>
            </w:pPr>
            <w:r w:rsidRPr="005E5708">
              <w:rPr>
                <w:b/>
                <w:bCs/>
                <w:color w:val="000000"/>
              </w:rPr>
              <w:t xml:space="preserve">Объем </w:t>
            </w:r>
          </w:p>
          <w:p w:rsidR="005E5708" w:rsidRPr="005E5708" w:rsidRDefault="005E5708" w:rsidP="005E5708">
            <w:pPr>
              <w:widowControl/>
              <w:autoSpaceDE/>
              <w:autoSpaceDN/>
              <w:adjustRightInd/>
              <w:jc w:val="center"/>
              <w:rPr>
                <w:b/>
                <w:bCs/>
                <w:color w:val="000000"/>
              </w:rPr>
            </w:pPr>
            <w:r w:rsidRPr="005E5708">
              <w:rPr>
                <w:b/>
                <w:bCs/>
                <w:color w:val="000000"/>
              </w:rPr>
              <w:t>поступления налоговых и неналоговых доходов, объем безвозмездных поступлений по статьям и по подстатьям классификации доходов бюджета                                                                 Шихов</w:t>
            </w:r>
            <w:r w:rsidRPr="005E5708">
              <w:rPr>
                <w:b/>
                <w:bCs/>
              </w:rPr>
              <w:t>ского</w:t>
            </w:r>
            <w:r w:rsidRPr="005E5708">
              <w:rPr>
                <w:b/>
                <w:bCs/>
                <w:color w:val="000000"/>
              </w:rPr>
              <w:t xml:space="preserve"> сельского поселения на 2023 год</w:t>
            </w:r>
          </w:p>
        </w:tc>
      </w:tr>
      <w:tr w:rsidR="005E5708" w:rsidRPr="005E5708" w:rsidTr="005E5708">
        <w:trPr>
          <w:trHeight w:val="126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color w:val="000000"/>
              </w:rPr>
            </w:pPr>
            <w:r w:rsidRPr="005E5708">
              <w:rPr>
                <w:color w:val="000000"/>
              </w:rPr>
              <w:t>Код бюджетной классификации</w:t>
            </w:r>
          </w:p>
        </w:tc>
        <w:tc>
          <w:tcPr>
            <w:tcW w:w="6309" w:type="dxa"/>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color w:val="000000"/>
              </w:rPr>
            </w:pPr>
            <w:r w:rsidRPr="005E5708">
              <w:rPr>
                <w:color w:val="000000"/>
              </w:rPr>
              <w:t>Наименование дохода</w:t>
            </w:r>
          </w:p>
        </w:tc>
        <w:tc>
          <w:tcPr>
            <w:tcW w:w="992" w:type="dxa"/>
            <w:tcBorders>
              <w:top w:val="single" w:sz="4" w:space="0" w:color="auto"/>
              <w:left w:val="nil"/>
              <w:bottom w:val="single" w:sz="4" w:space="0" w:color="auto"/>
              <w:right w:val="single" w:sz="4" w:space="0" w:color="auto"/>
            </w:tcBorders>
            <w:shd w:val="clear" w:color="000000" w:fill="FFFFFF"/>
            <w:hideMark/>
          </w:tcPr>
          <w:p w:rsidR="005E5708" w:rsidRPr="005E5708" w:rsidRDefault="005E5708" w:rsidP="005E5708">
            <w:pPr>
              <w:widowControl/>
              <w:autoSpaceDE/>
              <w:autoSpaceDN/>
              <w:adjustRightInd/>
              <w:jc w:val="center"/>
              <w:rPr>
                <w:color w:val="000000"/>
              </w:rPr>
            </w:pPr>
            <w:r w:rsidRPr="005E5708">
              <w:rPr>
                <w:color w:val="000000"/>
              </w:rPr>
              <w:t>Сумма 2023 г.</w:t>
            </w:r>
            <w:r w:rsidRPr="005E5708">
              <w:rPr>
                <w:color w:val="000000"/>
              </w:rPr>
              <w:br/>
              <w:t>(тыс. рублей)</w:t>
            </w:r>
          </w:p>
        </w:tc>
      </w:tr>
      <w:tr w:rsidR="005E5708" w:rsidRPr="005E5708" w:rsidTr="005E5708">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000 1 00 00000 00 0000 000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21 426,3</w:t>
            </w:r>
          </w:p>
        </w:tc>
      </w:tr>
      <w:tr w:rsidR="005E5708" w:rsidRPr="005E5708" w:rsidTr="005E5708">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000 1 01 00000 00 0000 000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НАЛОГИ НА ПРИБЫЛЬ, ДОХОДЫ</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4 219,6</w:t>
            </w:r>
          </w:p>
        </w:tc>
      </w:tr>
      <w:tr w:rsidR="005E5708" w:rsidRPr="005E5708" w:rsidTr="005E5708">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000 1 01 02000 01 0000 110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4 219,6</w:t>
            </w:r>
          </w:p>
        </w:tc>
      </w:tr>
      <w:tr w:rsidR="005E5708" w:rsidRPr="005E5708" w:rsidTr="005E5708">
        <w:trPr>
          <w:trHeight w:val="1573"/>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182 1 01 02010 01 0000 110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3 555,6</w:t>
            </w:r>
          </w:p>
        </w:tc>
      </w:tr>
      <w:tr w:rsidR="005E5708" w:rsidRPr="005E5708" w:rsidTr="005E5708">
        <w:trPr>
          <w:trHeight w:val="212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182 1 01 02020 01 0000 110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141,3</w:t>
            </w:r>
          </w:p>
        </w:tc>
      </w:tr>
      <w:tr w:rsidR="005E5708" w:rsidRPr="005E5708" w:rsidTr="005E5708">
        <w:trPr>
          <w:trHeight w:val="975"/>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182 1 01 02030 01 0000 110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 xml:space="preserve">Налог на доходы физических лиц с доходов, полученных физическими лицами, в </w:t>
            </w:r>
            <w:proofErr w:type="gramStart"/>
            <w:r w:rsidRPr="005E5708">
              <w:rPr>
                <w:color w:val="000000"/>
              </w:rPr>
              <w:t>соответствии</w:t>
            </w:r>
            <w:proofErr w:type="gramEnd"/>
            <w:r w:rsidRPr="005E5708">
              <w:rPr>
                <w:color w:val="000000"/>
              </w:rPr>
              <w:t xml:space="preserve"> со ст. 228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216,4</w:t>
            </w:r>
          </w:p>
        </w:tc>
      </w:tr>
      <w:tr w:rsidR="005E5708" w:rsidRPr="005E5708" w:rsidTr="005E5708">
        <w:trPr>
          <w:trHeight w:val="847"/>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lastRenderedPageBreak/>
              <w:t>182 1 01 02080 01 0000 110</w:t>
            </w:r>
          </w:p>
        </w:tc>
        <w:tc>
          <w:tcPr>
            <w:tcW w:w="6309" w:type="dxa"/>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rPr>
                <w:color w:val="000000"/>
              </w:rPr>
            </w:pPr>
            <w:r w:rsidRPr="005E5708">
              <w:rPr>
                <w:color w:val="000000"/>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992" w:type="dxa"/>
            <w:tcBorders>
              <w:top w:val="nil"/>
              <w:left w:val="single" w:sz="4" w:space="0" w:color="auto"/>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306,3</w:t>
            </w:r>
          </w:p>
        </w:tc>
      </w:tr>
      <w:tr w:rsidR="005E5708" w:rsidRPr="005E5708" w:rsidTr="005E5708">
        <w:trPr>
          <w:trHeight w:val="571"/>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000 1 03 00000 00 0000 000</w:t>
            </w:r>
          </w:p>
        </w:tc>
        <w:tc>
          <w:tcPr>
            <w:tcW w:w="6309" w:type="dxa"/>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2 587,4</w:t>
            </w:r>
          </w:p>
        </w:tc>
      </w:tr>
      <w:tr w:rsidR="005E5708" w:rsidRPr="005E5708" w:rsidTr="005E5708">
        <w:trPr>
          <w:trHeight w:val="467"/>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000 1 03 02000 01 0000 110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2 587,4</w:t>
            </w:r>
          </w:p>
        </w:tc>
      </w:tr>
      <w:tr w:rsidR="005E5708" w:rsidRPr="005E5708" w:rsidTr="005E5708">
        <w:trPr>
          <w:trHeight w:val="1649"/>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182 1 03 02231 01 0000 110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1 225,5</w:t>
            </w:r>
          </w:p>
        </w:tc>
      </w:tr>
      <w:tr w:rsidR="005E5708" w:rsidRPr="005E5708" w:rsidTr="005E5708">
        <w:trPr>
          <w:trHeight w:val="197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182 1 03 02241 01 0000 110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Доходы от уплаты акцизов на моторные масла для дизельных и (или) карбюраторных (</w:t>
            </w:r>
            <w:proofErr w:type="spellStart"/>
            <w:r w:rsidRPr="005E5708">
              <w:rPr>
                <w:color w:val="000000"/>
              </w:rPr>
              <w:t>инжекторных</w:t>
            </w:r>
            <w:proofErr w:type="spellEnd"/>
            <w:r w:rsidRPr="005E5708">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8,5</w:t>
            </w:r>
          </w:p>
        </w:tc>
      </w:tr>
      <w:tr w:rsidR="005E5708" w:rsidRPr="005E5708" w:rsidTr="005E5708">
        <w:trPr>
          <w:trHeight w:val="1687"/>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182 1 03 02251 01 0000 110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1 515,0</w:t>
            </w:r>
          </w:p>
        </w:tc>
      </w:tr>
      <w:tr w:rsidR="005E5708" w:rsidRPr="005E5708" w:rsidTr="005E5708">
        <w:trPr>
          <w:trHeight w:val="1697"/>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182 1 03 02261 01 0000 110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-161,6</w:t>
            </w:r>
          </w:p>
        </w:tc>
      </w:tr>
      <w:tr w:rsidR="005E5708" w:rsidRPr="005E5708" w:rsidTr="005E5708">
        <w:trPr>
          <w:trHeight w:val="34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000 1 06 00000 00 0000 000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НАЛОГИ НА ИМУЩЕСТВО</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11 777,0</w:t>
            </w:r>
          </w:p>
        </w:tc>
      </w:tr>
      <w:tr w:rsidR="005E5708" w:rsidRPr="005E5708" w:rsidTr="005E5708">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000 1 06 01000 00 0000 110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2 250,0</w:t>
            </w:r>
          </w:p>
        </w:tc>
      </w:tr>
      <w:tr w:rsidR="005E5708" w:rsidRPr="005E5708" w:rsidTr="005E5708">
        <w:trPr>
          <w:trHeight w:val="903"/>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182 1 06 01030 10 0000 110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Налог на имущество физических лиц, взимаемый по ставкам, применяемым к объектам налогообложения, расположенным в </w:t>
            </w:r>
            <w:proofErr w:type="gramStart"/>
            <w:r w:rsidRPr="005E5708">
              <w:rPr>
                <w:color w:val="000000"/>
              </w:rPr>
              <w:t>границах</w:t>
            </w:r>
            <w:proofErr w:type="gramEnd"/>
            <w:r w:rsidRPr="005E5708">
              <w:rPr>
                <w:color w:val="000000"/>
              </w:rPr>
              <w:t xml:space="preserve">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2 250,0</w:t>
            </w:r>
          </w:p>
        </w:tc>
      </w:tr>
      <w:tr w:rsidR="005E5708" w:rsidRPr="005E5708" w:rsidTr="005E5708">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000 1 06 06000 00 0000 110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Земельный налог</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9 527,0</w:t>
            </w:r>
          </w:p>
        </w:tc>
      </w:tr>
      <w:tr w:rsidR="005E5708" w:rsidRPr="005E5708" w:rsidTr="005E5708">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000 1 06 06030 00 0000 110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Земельный налог с организаций</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1 227,0</w:t>
            </w:r>
          </w:p>
        </w:tc>
      </w:tr>
      <w:tr w:rsidR="005E5708" w:rsidRPr="005E5708" w:rsidTr="005E5708">
        <w:trPr>
          <w:trHeight w:val="771"/>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182 1 06 06033 10 0000 110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Земельный налог с организаций, обладающих земельным участком, расположенным в </w:t>
            </w:r>
            <w:proofErr w:type="gramStart"/>
            <w:r w:rsidRPr="005E5708">
              <w:rPr>
                <w:color w:val="000000"/>
              </w:rPr>
              <w:t>границах</w:t>
            </w:r>
            <w:proofErr w:type="gramEnd"/>
            <w:r w:rsidRPr="005E5708">
              <w:rPr>
                <w:color w:val="000000"/>
              </w:rPr>
              <w:t xml:space="preserve">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1 227,0</w:t>
            </w:r>
          </w:p>
        </w:tc>
      </w:tr>
      <w:tr w:rsidR="005E5708" w:rsidRPr="005E5708" w:rsidTr="005E5708">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000 1 06 06040 00 0000 110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8 300,0</w:t>
            </w:r>
          </w:p>
        </w:tc>
      </w:tr>
      <w:tr w:rsidR="005E5708" w:rsidRPr="005E5708" w:rsidTr="005E5708">
        <w:trPr>
          <w:trHeight w:val="731"/>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182 1 06 06043 10 0000 110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Земельный налог с физических лиц, обладающих земельным участком, расположенным в </w:t>
            </w:r>
            <w:proofErr w:type="gramStart"/>
            <w:r w:rsidRPr="005E5708">
              <w:rPr>
                <w:color w:val="000000"/>
              </w:rPr>
              <w:t>границах</w:t>
            </w:r>
            <w:proofErr w:type="gramEnd"/>
            <w:r w:rsidRPr="005E5708">
              <w:rPr>
                <w:color w:val="000000"/>
              </w:rPr>
              <w:t xml:space="preserve">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8 300,0</w:t>
            </w:r>
          </w:p>
        </w:tc>
      </w:tr>
      <w:tr w:rsidR="005E5708" w:rsidRPr="005E5708" w:rsidTr="005E5708">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000 1 08 00000 00 0000 000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ГОСУДАРСТВЕННАЯ ПОШЛИНА</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3,0</w:t>
            </w:r>
          </w:p>
        </w:tc>
      </w:tr>
      <w:tr w:rsidR="005E5708" w:rsidRPr="005E5708" w:rsidTr="005E5708">
        <w:trPr>
          <w:trHeight w:val="892"/>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lastRenderedPageBreak/>
              <w:t>000 1 08 04000 01 0000 110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3,0</w:t>
            </w:r>
          </w:p>
        </w:tc>
      </w:tr>
      <w:tr w:rsidR="005E5708" w:rsidRPr="005E5708" w:rsidTr="005E5708">
        <w:trPr>
          <w:trHeight w:val="95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FF0000"/>
              </w:rPr>
            </w:pPr>
            <w:r w:rsidRPr="005E5708">
              <w:t>992</w:t>
            </w:r>
            <w:r w:rsidRPr="005E5708">
              <w:rPr>
                <w:color w:val="000000"/>
              </w:rPr>
              <w:t xml:space="preserve"> 1 08 04020 01 0000 110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5E5708">
              <w:rPr>
                <w:color w:val="000000"/>
              </w:rPr>
              <w:t>соответствии</w:t>
            </w:r>
            <w:proofErr w:type="gramEnd"/>
            <w:r w:rsidRPr="005E5708">
              <w:rPr>
                <w:color w:val="000000"/>
              </w:rPr>
              <w:t xml:space="preserve">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3,0</w:t>
            </w:r>
          </w:p>
        </w:tc>
      </w:tr>
      <w:tr w:rsidR="005E5708" w:rsidRPr="005E5708" w:rsidTr="005E5708">
        <w:trPr>
          <w:trHeight w:val="837"/>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000 1 11 00000 00 0000 000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330,7</w:t>
            </w:r>
          </w:p>
        </w:tc>
      </w:tr>
      <w:tr w:rsidR="005E5708" w:rsidRPr="005E5708" w:rsidTr="005E5708">
        <w:trPr>
          <w:trHeight w:val="1264"/>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000 1 11 05000 00 0000 000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proofErr w:type="gramStart"/>
            <w:r w:rsidRPr="005E5708">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r>
      <w:tr w:rsidR="005E5708" w:rsidRPr="005E5708" w:rsidTr="005E5708">
        <w:trPr>
          <w:trHeight w:val="1565"/>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000 1 11 05030 00 0000 120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both"/>
              <w:rPr>
                <w:color w:val="000000"/>
              </w:rPr>
            </w:pPr>
            <w:proofErr w:type="gramStart"/>
            <w:r w:rsidRPr="005E5708">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r>
      <w:tr w:rsidR="005E5708" w:rsidRPr="005E5708" w:rsidTr="005E5708">
        <w:trPr>
          <w:trHeight w:val="978"/>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992 1 11 05035 10 0000 120</w:t>
            </w:r>
          </w:p>
        </w:tc>
        <w:tc>
          <w:tcPr>
            <w:tcW w:w="6309" w:type="dxa"/>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color w:val="000000"/>
              </w:rPr>
            </w:pPr>
            <w:proofErr w:type="gramStart"/>
            <w:r w:rsidRPr="005E5708">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r>
      <w:tr w:rsidR="005E5708" w:rsidRPr="005E5708" w:rsidTr="005E5708">
        <w:trPr>
          <w:trHeight w:val="1133"/>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000 1 11 09000 00 0000 120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r>
      <w:tr w:rsidR="005E5708" w:rsidRPr="005E5708" w:rsidTr="005E5708">
        <w:trPr>
          <w:trHeight w:val="1236"/>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000 1 11 09040 00 0000 120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r>
      <w:tr w:rsidR="005E5708" w:rsidRPr="005E5708" w:rsidTr="005E5708">
        <w:trPr>
          <w:trHeight w:val="1126"/>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992 1 11 09045 10 0000 120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r>
      <w:tr w:rsidR="005E5708" w:rsidRPr="005E5708" w:rsidTr="005E5708">
        <w:trPr>
          <w:trHeight w:val="817"/>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b/>
                <w:bCs/>
                <w:color w:val="000000"/>
              </w:rPr>
            </w:pPr>
            <w:r w:rsidRPr="005E5708">
              <w:rPr>
                <w:b/>
                <w:bCs/>
                <w:color w:val="000000"/>
              </w:rPr>
              <w:t>000 1 13 00000 00 0000 000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b/>
                <w:bCs/>
                <w:color w:val="000000"/>
              </w:rPr>
            </w:pPr>
            <w:r w:rsidRPr="005E5708">
              <w:rPr>
                <w:b/>
                <w:bCs/>
                <w:color w:val="000000"/>
              </w:rPr>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230,0</w:t>
            </w:r>
          </w:p>
        </w:tc>
      </w:tr>
      <w:tr w:rsidR="005E5708" w:rsidRPr="005E5708" w:rsidTr="005E5708">
        <w:trPr>
          <w:trHeight w:val="52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000 1 13 01000 00 0000 130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Доходы от оказания платных услуг (работ).</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230,0</w:t>
            </w:r>
          </w:p>
        </w:tc>
      </w:tr>
      <w:tr w:rsidR="005E5708" w:rsidRPr="005E5708" w:rsidTr="005E5708">
        <w:trPr>
          <w:trHeight w:val="4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000 1 13 01990 00 0000 130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Прочие доходы от оказания платных услуг (работ)</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230,0</w:t>
            </w:r>
          </w:p>
        </w:tc>
      </w:tr>
      <w:tr w:rsidR="005E5708" w:rsidRPr="005E5708" w:rsidTr="005E5708">
        <w:trPr>
          <w:trHeight w:val="7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center"/>
              <w:rPr>
                <w:color w:val="000000"/>
              </w:rPr>
            </w:pPr>
            <w:r w:rsidRPr="005E5708">
              <w:rPr>
                <w:color w:val="000000"/>
              </w:rPr>
              <w:t>992 1 13 01995 10 0000 130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230,0</w:t>
            </w:r>
          </w:p>
        </w:tc>
      </w:tr>
      <w:tr w:rsidR="005E5708" w:rsidRPr="005E5708" w:rsidTr="005E5708">
        <w:trPr>
          <w:trHeight w:val="718"/>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center"/>
              <w:rPr>
                <w:b/>
                <w:bCs/>
                <w:color w:val="000000"/>
              </w:rPr>
            </w:pPr>
            <w:r w:rsidRPr="005E5708">
              <w:rPr>
                <w:b/>
                <w:bCs/>
                <w:color w:val="000000"/>
              </w:rPr>
              <w:t>000 1 17 00000 00 0000 000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b/>
                <w:bCs/>
                <w:color w:val="000000"/>
              </w:rPr>
            </w:pPr>
            <w:r w:rsidRPr="005E5708">
              <w:rPr>
                <w:b/>
                <w:bCs/>
                <w:color w:val="000000"/>
              </w:rPr>
              <w:t>ПРОЧИЕ НЕНАЛОГОВЫЕ ДОХОДЫ</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2 278,6</w:t>
            </w:r>
          </w:p>
        </w:tc>
      </w:tr>
      <w:tr w:rsidR="005E5708" w:rsidRPr="005E5708" w:rsidTr="005E5708">
        <w:trPr>
          <w:trHeight w:val="7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center"/>
              <w:rPr>
                <w:b/>
                <w:bCs/>
                <w:color w:val="000000"/>
              </w:rPr>
            </w:pPr>
            <w:r w:rsidRPr="005E5708">
              <w:rPr>
                <w:b/>
                <w:bCs/>
                <w:color w:val="000000"/>
              </w:rPr>
              <w:t>000 1 17 15000 00 0000 150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b/>
                <w:bCs/>
                <w:color w:val="000000"/>
              </w:rPr>
            </w:pPr>
            <w:r w:rsidRPr="005E5708">
              <w:rPr>
                <w:b/>
                <w:bCs/>
                <w:color w:val="000000"/>
              </w:rPr>
              <w:t>Инициативные платежи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2 278,6</w:t>
            </w:r>
          </w:p>
        </w:tc>
      </w:tr>
      <w:tr w:rsidR="005E5708" w:rsidRPr="005E5708" w:rsidTr="005E5708">
        <w:trPr>
          <w:trHeight w:val="69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center"/>
              <w:rPr>
                <w:b/>
                <w:bCs/>
                <w:color w:val="000000"/>
              </w:rPr>
            </w:pPr>
            <w:r w:rsidRPr="005E5708">
              <w:rPr>
                <w:b/>
                <w:bCs/>
                <w:color w:val="000000"/>
              </w:rPr>
              <w:lastRenderedPageBreak/>
              <w:t>000 1 17 15030 10 0000 150</w:t>
            </w:r>
          </w:p>
        </w:tc>
        <w:tc>
          <w:tcPr>
            <w:tcW w:w="6309" w:type="dxa"/>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rPr>
                <w:b/>
                <w:bCs/>
                <w:color w:val="333333"/>
              </w:rPr>
            </w:pPr>
            <w:r w:rsidRPr="005E5708">
              <w:rPr>
                <w:b/>
                <w:bCs/>
                <w:color w:val="333333"/>
              </w:rPr>
              <w:t>Инициативные платежи, зачисляемые в бюджеты сельских поселений</w:t>
            </w:r>
          </w:p>
        </w:tc>
        <w:tc>
          <w:tcPr>
            <w:tcW w:w="992" w:type="dxa"/>
            <w:tcBorders>
              <w:top w:val="nil"/>
              <w:left w:val="single" w:sz="4" w:space="0" w:color="auto"/>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2 278,6</w:t>
            </w:r>
          </w:p>
        </w:tc>
      </w:tr>
      <w:tr w:rsidR="005E5708" w:rsidRPr="005E5708" w:rsidTr="005E5708">
        <w:trPr>
          <w:trHeight w:val="97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center"/>
              <w:rPr>
                <w:color w:val="000000"/>
              </w:rPr>
            </w:pPr>
            <w:r w:rsidRPr="005E5708">
              <w:rPr>
                <w:color w:val="000000"/>
              </w:rPr>
              <w:t>992 1 17 15030 10 0008 150</w:t>
            </w:r>
          </w:p>
        </w:tc>
        <w:tc>
          <w:tcPr>
            <w:tcW w:w="6309" w:type="dxa"/>
            <w:tcBorders>
              <w:top w:val="single" w:sz="4" w:space="0" w:color="auto"/>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 xml:space="preserve">Инициативные платежи, зачисляемые в бюджеты сельских поселений (Поступления по проекту «Улица счастья» </w:t>
            </w:r>
            <w:proofErr w:type="spellStart"/>
            <w:r w:rsidRPr="005E5708">
              <w:rPr>
                <w:color w:val="000000"/>
              </w:rPr>
              <w:t>дер</w:t>
            </w:r>
            <w:proofErr w:type="gramStart"/>
            <w:r w:rsidRPr="005E5708">
              <w:rPr>
                <w:color w:val="000000"/>
              </w:rPr>
              <w:t>.З</w:t>
            </w:r>
            <w:proofErr w:type="gramEnd"/>
            <w:r w:rsidRPr="005E5708">
              <w:rPr>
                <w:color w:val="000000"/>
              </w:rPr>
              <w:t>ониха</w:t>
            </w:r>
            <w:proofErr w:type="spellEnd"/>
            <w:r w:rsidRPr="005E5708">
              <w:rPr>
                <w:color w:val="000000"/>
              </w:rPr>
              <w:t>)</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549,0</w:t>
            </w:r>
          </w:p>
        </w:tc>
      </w:tr>
      <w:tr w:rsidR="005E5708" w:rsidRPr="005E5708" w:rsidTr="005E5708">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center"/>
              <w:rPr>
                <w:color w:val="000000"/>
              </w:rPr>
            </w:pPr>
            <w:r w:rsidRPr="005E5708">
              <w:rPr>
                <w:color w:val="000000"/>
              </w:rPr>
              <w:t>992 1 17 15030 10 0009 150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 xml:space="preserve">Инициативные платежи, зачисляемые в бюджеты сельских поселений (Поступления по проекту «Родная улица» </w:t>
            </w:r>
            <w:proofErr w:type="spellStart"/>
            <w:r w:rsidRPr="005E5708">
              <w:rPr>
                <w:color w:val="000000"/>
              </w:rPr>
              <w:t>дер</w:t>
            </w:r>
            <w:proofErr w:type="gramStart"/>
            <w:r w:rsidRPr="005E5708">
              <w:rPr>
                <w:color w:val="000000"/>
              </w:rPr>
              <w:t>.Ш</w:t>
            </w:r>
            <w:proofErr w:type="gramEnd"/>
            <w:r w:rsidRPr="005E5708">
              <w:rPr>
                <w:color w:val="000000"/>
              </w:rPr>
              <w:t>ихово</w:t>
            </w:r>
            <w:proofErr w:type="spellEnd"/>
            <w:r w:rsidRPr="005E5708">
              <w:rPr>
                <w:color w:val="000000"/>
              </w:rPr>
              <w:t>)</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1 267,1</w:t>
            </w:r>
          </w:p>
        </w:tc>
      </w:tr>
      <w:tr w:rsidR="005E5708" w:rsidRPr="005E5708" w:rsidTr="005E5708">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center"/>
              <w:rPr>
                <w:color w:val="000000"/>
              </w:rPr>
            </w:pPr>
            <w:r w:rsidRPr="005E5708">
              <w:rPr>
                <w:color w:val="000000"/>
              </w:rPr>
              <w:t>992 1 17 15030 10 0010 150</w:t>
            </w:r>
          </w:p>
        </w:tc>
        <w:tc>
          <w:tcPr>
            <w:tcW w:w="6309"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 xml:space="preserve">Инициативные платежи, зачисляемые в бюджеты сельских поселений (Поступления по проекту «Надежда» </w:t>
            </w:r>
            <w:proofErr w:type="spellStart"/>
            <w:r w:rsidRPr="005E5708">
              <w:rPr>
                <w:color w:val="000000"/>
              </w:rPr>
              <w:t>дер</w:t>
            </w:r>
            <w:proofErr w:type="gramStart"/>
            <w:r w:rsidRPr="005E5708">
              <w:rPr>
                <w:color w:val="000000"/>
              </w:rPr>
              <w:t>.С</w:t>
            </w:r>
            <w:proofErr w:type="gramEnd"/>
            <w:r w:rsidRPr="005E5708">
              <w:rPr>
                <w:color w:val="000000"/>
              </w:rPr>
              <w:t>уворовы</w:t>
            </w:r>
            <w:proofErr w:type="spellEnd"/>
            <w:r w:rsidRPr="005E5708">
              <w:rPr>
                <w:color w:val="000000"/>
              </w:rPr>
              <w:t>)</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462,5</w:t>
            </w:r>
          </w:p>
        </w:tc>
      </w:tr>
      <w:tr w:rsidR="005E5708" w:rsidRPr="005E5708" w:rsidTr="005E5708">
        <w:trPr>
          <w:trHeight w:val="31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000 2 00 00000 00 0000 000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БЕЗВОЗМЕЗДНЫЕ ПОСТУПЛЕНИЯ</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5 703,1</w:t>
            </w:r>
          </w:p>
        </w:tc>
      </w:tr>
      <w:tr w:rsidR="005E5708" w:rsidRPr="005E5708" w:rsidTr="005E5708">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000 2 02 00000 00 0000 000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5 703,1</w:t>
            </w:r>
          </w:p>
        </w:tc>
      </w:tr>
      <w:tr w:rsidR="005E5708" w:rsidRPr="005E5708" w:rsidTr="005E5708">
        <w:trPr>
          <w:trHeight w:val="67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000 2 02 20000 00 0000 150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b/>
                <w:bCs/>
              </w:rPr>
            </w:pPr>
            <w:r w:rsidRPr="005E5708">
              <w:rPr>
                <w:b/>
                <w:bCs/>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5 217,0</w:t>
            </w:r>
          </w:p>
        </w:tc>
      </w:tr>
      <w:tr w:rsidR="005E5708" w:rsidRPr="005E5708" w:rsidTr="005E5708">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5E5708" w:rsidRPr="005E5708" w:rsidRDefault="005E5708" w:rsidP="005E5708">
            <w:pPr>
              <w:widowControl/>
              <w:autoSpaceDE/>
              <w:autoSpaceDN/>
              <w:adjustRightInd/>
            </w:pPr>
            <w:r w:rsidRPr="005E5708">
              <w:t>000 2 02 29999 00 0000 150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Прочие субсидии </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5 217,0</w:t>
            </w:r>
          </w:p>
        </w:tc>
      </w:tr>
      <w:tr w:rsidR="005E5708" w:rsidRPr="005E5708" w:rsidTr="005E5708">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5E5708" w:rsidRPr="005E5708" w:rsidRDefault="005E5708" w:rsidP="005E5708">
            <w:pPr>
              <w:widowControl/>
              <w:autoSpaceDE/>
              <w:autoSpaceDN/>
              <w:adjustRightInd/>
              <w:rPr>
                <w:color w:val="FF0000"/>
              </w:rPr>
            </w:pPr>
            <w:r w:rsidRPr="005E5708">
              <w:t>992</w:t>
            </w:r>
            <w:r w:rsidRPr="005E5708">
              <w:rPr>
                <w:color w:val="FF0000"/>
              </w:rPr>
              <w:t xml:space="preserve"> </w:t>
            </w:r>
            <w:r w:rsidRPr="005E5708">
              <w:t>2 02 29999 10 0000 150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Прочие субсидии бюджетам поселений</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5 217,0</w:t>
            </w:r>
          </w:p>
        </w:tc>
      </w:tr>
      <w:tr w:rsidR="005E5708" w:rsidRPr="005E5708" w:rsidTr="005E5708">
        <w:trPr>
          <w:trHeight w:val="39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000 2 02 30000 00 0000 150</w:t>
            </w:r>
          </w:p>
        </w:tc>
        <w:tc>
          <w:tcPr>
            <w:tcW w:w="6309" w:type="dxa"/>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b/>
                <w:bCs/>
              </w:rPr>
            </w:pPr>
            <w:r w:rsidRPr="005E5708">
              <w:rPr>
                <w:b/>
                <w:bCs/>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324,6</w:t>
            </w:r>
          </w:p>
        </w:tc>
      </w:tr>
      <w:tr w:rsidR="005E5708" w:rsidRPr="005E5708" w:rsidTr="005E5708">
        <w:trPr>
          <w:trHeight w:val="886"/>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000 2 02 35118 00 0000 150</w:t>
            </w:r>
          </w:p>
        </w:tc>
        <w:tc>
          <w:tcPr>
            <w:tcW w:w="6309" w:type="dxa"/>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pPr>
            <w:r w:rsidRPr="005E5708">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324,6</w:t>
            </w:r>
          </w:p>
        </w:tc>
      </w:tr>
      <w:tr w:rsidR="005E5708" w:rsidRPr="005E5708" w:rsidTr="005E5708">
        <w:trPr>
          <w:trHeight w:val="59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FF0000"/>
              </w:rPr>
            </w:pPr>
            <w:r w:rsidRPr="005E5708">
              <w:t>992</w:t>
            </w:r>
            <w:r w:rsidRPr="005E5708">
              <w:rPr>
                <w:color w:val="000000"/>
              </w:rPr>
              <w:t xml:space="preserve"> 2 02 35118 10 0000 150</w:t>
            </w:r>
          </w:p>
        </w:tc>
        <w:tc>
          <w:tcPr>
            <w:tcW w:w="6309" w:type="dxa"/>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pPr>
            <w:r w:rsidRPr="005E5708">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324,6</w:t>
            </w:r>
          </w:p>
        </w:tc>
      </w:tr>
      <w:tr w:rsidR="005E5708" w:rsidRPr="005E5708" w:rsidTr="005E5708">
        <w:trPr>
          <w:trHeight w:val="31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000 2 02 40000 00 0000 150</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161,50</w:t>
            </w:r>
          </w:p>
        </w:tc>
      </w:tr>
      <w:tr w:rsidR="005E5708" w:rsidRPr="005E5708" w:rsidTr="005E5708">
        <w:trPr>
          <w:trHeight w:val="980"/>
        </w:trPr>
        <w:tc>
          <w:tcPr>
            <w:tcW w:w="2920" w:type="dxa"/>
            <w:tcBorders>
              <w:top w:val="nil"/>
              <w:left w:val="nil"/>
              <w:bottom w:val="single" w:sz="4" w:space="0" w:color="auto"/>
              <w:right w:val="single" w:sz="4" w:space="0" w:color="auto"/>
            </w:tcBorders>
            <w:shd w:val="clear" w:color="auto" w:fill="auto"/>
            <w:noWrap/>
            <w:vAlign w:val="center"/>
            <w:hideMark/>
          </w:tcPr>
          <w:p w:rsidR="005E5708" w:rsidRPr="005E5708" w:rsidRDefault="005E5708" w:rsidP="005E5708">
            <w:pPr>
              <w:widowControl/>
              <w:autoSpaceDE/>
              <w:autoSpaceDN/>
              <w:adjustRightInd/>
              <w:jc w:val="center"/>
            </w:pPr>
            <w:r w:rsidRPr="005E5708">
              <w:t>000 2 02 40014 00 0000 150</w:t>
            </w:r>
          </w:p>
        </w:tc>
        <w:tc>
          <w:tcPr>
            <w:tcW w:w="6309" w:type="dxa"/>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pPr>
            <w:r w:rsidRPr="005E5708">
              <w:t>Межбюджетные трансферты, передаваемые бюджетам сельских поселений</w:t>
            </w:r>
            <w:r>
              <w:t xml:space="preserve"> </w:t>
            </w:r>
            <w:r w:rsidRPr="005E5708">
              <w:t>из бюджетов муниципальных районов на осуществление части полномочий по</w:t>
            </w:r>
            <w:r>
              <w:t xml:space="preserve"> </w:t>
            </w:r>
            <w:r w:rsidRPr="005E5708">
              <w:t>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161,5</w:t>
            </w:r>
          </w:p>
        </w:tc>
      </w:tr>
      <w:tr w:rsidR="005E5708" w:rsidRPr="005E5708" w:rsidTr="005E5708">
        <w:trPr>
          <w:trHeight w:val="1126"/>
        </w:trPr>
        <w:tc>
          <w:tcPr>
            <w:tcW w:w="2920" w:type="dxa"/>
            <w:tcBorders>
              <w:top w:val="nil"/>
              <w:left w:val="nil"/>
              <w:bottom w:val="nil"/>
              <w:right w:val="nil"/>
            </w:tcBorders>
            <w:shd w:val="clear" w:color="auto" w:fill="auto"/>
            <w:noWrap/>
            <w:vAlign w:val="center"/>
            <w:hideMark/>
          </w:tcPr>
          <w:p w:rsidR="005E5708" w:rsidRPr="005E5708" w:rsidRDefault="005E5708" w:rsidP="005E5708">
            <w:pPr>
              <w:widowControl/>
              <w:autoSpaceDE/>
              <w:autoSpaceDN/>
              <w:adjustRightInd/>
              <w:jc w:val="center"/>
            </w:pPr>
            <w:r w:rsidRPr="005E5708">
              <w:t>992 2 02 40014 10 0000 150</w:t>
            </w:r>
          </w:p>
        </w:tc>
        <w:tc>
          <w:tcPr>
            <w:tcW w:w="63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pPr>
            <w:r w:rsidRPr="005E5708">
              <w:t>Межбюджетные трансферты, передаваемые бюджетам сельских поселений</w:t>
            </w:r>
            <w:r>
              <w:t xml:space="preserve"> </w:t>
            </w:r>
            <w:r w:rsidRPr="005E5708">
              <w:t>из бюджетов муниципальных районов на осуществление части полномочий по</w:t>
            </w:r>
            <w:r>
              <w:t xml:space="preserve"> </w:t>
            </w:r>
            <w:r w:rsidRPr="005E5708">
              <w:t>решению вопросов местного значения в соответствии с заключенными</w:t>
            </w:r>
            <w:r>
              <w:t xml:space="preserve"> </w:t>
            </w:r>
            <w:r w:rsidRPr="005E5708">
              <w:t>соглашениями</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161,5</w:t>
            </w:r>
          </w:p>
        </w:tc>
      </w:tr>
      <w:tr w:rsidR="005E5708" w:rsidRPr="005E5708" w:rsidTr="005E5708">
        <w:trPr>
          <w:trHeight w:val="315"/>
        </w:trPr>
        <w:tc>
          <w:tcPr>
            <w:tcW w:w="2920" w:type="dxa"/>
            <w:tcBorders>
              <w:top w:val="single" w:sz="4" w:space="0" w:color="auto"/>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 </w:t>
            </w:r>
          </w:p>
        </w:tc>
        <w:tc>
          <w:tcPr>
            <w:tcW w:w="6309"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ВСЕГО ДОХОДОВ</w:t>
            </w:r>
          </w:p>
        </w:tc>
        <w:tc>
          <w:tcPr>
            <w:tcW w:w="992"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27 129,4</w:t>
            </w:r>
          </w:p>
        </w:tc>
      </w:tr>
    </w:tbl>
    <w:p w:rsidR="005E5708" w:rsidRPr="005E5708" w:rsidRDefault="005E5708" w:rsidP="005E5708">
      <w:pPr>
        <w:widowControl/>
        <w:autoSpaceDE/>
        <w:autoSpaceDN/>
        <w:adjustRightInd/>
      </w:pPr>
    </w:p>
    <w:tbl>
      <w:tblPr>
        <w:tblW w:w="9938" w:type="dxa"/>
        <w:tblInd w:w="93" w:type="dxa"/>
        <w:tblLook w:val="04A0" w:firstRow="1" w:lastRow="0" w:firstColumn="1" w:lastColumn="0" w:noHBand="0" w:noVBand="1"/>
      </w:tblPr>
      <w:tblGrid>
        <w:gridCol w:w="2920"/>
        <w:gridCol w:w="4608"/>
        <w:gridCol w:w="1240"/>
        <w:gridCol w:w="1170"/>
      </w:tblGrid>
      <w:tr w:rsidR="005E5708" w:rsidRPr="005E5708" w:rsidTr="005E5708">
        <w:trPr>
          <w:trHeight w:val="375"/>
        </w:trPr>
        <w:tc>
          <w:tcPr>
            <w:tcW w:w="8768" w:type="dxa"/>
            <w:gridSpan w:val="3"/>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jc w:val="right"/>
              <w:rPr>
                <w:rFonts w:ascii="Times New Roman CYR" w:hAnsi="Times New Roman CYR" w:cs="Times New Roman CYR"/>
                <w:color w:val="000000"/>
              </w:rPr>
            </w:pPr>
            <w:r w:rsidRPr="005E5708">
              <w:rPr>
                <w:rFonts w:ascii="Times New Roman CYR" w:hAnsi="Times New Roman CYR" w:cs="Times New Roman CYR"/>
                <w:color w:val="000000"/>
              </w:rPr>
              <w:t xml:space="preserve">                                                                                      Приложение № 4</w:t>
            </w:r>
          </w:p>
        </w:tc>
        <w:tc>
          <w:tcPr>
            <w:tcW w:w="1170" w:type="dxa"/>
            <w:tcBorders>
              <w:top w:val="nil"/>
              <w:left w:val="nil"/>
              <w:bottom w:val="nil"/>
              <w:right w:val="nil"/>
            </w:tcBorders>
            <w:shd w:val="clear" w:color="auto" w:fill="auto"/>
            <w:noWrap/>
            <w:vAlign w:val="center"/>
            <w:hideMark/>
          </w:tcPr>
          <w:p w:rsidR="005E5708" w:rsidRPr="005E5708" w:rsidRDefault="005E5708" w:rsidP="005E5708">
            <w:pPr>
              <w:widowControl/>
              <w:autoSpaceDE/>
              <w:autoSpaceDN/>
              <w:adjustRightInd/>
              <w:rPr>
                <w:rFonts w:ascii="Arial CYR" w:hAnsi="Arial CYR" w:cs="Arial CYR"/>
                <w:color w:val="000000"/>
              </w:rPr>
            </w:pPr>
          </w:p>
        </w:tc>
      </w:tr>
      <w:tr w:rsidR="005E5708" w:rsidRPr="005E5708" w:rsidTr="005E5708">
        <w:trPr>
          <w:trHeight w:val="375"/>
        </w:trPr>
        <w:tc>
          <w:tcPr>
            <w:tcW w:w="8768" w:type="dxa"/>
            <w:gridSpan w:val="3"/>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jc w:val="right"/>
              <w:rPr>
                <w:rFonts w:ascii="Times New Roman CYR" w:hAnsi="Times New Roman CYR" w:cs="Times New Roman CYR"/>
                <w:color w:val="000000"/>
              </w:rPr>
            </w:pPr>
            <w:r w:rsidRPr="005E5708">
              <w:rPr>
                <w:rFonts w:ascii="Times New Roman CYR" w:hAnsi="Times New Roman CYR" w:cs="Times New Roman CYR"/>
                <w:color w:val="000000"/>
              </w:rPr>
              <w:t xml:space="preserve">                                                                                к  решению Шихов</w:t>
            </w:r>
            <w:r w:rsidRPr="005E5708">
              <w:rPr>
                <w:rFonts w:ascii="Times New Roman CYR" w:hAnsi="Times New Roman CYR" w:cs="Times New Roman CYR"/>
              </w:rPr>
              <w:t>ской</w:t>
            </w:r>
          </w:p>
        </w:tc>
        <w:tc>
          <w:tcPr>
            <w:tcW w:w="1170" w:type="dxa"/>
            <w:tcBorders>
              <w:top w:val="nil"/>
              <w:left w:val="nil"/>
              <w:bottom w:val="nil"/>
              <w:right w:val="nil"/>
            </w:tcBorders>
            <w:shd w:val="clear" w:color="auto" w:fill="auto"/>
            <w:noWrap/>
            <w:vAlign w:val="center"/>
            <w:hideMark/>
          </w:tcPr>
          <w:p w:rsidR="005E5708" w:rsidRPr="005E5708" w:rsidRDefault="005E5708" w:rsidP="005E5708">
            <w:pPr>
              <w:widowControl/>
              <w:autoSpaceDE/>
              <w:autoSpaceDN/>
              <w:adjustRightInd/>
              <w:rPr>
                <w:rFonts w:ascii="Arial CYR" w:hAnsi="Arial CYR" w:cs="Arial CYR"/>
                <w:color w:val="000000"/>
              </w:rPr>
            </w:pPr>
          </w:p>
        </w:tc>
      </w:tr>
      <w:tr w:rsidR="005E5708" w:rsidRPr="005E5708" w:rsidTr="005E5708">
        <w:trPr>
          <w:trHeight w:val="375"/>
        </w:trPr>
        <w:tc>
          <w:tcPr>
            <w:tcW w:w="8768" w:type="dxa"/>
            <w:gridSpan w:val="3"/>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jc w:val="right"/>
              <w:rPr>
                <w:rFonts w:ascii="Times New Roman CYR" w:hAnsi="Times New Roman CYR" w:cs="Times New Roman CYR"/>
                <w:color w:val="000000"/>
              </w:rPr>
            </w:pPr>
            <w:r w:rsidRPr="005E5708">
              <w:rPr>
                <w:rFonts w:ascii="Times New Roman CYR" w:hAnsi="Times New Roman CYR" w:cs="Times New Roman CYR"/>
                <w:color w:val="000000"/>
              </w:rPr>
              <w:t xml:space="preserve">                                                                                   сельской Думы</w:t>
            </w:r>
          </w:p>
        </w:tc>
        <w:tc>
          <w:tcPr>
            <w:tcW w:w="1170" w:type="dxa"/>
            <w:tcBorders>
              <w:top w:val="nil"/>
              <w:left w:val="nil"/>
              <w:bottom w:val="nil"/>
              <w:right w:val="nil"/>
            </w:tcBorders>
            <w:shd w:val="clear" w:color="auto" w:fill="auto"/>
            <w:noWrap/>
            <w:vAlign w:val="center"/>
            <w:hideMark/>
          </w:tcPr>
          <w:p w:rsidR="005E5708" w:rsidRPr="005E5708" w:rsidRDefault="005E5708" w:rsidP="005E5708">
            <w:pPr>
              <w:widowControl/>
              <w:autoSpaceDE/>
              <w:autoSpaceDN/>
              <w:adjustRightInd/>
              <w:rPr>
                <w:rFonts w:ascii="Arial CYR" w:hAnsi="Arial CYR" w:cs="Arial CYR"/>
                <w:color w:val="000000"/>
              </w:rPr>
            </w:pPr>
          </w:p>
        </w:tc>
      </w:tr>
      <w:tr w:rsidR="005E5708" w:rsidRPr="005E5708" w:rsidTr="005E5708">
        <w:trPr>
          <w:trHeight w:val="375"/>
        </w:trPr>
        <w:tc>
          <w:tcPr>
            <w:tcW w:w="8768" w:type="dxa"/>
            <w:gridSpan w:val="3"/>
            <w:tcBorders>
              <w:top w:val="nil"/>
              <w:left w:val="nil"/>
              <w:bottom w:val="nil"/>
              <w:right w:val="nil"/>
            </w:tcBorders>
            <w:shd w:val="clear" w:color="auto" w:fill="auto"/>
            <w:noWrap/>
            <w:vAlign w:val="center"/>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 xml:space="preserve">                                                                                                    </w:t>
            </w:r>
            <w:r>
              <w:rPr>
                <w:rFonts w:ascii="Times New Roman CYR" w:hAnsi="Times New Roman CYR" w:cs="Times New Roman CYR"/>
                <w:color w:val="000000"/>
              </w:rPr>
              <w:t xml:space="preserve">                              о</w:t>
            </w:r>
            <w:r w:rsidRPr="005E5708">
              <w:rPr>
                <w:rFonts w:ascii="Times New Roman CYR" w:hAnsi="Times New Roman CYR" w:cs="Times New Roman CYR"/>
                <w:color w:val="000000"/>
              </w:rPr>
              <w:t>т  10.02.2023 г. № 9/50</w:t>
            </w:r>
          </w:p>
        </w:tc>
        <w:tc>
          <w:tcPr>
            <w:tcW w:w="1170" w:type="dxa"/>
            <w:tcBorders>
              <w:top w:val="nil"/>
              <w:left w:val="nil"/>
              <w:bottom w:val="nil"/>
              <w:right w:val="nil"/>
            </w:tcBorders>
            <w:shd w:val="clear" w:color="auto" w:fill="auto"/>
            <w:noWrap/>
            <w:vAlign w:val="center"/>
            <w:hideMark/>
          </w:tcPr>
          <w:p w:rsidR="005E5708" w:rsidRPr="005E5708" w:rsidRDefault="005E5708" w:rsidP="005E5708">
            <w:pPr>
              <w:widowControl/>
              <w:autoSpaceDE/>
              <w:autoSpaceDN/>
              <w:adjustRightInd/>
              <w:rPr>
                <w:rFonts w:ascii="Arial CYR" w:hAnsi="Arial CYR" w:cs="Arial CYR"/>
                <w:color w:val="000000"/>
              </w:rPr>
            </w:pPr>
          </w:p>
        </w:tc>
      </w:tr>
      <w:tr w:rsidR="005E5708" w:rsidRPr="005E5708" w:rsidTr="005E5708">
        <w:trPr>
          <w:trHeight w:val="375"/>
        </w:trPr>
        <w:tc>
          <w:tcPr>
            <w:tcW w:w="2920" w:type="dxa"/>
            <w:tcBorders>
              <w:top w:val="nil"/>
              <w:left w:val="nil"/>
              <w:bottom w:val="nil"/>
              <w:right w:val="nil"/>
            </w:tcBorders>
            <w:shd w:val="clear" w:color="auto" w:fill="auto"/>
            <w:noWrap/>
            <w:hideMark/>
          </w:tcPr>
          <w:p w:rsidR="005E5708" w:rsidRPr="005E5708" w:rsidRDefault="005E5708" w:rsidP="005E5708">
            <w:pPr>
              <w:widowControl/>
              <w:autoSpaceDE/>
              <w:autoSpaceDN/>
              <w:adjustRightInd/>
              <w:jc w:val="center"/>
              <w:rPr>
                <w:color w:val="000000"/>
              </w:rPr>
            </w:pPr>
          </w:p>
        </w:tc>
        <w:tc>
          <w:tcPr>
            <w:tcW w:w="4608" w:type="dxa"/>
            <w:tcBorders>
              <w:top w:val="nil"/>
              <w:left w:val="nil"/>
              <w:bottom w:val="nil"/>
              <w:right w:val="nil"/>
            </w:tcBorders>
            <w:shd w:val="clear" w:color="auto" w:fill="auto"/>
            <w:noWrap/>
            <w:vAlign w:val="center"/>
            <w:hideMark/>
          </w:tcPr>
          <w:p w:rsidR="005E5708" w:rsidRPr="005E5708" w:rsidRDefault="005E5708" w:rsidP="005E5708">
            <w:pPr>
              <w:widowControl/>
              <w:autoSpaceDE/>
              <w:autoSpaceDN/>
              <w:adjustRightInd/>
              <w:rPr>
                <w:rFonts w:ascii="Arial CYR" w:hAnsi="Arial CYR" w:cs="Arial CYR"/>
                <w:color w:val="000000"/>
              </w:rPr>
            </w:pPr>
          </w:p>
        </w:tc>
        <w:tc>
          <w:tcPr>
            <w:tcW w:w="1240" w:type="dxa"/>
            <w:tcBorders>
              <w:top w:val="nil"/>
              <w:left w:val="nil"/>
              <w:bottom w:val="nil"/>
              <w:right w:val="nil"/>
            </w:tcBorders>
            <w:shd w:val="clear" w:color="auto" w:fill="auto"/>
            <w:noWrap/>
            <w:vAlign w:val="center"/>
            <w:hideMark/>
          </w:tcPr>
          <w:p w:rsidR="005E5708" w:rsidRPr="005E5708" w:rsidRDefault="005E5708" w:rsidP="005E5708">
            <w:pPr>
              <w:widowControl/>
              <w:autoSpaceDE/>
              <w:autoSpaceDN/>
              <w:adjustRightInd/>
              <w:rPr>
                <w:rFonts w:ascii="Arial CYR" w:hAnsi="Arial CYR" w:cs="Arial CYR"/>
                <w:color w:val="000000"/>
              </w:rPr>
            </w:pPr>
          </w:p>
        </w:tc>
        <w:tc>
          <w:tcPr>
            <w:tcW w:w="1170" w:type="dxa"/>
            <w:tcBorders>
              <w:top w:val="nil"/>
              <w:left w:val="nil"/>
              <w:bottom w:val="nil"/>
              <w:right w:val="nil"/>
            </w:tcBorders>
            <w:shd w:val="clear" w:color="auto" w:fill="auto"/>
            <w:noWrap/>
            <w:hideMark/>
          </w:tcPr>
          <w:p w:rsidR="005E5708" w:rsidRPr="005E5708" w:rsidRDefault="005E5708" w:rsidP="005E5708">
            <w:pPr>
              <w:widowControl/>
              <w:autoSpaceDE/>
              <w:autoSpaceDN/>
              <w:adjustRightInd/>
              <w:rPr>
                <w:rFonts w:ascii="Arial CYR" w:hAnsi="Arial CYR" w:cs="Arial CYR"/>
                <w:color w:val="000000"/>
              </w:rPr>
            </w:pPr>
          </w:p>
        </w:tc>
      </w:tr>
      <w:tr w:rsidR="005E5708" w:rsidRPr="005E5708" w:rsidTr="005E5708">
        <w:trPr>
          <w:trHeight w:val="375"/>
        </w:trPr>
        <w:tc>
          <w:tcPr>
            <w:tcW w:w="8768" w:type="dxa"/>
            <w:gridSpan w:val="3"/>
            <w:tcBorders>
              <w:top w:val="nil"/>
              <w:left w:val="nil"/>
              <w:bottom w:val="nil"/>
              <w:right w:val="nil"/>
            </w:tcBorders>
            <w:shd w:val="clear" w:color="auto" w:fill="auto"/>
            <w:hideMark/>
          </w:tcPr>
          <w:p w:rsidR="005E5708" w:rsidRPr="005E5708" w:rsidRDefault="005E5708" w:rsidP="005E5708">
            <w:pPr>
              <w:widowControl/>
              <w:autoSpaceDE/>
              <w:autoSpaceDN/>
              <w:adjustRightInd/>
              <w:jc w:val="center"/>
              <w:rPr>
                <w:b/>
                <w:bCs/>
                <w:color w:val="000000"/>
              </w:rPr>
            </w:pPr>
            <w:r w:rsidRPr="005E5708">
              <w:rPr>
                <w:b/>
                <w:bCs/>
                <w:color w:val="000000"/>
              </w:rPr>
              <w:t>Объем</w:t>
            </w:r>
          </w:p>
          <w:p w:rsidR="005E5708" w:rsidRPr="005E5708" w:rsidRDefault="005E5708" w:rsidP="005E5708">
            <w:pPr>
              <w:widowControl/>
              <w:autoSpaceDE/>
              <w:autoSpaceDN/>
              <w:adjustRightInd/>
              <w:jc w:val="center"/>
              <w:rPr>
                <w:b/>
                <w:bCs/>
                <w:color w:val="000000"/>
              </w:rPr>
            </w:pPr>
            <w:r w:rsidRPr="005E5708">
              <w:rPr>
                <w:b/>
                <w:bCs/>
                <w:color w:val="000000"/>
              </w:rPr>
              <w:t>поступления налоговых и неналоговых доходов, объем безвозмездных поступлений по статьям и по подстатьям классификации доходов бюджета                                                                 Шихов</w:t>
            </w:r>
            <w:r w:rsidRPr="005E5708">
              <w:rPr>
                <w:b/>
                <w:bCs/>
              </w:rPr>
              <w:t>ского</w:t>
            </w:r>
            <w:r w:rsidRPr="005E5708">
              <w:rPr>
                <w:b/>
                <w:bCs/>
                <w:color w:val="000000"/>
              </w:rPr>
              <w:t xml:space="preserve"> сельского поселения на 2024-2025 годы</w:t>
            </w:r>
          </w:p>
        </w:tc>
        <w:tc>
          <w:tcPr>
            <w:tcW w:w="1170" w:type="dxa"/>
            <w:tcBorders>
              <w:top w:val="nil"/>
              <w:left w:val="nil"/>
              <w:bottom w:val="nil"/>
              <w:right w:val="nil"/>
            </w:tcBorders>
            <w:shd w:val="clear" w:color="auto" w:fill="auto"/>
            <w:noWrap/>
            <w:hideMark/>
          </w:tcPr>
          <w:p w:rsidR="005E5708" w:rsidRPr="005E5708" w:rsidRDefault="005E5708" w:rsidP="005E5708">
            <w:pPr>
              <w:widowControl/>
              <w:autoSpaceDE/>
              <w:autoSpaceDN/>
              <w:adjustRightInd/>
              <w:rPr>
                <w:rFonts w:ascii="Arial CYR" w:hAnsi="Arial CYR" w:cs="Arial CYR"/>
                <w:color w:val="000000"/>
              </w:rPr>
            </w:pPr>
          </w:p>
        </w:tc>
      </w:tr>
      <w:tr w:rsidR="005E5708" w:rsidRPr="005E5708" w:rsidTr="005E5708">
        <w:trPr>
          <w:trHeight w:val="126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color w:val="000000"/>
              </w:rPr>
            </w:pPr>
            <w:r w:rsidRPr="005E5708">
              <w:rPr>
                <w:color w:val="000000"/>
              </w:rPr>
              <w:lastRenderedPageBreak/>
              <w:t>Код бюджетной классификации</w:t>
            </w:r>
          </w:p>
        </w:tc>
        <w:tc>
          <w:tcPr>
            <w:tcW w:w="4608" w:type="dxa"/>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color w:val="000000"/>
              </w:rPr>
            </w:pPr>
            <w:r w:rsidRPr="005E5708">
              <w:rPr>
                <w:color w:val="000000"/>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5E5708" w:rsidRPr="005E5708" w:rsidRDefault="005E5708" w:rsidP="005E5708">
            <w:pPr>
              <w:widowControl/>
              <w:autoSpaceDE/>
              <w:autoSpaceDN/>
              <w:adjustRightInd/>
              <w:jc w:val="center"/>
              <w:rPr>
                <w:color w:val="000000"/>
              </w:rPr>
            </w:pPr>
            <w:r w:rsidRPr="005E5708">
              <w:rPr>
                <w:color w:val="000000"/>
              </w:rPr>
              <w:t>Сумма 2024 г.</w:t>
            </w:r>
            <w:r w:rsidRPr="005E5708">
              <w:rPr>
                <w:color w:val="000000"/>
              </w:rPr>
              <w:br/>
              <w:t>(тыс. рублей)</w:t>
            </w:r>
          </w:p>
        </w:tc>
        <w:tc>
          <w:tcPr>
            <w:tcW w:w="1170" w:type="dxa"/>
            <w:tcBorders>
              <w:top w:val="single" w:sz="4" w:space="0" w:color="auto"/>
              <w:left w:val="nil"/>
              <w:bottom w:val="single" w:sz="4" w:space="0" w:color="auto"/>
              <w:right w:val="single" w:sz="4" w:space="0" w:color="auto"/>
            </w:tcBorders>
            <w:shd w:val="clear" w:color="000000" w:fill="FFFFFF"/>
            <w:hideMark/>
          </w:tcPr>
          <w:p w:rsidR="005E5708" w:rsidRPr="005E5708" w:rsidRDefault="005E5708" w:rsidP="005E5708">
            <w:pPr>
              <w:widowControl/>
              <w:autoSpaceDE/>
              <w:autoSpaceDN/>
              <w:adjustRightInd/>
              <w:jc w:val="center"/>
              <w:rPr>
                <w:color w:val="000000"/>
              </w:rPr>
            </w:pPr>
            <w:r w:rsidRPr="005E5708">
              <w:rPr>
                <w:color w:val="000000"/>
              </w:rPr>
              <w:t>Сумма 2025 г.</w:t>
            </w:r>
            <w:r w:rsidRPr="005E5708">
              <w:rPr>
                <w:color w:val="000000"/>
              </w:rPr>
              <w:br/>
              <w:t>(тыс. рублей)</w:t>
            </w:r>
          </w:p>
        </w:tc>
      </w:tr>
      <w:tr w:rsidR="005E5708" w:rsidRPr="005E5708" w:rsidTr="005E5708">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000 1 00 00000 00 0000 000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19 573,8</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20 071,4</w:t>
            </w:r>
          </w:p>
        </w:tc>
      </w:tr>
      <w:tr w:rsidR="005E5708" w:rsidRPr="005E5708" w:rsidTr="005E5708">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000 1 01 00000 00 0000 000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4 543,9</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4 861,8</w:t>
            </w:r>
          </w:p>
        </w:tc>
      </w:tr>
      <w:tr w:rsidR="005E5708" w:rsidRPr="005E5708" w:rsidTr="005E5708">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000 1 01 02000 01 0000 110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4 543,9</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4 861,8</w:t>
            </w:r>
          </w:p>
        </w:tc>
      </w:tr>
      <w:tr w:rsidR="005E5708" w:rsidRPr="005E5708" w:rsidTr="005E5708">
        <w:trPr>
          <w:trHeight w:val="1513"/>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182 1 01 02010 01 0000 110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3 829,4</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4 097,5</w:t>
            </w:r>
          </w:p>
        </w:tc>
      </w:tr>
      <w:tr w:rsidR="005E5708" w:rsidRPr="005E5708" w:rsidTr="005E5708">
        <w:trPr>
          <w:trHeight w:val="213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182 1 01 02020 01 0000 110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152,0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162,6</w:t>
            </w:r>
          </w:p>
        </w:tc>
      </w:tr>
      <w:tr w:rsidR="005E5708" w:rsidRPr="005E5708" w:rsidTr="005E5708">
        <w:trPr>
          <w:trHeight w:val="971"/>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182 1 01 02030 01 0000 110</w:t>
            </w:r>
          </w:p>
        </w:tc>
        <w:tc>
          <w:tcPr>
            <w:tcW w:w="4608"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 xml:space="preserve">Налог на доходы физических лиц с доходов, полученных физическими лицами, в </w:t>
            </w:r>
            <w:proofErr w:type="gramStart"/>
            <w:r w:rsidRPr="005E5708">
              <w:rPr>
                <w:color w:val="000000"/>
              </w:rPr>
              <w:t>соответствии</w:t>
            </w:r>
            <w:proofErr w:type="gramEnd"/>
            <w:r w:rsidRPr="005E5708">
              <w:rPr>
                <w:color w:val="000000"/>
              </w:rPr>
              <w:t xml:space="preserve"> со ст.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232,9</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249,1</w:t>
            </w:r>
          </w:p>
        </w:tc>
      </w:tr>
      <w:tr w:rsidR="005E5708" w:rsidRPr="005E5708" w:rsidTr="005E5708">
        <w:trPr>
          <w:trHeight w:val="970"/>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182 1 01 02080 01 0000 110</w:t>
            </w:r>
          </w:p>
        </w:tc>
        <w:tc>
          <w:tcPr>
            <w:tcW w:w="4608" w:type="dxa"/>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rPr>
                <w:color w:val="000000"/>
              </w:rPr>
            </w:pPr>
            <w:r w:rsidRPr="005E5708">
              <w:rPr>
                <w:color w:val="000000"/>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329,6</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352,6</w:t>
            </w:r>
          </w:p>
        </w:tc>
      </w:tr>
      <w:tr w:rsidR="005E5708" w:rsidRPr="005E5708" w:rsidTr="005E5708">
        <w:trPr>
          <w:trHeight w:val="71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000 1 03 00000 00 0000 000</w:t>
            </w:r>
          </w:p>
        </w:tc>
        <w:tc>
          <w:tcPr>
            <w:tcW w:w="4608" w:type="dxa"/>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2 699,2</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2 848,9</w:t>
            </w:r>
          </w:p>
        </w:tc>
      </w:tr>
      <w:tr w:rsidR="005E5708" w:rsidRPr="005E5708" w:rsidTr="005E5708">
        <w:trPr>
          <w:trHeight w:val="66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000 1 03 02000 01 0000 110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2 699,2</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2 848,9</w:t>
            </w:r>
          </w:p>
        </w:tc>
      </w:tr>
      <w:tr w:rsidR="005E5708" w:rsidRPr="005E5708" w:rsidTr="005E5708">
        <w:trPr>
          <w:trHeight w:val="2493"/>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182 1 03 02231 01 0000 110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1 287,7</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1 362,5</w:t>
            </w:r>
          </w:p>
        </w:tc>
      </w:tr>
      <w:tr w:rsidR="005E5708" w:rsidRPr="005E5708" w:rsidTr="005E5708">
        <w:trPr>
          <w:trHeight w:val="2558"/>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lastRenderedPageBreak/>
              <w:t>182 1 03 02241 01 0000 110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Доходы от уплаты акцизов на моторные масла для дизельных и (или) карбюраторных (</w:t>
            </w:r>
            <w:proofErr w:type="spellStart"/>
            <w:r w:rsidRPr="005E5708">
              <w:rPr>
                <w:color w:val="000000"/>
              </w:rPr>
              <w:t>инжекторных</w:t>
            </w:r>
            <w:proofErr w:type="spellEnd"/>
            <w:r w:rsidRPr="005E5708">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8,8</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9,1</w:t>
            </w:r>
          </w:p>
        </w:tc>
      </w:tr>
      <w:tr w:rsidR="005E5708" w:rsidRPr="005E5708" w:rsidTr="005E5708">
        <w:trPr>
          <w:trHeight w:val="2267"/>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182 1 03 02251 01 0000 110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1 571,3</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1 645,1</w:t>
            </w:r>
          </w:p>
        </w:tc>
      </w:tr>
      <w:tr w:rsidR="005E5708" w:rsidRPr="005E5708" w:rsidTr="005E5708">
        <w:trPr>
          <w:trHeight w:val="2372"/>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182 1 03 02261 01 0000 110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-168,6</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-167,8</w:t>
            </w:r>
          </w:p>
        </w:tc>
      </w:tr>
      <w:tr w:rsidR="005E5708" w:rsidRPr="005E5708" w:rsidTr="005E5708">
        <w:trPr>
          <w:trHeight w:val="34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000 1 06 00000 00 0000 000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11 797,0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11 827,0</w:t>
            </w:r>
          </w:p>
        </w:tc>
      </w:tr>
      <w:tr w:rsidR="005E5708" w:rsidRPr="005E5708" w:rsidTr="005E5708">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000 1 06 01000 00 0000 110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2 270,0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2 300,0</w:t>
            </w:r>
          </w:p>
        </w:tc>
      </w:tr>
      <w:tr w:rsidR="005E5708" w:rsidRPr="005E5708" w:rsidTr="005E5708">
        <w:trPr>
          <w:trHeight w:val="928"/>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182 1 06 01030 10 0000 110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Налог на имущество физических лиц, взимаемый по ставкам, применяемым к объектам налогообложения, расположенным в </w:t>
            </w:r>
            <w:proofErr w:type="gramStart"/>
            <w:r w:rsidRPr="005E5708">
              <w:rPr>
                <w:color w:val="000000"/>
              </w:rPr>
              <w:t>границах</w:t>
            </w:r>
            <w:proofErr w:type="gramEnd"/>
            <w:r w:rsidRPr="005E5708">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2 270,0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2 300,0</w:t>
            </w:r>
          </w:p>
        </w:tc>
      </w:tr>
      <w:tr w:rsidR="005E5708" w:rsidRPr="005E5708" w:rsidTr="005E5708">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000 1 06 06000 00 0000 110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9 527,0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9 527,0</w:t>
            </w:r>
          </w:p>
        </w:tc>
      </w:tr>
      <w:tr w:rsidR="005E5708" w:rsidRPr="005E5708" w:rsidTr="005E5708">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000 1 06 06030 00 0000 110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1 227,0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1 227,0</w:t>
            </w:r>
          </w:p>
        </w:tc>
      </w:tr>
      <w:tr w:rsidR="005E5708" w:rsidRPr="005E5708" w:rsidTr="005E5708">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182 1 06 06033 10 0000 110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Земельный налог с организаций, обладающих земельным участком, расположенным в </w:t>
            </w:r>
            <w:proofErr w:type="gramStart"/>
            <w:r w:rsidRPr="005E5708">
              <w:rPr>
                <w:color w:val="000000"/>
              </w:rPr>
              <w:t>границах</w:t>
            </w:r>
            <w:proofErr w:type="gramEnd"/>
            <w:r w:rsidRPr="005E5708">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1 227,0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1 227,0</w:t>
            </w:r>
          </w:p>
        </w:tc>
      </w:tr>
      <w:tr w:rsidR="005E5708" w:rsidRPr="005E5708" w:rsidTr="005E5708">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000 1 06 06040 00 0000 110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8 300,0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8 300,0</w:t>
            </w:r>
          </w:p>
        </w:tc>
      </w:tr>
      <w:tr w:rsidR="005E5708" w:rsidRPr="005E5708" w:rsidTr="005E5708">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182 1 06 06043 10 0000 110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Земельный налог с физических лиц, обладающих земельным участком, расположенным в </w:t>
            </w:r>
            <w:proofErr w:type="gramStart"/>
            <w:r w:rsidRPr="005E5708">
              <w:rPr>
                <w:color w:val="000000"/>
              </w:rPr>
              <w:t>границах</w:t>
            </w:r>
            <w:proofErr w:type="gramEnd"/>
            <w:r w:rsidRPr="005E5708">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8 300,0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8 300,0</w:t>
            </w:r>
          </w:p>
        </w:tc>
      </w:tr>
      <w:tr w:rsidR="005E5708" w:rsidRPr="005E5708" w:rsidTr="005E5708">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000 1 08 00000 00 0000 000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3,0</w:t>
            </w:r>
          </w:p>
        </w:tc>
      </w:tr>
      <w:tr w:rsidR="005E5708" w:rsidRPr="005E5708" w:rsidTr="005E5708">
        <w:trPr>
          <w:trHeight w:val="109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000 1 08 04000 01 0000 110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3,0</w:t>
            </w:r>
          </w:p>
        </w:tc>
      </w:tr>
      <w:tr w:rsidR="005E5708" w:rsidRPr="005E5708" w:rsidTr="005E5708">
        <w:trPr>
          <w:trHeight w:val="1566"/>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FF0000"/>
              </w:rPr>
            </w:pPr>
            <w:r w:rsidRPr="005E5708">
              <w:lastRenderedPageBreak/>
              <w:t>992</w:t>
            </w:r>
            <w:r w:rsidRPr="005E5708">
              <w:rPr>
                <w:color w:val="000000"/>
              </w:rPr>
              <w:t xml:space="preserve"> 1 08 04020 01 0000 110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5E5708">
              <w:rPr>
                <w:color w:val="000000"/>
              </w:rPr>
              <w:t>соответствии</w:t>
            </w:r>
            <w:proofErr w:type="gramEnd"/>
            <w:r w:rsidRPr="005E5708">
              <w:rPr>
                <w:color w:val="000000"/>
              </w:rPr>
              <w:t xml:space="preserve"> с законодательными актами Российской Федерации на совершение нотариальных действий </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3,0</w:t>
            </w:r>
          </w:p>
        </w:tc>
      </w:tr>
      <w:tr w:rsidR="005E5708" w:rsidRPr="005E5708" w:rsidTr="005E5708">
        <w:trPr>
          <w:trHeight w:val="992"/>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000 1 11 00000 00 0000 000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330,7</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330,7</w:t>
            </w:r>
          </w:p>
        </w:tc>
      </w:tr>
      <w:tr w:rsidR="005E5708" w:rsidRPr="005E5708" w:rsidTr="005E5708">
        <w:trPr>
          <w:trHeight w:val="1700"/>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000 1 11 05000 00 0000 000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proofErr w:type="gramStart"/>
            <w:r w:rsidRPr="005E5708">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r>
      <w:tr w:rsidR="005E5708" w:rsidRPr="005E5708" w:rsidTr="005E5708">
        <w:trPr>
          <w:trHeight w:val="1815"/>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000 1 11 05030 00 0000 120</w:t>
            </w:r>
          </w:p>
        </w:tc>
        <w:tc>
          <w:tcPr>
            <w:tcW w:w="4608"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both"/>
              <w:rPr>
                <w:color w:val="000000"/>
              </w:rPr>
            </w:pPr>
            <w:proofErr w:type="gramStart"/>
            <w:r w:rsidRPr="005E5708">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r>
      <w:tr w:rsidR="005E5708" w:rsidRPr="005E5708" w:rsidTr="005E5708">
        <w:trPr>
          <w:trHeight w:val="1284"/>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992 1 11 05035 10 0000 120</w:t>
            </w:r>
          </w:p>
        </w:tc>
        <w:tc>
          <w:tcPr>
            <w:tcW w:w="4608" w:type="dxa"/>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color w:val="000000"/>
              </w:rPr>
            </w:pPr>
            <w:proofErr w:type="gramStart"/>
            <w:r w:rsidRPr="005E5708">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213,7</w:t>
            </w:r>
          </w:p>
        </w:tc>
      </w:tr>
      <w:tr w:rsidR="005E5708" w:rsidRPr="005E5708" w:rsidTr="005E5708">
        <w:trPr>
          <w:trHeight w:val="1587"/>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000 1 11 09000 00 0000 120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r>
      <w:tr w:rsidR="005E5708" w:rsidRPr="005E5708" w:rsidTr="005E5708">
        <w:trPr>
          <w:trHeight w:val="1667"/>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000 1 11 09040 00 0000 120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r>
      <w:tr w:rsidR="005E5708" w:rsidRPr="005E5708" w:rsidTr="005E5708">
        <w:trPr>
          <w:trHeight w:val="1408"/>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992 1 11 09045 10 0000 120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117,0</w:t>
            </w:r>
          </w:p>
        </w:tc>
      </w:tr>
      <w:tr w:rsidR="005E5708" w:rsidRPr="005E5708" w:rsidTr="005E5708">
        <w:trPr>
          <w:trHeight w:val="847"/>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b/>
                <w:bCs/>
                <w:color w:val="000000"/>
              </w:rPr>
            </w:pPr>
            <w:r w:rsidRPr="005E5708">
              <w:rPr>
                <w:b/>
                <w:bCs/>
                <w:color w:val="000000"/>
              </w:rPr>
              <w:t>000 1 13 00000 00 0000 000</w:t>
            </w:r>
          </w:p>
        </w:tc>
        <w:tc>
          <w:tcPr>
            <w:tcW w:w="4608"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b/>
                <w:bCs/>
                <w:color w:val="000000"/>
              </w:rPr>
            </w:pPr>
            <w:r w:rsidRPr="005E5708">
              <w:rPr>
                <w:b/>
                <w:bCs/>
                <w:color w:val="000000"/>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200,0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200,0</w:t>
            </w:r>
          </w:p>
        </w:tc>
      </w:tr>
      <w:tr w:rsidR="005E5708" w:rsidRPr="005E5708" w:rsidTr="005E5708">
        <w:trPr>
          <w:trHeight w:val="52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000 1 13 01000 00 0000 130</w:t>
            </w:r>
          </w:p>
        </w:tc>
        <w:tc>
          <w:tcPr>
            <w:tcW w:w="4608"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200,0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200,0</w:t>
            </w:r>
          </w:p>
        </w:tc>
      </w:tr>
      <w:tr w:rsidR="005E5708" w:rsidRPr="005E5708" w:rsidTr="005E5708">
        <w:trPr>
          <w:trHeight w:val="4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000 1 13 01990 00 0000 130</w:t>
            </w:r>
          </w:p>
        </w:tc>
        <w:tc>
          <w:tcPr>
            <w:tcW w:w="4608"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200,0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200,0</w:t>
            </w:r>
          </w:p>
        </w:tc>
      </w:tr>
      <w:tr w:rsidR="005E5708" w:rsidRPr="005E5708" w:rsidTr="005E5708">
        <w:trPr>
          <w:trHeight w:val="917"/>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jc w:val="center"/>
              <w:rPr>
                <w:color w:val="000000"/>
              </w:rPr>
            </w:pPr>
            <w:r w:rsidRPr="005E5708">
              <w:rPr>
                <w:color w:val="000000"/>
              </w:rPr>
              <w:lastRenderedPageBreak/>
              <w:t>992 1 13 01995 10 0000 130</w:t>
            </w:r>
          </w:p>
        </w:tc>
        <w:tc>
          <w:tcPr>
            <w:tcW w:w="4608" w:type="dxa"/>
            <w:tcBorders>
              <w:top w:val="nil"/>
              <w:left w:val="nil"/>
              <w:bottom w:val="single" w:sz="4" w:space="0" w:color="auto"/>
              <w:right w:val="single" w:sz="4" w:space="0" w:color="auto"/>
            </w:tcBorders>
            <w:shd w:val="clear" w:color="000000" w:fill="FFFFFF"/>
            <w:vAlign w:val="center"/>
            <w:hideMark/>
          </w:tcPr>
          <w:p w:rsidR="005E5708" w:rsidRPr="005E5708" w:rsidRDefault="005E5708" w:rsidP="005E5708">
            <w:pPr>
              <w:widowControl/>
              <w:autoSpaceDE/>
              <w:autoSpaceDN/>
              <w:adjustRightInd/>
              <w:rPr>
                <w:color w:val="000000"/>
              </w:rPr>
            </w:pPr>
            <w:r w:rsidRPr="005E5708">
              <w:rPr>
                <w:color w:val="000000"/>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200,0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200,0</w:t>
            </w:r>
          </w:p>
        </w:tc>
      </w:tr>
      <w:tr w:rsidR="005E5708" w:rsidRPr="005E5708" w:rsidTr="005E5708">
        <w:trPr>
          <w:trHeight w:val="31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000 2 00 00000 00 0000 000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БЕЗВОЗМЕЗДНЫЕ ПОСТУПЛЕНИЯ</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2 056,5</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2 068,7</w:t>
            </w:r>
          </w:p>
        </w:tc>
      </w:tr>
      <w:tr w:rsidR="005E5708" w:rsidRPr="005E5708" w:rsidTr="005E5708">
        <w:trPr>
          <w:trHeight w:val="793"/>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000 2 02 00000 00 0000 000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2 056,5</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2 068,7</w:t>
            </w:r>
          </w:p>
        </w:tc>
      </w:tr>
      <w:tr w:rsidR="005E5708" w:rsidRPr="005E5708" w:rsidTr="005E5708">
        <w:trPr>
          <w:trHeight w:val="67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000 2 02 20000 00 0000 150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b/>
                <w:bCs/>
              </w:rPr>
            </w:pPr>
            <w:r w:rsidRPr="005E5708">
              <w:rPr>
                <w:b/>
                <w:bCs/>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1 717,0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1 717,0</w:t>
            </w:r>
          </w:p>
        </w:tc>
      </w:tr>
      <w:tr w:rsidR="005E5708" w:rsidRPr="005E5708" w:rsidTr="005E5708">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5E5708" w:rsidRPr="005E5708" w:rsidRDefault="005E5708" w:rsidP="005E5708">
            <w:pPr>
              <w:widowControl/>
              <w:autoSpaceDE/>
              <w:autoSpaceDN/>
              <w:adjustRightInd/>
            </w:pPr>
            <w:r w:rsidRPr="005E5708">
              <w:t>000 2 02 29999 00 0000 150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 xml:space="preserve">Прочие субсидии </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1 717,0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1 717,0</w:t>
            </w:r>
          </w:p>
        </w:tc>
      </w:tr>
      <w:tr w:rsidR="005E5708" w:rsidRPr="005E5708" w:rsidTr="005E5708">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5E5708" w:rsidRPr="005E5708" w:rsidRDefault="005E5708" w:rsidP="005E5708">
            <w:pPr>
              <w:widowControl/>
              <w:autoSpaceDE/>
              <w:autoSpaceDN/>
              <w:adjustRightInd/>
              <w:rPr>
                <w:color w:val="FF0000"/>
              </w:rPr>
            </w:pPr>
            <w:r w:rsidRPr="005E5708">
              <w:t>992</w:t>
            </w:r>
            <w:r w:rsidRPr="005E5708">
              <w:rPr>
                <w:color w:val="FF0000"/>
              </w:rPr>
              <w:t xml:space="preserve"> </w:t>
            </w:r>
            <w:r w:rsidRPr="005E5708">
              <w:t>2 02 29999 10 0000 150</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Прочие субсидии бюджетам поселений</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1 717,0</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1 717,0</w:t>
            </w:r>
          </w:p>
        </w:tc>
      </w:tr>
      <w:tr w:rsidR="005E5708" w:rsidRPr="005E5708" w:rsidTr="005E5708">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000 2 02 30000 00 0000 150</w:t>
            </w:r>
          </w:p>
        </w:tc>
        <w:tc>
          <w:tcPr>
            <w:tcW w:w="4608" w:type="dxa"/>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b/>
                <w:bCs/>
              </w:rPr>
            </w:pPr>
            <w:r w:rsidRPr="005E5708">
              <w:rPr>
                <w:b/>
                <w:bCs/>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339,5</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351,7</w:t>
            </w:r>
          </w:p>
        </w:tc>
      </w:tr>
      <w:tr w:rsidR="005E5708" w:rsidRPr="005E5708" w:rsidTr="005E5708">
        <w:trPr>
          <w:trHeight w:val="1260"/>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000000"/>
              </w:rPr>
            </w:pPr>
            <w:r w:rsidRPr="005E5708">
              <w:rPr>
                <w:color w:val="000000"/>
              </w:rPr>
              <w:t>000 2 02 35118 00 0000 150</w:t>
            </w:r>
          </w:p>
        </w:tc>
        <w:tc>
          <w:tcPr>
            <w:tcW w:w="4608" w:type="dxa"/>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pPr>
            <w:r w:rsidRPr="005E5708">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339,5</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351,7</w:t>
            </w:r>
          </w:p>
        </w:tc>
      </w:tr>
      <w:tr w:rsidR="005E5708" w:rsidRPr="005E5708" w:rsidTr="005E5708">
        <w:trPr>
          <w:trHeight w:val="1335"/>
        </w:trPr>
        <w:tc>
          <w:tcPr>
            <w:tcW w:w="2920"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color w:val="FF0000"/>
              </w:rPr>
            </w:pPr>
            <w:r w:rsidRPr="005E5708">
              <w:t>992</w:t>
            </w:r>
            <w:r w:rsidRPr="005E5708">
              <w:rPr>
                <w:color w:val="000000"/>
              </w:rPr>
              <w:t xml:space="preserve"> 2 02 35118 10 0000 150</w:t>
            </w:r>
          </w:p>
        </w:tc>
        <w:tc>
          <w:tcPr>
            <w:tcW w:w="4608" w:type="dxa"/>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pPr>
            <w:r w:rsidRPr="005E5708">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339,5</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color w:val="000000"/>
              </w:rPr>
            </w:pPr>
            <w:r w:rsidRPr="005E5708">
              <w:rPr>
                <w:rFonts w:ascii="Times New Roman CYR" w:hAnsi="Times New Roman CYR" w:cs="Times New Roman CYR"/>
                <w:color w:val="000000"/>
              </w:rPr>
              <w:t>351,7</w:t>
            </w:r>
          </w:p>
        </w:tc>
      </w:tr>
      <w:tr w:rsidR="005E5708" w:rsidRPr="005E5708" w:rsidTr="005E5708">
        <w:trPr>
          <w:trHeight w:val="315"/>
        </w:trPr>
        <w:tc>
          <w:tcPr>
            <w:tcW w:w="2920" w:type="dxa"/>
            <w:tcBorders>
              <w:top w:val="nil"/>
              <w:left w:val="single" w:sz="4" w:space="0" w:color="auto"/>
              <w:bottom w:val="single" w:sz="4" w:space="0" w:color="auto"/>
              <w:right w:val="single" w:sz="4" w:space="0" w:color="auto"/>
            </w:tcBorders>
            <w:shd w:val="clear" w:color="auto" w:fill="auto"/>
            <w:noWrap/>
            <w:hideMark/>
          </w:tcPr>
          <w:p w:rsidR="005E5708" w:rsidRPr="005E5708" w:rsidRDefault="005E5708" w:rsidP="005E5708">
            <w:pPr>
              <w:widowControl/>
              <w:autoSpaceDE/>
              <w:autoSpaceDN/>
              <w:adjustRightInd/>
              <w:rPr>
                <w:color w:val="000000"/>
              </w:rPr>
            </w:pPr>
            <w:r w:rsidRPr="005E5708">
              <w:rPr>
                <w:color w:val="000000"/>
              </w:rPr>
              <w:t> </w:t>
            </w:r>
          </w:p>
        </w:tc>
        <w:tc>
          <w:tcPr>
            <w:tcW w:w="460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b/>
                <w:bCs/>
                <w:color w:val="000000"/>
              </w:rPr>
            </w:pPr>
            <w:r w:rsidRPr="005E5708">
              <w:rPr>
                <w:b/>
                <w:bCs/>
                <w:color w:val="000000"/>
              </w:rPr>
              <w:t>ВСЕГО ДОХОДОВ</w:t>
            </w:r>
          </w:p>
        </w:tc>
        <w:tc>
          <w:tcPr>
            <w:tcW w:w="124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21 630,3</w:t>
            </w:r>
          </w:p>
        </w:tc>
        <w:tc>
          <w:tcPr>
            <w:tcW w:w="1170" w:type="dxa"/>
            <w:tcBorders>
              <w:top w:val="nil"/>
              <w:left w:val="nil"/>
              <w:bottom w:val="single" w:sz="4" w:space="0" w:color="auto"/>
              <w:right w:val="single" w:sz="4" w:space="0" w:color="auto"/>
            </w:tcBorders>
            <w:shd w:val="clear" w:color="000000" w:fill="FFFFFF"/>
            <w:noWrap/>
            <w:hideMark/>
          </w:tcPr>
          <w:p w:rsidR="005E5708" w:rsidRPr="005E5708" w:rsidRDefault="005E5708" w:rsidP="005E5708">
            <w:pPr>
              <w:widowControl/>
              <w:autoSpaceDE/>
              <w:autoSpaceDN/>
              <w:adjustRightInd/>
              <w:jc w:val="center"/>
              <w:rPr>
                <w:rFonts w:ascii="Times New Roman CYR" w:hAnsi="Times New Roman CYR" w:cs="Times New Roman CYR"/>
                <w:b/>
                <w:bCs/>
                <w:color w:val="000000"/>
              </w:rPr>
            </w:pPr>
            <w:r w:rsidRPr="005E5708">
              <w:rPr>
                <w:rFonts w:ascii="Times New Roman CYR" w:hAnsi="Times New Roman CYR" w:cs="Times New Roman CYR"/>
                <w:b/>
                <w:bCs/>
                <w:color w:val="000000"/>
              </w:rPr>
              <w:t>22 140,1</w:t>
            </w:r>
          </w:p>
        </w:tc>
      </w:tr>
    </w:tbl>
    <w:p w:rsidR="005E5708" w:rsidRPr="005E5708" w:rsidRDefault="005E5708" w:rsidP="005E5708">
      <w:pPr>
        <w:widowControl/>
        <w:autoSpaceDE/>
        <w:autoSpaceDN/>
        <w:adjustRightInd/>
      </w:pPr>
    </w:p>
    <w:tbl>
      <w:tblPr>
        <w:tblW w:w="9796" w:type="dxa"/>
        <w:tblInd w:w="93" w:type="dxa"/>
        <w:tblLook w:val="04A0" w:firstRow="1" w:lastRow="0" w:firstColumn="1" w:lastColumn="0" w:noHBand="0" w:noVBand="1"/>
      </w:tblPr>
      <w:tblGrid>
        <w:gridCol w:w="4977"/>
        <w:gridCol w:w="1275"/>
        <w:gridCol w:w="1418"/>
        <w:gridCol w:w="2126"/>
      </w:tblGrid>
      <w:tr w:rsidR="005E5708" w:rsidRPr="005E5708" w:rsidTr="002429A7">
        <w:trPr>
          <w:trHeight w:val="300"/>
        </w:trPr>
        <w:tc>
          <w:tcPr>
            <w:tcW w:w="9796"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Приложение № 5</w:t>
            </w:r>
          </w:p>
        </w:tc>
      </w:tr>
      <w:tr w:rsidR="005E5708" w:rsidRPr="005E5708" w:rsidTr="002429A7">
        <w:trPr>
          <w:trHeight w:val="300"/>
        </w:trPr>
        <w:tc>
          <w:tcPr>
            <w:tcW w:w="9796"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 xml:space="preserve">к решению Шиховской сельской Думы </w:t>
            </w:r>
          </w:p>
        </w:tc>
      </w:tr>
      <w:tr w:rsidR="005E5708" w:rsidRPr="005E5708" w:rsidTr="002429A7">
        <w:trPr>
          <w:trHeight w:val="375"/>
        </w:trPr>
        <w:tc>
          <w:tcPr>
            <w:tcW w:w="9796"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 xml:space="preserve">  от 10.02.2023 г. № 9/50</w:t>
            </w:r>
          </w:p>
        </w:tc>
      </w:tr>
      <w:tr w:rsidR="005E5708" w:rsidRPr="005E5708" w:rsidTr="002429A7">
        <w:trPr>
          <w:trHeight w:val="375"/>
        </w:trPr>
        <w:tc>
          <w:tcPr>
            <w:tcW w:w="9796" w:type="dxa"/>
            <w:gridSpan w:val="4"/>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jc w:val="center"/>
              <w:rPr>
                <w:b/>
                <w:bCs/>
              </w:rPr>
            </w:pPr>
            <w:r w:rsidRPr="005E5708">
              <w:rPr>
                <w:b/>
                <w:bCs/>
              </w:rPr>
              <w:t xml:space="preserve">Распределение </w:t>
            </w:r>
          </w:p>
          <w:p w:rsidR="005E5708" w:rsidRPr="005E5708" w:rsidRDefault="005E5708" w:rsidP="005E5708">
            <w:pPr>
              <w:widowControl/>
              <w:autoSpaceDE/>
              <w:autoSpaceDN/>
              <w:adjustRightInd/>
              <w:jc w:val="center"/>
              <w:rPr>
                <w:b/>
                <w:bCs/>
              </w:rPr>
            </w:pPr>
            <w:r w:rsidRPr="005E5708">
              <w:rPr>
                <w:b/>
                <w:bCs/>
              </w:rPr>
              <w:t xml:space="preserve"> бюджетных  ассигнований по разделам и подразделам классификации расходов бюджета сельского поселения  на 2023 год</w:t>
            </w:r>
          </w:p>
        </w:tc>
      </w:tr>
      <w:tr w:rsidR="005E5708" w:rsidRPr="005E5708" w:rsidTr="002429A7">
        <w:trPr>
          <w:trHeight w:val="1020"/>
        </w:trPr>
        <w:tc>
          <w:tcPr>
            <w:tcW w:w="4977" w:type="dxa"/>
            <w:tcBorders>
              <w:top w:val="single" w:sz="4" w:space="0" w:color="auto"/>
              <w:left w:val="single" w:sz="4" w:space="0" w:color="auto"/>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Наименование расхода</w:t>
            </w:r>
          </w:p>
        </w:tc>
        <w:tc>
          <w:tcPr>
            <w:tcW w:w="1275" w:type="dxa"/>
            <w:tcBorders>
              <w:top w:val="single" w:sz="4" w:space="0" w:color="auto"/>
              <w:left w:val="nil"/>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Раздел</w:t>
            </w:r>
          </w:p>
        </w:tc>
        <w:tc>
          <w:tcPr>
            <w:tcW w:w="1418" w:type="dxa"/>
            <w:tcBorders>
              <w:top w:val="single" w:sz="4" w:space="0" w:color="auto"/>
              <w:left w:val="nil"/>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Подраздел</w:t>
            </w:r>
          </w:p>
        </w:tc>
        <w:tc>
          <w:tcPr>
            <w:tcW w:w="2126" w:type="dxa"/>
            <w:tcBorders>
              <w:top w:val="single" w:sz="4" w:space="0" w:color="auto"/>
              <w:left w:val="nil"/>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Сумма всего на 2023 год (тыс. рублей)</w:t>
            </w:r>
          </w:p>
        </w:tc>
      </w:tr>
      <w:tr w:rsidR="005E5708" w:rsidRPr="005E5708" w:rsidTr="002429A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Всего расходов</w:t>
            </w:r>
          </w:p>
        </w:tc>
        <w:tc>
          <w:tcPr>
            <w:tcW w:w="1275" w:type="dxa"/>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w:t>
            </w:r>
          </w:p>
        </w:tc>
        <w:tc>
          <w:tcPr>
            <w:tcW w:w="1418" w:type="dxa"/>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w:t>
            </w:r>
          </w:p>
        </w:tc>
        <w:tc>
          <w:tcPr>
            <w:tcW w:w="2126" w:type="dxa"/>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32218,7</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Общегосударственные вопросы</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01</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6348,7</w:t>
            </w:r>
          </w:p>
        </w:tc>
      </w:tr>
      <w:tr w:rsidR="005E5708" w:rsidRPr="005E5708" w:rsidTr="002429A7">
        <w:trPr>
          <w:trHeight w:val="799"/>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01</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02</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830,7</w:t>
            </w:r>
          </w:p>
        </w:tc>
      </w:tr>
      <w:tr w:rsidR="005E5708" w:rsidRPr="005E5708" w:rsidTr="002429A7">
        <w:trPr>
          <w:trHeight w:val="104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01</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04</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4622,5</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Резервные фонды</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01</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11</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10,0</w:t>
            </w:r>
          </w:p>
        </w:tc>
      </w:tr>
      <w:tr w:rsidR="005E5708" w:rsidRPr="005E5708" w:rsidTr="002429A7">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01</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13</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885,5</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Национальная оборона</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02</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324,6</w:t>
            </w:r>
          </w:p>
        </w:tc>
      </w:tr>
      <w:tr w:rsidR="005E5708" w:rsidRPr="005E5708" w:rsidTr="002429A7">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02</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03</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324,6</w:t>
            </w:r>
          </w:p>
        </w:tc>
      </w:tr>
      <w:tr w:rsidR="005E5708" w:rsidRPr="005E5708" w:rsidTr="002429A7">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lastRenderedPageBreak/>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03</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1651,9</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Пожарная безопасность</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03</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1646,9</w:t>
            </w:r>
          </w:p>
        </w:tc>
      </w:tr>
      <w:tr w:rsidR="005E5708" w:rsidRPr="005E5708" w:rsidTr="002429A7">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Другие вопросы  в области национальной безопасности и правоохранительной деятельности</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03</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14</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5,0</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Национальная экономика</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04</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14717,6</w:t>
            </w:r>
          </w:p>
        </w:tc>
      </w:tr>
      <w:tr w:rsidR="005E5708" w:rsidRPr="005E5708" w:rsidTr="002429A7">
        <w:trPr>
          <w:trHeight w:val="923"/>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Дорожное хозяйство (дорожные фонды)</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04</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09</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14059,8</w:t>
            </w:r>
          </w:p>
        </w:tc>
      </w:tr>
      <w:tr w:rsidR="005E5708" w:rsidRPr="005E5708" w:rsidTr="002429A7">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04</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12</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657,8</w:t>
            </w:r>
          </w:p>
        </w:tc>
      </w:tr>
      <w:tr w:rsidR="005E5708" w:rsidRPr="005E5708" w:rsidTr="002429A7">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05</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4536,4</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Жилищное хозяйство</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05</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01</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110,0</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Благоустройство</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05</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03</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4426,4</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Культура</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08</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4481,0</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Мероприятия в сфере культуры</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08</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01</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4481,0</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Социальная политика</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10</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144,6</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Пенсионное обеспечение</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10</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01</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144,6</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Физическая культура и спорт</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11</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13,5</w:t>
            </w:r>
          </w:p>
        </w:tc>
      </w:tr>
      <w:tr w:rsidR="005E5708" w:rsidRPr="005E5708" w:rsidTr="002429A7">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Массовый спорт</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11</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02</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13,5</w:t>
            </w:r>
          </w:p>
        </w:tc>
      </w:tr>
      <w:tr w:rsidR="005E5708" w:rsidRPr="005E5708" w:rsidTr="002429A7">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b/>
                <w:bCs/>
                <w:color w:val="000000"/>
              </w:rPr>
            </w:pPr>
            <w:r w:rsidRPr="005E5708">
              <w:rPr>
                <w:rFonts w:ascii="Arial" w:hAnsi="Arial" w:cs="Arial"/>
                <w:b/>
                <w:bCs/>
                <w:color w:val="000000"/>
              </w:rPr>
              <w:t>Обслуживание государственного и муниципального долга</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13</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0,4</w:t>
            </w:r>
          </w:p>
        </w:tc>
      </w:tr>
      <w:tr w:rsidR="005E5708" w:rsidRPr="005E5708" w:rsidTr="002429A7">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color w:val="000000"/>
              </w:rPr>
            </w:pPr>
            <w:r w:rsidRPr="005E5708">
              <w:rPr>
                <w:rFonts w:ascii="Arial" w:hAnsi="Arial" w:cs="Arial"/>
                <w:color w:val="000000"/>
              </w:rPr>
              <w:t>Обслуживание государственного внутреннего и муниципального долга</w:t>
            </w:r>
          </w:p>
        </w:tc>
        <w:tc>
          <w:tcPr>
            <w:tcW w:w="1275"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13</w:t>
            </w:r>
          </w:p>
        </w:tc>
        <w:tc>
          <w:tcPr>
            <w:tcW w:w="1418"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01</w:t>
            </w:r>
          </w:p>
        </w:tc>
        <w:tc>
          <w:tcPr>
            <w:tcW w:w="2126" w:type="dxa"/>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0,4</w:t>
            </w:r>
          </w:p>
        </w:tc>
      </w:tr>
    </w:tbl>
    <w:p w:rsidR="005E5708" w:rsidRPr="005E5708" w:rsidRDefault="005E5708" w:rsidP="005E5708">
      <w:pPr>
        <w:widowControl/>
        <w:autoSpaceDE/>
        <w:autoSpaceDN/>
        <w:adjustRightInd/>
      </w:pPr>
    </w:p>
    <w:tbl>
      <w:tblPr>
        <w:tblW w:w="10383" w:type="dxa"/>
        <w:tblInd w:w="93" w:type="dxa"/>
        <w:tblLayout w:type="fixed"/>
        <w:tblLook w:val="04A0" w:firstRow="1" w:lastRow="0" w:firstColumn="1" w:lastColumn="0" w:noHBand="0" w:noVBand="1"/>
      </w:tblPr>
      <w:tblGrid>
        <w:gridCol w:w="2709"/>
        <w:gridCol w:w="421"/>
        <w:gridCol w:w="422"/>
        <w:gridCol w:w="277"/>
        <w:gridCol w:w="14"/>
        <w:gridCol w:w="163"/>
        <w:gridCol w:w="257"/>
        <w:gridCol w:w="288"/>
        <w:gridCol w:w="704"/>
        <w:gridCol w:w="57"/>
        <w:gridCol w:w="66"/>
        <w:gridCol w:w="24"/>
        <w:gridCol w:w="407"/>
        <w:gridCol w:w="438"/>
        <w:gridCol w:w="142"/>
        <w:gridCol w:w="430"/>
        <w:gridCol w:w="170"/>
        <w:gridCol w:w="281"/>
        <w:gridCol w:w="529"/>
        <w:gridCol w:w="8"/>
        <w:gridCol w:w="146"/>
        <w:gridCol w:w="97"/>
        <w:gridCol w:w="470"/>
        <w:gridCol w:w="129"/>
        <w:gridCol w:w="8"/>
        <w:gridCol w:w="100"/>
        <w:gridCol w:w="10"/>
        <w:gridCol w:w="37"/>
        <w:gridCol w:w="142"/>
        <w:gridCol w:w="94"/>
        <w:gridCol w:w="34"/>
        <w:gridCol w:w="58"/>
        <w:gridCol w:w="48"/>
        <w:gridCol w:w="236"/>
        <w:gridCol w:w="35"/>
        <w:gridCol w:w="62"/>
        <w:gridCol w:w="141"/>
        <w:gridCol w:w="146"/>
        <w:gridCol w:w="138"/>
        <w:gridCol w:w="204"/>
        <w:gridCol w:w="32"/>
        <w:gridCol w:w="209"/>
      </w:tblGrid>
      <w:tr w:rsidR="005E5708" w:rsidRPr="005E5708" w:rsidTr="002429A7">
        <w:trPr>
          <w:gridAfter w:val="5"/>
          <w:wAfter w:w="729" w:type="dxa"/>
          <w:trHeight w:val="300"/>
        </w:trPr>
        <w:tc>
          <w:tcPr>
            <w:tcW w:w="8520" w:type="dxa"/>
            <w:gridSpan w:val="2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Приложение № 6</w:t>
            </w:r>
          </w:p>
        </w:tc>
        <w:tc>
          <w:tcPr>
            <w:tcW w:w="1134" w:type="dxa"/>
            <w:gridSpan w:val="1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5"/>
          <w:wAfter w:w="729" w:type="dxa"/>
          <w:trHeight w:val="300"/>
        </w:trPr>
        <w:tc>
          <w:tcPr>
            <w:tcW w:w="8520" w:type="dxa"/>
            <w:gridSpan w:val="2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 xml:space="preserve">к решению Шиховской сельской Думы </w:t>
            </w:r>
          </w:p>
        </w:tc>
        <w:tc>
          <w:tcPr>
            <w:tcW w:w="1134" w:type="dxa"/>
            <w:gridSpan w:val="1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5"/>
          <w:wAfter w:w="729" w:type="dxa"/>
          <w:trHeight w:val="375"/>
        </w:trPr>
        <w:tc>
          <w:tcPr>
            <w:tcW w:w="8520" w:type="dxa"/>
            <w:gridSpan w:val="2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 xml:space="preserve">  от 10.02.2023 г. № 9/50</w:t>
            </w:r>
          </w:p>
        </w:tc>
        <w:tc>
          <w:tcPr>
            <w:tcW w:w="1134" w:type="dxa"/>
            <w:gridSpan w:val="1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5"/>
          <w:wAfter w:w="729" w:type="dxa"/>
          <w:trHeight w:val="375"/>
        </w:trPr>
        <w:tc>
          <w:tcPr>
            <w:tcW w:w="8520" w:type="dxa"/>
            <w:gridSpan w:val="23"/>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jc w:val="center"/>
              <w:rPr>
                <w:b/>
                <w:bCs/>
              </w:rPr>
            </w:pPr>
            <w:r w:rsidRPr="005E5708">
              <w:rPr>
                <w:b/>
                <w:bCs/>
              </w:rPr>
              <w:t>Распределение</w:t>
            </w:r>
          </w:p>
          <w:p w:rsidR="005E5708" w:rsidRPr="005E5708" w:rsidRDefault="005E5708" w:rsidP="005E5708">
            <w:pPr>
              <w:widowControl/>
              <w:autoSpaceDE/>
              <w:autoSpaceDN/>
              <w:adjustRightInd/>
              <w:jc w:val="center"/>
              <w:rPr>
                <w:b/>
                <w:bCs/>
              </w:rPr>
            </w:pPr>
            <w:r w:rsidRPr="005E5708">
              <w:rPr>
                <w:b/>
                <w:bCs/>
              </w:rPr>
              <w:t xml:space="preserve"> бюджетных  ассигнований по разделам и подразделам классификации расходов бюджета сельского поселения на 2024-2025 годы</w:t>
            </w:r>
          </w:p>
        </w:tc>
        <w:tc>
          <w:tcPr>
            <w:tcW w:w="1134" w:type="dxa"/>
            <w:gridSpan w:val="1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5"/>
          <w:wAfter w:w="729" w:type="dxa"/>
          <w:trHeight w:val="1275"/>
        </w:trPr>
        <w:tc>
          <w:tcPr>
            <w:tcW w:w="4006" w:type="dxa"/>
            <w:gridSpan w:val="6"/>
            <w:tcBorders>
              <w:top w:val="single" w:sz="4" w:space="0" w:color="auto"/>
              <w:left w:val="single" w:sz="4" w:space="0" w:color="auto"/>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Наименование расхода</w:t>
            </w:r>
          </w:p>
        </w:tc>
        <w:tc>
          <w:tcPr>
            <w:tcW w:w="1372" w:type="dxa"/>
            <w:gridSpan w:val="5"/>
            <w:tcBorders>
              <w:top w:val="single" w:sz="4" w:space="0" w:color="auto"/>
              <w:left w:val="nil"/>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Раздел</w:t>
            </w:r>
          </w:p>
        </w:tc>
        <w:tc>
          <w:tcPr>
            <w:tcW w:w="1892" w:type="dxa"/>
            <w:gridSpan w:val="7"/>
            <w:tcBorders>
              <w:top w:val="single" w:sz="4" w:space="0" w:color="auto"/>
              <w:left w:val="nil"/>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Подраздел</w:t>
            </w:r>
          </w:p>
        </w:tc>
        <w:tc>
          <w:tcPr>
            <w:tcW w:w="1250" w:type="dxa"/>
            <w:gridSpan w:val="5"/>
            <w:tcBorders>
              <w:top w:val="single" w:sz="4" w:space="0" w:color="auto"/>
              <w:left w:val="nil"/>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Сумма всего на 2024 год (тыс. рублей)</w:t>
            </w:r>
          </w:p>
        </w:tc>
        <w:tc>
          <w:tcPr>
            <w:tcW w:w="1134" w:type="dxa"/>
            <w:gridSpan w:val="14"/>
            <w:tcBorders>
              <w:top w:val="single" w:sz="4" w:space="0" w:color="auto"/>
              <w:left w:val="nil"/>
              <w:bottom w:val="nil"/>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Сумма всего на 2025 год (тыс. рублей)</w:t>
            </w:r>
          </w:p>
        </w:tc>
      </w:tr>
      <w:tr w:rsidR="005E5708" w:rsidRPr="005E5708" w:rsidTr="002429A7">
        <w:trPr>
          <w:gridAfter w:val="5"/>
          <w:wAfter w:w="729" w:type="dxa"/>
          <w:trHeight w:val="300"/>
        </w:trPr>
        <w:tc>
          <w:tcPr>
            <w:tcW w:w="4006" w:type="dxa"/>
            <w:gridSpan w:val="6"/>
            <w:tcBorders>
              <w:top w:val="single" w:sz="4" w:space="0" w:color="auto"/>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Всего расходов</w:t>
            </w:r>
          </w:p>
        </w:tc>
        <w:tc>
          <w:tcPr>
            <w:tcW w:w="1372" w:type="dxa"/>
            <w:gridSpan w:val="5"/>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w:t>
            </w:r>
          </w:p>
        </w:tc>
        <w:tc>
          <w:tcPr>
            <w:tcW w:w="1892" w:type="dxa"/>
            <w:gridSpan w:val="7"/>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w:t>
            </w:r>
          </w:p>
        </w:tc>
        <w:tc>
          <w:tcPr>
            <w:tcW w:w="1250" w:type="dxa"/>
            <w:gridSpan w:val="5"/>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21630,3</w:t>
            </w:r>
          </w:p>
        </w:tc>
        <w:tc>
          <w:tcPr>
            <w:tcW w:w="1134" w:type="dxa"/>
            <w:gridSpan w:val="14"/>
            <w:tcBorders>
              <w:top w:val="single" w:sz="4" w:space="0" w:color="auto"/>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22140,1</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Общегосударственные вопросы</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01</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5768,7</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6270,7</w:t>
            </w:r>
          </w:p>
        </w:tc>
      </w:tr>
      <w:tr w:rsidR="005E5708" w:rsidRPr="005E5708" w:rsidTr="002429A7">
        <w:trPr>
          <w:gridAfter w:val="5"/>
          <w:wAfter w:w="729" w:type="dxa"/>
          <w:trHeight w:val="102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01</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02</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830,7</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830,7</w:t>
            </w:r>
          </w:p>
        </w:tc>
      </w:tr>
      <w:tr w:rsidR="005E5708" w:rsidRPr="005E5708" w:rsidTr="002429A7">
        <w:trPr>
          <w:gridAfter w:val="5"/>
          <w:wAfter w:w="729" w:type="dxa"/>
          <w:trHeight w:val="1336"/>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01</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04</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3565,1</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3588,7</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lastRenderedPageBreak/>
              <w:t>Резервные фонды</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01</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11</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10,0</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10,0</w:t>
            </w:r>
          </w:p>
        </w:tc>
      </w:tr>
      <w:tr w:rsidR="005E5708" w:rsidRPr="005E5708" w:rsidTr="002429A7">
        <w:trPr>
          <w:gridAfter w:val="5"/>
          <w:wAfter w:w="729" w:type="dxa"/>
          <w:trHeight w:val="51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Другие общегосударственные вопросы</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01</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i/>
                <w:iCs/>
                <w:color w:val="000000"/>
              </w:rPr>
            </w:pPr>
            <w:r w:rsidRPr="005E5708">
              <w:rPr>
                <w:rFonts w:ascii="Arial" w:hAnsi="Arial" w:cs="Arial"/>
                <w:i/>
                <w:iCs/>
                <w:color w:val="000000"/>
              </w:rPr>
              <w:t>13</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1362,9</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i/>
                <w:iCs/>
                <w:color w:val="000000"/>
              </w:rPr>
            </w:pPr>
            <w:r w:rsidRPr="005E5708">
              <w:rPr>
                <w:rFonts w:ascii="Arial" w:hAnsi="Arial" w:cs="Arial"/>
                <w:i/>
                <w:iCs/>
                <w:color w:val="000000"/>
              </w:rPr>
              <w:t>1841,3</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Национальная оборона</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02</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339,5</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351,7</w:t>
            </w:r>
          </w:p>
        </w:tc>
      </w:tr>
      <w:tr w:rsidR="005E5708" w:rsidRPr="005E5708" w:rsidTr="002429A7">
        <w:trPr>
          <w:gridAfter w:val="5"/>
          <w:wAfter w:w="729" w:type="dxa"/>
          <w:trHeight w:val="51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Мобилизационная и вневойсковая подготовка</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02</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03</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339,5</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351,7</w:t>
            </w:r>
          </w:p>
        </w:tc>
      </w:tr>
      <w:tr w:rsidR="005E5708" w:rsidRPr="005E5708" w:rsidTr="002429A7">
        <w:trPr>
          <w:gridAfter w:val="5"/>
          <w:wAfter w:w="729" w:type="dxa"/>
          <w:trHeight w:val="544"/>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Национальная безопасность и правоохранительная деятельность</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03</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1496,8</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1496,8</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Пожарная безопасность</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03</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1491,8</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1491,8</w:t>
            </w:r>
          </w:p>
        </w:tc>
      </w:tr>
      <w:tr w:rsidR="005E5708" w:rsidRPr="005E5708" w:rsidTr="002429A7">
        <w:trPr>
          <w:gridAfter w:val="5"/>
          <w:wAfter w:w="729" w:type="dxa"/>
          <w:trHeight w:val="765"/>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Другие вопросы  в области национальной безопасности и правоохранительной деятельности</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03</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14</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5,0</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5,0</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Национальная экономика</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04</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7513,6</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7532,8</w:t>
            </w:r>
          </w:p>
        </w:tc>
      </w:tr>
      <w:tr w:rsidR="005E5708" w:rsidRPr="005E5708" w:rsidTr="002429A7">
        <w:trPr>
          <w:gridAfter w:val="5"/>
          <w:wAfter w:w="729" w:type="dxa"/>
          <w:trHeight w:val="301"/>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Дорожное хозяйство (дорожные фонды)</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04</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09</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7142,2</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7161,4</w:t>
            </w:r>
          </w:p>
        </w:tc>
      </w:tr>
      <w:tr w:rsidR="005E5708" w:rsidRPr="005E5708" w:rsidTr="002429A7">
        <w:trPr>
          <w:gridAfter w:val="5"/>
          <w:wAfter w:w="729" w:type="dxa"/>
          <w:trHeight w:val="51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Другие вопросы в области национальной экономики</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04</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12</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371,4</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371,4</w:t>
            </w:r>
          </w:p>
        </w:tc>
      </w:tr>
      <w:tr w:rsidR="005E5708" w:rsidRPr="005E5708" w:rsidTr="002429A7">
        <w:trPr>
          <w:gridAfter w:val="5"/>
          <w:wAfter w:w="729" w:type="dxa"/>
          <w:trHeight w:val="51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Жилищно-коммунальное хозяйство</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05</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2004,4</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1951,1</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Жилищное хозяйство</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05</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01</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96,0</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96,0</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Благоустройство</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05</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03</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1908,4</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1855,1</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Культура</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08</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4362,3</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4392,0</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Мероприятия в сфере культуры</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08</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01</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4362,3</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4392,0</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Социальная политика</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10</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144,6</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144,6</w:t>
            </w:r>
          </w:p>
        </w:tc>
      </w:tr>
      <w:tr w:rsidR="005E5708" w:rsidRPr="005E5708" w:rsidTr="002429A7">
        <w:trPr>
          <w:gridAfter w:val="5"/>
          <w:wAfter w:w="729" w:type="dxa"/>
          <w:trHeight w:val="30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Пенсионное обеспечение</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10</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01</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144,6</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144,6</w:t>
            </w:r>
          </w:p>
        </w:tc>
      </w:tr>
      <w:tr w:rsidR="005E5708" w:rsidRPr="005E5708" w:rsidTr="002429A7">
        <w:trPr>
          <w:gridAfter w:val="5"/>
          <w:wAfter w:w="729" w:type="dxa"/>
          <w:trHeight w:val="510"/>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b/>
                <w:bCs/>
                <w:color w:val="000000"/>
              </w:rPr>
            </w:pPr>
            <w:r w:rsidRPr="005E5708">
              <w:rPr>
                <w:rFonts w:ascii="Arial" w:hAnsi="Arial" w:cs="Arial"/>
                <w:b/>
                <w:bCs/>
                <w:color w:val="000000"/>
              </w:rPr>
              <w:t>Обслуживание государственного и муниципального долга</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13</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00</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0,4</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0,4</w:t>
            </w:r>
          </w:p>
        </w:tc>
      </w:tr>
      <w:tr w:rsidR="005E5708" w:rsidRPr="005E5708" w:rsidTr="002429A7">
        <w:trPr>
          <w:gridAfter w:val="5"/>
          <w:wAfter w:w="729" w:type="dxa"/>
          <w:trHeight w:val="765"/>
        </w:trPr>
        <w:tc>
          <w:tcPr>
            <w:tcW w:w="4006" w:type="dxa"/>
            <w:gridSpan w:val="6"/>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color w:val="000000"/>
              </w:rPr>
            </w:pPr>
            <w:r w:rsidRPr="005E5708">
              <w:rPr>
                <w:rFonts w:ascii="Arial" w:hAnsi="Arial" w:cs="Arial"/>
                <w:color w:val="000000"/>
              </w:rPr>
              <w:t>Обслуживание государственного внутреннего и муниципального долга</w:t>
            </w:r>
          </w:p>
        </w:tc>
        <w:tc>
          <w:tcPr>
            <w:tcW w:w="137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13</w:t>
            </w:r>
          </w:p>
        </w:tc>
        <w:tc>
          <w:tcPr>
            <w:tcW w:w="1892" w:type="dxa"/>
            <w:gridSpan w:val="7"/>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01</w:t>
            </w:r>
          </w:p>
        </w:tc>
        <w:tc>
          <w:tcPr>
            <w:tcW w:w="12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0,4</w:t>
            </w:r>
          </w:p>
        </w:tc>
        <w:tc>
          <w:tcPr>
            <w:tcW w:w="1134"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0,4</w:t>
            </w:r>
          </w:p>
        </w:tc>
      </w:tr>
      <w:tr w:rsidR="005E5708" w:rsidRPr="005E5708" w:rsidTr="002429A7">
        <w:trPr>
          <w:gridAfter w:val="5"/>
          <w:wAfter w:w="729" w:type="dxa"/>
          <w:trHeight w:val="300"/>
        </w:trPr>
        <w:tc>
          <w:tcPr>
            <w:tcW w:w="3829"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5825" w:type="dxa"/>
            <w:gridSpan w:val="3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p>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Приложение № 7</w:t>
            </w:r>
          </w:p>
        </w:tc>
      </w:tr>
      <w:tr w:rsidR="005E5708" w:rsidRPr="005E5708" w:rsidTr="002429A7">
        <w:trPr>
          <w:gridAfter w:val="5"/>
          <w:wAfter w:w="729" w:type="dxa"/>
          <w:trHeight w:val="300"/>
        </w:trPr>
        <w:tc>
          <w:tcPr>
            <w:tcW w:w="9654" w:type="dxa"/>
            <w:gridSpan w:val="3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 xml:space="preserve">к решению Шиховской сельской Думы </w:t>
            </w:r>
          </w:p>
        </w:tc>
      </w:tr>
      <w:tr w:rsidR="005E5708" w:rsidRPr="005E5708" w:rsidTr="002429A7">
        <w:trPr>
          <w:gridAfter w:val="5"/>
          <w:wAfter w:w="729" w:type="dxa"/>
          <w:trHeight w:val="375"/>
        </w:trPr>
        <w:tc>
          <w:tcPr>
            <w:tcW w:w="9654" w:type="dxa"/>
            <w:gridSpan w:val="3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 xml:space="preserve">  от 10.02.2023 г. № 9/50</w:t>
            </w:r>
          </w:p>
        </w:tc>
      </w:tr>
      <w:tr w:rsidR="005E5708" w:rsidRPr="005E5708" w:rsidTr="002429A7">
        <w:trPr>
          <w:gridAfter w:val="5"/>
          <w:wAfter w:w="729" w:type="dxa"/>
          <w:trHeight w:val="300"/>
        </w:trPr>
        <w:tc>
          <w:tcPr>
            <w:tcW w:w="9654" w:type="dxa"/>
            <w:gridSpan w:val="37"/>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p>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Распределение </w:t>
            </w:r>
          </w:p>
          <w:p w:rsidR="005E5708" w:rsidRPr="005E5708" w:rsidRDefault="005E5708" w:rsidP="005E5708">
            <w:pPr>
              <w:widowControl/>
              <w:autoSpaceDE/>
              <w:autoSpaceDN/>
              <w:adjustRightInd/>
              <w:jc w:val="center"/>
              <w:rPr>
                <w:rFonts w:ascii="Arial" w:hAnsi="Arial" w:cs="Arial"/>
              </w:rPr>
            </w:pPr>
            <w:r w:rsidRPr="005E5708">
              <w:rPr>
                <w:rFonts w:ascii="Arial" w:hAnsi="Arial" w:cs="Arial"/>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5E5708">
              <w:rPr>
                <w:rFonts w:ascii="Arial" w:hAnsi="Arial" w:cs="Arial"/>
              </w:rPr>
              <w:t xml:space="preserve"> )</w:t>
            </w:r>
            <w:proofErr w:type="gramEnd"/>
            <w:r w:rsidRPr="005E5708">
              <w:rPr>
                <w:rFonts w:ascii="Arial" w:hAnsi="Arial" w:cs="Arial"/>
              </w:rPr>
              <w:t xml:space="preserve"> </w:t>
            </w:r>
          </w:p>
          <w:p w:rsidR="005E5708" w:rsidRPr="005E5708" w:rsidRDefault="005E5708" w:rsidP="005E5708">
            <w:pPr>
              <w:widowControl/>
              <w:autoSpaceDE/>
              <w:autoSpaceDN/>
              <w:adjustRightInd/>
              <w:jc w:val="center"/>
              <w:rPr>
                <w:rFonts w:ascii="Arial" w:hAnsi="Arial" w:cs="Arial"/>
              </w:rPr>
            </w:pPr>
            <w:r w:rsidRPr="005E5708">
              <w:rPr>
                <w:rFonts w:ascii="Arial" w:hAnsi="Arial" w:cs="Arial"/>
              </w:rPr>
              <w:t>на 2023 год</w:t>
            </w:r>
          </w:p>
        </w:tc>
      </w:tr>
      <w:tr w:rsidR="005E5708" w:rsidRPr="005E5708" w:rsidTr="002429A7">
        <w:trPr>
          <w:gridAfter w:val="5"/>
          <w:wAfter w:w="729" w:type="dxa"/>
          <w:trHeight w:val="765"/>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Наименование расхода</w:t>
            </w:r>
          </w:p>
        </w:tc>
        <w:tc>
          <w:tcPr>
            <w:tcW w:w="1980" w:type="dxa"/>
            <w:gridSpan w:val="9"/>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Целевая статья</w:t>
            </w:r>
          </w:p>
        </w:tc>
        <w:tc>
          <w:tcPr>
            <w:tcW w:w="1990" w:type="dxa"/>
            <w:gridSpan w:val="6"/>
            <w:tcBorders>
              <w:top w:val="single" w:sz="4" w:space="0" w:color="auto"/>
              <w:left w:val="nil"/>
              <w:bottom w:val="single" w:sz="4" w:space="0" w:color="auto"/>
              <w:right w:val="nil"/>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Вид расхода</w:t>
            </w:r>
          </w:p>
        </w:tc>
        <w:tc>
          <w:tcPr>
            <w:tcW w:w="185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Сумма всего на 2023 год (тыс. рублей)</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Всего расходов:</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32218,7</w:t>
            </w:r>
          </w:p>
        </w:tc>
      </w:tr>
      <w:tr w:rsidR="005E5708" w:rsidRPr="005E5708" w:rsidTr="002429A7">
        <w:trPr>
          <w:gridAfter w:val="5"/>
          <w:wAfter w:w="729" w:type="dxa"/>
          <w:trHeight w:val="78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«Развитие муниципального управления Шиховского сельского поселения» на 2021-2025 годы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6808,4</w:t>
            </w:r>
          </w:p>
        </w:tc>
      </w:tr>
      <w:tr w:rsidR="005E5708" w:rsidRPr="005E5708" w:rsidTr="002429A7">
        <w:trPr>
          <w:gridAfter w:val="5"/>
          <w:wAfter w:w="729" w:type="dxa"/>
          <w:trHeight w:val="129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0100051180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324,6</w:t>
            </w:r>
          </w:p>
        </w:tc>
      </w:tr>
      <w:tr w:rsidR="005E5708" w:rsidRPr="005E5708" w:rsidTr="002429A7">
        <w:trPr>
          <w:gridAfter w:val="5"/>
          <w:wAfter w:w="729" w:type="dxa"/>
          <w:trHeight w:val="1343"/>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0100051180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324,6</w:t>
            </w:r>
          </w:p>
        </w:tc>
      </w:tr>
      <w:tr w:rsidR="005E5708" w:rsidRPr="005E5708" w:rsidTr="002429A7">
        <w:trPr>
          <w:gridAfter w:val="5"/>
          <w:wAfter w:w="729" w:type="dxa"/>
          <w:trHeight w:val="78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Руководство и управление в сфере установленных функций органов местного самоуправления </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6483,8</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Глава муниципального образования</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r>
      <w:tr w:rsidR="005E5708" w:rsidRPr="005E5708" w:rsidTr="002429A7">
        <w:trPr>
          <w:gridAfter w:val="5"/>
          <w:wAfter w:w="729" w:type="dxa"/>
          <w:trHeight w:val="1358"/>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Центральный аппарат</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4581,4</w:t>
            </w:r>
          </w:p>
        </w:tc>
      </w:tr>
      <w:tr w:rsidR="005E5708" w:rsidRPr="005E5708" w:rsidTr="002429A7">
        <w:trPr>
          <w:gridAfter w:val="5"/>
          <w:wAfter w:w="729" w:type="dxa"/>
          <w:trHeight w:val="1343"/>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2546,4</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2029,1</w:t>
            </w:r>
          </w:p>
        </w:tc>
      </w:tr>
      <w:tr w:rsidR="005E5708" w:rsidRPr="005E5708" w:rsidTr="002429A7">
        <w:trPr>
          <w:gridAfter w:val="5"/>
          <w:wAfter w:w="729" w:type="dxa"/>
          <w:trHeight w:val="510"/>
        </w:trPr>
        <w:tc>
          <w:tcPr>
            <w:tcW w:w="3829" w:type="dxa"/>
            <w:gridSpan w:val="4"/>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Обслуживание государственного (муниципального) долга</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99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700</w:t>
            </w:r>
          </w:p>
        </w:tc>
        <w:tc>
          <w:tcPr>
            <w:tcW w:w="1855" w:type="dxa"/>
            <w:gridSpan w:val="1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r>
      <w:tr w:rsidR="005E5708" w:rsidRPr="005E5708" w:rsidTr="002429A7">
        <w:trPr>
          <w:gridAfter w:val="5"/>
          <w:wAfter w:w="729" w:type="dxa"/>
          <w:trHeight w:val="300"/>
        </w:trPr>
        <w:tc>
          <w:tcPr>
            <w:tcW w:w="3829" w:type="dxa"/>
            <w:gridSpan w:val="4"/>
            <w:tcBorders>
              <w:top w:val="nil"/>
              <w:left w:val="single" w:sz="4" w:space="0" w:color="000000"/>
              <w:bottom w:val="nil"/>
              <w:right w:val="single" w:sz="4" w:space="0" w:color="000000"/>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980" w:type="dxa"/>
            <w:gridSpan w:val="9"/>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990" w:type="dxa"/>
            <w:gridSpan w:val="6"/>
            <w:tcBorders>
              <w:top w:val="nil"/>
              <w:left w:val="single" w:sz="4" w:space="0" w:color="auto"/>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w:t>
            </w:r>
          </w:p>
        </w:tc>
      </w:tr>
      <w:tr w:rsidR="005E5708" w:rsidRPr="005E5708" w:rsidTr="002429A7">
        <w:trPr>
          <w:gridAfter w:val="5"/>
          <w:wAfter w:w="729" w:type="dxa"/>
          <w:trHeight w:val="525"/>
        </w:trPr>
        <w:tc>
          <w:tcPr>
            <w:tcW w:w="3829"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Расходы за счет средств областного бюджета</w:t>
            </w:r>
          </w:p>
        </w:tc>
        <w:tc>
          <w:tcPr>
            <w:tcW w:w="1980" w:type="dxa"/>
            <w:gridSpan w:val="9"/>
            <w:tcBorders>
              <w:top w:val="single" w:sz="4" w:space="0" w:color="000000"/>
              <w:left w:val="nil"/>
              <w:bottom w:val="single" w:sz="4" w:space="0" w:color="000000"/>
              <w:right w:val="single" w:sz="4" w:space="0" w:color="000000"/>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010009102А</w:t>
            </w:r>
          </w:p>
        </w:tc>
        <w:tc>
          <w:tcPr>
            <w:tcW w:w="1990" w:type="dxa"/>
            <w:gridSpan w:val="6"/>
            <w:tcBorders>
              <w:top w:val="nil"/>
              <w:left w:val="nil"/>
              <w:bottom w:val="single" w:sz="4" w:space="0" w:color="000000"/>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35,6</w:t>
            </w:r>
          </w:p>
        </w:tc>
      </w:tr>
      <w:tr w:rsidR="005E5708" w:rsidRPr="005E5708" w:rsidTr="002429A7">
        <w:trPr>
          <w:gridAfter w:val="5"/>
          <w:wAfter w:w="729" w:type="dxa"/>
          <w:trHeight w:val="300"/>
        </w:trPr>
        <w:tc>
          <w:tcPr>
            <w:tcW w:w="3829" w:type="dxa"/>
            <w:gridSpan w:val="4"/>
            <w:tcBorders>
              <w:top w:val="nil"/>
              <w:left w:val="single" w:sz="4" w:space="0" w:color="000000"/>
              <w:bottom w:val="nil"/>
              <w:right w:val="single" w:sz="4" w:space="0" w:color="000000"/>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980" w:type="dxa"/>
            <w:gridSpan w:val="9"/>
            <w:tcBorders>
              <w:top w:val="nil"/>
              <w:left w:val="nil"/>
              <w:bottom w:val="nil"/>
              <w:right w:val="single" w:sz="4" w:space="0" w:color="000000"/>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010009102А</w:t>
            </w:r>
          </w:p>
        </w:tc>
        <w:tc>
          <w:tcPr>
            <w:tcW w:w="1990" w:type="dxa"/>
            <w:gridSpan w:val="6"/>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35,6</w:t>
            </w:r>
          </w:p>
        </w:tc>
      </w:tr>
      <w:tr w:rsidR="005E5708" w:rsidRPr="005E5708" w:rsidTr="002429A7">
        <w:trPr>
          <w:gridAfter w:val="5"/>
          <w:wAfter w:w="729" w:type="dxa"/>
          <w:trHeight w:val="585"/>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Расходы на софинансирование за счет местного бюджета</w:t>
            </w:r>
          </w:p>
        </w:tc>
        <w:tc>
          <w:tcPr>
            <w:tcW w:w="1980" w:type="dxa"/>
            <w:gridSpan w:val="9"/>
            <w:tcBorders>
              <w:top w:val="single" w:sz="4" w:space="0" w:color="auto"/>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010009102Б</w:t>
            </w:r>
          </w:p>
        </w:tc>
        <w:tc>
          <w:tcPr>
            <w:tcW w:w="1990" w:type="dxa"/>
            <w:gridSpan w:val="6"/>
            <w:tcBorders>
              <w:top w:val="single" w:sz="4" w:space="0" w:color="auto"/>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8,0</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010009102Б</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8,0</w:t>
            </w:r>
          </w:p>
        </w:tc>
      </w:tr>
      <w:tr w:rsidR="005E5708" w:rsidRPr="005E5708" w:rsidTr="002429A7">
        <w:trPr>
          <w:gridAfter w:val="5"/>
          <w:wAfter w:w="729" w:type="dxa"/>
          <w:trHeight w:val="78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Доплаты к пенсиям государственных служащих субъектов Российской Федерации и муниципальных служащих</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0100091030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Социальное обеспечение и иные выплаты населению</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0100091030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300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Обеспечение деятельности подведомственных учреждений</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0100096000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883,5</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Обеспечение деятельности подведомственных казенных учреждений</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0100096010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2429A7">
        <w:trPr>
          <w:gridAfter w:val="5"/>
          <w:wAfter w:w="729" w:type="dxa"/>
          <w:trHeight w:val="136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выплату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0100096010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2429A7">
        <w:trPr>
          <w:gridAfter w:val="5"/>
          <w:wAfter w:w="729" w:type="dxa"/>
          <w:trHeight w:val="1358"/>
        </w:trPr>
        <w:tc>
          <w:tcPr>
            <w:tcW w:w="3829" w:type="dxa"/>
            <w:gridSpan w:val="4"/>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lastRenderedPageBreak/>
              <w:t>Муниципальная программа "Управление муниципальным имуществом и земельными ресурсами муниципального образования Шиховское сельское поселение» на 2021 - 2025 годы</w:t>
            </w:r>
          </w:p>
        </w:tc>
        <w:tc>
          <w:tcPr>
            <w:tcW w:w="1980" w:type="dxa"/>
            <w:gridSpan w:val="9"/>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0200000000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450,9</w:t>
            </w:r>
          </w:p>
        </w:tc>
      </w:tr>
      <w:tr w:rsidR="005E5708" w:rsidRPr="005E5708" w:rsidTr="002429A7">
        <w:trPr>
          <w:gridAfter w:val="5"/>
          <w:wAfter w:w="729" w:type="dxa"/>
          <w:trHeight w:val="525"/>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Реализация мероприятий по борьбе с борщевиком Сосновского</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0200015120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0200015120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0200092000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100,0</w:t>
            </w:r>
          </w:p>
        </w:tc>
      </w:tr>
      <w:tr w:rsidR="005E5708" w:rsidRPr="005E5708" w:rsidTr="002429A7">
        <w:trPr>
          <w:gridAfter w:val="5"/>
          <w:wAfter w:w="729" w:type="dxa"/>
          <w:trHeight w:val="323"/>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земельных отношений</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0200092030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100,0</w:t>
            </w:r>
          </w:p>
        </w:tc>
      </w:tr>
      <w:tr w:rsidR="005E5708" w:rsidRPr="005E5708" w:rsidTr="002429A7">
        <w:trPr>
          <w:gridAfter w:val="5"/>
          <w:wAfter w:w="729" w:type="dxa"/>
          <w:trHeight w:val="638"/>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0200092030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100,0</w:t>
            </w:r>
          </w:p>
        </w:tc>
      </w:tr>
      <w:tr w:rsidR="005E5708" w:rsidRPr="005E5708" w:rsidTr="002429A7">
        <w:trPr>
          <w:gridAfter w:val="5"/>
          <w:wAfter w:w="729" w:type="dxa"/>
          <w:trHeight w:val="78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Реализация мероприятий по борьбе с борщевиком Сосновского за счет средств местного бюджета</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02000S5120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02000S5120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2429A7">
        <w:trPr>
          <w:gridAfter w:val="5"/>
          <w:wAfter w:w="729" w:type="dxa"/>
          <w:trHeight w:val="103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«Обеспечение безопасности и жизнедеятельности населения Шиховского сельского поселения» на 2021-2025 годы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1661,9</w:t>
            </w:r>
          </w:p>
        </w:tc>
      </w:tr>
      <w:tr w:rsidR="005E5708" w:rsidRPr="005E5708" w:rsidTr="002429A7">
        <w:trPr>
          <w:gridAfter w:val="5"/>
          <w:wAfter w:w="729" w:type="dxa"/>
          <w:trHeight w:val="349"/>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Содержание муниципальной пожарной команды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0300071010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r>
      <w:tr w:rsidR="005E5708" w:rsidRPr="005E5708" w:rsidTr="002429A7">
        <w:trPr>
          <w:gridAfter w:val="5"/>
          <w:wAfter w:w="729" w:type="dxa"/>
          <w:trHeight w:val="141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0300071010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Межбюджетные трансферты </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0300080000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17,3</w:t>
            </w:r>
          </w:p>
        </w:tc>
      </w:tr>
      <w:tr w:rsidR="005E5708" w:rsidRPr="005E5708" w:rsidTr="002429A7">
        <w:trPr>
          <w:gridAfter w:val="5"/>
          <w:wAfter w:w="729" w:type="dxa"/>
          <w:trHeight w:val="1632"/>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ликвидации последствий чрезвычайных ситуаций</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0300080060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17,3</w:t>
            </w:r>
          </w:p>
        </w:tc>
      </w:tr>
      <w:tr w:rsidR="005E5708" w:rsidRPr="005E5708" w:rsidTr="002429A7">
        <w:trPr>
          <w:gridAfter w:val="5"/>
          <w:wAfter w:w="729" w:type="dxa"/>
          <w:trHeight w:val="78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 xml:space="preserve">Передача полномочий по </w:t>
            </w:r>
            <w:proofErr w:type="spellStart"/>
            <w:r w:rsidRPr="005E5708">
              <w:rPr>
                <w:rFonts w:ascii="Arial" w:hAnsi="Arial" w:cs="Arial"/>
                <w:color w:val="000000"/>
              </w:rPr>
              <w:t>редупреждению</w:t>
            </w:r>
            <w:proofErr w:type="spellEnd"/>
            <w:r w:rsidRPr="005E5708">
              <w:rPr>
                <w:rFonts w:ascii="Arial" w:hAnsi="Arial" w:cs="Arial"/>
                <w:color w:val="000000"/>
              </w:rPr>
              <w:t xml:space="preserve"> и ликвидации последствий чрезвычайных ситуаций  в границах поселения</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0300080060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500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17,3</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Мероприятия в установленной сфере деятельности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0300092000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216,9</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Мероприятия в  сфере пожарной безопасности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201,9</w:t>
            </w:r>
          </w:p>
        </w:tc>
      </w:tr>
      <w:tr w:rsidR="005E5708" w:rsidRPr="005E5708" w:rsidTr="002429A7">
        <w:trPr>
          <w:gridAfter w:val="5"/>
          <w:wAfter w:w="729" w:type="dxa"/>
          <w:trHeight w:val="1703"/>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137,9</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Мероприятия по обеспечению деятельности добровольной дружины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0300092110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0300092110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Резервный фонд местных администраций</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Содержание муниципальной пожарной команды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142,8</w:t>
            </w:r>
          </w:p>
        </w:tc>
      </w:tr>
      <w:tr w:rsidR="005E5708" w:rsidRPr="005E5708" w:rsidTr="002429A7">
        <w:trPr>
          <w:gridAfter w:val="5"/>
          <w:wAfter w:w="729" w:type="dxa"/>
          <w:trHeight w:val="141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87,8</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55,0</w:t>
            </w:r>
          </w:p>
        </w:tc>
      </w:tr>
      <w:tr w:rsidR="005E5708" w:rsidRPr="005E5708" w:rsidTr="002429A7">
        <w:trPr>
          <w:gridAfter w:val="5"/>
          <w:wAfter w:w="729" w:type="dxa"/>
          <w:trHeight w:val="103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 xml:space="preserve">Муниципальная программа «Развитие транспортной инфраструктуры в муниципальном </w:t>
            </w:r>
            <w:proofErr w:type="gramStart"/>
            <w:r w:rsidRPr="005E5708">
              <w:rPr>
                <w:rFonts w:ascii="Arial" w:hAnsi="Arial" w:cs="Arial"/>
                <w:b/>
                <w:bCs/>
                <w:color w:val="000000"/>
              </w:rPr>
              <w:t>образовании</w:t>
            </w:r>
            <w:proofErr w:type="gramEnd"/>
            <w:r w:rsidRPr="005E5708">
              <w:rPr>
                <w:rFonts w:ascii="Arial" w:hAnsi="Arial" w:cs="Arial"/>
                <w:b/>
                <w:bCs/>
                <w:color w:val="000000"/>
              </w:rPr>
              <w:t xml:space="preserve"> Шиховское сельское поселение» на 2021-2025 годы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14059,8</w:t>
            </w:r>
          </w:p>
        </w:tc>
      </w:tr>
      <w:tr w:rsidR="005E5708" w:rsidRPr="005E5708" w:rsidTr="002429A7">
        <w:trPr>
          <w:gridAfter w:val="5"/>
          <w:wAfter w:w="729" w:type="dxa"/>
          <w:trHeight w:val="1043"/>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proofErr w:type="gramStart"/>
            <w:r w:rsidRPr="005E5708">
              <w:rPr>
                <w:rFonts w:ascii="Arial" w:hAnsi="Arial" w:cs="Arial"/>
                <w:b/>
                <w:bCs/>
                <w:color w:val="000000"/>
              </w:rPr>
              <w:t xml:space="preserve">Инвестиционные программы и проекты развития общественной </w:t>
            </w:r>
            <w:proofErr w:type="spellStart"/>
            <w:r w:rsidRPr="005E5708">
              <w:rPr>
                <w:rFonts w:ascii="Arial" w:hAnsi="Arial" w:cs="Arial"/>
                <w:b/>
                <w:bCs/>
                <w:color w:val="000000"/>
              </w:rPr>
              <w:t>ифраструктуры</w:t>
            </w:r>
            <w:proofErr w:type="spellEnd"/>
            <w:r w:rsidRPr="005E5708">
              <w:rPr>
                <w:rFonts w:ascii="Arial" w:hAnsi="Arial" w:cs="Arial"/>
                <w:b/>
                <w:bCs/>
                <w:color w:val="000000"/>
              </w:rPr>
              <w:t xml:space="preserve"> муниципальных образований Кировской области</w:t>
            </w:r>
            <w:proofErr w:type="gramEnd"/>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0400010000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3500,0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"Родная улица" ремонт дороги </w:t>
            </w:r>
            <w:proofErr w:type="spellStart"/>
            <w:r w:rsidRPr="005E5708">
              <w:rPr>
                <w:rFonts w:ascii="Arial" w:hAnsi="Arial" w:cs="Arial"/>
              </w:rPr>
              <w:t>ул</w:t>
            </w:r>
            <w:proofErr w:type="gramStart"/>
            <w:r w:rsidRPr="005E5708">
              <w:rPr>
                <w:rFonts w:ascii="Arial" w:hAnsi="Arial" w:cs="Arial"/>
              </w:rPr>
              <w:t>.Ц</w:t>
            </w:r>
            <w:proofErr w:type="gramEnd"/>
            <w:r w:rsidRPr="005E5708">
              <w:rPr>
                <w:rFonts w:ascii="Arial" w:hAnsi="Arial" w:cs="Arial"/>
              </w:rPr>
              <w:t>ентральная</w:t>
            </w:r>
            <w:proofErr w:type="spellEnd"/>
            <w:r w:rsidRPr="005E5708">
              <w:rPr>
                <w:rFonts w:ascii="Arial" w:hAnsi="Arial" w:cs="Arial"/>
              </w:rPr>
              <w:t xml:space="preserve"> </w:t>
            </w:r>
            <w:proofErr w:type="spellStart"/>
            <w:r w:rsidRPr="005E5708">
              <w:rPr>
                <w:rFonts w:ascii="Arial" w:hAnsi="Arial" w:cs="Arial"/>
              </w:rPr>
              <w:t>д.Шихово</w:t>
            </w:r>
            <w:proofErr w:type="spellEnd"/>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0400015174</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2000,0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0400015174</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2000,0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"Улица счастья" ремонт дороги </w:t>
            </w:r>
            <w:proofErr w:type="spellStart"/>
            <w:r w:rsidRPr="005E5708">
              <w:rPr>
                <w:rFonts w:ascii="Arial" w:hAnsi="Arial" w:cs="Arial"/>
              </w:rPr>
              <w:t>ул</w:t>
            </w:r>
            <w:proofErr w:type="gramStart"/>
            <w:r w:rsidRPr="005E5708">
              <w:rPr>
                <w:rFonts w:ascii="Arial" w:hAnsi="Arial" w:cs="Arial"/>
              </w:rPr>
              <w:t>.С</w:t>
            </w:r>
            <w:proofErr w:type="gramEnd"/>
            <w:r w:rsidRPr="005E5708">
              <w:rPr>
                <w:rFonts w:ascii="Arial" w:hAnsi="Arial" w:cs="Arial"/>
              </w:rPr>
              <w:t>троителей</w:t>
            </w:r>
            <w:proofErr w:type="spellEnd"/>
            <w:r w:rsidRPr="005E5708">
              <w:rPr>
                <w:rFonts w:ascii="Arial" w:hAnsi="Arial" w:cs="Arial"/>
              </w:rPr>
              <w:t xml:space="preserve">, </w:t>
            </w:r>
            <w:proofErr w:type="spellStart"/>
            <w:r w:rsidRPr="005E5708">
              <w:rPr>
                <w:rFonts w:ascii="Arial" w:hAnsi="Arial" w:cs="Arial"/>
              </w:rPr>
              <w:t>ул.Луговая</w:t>
            </w:r>
            <w:proofErr w:type="spellEnd"/>
            <w:r w:rsidRPr="005E5708">
              <w:rPr>
                <w:rFonts w:ascii="Arial" w:hAnsi="Arial" w:cs="Arial"/>
              </w:rPr>
              <w:t xml:space="preserve"> </w:t>
            </w:r>
            <w:proofErr w:type="spellStart"/>
            <w:r w:rsidRPr="005E5708">
              <w:rPr>
                <w:rFonts w:ascii="Arial" w:hAnsi="Arial" w:cs="Arial"/>
              </w:rPr>
              <w:t>д.Зониха</w:t>
            </w:r>
            <w:proofErr w:type="spellEnd"/>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0400015175</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1500,0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0400015175</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1500,0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0400092000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6831,2</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дорожной деятельности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0400092040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6831,2</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0400092040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6831,2</w:t>
            </w:r>
          </w:p>
        </w:tc>
      </w:tr>
      <w:tr w:rsidR="005E5708" w:rsidRPr="005E5708" w:rsidTr="002429A7">
        <w:trPr>
          <w:gridAfter w:val="5"/>
          <w:wAfter w:w="729" w:type="dxa"/>
          <w:trHeight w:val="649"/>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"Надежда" ремонт дороги </w:t>
            </w:r>
            <w:proofErr w:type="spellStart"/>
            <w:r w:rsidRPr="005E5708">
              <w:rPr>
                <w:rFonts w:ascii="Arial" w:hAnsi="Arial" w:cs="Arial"/>
              </w:rPr>
              <w:t>ул</w:t>
            </w:r>
            <w:proofErr w:type="gramStart"/>
            <w:r w:rsidRPr="005E5708">
              <w:rPr>
                <w:rFonts w:ascii="Arial" w:hAnsi="Arial" w:cs="Arial"/>
              </w:rPr>
              <w:t>.С</w:t>
            </w:r>
            <w:proofErr w:type="gramEnd"/>
            <w:r w:rsidRPr="005E5708">
              <w:rPr>
                <w:rFonts w:ascii="Arial" w:hAnsi="Arial" w:cs="Arial"/>
              </w:rPr>
              <w:t>уворовская</w:t>
            </w:r>
            <w:proofErr w:type="spellEnd"/>
            <w:r w:rsidRPr="005E5708">
              <w:rPr>
                <w:rFonts w:ascii="Arial" w:hAnsi="Arial" w:cs="Arial"/>
              </w:rPr>
              <w:t xml:space="preserve"> </w:t>
            </w:r>
            <w:proofErr w:type="spellStart"/>
            <w:r w:rsidRPr="005E5708">
              <w:rPr>
                <w:rFonts w:ascii="Arial" w:hAnsi="Arial" w:cs="Arial"/>
              </w:rPr>
              <w:t>д.Суворовы</w:t>
            </w:r>
            <w:proofErr w:type="spellEnd"/>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04000S5173</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812,5</w:t>
            </w:r>
          </w:p>
        </w:tc>
      </w:tr>
      <w:tr w:rsidR="005E5708" w:rsidRPr="005E5708" w:rsidTr="002429A7">
        <w:trPr>
          <w:gridAfter w:val="5"/>
          <w:wAfter w:w="729" w:type="dxa"/>
          <w:trHeight w:val="510"/>
        </w:trPr>
        <w:tc>
          <w:tcPr>
            <w:tcW w:w="3829" w:type="dxa"/>
            <w:gridSpan w:val="4"/>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и услуг для государственных (муниципальных)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04000S5173</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812,5</w:t>
            </w:r>
          </w:p>
        </w:tc>
      </w:tr>
      <w:tr w:rsidR="005E5708" w:rsidRPr="005E5708" w:rsidTr="002429A7">
        <w:trPr>
          <w:gridAfter w:val="5"/>
          <w:wAfter w:w="729" w:type="dxa"/>
          <w:trHeight w:val="649"/>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 xml:space="preserve">"Родная улица" ремонт дороги </w:t>
            </w:r>
            <w:proofErr w:type="spellStart"/>
            <w:r w:rsidRPr="005E5708">
              <w:rPr>
                <w:rFonts w:ascii="Arial" w:hAnsi="Arial" w:cs="Arial"/>
              </w:rPr>
              <w:t>ул</w:t>
            </w:r>
            <w:proofErr w:type="gramStart"/>
            <w:r w:rsidRPr="005E5708">
              <w:rPr>
                <w:rFonts w:ascii="Arial" w:hAnsi="Arial" w:cs="Arial"/>
              </w:rPr>
              <w:t>.Ц</w:t>
            </w:r>
            <w:proofErr w:type="gramEnd"/>
            <w:r w:rsidRPr="005E5708">
              <w:rPr>
                <w:rFonts w:ascii="Arial" w:hAnsi="Arial" w:cs="Arial"/>
              </w:rPr>
              <w:t>ентральная</w:t>
            </w:r>
            <w:proofErr w:type="spellEnd"/>
            <w:r w:rsidRPr="005E5708">
              <w:rPr>
                <w:rFonts w:ascii="Arial" w:hAnsi="Arial" w:cs="Arial"/>
              </w:rPr>
              <w:t xml:space="preserve"> </w:t>
            </w:r>
            <w:proofErr w:type="spellStart"/>
            <w:r w:rsidRPr="005E5708">
              <w:rPr>
                <w:rFonts w:ascii="Arial" w:hAnsi="Arial" w:cs="Arial"/>
              </w:rPr>
              <w:t>д.Шихово</w:t>
            </w:r>
            <w:proofErr w:type="spellEnd"/>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04000S5174</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1917,1</w:t>
            </w:r>
          </w:p>
        </w:tc>
      </w:tr>
      <w:tr w:rsidR="005E5708" w:rsidRPr="005E5708" w:rsidTr="002429A7">
        <w:trPr>
          <w:gridAfter w:val="5"/>
          <w:wAfter w:w="729" w:type="dxa"/>
          <w:trHeight w:val="510"/>
        </w:trPr>
        <w:tc>
          <w:tcPr>
            <w:tcW w:w="3829" w:type="dxa"/>
            <w:gridSpan w:val="4"/>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и услуг для государственных (муниципальных)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04000S5174</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1917,1</w:t>
            </w:r>
          </w:p>
        </w:tc>
      </w:tr>
      <w:tr w:rsidR="005E5708" w:rsidRPr="005E5708" w:rsidTr="002429A7">
        <w:trPr>
          <w:gridAfter w:val="5"/>
          <w:wAfter w:w="729" w:type="dxa"/>
          <w:trHeight w:val="649"/>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"Улица счастья" ремонт дороги </w:t>
            </w:r>
            <w:proofErr w:type="spellStart"/>
            <w:r w:rsidRPr="005E5708">
              <w:rPr>
                <w:rFonts w:ascii="Arial" w:hAnsi="Arial" w:cs="Arial"/>
              </w:rPr>
              <w:t>ул</w:t>
            </w:r>
            <w:proofErr w:type="gramStart"/>
            <w:r w:rsidRPr="005E5708">
              <w:rPr>
                <w:rFonts w:ascii="Arial" w:hAnsi="Arial" w:cs="Arial"/>
              </w:rPr>
              <w:t>.С</w:t>
            </w:r>
            <w:proofErr w:type="gramEnd"/>
            <w:r w:rsidRPr="005E5708">
              <w:rPr>
                <w:rFonts w:ascii="Arial" w:hAnsi="Arial" w:cs="Arial"/>
              </w:rPr>
              <w:t>троителей</w:t>
            </w:r>
            <w:proofErr w:type="spellEnd"/>
            <w:r w:rsidRPr="005E5708">
              <w:rPr>
                <w:rFonts w:ascii="Arial" w:hAnsi="Arial" w:cs="Arial"/>
              </w:rPr>
              <w:t xml:space="preserve">, </w:t>
            </w:r>
            <w:proofErr w:type="spellStart"/>
            <w:r w:rsidRPr="005E5708">
              <w:rPr>
                <w:rFonts w:ascii="Arial" w:hAnsi="Arial" w:cs="Arial"/>
              </w:rPr>
              <w:t>ул.Луговая</w:t>
            </w:r>
            <w:proofErr w:type="spellEnd"/>
            <w:r w:rsidRPr="005E5708">
              <w:rPr>
                <w:rFonts w:ascii="Arial" w:hAnsi="Arial" w:cs="Arial"/>
              </w:rPr>
              <w:t xml:space="preserve"> </w:t>
            </w:r>
            <w:proofErr w:type="spellStart"/>
            <w:r w:rsidRPr="005E5708">
              <w:rPr>
                <w:rFonts w:ascii="Arial" w:hAnsi="Arial" w:cs="Arial"/>
              </w:rPr>
              <w:t>д.Зониха</w:t>
            </w:r>
            <w:proofErr w:type="spellEnd"/>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04000S5175</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999,0</w:t>
            </w:r>
          </w:p>
        </w:tc>
      </w:tr>
      <w:tr w:rsidR="005E5708" w:rsidRPr="005E5708" w:rsidTr="002429A7">
        <w:trPr>
          <w:gridAfter w:val="5"/>
          <w:wAfter w:w="729" w:type="dxa"/>
          <w:trHeight w:val="510"/>
        </w:trPr>
        <w:tc>
          <w:tcPr>
            <w:tcW w:w="3829" w:type="dxa"/>
            <w:gridSpan w:val="4"/>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и услуг для государственных (муниципальных)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04000S5175</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999,0</w:t>
            </w:r>
          </w:p>
        </w:tc>
      </w:tr>
      <w:tr w:rsidR="005E5708" w:rsidRPr="005E5708" w:rsidTr="002429A7">
        <w:trPr>
          <w:gridAfter w:val="5"/>
          <w:wAfter w:w="729" w:type="dxa"/>
          <w:trHeight w:val="1118"/>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 xml:space="preserve">Муниципальная программа «Развитие коммунальной и жилищной инфраструктуры в муниципальном </w:t>
            </w:r>
            <w:proofErr w:type="gramStart"/>
            <w:r w:rsidRPr="005E5708">
              <w:rPr>
                <w:rFonts w:ascii="Arial" w:hAnsi="Arial" w:cs="Arial"/>
                <w:b/>
                <w:bCs/>
                <w:color w:val="000000"/>
              </w:rPr>
              <w:t>образовании</w:t>
            </w:r>
            <w:proofErr w:type="gramEnd"/>
            <w:r w:rsidRPr="005E5708">
              <w:rPr>
                <w:rFonts w:ascii="Arial" w:hAnsi="Arial" w:cs="Arial"/>
                <w:b/>
                <w:bCs/>
                <w:color w:val="000000"/>
              </w:rPr>
              <w:t xml:space="preserve"> Шиховское сельское поселение» на 2021-2025 годы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4535,30</w:t>
            </w:r>
          </w:p>
        </w:tc>
      </w:tr>
      <w:tr w:rsidR="005E5708" w:rsidRPr="005E5708" w:rsidTr="002429A7">
        <w:trPr>
          <w:gridAfter w:val="5"/>
          <w:wAfter w:w="729" w:type="dxa"/>
          <w:trHeight w:val="129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0500080031</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161,5</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0500080031</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161,5</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0500092000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4373,8</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жилищного фонда</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0500092050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110,0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0500092050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110,0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Мероприятия в сфере содержания уличного освещения</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0500092070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3626,7</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0500092070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3626,7</w:t>
            </w:r>
          </w:p>
        </w:tc>
      </w:tr>
      <w:tr w:rsidR="005E5708" w:rsidRPr="005E5708" w:rsidTr="002429A7">
        <w:trPr>
          <w:gridAfter w:val="5"/>
          <w:wAfter w:w="729" w:type="dxa"/>
          <w:trHeight w:val="57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Прочие мероприятия по  благоустройству поселения</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0500092080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637,1</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0500092080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637,1</w:t>
            </w:r>
          </w:p>
        </w:tc>
      </w:tr>
      <w:tr w:rsidR="005E5708" w:rsidRPr="005E5708" w:rsidTr="002429A7">
        <w:trPr>
          <w:gridAfter w:val="5"/>
          <w:wAfter w:w="729" w:type="dxa"/>
          <w:trHeight w:val="900"/>
        </w:trPr>
        <w:tc>
          <w:tcPr>
            <w:tcW w:w="3829" w:type="dxa"/>
            <w:gridSpan w:val="4"/>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"Развитие культуры Шиховского сельского поселения Слободского района Кировской области"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0600000000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Calibri" w:hAnsi="Calibri" w:cs="Calibri"/>
                <w:b/>
                <w:bCs/>
                <w:color w:val="000000"/>
              </w:rPr>
            </w:pPr>
            <w:r w:rsidRPr="005E5708">
              <w:rPr>
                <w:rFonts w:ascii="Calibri" w:hAnsi="Calibri" w:cs="Calibri"/>
                <w:b/>
                <w:bCs/>
                <w:color w:val="000000"/>
              </w:rPr>
              <w:t>4481,0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Учреждение культуры и мероприятия в сфере культуры и кинематографии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0600096020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4418,70</w:t>
            </w:r>
          </w:p>
        </w:tc>
      </w:tr>
      <w:tr w:rsidR="005E5708" w:rsidRPr="005E5708" w:rsidTr="002429A7">
        <w:trPr>
          <w:gridAfter w:val="5"/>
          <w:wAfter w:w="729" w:type="dxa"/>
          <w:trHeight w:val="135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 xml:space="preserve">Расходы на выплату персоналу в </w:t>
            </w:r>
            <w:proofErr w:type="gramStart"/>
            <w:r w:rsidRPr="005E5708">
              <w:rPr>
                <w:rFonts w:ascii="Arial" w:hAnsi="Arial" w:cs="Arial"/>
                <w:color w:val="000000"/>
              </w:rPr>
              <w:t>целях</w:t>
            </w:r>
            <w:proofErr w:type="gramEnd"/>
            <w:r w:rsidRPr="005E5708">
              <w:rPr>
                <w:rFonts w:ascii="Arial" w:hAnsi="Arial"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0600096020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3272,7</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0600096020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1146</w:t>
            </w:r>
          </w:p>
        </w:tc>
      </w:tr>
      <w:tr w:rsidR="005E5708" w:rsidRPr="005E5708" w:rsidTr="002429A7">
        <w:trPr>
          <w:gridAfter w:val="5"/>
          <w:wAfter w:w="729" w:type="dxa"/>
          <w:trHeight w:val="409"/>
        </w:trPr>
        <w:tc>
          <w:tcPr>
            <w:tcW w:w="3829" w:type="dxa"/>
            <w:gridSpan w:val="4"/>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color w:val="000000"/>
              </w:rPr>
            </w:pPr>
            <w:r w:rsidRPr="005E5708">
              <w:rPr>
                <w:rFonts w:ascii="Arial" w:hAnsi="Arial" w:cs="Arial"/>
                <w:b/>
                <w:bCs/>
                <w:color w:val="000000"/>
              </w:rPr>
              <w:t>Расходы за счет областного бюджета</w:t>
            </w:r>
          </w:p>
        </w:tc>
        <w:tc>
          <w:tcPr>
            <w:tcW w:w="1980" w:type="dxa"/>
            <w:gridSpan w:val="9"/>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060009602А</w:t>
            </w:r>
          </w:p>
        </w:tc>
        <w:tc>
          <w:tcPr>
            <w:tcW w:w="1990" w:type="dxa"/>
            <w:gridSpan w:val="6"/>
            <w:tcBorders>
              <w:top w:val="nil"/>
              <w:left w:val="nil"/>
              <w:bottom w:val="single" w:sz="4" w:space="0" w:color="auto"/>
              <w:right w:val="nil"/>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000</w:t>
            </w:r>
          </w:p>
        </w:tc>
        <w:tc>
          <w:tcPr>
            <w:tcW w:w="1855" w:type="dxa"/>
            <w:gridSpan w:val="18"/>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49,10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060009602А</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800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49,10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Расходы на софинансирование за счет местного бюджета</w:t>
            </w:r>
          </w:p>
        </w:tc>
        <w:tc>
          <w:tcPr>
            <w:tcW w:w="1980" w:type="dxa"/>
            <w:gridSpan w:val="9"/>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060009602Б</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13,2</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980" w:type="dxa"/>
            <w:gridSpan w:val="9"/>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060009602Б</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13,2</w:t>
            </w:r>
          </w:p>
        </w:tc>
      </w:tr>
      <w:tr w:rsidR="005E5708" w:rsidRPr="005E5708" w:rsidTr="002429A7">
        <w:trPr>
          <w:gridAfter w:val="5"/>
          <w:wAfter w:w="729" w:type="dxa"/>
          <w:trHeight w:val="103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Муниципальная программа "Развитие строительства и архитектуры в Шиховском сельском </w:t>
            </w:r>
            <w:proofErr w:type="gramStart"/>
            <w:r w:rsidRPr="005E5708">
              <w:rPr>
                <w:rFonts w:ascii="Arial" w:hAnsi="Arial" w:cs="Arial"/>
                <w:b/>
                <w:bCs/>
              </w:rPr>
              <w:t>поселении</w:t>
            </w:r>
            <w:proofErr w:type="gramEnd"/>
            <w:r w:rsidRPr="005E5708">
              <w:rPr>
                <w:rFonts w:ascii="Arial" w:hAnsi="Arial" w:cs="Arial"/>
                <w:b/>
                <w:bCs/>
              </w:rPr>
              <w:t>" на 2021-2025 годы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0700000000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206,4</w:t>
            </w:r>
          </w:p>
        </w:tc>
      </w:tr>
      <w:tr w:rsidR="005E5708" w:rsidRPr="005E5708" w:rsidTr="002429A7">
        <w:trPr>
          <w:gridAfter w:val="5"/>
          <w:wAfter w:w="729" w:type="dxa"/>
          <w:trHeight w:val="154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0700080070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206,4</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Межбюджетные трансферты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0700080070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500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206,4</w:t>
            </w:r>
          </w:p>
        </w:tc>
      </w:tr>
      <w:tr w:rsidR="005E5708" w:rsidRPr="005E5708" w:rsidTr="002429A7">
        <w:trPr>
          <w:gridAfter w:val="5"/>
          <w:wAfter w:w="729" w:type="dxa"/>
          <w:trHeight w:val="129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1,5</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0800092000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1,5</w:t>
            </w:r>
          </w:p>
        </w:tc>
      </w:tr>
      <w:tr w:rsidR="005E5708" w:rsidRPr="005E5708" w:rsidTr="002429A7">
        <w:trPr>
          <w:gridAfter w:val="5"/>
          <w:wAfter w:w="729" w:type="dxa"/>
          <w:trHeight w:val="312"/>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сфере земельных отношений</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0800092030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0,5</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0800092030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0,5</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Прочие мероприятия по благоустройству поселения</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0800092080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0800092080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w:t>
            </w:r>
          </w:p>
        </w:tc>
      </w:tr>
      <w:tr w:rsidR="005E5708" w:rsidRPr="005E5708" w:rsidTr="002429A7">
        <w:trPr>
          <w:gridAfter w:val="5"/>
          <w:wAfter w:w="729" w:type="dxa"/>
          <w:trHeight w:val="1212"/>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 xml:space="preserve">Муниципальная программа «Развитие физической культуры и спорта в муниципальном </w:t>
            </w:r>
            <w:proofErr w:type="gramStart"/>
            <w:r w:rsidRPr="005E5708">
              <w:rPr>
                <w:rFonts w:ascii="Arial" w:hAnsi="Arial" w:cs="Arial"/>
                <w:b/>
                <w:bCs/>
                <w:color w:val="000000"/>
              </w:rPr>
              <w:t>образовании</w:t>
            </w:r>
            <w:proofErr w:type="gramEnd"/>
            <w:r w:rsidRPr="005E5708">
              <w:rPr>
                <w:rFonts w:ascii="Arial" w:hAnsi="Arial" w:cs="Arial"/>
                <w:b/>
                <w:bCs/>
                <w:color w:val="000000"/>
              </w:rPr>
              <w:t xml:space="preserve"> Шиховское сельское поселение»</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0900000000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13,50</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0900092000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13,5</w:t>
            </w:r>
          </w:p>
        </w:tc>
      </w:tr>
      <w:tr w:rsidR="005E5708" w:rsidRPr="005E5708" w:rsidTr="002429A7">
        <w:trPr>
          <w:gridAfter w:val="5"/>
          <w:wAfter w:w="729" w:type="dxa"/>
          <w:trHeight w:val="300"/>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жилищного фонда</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0900092120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13,5</w:t>
            </w:r>
          </w:p>
        </w:tc>
      </w:tr>
      <w:tr w:rsidR="005E5708" w:rsidRPr="005E5708" w:rsidTr="002429A7">
        <w:trPr>
          <w:gridAfter w:val="5"/>
          <w:wAfter w:w="729" w:type="dxa"/>
          <w:trHeight w:val="525"/>
        </w:trPr>
        <w:tc>
          <w:tcPr>
            <w:tcW w:w="3829" w:type="dxa"/>
            <w:gridSpan w:val="4"/>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980" w:type="dxa"/>
            <w:gridSpan w:val="9"/>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0900092120</w:t>
            </w:r>
          </w:p>
        </w:tc>
        <w:tc>
          <w:tcPr>
            <w:tcW w:w="1990" w:type="dxa"/>
            <w:gridSpan w:val="6"/>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855" w:type="dxa"/>
            <w:gridSpan w:val="18"/>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13,5</w:t>
            </w:r>
          </w:p>
        </w:tc>
      </w:tr>
      <w:tr w:rsidR="005E5708" w:rsidRPr="005E5708" w:rsidTr="002429A7">
        <w:trPr>
          <w:gridAfter w:val="4"/>
          <w:wAfter w:w="583" w:type="dxa"/>
          <w:trHeight w:val="300"/>
        </w:trPr>
        <w:tc>
          <w:tcPr>
            <w:tcW w:w="3829"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5245" w:type="dxa"/>
            <w:gridSpan w:val="2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p>
          <w:p w:rsidR="005E5708" w:rsidRPr="005E5708" w:rsidRDefault="005E5708" w:rsidP="005E5708">
            <w:pPr>
              <w:widowControl/>
              <w:autoSpaceDE/>
              <w:autoSpaceDN/>
              <w:adjustRightInd/>
              <w:jc w:val="right"/>
              <w:rPr>
                <w:rFonts w:ascii="Arial" w:hAnsi="Arial" w:cs="Arial"/>
                <w:color w:val="000000"/>
              </w:rPr>
            </w:pPr>
          </w:p>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Приложение № 8</w:t>
            </w:r>
          </w:p>
        </w:tc>
        <w:tc>
          <w:tcPr>
            <w:tcW w:w="726"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r>
      <w:tr w:rsidR="005E5708" w:rsidRPr="005E5708" w:rsidTr="002429A7">
        <w:trPr>
          <w:gridAfter w:val="4"/>
          <w:wAfter w:w="583" w:type="dxa"/>
          <w:trHeight w:val="300"/>
        </w:trPr>
        <w:tc>
          <w:tcPr>
            <w:tcW w:w="9074" w:type="dxa"/>
            <w:gridSpan w:val="31"/>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 xml:space="preserve">к решению Шиховской сельской Думы </w:t>
            </w:r>
          </w:p>
        </w:tc>
        <w:tc>
          <w:tcPr>
            <w:tcW w:w="726"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4"/>
          <w:wAfter w:w="583" w:type="dxa"/>
          <w:trHeight w:val="375"/>
        </w:trPr>
        <w:tc>
          <w:tcPr>
            <w:tcW w:w="9074" w:type="dxa"/>
            <w:gridSpan w:val="31"/>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 xml:space="preserve">  от 10.02.2023 г.   № 9/50</w:t>
            </w:r>
          </w:p>
        </w:tc>
        <w:tc>
          <w:tcPr>
            <w:tcW w:w="726"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4"/>
          <w:wAfter w:w="583" w:type="dxa"/>
          <w:trHeight w:val="300"/>
        </w:trPr>
        <w:tc>
          <w:tcPr>
            <w:tcW w:w="9513" w:type="dxa"/>
            <w:gridSpan w:val="36"/>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Распределение </w:t>
            </w:r>
          </w:p>
          <w:p w:rsidR="005E5708" w:rsidRPr="005E5708" w:rsidRDefault="005E5708" w:rsidP="005E5708">
            <w:pPr>
              <w:widowControl/>
              <w:autoSpaceDE/>
              <w:autoSpaceDN/>
              <w:adjustRightInd/>
              <w:jc w:val="center"/>
              <w:rPr>
                <w:rFonts w:ascii="Arial" w:hAnsi="Arial" w:cs="Arial"/>
              </w:rPr>
            </w:pPr>
            <w:r w:rsidRPr="005E5708">
              <w:rPr>
                <w:rFonts w:ascii="Arial" w:hAnsi="Arial" w:cs="Arial"/>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5E5708">
              <w:rPr>
                <w:rFonts w:ascii="Arial" w:hAnsi="Arial" w:cs="Arial"/>
              </w:rPr>
              <w:t xml:space="preserve"> )</w:t>
            </w:r>
            <w:proofErr w:type="gramEnd"/>
            <w:r w:rsidRPr="005E5708">
              <w:rPr>
                <w:rFonts w:ascii="Arial" w:hAnsi="Arial" w:cs="Arial"/>
              </w:rPr>
              <w:t xml:space="preserve"> на 2024-2025 годы</w:t>
            </w:r>
          </w:p>
        </w:tc>
        <w:tc>
          <w:tcPr>
            <w:tcW w:w="287"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6"/>
          <w:wAfter w:w="870" w:type="dxa"/>
          <w:trHeight w:val="765"/>
        </w:trPr>
        <w:tc>
          <w:tcPr>
            <w:tcW w:w="35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Наименование расхода</w:t>
            </w:r>
          </w:p>
        </w:tc>
        <w:tc>
          <w:tcPr>
            <w:tcW w:w="1760" w:type="dxa"/>
            <w:gridSpan w:val="7"/>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Целевая статья</w:t>
            </w:r>
          </w:p>
        </w:tc>
        <w:tc>
          <w:tcPr>
            <w:tcW w:w="1077" w:type="dxa"/>
            <w:gridSpan w:val="5"/>
            <w:tcBorders>
              <w:top w:val="single" w:sz="4" w:space="0" w:color="auto"/>
              <w:left w:val="nil"/>
              <w:bottom w:val="single" w:sz="4" w:space="0" w:color="auto"/>
              <w:right w:val="nil"/>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Вид расхода</w:t>
            </w:r>
          </w:p>
        </w:tc>
        <w:tc>
          <w:tcPr>
            <w:tcW w:w="16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Сумма всего на 2024 год (тыс. рублей)</w:t>
            </w:r>
          </w:p>
        </w:tc>
        <w:tc>
          <w:tcPr>
            <w:tcW w:w="1463" w:type="dxa"/>
            <w:gridSpan w:val="14"/>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 xml:space="preserve">Сумма всего на 2025 год (тыс. </w:t>
            </w:r>
            <w:r w:rsidRPr="005E5708">
              <w:rPr>
                <w:rFonts w:ascii="Arial" w:hAnsi="Arial" w:cs="Arial"/>
                <w:b/>
                <w:bCs/>
              </w:rPr>
              <w:lastRenderedPageBreak/>
              <w:t>рублей)</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lastRenderedPageBreak/>
              <w:t>Всего расходов:</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21630,3</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22140,1</w:t>
            </w:r>
          </w:p>
        </w:tc>
      </w:tr>
      <w:tr w:rsidR="005E5708" w:rsidRPr="005E5708" w:rsidTr="002429A7">
        <w:trPr>
          <w:gridAfter w:val="6"/>
          <w:wAfter w:w="870" w:type="dxa"/>
          <w:trHeight w:val="78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«Развитие муниципального управления Шиховского сельского поселения» на 2021-2025 годы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6243,2</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6757,4</w:t>
            </w:r>
          </w:p>
        </w:tc>
      </w:tr>
      <w:tr w:rsidR="005E5708" w:rsidRPr="005E5708" w:rsidTr="002429A7">
        <w:trPr>
          <w:gridAfter w:val="6"/>
          <w:wAfter w:w="870" w:type="dxa"/>
          <w:trHeight w:val="1129"/>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0100051180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339,5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351,7</w:t>
            </w:r>
          </w:p>
        </w:tc>
      </w:tr>
      <w:tr w:rsidR="005E5708" w:rsidRPr="005E5708" w:rsidTr="002429A7">
        <w:trPr>
          <w:gridAfter w:val="6"/>
          <w:wAfter w:w="870" w:type="dxa"/>
          <w:trHeight w:val="1343"/>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0100051180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339,5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351,7</w:t>
            </w:r>
          </w:p>
        </w:tc>
      </w:tr>
      <w:tr w:rsidR="005E5708" w:rsidRPr="005E5708" w:rsidTr="002429A7">
        <w:trPr>
          <w:gridAfter w:val="6"/>
          <w:wAfter w:w="870" w:type="dxa"/>
          <w:trHeight w:val="78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Руководство и управление в сфере установленных функций органов местного самоуправления </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5903,7</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6405,7</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Глава муниципального образования</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r>
      <w:tr w:rsidR="005E5708" w:rsidRPr="005E5708" w:rsidTr="002429A7">
        <w:trPr>
          <w:gridAfter w:val="6"/>
          <w:wAfter w:w="870" w:type="dxa"/>
          <w:trHeight w:val="1358"/>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Центральный аппарат</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3523,9</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3547,5</w:t>
            </w:r>
          </w:p>
        </w:tc>
      </w:tr>
      <w:tr w:rsidR="005E5708" w:rsidRPr="005E5708" w:rsidTr="002429A7">
        <w:trPr>
          <w:gridAfter w:val="6"/>
          <w:wAfter w:w="870" w:type="dxa"/>
          <w:trHeight w:val="1343"/>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2546,4</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2546,4</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971,6</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995,2</w:t>
            </w:r>
          </w:p>
        </w:tc>
      </w:tr>
      <w:tr w:rsidR="005E5708" w:rsidRPr="005E5708" w:rsidTr="002429A7">
        <w:trPr>
          <w:gridAfter w:val="6"/>
          <w:wAfter w:w="870" w:type="dxa"/>
          <w:trHeight w:val="510"/>
        </w:trPr>
        <w:tc>
          <w:tcPr>
            <w:tcW w:w="3552" w:type="dxa"/>
            <w:gridSpan w:val="3"/>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Обслуживание государственного (муниципального) долга</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077"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700</w:t>
            </w:r>
          </w:p>
        </w:tc>
        <w:tc>
          <w:tcPr>
            <w:tcW w:w="1661"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r>
      <w:tr w:rsidR="005E5708" w:rsidRPr="005E5708" w:rsidTr="002429A7">
        <w:trPr>
          <w:gridAfter w:val="6"/>
          <w:wAfter w:w="870" w:type="dxa"/>
          <w:trHeight w:val="300"/>
        </w:trPr>
        <w:tc>
          <w:tcPr>
            <w:tcW w:w="3552" w:type="dxa"/>
            <w:gridSpan w:val="3"/>
            <w:tcBorders>
              <w:top w:val="nil"/>
              <w:left w:val="single" w:sz="4" w:space="0" w:color="000000"/>
              <w:bottom w:val="nil"/>
              <w:right w:val="single" w:sz="4" w:space="0" w:color="000000"/>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760"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077" w:type="dxa"/>
            <w:gridSpan w:val="5"/>
            <w:tcBorders>
              <w:top w:val="nil"/>
              <w:left w:val="single" w:sz="4" w:space="0" w:color="auto"/>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w:t>
            </w:r>
          </w:p>
        </w:tc>
      </w:tr>
      <w:tr w:rsidR="005E5708" w:rsidRPr="005E5708" w:rsidTr="002429A7">
        <w:trPr>
          <w:gridAfter w:val="6"/>
          <w:wAfter w:w="870" w:type="dxa"/>
          <w:trHeight w:val="525"/>
        </w:trPr>
        <w:tc>
          <w:tcPr>
            <w:tcW w:w="3552"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Расходы за счет средств областного бюджета</w:t>
            </w:r>
          </w:p>
        </w:tc>
        <w:tc>
          <w:tcPr>
            <w:tcW w:w="1760"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010009102А</w:t>
            </w:r>
          </w:p>
        </w:tc>
        <w:tc>
          <w:tcPr>
            <w:tcW w:w="1077" w:type="dxa"/>
            <w:gridSpan w:val="5"/>
            <w:tcBorders>
              <w:top w:val="nil"/>
              <w:left w:val="nil"/>
              <w:bottom w:val="single" w:sz="4" w:space="0" w:color="000000"/>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35,6</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35,6</w:t>
            </w:r>
          </w:p>
        </w:tc>
      </w:tr>
      <w:tr w:rsidR="005E5708" w:rsidRPr="005E5708" w:rsidTr="002429A7">
        <w:trPr>
          <w:gridAfter w:val="6"/>
          <w:wAfter w:w="870" w:type="dxa"/>
          <w:trHeight w:val="300"/>
        </w:trPr>
        <w:tc>
          <w:tcPr>
            <w:tcW w:w="3552" w:type="dxa"/>
            <w:gridSpan w:val="3"/>
            <w:tcBorders>
              <w:top w:val="nil"/>
              <w:left w:val="single" w:sz="4" w:space="0" w:color="000000"/>
              <w:bottom w:val="nil"/>
              <w:right w:val="single" w:sz="4" w:space="0" w:color="000000"/>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760" w:type="dxa"/>
            <w:gridSpan w:val="7"/>
            <w:tcBorders>
              <w:top w:val="nil"/>
              <w:left w:val="nil"/>
              <w:bottom w:val="nil"/>
              <w:right w:val="single" w:sz="4" w:space="0" w:color="000000"/>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010009102А</w:t>
            </w:r>
          </w:p>
        </w:tc>
        <w:tc>
          <w:tcPr>
            <w:tcW w:w="1077" w:type="dxa"/>
            <w:gridSpan w:val="5"/>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35,6</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35,6</w:t>
            </w:r>
          </w:p>
        </w:tc>
      </w:tr>
      <w:tr w:rsidR="005E5708" w:rsidRPr="005E5708" w:rsidTr="002429A7">
        <w:trPr>
          <w:gridAfter w:val="6"/>
          <w:wAfter w:w="870" w:type="dxa"/>
          <w:trHeight w:val="585"/>
        </w:trPr>
        <w:tc>
          <w:tcPr>
            <w:tcW w:w="355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Расходы на софинансирование за счет местного бюджета</w:t>
            </w:r>
          </w:p>
        </w:tc>
        <w:tc>
          <w:tcPr>
            <w:tcW w:w="1760" w:type="dxa"/>
            <w:gridSpan w:val="7"/>
            <w:tcBorders>
              <w:top w:val="single" w:sz="4" w:space="0" w:color="auto"/>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010009102Б</w:t>
            </w:r>
          </w:p>
        </w:tc>
        <w:tc>
          <w:tcPr>
            <w:tcW w:w="1077" w:type="dxa"/>
            <w:gridSpan w:val="5"/>
            <w:tcBorders>
              <w:top w:val="single" w:sz="4" w:space="0" w:color="auto"/>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8,0</w:t>
            </w:r>
          </w:p>
        </w:tc>
      </w:tr>
      <w:tr w:rsidR="005E5708" w:rsidRPr="005E5708" w:rsidTr="002429A7">
        <w:trPr>
          <w:gridAfter w:val="6"/>
          <w:wAfter w:w="870" w:type="dxa"/>
          <w:trHeight w:val="58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Иные бюджетные ассигнования</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010009102Б</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8,0</w:t>
            </w:r>
          </w:p>
        </w:tc>
      </w:tr>
      <w:tr w:rsidR="005E5708" w:rsidRPr="005E5708" w:rsidTr="002429A7">
        <w:trPr>
          <w:gridAfter w:val="6"/>
          <w:wAfter w:w="870" w:type="dxa"/>
          <w:trHeight w:val="78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Доплаты к пенсиям государственных служащих субъектов Российской Федерации и муниципальных служащих</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0100091030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Социальное обеспечение и иные выплаты населению</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0100091030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300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Условно утвержденные расходы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0100095000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477,4</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955,8</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0100095000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477,4</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955,8</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Обеспечение деятельности подведомственных учреждений</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0100096000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883,5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883,5</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Обеспечение деятельности подведомственных казенных учреждений</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0100096010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2429A7">
        <w:trPr>
          <w:gridAfter w:val="6"/>
          <w:wAfter w:w="870" w:type="dxa"/>
          <w:trHeight w:val="136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выплату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0100096010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2429A7">
        <w:trPr>
          <w:gridAfter w:val="6"/>
          <w:wAfter w:w="870" w:type="dxa"/>
          <w:trHeight w:val="1429"/>
        </w:trPr>
        <w:tc>
          <w:tcPr>
            <w:tcW w:w="3552" w:type="dxa"/>
            <w:gridSpan w:val="3"/>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"Управление муниципальным имуществом и земельными ресурсами муниципального образования Шиховское сельское поселение» на 2021 - 2025 годы</w:t>
            </w:r>
          </w:p>
        </w:tc>
        <w:tc>
          <w:tcPr>
            <w:tcW w:w="1760"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0200000000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370,9</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370,9</w:t>
            </w:r>
          </w:p>
        </w:tc>
      </w:tr>
      <w:tr w:rsidR="005E5708" w:rsidRPr="005E5708" w:rsidTr="002429A7">
        <w:trPr>
          <w:gridAfter w:val="6"/>
          <w:wAfter w:w="870" w:type="dxa"/>
          <w:trHeight w:val="525"/>
        </w:trPr>
        <w:tc>
          <w:tcPr>
            <w:tcW w:w="355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Реализация мероприятий по борьбе с борщевиком Сосновского</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0200015120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0200015120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0200092000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20,0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20,0</w:t>
            </w:r>
          </w:p>
        </w:tc>
      </w:tr>
      <w:tr w:rsidR="005E5708" w:rsidRPr="005E5708" w:rsidTr="002429A7">
        <w:trPr>
          <w:gridAfter w:val="6"/>
          <w:wAfter w:w="870" w:type="dxa"/>
          <w:trHeight w:val="323"/>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земельных отношений</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0200092030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w:t>
            </w:r>
          </w:p>
        </w:tc>
      </w:tr>
      <w:tr w:rsidR="005E5708" w:rsidRPr="005E5708" w:rsidTr="002429A7">
        <w:trPr>
          <w:gridAfter w:val="6"/>
          <w:wAfter w:w="870" w:type="dxa"/>
          <w:trHeight w:val="638"/>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0200092030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Реализация мероприятий по борьбе с борщевиком Сосновского</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02000S5120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02000S5120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2429A7">
        <w:trPr>
          <w:gridAfter w:val="6"/>
          <w:wAfter w:w="870" w:type="dxa"/>
          <w:trHeight w:val="103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«Обеспечение безопасности и жизнедеятельности населения Шиховского сельского поселения» на 2021-2025 годы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0300000000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1506,8</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1506,8</w:t>
            </w:r>
          </w:p>
        </w:tc>
      </w:tr>
      <w:tr w:rsidR="005E5708" w:rsidRPr="005E5708" w:rsidTr="002429A7">
        <w:trPr>
          <w:gridAfter w:val="6"/>
          <w:wAfter w:w="870" w:type="dxa"/>
          <w:trHeight w:val="349"/>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Содержание муниципальной пожарной команды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0300071010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r>
      <w:tr w:rsidR="005E5708" w:rsidRPr="005E5708" w:rsidTr="002429A7">
        <w:trPr>
          <w:gridAfter w:val="6"/>
          <w:wAfter w:w="870" w:type="dxa"/>
          <w:trHeight w:val="141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0300071010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Мероприятия в установленной сфере деятельности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0300092000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79,1</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79,1</w:t>
            </w:r>
          </w:p>
        </w:tc>
      </w:tr>
      <w:tr w:rsidR="005E5708" w:rsidRPr="005E5708" w:rsidTr="002429A7">
        <w:trPr>
          <w:gridAfter w:val="6"/>
          <w:wAfter w:w="870" w:type="dxa"/>
          <w:trHeight w:val="552"/>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Мероприятия в  сфере пожарной безопасности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Мероприятия по обеспечению деятельности добровольной дружины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0300092110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0300092110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Резервный фонд местных администраций</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Содержание муниципальной пожарной команды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142,8</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142,8</w:t>
            </w:r>
          </w:p>
        </w:tc>
      </w:tr>
      <w:tr w:rsidR="005E5708" w:rsidRPr="005E5708" w:rsidTr="002429A7">
        <w:trPr>
          <w:gridAfter w:val="6"/>
          <w:wAfter w:w="870" w:type="dxa"/>
          <w:trHeight w:val="141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87,8</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87,8</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55,0</w:t>
            </w:r>
          </w:p>
        </w:tc>
      </w:tr>
      <w:tr w:rsidR="005E5708" w:rsidRPr="005E5708" w:rsidTr="002429A7">
        <w:trPr>
          <w:gridAfter w:val="6"/>
          <w:wAfter w:w="870" w:type="dxa"/>
          <w:trHeight w:val="103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 xml:space="preserve">Муниципальная программа «Развитие транспортной инфраструктуры в муниципальном </w:t>
            </w:r>
            <w:proofErr w:type="gramStart"/>
            <w:r w:rsidRPr="005E5708">
              <w:rPr>
                <w:rFonts w:ascii="Arial" w:hAnsi="Arial" w:cs="Arial"/>
                <w:b/>
                <w:bCs/>
                <w:color w:val="000000"/>
              </w:rPr>
              <w:t>образовании</w:t>
            </w:r>
            <w:proofErr w:type="gramEnd"/>
            <w:r w:rsidRPr="005E5708">
              <w:rPr>
                <w:rFonts w:ascii="Arial" w:hAnsi="Arial" w:cs="Arial"/>
                <w:b/>
                <w:bCs/>
                <w:color w:val="000000"/>
              </w:rPr>
              <w:t xml:space="preserve"> Шиховское сельское поселение» на 2021-2025 годы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0400000000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7142,2</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7161,4</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0400092000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7142,2</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7161,4</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дорожной деятельности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0400092040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7142,2</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7161,4</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0400092040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7142,2</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7161,4</w:t>
            </w:r>
          </w:p>
        </w:tc>
      </w:tr>
      <w:tr w:rsidR="005E5708" w:rsidRPr="005E5708" w:rsidTr="002429A7">
        <w:trPr>
          <w:gridAfter w:val="6"/>
          <w:wAfter w:w="870" w:type="dxa"/>
          <w:trHeight w:val="1092"/>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 xml:space="preserve">Муниципальная программа «Развитие коммунальной и жилищной инфраструктуры в муниципальном </w:t>
            </w:r>
            <w:proofErr w:type="gramStart"/>
            <w:r w:rsidRPr="005E5708">
              <w:rPr>
                <w:rFonts w:ascii="Arial" w:hAnsi="Arial" w:cs="Arial"/>
                <w:b/>
                <w:bCs/>
                <w:color w:val="000000"/>
              </w:rPr>
              <w:t>образовании</w:t>
            </w:r>
            <w:proofErr w:type="gramEnd"/>
            <w:r w:rsidRPr="005E5708">
              <w:rPr>
                <w:rFonts w:ascii="Arial" w:hAnsi="Arial" w:cs="Arial"/>
                <w:b/>
                <w:bCs/>
                <w:color w:val="000000"/>
              </w:rPr>
              <w:t xml:space="preserve"> Шиховское сельское поселение» на 2021-2025 годы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0500000000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2003,40</w:t>
            </w:r>
          </w:p>
        </w:tc>
        <w:tc>
          <w:tcPr>
            <w:tcW w:w="1463" w:type="dxa"/>
            <w:gridSpan w:val="1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1950,10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0500092000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2003,4</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1950,1</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жилищного фонда</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0500092050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0500092050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Мероприятия в сфере содержания уличного освещения</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0500092070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1555,6</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1504,6</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0500092070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1555,6</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1504,6</w:t>
            </w:r>
          </w:p>
        </w:tc>
      </w:tr>
      <w:tr w:rsidR="005E5708" w:rsidRPr="005E5708" w:rsidTr="002429A7">
        <w:trPr>
          <w:gridAfter w:val="6"/>
          <w:wAfter w:w="870" w:type="dxa"/>
          <w:trHeight w:val="57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Прочие мероприятия по  благоустройству поселения</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0500092080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351,8</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349,5</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0500092080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351,8</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349,5</w:t>
            </w:r>
          </w:p>
        </w:tc>
      </w:tr>
      <w:tr w:rsidR="005E5708" w:rsidRPr="005E5708" w:rsidTr="002429A7">
        <w:trPr>
          <w:gridAfter w:val="6"/>
          <w:wAfter w:w="870" w:type="dxa"/>
          <w:trHeight w:val="780"/>
        </w:trPr>
        <w:tc>
          <w:tcPr>
            <w:tcW w:w="3552" w:type="dxa"/>
            <w:gridSpan w:val="3"/>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"Развитие культуры Шиховского сельского поселения Слободского района Кировской области"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0600000000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Calibri" w:hAnsi="Calibri" w:cs="Calibri"/>
                <w:b/>
                <w:bCs/>
                <w:color w:val="000000"/>
              </w:rPr>
            </w:pPr>
            <w:r w:rsidRPr="005E5708">
              <w:rPr>
                <w:rFonts w:ascii="Calibri" w:hAnsi="Calibri" w:cs="Calibri"/>
                <w:b/>
                <w:bCs/>
                <w:color w:val="000000"/>
              </w:rPr>
              <w:t>4362,3</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Calibri" w:hAnsi="Calibri" w:cs="Calibri"/>
                <w:b/>
                <w:bCs/>
                <w:color w:val="000000"/>
              </w:rPr>
            </w:pPr>
            <w:r w:rsidRPr="005E5708">
              <w:rPr>
                <w:rFonts w:ascii="Calibri" w:hAnsi="Calibri" w:cs="Calibri"/>
                <w:b/>
                <w:bCs/>
                <w:color w:val="000000"/>
              </w:rPr>
              <w:t>4392,0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Учреждение культуры и мероприятия в сфере культуры и кинематографии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0600096020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4300,00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4329,70</w:t>
            </w:r>
          </w:p>
        </w:tc>
      </w:tr>
      <w:tr w:rsidR="005E5708" w:rsidRPr="005E5708" w:rsidTr="002429A7">
        <w:trPr>
          <w:gridAfter w:val="6"/>
          <w:wAfter w:w="870" w:type="dxa"/>
          <w:trHeight w:val="135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 xml:space="preserve">Расходы на выплату персоналу в </w:t>
            </w:r>
            <w:proofErr w:type="gramStart"/>
            <w:r w:rsidRPr="005E5708">
              <w:rPr>
                <w:rFonts w:ascii="Arial" w:hAnsi="Arial" w:cs="Arial"/>
                <w:color w:val="000000"/>
              </w:rPr>
              <w:t>целях</w:t>
            </w:r>
            <w:proofErr w:type="gramEnd"/>
            <w:r w:rsidRPr="005E5708">
              <w:rPr>
                <w:rFonts w:ascii="Arial" w:hAnsi="Arial"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0600096020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3272,7</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3272,7</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0600096020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1027,3</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1057</w:t>
            </w:r>
          </w:p>
        </w:tc>
      </w:tr>
      <w:tr w:rsidR="005E5708" w:rsidRPr="005E5708" w:rsidTr="002429A7">
        <w:trPr>
          <w:gridAfter w:val="6"/>
          <w:wAfter w:w="870" w:type="dxa"/>
          <w:trHeight w:val="409"/>
        </w:trPr>
        <w:tc>
          <w:tcPr>
            <w:tcW w:w="3552" w:type="dxa"/>
            <w:gridSpan w:val="3"/>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color w:val="000000"/>
              </w:rPr>
            </w:pPr>
            <w:r w:rsidRPr="005E5708">
              <w:rPr>
                <w:rFonts w:ascii="Arial" w:hAnsi="Arial" w:cs="Arial"/>
                <w:b/>
                <w:bCs/>
                <w:color w:val="000000"/>
              </w:rPr>
              <w:t>Расходы за счет областного бюджета</w:t>
            </w:r>
          </w:p>
        </w:tc>
        <w:tc>
          <w:tcPr>
            <w:tcW w:w="1760" w:type="dxa"/>
            <w:gridSpan w:val="7"/>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060009602А</w:t>
            </w:r>
          </w:p>
        </w:tc>
        <w:tc>
          <w:tcPr>
            <w:tcW w:w="1077" w:type="dxa"/>
            <w:gridSpan w:val="5"/>
            <w:tcBorders>
              <w:top w:val="nil"/>
              <w:left w:val="nil"/>
              <w:bottom w:val="single" w:sz="4" w:space="0" w:color="auto"/>
              <w:right w:val="nil"/>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000</w:t>
            </w:r>
          </w:p>
        </w:tc>
        <w:tc>
          <w:tcPr>
            <w:tcW w:w="1661" w:type="dxa"/>
            <w:gridSpan w:val="7"/>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49,10</w:t>
            </w:r>
          </w:p>
        </w:tc>
        <w:tc>
          <w:tcPr>
            <w:tcW w:w="1463"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49,10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760" w:type="dxa"/>
            <w:gridSpan w:val="7"/>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060009602А</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800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49,10</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49,10</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Расходы на софинансирование за счет местного бюджета</w:t>
            </w:r>
          </w:p>
        </w:tc>
        <w:tc>
          <w:tcPr>
            <w:tcW w:w="1760" w:type="dxa"/>
            <w:gridSpan w:val="7"/>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060009602Б</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13,2</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13,2</w:t>
            </w:r>
          </w:p>
        </w:tc>
      </w:tr>
      <w:tr w:rsidR="005E5708" w:rsidRPr="005E5708" w:rsidTr="002429A7">
        <w:trPr>
          <w:gridAfter w:val="6"/>
          <w:wAfter w:w="870" w:type="dxa"/>
          <w:trHeight w:val="30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760" w:type="dxa"/>
            <w:gridSpan w:val="7"/>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060009602Б</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13,2</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13,2</w:t>
            </w:r>
          </w:p>
        </w:tc>
      </w:tr>
      <w:tr w:rsidR="005E5708" w:rsidRPr="005E5708" w:rsidTr="002429A7">
        <w:trPr>
          <w:gridAfter w:val="6"/>
          <w:wAfter w:w="870" w:type="dxa"/>
          <w:trHeight w:val="1290"/>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0800000000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1,5</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установленной сфере деятельности</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0800092000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1,5</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Мероприятия в сфере земельных отношений</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0800092030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0,5</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0800092030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0,5</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0,5</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Прочие мероприятия по благоустройству поселения</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0800092080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color w:val="000000"/>
              </w:rPr>
            </w:pPr>
            <w:r w:rsidRPr="005E5708">
              <w:rPr>
                <w:rFonts w:ascii="Arial" w:hAnsi="Arial" w:cs="Arial"/>
                <w:b/>
                <w:bCs/>
                <w:color w:val="000000"/>
              </w:rPr>
              <w:t>1</w:t>
            </w:r>
          </w:p>
        </w:tc>
      </w:tr>
      <w:tr w:rsidR="005E5708" w:rsidRPr="005E5708" w:rsidTr="002429A7">
        <w:trPr>
          <w:gridAfter w:val="6"/>
          <w:wAfter w:w="870" w:type="dxa"/>
          <w:trHeight w:val="525"/>
        </w:trPr>
        <w:tc>
          <w:tcPr>
            <w:tcW w:w="3552" w:type="dxa"/>
            <w:gridSpan w:val="3"/>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Закупка товаров, работ, услуг для обеспечения государственных нужд</w:t>
            </w:r>
          </w:p>
        </w:tc>
        <w:tc>
          <w:tcPr>
            <w:tcW w:w="1760" w:type="dxa"/>
            <w:gridSpan w:val="7"/>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0800092080</w:t>
            </w:r>
          </w:p>
        </w:tc>
        <w:tc>
          <w:tcPr>
            <w:tcW w:w="1077" w:type="dxa"/>
            <w:gridSpan w:val="5"/>
            <w:tcBorders>
              <w:top w:val="nil"/>
              <w:left w:val="nil"/>
              <w:bottom w:val="single" w:sz="4" w:space="0" w:color="auto"/>
              <w:right w:val="nil"/>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661" w:type="dxa"/>
            <w:gridSpan w:val="7"/>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w:t>
            </w:r>
          </w:p>
        </w:tc>
        <w:tc>
          <w:tcPr>
            <w:tcW w:w="1463"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color w:val="000000"/>
              </w:rPr>
            </w:pPr>
            <w:r w:rsidRPr="005E5708">
              <w:rPr>
                <w:rFonts w:ascii="Arial" w:hAnsi="Arial" w:cs="Arial"/>
                <w:color w:val="000000"/>
              </w:rPr>
              <w:t>1</w:t>
            </w:r>
          </w:p>
        </w:tc>
      </w:tr>
      <w:tr w:rsidR="005E5708" w:rsidRPr="005E5708" w:rsidTr="002429A7">
        <w:trPr>
          <w:trHeight w:val="375"/>
        </w:trPr>
        <w:tc>
          <w:tcPr>
            <w:tcW w:w="3552" w:type="dxa"/>
            <w:gridSpan w:val="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1760"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3455" w:type="dxa"/>
            <w:gridSpan w:val="17"/>
            <w:tcBorders>
              <w:top w:val="nil"/>
              <w:left w:val="nil"/>
              <w:bottom w:val="nil"/>
              <w:right w:val="nil"/>
            </w:tcBorders>
            <w:shd w:val="clear" w:color="auto" w:fill="auto"/>
            <w:noWrap/>
            <w:vAlign w:val="bottom"/>
            <w:hideMark/>
          </w:tcPr>
          <w:p w:rsidR="005E5708" w:rsidRDefault="005E5708" w:rsidP="005E5708">
            <w:pPr>
              <w:widowControl/>
              <w:autoSpaceDE/>
              <w:autoSpaceDN/>
              <w:adjustRightInd/>
              <w:rPr>
                <w:rFonts w:ascii="Arial" w:hAnsi="Arial" w:cs="Arial"/>
                <w:color w:val="000000"/>
              </w:rPr>
            </w:pPr>
          </w:p>
          <w:p w:rsidR="005E5708" w:rsidRDefault="005E5708" w:rsidP="005E5708">
            <w:pPr>
              <w:widowControl/>
              <w:autoSpaceDE/>
              <w:autoSpaceDN/>
              <w:adjustRightInd/>
              <w:rPr>
                <w:rFonts w:ascii="Arial" w:hAnsi="Arial" w:cs="Arial"/>
                <w:color w:val="000000"/>
              </w:rPr>
            </w:pPr>
          </w:p>
          <w:p w:rsidR="005E5708" w:rsidRDefault="005E5708" w:rsidP="005E5708">
            <w:pPr>
              <w:widowControl/>
              <w:autoSpaceDE/>
              <w:autoSpaceDN/>
              <w:adjustRightInd/>
              <w:rPr>
                <w:rFonts w:ascii="Arial" w:hAnsi="Arial" w:cs="Arial"/>
                <w:color w:val="000000"/>
              </w:rPr>
            </w:pPr>
          </w:p>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lastRenderedPageBreak/>
              <w:t>Приложение № 9</w:t>
            </w:r>
          </w:p>
        </w:tc>
        <w:tc>
          <w:tcPr>
            <w:tcW w:w="1375" w:type="dxa"/>
            <w:gridSpan w:val="1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241"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r>
      <w:tr w:rsidR="005E5708" w:rsidRPr="005E5708" w:rsidTr="002429A7">
        <w:trPr>
          <w:gridAfter w:val="8"/>
          <w:wAfter w:w="967" w:type="dxa"/>
          <w:trHeight w:val="375"/>
        </w:trPr>
        <w:tc>
          <w:tcPr>
            <w:tcW w:w="3552" w:type="dxa"/>
            <w:gridSpan w:val="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1760"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3868" w:type="dxa"/>
            <w:gridSpan w:val="2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 xml:space="preserve">к решению Шиховской сельской Думы </w:t>
            </w:r>
          </w:p>
        </w:tc>
        <w:tc>
          <w:tcPr>
            <w:tcW w:w="236" w:type="dxa"/>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r>
      <w:tr w:rsidR="005E5708" w:rsidRPr="005E5708" w:rsidTr="002429A7">
        <w:trPr>
          <w:trHeight w:val="375"/>
        </w:trPr>
        <w:tc>
          <w:tcPr>
            <w:tcW w:w="3552" w:type="dxa"/>
            <w:gridSpan w:val="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1760"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3455" w:type="dxa"/>
            <w:gridSpan w:val="1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  от 10.02.2023 г.   № 9/50</w:t>
            </w:r>
          </w:p>
        </w:tc>
        <w:tc>
          <w:tcPr>
            <w:tcW w:w="1375" w:type="dxa"/>
            <w:gridSpan w:val="1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r>
      <w:tr w:rsidR="005E5708" w:rsidRPr="005E5708" w:rsidTr="002429A7">
        <w:trPr>
          <w:gridAfter w:val="1"/>
          <w:wAfter w:w="209" w:type="dxa"/>
          <w:trHeight w:val="300"/>
        </w:trPr>
        <w:tc>
          <w:tcPr>
            <w:tcW w:w="3552" w:type="dxa"/>
            <w:gridSpan w:val="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1760"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1677"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1815" w:type="dxa"/>
            <w:gridSpan w:val="11"/>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898" w:type="dxa"/>
            <w:gridSpan w:val="9"/>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r>
      <w:tr w:rsidR="005E5708" w:rsidRPr="005E5708" w:rsidTr="002429A7">
        <w:trPr>
          <w:gridAfter w:val="18"/>
          <w:wAfter w:w="1734" w:type="dxa"/>
          <w:trHeight w:val="300"/>
        </w:trPr>
        <w:tc>
          <w:tcPr>
            <w:tcW w:w="8649" w:type="dxa"/>
            <w:gridSpan w:val="24"/>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ВЕДОМСТВЕННАЯ СТРУКТУРА</w:t>
            </w:r>
          </w:p>
        </w:tc>
      </w:tr>
      <w:tr w:rsidR="005E5708" w:rsidRPr="005E5708" w:rsidTr="002429A7">
        <w:trPr>
          <w:gridAfter w:val="18"/>
          <w:wAfter w:w="1734" w:type="dxa"/>
          <w:trHeight w:val="300"/>
        </w:trPr>
        <w:tc>
          <w:tcPr>
            <w:tcW w:w="8649" w:type="dxa"/>
            <w:gridSpan w:val="24"/>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расходов бюджета Шиховского сельского поселения на 2023 год</w:t>
            </w:r>
          </w:p>
        </w:tc>
      </w:tr>
      <w:tr w:rsidR="005E5708" w:rsidRPr="005E5708" w:rsidTr="002429A7">
        <w:trPr>
          <w:gridAfter w:val="3"/>
          <w:wAfter w:w="445" w:type="dxa"/>
          <w:trHeight w:val="300"/>
        </w:trPr>
        <w:tc>
          <w:tcPr>
            <w:tcW w:w="3130"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1133" w:type="dxa"/>
            <w:gridSpan w:val="5"/>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992"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992" w:type="dxa"/>
            <w:gridSpan w:val="5"/>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1560" w:type="dxa"/>
            <w:gridSpan w:val="6"/>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850" w:type="dxa"/>
            <w:gridSpan w:val="5"/>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1281" w:type="dxa"/>
            <w:gridSpan w:val="1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r>
      <w:tr w:rsidR="005E5708" w:rsidRPr="005E5708" w:rsidTr="002429A7">
        <w:trPr>
          <w:gridAfter w:val="3"/>
          <w:wAfter w:w="445" w:type="dxa"/>
          <w:trHeight w:val="1275"/>
        </w:trPr>
        <w:tc>
          <w:tcPr>
            <w:tcW w:w="3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Наименование расхода</w:t>
            </w:r>
          </w:p>
        </w:tc>
        <w:tc>
          <w:tcPr>
            <w:tcW w:w="1133" w:type="dxa"/>
            <w:gridSpan w:val="5"/>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Распорядитель</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Раздел</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Подраздел</w:t>
            </w:r>
          </w:p>
        </w:tc>
        <w:tc>
          <w:tcPr>
            <w:tcW w:w="1560" w:type="dxa"/>
            <w:gridSpan w:val="6"/>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Целевая статья</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Вид расхода</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Сумма всего на 2023 год (тыс. рублей)</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Всего расходов:</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32218,7</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Общегосударственные вопросы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6348,7</w:t>
            </w:r>
          </w:p>
        </w:tc>
      </w:tr>
      <w:tr w:rsidR="005E5708" w:rsidRPr="005E5708" w:rsidTr="002429A7">
        <w:trPr>
          <w:gridAfter w:val="3"/>
          <w:wAfter w:w="445" w:type="dxa"/>
          <w:trHeight w:val="78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r>
      <w:tr w:rsidR="005E5708" w:rsidRPr="005E5708" w:rsidTr="002429A7">
        <w:trPr>
          <w:gridAfter w:val="3"/>
          <w:wAfter w:w="445" w:type="dxa"/>
          <w:trHeight w:val="81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«Развитие муниципального управления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r>
      <w:tr w:rsidR="005E5708" w:rsidRPr="005E5708" w:rsidTr="002429A7">
        <w:trPr>
          <w:gridAfter w:val="3"/>
          <w:wAfter w:w="445" w:type="dxa"/>
          <w:trHeight w:val="6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Руководство и управление в сфере установленных функций органов местного самоуправления </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r>
      <w:tr w:rsidR="005E5708" w:rsidRPr="005E5708" w:rsidTr="002429A7">
        <w:trPr>
          <w:gridAfter w:val="3"/>
          <w:wAfter w:w="445" w:type="dxa"/>
          <w:trHeight w:val="34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Глава муниципального образования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r>
      <w:tr w:rsidR="005E5708" w:rsidRPr="005E5708" w:rsidTr="002429A7">
        <w:trPr>
          <w:gridAfter w:val="3"/>
          <w:wAfter w:w="445" w:type="dxa"/>
          <w:trHeight w:val="105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r>
      <w:tr w:rsidR="005E5708" w:rsidRPr="005E5708" w:rsidTr="002429A7">
        <w:trPr>
          <w:gridAfter w:val="3"/>
          <w:wAfter w:w="445" w:type="dxa"/>
          <w:trHeight w:val="103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4622,5</w:t>
            </w:r>
          </w:p>
        </w:tc>
      </w:tr>
      <w:tr w:rsidR="005E5708" w:rsidRPr="005E5708" w:rsidTr="002429A7">
        <w:trPr>
          <w:gridAfter w:val="3"/>
          <w:wAfter w:w="445" w:type="dxa"/>
          <w:trHeight w:val="87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4622,5</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Руководство и управление в сфере установленных функций органов местного </w:t>
            </w:r>
            <w:r w:rsidRPr="005E5708">
              <w:rPr>
                <w:rFonts w:ascii="Arial" w:hAnsi="Arial" w:cs="Arial"/>
              </w:rPr>
              <w:lastRenderedPageBreak/>
              <w:t>самоуправления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lastRenderedPageBreak/>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4578,9</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Центральный аппарат</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4578,9</w:t>
            </w:r>
          </w:p>
        </w:tc>
      </w:tr>
      <w:tr w:rsidR="005E5708" w:rsidRPr="005E5708" w:rsidTr="002429A7">
        <w:trPr>
          <w:gridAfter w:val="3"/>
          <w:wAfter w:w="445" w:type="dxa"/>
          <w:trHeight w:val="103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2546,4</w:t>
            </w:r>
          </w:p>
        </w:tc>
      </w:tr>
      <w:tr w:rsidR="005E5708" w:rsidRPr="005E5708" w:rsidTr="002429A7">
        <w:trPr>
          <w:gridAfter w:val="3"/>
          <w:wAfter w:w="445" w:type="dxa"/>
          <w:trHeight w:val="72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2029,0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2429A7">
        <w:trPr>
          <w:gridAfter w:val="3"/>
          <w:wAfter w:w="445" w:type="dxa"/>
          <w:trHeight w:val="300"/>
        </w:trPr>
        <w:tc>
          <w:tcPr>
            <w:tcW w:w="3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Расходы за счет средств областного бюджета</w:t>
            </w:r>
          </w:p>
        </w:tc>
        <w:tc>
          <w:tcPr>
            <w:tcW w:w="113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1560"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010009102А</w:t>
            </w:r>
          </w:p>
        </w:tc>
        <w:tc>
          <w:tcPr>
            <w:tcW w:w="850"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35,6</w:t>
            </w:r>
          </w:p>
        </w:tc>
      </w:tr>
      <w:tr w:rsidR="005E5708" w:rsidRPr="005E5708" w:rsidTr="002429A7">
        <w:trPr>
          <w:gridAfter w:val="3"/>
          <w:wAfter w:w="445" w:type="dxa"/>
          <w:trHeight w:val="230"/>
        </w:trPr>
        <w:tc>
          <w:tcPr>
            <w:tcW w:w="3130" w:type="dxa"/>
            <w:gridSpan w:val="2"/>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1133" w:type="dxa"/>
            <w:gridSpan w:val="5"/>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992" w:type="dxa"/>
            <w:gridSpan w:val="5"/>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1560" w:type="dxa"/>
            <w:gridSpan w:val="6"/>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850" w:type="dxa"/>
            <w:gridSpan w:val="5"/>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1281" w:type="dxa"/>
            <w:gridSpan w:val="14"/>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r>
      <w:tr w:rsidR="005E5708" w:rsidRPr="005E5708" w:rsidTr="002429A7">
        <w:trPr>
          <w:gridAfter w:val="3"/>
          <w:wAfter w:w="445" w:type="dxa"/>
          <w:trHeight w:val="300"/>
        </w:trPr>
        <w:tc>
          <w:tcPr>
            <w:tcW w:w="3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Иные бюджетные ассигнования</w:t>
            </w:r>
          </w:p>
        </w:tc>
        <w:tc>
          <w:tcPr>
            <w:tcW w:w="113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560"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010009102А</w:t>
            </w:r>
          </w:p>
        </w:tc>
        <w:tc>
          <w:tcPr>
            <w:tcW w:w="850"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281"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35,6</w:t>
            </w:r>
          </w:p>
        </w:tc>
      </w:tr>
      <w:tr w:rsidR="005E5708" w:rsidRPr="005E5708" w:rsidTr="002429A7">
        <w:trPr>
          <w:gridAfter w:val="3"/>
          <w:wAfter w:w="445" w:type="dxa"/>
          <w:trHeight w:val="230"/>
        </w:trPr>
        <w:tc>
          <w:tcPr>
            <w:tcW w:w="3130" w:type="dxa"/>
            <w:gridSpan w:val="2"/>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1133" w:type="dxa"/>
            <w:gridSpan w:val="5"/>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992" w:type="dxa"/>
            <w:gridSpan w:val="5"/>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1560" w:type="dxa"/>
            <w:gridSpan w:val="6"/>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850" w:type="dxa"/>
            <w:gridSpan w:val="5"/>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1281" w:type="dxa"/>
            <w:gridSpan w:val="14"/>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r>
      <w:tr w:rsidR="005E5708" w:rsidRPr="005E5708" w:rsidTr="002429A7">
        <w:trPr>
          <w:gridAfter w:val="3"/>
          <w:wAfter w:w="445" w:type="dxa"/>
          <w:trHeight w:val="555"/>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Расходы на софинансирование за счет средств местного бюджета</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 xml:space="preserve">010009102Б </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8,00</w:t>
            </w:r>
          </w:p>
        </w:tc>
      </w:tr>
      <w:tr w:rsidR="005E5708" w:rsidRPr="005E5708" w:rsidTr="002429A7">
        <w:trPr>
          <w:gridAfter w:val="3"/>
          <w:wAfter w:w="445" w:type="dxa"/>
          <w:trHeight w:val="45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Иные бюджетные ассигнования</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010009102Б</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8,00</w:t>
            </w:r>
          </w:p>
        </w:tc>
      </w:tr>
      <w:tr w:rsidR="005E5708" w:rsidRPr="005E5708" w:rsidTr="002429A7">
        <w:trPr>
          <w:gridAfter w:val="3"/>
          <w:wAfter w:w="445" w:type="dxa"/>
          <w:trHeight w:val="45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Резервные фонды</w:t>
            </w:r>
          </w:p>
        </w:tc>
        <w:tc>
          <w:tcPr>
            <w:tcW w:w="1133"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10,00</w:t>
            </w:r>
          </w:p>
        </w:tc>
      </w:tr>
      <w:tr w:rsidR="005E5708" w:rsidRPr="005E5708" w:rsidTr="002429A7">
        <w:trPr>
          <w:gridAfter w:val="3"/>
          <w:wAfter w:w="445" w:type="dxa"/>
          <w:trHeight w:val="795"/>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Муниципальная программа «Обеспечение безопасности и жизнедеятельности населения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11</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0300000000</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Резервный фонд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Резервный фонд местной администрации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2429A7">
        <w:trPr>
          <w:gridAfter w:val="3"/>
          <w:wAfter w:w="445" w:type="dxa"/>
          <w:trHeight w:val="36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Другие общегосударственные вопросы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885,5</w:t>
            </w:r>
          </w:p>
        </w:tc>
      </w:tr>
      <w:tr w:rsidR="005E5708" w:rsidRPr="005E5708" w:rsidTr="002429A7">
        <w:trPr>
          <w:gridAfter w:val="3"/>
          <w:wAfter w:w="445" w:type="dxa"/>
          <w:trHeight w:val="79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885,5</w:t>
            </w:r>
          </w:p>
        </w:tc>
      </w:tr>
      <w:tr w:rsidR="005E5708" w:rsidRPr="005E5708" w:rsidTr="002429A7">
        <w:trPr>
          <w:gridAfter w:val="3"/>
          <w:wAfter w:w="445" w:type="dxa"/>
          <w:trHeight w:val="58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Руководство и управление в сфере установленных функций органов местного самоуправления </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Центральный аппарат</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Финансовое обеспечение деятельности муниципальных  казенных учреждений</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0100096000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2429A7">
        <w:trPr>
          <w:gridAfter w:val="3"/>
          <w:wAfter w:w="445" w:type="dxa"/>
          <w:trHeight w:val="54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Обеспечение деятельности подведомственных казенных учреждений</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0100096010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2429A7">
        <w:trPr>
          <w:gridAfter w:val="3"/>
          <w:wAfter w:w="445" w:type="dxa"/>
          <w:trHeight w:val="106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0100096010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2429A7">
        <w:trPr>
          <w:gridAfter w:val="3"/>
          <w:wAfter w:w="445" w:type="dxa"/>
          <w:trHeight w:val="31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Национальная оборона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324,6</w:t>
            </w:r>
          </w:p>
        </w:tc>
      </w:tr>
      <w:tr w:rsidR="005E5708" w:rsidRPr="005E5708" w:rsidTr="002429A7">
        <w:trPr>
          <w:gridAfter w:val="3"/>
          <w:wAfter w:w="445" w:type="dxa"/>
          <w:trHeight w:val="28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Мобилизационная и вневойсковая подготовка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324,6</w:t>
            </w:r>
          </w:p>
        </w:tc>
      </w:tr>
      <w:tr w:rsidR="005E5708" w:rsidRPr="005E5708" w:rsidTr="002429A7">
        <w:trPr>
          <w:gridAfter w:val="3"/>
          <w:wAfter w:w="445" w:type="dxa"/>
          <w:trHeight w:val="85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324,6</w:t>
            </w:r>
          </w:p>
        </w:tc>
      </w:tr>
      <w:tr w:rsidR="005E5708" w:rsidRPr="005E5708" w:rsidTr="002429A7">
        <w:trPr>
          <w:gridAfter w:val="3"/>
          <w:wAfter w:w="445" w:type="dxa"/>
          <w:trHeight w:val="1043"/>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0100051180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324,6</w:t>
            </w:r>
          </w:p>
        </w:tc>
      </w:tr>
      <w:tr w:rsidR="005E5708" w:rsidRPr="005E5708" w:rsidTr="002429A7">
        <w:trPr>
          <w:gridAfter w:val="3"/>
          <w:wAfter w:w="445" w:type="dxa"/>
          <w:trHeight w:val="103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0100051180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324,6</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Национальная безопасность и правоохранительная деятельность</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1651,9</w:t>
            </w:r>
          </w:p>
        </w:tc>
      </w:tr>
      <w:tr w:rsidR="005E5708" w:rsidRPr="005E5708" w:rsidTr="002429A7">
        <w:trPr>
          <w:gridAfter w:val="3"/>
          <w:wAfter w:w="445" w:type="dxa"/>
          <w:trHeight w:val="375"/>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Обеспечение пожарной безопасности</w:t>
            </w:r>
          </w:p>
        </w:tc>
        <w:tc>
          <w:tcPr>
            <w:tcW w:w="1133"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1646,9</w:t>
            </w:r>
          </w:p>
        </w:tc>
      </w:tr>
      <w:tr w:rsidR="005E5708" w:rsidRPr="005E5708" w:rsidTr="002429A7">
        <w:trPr>
          <w:gridAfter w:val="3"/>
          <w:wAfter w:w="445" w:type="dxa"/>
          <w:trHeight w:val="3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«Обеспечение безопасности и жизнедеятельности населения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1646,9</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Содержание муниципальной пожарной команды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0300071010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r>
      <w:tr w:rsidR="005E5708" w:rsidRPr="005E5708" w:rsidTr="002429A7">
        <w:trPr>
          <w:gridAfter w:val="3"/>
          <w:wAfter w:w="445" w:type="dxa"/>
          <w:trHeight w:val="103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0300071010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Межбюджетные трансферты</w:t>
            </w:r>
          </w:p>
        </w:tc>
        <w:tc>
          <w:tcPr>
            <w:tcW w:w="1133"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1560" w:type="dxa"/>
            <w:gridSpan w:val="6"/>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0300080000</w:t>
            </w:r>
          </w:p>
        </w:tc>
        <w:tc>
          <w:tcPr>
            <w:tcW w:w="850"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17,3</w:t>
            </w:r>
          </w:p>
        </w:tc>
      </w:tr>
      <w:tr w:rsidR="005E5708" w:rsidRPr="005E5708" w:rsidTr="002429A7">
        <w:trPr>
          <w:gridAfter w:val="3"/>
          <w:wAfter w:w="445" w:type="dxa"/>
          <w:trHeight w:val="156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lastRenderedPageBreak/>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133"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0300080060</w:t>
            </w:r>
          </w:p>
        </w:tc>
        <w:tc>
          <w:tcPr>
            <w:tcW w:w="850"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17,3</w:t>
            </w:r>
          </w:p>
        </w:tc>
      </w:tr>
      <w:tr w:rsidR="005E5708" w:rsidRPr="005E5708" w:rsidTr="002429A7">
        <w:trPr>
          <w:gridAfter w:val="3"/>
          <w:wAfter w:w="445" w:type="dxa"/>
          <w:trHeight w:val="375"/>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Межбюджетные трансферты</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0300080060</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500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17,3</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установленной сфере деятельности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201,9</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пожарной безопасности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201,9</w:t>
            </w:r>
          </w:p>
        </w:tc>
      </w:tr>
      <w:tr w:rsidR="005E5708" w:rsidRPr="005E5708" w:rsidTr="002429A7">
        <w:trPr>
          <w:gridAfter w:val="3"/>
          <w:wAfter w:w="445" w:type="dxa"/>
          <w:trHeight w:val="1058"/>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137,9</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Содержание муниципальной пожарной команды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142,8</w:t>
            </w:r>
          </w:p>
        </w:tc>
      </w:tr>
      <w:tr w:rsidR="005E5708" w:rsidRPr="005E5708" w:rsidTr="002429A7">
        <w:trPr>
          <w:gridAfter w:val="3"/>
          <w:wAfter w:w="445" w:type="dxa"/>
          <w:trHeight w:val="103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87,8</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Другие вопросы в области национальной безопасности и правоохранительной деятельности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5,0</w:t>
            </w:r>
          </w:p>
        </w:tc>
      </w:tr>
      <w:tr w:rsidR="005E5708" w:rsidRPr="005E5708" w:rsidTr="002429A7">
        <w:trPr>
          <w:gridAfter w:val="3"/>
          <w:wAfter w:w="445" w:type="dxa"/>
          <w:trHeight w:val="78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«Обеспечение безопасности и жизнедеятельности населения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5,0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установленной сфере деятельности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по обеспечению деятельности народной дружины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0300092110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2429A7">
        <w:trPr>
          <w:gridAfter w:val="3"/>
          <w:wAfter w:w="445" w:type="dxa"/>
          <w:trHeight w:val="589"/>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14</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0300092110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Национальная экономика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14717,6</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Дорожное хозяйство (дорожные фонды)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14059,8</w:t>
            </w:r>
          </w:p>
        </w:tc>
      </w:tr>
      <w:tr w:rsidR="005E5708" w:rsidRPr="005E5708" w:rsidTr="002429A7">
        <w:trPr>
          <w:gridAfter w:val="3"/>
          <w:wAfter w:w="445" w:type="dxa"/>
          <w:trHeight w:val="81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Муниципальная программа «Развитие транспортной инфраструктуры в муниципальном </w:t>
            </w:r>
            <w:proofErr w:type="gramStart"/>
            <w:r w:rsidRPr="005E5708">
              <w:rPr>
                <w:rFonts w:ascii="Arial" w:hAnsi="Arial" w:cs="Arial"/>
                <w:b/>
                <w:bCs/>
              </w:rPr>
              <w:t>образовании</w:t>
            </w:r>
            <w:proofErr w:type="gramEnd"/>
            <w:r w:rsidRPr="005E5708">
              <w:rPr>
                <w:rFonts w:ascii="Arial" w:hAnsi="Arial" w:cs="Arial"/>
                <w:b/>
                <w:bCs/>
              </w:rPr>
              <w:t xml:space="preserve"> Шиховское сельское поселение»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14059,8</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"Родная улица" ремонт дороги </w:t>
            </w:r>
            <w:proofErr w:type="spellStart"/>
            <w:r w:rsidRPr="005E5708">
              <w:rPr>
                <w:rFonts w:ascii="Arial" w:hAnsi="Arial" w:cs="Arial"/>
              </w:rPr>
              <w:t>ул</w:t>
            </w:r>
            <w:proofErr w:type="gramStart"/>
            <w:r w:rsidRPr="005E5708">
              <w:rPr>
                <w:rFonts w:ascii="Arial" w:hAnsi="Arial" w:cs="Arial"/>
              </w:rPr>
              <w:t>.Ц</w:t>
            </w:r>
            <w:proofErr w:type="gramEnd"/>
            <w:r w:rsidRPr="005E5708">
              <w:rPr>
                <w:rFonts w:ascii="Arial" w:hAnsi="Arial" w:cs="Arial"/>
              </w:rPr>
              <w:t>ентральная</w:t>
            </w:r>
            <w:proofErr w:type="spellEnd"/>
            <w:r w:rsidRPr="005E5708">
              <w:rPr>
                <w:rFonts w:ascii="Arial" w:hAnsi="Arial" w:cs="Arial"/>
              </w:rPr>
              <w:t xml:space="preserve"> </w:t>
            </w:r>
            <w:proofErr w:type="spellStart"/>
            <w:r w:rsidRPr="005E5708">
              <w:rPr>
                <w:rFonts w:ascii="Arial" w:hAnsi="Arial" w:cs="Arial"/>
              </w:rPr>
              <w:t>д.Шихово</w:t>
            </w:r>
            <w:proofErr w:type="spellEnd"/>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0400015174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2000,0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0400015174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2000,0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"Улица счастья" ремонт дороги </w:t>
            </w:r>
            <w:proofErr w:type="spellStart"/>
            <w:r w:rsidRPr="005E5708">
              <w:rPr>
                <w:rFonts w:ascii="Arial" w:hAnsi="Arial" w:cs="Arial"/>
              </w:rPr>
              <w:t>ул</w:t>
            </w:r>
            <w:proofErr w:type="gramStart"/>
            <w:r w:rsidRPr="005E5708">
              <w:rPr>
                <w:rFonts w:ascii="Arial" w:hAnsi="Arial" w:cs="Arial"/>
              </w:rPr>
              <w:t>.С</w:t>
            </w:r>
            <w:proofErr w:type="gramEnd"/>
            <w:r w:rsidRPr="005E5708">
              <w:rPr>
                <w:rFonts w:ascii="Arial" w:hAnsi="Arial" w:cs="Arial"/>
              </w:rPr>
              <w:t>троителей</w:t>
            </w:r>
            <w:proofErr w:type="spellEnd"/>
            <w:r w:rsidRPr="005E5708">
              <w:rPr>
                <w:rFonts w:ascii="Arial" w:hAnsi="Arial" w:cs="Arial"/>
              </w:rPr>
              <w:t xml:space="preserve">, </w:t>
            </w:r>
            <w:proofErr w:type="spellStart"/>
            <w:r w:rsidRPr="005E5708">
              <w:rPr>
                <w:rFonts w:ascii="Arial" w:hAnsi="Arial" w:cs="Arial"/>
              </w:rPr>
              <w:t>ул.Луговая</w:t>
            </w:r>
            <w:proofErr w:type="spellEnd"/>
            <w:r w:rsidRPr="005E5708">
              <w:rPr>
                <w:rFonts w:ascii="Arial" w:hAnsi="Arial" w:cs="Arial"/>
              </w:rPr>
              <w:t xml:space="preserve"> </w:t>
            </w:r>
            <w:proofErr w:type="spellStart"/>
            <w:r w:rsidRPr="005E5708">
              <w:rPr>
                <w:rFonts w:ascii="Arial" w:hAnsi="Arial" w:cs="Arial"/>
              </w:rPr>
              <w:t>д.Зониха</w:t>
            </w:r>
            <w:proofErr w:type="spellEnd"/>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0400015175</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1500,0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0400015175</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1500,0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"Надежда" ремонт дороги </w:t>
            </w:r>
            <w:proofErr w:type="spellStart"/>
            <w:r w:rsidRPr="005E5708">
              <w:rPr>
                <w:rFonts w:ascii="Arial" w:hAnsi="Arial" w:cs="Arial"/>
              </w:rPr>
              <w:t>ул</w:t>
            </w:r>
            <w:proofErr w:type="gramStart"/>
            <w:r w:rsidRPr="005E5708">
              <w:rPr>
                <w:rFonts w:ascii="Arial" w:hAnsi="Arial" w:cs="Arial"/>
              </w:rPr>
              <w:t>.С</w:t>
            </w:r>
            <w:proofErr w:type="gramEnd"/>
            <w:r w:rsidRPr="005E5708">
              <w:rPr>
                <w:rFonts w:ascii="Arial" w:hAnsi="Arial" w:cs="Arial"/>
              </w:rPr>
              <w:t>уворовская</w:t>
            </w:r>
            <w:proofErr w:type="spellEnd"/>
            <w:r w:rsidRPr="005E5708">
              <w:rPr>
                <w:rFonts w:ascii="Arial" w:hAnsi="Arial" w:cs="Arial"/>
              </w:rPr>
              <w:t xml:space="preserve"> </w:t>
            </w:r>
            <w:proofErr w:type="spellStart"/>
            <w:r w:rsidRPr="005E5708">
              <w:rPr>
                <w:rFonts w:ascii="Arial" w:hAnsi="Arial" w:cs="Arial"/>
              </w:rPr>
              <w:t>д.Суворовы</w:t>
            </w:r>
            <w:proofErr w:type="spellEnd"/>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04000S5173</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812,5</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04000S5173</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812,5</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"Родная улица" ремонт дороги </w:t>
            </w:r>
            <w:proofErr w:type="spellStart"/>
            <w:r w:rsidRPr="005E5708">
              <w:rPr>
                <w:rFonts w:ascii="Arial" w:hAnsi="Arial" w:cs="Arial"/>
              </w:rPr>
              <w:t>ул</w:t>
            </w:r>
            <w:proofErr w:type="gramStart"/>
            <w:r w:rsidRPr="005E5708">
              <w:rPr>
                <w:rFonts w:ascii="Arial" w:hAnsi="Arial" w:cs="Arial"/>
              </w:rPr>
              <w:t>.Ц</w:t>
            </w:r>
            <w:proofErr w:type="gramEnd"/>
            <w:r w:rsidRPr="005E5708">
              <w:rPr>
                <w:rFonts w:ascii="Arial" w:hAnsi="Arial" w:cs="Arial"/>
              </w:rPr>
              <w:t>ентральная</w:t>
            </w:r>
            <w:proofErr w:type="spellEnd"/>
            <w:r w:rsidRPr="005E5708">
              <w:rPr>
                <w:rFonts w:ascii="Arial" w:hAnsi="Arial" w:cs="Arial"/>
              </w:rPr>
              <w:t xml:space="preserve"> </w:t>
            </w:r>
            <w:proofErr w:type="spellStart"/>
            <w:r w:rsidRPr="005E5708">
              <w:rPr>
                <w:rFonts w:ascii="Arial" w:hAnsi="Arial" w:cs="Arial"/>
              </w:rPr>
              <w:t>д.Шихово</w:t>
            </w:r>
            <w:proofErr w:type="spellEnd"/>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1917,1</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04000S5174</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1917,1</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"Улица счастья" ремонт дороги </w:t>
            </w:r>
            <w:proofErr w:type="spellStart"/>
            <w:r w:rsidRPr="005E5708">
              <w:rPr>
                <w:rFonts w:ascii="Arial" w:hAnsi="Arial" w:cs="Arial"/>
              </w:rPr>
              <w:t>ул</w:t>
            </w:r>
            <w:proofErr w:type="gramStart"/>
            <w:r w:rsidRPr="005E5708">
              <w:rPr>
                <w:rFonts w:ascii="Arial" w:hAnsi="Arial" w:cs="Arial"/>
              </w:rPr>
              <w:t>.С</w:t>
            </w:r>
            <w:proofErr w:type="gramEnd"/>
            <w:r w:rsidRPr="005E5708">
              <w:rPr>
                <w:rFonts w:ascii="Arial" w:hAnsi="Arial" w:cs="Arial"/>
              </w:rPr>
              <w:t>троителей</w:t>
            </w:r>
            <w:proofErr w:type="spellEnd"/>
            <w:r w:rsidRPr="005E5708">
              <w:rPr>
                <w:rFonts w:ascii="Arial" w:hAnsi="Arial" w:cs="Arial"/>
              </w:rPr>
              <w:t xml:space="preserve">, </w:t>
            </w:r>
            <w:proofErr w:type="spellStart"/>
            <w:r w:rsidRPr="005E5708">
              <w:rPr>
                <w:rFonts w:ascii="Arial" w:hAnsi="Arial" w:cs="Arial"/>
              </w:rPr>
              <w:t>ул.Луговая</w:t>
            </w:r>
            <w:proofErr w:type="spellEnd"/>
            <w:r w:rsidRPr="005E5708">
              <w:rPr>
                <w:rFonts w:ascii="Arial" w:hAnsi="Arial" w:cs="Arial"/>
              </w:rPr>
              <w:t xml:space="preserve"> </w:t>
            </w:r>
            <w:proofErr w:type="spellStart"/>
            <w:r w:rsidRPr="005E5708">
              <w:rPr>
                <w:rFonts w:ascii="Arial" w:hAnsi="Arial" w:cs="Arial"/>
              </w:rPr>
              <w:t>д.Зониха</w:t>
            </w:r>
            <w:proofErr w:type="spellEnd"/>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04000S5175</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999,0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04000S5175</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999,0</w:t>
            </w:r>
          </w:p>
        </w:tc>
      </w:tr>
      <w:tr w:rsidR="005E5708" w:rsidRPr="005E5708" w:rsidTr="002429A7">
        <w:trPr>
          <w:gridAfter w:val="3"/>
          <w:wAfter w:w="445" w:type="dxa"/>
          <w:trHeight w:val="39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установленной  сфере деятельности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6831,2</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дорожной деятельности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6831,2</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0400092040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6831,2</w:t>
            </w:r>
          </w:p>
        </w:tc>
      </w:tr>
      <w:tr w:rsidR="005E5708" w:rsidRPr="005E5708" w:rsidTr="002429A7">
        <w:trPr>
          <w:gridAfter w:val="3"/>
          <w:wAfter w:w="445" w:type="dxa"/>
          <w:trHeight w:val="312"/>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Другие вопросы в области национальной экономики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657,8</w:t>
            </w:r>
          </w:p>
        </w:tc>
      </w:tr>
      <w:tr w:rsidR="005E5708" w:rsidRPr="005E5708" w:rsidTr="002429A7">
        <w:trPr>
          <w:gridAfter w:val="3"/>
          <w:wAfter w:w="445" w:type="dxa"/>
          <w:trHeight w:val="1020"/>
        </w:trPr>
        <w:tc>
          <w:tcPr>
            <w:tcW w:w="3130" w:type="dxa"/>
            <w:gridSpan w:val="2"/>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 xml:space="preserve">Муниципальная программа "Управление муниципальным имуществом и земельными </w:t>
            </w:r>
            <w:r w:rsidRPr="005E5708">
              <w:rPr>
                <w:rFonts w:ascii="Arial" w:hAnsi="Arial" w:cs="Arial"/>
                <w:b/>
                <w:bCs/>
                <w:color w:val="000000"/>
              </w:rPr>
              <w:lastRenderedPageBreak/>
              <w:t>ресурсами муниципального образования Шиховское сельское поселение» на 2021 - 2025 годы</w:t>
            </w:r>
          </w:p>
        </w:tc>
        <w:tc>
          <w:tcPr>
            <w:tcW w:w="1133" w:type="dxa"/>
            <w:gridSpan w:val="5"/>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lastRenderedPageBreak/>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0200000000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450,9</w:t>
            </w:r>
          </w:p>
        </w:tc>
      </w:tr>
      <w:tr w:rsidR="005E5708" w:rsidRPr="005E5708" w:rsidTr="002429A7">
        <w:trPr>
          <w:gridAfter w:val="3"/>
          <w:wAfter w:w="445" w:type="dxa"/>
          <w:trHeight w:val="525"/>
        </w:trPr>
        <w:tc>
          <w:tcPr>
            <w:tcW w:w="31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Реализация мероприятий по борьбе с борщевиком Сосновского</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0200015120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0200015120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земельных отношений</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0200092000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100,0</w:t>
            </w:r>
          </w:p>
        </w:tc>
      </w:tr>
      <w:tr w:rsidR="005E5708" w:rsidRPr="005E5708" w:rsidTr="002429A7">
        <w:trPr>
          <w:gridAfter w:val="3"/>
          <w:wAfter w:w="445" w:type="dxa"/>
          <w:trHeight w:val="36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0200092030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Реализация мероприятий по борьбе с борщевиком Сосновского</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02000S5120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02000S5120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2429A7">
        <w:trPr>
          <w:gridAfter w:val="3"/>
          <w:wAfter w:w="445" w:type="dxa"/>
          <w:trHeight w:val="78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 xml:space="preserve">Муниципальная программа "Развитие строительства и архитектуры в Шиховском сельском </w:t>
            </w:r>
            <w:proofErr w:type="gramStart"/>
            <w:r w:rsidRPr="005E5708">
              <w:rPr>
                <w:rFonts w:ascii="Arial" w:hAnsi="Arial" w:cs="Arial"/>
                <w:b/>
                <w:bCs/>
              </w:rPr>
              <w:t>поселении</w:t>
            </w:r>
            <w:proofErr w:type="gramEnd"/>
            <w:r w:rsidRPr="005E5708">
              <w:rPr>
                <w:rFonts w:ascii="Arial" w:hAnsi="Arial" w:cs="Arial"/>
                <w:b/>
                <w:bCs/>
              </w:rPr>
              <w:t>" на 2021-2025 годы</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12</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0700000000</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206,4</w:t>
            </w:r>
          </w:p>
        </w:tc>
      </w:tr>
      <w:tr w:rsidR="005E5708" w:rsidRPr="005E5708" w:rsidTr="002429A7">
        <w:trPr>
          <w:gridAfter w:val="3"/>
          <w:wAfter w:w="445" w:type="dxa"/>
          <w:trHeight w:val="375"/>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Межбюджетные трансферты</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0700080000</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206,4</w:t>
            </w:r>
          </w:p>
        </w:tc>
      </w:tr>
      <w:tr w:rsidR="005E5708" w:rsidRPr="005E5708" w:rsidTr="002429A7">
        <w:trPr>
          <w:gridAfter w:val="3"/>
          <w:wAfter w:w="445" w:type="dxa"/>
          <w:trHeight w:val="1092"/>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0700080070</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206,4</w:t>
            </w:r>
          </w:p>
        </w:tc>
      </w:tr>
      <w:tr w:rsidR="005E5708" w:rsidRPr="005E5708" w:rsidTr="002429A7">
        <w:trPr>
          <w:gridAfter w:val="3"/>
          <w:wAfter w:w="445" w:type="dxa"/>
          <w:trHeight w:val="36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Межбюджетные трансферты</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0700080070</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500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206,4</w:t>
            </w:r>
          </w:p>
        </w:tc>
      </w:tr>
      <w:tr w:rsidR="005E5708" w:rsidRPr="005E5708" w:rsidTr="002429A7">
        <w:trPr>
          <w:gridAfter w:val="3"/>
          <w:wAfter w:w="445" w:type="dxa"/>
          <w:trHeight w:val="78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0,5</w:t>
            </w:r>
          </w:p>
        </w:tc>
      </w:tr>
      <w:tr w:rsidR="005E5708" w:rsidRPr="005E5708" w:rsidTr="002429A7">
        <w:trPr>
          <w:gridAfter w:val="3"/>
          <w:wAfter w:w="445" w:type="dxa"/>
          <w:trHeight w:val="338"/>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земельных отношений</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0800092030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0,5</w:t>
            </w:r>
          </w:p>
        </w:tc>
      </w:tr>
      <w:tr w:rsidR="005E5708" w:rsidRPr="005E5708" w:rsidTr="002429A7">
        <w:trPr>
          <w:gridAfter w:val="3"/>
          <w:wAfter w:w="445" w:type="dxa"/>
          <w:trHeight w:val="58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0800092030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0,5</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Жилищно-коммунальное хозяйство</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4536,4</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Жилищное хозяйство</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110,0</w:t>
            </w:r>
          </w:p>
        </w:tc>
      </w:tr>
      <w:tr w:rsidR="005E5708" w:rsidRPr="005E5708" w:rsidTr="005E5708">
        <w:trPr>
          <w:gridAfter w:val="3"/>
          <w:wAfter w:w="445" w:type="dxa"/>
          <w:trHeight w:val="574"/>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Муниципальная программа «Развитие коммунальной и жилищной инфраструктуры в муниципальном </w:t>
            </w:r>
            <w:proofErr w:type="gramStart"/>
            <w:r w:rsidRPr="005E5708">
              <w:rPr>
                <w:rFonts w:ascii="Arial" w:hAnsi="Arial" w:cs="Arial"/>
                <w:b/>
                <w:bCs/>
              </w:rPr>
              <w:t>образовании</w:t>
            </w:r>
            <w:proofErr w:type="gramEnd"/>
            <w:r w:rsidRPr="005E5708">
              <w:rPr>
                <w:rFonts w:ascii="Arial" w:hAnsi="Arial" w:cs="Arial"/>
                <w:b/>
                <w:bCs/>
              </w:rPr>
              <w:t xml:space="preserve"> Шиховское </w:t>
            </w:r>
            <w:r w:rsidRPr="005E5708">
              <w:rPr>
                <w:rFonts w:ascii="Arial" w:hAnsi="Arial" w:cs="Arial"/>
                <w:b/>
                <w:bCs/>
              </w:rPr>
              <w:lastRenderedPageBreak/>
              <w:t>сельское поселение»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lastRenderedPageBreak/>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110,0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Мероприятия в установленной сфере деятельности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110,0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жилищного хозяйства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0500092050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110,0</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0500092050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110,0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Благоустройство</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4426,4</w:t>
            </w:r>
          </w:p>
        </w:tc>
      </w:tr>
      <w:tr w:rsidR="005E5708" w:rsidRPr="005E5708" w:rsidTr="002429A7">
        <w:trPr>
          <w:gridAfter w:val="3"/>
          <w:wAfter w:w="445" w:type="dxa"/>
          <w:trHeight w:val="103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Муниципальная программа «Развитие коммунальной и жилищной инфраструктуры в муниципальном </w:t>
            </w:r>
            <w:proofErr w:type="gramStart"/>
            <w:r w:rsidRPr="005E5708">
              <w:rPr>
                <w:rFonts w:ascii="Arial" w:hAnsi="Arial" w:cs="Arial"/>
                <w:b/>
                <w:bCs/>
              </w:rPr>
              <w:t>образовании</w:t>
            </w:r>
            <w:proofErr w:type="gramEnd"/>
            <w:r w:rsidRPr="005E5708">
              <w:rPr>
                <w:rFonts w:ascii="Arial" w:hAnsi="Arial" w:cs="Arial"/>
                <w:b/>
                <w:bCs/>
              </w:rPr>
              <w:t xml:space="preserve"> Шиховское сельское поселение»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4425,4</w:t>
            </w:r>
          </w:p>
        </w:tc>
      </w:tr>
      <w:tr w:rsidR="005E5708" w:rsidRPr="005E5708" w:rsidTr="002429A7">
        <w:trPr>
          <w:gridAfter w:val="3"/>
          <w:wAfter w:w="445" w:type="dxa"/>
          <w:trHeight w:val="108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0500080031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161,5</w:t>
            </w:r>
          </w:p>
        </w:tc>
      </w:tr>
      <w:tr w:rsidR="005E5708" w:rsidRPr="005E5708" w:rsidTr="002429A7">
        <w:trPr>
          <w:gridAfter w:val="3"/>
          <w:wAfter w:w="445" w:type="dxa"/>
          <w:trHeight w:val="58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0500080031</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161,5</w:t>
            </w:r>
          </w:p>
        </w:tc>
      </w:tr>
      <w:tr w:rsidR="005E5708" w:rsidRPr="005E5708" w:rsidTr="002429A7">
        <w:trPr>
          <w:gridAfter w:val="3"/>
          <w:wAfter w:w="445" w:type="dxa"/>
          <w:trHeight w:val="40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содержания уличного освещения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0500092070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3626,8</w:t>
            </w:r>
          </w:p>
        </w:tc>
      </w:tr>
      <w:tr w:rsidR="005E5708" w:rsidRPr="005E5708" w:rsidTr="002429A7">
        <w:trPr>
          <w:gridAfter w:val="3"/>
          <w:wAfter w:w="445" w:type="dxa"/>
          <w:trHeight w:val="58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0500092070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3626,8</w:t>
            </w:r>
          </w:p>
        </w:tc>
      </w:tr>
      <w:tr w:rsidR="005E5708" w:rsidRPr="005E5708" w:rsidTr="002429A7">
        <w:trPr>
          <w:gridAfter w:val="3"/>
          <w:wAfter w:w="445" w:type="dxa"/>
          <w:trHeight w:val="61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Прочие мероприятия по благоустройству городских округов и поселений</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0500092080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637,1</w:t>
            </w:r>
          </w:p>
        </w:tc>
      </w:tr>
      <w:tr w:rsidR="005E5708" w:rsidRPr="005E5708" w:rsidTr="002429A7">
        <w:trPr>
          <w:gridAfter w:val="3"/>
          <w:wAfter w:w="445" w:type="dxa"/>
          <w:trHeight w:val="683"/>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0500092080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637,1</w:t>
            </w:r>
          </w:p>
        </w:tc>
      </w:tr>
      <w:tr w:rsidR="005E5708" w:rsidRPr="005E5708" w:rsidTr="002429A7">
        <w:trPr>
          <w:gridAfter w:val="3"/>
          <w:wAfter w:w="445" w:type="dxa"/>
          <w:trHeight w:val="78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w:t>
            </w:r>
          </w:p>
        </w:tc>
      </w:tr>
      <w:tr w:rsidR="005E5708" w:rsidRPr="005E5708" w:rsidTr="002429A7">
        <w:trPr>
          <w:gridAfter w:val="3"/>
          <w:wAfter w:w="445" w:type="dxa"/>
          <w:trHeight w:val="338"/>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Прочие мероприятия по благоустройству поселения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0800092080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w:t>
            </w:r>
          </w:p>
        </w:tc>
      </w:tr>
      <w:tr w:rsidR="005E5708" w:rsidRPr="005E5708" w:rsidTr="002429A7">
        <w:trPr>
          <w:gridAfter w:val="3"/>
          <w:wAfter w:w="445" w:type="dxa"/>
          <w:trHeight w:val="58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0800092080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Культура, кинематография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4481,0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lastRenderedPageBreak/>
              <w:t>Культура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4481,0</w:t>
            </w:r>
          </w:p>
        </w:tc>
      </w:tr>
      <w:tr w:rsidR="005E5708" w:rsidRPr="005E5708" w:rsidTr="002429A7">
        <w:trPr>
          <w:gridAfter w:val="3"/>
          <w:wAfter w:w="445" w:type="dxa"/>
          <w:trHeight w:val="78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культуры Шиховского сельского поселения Слободского района Кировской области"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0600000000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4481,0</w:t>
            </w:r>
          </w:p>
        </w:tc>
      </w:tr>
      <w:tr w:rsidR="005E5708" w:rsidRPr="005E5708" w:rsidTr="002429A7">
        <w:trPr>
          <w:gridAfter w:val="3"/>
          <w:wAfter w:w="445" w:type="dxa"/>
          <w:trHeight w:val="55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Финансовое обеспечение деятельности муниципальных казенных учреждений</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4481,0</w:t>
            </w:r>
          </w:p>
        </w:tc>
      </w:tr>
      <w:tr w:rsidR="005E5708" w:rsidRPr="005E5708" w:rsidTr="002429A7">
        <w:trPr>
          <w:gridAfter w:val="3"/>
          <w:wAfter w:w="445" w:type="dxa"/>
          <w:trHeight w:val="55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Учреждения культуры и мероприятия в сфере культуры и кинематографии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4418,7</w:t>
            </w:r>
          </w:p>
        </w:tc>
      </w:tr>
      <w:tr w:rsidR="005E5708" w:rsidRPr="005E5708" w:rsidTr="002429A7">
        <w:trPr>
          <w:gridAfter w:val="3"/>
          <w:wAfter w:w="445" w:type="dxa"/>
          <w:trHeight w:val="103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3272,7</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1146,0</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Расходы за счет средств областного бюджета</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060009602А</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49,1</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Иные бюджетные ассигнования</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060009602А</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49,1</w:t>
            </w:r>
          </w:p>
        </w:tc>
      </w:tr>
      <w:tr w:rsidR="005E5708" w:rsidRPr="005E5708" w:rsidTr="002429A7">
        <w:trPr>
          <w:gridAfter w:val="3"/>
          <w:wAfter w:w="445" w:type="dxa"/>
          <w:trHeight w:val="51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 xml:space="preserve">Расходы по </w:t>
            </w:r>
            <w:proofErr w:type="spellStart"/>
            <w:r w:rsidRPr="005E5708">
              <w:rPr>
                <w:rFonts w:ascii="Arial" w:hAnsi="Arial" w:cs="Arial"/>
              </w:rPr>
              <w:t>софинансированию</w:t>
            </w:r>
            <w:proofErr w:type="spellEnd"/>
            <w:r w:rsidRPr="005E5708">
              <w:rPr>
                <w:rFonts w:ascii="Arial" w:hAnsi="Arial" w:cs="Arial"/>
              </w:rPr>
              <w:t xml:space="preserve"> за счет средств местного бюджета</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060009602Б</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13,2</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Иные бюджетные ассигнования</w:t>
            </w:r>
          </w:p>
        </w:tc>
        <w:tc>
          <w:tcPr>
            <w:tcW w:w="1133"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992"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060009602Б</w:t>
            </w:r>
          </w:p>
        </w:tc>
        <w:tc>
          <w:tcPr>
            <w:tcW w:w="850"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1281" w:type="dxa"/>
            <w:gridSpan w:val="1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13,2</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Социальная политика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r>
      <w:tr w:rsidR="005E5708" w:rsidRPr="005E5708" w:rsidTr="002429A7">
        <w:trPr>
          <w:gridAfter w:val="3"/>
          <w:wAfter w:w="445" w:type="dxa"/>
          <w:trHeight w:val="43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Пенсионное обеспечение</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r>
      <w:tr w:rsidR="005E5708" w:rsidRPr="005E5708" w:rsidTr="002429A7">
        <w:trPr>
          <w:gridAfter w:val="3"/>
          <w:wAfter w:w="445" w:type="dxa"/>
          <w:trHeight w:val="78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Руководство и управление в сфере установленных функций органов местного самоуправления</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10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01 </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r>
      <w:tr w:rsidR="005E5708" w:rsidRPr="005E5708" w:rsidTr="002429A7">
        <w:trPr>
          <w:gridAfter w:val="3"/>
          <w:wAfter w:w="445" w:type="dxa"/>
          <w:trHeight w:val="5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Доплаты к пенсиям, дополнительное пенсионное обеспечение</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10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01 </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0100091030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Социальное обеспечение и иные выплаты населению </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0100091030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300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Физическая культура и спорт</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13,5</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Массовый спорт</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13,5</w:t>
            </w:r>
          </w:p>
        </w:tc>
      </w:tr>
      <w:tr w:rsidR="005E5708" w:rsidRPr="005E5708" w:rsidTr="002429A7">
        <w:trPr>
          <w:gridAfter w:val="3"/>
          <w:wAfter w:w="445" w:type="dxa"/>
          <w:trHeight w:val="82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Муниципальная программа «Развитие физической культуры и спорта в муниципальном </w:t>
            </w:r>
            <w:proofErr w:type="gramStart"/>
            <w:r w:rsidRPr="005E5708">
              <w:rPr>
                <w:rFonts w:ascii="Arial" w:hAnsi="Arial" w:cs="Arial"/>
                <w:b/>
                <w:bCs/>
              </w:rPr>
              <w:t>образовании</w:t>
            </w:r>
            <w:proofErr w:type="gramEnd"/>
            <w:r w:rsidRPr="005E5708">
              <w:rPr>
                <w:rFonts w:ascii="Arial" w:hAnsi="Arial" w:cs="Arial"/>
                <w:b/>
                <w:bCs/>
              </w:rPr>
              <w:t xml:space="preserve"> Шиховское сельское поселение"</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0900000000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13,5</w:t>
            </w:r>
          </w:p>
        </w:tc>
      </w:tr>
      <w:tr w:rsidR="005E5708" w:rsidRPr="005E5708" w:rsidTr="002429A7">
        <w:trPr>
          <w:gridAfter w:val="3"/>
          <w:wAfter w:w="445" w:type="dxa"/>
          <w:trHeight w:val="552"/>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Мероприятия в сфере развития физической культуры и спорта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0900092120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13,5</w:t>
            </w:r>
          </w:p>
        </w:tc>
      </w:tr>
      <w:tr w:rsidR="005E5708" w:rsidRPr="005E5708" w:rsidTr="002429A7">
        <w:trPr>
          <w:gridAfter w:val="3"/>
          <w:wAfter w:w="445" w:type="dxa"/>
          <w:trHeight w:val="585"/>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0900092120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1281" w:type="dxa"/>
            <w:gridSpan w:val="1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13,5</w:t>
            </w:r>
          </w:p>
        </w:tc>
      </w:tr>
      <w:tr w:rsidR="005E5708" w:rsidRPr="005E5708" w:rsidTr="002429A7">
        <w:trPr>
          <w:gridAfter w:val="3"/>
          <w:wAfter w:w="445" w:type="dxa"/>
          <w:trHeight w:val="510"/>
        </w:trPr>
        <w:tc>
          <w:tcPr>
            <w:tcW w:w="3130" w:type="dxa"/>
            <w:gridSpan w:val="2"/>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Обслуживание государственного (муниципального) долга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r>
      <w:tr w:rsidR="005E5708" w:rsidRPr="005E5708" w:rsidTr="002429A7">
        <w:trPr>
          <w:gridAfter w:val="3"/>
          <w:wAfter w:w="445" w:type="dxa"/>
          <w:trHeight w:val="510"/>
        </w:trPr>
        <w:tc>
          <w:tcPr>
            <w:tcW w:w="3130" w:type="dxa"/>
            <w:gridSpan w:val="2"/>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Обслуживание государственного внутреннего и муниципального долга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r>
      <w:tr w:rsidR="005E5708" w:rsidRPr="005E5708" w:rsidTr="002429A7">
        <w:trPr>
          <w:gridAfter w:val="3"/>
          <w:wAfter w:w="445" w:type="dxa"/>
          <w:trHeight w:val="780"/>
        </w:trPr>
        <w:tc>
          <w:tcPr>
            <w:tcW w:w="3130" w:type="dxa"/>
            <w:gridSpan w:val="2"/>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1281" w:type="dxa"/>
            <w:gridSpan w:val="1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r>
      <w:tr w:rsidR="005E5708" w:rsidRPr="005E5708" w:rsidTr="002429A7">
        <w:trPr>
          <w:gridAfter w:val="3"/>
          <w:wAfter w:w="445" w:type="dxa"/>
          <w:trHeight w:val="510"/>
        </w:trPr>
        <w:tc>
          <w:tcPr>
            <w:tcW w:w="3130" w:type="dxa"/>
            <w:gridSpan w:val="2"/>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 xml:space="preserve">Руководство и управление в сфере установленных функций органов местного самоуправления </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992" w:type="dxa"/>
            <w:gridSpan w:val="5"/>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Центральный аппарат</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99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1281" w:type="dxa"/>
            <w:gridSpan w:val="1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r>
      <w:tr w:rsidR="005E5708" w:rsidRPr="005E5708" w:rsidTr="002429A7">
        <w:trPr>
          <w:gridAfter w:val="3"/>
          <w:wAfter w:w="445" w:type="dxa"/>
          <w:trHeight w:val="300"/>
        </w:trPr>
        <w:tc>
          <w:tcPr>
            <w:tcW w:w="3130" w:type="dxa"/>
            <w:gridSpan w:val="2"/>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Обслуживание государственного (муниципального) долга</w:t>
            </w:r>
          </w:p>
        </w:tc>
        <w:tc>
          <w:tcPr>
            <w:tcW w:w="1133"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992" w:type="dxa"/>
            <w:gridSpan w:val="2"/>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992"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560" w:type="dxa"/>
            <w:gridSpan w:val="6"/>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850"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700</w:t>
            </w:r>
          </w:p>
        </w:tc>
        <w:tc>
          <w:tcPr>
            <w:tcW w:w="1281" w:type="dxa"/>
            <w:gridSpan w:val="1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r>
      <w:tr w:rsidR="005E5708" w:rsidRPr="005E5708" w:rsidTr="002429A7">
        <w:trPr>
          <w:gridAfter w:val="1"/>
          <w:wAfter w:w="209" w:type="dxa"/>
          <w:trHeight w:val="375"/>
        </w:trPr>
        <w:tc>
          <w:tcPr>
            <w:tcW w:w="3130"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2679" w:type="dxa"/>
            <w:gridSpan w:val="11"/>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2995" w:type="dxa"/>
            <w:gridSpan w:val="15"/>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Приложение № 10</w:t>
            </w:r>
          </w:p>
        </w:tc>
        <w:tc>
          <w:tcPr>
            <w:tcW w:w="647"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487"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236"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1"/>
          <w:wAfter w:w="209" w:type="dxa"/>
          <w:trHeight w:val="375"/>
        </w:trPr>
        <w:tc>
          <w:tcPr>
            <w:tcW w:w="3130"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2679" w:type="dxa"/>
            <w:gridSpan w:val="11"/>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3642" w:type="dxa"/>
            <w:gridSpan w:val="2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к решению Шиховской сельской Думы</w:t>
            </w:r>
          </w:p>
        </w:tc>
        <w:tc>
          <w:tcPr>
            <w:tcW w:w="487"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236"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2429A7">
        <w:trPr>
          <w:gridAfter w:val="1"/>
          <w:wAfter w:w="209" w:type="dxa"/>
          <w:trHeight w:val="375"/>
        </w:trPr>
        <w:tc>
          <w:tcPr>
            <w:tcW w:w="3130"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2679" w:type="dxa"/>
            <w:gridSpan w:val="11"/>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2995" w:type="dxa"/>
            <w:gridSpan w:val="15"/>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от 10.02.2023 г.  № 9/50</w:t>
            </w:r>
          </w:p>
        </w:tc>
        <w:tc>
          <w:tcPr>
            <w:tcW w:w="647" w:type="dxa"/>
            <w:gridSpan w:val="7"/>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487"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CYR" w:hAnsi="Arial CYR" w:cs="Arial CYR"/>
              </w:rPr>
            </w:pPr>
          </w:p>
        </w:tc>
      </w:tr>
      <w:tr w:rsidR="005E5708" w:rsidRPr="005E5708" w:rsidTr="002429A7">
        <w:trPr>
          <w:gridAfter w:val="10"/>
          <w:wAfter w:w="1251" w:type="dxa"/>
          <w:trHeight w:val="300"/>
        </w:trPr>
        <w:tc>
          <w:tcPr>
            <w:tcW w:w="8757" w:type="dxa"/>
            <w:gridSpan w:val="26"/>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ВЕДОМСТВЕННАЯ СТРУКТУРА</w:t>
            </w:r>
          </w:p>
        </w:tc>
        <w:tc>
          <w:tcPr>
            <w:tcW w:w="375" w:type="dxa"/>
            <w:gridSpan w:val="6"/>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CYR" w:hAnsi="Arial CYR" w:cs="Arial CYR"/>
              </w:rPr>
            </w:pPr>
          </w:p>
        </w:tc>
      </w:tr>
      <w:tr w:rsidR="005E5708" w:rsidRPr="005E5708" w:rsidTr="002429A7">
        <w:trPr>
          <w:gridAfter w:val="10"/>
          <w:wAfter w:w="1251" w:type="dxa"/>
          <w:trHeight w:val="300"/>
        </w:trPr>
        <w:tc>
          <w:tcPr>
            <w:tcW w:w="8757" w:type="dxa"/>
            <w:gridSpan w:val="26"/>
            <w:tcBorders>
              <w:top w:val="nil"/>
              <w:left w:val="nil"/>
              <w:bottom w:val="nil"/>
              <w:right w:val="nil"/>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расходов бюджета Шиховского сельского поселения на 2024-2025 годы</w:t>
            </w:r>
          </w:p>
        </w:tc>
        <w:tc>
          <w:tcPr>
            <w:tcW w:w="375" w:type="dxa"/>
            <w:gridSpan w:val="6"/>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CYR" w:hAnsi="Arial CYR" w:cs="Arial CYR"/>
              </w:rPr>
            </w:pPr>
          </w:p>
        </w:tc>
      </w:tr>
      <w:tr w:rsidR="005E5708" w:rsidRPr="005E5708" w:rsidTr="005E5708">
        <w:trPr>
          <w:gridAfter w:val="3"/>
          <w:wAfter w:w="445" w:type="dxa"/>
          <w:trHeight w:val="300"/>
        </w:trPr>
        <w:tc>
          <w:tcPr>
            <w:tcW w:w="2709" w:type="dxa"/>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1134"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708" w:type="dxa"/>
            <w:gridSpan w:val="3"/>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851"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1417" w:type="dxa"/>
            <w:gridSpan w:val="4"/>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1134" w:type="dxa"/>
            <w:gridSpan w:val="5"/>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993" w:type="dxa"/>
            <w:gridSpan w:val="8"/>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Arial" w:hAnsi="Arial" w:cs="Arial"/>
                <w:color w:val="000000"/>
              </w:rPr>
            </w:pPr>
          </w:p>
        </w:tc>
        <w:tc>
          <w:tcPr>
            <w:tcW w:w="992" w:type="dxa"/>
            <w:gridSpan w:val="10"/>
            <w:tcBorders>
              <w:top w:val="nil"/>
              <w:left w:val="nil"/>
              <w:bottom w:val="nil"/>
              <w:right w:val="nil"/>
            </w:tcBorders>
            <w:shd w:val="clear" w:color="auto" w:fill="auto"/>
            <w:noWrap/>
            <w:vAlign w:val="bottom"/>
            <w:hideMark/>
          </w:tcPr>
          <w:p w:rsidR="005E5708" w:rsidRPr="005E5708" w:rsidRDefault="005E5708" w:rsidP="005E5708">
            <w:pPr>
              <w:widowControl/>
              <w:autoSpaceDE/>
              <w:autoSpaceDN/>
              <w:adjustRightInd/>
              <w:rPr>
                <w:rFonts w:ascii="Calibri" w:hAnsi="Calibri" w:cs="Calibri"/>
                <w:color w:val="000000"/>
              </w:rPr>
            </w:pPr>
          </w:p>
        </w:tc>
      </w:tr>
      <w:tr w:rsidR="005E5708" w:rsidRPr="005E5708" w:rsidTr="005E5708">
        <w:trPr>
          <w:gridAfter w:val="3"/>
          <w:wAfter w:w="445" w:type="dxa"/>
          <w:trHeight w:val="127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Наименование расхода</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Распорядитель</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Раздел</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Подраздел</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Целевая статья</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Вид расхода</w:t>
            </w:r>
          </w:p>
        </w:tc>
        <w:tc>
          <w:tcPr>
            <w:tcW w:w="993" w:type="dxa"/>
            <w:gridSpan w:val="8"/>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Сумма всего на 2024 год (тыс. рублей)</w:t>
            </w:r>
          </w:p>
        </w:tc>
        <w:tc>
          <w:tcPr>
            <w:tcW w:w="992" w:type="dxa"/>
            <w:gridSpan w:val="10"/>
            <w:tcBorders>
              <w:top w:val="single" w:sz="4" w:space="0" w:color="auto"/>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Сумма всего на 2025 год (тыс. рублей)</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Всего расходов:</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21630,3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22140,1</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Общегосударственные вопросы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5768,7</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6270,7</w:t>
            </w:r>
          </w:p>
        </w:tc>
      </w:tr>
      <w:tr w:rsidR="005E5708" w:rsidRPr="005E5708" w:rsidTr="005E5708">
        <w:trPr>
          <w:gridAfter w:val="3"/>
          <w:wAfter w:w="445" w:type="dxa"/>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r>
      <w:tr w:rsidR="005E5708" w:rsidRPr="005E5708" w:rsidTr="005E5708">
        <w:trPr>
          <w:gridAfter w:val="3"/>
          <w:wAfter w:w="445" w:type="dxa"/>
          <w:trHeight w:val="8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«Развитие муниципального управления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830,7</w:t>
            </w:r>
          </w:p>
        </w:tc>
      </w:tr>
      <w:tr w:rsidR="005E5708" w:rsidRPr="005E5708" w:rsidTr="005E5708">
        <w:trPr>
          <w:gridAfter w:val="3"/>
          <w:wAfter w:w="445" w:type="dxa"/>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Руководство и управление в сфере </w:t>
            </w:r>
            <w:r w:rsidRPr="005E5708">
              <w:rPr>
                <w:rFonts w:ascii="Arial" w:hAnsi="Arial" w:cs="Arial"/>
              </w:rPr>
              <w:lastRenderedPageBreak/>
              <w:t xml:space="preserve">установленных функций органов местного самоуправления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lastRenderedPageBreak/>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r>
      <w:tr w:rsidR="005E5708" w:rsidRPr="005E5708" w:rsidTr="005E5708">
        <w:trPr>
          <w:gridAfter w:val="3"/>
          <w:wAfter w:w="445" w:type="dxa"/>
          <w:trHeight w:val="34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lastRenderedPageBreak/>
              <w:t>Глава муниципального образования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r>
      <w:tr w:rsidR="005E5708" w:rsidRPr="005E5708" w:rsidTr="005E5708">
        <w:trPr>
          <w:gridAfter w:val="3"/>
          <w:wAfter w:w="445" w:type="dxa"/>
          <w:trHeight w:val="105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830,7</w:t>
            </w:r>
          </w:p>
        </w:tc>
      </w:tr>
      <w:tr w:rsidR="005E5708" w:rsidRPr="005E5708" w:rsidTr="005E5708">
        <w:trPr>
          <w:gridAfter w:val="3"/>
          <w:wAfter w:w="445" w:type="dxa"/>
          <w:trHeight w:val="103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3565,1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3588,7</w:t>
            </w:r>
          </w:p>
        </w:tc>
      </w:tr>
      <w:tr w:rsidR="005E5708" w:rsidRPr="005E5708" w:rsidTr="005E5708">
        <w:trPr>
          <w:gridAfter w:val="3"/>
          <w:wAfter w:w="445" w:type="dxa"/>
          <w:trHeight w:val="87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«Развитие муниципального управления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3565,1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3588,7</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Руководство и управление в сфере установленных функций органов местного самоуправления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3521,5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3545,1</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Центральный аппарат</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3521,5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3545,1</w:t>
            </w:r>
          </w:p>
        </w:tc>
      </w:tr>
      <w:tr w:rsidR="005E5708" w:rsidRPr="005E5708" w:rsidTr="005E5708">
        <w:trPr>
          <w:gridAfter w:val="3"/>
          <w:wAfter w:w="445" w:type="dxa"/>
          <w:trHeight w:val="103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2546,4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2546,4</w:t>
            </w:r>
          </w:p>
        </w:tc>
      </w:tr>
      <w:tr w:rsidR="005E5708" w:rsidRPr="005E5708" w:rsidTr="005E5708">
        <w:trPr>
          <w:gridAfter w:val="3"/>
          <w:wAfter w:w="445" w:type="dxa"/>
          <w:trHeight w:val="72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971,6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995,2</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5E5708">
        <w:trPr>
          <w:gridAfter w:val="3"/>
          <w:wAfter w:w="445" w:type="dxa"/>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Расходы за счет средств областного бюджета</w:t>
            </w:r>
          </w:p>
        </w:tc>
        <w:tc>
          <w:tcPr>
            <w:tcW w:w="113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010009102А</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35,6</w:t>
            </w:r>
          </w:p>
        </w:tc>
        <w:tc>
          <w:tcPr>
            <w:tcW w:w="992"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35,6</w:t>
            </w:r>
          </w:p>
        </w:tc>
      </w:tr>
      <w:tr w:rsidR="005E5708" w:rsidRPr="005E5708" w:rsidTr="005E5708">
        <w:trPr>
          <w:gridAfter w:val="3"/>
          <w:wAfter w:w="445" w:type="dxa"/>
          <w:trHeight w:val="230"/>
        </w:trPr>
        <w:tc>
          <w:tcPr>
            <w:tcW w:w="2709" w:type="dxa"/>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708" w:type="dxa"/>
            <w:gridSpan w:val="3"/>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851" w:type="dxa"/>
            <w:gridSpan w:val="4"/>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993" w:type="dxa"/>
            <w:gridSpan w:val="8"/>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c>
          <w:tcPr>
            <w:tcW w:w="992" w:type="dxa"/>
            <w:gridSpan w:val="10"/>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b/>
                <w:bCs/>
              </w:rPr>
            </w:pPr>
          </w:p>
        </w:tc>
      </w:tr>
      <w:tr w:rsidR="005E5708" w:rsidRPr="005E5708" w:rsidTr="005E5708">
        <w:trPr>
          <w:gridAfter w:val="3"/>
          <w:wAfter w:w="445" w:type="dxa"/>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Иные бюджетные ассигнования</w:t>
            </w:r>
          </w:p>
        </w:tc>
        <w:tc>
          <w:tcPr>
            <w:tcW w:w="113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010009102А</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993"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35,6</w:t>
            </w:r>
          </w:p>
        </w:tc>
        <w:tc>
          <w:tcPr>
            <w:tcW w:w="992"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35,6</w:t>
            </w:r>
          </w:p>
        </w:tc>
      </w:tr>
      <w:tr w:rsidR="005E5708" w:rsidRPr="005E5708" w:rsidTr="005E5708">
        <w:trPr>
          <w:gridAfter w:val="3"/>
          <w:wAfter w:w="445" w:type="dxa"/>
          <w:trHeight w:val="230"/>
        </w:trPr>
        <w:tc>
          <w:tcPr>
            <w:tcW w:w="2709" w:type="dxa"/>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708" w:type="dxa"/>
            <w:gridSpan w:val="3"/>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851" w:type="dxa"/>
            <w:gridSpan w:val="4"/>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993" w:type="dxa"/>
            <w:gridSpan w:val="8"/>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c>
          <w:tcPr>
            <w:tcW w:w="992" w:type="dxa"/>
            <w:gridSpan w:val="10"/>
            <w:vMerge/>
            <w:tcBorders>
              <w:top w:val="nil"/>
              <w:left w:val="single" w:sz="4" w:space="0" w:color="auto"/>
              <w:bottom w:val="single" w:sz="4" w:space="0" w:color="auto"/>
              <w:right w:val="single" w:sz="4" w:space="0" w:color="auto"/>
            </w:tcBorders>
            <w:vAlign w:val="center"/>
            <w:hideMark/>
          </w:tcPr>
          <w:p w:rsidR="005E5708" w:rsidRPr="005E5708" w:rsidRDefault="005E5708" w:rsidP="005E5708">
            <w:pPr>
              <w:widowControl/>
              <w:autoSpaceDE/>
              <w:autoSpaceDN/>
              <w:adjustRightInd/>
              <w:rPr>
                <w:rFonts w:ascii="Arial" w:hAnsi="Arial" w:cs="Arial"/>
              </w:rPr>
            </w:pPr>
          </w:p>
        </w:tc>
      </w:tr>
      <w:tr w:rsidR="005E5708" w:rsidRPr="005E5708" w:rsidTr="005E5708">
        <w:trPr>
          <w:gridAfter w:val="3"/>
          <w:wAfter w:w="445" w:type="dxa"/>
          <w:trHeight w:val="5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lastRenderedPageBreak/>
              <w:t>Расходы на софинансирование за счет средств местного бюджета</w:t>
            </w:r>
          </w:p>
        </w:tc>
        <w:tc>
          <w:tcPr>
            <w:tcW w:w="1134"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 xml:space="preserve">010009102Б </w:t>
            </w:r>
          </w:p>
        </w:tc>
        <w:tc>
          <w:tcPr>
            <w:tcW w:w="1134"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8,00</w:t>
            </w:r>
          </w:p>
        </w:tc>
        <w:tc>
          <w:tcPr>
            <w:tcW w:w="992" w:type="dxa"/>
            <w:gridSpan w:val="10"/>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8,00</w:t>
            </w:r>
          </w:p>
        </w:tc>
      </w:tr>
      <w:tr w:rsidR="005E5708" w:rsidRPr="005E5708" w:rsidTr="005E5708">
        <w:trPr>
          <w:gridAfter w:val="3"/>
          <w:wAfter w:w="445" w:type="dxa"/>
          <w:trHeight w:val="4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010009102Б</w:t>
            </w:r>
          </w:p>
        </w:tc>
        <w:tc>
          <w:tcPr>
            <w:tcW w:w="1134"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993" w:type="dxa"/>
            <w:gridSpan w:val="8"/>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8,00</w:t>
            </w:r>
          </w:p>
        </w:tc>
        <w:tc>
          <w:tcPr>
            <w:tcW w:w="992" w:type="dxa"/>
            <w:gridSpan w:val="10"/>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8,00</w:t>
            </w:r>
          </w:p>
        </w:tc>
      </w:tr>
      <w:tr w:rsidR="005E5708" w:rsidRPr="005E5708" w:rsidTr="005E5708">
        <w:trPr>
          <w:gridAfter w:val="3"/>
          <w:wAfter w:w="445" w:type="dxa"/>
          <w:trHeight w:val="4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Резервные фонды</w:t>
            </w:r>
          </w:p>
        </w:tc>
        <w:tc>
          <w:tcPr>
            <w:tcW w:w="1134"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10,00</w:t>
            </w:r>
          </w:p>
        </w:tc>
        <w:tc>
          <w:tcPr>
            <w:tcW w:w="992" w:type="dxa"/>
            <w:gridSpan w:val="10"/>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10,00</w:t>
            </w:r>
          </w:p>
        </w:tc>
      </w:tr>
      <w:tr w:rsidR="005E5708" w:rsidRPr="005E5708" w:rsidTr="005E5708">
        <w:trPr>
          <w:gridAfter w:val="3"/>
          <w:wAfter w:w="445" w:type="dxa"/>
          <w:trHeight w:val="7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Муниципальная программа «Обеспечение безопасности и жизнедеятельности населения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11</w:t>
            </w:r>
          </w:p>
        </w:tc>
        <w:tc>
          <w:tcPr>
            <w:tcW w:w="1417"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10,0</w:t>
            </w:r>
          </w:p>
        </w:tc>
        <w:tc>
          <w:tcPr>
            <w:tcW w:w="992" w:type="dxa"/>
            <w:gridSpan w:val="10"/>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Резервный фонд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Резервный фонд местной администрации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0300094010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10,0</w:t>
            </w:r>
          </w:p>
        </w:tc>
      </w:tr>
      <w:tr w:rsidR="005E5708" w:rsidRPr="005E5708" w:rsidTr="005E5708">
        <w:trPr>
          <w:gridAfter w:val="3"/>
          <w:wAfter w:w="445" w:type="dxa"/>
          <w:trHeight w:val="36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Другие общегосударственные вопросы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1362,9</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1841,3</w:t>
            </w:r>
          </w:p>
        </w:tc>
      </w:tr>
      <w:tr w:rsidR="005E5708" w:rsidRPr="005E5708" w:rsidTr="005E5708">
        <w:trPr>
          <w:gridAfter w:val="3"/>
          <w:wAfter w:w="445" w:type="dxa"/>
          <w:trHeight w:val="79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885,5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885,5</w:t>
            </w:r>
          </w:p>
        </w:tc>
      </w:tr>
      <w:tr w:rsidR="005E5708" w:rsidRPr="005E5708" w:rsidTr="005E5708">
        <w:trPr>
          <w:gridAfter w:val="3"/>
          <w:wAfter w:w="445" w:type="dxa"/>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Руководство и управление в сфере установленных функций органов местного самоуправления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Центральный аппарат</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Условно утвержденные расходы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0100095000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477,4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955,8</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rPr>
                <w:rFonts w:ascii="Arial" w:hAnsi="Arial" w:cs="Arial"/>
                <w:color w:val="000000"/>
              </w:rPr>
            </w:pPr>
            <w:r w:rsidRPr="005E5708">
              <w:rPr>
                <w:rFonts w:ascii="Arial" w:hAnsi="Arial" w:cs="Arial"/>
                <w:color w:val="000000"/>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477,4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955,8</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Финансовое обеспечение деятельности муниципальных  казенных учреждений</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0100096000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5E5708">
        <w:trPr>
          <w:gridAfter w:val="3"/>
          <w:wAfter w:w="445" w:type="dxa"/>
          <w:trHeight w:val="54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Обеспечение деятельности подведомственных казенных учреждений</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0100096010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5E5708">
        <w:trPr>
          <w:gridAfter w:val="3"/>
          <w:wAfter w:w="445" w:type="dxa"/>
          <w:trHeight w:val="29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w:t>
            </w:r>
            <w:r w:rsidRPr="005E5708">
              <w:rPr>
                <w:rFonts w:ascii="Arial" w:hAnsi="Arial" w:cs="Arial"/>
              </w:rPr>
              <w:lastRenderedPageBreak/>
              <w:t>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lastRenderedPageBreak/>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0100096010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883,5</w:t>
            </w:r>
          </w:p>
        </w:tc>
      </w:tr>
      <w:tr w:rsidR="005E5708" w:rsidRPr="005E5708" w:rsidTr="005E5708">
        <w:trPr>
          <w:gridAfter w:val="3"/>
          <w:wAfter w:w="445" w:type="dxa"/>
          <w:trHeight w:val="31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lastRenderedPageBreak/>
              <w:t>Национальная оборона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339,5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351,7</w:t>
            </w:r>
          </w:p>
        </w:tc>
      </w:tr>
      <w:tr w:rsidR="005E5708" w:rsidRPr="005E5708" w:rsidTr="005E5708">
        <w:trPr>
          <w:gridAfter w:val="3"/>
          <w:wAfter w:w="445" w:type="dxa"/>
          <w:trHeight w:val="2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Мобилизационная и вневойсковая подготовка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339,5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351,7</w:t>
            </w:r>
          </w:p>
        </w:tc>
      </w:tr>
      <w:tr w:rsidR="005E5708" w:rsidRPr="005E5708" w:rsidTr="005E5708">
        <w:trPr>
          <w:gridAfter w:val="3"/>
          <w:wAfter w:w="445" w:type="dxa"/>
          <w:trHeight w:val="3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339,5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351,7</w:t>
            </w:r>
          </w:p>
        </w:tc>
      </w:tr>
      <w:tr w:rsidR="005E5708" w:rsidRPr="005E5708" w:rsidTr="005E5708">
        <w:trPr>
          <w:gridAfter w:val="3"/>
          <w:wAfter w:w="445" w:type="dxa"/>
          <w:trHeight w:val="1043"/>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0100051180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339,5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351,7</w:t>
            </w:r>
          </w:p>
        </w:tc>
      </w:tr>
      <w:tr w:rsidR="005E5708" w:rsidRPr="005E5708" w:rsidTr="005E5708">
        <w:trPr>
          <w:gridAfter w:val="3"/>
          <w:wAfter w:w="445" w:type="dxa"/>
          <w:trHeight w:val="103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0100051180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339,5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351,7</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Национальная безопасность и правоохранительная деятельность</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1496,8</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1496,8</w:t>
            </w:r>
          </w:p>
        </w:tc>
      </w:tr>
      <w:tr w:rsidR="005E5708" w:rsidRPr="005E5708" w:rsidTr="005E5708">
        <w:trPr>
          <w:gridAfter w:val="3"/>
          <w:wAfter w:w="445" w:type="dxa"/>
          <w:trHeight w:val="3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Обеспечение пожарной безопасности</w:t>
            </w:r>
          </w:p>
        </w:tc>
        <w:tc>
          <w:tcPr>
            <w:tcW w:w="1134"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851"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1491,8</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1491,8</w:t>
            </w:r>
          </w:p>
        </w:tc>
      </w:tr>
      <w:tr w:rsidR="005E5708" w:rsidRPr="005E5708" w:rsidTr="005E5708">
        <w:trPr>
          <w:gridAfter w:val="3"/>
          <w:wAfter w:w="445" w:type="dxa"/>
          <w:trHeight w:val="8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«Обеспечение безопасности и жизнедеятельности населения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851"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1491,8</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1491,8</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Содержание муниципальной пожарной команды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0300071010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r>
      <w:tr w:rsidR="005E5708" w:rsidRPr="005E5708" w:rsidTr="005E5708">
        <w:trPr>
          <w:gridAfter w:val="3"/>
          <w:wAfter w:w="445" w:type="dxa"/>
          <w:trHeight w:val="103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0300071010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1284,9</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Мероприятия в </w:t>
            </w:r>
            <w:r w:rsidRPr="005E5708">
              <w:rPr>
                <w:rFonts w:ascii="Arial" w:hAnsi="Arial" w:cs="Arial"/>
              </w:rPr>
              <w:lastRenderedPageBreak/>
              <w:t>установленной сфере деятельности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lastRenderedPageBreak/>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Мероприятия в  сфере пожарной безопасности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0300092090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64,1</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Содержание муниципальной пожарной команды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142,8</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142,8</w:t>
            </w:r>
          </w:p>
        </w:tc>
      </w:tr>
      <w:tr w:rsidR="005E5708" w:rsidRPr="005E5708" w:rsidTr="005E5708">
        <w:trPr>
          <w:gridAfter w:val="3"/>
          <w:wAfter w:w="445" w:type="dxa"/>
          <w:trHeight w:val="103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87,8</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87,8</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03000S1010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55,0</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Другие вопросы в области национальной безопасности и правоохранительной деятельности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5,0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5,0</w:t>
            </w:r>
          </w:p>
        </w:tc>
      </w:tr>
      <w:tr w:rsidR="005E5708" w:rsidRPr="005E5708" w:rsidTr="005E5708">
        <w:trPr>
          <w:gridAfter w:val="3"/>
          <w:wAfter w:w="445" w:type="dxa"/>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«Обеспечение безопасности и жизнедеятельности населения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5,0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5,0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установленной сфере деятельности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по обеспечению деятельности народной дружины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0300092110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5E5708">
        <w:trPr>
          <w:gridAfter w:val="3"/>
          <w:wAfter w:w="445" w:type="dxa"/>
          <w:trHeight w:val="589"/>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0300092110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5,0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Национальная экономика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7513,6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7532,8</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Дорожное хозяйство (дорожные фонды)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7142,2</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7161,4</w:t>
            </w:r>
          </w:p>
        </w:tc>
      </w:tr>
      <w:tr w:rsidR="005E5708" w:rsidRPr="005E5708" w:rsidTr="005E5708">
        <w:trPr>
          <w:gridAfter w:val="3"/>
          <w:wAfter w:w="445" w:type="dxa"/>
          <w:trHeight w:val="29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Муниципальная программа «Развитие транспортной инфраструктуры в муниципальном </w:t>
            </w:r>
            <w:proofErr w:type="gramStart"/>
            <w:r w:rsidRPr="005E5708">
              <w:rPr>
                <w:rFonts w:ascii="Arial" w:hAnsi="Arial" w:cs="Arial"/>
                <w:b/>
                <w:bCs/>
              </w:rPr>
              <w:t>образовании</w:t>
            </w:r>
            <w:proofErr w:type="gramEnd"/>
            <w:r w:rsidRPr="005E5708">
              <w:rPr>
                <w:rFonts w:ascii="Arial" w:hAnsi="Arial" w:cs="Arial"/>
                <w:b/>
                <w:bCs/>
              </w:rPr>
              <w:t xml:space="preserve"> Шиховское сельское поселение» на </w:t>
            </w:r>
            <w:r w:rsidRPr="005E5708">
              <w:rPr>
                <w:rFonts w:ascii="Arial" w:hAnsi="Arial" w:cs="Arial"/>
                <w:b/>
                <w:bCs/>
              </w:rPr>
              <w:lastRenderedPageBreak/>
              <w:t>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lastRenderedPageBreak/>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7142,2</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7161,4</w:t>
            </w:r>
          </w:p>
        </w:tc>
      </w:tr>
      <w:tr w:rsidR="005E5708" w:rsidRPr="005E5708" w:rsidTr="005E5708">
        <w:trPr>
          <w:gridAfter w:val="3"/>
          <w:wAfter w:w="445" w:type="dxa"/>
          <w:trHeight w:val="39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lastRenderedPageBreak/>
              <w:t>Мероприятия в установленной  сфере деятельности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7142,2</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7161,4</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дорожной деятельности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0400092040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7142,2</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7161,4</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0400092040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7142,2</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7161,4</w:t>
            </w:r>
          </w:p>
        </w:tc>
      </w:tr>
      <w:tr w:rsidR="005E5708" w:rsidRPr="005E5708" w:rsidTr="005E5708">
        <w:trPr>
          <w:gridAfter w:val="3"/>
          <w:wAfter w:w="445" w:type="dxa"/>
          <w:trHeight w:val="312"/>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Другие вопросы в области национальной экономики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371,4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371,4</w:t>
            </w:r>
          </w:p>
        </w:tc>
      </w:tr>
      <w:tr w:rsidR="005E5708" w:rsidRPr="005E5708" w:rsidTr="005E5708">
        <w:trPr>
          <w:gridAfter w:val="3"/>
          <w:wAfter w:w="445" w:type="dxa"/>
          <w:trHeight w:val="1020"/>
        </w:trPr>
        <w:tc>
          <w:tcPr>
            <w:tcW w:w="2709" w:type="dxa"/>
            <w:tcBorders>
              <w:top w:val="nil"/>
              <w:left w:val="nil"/>
              <w:bottom w:val="nil"/>
              <w:right w:val="nil"/>
            </w:tcBorders>
            <w:shd w:val="clear" w:color="auto" w:fill="auto"/>
            <w:vAlign w:val="center"/>
            <w:hideMark/>
          </w:tcPr>
          <w:p w:rsidR="005E5708" w:rsidRPr="005E5708" w:rsidRDefault="005E5708" w:rsidP="005E5708">
            <w:pPr>
              <w:widowControl/>
              <w:autoSpaceDE/>
              <w:autoSpaceDN/>
              <w:adjustRightInd/>
              <w:rPr>
                <w:rFonts w:ascii="Arial" w:hAnsi="Arial" w:cs="Arial"/>
                <w:b/>
                <w:bCs/>
                <w:color w:val="000000"/>
              </w:rPr>
            </w:pPr>
            <w:r w:rsidRPr="005E5708">
              <w:rPr>
                <w:rFonts w:ascii="Arial" w:hAnsi="Arial" w:cs="Arial"/>
                <w:b/>
                <w:bCs/>
                <w:color w:val="000000"/>
              </w:rPr>
              <w:t>Муниципальная программа "Управление муниципальным имуществом и земельными ресурсами муниципального образования Шиховское сельское поселение» на 2021 - 2025 годы</w:t>
            </w:r>
          </w:p>
        </w:tc>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color w:val="000000"/>
              </w:rPr>
            </w:pPr>
            <w:r w:rsidRPr="005E5708">
              <w:rPr>
                <w:rFonts w:ascii="Arial" w:hAnsi="Arial" w:cs="Arial"/>
                <w:b/>
                <w:bCs/>
                <w:color w:val="000000"/>
              </w:rPr>
              <w:t>0200000000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370,9</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370,9</w:t>
            </w:r>
          </w:p>
        </w:tc>
      </w:tr>
      <w:tr w:rsidR="005E5708" w:rsidRPr="005E5708" w:rsidTr="005E5708">
        <w:trPr>
          <w:gridAfter w:val="3"/>
          <w:wAfter w:w="445" w:type="dxa"/>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Реализация мероприятий по борьбе с борщевиком Сосновского</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0200015120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0200015120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347,4</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земельных отношений</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0200092000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w:t>
            </w:r>
          </w:p>
        </w:tc>
      </w:tr>
      <w:tr w:rsidR="005E5708" w:rsidRPr="005E5708" w:rsidTr="005E5708">
        <w:trPr>
          <w:gridAfter w:val="3"/>
          <w:wAfter w:w="445" w:type="dxa"/>
          <w:trHeight w:val="36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государственных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color w:val="000000"/>
              </w:rPr>
            </w:pPr>
            <w:r w:rsidRPr="005E5708">
              <w:rPr>
                <w:rFonts w:ascii="Arial" w:hAnsi="Arial" w:cs="Arial"/>
                <w:color w:val="000000"/>
              </w:rPr>
              <w:t>0200092030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20,0</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Реализация мероприятий по борьбе с борщевиком Сосновского</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02000S5120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02000S5120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w:t>
            </w:r>
          </w:p>
        </w:tc>
      </w:tr>
      <w:tr w:rsidR="005E5708" w:rsidRPr="005E5708" w:rsidTr="005E5708">
        <w:trPr>
          <w:gridAfter w:val="3"/>
          <w:wAfter w:w="445" w:type="dxa"/>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0,5</w:t>
            </w:r>
          </w:p>
        </w:tc>
      </w:tr>
      <w:tr w:rsidR="005E5708" w:rsidRPr="005E5708" w:rsidTr="005E5708">
        <w:trPr>
          <w:gridAfter w:val="3"/>
          <w:wAfter w:w="445" w:type="dxa"/>
          <w:trHeight w:val="338"/>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земельных отношений</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0800092030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0,5</w:t>
            </w:r>
          </w:p>
        </w:tc>
      </w:tr>
      <w:tr w:rsidR="005E5708" w:rsidRPr="005E5708" w:rsidTr="005E5708">
        <w:trPr>
          <w:gridAfter w:val="3"/>
          <w:wAfter w:w="445" w:type="dxa"/>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0800092030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0,5</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0,5</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Жилищно-коммунальное хозяйство</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2004,4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1951,1</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Жилищное хозяйство</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96,0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96,0</w:t>
            </w:r>
          </w:p>
        </w:tc>
      </w:tr>
      <w:tr w:rsidR="005E5708" w:rsidRPr="005E5708" w:rsidTr="005E5708">
        <w:trPr>
          <w:gridAfter w:val="3"/>
          <w:wAfter w:w="445" w:type="dxa"/>
          <w:trHeight w:val="8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lastRenderedPageBreak/>
              <w:t xml:space="preserve">Муниципальная программа «Развитие коммунальной и жилищной инфраструктуры в муниципальном </w:t>
            </w:r>
            <w:proofErr w:type="gramStart"/>
            <w:r w:rsidRPr="005E5708">
              <w:rPr>
                <w:rFonts w:ascii="Arial" w:hAnsi="Arial" w:cs="Arial"/>
                <w:b/>
                <w:bCs/>
              </w:rPr>
              <w:t>образовании</w:t>
            </w:r>
            <w:proofErr w:type="gramEnd"/>
            <w:r w:rsidRPr="005E5708">
              <w:rPr>
                <w:rFonts w:ascii="Arial" w:hAnsi="Arial" w:cs="Arial"/>
                <w:b/>
                <w:bCs/>
              </w:rPr>
              <w:t xml:space="preserve"> Шиховское сельское поселение»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96,0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96,0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установленной сфере деятельности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жилищного хозяйства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0500092050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r>
      <w:tr w:rsidR="005E5708" w:rsidRPr="005E5708" w:rsidTr="005E5708">
        <w:trPr>
          <w:gridAfter w:val="3"/>
          <w:wAfter w:w="445" w:type="dxa"/>
          <w:trHeight w:val="3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0500092050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96,0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Благоустройство</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1908,4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1855,1</w:t>
            </w:r>
          </w:p>
        </w:tc>
      </w:tr>
      <w:tr w:rsidR="005E5708" w:rsidRPr="005E5708" w:rsidTr="005E5708">
        <w:trPr>
          <w:gridAfter w:val="3"/>
          <w:wAfter w:w="445" w:type="dxa"/>
          <w:trHeight w:val="103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 xml:space="preserve">Муниципальная программа «Развитие коммунальной и жилищной инфраструктуры в муниципальном </w:t>
            </w:r>
            <w:proofErr w:type="gramStart"/>
            <w:r w:rsidRPr="005E5708">
              <w:rPr>
                <w:rFonts w:ascii="Arial" w:hAnsi="Arial" w:cs="Arial"/>
                <w:b/>
                <w:bCs/>
              </w:rPr>
              <w:t>образовании</w:t>
            </w:r>
            <w:proofErr w:type="gramEnd"/>
            <w:r w:rsidRPr="005E5708">
              <w:rPr>
                <w:rFonts w:ascii="Arial" w:hAnsi="Arial" w:cs="Arial"/>
                <w:b/>
                <w:bCs/>
              </w:rPr>
              <w:t xml:space="preserve"> Шиховское сельское поселение»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1907,4</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1854,1</w:t>
            </w:r>
          </w:p>
        </w:tc>
      </w:tr>
      <w:tr w:rsidR="005E5708" w:rsidRPr="005E5708" w:rsidTr="005E5708">
        <w:trPr>
          <w:gridAfter w:val="3"/>
          <w:wAfter w:w="445" w:type="dxa"/>
          <w:trHeight w:val="40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Мероприятия в сфере содержания уличного освещения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0500092070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1555,6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1504,6</w:t>
            </w:r>
          </w:p>
        </w:tc>
      </w:tr>
      <w:tr w:rsidR="005E5708" w:rsidRPr="005E5708" w:rsidTr="005E5708">
        <w:trPr>
          <w:gridAfter w:val="3"/>
          <w:wAfter w:w="445" w:type="dxa"/>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0500092070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1555,6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1504,6</w:t>
            </w:r>
          </w:p>
        </w:tc>
      </w:tr>
      <w:tr w:rsidR="005E5708" w:rsidRPr="005E5708" w:rsidTr="005E5708">
        <w:trPr>
          <w:gridAfter w:val="3"/>
          <w:wAfter w:w="445" w:type="dxa"/>
          <w:trHeight w:val="61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Прочие мероприятия по благоустройству городских округов и поселений</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0500092080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351,8</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349,5</w:t>
            </w:r>
          </w:p>
        </w:tc>
      </w:tr>
      <w:tr w:rsidR="005E5708" w:rsidRPr="005E5708" w:rsidTr="005E5708">
        <w:trPr>
          <w:gridAfter w:val="3"/>
          <w:wAfter w:w="445" w:type="dxa"/>
          <w:trHeight w:val="683"/>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0500092080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351,8</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349,5</w:t>
            </w:r>
          </w:p>
        </w:tc>
      </w:tr>
      <w:tr w:rsidR="005E5708" w:rsidRPr="005E5708" w:rsidTr="005E5708">
        <w:trPr>
          <w:gridAfter w:val="3"/>
          <w:wAfter w:w="445" w:type="dxa"/>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1,0</w:t>
            </w:r>
          </w:p>
        </w:tc>
      </w:tr>
      <w:tr w:rsidR="005E5708" w:rsidRPr="005E5708" w:rsidTr="005E5708">
        <w:trPr>
          <w:gridAfter w:val="3"/>
          <w:wAfter w:w="445" w:type="dxa"/>
          <w:trHeight w:val="338"/>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Прочие мероприятия по благоустройству поселения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0800092080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w:t>
            </w:r>
          </w:p>
        </w:tc>
      </w:tr>
      <w:tr w:rsidR="005E5708" w:rsidRPr="005E5708" w:rsidTr="005E5708">
        <w:trPr>
          <w:gridAfter w:val="3"/>
          <w:wAfter w:w="445" w:type="dxa"/>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05</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0800092080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Культура, кинематография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4362,3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4392,0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lastRenderedPageBreak/>
              <w:t>Культура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4362,3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4392,0</w:t>
            </w:r>
          </w:p>
        </w:tc>
      </w:tr>
      <w:tr w:rsidR="005E5708" w:rsidRPr="005E5708" w:rsidTr="005E5708">
        <w:trPr>
          <w:gridAfter w:val="3"/>
          <w:wAfter w:w="445" w:type="dxa"/>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культуры Шиховского сельского поселения Слободского района Кировской области"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0600000000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4362,3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4392,0</w:t>
            </w:r>
          </w:p>
        </w:tc>
      </w:tr>
      <w:tr w:rsidR="005E5708" w:rsidRPr="005E5708" w:rsidTr="005E5708">
        <w:trPr>
          <w:gridAfter w:val="3"/>
          <w:wAfter w:w="445" w:type="dxa"/>
          <w:trHeight w:val="5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Финансовое обеспечение деятельности муниципальных казенных учреждений</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4362,3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4392,0</w:t>
            </w:r>
          </w:p>
        </w:tc>
      </w:tr>
      <w:tr w:rsidR="005E5708" w:rsidRPr="005E5708" w:rsidTr="005E5708">
        <w:trPr>
          <w:gridAfter w:val="3"/>
          <w:wAfter w:w="445" w:type="dxa"/>
          <w:trHeight w:val="5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Учреждения культуры и мероприятия в сфере культуры и кинематографии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4300,0</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4329,7</w:t>
            </w:r>
          </w:p>
        </w:tc>
      </w:tr>
      <w:tr w:rsidR="005E5708" w:rsidRPr="005E5708" w:rsidTr="005E5708">
        <w:trPr>
          <w:gridAfter w:val="3"/>
          <w:wAfter w:w="445" w:type="dxa"/>
          <w:trHeight w:val="103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Расходы на выплаты персоналу в </w:t>
            </w:r>
            <w:proofErr w:type="gramStart"/>
            <w:r w:rsidRPr="005E5708">
              <w:rPr>
                <w:rFonts w:ascii="Arial" w:hAnsi="Arial" w:cs="Arial"/>
              </w:rPr>
              <w:t>целях</w:t>
            </w:r>
            <w:proofErr w:type="gramEnd"/>
            <w:r w:rsidRPr="005E5708">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3272,7</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3272,7</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Закупка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200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1027,3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1057,0</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Расходы за счет средств областного бюджета</w:t>
            </w:r>
          </w:p>
        </w:tc>
        <w:tc>
          <w:tcPr>
            <w:tcW w:w="1134"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060009602А</w:t>
            </w:r>
          </w:p>
        </w:tc>
        <w:tc>
          <w:tcPr>
            <w:tcW w:w="1134"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49,1</w:t>
            </w:r>
          </w:p>
        </w:tc>
        <w:tc>
          <w:tcPr>
            <w:tcW w:w="992" w:type="dxa"/>
            <w:gridSpan w:val="10"/>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49,1</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060009602А</w:t>
            </w:r>
          </w:p>
        </w:tc>
        <w:tc>
          <w:tcPr>
            <w:tcW w:w="1134"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993" w:type="dxa"/>
            <w:gridSpan w:val="8"/>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49,1</w:t>
            </w:r>
          </w:p>
        </w:tc>
        <w:tc>
          <w:tcPr>
            <w:tcW w:w="992" w:type="dxa"/>
            <w:gridSpan w:val="10"/>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49,1</w:t>
            </w:r>
          </w:p>
        </w:tc>
      </w:tr>
      <w:tr w:rsidR="005E5708" w:rsidRPr="005E5708" w:rsidTr="005E5708">
        <w:trPr>
          <w:gridAfter w:val="3"/>
          <w:wAfter w:w="445" w:type="dxa"/>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 xml:space="preserve">Расходы по </w:t>
            </w:r>
            <w:proofErr w:type="spellStart"/>
            <w:r w:rsidRPr="005E5708">
              <w:rPr>
                <w:rFonts w:ascii="Arial" w:hAnsi="Arial" w:cs="Arial"/>
                <w:b/>
                <w:bCs/>
              </w:rPr>
              <w:t>софинансированию</w:t>
            </w:r>
            <w:proofErr w:type="spellEnd"/>
            <w:r w:rsidRPr="005E5708">
              <w:rPr>
                <w:rFonts w:ascii="Arial" w:hAnsi="Arial" w:cs="Arial"/>
                <w:b/>
                <w:bCs/>
              </w:rPr>
              <w:t xml:space="preserve"> за счет средств местного бюджета</w:t>
            </w:r>
          </w:p>
        </w:tc>
        <w:tc>
          <w:tcPr>
            <w:tcW w:w="1134"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060009602Б</w:t>
            </w:r>
          </w:p>
        </w:tc>
        <w:tc>
          <w:tcPr>
            <w:tcW w:w="1134"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13,2</w:t>
            </w:r>
          </w:p>
        </w:tc>
        <w:tc>
          <w:tcPr>
            <w:tcW w:w="992" w:type="dxa"/>
            <w:gridSpan w:val="10"/>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13,2</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060009602Б</w:t>
            </w:r>
          </w:p>
        </w:tc>
        <w:tc>
          <w:tcPr>
            <w:tcW w:w="1134" w:type="dxa"/>
            <w:gridSpan w:val="5"/>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800</w:t>
            </w:r>
          </w:p>
        </w:tc>
        <w:tc>
          <w:tcPr>
            <w:tcW w:w="993" w:type="dxa"/>
            <w:gridSpan w:val="8"/>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13,2</w:t>
            </w:r>
          </w:p>
        </w:tc>
        <w:tc>
          <w:tcPr>
            <w:tcW w:w="992" w:type="dxa"/>
            <w:gridSpan w:val="10"/>
            <w:tcBorders>
              <w:top w:val="nil"/>
              <w:left w:val="nil"/>
              <w:bottom w:val="single" w:sz="4" w:space="0" w:color="auto"/>
              <w:right w:val="single" w:sz="4" w:space="0" w:color="auto"/>
            </w:tcBorders>
            <w:shd w:val="clear" w:color="auto" w:fill="auto"/>
            <w:vAlign w:val="center"/>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13,2</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Социальная политика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r>
      <w:tr w:rsidR="005E5708" w:rsidRPr="005E5708" w:rsidTr="005E5708">
        <w:trPr>
          <w:gridAfter w:val="3"/>
          <w:wAfter w:w="445" w:type="dxa"/>
          <w:trHeight w:val="43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Пенсионное обеспечение</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r>
      <w:tr w:rsidR="005E5708" w:rsidRPr="005E5708" w:rsidTr="005E5708">
        <w:trPr>
          <w:gridAfter w:val="3"/>
          <w:wAfter w:w="445" w:type="dxa"/>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144,6</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Руководство и управление в сфере установленных функций органов местного самоуправления</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10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01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r>
      <w:tr w:rsidR="005E5708" w:rsidRPr="005E5708" w:rsidTr="005E5708">
        <w:trPr>
          <w:gridAfter w:val="3"/>
          <w:wAfter w:w="445" w:type="dxa"/>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Доплаты к пенсиям, дополнительное пенсионное обеспечение</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10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 xml:space="preserve">01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0100091030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rPr>
            </w:pPr>
            <w:r w:rsidRPr="005E5708">
              <w:rPr>
                <w:rFonts w:ascii="Arial" w:hAnsi="Arial" w:cs="Arial"/>
              </w:rPr>
              <w:t xml:space="preserve">Социальное обеспечение и иные выплаты </w:t>
            </w:r>
            <w:r w:rsidRPr="005E5708">
              <w:rPr>
                <w:rFonts w:ascii="Arial" w:hAnsi="Arial" w:cs="Arial"/>
              </w:rPr>
              <w:lastRenderedPageBreak/>
              <w:t xml:space="preserve">населению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lastRenderedPageBreak/>
              <w:t>992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0100091030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300</w:t>
            </w:r>
          </w:p>
        </w:tc>
        <w:tc>
          <w:tcPr>
            <w:tcW w:w="993" w:type="dxa"/>
            <w:gridSpan w:val="8"/>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144,6</w:t>
            </w:r>
          </w:p>
        </w:tc>
      </w:tr>
      <w:tr w:rsidR="005E5708" w:rsidRPr="005E5708" w:rsidTr="005E5708">
        <w:trPr>
          <w:gridAfter w:val="3"/>
          <w:wAfter w:w="445" w:type="dxa"/>
          <w:trHeight w:val="510"/>
        </w:trPr>
        <w:tc>
          <w:tcPr>
            <w:tcW w:w="2709"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lastRenderedPageBreak/>
              <w:t>Обслуживание государственного (муниципального) долга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851"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c>
          <w:tcPr>
            <w:tcW w:w="992" w:type="dxa"/>
            <w:gridSpan w:val="10"/>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r>
      <w:tr w:rsidR="005E5708" w:rsidRPr="005E5708" w:rsidTr="005E5708">
        <w:trPr>
          <w:gridAfter w:val="3"/>
          <w:wAfter w:w="445" w:type="dxa"/>
          <w:trHeight w:val="510"/>
        </w:trPr>
        <w:tc>
          <w:tcPr>
            <w:tcW w:w="2709"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b/>
                <w:bCs/>
              </w:rPr>
            </w:pPr>
            <w:r w:rsidRPr="005E5708">
              <w:rPr>
                <w:rFonts w:ascii="Arial" w:hAnsi="Arial" w:cs="Arial"/>
                <w:b/>
                <w:bCs/>
              </w:rPr>
              <w:t>Обслуживание государственного внутреннего и муниципального долга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851"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c>
          <w:tcPr>
            <w:tcW w:w="992" w:type="dxa"/>
            <w:gridSpan w:val="10"/>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r>
      <w:tr w:rsidR="005E5708" w:rsidRPr="005E5708" w:rsidTr="005E5708">
        <w:trPr>
          <w:gridAfter w:val="3"/>
          <w:wAfter w:w="445" w:type="dxa"/>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rPr>
                <w:rFonts w:ascii="Arial" w:hAnsi="Arial" w:cs="Arial"/>
                <w:b/>
                <w:bCs/>
              </w:rPr>
            </w:pPr>
            <w:r w:rsidRPr="005E5708">
              <w:rPr>
                <w:rFonts w:ascii="Arial" w:hAnsi="Arial" w:cs="Arial"/>
                <w:b/>
                <w:bCs/>
              </w:rPr>
              <w:t>Муниципальная программа «Развитие муниципального управления Шиховского сельского поселения» на 2021-2025 годы</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992</w:t>
            </w:r>
          </w:p>
        </w:tc>
        <w:tc>
          <w:tcPr>
            <w:tcW w:w="708" w:type="dxa"/>
            <w:gridSpan w:val="3"/>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13</w:t>
            </w:r>
          </w:p>
        </w:tc>
        <w:tc>
          <w:tcPr>
            <w:tcW w:w="851"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0100000000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b/>
                <w:bCs/>
              </w:rPr>
            </w:pPr>
            <w:r w:rsidRPr="005E5708">
              <w:rPr>
                <w:rFonts w:ascii="Arial" w:hAnsi="Arial" w:cs="Arial"/>
                <w:b/>
                <w:bCs/>
              </w:rPr>
              <w:t>000</w:t>
            </w:r>
          </w:p>
        </w:tc>
        <w:tc>
          <w:tcPr>
            <w:tcW w:w="993" w:type="dxa"/>
            <w:gridSpan w:val="8"/>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c>
          <w:tcPr>
            <w:tcW w:w="992" w:type="dxa"/>
            <w:gridSpan w:val="10"/>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b/>
                <w:bCs/>
              </w:rPr>
            </w:pPr>
            <w:r w:rsidRPr="005E5708">
              <w:rPr>
                <w:rFonts w:ascii="Arial" w:hAnsi="Arial" w:cs="Arial"/>
                <w:b/>
                <w:bCs/>
              </w:rPr>
              <w:t>0,4</w:t>
            </w:r>
          </w:p>
        </w:tc>
      </w:tr>
      <w:tr w:rsidR="005E5708" w:rsidRPr="005E5708" w:rsidTr="005E5708">
        <w:trPr>
          <w:gridAfter w:val="3"/>
          <w:wAfter w:w="445" w:type="dxa"/>
          <w:trHeight w:val="510"/>
        </w:trPr>
        <w:tc>
          <w:tcPr>
            <w:tcW w:w="2709"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 xml:space="preserve">Руководство и управление в сфере установленных функций органов местного самоуправления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851" w:type="dxa"/>
            <w:gridSpan w:val="4"/>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c>
          <w:tcPr>
            <w:tcW w:w="992" w:type="dxa"/>
            <w:gridSpan w:val="10"/>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Центральный аппарат</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851" w:type="dxa"/>
            <w:gridSpan w:val="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000</w:t>
            </w:r>
          </w:p>
        </w:tc>
        <w:tc>
          <w:tcPr>
            <w:tcW w:w="993" w:type="dxa"/>
            <w:gridSpan w:val="8"/>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c>
          <w:tcPr>
            <w:tcW w:w="992" w:type="dxa"/>
            <w:gridSpan w:val="10"/>
            <w:tcBorders>
              <w:top w:val="nil"/>
              <w:left w:val="nil"/>
              <w:bottom w:val="single" w:sz="4" w:space="0" w:color="auto"/>
              <w:right w:val="single" w:sz="4" w:space="0" w:color="auto"/>
            </w:tcBorders>
            <w:shd w:val="clear" w:color="auto" w:fill="auto"/>
            <w:vAlign w:val="bottom"/>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r>
      <w:tr w:rsidR="005E5708" w:rsidRPr="005E5708" w:rsidTr="005E5708">
        <w:trPr>
          <w:gridAfter w:val="3"/>
          <w:wAfter w:w="445" w:type="dxa"/>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both"/>
              <w:rPr>
                <w:rFonts w:ascii="Arial" w:hAnsi="Arial" w:cs="Arial"/>
              </w:rPr>
            </w:pPr>
            <w:r w:rsidRPr="005E5708">
              <w:rPr>
                <w:rFonts w:ascii="Arial" w:hAnsi="Arial" w:cs="Arial"/>
              </w:rPr>
              <w:t>Обслуживание государственного (муниципального) долга</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992</w:t>
            </w:r>
          </w:p>
        </w:tc>
        <w:tc>
          <w:tcPr>
            <w:tcW w:w="708" w:type="dxa"/>
            <w:gridSpan w:val="3"/>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13</w:t>
            </w:r>
          </w:p>
        </w:tc>
        <w:tc>
          <w:tcPr>
            <w:tcW w:w="851" w:type="dxa"/>
            <w:gridSpan w:val="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0100091020</w:t>
            </w:r>
          </w:p>
        </w:tc>
        <w:tc>
          <w:tcPr>
            <w:tcW w:w="1134" w:type="dxa"/>
            <w:gridSpan w:val="5"/>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center"/>
              <w:rPr>
                <w:rFonts w:ascii="Arial" w:hAnsi="Arial" w:cs="Arial"/>
              </w:rPr>
            </w:pPr>
            <w:r w:rsidRPr="005E5708">
              <w:rPr>
                <w:rFonts w:ascii="Arial" w:hAnsi="Arial" w:cs="Arial"/>
              </w:rPr>
              <w:t>700</w:t>
            </w:r>
          </w:p>
        </w:tc>
        <w:tc>
          <w:tcPr>
            <w:tcW w:w="993" w:type="dxa"/>
            <w:gridSpan w:val="8"/>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c>
          <w:tcPr>
            <w:tcW w:w="992" w:type="dxa"/>
            <w:gridSpan w:val="10"/>
            <w:tcBorders>
              <w:top w:val="nil"/>
              <w:left w:val="nil"/>
              <w:bottom w:val="single" w:sz="4" w:space="0" w:color="auto"/>
              <w:right w:val="single" w:sz="4" w:space="0" w:color="auto"/>
            </w:tcBorders>
            <w:shd w:val="clear" w:color="auto" w:fill="auto"/>
            <w:hideMark/>
          </w:tcPr>
          <w:p w:rsidR="005E5708" w:rsidRPr="005E5708" w:rsidRDefault="005E5708" w:rsidP="005E5708">
            <w:pPr>
              <w:widowControl/>
              <w:autoSpaceDE/>
              <w:autoSpaceDN/>
              <w:adjustRightInd/>
              <w:jc w:val="right"/>
              <w:rPr>
                <w:rFonts w:ascii="Arial" w:hAnsi="Arial" w:cs="Arial"/>
              </w:rPr>
            </w:pPr>
            <w:r w:rsidRPr="005E5708">
              <w:rPr>
                <w:rFonts w:ascii="Arial" w:hAnsi="Arial" w:cs="Arial"/>
              </w:rPr>
              <w:t>0,4</w:t>
            </w:r>
          </w:p>
        </w:tc>
      </w:tr>
    </w:tbl>
    <w:p w:rsidR="005E5708" w:rsidRPr="005E5708" w:rsidRDefault="005E5708" w:rsidP="005E5708">
      <w:pPr>
        <w:widowControl/>
        <w:autoSpaceDE/>
        <w:autoSpaceDN/>
        <w:adjustRightInd/>
      </w:pPr>
    </w:p>
    <w:p w:rsidR="005E5708" w:rsidRPr="005E5708" w:rsidRDefault="005E5708" w:rsidP="005E5708">
      <w:pPr>
        <w:widowControl/>
        <w:tabs>
          <w:tab w:val="left" w:pos="6780"/>
          <w:tab w:val="right" w:pos="9720"/>
        </w:tabs>
        <w:autoSpaceDE/>
        <w:autoSpaceDN/>
        <w:adjustRightInd/>
        <w:ind w:right="-1"/>
        <w:jc w:val="right"/>
      </w:pPr>
      <w:r w:rsidRPr="005E5708">
        <w:t xml:space="preserve">                                                                                            Приложение 11</w:t>
      </w:r>
    </w:p>
    <w:p w:rsidR="005E5708" w:rsidRPr="005E5708" w:rsidRDefault="005E5708" w:rsidP="005E5708">
      <w:pPr>
        <w:widowControl/>
        <w:autoSpaceDE/>
        <w:autoSpaceDN/>
        <w:adjustRightInd/>
        <w:jc w:val="right"/>
      </w:pPr>
      <w:r w:rsidRPr="005E5708">
        <w:t>к  решению Шиховской сельской Думы</w:t>
      </w:r>
    </w:p>
    <w:p w:rsidR="005E5708" w:rsidRPr="005E5708" w:rsidRDefault="005E5708" w:rsidP="005E5708">
      <w:pPr>
        <w:widowControl/>
        <w:tabs>
          <w:tab w:val="center" w:pos="4677"/>
          <w:tab w:val="right" w:pos="9355"/>
        </w:tabs>
        <w:autoSpaceDE/>
        <w:autoSpaceDN/>
        <w:adjustRightInd/>
        <w:jc w:val="right"/>
      </w:pPr>
      <w:r w:rsidRPr="005E5708">
        <w:tab/>
        <w:t xml:space="preserve">                                                      от 10.02.2023 г. № 9/50</w:t>
      </w:r>
    </w:p>
    <w:p w:rsidR="005E5708" w:rsidRPr="005E5708" w:rsidRDefault="005E5708" w:rsidP="005E5708">
      <w:pPr>
        <w:widowControl/>
        <w:tabs>
          <w:tab w:val="left" w:pos="6780"/>
          <w:tab w:val="right" w:pos="9355"/>
        </w:tabs>
        <w:autoSpaceDE/>
        <w:autoSpaceDN/>
        <w:adjustRightInd/>
        <w:jc w:val="right"/>
      </w:pPr>
    </w:p>
    <w:p w:rsidR="005E5708" w:rsidRPr="005E5708" w:rsidRDefault="005E5708" w:rsidP="005E5708">
      <w:pPr>
        <w:widowControl/>
        <w:tabs>
          <w:tab w:val="left" w:pos="6780"/>
          <w:tab w:val="right" w:pos="9355"/>
        </w:tabs>
        <w:autoSpaceDE/>
        <w:autoSpaceDN/>
        <w:adjustRightInd/>
        <w:jc w:val="center"/>
        <w:outlineLvl w:val="0"/>
        <w:rPr>
          <w:b/>
        </w:rPr>
      </w:pPr>
      <w:r w:rsidRPr="005E5708">
        <w:rPr>
          <w:b/>
        </w:rPr>
        <w:t>ИСТОЧНИКИ ФИНАНСИРОВАНИЯ</w:t>
      </w:r>
    </w:p>
    <w:p w:rsidR="005E5708" w:rsidRPr="005E5708" w:rsidRDefault="005E5708" w:rsidP="005E5708">
      <w:pPr>
        <w:widowControl/>
        <w:tabs>
          <w:tab w:val="left" w:pos="6780"/>
          <w:tab w:val="right" w:pos="9355"/>
        </w:tabs>
        <w:autoSpaceDE/>
        <w:autoSpaceDN/>
        <w:adjustRightInd/>
        <w:jc w:val="center"/>
        <w:rPr>
          <w:b/>
        </w:rPr>
      </w:pPr>
      <w:r w:rsidRPr="005E5708">
        <w:rPr>
          <w:b/>
        </w:rPr>
        <w:t xml:space="preserve">ДЕФИЦИТА БЮДЖЕТА ШИХОВСКОГО СЕЛЬСКОГО ПОСЕЛЕНИЯ      </w:t>
      </w:r>
    </w:p>
    <w:p w:rsidR="005E5708" w:rsidRPr="005E5708" w:rsidRDefault="005E5708" w:rsidP="005E5708">
      <w:pPr>
        <w:widowControl/>
        <w:tabs>
          <w:tab w:val="left" w:pos="6780"/>
          <w:tab w:val="right" w:pos="9355"/>
        </w:tabs>
        <w:autoSpaceDE/>
        <w:autoSpaceDN/>
        <w:adjustRightInd/>
        <w:rPr>
          <w:b/>
          <w:sz w:val="24"/>
          <w:szCs w:val="24"/>
        </w:rPr>
      </w:pPr>
      <w:r w:rsidRPr="005E5708">
        <w:t xml:space="preserve">                                                               </w:t>
      </w:r>
      <w:r>
        <w:t xml:space="preserve">               </w:t>
      </w:r>
      <w:r w:rsidRPr="005E5708">
        <w:rPr>
          <w:b/>
          <w:sz w:val="24"/>
          <w:szCs w:val="24"/>
        </w:rPr>
        <w:t>на 2023 год</w:t>
      </w:r>
    </w:p>
    <w:p w:rsidR="005E5708" w:rsidRPr="005E5708" w:rsidRDefault="005E5708" w:rsidP="005E5708">
      <w:pPr>
        <w:widowControl/>
        <w:tabs>
          <w:tab w:val="left" w:pos="6780"/>
          <w:tab w:val="right" w:pos="9355"/>
        </w:tabs>
        <w:autoSpaceDE/>
        <w:autoSpaceDN/>
        <w:adjustRightInd/>
        <w:jc w:val="right"/>
      </w:pPr>
      <w:r w:rsidRPr="005E5708">
        <w:t>(</w:t>
      </w:r>
      <w:proofErr w:type="spellStart"/>
      <w:r w:rsidRPr="005E5708">
        <w:t>тыс</w:t>
      </w:r>
      <w:proofErr w:type="gramStart"/>
      <w:r w:rsidRPr="005E5708">
        <w:t>.р</w:t>
      </w:r>
      <w:proofErr w:type="gramEnd"/>
      <w:r w:rsidRPr="005E5708">
        <w:t>уб</w:t>
      </w:r>
      <w:proofErr w:type="spellEnd"/>
      <w:r w:rsidRPr="005E5708">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67"/>
      </w:tblGrid>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jc w:val="center"/>
            </w:pPr>
            <w:r w:rsidRPr="005E5708">
              <w:t>Наименование показателя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Код бюджетной классификации</w:t>
            </w:r>
          </w:p>
        </w:tc>
        <w:tc>
          <w:tcPr>
            <w:tcW w:w="1267" w:type="dxa"/>
          </w:tcPr>
          <w:p w:rsidR="005E5708" w:rsidRPr="005E5708" w:rsidRDefault="005E5708" w:rsidP="005E5708">
            <w:pPr>
              <w:widowControl/>
              <w:tabs>
                <w:tab w:val="left" w:pos="6780"/>
                <w:tab w:val="right" w:pos="9355"/>
              </w:tabs>
              <w:autoSpaceDE/>
              <w:autoSpaceDN/>
              <w:adjustRightInd/>
              <w:jc w:val="center"/>
            </w:pPr>
            <w:r w:rsidRPr="005E5708">
              <w:t>Сумма</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rPr>
                <w:b/>
              </w:rPr>
              <w:t>ИСТОЧНИКИ ВНУТРЕННЕГО ФИНАНСИРОВАНИЯ ДЕФИЦИТОВ БЮДЖЕТОВ</w:t>
            </w:r>
          </w:p>
        </w:tc>
        <w:tc>
          <w:tcPr>
            <w:tcW w:w="3053" w:type="dxa"/>
          </w:tcPr>
          <w:p w:rsidR="005E5708" w:rsidRPr="005E5708" w:rsidRDefault="005E5708" w:rsidP="005E5708">
            <w:pPr>
              <w:widowControl/>
              <w:tabs>
                <w:tab w:val="left" w:pos="6780"/>
                <w:tab w:val="right" w:pos="9355"/>
              </w:tabs>
              <w:autoSpaceDE/>
              <w:autoSpaceDN/>
              <w:adjustRightInd/>
              <w:jc w:val="center"/>
            </w:pPr>
          </w:p>
        </w:tc>
        <w:tc>
          <w:tcPr>
            <w:tcW w:w="1267" w:type="dxa"/>
          </w:tcPr>
          <w:p w:rsidR="005E5708" w:rsidRPr="005E5708" w:rsidRDefault="005E5708" w:rsidP="005E5708">
            <w:pPr>
              <w:widowControl/>
              <w:tabs>
                <w:tab w:val="left" w:pos="6780"/>
                <w:tab w:val="right" w:pos="9355"/>
              </w:tabs>
              <w:autoSpaceDE/>
              <w:autoSpaceDN/>
              <w:adjustRightInd/>
              <w:jc w:val="center"/>
              <w:rPr>
                <w:b/>
              </w:rPr>
            </w:pPr>
            <w:r w:rsidRPr="005E5708">
              <w:rPr>
                <w:b/>
              </w:rPr>
              <w:t>5089,3</w:t>
            </w:r>
          </w:p>
          <w:p w:rsidR="005E5708" w:rsidRPr="005E5708" w:rsidRDefault="005E5708" w:rsidP="005E5708">
            <w:pPr>
              <w:widowControl/>
              <w:tabs>
                <w:tab w:val="left" w:pos="6780"/>
                <w:tab w:val="right" w:pos="9355"/>
              </w:tabs>
              <w:autoSpaceDE/>
              <w:autoSpaceDN/>
              <w:adjustRightInd/>
              <w:jc w:val="center"/>
              <w:rPr>
                <w:b/>
              </w:rPr>
            </w:pPr>
          </w:p>
        </w:tc>
      </w:tr>
      <w:tr w:rsidR="005E5708" w:rsidRPr="005E5708" w:rsidTr="002429A7">
        <w:tc>
          <w:tcPr>
            <w:tcW w:w="5760" w:type="dxa"/>
          </w:tcPr>
          <w:p w:rsidR="005E5708" w:rsidRPr="005E5708" w:rsidRDefault="005E5708" w:rsidP="005E5708">
            <w:pPr>
              <w:widowControl/>
              <w:autoSpaceDE/>
              <w:autoSpaceDN/>
              <w:adjustRightInd/>
              <w:jc w:val="both"/>
              <w:rPr>
                <w:b/>
              </w:rPr>
            </w:pPr>
            <w:r w:rsidRPr="005E5708">
              <w:rPr>
                <w:b/>
              </w:rPr>
              <w:t>Бюджетные кредиты от других бюджетов бюджетной системы Российской Федерации</w:t>
            </w:r>
          </w:p>
        </w:tc>
        <w:tc>
          <w:tcPr>
            <w:tcW w:w="3053" w:type="dxa"/>
          </w:tcPr>
          <w:p w:rsidR="005E5708" w:rsidRPr="005E5708" w:rsidRDefault="005E5708" w:rsidP="005E5708">
            <w:pPr>
              <w:widowControl/>
              <w:autoSpaceDE/>
              <w:autoSpaceDN/>
              <w:adjustRightInd/>
              <w:rPr>
                <w:b/>
              </w:rPr>
            </w:pPr>
            <w:r w:rsidRPr="005E5708">
              <w:rPr>
                <w:b/>
              </w:rPr>
              <w:t>000 01 03 00 00 00 0000 000</w:t>
            </w:r>
          </w:p>
        </w:tc>
        <w:tc>
          <w:tcPr>
            <w:tcW w:w="1267" w:type="dxa"/>
          </w:tcPr>
          <w:p w:rsidR="005E5708" w:rsidRPr="005E5708" w:rsidRDefault="005E5708" w:rsidP="005E5708">
            <w:pPr>
              <w:widowControl/>
              <w:autoSpaceDE/>
              <w:autoSpaceDN/>
              <w:adjustRightInd/>
              <w:jc w:val="center"/>
              <w:rPr>
                <w:b/>
              </w:rPr>
            </w:pPr>
            <w:r w:rsidRPr="005E5708">
              <w:rPr>
                <w:b/>
              </w:rPr>
              <w:t>0,0</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t>Получение бюджетных кредитов от других бюджетов системы Российской Федерации в валюте Российской Федерации</w:t>
            </w:r>
          </w:p>
        </w:tc>
        <w:tc>
          <w:tcPr>
            <w:tcW w:w="3053" w:type="dxa"/>
          </w:tcPr>
          <w:p w:rsidR="005E5708" w:rsidRPr="005E5708" w:rsidRDefault="005E5708" w:rsidP="005E5708">
            <w:pPr>
              <w:widowControl/>
              <w:autoSpaceDE/>
              <w:autoSpaceDN/>
              <w:adjustRightInd/>
            </w:pPr>
            <w:r w:rsidRPr="005E5708">
              <w:t>000 01 03 00 00 00 0000 700</w:t>
            </w:r>
          </w:p>
        </w:tc>
        <w:tc>
          <w:tcPr>
            <w:tcW w:w="1267" w:type="dxa"/>
          </w:tcPr>
          <w:p w:rsidR="005E5708" w:rsidRPr="005E5708" w:rsidRDefault="005E5708" w:rsidP="005E5708">
            <w:pPr>
              <w:widowControl/>
              <w:autoSpaceDE/>
              <w:autoSpaceDN/>
              <w:adjustRightInd/>
              <w:jc w:val="center"/>
            </w:pPr>
            <w:r w:rsidRPr="005E5708">
              <w:t>500,0</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5E5708" w:rsidRPr="005E5708" w:rsidRDefault="005E5708" w:rsidP="005E5708">
            <w:pPr>
              <w:widowControl/>
              <w:autoSpaceDE/>
              <w:autoSpaceDN/>
              <w:adjustRightInd/>
            </w:pPr>
            <w:r w:rsidRPr="005E5708">
              <w:t>99</w:t>
            </w:r>
            <w:r w:rsidRPr="005E5708">
              <w:rPr>
                <w:lang w:val="en-US"/>
              </w:rPr>
              <w:t>2</w:t>
            </w:r>
            <w:r w:rsidRPr="005E5708">
              <w:t xml:space="preserve"> 01 03 01 00 10 0002 710</w:t>
            </w:r>
          </w:p>
        </w:tc>
        <w:tc>
          <w:tcPr>
            <w:tcW w:w="1267" w:type="dxa"/>
          </w:tcPr>
          <w:p w:rsidR="005E5708" w:rsidRPr="005E5708" w:rsidRDefault="005E5708" w:rsidP="005E5708">
            <w:pPr>
              <w:widowControl/>
              <w:autoSpaceDE/>
              <w:autoSpaceDN/>
              <w:adjustRightInd/>
              <w:jc w:val="center"/>
            </w:pPr>
            <w:r w:rsidRPr="005E5708">
              <w:t>500,0</w:t>
            </w:r>
          </w:p>
        </w:tc>
      </w:tr>
      <w:tr w:rsidR="005E5708" w:rsidRPr="005E5708" w:rsidTr="002429A7">
        <w:tc>
          <w:tcPr>
            <w:tcW w:w="5760" w:type="dxa"/>
          </w:tcPr>
          <w:p w:rsidR="005E5708" w:rsidRPr="005E5708" w:rsidRDefault="005E5708" w:rsidP="005E5708">
            <w:pPr>
              <w:widowControl/>
              <w:autoSpaceDE/>
              <w:autoSpaceDN/>
              <w:adjustRightInd/>
              <w:jc w:val="both"/>
            </w:pPr>
            <w:r w:rsidRPr="005E5708">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5E5708" w:rsidRPr="005E5708" w:rsidRDefault="005E5708" w:rsidP="005E5708">
            <w:pPr>
              <w:widowControl/>
              <w:autoSpaceDE/>
              <w:autoSpaceDN/>
              <w:adjustRightInd/>
            </w:pPr>
            <w:r w:rsidRPr="005E5708">
              <w:t>000 01 03 00 00 00 0000 800</w:t>
            </w:r>
          </w:p>
        </w:tc>
        <w:tc>
          <w:tcPr>
            <w:tcW w:w="1267" w:type="dxa"/>
          </w:tcPr>
          <w:p w:rsidR="005E5708" w:rsidRPr="005E5708" w:rsidRDefault="005E5708" w:rsidP="005E5708">
            <w:pPr>
              <w:widowControl/>
              <w:autoSpaceDE/>
              <w:autoSpaceDN/>
              <w:adjustRightInd/>
              <w:jc w:val="center"/>
            </w:pPr>
            <w:r w:rsidRPr="005E5708">
              <w:t>500,0</w:t>
            </w:r>
          </w:p>
        </w:tc>
      </w:tr>
      <w:tr w:rsidR="005E5708" w:rsidRPr="005E5708" w:rsidTr="002429A7">
        <w:tc>
          <w:tcPr>
            <w:tcW w:w="5760" w:type="dxa"/>
          </w:tcPr>
          <w:p w:rsidR="005E5708" w:rsidRPr="005E5708" w:rsidRDefault="005E5708" w:rsidP="005E5708">
            <w:pPr>
              <w:widowControl/>
              <w:autoSpaceDE/>
              <w:autoSpaceDN/>
              <w:adjustRightInd/>
              <w:jc w:val="both"/>
            </w:pPr>
            <w:r w:rsidRPr="005E5708">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5E5708" w:rsidRPr="005E5708" w:rsidRDefault="005E5708" w:rsidP="005E5708">
            <w:pPr>
              <w:widowControl/>
              <w:autoSpaceDE/>
              <w:autoSpaceDN/>
              <w:adjustRightInd/>
            </w:pPr>
            <w:r w:rsidRPr="005E5708">
              <w:t>99</w:t>
            </w:r>
            <w:r w:rsidRPr="005E5708">
              <w:rPr>
                <w:lang w:val="en-US"/>
              </w:rPr>
              <w:t>2</w:t>
            </w:r>
            <w:r w:rsidRPr="005E5708">
              <w:t xml:space="preserve"> 01 03 01 00 10 0002 810</w:t>
            </w:r>
          </w:p>
        </w:tc>
        <w:tc>
          <w:tcPr>
            <w:tcW w:w="1267" w:type="dxa"/>
          </w:tcPr>
          <w:p w:rsidR="005E5708" w:rsidRPr="005E5708" w:rsidRDefault="005E5708" w:rsidP="005E5708">
            <w:pPr>
              <w:widowControl/>
              <w:autoSpaceDE/>
              <w:autoSpaceDN/>
              <w:adjustRightInd/>
              <w:jc w:val="center"/>
            </w:pPr>
            <w:r w:rsidRPr="005E5708">
              <w:t>500,0</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rPr>
                <w:b/>
              </w:rPr>
            </w:pPr>
            <w:r w:rsidRPr="005E5708">
              <w:rPr>
                <w:b/>
              </w:rPr>
              <w:t>Изменение остатков средств на счетах по учету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rPr>
                <w:b/>
              </w:rPr>
            </w:pPr>
            <w:r w:rsidRPr="005E5708">
              <w:rPr>
                <w:b/>
              </w:rPr>
              <w:t>000 01 05 00 00 00 0000 000</w:t>
            </w:r>
          </w:p>
        </w:tc>
        <w:tc>
          <w:tcPr>
            <w:tcW w:w="1267" w:type="dxa"/>
          </w:tcPr>
          <w:p w:rsidR="005E5708" w:rsidRPr="005E5708" w:rsidRDefault="005E5708" w:rsidP="005E5708">
            <w:pPr>
              <w:widowControl/>
              <w:tabs>
                <w:tab w:val="left" w:pos="6780"/>
                <w:tab w:val="right" w:pos="9355"/>
              </w:tabs>
              <w:autoSpaceDE/>
              <w:autoSpaceDN/>
              <w:adjustRightInd/>
              <w:jc w:val="center"/>
              <w:rPr>
                <w:b/>
              </w:rPr>
            </w:pPr>
            <w:r w:rsidRPr="005E5708">
              <w:rPr>
                <w:b/>
              </w:rPr>
              <w:t>0,0</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rPr>
                <w:b/>
              </w:rPr>
            </w:pPr>
            <w:r w:rsidRPr="005E5708">
              <w:rPr>
                <w:b/>
              </w:rPr>
              <w:t>Увеличение остатков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rPr>
                <w:b/>
              </w:rPr>
            </w:pPr>
            <w:r w:rsidRPr="005E5708">
              <w:rPr>
                <w:b/>
              </w:rPr>
              <w:t>000 01 05 00 00 00 0000 500</w:t>
            </w:r>
          </w:p>
        </w:tc>
        <w:tc>
          <w:tcPr>
            <w:tcW w:w="1267" w:type="dxa"/>
          </w:tcPr>
          <w:p w:rsidR="005E5708" w:rsidRPr="005E5708" w:rsidRDefault="005E5708" w:rsidP="005E5708">
            <w:pPr>
              <w:widowControl/>
              <w:autoSpaceDE/>
              <w:autoSpaceDN/>
              <w:adjustRightInd/>
              <w:jc w:val="center"/>
              <w:rPr>
                <w:b/>
                <w:bCs/>
              </w:rPr>
            </w:pPr>
            <w:r w:rsidRPr="005E5708">
              <w:rPr>
                <w:b/>
                <w:bCs/>
              </w:rPr>
              <w:t>27129,4</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t>Увеличение прочих остатков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000 01 05 02 00 00 0000 500</w:t>
            </w:r>
          </w:p>
        </w:tc>
        <w:tc>
          <w:tcPr>
            <w:tcW w:w="1267" w:type="dxa"/>
          </w:tcPr>
          <w:p w:rsidR="005E5708" w:rsidRPr="005E5708" w:rsidRDefault="005E5708" w:rsidP="005E5708">
            <w:pPr>
              <w:widowControl/>
              <w:autoSpaceDE/>
              <w:autoSpaceDN/>
              <w:adjustRightInd/>
              <w:jc w:val="center"/>
            </w:pPr>
            <w:r w:rsidRPr="005E5708">
              <w:t>27129,4</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t>Увеличение прочих остатков денежных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000 01 05 02 01 00 0000 510</w:t>
            </w:r>
          </w:p>
        </w:tc>
        <w:tc>
          <w:tcPr>
            <w:tcW w:w="1267" w:type="dxa"/>
          </w:tcPr>
          <w:p w:rsidR="005E5708" w:rsidRPr="005E5708" w:rsidRDefault="005E5708" w:rsidP="005E5708">
            <w:pPr>
              <w:widowControl/>
              <w:autoSpaceDE/>
              <w:autoSpaceDN/>
              <w:adjustRightInd/>
              <w:jc w:val="center"/>
            </w:pPr>
            <w:r w:rsidRPr="005E5708">
              <w:t>27129,4</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t xml:space="preserve">Увеличение прочих остатков денежных средств бюджета сельского поселения </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99</w:t>
            </w:r>
            <w:r w:rsidRPr="005E5708">
              <w:rPr>
                <w:lang w:val="en-US"/>
              </w:rPr>
              <w:t>2</w:t>
            </w:r>
            <w:r w:rsidRPr="005E5708">
              <w:t xml:space="preserve"> 01 05 02 01 10 0000510</w:t>
            </w:r>
          </w:p>
        </w:tc>
        <w:tc>
          <w:tcPr>
            <w:tcW w:w="1267" w:type="dxa"/>
          </w:tcPr>
          <w:p w:rsidR="005E5708" w:rsidRPr="005E5708" w:rsidRDefault="005E5708" w:rsidP="005E5708">
            <w:pPr>
              <w:widowControl/>
              <w:autoSpaceDE/>
              <w:autoSpaceDN/>
              <w:adjustRightInd/>
              <w:jc w:val="center"/>
            </w:pPr>
            <w:r w:rsidRPr="005E5708">
              <w:t>27129,4</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rPr>
                <w:b/>
              </w:rPr>
            </w:pPr>
            <w:r w:rsidRPr="005E5708">
              <w:rPr>
                <w:b/>
              </w:rPr>
              <w:t>Уменьшение остатков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rPr>
                <w:b/>
              </w:rPr>
            </w:pPr>
            <w:r w:rsidRPr="005E5708">
              <w:rPr>
                <w:b/>
              </w:rPr>
              <w:t>000 01 05 00 00 00 0000 600</w:t>
            </w:r>
          </w:p>
        </w:tc>
        <w:tc>
          <w:tcPr>
            <w:tcW w:w="1267" w:type="dxa"/>
          </w:tcPr>
          <w:p w:rsidR="005E5708" w:rsidRPr="005E5708" w:rsidRDefault="005E5708" w:rsidP="005E5708">
            <w:pPr>
              <w:widowControl/>
              <w:autoSpaceDE/>
              <w:autoSpaceDN/>
              <w:adjustRightInd/>
              <w:jc w:val="center"/>
              <w:rPr>
                <w:b/>
                <w:bCs/>
              </w:rPr>
            </w:pPr>
            <w:r w:rsidRPr="005E5708">
              <w:rPr>
                <w:b/>
                <w:bCs/>
              </w:rPr>
              <w:t>32218,7</w:t>
            </w:r>
          </w:p>
          <w:p w:rsidR="005E5708" w:rsidRPr="005E5708" w:rsidRDefault="005E5708" w:rsidP="005E5708">
            <w:pPr>
              <w:widowControl/>
              <w:autoSpaceDE/>
              <w:autoSpaceDN/>
              <w:adjustRightInd/>
              <w:jc w:val="center"/>
              <w:rPr>
                <w:b/>
                <w:bCs/>
              </w:rPr>
            </w:pP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t xml:space="preserve">Уменьшение прочих остатков средств бюджета сельского </w:t>
            </w:r>
            <w:r w:rsidRPr="005E5708">
              <w:lastRenderedPageBreak/>
              <w:t>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lastRenderedPageBreak/>
              <w:t>000 01 05 02 00 00 0000 600</w:t>
            </w:r>
          </w:p>
        </w:tc>
        <w:tc>
          <w:tcPr>
            <w:tcW w:w="1267" w:type="dxa"/>
          </w:tcPr>
          <w:p w:rsidR="005E5708" w:rsidRPr="005E5708" w:rsidRDefault="005E5708" w:rsidP="005E5708">
            <w:pPr>
              <w:widowControl/>
              <w:autoSpaceDE/>
              <w:autoSpaceDN/>
              <w:adjustRightInd/>
              <w:jc w:val="center"/>
            </w:pPr>
            <w:r w:rsidRPr="005E5708">
              <w:t>32218,7</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lastRenderedPageBreak/>
              <w:t>Уменьшение прочих остатков денежных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000 01 05 02 01 00 0000 610</w:t>
            </w:r>
          </w:p>
        </w:tc>
        <w:tc>
          <w:tcPr>
            <w:tcW w:w="1267" w:type="dxa"/>
          </w:tcPr>
          <w:p w:rsidR="005E5708" w:rsidRPr="005E5708" w:rsidRDefault="005E5708" w:rsidP="005E5708">
            <w:pPr>
              <w:widowControl/>
              <w:autoSpaceDE/>
              <w:autoSpaceDN/>
              <w:adjustRightInd/>
              <w:jc w:val="center"/>
            </w:pPr>
            <w:r w:rsidRPr="005E5708">
              <w:t>32218,7</w:t>
            </w:r>
          </w:p>
        </w:tc>
      </w:tr>
      <w:tr w:rsidR="005E5708" w:rsidRPr="005E5708" w:rsidTr="002429A7">
        <w:tc>
          <w:tcPr>
            <w:tcW w:w="5760" w:type="dxa"/>
          </w:tcPr>
          <w:p w:rsidR="005E5708" w:rsidRPr="005E5708" w:rsidRDefault="005E5708" w:rsidP="005E5708">
            <w:pPr>
              <w:widowControl/>
              <w:tabs>
                <w:tab w:val="left" w:pos="6780"/>
                <w:tab w:val="right" w:pos="9355"/>
              </w:tabs>
              <w:autoSpaceDE/>
              <w:autoSpaceDN/>
              <w:adjustRightInd/>
            </w:pPr>
            <w:r w:rsidRPr="005E5708">
              <w:t>Уменьшение прочих остатков денежных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99</w:t>
            </w:r>
            <w:r w:rsidRPr="005E5708">
              <w:rPr>
                <w:lang w:val="en-US"/>
              </w:rPr>
              <w:t>2</w:t>
            </w:r>
            <w:r w:rsidRPr="005E5708">
              <w:t xml:space="preserve"> 01 05 02 01 10 0000 610</w:t>
            </w:r>
          </w:p>
        </w:tc>
        <w:tc>
          <w:tcPr>
            <w:tcW w:w="1267" w:type="dxa"/>
          </w:tcPr>
          <w:p w:rsidR="005E5708" w:rsidRPr="005E5708" w:rsidRDefault="005E5708" w:rsidP="005E5708">
            <w:pPr>
              <w:widowControl/>
              <w:autoSpaceDE/>
              <w:autoSpaceDN/>
              <w:adjustRightInd/>
              <w:jc w:val="center"/>
            </w:pPr>
            <w:r w:rsidRPr="005E5708">
              <w:t>32218,7</w:t>
            </w:r>
          </w:p>
        </w:tc>
      </w:tr>
    </w:tbl>
    <w:p w:rsidR="005E5708" w:rsidRPr="005E5708" w:rsidRDefault="005E5708" w:rsidP="005E5708">
      <w:pPr>
        <w:widowControl/>
        <w:tabs>
          <w:tab w:val="left" w:pos="6780"/>
          <w:tab w:val="right" w:pos="9355"/>
        </w:tabs>
        <w:autoSpaceDE/>
        <w:autoSpaceDN/>
        <w:adjustRightInd/>
        <w:jc w:val="center"/>
      </w:pPr>
      <w:r w:rsidRPr="005E5708">
        <w:t xml:space="preserve"> </w:t>
      </w:r>
    </w:p>
    <w:p w:rsidR="005E5708" w:rsidRPr="005E5708" w:rsidRDefault="005E5708" w:rsidP="005E5708">
      <w:pPr>
        <w:widowControl/>
        <w:tabs>
          <w:tab w:val="left" w:pos="6780"/>
          <w:tab w:val="right" w:pos="9720"/>
        </w:tabs>
        <w:autoSpaceDE/>
        <w:autoSpaceDN/>
        <w:adjustRightInd/>
        <w:ind w:right="-1"/>
        <w:jc w:val="right"/>
      </w:pPr>
      <w:r w:rsidRPr="005E5708">
        <w:t>Приложение 12</w:t>
      </w:r>
    </w:p>
    <w:p w:rsidR="005E5708" w:rsidRPr="005E5708" w:rsidRDefault="005E5708" w:rsidP="005E5708">
      <w:pPr>
        <w:widowControl/>
        <w:autoSpaceDE/>
        <w:autoSpaceDN/>
        <w:adjustRightInd/>
        <w:jc w:val="right"/>
      </w:pPr>
      <w:r w:rsidRPr="005E5708">
        <w:t>к  решению Шиховской сельской Думы</w:t>
      </w:r>
    </w:p>
    <w:p w:rsidR="005E5708" w:rsidRPr="005E5708" w:rsidRDefault="005E5708" w:rsidP="005E5708">
      <w:pPr>
        <w:widowControl/>
        <w:tabs>
          <w:tab w:val="center" w:pos="4677"/>
          <w:tab w:val="right" w:pos="9355"/>
        </w:tabs>
        <w:autoSpaceDE/>
        <w:autoSpaceDN/>
        <w:adjustRightInd/>
        <w:jc w:val="right"/>
      </w:pPr>
      <w:r w:rsidRPr="005E5708">
        <w:tab/>
        <w:t xml:space="preserve">                                                           от 10.02.2023 г.   № 9/50</w:t>
      </w:r>
    </w:p>
    <w:p w:rsidR="005E5708" w:rsidRDefault="005E5708" w:rsidP="005E5708">
      <w:pPr>
        <w:widowControl/>
        <w:tabs>
          <w:tab w:val="left" w:pos="6780"/>
          <w:tab w:val="right" w:pos="9355"/>
        </w:tabs>
        <w:autoSpaceDE/>
        <w:autoSpaceDN/>
        <w:adjustRightInd/>
        <w:jc w:val="center"/>
        <w:outlineLvl w:val="0"/>
        <w:rPr>
          <w:b/>
        </w:rPr>
      </w:pPr>
    </w:p>
    <w:p w:rsidR="005E5708" w:rsidRPr="005E5708" w:rsidRDefault="005E5708" w:rsidP="005E5708">
      <w:pPr>
        <w:widowControl/>
        <w:tabs>
          <w:tab w:val="left" w:pos="6780"/>
          <w:tab w:val="right" w:pos="9355"/>
        </w:tabs>
        <w:autoSpaceDE/>
        <w:autoSpaceDN/>
        <w:adjustRightInd/>
        <w:jc w:val="center"/>
        <w:outlineLvl w:val="0"/>
        <w:rPr>
          <w:b/>
        </w:rPr>
      </w:pPr>
      <w:r w:rsidRPr="005E5708">
        <w:rPr>
          <w:b/>
        </w:rPr>
        <w:t>ИСТОЧНИКИ ФИНАНСИРОВАНИЯ</w:t>
      </w:r>
    </w:p>
    <w:p w:rsidR="005E5708" w:rsidRPr="005E5708" w:rsidRDefault="005E5708" w:rsidP="005E5708">
      <w:pPr>
        <w:widowControl/>
        <w:tabs>
          <w:tab w:val="left" w:pos="6780"/>
          <w:tab w:val="right" w:pos="9355"/>
        </w:tabs>
        <w:autoSpaceDE/>
        <w:autoSpaceDN/>
        <w:adjustRightInd/>
        <w:jc w:val="center"/>
        <w:rPr>
          <w:b/>
        </w:rPr>
      </w:pPr>
      <w:r w:rsidRPr="005E5708">
        <w:rPr>
          <w:b/>
        </w:rPr>
        <w:t xml:space="preserve">ДЕФИЦИТА БЮДЖЕТА ШИХОВСКОГО СЕЛЬСКОГО ПОСЕЛЕНИЯ      </w:t>
      </w:r>
    </w:p>
    <w:p w:rsidR="005E5708" w:rsidRPr="005E5708" w:rsidRDefault="005E5708" w:rsidP="005E5708">
      <w:pPr>
        <w:widowControl/>
        <w:tabs>
          <w:tab w:val="left" w:pos="6780"/>
          <w:tab w:val="right" w:pos="9355"/>
        </w:tabs>
        <w:autoSpaceDE/>
        <w:autoSpaceDN/>
        <w:adjustRightInd/>
        <w:rPr>
          <w:b/>
        </w:rPr>
      </w:pPr>
      <w:r w:rsidRPr="005E5708">
        <w:rPr>
          <w:b/>
        </w:rPr>
        <w:t xml:space="preserve">                                                              </w:t>
      </w:r>
      <w:r w:rsidRPr="005E5708">
        <w:rPr>
          <w:b/>
        </w:rPr>
        <w:t xml:space="preserve">               </w:t>
      </w:r>
      <w:r w:rsidRPr="005E5708">
        <w:rPr>
          <w:b/>
        </w:rPr>
        <w:t xml:space="preserve"> на 2024-2025 годы</w:t>
      </w:r>
    </w:p>
    <w:p w:rsidR="005E5708" w:rsidRPr="005E5708" w:rsidRDefault="005E5708" w:rsidP="005E5708">
      <w:pPr>
        <w:widowControl/>
        <w:tabs>
          <w:tab w:val="left" w:pos="6780"/>
          <w:tab w:val="right" w:pos="9355"/>
        </w:tabs>
        <w:autoSpaceDE/>
        <w:autoSpaceDN/>
        <w:adjustRightInd/>
        <w:jc w:val="right"/>
      </w:pPr>
      <w:r w:rsidRPr="005E5708">
        <w:t>(</w:t>
      </w:r>
      <w:proofErr w:type="spellStart"/>
      <w:r w:rsidRPr="005E5708">
        <w:t>тыс</w:t>
      </w:r>
      <w:proofErr w:type="gramStart"/>
      <w:r w:rsidRPr="005E5708">
        <w:t>.р</w:t>
      </w:r>
      <w:proofErr w:type="gramEnd"/>
      <w:r w:rsidRPr="005E5708">
        <w:t>уб</w:t>
      </w:r>
      <w:proofErr w:type="spellEnd"/>
      <w:r w:rsidRPr="005E5708">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3053"/>
        <w:gridCol w:w="1341"/>
        <w:gridCol w:w="1134"/>
      </w:tblGrid>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jc w:val="center"/>
            </w:pPr>
            <w:r w:rsidRPr="005E5708">
              <w:t>Наименование показателя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Код бюджетной классификации</w:t>
            </w:r>
          </w:p>
        </w:tc>
        <w:tc>
          <w:tcPr>
            <w:tcW w:w="1341" w:type="dxa"/>
          </w:tcPr>
          <w:p w:rsidR="005E5708" w:rsidRPr="005E5708" w:rsidRDefault="005E5708" w:rsidP="005E5708">
            <w:pPr>
              <w:widowControl/>
              <w:tabs>
                <w:tab w:val="left" w:pos="6780"/>
                <w:tab w:val="right" w:pos="9355"/>
              </w:tabs>
              <w:autoSpaceDE/>
              <w:autoSpaceDN/>
              <w:adjustRightInd/>
              <w:jc w:val="center"/>
            </w:pPr>
            <w:r w:rsidRPr="005E5708">
              <w:t>Сумма</w:t>
            </w:r>
          </w:p>
          <w:p w:rsidR="005E5708" w:rsidRPr="005E5708" w:rsidRDefault="005E5708" w:rsidP="005E5708">
            <w:pPr>
              <w:widowControl/>
              <w:tabs>
                <w:tab w:val="left" w:pos="6780"/>
                <w:tab w:val="right" w:pos="9355"/>
              </w:tabs>
              <w:autoSpaceDE/>
              <w:autoSpaceDN/>
              <w:adjustRightInd/>
              <w:jc w:val="center"/>
            </w:pPr>
            <w:r w:rsidRPr="005E5708">
              <w:t>на 2024 год</w:t>
            </w:r>
          </w:p>
        </w:tc>
        <w:tc>
          <w:tcPr>
            <w:tcW w:w="1134" w:type="dxa"/>
          </w:tcPr>
          <w:p w:rsidR="005E5708" w:rsidRPr="005E5708" w:rsidRDefault="005E5708" w:rsidP="005E5708">
            <w:pPr>
              <w:widowControl/>
              <w:tabs>
                <w:tab w:val="left" w:pos="6780"/>
                <w:tab w:val="right" w:pos="9355"/>
              </w:tabs>
              <w:autoSpaceDE/>
              <w:autoSpaceDN/>
              <w:adjustRightInd/>
              <w:jc w:val="center"/>
            </w:pPr>
            <w:r w:rsidRPr="005E5708">
              <w:t>Сумма на 2025 год</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rPr>
                <w:b/>
              </w:rPr>
              <w:t>ИСТОЧНИКИ ВНУТРЕННЕГО ФИНАНСИРОВАНИЯ ДЕФИЦИТОВ БЮДЖЕТОВ</w:t>
            </w:r>
          </w:p>
        </w:tc>
        <w:tc>
          <w:tcPr>
            <w:tcW w:w="3053" w:type="dxa"/>
          </w:tcPr>
          <w:p w:rsidR="005E5708" w:rsidRPr="005E5708" w:rsidRDefault="005E5708" w:rsidP="005E5708">
            <w:pPr>
              <w:widowControl/>
              <w:tabs>
                <w:tab w:val="left" w:pos="6780"/>
                <w:tab w:val="right" w:pos="9355"/>
              </w:tabs>
              <w:autoSpaceDE/>
              <w:autoSpaceDN/>
              <w:adjustRightInd/>
              <w:jc w:val="center"/>
            </w:pPr>
          </w:p>
        </w:tc>
        <w:tc>
          <w:tcPr>
            <w:tcW w:w="1341" w:type="dxa"/>
          </w:tcPr>
          <w:p w:rsidR="005E5708" w:rsidRPr="005E5708" w:rsidRDefault="005E5708" w:rsidP="005E5708">
            <w:pPr>
              <w:widowControl/>
              <w:tabs>
                <w:tab w:val="left" w:pos="6780"/>
                <w:tab w:val="right" w:pos="9355"/>
              </w:tabs>
              <w:autoSpaceDE/>
              <w:autoSpaceDN/>
              <w:adjustRightInd/>
              <w:jc w:val="center"/>
              <w:rPr>
                <w:b/>
              </w:rPr>
            </w:pPr>
            <w:r w:rsidRPr="005E5708">
              <w:rPr>
                <w:b/>
              </w:rPr>
              <w:t>0,0</w:t>
            </w:r>
          </w:p>
          <w:p w:rsidR="005E5708" w:rsidRPr="005E5708" w:rsidRDefault="005E5708" w:rsidP="005E5708">
            <w:pPr>
              <w:widowControl/>
              <w:tabs>
                <w:tab w:val="left" w:pos="6780"/>
                <w:tab w:val="right" w:pos="9355"/>
              </w:tabs>
              <w:autoSpaceDE/>
              <w:autoSpaceDN/>
              <w:adjustRightInd/>
              <w:jc w:val="center"/>
              <w:rPr>
                <w:b/>
              </w:rPr>
            </w:pPr>
          </w:p>
        </w:tc>
        <w:tc>
          <w:tcPr>
            <w:tcW w:w="1134" w:type="dxa"/>
          </w:tcPr>
          <w:p w:rsidR="005E5708" w:rsidRPr="005E5708" w:rsidRDefault="005E5708" w:rsidP="005E5708">
            <w:pPr>
              <w:widowControl/>
              <w:tabs>
                <w:tab w:val="left" w:pos="6780"/>
                <w:tab w:val="right" w:pos="9355"/>
              </w:tabs>
              <w:autoSpaceDE/>
              <w:autoSpaceDN/>
              <w:adjustRightInd/>
              <w:jc w:val="center"/>
              <w:rPr>
                <w:b/>
              </w:rPr>
            </w:pPr>
            <w:r w:rsidRPr="005E5708">
              <w:rPr>
                <w:b/>
              </w:rPr>
              <w:t>0,0</w:t>
            </w:r>
          </w:p>
        </w:tc>
      </w:tr>
      <w:tr w:rsidR="005E5708" w:rsidRPr="005E5708" w:rsidTr="002429A7">
        <w:tc>
          <w:tcPr>
            <w:tcW w:w="5104" w:type="dxa"/>
          </w:tcPr>
          <w:p w:rsidR="005E5708" w:rsidRPr="005E5708" w:rsidRDefault="005E5708" w:rsidP="005E5708">
            <w:pPr>
              <w:widowControl/>
              <w:autoSpaceDE/>
              <w:autoSpaceDN/>
              <w:adjustRightInd/>
              <w:jc w:val="both"/>
              <w:rPr>
                <w:b/>
              </w:rPr>
            </w:pPr>
            <w:r w:rsidRPr="005E5708">
              <w:rPr>
                <w:b/>
              </w:rPr>
              <w:t>Бюджетные кредиты от других бюджетов бюджетной системы Российской Федерации</w:t>
            </w:r>
          </w:p>
        </w:tc>
        <w:tc>
          <w:tcPr>
            <w:tcW w:w="3053" w:type="dxa"/>
          </w:tcPr>
          <w:p w:rsidR="005E5708" w:rsidRPr="005E5708" w:rsidRDefault="005E5708" w:rsidP="005E5708">
            <w:pPr>
              <w:widowControl/>
              <w:autoSpaceDE/>
              <w:autoSpaceDN/>
              <w:adjustRightInd/>
              <w:rPr>
                <w:b/>
              </w:rPr>
            </w:pPr>
            <w:r w:rsidRPr="005E5708">
              <w:rPr>
                <w:b/>
              </w:rPr>
              <w:t>000 01 03 00 00 00 0000 000</w:t>
            </w:r>
          </w:p>
        </w:tc>
        <w:tc>
          <w:tcPr>
            <w:tcW w:w="1341" w:type="dxa"/>
          </w:tcPr>
          <w:p w:rsidR="005E5708" w:rsidRPr="005E5708" w:rsidRDefault="005E5708" w:rsidP="005E5708">
            <w:pPr>
              <w:widowControl/>
              <w:autoSpaceDE/>
              <w:autoSpaceDN/>
              <w:adjustRightInd/>
              <w:jc w:val="center"/>
              <w:rPr>
                <w:b/>
              </w:rPr>
            </w:pPr>
            <w:r w:rsidRPr="005E5708">
              <w:rPr>
                <w:b/>
              </w:rPr>
              <w:t>0,0</w:t>
            </w:r>
          </w:p>
        </w:tc>
        <w:tc>
          <w:tcPr>
            <w:tcW w:w="1134" w:type="dxa"/>
          </w:tcPr>
          <w:p w:rsidR="005E5708" w:rsidRPr="005E5708" w:rsidRDefault="005E5708" w:rsidP="005E5708">
            <w:pPr>
              <w:widowControl/>
              <w:autoSpaceDE/>
              <w:autoSpaceDN/>
              <w:adjustRightInd/>
              <w:jc w:val="center"/>
              <w:rPr>
                <w:b/>
              </w:rPr>
            </w:pPr>
            <w:r w:rsidRPr="005E5708">
              <w:rPr>
                <w:b/>
              </w:rPr>
              <w:t>0,0</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t>Получение бюджетных кредитов от других бюджетов системы Российской Федерации в валюте Российской Федерации</w:t>
            </w:r>
          </w:p>
        </w:tc>
        <w:tc>
          <w:tcPr>
            <w:tcW w:w="3053" w:type="dxa"/>
          </w:tcPr>
          <w:p w:rsidR="005E5708" w:rsidRPr="005E5708" w:rsidRDefault="005E5708" w:rsidP="005E5708">
            <w:pPr>
              <w:widowControl/>
              <w:autoSpaceDE/>
              <w:autoSpaceDN/>
              <w:adjustRightInd/>
            </w:pPr>
            <w:r w:rsidRPr="005E5708">
              <w:t>000 01 03 00 00 00 0000 700</w:t>
            </w:r>
          </w:p>
        </w:tc>
        <w:tc>
          <w:tcPr>
            <w:tcW w:w="1341" w:type="dxa"/>
          </w:tcPr>
          <w:p w:rsidR="005E5708" w:rsidRPr="005E5708" w:rsidRDefault="005E5708" w:rsidP="005E5708">
            <w:pPr>
              <w:widowControl/>
              <w:autoSpaceDE/>
              <w:autoSpaceDN/>
              <w:adjustRightInd/>
              <w:jc w:val="center"/>
            </w:pPr>
            <w:r w:rsidRPr="005E5708">
              <w:t>500,0</w:t>
            </w:r>
          </w:p>
        </w:tc>
        <w:tc>
          <w:tcPr>
            <w:tcW w:w="1134" w:type="dxa"/>
          </w:tcPr>
          <w:p w:rsidR="005E5708" w:rsidRPr="005E5708" w:rsidRDefault="005E5708" w:rsidP="005E5708">
            <w:pPr>
              <w:widowControl/>
              <w:autoSpaceDE/>
              <w:autoSpaceDN/>
              <w:adjustRightInd/>
              <w:jc w:val="center"/>
            </w:pPr>
            <w:r w:rsidRPr="005E5708">
              <w:t>500,0</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5E5708" w:rsidRPr="005E5708" w:rsidRDefault="005E5708" w:rsidP="005E5708">
            <w:pPr>
              <w:widowControl/>
              <w:autoSpaceDE/>
              <w:autoSpaceDN/>
              <w:adjustRightInd/>
            </w:pPr>
            <w:r w:rsidRPr="005E5708">
              <w:t>99</w:t>
            </w:r>
            <w:r w:rsidRPr="005E5708">
              <w:rPr>
                <w:lang w:val="en-US"/>
              </w:rPr>
              <w:t>2</w:t>
            </w:r>
            <w:r w:rsidRPr="005E5708">
              <w:t xml:space="preserve"> 01 03 01 00 10 0002 710</w:t>
            </w:r>
          </w:p>
        </w:tc>
        <w:tc>
          <w:tcPr>
            <w:tcW w:w="1341" w:type="dxa"/>
          </w:tcPr>
          <w:p w:rsidR="005E5708" w:rsidRPr="005E5708" w:rsidRDefault="005E5708" w:rsidP="005E5708">
            <w:pPr>
              <w:widowControl/>
              <w:autoSpaceDE/>
              <w:autoSpaceDN/>
              <w:adjustRightInd/>
              <w:jc w:val="center"/>
            </w:pPr>
            <w:r w:rsidRPr="005E5708">
              <w:t>500,0</w:t>
            </w:r>
          </w:p>
        </w:tc>
        <w:tc>
          <w:tcPr>
            <w:tcW w:w="1134" w:type="dxa"/>
          </w:tcPr>
          <w:p w:rsidR="005E5708" w:rsidRPr="005E5708" w:rsidRDefault="005E5708" w:rsidP="005E5708">
            <w:pPr>
              <w:widowControl/>
              <w:autoSpaceDE/>
              <w:autoSpaceDN/>
              <w:adjustRightInd/>
              <w:jc w:val="center"/>
            </w:pPr>
            <w:r w:rsidRPr="005E5708">
              <w:t>500,0</w:t>
            </w:r>
          </w:p>
        </w:tc>
      </w:tr>
      <w:tr w:rsidR="005E5708" w:rsidRPr="005E5708" w:rsidTr="002429A7">
        <w:tc>
          <w:tcPr>
            <w:tcW w:w="5104" w:type="dxa"/>
          </w:tcPr>
          <w:p w:rsidR="005E5708" w:rsidRPr="005E5708" w:rsidRDefault="005E5708" w:rsidP="005E5708">
            <w:pPr>
              <w:widowControl/>
              <w:autoSpaceDE/>
              <w:autoSpaceDN/>
              <w:adjustRightInd/>
              <w:jc w:val="both"/>
            </w:pPr>
            <w:r w:rsidRPr="005E5708">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5E5708" w:rsidRPr="005E5708" w:rsidRDefault="005E5708" w:rsidP="005E5708">
            <w:pPr>
              <w:widowControl/>
              <w:autoSpaceDE/>
              <w:autoSpaceDN/>
              <w:adjustRightInd/>
            </w:pPr>
            <w:r w:rsidRPr="005E5708">
              <w:t>000 01 03 00 00 00 0000 800</w:t>
            </w:r>
          </w:p>
        </w:tc>
        <w:tc>
          <w:tcPr>
            <w:tcW w:w="1341" w:type="dxa"/>
          </w:tcPr>
          <w:p w:rsidR="005E5708" w:rsidRPr="005E5708" w:rsidRDefault="005E5708" w:rsidP="005E5708">
            <w:pPr>
              <w:widowControl/>
              <w:autoSpaceDE/>
              <w:autoSpaceDN/>
              <w:adjustRightInd/>
              <w:jc w:val="center"/>
            </w:pPr>
            <w:r w:rsidRPr="005E5708">
              <w:t>500,0</w:t>
            </w:r>
          </w:p>
        </w:tc>
        <w:tc>
          <w:tcPr>
            <w:tcW w:w="1134" w:type="dxa"/>
          </w:tcPr>
          <w:p w:rsidR="005E5708" w:rsidRPr="005E5708" w:rsidRDefault="005E5708" w:rsidP="005E5708">
            <w:pPr>
              <w:widowControl/>
              <w:autoSpaceDE/>
              <w:autoSpaceDN/>
              <w:adjustRightInd/>
              <w:jc w:val="center"/>
            </w:pPr>
            <w:r w:rsidRPr="005E5708">
              <w:t>500,0</w:t>
            </w:r>
          </w:p>
        </w:tc>
      </w:tr>
      <w:tr w:rsidR="005E5708" w:rsidRPr="005E5708" w:rsidTr="002429A7">
        <w:tc>
          <w:tcPr>
            <w:tcW w:w="5104" w:type="dxa"/>
          </w:tcPr>
          <w:p w:rsidR="005E5708" w:rsidRPr="005E5708" w:rsidRDefault="005E5708" w:rsidP="005E5708">
            <w:pPr>
              <w:widowControl/>
              <w:autoSpaceDE/>
              <w:autoSpaceDN/>
              <w:adjustRightInd/>
              <w:jc w:val="both"/>
            </w:pPr>
            <w:r w:rsidRPr="005E5708">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5E5708" w:rsidRPr="005E5708" w:rsidRDefault="005E5708" w:rsidP="005E5708">
            <w:pPr>
              <w:widowControl/>
              <w:autoSpaceDE/>
              <w:autoSpaceDN/>
              <w:adjustRightInd/>
            </w:pPr>
            <w:r w:rsidRPr="005E5708">
              <w:t>99</w:t>
            </w:r>
            <w:r w:rsidRPr="005E5708">
              <w:rPr>
                <w:lang w:val="en-US"/>
              </w:rPr>
              <w:t>2</w:t>
            </w:r>
            <w:r w:rsidRPr="005E5708">
              <w:t xml:space="preserve"> 01 03 01 00 10 0002 810</w:t>
            </w:r>
          </w:p>
        </w:tc>
        <w:tc>
          <w:tcPr>
            <w:tcW w:w="1341" w:type="dxa"/>
          </w:tcPr>
          <w:p w:rsidR="005E5708" w:rsidRPr="005E5708" w:rsidRDefault="005E5708" w:rsidP="005E5708">
            <w:pPr>
              <w:widowControl/>
              <w:autoSpaceDE/>
              <w:autoSpaceDN/>
              <w:adjustRightInd/>
              <w:jc w:val="center"/>
            </w:pPr>
            <w:r w:rsidRPr="005E5708">
              <w:t>500,0</w:t>
            </w:r>
          </w:p>
        </w:tc>
        <w:tc>
          <w:tcPr>
            <w:tcW w:w="1134" w:type="dxa"/>
          </w:tcPr>
          <w:p w:rsidR="005E5708" w:rsidRPr="005E5708" w:rsidRDefault="005E5708" w:rsidP="005E5708">
            <w:pPr>
              <w:widowControl/>
              <w:autoSpaceDE/>
              <w:autoSpaceDN/>
              <w:adjustRightInd/>
              <w:jc w:val="center"/>
            </w:pPr>
            <w:r w:rsidRPr="005E5708">
              <w:t>500,0</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rPr>
                <w:b/>
              </w:rPr>
            </w:pPr>
            <w:r w:rsidRPr="005E5708">
              <w:rPr>
                <w:b/>
              </w:rPr>
              <w:t>Изменение остатков средств на счетах по учету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rPr>
                <w:b/>
              </w:rPr>
            </w:pPr>
            <w:r w:rsidRPr="005E5708">
              <w:rPr>
                <w:b/>
              </w:rPr>
              <w:t>000 01 05 00 00 00 0000 000</w:t>
            </w:r>
          </w:p>
        </w:tc>
        <w:tc>
          <w:tcPr>
            <w:tcW w:w="1341" w:type="dxa"/>
          </w:tcPr>
          <w:p w:rsidR="005E5708" w:rsidRPr="005E5708" w:rsidRDefault="005E5708" w:rsidP="005E5708">
            <w:pPr>
              <w:widowControl/>
              <w:tabs>
                <w:tab w:val="left" w:pos="6780"/>
                <w:tab w:val="right" w:pos="9355"/>
              </w:tabs>
              <w:autoSpaceDE/>
              <w:autoSpaceDN/>
              <w:adjustRightInd/>
              <w:jc w:val="center"/>
              <w:rPr>
                <w:b/>
              </w:rPr>
            </w:pPr>
            <w:r w:rsidRPr="005E5708">
              <w:rPr>
                <w:b/>
              </w:rPr>
              <w:t>0,0</w:t>
            </w:r>
          </w:p>
        </w:tc>
        <w:tc>
          <w:tcPr>
            <w:tcW w:w="1134" w:type="dxa"/>
          </w:tcPr>
          <w:p w:rsidR="005E5708" w:rsidRPr="005E5708" w:rsidRDefault="005E5708" w:rsidP="005E5708">
            <w:pPr>
              <w:widowControl/>
              <w:tabs>
                <w:tab w:val="left" w:pos="6780"/>
                <w:tab w:val="right" w:pos="9355"/>
              </w:tabs>
              <w:autoSpaceDE/>
              <w:autoSpaceDN/>
              <w:adjustRightInd/>
              <w:jc w:val="center"/>
              <w:rPr>
                <w:b/>
              </w:rPr>
            </w:pPr>
            <w:r w:rsidRPr="005E5708">
              <w:rPr>
                <w:b/>
              </w:rPr>
              <w:t>0,0</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rPr>
                <w:b/>
              </w:rPr>
            </w:pPr>
            <w:r w:rsidRPr="005E5708">
              <w:rPr>
                <w:b/>
              </w:rPr>
              <w:t>Увеличение остатков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rPr>
                <w:b/>
              </w:rPr>
            </w:pPr>
            <w:r w:rsidRPr="005E5708">
              <w:rPr>
                <w:b/>
              </w:rPr>
              <w:t>000 01 05 00 00 00 0000 500</w:t>
            </w:r>
          </w:p>
        </w:tc>
        <w:tc>
          <w:tcPr>
            <w:tcW w:w="1341" w:type="dxa"/>
          </w:tcPr>
          <w:p w:rsidR="005E5708" w:rsidRPr="005E5708" w:rsidRDefault="005E5708" w:rsidP="005E5708">
            <w:pPr>
              <w:widowControl/>
              <w:autoSpaceDE/>
              <w:autoSpaceDN/>
              <w:adjustRightInd/>
              <w:jc w:val="center"/>
              <w:rPr>
                <w:b/>
                <w:bCs/>
              </w:rPr>
            </w:pPr>
            <w:r w:rsidRPr="005E5708">
              <w:rPr>
                <w:b/>
                <w:bCs/>
              </w:rPr>
              <w:t>21630,3</w:t>
            </w:r>
          </w:p>
        </w:tc>
        <w:tc>
          <w:tcPr>
            <w:tcW w:w="1134" w:type="dxa"/>
          </w:tcPr>
          <w:p w:rsidR="005E5708" w:rsidRPr="005E5708" w:rsidRDefault="005E5708" w:rsidP="005E5708">
            <w:pPr>
              <w:widowControl/>
              <w:autoSpaceDE/>
              <w:autoSpaceDN/>
              <w:adjustRightInd/>
              <w:jc w:val="center"/>
              <w:rPr>
                <w:b/>
                <w:bCs/>
              </w:rPr>
            </w:pPr>
            <w:r w:rsidRPr="005E5708">
              <w:rPr>
                <w:b/>
                <w:bCs/>
              </w:rPr>
              <w:t>22140,1</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t>Увеличение прочих остатков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000 01 05 02 00 00 0000 500</w:t>
            </w:r>
          </w:p>
        </w:tc>
        <w:tc>
          <w:tcPr>
            <w:tcW w:w="1341" w:type="dxa"/>
          </w:tcPr>
          <w:p w:rsidR="005E5708" w:rsidRPr="005E5708" w:rsidRDefault="005E5708" w:rsidP="005E5708">
            <w:pPr>
              <w:widowControl/>
              <w:autoSpaceDE/>
              <w:autoSpaceDN/>
              <w:adjustRightInd/>
              <w:jc w:val="center"/>
            </w:pPr>
            <w:r w:rsidRPr="005E5708">
              <w:t>21630,3</w:t>
            </w:r>
          </w:p>
        </w:tc>
        <w:tc>
          <w:tcPr>
            <w:tcW w:w="1134" w:type="dxa"/>
          </w:tcPr>
          <w:p w:rsidR="005E5708" w:rsidRPr="005E5708" w:rsidRDefault="005E5708" w:rsidP="005E5708">
            <w:pPr>
              <w:widowControl/>
              <w:autoSpaceDE/>
              <w:autoSpaceDN/>
              <w:adjustRightInd/>
              <w:jc w:val="center"/>
            </w:pPr>
            <w:r w:rsidRPr="005E5708">
              <w:t>22140,1</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t>Увеличение прочих остатков денежных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000 01 05 02 01 00 0000 510</w:t>
            </w:r>
          </w:p>
        </w:tc>
        <w:tc>
          <w:tcPr>
            <w:tcW w:w="1341" w:type="dxa"/>
          </w:tcPr>
          <w:p w:rsidR="005E5708" w:rsidRPr="005E5708" w:rsidRDefault="005E5708" w:rsidP="005E5708">
            <w:pPr>
              <w:widowControl/>
              <w:autoSpaceDE/>
              <w:autoSpaceDN/>
              <w:adjustRightInd/>
              <w:jc w:val="center"/>
            </w:pPr>
            <w:r w:rsidRPr="005E5708">
              <w:t>21630,3</w:t>
            </w:r>
          </w:p>
        </w:tc>
        <w:tc>
          <w:tcPr>
            <w:tcW w:w="1134" w:type="dxa"/>
          </w:tcPr>
          <w:p w:rsidR="005E5708" w:rsidRPr="005E5708" w:rsidRDefault="005E5708" w:rsidP="005E5708">
            <w:pPr>
              <w:widowControl/>
              <w:autoSpaceDE/>
              <w:autoSpaceDN/>
              <w:adjustRightInd/>
              <w:jc w:val="center"/>
            </w:pPr>
            <w:r w:rsidRPr="005E5708">
              <w:t>22140,1</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t xml:space="preserve">Увеличение прочих остатков денежных средств бюджета сельского поселения </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99</w:t>
            </w:r>
            <w:r w:rsidRPr="005E5708">
              <w:rPr>
                <w:lang w:val="en-US"/>
              </w:rPr>
              <w:t>2</w:t>
            </w:r>
            <w:r w:rsidRPr="005E5708">
              <w:t xml:space="preserve"> 01 05 02 01 10 0000510</w:t>
            </w:r>
          </w:p>
        </w:tc>
        <w:tc>
          <w:tcPr>
            <w:tcW w:w="1341" w:type="dxa"/>
          </w:tcPr>
          <w:p w:rsidR="005E5708" w:rsidRPr="005E5708" w:rsidRDefault="005E5708" w:rsidP="005E5708">
            <w:pPr>
              <w:widowControl/>
              <w:autoSpaceDE/>
              <w:autoSpaceDN/>
              <w:adjustRightInd/>
              <w:jc w:val="center"/>
            </w:pPr>
            <w:r w:rsidRPr="005E5708">
              <w:t>21630,3</w:t>
            </w:r>
          </w:p>
        </w:tc>
        <w:tc>
          <w:tcPr>
            <w:tcW w:w="1134" w:type="dxa"/>
          </w:tcPr>
          <w:p w:rsidR="005E5708" w:rsidRPr="005E5708" w:rsidRDefault="005E5708" w:rsidP="005E5708">
            <w:pPr>
              <w:widowControl/>
              <w:autoSpaceDE/>
              <w:autoSpaceDN/>
              <w:adjustRightInd/>
              <w:jc w:val="center"/>
            </w:pPr>
            <w:r w:rsidRPr="005E5708">
              <w:t>22140,1</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rPr>
                <w:b/>
              </w:rPr>
            </w:pPr>
            <w:r w:rsidRPr="005E5708">
              <w:rPr>
                <w:b/>
              </w:rPr>
              <w:t>Уменьшение остатков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rPr>
                <w:b/>
              </w:rPr>
            </w:pPr>
            <w:r w:rsidRPr="005E5708">
              <w:rPr>
                <w:b/>
              </w:rPr>
              <w:t>000 01 05 00 00 00 0000 600</w:t>
            </w:r>
          </w:p>
        </w:tc>
        <w:tc>
          <w:tcPr>
            <w:tcW w:w="1341" w:type="dxa"/>
          </w:tcPr>
          <w:p w:rsidR="005E5708" w:rsidRPr="005E5708" w:rsidRDefault="005E5708" w:rsidP="005E5708">
            <w:pPr>
              <w:widowControl/>
              <w:autoSpaceDE/>
              <w:autoSpaceDN/>
              <w:adjustRightInd/>
              <w:jc w:val="center"/>
              <w:rPr>
                <w:b/>
                <w:bCs/>
              </w:rPr>
            </w:pPr>
            <w:r w:rsidRPr="005E5708">
              <w:rPr>
                <w:b/>
                <w:bCs/>
              </w:rPr>
              <w:t>21630,3</w:t>
            </w:r>
          </w:p>
          <w:p w:rsidR="005E5708" w:rsidRPr="005E5708" w:rsidRDefault="005E5708" w:rsidP="005E5708">
            <w:pPr>
              <w:widowControl/>
              <w:autoSpaceDE/>
              <w:autoSpaceDN/>
              <w:adjustRightInd/>
              <w:jc w:val="center"/>
              <w:rPr>
                <w:b/>
                <w:bCs/>
              </w:rPr>
            </w:pPr>
          </w:p>
        </w:tc>
        <w:tc>
          <w:tcPr>
            <w:tcW w:w="1134" w:type="dxa"/>
          </w:tcPr>
          <w:p w:rsidR="005E5708" w:rsidRPr="005E5708" w:rsidRDefault="005E5708" w:rsidP="005E5708">
            <w:pPr>
              <w:widowControl/>
              <w:autoSpaceDE/>
              <w:autoSpaceDN/>
              <w:adjustRightInd/>
              <w:jc w:val="center"/>
              <w:rPr>
                <w:b/>
                <w:bCs/>
              </w:rPr>
            </w:pPr>
            <w:r w:rsidRPr="005E5708">
              <w:rPr>
                <w:b/>
                <w:bCs/>
              </w:rPr>
              <w:t>22140,1</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t>Уменьшение прочих остатков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000 01 05 02 00 00 0000 600</w:t>
            </w:r>
          </w:p>
        </w:tc>
        <w:tc>
          <w:tcPr>
            <w:tcW w:w="1341" w:type="dxa"/>
          </w:tcPr>
          <w:p w:rsidR="005E5708" w:rsidRPr="005E5708" w:rsidRDefault="005E5708" w:rsidP="005E5708">
            <w:pPr>
              <w:widowControl/>
              <w:autoSpaceDE/>
              <w:autoSpaceDN/>
              <w:adjustRightInd/>
              <w:jc w:val="center"/>
            </w:pPr>
            <w:r w:rsidRPr="005E5708">
              <w:t>21630,3</w:t>
            </w:r>
          </w:p>
        </w:tc>
        <w:tc>
          <w:tcPr>
            <w:tcW w:w="1134" w:type="dxa"/>
          </w:tcPr>
          <w:p w:rsidR="005E5708" w:rsidRPr="005E5708" w:rsidRDefault="005E5708" w:rsidP="005E5708">
            <w:pPr>
              <w:widowControl/>
              <w:autoSpaceDE/>
              <w:autoSpaceDN/>
              <w:adjustRightInd/>
              <w:jc w:val="center"/>
            </w:pPr>
            <w:r w:rsidRPr="005E5708">
              <w:t>22140,1</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t>Уменьшение прочих остатков денежных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000 01 05 02 01 00 0000 610</w:t>
            </w:r>
          </w:p>
        </w:tc>
        <w:tc>
          <w:tcPr>
            <w:tcW w:w="1341" w:type="dxa"/>
          </w:tcPr>
          <w:p w:rsidR="005E5708" w:rsidRPr="005E5708" w:rsidRDefault="005E5708" w:rsidP="005E5708">
            <w:pPr>
              <w:widowControl/>
              <w:autoSpaceDE/>
              <w:autoSpaceDN/>
              <w:adjustRightInd/>
              <w:jc w:val="center"/>
            </w:pPr>
            <w:r w:rsidRPr="005E5708">
              <w:t>21630,3</w:t>
            </w:r>
          </w:p>
        </w:tc>
        <w:tc>
          <w:tcPr>
            <w:tcW w:w="1134" w:type="dxa"/>
          </w:tcPr>
          <w:p w:rsidR="005E5708" w:rsidRPr="005E5708" w:rsidRDefault="005E5708" w:rsidP="005E5708">
            <w:pPr>
              <w:widowControl/>
              <w:autoSpaceDE/>
              <w:autoSpaceDN/>
              <w:adjustRightInd/>
              <w:jc w:val="center"/>
            </w:pPr>
            <w:r w:rsidRPr="005E5708">
              <w:t>22140,1</w:t>
            </w:r>
          </w:p>
        </w:tc>
      </w:tr>
      <w:tr w:rsidR="005E5708" w:rsidRPr="005E5708" w:rsidTr="002429A7">
        <w:tc>
          <w:tcPr>
            <w:tcW w:w="5104" w:type="dxa"/>
          </w:tcPr>
          <w:p w:rsidR="005E5708" w:rsidRPr="005E5708" w:rsidRDefault="005E5708" w:rsidP="005E5708">
            <w:pPr>
              <w:widowControl/>
              <w:tabs>
                <w:tab w:val="left" w:pos="6780"/>
                <w:tab w:val="right" w:pos="9355"/>
              </w:tabs>
              <w:autoSpaceDE/>
              <w:autoSpaceDN/>
              <w:adjustRightInd/>
            </w:pPr>
            <w:r w:rsidRPr="005E5708">
              <w:t>Уменьшение прочих остатков денежных средств бюджета сельского поселения</w:t>
            </w:r>
          </w:p>
        </w:tc>
        <w:tc>
          <w:tcPr>
            <w:tcW w:w="3053" w:type="dxa"/>
          </w:tcPr>
          <w:p w:rsidR="005E5708" w:rsidRPr="005E5708" w:rsidRDefault="005E5708" w:rsidP="005E5708">
            <w:pPr>
              <w:widowControl/>
              <w:tabs>
                <w:tab w:val="left" w:pos="6780"/>
                <w:tab w:val="right" w:pos="9355"/>
              </w:tabs>
              <w:autoSpaceDE/>
              <w:autoSpaceDN/>
              <w:adjustRightInd/>
              <w:jc w:val="center"/>
            </w:pPr>
            <w:r w:rsidRPr="005E5708">
              <w:t>99</w:t>
            </w:r>
            <w:r w:rsidRPr="005E5708">
              <w:rPr>
                <w:lang w:val="en-US"/>
              </w:rPr>
              <w:t>2</w:t>
            </w:r>
            <w:r w:rsidRPr="005E5708">
              <w:t xml:space="preserve"> 01 05 02 01 10 0000 610</w:t>
            </w:r>
          </w:p>
        </w:tc>
        <w:tc>
          <w:tcPr>
            <w:tcW w:w="1341" w:type="dxa"/>
          </w:tcPr>
          <w:p w:rsidR="005E5708" w:rsidRPr="005E5708" w:rsidRDefault="005E5708" w:rsidP="005E5708">
            <w:pPr>
              <w:widowControl/>
              <w:autoSpaceDE/>
              <w:autoSpaceDN/>
              <w:adjustRightInd/>
              <w:jc w:val="center"/>
            </w:pPr>
            <w:r w:rsidRPr="005E5708">
              <w:t>21630,3</w:t>
            </w:r>
          </w:p>
        </w:tc>
        <w:tc>
          <w:tcPr>
            <w:tcW w:w="1134" w:type="dxa"/>
          </w:tcPr>
          <w:p w:rsidR="005E5708" w:rsidRPr="005E5708" w:rsidRDefault="005E5708" w:rsidP="005E5708">
            <w:pPr>
              <w:widowControl/>
              <w:autoSpaceDE/>
              <w:autoSpaceDN/>
              <w:adjustRightInd/>
              <w:jc w:val="center"/>
            </w:pPr>
            <w:r w:rsidRPr="005E5708">
              <w:t>22140,1</w:t>
            </w:r>
          </w:p>
        </w:tc>
      </w:tr>
    </w:tbl>
    <w:p w:rsidR="005E5708" w:rsidRPr="005E5708" w:rsidRDefault="005E5708" w:rsidP="005E5708">
      <w:pPr>
        <w:widowControl/>
        <w:tabs>
          <w:tab w:val="left" w:pos="6780"/>
          <w:tab w:val="right" w:pos="9355"/>
        </w:tabs>
        <w:autoSpaceDE/>
        <w:autoSpaceDN/>
        <w:adjustRightInd/>
        <w:jc w:val="center"/>
      </w:pPr>
      <w:r w:rsidRPr="005E5708">
        <w:t xml:space="preserve"> </w:t>
      </w: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D67F8E" w:rsidRDefault="00D67F8E" w:rsidP="004C652F">
      <w:pPr>
        <w:tabs>
          <w:tab w:val="left" w:pos="2127"/>
        </w:tabs>
        <w:jc w:val="center"/>
        <w:rPr>
          <w:sz w:val="18"/>
          <w:szCs w:val="18"/>
        </w:rPr>
      </w:pPr>
    </w:p>
    <w:sectPr w:rsidR="00D67F8E" w:rsidSect="005E5708">
      <w:headerReference w:type="even" r:id="rId11"/>
      <w:headerReference w:type="default" r:id="rId12"/>
      <w:footerReference w:type="default" r:id="rId13"/>
      <w:pgSz w:w="11906" w:h="16838"/>
      <w:pgMar w:top="1134" w:right="851" w:bottom="540"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2A" w:rsidRDefault="0048132A" w:rsidP="00D40C66">
      <w:r>
        <w:separator/>
      </w:r>
    </w:p>
  </w:endnote>
  <w:endnote w:type="continuationSeparator" w:id="0">
    <w:p w:rsidR="0048132A" w:rsidRDefault="0048132A"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Ўм§А?§ЮЎм???§ЮЎм§Ў?Ўм§"/>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panose1 w:val="00000000000000000000"/>
    <w:charset w:val="00"/>
    <w:family w:val="swiss"/>
    <w:notTrueType/>
    <w:pitch w:val="variable"/>
    <w:sig w:usb0="00000003" w:usb1="00000000" w:usb2="00000000" w:usb3="00000000" w:csb0="00000001" w:csb1="00000000"/>
  </w:font>
  <w:font w:name="StarSymbol">
    <w:altName w:val="Times New Roman"/>
    <w:panose1 w:val="00000000000000000000"/>
    <w:charset w:val="CC"/>
    <w:family w:val="auto"/>
    <w:notTrueType/>
    <w:pitch w:val="default"/>
    <w:sig w:usb0="00000201" w:usb1="00000000" w:usb2="00000000" w:usb3="00000000" w:csb0="00000004"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35" w:rsidRPr="008A30A9" w:rsidRDefault="00BC6435" w:rsidP="007601D2">
    <w:pPr>
      <w:pStyle w:val="ab"/>
      <w:rPr>
        <w:i/>
        <w:sz w:val="16"/>
      </w:rPr>
    </w:pPr>
  </w:p>
  <w:p w:rsidR="00BC6435" w:rsidRDefault="00BC64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2A" w:rsidRDefault="0048132A" w:rsidP="00D40C66">
      <w:r>
        <w:separator/>
      </w:r>
    </w:p>
  </w:footnote>
  <w:footnote w:type="continuationSeparator" w:id="0">
    <w:p w:rsidR="0048132A" w:rsidRDefault="0048132A"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35" w:rsidRDefault="00BC6435"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C6435" w:rsidRDefault="00BC6435">
    <w:pPr>
      <w:pStyle w:val="af4"/>
    </w:pPr>
  </w:p>
  <w:p w:rsidR="00BC6435" w:rsidRDefault="00BC64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35" w:rsidRDefault="00BC6435">
    <w:pPr>
      <w:pStyle w:val="af4"/>
      <w:jc w:val="center"/>
    </w:pPr>
  </w:p>
  <w:p w:rsidR="00BC6435" w:rsidRDefault="00BC6435">
    <w:pPr>
      <w:pStyle w:val="af4"/>
    </w:pPr>
  </w:p>
  <w:p w:rsidR="00BC6435" w:rsidRDefault="00BC64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6B507A7"/>
    <w:multiLevelType w:val="multilevel"/>
    <w:tmpl w:val="B14C5908"/>
    <w:lvl w:ilvl="0">
      <w:start w:val="1"/>
      <w:numFmt w:val="decimal"/>
      <w:lvlText w:val="%1."/>
      <w:lvlJc w:val="left"/>
      <w:pPr>
        <w:ind w:left="644" w:hanging="360"/>
      </w:pPr>
      <w:rPr>
        <w:rFonts w:hint="default"/>
        <w:b w:val="0"/>
        <w:bCs w:val="0"/>
      </w:rPr>
    </w:lvl>
    <w:lvl w:ilvl="1">
      <w:start w:val="1"/>
      <w:numFmt w:val="decimal"/>
      <w:isLgl/>
      <w:lvlText w:val="%1.%2"/>
      <w:lvlJc w:val="left"/>
      <w:pPr>
        <w:ind w:left="1388" w:hanging="744"/>
      </w:pPr>
      <w:rPr>
        <w:rFonts w:hint="default"/>
      </w:rPr>
    </w:lvl>
    <w:lvl w:ilvl="2">
      <w:start w:val="1"/>
      <w:numFmt w:val="decimal"/>
      <w:isLgl/>
      <w:lvlText w:val="%1.%2.%3"/>
      <w:lvlJc w:val="left"/>
      <w:pPr>
        <w:ind w:left="1748" w:hanging="744"/>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20">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1">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2">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6">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7">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8">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0275E2"/>
    <w:multiLevelType w:val="singleLevel"/>
    <w:tmpl w:val="FCA4C50E"/>
    <w:lvl w:ilvl="0">
      <w:start w:val="1"/>
      <w:numFmt w:val="decimal"/>
      <w:pStyle w:val="a1"/>
      <w:lvlText w:val="%1."/>
      <w:lvlJc w:val="left"/>
      <w:pPr>
        <w:tabs>
          <w:tab w:val="num" w:pos="1080"/>
        </w:tabs>
        <w:ind w:left="1080" w:hanging="360"/>
      </w:pPr>
    </w:lvl>
  </w:abstractNum>
  <w:abstractNum w:abstractNumId="30">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1">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2">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4">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5">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8">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6">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7">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8">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7"/>
  </w:num>
  <w:num w:numId="3">
    <w:abstractNumId w:val="1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9"/>
  </w:num>
  <w:num w:numId="5">
    <w:abstractNumId w:val="13"/>
  </w:num>
  <w:num w:numId="6">
    <w:abstractNumId w:val="18"/>
  </w:num>
  <w:num w:numId="7">
    <w:abstractNumId w:val="44"/>
  </w:num>
  <w:num w:numId="8">
    <w:abstractNumId w:val="17"/>
  </w:num>
  <w:num w:numId="9">
    <w:abstractNumId w:val="1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5"/>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1"/>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20"/>
  </w:num>
  <w:num w:numId="14">
    <w:abstractNumId w:val="27"/>
  </w:num>
  <w:num w:numId="15">
    <w:abstractNumId w:val="27"/>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6"/>
  </w:num>
  <w:num w:numId="17">
    <w:abstractNumId w:val="34"/>
  </w:num>
  <w:num w:numId="18">
    <w:abstractNumId w:val="43"/>
  </w:num>
  <w:num w:numId="19">
    <w:abstractNumId w:val="40"/>
  </w:num>
  <w:num w:numId="20">
    <w:abstractNumId w:val="4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3"/>
  </w:num>
  <w:num w:numId="22">
    <w:abstractNumId w:val="35"/>
  </w:num>
  <w:num w:numId="23">
    <w:abstractNumId w:val="24"/>
  </w:num>
  <w:num w:numId="24">
    <w:abstractNumId w:val="22"/>
  </w:num>
  <w:num w:numId="25">
    <w:abstractNumId w:val="48"/>
  </w:num>
  <w:num w:numId="26">
    <w:abstractNumId w:val="28"/>
  </w:num>
  <w:num w:numId="27">
    <w:abstractNumId w:val="3"/>
  </w:num>
  <w:num w:numId="28">
    <w:abstractNumId w:val="31"/>
  </w:num>
  <w:num w:numId="29">
    <w:abstractNumId w:val="1"/>
  </w:num>
  <w:num w:numId="30">
    <w:abstractNumId w:val="46"/>
  </w:num>
  <w:num w:numId="31">
    <w:abstractNumId w:val="45"/>
  </w:num>
  <w:num w:numId="32">
    <w:abstractNumId w:val="2"/>
  </w:num>
  <w:num w:numId="33">
    <w:abstractNumId w:val="38"/>
  </w:num>
  <w:num w:numId="34">
    <w:abstractNumId w:val="6"/>
  </w:num>
  <w:num w:numId="35">
    <w:abstractNumId w:val="19"/>
  </w:num>
  <w:num w:numId="36">
    <w:abstractNumId w:val="5"/>
  </w:num>
  <w:num w:numId="37">
    <w:abstractNumId w:val="4"/>
  </w:num>
  <w:num w:numId="38">
    <w:abstractNumId w:val="0"/>
  </w:num>
  <w:num w:numId="39">
    <w:abstractNumId w:val="33"/>
  </w:num>
  <w:num w:numId="40">
    <w:abstractNumId w:val="37"/>
  </w:num>
  <w:num w:numId="41">
    <w:abstractNumId w:val="16"/>
  </w:num>
  <w:num w:numId="42">
    <w:abstractNumId w:val="1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42"/>
  </w:num>
  <w:num w:numId="46">
    <w:abstractNumId w:val="47"/>
  </w:num>
  <w:num w:numId="47">
    <w:abstractNumId w:val="41"/>
  </w:num>
  <w:num w:numId="4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2F7F00"/>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32A"/>
    <w:rsid w:val="00481665"/>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5708"/>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370F"/>
    <w:rsid w:val="00864682"/>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FBC"/>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2AE"/>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rsid w:val="005E5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rsid w:val="005E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1BD3-A3A1-4452-855C-4EA0C659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11332</Words>
  <Characters>64595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2023-02-15T11:54:00Z</cp:lastPrinted>
  <dcterms:created xsi:type="dcterms:W3CDTF">2023-02-15T11:57:00Z</dcterms:created>
  <dcterms:modified xsi:type="dcterms:W3CDTF">2023-02-15T11:57:00Z</dcterms:modified>
</cp:coreProperties>
</file>