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14:anchorId="4DE51DE5" wp14:editId="69B8AE6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DB38A0" w:rsidRDefault="00A75E30" w:rsidP="008C3553">
      <w:pPr>
        <w:tabs>
          <w:tab w:val="left" w:pos="0"/>
        </w:tabs>
        <w:jc w:val="center"/>
        <w:rPr>
          <w:b/>
          <w:sz w:val="28"/>
          <w:szCs w:val="28"/>
          <w:highlight w:val="yellow"/>
        </w:rPr>
      </w:pPr>
      <w:r w:rsidRPr="00351835">
        <w:rPr>
          <w:b/>
          <w:sz w:val="28"/>
          <w:szCs w:val="28"/>
        </w:rPr>
        <w:t xml:space="preserve">Выпуск № </w:t>
      </w:r>
      <w:r w:rsidR="004D5F17">
        <w:rPr>
          <w:b/>
          <w:sz w:val="28"/>
          <w:szCs w:val="28"/>
        </w:rPr>
        <w:t>1</w:t>
      </w:r>
    </w:p>
    <w:p w:rsidR="00A75E30" w:rsidRPr="00313370" w:rsidRDefault="004D5F17" w:rsidP="008C3553">
      <w:pPr>
        <w:tabs>
          <w:tab w:val="left" w:pos="0"/>
        </w:tabs>
        <w:jc w:val="center"/>
        <w:rPr>
          <w:b/>
          <w:sz w:val="24"/>
          <w:szCs w:val="24"/>
        </w:rPr>
      </w:pPr>
      <w:r>
        <w:rPr>
          <w:b/>
          <w:sz w:val="28"/>
          <w:szCs w:val="28"/>
        </w:rPr>
        <w:t>02.02.</w:t>
      </w:r>
      <w:r w:rsidR="00304F6B">
        <w:rPr>
          <w:b/>
          <w:sz w:val="28"/>
          <w:szCs w:val="28"/>
        </w:rPr>
        <w:t>202</w:t>
      </w:r>
      <w:r>
        <w:rPr>
          <w:b/>
          <w:sz w:val="28"/>
          <w:szCs w:val="28"/>
        </w:rPr>
        <w:t>3</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4C652F" w:rsidRDefault="00BC0198" w:rsidP="004D5F17">
      <w:pPr>
        <w:tabs>
          <w:tab w:val="left" w:pos="0"/>
        </w:tabs>
        <w:ind w:right="-852"/>
        <w:jc w:val="both"/>
      </w:pPr>
      <w:r>
        <w:t>1.</w:t>
      </w:r>
      <w:r w:rsidR="0086284F" w:rsidRPr="0086284F">
        <w:t xml:space="preserve"> </w:t>
      </w:r>
      <w:r w:rsidR="006A58DF" w:rsidRPr="006A58DF">
        <w:t xml:space="preserve">Решение Шиховской сельской Думы Слободского района Кировской области пятого созыва от </w:t>
      </w:r>
      <w:r w:rsidR="004D5F17">
        <w:t>20.01.2023</w:t>
      </w:r>
      <w:r w:rsidR="006A58DF" w:rsidRPr="006A58DF">
        <w:t xml:space="preserve"> № </w:t>
      </w:r>
      <w:r w:rsidR="004D5F17">
        <w:t>7/44</w:t>
      </w:r>
      <w:r w:rsidR="006A58DF" w:rsidRPr="006A58DF">
        <w:t xml:space="preserve"> </w:t>
      </w:r>
      <w:r w:rsidR="004D5F17">
        <w:t>«</w:t>
      </w:r>
      <w:r w:rsidR="004D5F17" w:rsidRPr="004D5F17">
        <w:t>О внесении изменений и дополнений в реестр муниципального имущества муниципального образования Шиховское сельское поселение Слободского района Кировской области</w:t>
      </w:r>
      <w:r w:rsidR="004D5F17">
        <w:t>»</w:t>
      </w:r>
    </w:p>
    <w:p w:rsidR="004D5F17" w:rsidRDefault="004D5F17" w:rsidP="004D5F17">
      <w:pPr>
        <w:tabs>
          <w:tab w:val="left" w:pos="0"/>
        </w:tabs>
        <w:ind w:right="-852"/>
        <w:jc w:val="both"/>
        <w:rPr>
          <w:color w:val="000000"/>
        </w:rPr>
      </w:pPr>
    </w:p>
    <w:p w:rsidR="003507C2" w:rsidRDefault="00D67F8E" w:rsidP="004C652F">
      <w:pPr>
        <w:tabs>
          <w:tab w:val="left" w:pos="6630"/>
        </w:tabs>
        <w:ind w:right="-852"/>
        <w:jc w:val="both"/>
        <w:rPr>
          <w:color w:val="000000"/>
        </w:rPr>
      </w:pPr>
      <w:r>
        <w:rPr>
          <w:color w:val="000000"/>
        </w:rPr>
        <w:t>2</w:t>
      </w:r>
      <w:r w:rsidR="00AA447C">
        <w:rPr>
          <w:color w:val="000000"/>
        </w:rPr>
        <w:t xml:space="preserve">. </w:t>
      </w:r>
      <w:r w:rsidR="006A58DF" w:rsidRPr="006A58DF">
        <w:rPr>
          <w:color w:val="000000"/>
        </w:rPr>
        <w:t>Решение Шиховской сельской Думы Слободского района Кировской области пятого созыва от 2</w:t>
      </w:r>
      <w:r>
        <w:rPr>
          <w:color w:val="000000"/>
        </w:rPr>
        <w:t>7</w:t>
      </w:r>
      <w:r w:rsidR="004D5F17">
        <w:rPr>
          <w:color w:val="000000"/>
        </w:rPr>
        <w:t>.0</w:t>
      </w:r>
      <w:r w:rsidR="006A58DF" w:rsidRPr="006A58DF">
        <w:rPr>
          <w:color w:val="000000"/>
        </w:rPr>
        <w:t>2.202</w:t>
      </w:r>
      <w:r>
        <w:rPr>
          <w:color w:val="000000"/>
        </w:rPr>
        <w:t>3</w:t>
      </w:r>
      <w:r w:rsidR="006A58DF" w:rsidRPr="006A58DF">
        <w:rPr>
          <w:color w:val="000000"/>
        </w:rPr>
        <w:t xml:space="preserve"> № </w:t>
      </w:r>
      <w:r w:rsidR="004D5F17">
        <w:rPr>
          <w:color w:val="000000"/>
        </w:rPr>
        <w:t>8/45</w:t>
      </w:r>
      <w:r w:rsidR="006A58DF" w:rsidRPr="006A58DF">
        <w:rPr>
          <w:color w:val="000000"/>
        </w:rPr>
        <w:t xml:space="preserve"> </w:t>
      </w:r>
      <w:r>
        <w:rPr>
          <w:color w:val="000000"/>
        </w:rPr>
        <w:t>«</w:t>
      </w:r>
      <w:r w:rsidRPr="00D67F8E">
        <w:rPr>
          <w:color w:val="000000"/>
        </w:rPr>
        <w:t>О принятии к сведению отчета Главы Шиховского сельского поселения о работе за 2022 год.</w:t>
      </w:r>
    </w:p>
    <w:p w:rsidR="004D5F17" w:rsidRPr="004C652F" w:rsidRDefault="004D5F17" w:rsidP="004C652F">
      <w:pPr>
        <w:tabs>
          <w:tab w:val="left" w:pos="6630"/>
        </w:tabs>
        <w:ind w:right="-852"/>
        <w:jc w:val="both"/>
        <w:rPr>
          <w:color w:val="000000"/>
        </w:rPr>
      </w:pPr>
    </w:p>
    <w:p w:rsidR="004C652F" w:rsidRDefault="00D67F8E" w:rsidP="004C652F">
      <w:pPr>
        <w:tabs>
          <w:tab w:val="left" w:pos="6630"/>
        </w:tabs>
        <w:ind w:right="-852"/>
        <w:jc w:val="both"/>
        <w:rPr>
          <w:color w:val="000000"/>
        </w:rPr>
      </w:pPr>
      <w:r>
        <w:rPr>
          <w:color w:val="000000"/>
        </w:rPr>
        <w:t>3</w:t>
      </w:r>
      <w:r w:rsidR="003507C2">
        <w:rPr>
          <w:color w:val="000000"/>
        </w:rPr>
        <w:t xml:space="preserve">. </w:t>
      </w:r>
      <w:r w:rsidR="006A58DF" w:rsidRPr="006A58DF">
        <w:rPr>
          <w:color w:val="000000"/>
        </w:rPr>
        <w:t>Решение Шиховской сельской Думы Слободского района Кировской области пятого созыва от 2</w:t>
      </w:r>
      <w:r>
        <w:rPr>
          <w:color w:val="000000"/>
        </w:rPr>
        <w:t>7.0</w:t>
      </w:r>
      <w:r w:rsidR="006A58DF" w:rsidRPr="006A58DF">
        <w:rPr>
          <w:color w:val="000000"/>
        </w:rPr>
        <w:t>2.202</w:t>
      </w:r>
      <w:r>
        <w:rPr>
          <w:color w:val="000000"/>
        </w:rPr>
        <w:t>3</w:t>
      </w:r>
      <w:r w:rsidR="006A58DF" w:rsidRPr="006A58DF">
        <w:rPr>
          <w:color w:val="000000"/>
        </w:rPr>
        <w:t xml:space="preserve"> № </w:t>
      </w:r>
      <w:r>
        <w:rPr>
          <w:color w:val="000000"/>
        </w:rPr>
        <w:t>8</w:t>
      </w:r>
      <w:r w:rsidR="006A58DF" w:rsidRPr="006A58DF">
        <w:rPr>
          <w:color w:val="000000"/>
        </w:rPr>
        <w:t>/</w:t>
      </w:r>
      <w:r>
        <w:rPr>
          <w:color w:val="000000"/>
        </w:rPr>
        <w:t>46</w:t>
      </w:r>
      <w:r w:rsidR="006A58DF" w:rsidRPr="006A58DF">
        <w:rPr>
          <w:color w:val="000000"/>
        </w:rPr>
        <w:t xml:space="preserve"> </w:t>
      </w:r>
      <w:r w:rsidR="006A58DF">
        <w:rPr>
          <w:color w:val="000000"/>
        </w:rPr>
        <w:t>«</w:t>
      </w:r>
      <w:r w:rsidRPr="00D67F8E">
        <w:rPr>
          <w:color w:val="000000"/>
        </w:rPr>
        <w:t>О направлении остатков средств на 01.01.2023 года</w:t>
      </w:r>
      <w:r w:rsidR="006A58DF">
        <w:rPr>
          <w:color w:val="000000"/>
        </w:rPr>
        <w:t>»</w:t>
      </w:r>
    </w:p>
    <w:p w:rsidR="003507C2" w:rsidRDefault="003507C2" w:rsidP="004C652F">
      <w:pPr>
        <w:tabs>
          <w:tab w:val="left" w:pos="6630"/>
        </w:tabs>
        <w:ind w:right="-852"/>
        <w:jc w:val="both"/>
        <w:rPr>
          <w:color w:val="000000"/>
        </w:rPr>
      </w:pPr>
    </w:p>
    <w:p w:rsidR="003507C2" w:rsidRDefault="00D67F8E" w:rsidP="00D67F8E">
      <w:pPr>
        <w:tabs>
          <w:tab w:val="left" w:pos="6630"/>
        </w:tabs>
        <w:ind w:right="-852"/>
        <w:jc w:val="both"/>
        <w:rPr>
          <w:color w:val="000000"/>
        </w:rPr>
      </w:pPr>
      <w:r>
        <w:rPr>
          <w:color w:val="000000"/>
        </w:rPr>
        <w:t>4</w:t>
      </w:r>
      <w:r w:rsidR="003507C2">
        <w:rPr>
          <w:color w:val="000000"/>
        </w:rPr>
        <w:t xml:space="preserve">. </w:t>
      </w:r>
      <w:r w:rsidR="006A58DF" w:rsidRPr="006A58DF">
        <w:rPr>
          <w:color w:val="000000"/>
        </w:rPr>
        <w:t>Решение Шиховской сельской Думы Слободского района Кировской области пятого созыва от 2</w:t>
      </w:r>
      <w:r>
        <w:rPr>
          <w:color w:val="000000"/>
        </w:rPr>
        <w:t>7.0</w:t>
      </w:r>
      <w:r w:rsidR="006A58DF" w:rsidRPr="006A58DF">
        <w:rPr>
          <w:color w:val="000000"/>
        </w:rPr>
        <w:t>2.202</w:t>
      </w:r>
      <w:r>
        <w:rPr>
          <w:color w:val="000000"/>
        </w:rPr>
        <w:t>3</w:t>
      </w:r>
      <w:r w:rsidR="006A58DF" w:rsidRPr="006A58DF">
        <w:rPr>
          <w:color w:val="000000"/>
        </w:rPr>
        <w:t xml:space="preserve"> № </w:t>
      </w:r>
      <w:r>
        <w:rPr>
          <w:color w:val="000000"/>
        </w:rPr>
        <w:t>8</w:t>
      </w:r>
      <w:r w:rsidR="006A58DF" w:rsidRPr="006A58DF">
        <w:rPr>
          <w:color w:val="000000"/>
        </w:rPr>
        <w:t>/</w:t>
      </w:r>
      <w:r>
        <w:rPr>
          <w:color w:val="000000"/>
        </w:rPr>
        <w:t>47</w:t>
      </w:r>
      <w:r w:rsidR="006A58DF" w:rsidRPr="006A58DF">
        <w:rPr>
          <w:color w:val="000000"/>
        </w:rPr>
        <w:t xml:space="preserve"> </w:t>
      </w:r>
      <w:r w:rsidR="006A58DF">
        <w:rPr>
          <w:color w:val="000000"/>
        </w:rPr>
        <w:t>«</w:t>
      </w:r>
      <w:r w:rsidRPr="00D67F8E">
        <w:rPr>
          <w:color w:val="000000"/>
        </w:rPr>
        <w:t>О внесении изменений в решение Шиховской сельской Думы от 23.12.2022 № 6/41 «Об утверждении бюджета Шиховского сельского поселения на 2023 год и плановый период 2024 и 2025 годов</w:t>
      </w:r>
      <w:r w:rsidR="006A58DF">
        <w:rPr>
          <w:color w:val="000000"/>
        </w:rPr>
        <w:t>»</w:t>
      </w:r>
    </w:p>
    <w:p w:rsidR="003507C2" w:rsidRDefault="003507C2" w:rsidP="003507C2">
      <w:pPr>
        <w:tabs>
          <w:tab w:val="left" w:pos="6630"/>
        </w:tabs>
        <w:ind w:right="-852"/>
        <w:jc w:val="both"/>
        <w:rPr>
          <w:color w:val="000000"/>
        </w:rPr>
      </w:pPr>
    </w:p>
    <w:p w:rsidR="003507C2" w:rsidRPr="004C652F" w:rsidRDefault="00D67F8E" w:rsidP="006A58DF">
      <w:pPr>
        <w:tabs>
          <w:tab w:val="left" w:pos="6630"/>
        </w:tabs>
        <w:ind w:right="-852"/>
        <w:jc w:val="both"/>
        <w:rPr>
          <w:color w:val="000000"/>
        </w:rPr>
      </w:pPr>
      <w:r>
        <w:rPr>
          <w:color w:val="000000"/>
        </w:rPr>
        <w:t>5</w:t>
      </w:r>
      <w:r w:rsidR="003507C2">
        <w:rPr>
          <w:color w:val="000000"/>
        </w:rPr>
        <w:t>.</w:t>
      </w:r>
      <w:r w:rsidR="006A58DF" w:rsidRPr="006A58DF">
        <w:t xml:space="preserve"> </w:t>
      </w:r>
      <w:proofErr w:type="gramStart"/>
      <w:r w:rsidR="006A58DF" w:rsidRPr="006A58DF">
        <w:rPr>
          <w:color w:val="000000"/>
        </w:rPr>
        <w:t>Решение Шиховской сельской Думы Слободского района Кировской области пятого созыва от 2</w:t>
      </w:r>
      <w:r>
        <w:rPr>
          <w:color w:val="000000"/>
        </w:rPr>
        <w:t>7.0</w:t>
      </w:r>
      <w:r w:rsidR="006A58DF" w:rsidRPr="006A58DF">
        <w:rPr>
          <w:color w:val="000000"/>
        </w:rPr>
        <w:t>2.202</w:t>
      </w:r>
      <w:r>
        <w:rPr>
          <w:color w:val="000000"/>
        </w:rPr>
        <w:t>3</w:t>
      </w:r>
      <w:r w:rsidR="006A58DF" w:rsidRPr="006A58DF">
        <w:rPr>
          <w:color w:val="000000"/>
        </w:rPr>
        <w:t xml:space="preserve"> № </w:t>
      </w:r>
      <w:r>
        <w:rPr>
          <w:color w:val="000000"/>
        </w:rPr>
        <w:t>8</w:t>
      </w:r>
      <w:r w:rsidR="006A58DF" w:rsidRPr="006A58DF">
        <w:rPr>
          <w:color w:val="000000"/>
        </w:rPr>
        <w:t>/</w:t>
      </w:r>
      <w:r w:rsidR="006A58DF">
        <w:rPr>
          <w:color w:val="000000"/>
        </w:rPr>
        <w:t>4</w:t>
      </w:r>
      <w:r>
        <w:rPr>
          <w:color w:val="000000"/>
        </w:rPr>
        <w:t>8</w:t>
      </w:r>
      <w:r w:rsidR="003507C2">
        <w:rPr>
          <w:color w:val="000000"/>
        </w:rPr>
        <w:t xml:space="preserve"> </w:t>
      </w:r>
      <w:r w:rsidR="006A58DF" w:rsidRPr="006A58DF">
        <w:rPr>
          <w:color w:val="000000"/>
        </w:rPr>
        <w:t>«</w:t>
      </w:r>
      <w:r w:rsidRPr="00D67F8E">
        <w:rPr>
          <w:color w:val="000000"/>
        </w:rPr>
        <w:t>О внесении изменений в решение Шиховской сельской Думы от 20.03.2020 №27/141 «Об утверждении положений об оплате труда выборного должностного лица местного самоуправления Шиховского сельского поселения Слободского района Кировской области, осуществляющего свои полномочия на постоянной основе, об оплате труда муниципальных служащих органов местного самоуправления Шиховского сельского</w:t>
      </w:r>
      <w:proofErr w:type="gramEnd"/>
      <w:r w:rsidRPr="00D67F8E">
        <w:rPr>
          <w:color w:val="000000"/>
        </w:rPr>
        <w:t xml:space="preserve"> поселения Слободского района Кировской области»</w:t>
      </w:r>
    </w:p>
    <w:p w:rsidR="004C652F" w:rsidRDefault="004C652F" w:rsidP="004C652F">
      <w:pPr>
        <w:tabs>
          <w:tab w:val="left" w:pos="6630"/>
        </w:tabs>
        <w:ind w:right="-852"/>
        <w:jc w:val="both"/>
        <w:rPr>
          <w:color w:val="000000"/>
        </w:rPr>
      </w:pPr>
    </w:p>
    <w:p w:rsidR="004C652F" w:rsidRDefault="00D67F8E" w:rsidP="00D67F8E">
      <w:pPr>
        <w:tabs>
          <w:tab w:val="left" w:pos="6630"/>
        </w:tabs>
        <w:ind w:right="-852"/>
        <w:jc w:val="both"/>
        <w:rPr>
          <w:color w:val="000000"/>
        </w:rPr>
      </w:pPr>
      <w:r>
        <w:rPr>
          <w:color w:val="000000"/>
        </w:rPr>
        <w:t>6</w:t>
      </w:r>
      <w:r w:rsidR="006A58DF">
        <w:rPr>
          <w:color w:val="000000"/>
        </w:rPr>
        <w:t xml:space="preserve">. </w:t>
      </w:r>
      <w:r w:rsidR="006A58DF" w:rsidRPr="006A58DF">
        <w:rPr>
          <w:color w:val="000000"/>
        </w:rPr>
        <w:t>Решение Шиховской сельской Думы Слободского района Кировской области пятого созыва от 2</w:t>
      </w:r>
      <w:r>
        <w:rPr>
          <w:color w:val="000000"/>
        </w:rPr>
        <w:t>7.0</w:t>
      </w:r>
      <w:r w:rsidR="006A58DF" w:rsidRPr="006A58DF">
        <w:rPr>
          <w:color w:val="000000"/>
        </w:rPr>
        <w:t>2.202</w:t>
      </w:r>
      <w:r>
        <w:rPr>
          <w:color w:val="000000"/>
        </w:rPr>
        <w:t>3</w:t>
      </w:r>
      <w:r w:rsidR="006A58DF" w:rsidRPr="006A58DF">
        <w:rPr>
          <w:color w:val="000000"/>
        </w:rPr>
        <w:t xml:space="preserve"> № </w:t>
      </w:r>
      <w:r>
        <w:rPr>
          <w:color w:val="000000"/>
        </w:rPr>
        <w:t>8</w:t>
      </w:r>
      <w:r w:rsidR="006A58DF" w:rsidRPr="006A58DF">
        <w:rPr>
          <w:color w:val="000000"/>
        </w:rPr>
        <w:t>/</w:t>
      </w:r>
      <w:r w:rsidR="006A58DF">
        <w:rPr>
          <w:color w:val="000000"/>
        </w:rPr>
        <w:t>4</w:t>
      </w:r>
      <w:r>
        <w:rPr>
          <w:color w:val="000000"/>
        </w:rPr>
        <w:t>9</w:t>
      </w:r>
      <w:r w:rsidR="006A58DF" w:rsidRPr="006A58DF">
        <w:rPr>
          <w:color w:val="000000"/>
        </w:rPr>
        <w:t xml:space="preserve"> </w:t>
      </w:r>
      <w:r w:rsidR="006A58DF">
        <w:rPr>
          <w:color w:val="000000"/>
        </w:rPr>
        <w:t>«</w:t>
      </w:r>
      <w:r w:rsidRPr="00D67F8E">
        <w:rPr>
          <w:color w:val="000000"/>
        </w:rPr>
        <w:t xml:space="preserve">Об отказе в выделении ассигнований на организацию уличного освещения в дер. Сунцовы на ул. </w:t>
      </w:r>
      <w:proofErr w:type="gramStart"/>
      <w:r w:rsidRPr="00D67F8E">
        <w:rPr>
          <w:color w:val="000000"/>
        </w:rPr>
        <w:t>Веселая</w:t>
      </w:r>
      <w:proofErr w:type="gramEnd"/>
      <w:r w:rsidRPr="00D67F8E">
        <w:rPr>
          <w:color w:val="000000"/>
        </w:rPr>
        <w:t xml:space="preserve"> и ул. Никульчинская по заявлению жителей дер. Сунцовы</w:t>
      </w:r>
      <w:r>
        <w:rPr>
          <w:color w:val="000000"/>
        </w:rPr>
        <w:t>»</w:t>
      </w:r>
    </w:p>
    <w:p w:rsidR="00D67F8E" w:rsidRDefault="00D67F8E" w:rsidP="00D67F8E">
      <w:pPr>
        <w:tabs>
          <w:tab w:val="left" w:pos="6630"/>
        </w:tabs>
        <w:ind w:right="-852"/>
        <w:jc w:val="both"/>
        <w:rPr>
          <w:color w:val="000000"/>
        </w:rPr>
      </w:pPr>
    </w:p>
    <w:p w:rsidR="00F8618B" w:rsidRDefault="00D67F8E" w:rsidP="00D67F8E">
      <w:pPr>
        <w:tabs>
          <w:tab w:val="left" w:pos="6630"/>
        </w:tabs>
        <w:ind w:right="-850"/>
        <w:jc w:val="both"/>
        <w:rPr>
          <w:sz w:val="18"/>
          <w:szCs w:val="18"/>
        </w:rPr>
      </w:pPr>
      <w:r>
        <w:rPr>
          <w:color w:val="000000"/>
        </w:rPr>
        <w:t>7</w:t>
      </w:r>
      <w:r w:rsidR="00433917">
        <w:rPr>
          <w:color w:val="000000"/>
        </w:rPr>
        <w:t xml:space="preserve">. </w:t>
      </w:r>
      <w:r w:rsidR="00433917" w:rsidRPr="00433917">
        <w:rPr>
          <w:color w:val="000000"/>
        </w:rPr>
        <w:t>Постановление администрации Шиховского сельского поселения от 2</w:t>
      </w:r>
      <w:r>
        <w:rPr>
          <w:color w:val="000000"/>
        </w:rPr>
        <w:t>7.0</w:t>
      </w:r>
      <w:r w:rsidR="00433917" w:rsidRPr="00433917">
        <w:rPr>
          <w:color w:val="000000"/>
        </w:rPr>
        <w:t>2.202</w:t>
      </w:r>
      <w:r>
        <w:rPr>
          <w:color w:val="000000"/>
        </w:rPr>
        <w:t>3</w:t>
      </w:r>
      <w:r w:rsidR="00433917" w:rsidRPr="00433917">
        <w:rPr>
          <w:color w:val="000000"/>
        </w:rPr>
        <w:t xml:space="preserve"> № </w:t>
      </w:r>
      <w:r>
        <w:rPr>
          <w:color w:val="000000"/>
        </w:rPr>
        <w:t>27</w:t>
      </w:r>
      <w:r w:rsidR="00433917" w:rsidRPr="00433917">
        <w:rPr>
          <w:color w:val="000000"/>
        </w:rPr>
        <w:t xml:space="preserve"> </w:t>
      </w:r>
      <w:r>
        <w:rPr>
          <w:color w:val="000000"/>
        </w:rPr>
        <w:t>«</w:t>
      </w:r>
      <w:r w:rsidRPr="00D67F8E">
        <w:rPr>
          <w:color w:val="000000"/>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Шиховского сельского поселения Слободского района Кировской области»</w:t>
      </w:r>
    </w:p>
    <w:p w:rsidR="00F8618B" w:rsidRDefault="00F8618B"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420C6F" w:rsidRDefault="00420C6F" w:rsidP="004C652F">
      <w:pPr>
        <w:tabs>
          <w:tab w:val="left" w:pos="2127"/>
        </w:tabs>
        <w:jc w:val="center"/>
        <w:rPr>
          <w:sz w:val="18"/>
          <w:szCs w:val="18"/>
        </w:rPr>
      </w:pPr>
    </w:p>
    <w:p w:rsidR="00420C6F" w:rsidRDefault="00420C6F" w:rsidP="004C652F">
      <w:pPr>
        <w:tabs>
          <w:tab w:val="left" w:pos="2127"/>
        </w:tabs>
        <w:jc w:val="center"/>
        <w:rPr>
          <w:sz w:val="18"/>
          <w:szCs w:val="18"/>
        </w:rPr>
      </w:pPr>
    </w:p>
    <w:p w:rsidR="00420C6F" w:rsidRDefault="00420C6F" w:rsidP="004C652F">
      <w:pPr>
        <w:tabs>
          <w:tab w:val="left" w:pos="2127"/>
        </w:tabs>
        <w:jc w:val="center"/>
        <w:rPr>
          <w:sz w:val="18"/>
          <w:szCs w:val="18"/>
        </w:rPr>
      </w:pPr>
    </w:p>
    <w:p w:rsidR="00420C6F" w:rsidRDefault="00420C6F" w:rsidP="004C652F">
      <w:pPr>
        <w:tabs>
          <w:tab w:val="left" w:pos="2127"/>
        </w:tabs>
        <w:jc w:val="center"/>
        <w:rPr>
          <w:sz w:val="18"/>
          <w:szCs w:val="18"/>
        </w:rPr>
      </w:pPr>
    </w:p>
    <w:p w:rsidR="00420C6F" w:rsidRDefault="00420C6F" w:rsidP="004C652F">
      <w:pPr>
        <w:tabs>
          <w:tab w:val="left" w:pos="2127"/>
        </w:tabs>
        <w:jc w:val="center"/>
        <w:rPr>
          <w:sz w:val="18"/>
          <w:szCs w:val="18"/>
        </w:rPr>
      </w:pPr>
    </w:p>
    <w:p w:rsidR="00420C6F" w:rsidRDefault="00420C6F" w:rsidP="004C652F">
      <w:pPr>
        <w:tabs>
          <w:tab w:val="left" w:pos="2127"/>
        </w:tabs>
        <w:jc w:val="center"/>
        <w:rPr>
          <w:sz w:val="18"/>
          <w:szCs w:val="18"/>
        </w:rPr>
      </w:pPr>
    </w:p>
    <w:p w:rsidR="00420C6F" w:rsidRDefault="00420C6F" w:rsidP="004C652F">
      <w:pPr>
        <w:tabs>
          <w:tab w:val="left" w:pos="2127"/>
        </w:tabs>
        <w:jc w:val="center"/>
        <w:rPr>
          <w:sz w:val="18"/>
          <w:szCs w:val="18"/>
        </w:rPr>
      </w:pPr>
    </w:p>
    <w:p w:rsidR="00420C6F" w:rsidRDefault="00420C6F" w:rsidP="004C652F">
      <w:pPr>
        <w:tabs>
          <w:tab w:val="left" w:pos="2127"/>
        </w:tabs>
        <w:jc w:val="center"/>
        <w:rPr>
          <w:sz w:val="18"/>
          <w:szCs w:val="18"/>
        </w:rPr>
      </w:pPr>
    </w:p>
    <w:p w:rsidR="00420C6F" w:rsidRDefault="00420C6F" w:rsidP="004C652F">
      <w:pPr>
        <w:tabs>
          <w:tab w:val="left" w:pos="2127"/>
        </w:tabs>
        <w:jc w:val="center"/>
        <w:rPr>
          <w:sz w:val="18"/>
          <w:szCs w:val="18"/>
        </w:rPr>
      </w:pPr>
    </w:p>
    <w:p w:rsidR="00420C6F" w:rsidRDefault="00420C6F"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4D5F17" w:rsidRPr="004D5F17" w:rsidRDefault="004D5F17" w:rsidP="004D5F17">
      <w:pPr>
        <w:tabs>
          <w:tab w:val="left" w:pos="2127"/>
        </w:tabs>
        <w:jc w:val="center"/>
        <w:rPr>
          <w:b/>
          <w:bCs/>
          <w:noProof/>
        </w:rPr>
      </w:pPr>
      <w:r w:rsidRPr="004D5F17">
        <w:rPr>
          <w:b/>
          <w:bCs/>
          <w:noProof/>
        </w:rPr>
        <w:lastRenderedPageBreak/>
        <w:drawing>
          <wp:inline distT="0" distB="0" distL="0" distR="0">
            <wp:extent cx="390525" cy="4572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inline>
        </w:drawing>
      </w:r>
    </w:p>
    <w:p w:rsidR="004D5F17" w:rsidRPr="004D5F17" w:rsidRDefault="004D5F17" w:rsidP="004D5F17">
      <w:pPr>
        <w:tabs>
          <w:tab w:val="left" w:pos="2127"/>
        </w:tabs>
        <w:jc w:val="center"/>
        <w:rPr>
          <w:b/>
          <w:bCs/>
          <w:noProof/>
        </w:rPr>
      </w:pPr>
    </w:p>
    <w:p w:rsidR="004D5F17" w:rsidRPr="004D5F17" w:rsidRDefault="004D5F17" w:rsidP="004D5F17">
      <w:pPr>
        <w:tabs>
          <w:tab w:val="left" w:pos="2127"/>
        </w:tabs>
        <w:jc w:val="center"/>
        <w:rPr>
          <w:b/>
          <w:noProof/>
        </w:rPr>
      </w:pPr>
      <w:r w:rsidRPr="004D5F17">
        <w:rPr>
          <w:b/>
          <w:noProof/>
        </w:rPr>
        <w:t>ШИХОВСКАЯ СЕЛЬСКАЯ ДУМА</w:t>
      </w:r>
    </w:p>
    <w:p w:rsidR="004D5F17" w:rsidRPr="004D5F17" w:rsidRDefault="004D5F17" w:rsidP="004D5F17">
      <w:pPr>
        <w:tabs>
          <w:tab w:val="left" w:pos="2127"/>
        </w:tabs>
        <w:jc w:val="center"/>
        <w:rPr>
          <w:b/>
          <w:noProof/>
        </w:rPr>
      </w:pPr>
      <w:r w:rsidRPr="004D5F17">
        <w:rPr>
          <w:b/>
          <w:noProof/>
        </w:rPr>
        <w:t>СЛОБОДСКОГО РАЙОНА КИРОВСКОЙ ОБЛАСТИ</w:t>
      </w:r>
    </w:p>
    <w:p w:rsidR="004D5F17" w:rsidRPr="004D5F17" w:rsidRDefault="004D5F17" w:rsidP="004D5F17">
      <w:pPr>
        <w:tabs>
          <w:tab w:val="left" w:pos="2127"/>
        </w:tabs>
        <w:jc w:val="center"/>
        <w:rPr>
          <w:b/>
          <w:noProof/>
        </w:rPr>
      </w:pPr>
      <w:r w:rsidRPr="004D5F17">
        <w:rPr>
          <w:b/>
          <w:noProof/>
        </w:rPr>
        <w:t>ПЯТОГО СОЗЫВА</w:t>
      </w:r>
    </w:p>
    <w:p w:rsidR="004D5F17" w:rsidRPr="004D5F17" w:rsidRDefault="004D5F17" w:rsidP="004D5F17">
      <w:pPr>
        <w:tabs>
          <w:tab w:val="left" w:pos="2127"/>
        </w:tabs>
        <w:jc w:val="center"/>
        <w:rPr>
          <w:b/>
          <w:noProof/>
        </w:rPr>
      </w:pPr>
    </w:p>
    <w:p w:rsidR="004D5F17" w:rsidRPr="004D5F17" w:rsidRDefault="004D5F17" w:rsidP="004D5F17">
      <w:pPr>
        <w:tabs>
          <w:tab w:val="left" w:pos="2127"/>
        </w:tabs>
        <w:jc w:val="center"/>
        <w:rPr>
          <w:b/>
          <w:noProof/>
        </w:rPr>
      </w:pPr>
      <w:r w:rsidRPr="004D5F17">
        <w:rPr>
          <w:b/>
          <w:noProof/>
        </w:rPr>
        <w:t>РЕШЕНИЕ</w:t>
      </w:r>
    </w:p>
    <w:p w:rsidR="004D5F17" w:rsidRPr="004D5F17" w:rsidRDefault="004D5F17" w:rsidP="004D5F17">
      <w:pPr>
        <w:tabs>
          <w:tab w:val="left" w:pos="2127"/>
        </w:tabs>
        <w:jc w:val="center"/>
        <w:rPr>
          <w:b/>
          <w:noProof/>
        </w:rPr>
      </w:pPr>
    </w:p>
    <w:tbl>
      <w:tblPr>
        <w:tblW w:w="0" w:type="auto"/>
        <w:tblLook w:val="01E0" w:firstRow="1" w:lastRow="1" w:firstColumn="1" w:lastColumn="1" w:noHBand="0" w:noVBand="0"/>
      </w:tblPr>
      <w:tblGrid>
        <w:gridCol w:w="2165"/>
        <w:gridCol w:w="5740"/>
        <w:gridCol w:w="1382"/>
      </w:tblGrid>
      <w:tr w:rsidR="004D5F17" w:rsidRPr="004D5F17" w:rsidTr="004D5F17">
        <w:tc>
          <w:tcPr>
            <w:tcW w:w="2165" w:type="dxa"/>
            <w:tcBorders>
              <w:bottom w:val="single" w:sz="4" w:space="0" w:color="auto"/>
            </w:tcBorders>
            <w:shd w:val="clear" w:color="auto" w:fill="auto"/>
          </w:tcPr>
          <w:p w:rsidR="004D5F17" w:rsidRPr="004D5F17" w:rsidRDefault="004D5F17" w:rsidP="004D5F17">
            <w:pPr>
              <w:tabs>
                <w:tab w:val="left" w:pos="2127"/>
              </w:tabs>
              <w:jc w:val="center"/>
              <w:rPr>
                <w:noProof/>
                <w:lang w:val="en-US"/>
              </w:rPr>
            </w:pPr>
            <w:r w:rsidRPr="004D5F17">
              <w:rPr>
                <w:noProof/>
              </w:rPr>
              <w:t>20.</w:t>
            </w:r>
            <w:r w:rsidRPr="004D5F17">
              <w:rPr>
                <w:noProof/>
                <w:lang w:val="en-US"/>
              </w:rPr>
              <w:t>01</w:t>
            </w:r>
            <w:r w:rsidRPr="004D5F17">
              <w:rPr>
                <w:noProof/>
              </w:rPr>
              <w:t>.202</w:t>
            </w:r>
            <w:r w:rsidRPr="004D5F17">
              <w:rPr>
                <w:noProof/>
                <w:lang w:val="en-US"/>
              </w:rPr>
              <w:t>3</w:t>
            </w:r>
          </w:p>
        </w:tc>
        <w:tc>
          <w:tcPr>
            <w:tcW w:w="5740" w:type="dxa"/>
            <w:shd w:val="clear" w:color="auto" w:fill="auto"/>
          </w:tcPr>
          <w:p w:rsidR="004D5F17" w:rsidRPr="004D5F17" w:rsidRDefault="004D5F17" w:rsidP="004D5F17">
            <w:pPr>
              <w:tabs>
                <w:tab w:val="left" w:pos="2127"/>
              </w:tabs>
              <w:jc w:val="center"/>
              <w:rPr>
                <w:noProof/>
              </w:rPr>
            </w:pPr>
            <w:r w:rsidRPr="004D5F17">
              <w:rPr>
                <w:noProof/>
              </w:rPr>
              <w:t>№</w:t>
            </w:r>
          </w:p>
        </w:tc>
        <w:tc>
          <w:tcPr>
            <w:tcW w:w="1382" w:type="dxa"/>
            <w:tcBorders>
              <w:bottom w:val="single" w:sz="4" w:space="0" w:color="auto"/>
            </w:tcBorders>
            <w:shd w:val="clear" w:color="auto" w:fill="auto"/>
          </w:tcPr>
          <w:p w:rsidR="004D5F17" w:rsidRPr="004D5F17" w:rsidRDefault="004D5F17" w:rsidP="004D5F17">
            <w:pPr>
              <w:tabs>
                <w:tab w:val="left" w:pos="2127"/>
              </w:tabs>
              <w:jc w:val="center"/>
              <w:rPr>
                <w:noProof/>
              </w:rPr>
            </w:pPr>
            <w:r w:rsidRPr="004D5F17">
              <w:rPr>
                <w:noProof/>
              </w:rPr>
              <w:t>7/44</w:t>
            </w:r>
          </w:p>
        </w:tc>
      </w:tr>
    </w:tbl>
    <w:p w:rsidR="004D5F17" w:rsidRPr="004D5F17" w:rsidRDefault="004D5F17" w:rsidP="004D5F17">
      <w:pPr>
        <w:tabs>
          <w:tab w:val="left" w:pos="2127"/>
        </w:tabs>
        <w:jc w:val="center"/>
        <w:rPr>
          <w:noProof/>
        </w:rPr>
      </w:pPr>
      <w:r w:rsidRPr="004D5F17">
        <w:rPr>
          <w:noProof/>
        </w:rPr>
        <w:t>д. Шихово</w:t>
      </w:r>
    </w:p>
    <w:p w:rsidR="004D5F17" w:rsidRPr="004D5F17" w:rsidRDefault="004D5F17" w:rsidP="004D5F17">
      <w:pPr>
        <w:tabs>
          <w:tab w:val="left" w:pos="2127"/>
        </w:tabs>
        <w:jc w:val="center"/>
        <w:rPr>
          <w:b/>
          <w:bCs/>
          <w:noProof/>
        </w:rPr>
      </w:pPr>
    </w:p>
    <w:p w:rsidR="004D5F17" w:rsidRPr="004D5F17" w:rsidRDefault="004D5F17" w:rsidP="004D5F17">
      <w:pPr>
        <w:tabs>
          <w:tab w:val="left" w:pos="2127"/>
        </w:tabs>
        <w:jc w:val="center"/>
        <w:rPr>
          <w:noProof/>
        </w:rPr>
      </w:pPr>
      <w:r w:rsidRPr="004D5F17">
        <w:rPr>
          <w:b/>
          <w:bCs/>
          <w:noProof/>
        </w:rPr>
        <w:t>О внесении изменений и дополнений в реестр муниципального имущества муниципального образования Шиховское сельское поселение Слободского района Кировской области</w:t>
      </w:r>
    </w:p>
    <w:p w:rsidR="004D5F17" w:rsidRPr="004D5F17" w:rsidRDefault="004D5F17" w:rsidP="004D5F17">
      <w:pPr>
        <w:tabs>
          <w:tab w:val="left" w:pos="2127"/>
        </w:tabs>
        <w:jc w:val="center"/>
        <w:rPr>
          <w:b/>
          <w:noProof/>
        </w:rPr>
      </w:pPr>
    </w:p>
    <w:p w:rsidR="004D5F17" w:rsidRPr="004D5F17" w:rsidRDefault="004D5F17" w:rsidP="004D5F17">
      <w:pPr>
        <w:tabs>
          <w:tab w:val="left" w:pos="2127"/>
        </w:tabs>
        <w:jc w:val="both"/>
        <w:rPr>
          <w:noProof/>
        </w:rPr>
      </w:pPr>
      <w:proofErr w:type="gramStart"/>
      <w:r w:rsidRPr="004D5F17">
        <w:rPr>
          <w:noProof/>
        </w:rPr>
        <w:t>В соответствии с пунктом 3 части 1 статьи 14, статьей 50, частью 5 статьи 51 Федерального закона от 06.10.2003 № 131-ФЗ «Об общих принципах организации местного самоуправления в Российской Федерации», Приказом Министерства экономического развития РФ от 30.08.2011 № 424 «Об утверждении порядка ведения органами местного самоуправления реестров муниципального имущества», Положением об организации учёта муниципального имущества и ведения реестра муниципального имущества муниципального образования</w:t>
      </w:r>
      <w:proofErr w:type="gramEnd"/>
      <w:r w:rsidRPr="004D5F17">
        <w:rPr>
          <w:noProof/>
        </w:rPr>
        <w:t xml:space="preserve"> Шиховское сельское поселение Слободского района Кировской области, утвержденным решением Шиховской сельской Думы от 20.11.2020 № 33/183, Шиховская сельская Дума РЕШИЛА:</w:t>
      </w:r>
    </w:p>
    <w:p w:rsidR="004D5F17" w:rsidRPr="004D5F17" w:rsidRDefault="004D5F17" w:rsidP="004D5F17">
      <w:pPr>
        <w:tabs>
          <w:tab w:val="left" w:pos="2127"/>
        </w:tabs>
        <w:jc w:val="both"/>
        <w:rPr>
          <w:noProof/>
        </w:rPr>
      </w:pPr>
      <w:r w:rsidRPr="004D5F17">
        <w:rPr>
          <w:noProof/>
        </w:rPr>
        <w:t xml:space="preserve">1. Внести дополнения в Реестр муниципального имущества муниципального образования Шиховское сельское поселение Слободского района Кировской области: </w:t>
      </w:r>
    </w:p>
    <w:p w:rsidR="004D5F17" w:rsidRPr="004D5F17" w:rsidRDefault="004D5F17" w:rsidP="004D5F17">
      <w:pPr>
        <w:tabs>
          <w:tab w:val="left" w:pos="2127"/>
        </w:tabs>
        <w:jc w:val="both"/>
        <w:rPr>
          <w:noProof/>
        </w:rPr>
      </w:pPr>
      <w:r w:rsidRPr="004D5F17">
        <w:rPr>
          <w:noProof/>
        </w:rPr>
        <w:t>1.1. В связи с приобретением муниципальным образованием права муниципальной собственности на соответствующие имущество включить в Раздел 1 Реестра муниципального имущества следующие объекты недвижимости:</w:t>
      </w:r>
    </w:p>
    <w:p w:rsidR="004D5F17" w:rsidRPr="004D5F17" w:rsidRDefault="004D5F17" w:rsidP="004D5F17">
      <w:pPr>
        <w:tabs>
          <w:tab w:val="left" w:pos="2127"/>
        </w:tabs>
        <w:jc w:val="both"/>
        <w:rPr>
          <w:noProof/>
        </w:rPr>
      </w:pPr>
      <w:r w:rsidRPr="004D5F17">
        <w:rPr>
          <w:noProof/>
        </w:rPr>
        <w:t>- жилое помещение (квартира) Кировская область, Слободской район, д. Шихово, ул. Солнечная, д.1 Б, кв.28, площадь 27,5 кв.м, этаж 3, кадастровый номер 43:30:090101:234 (реестровый № 1.93);</w:t>
      </w:r>
    </w:p>
    <w:p w:rsidR="004D5F17" w:rsidRPr="004D5F17" w:rsidRDefault="004D5F17" w:rsidP="004D5F17">
      <w:pPr>
        <w:tabs>
          <w:tab w:val="left" w:pos="2127"/>
        </w:tabs>
        <w:jc w:val="both"/>
        <w:rPr>
          <w:noProof/>
        </w:rPr>
      </w:pPr>
      <w:r w:rsidRPr="004D5F17">
        <w:rPr>
          <w:noProof/>
        </w:rPr>
        <w:t>- жилое помещение (квартира) Кировская область, Слободской район, д. Шихово, ул. Солнечная, д.1 Б, кв. 20, площадь 27,7 кв.м, этаж 3, кадастровый номер 43:30:090101:226 (реестровый № 1.94);</w:t>
      </w:r>
    </w:p>
    <w:p w:rsidR="004D5F17" w:rsidRPr="004D5F17" w:rsidRDefault="004D5F17" w:rsidP="004D5F17">
      <w:pPr>
        <w:tabs>
          <w:tab w:val="left" w:pos="2127"/>
        </w:tabs>
        <w:jc w:val="both"/>
        <w:rPr>
          <w:noProof/>
        </w:rPr>
      </w:pPr>
      <w:r w:rsidRPr="004D5F17">
        <w:rPr>
          <w:noProof/>
        </w:rPr>
        <w:t>- жилое помещение (квартира) Кировская область, Слободской район, д. Шихово, ул. Солнечная, д.1 Б, кв. 21, площадь 28,9 кв.м, этаж 3, кадастровый номер 43:30:090101:227 (реестровый № 1.95);</w:t>
      </w:r>
    </w:p>
    <w:p w:rsidR="004D5F17" w:rsidRPr="004D5F17" w:rsidRDefault="004D5F17" w:rsidP="004D5F17">
      <w:pPr>
        <w:tabs>
          <w:tab w:val="left" w:pos="2127"/>
        </w:tabs>
        <w:jc w:val="both"/>
        <w:rPr>
          <w:noProof/>
        </w:rPr>
      </w:pPr>
      <w:r w:rsidRPr="004D5F17">
        <w:rPr>
          <w:noProof/>
        </w:rPr>
        <w:t>- жилое помещение (квартира) Кировская область, Слободской район, д. Шихово, ул. Солнечная, д.1 Б, кв. 23, площадь 28,8 кв.м, этаж 3, кадастровый номер 43:30:090101:229 (реестровый № 1.96);</w:t>
      </w:r>
    </w:p>
    <w:p w:rsidR="004D5F17" w:rsidRPr="004D5F17" w:rsidRDefault="004D5F17" w:rsidP="004D5F17">
      <w:pPr>
        <w:tabs>
          <w:tab w:val="left" w:pos="2127"/>
        </w:tabs>
        <w:jc w:val="both"/>
        <w:rPr>
          <w:noProof/>
        </w:rPr>
      </w:pPr>
      <w:r w:rsidRPr="004D5F17">
        <w:rPr>
          <w:noProof/>
        </w:rPr>
        <w:t>- жилое помещение (квартира) Кировская область, Слободской район, д. Шихово, ул. Солнечная, д.1 Б, кв. 11, площадь 27,4 кв.м, этаж 2, кадастровый номер 43:30:090101:217 (реестровый № 1.97);</w:t>
      </w:r>
    </w:p>
    <w:p w:rsidR="004D5F17" w:rsidRPr="004D5F17" w:rsidRDefault="004D5F17" w:rsidP="004D5F17">
      <w:pPr>
        <w:tabs>
          <w:tab w:val="left" w:pos="2127"/>
        </w:tabs>
        <w:jc w:val="both"/>
        <w:rPr>
          <w:noProof/>
        </w:rPr>
      </w:pPr>
      <w:r w:rsidRPr="004D5F17">
        <w:rPr>
          <w:noProof/>
        </w:rPr>
        <w:t>- жилое помещение (квартира) Кировская область, Слободской район, д. Шихово, ул. Солнечная, д.1 Б, кв. 18, площадь 28,9 кв.м, этаж 2, кадастровый номер 43:30:090101:224 (реестровый № 1.98);</w:t>
      </w:r>
    </w:p>
    <w:p w:rsidR="004D5F17" w:rsidRPr="004D5F17" w:rsidRDefault="004D5F17" w:rsidP="004D5F17">
      <w:pPr>
        <w:tabs>
          <w:tab w:val="left" w:pos="2127"/>
        </w:tabs>
        <w:jc w:val="both"/>
        <w:rPr>
          <w:noProof/>
        </w:rPr>
      </w:pPr>
      <w:r w:rsidRPr="004D5F17">
        <w:rPr>
          <w:noProof/>
        </w:rPr>
        <w:t>- жилое помещение (квартира) Кировская область, Слободской район, д. Шихово, ул. Солнечная, д.1 Б, кв.2, площадь 28,9 кв.м, этаж 1, кадастровый номер 43:30:090101:208 (реестровый № 1.99);</w:t>
      </w:r>
    </w:p>
    <w:p w:rsidR="004D5F17" w:rsidRPr="004D5F17" w:rsidRDefault="004D5F17" w:rsidP="004D5F17">
      <w:pPr>
        <w:tabs>
          <w:tab w:val="left" w:pos="2127"/>
        </w:tabs>
        <w:jc w:val="both"/>
        <w:rPr>
          <w:noProof/>
        </w:rPr>
      </w:pPr>
      <w:r w:rsidRPr="004D5F17">
        <w:rPr>
          <w:noProof/>
        </w:rPr>
        <w:t>- жилое помещение (квартира) Кировская область, Слободской район, д. Шихово, ул. Солнечная, д.1 Б, кв. 12, площадь 28,8 кв.м, этаж 2, кадастровый номер 43:30:090101:218 (реестровый № 1.100);</w:t>
      </w:r>
    </w:p>
    <w:p w:rsidR="004D5F17" w:rsidRPr="004D5F17" w:rsidRDefault="004D5F17" w:rsidP="004D5F17">
      <w:pPr>
        <w:tabs>
          <w:tab w:val="left" w:pos="2127"/>
        </w:tabs>
        <w:jc w:val="both"/>
        <w:rPr>
          <w:noProof/>
        </w:rPr>
      </w:pPr>
      <w:r w:rsidRPr="004D5F17">
        <w:rPr>
          <w:noProof/>
        </w:rPr>
        <w:t>- жилое помещение (квартира) Кировская область, Слободской район, д. Шихово, ул. Солнечная, д.1 Б, кв. 4, площадь 27,5 кв.м, этаж 1, кадастровый номер 43:30:090101:210 (реестровый №1.101);</w:t>
      </w:r>
    </w:p>
    <w:p w:rsidR="004D5F17" w:rsidRPr="004D5F17" w:rsidRDefault="004D5F17" w:rsidP="004D5F17">
      <w:pPr>
        <w:tabs>
          <w:tab w:val="left" w:pos="2127"/>
        </w:tabs>
        <w:jc w:val="both"/>
        <w:rPr>
          <w:noProof/>
        </w:rPr>
      </w:pPr>
      <w:r w:rsidRPr="004D5F17">
        <w:rPr>
          <w:noProof/>
        </w:rPr>
        <w:t>- жилое помещение (квартира) Кировская область, Слободской район, д. Шихово, ул. Солнечная, д.1 Б, кв.14, Общая площадь 27,5 кв.м, этаж 2, кадастровый номер 43:30:090101:220 (реестровый № 1.102);</w:t>
      </w:r>
    </w:p>
    <w:p w:rsidR="004D5F17" w:rsidRPr="004D5F17" w:rsidRDefault="004D5F17" w:rsidP="004D5F17">
      <w:pPr>
        <w:tabs>
          <w:tab w:val="left" w:pos="2127"/>
        </w:tabs>
        <w:jc w:val="both"/>
        <w:rPr>
          <w:noProof/>
        </w:rPr>
      </w:pPr>
      <w:r w:rsidRPr="004D5F17">
        <w:rPr>
          <w:noProof/>
        </w:rPr>
        <w:t>- жилое помещение (квартира) Кировская область, Слободской район, д. Шихово, ул. Солнечная, д.1 Б, кв. 9, площадь: 28,8 кв.м., этаж  1, кадастровый номер: 43:30:090101:215 (реестровый № 1.103);</w:t>
      </w:r>
    </w:p>
    <w:p w:rsidR="004D5F17" w:rsidRPr="004D5F17" w:rsidRDefault="004D5F17" w:rsidP="004D5F17">
      <w:pPr>
        <w:tabs>
          <w:tab w:val="left" w:pos="2127"/>
        </w:tabs>
        <w:jc w:val="both"/>
        <w:rPr>
          <w:noProof/>
        </w:rPr>
      </w:pPr>
      <w:r w:rsidRPr="004D5F17">
        <w:rPr>
          <w:noProof/>
        </w:rPr>
        <w:t>- жилое помещение (квартира) Кировская область, Слободской район, д. Шихово, ул. Солнечная, д.1 Б, кв. 7, площадь: 28,0 кв.м., этаж  1, кадастровый номер 43:30:090101:213 (реестровый № 1.104);</w:t>
      </w:r>
    </w:p>
    <w:p w:rsidR="004D5F17" w:rsidRPr="004D5F17" w:rsidRDefault="004D5F17" w:rsidP="004D5F17">
      <w:pPr>
        <w:tabs>
          <w:tab w:val="left" w:pos="2127"/>
        </w:tabs>
        <w:jc w:val="both"/>
        <w:rPr>
          <w:noProof/>
        </w:rPr>
      </w:pPr>
      <w:r w:rsidRPr="004D5F17">
        <w:rPr>
          <w:noProof/>
        </w:rPr>
        <w:t>- жилое помещение (квартира) Кировская область, Слободской район, д. Зониха, ул. Садовая, д.2, кв. 8, площадь 29,7 кв.м, этаж 2, кадастровый номер 43:30:080502:68 (реестровый № 1.105).</w:t>
      </w:r>
    </w:p>
    <w:p w:rsidR="004D5F17" w:rsidRPr="004D5F17" w:rsidRDefault="004D5F17" w:rsidP="004D5F17">
      <w:pPr>
        <w:tabs>
          <w:tab w:val="left" w:pos="2127"/>
        </w:tabs>
        <w:jc w:val="both"/>
        <w:rPr>
          <w:noProof/>
        </w:rPr>
      </w:pPr>
      <w:r w:rsidRPr="004D5F17">
        <w:rPr>
          <w:noProof/>
        </w:rPr>
        <w:t>2.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4D5F17" w:rsidRPr="004D5F17" w:rsidRDefault="004D5F17" w:rsidP="004D5F17">
      <w:pPr>
        <w:tabs>
          <w:tab w:val="left" w:pos="2127"/>
        </w:tabs>
        <w:jc w:val="both"/>
        <w:rPr>
          <w:noProof/>
        </w:rPr>
      </w:pPr>
      <w:r w:rsidRPr="004D5F17">
        <w:rPr>
          <w:noProof/>
        </w:rPr>
        <w:t xml:space="preserve">3. Настоящее решение вступает в силу со дня его официального опубликования. </w:t>
      </w:r>
    </w:p>
    <w:p w:rsidR="004D5F17" w:rsidRPr="004D5F17" w:rsidRDefault="004D5F17" w:rsidP="004D5F17">
      <w:pPr>
        <w:tabs>
          <w:tab w:val="left" w:pos="2127"/>
        </w:tabs>
        <w:jc w:val="both"/>
        <w:rPr>
          <w:noProof/>
        </w:rPr>
      </w:pPr>
    </w:p>
    <w:p w:rsidR="004D5F17" w:rsidRPr="004D5F17" w:rsidRDefault="004D5F17" w:rsidP="004D5F17">
      <w:pPr>
        <w:tabs>
          <w:tab w:val="left" w:pos="2127"/>
        </w:tabs>
        <w:jc w:val="both"/>
        <w:rPr>
          <w:noProof/>
        </w:rPr>
      </w:pPr>
    </w:p>
    <w:p w:rsidR="004D5F17" w:rsidRPr="004D5F17" w:rsidRDefault="004D5F17" w:rsidP="004D5F17">
      <w:pPr>
        <w:tabs>
          <w:tab w:val="left" w:pos="2127"/>
        </w:tabs>
        <w:jc w:val="both"/>
        <w:rPr>
          <w:noProof/>
        </w:rPr>
      </w:pPr>
      <w:r w:rsidRPr="004D5F17">
        <w:rPr>
          <w:noProof/>
        </w:rPr>
        <w:t xml:space="preserve">Председатель Шиховской </w:t>
      </w:r>
    </w:p>
    <w:p w:rsidR="004D5F17" w:rsidRPr="004D5F17" w:rsidRDefault="004D5F17" w:rsidP="004D5F17">
      <w:pPr>
        <w:tabs>
          <w:tab w:val="left" w:pos="2127"/>
        </w:tabs>
        <w:jc w:val="both"/>
        <w:rPr>
          <w:noProof/>
        </w:rPr>
      </w:pPr>
      <w:r w:rsidRPr="004D5F17">
        <w:rPr>
          <w:noProof/>
        </w:rPr>
        <w:t>сельской Думы                                                                                     В. А. Бушуев</w:t>
      </w:r>
    </w:p>
    <w:p w:rsidR="004D5F17" w:rsidRPr="004D5F17" w:rsidRDefault="004D5F17" w:rsidP="004D5F17">
      <w:pPr>
        <w:tabs>
          <w:tab w:val="left" w:pos="2127"/>
        </w:tabs>
        <w:jc w:val="both"/>
        <w:rPr>
          <w:noProof/>
        </w:rPr>
      </w:pPr>
    </w:p>
    <w:p w:rsidR="004D5F17" w:rsidRPr="004D5F17" w:rsidRDefault="004D5F17" w:rsidP="004D5F17">
      <w:pPr>
        <w:tabs>
          <w:tab w:val="left" w:pos="2127"/>
        </w:tabs>
        <w:jc w:val="both"/>
        <w:rPr>
          <w:noProof/>
        </w:rPr>
      </w:pPr>
      <w:r w:rsidRPr="004D5F17">
        <w:rPr>
          <w:noProof/>
        </w:rPr>
        <w:t xml:space="preserve">Глава Шиховского </w:t>
      </w:r>
    </w:p>
    <w:p w:rsidR="004D5F17" w:rsidRPr="004D5F17" w:rsidRDefault="004D5F17" w:rsidP="004D5F17">
      <w:pPr>
        <w:tabs>
          <w:tab w:val="left" w:pos="2127"/>
        </w:tabs>
        <w:jc w:val="both"/>
        <w:rPr>
          <w:noProof/>
        </w:rPr>
      </w:pPr>
      <w:r w:rsidRPr="004D5F17">
        <w:rPr>
          <w:noProof/>
        </w:rPr>
        <w:t>сельского поселения                                                                           В. А. Бушуев</w:t>
      </w:r>
    </w:p>
    <w:p w:rsidR="00D67F8E" w:rsidRDefault="00D67F8E" w:rsidP="0086284F">
      <w:pPr>
        <w:tabs>
          <w:tab w:val="left" w:pos="2127"/>
        </w:tabs>
        <w:jc w:val="center"/>
      </w:pPr>
    </w:p>
    <w:p w:rsidR="0086284F" w:rsidRPr="0051249F" w:rsidRDefault="0086284F" w:rsidP="0086284F">
      <w:pPr>
        <w:tabs>
          <w:tab w:val="left" w:pos="2127"/>
        </w:tabs>
        <w:jc w:val="center"/>
      </w:pPr>
      <w:r w:rsidRPr="0051249F">
        <w:rPr>
          <w:rFonts w:eastAsia="Calibri"/>
          <w:b/>
          <w:noProof/>
        </w:rPr>
        <w:drawing>
          <wp:inline distT="0" distB="0" distL="0" distR="0" wp14:anchorId="5A028AA6" wp14:editId="2E8DFA57">
            <wp:extent cx="447675" cy="57977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447675" cy="579776"/>
                    </a:xfrm>
                    <a:prstGeom prst="rect">
                      <a:avLst/>
                    </a:prstGeom>
                    <a:noFill/>
                    <a:ln w="9525">
                      <a:noFill/>
                      <a:miter lim="800000"/>
                      <a:headEnd/>
                      <a:tailEnd/>
                    </a:ln>
                  </pic:spPr>
                </pic:pic>
              </a:graphicData>
            </a:graphic>
          </wp:inline>
        </w:drawing>
      </w:r>
    </w:p>
    <w:p w:rsidR="00D67F8E" w:rsidRDefault="0086284F" w:rsidP="00D67F8E">
      <w:pPr>
        <w:tabs>
          <w:tab w:val="left" w:pos="2127"/>
        </w:tabs>
        <w:jc w:val="center"/>
      </w:pPr>
      <w:r w:rsidRPr="0051249F">
        <w:t xml:space="preserve"> </w:t>
      </w:r>
      <w:r w:rsidR="00D67F8E">
        <w:t>ШИХОВСКАЯ СЕЛЬСКАЯ ДУМА</w:t>
      </w:r>
    </w:p>
    <w:p w:rsidR="00D67F8E" w:rsidRDefault="00D67F8E" w:rsidP="00D67F8E">
      <w:pPr>
        <w:tabs>
          <w:tab w:val="left" w:pos="2127"/>
        </w:tabs>
        <w:jc w:val="center"/>
      </w:pPr>
      <w:r>
        <w:t>СЛОБОДСКОГО РАЙОНА КИРОВСКОЙ ОБЛАСТИ</w:t>
      </w:r>
    </w:p>
    <w:p w:rsidR="00D67F8E" w:rsidRDefault="00D67F8E" w:rsidP="00D67F8E">
      <w:pPr>
        <w:tabs>
          <w:tab w:val="left" w:pos="2127"/>
        </w:tabs>
        <w:jc w:val="center"/>
      </w:pPr>
      <w:r>
        <w:t>ПЯТОГО СОЗЫВА</w:t>
      </w:r>
    </w:p>
    <w:p w:rsidR="00D67F8E" w:rsidRDefault="00D67F8E" w:rsidP="00D67F8E">
      <w:pPr>
        <w:tabs>
          <w:tab w:val="left" w:pos="2127"/>
        </w:tabs>
        <w:jc w:val="center"/>
      </w:pPr>
    </w:p>
    <w:p w:rsidR="0086284F" w:rsidRPr="0051249F" w:rsidRDefault="00D67F8E" w:rsidP="00D67F8E">
      <w:pPr>
        <w:tabs>
          <w:tab w:val="left" w:pos="2127"/>
        </w:tabs>
        <w:jc w:val="center"/>
      </w:pPr>
      <w:r>
        <w:t>РЕШЕНИЕ</w:t>
      </w:r>
    </w:p>
    <w:p w:rsidR="0086284F" w:rsidRPr="00D67F8E" w:rsidRDefault="0086284F" w:rsidP="0086284F">
      <w:pPr>
        <w:tabs>
          <w:tab w:val="left" w:pos="2127"/>
        </w:tabs>
        <w:jc w:val="center"/>
      </w:pPr>
    </w:p>
    <w:tbl>
      <w:tblPr>
        <w:tblW w:w="0" w:type="auto"/>
        <w:tblLook w:val="01E0" w:firstRow="1" w:lastRow="1" w:firstColumn="1" w:lastColumn="1" w:noHBand="0" w:noVBand="0"/>
      </w:tblPr>
      <w:tblGrid>
        <w:gridCol w:w="2268"/>
        <w:gridCol w:w="5760"/>
        <w:gridCol w:w="1701"/>
      </w:tblGrid>
      <w:tr w:rsidR="00D67F8E" w:rsidRPr="00D67F8E" w:rsidTr="00481665">
        <w:tc>
          <w:tcPr>
            <w:tcW w:w="2268" w:type="dxa"/>
            <w:tcBorders>
              <w:bottom w:val="single" w:sz="4" w:space="0" w:color="auto"/>
            </w:tcBorders>
            <w:shd w:val="clear" w:color="auto" w:fill="auto"/>
          </w:tcPr>
          <w:p w:rsidR="00D67F8E" w:rsidRPr="00D67F8E" w:rsidRDefault="00D67F8E" w:rsidP="00D67F8E">
            <w:pPr>
              <w:widowControl/>
              <w:tabs>
                <w:tab w:val="left" w:pos="615"/>
              </w:tabs>
              <w:autoSpaceDE/>
              <w:autoSpaceDN/>
              <w:adjustRightInd/>
              <w:jc w:val="center"/>
            </w:pPr>
            <w:r w:rsidRPr="00D67F8E">
              <w:t>27.01.2023</w:t>
            </w:r>
          </w:p>
        </w:tc>
        <w:tc>
          <w:tcPr>
            <w:tcW w:w="5760" w:type="dxa"/>
            <w:shd w:val="clear" w:color="auto" w:fill="auto"/>
          </w:tcPr>
          <w:p w:rsidR="00D67F8E" w:rsidRPr="00D67F8E" w:rsidRDefault="00D67F8E" w:rsidP="00D67F8E">
            <w:pPr>
              <w:widowControl/>
              <w:autoSpaceDE/>
              <w:autoSpaceDN/>
              <w:adjustRightInd/>
              <w:jc w:val="right"/>
            </w:pPr>
            <w:r w:rsidRPr="00D67F8E">
              <w:t>№</w:t>
            </w:r>
          </w:p>
        </w:tc>
        <w:tc>
          <w:tcPr>
            <w:tcW w:w="1701" w:type="dxa"/>
            <w:tcBorders>
              <w:bottom w:val="single" w:sz="4" w:space="0" w:color="auto"/>
            </w:tcBorders>
            <w:shd w:val="clear" w:color="auto" w:fill="auto"/>
          </w:tcPr>
          <w:p w:rsidR="00D67F8E" w:rsidRPr="00D67F8E" w:rsidRDefault="00D67F8E" w:rsidP="00D67F8E">
            <w:pPr>
              <w:widowControl/>
              <w:autoSpaceDE/>
              <w:autoSpaceDN/>
              <w:adjustRightInd/>
            </w:pPr>
            <w:r w:rsidRPr="00D67F8E">
              <w:t xml:space="preserve"> 8/45</w:t>
            </w:r>
          </w:p>
        </w:tc>
      </w:tr>
    </w:tbl>
    <w:p w:rsidR="00D67F8E" w:rsidRPr="00D67F8E" w:rsidRDefault="00D67F8E" w:rsidP="00D67F8E">
      <w:pPr>
        <w:widowControl/>
        <w:autoSpaceDE/>
        <w:autoSpaceDN/>
        <w:adjustRightInd/>
        <w:jc w:val="center"/>
      </w:pPr>
    </w:p>
    <w:p w:rsidR="00D67F8E" w:rsidRPr="00D67F8E" w:rsidRDefault="00D67F8E" w:rsidP="00D67F8E">
      <w:pPr>
        <w:widowControl/>
        <w:autoSpaceDE/>
        <w:autoSpaceDN/>
        <w:adjustRightInd/>
        <w:jc w:val="center"/>
      </w:pPr>
      <w:r w:rsidRPr="00D67F8E">
        <w:t>д. Шихово</w:t>
      </w:r>
    </w:p>
    <w:p w:rsidR="00D67F8E" w:rsidRPr="00D67F8E" w:rsidRDefault="00D67F8E" w:rsidP="00D67F8E">
      <w:pPr>
        <w:widowControl/>
        <w:autoSpaceDE/>
        <w:autoSpaceDN/>
        <w:adjustRightInd/>
      </w:pPr>
    </w:p>
    <w:p w:rsidR="00D67F8E" w:rsidRPr="00D67F8E" w:rsidRDefault="00D67F8E" w:rsidP="00D67F8E">
      <w:pPr>
        <w:widowControl/>
        <w:autoSpaceDE/>
        <w:autoSpaceDN/>
        <w:adjustRightInd/>
        <w:ind w:left="993" w:right="707"/>
        <w:jc w:val="center"/>
        <w:rPr>
          <w:b/>
          <w:bCs/>
          <w:color w:val="000000"/>
          <w:spacing w:val="1"/>
        </w:rPr>
      </w:pPr>
      <w:r w:rsidRPr="00D67F8E">
        <w:rPr>
          <w:b/>
          <w:bCs/>
          <w:color w:val="000000"/>
          <w:spacing w:val="1"/>
        </w:rPr>
        <w:t>О принятии к сведению отчета Главы Шиховского сельского поселения о работе за 2022 год.</w:t>
      </w:r>
    </w:p>
    <w:p w:rsidR="00D67F8E" w:rsidRPr="00D67F8E" w:rsidRDefault="00D67F8E" w:rsidP="00D67F8E">
      <w:pPr>
        <w:widowControl/>
        <w:autoSpaceDE/>
        <w:autoSpaceDN/>
        <w:adjustRightInd/>
        <w:ind w:left="993" w:right="707"/>
        <w:jc w:val="center"/>
      </w:pPr>
    </w:p>
    <w:p w:rsidR="00D67F8E" w:rsidRPr="00D67F8E" w:rsidRDefault="00D67F8E" w:rsidP="00D67F8E">
      <w:pPr>
        <w:widowControl/>
        <w:autoSpaceDE/>
        <w:autoSpaceDN/>
        <w:adjustRightInd/>
        <w:spacing w:line="276" w:lineRule="auto"/>
        <w:ind w:firstLine="567"/>
        <w:jc w:val="both"/>
      </w:pPr>
      <w:proofErr w:type="gramStart"/>
      <w:r w:rsidRPr="00D67F8E">
        <w:t xml:space="preserve">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 Уставом Шиховского сельского поселения, заслушав отчет Главы Шиховского сельского поселения о работе за 2022 год, Шиховская сельская Дума </w:t>
      </w:r>
      <w:r w:rsidRPr="00D67F8E">
        <w:rPr>
          <w:bCs/>
          <w:color w:val="000000"/>
        </w:rPr>
        <w:t xml:space="preserve">Слободского района Кировской области </w:t>
      </w:r>
      <w:r w:rsidRPr="00D67F8E">
        <w:t>РЕШИЛА:</w:t>
      </w:r>
      <w:proofErr w:type="gramEnd"/>
    </w:p>
    <w:p w:rsidR="00D67F8E" w:rsidRPr="00D67F8E" w:rsidRDefault="00D67F8E" w:rsidP="00D67F8E">
      <w:pPr>
        <w:widowControl/>
        <w:autoSpaceDE/>
        <w:autoSpaceDN/>
        <w:adjustRightInd/>
        <w:spacing w:line="276" w:lineRule="auto"/>
        <w:ind w:firstLine="709"/>
        <w:jc w:val="both"/>
      </w:pPr>
      <w:r w:rsidRPr="00D67F8E">
        <w:t>1. Принять к сведению отчет Главы Шиховского сельского поселения о работе за 2022 год.</w:t>
      </w:r>
    </w:p>
    <w:p w:rsidR="00D67F8E" w:rsidRPr="00D67F8E" w:rsidRDefault="00D67F8E" w:rsidP="00D67F8E">
      <w:pPr>
        <w:widowControl/>
        <w:autoSpaceDE/>
        <w:autoSpaceDN/>
        <w:adjustRightInd/>
        <w:spacing w:line="276" w:lineRule="auto"/>
        <w:ind w:firstLine="709"/>
        <w:jc w:val="both"/>
      </w:pPr>
      <w:r w:rsidRPr="00D67F8E">
        <w:t>2. Администрации Шиховского сельского поселения продолжить работу по реализации полномочий в соответствии с Федеральным Законом от 06.10.2003 № 131-ФЗ «Об общих принципах организации местного самоуправления в Российской Федерации», Уставом поселения и другими Федеральными и областными правовыми актами.</w:t>
      </w:r>
    </w:p>
    <w:p w:rsidR="00D67F8E" w:rsidRPr="00D67F8E" w:rsidRDefault="00D67F8E" w:rsidP="00D67F8E">
      <w:pPr>
        <w:widowControl/>
        <w:autoSpaceDE/>
        <w:autoSpaceDN/>
        <w:adjustRightInd/>
        <w:spacing w:line="276" w:lineRule="auto"/>
        <w:ind w:firstLine="709"/>
        <w:jc w:val="both"/>
      </w:pPr>
      <w:r w:rsidRPr="00D67F8E">
        <w:t xml:space="preserve">3. Опубликовать настоящее решение в официальном печатном </w:t>
      </w:r>
      <w:proofErr w:type="gramStart"/>
      <w:r w:rsidRPr="00D67F8E">
        <w:t>издании</w:t>
      </w:r>
      <w:proofErr w:type="gramEnd"/>
      <w:r w:rsidRPr="00D67F8E">
        <w:t xml:space="preserve"> Шиховского сельского поселения «Информационный бюллетень органов местного самоуправления Шиховского сельского поселения Слободского муниципального района Кировской области».</w:t>
      </w:r>
    </w:p>
    <w:p w:rsidR="00D67F8E" w:rsidRPr="00D67F8E" w:rsidRDefault="00D67F8E" w:rsidP="00D67F8E">
      <w:pPr>
        <w:widowControl/>
        <w:autoSpaceDE/>
        <w:autoSpaceDN/>
        <w:adjustRightInd/>
        <w:spacing w:line="276" w:lineRule="auto"/>
        <w:ind w:firstLine="709"/>
        <w:jc w:val="both"/>
      </w:pPr>
    </w:p>
    <w:p w:rsidR="00D67F8E" w:rsidRPr="00D67F8E" w:rsidRDefault="00D67F8E" w:rsidP="00D67F8E">
      <w:pPr>
        <w:widowControl/>
        <w:autoSpaceDE/>
        <w:autoSpaceDN/>
        <w:adjustRightInd/>
        <w:spacing w:line="276" w:lineRule="auto"/>
        <w:ind w:firstLine="709"/>
        <w:jc w:val="both"/>
      </w:pPr>
    </w:p>
    <w:p w:rsidR="00D67F8E" w:rsidRPr="00D67F8E" w:rsidRDefault="00D67F8E" w:rsidP="00D67F8E">
      <w:pPr>
        <w:adjustRightInd/>
        <w:spacing w:line="276" w:lineRule="auto"/>
        <w:jc w:val="both"/>
      </w:pPr>
      <w:r w:rsidRPr="00D67F8E">
        <w:t xml:space="preserve">Председатель Шиховской </w:t>
      </w:r>
    </w:p>
    <w:p w:rsidR="00D67F8E" w:rsidRPr="00D67F8E" w:rsidRDefault="00D67F8E" w:rsidP="00D67F8E">
      <w:pPr>
        <w:adjustRightInd/>
        <w:spacing w:line="276" w:lineRule="auto"/>
        <w:jc w:val="both"/>
      </w:pPr>
      <w:r w:rsidRPr="00D67F8E">
        <w:t>сельской Думы                                                                             В. А. Бушуев</w:t>
      </w:r>
    </w:p>
    <w:p w:rsidR="00D67F8E" w:rsidRPr="00D67F8E" w:rsidRDefault="00D67F8E" w:rsidP="00D67F8E">
      <w:pPr>
        <w:adjustRightInd/>
        <w:spacing w:line="276" w:lineRule="auto"/>
        <w:jc w:val="both"/>
      </w:pPr>
    </w:p>
    <w:p w:rsidR="00D67F8E" w:rsidRPr="00D67F8E" w:rsidRDefault="00D67F8E" w:rsidP="00D67F8E">
      <w:pPr>
        <w:widowControl/>
        <w:tabs>
          <w:tab w:val="left" w:pos="1493"/>
        </w:tabs>
        <w:autoSpaceDE/>
        <w:autoSpaceDN/>
        <w:adjustRightInd/>
        <w:spacing w:line="276" w:lineRule="auto"/>
        <w:jc w:val="both"/>
      </w:pPr>
      <w:r w:rsidRPr="00D67F8E">
        <w:t xml:space="preserve">Глава Шиховского </w:t>
      </w:r>
    </w:p>
    <w:p w:rsidR="00D67F8E" w:rsidRPr="00D67F8E" w:rsidRDefault="00D67F8E" w:rsidP="00D67F8E">
      <w:pPr>
        <w:widowControl/>
        <w:tabs>
          <w:tab w:val="left" w:pos="1493"/>
        </w:tabs>
        <w:autoSpaceDE/>
        <w:autoSpaceDN/>
        <w:adjustRightInd/>
        <w:spacing w:line="276" w:lineRule="auto"/>
        <w:jc w:val="both"/>
      </w:pPr>
      <w:r w:rsidRPr="00D67F8E">
        <w:t>сельского поселения                                                                      В. А. Бушуев</w:t>
      </w:r>
    </w:p>
    <w:p w:rsidR="00D67F8E" w:rsidRDefault="00D67F8E" w:rsidP="00D67F8E">
      <w:pPr>
        <w:widowControl/>
        <w:autoSpaceDE/>
        <w:autoSpaceDN/>
        <w:adjustRightInd/>
        <w:spacing w:line="276" w:lineRule="auto"/>
        <w:jc w:val="center"/>
      </w:pPr>
    </w:p>
    <w:p w:rsidR="00D67F8E" w:rsidRPr="00420C6F" w:rsidRDefault="00D67F8E" w:rsidP="00D67F8E">
      <w:pPr>
        <w:widowControl/>
        <w:autoSpaceDE/>
        <w:autoSpaceDN/>
        <w:adjustRightInd/>
        <w:spacing w:line="276" w:lineRule="auto"/>
        <w:jc w:val="center"/>
        <w:rPr>
          <w:b/>
        </w:rPr>
      </w:pPr>
      <w:r w:rsidRPr="00420C6F">
        <w:rPr>
          <w:b/>
        </w:rPr>
        <w:t>ОТЧЕТ О РАБОТЕ АДМИНИСТРАЦИИ ШИХОВСКОГО СЕЛЬСКОГО ПОСЕЛЕНИЯ</w:t>
      </w:r>
    </w:p>
    <w:p w:rsidR="00D67F8E" w:rsidRPr="00420C6F" w:rsidRDefault="00D67F8E" w:rsidP="00D67F8E">
      <w:pPr>
        <w:widowControl/>
        <w:autoSpaceDE/>
        <w:autoSpaceDN/>
        <w:adjustRightInd/>
        <w:spacing w:line="276" w:lineRule="auto"/>
        <w:jc w:val="center"/>
        <w:rPr>
          <w:b/>
        </w:rPr>
      </w:pPr>
      <w:r w:rsidRPr="00420C6F">
        <w:rPr>
          <w:b/>
        </w:rPr>
        <w:t xml:space="preserve"> СЛОБОДСКОГО РАЙОНА ЗА 2022 ГОД</w:t>
      </w:r>
    </w:p>
    <w:p w:rsidR="00D67F8E" w:rsidRPr="00D67F8E" w:rsidRDefault="00D67F8E" w:rsidP="00D67F8E">
      <w:pPr>
        <w:widowControl/>
        <w:autoSpaceDE/>
        <w:autoSpaceDN/>
        <w:adjustRightInd/>
        <w:spacing w:line="276" w:lineRule="auto"/>
        <w:jc w:val="both"/>
      </w:pPr>
      <w:bookmarkStart w:id="0" w:name="_GoBack"/>
      <w:bookmarkEnd w:id="0"/>
    </w:p>
    <w:p w:rsidR="00D67F8E" w:rsidRPr="00D67F8E" w:rsidRDefault="00D67F8E" w:rsidP="00D67F8E">
      <w:pPr>
        <w:widowControl/>
        <w:autoSpaceDE/>
        <w:autoSpaceDN/>
        <w:adjustRightInd/>
        <w:spacing w:line="276" w:lineRule="auto"/>
        <w:ind w:firstLine="709"/>
        <w:jc w:val="both"/>
      </w:pPr>
      <w:proofErr w:type="gramStart"/>
      <w:r w:rsidRPr="00D67F8E">
        <w:t>Администрация Шиховского сельского поселения является органом местного самоуправления, к задачам которого относится исполнение полномочий в соответствии с Федеральным Законом от 06.10.2003 № 131-ФЗ «Об общих принципах организации местного самоуправления в Российской Федерации», Уставом поселения и другими Федеральными и областными правовыми актами, обеспечение решения вопросов местного значения по 31 деревне в сельском поселении общей площадью 9680 га.</w:t>
      </w:r>
      <w:proofErr w:type="gramEnd"/>
      <w:r w:rsidRPr="00D67F8E">
        <w:t xml:space="preserve"> В 2022 году </w:t>
      </w:r>
      <w:proofErr w:type="gramStart"/>
      <w:r w:rsidRPr="00D67F8E">
        <w:t>внесены</w:t>
      </w:r>
      <w:proofErr w:type="gramEnd"/>
      <w:r w:rsidRPr="00D67F8E">
        <w:t xml:space="preserve"> продолжена работа по описанию местоположения границ градостроительных зон на территории сельского поселения.</w:t>
      </w:r>
    </w:p>
    <w:p w:rsidR="00D67F8E" w:rsidRPr="00D67F8E" w:rsidRDefault="00D67F8E" w:rsidP="00D67F8E">
      <w:pPr>
        <w:widowControl/>
        <w:autoSpaceDE/>
        <w:autoSpaceDN/>
        <w:adjustRightInd/>
        <w:spacing w:line="276" w:lineRule="auto"/>
        <w:ind w:firstLine="709"/>
        <w:jc w:val="both"/>
      </w:pPr>
      <w:r w:rsidRPr="00D67F8E">
        <w:t xml:space="preserve">Работу администрации по основным закрепленным направлениям деятельности в 2022 году обеспечивали глава поселения, заместитель главы, главный специалист бухгалтер-финансист, два специалиста 1 категории (бухгалтер, юрист), специалист ВУС, инспектор по земельным и имущественным отношениям. Соответственно, одна выборная должность, пять муниципальных служащих, один сотрудник, не относящийся к должностям муниципальной службы. </w:t>
      </w:r>
    </w:p>
    <w:p w:rsidR="00D67F8E" w:rsidRPr="00D67F8E" w:rsidRDefault="00D67F8E" w:rsidP="00D67F8E">
      <w:pPr>
        <w:widowControl/>
        <w:autoSpaceDE/>
        <w:autoSpaceDN/>
        <w:adjustRightInd/>
        <w:spacing w:line="276" w:lineRule="auto"/>
        <w:ind w:firstLine="709"/>
        <w:jc w:val="both"/>
      </w:pPr>
      <w:r w:rsidRPr="00D67F8E">
        <w:t>Администрация осуществляет свою деятельность наряду с представительным органом. Численность вновь избранных в сентябре 2022 года депутатов Шиховской сельской Думы Пятого Созыва в 2022 году и до настоящего времени составляет 10 человек.</w:t>
      </w:r>
    </w:p>
    <w:p w:rsidR="00D67F8E" w:rsidRPr="00D67F8E" w:rsidRDefault="00D67F8E" w:rsidP="00D67F8E">
      <w:pPr>
        <w:widowControl/>
        <w:autoSpaceDE/>
        <w:autoSpaceDN/>
        <w:adjustRightInd/>
        <w:spacing w:line="276" w:lineRule="auto"/>
        <w:ind w:firstLine="709"/>
        <w:jc w:val="both"/>
      </w:pPr>
      <w:r w:rsidRPr="00D67F8E">
        <w:t>Остановлюсь на анализе социального положения Шиховского сельского поселения.</w:t>
      </w:r>
    </w:p>
    <w:p w:rsidR="00D67F8E" w:rsidRPr="00D67F8E" w:rsidRDefault="00D67F8E" w:rsidP="00D67F8E">
      <w:pPr>
        <w:widowControl/>
        <w:autoSpaceDE/>
        <w:autoSpaceDN/>
        <w:adjustRightInd/>
        <w:spacing w:line="276" w:lineRule="auto"/>
        <w:ind w:firstLine="709"/>
        <w:jc w:val="both"/>
      </w:pPr>
      <w:r w:rsidRPr="00D67F8E">
        <w:t>Общая численность населения согласно Всероссийской переписи населения 2020 года - 5988 человек.</w:t>
      </w:r>
    </w:p>
    <w:p w:rsidR="00D67F8E" w:rsidRPr="00D67F8E" w:rsidRDefault="00D67F8E" w:rsidP="00481665">
      <w:pPr>
        <w:widowControl/>
        <w:autoSpaceDE/>
        <w:autoSpaceDN/>
        <w:adjustRightInd/>
        <w:spacing w:line="276" w:lineRule="auto"/>
        <w:ind w:firstLine="709"/>
        <w:jc w:val="both"/>
      </w:pPr>
      <w:r w:rsidRPr="00D67F8E">
        <w:lastRenderedPageBreak/>
        <w:t xml:space="preserve">На воинском учете поселения состоит 629 человек. Из них: 16 офицеров запаса, 609 солдат (матросов), сержантов, старшин и прапорщиков (мичманов) запаса, призывников, подлежащих призыву на военную службу 51 чел. Администрация и жители поселения принимают участие в оказании помощи, поддержке семьям призванных на службу. В том числе </w:t>
      </w:r>
      <w:proofErr w:type="gramStart"/>
      <w:r w:rsidRPr="00D67F8E">
        <w:t>следующую</w:t>
      </w:r>
      <w:proofErr w:type="gramEnd"/>
      <w:r w:rsidRPr="00D67F8E">
        <w:t>:</w:t>
      </w:r>
    </w:p>
    <w:p w:rsidR="00D67F8E" w:rsidRPr="00D67F8E" w:rsidRDefault="00D67F8E" w:rsidP="00D67F8E">
      <w:pPr>
        <w:widowControl/>
        <w:autoSpaceDE/>
        <w:autoSpaceDN/>
        <w:adjustRightInd/>
        <w:spacing w:line="276" w:lineRule="auto"/>
        <w:jc w:val="both"/>
      </w:pPr>
      <w:r w:rsidRPr="00D67F8E">
        <w:t>- организация спонсорской материальной помощи;</w:t>
      </w:r>
    </w:p>
    <w:p w:rsidR="00D67F8E" w:rsidRPr="00D67F8E" w:rsidRDefault="00D67F8E" w:rsidP="00D67F8E">
      <w:pPr>
        <w:widowControl/>
        <w:autoSpaceDE/>
        <w:autoSpaceDN/>
        <w:adjustRightInd/>
        <w:spacing w:line="276" w:lineRule="auto"/>
        <w:jc w:val="both"/>
      </w:pPr>
      <w:r w:rsidRPr="00D67F8E">
        <w:t>- сбор и отправка посылок мобилизованным, в том числе от администрации;</w:t>
      </w:r>
    </w:p>
    <w:p w:rsidR="00D67F8E" w:rsidRPr="00D67F8E" w:rsidRDefault="00D67F8E" w:rsidP="00D67F8E">
      <w:pPr>
        <w:widowControl/>
        <w:autoSpaceDE/>
        <w:autoSpaceDN/>
        <w:adjustRightInd/>
        <w:spacing w:line="276" w:lineRule="auto"/>
        <w:jc w:val="both"/>
      </w:pPr>
      <w:r w:rsidRPr="00D67F8E">
        <w:t>- восстановление пейса Киро</w:t>
      </w:r>
      <w:proofErr w:type="gramStart"/>
      <w:r w:rsidRPr="00D67F8E">
        <w:t>в-</w:t>
      </w:r>
      <w:proofErr w:type="gramEnd"/>
      <w:r w:rsidRPr="00D67F8E">
        <w:t xml:space="preserve"> Боровица;</w:t>
      </w:r>
    </w:p>
    <w:p w:rsidR="00D67F8E" w:rsidRPr="00D67F8E" w:rsidRDefault="00D67F8E" w:rsidP="00D67F8E">
      <w:pPr>
        <w:widowControl/>
        <w:autoSpaceDE/>
        <w:autoSpaceDN/>
        <w:adjustRightInd/>
        <w:spacing w:line="276" w:lineRule="auto"/>
        <w:jc w:val="both"/>
      </w:pPr>
      <w:r w:rsidRPr="00D67F8E">
        <w:t>- вручение подарков от партии «Единая Россия»;</w:t>
      </w:r>
    </w:p>
    <w:p w:rsidR="00D67F8E" w:rsidRPr="00D67F8E" w:rsidRDefault="00D67F8E" w:rsidP="00D67F8E">
      <w:pPr>
        <w:widowControl/>
        <w:autoSpaceDE/>
        <w:autoSpaceDN/>
        <w:adjustRightInd/>
        <w:spacing w:line="276" w:lineRule="auto"/>
        <w:jc w:val="both"/>
      </w:pPr>
      <w:r w:rsidRPr="00D67F8E">
        <w:t>- новогоднее поздравление Деда Мороза и Снегурочки с выездом к детям мобилизованных граждан;</w:t>
      </w:r>
    </w:p>
    <w:p w:rsidR="00D67F8E" w:rsidRPr="00D67F8E" w:rsidRDefault="00D67F8E" w:rsidP="00D67F8E">
      <w:pPr>
        <w:widowControl/>
        <w:autoSpaceDE/>
        <w:autoSpaceDN/>
        <w:adjustRightInd/>
        <w:spacing w:line="276" w:lineRule="auto"/>
        <w:jc w:val="both"/>
      </w:pPr>
      <w:r w:rsidRPr="00D67F8E">
        <w:t>- работы по ремонту и частичной перекладке печи в доме мамы мобилизованного;</w:t>
      </w:r>
    </w:p>
    <w:p w:rsidR="00D67F8E" w:rsidRPr="00D67F8E" w:rsidRDefault="00D67F8E" w:rsidP="00D67F8E">
      <w:pPr>
        <w:widowControl/>
        <w:autoSpaceDE/>
        <w:autoSpaceDN/>
        <w:adjustRightInd/>
        <w:spacing w:line="276" w:lineRule="auto"/>
        <w:jc w:val="both"/>
      </w:pPr>
      <w:r w:rsidRPr="00D67F8E">
        <w:t>- бесплатные дрова и горбыль семьям мобилизованных, проживающих в домах с печным отоплением;</w:t>
      </w:r>
    </w:p>
    <w:p w:rsidR="00D67F8E" w:rsidRPr="00D67F8E" w:rsidRDefault="00D67F8E" w:rsidP="00D67F8E">
      <w:pPr>
        <w:widowControl/>
        <w:autoSpaceDE/>
        <w:autoSpaceDN/>
        <w:adjustRightInd/>
        <w:spacing w:line="276" w:lineRule="auto"/>
        <w:jc w:val="both"/>
      </w:pPr>
      <w:r w:rsidRPr="00D67F8E">
        <w:t>- откачивание канализации;</w:t>
      </w:r>
    </w:p>
    <w:p w:rsidR="00D67F8E" w:rsidRPr="00D67F8E" w:rsidRDefault="00D67F8E" w:rsidP="00D67F8E">
      <w:pPr>
        <w:widowControl/>
        <w:autoSpaceDE/>
        <w:autoSpaceDN/>
        <w:adjustRightInd/>
        <w:spacing w:line="276" w:lineRule="auto"/>
        <w:jc w:val="both"/>
      </w:pPr>
      <w:r w:rsidRPr="00D67F8E">
        <w:t xml:space="preserve">- участие в </w:t>
      </w:r>
      <w:proofErr w:type="gramStart"/>
      <w:r w:rsidRPr="00D67F8E">
        <w:t>акциях</w:t>
      </w:r>
      <w:proofErr w:type="gramEnd"/>
      <w:r w:rsidRPr="00D67F8E">
        <w:t xml:space="preserve"> в поддержку Вооруженных сил РФ, в данный момент во Всероссийской акции «Тепло для героя».</w:t>
      </w:r>
    </w:p>
    <w:p w:rsidR="00D67F8E" w:rsidRPr="00D67F8E" w:rsidRDefault="00D67F8E" w:rsidP="00481665">
      <w:pPr>
        <w:widowControl/>
        <w:autoSpaceDE/>
        <w:autoSpaceDN/>
        <w:adjustRightInd/>
        <w:spacing w:line="276" w:lineRule="auto"/>
        <w:ind w:firstLine="709"/>
        <w:jc w:val="both"/>
      </w:pPr>
      <w:r w:rsidRPr="00D67F8E">
        <w:t>Статистическая информация ежегодно направляется в Росстат. В 2022 году статистическая информация на каждую из 31 деревень обновлена в ГИС «Единое окно» Минсельхоза России (новый информационный модуль по сбору информации о социально-экономическом развитии сельских территорий).</w:t>
      </w:r>
    </w:p>
    <w:p w:rsidR="00D67F8E" w:rsidRPr="00D67F8E" w:rsidRDefault="00D67F8E" w:rsidP="00481665">
      <w:pPr>
        <w:widowControl/>
        <w:autoSpaceDE/>
        <w:autoSpaceDN/>
        <w:adjustRightInd/>
        <w:spacing w:line="276" w:lineRule="auto"/>
        <w:ind w:firstLine="709"/>
        <w:jc w:val="both"/>
      </w:pPr>
      <w:r w:rsidRPr="00D67F8E">
        <w:t>Администрацией поселения в 2022 году принято 44 муниципальных нормативных правовых актов по основной деятельности.</w:t>
      </w:r>
    </w:p>
    <w:p w:rsidR="00D67F8E" w:rsidRPr="00D67F8E" w:rsidRDefault="00D67F8E" w:rsidP="00481665">
      <w:pPr>
        <w:widowControl/>
        <w:autoSpaceDE/>
        <w:autoSpaceDN/>
        <w:adjustRightInd/>
        <w:spacing w:line="276" w:lineRule="auto"/>
        <w:ind w:firstLine="709"/>
        <w:jc w:val="both"/>
      </w:pPr>
      <w:r w:rsidRPr="00D67F8E">
        <w:t>Нормативные правовые акты органов местного самоуправления сельского поселения направляются в прокуратуру Слободского района, а также в Регистр нормативных правовых актов Кировской области.</w:t>
      </w:r>
    </w:p>
    <w:p w:rsidR="00D67F8E" w:rsidRPr="00D67F8E" w:rsidRDefault="00D67F8E" w:rsidP="00481665">
      <w:pPr>
        <w:widowControl/>
        <w:autoSpaceDE/>
        <w:autoSpaceDN/>
        <w:adjustRightInd/>
        <w:spacing w:line="276" w:lineRule="auto"/>
        <w:ind w:firstLine="709"/>
        <w:jc w:val="both"/>
      </w:pPr>
      <w:r w:rsidRPr="00D67F8E">
        <w:t xml:space="preserve">В 2022 году совершено 33 </w:t>
      </w:r>
      <w:proofErr w:type="gramStart"/>
      <w:r w:rsidRPr="00D67F8E">
        <w:t>нотариальных</w:t>
      </w:r>
      <w:proofErr w:type="gramEnd"/>
      <w:r w:rsidRPr="00D67F8E">
        <w:t xml:space="preserve"> действия, в том числе:</w:t>
      </w:r>
    </w:p>
    <w:p w:rsidR="00D67F8E" w:rsidRPr="00D67F8E" w:rsidRDefault="00D67F8E" w:rsidP="00D67F8E">
      <w:pPr>
        <w:widowControl/>
        <w:autoSpaceDE/>
        <w:autoSpaceDN/>
        <w:adjustRightInd/>
        <w:spacing w:line="276" w:lineRule="auto"/>
        <w:jc w:val="both"/>
      </w:pPr>
      <w:r w:rsidRPr="00D67F8E">
        <w:t>- удостоверено доверенностей - 27;</w:t>
      </w:r>
    </w:p>
    <w:p w:rsidR="00D67F8E" w:rsidRPr="00D67F8E" w:rsidRDefault="00D67F8E" w:rsidP="00D67F8E">
      <w:pPr>
        <w:widowControl/>
        <w:autoSpaceDE/>
        <w:autoSpaceDN/>
        <w:adjustRightInd/>
        <w:spacing w:line="276" w:lineRule="auto"/>
        <w:jc w:val="both"/>
      </w:pPr>
      <w:r w:rsidRPr="00D67F8E">
        <w:t>- удостоверение подлинности подписи – 6.</w:t>
      </w:r>
    </w:p>
    <w:p w:rsidR="00D67F8E" w:rsidRPr="00D67F8E" w:rsidRDefault="00D67F8E" w:rsidP="00481665">
      <w:pPr>
        <w:widowControl/>
        <w:autoSpaceDE/>
        <w:autoSpaceDN/>
        <w:adjustRightInd/>
        <w:spacing w:line="276" w:lineRule="auto"/>
        <w:ind w:firstLine="709"/>
        <w:jc w:val="both"/>
      </w:pPr>
      <w:r w:rsidRPr="00D67F8E">
        <w:t>В 2022 году зарегистрировано письменных обращений граждан – 369. Основной тематикой обращений являлись вопросы содержания дорог, ремонта дорожного полотна в летний период, вопросы благоустройства и организации уличного освещения. Из муниципальных услуг большее число заявлений поступило по присвоению адресных ориентиров земельным участкам и зданиям, по получению разрешений на отклонение от предельных параметров разрешенного строительства, выдача разрешений на производство земляных работ, выдача разрешений на размещение объектов.</w:t>
      </w:r>
    </w:p>
    <w:p w:rsidR="00D67F8E" w:rsidRPr="00D67F8E" w:rsidRDefault="00D67F8E" w:rsidP="00481665">
      <w:pPr>
        <w:widowControl/>
        <w:autoSpaceDE/>
        <w:autoSpaceDN/>
        <w:adjustRightInd/>
        <w:spacing w:line="276" w:lineRule="auto"/>
        <w:ind w:firstLine="709"/>
        <w:jc w:val="both"/>
      </w:pPr>
      <w:r w:rsidRPr="00D67F8E">
        <w:t xml:space="preserve">На территории сельского поселения продолжает работу выездной МФЦ, </w:t>
      </w:r>
      <w:proofErr w:type="gramStart"/>
      <w:r w:rsidRPr="00D67F8E">
        <w:t>предоставляющий</w:t>
      </w:r>
      <w:proofErr w:type="gramEnd"/>
      <w:r w:rsidRPr="00D67F8E">
        <w:t xml:space="preserve"> государственные и муниципальные услуги. Прием ведется по вторникам в </w:t>
      </w:r>
      <w:proofErr w:type="gramStart"/>
      <w:r w:rsidRPr="00D67F8E">
        <w:t>здании</w:t>
      </w:r>
      <w:proofErr w:type="gramEnd"/>
      <w:r w:rsidRPr="00D67F8E">
        <w:t xml:space="preserve"> администрации на втором этаже.</w:t>
      </w:r>
    </w:p>
    <w:p w:rsidR="00D67F8E" w:rsidRPr="00D67F8E" w:rsidRDefault="00D67F8E" w:rsidP="00481665">
      <w:pPr>
        <w:widowControl/>
        <w:autoSpaceDE/>
        <w:autoSpaceDN/>
        <w:adjustRightInd/>
        <w:spacing w:line="276" w:lineRule="auto"/>
        <w:ind w:firstLine="709"/>
        <w:jc w:val="both"/>
      </w:pPr>
      <w:r w:rsidRPr="00D67F8E">
        <w:t xml:space="preserve">Информационными источниками для изучения деятельности администрации является официальный сайт в сети Интернет, официальные страницы в </w:t>
      </w:r>
      <w:proofErr w:type="spellStart"/>
      <w:r w:rsidRPr="00D67F8E">
        <w:t>соцсетях</w:t>
      </w:r>
      <w:proofErr w:type="spellEnd"/>
      <w:r w:rsidRPr="00D67F8E">
        <w:t xml:space="preserve"> «</w:t>
      </w:r>
      <w:proofErr w:type="spellStart"/>
      <w:r w:rsidRPr="00D67F8E">
        <w:t>ВКонтакте</w:t>
      </w:r>
      <w:proofErr w:type="spellEnd"/>
      <w:r w:rsidRPr="00D67F8E">
        <w:t xml:space="preserve">» и «Одноклассники». </w:t>
      </w:r>
    </w:p>
    <w:p w:rsidR="00D67F8E" w:rsidRPr="00D67F8E" w:rsidRDefault="00D67F8E" w:rsidP="00481665">
      <w:pPr>
        <w:widowControl/>
        <w:autoSpaceDE/>
        <w:autoSpaceDN/>
        <w:adjustRightInd/>
        <w:spacing w:line="276" w:lineRule="auto"/>
        <w:ind w:firstLine="709"/>
        <w:jc w:val="both"/>
      </w:pPr>
      <w:r w:rsidRPr="00D67F8E">
        <w:t>Далее остановлюсь на выполнении полномочий в области имущественных отношений.</w:t>
      </w:r>
    </w:p>
    <w:p w:rsidR="00D67F8E" w:rsidRPr="00D67F8E" w:rsidRDefault="00D67F8E" w:rsidP="00481665">
      <w:pPr>
        <w:widowControl/>
        <w:autoSpaceDE/>
        <w:autoSpaceDN/>
        <w:adjustRightInd/>
        <w:spacing w:line="276" w:lineRule="auto"/>
        <w:ind w:firstLine="709"/>
        <w:jc w:val="both"/>
      </w:pPr>
      <w:r w:rsidRPr="00D67F8E">
        <w:t>За 2022 год сведения реестра муниципального имущества скорректированы и дополнены необходимой информацией по всем видам муниципальной собственности. Уточнен перечень и протяженность дорог местного значения, в том числе во вновь созданной системе учета дорог – СКДФ, данные об увеличившейся протяженности дорог направлены для учета. Общая протяженность последних по итогам корректировки составила – 147,02 км.</w:t>
      </w:r>
    </w:p>
    <w:p w:rsidR="00D67F8E" w:rsidRPr="00D67F8E" w:rsidRDefault="00D67F8E" w:rsidP="00481665">
      <w:pPr>
        <w:widowControl/>
        <w:autoSpaceDE/>
        <w:autoSpaceDN/>
        <w:adjustRightInd/>
        <w:spacing w:line="276" w:lineRule="auto"/>
        <w:ind w:firstLine="709"/>
        <w:jc w:val="both"/>
      </w:pPr>
      <w:r w:rsidRPr="00D67F8E">
        <w:t xml:space="preserve">Распоряжением земельными участками (в </w:t>
      </w:r>
      <w:proofErr w:type="gramStart"/>
      <w:r w:rsidRPr="00D67F8E">
        <w:t>основном</w:t>
      </w:r>
      <w:proofErr w:type="gramEnd"/>
      <w:r w:rsidRPr="00D67F8E">
        <w:t>, это проведение торгов на предоставление земельных участков в собственность и аренду, перераспределение участков) занимается Слободской муниципальный район.</w:t>
      </w:r>
    </w:p>
    <w:p w:rsidR="00D67F8E" w:rsidRPr="00D67F8E" w:rsidRDefault="00D67F8E" w:rsidP="00481665">
      <w:pPr>
        <w:widowControl/>
        <w:autoSpaceDE/>
        <w:autoSpaceDN/>
        <w:adjustRightInd/>
        <w:spacing w:line="276" w:lineRule="auto"/>
        <w:ind w:firstLine="709"/>
        <w:jc w:val="both"/>
      </w:pPr>
      <w:r w:rsidRPr="00D67F8E">
        <w:t>Что касается заключения контрактов для обеспечения муниципальных нужд (в том числе по ДК).</w:t>
      </w:r>
    </w:p>
    <w:p w:rsidR="00D67F8E" w:rsidRPr="00D67F8E" w:rsidRDefault="00D67F8E" w:rsidP="00481665">
      <w:pPr>
        <w:widowControl/>
        <w:autoSpaceDE/>
        <w:autoSpaceDN/>
        <w:adjustRightInd/>
        <w:spacing w:line="276" w:lineRule="auto"/>
        <w:ind w:firstLine="709"/>
        <w:jc w:val="both"/>
      </w:pPr>
      <w:r w:rsidRPr="00D67F8E">
        <w:t xml:space="preserve">За 2022 год проведено закупок в </w:t>
      </w:r>
      <w:proofErr w:type="gramStart"/>
      <w:r w:rsidRPr="00D67F8E">
        <w:t>количестве</w:t>
      </w:r>
      <w:proofErr w:type="gramEnd"/>
      <w:r w:rsidRPr="00D67F8E">
        <w:t xml:space="preserve"> 209. Из них:</w:t>
      </w:r>
    </w:p>
    <w:p w:rsidR="00D67F8E" w:rsidRPr="00D67F8E" w:rsidRDefault="00D67F8E" w:rsidP="00D67F8E">
      <w:pPr>
        <w:widowControl/>
        <w:autoSpaceDE/>
        <w:autoSpaceDN/>
        <w:adjustRightInd/>
        <w:spacing w:line="276" w:lineRule="auto"/>
        <w:jc w:val="both"/>
      </w:pPr>
      <w:r w:rsidRPr="00D67F8E">
        <w:t>-  закупки у единственного поставщика – 1,</w:t>
      </w:r>
    </w:p>
    <w:p w:rsidR="00D67F8E" w:rsidRPr="00D67F8E" w:rsidRDefault="00D67F8E" w:rsidP="00D67F8E">
      <w:pPr>
        <w:widowControl/>
        <w:autoSpaceDE/>
        <w:autoSpaceDN/>
        <w:adjustRightInd/>
        <w:spacing w:line="276" w:lineRule="auto"/>
        <w:jc w:val="both"/>
      </w:pPr>
      <w:r w:rsidRPr="00D67F8E">
        <w:t>- закупки малого объема – 201.</w:t>
      </w:r>
    </w:p>
    <w:p w:rsidR="00D67F8E" w:rsidRPr="00D67F8E" w:rsidRDefault="00D67F8E" w:rsidP="00D67F8E">
      <w:pPr>
        <w:widowControl/>
        <w:autoSpaceDE/>
        <w:autoSpaceDN/>
        <w:adjustRightInd/>
        <w:spacing w:line="276" w:lineRule="auto"/>
        <w:jc w:val="both"/>
      </w:pPr>
      <w:r w:rsidRPr="00D67F8E">
        <w:t>Количество заключенных контрактов 207.</w:t>
      </w:r>
    </w:p>
    <w:p w:rsidR="00D67F8E" w:rsidRPr="00D67F8E" w:rsidRDefault="00D67F8E" w:rsidP="00481665">
      <w:pPr>
        <w:widowControl/>
        <w:autoSpaceDE/>
        <w:autoSpaceDN/>
        <w:adjustRightInd/>
        <w:spacing w:line="276" w:lineRule="auto"/>
        <w:ind w:firstLine="709"/>
        <w:jc w:val="both"/>
      </w:pPr>
      <w:r w:rsidRPr="00D67F8E">
        <w:t>Ведется работа по повышению эффективности муниципальных закупок. В рамках реализации части 12 статьи 93 Федерального закона от 05.04.2013 №44-ФЗ «О контрактной системе в сфере закупок товаров, работ, услуг для обеспечения государственных и муниципальных нужд» осуществляются закупки товаров в электронной форме с использованием регионального сервиса «Портал закупок малого объема Кировской области». Администрацией и ДК реализовывается данное направление, заключаются контракты с экономией с использованием данного портала в связи с выбором наиболее выгодных условий поставщиков. По итогам заключения контрактов через данный портал экономия составила 225 493,02 руб.</w:t>
      </w:r>
    </w:p>
    <w:p w:rsidR="00D67F8E" w:rsidRPr="00D67F8E" w:rsidRDefault="00D67F8E" w:rsidP="00481665">
      <w:pPr>
        <w:widowControl/>
        <w:autoSpaceDE/>
        <w:autoSpaceDN/>
        <w:adjustRightInd/>
        <w:spacing w:line="276" w:lineRule="auto"/>
        <w:ind w:firstLine="709"/>
        <w:jc w:val="both"/>
      </w:pPr>
      <w:r w:rsidRPr="00D67F8E">
        <w:lastRenderedPageBreak/>
        <w:t xml:space="preserve">Одним из основных вопросов деятельности органов местного самоуправления является составление и исполнение бюджета поселения. </w:t>
      </w:r>
    </w:p>
    <w:p w:rsidR="00D67F8E" w:rsidRPr="00D67F8E" w:rsidRDefault="00D67F8E" w:rsidP="00481665">
      <w:pPr>
        <w:widowControl/>
        <w:autoSpaceDE/>
        <w:autoSpaceDN/>
        <w:adjustRightInd/>
        <w:spacing w:line="276" w:lineRule="auto"/>
        <w:ind w:firstLine="709"/>
        <w:jc w:val="both"/>
      </w:pPr>
      <w:r w:rsidRPr="00D67F8E">
        <w:t xml:space="preserve">Бюджет поселения составляется на 3 года вперед. </w:t>
      </w:r>
    </w:p>
    <w:p w:rsidR="00D67F8E" w:rsidRPr="00D67F8E" w:rsidRDefault="00D67F8E" w:rsidP="00D67F8E">
      <w:pPr>
        <w:widowControl/>
        <w:autoSpaceDE/>
        <w:autoSpaceDN/>
        <w:adjustRightInd/>
        <w:spacing w:line="276" w:lineRule="auto"/>
        <w:jc w:val="both"/>
      </w:pPr>
      <w:proofErr w:type="gramStart"/>
      <w:r w:rsidRPr="00D67F8E">
        <w:t>Доходная часть бюджета Шиховского сельского поселения на 2022 год утверждена в сумме 27 436 103,00 руб., исполнено на 110,35 % и составила 30 275 898,63 руб. Расходная часть бюджета Шиховского сельского поселения на 2022 год с учетом внесенных изменений и дополнений утверждена в сумме 30 340 898,07 руб., исполнение составило 92,48 % в сумме 28 060 639,84 руб. Профицит бюджета Шиховского сельского</w:t>
      </w:r>
      <w:proofErr w:type="gramEnd"/>
      <w:r w:rsidRPr="00D67F8E">
        <w:t xml:space="preserve"> поселения составил 2 215,3 </w:t>
      </w:r>
      <w:proofErr w:type="spellStart"/>
      <w:r w:rsidRPr="00D67F8E">
        <w:t>тыс</w:t>
      </w:r>
      <w:proofErr w:type="gramStart"/>
      <w:r w:rsidRPr="00D67F8E">
        <w:t>.р</w:t>
      </w:r>
      <w:proofErr w:type="gramEnd"/>
      <w:r w:rsidRPr="00D67F8E">
        <w:t>уб</w:t>
      </w:r>
      <w:proofErr w:type="spellEnd"/>
      <w:r w:rsidRPr="00D67F8E">
        <w:t xml:space="preserve">, при плановом дефиците на 2022 год 2 904,8 </w:t>
      </w:r>
      <w:proofErr w:type="spellStart"/>
      <w:r w:rsidRPr="00D67F8E">
        <w:t>тыс.руб</w:t>
      </w:r>
      <w:proofErr w:type="spellEnd"/>
      <w:r w:rsidRPr="00D67F8E">
        <w:t>.</w:t>
      </w:r>
    </w:p>
    <w:p w:rsidR="00D67F8E" w:rsidRPr="00D67F8E" w:rsidRDefault="00D67F8E" w:rsidP="00481665">
      <w:pPr>
        <w:widowControl/>
        <w:autoSpaceDE/>
        <w:autoSpaceDN/>
        <w:adjustRightInd/>
        <w:spacing w:line="276" w:lineRule="auto"/>
        <w:ind w:firstLine="709"/>
        <w:jc w:val="both"/>
      </w:pPr>
      <w:r w:rsidRPr="00D67F8E">
        <w:t>Ведется работа по обеспечению открытости и прозрачности бюджетного процесса, в том числе путем размещения информации в ИС «Электронный бюджет» в полном объеме, с предприятиями и гражданами недоимщиками по погашению задолженности по платежам в бюджет.</w:t>
      </w:r>
    </w:p>
    <w:p w:rsidR="00D67F8E" w:rsidRPr="00D67F8E" w:rsidRDefault="00D67F8E" w:rsidP="00481665">
      <w:pPr>
        <w:widowControl/>
        <w:autoSpaceDE/>
        <w:autoSpaceDN/>
        <w:adjustRightInd/>
        <w:spacing w:line="276" w:lineRule="auto"/>
        <w:ind w:firstLine="709"/>
        <w:jc w:val="both"/>
      </w:pPr>
      <w:r w:rsidRPr="00D67F8E">
        <w:t>Остановлюсь более подробно на статьях «Благоустройство» и «Дорожное хозяйство».</w:t>
      </w:r>
    </w:p>
    <w:p w:rsidR="00D67F8E" w:rsidRPr="00D67F8E" w:rsidRDefault="00D67F8E" w:rsidP="00D67F8E">
      <w:pPr>
        <w:widowControl/>
        <w:autoSpaceDE/>
        <w:autoSpaceDN/>
        <w:adjustRightInd/>
        <w:spacing w:line="276" w:lineRule="auto"/>
        <w:jc w:val="both"/>
      </w:pPr>
      <w:r w:rsidRPr="00D67F8E">
        <w:t xml:space="preserve">1. </w:t>
      </w:r>
      <w:proofErr w:type="gramStart"/>
      <w:r w:rsidRPr="00D67F8E">
        <w:t>В 2022 году проведены плановые ревизия, ремонт и замена осветительных приборов на территории поселения.</w:t>
      </w:r>
      <w:proofErr w:type="gramEnd"/>
      <w:r w:rsidRPr="00D67F8E">
        <w:t xml:space="preserve"> Вновь освещенные улицы:</w:t>
      </w:r>
    </w:p>
    <w:p w:rsidR="00D67F8E" w:rsidRPr="00D67F8E" w:rsidRDefault="00D67F8E" w:rsidP="00D67F8E">
      <w:pPr>
        <w:widowControl/>
        <w:autoSpaceDE/>
        <w:autoSpaceDN/>
        <w:adjustRightInd/>
        <w:spacing w:line="276" w:lineRule="auto"/>
        <w:jc w:val="both"/>
      </w:pPr>
      <w:r w:rsidRPr="00D67F8E">
        <w:t>- д. Трушковы Слободского района Кировской области (ул. Уникальная, ул. Новая, ул. Раменская, ул. Вятская;</w:t>
      </w:r>
    </w:p>
    <w:p w:rsidR="00D67F8E" w:rsidRPr="00D67F8E" w:rsidRDefault="00D67F8E" w:rsidP="00D67F8E">
      <w:pPr>
        <w:widowControl/>
        <w:autoSpaceDE/>
        <w:autoSpaceDN/>
        <w:adjustRightInd/>
        <w:spacing w:line="276" w:lineRule="auto"/>
        <w:jc w:val="both"/>
      </w:pPr>
      <w:r w:rsidRPr="00D67F8E">
        <w:t>- д. Машкачи Слободского района Кировской области (ул. Изумрудная, ул. Весенняя).</w:t>
      </w:r>
    </w:p>
    <w:p w:rsidR="00D67F8E" w:rsidRPr="00D67F8E" w:rsidRDefault="00D67F8E" w:rsidP="00D67F8E">
      <w:pPr>
        <w:widowControl/>
        <w:autoSpaceDE/>
        <w:autoSpaceDN/>
        <w:adjustRightInd/>
        <w:spacing w:line="276" w:lineRule="auto"/>
        <w:jc w:val="both"/>
      </w:pPr>
      <w:r w:rsidRPr="00D67F8E">
        <w:t>- д. Лубни Слободского района Кировской области (ул. Отрадная, ул. Тенистая).</w:t>
      </w:r>
    </w:p>
    <w:p w:rsidR="00D67F8E" w:rsidRPr="00D67F8E" w:rsidRDefault="00D67F8E" w:rsidP="00D67F8E">
      <w:pPr>
        <w:widowControl/>
        <w:autoSpaceDE/>
        <w:autoSpaceDN/>
        <w:adjustRightInd/>
        <w:spacing w:line="276" w:lineRule="auto"/>
        <w:jc w:val="both"/>
      </w:pPr>
      <w:r w:rsidRPr="00D67F8E">
        <w:t xml:space="preserve">- д. Бабичи Слободского района Кировской области (ул. </w:t>
      </w:r>
      <w:proofErr w:type="gramStart"/>
      <w:r w:rsidRPr="00D67F8E">
        <w:t>Сосновая</w:t>
      </w:r>
      <w:proofErr w:type="gramEnd"/>
      <w:r w:rsidRPr="00D67F8E">
        <w:t>, ул. Березовая).</w:t>
      </w:r>
    </w:p>
    <w:p w:rsidR="00D67F8E" w:rsidRPr="00D67F8E" w:rsidRDefault="00D67F8E" w:rsidP="00D67F8E">
      <w:pPr>
        <w:widowControl/>
        <w:autoSpaceDE/>
        <w:autoSpaceDN/>
        <w:adjustRightInd/>
        <w:spacing w:line="276" w:lineRule="auto"/>
        <w:jc w:val="both"/>
      </w:pPr>
      <w:r w:rsidRPr="00D67F8E">
        <w:t>- с. Никульчино (ул. Никулицкая, ул. Проселочная)</w:t>
      </w:r>
    </w:p>
    <w:p w:rsidR="00D67F8E" w:rsidRPr="00D67F8E" w:rsidRDefault="00D67F8E" w:rsidP="00481665">
      <w:pPr>
        <w:widowControl/>
        <w:autoSpaceDE/>
        <w:autoSpaceDN/>
        <w:adjustRightInd/>
        <w:spacing w:line="276" w:lineRule="auto"/>
        <w:ind w:firstLine="709"/>
        <w:jc w:val="both"/>
      </w:pPr>
      <w:r w:rsidRPr="00D67F8E">
        <w:t>На 2023 год также запланированы заявки на технологическое присоединение и монтаж новых линий освещения.</w:t>
      </w:r>
    </w:p>
    <w:p w:rsidR="00D67F8E" w:rsidRPr="00D67F8E" w:rsidRDefault="00D67F8E" w:rsidP="00481665">
      <w:pPr>
        <w:widowControl/>
        <w:autoSpaceDE/>
        <w:autoSpaceDN/>
        <w:adjustRightInd/>
        <w:spacing w:line="276" w:lineRule="auto"/>
        <w:ind w:firstLine="709"/>
        <w:jc w:val="both"/>
      </w:pPr>
      <w:r w:rsidRPr="00D67F8E">
        <w:t>На обеспечение уличного освещения в 2022 году потрачено – 2 254 857,21 руб.</w:t>
      </w:r>
    </w:p>
    <w:p w:rsidR="00D67F8E" w:rsidRPr="00D67F8E" w:rsidRDefault="00D67F8E" w:rsidP="00481665">
      <w:pPr>
        <w:widowControl/>
        <w:autoSpaceDE/>
        <w:autoSpaceDN/>
        <w:adjustRightInd/>
        <w:spacing w:line="276" w:lineRule="auto"/>
        <w:ind w:firstLine="709"/>
        <w:jc w:val="both"/>
      </w:pPr>
      <w:r w:rsidRPr="00D67F8E">
        <w:t xml:space="preserve">Из данной суммы </w:t>
      </w:r>
      <w:proofErr w:type="gramStart"/>
      <w:r w:rsidRPr="00D67F8E">
        <w:t>на</w:t>
      </w:r>
      <w:proofErr w:type="gramEnd"/>
      <w:r w:rsidRPr="00D67F8E">
        <w:t>:</w:t>
      </w:r>
    </w:p>
    <w:p w:rsidR="00D67F8E" w:rsidRPr="00D67F8E" w:rsidRDefault="00D67F8E" w:rsidP="00D67F8E">
      <w:pPr>
        <w:widowControl/>
        <w:autoSpaceDE/>
        <w:autoSpaceDN/>
        <w:adjustRightInd/>
        <w:spacing w:line="276" w:lineRule="auto"/>
        <w:jc w:val="both"/>
      </w:pPr>
      <w:r w:rsidRPr="00D67F8E">
        <w:t>- электроэнергию – 711 688,21 руб.</w:t>
      </w:r>
    </w:p>
    <w:p w:rsidR="00D67F8E" w:rsidRPr="00D67F8E" w:rsidRDefault="00D67F8E" w:rsidP="00D67F8E">
      <w:pPr>
        <w:widowControl/>
        <w:autoSpaceDE/>
        <w:autoSpaceDN/>
        <w:adjustRightInd/>
        <w:spacing w:line="276" w:lineRule="auto"/>
        <w:jc w:val="both"/>
      </w:pPr>
      <w:r w:rsidRPr="00D67F8E">
        <w:t>-организация уличного освещения, технологическое присоединение новых улиц – 755 032,08</w:t>
      </w:r>
    </w:p>
    <w:p w:rsidR="00D67F8E" w:rsidRPr="00D67F8E" w:rsidRDefault="00D67F8E" w:rsidP="00D67F8E">
      <w:pPr>
        <w:widowControl/>
        <w:autoSpaceDE/>
        <w:autoSpaceDN/>
        <w:adjustRightInd/>
        <w:spacing w:line="276" w:lineRule="auto"/>
        <w:jc w:val="both"/>
      </w:pPr>
      <w:r w:rsidRPr="00D67F8E">
        <w:t xml:space="preserve">-выполнение работ по монтажу, ремонту и замене осветительных приборов – 315 228,41 руб. </w:t>
      </w:r>
    </w:p>
    <w:p w:rsidR="00D67F8E" w:rsidRPr="00D67F8E" w:rsidRDefault="00D67F8E" w:rsidP="00D67F8E">
      <w:pPr>
        <w:widowControl/>
        <w:autoSpaceDE/>
        <w:autoSpaceDN/>
        <w:adjustRightInd/>
        <w:spacing w:line="276" w:lineRule="auto"/>
        <w:jc w:val="both"/>
      </w:pPr>
      <w:r w:rsidRPr="00D67F8E">
        <w:t>- электротовары – 472 908,51 руб.</w:t>
      </w:r>
    </w:p>
    <w:p w:rsidR="00D67F8E" w:rsidRPr="00D67F8E" w:rsidRDefault="00D67F8E" w:rsidP="00481665">
      <w:pPr>
        <w:widowControl/>
        <w:autoSpaceDE/>
        <w:autoSpaceDN/>
        <w:adjustRightInd/>
        <w:spacing w:line="276" w:lineRule="auto"/>
        <w:ind w:firstLine="709"/>
        <w:jc w:val="both"/>
      </w:pPr>
      <w:r w:rsidRPr="00D67F8E">
        <w:t xml:space="preserve">2. На содержании администрации поселения на сегодняшний день находится 147,02  км автодорог, это дороги местного значения. В 2022 году объем дорожного фонда составил 8 216 230,99 руб. Из указанной суммы </w:t>
      </w:r>
      <w:proofErr w:type="gramStart"/>
      <w:r w:rsidRPr="00D67F8E">
        <w:t>на</w:t>
      </w:r>
      <w:proofErr w:type="gramEnd"/>
      <w:r w:rsidRPr="00D67F8E">
        <w:t>:</w:t>
      </w:r>
    </w:p>
    <w:p w:rsidR="00D67F8E" w:rsidRPr="00D67F8E" w:rsidRDefault="00D67F8E" w:rsidP="00D67F8E">
      <w:pPr>
        <w:widowControl/>
        <w:autoSpaceDE/>
        <w:autoSpaceDN/>
        <w:adjustRightInd/>
        <w:spacing w:line="276" w:lineRule="auto"/>
        <w:jc w:val="both"/>
      </w:pPr>
      <w:r w:rsidRPr="00D67F8E">
        <w:t xml:space="preserve">- оплату </w:t>
      </w:r>
      <w:proofErr w:type="gramStart"/>
      <w:r w:rsidRPr="00D67F8E">
        <w:t>реализованных</w:t>
      </w:r>
      <w:proofErr w:type="gramEnd"/>
      <w:r w:rsidRPr="00D67F8E">
        <w:t xml:space="preserve"> в 2022 году ППМИ – 2 910 768,60 руб.,</w:t>
      </w:r>
    </w:p>
    <w:p w:rsidR="00D67F8E" w:rsidRPr="00D67F8E" w:rsidRDefault="00D67F8E" w:rsidP="00D67F8E">
      <w:pPr>
        <w:widowControl/>
        <w:autoSpaceDE/>
        <w:autoSpaceDN/>
        <w:adjustRightInd/>
        <w:spacing w:line="276" w:lineRule="auto"/>
        <w:jc w:val="both"/>
      </w:pPr>
      <w:r w:rsidRPr="00D67F8E">
        <w:t>- содержание и ремонт дорог – 5 305 462,39 руб.</w:t>
      </w:r>
    </w:p>
    <w:p w:rsidR="00D67F8E" w:rsidRPr="00D67F8E" w:rsidRDefault="00D67F8E" w:rsidP="00481665">
      <w:pPr>
        <w:widowControl/>
        <w:autoSpaceDE/>
        <w:autoSpaceDN/>
        <w:adjustRightInd/>
        <w:spacing w:line="276" w:lineRule="auto"/>
        <w:ind w:firstLine="709"/>
        <w:jc w:val="both"/>
      </w:pPr>
      <w:r w:rsidRPr="00D67F8E">
        <w:t>В 2020 году выполнялись следующие виды работ:</w:t>
      </w:r>
    </w:p>
    <w:p w:rsidR="00D67F8E" w:rsidRPr="00D67F8E" w:rsidRDefault="00D67F8E" w:rsidP="00481665">
      <w:pPr>
        <w:widowControl/>
        <w:autoSpaceDE/>
        <w:autoSpaceDN/>
        <w:adjustRightInd/>
        <w:spacing w:line="276" w:lineRule="auto"/>
        <w:ind w:firstLine="709"/>
        <w:jc w:val="both"/>
      </w:pPr>
      <w:r w:rsidRPr="00D67F8E">
        <w:t xml:space="preserve">1) В рамках содержания в летний период производилось грейдирование и </w:t>
      </w:r>
      <w:proofErr w:type="spellStart"/>
      <w:r w:rsidRPr="00D67F8E">
        <w:t>оканавливание</w:t>
      </w:r>
      <w:proofErr w:type="spellEnd"/>
      <w:r w:rsidRPr="00D67F8E">
        <w:t xml:space="preserve">, устранение дефектов автодорог в деревнях. В зимний период – чистка от снега. </w:t>
      </w:r>
    </w:p>
    <w:p w:rsidR="00D67F8E" w:rsidRPr="00D67F8E" w:rsidRDefault="00D67F8E" w:rsidP="00481665">
      <w:pPr>
        <w:widowControl/>
        <w:autoSpaceDE/>
        <w:autoSpaceDN/>
        <w:adjustRightInd/>
        <w:spacing w:line="276" w:lineRule="auto"/>
        <w:ind w:firstLine="709"/>
        <w:jc w:val="both"/>
      </w:pPr>
      <w:r w:rsidRPr="00D67F8E">
        <w:t xml:space="preserve">2) Ремонтные работы: </w:t>
      </w:r>
    </w:p>
    <w:p w:rsidR="00D67F8E" w:rsidRPr="00D67F8E" w:rsidRDefault="00D67F8E" w:rsidP="00D67F8E">
      <w:pPr>
        <w:widowControl/>
        <w:autoSpaceDE/>
        <w:autoSpaceDN/>
        <w:adjustRightInd/>
        <w:spacing w:line="276" w:lineRule="auto"/>
        <w:jc w:val="both"/>
      </w:pPr>
      <w:r w:rsidRPr="00D67F8E">
        <w:t xml:space="preserve">- Ремонт участков дорог </w:t>
      </w:r>
      <w:proofErr w:type="spellStart"/>
      <w:r w:rsidRPr="00D67F8E">
        <w:t>ул</w:t>
      </w:r>
      <w:proofErr w:type="gramStart"/>
      <w:r w:rsidRPr="00D67F8E">
        <w:t>.Н</w:t>
      </w:r>
      <w:proofErr w:type="gramEnd"/>
      <w:r w:rsidRPr="00D67F8E">
        <w:t>икулицкая</w:t>
      </w:r>
      <w:proofErr w:type="spellEnd"/>
      <w:r w:rsidRPr="00D67F8E">
        <w:t>, ул. Проселочная с. Никульчино,</w:t>
      </w:r>
    </w:p>
    <w:p w:rsidR="00D67F8E" w:rsidRPr="00D67F8E" w:rsidRDefault="00D67F8E" w:rsidP="00D67F8E">
      <w:pPr>
        <w:widowControl/>
        <w:autoSpaceDE/>
        <w:autoSpaceDN/>
        <w:adjustRightInd/>
        <w:spacing w:line="276" w:lineRule="auto"/>
        <w:jc w:val="both"/>
      </w:pPr>
      <w:r w:rsidRPr="00D67F8E">
        <w:t>- Ремонт участков дорог д. Сунцовы ул. Набережная,</w:t>
      </w:r>
    </w:p>
    <w:p w:rsidR="00D67F8E" w:rsidRPr="00D67F8E" w:rsidRDefault="00D67F8E" w:rsidP="00D67F8E">
      <w:pPr>
        <w:widowControl/>
        <w:autoSpaceDE/>
        <w:autoSpaceDN/>
        <w:adjustRightInd/>
        <w:spacing w:line="276" w:lineRule="auto"/>
        <w:jc w:val="both"/>
      </w:pPr>
      <w:r w:rsidRPr="00D67F8E">
        <w:t xml:space="preserve">- Ремонт участков дорог </w:t>
      </w:r>
      <w:proofErr w:type="spellStart"/>
      <w:r w:rsidRPr="00D67F8E">
        <w:t>д</w:t>
      </w:r>
      <w:proofErr w:type="gramStart"/>
      <w:r w:rsidRPr="00D67F8E">
        <w:t>.З</w:t>
      </w:r>
      <w:proofErr w:type="gramEnd"/>
      <w:r w:rsidRPr="00D67F8E">
        <w:t>ониха</w:t>
      </w:r>
      <w:proofErr w:type="spellEnd"/>
      <w:r w:rsidRPr="00D67F8E">
        <w:t xml:space="preserve"> ул. Садовая, ул. Строителей,</w:t>
      </w:r>
    </w:p>
    <w:p w:rsidR="00D67F8E" w:rsidRPr="00D67F8E" w:rsidRDefault="00D67F8E" w:rsidP="00D67F8E">
      <w:pPr>
        <w:widowControl/>
        <w:autoSpaceDE/>
        <w:autoSpaceDN/>
        <w:adjustRightInd/>
        <w:spacing w:line="276" w:lineRule="auto"/>
        <w:jc w:val="both"/>
      </w:pPr>
      <w:r w:rsidRPr="00D67F8E">
        <w:t xml:space="preserve">- Ремонт участков дорог д. Лубни ул. </w:t>
      </w:r>
      <w:proofErr w:type="spellStart"/>
      <w:r w:rsidRPr="00D67F8E">
        <w:t>Алиновая</w:t>
      </w:r>
      <w:proofErr w:type="spellEnd"/>
      <w:r w:rsidRPr="00D67F8E">
        <w:t>.</w:t>
      </w:r>
    </w:p>
    <w:p w:rsidR="00D67F8E" w:rsidRPr="00D67F8E" w:rsidRDefault="00D67F8E" w:rsidP="00481665">
      <w:pPr>
        <w:widowControl/>
        <w:autoSpaceDE/>
        <w:autoSpaceDN/>
        <w:adjustRightInd/>
        <w:spacing w:line="276" w:lineRule="auto"/>
        <w:ind w:firstLine="709"/>
        <w:jc w:val="both"/>
      </w:pPr>
      <w:r w:rsidRPr="00D67F8E">
        <w:t>Продолжается ревизия адресного хозяйства путем установки номерных знаков, указателей улиц и т.д. В плановом порядке проводились работы по сносу аварийных деревьев, скашиванию травы, ликвидации не отнесенного к ТКО мусора в местах общего пользования и на обочинах дорог. Расходы на прочие мероприятия по благоустройству поселения осуществлены в сумме 1 075 231,89 руб.</w:t>
      </w:r>
    </w:p>
    <w:p w:rsidR="00D67F8E" w:rsidRPr="00D67F8E" w:rsidRDefault="00D67F8E" w:rsidP="00481665">
      <w:pPr>
        <w:widowControl/>
        <w:autoSpaceDE/>
        <w:autoSpaceDN/>
        <w:adjustRightInd/>
        <w:spacing w:line="276" w:lineRule="auto"/>
        <w:ind w:firstLine="709"/>
        <w:jc w:val="both"/>
      </w:pPr>
      <w:r w:rsidRPr="00D67F8E">
        <w:t xml:space="preserve">В 2023 году будет продолжен доказавший свою значимость в решении вопросов местного значения ППМИ. При этом оплата будет производиться в году реализации проекта-победителя ППМИ. Таким образом, реализация проектов и предоставление областных субсидий пройдет в течение одного календарного года. </w:t>
      </w:r>
    </w:p>
    <w:p w:rsidR="00D67F8E" w:rsidRPr="00D67F8E" w:rsidRDefault="00D67F8E" w:rsidP="00481665">
      <w:pPr>
        <w:widowControl/>
        <w:autoSpaceDE/>
        <w:autoSpaceDN/>
        <w:adjustRightInd/>
        <w:spacing w:line="276" w:lineRule="auto"/>
        <w:ind w:firstLine="709"/>
        <w:jc w:val="both"/>
      </w:pPr>
      <w:r w:rsidRPr="00D67F8E">
        <w:t>В 2022 году реализованы следующие проекты ППМИ:</w:t>
      </w:r>
    </w:p>
    <w:p w:rsidR="00D67F8E" w:rsidRPr="00D67F8E" w:rsidRDefault="00D67F8E" w:rsidP="00D67F8E">
      <w:pPr>
        <w:widowControl/>
        <w:autoSpaceDE/>
        <w:autoSpaceDN/>
        <w:adjustRightInd/>
        <w:spacing w:line="276" w:lineRule="auto"/>
        <w:jc w:val="both"/>
      </w:pPr>
      <w:r w:rsidRPr="00D67F8E">
        <w:t>- «Время хороших дорог», ремонт дороги по ул. Покровская д. Барамзы Слободского района Кировской области;</w:t>
      </w:r>
    </w:p>
    <w:p w:rsidR="00D67F8E" w:rsidRPr="00D67F8E" w:rsidRDefault="00D67F8E" w:rsidP="00D67F8E">
      <w:pPr>
        <w:widowControl/>
        <w:autoSpaceDE/>
        <w:autoSpaceDN/>
        <w:adjustRightInd/>
        <w:spacing w:line="276" w:lineRule="auto"/>
        <w:jc w:val="both"/>
      </w:pPr>
      <w:r w:rsidRPr="00D67F8E">
        <w:t>- устройство спортивного комплекса (стадиона) д. Шихово;</w:t>
      </w:r>
    </w:p>
    <w:p w:rsidR="00D67F8E" w:rsidRPr="00D67F8E" w:rsidRDefault="00D67F8E" w:rsidP="00D67F8E">
      <w:pPr>
        <w:widowControl/>
        <w:autoSpaceDE/>
        <w:autoSpaceDN/>
        <w:adjustRightInd/>
        <w:spacing w:line="276" w:lineRule="auto"/>
        <w:jc w:val="both"/>
      </w:pPr>
      <w:r w:rsidRPr="00D67F8E">
        <w:t>- «Стезя в чудесный уголок» ремонт дороги ул. Чудесная дер. Шмагины.</w:t>
      </w:r>
    </w:p>
    <w:p w:rsidR="00D67F8E" w:rsidRPr="00D67F8E" w:rsidRDefault="00D67F8E" w:rsidP="00481665">
      <w:pPr>
        <w:widowControl/>
        <w:autoSpaceDE/>
        <w:autoSpaceDN/>
        <w:adjustRightInd/>
        <w:spacing w:line="276" w:lineRule="auto"/>
        <w:ind w:firstLine="709"/>
        <w:jc w:val="both"/>
      </w:pPr>
      <w:r w:rsidRPr="00D67F8E">
        <w:t>Отбор в 2022 году прошли следующие проекты:</w:t>
      </w:r>
    </w:p>
    <w:p w:rsidR="00D67F8E" w:rsidRPr="00D67F8E" w:rsidRDefault="00D67F8E" w:rsidP="00D67F8E">
      <w:pPr>
        <w:widowControl/>
        <w:autoSpaceDE/>
        <w:autoSpaceDN/>
        <w:adjustRightInd/>
        <w:spacing w:line="276" w:lineRule="auto"/>
        <w:jc w:val="both"/>
      </w:pPr>
      <w:r w:rsidRPr="00D67F8E">
        <w:t>1) Ремонт дороги Улица счастья по ул. Строителей д. Зониха,</w:t>
      </w:r>
    </w:p>
    <w:p w:rsidR="00D67F8E" w:rsidRPr="00D67F8E" w:rsidRDefault="00D67F8E" w:rsidP="00D67F8E">
      <w:pPr>
        <w:widowControl/>
        <w:autoSpaceDE/>
        <w:autoSpaceDN/>
        <w:adjustRightInd/>
        <w:spacing w:line="276" w:lineRule="auto"/>
        <w:jc w:val="both"/>
      </w:pPr>
      <w:r w:rsidRPr="00D67F8E">
        <w:t>2) Ремонт дороги Родная улица по ул. Центральная д. Шихово.</w:t>
      </w:r>
    </w:p>
    <w:p w:rsidR="00D67F8E" w:rsidRPr="00D67F8E" w:rsidRDefault="00D67F8E" w:rsidP="00D67F8E">
      <w:pPr>
        <w:widowControl/>
        <w:autoSpaceDE/>
        <w:autoSpaceDN/>
        <w:adjustRightInd/>
        <w:spacing w:line="276" w:lineRule="auto"/>
        <w:jc w:val="both"/>
      </w:pPr>
      <w:r w:rsidRPr="00D67F8E">
        <w:t>Общая сумма областной субсидии по двум проектам составит 3 500 000 руб.</w:t>
      </w:r>
    </w:p>
    <w:p w:rsidR="00D67F8E" w:rsidRPr="00D67F8E" w:rsidRDefault="00D67F8E" w:rsidP="00D67F8E">
      <w:pPr>
        <w:widowControl/>
        <w:autoSpaceDE/>
        <w:autoSpaceDN/>
        <w:adjustRightInd/>
        <w:spacing w:line="276" w:lineRule="auto"/>
        <w:jc w:val="both"/>
      </w:pPr>
      <w:r w:rsidRPr="00D67F8E">
        <w:t xml:space="preserve">Затрону вопрос пожарной безопасности. </w:t>
      </w:r>
    </w:p>
    <w:p w:rsidR="00D67F8E" w:rsidRPr="00D67F8E" w:rsidRDefault="00D67F8E" w:rsidP="00481665">
      <w:pPr>
        <w:widowControl/>
        <w:autoSpaceDE/>
        <w:autoSpaceDN/>
        <w:adjustRightInd/>
        <w:spacing w:line="276" w:lineRule="auto"/>
        <w:ind w:firstLine="709"/>
        <w:jc w:val="both"/>
      </w:pPr>
      <w:r w:rsidRPr="00D67F8E">
        <w:lastRenderedPageBreak/>
        <w:t xml:space="preserve">Продолжает функционирование муниципальная пожарная команда, в </w:t>
      </w:r>
      <w:proofErr w:type="gramStart"/>
      <w:r w:rsidRPr="00D67F8E">
        <w:t>составе</w:t>
      </w:r>
      <w:proofErr w:type="gramEnd"/>
      <w:r w:rsidRPr="00D67F8E">
        <w:t xml:space="preserve"> которой состоит 6 человек.</w:t>
      </w:r>
    </w:p>
    <w:p w:rsidR="00D67F8E" w:rsidRPr="00D67F8E" w:rsidRDefault="00D67F8E" w:rsidP="00481665">
      <w:pPr>
        <w:widowControl/>
        <w:autoSpaceDE/>
        <w:autoSpaceDN/>
        <w:adjustRightInd/>
        <w:spacing w:line="276" w:lineRule="auto"/>
        <w:ind w:firstLine="709"/>
        <w:jc w:val="both"/>
      </w:pPr>
      <w:r w:rsidRPr="00D67F8E">
        <w:t>Всего на противопожарные мероприятия в 2022 году было потрачено 929 743,62 рублей:</w:t>
      </w:r>
    </w:p>
    <w:p w:rsidR="00D67F8E" w:rsidRPr="00D67F8E" w:rsidRDefault="00D67F8E" w:rsidP="00D67F8E">
      <w:pPr>
        <w:widowControl/>
        <w:autoSpaceDE/>
        <w:autoSpaceDN/>
        <w:adjustRightInd/>
        <w:spacing w:line="276" w:lineRule="auto"/>
        <w:jc w:val="both"/>
      </w:pPr>
      <w:r w:rsidRPr="00D67F8E">
        <w:t>-содержание муниципальной пожарной команды – 871037,54 рублей;</w:t>
      </w:r>
    </w:p>
    <w:p w:rsidR="00D67F8E" w:rsidRPr="00D67F8E" w:rsidRDefault="00D67F8E" w:rsidP="00D67F8E">
      <w:pPr>
        <w:widowControl/>
        <w:autoSpaceDE/>
        <w:autoSpaceDN/>
        <w:adjustRightInd/>
        <w:spacing w:line="276" w:lineRule="auto"/>
        <w:jc w:val="both"/>
      </w:pPr>
      <w:r w:rsidRPr="00D67F8E">
        <w:t>-прочие расходы (отопление гаража, оплата ГСМ) – 44006,08 рублей;</w:t>
      </w:r>
    </w:p>
    <w:p w:rsidR="00D67F8E" w:rsidRPr="00D67F8E" w:rsidRDefault="00D67F8E" w:rsidP="00D67F8E">
      <w:pPr>
        <w:widowControl/>
        <w:autoSpaceDE/>
        <w:autoSpaceDN/>
        <w:adjustRightInd/>
        <w:spacing w:line="276" w:lineRule="auto"/>
        <w:jc w:val="both"/>
      </w:pPr>
      <w:r w:rsidRPr="00D67F8E">
        <w:t>-межбюджетные трансферты (переданы полномочия по ГО и ЧС в администрацию Слободского района) – 14700,00.</w:t>
      </w:r>
    </w:p>
    <w:p w:rsidR="00D67F8E" w:rsidRPr="00D67F8E" w:rsidRDefault="00D67F8E" w:rsidP="00481665">
      <w:pPr>
        <w:widowControl/>
        <w:autoSpaceDE/>
        <w:autoSpaceDN/>
        <w:adjustRightInd/>
        <w:spacing w:line="276" w:lineRule="auto"/>
        <w:ind w:firstLine="709"/>
        <w:jc w:val="both"/>
      </w:pPr>
      <w:r w:rsidRPr="00D67F8E">
        <w:t>Следующий раздел моего доклада посвящен реализации полномочий в области культуры.</w:t>
      </w:r>
    </w:p>
    <w:p w:rsidR="00D67F8E" w:rsidRPr="00D67F8E" w:rsidRDefault="00D67F8E" w:rsidP="00481665">
      <w:pPr>
        <w:widowControl/>
        <w:autoSpaceDE/>
        <w:autoSpaceDN/>
        <w:adjustRightInd/>
        <w:spacing w:line="276" w:lineRule="auto"/>
        <w:ind w:firstLine="709"/>
        <w:jc w:val="both"/>
      </w:pPr>
      <w:r w:rsidRPr="00D67F8E">
        <w:t xml:space="preserve">Подведомственным учреждением администрации поселения является МКУ Шиховский ДК. </w:t>
      </w:r>
    </w:p>
    <w:p w:rsidR="00D67F8E" w:rsidRPr="00D67F8E" w:rsidRDefault="00D67F8E" w:rsidP="00481665">
      <w:pPr>
        <w:widowControl/>
        <w:autoSpaceDE/>
        <w:autoSpaceDN/>
        <w:adjustRightInd/>
        <w:spacing w:line="276" w:lineRule="auto"/>
        <w:ind w:firstLine="709"/>
        <w:jc w:val="both"/>
      </w:pPr>
      <w:r w:rsidRPr="00D67F8E">
        <w:t xml:space="preserve">В рамках областных программ софинансирования «Обеспечение развития и укрепления материально-технической базы домов культуры в населенных пунктах с числом жителей до 50 тысяч человек» потрачено 1067641,44 рублей, их них средства областного бюджета - 592929,29 рубля, средства местного бюджета – 474712,15 рублей. В рамках программы «Поддержка отрасли культуры» – 885500,00 рублей, из них  средства областного бюджета – 770000,00 рублей, средства местного бюджета – 115500,00 рублей. </w:t>
      </w:r>
      <w:proofErr w:type="gramStart"/>
      <w:r w:rsidRPr="00D67F8E">
        <w:t>На указанные средства произведены работы по текущему ремонту туалетов дома культуры с обеспечением доступности для людей с ограниченными возможностями</w:t>
      </w:r>
      <w:proofErr w:type="gramEnd"/>
      <w:r w:rsidRPr="00D67F8E">
        <w:t xml:space="preserve">, работы по замене оконных блоков, закупка звукового оборудования и аппаратуры. </w:t>
      </w:r>
    </w:p>
    <w:p w:rsidR="00D67F8E" w:rsidRPr="00D67F8E" w:rsidRDefault="00D67F8E" w:rsidP="00D67F8E">
      <w:pPr>
        <w:widowControl/>
        <w:autoSpaceDE/>
        <w:autoSpaceDN/>
        <w:adjustRightInd/>
        <w:spacing w:line="276" w:lineRule="auto"/>
        <w:jc w:val="both"/>
      </w:pPr>
      <w:r w:rsidRPr="00D67F8E">
        <w:tab/>
        <w:t xml:space="preserve">Обращаю внимание на необходимость дальнейшего развития культурного и досугового потенциала муниципального образования в </w:t>
      </w:r>
      <w:proofErr w:type="gramStart"/>
      <w:r w:rsidRPr="00D67F8E">
        <w:t>рамках</w:t>
      </w:r>
      <w:proofErr w:type="gramEnd"/>
      <w:r w:rsidRPr="00D67F8E">
        <w:t xml:space="preserve"> участия в районных и областных конкурсах и проектах, создание условий для занятий физической культурой и спортом.</w:t>
      </w:r>
    </w:p>
    <w:p w:rsidR="00D67F8E" w:rsidRPr="00D67F8E" w:rsidRDefault="00D67F8E" w:rsidP="00D67F8E">
      <w:pPr>
        <w:widowControl/>
        <w:autoSpaceDE/>
        <w:autoSpaceDN/>
        <w:adjustRightInd/>
        <w:spacing w:line="276" w:lineRule="auto"/>
        <w:jc w:val="both"/>
      </w:pPr>
      <w:r w:rsidRPr="00D67F8E">
        <w:t>В отчете отражены лишь основные из результатов деятельности администрации муниципального образования. Подчеркну, что дальнейшее решение актуальных проблем устойчивого развития на основе грамотного планирования требует взаимодействия органов местного самоуправления, населения, а также предприятий и организаций, функционирующих на территории сельского поселения.</w:t>
      </w:r>
    </w:p>
    <w:p w:rsidR="007C0DE0" w:rsidRPr="00D67F8E" w:rsidRDefault="007C0DE0" w:rsidP="0051249F">
      <w:pPr>
        <w:widowControl/>
        <w:autoSpaceDE/>
        <w:autoSpaceDN/>
        <w:adjustRightInd/>
        <w:spacing w:line="360" w:lineRule="auto"/>
        <w:ind w:right="-79"/>
        <w:jc w:val="center"/>
        <w:rPr>
          <w:b/>
          <w:bCs/>
          <w:caps/>
        </w:rPr>
      </w:pPr>
    </w:p>
    <w:p w:rsidR="00481665" w:rsidRPr="00481665" w:rsidRDefault="00481665" w:rsidP="00481665">
      <w:pPr>
        <w:widowControl/>
        <w:autoSpaceDE/>
        <w:autoSpaceDN/>
        <w:adjustRightInd/>
        <w:jc w:val="center"/>
        <w:rPr>
          <w:rFonts w:ascii="Arial" w:hAnsi="Arial" w:cs="Arial"/>
          <w:b/>
          <w:bCs/>
        </w:rPr>
      </w:pPr>
      <w:r w:rsidRPr="00481665">
        <w:rPr>
          <w:rFonts w:ascii="Arial" w:hAnsi="Arial" w:cs="Arial"/>
          <w:b/>
          <w:bCs/>
          <w:noProof/>
        </w:rPr>
        <w:drawing>
          <wp:inline distT="0" distB="0" distL="0" distR="0" wp14:anchorId="16318E92" wp14:editId="063725F3">
            <wp:extent cx="371475" cy="4762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476250"/>
                    </a:xfrm>
                    <a:prstGeom prst="rect">
                      <a:avLst/>
                    </a:prstGeom>
                    <a:noFill/>
                    <a:ln>
                      <a:noFill/>
                    </a:ln>
                  </pic:spPr>
                </pic:pic>
              </a:graphicData>
            </a:graphic>
          </wp:inline>
        </w:drawing>
      </w:r>
    </w:p>
    <w:p w:rsidR="00481665" w:rsidRPr="00481665" w:rsidRDefault="00481665" w:rsidP="00481665">
      <w:pPr>
        <w:widowControl/>
        <w:autoSpaceDE/>
        <w:autoSpaceDN/>
        <w:adjustRightInd/>
        <w:jc w:val="center"/>
        <w:rPr>
          <w:b/>
        </w:rPr>
      </w:pPr>
    </w:p>
    <w:p w:rsidR="00481665" w:rsidRPr="00481665" w:rsidRDefault="00481665" w:rsidP="00481665">
      <w:pPr>
        <w:widowControl/>
        <w:autoSpaceDE/>
        <w:autoSpaceDN/>
        <w:adjustRightInd/>
        <w:spacing w:line="276" w:lineRule="auto"/>
        <w:jc w:val="center"/>
        <w:rPr>
          <w:b/>
        </w:rPr>
      </w:pPr>
      <w:r w:rsidRPr="00481665">
        <w:rPr>
          <w:b/>
        </w:rPr>
        <w:t>ШИХОВСКАЯ СЕЛЬСКАЯ ДУМА</w:t>
      </w:r>
    </w:p>
    <w:p w:rsidR="00481665" w:rsidRPr="00481665" w:rsidRDefault="00481665" w:rsidP="00481665">
      <w:pPr>
        <w:widowControl/>
        <w:autoSpaceDE/>
        <w:autoSpaceDN/>
        <w:adjustRightInd/>
        <w:spacing w:line="276" w:lineRule="auto"/>
        <w:jc w:val="center"/>
        <w:rPr>
          <w:b/>
        </w:rPr>
      </w:pPr>
      <w:r w:rsidRPr="00481665">
        <w:rPr>
          <w:b/>
        </w:rPr>
        <w:t>СЛОБОДСКОГО РАЙОНА КИРОВСКОЙ ОБЛАСТИ</w:t>
      </w:r>
    </w:p>
    <w:p w:rsidR="00481665" w:rsidRPr="00481665" w:rsidRDefault="00481665" w:rsidP="00481665">
      <w:pPr>
        <w:widowControl/>
        <w:autoSpaceDE/>
        <w:autoSpaceDN/>
        <w:adjustRightInd/>
        <w:spacing w:line="276" w:lineRule="auto"/>
        <w:jc w:val="center"/>
        <w:rPr>
          <w:b/>
        </w:rPr>
      </w:pPr>
      <w:r w:rsidRPr="00481665">
        <w:rPr>
          <w:b/>
        </w:rPr>
        <w:t>ПЯТОГО СОЗЫВА</w:t>
      </w:r>
    </w:p>
    <w:p w:rsidR="00481665" w:rsidRPr="00481665" w:rsidRDefault="00481665" w:rsidP="00481665">
      <w:pPr>
        <w:widowControl/>
        <w:autoSpaceDE/>
        <w:autoSpaceDN/>
        <w:adjustRightInd/>
      </w:pPr>
    </w:p>
    <w:p w:rsidR="00481665" w:rsidRPr="00481665" w:rsidRDefault="00481665" w:rsidP="00481665">
      <w:pPr>
        <w:widowControl/>
        <w:autoSpaceDE/>
        <w:autoSpaceDN/>
        <w:adjustRightInd/>
        <w:jc w:val="center"/>
        <w:rPr>
          <w:b/>
        </w:rPr>
      </w:pPr>
      <w:r w:rsidRPr="00481665">
        <w:rPr>
          <w:b/>
        </w:rPr>
        <w:t>РЕШЕНИЕ</w:t>
      </w:r>
    </w:p>
    <w:p w:rsidR="00481665" w:rsidRPr="00481665" w:rsidRDefault="00481665" w:rsidP="00481665">
      <w:pPr>
        <w:widowControl/>
        <w:autoSpaceDE/>
        <w:autoSpaceDN/>
        <w:adjustRightInd/>
        <w:rPr>
          <w:b/>
          <w:bCs/>
        </w:rPr>
      </w:pPr>
      <w:r w:rsidRPr="00481665">
        <w:t xml:space="preserve">27.01.2023                                                                                                </w:t>
      </w:r>
      <w:r w:rsidRPr="00481665">
        <w:rPr>
          <w:bCs/>
        </w:rPr>
        <w:t xml:space="preserve">        № 8/46</w:t>
      </w:r>
    </w:p>
    <w:p w:rsidR="00481665" w:rsidRPr="00481665" w:rsidRDefault="00481665" w:rsidP="00481665">
      <w:pPr>
        <w:widowControl/>
        <w:autoSpaceDE/>
        <w:autoSpaceDN/>
        <w:adjustRightInd/>
        <w:rPr>
          <w:b/>
          <w:bCs/>
        </w:rPr>
      </w:pPr>
    </w:p>
    <w:p w:rsidR="00481665" w:rsidRPr="00481665" w:rsidRDefault="00481665" w:rsidP="00481665">
      <w:pPr>
        <w:widowControl/>
        <w:autoSpaceDE/>
        <w:autoSpaceDN/>
        <w:adjustRightInd/>
        <w:jc w:val="center"/>
      </w:pPr>
      <w:r w:rsidRPr="00481665">
        <w:t>д. Шихово</w:t>
      </w:r>
    </w:p>
    <w:p w:rsidR="00481665" w:rsidRPr="00481665" w:rsidRDefault="00481665" w:rsidP="00481665">
      <w:pPr>
        <w:widowControl/>
        <w:autoSpaceDE/>
        <w:autoSpaceDN/>
        <w:adjustRightInd/>
      </w:pPr>
      <w:r w:rsidRPr="00481665">
        <w:t xml:space="preserve">                                                          </w:t>
      </w:r>
    </w:p>
    <w:p w:rsidR="00481665" w:rsidRPr="00481665" w:rsidRDefault="00481665" w:rsidP="00481665">
      <w:pPr>
        <w:pStyle w:val="a9"/>
        <w:jc w:val="center"/>
        <w:rPr>
          <w:rFonts w:ascii="Times New Roman" w:hAnsi="Times New Roman"/>
          <w:b/>
        </w:rPr>
      </w:pPr>
      <w:r w:rsidRPr="00481665">
        <w:rPr>
          <w:rFonts w:ascii="Times New Roman" w:hAnsi="Times New Roman"/>
          <w:b/>
        </w:rPr>
        <w:t>О направлении остатков средств на 01.01.2023 года</w:t>
      </w:r>
    </w:p>
    <w:p w:rsidR="00481665" w:rsidRPr="00481665" w:rsidRDefault="00481665" w:rsidP="00481665">
      <w:pPr>
        <w:pStyle w:val="a9"/>
        <w:rPr>
          <w:rFonts w:ascii="Times New Roman" w:hAnsi="Times New Roman"/>
        </w:rPr>
      </w:pPr>
    </w:p>
    <w:p w:rsidR="00481665" w:rsidRPr="00481665" w:rsidRDefault="00481665" w:rsidP="00481665">
      <w:pPr>
        <w:pStyle w:val="a9"/>
        <w:ind w:firstLine="709"/>
        <w:jc w:val="both"/>
        <w:rPr>
          <w:rFonts w:ascii="Times New Roman" w:hAnsi="Times New Roman"/>
        </w:rPr>
      </w:pPr>
      <w:r w:rsidRPr="00481665">
        <w:rPr>
          <w:rFonts w:ascii="Times New Roman" w:hAnsi="Times New Roman"/>
        </w:rPr>
        <w:t>В соответствии с Бюджетным кодексом Российской Федерации, Положением о бюджетном процессе в муниципальном образовании Шиховское сельское поселение Слободского района Кировской области, Шиховская сельская Дума РЕШИЛА:</w:t>
      </w:r>
    </w:p>
    <w:p w:rsidR="00481665" w:rsidRPr="00481665" w:rsidRDefault="00481665" w:rsidP="00481665">
      <w:pPr>
        <w:pStyle w:val="a9"/>
        <w:ind w:firstLine="709"/>
        <w:jc w:val="both"/>
        <w:rPr>
          <w:rFonts w:ascii="Times New Roman" w:hAnsi="Times New Roman"/>
        </w:rPr>
      </w:pPr>
      <w:r>
        <w:rPr>
          <w:rFonts w:ascii="Times New Roman" w:hAnsi="Times New Roman"/>
        </w:rPr>
        <w:t xml:space="preserve">1. </w:t>
      </w:r>
      <w:r w:rsidRPr="00481665">
        <w:rPr>
          <w:rFonts w:ascii="Times New Roman" w:hAnsi="Times New Roman"/>
        </w:rPr>
        <w:t>Остаток средств на лицевом счете по бюджетным средствам на 01.01.2023 года в сумме 5 089 342,84 рублей направить на следующие расходы:</w:t>
      </w:r>
    </w:p>
    <w:p w:rsidR="00481665" w:rsidRPr="00481665" w:rsidRDefault="00481665" w:rsidP="00481665">
      <w:pPr>
        <w:pStyle w:val="a9"/>
        <w:ind w:firstLine="709"/>
        <w:jc w:val="both"/>
        <w:rPr>
          <w:rFonts w:ascii="Times New Roman" w:hAnsi="Times New Roman"/>
        </w:rPr>
      </w:pPr>
      <w:r>
        <w:rPr>
          <w:rFonts w:ascii="Times New Roman" w:hAnsi="Times New Roman"/>
        </w:rPr>
        <w:t xml:space="preserve">1.1. </w:t>
      </w:r>
      <w:r w:rsidRPr="00481665">
        <w:rPr>
          <w:rFonts w:ascii="Times New Roman" w:hAnsi="Times New Roman"/>
        </w:rPr>
        <w:t>На реализацию Муниципальной программы «Развитие муниципального управления Шиховского сельского поселения» на 2021-2025 годы в сумме 1 129 700,00 рублей.</w:t>
      </w:r>
    </w:p>
    <w:p w:rsidR="00481665" w:rsidRPr="00481665" w:rsidRDefault="00481665" w:rsidP="00481665">
      <w:pPr>
        <w:pStyle w:val="a9"/>
        <w:ind w:firstLine="709"/>
        <w:jc w:val="both"/>
        <w:rPr>
          <w:rFonts w:ascii="Times New Roman" w:hAnsi="Times New Roman"/>
        </w:rPr>
      </w:pPr>
      <w:r>
        <w:rPr>
          <w:rFonts w:ascii="Times New Roman" w:hAnsi="Times New Roman"/>
        </w:rPr>
        <w:t xml:space="preserve">1.2. </w:t>
      </w:r>
      <w:r w:rsidRPr="00481665">
        <w:rPr>
          <w:rFonts w:ascii="Times New Roman" w:hAnsi="Times New Roman"/>
        </w:rPr>
        <w:t>На реализацию Муниципальной программы "Управление муниципальным имуществом и земельными ресурсами муниципального образования Шиховское сельское поселение" на 2021-2025 годы в сумме 80 000,00 рублей.</w:t>
      </w:r>
    </w:p>
    <w:p w:rsidR="00481665" w:rsidRPr="00481665" w:rsidRDefault="00481665" w:rsidP="00481665">
      <w:pPr>
        <w:pStyle w:val="a9"/>
        <w:ind w:firstLine="709"/>
        <w:jc w:val="both"/>
        <w:rPr>
          <w:rFonts w:ascii="Times New Roman" w:hAnsi="Times New Roman"/>
        </w:rPr>
      </w:pPr>
      <w:r>
        <w:rPr>
          <w:rFonts w:ascii="Times New Roman" w:hAnsi="Times New Roman"/>
        </w:rPr>
        <w:t xml:space="preserve">1.3. </w:t>
      </w:r>
      <w:r w:rsidRPr="00481665">
        <w:rPr>
          <w:rFonts w:ascii="Times New Roman" w:hAnsi="Times New Roman"/>
        </w:rPr>
        <w:t xml:space="preserve">На реализацию Муниципальной программы «Развитие транспортной инфраструктуры в муниципальном </w:t>
      </w:r>
      <w:proofErr w:type="gramStart"/>
      <w:r w:rsidRPr="00481665">
        <w:rPr>
          <w:rFonts w:ascii="Times New Roman" w:hAnsi="Times New Roman"/>
        </w:rPr>
        <w:t>образовании</w:t>
      </w:r>
      <w:proofErr w:type="gramEnd"/>
      <w:r w:rsidRPr="00481665">
        <w:rPr>
          <w:rFonts w:ascii="Times New Roman" w:hAnsi="Times New Roman"/>
        </w:rPr>
        <w:t xml:space="preserve"> Шиховское сельское поселение» на 2021-2025 годы в сумме 1 621 976,92 рублей.</w:t>
      </w:r>
    </w:p>
    <w:p w:rsidR="00481665" w:rsidRPr="00481665" w:rsidRDefault="00481665" w:rsidP="00481665">
      <w:pPr>
        <w:pStyle w:val="a9"/>
        <w:ind w:firstLine="709"/>
        <w:jc w:val="both"/>
        <w:rPr>
          <w:rFonts w:ascii="Times New Roman" w:hAnsi="Times New Roman"/>
        </w:rPr>
      </w:pPr>
      <w:r>
        <w:rPr>
          <w:rFonts w:ascii="Times New Roman" w:hAnsi="Times New Roman"/>
        </w:rPr>
        <w:t xml:space="preserve">1.4. </w:t>
      </w:r>
      <w:r w:rsidRPr="00481665">
        <w:rPr>
          <w:rFonts w:ascii="Times New Roman" w:hAnsi="Times New Roman"/>
        </w:rPr>
        <w:t xml:space="preserve">На реализацию Муниципальной программы «Развитие коммунальной и жилищной инфраструктуры в муниципальном </w:t>
      </w:r>
      <w:proofErr w:type="gramStart"/>
      <w:r w:rsidRPr="00481665">
        <w:rPr>
          <w:rFonts w:ascii="Times New Roman" w:hAnsi="Times New Roman"/>
        </w:rPr>
        <w:t>образовании</w:t>
      </w:r>
      <w:proofErr w:type="gramEnd"/>
      <w:r w:rsidRPr="00481665">
        <w:rPr>
          <w:rFonts w:ascii="Times New Roman" w:hAnsi="Times New Roman"/>
        </w:rPr>
        <w:t xml:space="preserve"> Шиховское сельское поселение» на 2021-2025 годы в сумме 2 193 365,92 рублей.</w:t>
      </w:r>
    </w:p>
    <w:p w:rsidR="00481665" w:rsidRPr="00481665" w:rsidRDefault="00481665" w:rsidP="00481665">
      <w:pPr>
        <w:pStyle w:val="a9"/>
        <w:ind w:firstLine="709"/>
        <w:jc w:val="both"/>
        <w:rPr>
          <w:rFonts w:ascii="Times New Roman" w:hAnsi="Times New Roman"/>
        </w:rPr>
      </w:pPr>
      <w:r>
        <w:rPr>
          <w:rFonts w:ascii="Times New Roman" w:hAnsi="Times New Roman"/>
        </w:rPr>
        <w:t>1.5</w:t>
      </w:r>
      <w:proofErr w:type="gramStart"/>
      <w:r>
        <w:rPr>
          <w:rFonts w:ascii="Times New Roman" w:hAnsi="Times New Roman"/>
        </w:rPr>
        <w:t xml:space="preserve"> </w:t>
      </w:r>
      <w:r w:rsidRPr="00481665">
        <w:rPr>
          <w:rFonts w:ascii="Times New Roman" w:hAnsi="Times New Roman"/>
        </w:rPr>
        <w:t>Н</w:t>
      </w:r>
      <w:proofErr w:type="gramEnd"/>
      <w:r w:rsidRPr="00481665">
        <w:rPr>
          <w:rFonts w:ascii="Times New Roman" w:hAnsi="Times New Roman"/>
        </w:rPr>
        <w:t>а реализацию Муниципальной  программы «Развитие культуры Шиховского  сельского поселения Слободского района Кировской области» в сумме 50 800,00рублей.</w:t>
      </w:r>
    </w:p>
    <w:p w:rsidR="00481665" w:rsidRPr="00481665" w:rsidRDefault="00481665" w:rsidP="00481665">
      <w:pPr>
        <w:pStyle w:val="a9"/>
        <w:ind w:firstLine="709"/>
        <w:jc w:val="both"/>
        <w:rPr>
          <w:rFonts w:ascii="Times New Roman" w:hAnsi="Times New Roman"/>
        </w:rPr>
      </w:pPr>
      <w:r>
        <w:rPr>
          <w:rFonts w:ascii="Times New Roman" w:hAnsi="Times New Roman"/>
        </w:rPr>
        <w:lastRenderedPageBreak/>
        <w:t xml:space="preserve">1.6. </w:t>
      </w:r>
      <w:r w:rsidRPr="00481665">
        <w:rPr>
          <w:rFonts w:ascii="Times New Roman" w:hAnsi="Times New Roman"/>
        </w:rPr>
        <w:t xml:space="preserve">На реализацию Муниципальной программы «Развитие физической культуры и спорта в муниципальном </w:t>
      </w:r>
      <w:proofErr w:type="gramStart"/>
      <w:r w:rsidRPr="00481665">
        <w:rPr>
          <w:rFonts w:ascii="Times New Roman" w:hAnsi="Times New Roman"/>
        </w:rPr>
        <w:t>образовании</w:t>
      </w:r>
      <w:proofErr w:type="gramEnd"/>
      <w:r w:rsidRPr="00481665">
        <w:rPr>
          <w:rFonts w:ascii="Times New Roman" w:hAnsi="Times New Roman"/>
        </w:rPr>
        <w:t xml:space="preserve"> Шиховское сельское поселение » в сумме 13 500,00 рублей.</w:t>
      </w:r>
    </w:p>
    <w:p w:rsidR="00481665" w:rsidRPr="00481665" w:rsidRDefault="00481665" w:rsidP="00481665">
      <w:pPr>
        <w:pStyle w:val="a9"/>
        <w:ind w:firstLine="709"/>
        <w:jc w:val="both"/>
        <w:rPr>
          <w:rFonts w:ascii="Times New Roman" w:hAnsi="Times New Roman"/>
          <w:color w:val="000000"/>
        </w:rPr>
      </w:pPr>
      <w:r w:rsidRPr="00481665">
        <w:rPr>
          <w:rFonts w:ascii="Times New Roman" w:hAnsi="Times New Roman"/>
          <w:bCs/>
        </w:rPr>
        <w:t>2.</w:t>
      </w:r>
      <w:r w:rsidRPr="00481665">
        <w:rPr>
          <w:rFonts w:ascii="Times New Roman" w:hAnsi="Times New Roman"/>
        </w:rPr>
        <w:t xml:space="preserve"> </w:t>
      </w:r>
      <w:r w:rsidRPr="00481665">
        <w:rPr>
          <w:rFonts w:ascii="Times New Roman" w:hAnsi="Times New Roman"/>
          <w:color w:val="000000"/>
        </w:rPr>
        <w:t xml:space="preserve">Опубликовать настоящее Решение в официальном </w:t>
      </w:r>
      <w:proofErr w:type="gramStart"/>
      <w:r w:rsidRPr="00481665">
        <w:rPr>
          <w:rFonts w:ascii="Times New Roman" w:hAnsi="Times New Roman"/>
          <w:color w:val="000000"/>
        </w:rPr>
        <w:t>издании</w:t>
      </w:r>
      <w:proofErr w:type="gramEnd"/>
      <w:r w:rsidRPr="00481665">
        <w:rPr>
          <w:rFonts w:ascii="Times New Roman" w:hAnsi="Times New Roman"/>
          <w:color w:val="000000"/>
        </w:rPr>
        <w:t xml:space="preserve"> поселения «Информационный бюллетень».</w:t>
      </w:r>
    </w:p>
    <w:p w:rsidR="00481665" w:rsidRPr="00481665" w:rsidRDefault="00481665" w:rsidP="00481665">
      <w:pPr>
        <w:pStyle w:val="a9"/>
        <w:ind w:firstLine="709"/>
        <w:jc w:val="both"/>
        <w:rPr>
          <w:rFonts w:ascii="Times New Roman" w:hAnsi="Times New Roman"/>
        </w:rPr>
      </w:pPr>
      <w:r w:rsidRPr="00481665">
        <w:rPr>
          <w:rFonts w:ascii="Times New Roman" w:hAnsi="Times New Roman"/>
        </w:rPr>
        <w:t>3</w:t>
      </w:r>
      <w:r w:rsidRPr="00481665">
        <w:rPr>
          <w:rFonts w:ascii="Times New Roman" w:hAnsi="Times New Roman"/>
          <w:bCs/>
        </w:rPr>
        <w:t>.</w:t>
      </w:r>
      <w:r w:rsidRPr="00481665">
        <w:rPr>
          <w:rFonts w:ascii="Times New Roman" w:hAnsi="Times New Roman"/>
        </w:rPr>
        <w:t xml:space="preserve"> Настоящее решение вступает в силу после опубликования в официальном печатном </w:t>
      </w:r>
      <w:proofErr w:type="gramStart"/>
      <w:r w:rsidRPr="00481665">
        <w:rPr>
          <w:rFonts w:ascii="Times New Roman" w:hAnsi="Times New Roman"/>
        </w:rPr>
        <w:t>издании</w:t>
      </w:r>
      <w:proofErr w:type="gramEnd"/>
      <w:r w:rsidRPr="00481665">
        <w:rPr>
          <w:rFonts w:ascii="Times New Roman" w:hAnsi="Times New Roman"/>
        </w:rPr>
        <w:t xml:space="preserve"> - «Информационный бюллетень Шиховского сельского поселения».</w:t>
      </w:r>
      <w:r w:rsidRPr="00481665">
        <w:rPr>
          <w:rFonts w:ascii="Times New Roman" w:hAnsi="Times New Roman"/>
        </w:rPr>
        <w:tab/>
      </w:r>
    </w:p>
    <w:p w:rsidR="00481665" w:rsidRPr="00481665" w:rsidRDefault="00481665" w:rsidP="00481665">
      <w:pPr>
        <w:widowControl/>
        <w:autoSpaceDE/>
        <w:autoSpaceDN/>
        <w:adjustRightInd/>
        <w:jc w:val="both"/>
        <w:outlineLvl w:val="0"/>
        <w:rPr>
          <w:color w:val="000000"/>
        </w:rPr>
      </w:pPr>
    </w:p>
    <w:p w:rsidR="00481665" w:rsidRPr="00481665" w:rsidRDefault="00481665" w:rsidP="00481665">
      <w:pPr>
        <w:widowControl/>
        <w:autoSpaceDE/>
        <w:autoSpaceDN/>
        <w:adjustRightInd/>
        <w:jc w:val="both"/>
        <w:outlineLvl w:val="0"/>
        <w:rPr>
          <w:color w:val="000000"/>
        </w:rPr>
      </w:pPr>
    </w:p>
    <w:p w:rsidR="00481665" w:rsidRPr="00481665" w:rsidRDefault="00481665" w:rsidP="00481665">
      <w:pPr>
        <w:widowControl/>
        <w:autoSpaceDE/>
        <w:autoSpaceDN/>
        <w:adjustRightInd/>
        <w:jc w:val="both"/>
      </w:pPr>
      <w:r w:rsidRPr="00481665">
        <w:t xml:space="preserve">Председатель Шиховской </w:t>
      </w:r>
    </w:p>
    <w:p w:rsidR="00481665" w:rsidRPr="00481665" w:rsidRDefault="00481665" w:rsidP="00481665">
      <w:pPr>
        <w:widowControl/>
        <w:autoSpaceDE/>
        <w:autoSpaceDN/>
        <w:adjustRightInd/>
        <w:jc w:val="both"/>
      </w:pPr>
      <w:r w:rsidRPr="00481665">
        <w:t>сельской Думы                                                                             В. А. Бушуев</w:t>
      </w:r>
    </w:p>
    <w:p w:rsidR="00481665" w:rsidRPr="00481665" w:rsidRDefault="00481665" w:rsidP="00481665">
      <w:pPr>
        <w:widowControl/>
        <w:autoSpaceDE/>
        <w:autoSpaceDN/>
        <w:adjustRightInd/>
        <w:jc w:val="both"/>
      </w:pPr>
    </w:p>
    <w:p w:rsidR="00481665" w:rsidRPr="00481665" w:rsidRDefault="00481665" w:rsidP="00481665">
      <w:pPr>
        <w:widowControl/>
        <w:tabs>
          <w:tab w:val="left" w:pos="1493"/>
        </w:tabs>
        <w:autoSpaceDE/>
        <w:autoSpaceDN/>
        <w:adjustRightInd/>
        <w:jc w:val="both"/>
      </w:pPr>
      <w:r w:rsidRPr="00481665">
        <w:t xml:space="preserve">Глава Шиховского </w:t>
      </w:r>
    </w:p>
    <w:p w:rsidR="00481665" w:rsidRPr="00481665" w:rsidRDefault="00481665" w:rsidP="00481665">
      <w:pPr>
        <w:widowControl/>
        <w:tabs>
          <w:tab w:val="left" w:pos="1493"/>
        </w:tabs>
        <w:autoSpaceDE/>
        <w:autoSpaceDN/>
        <w:adjustRightInd/>
        <w:jc w:val="both"/>
      </w:pPr>
      <w:r w:rsidRPr="00481665">
        <w:t>сельского поселения                                                                      В. А. Бушуев</w:t>
      </w:r>
    </w:p>
    <w:p w:rsidR="00481665" w:rsidRPr="00481665" w:rsidRDefault="00481665" w:rsidP="00481665">
      <w:pPr>
        <w:widowControl/>
        <w:tabs>
          <w:tab w:val="left" w:pos="1493"/>
        </w:tabs>
        <w:autoSpaceDE/>
        <w:autoSpaceDN/>
        <w:adjustRightInd/>
        <w:jc w:val="both"/>
      </w:pPr>
    </w:p>
    <w:p w:rsidR="00481665" w:rsidRPr="00481665" w:rsidRDefault="00481665" w:rsidP="00481665">
      <w:pPr>
        <w:widowControl/>
        <w:autoSpaceDE/>
        <w:autoSpaceDN/>
        <w:adjustRightInd/>
        <w:rPr>
          <w:sz w:val="28"/>
          <w:szCs w:val="28"/>
        </w:rPr>
      </w:pPr>
    </w:p>
    <w:p w:rsidR="00481665" w:rsidRPr="00481665" w:rsidRDefault="00481665" w:rsidP="00481665">
      <w:pPr>
        <w:widowControl/>
        <w:autoSpaceDE/>
        <w:autoSpaceDN/>
        <w:adjustRightInd/>
        <w:rPr>
          <w:sz w:val="28"/>
          <w:szCs w:val="28"/>
        </w:rPr>
      </w:pPr>
    </w:p>
    <w:p w:rsidR="00481665" w:rsidRPr="00481665" w:rsidRDefault="00481665" w:rsidP="00481665">
      <w:pPr>
        <w:jc w:val="center"/>
        <w:rPr>
          <w:b/>
          <w:bCs/>
          <w:noProof/>
        </w:rPr>
      </w:pPr>
      <w:r w:rsidRPr="00481665">
        <w:rPr>
          <w:b/>
          <w:bCs/>
          <w:noProof/>
        </w:rPr>
        <w:drawing>
          <wp:inline distT="0" distB="0" distL="0" distR="0">
            <wp:extent cx="400050" cy="5048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rsidR="00481665" w:rsidRPr="00481665" w:rsidRDefault="00481665" w:rsidP="00481665">
      <w:pPr>
        <w:jc w:val="center"/>
        <w:rPr>
          <w:b/>
          <w:noProof/>
        </w:rPr>
      </w:pPr>
    </w:p>
    <w:p w:rsidR="00481665" w:rsidRPr="00481665" w:rsidRDefault="00481665" w:rsidP="00481665">
      <w:pPr>
        <w:jc w:val="center"/>
        <w:rPr>
          <w:b/>
          <w:noProof/>
        </w:rPr>
      </w:pPr>
      <w:r w:rsidRPr="00481665">
        <w:rPr>
          <w:b/>
          <w:noProof/>
        </w:rPr>
        <w:t>ШИХОВСКАЯ СЕЛЬСКАЯ ДУМА</w:t>
      </w:r>
    </w:p>
    <w:p w:rsidR="00481665" w:rsidRPr="00481665" w:rsidRDefault="00481665" w:rsidP="00481665">
      <w:pPr>
        <w:jc w:val="center"/>
        <w:rPr>
          <w:b/>
          <w:noProof/>
        </w:rPr>
      </w:pPr>
      <w:r w:rsidRPr="00481665">
        <w:rPr>
          <w:b/>
          <w:noProof/>
        </w:rPr>
        <w:t>СЛОБОДСКОГО РАЙОНА КИРОВСКОЙ ОБЛАСТИ</w:t>
      </w:r>
    </w:p>
    <w:p w:rsidR="00481665" w:rsidRPr="00481665" w:rsidRDefault="00481665" w:rsidP="00481665">
      <w:pPr>
        <w:jc w:val="center"/>
        <w:rPr>
          <w:b/>
          <w:noProof/>
        </w:rPr>
      </w:pPr>
      <w:r w:rsidRPr="00481665">
        <w:rPr>
          <w:b/>
          <w:noProof/>
        </w:rPr>
        <w:t>ПЯТОГО СОЗЫВА</w:t>
      </w:r>
    </w:p>
    <w:p w:rsidR="00481665" w:rsidRPr="00481665" w:rsidRDefault="00481665" w:rsidP="00481665">
      <w:pPr>
        <w:jc w:val="center"/>
        <w:rPr>
          <w:noProof/>
        </w:rPr>
      </w:pPr>
    </w:p>
    <w:p w:rsidR="00481665" w:rsidRPr="00481665" w:rsidRDefault="00481665" w:rsidP="00481665">
      <w:pPr>
        <w:jc w:val="center"/>
        <w:rPr>
          <w:b/>
          <w:noProof/>
        </w:rPr>
      </w:pPr>
      <w:r w:rsidRPr="00481665">
        <w:rPr>
          <w:b/>
          <w:noProof/>
        </w:rPr>
        <w:t>РЕШЕНИЕ</w:t>
      </w:r>
    </w:p>
    <w:p w:rsidR="00481665" w:rsidRPr="00481665" w:rsidRDefault="00481665" w:rsidP="00481665">
      <w:pPr>
        <w:jc w:val="center"/>
        <w:rPr>
          <w:bCs/>
          <w:noProof/>
        </w:rPr>
      </w:pPr>
      <w:r w:rsidRPr="00481665">
        <w:rPr>
          <w:noProof/>
        </w:rPr>
        <w:t xml:space="preserve">27.01.2023                                                                                                   </w:t>
      </w:r>
      <w:r w:rsidRPr="00481665">
        <w:rPr>
          <w:bCs/>
          <w:noProof/>
        </w:rPr>
        <w:t xml:space="preserve">    № 8/47</w:t>
      </w:r>
    </w:p>
    <w:p w:rsidR="00481665" w:rsidRPr="00481665" w:rsidRDefault="00481665" w:rsidP="00481665">
      <w:pPr>
        <w:jc w:val="center"/>
        <w:rPr>
          <w:b/>
          <w:bCs/>
          <w:noProof/>
        </w:rPr>
      </w:pPr>
    </w:p>
    <w:p w:rsidR="00481665" w:rsidRPr="00481665" w:rsidRDefault="00481665" w:rsidP="00481665">
      <w:pPr>
        <w:jc w:val="center"/>
        <w:rPr>
          <w:noProof/>
        </w:rPr>
      </w:pPr>
      <w:r w:rsidRPr="00481665">
        <w:rPr>
          <w:noProof/>
        </w:rPr>
        <w:t>д. Шихово</w:t>
      </w:r>
    </w:p>
    <w:p w:rsidR="00481665" w:rsidRPr="00481665" w:rsidRDefault="00481665" w:rsidP="00481665">
      <w:pPr>
        <w:jc w:val="center"/>
        <w:rPr>
          <w:noProof/>
        </w:rPr>
      </w:pPr>
    </w:p>
    <w:p w:rsidR="00481665" w:rsidRPr="00481665" w:rsidRDefault="00481665" w:rsidP="00481665">
      <w:pPr>
        <w:jc w:val="center"/>
        <w:rPr>
          <w:b/>
          <w:noProof/>
        </w:rPr>
      </w:pPr>
      <w:r w:rsidRPr="00481665">
        <w:rPr>
          <w:b/>
          <w:noProof/>
        </w:rPr>
        <w:t>«О внесении изменений в решение Шиховской сельской Думы от</w:t>
      </w:r>
    </w:p>
    <w:p w:rsidR="00481665" w:rsidRPr="00481665" w:rsidRDefault="00481665" w:rsidP="00481665">
      <w:pPr>
        <w:jc w:val="center"/>
        <w:rPr>
          <w:b/>
          <w:noProof/>
        </w:rPr>
      </w:pPr>
      <w:r w:rsidRPr="00481665">
        <w:rPr>
          <w:b/>
          <w:noProof/>
        </w:rPr>
        <w:t>23.12.2022 № 6/41 «Об утверждении бюджета Шиховского сельского поселения на 2023 год и плановый период 2024 и 2025 годов»</w:t>
      </w:r>
    </w:p>
    <w:p w:rsidR="00481665" w:rsidRPr="00481665" w:rsidRDefault="00481665" w:rsidP="00481665">
      <w:pPr>
        <w:jc w:val="both"/>
        <w:rPr>
          <w:noProof/>
        </w:rPr>
      </w:pPr>
    </w:p>
    <w:p w:rsidR="00481665" w:rsidRPr="00481665" w:rsidRDefault="00481665" w:rsidP="00481665">
      <w:pPr>
        <w:jc w:val="both"/>
        <w:rPr>
          <w:noProof/>
        </w:rPr>
      </w:pPr>
      <w:r w:rsidRPr="00481665">
        <w:rPr>
          <w:noProof/>
        </w:rPr>
        <w:t>В соответствии с Бюджетным кодексом Российской Федерации, Положением о бюджетном процессе в муниципальном образовании Шиховское сельское поселение Слободского района Кировской области, Шиховская сельская Дума РЕШИЛА:</w:t>
      </w:r>
    </w:p>
    <w:p w:rsidR="00481665" w:rsidRPr="00481665" w:rsidRDefault="00481665" w:rsidP="00481665">
      <w:pPr>
        <w:numPr>
          <w:ilvl w:val="0"/>
          <w:numId w:val="6"/>
        </w:numPr>
        <w:jc w:val="both"/>
        <w:rPr>
          <w:noProof/>
          <w:lang w:val="x-none"/>
        </w:rPr>
      </w:pPr>
      <w:r w:rsidRPr="00481665">
        <w:rPr>
          <w:noProof/>
          <w:lang w:val="x-none"/>
        </w:rPr>
        <w:t>Внести изменение в решение Шиховской сельской Думы от 2</w:t>
      </w:r>
      <w:r w:rsidRPr="00481665">
        <w:rPr>
          <w:noProof/>
        </w:rPr>
        <w:t>3</w:t>
      </w:r>
      <w:r w:rsidRPr="00481665">
        <w:rPr>
          <w:noProof/>
          <w:lang w:val="x-none"/>
        </w:rPr>
        <w:t>.12.202</w:t>
      </w:r>
      <w:r w:rsidRPr="00481665">
        <w:rPr>
          <w:noProof/>
        </w:rPr>
        <w:t>2</w:t>
      </w:r>
      <w:r w:rsidRPr="00481665">
        <w:rPr>
          <w:noProof/>
          <w:lang w:val="x-none"/>
        </w:rPr>
        <w:t xml:space="preserve"> №</w:t>
      </w:r>
      <w:r w:rsidRPr="00481665">
        <w:rPr>
          <w:noProof/>
        </w:rPr>
        <w:t>6</w:t>
      </w:r>
      <w:r w:rsidRPr="00481665">
        <w:rPr>
          <w:noProof/>
          <w:lang w:val="x-none"/>
        </w:rPr>
        <w:t>/</w:t>
      </w:r>
      <w:r w:rsidRPr="00481665">
        <w:rPr>
          <w:noProof/>
        </w:rPr>
        <w:t>41</w:t>
      </w:r>
      <w:r w:rsidRPr="00481665">
        <w:rPr>
          <w:noProof/>
          <w:lang w:val="x-none"/>
        </w:rPr>
        <w:t xml:space="preserve"> "Об утверждении бюджета Шиховского сельского поселения на 202</w:t>
      </w:r>
      <w:r w:rsidRPr="00481665">
        <w:rPr>
          <w:noProof/>
        </w:rPr>
        <w:t>3</w:t>
      </w:r>
      <w:r w:rsidRPr="00481665">
        <w:rPr>
          <w:noProof/>
          <w:lang w:val="x-none"/>
        </w:rPr>
        <w:t xml:space="preserve"> год и плановый период 202</w:t>
      </w:r>
      <w:r w:rsidRPr="00481665">
        <w:rPr>
          <w:noProof/>
        </w:rPr>
        <w:t>4</w:t>
      </w:r>
      <w:r w:rsidRPr="00481665">
        <w:rPr>
          <w:noProof/>
          <w:lang w:val="x-none"/>
        </w:rPr>
        <w:t xml:space="preserve"> и 202</w:t>
      </w:r>
      <w:r w:rsidRPr="00481665">
        <w:rPr>
          <w:noProof/>
        </w:rPr>
        <w:t>5</w:t>
      </w:r>
      <w:r w:rsidRPr="00481665">
        <w:rPr>
          <w:noProof/>
          <w:lang w:val="x-none"/>
        </w:rPr>
        <w:t xml:space="preserve"> годов.»</w:t>
      </w:r>
    </w:p>
    <w:p w:rsidR="00481665" w:rsidRPr="00481665" w:rsidRDefault="00481665" w:rsidP="00481665">
      <w:pPr>
        <w:numPr>
          <w:ilvl w:val="1"/>
          <w:numId w:val="6"/>
        </w:numPr>
        <w:jc w:val="both"/>
        <w:rPr>
          <w:noProof/>
          <w:lang w:val="x-none"/>
        </w:rPr>
      </w:pPr>
      <w:r w:rsidRPr="00481665">
        <w:rPr>
          <w:noProof/>
        </w:rPr>
        <w:t xml:space="preserve"> </w:t>
      </w:r>
      <w:r w:rsidRPr="00481665">
        <w:rPr>
          <w:noProof/>
          <w:lang w:val="x-none"/>
        </w:rPr>
        <w:t>Статью 1 утвердить в следующей редакции:</w:t>
      </w:r>
    </w:p>
    <w:p w:rsidR="00481665" w:rsidRPr="00481665" w:rsidRDefault="00481665" w:rsidP="00481665">
      <w:pPr>
        <w:jc w:val="both"/>
        <w:rPr>
          <w:noProof/>
        </w:rPr>
      </w:pPr>
      <w:r w:rsidRPr="00481665">
        <w:rPr>
          <w:noProof/>
        </w:rPr>
        <w:t>«1.Утвердить основные характеристики бюджета Шиховского сельского поселения на 2023 год</w:t>
      </w:r>
    </w:p>
    <w:p w:rsidR="00481665" w:rsidRPr="00481665" w:rsidRDefault="00481665" w:rsidP="00481665">
      <w:pPr>
        <w:jc w:val="both"/>
        <w:rPr>
          <w:b/>
          <w:bCs/>
          <w:noProof/>
        </w:rPr>
      </w:pPr>
      <w:r w:rsidRPr="00481665">
        <w:rPr>
          <w:noProof/>
        </w:rPr>
        <w:t>общий объем доходов бюджета Шиховского сельского поселения на 2023 год в сумме 21350,8</w:t>
      </w:r>
      <w:r w:rsidRPr="00481665">
        <w:rPr>
          <w:b/>
          <w:bCs/>
          <w:noProof/>
        </w:rPr>
        <w:t xml:space="preserve"> </w:t>
      </w:r>
      <w:r w:rsidRPr="00481665">
        <w:rPr>
          <w:noProof/>
        </w:rPr>
        <w:t>тыс. руб.;</w:t>
      </w:r>
    </w:p>
    <w:p w:rsidR="00481665" w:rsidRPr="00481665" w:rsidRDefault="00481665" w:rsidP="00481665">
      <w:pPr>
        <w:jc w:val="both"/>
        <w:rPr>
          <w:b/>
          <w:bCs/>
          <w:noProof/>
        </w:rPr>
      </w:pPr>
      <w:r w:rsidRPr="00481665">
        <w:rPr>
          <w:noProof/>
        </w:rPr>
        <w:t xml:space="preserve">общий объем расходов бюджета Шиховского сельского поселения на 2023 год в сумме </w:t>
      </w:r>
      <w:r w:rsidRPr="00481665">
        <w:rPr>
          <w:bCs/>
          <w:noProof/>
        </w:rPr>
        <w:t xml:space="preserve">26440,1 </w:t>
      </w:r>
      <w:r w:rsidRPr="00481665">
        <w:rPr>
          <w:noProof/>
        </w:rPr>
        <w:t>тыс. руб.;</w:t>
      </w:r>
    </w:p>
    <w:p w:rsidR="00481665" w:rsidRPr="00481665" w:rsidRDefault="00481665" w:rsidP="00481665">
      <w:pPr>
        <w:jc w:val="both"/>
        <w:rPr>
          <w:noProof/>
        </w:rPr>
      </w:pPr>
      <w:r w:rsidRPr="00481665">
        <w:rPr>
          <w:noProof/>
        </w:rPr>
        <w:t xml:space="preserve">дефицит бюджета Шиховского сельского поселения на 2023 год в сумме 5089,3 тыс. руб. </w:t>
      </w:r>
    </w:p>
    <w:p w:rsidR="00481665" w:rsidRPr="00481665" w:rsidRDefault="00481665" w:rsidP="00481665">
      <w:pPr>
        <w:jc w:val="both"/>
        <w:rPr>
          <w:noProof/>
        </w:rPr>
      </w:pPr>
      <w:r w:rsidRPr="00481665">
        <w:rPr>
          <w:noProof/>
        </w:rPr>
        <w:t>2. Утвердить основные характеристики бюджета Шиховского сельского поселения на плановый период 2024 год</w:t>
      </w:r>
    </w:p>
    <w:p w:rsidR="00481665" w:rsidRPr="00481665" w:rsidRDefault="00481665" w:rsidP="00481665">
      <w:pPr>
        <w:jc w:val="both"/>
        <w:rPr>
          <w:noProof/>
        </w:rPr>
      </w:pPr>
      <w:r w:rsidRPr="00481665">
        <w:rPr>
          <w:noProof/>
        </w:rPr>
        <w:t>общий объем доходов бюджета Шиховского сельского поселения на 2024 год в сумме 20345,4 тыс. руб.</w:t>
      </w:r>
    </w:p>
    <w:p w:rsidR="00481665" w:rsidRPr="00481665" w:rsidRDefault="00481665" w:rsidP="00481665">
      <w:pPr>
        <w:jc w:val="both"/>
        <w:rPr>
          <w:noProof/>
        </w:rPr>
      </w:pPr>
      <w:r w:rsidRPr="00481665">
        <w:rPr>
          <w:noProof/>
        </w:rPr>
        <w:t>общий объем расходов бюджета Шиховского сельского поселения на 2024 год в сумме 20345,4 тыс. руб.</w:t>
      </w:r>
    </w:p>
    <w:p w:rsidR="00481665" w:rsidRPr="00481665" w:rsidRDefault="00481665" w:rsidP="00481665">
      <w:pPr>
        <w:jc w:val="both"/>
        <w:rPr>
          <w:noProof/>
        </w:rPr>
      </w:pPr>
      <w:r w:rsidRPr="00481665">
        <w:rPr>
          <w:noProof/>
        </w:rPr>
        <w:t xml:space="preserve">дефицит бюджета Шиховского сельского поселения на 2024 год в сумме 0,0 тыс. руб. </w:t>
      </w:r>
    </w:p>
    <w:p w:rsidR="00481665" w:rsidRPr="00481665" w:rsidRDefault="00481665" w:rsidP="00481665">
      <w:pPr>
        <w:jc w:val="both"/>
        <w:rPr>
          <w:noProof/>
        </w:rPr>
      </w:pPr>
      <w:r w:rsidRPr="00481665">
        <w:rPr>
          <w:noProof/>
        </w:rPr>
        <w:t>3. Утвердить основные характеристики бюджета Шиховского сельского поселения на плановый период 2025 год</w:t>
      </w:r>
    </w:p>
    <w:p w:rsidR="00481665" w:rsidRPr="00481665" w:rsidRDefault="00481665" w:rsidP="00481665">
      <w:pPr>
        <w:jc w:val="both"/>
        <w:rPr>
          <w:noProof/>
        </w:rPr>
      </w:pPr>
      <w:r w:rsidRPr="00481665">
        <w:rPr>
          <w:noProof/>
        </w:rPr>
        <w:t>общий объем доходов бюджета Шиховского сельского поселения на 2025 год в сумме 20855,2 тыс. руб.;</w:t>
      </w:r>
    </w:p>
    <w:p w:rsidR="00481665" w:rsidRPr="00481665" w:rsidRDefault="00481665" w:rsidP="00481665">
      <w:pPr>
        <w:jc w:val="both"/>
        <w:rPr>
          <w:b/>
          <w:noProof/>
        </w:rPr>
      </w:pPr>
      <w:r w:rsidRPr="00481665">
        <w:rPr>
          <w:noProof/>
        </w:rPr>
        <w:t xml:space="preserve">общий объем расходов бюджета Шиховского сельского поселения на 2025 год в сумме 20855,2 тыс. руб. </w:t>
      </w:r>
    </w:p>
    <w:p w:rsidR="00481665" w:rsidRPr="00481665" w:rsidRDefault="00481665" w:rsidP="00481665">
      <w:pPr>
        <w:jc w:val="both"/>
        <w:rPr>
          <w:noProof/>
        </w:rPr>
      </w:pPr>
      <w:r w:rsidRPr="00481665">
        <w:rPr>
          <w:noProof/>
        </w:rPr>
        <w:t>дефицит бюджета Шиховского сельского поселения на 2025 год в сумме 0,0 тыс. руб.»</w:t>
      </w:r>
    </w:p>
    <w:p w:rsidR="00481665" w:rsidRPr="00481665" w:rsidRDefault="00481665" w:rsidP="00481665">
      <w:pPr>
        <w:numPr>
          <w:ilvl w:val="0"/>
          <w:numId w:val="6"/>
        </w:numPr>
        <w:jc w:val="both"/>
        <w:rPr>
          <w:noProof/>
        </w:rPr>
      </w:pPr>
      <w:r w:rsidRPr="00481665">
        <w:rPr>
          <w:noProof/>
        </w:rPr>
        <w:t xml:space="preserve">Статью 12 утвердить в следующей редакции: </w:t>
      </w:r>
    </w:p>
    <w:p w:rsidR="00481665" w:rsidRPr="00481665" w:rsidRDefault="00481665" w:rsidP="00481665">
      <w:pPr>
        <w:jc w:val="both"/>
        <w:rPr>
          <w:noProof/>
        </w:rPr>
      </w:pPr>
      <w:r w:rsidRPr="00481665">
        <w:rPr>
          <w:noProof/>
        </w:rPr>
        <w:t>«Установить в пределах общего объема расходов бюджета Шиховского сельского поселения объем бюджетных ассигнований дорожного фонда на содержание и ремонт автомобильных дорог общего пользования местного назначения в полном объеме на 2023 год- 8281,2  тыс. руб., на 2024 год- 7142,2 тыс. руб. и на 2025 год- 7161,4 тыс. руб.»</w:t>
      </w:r>
    </w:p>
    <w:p w:rsidR="00481665" w:rsidRPr="00481665" w:rsidRDefault="00481665" w:rsidP="00481665">
      <w:pPr>
        <w:jc w:val="both"/>
        <w:rPr>
          <w:noProof/>
        </w:rPr>
      </w:pPr>
      <w:r w:rsidRPr="00481665">
        <w:rPr>
          <w:noProof/>
        </w:rPr>
        <w:t>3. Утвердить в новой редакции Приложение №5 «Распределение бюджетных ассигнований по разделам и подразделам классификации расходов бюджета сельского поселения на 2023 год». Прилагается.</w:t>
      </w:r>
    </w:p>
    <w:p w:rsidR="00481665" w:rsidRPr="00481665" w:rsidRDefault="00481665" w:rsidP="00481665">
      <w:pPr>
        <w:jc w:val="both"/>
        <w:rPr>
          <w:noProof/>
          <w:lang w:val="x-none"/>
        </w:rPr>
      </w:pPr>
      <w:r w:rsidRPr="00481665">
        <w:rPr>
          <w:noProof/>
        </w:rPr>
        <w:t>4</w:t>
      </w:r>
      <w:r w:rsidRPr="00481665">
        <w:rPr>
          <w:noProof/>
          <w:lang w:val="x-none"/>
        </w:rPr>
        <w:t>. Утвердить в новой редакции Приложение №7 «Распределение бюджетных ассигнований   по целевым статья (муниципальным   программам   Шиховского сельского поселения и не программным направлениям деятельности) на   202</w:t>
      </w:r>
      <w:r w:rsidRPr="00481665">
        <w:rPr>
          <w:noProof/>
        </w:rPr>
        <w:t>3</w:t>
      </w:r>
      <w:r w:rsidRPr="00481665">
        <w:rPr>
          <w:noProof/>
          <w:lang w:val="x-none"/>
        </w:rPr>
        <w:t xml:space="preserve"> год». Прилагается.</w:t>
      </w:r>
    </w:p>
    <w:p w:rsidR="00481665" w:rsidRPr="00481665" w:rsidRDefault="00481665" w:rsidP="00481665">
      <w:pPr>
        <w:jc w:val="both"/>
        <w:rPr>
          <w:noProof/>
          <w:lang w:val="x-none"/>
        </w:rPr>
      </w:pPr>
      <w:r w:rsidRPr="00481665">
        <w:rPr>
          <w:noProof/>
        </w:rPr>
        <w:t>5</w:t>
      </w:r>
      <w:r w:rsidRPr="00481665">
        <w:rPr>
          <w:noProof/>
          <w:lang w:val="x-none"/>
        </w:rPr>
        <w:t xml:space="preserve">. Утвердить в новой редакции Приложение №9 «Ведомственная структура расходов бюджета Шиховского </w:t>
      </w:r>
      <w:r w:rsidRPr="00481665">
        <w:rPr>
          <w:noProof/>
          <w:lang w:val="x-none"/>
        </w:rPr>
        <w:lastRenderedPageBreak/>
        <w:t>сельского поселения на 202</w:t>
      </w:r>
      <w:r w:rsidRPr="00481665">
        <w:rPr>
          <w:noProof/>
        </w:rPr>
        <w:t>3</w:t>
      </w:r>
      <w:r w:rsidRPr="00481665">
        <w:rPr>
          <w:noProof/>
          <w:lang w:val="x-none"/>
        </w:rPr>
        <w:t xml:space="preserve"> год». Прилагается.</w:t>
      </w:r>
    </w:p>
    <w:p w:rsidR="00481665" w:rsidRPr="00481665" w:rsidRDefault="00481665" w:rsidP="00481665">
      <w:pPr>
        <w:jc w:val="both"/>
        <w:rPr>
          <w:noProof/>
          <w:lang w:val="x-none"/>
        </w:rPr>
      </w:pPr>
      <w:r w:rsidRPr="00481665">
        <w:rPr>
          <w:noProof/>
        </w:rPr>
        <w:t>6</w:t>
      </w:r>
      <w:r w:rsidRPr="00481665">
        <w:rPr>
          <w:noProof/>
          <w:lang w:val="x-none"/>
        </w:rPr>
        <w:t>. Утвердить в новой редакции Приложение №11 «Источники финансирования дефицита бюджета Шиховского сельского поселения на 202</w:t>
      </w:r>
      <w:r w:rsidRPr="00481665">
        <w:rPr>
          <w:noProof/>
        </w:rPr>
        <w:t>3</w:t>
      </w:r>
      <w:r w:rsidRPr="00481665">
        <w:rPr>
          <w:noProof/>
          <w:lang w:val="x-none"/>
        </w:rPr>
        <w:t xml:space="preserve"> год». Прилагается.</w:t>
      </w:r>
    </w:p>
    <w:p w:rsidR="00481665" w:rsidRPr="00481665" w:rsidRDefault="00481665" w:rsidP="00481665">
      <w:pPr>
        <w:jc w:val="both"/>
        <w:rPr>
          <w:noProof/>
          <w:lang w:val="x-none"/>
        </w:rPr>
      </w:pPr>
      <w:r w:rsidRPr="00481665">
        <w:rPr>
          <w:noProof/>
        </w:rPr>
        <w:t>7</w:t>
      </w:r>
      <w:r w:rsidRPr="00481665">
        <w:rPr>
          <w:noProof/>
          <w:lang w:val="x-none"/>
        </w:rPr>
        <w:t>.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481665" w:rsidRPr="00481665" w:rsidRDefault="00481665" w:rsidP="00481665">
      <w:pPr>
        <w:jc w:val="both"/>
        <w:rPr>
          <w:noProof/>
          <w:lang w:val="x-none"/>
        </w:rPr>
      </w:pPr>
      <w:r w:rsidRPr="00481665">
        <w:rPr>
          <w:noProof/>
        </w:rPr>
        <w:t>8</w:t>
      </w:r>
      <w:r w:rsidRPr="00481665">
        <w:rPr>
          <w:noProof/>
          <w:lang w:val="x-none"/>
        </w:rPr>
        <w:t>. Настоящее решение вступает в силу после опубликования в официальном печатном издании - «Информационный бюллетень Шиховского сельского поселения».</w:t>
      </w:r>
    </w:p>
    <w:p w:rsidR="00481665" w:rsidRPr="00481665" w:rsidRDefault="00481665" w:rsidP="00481665">
      <w:pPr>
        <w:jc w:val="both"/>
        <w:rPr>
          <w:noProof/>
          <w:lang w:val="x-none"/>
        </w:rPr>
      </w:pPr>
    </w:p>
    <w:p w:rsidR="00481665" w:rsidRPr="00481665" w:rsidRDefault="00481665" w:rsidP="00481665">
      <w:pPr>
        <w:jc w:val="both"/>
        <w:rPr>
          <w:noProof/>
        </w:rPr>
      </w:pPr>
    </w:p>
    <w:p w:rsidR="00481665" w:rsidRPr="00481665" w:rsidRDefault="00481665" w:rsidP="00481665">
      <w:pPr>
        <w:jc w:val="both"/>
        <w:rPr>
          <w:noProof/>
        </w:rPr>
      </w:pPr>
      <w:r w:rsidRPr="00481665">
        <w:rPr>
          <w:noProof/>
        </w:rPr>
        <w:t xml:space="preserve">Председатель Шиховской </w:t>
      </w:r>
    </w:p>
    <w:p w:rsidR="00481665" w:rsidRPr="00481665" w:rsidRDefault="00481665" w:rsidP="00481665">
      <w:pPr>
        <w:jc w:val="both"/>
        <w:rPr>
          <w:noProof/>
        </w:rPr>
      </w:pPr>
      <w:r w:rsidRPr="00481665">
        <w:rPr>
          <w:noProof/>
        </w:rPr>
        <w:t>сельской Думы                                                                             В. А. Бушуев</w:t>
      </w:r>
    </w:p>
    <w:p w:rsidR="00481665" w:rsidRPr="00481665" w:rsidRDefault="00481665" w:rsidP="00481665">
      <w:pPr>
        <w:jc w:val="both"/>
        <w:rPr>
          <w:noProof/>
        </w:rPr>
      </w:pPr>
    </w:p>
    <w:p w:rsidR="00481665" w:rsidRPr="00481665" w:rsidRDefault="00481665" w:rsidP="00481665">
      <w:pPr>
        <w:jc w:val="both"/>
        <w:rPr>
          <w:noProof/>
        </w:rPr>
      </w:pPr>
      <w:r w:rsidRPr="00481665">
        <w:rPr>
          <w:noProof/>
        </w:rPr>
        <w:t xml:space="preserve">Глава Шиховского </w:t>
      </w:r>
    </w:p>
    <w:p w:rsidR="00481665" w:rsidRPr="00481665" w:rsidRDefault="00481665" w:rsidP="00481665">
      <w:pPr>
        <w:jc w:val="both"/>
        <w:rPr>
          <w:noProof/>
        </w:rPr>
      </w:pPr>
      <w:r w:rsidRPr="00481665">
        <w:rPr>
          <w:noProof/>
        </w:rPr>
        <w:t>сельского поселения                                                                      В. А. Бушуев</w:t>
      </w:r>
    </w:p>
    <w:p w:rsidR="00481665" w:rsidRPr="00481665" w:rsidRDefault="00481665" w:rsidP="00481665">
      <w:pPr>
        <w:jc w:val="both"/>
        <w:rPr>
          <w:noProof/>
        </w:rPr>
      </w:pPr>
    </w:p>
    <w:tbl>
      <w:tblPr>
        <w:tblW w:w="9969" w:type="dxa"/>
        <w:tblInd w:w="93" w:type="dxa"/>
        <w:tblLook w:val="04A0" w:firstRow="1" w:lastRow="0" w:firstColumn="1" w:lastColumn="0" w:noHBand="0" w:noVBand="1"/>
      </w:tblPr>
      <w:tblGrid>
        <w:gridCol w:w="3520"/>
        <w:gridCol w:w="1315"/>
        <w:gridCol w:w="209"/>
        <w:gridCol w:w="1153"/>
        <w:gridCol w:w="227"/>
        <w:gridCol w:w="1561"/>
        <w:gridCol w:w="1669"/>
        <w:gridCol w:w="315"/>
      </w:tblGrid>
      <w:tr w:rsidR="00481665" w:rsidRPr="00481665" w:rsidTr="00481665">
        <w:trPr>
          <w:gridAfter w:val="1"/>
          <w:wAfter w:w="315" w:type="dxa"/>
          <w:trHeight w:val="300"/>
        </w:trPr>
        <w:tc>
          <w:tcPr>
            <w:tcW w:w="9654" w:type="dxa"/>
            <w:gridSpan w:val="7"/>
            <w:tcBorders>
              <w:top w:val="nil"/>
              <w:left w:val="nil"/>
              <w:bottom w:val="nil"/>
              <w:right w:val="nil"/>
            </w:tcBorders>
            <w:shd w:val="clear" w:color="auto" w:fill="auto"/>
            <w:noWrap/>
            <w:vAlign w:val="bottom"/>
            <w:hideMark/>
          </w:tcPr>
          <w:p w:rsidR="00481665" w:rsidRPr="00481665" w:rsidRDefault="00481665" w:rsidP="00481665">
            <w:pPr>
              <w:jc w:val="right"/>
              <w:rPr>
                <w:noProof/>
              </w:rPr>
            </w:pPr>
            <w:r w:rsidRPr="00481665">
              <w:rPr>
                <w:noProof/>
              </w:rPr>
              <w:t>Приложение № 5</w:t>
            </w:r>
          </w:p>
        </w:tc>
      </w:tr>
      <w:tr w:rsidR="00481665" w:rsidRPr="00481665" w:rsidTr="00481665">
        <w:trPr>
          <w:gridAfter w:val="1"/>
          <w:wAfter w:w="315" w:type="dxa"/>
          <w:trHeight w:val="300"/>
        </w:trPr>
        <w:tc>
          <w:tcPr>
            <w:tcW w:w="9654" w:type="dxa"/>
            <w:gridSpan w:val="7"/>
            <w:tcBorders>
              <w:top w:val="nil"/>
              <w:left w:val="nil"/>
              <w:bottom w:val="nil"/>
              <w:right w:val="nil"/>
            </w:tcBorders>
            <w:shd w:val="clear" w:color="auto" w:fill="auto"/>
            <w:noWrap/>
            <w:vAlign w:val="bottom"/>
            <w:hideMark/>
          </w:tcPr>
          <w:p w:rsidR="00481665" w:rsidRPr="00481665" w:rsidRDefault="00481665" w:rsidP="00481665">
            <w:pPr>
              <w:jc w:val="right"/>
              <w:rPr>
                <w:noProof/>
              </w:rPr>
            </w:pPr>
            <w:r w:rsidRPr="00481665">
              <w:rPr>
                <w:noProof/>
              </w:rPr>
              <w:t xml:space="preserve">к решению Шиховской сельской Думы </w:t>
            </w:r>
          </w:p>
        </w:tc>
      </w:tr>
      <w:tr w:rsidR="00481665" w:rsidRPr="00481665" w:rsidTr="00481665">
        <w:trPr>
          <w:gridAfter w:val="1"/>
          <w:wAfter w:w="315" w:type="dxa"/>
          <w:trHeight w:val="375"/>
        </w:trPr>
        <w:tc>
          <w:tcPr>
            <w:tcW w:w="9654" w:type="dxa"/>
            <w:gridSpan w:val="7"/>
            <w:tcBorders>
              <w:top w:val="nil"/>
              <w:left w:val="nil"/>
              <w:bottom w:val="nil"/>
              <w:right w:val="nil"/>
            </w:tcBorders>
            <w:shd w:val="clear" w:color="auto" w:fill="FFFFFF"/>
            <w:noWrap/>
            <w:vAlign w:val="bottom"/>
            <w:hideMark/>
          </w:tcPr>
          <w:p w:rsidR="00481665" w:rsidRPr="00481665" w:rsidRDefault="00481665" w:rsidP="00481665">
            <w:pPr>
              <w:jc w:val="right"/>
              <w:rPr>
                <w:noProof/>
              </w:rPr>
            </w:pPr>
            <w:r w:rsidRPr="00481665">
              <w:rPr>
                <w:noProof/>
              </w:rPr>
              <w:t xml:space="preserve">  от 27.01.2023 г. № 8/47</w:t>
            </w:r>
          </w:p>
        </w:tc>
      </w:tr>
      <w:tr w:rsidR="00481665" w:rsidRPr="00481665" w:rsidTr="00481665">
        <w:trPr>
          <w:gridAfter w:val="1"/>
          <w:wAfter w:w="315" w:type="dxa"/>
          <w:trHeight w:val="375"/>
        </w:trPr>
        <w:tc>
          <w:tcPr>
            <w:tcW w:w="9654" w:type="dxa"/>
            <w:gridSpan w:val="7"/>
            <w:tcBorders>
              <w:top w:val="nil"/>
              <w:left w:val="nil"/>
              <w:bottom w:val="nil"/>
              <w:right w:val="nil"/>
            </w:tcBorders>
            <w:shd w:val="clear" w:color="auto" w:fill="auto"/>
            <w:vAlign w:val="bottom"/>
            <w:hideMark/>
          </w:tcPr>
          <w:p w:rsidR="00481665" w:rsidRPr="00481665" w:rsidRDefault="00481665" w:rsidP="00481665">
            <w:pPr>
              <w:jc w:val="center"/>
              <w:rPr>
                <w:b/>
                <w:bCs/>
                <w:noProof/>
              </w:rPr>
            </w:pPr>
            <w:r w:rsidRPr="00481665">
              <w:rPr>
                <w:b/>
                <w:bCs/>
                <w:noProof/>
              </w:rPr>
              <w:t>Распределение</w:t>
            </w:r>
          </w:p>
        </w:tc>
      </w:tr>
      <w:tr w:rsidR="00481665" w:rsidRPr="00481665" w:rsidTr="00481665">
        <w:trPr>
          <w:gridAfter w:val="1"/>
          <w:wAfter w:w="315" w:type="dxa"/>
          <w:trHeight w:val="1020"/>
        </w:trPr>
        <w:tc>
          <w:tcPr>
            <w:tcW w:w="3520" w:type="dxa"/>
            <w:tcBorders>
              <w:top w:val="single" w:sz="4" w:space="0" w:color="auto"/>
              <w:left w:val="single" w:sz="4" w:space="0" w:color="auto"/>
              <w:bottom w:val="nil"/>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Наименование расхода</w:t>
            </w:r>
          </w:p>
        </w:tc>
        <w:tc>
          <w:tcPr>
            <w:tcW w:w="1524" w:type="dxa"/>
            <w:gridSpan w:val="2"/>
            <w:tcBorders>
              <w:top w:val="single" w:sz="4" w:space="0" w:color="auto"/>
              <w:left w:val="nil"/>
              <w:bottom w:val="nil"/>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Раздел</w:t>
            </w:r>
          </w:p>
        </w:tc>
        <w:tc>
          <w:tcPr>
            <w:tcW w:w="1380" w:type="dxa"/>
            <w:gridSpan w:val="2"/>
            <w:tcBorders>
              <w:top w:val="single" w:sz="4" w:space="0" w:color="auto"/>
              <w:left w:val="nil"/>
              <w:bottom w:val="nil"/>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Подраздел</w:t>
            </w:r>
          </w:p>
        </w:tc>
        <w:tc>
          <w:tcPr>
            <w:tcW w:w="3230" w:type="dxa"/>
            <w:gridSpan w:val="2"/>
            <w:tcBorders>
              <w:top w:val="single" w:sz="4" w:space="0" w:color="auto"/>
              <w:left w:val="nil"/>
              <w:bottom w:val="nil"/>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Сумма всего на 2023 год (тыс. рублей)</w:t>
            </w:r>
          </w:p>
        </w:tc>
      </w:tr>
      <w:tr w:rsidR="00481665" w:rsidRPr="00481665" w:rsidTr="00481665">
        <w:trPr>
          <w:gridAfter w:val="1"/>
          <w:wAfter w:w="315" w:type="dxa"/>
          <w:trHeight w:val="300"/>
        </w:trPr>
        <w:tc>
          <w:tcPr>
            <w:tcW w:w="3520" w:type="dxa"/>
            <w:tcBorders>
              <w:top w:val="single" w:sz="4" w:space="0" w:color="auto"/>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Всего расходов</w:t>
            </w:r>
          </w:p>
        </w:tc>
        <w:tc>
          <w:tcPr>
            <w:tcW w:w="1524" w:type="dxa"/>
            <w:gridSpan w:val="2"/>
            <w:tcBorders>
              <w:top w:val="single" w:sz="4" w:space="0" w:color="auto"/>
              <w:left w:val="nil"/>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0</w:t>
            </w:r>
          </w:p>
        </w:tc>
        <w:tc>
          <w:tcPr>
            <w:tcW w:w="1380" w:type="dxa"/>
            <w:gridSpan w:val="2"/>
            <w:tcBorders>
              <w:top w:val="single" w:sz="4" w:space="0" w:color="auto"/>
              <w:left w:val="nil"/>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0</w:t>
            </w:r>
          </w:p>
        </w:tc>
        <w:tc>
          <w:tcPr>
            <w:tcW w:w="3230" w:type="dxa"/>
            <w:gridSpan w:val="2"/>
            <w:tcBorders>
              <w:top w:val="single" w:sz="4" w:space="0" w:color="auto"/>
              <w:left w:val="nil"/>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26440,1</w:t>
            </w:r>
          </w:p>
        </w:tc>
      </w:tr>
      <w:tr w:rsidR="00481665" w:rsidRPr="00481665" w:rsidTr="00481665">
        <w:trPr>
          <w:gridAfter w:val="1"/>
          <w:wAfter w:w="315" w:type="dxa"/>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Общегосударственные вопросы</w:t>
            </w:r>
          </w:p>
        </w:tc>
        <w:tc>
          <w:tcPr>
            <w:tcW w:w="1524"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01</w:t>
            </w:r>
          </w:p>
        </w:tc>
        <w:tc>
          <w:tcPr>
            <w:tcW w:w="138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00</w:t>
            </w:r>
          </w:p>
        </w:tc>
        <w:tc>
          <w:tcPr>
            <w:tcW w:w="323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6348,8</w:t>
            </w:r>
          </w:p>
        </w:tc>
      </w:tr>
      <w:tr w:rsidR="00481665" w:rsidRPr="00481665" w:rsidTr="00481665">
        <w:trPr>
          <w:gridAfter w:val="1"/>
          <w:wAfter w:w="315" w:type="dxa"/>
          <w:trHeight w:val="1020"/>
        </w:trPr>
        <w:tc>
          <w:tcPr>
            <w:tcW w:w="3520" w:type="dxa"/>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Функционирование высшего должностного лица субъекта Российской Федерации и муниципального образования</w:t>
            </w:r>
          </w:p>
        </w:tc>
        <w:tc>
          <w:tcPr>
            <w:tcW w:w="1524"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i/>
                <w:iCs/>
                <w:noProof/>
              </w:rPr>
            </w:pPr>
            <w:r w:rsidRPr="00481665">
              <w:rPr>
                <w:i/>
                <w:iCs/>
                <w:noProof/>
              </w:rPr>
              <w:t>01</w:t>
            </w:r>
          </w:p>
        </w:tc>
        <w:tc>
          <w:tcPr>
            <w:tcW w:w="138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i/>
                <w:iCs/>
                <w:noProof/>
              </w:rPr>
            </w:pPr>
            <w:r w:rsidRPr="00481665">
              <w:rPr>
                <w:i/>
                <w:iCs/>
                <w:noProof/>
              </w:rPr>
              <w:t>02</w:t>
            </w:r>
          </w:p>
        </w:tc>
        <w:tc>
          <w:tcPr>
            <w:tcW w:w="323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i/>
                <w:iCs/>
                <w:noProof/>
              </w:rPr>
            </w:pPr>
            <w:r w:rsidRPr="00481665">
              <w:rPr>
                <w:i/>
                <w:iCs/>
                <w:noProof/>
              </w:rPr>
              <w:t>830,7</w:t>
            </w:r>
          </w:p>
        </w:tc>
      </w:tr>
      <w:tr w:rsidR="00481665" w:rsidRPr="00481665" w:rsidTr="00481665">
        <w:trPr>
          <w:gridAfter w:val="1"/>
          <w:wAfter w:w="315" w:type="dxa"/>
          <w:trHeight w:val="1530"/>
        </w:trPr>
        <w:tc>
          <w:tcPr>
            <w:tcW w:w="3520" w:type="dxa"/>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24"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i/>
                <w:iCs/>
                <w:noProof/>
              </w:rPr>
            </w:pPr>
            <w:r w:rsidRPr="00481665">
              <w:rPr>
                <w:i/>
                <w:iCs/>
                <w:noProof/>
              </w:rPr>
              <w:t>01</w:t>
            </w:r>
          </w:p>
        </w:tc>
        <w:tc>
          <w:tcPr>
            <w:tcW w:w="138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i/>
                <w:iCs/>
                <w:noProof/>
              </w:rPr>
            </w:pPr>
            <w:r w:rsidRPr="00481665">
              <w:rPr>
                <w:i/>
                <w:iCs/>
                <w:noProof/>
              </w:rPr>
              <w:t>04</w:t>
            </w:r>
          </w:p>
        </w:tc>
        <w:tc>
          <w:tcPr>
            <w:tcW w:w="323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i/>
                <w:iCs/>
                <w:noProof/>
              </w:rPr>
            </w:pPr>
            <w:r w:rsidRPr="00481665">
              <w:rPr>
                <w:i/>
                <w:iCs/>
                <w:noProof/>
              </w:rPr>
              <w:t>4622,6</w:t>
            </w:r>
          </w:p>
        </w:tc>
      </w:tr>
      <w:tr w:rsidR="00481665" w:rsidRPr="00481665" w:rsidTr="00481665">
        <w:trPr>
          <w:gridAfter w:val="1"/>
          <w:wAfter w:w="315" w:type="dxa"/>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i/>
                <w:iCs/>
                <w:noProof/>
              </w:rPr>
            </w:pPr>
            <w:r w:rsidRPr="00481665">
              <w:rPr>
                <w:i/>
                <w:iCs/>
                <w:noProof/>
              </w:rPr>
              <w:t>Резервные фонды</w:t>
            </w:r>
          </w:p>
        </w:tc>
        <w:tc>
          <w:tcPr>
            <w:tcW w:w="1524"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i/>
                <w:iCs/>
                <w:noProof/>
              </w:rPr>
            </w:pPr>
            <w:r w:rsidRPr="00481665">
              <w:rPr>
                <w:i/>
                <w:iCs/>
                <w:noProof/>
              </w:rPr>
              <w:t>01</w:t>
            </w:r>
          </w:p>
        </w:tc>
        <w:tc>
          <w:tcPr>
            <w:tcW w:w="138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i/>
                <w:iCs/>
                <w:noProof/>
              </w:rPr>
            </w:pPr>
            <w:r w:rsidRPr="00481665">
              <w:rPr>
                <w:i/>
                <w:iCs/>
                <w:noProof/>
              </w:rPr>
              <w:t>11</w:t>
            </w:r>
          </w:p>
        </w:tc>
        <w:tc>
          <w:tcPr>
            <w:tcW w:w="323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i/>
                <w:iCs/>
                <w:noProof/>
              </w:rPr>
            </w:pPr>
            <w:r w:rsidRPr="00481665">
              <w:rPr>
                <w:i/>
                <w:iCs/>
                <w:noProof/>
              </w:rPr>
              <w:t>10,0</w:t>
            </w:r>
          </w:p>
        </w:tc>
      </w:tr>
      <w:tr w:rsidR="00481665" w:rsidRPr="00481665" w:rsidTr="00481665">
        <w:trPr>
          <w:gridAfter w:val="1"/>
          <w:wAfter w:w="315" w:type="dxa"/>
          <w:trHeight w:val="510"/>
        </w:trPr>
        <w:tc>
          <w:tcPr>
            <w:tcW w:w="3520" w:type="dxa"/>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i/>
                <w:iCs/>
                <w:noProof/>
              </w:rPr>
            </w:pPr>
            <w:r w:rsidRPr="00481665">
              <w:rPr>
                <w:i/>
                <w:iCs/>
                <w:noProof/>
              </w:rPr>
              <w:t>Другие общегосударственные вопросы</w:t>
            </w:r>
          </w:p>
        </w:tc>
        <w:tc>
          <w:tcPr>
            <w:tcW w:w="1524"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i/>
                <w:iCs/>
                <w:noProof/>
              </w:rPr>
            </w:pPr>
            <w:r w:rsidRPr="00481665">
              <w:rPr>
                <w:i/>
                <w:iCs/>
                <w:noProof/>
              </w:rPr>
              <w:t>01</w:t>
            </w:r>
          </w:p>
        </w:tc>
        <w:tc>
          <w:tcPr>
            <w:tcW w:w="138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i/>
                <w:iCs/>
                <w:noProof/>
              </w:rPr>
            </w:pPr>
            <w:r w:rsidRPr="00481665">
              <w:rPr>
                <w:i/>
                <w:iCs/>
                <w:noProof/>
              </w:rPr>
              <w:t>13</w:t>
            </w:r>
          </w:p>
        </w:tc>
        <w:tc>
          <w:tcPr>
            <w:tcW w:w="323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i/>
                <w:iCs/>
                <w:noProof/>
              </w:rPr>
            </w:pPr>
            <w:r w:rsidRPr="00481665">
              <w:rPr>
                <w:i/>
                <w:iCs/>
                <w:noProof/>
              </w:rPr>
              <w:t>885,5</w:t>
            </w:r>
          </w:p>
        </w:tc>
      </w:tr>
      <w:tr w:rsidR="00481665" w:rsidRPr="00481665" w:rsidTr="00481665">
        <w:trPr>
          <w:gridAfter w:val="1"/>
          <w:wAfter w:w="315" w:type="dxa"/>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Национальная оборона</w:t>
            </w:r>
          </w:p>
        </w:tc>
        <w:tc>
          <w:tcPr>
            <w:tcW w:w="1524"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02</w:t>
            </w:r>
          </w:p>
        </w:tc>
        <w:tc>
          <w:tcPr>
            <w:tcW w:w="138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00</w:t>
            </w:r>
          </w:p>
        </w:tc>
        <w:tc>
          <w:tcPr>
            <w:tcW w:w="323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324,6</w:t>
            </w:r>
          </w:p>
        </w:tc>
      </w:tr>
      <w:tr w:rsidR="00481665" w:rsidRPr="00481665" w:rsidTr="00481665">
        <w:trPr>
          <w:gridAfter w:val="1"/>
          <w:wAfter w:w="315" w:type="dxa"/>
          <w:trHeight w:val="510"/>
        </w:trPr>
        <w:tc>
          <w:tcPr>
            <w:tcW w:w="3520" w:type="dxa"/>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Мобилизационная и вневойсковая подготовка</w:t>
            </w:r>
          </w:p>
        </w:tc>
        <w:tc>
          <w:tcPr>
            <w:tcW w:w="1524"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02</w:t>
            </w:r>
          </w:p>
        </w:tc>
        <w:tc>
          <w:tcPr>
            <w:tcW w:w="138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03</w:t>
            </w:r>
          </w:p>
        </w:tc>
        <w:tc>
          <w:tcPr>
            <w:tcW w:w="323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324,6</w:t>
            </w:r>
          </w:p>
        </w:tc>
      </w:tr>
      <w:tr w:rsidR="00481665" w:rsidRPr="00481665" w:rsidTr="00481665">
        <w:trPr>
          <w:gridAfter w:val="1"/>
          <w:wAfter w:w="315" w:type="dxa"/>
          <w:trHeight w:val="765"/>
        </w:trPr>
        <w:tc>
          <w:tcPr>
            <w:tcW w:w="3520" w:type="dxa"/>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Национальная безопасность и правоохранительная деятельность</w:t>
            </w:r>
          </w:p>
        </w:tc>
        <w:tc>
          <w:tcPr>
            <w:tcW w:w="1524"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03</w:t>
            </w:r>
          </w:p>
        </w:tc>
        <w:tc>
          <w:tcPr>
            <w:tcW w:w="138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00</w:t>
            </w:r>
          </w:p>
        </w:tc>
        <w:tc>
          <w:tcPr>
            <w:tcW w:w="323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1651,9</w:t>
            </w:r>
          </w:p>
        </w:tc>
      </w:tr>
      <w:tr w:rsidR="00481665" w:rsidRPr="00481665" w:rsidTr="00481665">
        <w:trPr>
          <w:gridAfter w:val="1"/>
          <w:wAfter w:w="315" w:type="dxa"/>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Пожарная безопасность</w:t>
            </w:r>
          </w:p>
        </w:tc>
        <w:tc>
          <w:tcPr>
            <w:tcW w:w="1524"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03</w:t>
            </w:r>
          </w:p>
        </w:tc>
        <w:tc>
          <w:tcPr>
            <w:tcW w:w="138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10</w:t>
            </w:r>
          </w:p>
        </w:tc>
        <w:tc>
          <w:tcPr>
            <w:tcW w:w="323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1646,9</w:t>
            </w:r>
          </w:p>
        </w:tc>
      </w:tr>
      <w:tr w:rsidR="00481665" w:rsidRPr="00481665" w:rsidTr="00481665">
        <w:trPr>
          <w:gridAfter w:val="1"/>
          <w:wAfter w:w="315" w:type="dxa"/>
          <w:trHeight w:val="765"/>
        </w:trPr>
        <w:tc>
          <w:tcPr>
            <w:tcW w:w="3520" w:type="dxa"/>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Другие вопросы  в области национальной безопасности и правоохранительной деятельности</w:t>
            </w:r>
          </w:p>
        </w:tc>
        <w:tc>
          <w:tcPr>
            <w:tcW w:w="1524"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03</w:t>
            </w:r>
          </w:p>
        </w:tc>
        <w:tc>
          <w:tcPr>
            <w:tcW w:w="138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14</w:t>
            </w:r>
          </w:p>
        </w:tc>
        <w:tc>
          <w:tcPr>
            <w:tcW w:w="323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5,0</w:t>
            </w:r>
          </w:p>
        </w:tc>
      </w:tr>
      <w:tr w:rsidR="00481665" w:rsidRPr="00481665" w:rsidTr="00481665">
        <w:trPr>
          <w:gridAfter w:val="1"/>
          <w:wAfter w:w="315" w:type="dxa"/>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Национальная экономика</w:t>
            </w:r>
          </w:p>
        </w:tc>
        <w:tc>
          <w:tcPr>
            <w:tcW w:w="1524"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04</w:t>
            </w:r>
          </w:p>
        </w:tc>
        <w:tc>
          <w:tcPr>
            <w:tcW w:w="138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00</w:t>
            </w:r>
          </w:p>
        </w:tc>
        <w:tc>
          <w:tcPr>
            <w:tcW w:w="323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8939,0</w:t>
            </w:r>
          </w:p>
        </w:tc>
      </w:tr>
      <w:tr w:rsidR="00481665" w:rsidRPr="00481665" w:rsidTr="00481665">
        <w:trPr>
          <w:gridAfter w:val="1"/>
          <w:wAfter w:w="315" w:type="dxa"/>
          <w:trHeight w:val="923"/>
        </w:trPr>
        <w:tc>
          <w:tcPr>
            <w:tcW w:w="3520" w:type="dxa"/>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Дорожное хозяйство (дорожные фонды)</w:t>
            </w:r>
          </w:p>
        </w:tc>
        <w:tc>
          <w:tcPr>
            <w:tcW w:w="1524"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04</w:t>
            </w:r>
          </w:p>
        </w:tc>
        <w:tc>
          <w:tcPr>
            <w:tcW w:w="138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09</w:t>
            </w:r>
          </w:p>
        </w:tc>
        <w:tc>
          <w:tcPr>
            <w:tcW w:w="323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8281,2</w:t>
            </w:r>
          </w:p>
        </w:tc>
      </w:tr>
      <w:tr w:rsidR="00481665" w:rsidRPr="00481665" w:rsidTr="00481665">
        <w:trPr>
          <w:gridAfter w:val="1"/>
          <w:wAfter w:w="315" w:type="dxa"/>
          <w:trHeight w:val="510"/>
        </w:trPr>
        <w:tc>
          <w:tcPr>
            <w:tcW w:w="3520" w:type="dxa"/>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Другие вопросы в области национальной экономики</w:t>
            </w:r>
          </w:p>
        </w:tc>
        <w:tc>
          <w:tcPr>
            <w:tcW w:w="1524"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04</w:t>
            </w:r>
          </w:p>
        </w:tc>
        <w:tc>
          <w:tcPr>
            <w:tcW w:w="138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12</w:t>
            </w:r>
          </w:p>
        </w:tc>
        <w:tc>
          <w:tcPr>
            <w:tcW w:w="323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657,8</w:t>
            </w:r>
          </w:p>
        </w:tc>
      </w:tr>
      <w:tr w:rsidR="00481665" w:rsidRPr="00481665" w:rsidTr="00481665">
        <w:trPr>
          <w:gridAfter w:val="1"/>
          <w:wAfter w:w="315" w:type="dxa"/>
          <w:trHeight w:val="510"/>
        </w:trPr>
        <w:tc>
          <w:tcPr>
            <w:tcW w:w="3520" w:type="dxa"/>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Жилищно-коммунальное хозяйство</w:t>
            </w:r>
          </w:p>
        </w:tc>
        <w:tc>
          <w:tcPr>
            <w:tcW w:w="1524"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05</w:t>
            </w:r>
          </w:p>
        </w:tc>
        <w:tc>
          <w:tcPr>
            <w:tcW w:w="138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00</w:t>
            </w:r>
          </w:p>
        </w:tc>
        <w:tc>
          <w:tcPr>
            <w:tcW w:w="323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4636,3</w:t>
            </w:r>
          </w:p>
        </w:tc>
      </w:tr>
      <w:tr w:rsidR="00481665" w:rsidRPr="00481665" w:rsidTr="00481665">
        <w:trPr>
          <w:gridAfter w:val="1"/>
          <w:wAfter w:w="315" w:type="dxa"/>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Жилищное хозяйство</w:t>
            </w:r>
          </w:p>
        </w:tc>
        <w:tc>
          <w:tcPr>
            <w:tcW w:w="1524"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05</w:t>
            </w:r>
          </w:p>
        </w:tc>
        <w:tc>
          <w:tcPr>
            <w:tcW w:w="138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01</w:t>
            </w:r>
          </w:p>
        </w:tc>
        <w:tc>
          <w:tcPr>
            <w:tcW w:w="323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96,0</w:t>
            </w:r>
          </w:p>
        </w:tc>
      </w:tr>
      <w:tr w:rsidR="00481665" w:rsidRPr="00481665" w:rsidTr="00481665">
        <w:trPr>
          <w:gridAfter w:val="1"/>
          <w:wAfter w:w="315" w:type="dxa"/>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lastRenderedPageBreak/>
              <w:t>Благоустройство</w:t>
            </w:r>
          </w:p>
        </w:tc>
        <w:tc>
          <w:tcPr>
            <w:tcW w:w="1524"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05</w:t>
            </w:r>
          </w:p>
        </w:tc>
        <w:tc>
          <w:tcPr>
            <w:tcW w:w="138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03</w:t>
            </w:r>
          </w:p>
        </w:tc>
        <w:tc>
          <w:tcPr>
            <w:tcW w:w="323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4540,3</w:t>
            </w:r>
          </w:p>
        </w:tc>
      </w:tr>
      <w:tr w:rsidR="00481665" w:rsidRPr="00481665" w:rsidTr="00481665">
        <w:trPr>
          <w:gridAfter w:val="1"/>
          <w:wAfter w:w="315" w:type="dxa"/>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Культура</w:t>
            </w:r>
          </w:p>
        </w:tc>
        <w:tc>
          <w:tcPr>
            <w:tcW w:w="1524"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08</w:t>
            </w:r>
          </w:p>
        </w:tc>
        <w:tc>
          <w:tcPr>
            <w:tcW w:w="138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00</w:t>
            </w:r>
          </w:p>
        </w:tc>
        <w:tc>
          <w:tcPr>
            <w:tcW w:w="323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4381,0</w:t>
            </w:r>
          </w:p>
        </w:tc>
      </w:tr>
      <w:tr w:rsidR="00481665" w:rsidRPr="00481665" w:rsidTr="00481665">
        <w:trPr>
          <w:gridAfter w:val="1"/>
          <w:wAfter w:w="315" w:type="dxa"/>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Мероприятия в сфере культуры</w:t>
            </w:r>
          </w:p>
        </w:tc>
        <w:tc>
          <w:tcPr>
            <w:tcW w:w="1524"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08</w:t>
            </w:r>
          </w:p>
        </w:tc>
        <w:tc>
          <w:tcPr>
            <w:tcW w:w="138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01</w:t>
            </w:r>
          </w:p>
        </w:tc>
        <w:tc>
          <w:tcPr>
            <w:tcW w:w="323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4381,0</w:t>
            </w:r>
          </w:p>
        </w:tc>
      </w:tr>
      <w:tr w:rsidR="00481665" w:rsidRPr="00481665" w:rsidTr="00481665">
        <w:trPr>
          <w:gridAfter w:val="1"/>
          <w:wAfter w:w="315" w:type="dxa"/>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Социальная политика</w:t>
            </w:r>
          </w:p>
        </w:tc>
        <w:tc>
          <w:tcPr>
            <w:tcW w:w="1524"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10</w:t>
            </w:r>
          </w:p>
        </w:tc>
        <w:tc>
          <w:tcPr>
            <w:tcW w:w="138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00</w:t>
            </w:r>
          </w:p>
        </w:tc>
        <w:tc>
          <w:tcPr>
            <w:tcW w:w="323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144,6</w:t>
            </w:r>
          </w:p>
        </w:tc>
      </w:tr>
      <w:tr w:rsidR="00481665" w:rsidRPr="00481665" w:rsidTr="00481665">
        <w:trPr>
          <w:gridAfter w:val="1"/>
          <w:wAfter w:w="315" w:type="dxa"/>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Пенсионное обеспечение</w:t>
            </w:r>
          </w:p>
        </w:tc>
        <w:tc>
          <w:tcPr>
            <w:tcW w:w="1524"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10</w:t>
            </w:r>
          </w:p>
        </w:tc>
        <w:tc>
          <w:tcPr>
            <w:tcW w:w="138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01</w:t>
            </w:r>
          </w:p>
        </w:tc>
        <w:tc>
          <w:tcPr>
            <w:tcW w:w="323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144,6</w:t>
            </w:r>
          </w:p>
        </w:tc>
      </w:tr>
      <w:tr w:rsidR="00481665" w:rsidRPr="00481665" w:rsidTr="00481665">
        <w:trPr>
          <w:gridAfter w:val="1"/>
          <w:wAfter w:w="315" w:type="dxa"/>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Физическая культура и спорт</w:t>
            </w:r>
          </w:p>
        </w:tc>
        <w:tc>
          <w:tcPr>
            <w:tcW w:w="1524"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11</w:t>
            </w:r>
          </w:p>
        </w:tc>
        <w:tc>
          <w:tcPr>
            <w:tcW w:w="138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00</w:t>
            </w:r>
          </w:p>
        </w:tc>
        <w:tc>
          <w:tcPr>
            <w:tcW w:w="323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13,5</w:t>
            </w:r>
          </w:p>
        </w:tc>
      </w:tr>
      <w:tr w:rsidR="00481665" w:rsidRPr="00481665" w:rsidTr="00481665">
        <w:trPr>
          <w:gridAfter w:val="1"/>
          <w:wAfter w:w="315" w:type="dxa"/>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Массовый спорт</w:t>
            </w:r>
          </w:p>
        </w:tc>
        <w:tc>
          <w:tcPr>
            <w:tcW w:w="1524"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11</w:t>
            </w:r>
          </w:p>
        </w:tc>
        <w:tc>
          <w:tcPr>
            <w:tcW w:w="138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02</w:t>
            </w:r>
          </w:p>
        </w:tc>
        <w:tc>
          <w:tcPr>
            <w:tcW w:w="323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13,5</w:t>
            </w:r>
          </w:p>
        </w:tc>
      </w:tr>
      <w:tr w:rsidR="00481665" w:rsidRPr="00481665" w:rsidTr="00481665">
        <w:trPr>
          <w:gridAfter w:val="1"/>
          <w:wAfter w:w="315" w:type="dxa"/>
          <w:trHeight w:val="510"/>
        </w:trPr>
        <w:tc>
          <w:tcPr>
            <w:tcW w:w="3520" w:type="dxa"/>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Обслуживание государственного и муниципального долга</w:t>
            </w:r>
          </w:p>
        </w:tc>
        <w:tc>
          <w:tcPr>
            <w:tcW w:w="1524"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13</w:t>
            </w:r>
          </w:p>
        </w:tc>
        <w:tc>
          <w:tcPr>
            <w:tcW w:w="138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00</w:t>
            </w:r>
          </w:p>
        </w:tc>
        <w:tc>
          <w:tcPr>
            <w:tcW w:w="323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0,4</w:t>
            </w:r>
          </w:p>
        </w:tc>
      </w:tr>
      <w:tr w:rsidR="00481665" w:rsidRPr="00481665" w:rsidTr="00481665">
        <w:trPr>
          <w:gridAfter w:val="1"/>
          <w:wAfter w:w="315" w:type="dxa"/>
          <w:trHeight w:val="765"/>
        </w:trPr>
        <w:tc>
          <w:tcPr>
            <w:tcW w:w="3520" w:type="dxa"/>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Обслуживание государственного внутреннего и муниципального долга</w:t>
            </w:r>
          </w:p>
        </w:tc>
        <w:tc>
          <w:tcPr>
            <w:tcW w:w="1524"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13</w:t>
            </w:r>
          </w:p>
        </w:tc>
        <w:tc>
          <w:tcPr>
            <w:tcW w:w="138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01</w:t>
            </w:r>
          </w:p>
        </w:tc>
        <w:tc>
          <w:tcPr>
            <w:tcW w:w="3230" w:type="dxa"/>
            <w:gridSpan w:val="2"/>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0,4</w:t>
            </w:r>
          </w:p>
        </w:tc>
      </w:tr>
      <w:tr w:rsidR="00481665" w:rsidRPr="00481665" w:rsidTr="00481665">
        <w:trPr>
          <w:gridAfter w:val="1"/>
          <w:wAfter w:w="315" w:type="dxa"/>
          <w:trHeight w:val="300"/>
        </w:trPr>
        <w:tc>
          <w:tcPr>
            <w:tcW w:w="3520" w:type="dxa"/>
            <w:tcBorders>
              <w:top w:val="nil"/>
              <w:left w:val="nil"/>
              <w:bottom w:val="nil"/>
              <w:right w:val="nil"/>
            </w:tcBorders>
            <w:shd w:val="clear" w:color="auto" w:fill="auto"/>
            <w:noWrap/>
            <w:vAlign w:val="bottom"/>
            <w:hideMark/>
          </w:tcPr>
          <w:p w:rsidR="00481665" w:rsidRPr="00481665" w:rsidRDefault="00481665" w:rsidP="00481665">
            <w:pPr>
              <w:jc w:val="both"/>
              <w:rPr>
                <w:noProof/>
              </w:rPr>
            </w:pPr>
          </w:p>
        </w:tc>
        <w:tc>
          <w:tcPr>
            <w:tcW w:w="1524" w:type="dxa"/>
            <w:gridSpan w:val="2"/>
            <w:tcBorders>
              <w:top w:val="nil"/>
              <w:left w:val="nil"/>
              <w:bottom w:val="nil"/>
              <w:right w:val="nil"/>
            </w:tcBorders>
            <w:shd w:val="clear" w:color="auto" w:fill="auto"/>
            <w:noWrap/>
            <w:vAlign w:val="bottom"/>
            <w:hideMark/>
          </w:tcPr>
          <w:p w:rsidR="00481665" w:rsidRPr="00481665" w:rsidRDefault="00481665" w:rsidP="00481665">
            <w:pPr>
              <w:jc w:val="both"/>
              <w:rPr>
                <w:noProof/>
              </w:rPr>
            </w:pPr>
          </w:p>
        </w:tc>
        <w:tc>
          <w:tcPr>
            <w:tcW w:w="1380" w:type="dxa"/>
            <w:gridSpan w:val="2"/>
            <w:tcBorders>
              <w:top w:val="nil"/>
              <w:left w:val="nil"/>
              <w:bottom w:val="nil"/>
              <w:right w:val="nil"/>
            </w:tcBorders>
            <w:shd w:val="clear" w:color="auto" w:fill="auto"/>
            <w:noWrap/>
            <w:vAlign w:val="bottom"/>
            <w:hideMark/>
          </w:tcPr>
          <w:p w:rsidR="00481665" w:rsidRPr="00481665" w:rsidRDefault="00481665" w:rsidP="00481665">
            <w:pPr>
              <w:jc w:val="both"/>
              <w:rPr>
                <w:noProof/>
              </w:rPr>
            </w:pPr>
          </w:p>
        </w:tc>
        <w:tc>
          <w:tcPr>
            <w:tcW w:w="3230" w:type="dxa"/>
            <w:gridSpan w:val="2"/>
            <w:tcBorders>
              <w:top w:val="nil"/>
              <w:left w:val="nil"/>
              <w:bottom w:val="nil"/>
              <w:right w:val="nil"/>
            </w:tcBorders>
            <w:shd w:val="clear" w:color="auto" w:fill="auto"/>
            <w:noWrap/>
            <w:vAlign w:val="bottom"/>
            <w:hideMark/>
          </w:tcPr>
          <w:p w:rsidR="00481665" w:rsidRPr="00481665" w:rsidRDefault="00481665" w:rsidP="00481665">
            <w:pPr>
              <w:jc w:val="both"/>
              <w:rPr>
                <w:noProof/>
              </w:rPr>
            </w:pPr>
          </w:p>
        </w:tc>
      </w:tr>
      <w:tr w:rsidR="00481665" w:rsidRPr="00481665" w:rsidTr="00481665">
        <w:trPr>
          <w:gridAfter w:val="1"/>
          <w:wAfter w:w="315" w:type="dxa"/>
          <w:trHeight w:val="300"/>
        </w:trPr>
        <w:tc>
          <w:tcPr>
            <w:tcW w:w="3520" w:type="dxa"/>
            <w:tcBorders>
              <w:top w:val="nil"/>
              <w:left w:val="nil"/>
              <w:bottom w:val="nil"/>
              <w:right w:val="nil"/>
            </w:tcBorders>
            <w:shd w:val="clear" w:color="auto" w:fill="auto"/>
            <w:noWrap/>
            <w:vAlign w:val="bottom"/>
            <w:hideMark/>
          </w:tcPr>
          <w:p w:rsidR="00481665" w:rsidRPr="00481665" w:rsidRDefault="00481665" w:rsidP="00481665">
            <w:pPr>
              <w:jc w:val="both"/>
              <w:rPr>
                <w:noProof/>
              </w:rPr>
            </w:pPr>
          </w:p>
        </w:tc>
        <w:tc>
          <w:tcPr>
            <w:tcW w:w="1524" w:type="dxa"/>
            <w:gridSpan w:val="2"/>
            <w:tcBorders>
              <w:top w:val="nil"/>
              <w:left w:val="nil"/>
              <w:bottom w:val="nil"/>
              <w:right w:val="nil"/>
            </w:tcBorders>
            <w:shd w:val="clear" w:color="auto" w:fill="auto"/>
            <w:noWrap/>
            <w:vAlign w:val="bottom"/>
            <w:hideMark/>
          </w:tcPr>
          <w:p w:rsidR="00481665" w:rsidRPr="00481665" w:rsidRDefault="00481665" w:rsidP="00481665">
            <w:pPr>
              <w:jc w:val="both"/>
              <w:rPr>
                <w:noProof/>
              </w:rPr>
            </w:pPr>
          </w:p>
        </w:tc>
        <w:tc>
          <w:tcPr>
            <w:tcW w:w="1380" w:type="dxa"/>
            <w:gridSpan w:val="2"/>
            <w:tcBorders>
              <w:top w:val="nil"/>
              <w:left w:val="nil"/>
              <w:bottom w:val="nil"/>
              <w:right w:val="nil"/>
            </w:tcBorders>
            <w:shd w:val="clear" w:color="auto" w:fill="auto"/>
            <w:noWrap/>
            <w:vAlign w:val="bottom"/>
            <w:hideMark/>
          </w:tcPr>
          <w:p w:rsidR="00481665" w:rsidRPr="00481665" w:rsidRDefault="00481665" w:rsidP="00481665">
            <w:pPr>
              <w:jc w:val="both"/>
              <w:rPr>
                <w:noProof/>
              </w:rPr>
            </w:pPr>
          </w:p>
        </w:tc>
        <w:tc>
          <w:tcPr>
            <w:tcW w:w="3230" w:type="dxa"/>
            <w:gridSpan w:val="2"/>
            <w:tcBorders>
              <w:top w:val="nil"/>
              <w:left w:val="nil"/>
              <w:bottom w:val="nil"/>
              <w:right w:val="nil"/>
            </w:tcBorders>
            <w:shd w:val="clear" w:color="auto" w:fill="auto"/>
            <w:noWrap/>
            <w:vAlign w:val="bottom"/>
            <w:hideMark/>
          </w:tcPr>
          <w:p w:rsidR="00481665" w:rsidRPr="00481665" w:rsidRDefault="00481665" w:rsidP="00481665">
            <w:pPr>
              <w:jc w:val="both"/>
              <w:rPr>
                <w:noProof/>
              </w:rPr>
            </w:pPr>
          </w:p>
        </w:tc>
      </w:tr>
      <w:tr w:rsidR="00481665" w:rsidRPr="00481665" w:rsidTr="00481665">
        <w:trPr>
          <w:trHeight w:val="300"/>
        </w:trPr>
        <w:tc>
          <w:tcPr>
            <w:tcW w:w="4835" w:type="dxa"/>
            <w:gridSpan w:val="2"/>
            <w:tcBorders>
              <w:top w:val="nil"/>
              <w:left w:val="nil"/>
              <w:bottom w:val="nil"/>
              <w:right w:val="nil"/>
            </w:tcBorders>
            <w:shd w:val="clear" w:color="auto" w:fill="auto"/>
            <w:noWrap/>
            <w:vAlign w:val="bottom"/>
            <w:hideMark/>
          </w:tcPr>
          <w:p w:rsidR="00481665" w:rsidRPr="00481665" w:rsidRDefault="00481665" w:rsidP="00481665">
            <w:pPr>
              <w:jc w:val="right"/>
              <w:rPr>
                <w:noProof/>
              </w:rPr>
            </w:pPr>
          </w:p>
        </w:tc>
        <w:tc>
          <w:tcPr>
            <w:tcW w:w="5134" w:type="dxa"/>
            <w:gridSpan w:val="6"/>
            <w:tcBorders>
              <w:top w:val="nil"/>
              <w:left w:val="nil"/>
              <w:bottom w:val="nil"/>
              <w:right w:val="nil"/>
            </w:tcBorders>
            <w:shd w:val="clear" w:color="auto" w:fill="auto"/>
            <w:noWrap/>
            <w:vAlign w:val="bottom"/>
            <w:hideMark/>
          </w:tcPr>
          <w:p w:rsidR="00481665" w:rsidRPr="00481665" w:rsidRDefault="00481665" w:rsidP="00481665">
            <w:pPr>
              <w:jc w:val="right"/>
              <w:rPr>
                <w:noProof/>
              </w:rPr>
            </w:pPr>
            <w:r w:rsidRPr="00481665">
              <w:rPr>
                <w:noProof/>
              </w:rPr>
              <w:t>Приложение № 7</w:t>
            </w:r>
          </w:p>
        </w:tc>
      </w:tr>
      <w:tr w:rsidR="00481665" w:rsidRPr="00481665" w:rsidTr="00481665">
        <w:trPr>
          <w:trHeight w:val="300"/>
        </w:trPr>
        <w:tc>
          <w:tcPr>
            <w:tcW w:w="9969" w:type="dxa"/>
            <w:gridSpan w:val="8"/>
            <w:tcBorders>
              <w:top w:val="nil"/>
              <w:left w:val="nil"/>
              <w:bottom w:val="nil"/>
              <w:right w:val="nil"/>
            </w:tcBorders>
            <w:shd w:val="clear" w:color="auto" w:fill="FFFFFF"/>
            <w:noWrap/>
            <w:vAlign w:val="bottom"/>
            <w:hideMark/>
          </w:tcPr>
          <w:p w:rsidR="00481665" w:rsidRPr="00481665" w:rsidRDefault="00481665" w:rsidP="00481665">
            <w:pPr>
              <w:jc w:val="right"/>
              <w:rPr>
                <w:noProof/>
              </w:rPr>
            </w:pPr>
            <w:r w:rsidRPr="00481665">
              <w:rPr>
                <w:noProof/>
              </w:rPr>
              <w:t xml:space="preserve">к решению Шиховской сельской Думы </w:t>
            </w:r>
          </w:p>
        </w:tc>
      </w:tr>
      <w:tr w:rsidR="00481665" w:rsidRPr="00481665" w:rsidTr="00481665">
        <w:trPr>
          <w:trHeight w:val="375"/>
        </w:trPr>
        <w:tc>
          <w:tcPr>
            <w:tcW w:w="9969" w:type="dxa"/>
            <w:gridSpan w:val="8"/>
            <w:tcBorders>
              <w:top w:val="nil"/>
              <w:left w:val="nil"/>
              <w:bottom w:val="nil"/>
              <w:right w:val="nil"/>
            </w:tcBorders>
            <w:shd w:val="clear" w:color="auto" w:fill="FFFFFF"/>
            <w:noWrap/>
            <w:vAlign w:val="bottom"/>
            <w:hideMark/>
          </w:tcPr>
          <w:p w:rsidR="00481665" w:rsidRPr="00481665" w:rsidRDefault="00481665" w:rsidP="00481665">
            <w:pPr>
              <w:jc w:val="right"/>
              <w:rPr>
                <w:noProof/>
              </w:rPr>
            </w:pPr>
            <w:r w:rsidRPr="00481665">
              <w:rPr>
                <w:noProof/>
              </w:rPr>
              <w:t xml:space="preserve">  от 27.01.2023 г.   № 8/47</w:t>
            </w:r>
          </w:p>
        </w:tc>
      </w:tr>
      <w:tr w:rsidR="00481665" w:rsidRPr="00481665" w:rsidTr="00481665">
        <w:trPr>
          <w:trHeight w:val="300"/>
        </w:trPr>
        <w:tc>
          <w:tcPr>
            <w:tcW w:w="9969" w:type="dxa"/>
            <w:gridSpan w:val="8"/>
            <w:tcBorders>
              <w:top w:val="nil"/>
              <w:left w:val="nil"/>
              <w:bottom w:val="nil"/>
              <w:right w:val="nil"/>
            </w:tcBorders>
            <w:shd w:val="clear" w:color="auto" w:fill="auto"/>
            <w:vAlign w:val="bottom"/>
            <w:hideMark/>
          </w:tcPr>
          <w:p w:rsidR="00481665" w:rsidRDefault="00481665" w:rsidP="00481665">
            <w:pPr>
              <w:jc w:val="center"/>
              <w:rPr>
                <w:b/>
                <w:noProof/>
              </w:rPr>
            </w:pPr>
            <w:r w:rsidRPr="00481665">
              <w:rPr>
                <w:b/>
                <w:noProof/>
              </w:rPr>
              <w:t>Распределение</w:t>
            </w:r>
          </w:p>
          <w:p w:rsidR="00481665" w:rsidRPr="00481665" w:rsidRDefault="00481665" w:rsidP="00481665">
            <w:pPr>
              <w:jc w:val="center"/>
              <w:rPr>
                <w:b/>
                <w:noProof/>
              </w:rPr>
            </w:pPr>
          </w:p>
        </w:tc>
      </w:tr>
      <w:tr w:rsidR="00481665" w:rsidRPr="00481665" w:rsidTr="00481665">
        <w:trPr>
          <w:trHeight w:val="765"/>
        </w:trPr>
        <w:tc>
          <w:tcPr>
            <w:tcW w:w="4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Наименование расхода</w:t>
            </w:r>
          </w:p>
        </w:tc>
        <w:tc>
          <w:tcPr>
            <w:tcW w:w="1362" w:type="dxa"/>
            <w:gridSpan w:val="2"/>
            <w:tcBorders>
              <w:top w:val="single" w:sz="4" w:space="0" w:color="auto"/>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Целевая статья</w:t>
            </w:r>
          </w:p>
        </w:tc>
        <w:tc>
          <w:tcPr>
            <w:tcW w:w="1788" w:type="dxa"/>
            <w:gridSpan w:val="2"/>
            <w:tcBorders>
              <w:top w:val="single" w:sz="4" w:space="0" w:color="auto"/>
              <w:left w:val="nil"/>
              <w:bottom w:val="single" w:sz="4" w:space="0" w:color="auto"/>
              <w:right w:val="nil"/>
            </w:tcBorders>
            <w:shd w:val="clear" w:color="auto" w:fill="auto"/>
            <w:vAlign w:val="center"/>
            <w:hideMark/>
          </w:tcPr>
          <w:p w:rsidR="00481665" w:rsidRPr="00481665" w:rsidRDefault="00481665" w:rsidP="00481665">
            <w:pPr>
              <w:jc w:val="both"/>
              <w:rPr>
                <w:b/>
                <w:bCs/>
                <w:noProof/>
              </w:rPr>
            </w:pPr>
            <w:r w:rsidRPr="00481665">
              <w:rPr>
                <w:b/>
                <w:bCs/>
                <w:noProof/>
              </w:rPr>
              <w:t>Вид расхода</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Сумма всего на 2023 год (тыс. рублей)</w:t>
            </w:r>
          </w:p>
        </w:tc>
      </w:tr>
      <w:tr w:rsidR="00481665" w:rsidRPr="00481665" w:rsidTr="00481665">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Всего расходов:</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0000000000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26440,1</w:t>
            </w:r>
          </w:p>
        </w:tc>
      </w:tr>
      <w:tr w:rsidR="00481665" w:rsidRPr="00481665" w:rsidTr="00481665">
        <w:trPr>
          <w:trHeight w:val="78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Муниципальная программа «Развитие муниципального управления Шиховского сельского поселения» на 2021-2025 годы</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0100000000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6808,4</w:t>
            </w:r>
          </w:p>
        </w:tc>
      </w:tr>
      <w:tr w:rsidR="00481665" w:rsidRPr="00481665" w:rsidTr="00481665">
        <w:trPr>
          <w:trHeight w:val="129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0100051180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324,6</w:t>
            </w:r>
          </w:p>
        </w:tc>
      </w:tr>
      <w:tr w:rsidR="00481665" w:rsidRPr="00481665" w:rsidTr="00481665">
        <w:trPr>
          <w:trHeight w:val="1343"/>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0100051180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100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324,6</w:t>
            </w:r>
          </w:p>
        </w:tc>
      </w:tr>
      <w:tr w:rsidR="00481665" w:rsidRPr="00481665" w:rsidTr="00481665">
        <w:trPr>
          <w:trHeight w:val="78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 xml:space="preserve">Руководство и управление в сфере установленных функций органов местного самоуправления </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0100090000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6483,8</w:t>
            </w:r>
          </w:p>
        </w:tc>
      </w:tr>
      <w:tr w:rsidR="00481665" w:rsidRPr="00481665" w:rsidTr="00481665">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Глава муниципального образования</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0100091010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830,7</w:t>
            </w:r>
          </w:p>
        </w:tc>
      </w:tr>
      <w:tr w:rsidR="00481665" w:rsidRPr="00481665" w:rsidTr="00481665">
        <w:trPr>
          <w:trHeight w:val="1358"/>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0100091010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100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830,7</w:t>
            </w:r>
          </w:p>
        </w:tc>
      </w:tr>
      <w:tr w:rsidR="00481665" w:rsidRPr="00481665" w:rsidTr="00481665">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Центральный аппарат</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0100091020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4581,4</w:t>
            </w:r>
          </w:p>
        </w:tc>
      </w:tr>
      <w:tr w:rsidR="00481665" w:rsidRPr="00481665" w:rsidTr="00481665">
        <w:trPr>
          <w:trHeight w:val="1343"/>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0100091020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100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2546,4</w:t>
            </w:r>
          </w:p>
        </w:tc>
      </w:tr>
      <w:tr w:rsidR="00481665" w:rsidRPr="00481665" w:rsidTr="0048166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и услуг для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0100091020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2029,1</w:t>
            </w:r>
          </w:p>
        </w:tc>
      </w:tr>
      <w:tr w:rsidR="00481665" w:rsidRPr="00481665" w:rsidTr="00481665">
        <w:trPr>
          <w:trHeight w:val="510"/>
        </w:trPr>
        <w:tc>
          <w:tcPr>
            <w:tcW w:w="4835" w:type="dxa"/>
            <w:gridSpan w:val="2"/>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lastRenderedPageBreak/>
              <w:t>Обслуживание государственного (муниципального) долга</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0100091020</w:t>
            </w:r>
          </w:p>
        </w:tc>
        <w:tc>
          <w:tcPr>
            <w:tcW w:w="1788"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700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0,4</w:t>
            </w:r>
          </w:p>
        </w:tc>
      </w:tr>
      <w:tr w:rsidR="00481665" w:rsidRPr="00481665" w:rsidTr="00481665">
        <w:trPr>
          <w:trHeight w:val="300"/>
        </w:trPr>
        <w:tc>
          <w:tcPr>
            <w:tcW w:w="4835" w:type="dxa"/>
            <w:gridSpan w:val="2"/>
            <w:tcBorders>
              <w:top w:val="nil"/>
              <w:left w:val="single" w:sz="4" w:space="0" w:color="000000"/>
              <w:bottom w:val="nil"/>
              <w:right w:val="single" w:sz="4" w:space="0" w:color="000000"/>
            </w:tcBorders>
            <w:shd w:val="clear" w:color="auto" w:fill="auto"/>
            <w:vAlign w:val="bottom"/>
            <w:hideMark/>
          </w:tcPr>
          <w:p w:rsidR="00481665" w:rsidRPr="00481665" w:rsidRDefault="00481665" w:rsidP="00481665">
            <w:pPr>
              <w:jc w:val="both"/>
              <w:rPr>
                <w:noProof/>
              </w:rPr>
            </w:pPr>
            <w:r w:rsidRPr="00481665">
              <w:rPr>
                <w:noProof/>
              </w:rPr>
              <w:t>Иные бюджетные ассигнования</w:t>
            </w:r>
          </w:p>
        </w:tc>
        <w:tc>
          <w:tcPr>
            <w:tcW w:w="1362" w:type="dxa"/>
            <w:gridSpan w:val="2"/>
            <w:tcBorders>
              <w:top w:val="nil"/>
              <w:left w:val="nil"/>
              <w:bottom w:val="nil"/>
              <w:right w:val="nil"/>
            </w:tcBorders>
            <w:shd w:val="clear" w:color="auto" w:fill="auto"/>
            <w:noWrap/>
            <w:vAlign w:val="bottom"/>
            <w:hideMark/>
          </w:tcPr>
          <w:p w:rsidR="00481665" w:rsidRPr="00481665" w:rsidRDefault="00481665" w:rsidP="00481665">
            <w:pPr>
              <w:jc w:val="both"/>
              <w:rPr>
                <w:noProof/>
              </w:rPr>
            </w:pPr>
            <w:r w:rsidRPr="00481665">
              <w:rPr>
                <w:noProof/>
              </w:rPr>
              <w:t>0100091020</w:t>
            </w:r>
          </w:p>
        </w:tc>
        <w:tc>
          <w:tcPr>
            <w:tcW w:w="1788" w:type="dxa"/>
            <w:gridSpan w:val="2"/>
            <w:tcBorders>
              <w:top w:val="nil"/>
              <w:left w:val="single" w:sz="4" w:space="0" w:color="auto"/>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800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5,5</w:t>
            </w:r>
          </w:p>
        </w:tc>
      </w:tr>
      <w:tr w:rsidR="00481665" w:rsidRPr="00481665" w:rsidTr="00481665">
        <w:trPr>
          <w:trHeight w:val="525"/>
        </w:trPr>
        <w:tc>
          <w:tcPr>
            <w:tcW w:w="48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81665" w:rsidRPr="00481665" w:rsidRDefault="00481665" w:rsidP="00481665">
            <w:pPr>
              <w:jc w:val="both"/>
              <w:rPr>
                <w:b/>
                <w:bCs/>
                <w:noProof/>
              </w:rPr>
            </w:pPr>
            <w:r w:rsidRPr="00481665">
              <w:rPr>
                <w:b/>
                <w:bCs/>
                <w:noProof/>
              </w:rPr>
              <w:t>Расходы за счет средств областного бюджета</w:t>
            </w:r>
          </w:p>
        </w:tc>
        <w:tc>
          <w:tcPr>
            <w:tcW w:w="136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481665" w:rsidRPr="00481665" w:rsidRDefault="00481665" w:rsidP="00481665">
            <w:pPr>
              <w:jc w:val="both"/>
              <w:rPr>
                <w:b/>
                <w:bCs/>
                <w:noProof/>
              </w:rPr>
            </w:pPr>
            <w:r w:rsidRPr="00481665">
              <w:rPr>
                <w:b/>
                <w:bCs/>
                <w:noProof/>
              </w:rPr>
              <w:t>010009102А</w:t>
            </w:r>
          </w:p>
        </w:tc>
        <w:tc>
          <w:tcPr>
            <w:tcW w:w="1788" w:type="dxa"/>
            <w:gridSpan w:val="2"/>
            <w:tcBorders>
              <w:top w:val="nil"/>
              <w:left w:val="nil"/>
              <w:bottom w:val="single" w:sz="4" w:space="0" w:color="000000"/>
              <w:right w:val="nil"/>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35,6</w:t>
            </w:r>
          </w:p>
        </w:tc>
      </w:tr>
      <w:tr w:rsidR="00481665" w:rsidRPr="00481665" w:rsidTr="00481665">
        <w:trPr>
          <w:trHeight w:val="300"/>
        </w:trPr>
        <w:tc>
          <w:tcPr>
            <w:tcW w:w="4835" w:type="dxa"/>
            <w:gridSpan w:val="2"/>
            <w:tcBorders>
              <w:top w:val="nil"/>
              <w:left w:val="single" w:sz="4" w:space="0" w:color="000000"/>
              <w:bottom w:val="nil"/>
              <w:right w:val="single" w:sz="4" w:space="0" w:color="000000"/>
            </w:tcBorders>
            <w:shd w:val="clear" w:color="auto" w:fill="auto"/>
            <w:vAlign w:val="bottom"/>
            <w:hideMark/>
          </w:tcPr>
          <w:p w:rsidR="00481665" w:rsidRPr="00481665" w:rsidRDefault="00481665" w:rsidP="00481665">
            <w:pPr>
              <w:jc w:val="both"/>
              <w:rPr>
                <w:noProof/>
              </w:rPr>
            </w:pPr>
            <w:r w:rsidRPr="00481665">
              <w:rPr>
                <w:noProof/>
              </w:rPr>
              <w:t>Иные бюджетные ассигнования</w:t>
            </w:r>
          </w:p>
        </w:tc>
        <w:tc>
          <w:tcPr>
            <w:tcW w:w="1362" w:type="dxa"/>
            <w:gridSpan w:val="2"/>
            <w:tcBorders>
              <w:top w:val="nil"/>
              <w:left w:val="nil"/>
              <w:bottom w:val="nil"/>
              <w:right w:val="single" w:sz="4" w:space="0" w:color="000000"/>
            </w:tcBorders>
            <w:shd w:val="clear" w:color="auto" w:fill="auto"/>
            <w:noWrap/>
            <w:vAlign w:val="bottom"/>
            <w:hideMark/>
          </w:tcPr>
          <w:p w:rsidR="00481665" w:rsidRPr="00481665" w:rsidRDefault="00481665" w:rsidP="00481665">
            <w:pPr>
              <w:jc w:val="both"/>
              <w:rPr>
                <w:noProof/>
              </w:rPr>
            </w:pPr>
            <w:r w:rsidRPr="00481665">
              <w:rPr>
                <w:noProof/>
              </w:rPr>
              <w:t>010009102А</w:t>
            </w:r>
          </w:p>
        </w:tc>
        <w:tc>
          <w:tcPr>
            <w:tcW w:w="1788" w:type="dxa"/>
            <w:gridSpan w:val="2"/>
            <w:tcBorders>
              <w:top w:val="nil"/>
              <w:left w:val="nil"/>
              <w:bottom w:val="nil"/>
              <w:right w:val="nil"/>
            </w:tcBorders>
            <w:shd w:val="clear" w:color="auto" w:fill="auto"/>
            <w:noWrap/>
            <w:vAlign w:val="bottom"/>
            <w:hideMark/>
          </w:tcPr>
          <w:p w:rsidR="00481665" w:rsidRPr="00481665" w:rsidRDefault="00481665" w:rsidP="00481665">
            <w:pPr>
              <w:jc w:val="both"/>
              <w:rPr>
                <w:noProof/>
              </w:rPr>
            </w:pPr>
            <w:r w:rsidRPr="00481665">
              <w:rPr>
                <w:noProof/>
              </w:rPr>
              <w:t>800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35,6</w:t>
            </w:r>
          </w:p>
        </w:tc>
      </w:tr>
      <w:tr w:rsidR="00481665" w:rsidRPr="00481665" w:rsidTr="00481665">
        <w:trPr>
          <w:trHeight w:val="585"/>
        </w:trPr>
        <w:tc>
          <w:tcPr>
            <w:tcW w:w="483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Расходы на софинансирование за счет местного бюджета</w:t>
            </w:r>
          </w:p>
        </w:tc>
        <w:tc>
          <w:tcPr>
            <w:tcW w:w="1362" w:type="dxa"/>
            <w:gridSpan w:val="2"/>
            <w:tcBorders>
              <w:top w:val="single" w:sz="4" w:space="0" w:color="auto"/>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010009102Б</w:t>
            </w:r>
          </w:p>
        </w:tc>
        <w:tc>
          <w:tcPr>
            <w:tcW w:w="1788" w:type="dxa"/>
            <w:gridSpan w:val="2"/>
            <w:tcBorders>
              <w:top w:val="single" w:sz="4" w:space="0" w:color="auto"/>
              <w:left w:val="nil"/>
              <w:bottom w:val="single" w:sz="4" w:space="0" w:color="auto"/>
              <w:right w:val="nil"/>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8,0</w:t>
            </w:r>
          </w:p>
        </w:tc>
      </w:tr>
      <w:tr w:rsidR="00481665" w:rsidRPr="00481665" w:rsidTr="00481665">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Иные бюджетные ассигнования</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010009102Б</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800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8,0</w:t>
            </w:r>
          </w:p>
        </w:tc>
      </w:tr>
      <w:tr w:rsidR="00481665" w:rsidRPr="00481665" w:rsidTr="00481665">
        <w:trPr>
          <w:trHeight w:val="78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Доплаты к пенсиям государственных служащих субъектов Российской Федерации и муниципальных служащих</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0100091030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144,6</w:t>
            </w:r>
          </w:p>
        </w:tc>
      </w:tr>
      <w:tr w:rsidR="00481665" w:rsidRPr="00481665" w:rsidTr="0048166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Социальное обеспечение и иные выплаты населению</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0100091030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300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144,6</w:t>
            </w:r>
          </w:p>
        </w:tc>
      </w:tr>
      <w:tr w:rsidR="00481665" w:rsidRPr="00481665" w:rsidTr="0048166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Обеспечение деятельности подведомственных учреждений</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0100096000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883,5</w:t>
            </w:r>
          </w:p>
        </w:tc>
      </w:tr>
      <w:tr w:rsidR="00481665" w:rsidRPr="00481665" w:rsidTr="0048166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Обеспечение деятельности подведомственных казенных учреждений</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0100096010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883,5</w:t>
            </w:r>
          </w:p>
        </w:tc>
      </w:tr>
      <w:tr w:rsidR="00481665" w:rsidRPr="00481665" w:rsidTr="00481665">
        <w:trPr>
          <w:trHeight w:val="1208"/>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0100096010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100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883,5</w:t>
            </w:r>
          </w:p>
        </w:tc>
      </w:tr>
      <w:tr w:rsidR="00481665" w:rsidRPr="00481665" w:rsidTr="00481665">
        <w:trPr>
          <w:trHeight w:val="1358"/>
        </w:trPr>
        <w:tc>
          <w:tcPr>
            <w:tcW w:w="4835" w:type="dxa"/>
            <w:gridSpan w:val="2"/>
            <w:tcBorders>
              <w:top w:val="nil"/>
              <w:left w:val="nil"/>
              <w:bottom w:val="nil"/>
              <w:right w:val="nil"/>
            </w:tcBorders>
            <w:shd w:val="clear" w:color="auto" w:fill="auto"/>
            <w:vAlign w:val="center"/>
            <w:hideMark/>
          </w:tcPr>
          <w:p w:rsidR="00481665" w:rsidRPr="00481665" w:rsidRDefault="00481665" w:rsidP="00481665">
            <w:pPr>
              <w:jc w:val="both"/>
              <w:rPr>
                <w:b/>
                <w:bCs/>
                <w:noProof/>
              </w:rPr>
            </w:pPr>
            <w:r w:rsidRPr="00481665">
              <w:rPr>
                <w:b/>
                <w:bCs/>
                <w:noProof/>
              </w:rPr>
              <w:t>Муниципальная программа "Управление муниципальным имуществом и земельными ресурсами муниципального образования Шиховское сельское поселение» на 2021 - 2025 годы</w:t>
            </w:r>
          </w:p>
        </w:tc>
        <w:tc>
          <w:tcPr>
            <w:tcW w:w="1362"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0200000000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450,9</w:t>
            </w:r>
          </w:p>
        </w:tc>
      </w:tr>
      <w:tr w:rsidR="00481665" w:rsidRPr="00481665" w:rsidTr="00481665">
        <w:trPr>
          <w:trHeight w:val="525"/>
        </w:trPr>
        <w:tc>
          <w:tcPr>
            <w:tcW w:w="483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Реализация мероприятий по борьбе с борщевиком Сосновского</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0200015120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347,4</w:t>
            </w:r>
          </w:p>
        </w:tc>
      </w:tr>
      <w:tr w:rsidR="00481665" w:rsidRPr="00481665" w:rsidTr="0048166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и услуг для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0200015120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347,4</w:t>
            </w:r>
          </w:p>
        </w:tc>
      </w:tr>
      <w:tr w:rsidR="00481665" w:rsidRPr="00481665" w:rsidTr="0048166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Мероприятия в установленной сфере деятельности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0200092000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100,0</w:t>
            </w:r>
          </w:p>
        </w:tc>
      </w:tr>
      <w:tr w:rsidR="00481665" w:rsidRPr="00481665" w:rsidTr="00481665">
        <w:trPr>
          <w:trHeight w:val="323"/>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Мероприятия в сфере земельных отношений</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0200092030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100,0</w:t>
            </w:r>
          </w:p>
        </w:tc>
      </w:tr>
      <w:tr w:rsidR="00481665" w:rsidRPr="00481665" w:rsidTr="00481665">
        <w:trPr>
          <w:trHeight w:val="638"/>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и услуг для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0200092030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100,0</w:t>
            </w:r>
          </w:p>
        </w:tc>
      </w:tr>
      <w:tr w:rsidR="00481665" w:rsidRPr="00481665" w:rsidTr="00481665">
        <w:trPr>
          <w:trHeight w:val="78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Реализация мероприятий по борьбе с борщевиком Сосновского за счет средств местного бюджета</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02000S5120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3,5</w:t>
            </w:r>
          </w:p>
        </w:tc>
      </w:tr>
      <w:tr w:rsidR="00481665" w:rsidRPr="00481665" w:rsidTr="0048166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и услуг для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02000S5120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3,5</w:t>
            </w:r>
          </w:p>
        </w:tc>
      </w:tr>
      <w:tr w:rsidR="00481665" w:rsidRPr="00481665" w:rsidTr="00481665">
        <w:trPr>
          <w:trHeight w:val="103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Муниципальная программа «Обеспечение безопасности и жизнедеятельности населения Шиховского сельского поселения» на 2021-2025 годы</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0300000000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1661,9</w:t>
            </w:r>
          </w:p>
        </w:tc>
      </w:tr>
      <w:tr w:rsidR="00481665" w:rsidRPr="00481665" w:rsidTr="00481665">
        <w:trPr>
          <w:trHeight w:val="349"/>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Содержание муниципальной пожарной команды</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0300071010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1284,9</w:t>
            </w:r>
          </w:p>
        </w:tc>
      </w:tr>
      <w:tr w:rsidR="00481665" w:rsidRPr="00481665" w:rsidTr="00481665">
        <w:trPr>
          <w:trHeight w:val="125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0300071010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100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1284,9</w:t>
            </w:r>
          </w:p>
        </w:tc>
      </w:tr>
      <w:tr w:rsidR="00481665" w:rsidRPr="00481665" w:rsidTr="00481665">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 xml:space="preserve">Межбюджетные трансферты </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0300080000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17,3</w:t>
            </w:r>
          </w:p>
        </w:tc>
      </w:tr>
      <w:tr w:rsidR="00481665" w:rsidRPr="00481665" w:rsidTr="00481665">
        <w:trPr>
          <w:trHeight w:val="1502"/>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lastRenderedPageBreak/>
              <w:t>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участия в предупреждении ликвидации последствий чрезвычайных ситуаций</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0300080060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17,3</w:t>
            </w:r>
          </w:p>
        </w:tc>
      </w:tr>
      <w:tr w:rsidR="00481665" w:rsidRPr="00481665" w:rsidTr="00481665">
        <w:trPr>
          <w:trHeight w:val="78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Передача полномочий по предупреждению и ликвидации последствий чрезвычайных ситуаций  в границах поселения</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0300080060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500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17,3</w:t>
            </w:r>
          </w:p>
        </w:tc>
      </w:tr>
      <w:tr w:rsidR="00481665" w:rsidRPr="00481665" w:rsidTr="0048166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Мероприятия в установленной сфере деятельности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0300092000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216,9</w:t>
            </w:r>
          </w:p>
        </w:tc>
      </w:tr>
      <w:tr w:rsidR="00481665" w:rsidRPr="00481665" w:rsidTr="00481665">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Мероприятия в  сфере пожарной безопасности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0300092090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201,9</w:t>
            </w:r>
          </w:p>
        </w:tc>
      </w:tr>
      <w:tr w:rsidR="00481665" w:rsidRPr="00481665" w:rsidTr="00481665">
        <w:trPr>
          <w:trHeight w:val="1033"/>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0300092090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100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137,9</w:t>
            </w:r>
          </w:p>
        </w:tc>
      </w:tr>
      <w:tr w:rsidR="00481665" w:rsidRPr="00481665" w:rsidTr="0048166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и услуг для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0300092090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64,0</w:t>
            </w:r>
          </w:p>
        </w:tc>
      </w:tr>
      <w:tr w:rsidR="00481665" w:rsidRPr="00481665" w:rsidTr="0048166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Мероприятия по обеспечению деятельности добровольной дружины</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0300092110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5,0</w:t>
            </w:r>
          </w:p>
        </w:tc>
      </w:tr>
      <w:tr w:rsidR="00481665" w:rsidRPr="00481665" w:rsidTr="0048166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и услуг для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0300092110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5,0</w:t>
            </w:r>
          </w:p>
        </w:tc>
      </w:tr>
      <w:tr w:rsidR="00481665" w:rsidRPr="00481665" w:rsidTr="00481665">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Резервный фонд местных администраций</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0300094010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10,0</w:t>
            </w:r>
          </w:p>
        </w:tc>
      </w:tr>
      <w:tr w:rsidR="00481665" w:rsidRPr="00481665" w:rsidTr="00481665">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Иные бюджетные ассигнования</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0300094010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800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10,0</w:t>
            </w:r>
          </w:p>
        </w:tc>
      </w:tr>
      <w:tr w:rsidR="00481665" w:rsidRPr="00481665" w:rsidTr="00481665">
        <w:trPr>
          <w:trHeight w:val="358"/>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Содержание муниципальной пожарной команды</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03000S1010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142,8</w:t>
            </w:r>
          </w:p>
        </w:tc>
      </w:tr>
      <w:tr w:rsidR="00481665" w:rsidRPr="00481665" w:rsidTr="00481665">
        <w:trPr>
          <w:trHeight w:val="1129"/>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03000S1010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100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87,8</w:t>
            </w:r>
          </w:p>
        </w:tc>
      </w:tr>
      <w:tr w:rsidR="00481665" w:rsidRPr="00481665" w:rsidTr="0048166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и услуг для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03000S1010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55,0</w:t>
            </w:r>
          </w:p>
        </w:tc>
      </w:tr>
      <w:tr w:rsidR="00481665" w:rsidRPr="00481665" w:rsidTr="00481665">
        <w:trPr>
          <w:trHeight w:val="103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Муниципальная программа «Развитие транспортной инфраструктуры в муниципальном образовании Шиховское сельское поселение» на 2021-2025 годы</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0400000000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8281,2</w:t>
            </w:r>
          </w:p>
        </w:tc>
      </w:tr>
      <w:tr w:rsidR="00481665" w:rsidRPr="00481665" w:rsidTr="0048166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Мероприятия в установленной сфере деятельности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0400092000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8281,2</w:t>
            </w:r>
          </w:p>
        </w:tc>
      </w:tr>
      <w:tr w:rsidR="00481665" w:rsidRPr="00481665" w:rsidTr="00481665">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Мероприятия в сфере дорожной деятельности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0400092040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8281,2</w:t>
            </w:r>
          </w:p>
        </w:tc>
      </w:tr>
      <w:tr w:rsidR="00481665" w:rsidRPr="00481665" w:rsidTr="0048166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услуг для обеспечения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0400092040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8281,2</w:t>
            </w:r>
          </w:p>
        </w:tc>
      </w:tr>
      <w:tr w:rsidR="00481665" w:rsidRPr="00481665" w:rsidTr="00481665">
        <w:trPr>
          <w:trHeight w:val="97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Муниципальная программа «Развитие коммунальной и жилищной инфраструктуры в муниципальном образовании Шиховское сельское поселение» на 2021-2025 годы</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0500000000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4635,30</w:t>
            </w:r>
          </w:p>
        </w:tc>
      </w:tr>
      <w:tr w:rsidR="00481665" w:rsidRPr="00481665" w:rsidTr="00481665">
        <w:trPr>
          <w:trHeight w:val="129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0500080031</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161,5</w:t>
            </w:r>
          </w:p>
        </w:tc>
      </w:tr>
      <w:tr w:rsidR="00481665" w:rsidRPr="00481665" w:rsidTr="0048166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и услуг для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0500080031</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161,5</w:t>
            </w:r>
          </w:p>
        </w:tc>
      </w:tr>
      <w:tr w:rsidR="00481665" w:rsidRPr="00481665" w:rsidTr="0048166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Мероприятия в установленной сфере деятельности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0500092000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4473,8</w:t>
            </w:r>
          </w:p>
        </w:tc>
      </w:tr>
      <w:tr w:rsidR="00481665" w:rsidRPr="00481665" w:rsidTr="00481665">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Мероприятия в сфере жилищного фонда</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0500092050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96,0</w:t>
            </w:r>
          </w:p>
        </w:tc>
      </w:tr>
      <w:tr w:rsidR="00481665" w:rsidRPr="00481665" w:rsidTr="0048166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lastRenderedPageBreak/>
              <w:t>Закупка товаров, работ и услуг для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0500092050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96,0</w:t>
            </w:r>
          </w:p>
        </w:tc>
      </w:tr>
      <w:tr w:rsidR="00481665" w:rsidRPr="00481665" w:rsidTr="0048166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Мероприятия в сфере содержания уличного освещения</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0500092070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3740,7</w:t>
            </w:r>
          </w:p>
        </w:tc>
      </w:tr>
      <w:tr w:rsidR="00481665" w:rsidRPr="00481665" w:rsidTr="0048166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и услуг для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0500092070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3740,7</w:t>
            </w:r>
          </w:p>
        </w:tc>
      </w:tr>
      <w:tr w:rsidR="00481665" w:rsidRPr="00481665" w:rsidTr="00481665">
        <w:trPr>
          <w:trHeight w:val="57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Прочие мероприятия по  благоустройству поселения</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0500092080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637,1</w:t>
            </w:r>
          </w:p>
        </w:tc>
      </w:tr>
      <w:tr w:rsidR="00481665" w:rsidRPr="00481665" w:rsidTr="0048166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и услуг для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0500092080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637,1</w:t>
            </w:r>
          </w:p>
        </w:tc>
      </w:tr>
      <w:tr w:rsidR="00481665" w:rsidRPr="00481665" w:rsidTr="00481665">
        <w:trPr>
          <w:trHeight w:val="750"/>
        </w:trPr>
        <w:tc>
          <w:tcPr>
            <w:tcW w:w="4835" w:type="dxa"/>
            <w:gridSpan w:val="2"/>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Муниципальная программа "Развитие культуры Шиховского сельского поселения Слободского района Кировской области"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0600000000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4381,0</w:t>
            </w:r>
          </w:p>
        </w:tc>
      </w:tr>
      <w:tr w:rsidR="00481665" w:rsidRPr="00481665" w:rsidTr="0048166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Учреждение культуры и мероприятия в сфере культуры и кинематографии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0600096020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4318,70</w:t>
            </w:r>
          </w:p>
        </w:tc>
      </w:tr>
      <w:tr w:rsidR="00481665" w:rsidRPr="00481665" w:rsidTr="00481665">
        <w:trPr>
          <w:trHeight w:val="12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0600096020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100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3272,7</w:t>
            </w:r>
          </w:p>
        </w:tc>
      </w:tr>
      <w:tr w:rsidR="00481665" w:rsidRPr="00481665" w:rsidTr="0048166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услуг для обеспечения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0600096020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1046</w:t>
            </w:r>
          </w:p>
        </w:tc>
      </w:tr>
      <w:tr w:rsidR="00481665" w:rsidRPr="00481665" w:rsidTr="00481665">
        <w:trPr>
          <w:trHeight w:val="409"/>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Расходы за счет областного бюджета</w:t>
            </w:r>
          </w:p>
        </w:tc>
        <w:tc>
          <w:tcPr>
            <w:tcW w:w="1362" w:type="dxa"/>
            <w:gridSpan w:val="2"/>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060009602А</w:t>
            </w:r>
          </w:p>
        </w:tc>
        <w:tc>
          <w:tcPr>
            <w:tcW w:w="1788" w:type="dxa"/>
            <w:gridSpan w:val="2"/>
            <w:tcBorders>
              <w:top w:val="nil"/>
              <w:left w:val="nil"/>
              <w:bottom w:val="single" w:sz="4" w:space="0" w:color="auto"/>
              <w:right w:val="nil"/>
            </w:tcBorders>
            <w:shd w:val="clear" w:color="auto" w:fill="auto"/>
            <w:vAlign w:val="center"/>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49,10</w:t>
            </w:r>
          </w:p>
        </w:tc>
      </w:tr>
      <w:tr w:rsidR="00481665" w:rsidRPr="00481665" w:rsidTr="0048166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и услуг для государственных нужд</w:t>
            </w:r>
          </w:p>
        </w:tc>
        <w:tc>
          <w:tcPr>
            <w:tcW w:w="1362" w:type="dxa"/>
            <w:gridSpan w:val="2"/>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060009602А</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800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49,10</w:t>
            </w:r>
          </w:p>
        </w:tc>
      </w:tr>
      <w:tr w:rsidR="00481665" w:rsidRPr="00481665" w:rsidTr="0048166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Расходы на софинансирование за счет местного бюджета</w:t>
            </w:r>
          </w:p>
        </w:tc>
        <w:tc>
          <w:tcPr>
            <w:tcW w:w="1362" w:type="dxa"/>
            <w:gridSpan w:val="2"/>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060009602Б</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13,2</w:t>
            </w:r>
          </w:p>
        </w:tc>
      </w:tr>
      <w:tr w:rsidR="00481665" w:rsidRPr="00481665" w:rsidTr="00481665">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Иные бюджетные ассигнования</w:t>
            </w:r>
          </w:p>
        </w:tc>
        <w:tc>
          <w:tcPr>
            <w:tcW w:w="1362" w:type="dxa"/>
            <w:gridSpan w:val="2"/>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060009602Б</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800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13,2</w:t>
            </w:r>
          </w:p>
        </w:tc>
      </w:tr>
      <w:tr w:rsidR="00481665" w:rsidRPr="00481665" w:rsidTr="00481665">
        <w:trPr>
          <w:trHeight w:val="76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Муниципальная программа "Развитие строительства и архитектуры в Шиховском сельском поселении" на 2021-2025 годы</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0700000000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206,4</w:t>
            </w:r>
          </w:p>
        </w:tc>
      </w:tr>
      <w:tr w:rsidR="00481665" w:rsidRPr="00481665" w:rsidTr="00481665">
        <w:trPr>
          <w:trHeight w:val="1272"/>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Межбюджетные трансферты бюджетам муниципальных районов их бюджетов поселения на осуществление части полномочий по решению вопросов местного значения в соответствии с заключенными соглашениями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0700080070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206,4</w:t>
            </w:r>
          </w:p>
        </w:tc>
      </w:tr>
      <w:tr w:rsidR="00481665" w:rsidRPr="00481665" w:rsidTr="00481665">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Межбюджетные трансферты</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0700080070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500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206,4</w:t>
            </w:r>
          </w:p>
        </w:tc>
      </w:tr>
      <w:tr w:rsidR="00481665" w:rsidRPr="00481665" w:rsidTr="00481665">
        <w:trPr>
          <w:trHeight w:val="98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Муниципальная программа "Использование и охрана земель на территории муниципального образования Шиховское сельское поселение" на 2021-2025 годы</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0800000000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1,5</w:t>
            </w:r>
          </w:p>
        </w:tc>
      </w:tr>
      <w:tr w:rsidR="00481665" w:rsidRPr="00481665" w:rsidTr="0048166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Мероприятия в установленной сфере деятельности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0800092000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1,5</w:t>
            </w:r>
          </w:p>
        </w:tc>
      </w:tr>
      <w:tr w:rsidR="00481665" w:rsidRPr="00481665" w:rsidTr="00481665">
        <w:trPr>
          <w:trHeight w:val="312"/>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Мероприятия в сфере земельных отношений</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0800092030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0,5</w:t>
            </w:r>
          </w:p>
        </w:tc>
      </w:tr>
      <w:tr w:rsidR="00481665" w:rsidRPr="00481665" w:rsidTr="0048166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услуг для обеспечения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0800092030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w:t>
            </w:r>
          </w:p>
        </w:tc>
      </w:tr>
      <w:tr w:rsidR="00481665" w:rsidRPr="00481665" w:rsidTr="0048166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Прочие мероприятия по благоустройству поселения</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0800092080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w:t>
            </w:r>
          </w:p>
        </w:tc>
      </w:tr>
      <w:tr w:rsidR="00481665" w:rsidRPr="00481665" w:rsidTr="0048166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услуг для обеспечения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0800092080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w:t>
            </w:r>
          </w:p>
        </w:tc>
      </w:tr>
      <w:tr w:rsidR="00481665" w:rsidRPr="00481665" w:rsidTr="00481665">
        <w:trPr>
          <w:trHeight w:val="93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Муниципальная программа «Развитие физической культуры и спорта в муниципальном образовании Шиховское сельское поселение»</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0900000000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13,50</w:t>
            </w:r>
          </w:p>
        </w:tc>
      </w:tr>
      <w:tr w:rsidR="00481665" w:rsidRPr="00481665" w:rsidTr="0048166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Мероприятия в установленной сфере деятельности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0900092000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13,5</w:t>
            </w:r>
          </w:p>
        </w:tc>
      </w:tr>
      <w:tr w:rsidR="00481665" w:rsidRPr="00481665" w:rsidTr="00481665">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lastRenderedPageBreak/>
              <w:t>Мероприятия в сфере жилищного фонда</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0900092120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13,5</w:t>
            </w:r>
          </w:p>
        </w:tc>
      </w:tr>
      <w:tr w:rsidR="00481665" w:rsidRPr="00481665" w:rsidTr="0048166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и услуг для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0900092120</w:t>
            </w:r>
          </w:p>
        </w:tc>
        <w:tc>
          <w:tcPr>
            <w:tcW w:w="1788" w:type="dxa"/>
            <w:gridSpan w:val="2"/>
            <w:tcBorders>
              <w:top w:val="nil"/>
              <w:left w:val="nil"/>
              <w:bottom w:val="single" w:sz="4" w:space="0" w:color="auto"/>
              <w:right w:val="nil"/>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13,5</w:t>
            </w:r>
          </w:p>
        </w:tc>
      </w:tr>
    </w:tbl>
    <w:p w:rsidR="00481665" w:rsidRPr="00481665" w:rsidRDefault="00481665" w:rsidP="00481665">
      <w:pPr>
        <w:jc w:val="both"/>
        <w:rPr>
          <w:noProof/>
        </w:rPr>
      </w:pPr>
    </w:p>
    <w:tbl>
      <w:tblPr>
        <w:tblW w:w="10001" w:type="dxa"/>
        <w:tblInd w:w="93" w:type="dxa"/>
        <w:tblLayout w:type="fixed"/>
        <w:tblLook w:val="04A0" w:firstRow="1" w:lastRow="0" w:firstColumn="1" w:lastColumn="0" w:noHBand="0" w:noVBand="1"/>
      </w:tblPr>
      <w:tblGrid>
        <w:gridCol w:w="2567"/>
        <w:gridCol w:w="1276"/>
        <w:gridCol w:w="992"/>
        <w:gridCol w:w="1417"/>
        <w:gridCol w:w="1418"/>
        <w:gridCol w:w="1134"/>
        <w:gridCol w:w="1197"/>
      </w:tblGrid>
      <w:tr w:rsidR="00481665" w:rsidRPr="00481665" w:rsidTr="00481665">
        <w:trPr>
          <w:trHeight w:val="300"/>
        </w:trPr>
        <w:tc>
          <w:tcPr>
            <w:tcW w:w="10001" w:type="dxa"/>
            <w:gridSpan w:val="7"/>
            <w:tcBorders>
              <w:top w:val="nil"/>
              <w:left w:val="nil"/>
              <w:bottom w:val="nil"/>
              <w:right w:val="nil"/>
            </w:tcBorders>
            <w:shd w:val="clear" w:color="auto" w:fill="auto"/>
            <w:vAlign w:val="bottom"/>
            <w:hideMark/>
          </w:tcPr>
          <w:p w:rsidR="00481665" w:rsidRPr="00481665" w:rsidRDefault="00481665" w:rsidP="00481665">
            <w:pPr>
              <w:jc w:val="right"/>
              <w:rPr>
                <w:noProof/>
              </w:rPr>
            </w:pPr>
            <w:r w:rsidRPr="00481665">
              <w:rPr>
                <w:noProof/>
              </w:rPr>
              <w:t>Приложение № 9</w:t>
            </w:r>
          </w:p>
          <w:p w:rsidR="00481665" w:rsidRPr="00481665" w:rsidRDefault="00481665" w:rsidP="00481665">
            <w:pPr>
              <w:jc w:val="right"/>
              <w:rPr>
                <w:noProof/>
              </w:rPr>
            </w:pPr>
            <w:r w:rsidRPr="00481665">
              <w:rPr>
                <w:noProof/>
              </w:rPr>
              <w:t>к решению Шиховской сельской Думы</w:t>
            </w:r>
          </w:p>
          <w:p w:rsidR="00481665" w:rsidRPr="00481665" w:rsidRDefault="00481665" w:rsidP="00481665">
            <w:pPr>
              <w:jc w:val="right"/>
              <w:rPr>
                <w:noProof/>
              </w:rPr>
            </w:pPr>
            <w:r w:rsidRPr="00481665">
              <w:rPr>
                <w:noProof/>
              </w:rPr>
              <w:t>от 27.01.2023 г.№ 8/47</w:t>
            </w:r>
          </w:p>
          <w:p w:rsidR="00481665" w:rsidRPr="00481665" w:rsidRDefault="00481665" w:rsidP="00481665">
            <w:pPr>
              <w:jc w:val="both"/>
              <w:rPr>
                <w:noProof/>
              </w:rPr>
            </w:pPr>
          </w:p>
          <w:p w:rsidR="00481665" w:rsidRPr="00481665" w:rsidRDefault="00481665" w:rsidP="00481665">
            <w:pPr>
              <w:jc w:val="center"/>
              <w:rPr>
                <w:noProof/>
              </w:rPr>
            </w:pPr>
            <w:r w:rsidRPr="00481665">
              <w:rPr>
                <w:noProof/>
              </w:rPr>
              <w:t>ВЕДОМСТВЕННАЯ СТРУКТУРА</w:t>
            </w:r>
          </w:p>
        </w:tc>
      </w:tr>
      <w:tr w:rsidR="00481665" w:rsidRPr="00481665" w:rsidTr="00481665">
        <w:trPr>
          <w:trHeight w:val="300"/>
        </w:trPr>
        <w:tc>
          <w:tcPr>
            <w:tcW w:w="10001" w:type="dxa"/>
            <w:gridSpan w:val="7"/>
            <w:tcBorders>
              <w:top w:val="nil"/>
              <w:left w:val="nil"/>
              <w:bottom w:val="nil"/>
              <w:right w:val="nil"/>
            </w:tcBorders>
            <w:shd w:val="clear" w:color="auto" w:fill="auto"/>
            <w:vAlign w:val="bottom"/>
            <w:hideMark/>
          </w:tcPr>
          <w:p w:rsidR="00481665" w:rsidRPr="00481665" w:rsidRDefault="00481665" w:rsidP="00481665">
            <w:pPr>
              <w:jc w:val="center"/>
              <w:rPr>
                <w:noProof/>
              </w:rPr>
            </w:pPr>
            <w:r w:rsidRPr="00481665">
              <w:rPr>
                <w:noProof/>
              </w:rPr>
              <w:t>расходов бюджета Шиховского сельского поселения на 2023 год</w:t>
            </w:r>
          </w:p>
        </w:tc>
      </w:tr>
      <w:tr w:rsidR="00481665" w:rsidRPr="00481665" w:rsidTr="00481665">
        <w:trPr>
          <w:trHeight w:val="127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Наименование расхода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Распоря-дитель</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Раздел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Подраздел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Целевая статья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Вид расхода</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Сумма всего на 2023 год (тыс. рублей)</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Всего расходов:</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26440,1</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01</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6348,8</w:t>
            </w:r>
          </w:p>
        </w:tc>
      </w:tr>
      <w:tr w:rsidR="00481665" w:rsidRPr="00481665" w:rsidTr="00481665">
        <w:trPr>
          <w:trHeight w:val="78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01</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02</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830,7</w:t>
            </w:r>
          </w:p>
        </w:tc>
      </w:tr>
      <w:tr w:rsidR="00481665" w:rsidRPr="00481665" w:rsidTr="00481665">
        <w:trPr>
          <w:trHeight w:val="81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Муниципальная программа «Развитие муниципального управления Шиховского сельского поселения» на 2021-2025 годы</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01</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02</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0100000000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830,7</w:t>
            </w:r>
          </w:p>
        </w:tc>
      </w:tr>
      <w:tr w:rsidR="00481665" w:rsidRPr="00481665" w:rsidTr="00481665">
        <w:trPr>
          <w:trHeight w:val="6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 xml:space="preserve">Руководство и управление в сфере установленных функций органов местного самоуправления </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02</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0100091000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830,7</w:t>
            </w:r>
          </w:p>
        </w:tc>
      </w:tr>
      <w:tr w:rsidR="00481665" w:rsidRPr="00481665" w:rsidTr="00481665">
        <w:trPr>
          <w:trHeight w:val="34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Глава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02</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0100091010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830,7</w:t>
            </w:r>
          </w:p>
        </w:tc>
      </w:tr>
      <w:tr w:rsidR="00481665" w:rsidRPr="00481665" w:rsidTr="00481665">
        <w:trPr>
          <w:trHeight w:val="105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02</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0100091010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830,7</w:t>
            </w:r>
          </w:p>
        </w:tc>
      </w:tr>
      <w:tr w:rsidR="00481665" w:rsidRPr="00481665" w:rsidTr="00481665">
        <w:trPr>
          <w:trHeight w:val="103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01</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04</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4622,6</w:t>
            </w:r>
          </w:p>
        </w:tc>
      </w:tr>
      <w:tr w:rsidR="00481665" w:rsidRPr="00481665" w:rsidTr="00481665">
        <w:trPr>
          <w:trHeight w:val="87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Муниципальная программа «Развитие муниципального управления Шиховского сельского поселения» на 2021-2025 годы</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01</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04</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0100000000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4622,6</w:t>
            </w:r>
          </w:p>
        </w:tc>
      </w:tr>
      <w:tr w:rsidR="00481665" w:rsidRPr="00481665" w:rsidTr="00481665">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 xml:space="preserve">Руководство и управление в сфере установленных </w:t>
            </w:r>
            <w:r w:rsidRPr="00481665">
              <w:rPr>
                <w:noProof/>
              </w:rPr>
              <w:lastRenderedPageBreak/>
              <w:t>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lastRenderedPageBreak/>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04</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0100091000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4579,0</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lastRenderedPageBreak/>
              <w:t>Центральный аппарат</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04</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0100091020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4579,0</w:t>
            </w:r>
          </w:p>
        </w:tc>
      </w:tr>
      <w:tr w:rsidR="00481665" w:rsidRPr="00481665" w:rsidTr="00481665">
        <w:trPr>
          <w:trHeight w:val="103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04</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0100091020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2546,4</w:t>
            </w:r>
          </w:p>
        </w:tc>
      </w:tr>
      <w:tr w:rsidR="00481665" w:rsidRPr="00481665" w:rsidTr="00481665">
        <w:trPr>
          <w:trHeight w:val="72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04</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0100091020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2029,1</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04</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0100091020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800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3,5</w:t>
            </w:r>
          </w:p>
        </w:tc>
      </w:tr>
      <w:tr w:rsidR="00481665" w:rsidRPr="00481665" w:rsidTr="00481665">
        <w:trPr>
          <w:trHeight w:val="300"/>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Расходы за счет средств областного бюджета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992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01</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04</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010009102А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000</w:t>
            </w:r>
          </w:p>
        </w:tc>
        <w:tc>
          <w:tcPr>
            <w:tcW w:w="1197" w:type="dxa"/>
            <w:vMerge w:val="restart"/>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35,6</w:t>
            </w:r>
          </w:p>
        </w:tc>
      </w:tr>
      <w:tr w:rsidR="00481665" w:rsidRPr="00481665" w:rsidTr="00481665">
        <w:trPr>
          <w:trHeight w:val="230"/>
        </w:trPr>
        <w:tc>
          <w:tcPr>
            <w:tcW w:w="2567" w:type="dxa"/>
            <w:vMerge/>
            <w:tcBorders>
              <w:top w:val="nil"/>
              <w:left w:val="single" w:sz="4" w:space="0" w:color="auto"/>
              <w:bottom w:val="single" w:sz="4" w:space="0" w:color="auto"/>
              <w:right w:val="single" w:sz="4" w:space="0" w:color="auto"/>
            </w:tcBorders>
            <w:vAlign w:val="center"/>
            <w:hideMark/>
          </w:tcPr>
          <w:p w:rsidR="00481665" w:rsidRPr="00481665" w:rsidRDefault="00481665" w:rsidP="00481665">
            <w:pPr>
              <w:jc w:val="both"/>
              <w:rPr>
                <w:b/>
                <w:bCs/>
                <w:noProof/>
              </w:rPr>
            </w:pPr>
          </w:p>
        </w:tc>
        <w:tc>
          <w:tcPr>
            <w:tcW w:w="1276" w:type="dxa"/>
            <w:vMerge/>
            <w:tcBorders>
              <w:top w:val="nil"/>
              <w:left w:val="single" w:sz="4" w:space="0" w:color="auto"/>
              <w:bottom w:val="single" w:sz="4" w:space="0" w:color="auto"/>
              <w:right w:val="single" w:sz="4" w:space="0" w:color="auto"/>
            </w:tcBorders>
            <w:vAlign w:val="center"/>
            <w:hideMark/>
          </w:tcPr>
          <w:p w:rsidR="00481665" w:rsidRPr="00481665" w:rsidRDefault="00481665" w:rsidP="00481665">
            <w:pPr>
              <w:jc w:val="both"/>
              <w:rPr>
                <w:b/>
                <w:bCs/>
                <w:noProof/>
              </w:rPr>
            </w:pPr>
          </w:p>
        </w:tc>
        <w:tc>
          <w:tcPr>
            <w:tcW w:w="992" w:type="dxa"/>
            <w:vMerge/>
            <w:tcBorders>
              <w:top w:val="nil"/>
              <w:left w:val="single" w:sz="4" w:space="0" w:color="auto"/>
              <w:bottom w:val="single" w:sz="4" w:space="0" w:color="auto"/>
              <w:right w:val="single" w:sz="4" w:space="0" w:color="auto"/>
            </w:tcBorders>
            <w:vAlign w:val="center"/>
            <w:hideMark/>
          </w:tcPr>
          <w:p w:rsidR="00481665" w:rsidRPr="00481665" w:rsidRDefault="00481665" w:rsidP="00481665">
            <w:pPr>
              <w:jc w:val="both"/>
              <w:rPr>
                <w:b/>
                <w:bCs/>
                <w:noProof/>
              </w:rPr>
            </w:pPr>
          </w:p>
        </w:tc>
        <w:tc>
          <w:tcPr>
            <w:tcW w:w="1417" w:type="dxa"/>
            <w:vMerge/>
            <w:tcBorders>
              <w:top w:val="nil"/>
              <w:left w:val="single" w:sz="4" w:space="0" w:color="auto"/>
              <w:bottom w:val="single" w:sz="4" w:space="0" w:color="auto"/>
              <w:right w:val="single" w:sz="4" w:space="0" w:color="auto"/>
            </w:tcBorders>
            <w:vAlign w:val="center"/>
            <w:hideMark/>
          </w:tcPr>
          <w:p w:rsidR="00481665" w:rsidRPr="00481665" w:rsidRDefault="00481665" w:rsidP="00481665">
            <w:pPr>
              <w:jc w:val="both"/>
              <w:rPr>
                <w:b/>
                <w:bCs/>
                <w:noProof/>
              </w:rPr>
            </w:pPr>
          </w:p>
        </w:tc>
        <w:tc>
          <w:tcPr>
            <w:tcW w:w="1418" w:type="dxa"/>
            <w:vMerge/>
            <w:tcBorders>
              <w:top w:val="nil"/>
              <w:left w:val="single" w:sz="4" w:space="0" w:color="auto"/>
              <w:bottom w:val="single" w:sz="4" w:space="0" w:color="auto"/>
              <w:right w:val="single" w:sz="4" w:space="0" w:color="auto"/>
            </w:tcBorders>
            <w:vAlign w:val="center"/>
            <w:hideMark/>
          </w:tcPr>
          <w:p w:rsidR="00481665" w:rsidRPr="00481665" w:rsidRDefault="00481665" w:rsidP="00481665">
            <w:pPr>
              <w:jc w:val="both"/>
              <w:rPr>
                <w:b/>
                <w:bCs/>
                <w:noProof/>
              </w:rPr>
            </w:pPr>
          </w:p>
        </w:tc>
        <w:tc>
          <w:tcPr>
            <w:tcW w:w="1134" w:type="dxa"/>
            <w:vMerge/>
            <w:tcBorders>
              <w:top w:val="nil"/>
              <w:left w:val="single" w:sz="4" w:space="0" w:color="auto"/>
              <w:bottom w:val="single" w:sz="4" w:space="0" w:color="auto"/>
              <w:right w:val="single" w:sz="4" w:space="0" w:color="auto"/>
            </w:tcBorders>
            <w:vAlign w:val="center"/>
            <w:hideMark/>
          </w:tcPr>
          <w:p w:rsidR="00481665" w:rsidRPr="00481665" w:rsidRDefault="00481665" w:rsidP="00481665">
            <w:pPr>
              <w:jc w:val="both"/>
              <w:rPr>
                <w:b/>
                <w:bCs/>
                <w:noProof/>
              </w:rPr>
            </w:pPr>
          </w:p>
        </w:tc>
        <w:tc>
          <w:tcPr>
            <w:tcW w:w="1197" w:type="dxa"/>
            <w:vMerge/>
            <w:tcBorders>
              <w:top w:val="nil"/>
              <w:left w:val="single" w:sz="4" w:space="0" w:color="auto"/>
              <w:bottom w:val="single" w:sz="4" w:space="0" w:color="auto"/>
              <w:right w:val="single" w:sz="4" w:space="0" w:color="auto"/>
            </w:tcBorders>
            <w:vAlign w:val="center"/>
            <w:hideMark/>
          </w:tcPr>
          <w:p w:rsidR="00481665" w:rsidRPr="00481665" w:rsidRDefault="00481665" w:rsidP="00481665">
            <w:pPr>
              <w:jc w:val="both"/>
              <w:rPr>
                <w:b/>
                <w:bCs/>
                <w:noProof/>
              </w:rPr>
            </w:pPr>
          </w:p>
        </w:tc>
      </w:tr>
      <w:tr w:rsidR="00481665" w:rsidRPr="00481665" w:rsidTr="00481665">
        <w:trPr>
          <w:trHeight w:val="300"/>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Иные бюджетные ассигнования</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992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01</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04</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010009102А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800</w:t>
            </w:r>
          </w:p>
        </w:tc>
        <w:tc>
          <w:tcPr>
            <w:tcW w:w="1197" w:type="dxa"/>
            <w:vMerge w:val="restart"/>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35,6</w:t>
            </w:r>
          </w:p>
        </w:tc>
      </w:tr>
      <w:tr w:rsidR="00481665" w:rsidRPr="00481665" w:rsidTr="00481665">
        <w:trPr>
          <w:trHeight w:val="230"/>
        </w:trPr>
        <w:tc>
          <w:tcPr>
            <w:tcW w:w="2567" w:type="dxa"/>
            <w:vMerge/>
            <w:tcBorders>
              <w:top w:val="nil"/>
              <w:left w:val="single" w:sz="4" w:space="0" w:color="auto"/>
              <w:bottom w:val="single" w:sz="4" w:space="0" w:color="auto"/>
              <w:right w:val="single" w:sz="4" w:space="0" w:color="auto"/>
            </w:tcBorders>
            <w:vAlign w:val="center"/>
            <w:hideMark/>
          </w:tcPr>
          <w:p w:rsidR="00481665" w:rsidRPr="00481665" w:rsidRDefault="00481665" w:rsidP="00481665">
            <w:pPr>
              <w:jc w:val="both"/>
              <w:rPr>
                <w:noProof/>
              </w:rPr>
            </w:pPr>
          </w:p>
        </w:tc>
        <w:tc>
          <w:tcPr>
            <w:tcW w:w="1276" w:type="dxa"/>
            <w:vMerge/>
            <w:tcBorders>
              <w:top w:val="nil"/>
              <w:left w:val="single" w:sz="4" w:space="0" w:color="auto"/>
              <w:bottom w:val="single" w:sz="4" w:space="0" w:color="auto"/>
              <w:right w:val="single" w:sz="4" w:space="0" w:color="auto"/>
            </w:tcBorders>
            <w:vAlign w:val="center"/>
            <w:hideMark/>
          </w:tcPr>
          <w:p w:rsidR="00481665" w:rsidRPr="00481665" w:rsidRDefault="00481665" w:rsidP="00481665">
            <w:pPr>
              <w:jc w:val="both"/>
              <w:rPr>
                <w:noProof/>
              </w:rPr>
            </w:pPr>
          </w:p>
        </w:tc>
        <w:tc>
          <w:tcPr>
            <w:tcW w:w="992" w:type="dxa"/>
            <w:vMerge/>
            <w:tcBorders>
              <w:top w:val="nil"/>
              <w:left w:val="single" w:sz="4" w:space="0" w:color="auto"/>
              <w:bottom w:val="single" w:sz="4" w:space="0" w:color="auto"/>
              <w:right w:val="single" w:sz="4" w:space="0" w:color="auto"/>
            </w:tcBorders>
            <w:vAlign w:val="center"/>
            <w:hideMark/>
          </w:tcPr>
          <w:p w:rsidR="00481665" w:rsidRPr="00481665" w:rsidRDefault="00481665" w:rsidP="00481665">
            <w:pPr>
              <w:jc w:val="both"/>
              <w:rPr>
                <w:noProof/>
              </w:rPr>
            </w:pPr>
          </w:p>
        </w:tc>
        <w:tc>
          <w:tcPr>
            <w:tcW w:w="1417" w:type="dxa"/>
            <w:vMerge/>
            <w:tcBorders>
              <w:top w:val="nil"/>
              <w:left w:val="single" w:sz="4" w:space="0" w:color="auto"/>
              <w:bottom w:val="single" w:sz="4" w:space="0" w:color="auto"/>
              <w:right w:val="single" w:sz="4" w:space="0" w:color="auto"/>
            </w:tcBorders>
            <w:vAlign w:val="center"/>
            <w:hideMark/>
          </w:tcPr>
          <w:p w:rsidR="00481665" w:rsidRPr="00481665" w:rsidRDefault="00481665" w:rsidP="00481665">
            <w:pPr>
              <w:jc w:val="both"/>
              <w:rPr>
                <w:noProof/>
              </w:rPr>
            </w:pPr>
          </w:p>
        </w:tc>
        <w:tc>
          <w:tcPr>
            <w:tcW w:w="1418" w:type="dxa"/>
            <w:vMerge/>
            <w:tcBorders>
              <w:top w:val="nil"/>
              <w:left w:val="single" w:sz="4" w:space="0" w:color="auto"/>
              <w:bottom w:val="single" w:sz="4" w:space="0" w:color="auto"/>
              <w:right w:val="single" w:sz="4" w:space="0" w:color="auto"/>
            </w:tcBorders>
            <w:vAlign w:val="center"/>
            <w:hideMark/>
          </w:tcPr>
          <w:p w:rsidR="00481665" w:rsidRPr="00481665" w:rsidRDefault="00481665" w:rsidP="00481665">
            <w:pPr>
              <w:jc w:val="both"/>
              <w:rPr>
                <w:noProof/>
              </w:rPr>
            </w:pPr>
          </w:p>
        </w:tc>
        <w:tc>
          <w:tcPr>
            <w:tcW w:w="1134" w:type="dxa"/>
            <w:vMerge/>
            <w:tcBorders>
              <w:top w:val="nil"/>
              <w:left w:val="single" w:sz="4" w:space="0" w:color="auto"/>
              <w:bottom w:val="single" w:sz="4" w:space="0" w:color="auto"/>
              <w:right w:val="single" w:sz="4" w:space="0" w:color="auto"/>
            </w:tcBorders>
            <w:vAlign w:val="center"/>
            <w:hideMark/>
          </w:tcPr>
          <w:p w:rsidR="00481665" w:rsidRPr="00481665" w:rsidRDefault="00481665" w:rsidP="00481665">
            <w:pPr>
              <w:jc w:val="both"/>
              <w:rPr>
                <w:noProof/>
              </w:rPr>
            </w:pPr>
          </w:p>
        </w:tc>
        <w:tc>
          <w:tcPr>
            <w:tcW w:w="1197" w:type="dxa"/>
            <w:vMerge/>
            <w:tcBorders>
              <w:top w:val="nil"/>
              <w:left w:val="single" w:sz="4" w:space="0" w:color="auto"/>
              <w:bottom w:val="single" w:sz="4" w:space="0" w:color="auto"/>
              <w:right w:val="single" w:sz="4" w:space="0" w:color="auto"/>
            </w:tcBorders>
            <w:vAlign w:val="center"/>
            <w:hideMark/>
          </w:tcPr>
          <w:p w:rsidR="00481665" w:rsidRPr="00481665" w:rsidRDefault="00481665" w:rsidP="00481665">
            <w:pPr>
              <w:jc w:val="both"/>
              <w:rPr>
                <w:noProof/>
              </w:rPr>
            </w:pPr>
          </w:p>
        </w:tc>
      </w:tr>
      <w:tr w:rsidR="00481665" w:rsidRPr="00481665" w:rsidTr="00481665">
        <w:trPr>
          <w:trHeight w:val="5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Расходы на софинансирование за счет средств местного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01</w:t>
            </w:r>
          </w:p>
        </w:tc>
        <w:tc>
          <w:tcPr>
            <w:tcW w:w="1417"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04</w:t>
            </w:r>
          </w:p>
        </w:tc>
        <w:tc>
          <w:tcPr>
            <w:tcW w:w="1418"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 xml:space="preserve">010009102Б </w:t>
            </w:r>
          </w:p>
        </w:tc>
        <w:tc>
          <w:tcPr>
            <w:tcW w:w="1134"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8,00</w:t>
            </w:r>
          </w:p>
        </w:tc>
      </w:tr>
      <w:tr w:rsidR="00481665" w:rsidRPr="00481665" w:rsidTr="00481665">
        <w:trPr>
          <w:trHeight w:val="45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01</w:t>
            </w:r>
          </w:p>
        </w:tc>
        <w:tc>
          <w:tcPr>
            <w:tcW w:w="1417"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04</w:t>
            </w:r>
          </w:p>
        </w:tc>
        <w:tc>
          <w:tcPr>
            <w:tcW w:w="1418"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010009102Б</w:t>
            </w:r>
          </w:p>
        </w:tc>
        <w:tc>
          <w:tcPr>
            <w:tcW w:w="1134"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800</w:t>
            </w:r>
          </w:p>
        </w:tc>
        <w:tc>
          <w:tcPr>
            <w:tcW w:w="1197"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8,00</w:t>
            </w:r>
          </w:p>
        </w:tc>
      </w:tr>
      <w:tr w:rsidR="00481665" w:rsidRPr="00481665" w:rsidTr="00481665">
        <w:trPr>
          <w:trHeight w:val="45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Резервные фонды</w:t>
            </w:r>
          </w:p>
        </w:tc>
        <w:tc>
          <w:tcPr>
            <w:tcW w:w="1276"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01</w:t>
            </w:r>
          </w:p>
        </w:tc>
        <w:tc>
          <w:tcPr>
            <w:tcW w:w="1417"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11</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10,00</w:t>
            </w:r>
          </w:p>
        </w:tc>
      </w:tr>
      <w:tr w:rsidR="00481665" w:rsidRPr="00481665" w:rsidTr="00481665">
        <w:trPr>
          <w:trHeight w:val="79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Муниципальная программа «Обеспечение безопасности и жизнедеятельности населения Шиховского сельского поселения» на 2021-2025 годы</w:t>
            </w:r>
          </w:p>
        </w:tc>
        <w:tc>
          <w:tcPr>
            <w:tcW w:w="1276"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01</w:t>
            </w:r>
          </w:p>
        </w:tc>
        <w:tc>
          <w:tcPr>
            <w:tcW w:w="1417"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11</w:t>
            </w:r>
          </w:p>
        </w:tc>
        <w:tc>
          <w:tcPr>
            <w:tcW w:w="1418"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0300000000</w:t>
            </w:r>
          </w:p>
        </w:tc>
        <w:tc>
          <w:tcPr>
            <w:tcW w:w="1134"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10,0</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Резервный фонд</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11</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0300094000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10,0</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Резервный фонд местной администрации</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11</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0300094010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10,0</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11</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0300094010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800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10,0</w:t>
            </w:r>
          </w:p>
        </w:tc>
      </w:tr>
      <w:tr w:rsidR="00481665" w:rsidRPr="00481665" w:rsidTr="00481665">
        <w:trPr>
          <w:trHeight w:val="36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01</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13</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885,5</w:t>
            </w:r>
          </w:p>
        </w:tc>
      </w:tr>
      <w:tr w:rsidR="00481665" w:rsidRPr="00481665" w:rsidTr="00481665">
        <w:trPr>
          <w:trHeight w:val="79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Муниципальная программа «Развитие муниципального управления Шиховского сельского поселения» на 2021-2025 годы</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01</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13</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0100000000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885,5</w:t>
            </w:r>
          </w:p>
        </w:tc>
      </w:tr>
      <w:tr w:rsidR="00481665" w:rsidRPr="00481665" w:rsidTr="00481665">
        <w:trPr>
          <w:trHeight w:val="58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 xml:space="preserve">Руководство и управление в сфере установленных функций органов местного самоуправления </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13</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0100091000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2,0</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Центральный аппарат</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13</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0100091020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2,0</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13</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0100091020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800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2,0</w:t>
            </w:r>
          </w:p>
        </w:tc>
      </w:tr>
      <w:tr w:rsidR="00481665" w:rsidRPr="00481665" w:rsidTr="00481665">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Финансовое обеспечение деятельности муниципальных  казенных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13</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0100096000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883,5</w:t>
            </w:r>
          </w:p>
        </w:tc>
      </w:tr>
      <w:tr w:rsidR="00481665" w:rsidRPr="00481665" w:rsidTr="00481665">
        <w:trPr>
          <w:trHeight w:val="54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lastRenderedPageBreak/>
              <w:t>Обеспечение деятельности подведомственных казенных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13</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0100096010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883,5</w:t>
            </w:r>
          </w:p>
        </w:tc>
      </w:tr>
      <w:tr w:rsidR="00481665" w:rsidRPr="00481665" w:rsidTr="00481665">
        <w:trPr>
          <w:trHeight w:val="106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13</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0100096010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883,5</w:t>
            </w:r>
          </w:p>
        </w:tc>
      </w:tr>
      <w:tr w:rsidR="00481665" w:rsidRPr="00481665" w:rsidTr="00481665">
        <w:trPr>
          <w:trHeight w:val="31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02</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324,6</w:t>
            </w:r>
          </w:p>
        </w:tc>
      </w:tr>
      <w:tr w:rsidR="00481665" w:rsidRPr="00481665" w:rsidTr="00481665">
        <w:trPr>
          <w:trHeight w:val="28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02</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03</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324,6</w:t>
            </w:r>
          </w:p>
        </w:tc>
      </w:tr>
      <w:tr w:rsidR="00481665" w:rsidRPr="00481665" w:rsidTr="00481665">
        <w:trPr>
          <w:trHeight w:val="85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Муниципальная программа «Развитие муниципального управления Шиховского сельского поселения» на 2021-2025 годы</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02</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03</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0100000000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324,6</w:t>
            </w:r>
          </w:p>
        </w:tc>
      </w:tr>
      <w:tr w:rsidR="00481665" w:rsidRPr="00481665" w:rsidTr="00481665">
        <w:trPr>
          <w:trHeight w:val="1043"/>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02</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0100051180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324,6</w:t>
            </w:r>
          </w:p>
        </w:tc>
      </w:tr>
      <w:tr w:rsidR="00481665" w:rsidRPr="00481665" w:rsidTr="00481665">
        <w:trPr>
          <w:trHeight w:val="103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02</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0100051180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324,6</w:t>
            </w:r>
          </w:p>
        </w:tc>
      </w:tr>
      <w:tr w:rsidR="00481665" w:rsidRPr="00481665" w:rsidTr="00481665">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03</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1651,9</w:t>
            </w:r>
          </w:p>
        </w:tc>
      </w:tr>
      <w:tr w:rsidR="00481665" w:rsidRPr="00481665" w:rsidTr="00481665">
        <w:trPr>
          <w:trHeight w:val="37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Обеспечение пожарной безопасности</w:t>
            </w:r>
          </w:p>
        </w:tc>
        <w:tc>
          <w:tcPr>
            <w:tcW w:w="1276"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03</w:t>
            </w:r>
          </w:p>
        </w:tc>
        <w:tc>
          <w:tcPr>
            <w:tcW w:w="1417"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10</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1646,9</w:t>
            </w:r>
          </w:p>
        </w:tc>
      </w:tr>
      <w:tr w:rsidR="00481665" w:rsidRPr="00481665" w:rsidTr="00481665">
        <w:trPr>
          <w:trHeight w:val="88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Муниципальная программа «Обеспечение безопасности и жизнедеятельности населения Шиховского сельского поселения» на 2021-2025 годы</w:t>
            </w:r>
          </w:p>
        </w:tc>
        <w:tc>
          <w:tcPr>
            <w:tcW w:w="1276"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03</w:t>
            </w:r>
          </w:p>
        </w:tc>
        <w:tc>
          <w:tcPr>
            <w:tcW w:w="1417"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10</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0300000000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1646,9</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Содержание муниципальной пожарной команды</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0300071010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1284,9</w:t>
            </w:r>
          </w:p>
        </w:tc>
      </w:tr>
      <w:tr w:rsidR="00481665" w:rsidRPr="00481665" w:rsidTr="00481665">
        <w:trPr>
          <w:trHeight w:val="103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 xml:space="preserve">Расходы на выплаты персоналу в целях обеспечения выполнения функций государственными (муниципальными) </w:t>
            </w:r>
            <w:r w:rsidRPr="00481665">
              <w:rPr>
                <w:noProof/>
              </w:rPr>
              <w:lastRenderedPageBreak/>
              <w:t>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lastRenderedPageBreak/>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0300071010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1284,9</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lastRenderedPageBreak/>
              <w:t>Межбюджетные трансферты</w:t>
            </w:r>
          </w:p>
        </w:tc>
        <w:tc>
          <w:tcPr>
            <w:tcW w:w="1276"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03</w:t>
            </w:r>
          </w:p>
        </w:tc>
        <w:tc>
          <w:tcPr>
            <w:tcW w:w="1417"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10</w:t>
            </w:r>
          </w:p>
        </w:tc>
        <w:tc>
          <w:tcPr>
            <w:tcW w:w="1418"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0300080000</w:t>
            </w:r>
          </w:p>
        </w:tc>
        <w:tc>
          <w:tcPr>
            <w:tcW w:w="1134"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17,3</w:t>
            </w:r>
          </w:p>
        </w:tc>
      </w:tr>
      <w:tr w:rsidR="00481665" w:rsidRPr="00481665" w:rsidTr="00481665">
        <w:trPr>
          <w:trHeight w:val="156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участия в предупреждении и ликвидации последствий чрезвычайных ситуаций</w:t>
            </w:r>
          </w:p>
        </w:tc>
        <w:tc>
          <w:tcPr>
            <w:tcW w:w="1276"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03</w:t>
            </w:r>
          </w:p>
        </w:tc>
        <w:tc>
          <w:tcPr>
            <w:tcW w:w="1417"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10</w:t>
            </w:r>
          </w:p>
        </w:tc>
        <w:tc>
          <w:tcPr>
            <w:tcW w:w="1418"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0300080060</w:t>
            </w:r>
          </w:p>
        </w:tc>
        <w:tc>
          <w:tcPr>
            <w:tcW w:w="1134"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17,3</w:t>
            </w:r>
          </w:p>
        </w:tc>
      </w:tr>
      <w:tr w:rsidR="00481665" w:rsidRPr="00481665" w:rsidTr="00481665">
        <w:trPr>
          <w:trHeight w:val="37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03</w:t>
            </w:r>
          </w:p>
        </w:tc>
        <w:tc>
          <w:tcPr>
            <w:tcW w:w="1417"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10</w:t>
            </w:r>
          </w:p>
        </w:tc>
        <w:tc>
          <w:tcPr>
            <w:tcW w:w="1418"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0300080060</w:t>
            </w:r>
          </w:p>
        </w:tc>
        <w:tc>
          <w:tcPr>
            <w:tcW w:w="1134"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500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17,3</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0300092000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201,9</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Мероприятия в  сфере пожарной безопасности</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0300092090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201,9</w:t>
            </w:r>
          </w:p>
        </w:tc>
      </w:tr>
      <w:tr w:rsidR="00481665" w:rsidRPr="00481665" w:rsidTr="00481665">
        <w:trPr>
          <w:trHeight w:val="1058"/>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0300092090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137,9</w:t>
            </w:r>
          </w:p>
        </w:tc>
      </w:tr>
      <w:tr w:rsidR="00481665" w:rsidRPr="00481665" w:rsidTr="00481665">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0300092090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64,0</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Содержание муниципальной пожарной команды</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03000S1010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142,8</w:t>
            </w:r>
          </w:p>
        </w:tc>
      </w:tr>
      <w:tr w:rsidR="00481665" w:rsidRPr="00481665" w:rsidTr="00481665">
        <w:trPr>
          <w:trHeight w:val="103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03000S1010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87,8</w:t>
            </w:r>
          </w:p>
        </w:tc>
      </w:tr>
      <w:tr w:rsidR="00481665" w:rsidRPr="00481665" w:rsidTr="00481665">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03000S1010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55,0</w:t>
            </w:r>
          </w:p>
        </w:tc>
      </w:tr>
      <w:tr w:rsidR="00481665" w:rsidRPr="00481665" w:rsidTr="00481665">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03</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14</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5,0</w:t>
            </w:r>
          </w:p>
        </w:tc>
      </w:tr>
      <w:tr w:rsidR="00481665" w:rsidRPr="00481665" w:rsidTr="00481665">
        <w:trPr>
          <w:trHeight w:val="466"/>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 xml:space="preserve">Муниципальная программа «Обеспечение </w:t>
            </w:r>
            <w:r w:rsidRPr="00481665">
              <w:rPr>
                <w:b/>
                <w:bCs/>
                <w:noProof/>
              </w:rPr>
              <w:lastRenderedPageBreak/>
              <w:t>безопасности и жизнедеятельности населения Шиховского сельского поселения» на 2021-2025 годы</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lastRenderedPageBreak/>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03</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14</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0300000000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5,0</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lastRenderedPageBreak/>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14</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0300092000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5,0</w:t>
            </w:r>
          </w:p>
        </w:tc>
      </w:tr>
      <w:tr w:rsidR="00481665" w:rsidRPr="00481665" w:rsidTr="00481665">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Мероприятия по обеспечению деятельности народной дружины</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14</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0300092110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5,0</w:t>
            </w:r>
          </w:p>
        </w:tc>
      </w:tr>
      <w:tr w:rsidR="00481665" w:rsidRPr="00481665" w:rsidTr="00481665">
        <w:trPr>
          <w:trHeight w:val="589"/>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14</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0300092110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5,0</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04</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8939,0</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04</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09</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8281,2</w:t>
            </w:r>
          </w:p>
        </w:tc>
      </w:tr>
      <w:tr w:rsidR="00481665" w:rsidRPr="00481665" w:rsidTr="00481665">
        <w:trPr>
          <w:trHeight w:val="81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Муниципальная программа «Развитие транспортной инфраструктуры в муниципальном образовании Шиховское сельское поселение» на 2021-2025 годы</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04</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09</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0400000000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8281,2</w:t>
            </w:r>
          </w:p>
        </w:tc>
      </w:tr>
      <w:tr w:rsidR="00481665" w:rsidRPr="00481665" w:rsidTr="00481665">
        <w:trPr>
          <w:trHeight w:val="39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04</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09</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0400092000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8281,2</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Мероприятия в сфере дорожной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04</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09</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0400092040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8281,2</w:t>
            </w:r>
          </w:p>
        </w:tc>
      </w:tr>
      <w:tr w:rsidR="00481665" w:rsidRPr="00481665" w:rsidTr="00481665">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04</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09</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0400092040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8281,2</w:t>
            </w:r>
          </w:p>
        </w:tc>
      </w:tr>
      <w:tr w:rsidR="00481665" w:rsidRPr="00481665" w:rsidTr="00481665">
        <w:trPr>
          <w:trHeight w:val="312"/>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04</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12</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657,8</w:t>
            </w:r>
          </w:p>
        </w:tc>
      </w:tr>
      <w:tr w:rsidR="00481665" w:rsidRPr="00481665" w:rsidTr="00481665">
        <w:trPr>
          <w:trHeight w:val="1020"/>
        </w:trPr>
        <w:tc>
          <w:tcPr>
            <w:tcW w:w="2567" w:type="dxa"/>
            <w:tcBorders>
              <w:top w:val="nil"/>
              <w:left w:val="nil"/>
              <w:bottom w:val="nil"/>
              <w:right w:val="nil"/>
            </w:tcBorders>
            <w:shd w:val="clear" w:color="auto" w:fill="auto"/>
            <w:vAlign w:val="center"/>
            <w:hideMark/>
          </w:tcPr>
          <w:p w:rsidR="00481665" w:rsidRPr="00481665" w:rsidRDefault="00481665" w:rsidP="00481665">
            <w:pPr>
              <w:jc w:val="both"/>
              <w:rPr>
                <w:b/>
                <w:bCs/>
                <w:noProof/>
              </w:rPr>
            </w:pPr>
            <w:r w:rsidRPr="00481665">
              <w:rPr>
                <w:b/>
                <w:bCs/>
                <w:noProof/>
              </w:rPr>
              <w:t>Муниципальная программа "Управление муниципальным имуществом и земельными ресурсами муниципального образования Шиховское сельское поселение» на 2021 - 2025 годы</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04</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12</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0200000000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450,9</w:t>
            </w:r>
          </w:p>
        </w:tc>
      </w:tr>
      <w:tr w:rsidR="00481665" w:rsidRPr="00481665" w:rsidTr="00481665">
        <w:trPr>
          <w:trHeight w:val="525"/>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Реализация мероприятий по борьбе с борщевиком Сосновского</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04</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12</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0200015120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347,4</w:t>
            </w:r>
          </w:p>
        </w:tc>
      </w:tr>
      <w:tr w:rsidR="00481665" w:rsidRPr="00481665" w:rsidTr="00481665">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04</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12</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0200015120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347,4</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Мероприятия в сфере земельных отношений</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04</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12</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0200092000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100,0</w:t>
            </w:r>
          </w:p>
        </w:tc>
      </w:tr>
      <w:tr w:rsidR="00481665" w:rsidRPr="00481665" w:rsidTr="00481665">
        <w:trPr>
          <w:trHeight w:val="36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04</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12</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0200092030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100,0</w:t>
            </w:r>
          </w:p>
        </w:tc>
      </w:tr>
      <w:tr w:rsidR="00481665" w:rsidRPr="00481665" w:rsidTr="00481665">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Реализация мероприятий по борьбе с борщевиком Сосновского</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04</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12</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02000S5120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3,5</w:t>
            </w:r>
          </w:p>
        </w:tc>
      </w:tr>
      <w:tr w:rsidR="00481665" w:rsidRPr="00481665" w:rsidTr="00481665">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lastRenderedPageBreak/>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04</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12</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02000S5120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3,5</w:t>
            </w:r>
          </w:p>
        </w:tc>
      </w:tr>
      <w:tr w:rsidR="00481665" w:rsidRPr="00481665" w:rsidTr="00481665">
        <w:trPr>
          <w:trHeight w:val="78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Муниципальная программа "Развитие строительства и архитектуры в Шиховском сельском поселении" на 2021-2025 годы</w:t>
            </w:r>
          </w:p>
        </w:tc>
        <w:tc>
          <w:tcPr>
            <w:tcW w:w="1276"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04</w:t>
            </w:r>
          </w:p>
        </w:tc>
        <w:tc>
          <w:tcPr>
            <w:tcW w:w="1417"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12</w:t>
            </w:r>
          </w:p>
        </w:tc>
        <w:tc>
          <w:tcPr>
            <w:tcW w:w="1418"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0700000000</w:t>
            </w:r>
          </w:p>
        </w:tc>
        <w:tc>
          <w:tcPr>
            <w:tcW w:w="1134"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206,4</w:t>
            </w:r>
          </w:p>
        </w:tc>
      </w:tr>
      <w:tr w:rsidR="00481665" w:rsidRPr="00481665" w:rsidTr="00481665">
        <w:trPr>
          <w:trHeight w:val="37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04</w:t>
            </w:r>
          </w:p>
        </w:tc>
        <w:tc>
          <w:tcPr>
            <w:tcW w:w="1417"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12</w:t>
            </w:r>
          </w:p>
        </w:tc>
        <w:tc>
          <w:tcPr>
            <w:tcW w:w="1418"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0700080000</w:t>
            </w:r>
          </w:p>
        </w:tc>
        <w:tc>
          <w:tcPr>
            <w:tcW w:w="1134"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206,4</w:t>
            </w:r>
          </w:p>
        </w:tc>
      </w:tr>
      <w:tr w:rsidR="00481665" w:rsidRPr="00481665" w:rsidTr="00481665">
        <w:trPr>
          <w:trHeight w:val="1092"/>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276"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04</w:t>
            </w:r>
          </w:p>
        </w:tc>
        <w:tc>
          <w:tcPr>
            <w:tcW w:w="1417"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12</w:t>
            </w:r>
          </w:p>
        </w:tc>
        <w:tc>
          <w:tcPr>
            <w:tcW w:w="1418"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0700080070</w:t>
            </w:r>
          </w:p>
        </w:tc>
        <w:tc>
          <w:tcPr>
            <w:tcW w:w="1134"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206,4</w:t>
            </w:r>
          </w:p>
        </w:tc>
      </w:tr>
      <w:tr w:rsidR="00481665" w:rsidRPr="00481665" w:rsidTr="00481665">
        <w:trPr>
          <w:trHeight w:val="36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04</w:t>
            </w:r>
          </w:p>
        </w:tc>
        <w:tc>
          <w:tcPr>
            <w:tcW w:w="1417"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12</w:t>
            </w:r>
          </w:p>
        </w:tc>
        <w:tc>
          <w:tcPr>
            <w:tcW w:w="1418"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0700080070</w:t>
            </w:r>
          </w:p>
        </w:tc>
        <w:tc>
          <w:tcPr>
            <w:tcW w:w="1134"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500</w:t>
            </w:r>
          </w:p>
        </w:tc>
        <w:tc>
          <w:tcPr>
            <w:tcW w:w="1197"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206,4</w:t>
            </w:r>
          </w:p>
        </w:tc>
      </w:tr>
      <w:tr w:rsidR="00481665" w:rsidRPr="00481665" w:rsidTr="00481665">
        <w:trPr>
          <w:trHeight w:val="78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Муниципальная программа "Использование и охрана земель на территории муниципального образования Шиховское сельское поселение" на 2021-2025 годы</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04</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12</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0800000000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0,5</w:t>
            </w:r>
          </w:p>
        </w:tc>
      </w:tr>
      <w:tr w:rsidR="00481665" w:rsidRPr="00481665" w:rsidTr="00481665">
        <w:trPr>
          <w:trHeight w:val="338"/>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Мероприятия в сфере земельных отношений</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04</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12</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0800092030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w:t>
            </w:r>
          </w:p>
        </w:tc>
      </w:tr>
      <w:tr w:rsidR="00481665" w:rsidRPr="00481665" w:rsidTr="00481665">
        <w:trPr>
          <w:trHeight w:val="58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04</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12</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0800092030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05</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4636,3</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Жилищное хозяйство</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05</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01</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96,0</w:t>
            </w:r>
          </w:p>
        </w:tc>
      </w:tr>
      <w:tr w:rsidR="00481665" w:rsidRPr="00481665" w:rsidTr="00481665">
        <w:trPr>
          <w:trHeight w:val="1103"/>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Муниципальная программа «Развитие коммунальной и жилищной инфраструктуры в муниципальном образовании Шиховское сельское поселение» на 2021-2025 годы</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05</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01</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0500000000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96,0</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0500092000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96,0</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Мероприятия в сфере жилищного хозяйства</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0500092050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96,0</w:t>
            </w:r>
          </w:p>
        </w:tc>
      </w:tr>
      <w:tr w:rsidR="00481665" w:rsidRPr="00481665" w:rsidTr="00481665">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0500092050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96,0</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Благоустройство</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05</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03</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4540,3</w:t>
            </w:r>
          </w:p>
        </w:tc>
      </w:tr>
      <w:tr w:rsidR="00481665" w:rsidRPr="00481665" w:rsidTr="00481665">
        <w:trPr>
          <w:trHeight w:val="103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lastRenderedPageBreak/>
              <w:t>Муниципальная программа «Развитие коммунальной и жилищной инфраструктуры в муниципальном образовании Шиховское сельское поселение» на 2021-2025 годы</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05</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03</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0500000000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4539,3</w:t>
            </w:r>
          </w:p>
        </w:tc>
      </w:tr>
      <w:tr w:rsidR="00481665" w:rsidRPr="00481665" w:rsidTr="00481665">
        <w:trPr>
          <w:trHeight w:val="108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0500080031</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161,5</w:t>
            </w:r>
          </w:p>
        </w:tc>
      </w:tr>
      <w:tr w:rsidR="00481665" w:rsidRPr="00481665" w:rsidTr="00481665">
        <w:trPr>
          <w:trHeight w:val="58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0500080031</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161,5</w:t>
            </w:r>
          </w:p>
        </w:tc>
      </w:tr>
      <w:tr w:rsidR="00481665" w:rsidRPr="00481665" w:rsidTr="00481665">
        <w:trPr>
          <w:trHeight w:val="40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Мероприятия в сфере содержания уличного освещения</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0500092070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3740,7</w:t>
            </w:r>
          </w:p>
        </w:tc>
      </w:tr>
      <w:tr w:rsidR="00481665" w:rsidRPr="00481665" w:rsidTr="00481665">
        <w:trPr>
          <w:trHeight w:val="58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0500092070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3740,7</w:t>
            </w:r>
          </w:p>
        </w:tc>
      </w:tr>
      <w:tr w:rsidR="00481665" w:rsidRPr="00481665" w:rsidTr="00481665">
        <w:trPr>
          <w:trHeight w:val="61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Прочие мероприятия по благоустройству городских округов и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0500092080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637,1</w:t>
            </w:r>
          </w:p>
        </w:tc>
      </w:tr>
      <w:tr w:rsidR="00481665" w:rsidRPr="00481665" w:rsidTr="00481665">
        <w:trPr>
          <w:trHeight w:val="683"/>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0500092080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637,1</w:t>
            </w:r>
          </w:p>
        </w:tc>
      </w:tr>
      <w:tr w:rsidR="00481665" w:rsidRPr="00481665" w:rsidTr="00481665">
        <w:trPr>
          <w:trHeight w:val="78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Муниципальная программа "Использование и охрана земель на территории муниципального образования Шиховское сельское поселение" на 2021-2025 годы</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05</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03</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0800000000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1,0</w:t>
            </w:r>
          </w:p>
        </w:tc>
      </w:tr>
      <w:tr w:rsidR="00481665" w:rsidRPr="00481665" w:rsidTr="00481665">
        <w:trPr>
          <w:trHeight w:val="338"/>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Прочие мероприятия по благоустройству поселения</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0800092080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w:t>
            </w:r>
          </w:p>
        </w:tc>
      </w:tr>
      <w:tr w:rsidR="00481665" w:rsidRPr="00481665" w:rsidTr="00481665">
        <w:trPr>
          <w:trHeight w:val="58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05</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03</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0800092080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08</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4381,0</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Культура</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08</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01</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4381,0</w:t>
            </w:r>
          </w:p>
        </w:tc>
      </w:tr>
      <w:tr w:rsidR="00481665" w:rsidRPr="00481665" w:rsidTr="00481665">
        <w:trPr>
          <w:trHeight w:val="78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Муниципальная программа "Развитие культуры Шиховского сельского поселения Слободского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08</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01</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0600000000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4381,0</w:t>
            </w:r>
          </w:p>
        </w:tc>
      </w:tr>
      <w:tr w:rsidR="00481665" w:rsidRPr="00481665" w:rsidTr="00481665">
        <w:trPr>
          <w:trHeight w:val="55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Финансовое обеспечение деятельности муниципальных казенных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08</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0600096000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4381,0</w:t>
            </w:r>
          </w:p>
        </w:tc>
      </w:tr>
      <w:tr w:rsidR="00481665" w:rsidRPr="00481665" w:rsidTr="00481665">
        <w:trPr>
          <w:trHeight w:val="55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lastRenderedPageBreak/>
              <w:t>Учреждения культуры и мероприятия в сфере культуры и кинематографии</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08</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0600096020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4318,7</w:t>
            </w:r>
          </w:p>
        </w:tc>
      </w:tr>
      <w:tr w:rsidR="00481665" w:rsidRPr="00481665" w:rsidTr="00481665">
        <w:trPr>
          <w:trHeight w:val="103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08</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0600096020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3272,7</w:t>
            </w:r>
          </w:p>
        </w:tc>
      </w:tr>
      <w:tr w:rsidR="00481665" w:rsidRPr="00481665" w:rsidTr="00481665">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08</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0600096020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1046,0</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Расходы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08</w:t>
            </w:r>
          </w:p>
        </w:tc>
        <w:tc>
          <w:tcPr>
            <w:tcW w:w="1417"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01</w:t>
            </w:r>
          </w:p>
        </w:tc>
        <w:tc>
          <w:tcPr>
            <w:tcW w:w="1418"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060009602А</w:t>
            </w:r>
          </w:p>
        </w:tc>
        <w:tc>
          <w:tcPr>
            <w:tcW w:w="1134"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49,1</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08</w:t>
            </w:r>
          </w:p>
        </w:tc>
        <w:tc>
          <w:tcPr>
            <w:tcW w:w="1417"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01</w:t>
            </w:r>
          </w:p>
        </w:tc>
        <w:tc>
          <w:tcPr>
            <w:tcW w:w="1418"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060009602А</w:t>
            </w:r>
          </w:p>
        </w:tc>
        <w:tc>
          <w:tcPr>
            <w:tcW w:w="1134"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800</w:t>
            </w:r>
          </w:p>
        </w:tc>
        <w:tc>
          <w:tcPr>
            <w:tcW w:w="1197"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49,1</w:t>
            </w:r>
          </w:p>
        </w:tc>
      </w:tr>
      <w:tr w:rsidR="00481665" w:rsidRPr="00481665" w:rsidTr="00481665">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Расходы по софинансированию за счет средств местного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08</w:t>
            </w:r>
          </w:p>
        </w:tc>
        <w:tc>
          <w:tcPr>
            <w:tcW w:w="1417"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01</w:t>
            </w:r>
          </w:p>
        </w:tc>
        <w:tc>
          <w:tcPr>
            <w:tcW w:w="1418"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060009602Б</w:t>
            </w:r>
          </w:p>
        </w:tc>
        <w:tc>
          <w:tcPr>
            <w:tcW w:w="1134"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b/>
                <w:bCs/>
                <w:noProof/>
              </w:rPr>
            </w:pPr>
            <w:r w:rsidRPr="00481665">
              <w:rPr>
                <w:b/>
                <w:bCs/>
                <w:noProof/>
              </w:rPr>
              <w:t>13,2</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08</w:t>
            </w:r>
          </w:p>
        </w:tc>
        <w:tc>
          <w:tcPr>
            <w:tcW w:w="1417"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01</w:t>
            </w:r>
          </w:p>
        </w:tc>
        <w:tc>
          <w:tcPr>
            <w:tcW w:w="1418"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060009602Б</w:t>
            </w:r>
          </w:p>
        </w:tc>
        <w:tc>
          <w:tcPr>
            <w:tcW w:w="1134"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800</w:t>
            </w:r>
          </w:p>
        </w:tc>
        <w:tc>
          <w:tcPr>
            <w:tcW w:w="1197" w:type="dxa"/>
            <w:tcBorders>
              <w:top w:val="nil"/>
              <w:left w:val="nil"/>
              <w:bottom w:val="single" w:sz="4" w:space="0" w:color="auto"/>
              <w:right w:val="single" w:sz="4" w:space="0" w:color="auto"/>
            </w:tcBorders>
            <w:shd w:val="clear" w:color="auto" w:fill="auto"/>
            <w:vAlign w:val="center"/>
            <w:hideMark/>
          </w:tcPr>
          <w:p w:rsidR="00481665" w:rsidRPr="00481665" w:rsidRDefault="00481665" w:rsidP="00481665">
            <w:pPr>
              <w:jc w:val="both"/>
              <w:rPr>
                <w:noProof/>
              </w:rPr>
            </w:pPr>
            <w:r w:rsidRPr="00481665">
              <w:rPr>
                <w:noProof/>
              </w:rPr>
              <w:t>13,2</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Социальная политика</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10</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144,6</w:t>
            </w:r>
          </w:p>
        </w:tc>
      </w:tr>
      <w:tr w:rsidR="00481665" w:rsidRPr="00481665" w:rsidTr="00481665">
        <w:trPr>
          <w:trHeight w:val="296"/>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Пенсионное обеспечение</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10</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01</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144,6</w:t>
            </w:r>
          </w:p>
        </w:tc>
      </w:tr>
      <w:tr w:rsidR="00481665" w:rsidRPr="00481665" w:rsidTr="00481665">
        <w:trPr>
          <w:trHeight w:val="78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Муниципальная программа «Развитие муниципального управления Шиховского сельского поселения» на 2021-2025 годы</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10</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01</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0100000000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144,6</w:t>
            </w:r>
          </w:p>
        </w:tc>
      </w:tr>
      <w:tr w:rsidR="00481665" w:rsidRPr="00481665" w:rsidTr="00481665">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 xml:space="preserve">10 </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 xml:space="preserve">01 </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0100091000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144,6</w:t>
            </w:r>
          </w:p>
        </w:tc>
      </w:tr>
      <w:tr w:rsidR="00481665" w:rsidRPr="00481665" w:rsidTr="00481665">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Доплаты к пенсиям, дополнительное пенсионное обеспечение</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 xml:space="preserve">10 </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 xml:space="preserve">01 </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0100091030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144,6</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 xml:space="preserve">Социальное обеспечение и иные выплаты населению </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10</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0100091030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300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144,6</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Физическая культура и спорт</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11</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13,5</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Массовый спорт</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11</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02</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13,5</w:t>
            </w:r>
          </w:p>
        </w:tc>
      </w:tr>
      <w:tr w:rsidR="00481665" w:rsidRPr="00481665" w:rsidTr="00481665">
        <w:trPr>
          <w:trHeight w:val="8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Муниципальная программа «Развитие физической культуры и спорта в муниципальном образовании Шиховское сельское поселение"</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11</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02</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0900000000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13,5</w:t>
            </w:r>
          </w:p>
        </w:tc>
      </w:tr>
      <w:tr w:rsidR="00481665" w:rsidRPr="00481665" w:rsidTr="00481665">
        <w:trPr>
          <w:trHeight w:val="552"/>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Мероприятия в сфере развития физической культуры и спорта</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11</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02</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0900092120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13,5</w:t>
            </w:r>
          </w:p>
        </w:tc>
      </w:tr>
      <w:tr w:rsidR="00481665" w:rsidRPr="00481665" w:rsidTr="00481665">
        <w:trPr>
          <w:trHeight w:val="58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11</w:t>
            </w:r>
          </w:p>
        </w:tc>
        <w:tc>
          <w:tcPr>
            <w:tcW w:w="141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02</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0900092120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200</w:t>
            </w:r>
          </w:p>
        </w:tc>
        <w:tc>
          <w:tcPr>
            <w:tcW w:w="1197"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13,5</w:t>
            </w:r>
          </w:p>
        </w:tc>
      </w:tr>
      <w:tr w:rsidR="00481665" w:rsidRPr="00481665" w:rsidTr="00481665">
        <w:trPr>
          <w:trHeight w:val="510"/>
        </w:trPr>
        <w:tc>
          <w:tcPr>
            <w:tcW w:w="2567" w:type="dxa"/>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t>Обслуживание государственного (муниципального) долга</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13</w:t>
            </w:r>
          </w:p>
        </w:tc>
        <w:tc>
          <w:tcPr>
            <w:tcW w:w="1417"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00</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0,4</w:t>
            </w:r>
          </w:p>
        </w:tc>
      </w:tr>
      <w:tr w:rsidR="00481665" w:rsidRPr="00481665" w:rsidTr="00481665">
        <w:trPr>
          <w:trHeight w:val="510"/>
        </w:trPr>
        <w:tc>
          <w:tcPr>
            <w:tcW w:w="2567" w:type="dxa"/>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b/>
                <w:bCs/>
                <w:noProof/>
              </w:rPr>
            </w:pPr>
            <w:r w:rsidRPr="00481665">
              <w:rPr>
                <w:b/>
                <w:bCs/>
                <w:noProof/>
              </w:rPr>
              <w:lastRenderedPageBreak/>
              <w:t>Обслуживание государственного внутреннего и муниципального долга</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13</w:t>
            </w:r>
          </w:p>
        </w:tc>
        <w:tc>
          <w:tcPr>
            <w:tcW w:w="1417"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01</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0,4</w:t>
            </w:r>
          </w:p>
        </w:tc>
      </w:tr>
      <w:tr w:rsidR="00481665" w:rsidRPr="00481665" w:rsidTr="00481665">
        <w:trPr>
          <w:trHeight w:val="78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Муниципальная программа «Развитие муниципального управления Шиховского сельского поселения» на 2021-2025 годы</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992</w:t>
            </w:r>
          </w:p>
        </w:tc>
        <w:tc>
          <w:tcPr>
            <w:tcW w:w="992"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13</w:t>
            </w:r>
          </w:p>
        </w:tc>
        <w:tc>
          <w:tcPr>
            <w:tcW w:w="1417"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01</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0100000000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b/>
                <w:bCs/>
                <w:noProof/>
              </w:rPr>
            </w:pPr>
            <w:r w:rsidRPr="00481665">
              <w:rPr>
                <w:b/>
                <w:bCs/>
                <w:noProof/>
              </w:rPr>
              <w:t>000</w:t>
            </w:r>
          </w:p>
        </w:tc>
        <w:tc>
          <w:tcPr>
            <w:tcW w:w="1197"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b/>
                <w:bCs/>
                <w:noProof/>
              </w:rPr>
            </w:pPr>
            <w:r w:rsidRPr="00481665">
              <w:rPr>
                <w:b/>
                <w:bCs/>
                <w:noProof/>
              </w:rPr>
              <w:t>0,4</w:t>
            </w:r>
          </w:p>
        </w:tc>
      </w:tr>
      <w:tr w:rsidR="00481665" w:rsidRPr="00481665" w:rsidTr="00481665">
        <w:trPr>
          <w:trHeight w:val="510"/>
        </w:trPr>
        <w:tc>
          <w:tcPr>
            <w:tcW w:w="2567" w:type="dxa"/>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 xml:space="preserve">Руководство и управление в сфере установленных функций органов местного самоуправления </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13</w:t>
            </w:r>
          </w:p>
        </w:tc>
        <w:tc>
          <w:tcPr>
            <w:tcW w:w="1417"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01</w:t>
            </w:r>
          </w:p>
        </w:tc>
        <w:tc>
          <w:tcPr>
            <w:tcW w:w="1418"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0100091000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0,4</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Центральный аппарат</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13</w:t>
            </w:r>
          </w:p>
        </w:tc>
        <w:tc>
          <w:tcPr>
            <w:tcW w:w="1417" w:type="dxa"/>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01</w:t>
            </w:r>
          </w:p>
        </w:tc>
        <w:tc>
          <w:tcPr>
            <w:tcW w:w="1418" w:type="dxa"/>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0100091020</w:t>
            </w:r>
          </w:p>
        </w:tc>
        <w:tc>
          <w:tcPr>
            <w:tcW w:w="1134"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000</w:t>
            </w:r>
          </w:p>
        </w:tc>
        <w:tc>
          <w:tcPr>
            <w:tcW w:w="1197" w:type="dxa"/>
            <w:tcBorders>
              <w:top w:val="nil"/>
              <w:left w:val="nil"/>
              <w:bottom w:val="single" w:sz="4" w:space="0" w:color="auto"/>
              <w:right w:val="single" w:sz="4" w:space="0" w:color="auto"/>
            </w:tcBorders>
            <w:shd w:val="clear" w:color="auto" w:fill="auto"/>
            <w:vAlign w:val="bottom"/>
            <w:hideMark/>
          </w:tcPr>
          <w:p w:rsidR="00481665" w:rsidRPr="00481665" w:rsidRDefault="00481665" w:rsidP="00481665">
            <w:pPr>
              <w:jc w:val="both"/>
              <w:rPr>
                <w:noProof/>
              </w:rPr>
            </w:pPr>
            <w:r w:rsidRPr="00481665">
              <w:rPr>
                <w:noProof/>
              </w:rPr>
              <w:t>0,4</w:t>
            </w:r>
          </w:p>
        </w:tc>
      </w:tr>
      <w:tr w:rsidR="00481665" w:rsidRPr="00481665" w:rsidTr="00481665">
        <w:trPr>
          <w:trHeight w:val="300"/>
        </w:trPr>
        <w:tc>
          <w:tcPr>
            <w:tcW w:w="2567" w:type="dxa"/>
            <w:tcBorders>
              <w:top w:val="nil"/>
              <w:left w:val="single" w:sz="4" w:space="0" w:color="auto"/>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Обслуживание государственного (муниципального) долга</w:t>
            </w:r>
          </w:p>
        </w:tc>
        <w:tc>
          <w:tcPr>
            <w:tcW w:w="1276" w:type="dxa"/>
            <w:tcBorders>
              <w:top w:val="nil"/>
              <w:left w:val="nil"/>
              <w:bottom w:val="single" w:sz="4" w:space="0" w:color="auto"/>
              <w:right w:val="single" w:sz="4" w:space="0" w:color="auto"/>
            </w:tcBorders>
            <w:shd w:val="clear" w:color="auto" w:fill="auto"/>
            <w:noWrap/>
            <w:vAlign w:val="bottom"/>
            <w:hideMark/>
          </w:tcPr>
          <w:p w:rsidR="00481665" w:rsidRPr="00481665" w:rsidRDefault="00481665" w:rsidP="00481665">
            <w:pPr>
              <w:jc w:val="both"/>
              <w:rPr>
                <w:noProof/>
              </w:rPr>
            </w:pPr>
            <w:r w:rsidRPr="00481665">
              <w:rPr>
                <w:noProof/>
              </w:rPr>
              <w:t>992</w:t>
            </w:r>
          </w:p>
        </w:tc>
        <w:tc>
          <w:tcPr>
            <w:tcW w:w="992" w:type="dxa"/>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13</w:t>
            </w:r>
          </w:p>
        </w:tc>
        <w:tc>
          <w:tcPr>
            <w:tcW w:w="1417" w:type="dxa"/>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01</w:t>
            </w:r>
          </w:p>
        </w:tc>
        <w:tc>
          <w:tcPr>
            <w:tcW w:w="1418" w:type="dxa"/>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0100091020</w:t>
            </w:r>
          </w:p>
        </w:tc>
        <w:tc>
          <w:tcPr>
            <w:tcW w:w="1134" w:type="dxa"/>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700</w:t>
            </w:r>
          </w:p>
        </w:tc>
        <w:tc>
          <w:tcPr>
            <w:tcW w:w="1197" w:type="dxa"/>
            <w:tcBorders>
              <w:top w:val="nil"/>
              <w:left w:val="nil"/>
              <w:bottom w:val="single" w:sz="4" w:space="0" w:color="auto"/>
              <w:right w:val="single" w:sz="4" w:space="0" w:color="auto"/>
            </w:tcBorders>
            <w:shd w:val="clear" w:color="auto" w:fill="auto"/>
            <w:hideMark/>
          </w:tcPr>
          <w:p w:rsidR="00481665" w:rsidRPr="00481665" w:rsidRDefault="00481665" w:rsidP="00481665">
            <w:pPr>
              <w:jc w:val="both"/>
              <w:rPr>
                <w:noProof/>
              </w:rPr>
            </w:pPr>
            <w:r w:rsidRPr="00481665">
              <w:rPr>
                <w:noProof/>
              </w:rPr>
              <w:t>0,4</w:t>
            </w:r>
          </w:p>
        </w:tc>
      </w:tr>
    </w:tbl>
    <w:p w:rsidR="00481665" w:rsidRPr="00481665" w:rsidRDefault="00481665" w:rsidP="00481665">
      <w:pPr>
        <w:jc w:val="both"/>
        <w:rPr>
          <w:noProof/>
        </w:rPr>
      </w:pPr>
      <w:r w:rsidRPr="00481665">
        <w:rPr>
          <w:noProof/>
        </w:rPr>
        <w:t xml:space="preserve">                                                                                            </w:t>
      </w:r>
    </w:p>
    <w:p w:rsidR="00481665" w:rsidRPr="00481665" w:rsidRDefault="00481665" w:rsidP="00481665">
      <w:pPr>
        <w:jc w:val="right"/>
        <w:rPr>
          <w:noProof/>
        </w:rPr>
      </w:pPr>
      <w:r w:rsidRPr="00481665">
        <w:rPr>
          <w:noProof/>
        </w:rPr>
        <w:t>Приложение 11</w:t>
      </w:r>
    </w:p>
    <w:p w:rsidR="00481665" w:rsidRPr="00481665" w:rsidRDefault="00481665" w:rsidP="00481665">
      <w:pPr>
        <w:jc w:val="right"/>
        <w:rPr>
          <w:noProof/>
        </w:rPr>
      </w:pPr>
      <w:r w:rsidRPr="00481665">
        <w:rPr>
          <w:noProof/>
        </w:rPr>
        <w:t>к  решению Шиховской сельской Думы</w:t>
      </w:r>
    </w:p>
    <w:p w:rsidR="00481665" w:rsidRPr="00481665" w:rsidRDefault="00481665" w:rsidP="00481665">
      <w:pPr>
        <w:jc w:val="right"/>
        <w:rPr>
          <w:noProof/>
        </w:rPr>
      </w:pPr>
      <w:r w:rsidRPr="00481665">
        <w:rPr>
          <w:noProof/>
        </w:rPr>
        <w:tab/>
        <w:t xml:space="preserve">                                                           от 27.01.2023 г. № 8/47</w:t>
      </w:r>
    </w:p>
    <w:p w:rsidR="00481665" w:rsidRPr="00481665" w:rsidRDefault="00481665" w:rsidP="00481665">
      <w:pPr>
        <w:jc w:val="both"/>
        <w:rPr>
          <w:noProof/>
        </w:rPr>
      </w:pPr>
    </w:p>
    <w:p w:rsidR="00481665" w:rsidRPr="00481665" w:rsidRDefault="00481665" w:rsidP="00481665">
      <w:pPr>
        <w:jc w:val="center"/>
        <w:rPr>
          <w:b/>
          <w:noProof/>
        </w:rPr>
      </w:pPr>
      <w:r w:rsidRPr="00481665">
        <w:rPr>
          <w:b/>
          <w:noProof/>
        </w:rPr>
        <w:t>ИСТОЧНИКИ ФИНАНСИРОВАНИЯ</w:t>
      </w:r>
    </w:p>
    <w:p w:rsidR="00481665" w:rsidRPr="00481665" w:rsidRDefault="00481665" w:rsidP="00481665">
      <w:pPr>
        <w:jc w:val="center"/>
        <w:rPr>
          <w:b/>
          <w:noProof/>
        </w:rPr>
      </w:pPr>
      <w:r w:rsidRPr="00481665">
        <w:rPr>
          <w:b/>
          <w:noProof/>
        </w:rPr>
        <w:t>ДЕФИЦИТА БЮДЖЕТА ШИХОВСКОГО СЕЛЬСКОГО ПОСЕЛЕНИЯ</w:t>
      </w:r>
    </w:p>
    <w:p w:rsidR="00481665" w:rsidRPr="00481665" w:rsidRDefault="00481665" w:rsidP="00481665">
      <w:pPr>
        <w:jc w:val="center"/>
        <w:rPr>
          <w:noProof/>
        </w:rPr>
      </w:pPr>
      <w:r w:rsidRPr="00481665">
        <w:rPr>
          <w:noProof/>
        </w:rPr>
        <w:t>на 2023 год</w:t>
      </w:r>
    </w:p>
    <w:p w:rsidR="00481665" w:rsidRPr="00481665" w:rsidRDefault="00481665" w:rsidP="00481665">
      <w:pPr>
        <w:jc w:val="both"/>
        <w:rPr>
          <w:noProof/>
        </w:rPr>
      </w:pPr>
      <w:r w:rsidRPr="00481665">
        <w:rPr>
          <w:noProof/>
        </w:rPr>
        <w:t>(тыс.руб)</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3053"/>
        <w:gridCol w:w="1267"/>
      </w:tblGrid>
      <w:tr w:rsidR="00481665" w:rsidRPr="00481665" w:rsidTr="00481665">
        <w:tc>
          <w:tcPr>
            <w:tcW w:w="5760" w:type="dxa"/>
          </w:tcPr>
          <w:p w:rsidR="00481665" w:rsidRPr="00481665" w:rsidRDefault="00481665" w:rsidP="00481665">
            <w:pPr>
              <w:jc w:val="both"/>
              <w:rPr>
                <w:noProof/>
              </w:rPr>
            </w:pPr>
            <w:r w:rsidRPr="00481665">
              <w:rPr>
                <w:noProof/>
              </w:rPr>
              <w:t>Наименование показателя</w:t>
            </w:r>
          </w:p>
        </w:tc>
        <w:tc>
          <w:tcPr>
            <w:tcW w:w="3053" w:type="dxa"/>
          </w:tcPr>
          <w:p w:rsidR="00481665" w:rsidRPr="00481665" w:rsidRDefault="00481665" w:rsidP="00481665">
            <w:pPr>
              <w:jc w:val="both"/>
              <w:rPr>
                <w:noProof/>
              </w:rPr>
            </w:pPr>
            <w:r w:rsidRPr="00481665">
              <w:rPr>
                <w:noProof/>
              </w:rPr>
              <w:t>Код бюджетной классификации</w:t>
            </w:r>
          </w:p>
        </w:tc>
        <w:tc>
          <w:tcPr>
            <w:tcW w:w="1267" w:type="dxa"/>
          </w:tcPr>
          <w:p w:rsidR="00481665" w:rsidRPr="00481665" w:rsidRDefault="00481665" w:rsidP="00481665">
            <w:pPr>
              <w:jc w:val="both"/>
              <w:rPr>
                <w:noProof/>
              </w:rPr>
            </w:pPr>
            <w:r w:rsidRPr="00481665">
              <w:rPr>
                <w:noProof/>
              </w:rPr>
              <w:t>Сумма</w:t>
            </w:r>
          </w:p>
        </w:tc>
      </w:tr>
      <w:tr w:rsidR="00481665" w:rsidRPr="00481665" w:rsidTr="00481665">
        <w:tc>
          <w:tcPr>
            <w:tcW w:w="5760" w:type="dxa"/>
          </w:tcPr>
          <w:p w:rsidR="00481665" w:rsidRPr="00481665" w:rsidRDefault="00481665" w:rsidP="00481665">
            <w:pPr>
              <w:jc w:val="both"/>
              <w:rPr>
                <w:noProof/>
              </w:rPr>
            </w:pPr>
            <w:r w:rsidRPr="00481665">
              <w:rPr>
                <w:b/>
                <w:noProof/>
              </w:rPr>
              <w:t>ИСТОЧНИКИ ВНУТРЕННЕГО ФИНАНСИРОВАНИЯ ДЕФИЦИТОВ БЮДЖЕТОВ</w:t>
            </w:r>
          </w:p>
        </w:tc>
        <w:tc>
          <w:tcPr>
            <w:tcW w:w="3053" w:type="dxa"/>
          </w:tcPr>
          <w:p w:rsidR="00481665" w:rsidRPr="00481665" w:rsidRDefault="00481665" w:rsidP="00481665">
            <w:pPr>
              <w:jc w:val="both"/>
              <w:rPr>
                <w:noProof/>
              </w:rPr>
            </w:pPr>
          </w:p>
        </w:tc>
        <w:tc>
          <w:tcPr>
            <w:tcW w:w="1267" w:type="dxa"/>
          </w:tcPr>
          <w:p w:rsidR="00481665" w:rsidRPr="00481665" w:rsidRDefault="00481665" w:rsidP="00481665">
            <w:pPr>
              <w:jc w:val="both"/>
              <w:rPr>
                <w:b/>
                <w:noProof/>
              </w:rPr>
            </w:pPr>
            <w:r w:rsidRPr="00481665">
              <w:rPr>
                <w:b/>
                <w:noProof/>
              </w:rPr>
              <w:t>5089,3</w:t>
            </w:r>
          </w:p>
          <w:p w:rsidR="00481665" w:rsidRPr="00481665" w:rsidRDefault="00481665" w:rsidP="00481665">
            <w:pPr>
              <w:jc w:val="both"/>
              <w:rPr>
                <w:b/>
                <w:noProof/>
              </w:rPr>
            </w:pPr>
          </w:p>
        </w:tc>
      </w:tr>
      <w:tr w:rsidR="00481665" w:rsidRPr="00481665" w:rsidTr="00481665">
        <w:tc>
          <w:tcPr>
            <w:tcW w:w="5760" w:type="dxa"/>
          </w:tcPr>
          <w:p w:rsidR="00481665" w:rsidRPr="00481665" w:rsidRDefault="00481665" w:rsidP="00481665">
            <w:pPr>
              <w:jc w:val="both"/>
              <w:rPr>
                <w:b/>
                <w:noProof/>
              </w:rPr>
            </w:pPr>
            <w:r w:rsidRPr="00481665">
              <w:rPr>
                <w:b/>
                <w:noProof/>
              </w:rPr>
              <w:t>Бюджетные кредиты от других бюджетов бюджетной системы Российской Федерации</w:t>
            </w:r>
          </w:p>
        </w:tc>
        <w:tc>
          <w:tcPr>
            <w:tcW w:w="3053" w:type="dxa"/>
          </w:tcPr>
          <w:p w:rsidR="00481665" w:rsidRPr="00481665" w:rsidRDefault="00481665" w:rsidP="00481665">
            <w:pPr>
              <w:jc w:val="both"/>
              <w:rPr>
                <w:b/>
                <w:noProof/>
              </w:rPr>
            </w:pPr>
            <w:r w:rsidRPr="00481665">
              <w:rPr>
                <w:b/>
                <w:noProof/>
              </w:rPr>
              <w:t>000 01 03 00 00 00 0000 000</w:t>
            </w:r>
          </w:p>
        </w:tc>
        <w:tc>
          <w:tcPr>
            <w:tcW w:w="1267" w:type="dxa"/>
          </w:tcPr>
          <w:p w:rsidR="00481665" w:rsidRPr="00481665" w:rsidRDefault="00481665" w:rsidP="00481665">
            <w:pPr>
              <w:jc w:val="both"/>
              <w:rPr>
                <w:b/>
                <w:noProof/>
              </w:rPr>
            </w:pPr>
            <w:r w:rsidRPr="00481665">
              <w:rPr>
                <w:b/>
                <w:noProof/>
              </w:rPr>
              <w:t>0,0</w:t>
            </w:r>
          </w:p>
        </w:tc>
      </w:tr>
      <w:tr w:rsidR="00481665" w:rsidRPr="00481665" w:rsidTr="00481665">
        <w:tc>
          <w:tcPr>
            <w:tcW w:w="5760" w:type="dxa"/>
          </w:tcPr>
          <w:p w:rsidR="00481665" w:rsidRPr="00481665" w:rsidRDefault="00481665" w:rsidP="00481665">
            <w:pPr>
              <w:jc w:val="both"/>
              <w:rPr>
                <w:noProof/>
              </w:rPr>
            </w:pPr>
            <w:r w:rsidRPr="00481665">
              <w:rPr>
                <w:noProof/>
              </w:rPr>
              <w:t>Получение бюджетных кредитов от других бюджетов системы Российской Федерации в валюте Российской Федерации</w:t>
            </w:r>
          </w:p>
        </w:tc>
        <w:tc>
          <w:tcPr>
            <w:tcW w:w="3053" w:type="dxa"/>
          </w:tcPr>
          <w:p w:rsidR="00481665" w:rsidRPr="00481665" w:rsidRDefault="00481665" w:rsidP="00481665">
            <w:pPr>
              <w:jc w:val="both"/>
              <w:rPr>
                <w:noProof/>
              </w:rPr>
            </w:pPr>
            <w:r w:rsidRPr="00481665">
              <w:rPr>
                <w:noProof/>
              </w:rPr>
              <w:t>000 01 03 00 00 00 0000 700</w:t>
            </w:r>
          </w:p>
        </w:tc>
        <w:tc>
          <w:tcPr>
            <w:tcW w:w="1267" w:type="dxa"/>
          </w:tcPr>
          <w:p w:rsidR="00481665" w:rsidRPr="00481665" w:rsidRDefault="00481665" w:rsidP="00481665">
            <w:pPr>
              <w:jc w:val="both"/>
              <w:rPr>
                <w:noProof/>
              </w:rPr>
            </w:pPr>
            <w:r w:rsidRPr="00481665">
              <w:rPr>
                <w:noProof/>
              </w:rPr>
              <w:t>500,0</w:t>
            </w:r>
          </w:p>
        </w:tc>
      </w:tr>
      <w:tr w:rsidR="00481665" w:rsidRPr="00481665" w:rsidTr="00481665">
        <w:tc>
          <w:tcPr>
            <w:tcW w:w="5760" w:type="dxa"/>
          </w:tcPr>
          <w:p w:rsidR="00481665" w:rsidRPr="00481665" w:rsidRDefault="00481665" w:rsidP="00481665">
            <w:pPr>
              <w:jc w:val="both"/>
              <w:rPr>
                <w:noProof/>
              </w:rPr>
            </w:pPr>
            <w:r w:rsidRPr="00481665">
              <w:rPr>
                <w:noProof/>
              </w:rPr>
              <w:t>Получение бюджетных кредитов от других бюджетов системы Российской Федерации бюджетом сельского поселения в валюте Российской Федерации</w:t>
            </w:r>
          </w:p>
        </w:tc>
        <w:tc>
          <w:tcPr>
            <w:tcW w:w="3053" w:type="dxa"/>
          </w:tcPr>
          <w:p w:rsidR="00481665" w:rsidRPr="00481665" w:rsidRDefault="00481665" w:rsidP="00481665">
            <w:pPr>
              <w:jc w:val="both"/>
              <w:rPr>
                <w:noProof/>
              </w:rPr>
            </w:pPr>
            <w:r w:rsidRPr="00481665">
              <w:rPr>
                <w:noProof/>
              </w:rPr>
              <w:t>99</w:t>
            </w:r>
            <w:r w:rsidRPr="00481665">
              <w:rPr>
                <w:noProof/>
                <w:lang w:val="en-US"/>
              </w:rPr>
              <w:t>2</w:t>
            </w:r>
            <w:r w:rsidRPr="00481665">
              <w:rPr>
                <w:noProof/>
              </w:rPr>
              <w:t xml:space="preserve"> 01 03 01 00 10 0002 710</w:t>
            </w:r>
          </w:p>
        </w:tc>
        <w:tc>
          <w:tcPr>
            <w:tcW w:w="1267" w:type="dxa"/>
          </w:tcPr>
          <w:p w:rsidR="00481665" w:rsidRPr="00481665" w:rsidRDefault="00481665" w:rsidP="00481665">
            <w:pPr>
              <w:jc w:val="both"/>
              <w:rPr>
                <w:noProof/>
              </w:rPr>
            </w:pPr>
            <w:r w:rsidRPr="00481665">
              <w:rPr>
                <w:noProof/>
              </w:rPr>
              <w:t>500,0</w:t>
            </w:r>
          </w:p>
        </w:tc>
      </w:tr>
      <w:tr w:rsidR="00481665" w:rsidRPr="00481665" w:rsidTr="00481665">
        <w:tc>
          <w:tcPr>
            <w:tcW w:w="5760" w:type="dxa"/>
          </w:tcPr>
          <w:p w:rsidR="00481665" w:rsidRPr="00481665" w:rsidRDefault="00481665" w:rsidP="00481665">
            <w:pPr>
              <w:jc w:val="both"/>
              <w:rPr>
                <w:noProof/>
              </w:rPr>
            </w:pPr>
            <w:r w:rsidRPr="00481665">
              <w:rPr>
                <w:noProof/>
              </w:rPr>
              <w:t>Погашение бюджетных кредитов, полученных от других бюджетов системы Российской Федерации бюджетом сельского поселения в валюте Российской Федерации</w:t>
            </w:r>
          </w:p>
        </w:tc>
        <w:tc>
          <w:tcPr>
            <w:tcW w:w="3053" w:type="dxa"/>
          </w:tcPr>
          <w:p w:rsidR="00481665" w:rsidRPr="00481665" w:rsidRDefault="00481665" w:rsidP="00481665">
            <w:pPr>
              <w:jc w:val="both"/>
              <w:rPr>
                <w:noProof/>
              </w:rPr>
            </w:pPr>
            <w:r w:rsidRPr="00481665">
              <w:rPr>
                <w:noProof/>
              </w:rPr>
              <w:t>000 01 03 00 00 00 0000 800</w:t>
            </w:r>
          </w:p>
        </w:tc>
        <w:tc>
          <w:tcPr>
            <w:tcW w:w="1267" w:type="dxa"/>
          </w:tcPr>
          <w:p w:rsidR="00481665" w:rsidRPr="00481665" w:rsidRDefault="00481665" w:rsidP="00481665">
            <w:pPr>
              <w:jc w:val="both"/>
              <w:rPr>
                <w:noProof/>
              </w:rPr>
            </w:pPr>
            <w:r w:rsidRPr="00481665">
              <w:rPr>
                <w:noProof/>
              </w:rPr>
              <w:t>500,0</w:t>
            </w:r>
          </w:p>
        </w:tc>
      </w:tr>
      <w:tr w:rsidR="00481665" w:rsidRPr="00481665" w:rsidTr="00481665">
        <w:tc>
          <w:tcPr>
            <w:tcW w:w="5760" w:type="dxa"/>
          </w:tcPr>
          <w:p w:rsidR="00481665" w:rsidRPr="00481665" w:rsidRDefault="00481665" w:rsidP="00481665">
            <w:pPr>
              <w:jc w:val="both"/>
              <w:rPr>
                <w:noProof/>
              </w:rPr>
            </w:pPr>
            <w:r w:rsidRPr="00481665">
              <w:rPr>
                <w:noProof/>
              </w:rPr>
              <w:t>Погашение бюджетом сельского поселения кредитов от других бюджетов системы Российской Федерации в валюте Российской Федерации</w:t>
            </w:r>
          </w:p>
        </w:tc>
        <w:tc>
          <w:tcPr>
            <w:tcW w:w="3053" w:type="dxa"/>
          </w:tcPr>
          <w:p w:rsidR="00481665" w:rsidRPr="00481665" w:rsidRDefault="00481665" w:rsidP="00481665">
            <w:pPr>
              <w:jc w:val="both"/>
              <w:rPr>
                <w:noProof/>
              </w:rPr>
            </w:pPr>
            <w:r w:rsidRPr="00481665">
              <w:rPr>
                <w:noProof/>
              </w:rPr>
              <w:t>99</w:t>
            </w:r>
            <w:r w:rsidRPr="00481665">
              <w:rPr>
                <w:noProof/>
                <w:lang w:val="en-US"/>
              </w:rPr>
              <w:t>2</w:t>
            </w:r>
            <w:r w:rsidRPr="00481665">
              <w:rPr>
                <w:noProof/>
              </w:rPr>
              <w:t xml:space="preserve"> 01 03 01 00 10 0002 810</w:t>
            </w:r>
          </w:p>
        </w:tc>
        <w:tc>
          <w:tcPr>
            <w:tcW w:w="1267" w:type="dxa"/>
          </w:tcPr>
          <w:p w:rsidR="00481665" w:rsidRPr="00481665" w:rsidRDefault="00481665" w:rsidP="00481665">
            <w:pPr>
              <w:jc w:val="both"/>
              <w:rPr>
                <w:noProof/>
              </w:rPr>
            </w:pPr>
            <w:r w:rsidRPr="00481665">
              <w:rPr>
                <w:noProof/>
              </w:rPr>
              <w:t>500,0</w:t>
            </w:r>
          </w:p>
        </w:tc>
      </w:tr>
      <w:tr w:rsidR="00481665" w:rsidRPr="00481665" w:rsidTr="00481665">
        <w:tc>
          <w:tcPr>
            <w:tcW w:w="5760" w:type="dxa"/>
          </w:tcPr>
          <w:p w:rsidR="00481665" w:rsidRPr="00481665" w:rsidRDefault="00481665" w:rsidP="00481665">
            <w:pPr>
              <w:jc w:val="both"/>
              <w:rPr>
                <w:b/>
                <w:noProof/>
              </w:rPr>
            </w:pPr>
            <w:r w:rsidRPr="00481665">
              <w:rPr>
                <w:b/>
                <w:noProof/>
              </w:rPr>
              <w:t>Изменение остатков средств на счетах по учету средств бюджета сельского поселения</w:t>
            </w:r>
          </w:p>
        </w:tc>
        <w:tc>
          <w:tcPr>
            <w:tcW w:w="3053" w:type="dxa"/>
          </w:tcPr>
          <w:p w:rsidR="00481665" w:rsidRPr="00481665" w:rsidRDefault="00481665" w:rsidP="00481665">
            <w:pPr>
              <w:jc w:val="both"/>
              <w:rPr>
                <w:b/>
                <w:noProof/>
              </w:rPr>
            </w:pPr>
            <w:r w:rsidRPr="00481665">
              <w:rPr>
                <w:b/>
                <w:noProof/>
              </w:rPr>
              <w:t>000 01 05 00 00 00 0000 000</w:t>
            </w:r>
          </w:p>
        </w:tc>
        <w:tc>
          <w:tcPr>
            <w:tcW w:w="1267" w:type="dxa"/>
          </w:tcPr>
          <w:p w:rsidR="00481665" w:rsidRPr="00481665" w:rsidRDefault="00481665" w:rsidP="00481665">
            <w:pPr>
              <w:jc w:val="both"/>
              <w:rPr>
                <w:b/>
                <w:noProof/>
              </w:rPr>
            </w:pPr>
            <w:r w:rsidRPr="00481665">
              <w:rPr>
                <w:b/>
                <w:noProof/>
              </w:rPr>
              <w:t>0,0</w:t>
            </w:r>
          </w:p>
        </w:tc>
      </w:tr>
      <w:tr w:rsidR="00481665" w:rsidRPr="00481665" w:rsidTr="00481665">
        <w:tc>
          <w:tcPr>
            <w:tcW w:w="5760" w:type="dxa"/>
          </w:tcPr>
          <w:p w:rsidR="00481665" w:rsidRPr="00481665" w:rsidRDefault="00481665" w:rsidP="00481665">
            <w:pPr>
              <w:jc w:val="both"/>
              <w:rPr>
                <w:b/>
                <w:noProof/>
              </w:rPr>
            </w:pPr>
            <w:r w:rsidRPr="00481665">
              <w:rPr>
                <w:b/>
                <w:noProof/>
              </w:rPr>
              <w:t>Увеличение остатков средств бюджета сельского поселения</w:t>
            </w:r>
          </w:p>
        </w:tc>
        <w:tc>
          <w:tcPr>
            <w:tcW w:w="3053" w:type="dxa"/>
          </w:tcPr>
          <w:p w:rsidR="00481665" w:rsidRPr="00481665" w:rsidRDefault="00481665" w:rsidP="00481665">
            <w:pPr>
              <w:jc w:val="both"/>
              <w:rPr>
                <w:b/>
                <w:noProof/>
              </w:rPr>
            </w:pPr>
            <w:r w:rsidRPr="00481665">
              <w:rPr>
                <w:b/>
                <w:noProof/>
              </w:rPr>
              <w:t>000 01 05 00 00 00 0000 500</w:t>
            </w:r>
          </w:p>
        </w:tc>
        <w:tc>
          <w:tcPr>
            <w:tcW w:w="1267" w:type="dxa"/>
          </w:tcPr>
          <w:p w:rsidR="00481665" w:rsidRPr="00481665" w:rsidRDefault="00481665" w:rsidP="00481665">
            <w:pPr>
              <w:jc w:val="both"/>
              <w:rPr>
                <w:b/>
                <w:bCs/>
                <w:noProof/>
              </w:rPr>
            </w:pPr>
            <w:r w:rsidRPr="00481665">
              <w:rPr>
                <w:b/>
                <w:bCs/>
                <w:noProof/>
              </w:rPr>
              <w:t>21850,8</w:t>
            </w:r>
          </w:p>
        </w:tc>
      </w:tr>
      <w:tr w:rsidR="00481665" w:rsidRPr="00481665" w:rsidTr="00481665">
        <w:tc>
          <w:tcPr>
            <w:tcW w:w="5760" w:type="dxa"/>
          </w:tcPr>
          <w:p w:rsidR="00481665" w:rsidRPr="00481665" w:rsidRDefault="00481665" w:rsidP="00481665">
            <w:pPr>
              <w:jc w:val="both"/>
              <w:rPr>
                <w:noProof/>
              </w:rPr>
            </w:pPr>
            <w:r w:rsidRPr="00481665">
              <w:rPr>
                <w:noProof/>
              </w:rPr>
              <w:t>Увеличение прочих остатков средств бюджета сельского поселения</w:t>
            </w:r>
          </w:p>
        </w:tc>
        <w:tc>
          <w:tcPr>
            <w:tcW w:w="3053" w:type="dxa"/>
          </w:tcPr>
          <w:p w:rsidR="00481665" w:rsidRPr="00481665" w:rsidRDefault="00481665" w:rsidP="00481665">
            <w:pPr>
              <w:jc w:val="both"/>
              <w:rPr>
                <w:noProof/>
              </w:rPr>
            </w:pPr>
            <w:r w:rsidRPr="00481665">
              <w:rPr>
                <w:noProof/>
              </w:rPr>
              <w:t>000 01 05 02 00 00 0000 500</w:t>
            </w:r>
          </w:p>
        </w:tc>
        <w:tc>
          <w:tcPr>
            <w:tcW w:w="1267" w:type="dxa"/>
          </w:tcPr>
          <w:p w:rsidR="00481665" w:rsidRPr="00481665" w:rsidRDefault="00481665" w:rsidP="00481665">
            <w:pPr>
              <w:jc w:val="both"/>
              <w:rPr>
                <w:noProof/>
              </w:rPr>
            </w:pPr>
            <w:r w:rsidRPr="00481665">
              <w:rPr>
                <w:noProof/>
              </w:rPr>
              <w:t>21850,8</w:t>
            </w:r>
          </w:p>
        </w:tc>
      </w:tr>
      <w:tr w:rsidR="00481665" w:rsidRPr="00481665" w:rsidTr="00481665">
        <w:tc>
          <w:tcPr>
            <w:tcW w:w="5760" w:type="dxa"/>
          </w:tcPr>
          <w:p w:rsidR="00481665" w:rsidRPr="00481665" w:rsidRDefault="00481665" w:rsidP="00481665">
            <w:pPr>
              <w:jc w:val="both"/>
              <w:rPr>
                <w:noProof/>
              </w:rPr>
            </w:pPr>
            <w:r w:rsidRPr="00481665">
              <w:rPr>
                <w:noProof/>
              </w:rPr>
              <w:t>Увеличение прочих остатков денежных средств бюджета сельского поселения</w:t>
            </w:r>
          </w:p>
        </w:tc>
        <w:tc>
          <w:tcPr>
            <w:tcW w:w="3053" w:type="dxa"/>
          </w:tcPr>
          <w:p w:rsidR="00481665" w:rsidRPr="00481665" w:rsidRDefault="00481665" w:rsidP="00481665">
            <w:pPr>
              <w:jc w:val="both"/>
              <w:rPr>
                <w:noProof/>
              </w:rPr>
            </w:pPr>
            <w:r w:rsidRPr="00481665">
              <w:rPr>
                <w:noProof/>
              </w:rPr>
              <w:t>000 01 05 02 01 00 0000 510</w:t>
            </w:r>
          </w:p>
        </w:tc>
        <w:tc>
          <w:tcPr>
            <w:tcW w:w="1267" w:type="dxa"/>
          </w:tcPr>
          <w:p w:rsidR="00481665" w:rsidRPr="00481665" w:rsidRDefault="00481665" w:rsidP="00481665">
            <w:pPr>
              <w:jc w:val="both"/>
              <w:rPr>
                <w:noProof/>
              </w:rPr>
            </w:pPr>
            <w:r w:rsidRPr="00481665">
              <w:rPr>
                <w:noProof/>
              </w:rPr>
              <w:t>21850,8</w:t>
            </w:r>
          </w:p>
        </w:tc>
      </w:tr>
      <w:tr w:rsidR="00481665" w:rsidRPr="00481665" w:rsidTr="00481665">
        <w:tc>
          <w:tcPr>
            <w:tcW w:w="5760" w:type="dxa"/>
          </w:tcPr>
          <w:p w:rsidR="00481665" w:rsidRPr="00481665" w:rsidRDefault="00481665" w:rsidP="00481665">
            <w:pPr>
              <w:jc w:val="both"/>
              <w:rPr>
                <w:noProof/>
              </w:rPr>
            </w:pPr>
            <w:r w:rsidRPr="00481665">
              <w:rPr>
                <w:noProof/>
              </w:rPr>
              <w:t xml:space="preserve">Увеличение прочих остатков денежных средств бюджета сельского поселения </w:t>
            </w:r>
          </w:p>
        </w:tc>
        <w:tc>
          <w:tcPr>
            <w:tcW w:w="3053" w:type="dxa"/>
          </w:tcPr>
          <w:p w:rsidR="00481665" w:rsidRPr="00481665" w:rsidRDefault="00481665" w:rsidP="00481665">
            <w:pPr>
              <w:jc w:val="both"/>
              <w:rPr>
                <w:noProof/>
              </w:rPr>
            </w:pPr>
            <w:r w:rsidRPr="00481665">
              <w:rPr>
                <w:noProof/>
              </w:rPr>
              <w:t>99</w:t>
            </w:r>
            <w:r w:rsidRPr="00481665">
              <w:rPr>
                <w:noProof/>
                <w:lang w:val="en-US"/>
              </w:rPr>
              <w:t>2</w:t>
            </w:r>
            <w:r w:rsidRPr="00481665">
              <w:rPr>
                <w:noProof/>
              </w:rPr>
              <w:t xml:space="preserve"> 01 05 02 01 10 0000510</w:t>
            </w:r>
          </w:p>
        </w:tc>
        <w:tc>
          <w:tcPr>
            <w:tcW w:w="1267" w:type="dxa"/>
          </w:tcPr>
          <w:p w:rsidR="00481665" w:rsidRPr="00481665" w:rsidRDefault="00481665" w:rsidP="00481665">
            <w:pPr>
              <w:jc w:val="both"/>
              <w:rPr>
                <w:noProof/>
              </w:rPr>
            </w:pPr>
            <w:r w:rsidRPr="00481665">
              <w:rPr>
                <w:noProof/>
              </w:rPr>
              <w:t>21850,8</w:t>
            </w:r>
          </w:p>
        </w:tc>
      </w:tr>
      <w:tr w:rsidR="00481665" w:rsidRPr="00481665" w:rsidTr="00481665">
        <w:tc>
          <w:tcPr>
            <w:tcW w:w="5760" w:type="dxa"/>
          </w:tcPr>
          <w:p w:rsidR="00481665" w:rsidRPr="00481665" w:rsidRDefault="00481665" w:rsidP="00481665">
            <w:pPr>
              <w:jc w:val="both"/>
              <w:rPr>
                <w:b/>
                <w:noProof/>
              </w:rPr>
            </w:pPr>
            <w:r w:rsidRPr="00481665">
              <w:rPr>
                <w:b/>
                <w:noProof/>
              </w:rPr>
              <w:t>Уменьшение остатков средств бюджета сельского поселения</w:t>
            </w:r>
          </w:p>
        </w:tc>
        <w:tc>
          <w:tcPr>
            <w:tcW w:w="3053" w:type="dxa"/>
          </w:tcPr>
          <w:p w:rsidR="00481665" w:rsidRPr="00481665" w:rsidRDefault="00481665" w:rsidP="00481665">
            <w:pPr>
              <w:jc w:val="both"/>
              <w:rPr>
                <w:b/>
                <w:noProof/>
              </w:rPr>
            </w:pPr>
            <w:r w:rsidRPr="00481665">
              <w:rPr>
                <w:b/>
                <w:noProof/>
              </w:rPr>
              <w:t>000 01 05 00 00 00 0000 600</w:t>
            </w:r>
          </w:p>
        </w:tc>
        <w:tc>
          <w:tcPr>
            <w:tcW w:w="1267" w:type="dxa"/>
          </w:tcPr>
          <w:p w:rsidR="00481665" w:rsidRPr="00481665" w:rsidRDefault="00481665" w:rsidP="00481665">
            <w:pPr>
              <w:jc w:val="both"/>
              <w:rPr>
                <w:b/>
                <w:bCs/>
                <w:noProof/>
              </w:rPr>
            </w:pPr>
            <w:r w:rsidRPr="00481665">
              <w:rPr>
                <w:b/>
                <w:bCs/>
                <w:noProof/>
              </w:rPr>
              <w:t>26940,1</w:t>
            </w:r>
          </w:p>
          <w:p w:rsidR="00481665" w:rsidRPr="00481665" w:rsidRDefault="00481665" w:rsidP="00481665">
            <w:pPr>
              <w:jc w:val="both"/>
              <w:rPr>
                <w:b/>
                <w:bCs/>
                <w:noProof/>
              </w:rPr>
            </w:pPr>
          </w:p>
        </w:tc>
      </w:tr>
      <w:tr w:rsidR="00481665" w:rsidRPr="00481665" w:rsidTr="00481665">
        <w:tc>
          <w:tcPr>
            <w:tcW w:w="5760" w:type="dxa"/>
          </w:tcPr>
          <w:p w:rsidR="00481665" w:rsidRPr="00481665" w:rsidRDefault="00481665" w:rsidP="00481665">
            <w:pPr>
              <w:jc w:val="both"/>
              <w:rPr>
                <w:noProof/>
              </w:rPr>
            </w:pPr>
            <w:r w:rsidRPr="00481665">
              <w:rPr>
                <w:noProof/>
              </w:rPr>
              <w:t>Уменьшение прочих остатков средств бюджета сельского поселения</w:t>
            </w:r>
          </w:p>
        </w:tc>
        <w:tc>
          <w:tcPr>
            <w:tcW w:w="3053" w:type="dxa"/>
          </w:tcPr>
          <w:p w:rsidR="00481665" w:rsidRPr="00481665" w:rsidRDefault="00481665" w:rsidP="00481665">
            <w:pPr>
              <w:jc w:val="both"/>
              <w:rPr>
                <w:noProof/>
              </w:rPr>
            </w:pPr>
            <w:r w:rsidRPr="00481665">
              <w:rPr>
                <w:noProof/>
              </w:rPr>
              <w:t>000 01 05 02 00 00 0000 600</w:t>
            </w:r>
          </w:p>
        </w:tc>
        <w:tc>
          <w:tcPr>
            <w:tcW w:w="1267" w:type="dxa"/>
          </w:tcPr>
          <w:p w:rsidR="00481665" w:rsidRPr="00481665" w:rsidRDefault="00481665" w:rsidP="00481665">
            <w:pPr>
              <w:jc w:val="both"/>
              <w:rPr>
                <w:noProof/>
              </w:rPr>
            </w:pPr>
            <w:r w:rsidRPr="00481665">
              <w:rPr>
                <w:noProof/>
              </w:rPr>
              <w:t>26940,1</w:t>
            </w:r>
          </w:p>
        </w:tc>
      </w:tr>
      <w:tr w:rsidR="00481665" w:rsidRPr="00481665" w:rsidTr="00481665">
        <w:tc>
          <w:tcPr>
            <w:tcW w:w="5760" w:type="dxa"/>
          </w:tcPr>
          <w:p w:rsidR="00481665" w:rsidRPr="00481665" w:rsidRDefault="00481665" w:rsidP="00481665">
            <w:pPr>
              <w:jc w:val="both"/>
              <w:rPr>
                <w:noProof/>
              </w:rPr>
            </w:pPr>
            <w:r w:rsidRPr="00481665">
              <w:rPr>
                <w:noProof/>
              </w:rPr>
              <w:t>Уменьшение прочих остатков денежных средств бюджета сельского поселения</w:t>
            </w:r>
          </w:p>
        </w:tc>
        <w:tc>
          <w:tcPr>
            <w:tcW w:w="3053" w:type="dxa"/>
          </w:tcPr>
          <w:p w:rsidR="00481665" w:rsidRPr="00481665" w:rsidRDefault="00481665" w:rsidP="00481665">
            <w:pPr>
              <w:jc w:val="both"/>
              <w:rPr>
                <w:noProof/>
              </w:rPr>
            </w:pPr>
            <w:r w:rsidRPr="00481665">
              <w:rPr>
                <w:noProof/>
              </w:rPr>
              <w:t>000 01 05 02 01 00 0000 610</w:t>
            </w:r>
          </w:p>
        </w:tc>
        <w:tc>
          <w:tcPr>
            <w:tcW w:w="1267" w:type="dxa"/>
          </w:tcPr>
          <w:p w:rsidR="00481665" w:rsidRPr="00481665" w:rsidRDefault="00481665" w:rsidP="00481665">
            <w:pPr>
              <w:jc w:val="both"/>
              <w:rPr>
                <w:noProof/>
              </w:rPr>
            </w:pPr>
            <w:r w:rsidRPr="00481665">
              <w:rPr>
                <w:noProof/>
              </w:rPr>
              <w:t>26940,1</w:t>
            </w:r>
          </w:p>
        </w:tc>
      </w:tr>
      <w:tr w:rsidR="00481665" w:rsidRPr="00481665" w:rsidTr="00481665">
        <w:tc>
          <w:tcPr>
            <w:tcW w:w="5760" w:type="dxa"/>
          </w:tcPr>
          <w:p w:rsidR="00481665" w:rsidRPr="00481665" w:rsidRDefault="00481665" w:rsidP="00481665">
            <w:pPr>
              <w:jc w:val="both"/>
              <w:rPr>
                <w:noProof/>
              </w:rPr>
            </w:pPr>
            <w:r w:rsidRPr="00481665">
              <w:rPr>
                <w:noProof/>
              </w:rPr>
              <w:t>Уменьшение прочих остатков денежных средств бюджета сельского поселения</w:t>
            </w:r>
          </w:p>
        </w:tc>
        <w:tc>
          <w:tcPr>
            <w:tcW w:w="3053" w:type="dxa"/>
          </w:tcPr>
          <w:p w:rsidR="00481665" w:rsidRPr="00481665" w:rsidRDefault="00481665" w:rsidP="00481665">
            <w:pPr>
              <w:jc w:val="both"/>
              <w:rPr>
                <w:noProof/>
              </w:rPr>
            </w:pPr>
            <w:r w:rsidRPr="00481665">
              <w:rPr>
                <w:noProof/>
              </w:rPr>
              <w:t>99</w:t>
            </w:r>
            <w:r w:rsidRPr="00481665">
              <w:rPr>
                <w:noProof/>
                <w:lang w:val="en-US"/>
              </w:rPr>
              <w:t>2</w:t>
            </w:r>
            <w:r w:rsidRPr="00481665">
              <w:rPr>
                <w:noProof/>
              </w:rPr>
              <w:t xml:space="preserve"> 01 05 02 01 10 0000 610</w:t>
            </w:r>
          </w:p>
        </w:tc>
        <w:tc>
          <w:tcPr>
            <w:tcW w:w="1267" w:type="dxa"/>
          </w:tcPr>
          <w:p w:rsidR="00481665" w:rsidRPr="00481665" w:rsidRDefault="00481665" w:rsidP="00481665">
            <w:pPr>
              <w:jc w:val="both"/>
              <w:rPr>
                <w:noProof/>
              </w:rPr>
            </w:pPr>
            <w:r w:rsidRPr="00481665">
              <w:rPr>
                <w:noProof/>
              </w:rPr>
              <w:t>26940,1</w:t>
            </w:r>
          </w:p>
        </w:tc>
      </w:tr>
    </w:tbl>
    <w:p w:rsidR="00481665" w:rsidRPr="00481665" w:rsidRDefault="00481665" w:rsidP="00481665">
      <w:pPr>
        <w:jc w:val="both"/>
        <w:rPr>
          <w:noProof/>
        </w:rPr>
      </w:pPr>
      <w:r w:rsidRPr="00481665">
        <w:rPr>
          <w:noProof/>
        </w:rPr>
        <w:t xml:space="preserve"> </w:t>
      </w:r>
    </w:p>
    <w:p w:rsidR="00BC6435" w:rsidRPr="00BC6435" w:rsidRDefault="00BC6435" w:rsidP="00BC6435">
      <w:pPr>
        <w:jc w:val="center"/>
        <w:rPr>
          <w:b/>
          <w:bCs/>
          <w:noProof/>
        </w:rPr>
      </w:pPr>
      <w:r w:rsidRPr="00BC6435">
        <w:rPr>
          <w:noProof/>
        </w:rPr>
        <w:lastRenderedPageBreak/>
        <w:drawing>
          <wp:inline distT="0" distB="0" distL="0" distR="0" wp14:anchorId="4E504C10" wp14:editId="7982F2BA">
            <wp:extent cx="409575" cy="5429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09575" cy="542925"/>
                    </a:xfrm>
                    <a:prstGeom prst="rect">
                      <a:avLst/>
                    </a:prstGeom>
                    <a:noFill/>
                    <a:ln w="9525">
                      <a:noFill/>
                      <a:miter lim="800000"/>
                      <a:headEnd/>
                      <a:tailEnd/>
                    </a:ln>
                  </pic:spPr>
                </pic:pic>
              </a:graphicData>
            </a:graphic>
          </wp:inline>
        </w:drawing>
      </w:r>
    </w:p>
    <w:p w:rsidR="00BC6435" w:rsidRPr="00BC6435" w:rsidRDefault="00BC6435" w:rsidP="00BC6435">
      <w:pPr>
        <w:jc w:val="center"/>
        <w:rPr>
          <w:b/>
          <w:bCs/>
          <w:noProof/>
        </w:rPr>
      </w:pPr>
    </w:p>
    <w:p w:rsidR="00BC6435" w:rsidRPr="00BC6435" w:rsidRDefault="00BC6435" w:rsidP="00BC6435">
      <w:pPr>
        <w:jc w:val="center"/>
        <w:rPr>
          <w:b/>
          <w:bCs/>
          <w:noProof/>
        </w:rPr>
      </w:pPr>
      <w:r w:rsidRPr="00BC6435">
        <w:rPr>
          <w:b/>
          <w:bCs/>
          <w:noProof/>
        </w:rPr>
        <w:t>ШИХОВСКАЯ СЕЛЬСКАЯ ДУМА</w:t>
      </w:r>
    </w:p>
    <w:p w:rsidR="00BC6435" w:rsidRPr="00BC6435" w:rsidRDefault="00BC6435" w:rsidP="00BC6435">
      <w:pPr>
        <w:jc w:val="center"/>
        <w:rPr>
          <w:b/>
          <w:bCs/>
          <w:noProof/>
        </w:rPr>
      </w:pPr>
      <w:r w:rsidRPr="00BC6435">
        <w:rPr>
          <w:b/>
          <w:bCs/>
          <w:noProof/>
        </w:rPr>
        <w:t>СЛОБОДСКОГО РАЙОНА КИРОВСКОЙ ОБЛАСТИ</w:t>
      </w:r>
    </w:p>
    <w:p w:rsidR="00BC6435" w:rsidRPr="00BC6435" w:rsidRDefault="00BC6435" w:rsidP="00BC6435">
      <w:pPr>
        <w:jc w:val="center"/>
        <w:rPr>
          <w:b/>
          <w:bCs/>
          <w:noProof/>
        </w:rPr>
      </w:pPr>
      <w:r w:rsidRPr="00BC6435">
        <w:rPr>
          <w:b/>
          <w:bCs/>
          <w:noProof/>
        </w:rPr>
        <w:t>ПЯТОГО СОЗЫВА</w:t>
      </w:r>
    </w:p>
    <w:p w:rsidR="00BC6435" w:rsidRPr="00BC6435" w:rsidRDefault="00BC6435" w:rsidP="00BC6435">
      <w:pPr>
        <w:jc w:val="center"/>
        <w:rPr>
          <w:b/>
          <w:bCs/>
          <w:noProof/>
        </w:rPr>
      </w:pPr>
    </w:p>
    <w:p w:rsidR="00BC6435" w:rsidRPr="00BC6435" w:rsidRDefault="00BC6435" w:rsidP="00BC6435">
      <w:pPr>
        <w:jc w:val="center"/>
        <w:rPr>
          <w:b/>
          <w:bCs/>
          <w:noProof/>
        </w:rPr>
      </w:pPr>
      <w:r w:rsidRPr="00BC6435">
        <w:rPr>
          <w:b/>
          <w:bCs/>
          <w:noProof/>
        </w:rPr>
        <w:t>РЕШЕНИЕ</w:t>
      </w:r>
    </w:p>
    <w:p w:rsidR="00BC6435" w:rsidRPr="00BC6435" w:rsidRDefault="00BC6435" w:rsidP="00BC6435">
      <w:pPr>
        <w:jc w:val="center"/>
        <w:rPr>
          <w:b/>
          <w:bCs/>
          <w:noProof/>
        </w:rPr>
      </w:pPr>
    </w:p>
    <w:p w:rsidR="00BC6435" w:rsidRPr="00BC6435" w:rsidRDefault="00BC6435" w:rsidP="00BC6435">
      <w:pPr>
        <w:jc w:val="center"/>
        <w:rPr>
          <w:bCs/>
          <w:noProof/>
        </w:rPr>
      </w:pPr>
    </w:p>
    <w:p w:rsidR="00BC6435" w:rsidRPr="00BC6435" w:rsidRDefault="00BC6435" w:rsidP="00BC6435">
      <w:pPr>
        <w:jc w:val="center"/>
        <w:rPr>
          <w:bCs/>
          <w:noProof/>
        </w:rPr>
      </w:pPr>
      <w:r w:rsidRPr="00BC6435">
        <w:rPr>
          <w:bCs/>
          <w:noProof/>
        </w:rPr>
        <w:t>27.01.2023                                                                                            № 8/48</w:t>
      </w:r>
    </w:p>
    <w:p w:rsidR="00BC6435" w:rsidRPr="00BC6435" w:rsidRDefault="00BC6435" w:rsidP="00BC6435">
      <w:pPr>
        <w:jc w:val="center"/>
        <w:rPr>
          <w:b/>
          <w:bCs/>
          <w:noProof/>
        </w:rPr>
      </w:pPr>
    </w:p>
    <w:p w:rsidR="00BC6435" w:rsidRPr="00BC6435" w:rsidRDefault="00BC6435" w:rsidP="00BC6435">
      <w:pPr>
        <w:jc w:val="center"/>
        <w:rPr>
          <w:bCs/>
          <w:noProof/>
        </w:rPr>
      </w:pPr>
      <w:r w:rsidRPr="00BC6435">
        <w:rPr>
          <w:bCs/>
          <w:noProof/>
        </w:rPr>
        <w:t>д. Шихово</w:t>
      </w:r>
    </w:p>
    <w:p w:rsidR="00BC6435" w:rsidRPr="00BC6435" w:rsidRDefault="00BC6435" w:rsidP="00BC6435">
      <w:pPr>
        <w:jc w:val="both"/>
        <w:rPr>
          <w:bCs/>
          <w:noProof/>
        </w:rPr>
      </w:pPr>
    </w:p>
    <w:p w:rsidR="00BC6435" w:rsidRPr="00BC6435" w:rsidRDefault="00BC6435" w:rsidP="00BC6435">
      <w:pPr>
        <w:jc w:val="center"/>
        <w:rPr>
          <w:bCs/>
          <w:noProof/>
        </w:rPr>
      </w:pPr>
      <w:proofErr w:type="gramStart"/>
      <w:r w:rsidRPr="00BC6435">
        <w:rPr>
          <w:b/>
          <w:noProof/>
        </w:rPr>
        <w:t>«О внесении изменений</w:t>
      </w:r>
      <w:r w:rsidRPr="00BC6435">
        <w:rPr>
          <w:bCs/>
          <w:noProof/>
        </w:rPr>
        <w:t xml:space="preserve"> </w:t>
      </w:r>
      <w:r w:rsidRPr="00BC6435">
        <w:rPr>
          <w:b/>
          <w:bCs/>
          <w:noProof/>
        </w:rPr>
        <w:t>в решение Шиховской сельской Думы от 20.03.2020 №27/141 «Об утверждении положений об оплате труда выборного должностного лица местного самоуправления Шиховского сельского поселения Слободского района Кировской области, осуществляющего свои полномочия на постоянной основе, об оплате труда муниципальных служащих органов местного самоуправления Шиховского сельского поселения Слободского района Кировской области»</w:t>
      </w:r>
      <w:proofErr w:type="gramEnd"/>
    </w:p>
    <w:p w:rsidR="00BC6435" w:rsidRPr="00BC6435" w:rsidRDefault="00BC6435" w:rsidP="00BC6435">
      <w:pPr>
        <w:jc w:val="both"/>
        <w:rPr>
          <w:bCs/>
          <w:noProof/>
        </w:rPr>
      </w:pPr>
    </w:p>
    <w:p w:rsidR="00BC6435" w:rsidRPr="00BC6435" w:rsidRDefault="00BC6435" w:rsidP="00BC6435">
      <w:pPr>
        <w:ind w:firstLine="360"/>
        <w:jc w:val="both"/>
        <w:rPr>
          <w:noProof/>
        </w:rPr>
      </w:pPr>
      <w:proofErr w:type="gramStart"/>
      <w:r w:rsidRPr="00BC6435">
        <w:rPr>
          <w:noProof/>
        </w:rPr>
        <w:t>В соответствии со статьей 134 Трудового кодекса Российской Федерации,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в целях индексации заработной платы выборному должностному лицу местного</w:t>
      </w:r>
      <w:proofErr w:type="gramEnd"/>
      <w:r w:rsidRPr="00BC6435">
        <w:rPr>
          <w:noProof/>
        </w:rPr>
        <w:t xml:space="preserve"> самоуправления , осуществляющего свои полномочия на постоянной основе, муниципальным служащим, Шиховская сельская Дума РЕШИЛА:</w:t>
      </w:r>
    </w:p>
    <w:p w:rsidR="00BC6435" w:rsidRPr="00BC6435" w:rsidRDefault="00BC6435" w:rsidP="00BC6435">
      <w:pPr>
        <w:numPr>
          <w:ilvl w:val="0"/>
          <w:numId w:val="22"/>
        </w:numPr>
        <w:jc w:val="both"/>
        <w:rPr>
          <w:b/>
          <w:bCs/>
          <w:noProof/>
        </w:rPr>
      </w:pPr>
      <w:r w:rsidRPr="00BC6435">
        <w:rPr>
          <w:noProof/>
        </w:rPr>
        <w:t>Внести изменения в решение Шиховской сельской Думы от 20.03.2020 №27/141 «</w:t>
      </w:r>
      <w:r w:rsidRPr="00BC6435">
        <w:rPr>
          <w:bCs/>
          <w:noProof/>
        </w:rPr>
        <w:t>Об утверждении положений об оплате труда выборного должностного лица местного самоуправления Шиховского сельского поселения Слободского района Кировской области, осуществляющего свои полномочия на постоянной основе, об оплате труда муниципальных служащих органов местного самоуправления Шиховского сельского поселения Слободского района Кировской области</w:t>
      </w:r>
      <w:r w:rsidRPr="00BC6435">
        <w:rPr>
          <w:noProof/>
        </w:rPr>
        <w:t>»:</w:t>
      </w:r>
    </w:p>
    <w:p w:rsidR="00BC6435" w:rsidRPr="00BC6435" w:rsidRDefault="00BC6435" w:rsidP="00BC6435">
      <w:pPr>
        <w:jc w:val="both"/>
        <w:rPr>
          <w:b/>
          <w:bCs/>
          <w:noProof/>
        </w:rPr>
      </w:pPr>
      <w:r w:rsidRPr="00BC6435">
        <w:rPr>
          <w:noProof/>
        </w:rPr>
        <w:t xml:space="preserve">         1.1. Дополнить </w:t>
      </w:r>
      <w:r w:rsidRPr="00BC6435">
        <w:rPr>
          <w:bCs/>
          <w:noProof/>
        </w:rPr>
        <w:t>Положение об оплате труда выборного должностного лица местного самоуправления Шиховского сельского поселения Слободского района Кировской области, осуществляющего свои полномочия на постоянной основе п.11 следующего содержания:</w:t>
      </w:r>
    </w:p>
    <w:p w:rsidR="00BC6435" w:rsidRPr="00BC6435" w:rsidRDefault="00BC6435" w:rsidP="00BC6435">
      <w:pPr>
        <w:jc w:val="both"/>
        <w:rPr>
          <w:noProof/>
        </w:rPr>
      </w:pPr>
      <w:r w:rsidRPr="00BC6435">
        <w:rPr>
          <w:noProof/>
        </w:rPr>
        <w:t xml:space="preserve">         «11. Размеры должностных окладов выборных должностных лиц местного самоуправления, осуществляющих свои полномочия на постоянной основе, увеличиваются (индексируются) в соответствии с нормативными правовыми актами Губернатора Кировской области.»</w:t>
      </w:r>
    </w:p>
    <w:p w:rsidR="00BC6435" w:rsidRPr="00BC6435" w:rsidRDefault="00BC6435" w:rsidP="00BC6435">
      <w:pPr>
        <w:jc w:val="both"/>
        <w:rPr>
          <w:noProof/>
        </w:rPr>
      </w:pPr>
      <w:r w:rsidRPr="00BC6435">
        <w:rPr>
          <w:noProof/>
        </w:rPr>
        <w:t xml:space="preserve">         1.2. В Положении об оплате труда муниципальных служащих органов местного самоуправления Шиховского сельского поселения Слободского района Кировской области п.2.2 и п. 10.2 изложить в следующей редакции:</w:t>
      </w:r>
    </w:p>
    <w:p w:rsidR="00BC6435" w:rsidRPr="00BC6435" w:rsidRDefault="00BC6435" w:rsidP="00BC6435">
      <w:pPr>
        <w:jc w:val="both"/>
        <w:rPr>
          <w:noProof/>
        </w:rPr>
      </w:pPr>
      <w:r w:rsidRPr="00BC6435">
        <w:rPr>
          <w:noProof/>
        </w:rPr>
        <w:t xml:space="preserve">        «2.2. Размеры должностных окладов муниципальных служащих увеличиваются (индексируются) в соответствии с нормативными правовыми актами Губернатора Кировской области.»;</w:t>
      </w:r>
    </w:p>
    <w:p w:rsidR="00BC6435" w:rsidRPr="00BC6435" w:rsidRDefault="00BC6435" w:rsidP="00BC6435">
      <w:pPr>
        <w:jc w:val="both"/>
        <w:rPr>
          <w:noProof/>
        </w:rPr>
      </w:pPr>
      <w:r w:rsidRPr="00BC6435">
        <w:rPr>
          <w:noProof/>
        </w:rPr>
        <w:t xml:space="preserve">         «10.2. Размеры ежемесячных надбавок за классный чин к должностным окладам муниципальных служащих увеличиваются (индексируются) в соответствии с нормативными правовыми актами Губернатора Кировской области.».</w:t>
      </w:r>
    </w:p>
    <w:p w:rsidR="00BC6435" w:rsidRPr="00BC6435" w:rsidRDefault="00BC6435" w:rsidP="00BC6435">
      <w:pPr>
        <w:jc w:val="both"/>
        <w:rPr>
          <w:noProof/>
        </w:rPr>
      </w:pPr>
      <w:r w:rsidRPr="00BC6435">
        <w:rPr>
          <w:noProof/>
        </w:rPr>
        <w:t xml:space="preserve">          2. Опубликовать настоящее решение в официальном печатном издании Шиховского сельского поселения «Информационный бюллетень органов местного самоуправления Шиховского сельского поселения».</w:t>
      </w:r>
    </w:p>
    <w:p w:rsidR="00BC6435" w:rsidRPr="00BC6435" w:rsidRDefault="00BC6435" w:rsidP="00BC6435">
      <w:pPr>
        <w:jc w:val="both"/>
        <w:rPr>
          <w:noProof/>
        </w:rPr>
      </w:pPr>
    </w:p>
    <w:p w:rsidR="00BC6435" w:rsidRPr="00BC6435" w:rsidRDefault="00BC6435" w:rsidP="00BC6435">
      <w:pPr>
        <w:jc w:val="both"/>
        <w:rPr>
          <w:noProof/>
        </w:rPr>
      </w:pPr>
    </w:p>
    <w:p w:rsidR="00BC6435" w:rsidRPr="00BC6435" w:rsidRDefault="00BC6435" w:rsidP="00BC6435">
      <w:pPr>
        <w:jc w:val="both"/>
        <w:rPr>
          <w:noProof/>
        </w:rPr>
      </w:pPr>
    </w:p>
    <w:p w:rsidR="00BC6435" w:rsidRPr="00BC6435" w:rsidRDefault="00BC6435" w:rsidP="00BC6435">
      <w:pPr>
        <w:jc w:val="both"/>
        <w:rPr>
          <w:noProof/>
        </w:rPr>
      </w:pPr>
      <w:r w:rsidRPr="00BC6435">
        <w:rPr>
          <w:noProof/>
        </w:rPr>
        <w:t xml:space="preserve">Председатель Шиховской </w:t>
      </w:r>
    </w:p>
    <w:p w:rsidR="00BC6435" w:rsidRPr="00BC6435" w:rsidRDefault="00BC6435" w:rsidP="00BC6435">
      <w:pPr>
        <w:jc w:val="both"/>
        <w:rPr>
          <w:noProof/>
        </w:rPr>
      </w:pPr>
      <w:r w:rsidRPr="00BC6435">
        <w:rPr>
          <w:noProof/>
        </w:rPr>
        <w:t>сельской Думы                                                                             В. А. Бушуев</w:t>
      </w:r>
    </w:p>
    <w:p w:rsidR="00BC6435" w:rsidRPr="00BC6435" w:rsidRDefault="00BC6435" w:rsidP="00BC6435">
      <w:pPr>
        <w:jc w:val="both"/>
        <w:rPr>
          <w:noProof/>
        </w:rPr>
      </w:pPr>
    </w:p>
    <w:p w:rsidR="00BC6435" w:rsidRPr="00BC6435" w:rsidRDefault="00BC6435" w:rsidP="00BC6435">
      <w:pPr>
        <w:jc w:val="both"/>
        <w:rPr>
          <w:noProof/>
        </w:rPr>
      </w:pPr>
      <w:r w:rsidRPr="00BC6435">
        <w:rPr>
          <w:noProof/>
        </w:rPr>
        <w:t xml:space="preserve">Глава Шиховского </w:t>
      </w:r>
    </w:p>
    <w:p w:rsidR="00BC6435" w:rsidRPr="00BC6435" w:rsidRDefault="00BC6435" w:rsidP="00BC6435">
      <w:pPr>
        <w:jc w:val="both"/>
        <w:rPr>
          <w:noProof/>
        </w:rPr>
      </w:pPr>
      <w:r w:rsidRPr="00BC6435">
        <w:rPr>
          <w:noProof/>
        </w:rPr>
        <w:t>сельского поселения                                                                      В. А. Бушуев</w:t>
      </w:r>
    </w:p>
    <w:p w:rsidR="00BC6435" w:rsidRPr="00BC6435" w:rsidRDefault="00BC6435" w:rsidP="00BC6435">
      <w:pPr>
        <w:jc w:val="both"/>
        <w:rPr>
          <w:noProof/>
        </w:rPr>
      </w:pPr>
    </w:p>
    <w:p w:rsidR="00481665" w:rsidRPr="00481665" w:rsidRDefault="00481665" w:rsidP="00481665">
      <w:pPr>
        <w:jc w:val="both"/>
        <w:rPr>
          <w:noProof/>
        </w:rPr>
      </w:pPr>
    </w:p>
    <w:p w:rsidR="00481665" w:rsidRPr="00481665" w:rsidRDefault="00481665" w:rsidP="00481665">
      <w:pPr>
        <w:widowControl/>
        <w:autoSpaceDE/>
        <w:autoSpaceDN/>
        <w:adjustRightInd/>
        <w:spacing w:line="360" w:lineRule="auto"/>
        <w:jc w:val="center"/>
        <w:rPr>
          <w:b/>
          <w:color w:val="000000"/>
        </w:rPr>
      </w:pPr>
      <w:r w:rsidRPr="00481665">
        <w:rPr>
          <w:b/>
          <w:noProof/>
          <w:color w:val="000000"/>
        </w:rPr>
        <w:drawing>
          <wp:inline distT="0" distB="0" distL="0" distR="0" wp14:anchorId="7FB43A09" wp14:editId="402363E8">
            <wp:extent cx="561975" cy="7334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p w:rsidR="00481665" w:rsidRPr="00481665" w:rsidRDefault="00481665" w:rsidP="00481665">
      <w:pPr>
        <w:widowControl/>
        <w:autoSpaceDE/>
        <w:autoSpaceDN/>
        <w:adjustRightInd/>
        <w:spacing w:line="360" w:lineRule="auto"/>
        <w:jc w:val="center"/>
        <w:rPr>
          <w:b/>
          <w:bCs/>
        </w:rPr>
      </w:pPr>
      <w:r w:rsidRPr="00481665">
        <w:rPr>
          <w:b/>
          <w:bCs/>
        </w:rPr>
        <w:lastRenderedPageBreak/>
        <w:t xml:space="preserve">ШИХОВСКАЯ СЕЛЬСКАЯ ДУМА </w:t>
      </w:r>
    </w:p>
    <w:p w:rsidR="00481665" w:rsidRPr="00481665" w:rsidRDefault="00481665" w:rsidP="00481665">
      <w:pPr>
        <w:widowControl/>
        <w:autoSpaceDE/>
        <w:autoSpaceDN/>
        <w:adjustRightInd/>
        <w:spacing w:line="360" w:lineRule="auto"/>
        <w:jc w:val="center"/>
        <w:rPr>
          <w:b/>
          <w:bCs/>
        </w:rPr>
      </w:pPr>
      <w:r w:rsidRPr="00481665">
        <w:rPr>
          <w:b/>
          <w:bCs/>
        </w:rPr>
        <w:t>СЛОБОДСКОГО РАЙОНА КИРОВСКОЙ ОБЛАСТИ</w:t>
      </w:r>
    </w:p>
    <w:p w:rsidR="00481665" w:rsidRPr="00481665" w:rsidRDefault="00481665" w:rsidP="00481665">
      <w:pPr>
        <w:widowControl/>
        <w:tabs>
          <w:tab w:val="left" w:pos="4200"/>
        </w:tabs>
        <w:autoSpaceDE/>
        <w:autoSpaceDN/>
        <w:adjustRightInd/>
        <w:spacing w:line="100" w:lineRule="atLeast"/>
        <w:jc w:val="center"/>
        <w:rPr>
          <w:b/>
          <w:color w:val="000000"/>
        </w:rPr>
      </w:pPr>
      <w:r w:rsidRPr="00481665">
        <w:rPr>
          <w:b/>
          <w:color w:val="000000"/>
        </w:rPr>
        <w:t>ПЯТОГО СОЗЫВА</w:t>
      </w:r>
    </w:p>
    <w:p w:rsidR="00481665" w:rsidRPr="00481665" w:rsidRDefault="00481665" w:rsidP="00481665">
      <w:pPr>
        <w:widowControl/>
        <w:autoSpaceDE/>
        <w:autoSpaceDN/>
        <w:adjustRightInd/>
        <w:jc w:val="center"/>
        <w:rPr>
          <w:b/>
          <w:color w:val="000000"/>
        </w:rPr>
      </w:pPr>
    </w:p>
    <w:p w:rsidR="00481665" w:rsidRPr="00481665" w:rsidRDefault="00481665" w:rsidP="00481665">
      <w:pPr>
        <w:widowControl/>
        <w:autoSpaceDE/>
        <w:autoSpaceDN/>
        <w:adjustRightInd/>
        <w:jc w:val="center"/>
        <w:rPr>
          <w:b/>
          <w:color w:val="000000"/>
        </w:rPr>
      </w:pPr>
      <w:r w:rsidRPr="00481665">
        <w:rPr>
          <w:b/>
          <w:color w:val="000000"/>
        </w:rPr>
        <w:t>РЕШЕНИЕ</w:t>
      </w:r>
    </w:p>
    <w:p w:rsidR="00481665" w:rsidRPr="00481665" w:rsidRDefault="00481665" w:rsidP="00481665">
      <w:pPr>
        <w:widowControl/>
        <w:autoSpaceDE/>
        <w:autoSpaceDN/>
        <w:adjustRightInd/>
        <w:rPr>
          <w:color w:val="000000"/>
        </w:rPr>
      </w:pPr>
      <w:r w:rsidRPr="00481665">
        <w:rPr>
          <w:color w:val="000000"/>
        </w:rPr>
        <w:t xml:space="preserve">27.01.2023                                                                                                      № 8/49  </w:t>
      </w:r>
    </w:p>
    <w:p w:rsidR="00481665" w:rsidRPr="00481665" w:rsidRDefault="00481665" w:rsidP="00481665">
      <w:pPr>
        <w:widowControl/>
        <w:autoSpaceDE/>
        <w:autoSpaceDN/>
        <w:adjustRightInd/>
        <w:jc w:val="center"/>
        <w:rPr>
          <w:color w:val="000000"/>
        </w:rPr>
      </w:pPr>
      <w:r w:rsidRPr="00481665">
        <w:rPr>
          <w:color w:val="000000"/>
        </w:rPr>
        <w:t>д. Шихово</w:t>
      </w:r>
    </w:p>
    <w:p w:rsidR="00481665" w:rsidRPr="00481665" w:rsidRDefault="00481665" w:rsidP="00481665">
      <w:pPr>
        <w:widowControl/>
        <w:autoSpaceDE/>
        <w:autoSpaceDN/>
        <w:adjustRightInd/>
        <w:ind w:firstLine="709"/>
        <w:jc w:val="center"/>
        <w:rPr>
          <w:b/>
        </w:rPr>
      </w:pPr>
    </w:p>
    <w:p w:rsidR="00481665" w:rsidRPr="00481665" w:rsidRDefault="00481665" w:rsidP="00481665">
      <w:pPr>
        <w:widowControl/>
        <w:autoSpaceDE/>
        <w:autoSpaceDN/>
        <w:adjustRightInd/>
        <w:ind w:firstLine="709"/>
        <w:jc w:val="center"/>
        <w:rPr>
          <w:b/>
        </w:rPr>
      </w:pPr>
      <w:r w:rsidRPr="00481665">
        <w:rPr>
          <w:b/>
        </w:rPr>
        <w:t xml:space="preserve">Об отказе в выделении ассигнований на организацию уличного освещения в дер. Сунцовы на ул. </w:t>
      </w:r>
      <w:proofErr w:type="gramStart"/>
      <w:r w:rsidRPr="00481665">
        <w:rPr>
          <w:b/>
        </w:rPr>
        <w:t>Веселая</w:t>
      </w:r>
      <w:proofErr w:type="gramEnd"/>
      <w:r w:rsidRPr="00481665">
        <w:rPr>
          <w:b/>
        </w:rPr>
        <w:t xml:space="preserve"> и ул. Никульчинская по заявлению жителей дер. Сунцовы</w:t>
      </w:r>
    </w:p>
    <w:p w:rsidR="00481665" w:rsidRPr="00481665" w:rsidRDefault="00481665" w:rsidP="00481665">
      <w:pPr>
        <w:widowControl/>
        <w:autoSpaceDE/>
        <w:autoSpaceDN/>
        <w:adjustRightInd/>
        <w:ind w:firstLine="709"/>
        <w:jc w:val="center"/>
        <w:rPr>
          <w:b/>
        </w:rPr>
      </w:pPr>
    </w:p>
    <w:p w:rsidR="00481665" w:rsidRPr="00481665" w:rsidRDefault="00481665" w:rsidP="00481665">
      <w:pPr>
        <w:widowControl/>
        <w:tabs>
          <w:tab w:val="left" w:pos="709"/>
        </w:tabs>
        <w:autoSpaceDE/>
        <w:autoSpaceDN/>
        <w:adjustRightInd/>
        <w:ind w:firstLine="709"/>
        <w:jc w:val="both"/>
        <w:rPr>
          <w:rFonts w:ascii="Arial CYR" w:hAnsi="Arial CYR" w:cs="Arial CYR"/>
        </w:rPr>
      </w:pPr>
      <w:r w:rsidRPr="00481665">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481665" w:rsidRPr="00481665" w:rsidRDefault="00481665" w:rsidP="00481665">
      <w:pPr>
        <w:widowControl/>
        <w:tabs>
          <w:tab w:val="left" w:pos="567"/>
        </w:tabs>
        <w:autoSpaceDE/>
        <w:autoSpaceDN/>
        <w:adjustRightInd/>
        <w:ind w:firstLine="567"/>
        <w:jc w:val="both"/>
      </w:pPr>
      <w:r w:rsidRPr="00481665">
        <w:rPr>
          <w:b/>
        </w:rPr>
        <w:t xml:space="preserve">  </w:t>
      </w:r>
      <w:r w:rsidRPr="00481665">
        <w:t xml:space="preserve">1. Отказать администрации Шиховского сельского поселения в выделении ассигнований на организацию уличного освещения в дер. Сунцовы на ул. </w:t>
      </w:r>
      <w:proofErr w:type="gramStart"/>
      <w:r w:rsidRPr="00481665">
        <w:t>Веселая</w:t>
      </w:r>
      <w:proofErr w:type="gramEnd"/>
      <w:r w:rsidRPr="00481665">
        <w:t xml:space="preserve"> и ул. Никульчинская по заявлению жителей дер. Сунцовы, в связи с дефицитом бюджета.</w:t>
      </w:r>
    </w:p>
    <w:p w:rsidR="00481665" w:rsidRPr="00481665" w:rsidRDefault="00481665" w:rsidP="00481665">
      <w:pPr>
        <w:widowControl/>
        <w:ind w:firstLine="709"/>
        <w:jc w:val="both"/>
      </w:pPr>
      <w:r w:rsidRPr="00481665">
        <w:t>2. Настоящее решение вступает в силу со дня его официального опубликования.</w:t>
      </w:r>
    </w:p>
    <w:p w:rsidR="00481665" w:rsidRPr="00481665" w:rsidRDefault="00481665" w:rsidP="00481665">
      <w:pPr>
        <w:widowControl/>
        <w:ind w:firstLine="709"/>
        <w:jc w:val="both"/>
        <w:rPr>
          <w:bCs/>
        </w:rPr>
      </w:pPr>
      <w:r w:rsidRPr="00481665">
        <w:rPr>
          <w:bCs/>
        </w:rPr>
        <w:t xml:space="preserve">3. Опубликовать настоящее решение в официальном печатном </w:t>
      </w:r>
      <w:proofErr w:type="gramStart"/>
      <w:r w:rsidRPr="00481665">
        <w:rPr>
          <w:bCs/>
        </w:rPr>
        <w:t>издании</w:t>
      </w:r>
      <w:proofErr w:type="gramEnd"/>
      <w:r w:rsidRPr="00481665">
        <w:rPr>
          <w:bCs/>
        </w:rPr>
        <w:t xml:space="preserve"> поселения «Информационный бюллетень органов местного самоуправления</w:t>
      </w:r>
      <w:r w:rsidRPr="00481665">
        <w:rPr>
          <w:highlight w:val="yellow"/>
        </w:rPr>
        <w:t xml:space="preserve"> </w:t>
      </w:r>
      <w:r w:rsidRPr="00481665">
        <w:t>Шиховского сельского поселения</w:t>
      </w:r>
      <w:r w:rsidRPr="00481665">
        <w:rPr>
          <w:bCs/>
        </w:rPr>
        <w:t>».</w:t>
      </w:r>
    </w:p>
    <w:p w:rsidR="00481665" w:rsidRPr="00481665" w:rsidRDefault="00481665" w:rsidP="00481665">
      <w:pPr>
        <w:widowControl/>
      </w:pPr>
    </w:p>
    <w:p w:rsidR="00481665" w:rsidRPr="00481665" w:rsidRDefault="00481665" w:rsidP="00481665">
      <w:pPr>
        <w:widowControl/>
      </w:pPr>
    </w:p>
    <w:p w:rsidR="00481665" w:rsidRPr="00481665" w:rsidRDefault="00481665" w:rsidP="00481665">
      <w:pPr>
        <w:autoSpaceDE/>
        <w:autoSpaceDN/>
        <w:adjustRightInd/>
      </w:pPr>
      <w:r w:rsidRPr="00481665">
        <w:t xml:space="preserve">Председатель Шиховской </w:t>
      </w:r>
    </w:p>
    <w:p w:rsidR="00481665" w:rsidRPr="00481665" w:rsidRDefault="00481665" w:rsidP="00481665">
      <w:pPr>
        <w:autoSpaceDE/>
        <w:autoSpaceDN/>
        <w:adjustRightInd/>
      </w:pPr>
      <w:r w:rsidRPr="00481665">
        <w:t>сельской Думы                                                                             В. А. Бушуев</w:t>
      </w:r>
    </w:p>
    <w:p w:rsidR="00481665" w:rsidRPr="00481665" w:rsidRDefault="00481665" w:rsidP="00481665">
      <w:pPr>
        <w:autoSpaceDE/>
        <w:autoSpaceDN/>
        <w:adjustRightInd/>
      </w:pPr>
    </w:p>
    <w:p w:rsidR="00481665" w:rsidRPr="00481665" w:rsidRDefault="00481665" w:rsidP="00481665">
      <w:pPr>
        <w:autoSpaceDE/>
        <w:autoSpaceDN/>
        <w:adjustRightInd/>
      </w:pPr>
      <w:r w:rsidRPr="00481665">
        <w:t xml:space="preserve">Глава Шиховского </w:t>
      </w:r>
    </w:p>
    <w:p w:rsidR="00481665" w:rsidRPr="00481665" w:rsidRDefault="00481665" w:rsidP="00481665">
      <w:pPr>
        <w:autoSpaceDE/>
        <w:autoSpaceDN/>
        <w:adjustRightInd/>
      </w:pPr>
      <w:r w:rsidRPr="00481665">
        <w:t>сельского поселения                                                                      В. А. Бушуев</w:t>
      </w:r>
    </w:p>
    <w:p w:rsidR="00481665" w:rsidRDefault="00481665" w:rsidP="002F7F00">
      <w:pPr>
        <w:widowControl/>
        <w:autoSpaceDE/>
        <w:autoSpaceDN/>
        <w:adjustRightInd/>
        <w:spacing w:line="276" w:lineRule="auto"/>
        <w:jc w:val="right"/>
        <w:rPr>
          <w:rFonts w:eastAsia="Calibri"/>
          <w:b/>
          <w:color w:val="000000"/>
          <w:lang w:eastAsia="en-US"/>
        </w:rPr>
      </w:pPr>
    </w:p>
    <w:p w:rsidR="00481665" w:rsidRDefault="00481665" w:rsidP="002F7F00">
      <w:pPr>
        <w:widowControl/>
        <w:autoSpaceDE/>
        <w:autoSpaceDN/>
        <w:adjustRightInd/>
        <w:spacing w:line="276" w:lineRule="auto"/>
        <w:jc w:val="right"/>
        <w:rPr>
          <w:rFonts w:eastAsia="Calibri"/>
          <w:b/>
          <w:color w:val="000000"/>
          <w:lang w:eastAsia="en-US"/>
        </w:rPr>
      </w:pPr>
    </w:p>
    <w:p w:rsidR="00BC6435" w:rsidRPr="00BC6435" w:rsidRDefault="00BC6435" w:rsidP="00BC6435">
      <w:pPr>
        <w:widowControl/>
        <w:autoSpaceDE/>
        <w:autoSpaceDN/>
        <w:adjustRightInd/>
        <w:spacing w:line="276" w:lineRule="auto"/>
        <w:jc w:val="center"/>
        <w:rPr>
          <w:noProof/>
        </w:rPr>
      </w:pPr>
      <w:r w:rsidRPr="00BC6435">
        <w:rPr>
          <w:noProof/>
        </w:rPr>
        <w:drawing>
          <wp:inline distT="0" distB="0" distL="0" distR="0" wp14:anchorId="1E921921" wp14:editId="65DAD42A">
            <wp:extent cx="400050" cy="476250"/>
            <wp:effectExtent l="0" t="0" r="0" b="0"/>
            <wp:docPr id="22" name="Рисунок 22"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6" cstate="print"/>
                    <a:srcRect/>
                    <a:stretch>
                      <a:fillRect/>
                    </a:stretch>
                  </pic:blipFill>
                  <pic:spPr bwMode="auto">
                    <a:xfrm>
                      <a:off x="0" y="0"/>
                      <a:ext cx="400050" cy="476250"/>
                    </a:xfrm>
                    <a:prstGeom prst="rect">
                      <a:avLst/>
                    </a:prstGeom>
                    <a:noFill/>
                    <a:ln w="9525">
                      <a:noFill/>
                      <a:miter lim="800000"/>
                      <a:headEnd/>
                      <a:tailEnd/>
                    </a:ln>
                  </pic:spPr>
                </pic:pic>
              </a:graphicData>
            </a:graphic>
          </wp:inline>
        </w:drawing>
      </w:r>
    </w:p>
    <w:p w:rsidR="00BC6435" w:rsidRPr="00BC6435" w:rsidRDefault="00BC6435" w:rsidP="00BC6435">
      <w:pPr>
        <w:widowControl/>
        <w:autoSpaceDE/>
        <w:autoSpaceDN/>
        <w:adjustRightInd/>
        <w:spacing w:line="276" w:lineRule="auto"/>
        <w:jc w:val="center"/>
        <w:rPr>
          <w:b/>
          <w:noProof/>
        </w:rPr>
      </w:pPr>
    </w:p>
    <w:p w:rsidR="00BC6435" w:rsidRPr="00BC6435" w:rsidRDefault="00BC6435" w:rsidP="00BC6435">
      <w:pPr>
        <w:widowControl/>
        <w:autoSpaceDE/>
        <w:autoSpaceDN/>
        <w:adjustRightInd/>
        <w:spacing w:line="276" w:lineRule="auto"/>
        <w:jc w:val="center"/>
        <w:rPr>
          <w:b/>
          <w:noProof/>
        </w:rPr>
      </w:pPr>
      <w:r w:rsidRPr="00BC6435">
        <w:rPr>
          <w:b/>
          <w:noProof/>
        </w:rPr>
        <w:t>АДМИНИСТРАЦИЯ ШИХОВСКОГО СЕЛЬСКОГО ПОСЕЛЕНИЯ</w:t>
      </w:r>
    </w:p>
    <w:p w:rsidR="00BC6435" w:rsidRPr="00BC6435" w:rsidRDefault="00BC6435" w:rsidP="00BC6435">
      <w:pPr>
        <w:widowControl/>
        <w:autoSpaceDE/>
        <w:autoSpaceDN/>
        <w:adjustRightInd/>
        <w:spacing w:line="276" w:lineRule="auto"/>
        <w:jc w:val="center"/>
        <w:rPr>
          <w:b/>
          <w:noProof/>
        </w:rPr>
      </w:pPr>
      <w:r w:rsidRPr="00BC6435">
        <w:rPr>
          <w:b/>
          <w:noProof/>
        </w:rPr>
        <w:t>СЛОБОДСКОГО РАЙОНА КИРОВСКОЙ ОБЛАСТИ</w:t>
      </w:r>
    </w:p>
    <w:p w:rsidR="00BC6435" w:rsidRPr="00BC6435" w:rsidRDefault="00BC6435" w:rsidP="00BC6435">
      <w:pPr>
        <w:widowControl/>
        <w:autoSpaceDE/>
        <w:autoSpaceDN/>
        <w:adjustRightInd/>
        <w:spacing w:line="276" w:lineRule="auto"/>
        <w:jc w:val="center"/>
        <w:rPr>
          <w:b/>
          <w:noProof/>
        </w:rPr>
      </w:pPr>
    </w:p>
    <w:p w:rsidR="00BC6435" w:rsidRPr="00BC6435" w:rsidRDefault="00BC6435" w:rsidP="00BC6435">
      <w:pPr>
        <w:widowControl/>
        <w:autoSpaceDE/>
        <w:autoSpaceDN/>
        <w:adjustRightInd/>
        <w:spacing w:line="276" w:lineRule="auto"/>
        <w:jc w:val="center"/>
        <w:rPr>
          <w:b/>
          <w:noProof/>
        </w:rPr>
      </w:pPr>
      <w:r w:rsidRPr="00BC6435">
        <w:rPr>
          <w:b/>
          <w:noProof/>
        </w:rPr>
        <w:t>ПОСТАНОВЛЕНИЕ</w:t>
      </w:r>
    </w:p>
    <w:tbl>
      <w:tblPr>
        <w:tblW w:w="0" w:type="auto"/>
        <w:tblLook w:val="01E0" w:firstRow="1" w:lastRow="1" w:firstColumn="1" w:lastColumn="1" w:noHBand="0" w:noVBand="0"/>
      </w:tblPr>
      <w:tblGrid>
        <w:gridCol w:w="2268"/>
        <w:gridCol w:w="5760"/>
        <w:gridCol w:w="1701"/>
      </w:tblGrid>
      <w:tr w:rsidR="00BC6435" w:rsidRPr="00BC6435" w:rsidTr="00BC6435">
        <w:tc>
          <w:tcPr>
            <w:tcW w:w="2268" w:type="dxa"/>
            <w:tcBorders>
              <w:top w:val="nil"/>
              <w:left w:val="nil"/>
              <w:bottom w:val="single" w:sz="4" w:space="0" w:color="auto"/>
              <w:right w:val="nil"/>
            </w:tcBorders>
            <w:hideMark/>
          </w:tcPr>
          <w:p w:rsidR="00BC6435" w:rsidRPr="00BC6435" w:rsidRDefault="00BC6435" w:rsidP="00BC6435">
            <w:pPr>
              <w:widowControl/>
              <w:autoSpaceDE/>
              <w:autoSpaceDN/>
              <w:adjustRightInd/>
              <w:spacing w:line="276" w:lineRule="auto"/>
              <w:jc w:val="center"/>
              <w:rPr>
                <w:noProof/>
              </w:rPr>
            </w:pPr>
            <w:r w:rsidRPr="00BC6435">
              <w:rPr>
                <w:noProof/>
              </w:rPr>
              <w:t>27.01.2023</w:t>
            </w:r>
          </w:p>
        </w:tc>
        <w:tc>
          <w:tcPr>
            <w:tcW w:w="5760" w:type="dxa"/>
            <w:hideMark/>
          </w:tcPr>
          <w:p w:rsidR="00BC6435" w:rsidRPr="00BC6435" w:rsidRDefault="00BC6435" w:rsidP="00BC6435">
            <w:pPr>
              <w:widowControl/>
              <w:autoSpaceDE/>
              <w:autoSpaceDN/>
              <w:adjustRightInd/>
              <w:spacing w:line="276" w:lineRule="auto"/>
              <w:jc w:val="center"/>
              <w:rPr>
                <w:noProof/>
              </w:rPr>
            </w:pPr>
            <w:r w:rsidRPr="00BC6435">
              <w:rPr>
                <w:noProof/>
              </w:rPr>
              <w:t>№</w:t>
            </w:r>
          </w:p>
        </w:tc>
        <w:tc>
          <w:tcPr>
            <w:tcW w:w="1701" w:type="dxa"/>
            <w:tcBorders>
              <w:top w:val="nil"/>
              <w:left w:val="nil"/>
              <w:bottom w:val="single" w:sz="4" w:space="0" w:color="auto"/>
              <w:right w:val="nil"/>
            </w:tcBorders>
            <w:hideMark/>
          </w:tcPr>
          <w:p w:rsidR="00BC6435" w:rsidRPr="00BC6435" w:rsidRDefault="00BC6435" w:rsidP="00BC6435">
            <w:pPr>
              <w:widowControl/>
              <w:autoSpaceDE/>
              <w:autoSpaceDN/>
              <w:adjustRightInd/>
              <w:spacing w:line="276" w:lineRule="auto"/>
              <w:jc w:val="center"/>
              <w:rPr>
                <w:noProof/>
              </w:rPr>
            </w:pPr>
            <w:r w:rsidRPr="00BC6435">
              <w:rPr>
                <w:noProof/>
              </w:rPr>
              <w:t>27</w:t>
            </w:r>
          </w:p>
        </w:tc>
      </w:tr>
    </w:tbl>
    <w:p w:rsidR="00BC6435" w:rsidRPr="00BC6435" w:rsidRDefault="00BC6435" w:rsidP="00BC6435">
      <w:pPr>
        <w:widowControl/>
        <w:autoSpaceDE/>
        <w:autoSpaceDN/>
        <w:adjustRightInd/>
        <w:spacing w:line="276" w:lineRule="auto"/>
        <w:jc w:val="center"/>
        <w:rPr>
          <w:noProof/>
        </w:rPr>
      </w:pPr>
    </w:p>
    <w:p w:rsidR="00BC6435" w:rsidRPr="00BC6435" w:rsidRDefault="00BC6435" w:rsidP="00BC6435">
      <w:pPr>
        <w:widowControl/>
        <w:autoSpaceDE/>
        <w:autoSpaceDN/>
        <w:adjustRightInd/>
        <w:spacing w:line="276" w:lineRule="auto"/>
        <w:jc w:val="center"/>
        <w:rPr>
          <w:noProof/>
        </w:rPr>
      </w:pPr>
      <w:r w:rsidRPr="00BC6435">
        <w:rPr>
          <w:noProof/>
        </w:rPr>
        <w:t>д. Шихово</w:t>
      </w:r>
    </w:p>
    <w:p w:rsidR="00BC6435" w:rsidRPr="00BC6435" w:rsidRDefault="00BC6435" w:rsidP="00BC6435">
      <w:pPr>
        <w:widowControl/>
        <w:autoSpaceDE/>
        <w:autoSpaceDN/>
        <w:adjustRightInd/>
        <w:spacing w:line="276" w:lineRule="auto"/>
        <w:jc w:val="center"/>
        <w:rPr>
          <w:noProof/>
        </w:rPr>
      </w:pPr>
    </w:p>
    <w:p w:rsidR="00BC6435" w:rsidRPr="00BC6435" w:rsidRDefault="00BC6435" w:rsidP="00BC6435">
      <w:pPr>
        <w:widowControl/>
        <w:autoSpaceDE/>
        <w:autoSpaceDN/>
        <w:adjustRightInd/>
        <w:spacing w:line="276" w:lineRule="auto"/>
        <w:jc w:val="center"/>
        <w:rPr>
          <w:b/>
          <w:bCs/>
          <w:noProof/>
        </w:rPr>
      </w:pPr>
      <w:r w:rsidRPr="00BC6435">
        <w:rPr>
          <w:b/>
          <w:bCs/>
          <w:noProof/>
        </w:rPr>
        <w:t xml:space="preserve">Об утверждении административного регламента </w:t>
      </w:r>
    </w:p>
    <w:p w:rsidR="00BC6435" w:rsidRPr="00BC6435" w:rsidRDefault="00BC6435" w:rsidP="00BC6435">
      <w:pPr>
        <w:widowControl/>
        <w:autoSpaceDE/>
        <w:autoSpaceDN/>
        <w:adjustRightInd/>
        <w:spacing w:line="276" w:lineRule="auto"/>
        <w:jc w:val="center"/>
        <w:rPr>
          <w:b/>
          <w:bCs/>
          <w:noProof/>
        </w:rPr>
      </w:pPr>
      <w:r w:rsidRPr="00BC6435">
        <w:rPr>
          <w:b/>
          <w:bCs/>
          <w:noProof/>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Шиховского сельского поселения Слободского района Кировской области»</w:t>
      </w:r>
    </w:p>
    <w:p w:rsidR="00BC6435" w:rsidRPr="00BC6435" w:rsidRDefault="00BC6435" w:rsidP="00BC6435">
      <w:pPr>
        <w:widowControl/>
        <w:autoSpaceDE/>
        <w:autoSpaceDN/>
        <w:adjustRightInd/>
        <w:spacing w:line="276" w:lineRule="auto"/>
        <w:jc w:val="center"/>
        <w:rPr>
          <w:noProof/>
        </w:rPr>
      </w:pPr>
    </w:p>
    <w:p w:rsidR="00BC6435" w:rsidRPr="00BC6435" w:rsidRDefault="00BC6435" w:rsidP="00BC6435">
      <w:pPr>
        <w:widowControl/>
        <w:autoSpaceDE/>
        <w:autoSpaceDN/>
        <w:adjustRightInd/>
        <w:spacing w:line="276" w:lineRule="auto"/>
        <w:jc w:val="both"/>
        <w:rPr>
          <w:noProof/>
        </w:rPr>
      </w:pPr>
      <w:r w:rsidRPr="00BC6435">
        <w:rPr>
          <w:noProof/>
        </w:rPr>
        <w:t>В соответствии с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Уставом муниципального образования Шиховское сельское поселение администрация Шиховского сельского поселения ПОСТАНОВЛЯЕТ:</w:t>
      </w:r>
    </w:p>
    <w:p w:rsidR="00BC6435" w:rsidRPr="00BC6435" w:rsidRDefault="00BC6435" w:rsidP="00BC6435">
      <w:pPr>
        <w:widowControl/>
        <w:autoSpaceDE/>
        <w:autoSpaceDN/>
        <w:adjustRightInd/>
        <w:spacing w:line="276" w:lineRule="auto"/>
        <w:jc w:val="both"/>
        <w:rPr>
          <w:noProof/>
        </w:rPr>
      </w:pPr>
      <w:r w:rsidRPr="00BC6435">
        <w:rPr>
          <w:noProof/>
        </w:rPr>
        <w:t>1. 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Шиховского сельского поселения Слободского района Кировской области». Прилагается.</w:t>
      </w:r>
    </w:p>
    <w:p w:rsidR="00BC6435" w:rsidRPr="00BC6435" w:rsidRDefault="00BC6435" w:rsidP="00BC6435">
      <w:pPr>
        <w:widowControl/>
        <w:autoSpaceDE/>
        <w:autoSpaceDN/>
        <w:adjustRightInd/>
        <w:spacing w:line="276" w:lineRule="auto"/>
        <w:jc w:val="both"/>
        <w:rPr>
          <w:noProof/>
        </w:rPr>
      </w:pPr>
      <w:r w:rsidRPr="00BC6435">
        <w:rPr>
          <w:noProof/>
        </w:rPr>
        <w:t>2. Настоящее постановление опубликовать в официальном издании поселения «Информационный бюллетень органов местного самоуправления Шиховского сельского поселения Слободского муниципального района Кировской области».</w:t>
      </w:r>
    </w:p>
    <w:p w:rsidR="00BC6435" w:rsidRPr="00BC6435" w:rsidRDefault="00BC6435" w:rsidP="00BC6435">
      <w:pPr>
        <w:widowControl/>
        <w:autoSpaceDE/>
        <w:autoSpaceDN/>
        <w:adjustRightInd/>
        <w:spacing w:line="276" w:lineRule="auto"/>
        <w:jc w:val="both"/>
        <w:rPr>
          <w:noProof/>
        </w:rPr>
      </w:pPr>
      <w:r w:rsidRPr="00BC6435">
        <w:rPr>
          <w:noProof/>
        </w:rPr>
        <w:t>3. Контроль за исполнением настоящего постановления оставляю за собой.</w:t>
      </w:r>
    </w:p>
    <w:p w:rsidR="00BC6435" w:rsidRPr="00BC6435" w:rsidRDefault="00BC6435" w:rsidP="00BC6435">
      <w:pPr>
        <w:widowControl/>
        <w:autoSpaceDE/>
        <w:autoSpaceDN/>
        <w:adjustRightInd/>
        <w:spacing w:line="276" w:lineRule="auto"/>
        <w:jc w:val="both"/>
        <w:rPr>
          <w:noProof/>
        </w:rPr>
      </w:pPr>
    </w:p>
    <w:p w:rsidR="00BC6435" w:rsidRPr="00BC6435" w:rsidRDefault="00BC6435" w:rsidP="00BC6435">
      <w:pPr>
        <w:widowControl/>
        <w:autoSpaceDE/>
        <w:autoSpaceDN/>
        <w:adjustRightInd/>
        <w:spacing w:line="276" w:lineRule="auto"/>
        <w:jc w:val="both"/>
        <w:rPr>
          <w:noProof/>
        </w:rPr>
      </w:pPr>
    </w:p>
    <w:p w:rsidR="00BC6435" w:rsidRPr="00BC6435" w:rsidRDefault="00BC6435" w:rsidP="00BC6435">
      <w:pPr>
        <w:widowControl/>
        <w:autoSpaceDE/>
        <w:autoSpaceDN/>
        <w:adjustRightInd/>
        <w:spacing w:line="276" w:lineRule="auto"/>
        <w:jc w:val="both"/>
        <w:rPr>
          <w:noProof/>
        </w:rPr>
      </w:pPr>
      <w:r w:rsidRPr="00BC6435">
        <w:rPr>
          <w:noProof/>
        </w:rPr>
        <w:t>Глава администрации</w:t>
      </w:r>
    </w:p>
    <w:p w:rsidR="00BC6435" w:rsidRPr="00BC6435" w:rsidRDefault="00BC6435" w:rsidP="00BC6435">
      <w:pPr>
        <w:widowControl/>
        <w:autoSpaceDE/>
        <w:autoSpaceDN/>
        <w:adjustRightInd/>
        <w:spacing w:line="276" w:lineRule="auto"/>
        <w:jc w:val="both"/>
        <w:rPr>
          <w:noProof/>
        </w:rPr>
      </w:pPr>
      <w:r w:rsidRPr="00BC6435">
        <w:rPr>
          <w:noProof/>
        </w:rPr>
        <w:t>Шиховского сельского поселения</w:t>
      </w:r>
      <w:r w:rsidRPr="00BC6435">
        <w:rPr>
          <w:noProof/>
        </w:rPr>
        <w:tab/>
      </w:r>
      <w:r w:rsidRPr="00BC6435">
        <w:rPr>
          <w:noProof/>
        </w:rPr>
        <w:tab/>
      </w:r>
      <w:r w:rsidRPr="00BC6435">
        <w:rPr>
          <w:noProof/>
        </w:rPr>
        <w:tab/>
      </w:r>
      <w:r w:rsidRPr="00BC6435">
        <w:rPr>
          <w:noProof/>
        </w:rPr>
        <w:tab/>
      </w:r>
      <w:r w:rsidRPr="00BC6435">
        <w:rPr>
          <w:noProof/>
        </w:rPr>
        <w:tab/>
      </w:r>
      <w:r w:rsidRPr="00BC6435">
        <w:rPr>
          <w:noProof/>
        </w:rPr>
        <w:tab/>
        <w:t xml:space="preserve">   В.А. Бушуев</w:t>
      </w:r>
    </w:p>
    <w:p w:rsidR="00BC6435" w:rsidRPr="00BC6435" w:rsidRDefault="00BC6435" w:rsidP="00BC6435">
      <w:pPr>
        <w:widowControl/>
        <w:autoSpaceDE/>
        <w:autoSpaceDN/>
        <w:adjustRightInd/>
        <w:spacing w:line="276" w:lineRule="auto"/>
        <w:jc w:val="both"/>
        <w:rPr>
          <w:noProof/>
        </w:rPr>
        <w:sectPr w:rsidR="00BC6435" w:rsidRPr="00BC6435" w:rsidSect="00BC6435">
          <w:headerReference w:type="even" r:id="rId17"/>
          <w:pgSz w:w="11906" w:h="16838"/>
          <w:pgMar w:top="1134" w:right="851" w:bottom="540" w:left="1531" w:header="709" w:footer="709" w:gutter="0"/>
          <w:cols w:space="708"/>
          <w:titlePg/>
          <w:docGrid w:linePitch="360"/>
        </w:sectPr>
      </w:pPr>
    </w:p>
    <w:p w:rsidR="00BC6435" w:rsidRPr="00BC6435" w:rsidRDefault="00BC6435" w:rsidP="00420C6F">
      <w:pPr>
        <w:widowControl/>
        <w:autoSpaceDE/>
        <w:autoSpaceDN/>
        <w:adjustRightInd/>
        <w:spacing w:line="276" w:lineRule="auto"/>
        <w:jc w:val="right"/>
        <w:rPr>
          <w:noProof/>
        </w:rPr>
      </w:pPr>
      <w:r w:rsidRPr="00BC6435">
        <w:rPr>
          <w:noProof/>
        </w:rPr>
        <w:lastRenderedPageBreak/>
        <w:t>УТВЕРЖДЕН</w:t>
      </w:r>
    </w:p>
    <w:p w:rsidR="00BC6435" w:rsidRPr="00BC6435" w:rsidRDefault="00BC6435" w:rsidP="00420C6F">
      <w:pPr>
        <w:widowControl/>
        <w:autoSpaceDE/>
        <w:autoSpaceDN/>
        <w:adjustRightInd/>
        <w:spacing w:line="276" w:lineRule="auto"/>
        <w:jc w:val="right"/>
        <w:rPr>
          <w:noProof/>
        </w:rPr>
      </w:pPr>
      <w:r w:rsidRPr="00BC6435">
        <w:rPr>
          <w:noProof/>
        </w:rPr>
        <w:t>Постановлением администрации</w:t>
      </w:r>
    </w:p>
    <w:p w:rsidR="00BC6435" w:rsidRPr="00BC6435" w:rsidRDefault="00BC6435" w:rsidP="00420C6F">
      <w:pPr>
        <w:widowControl/>
        <w:autoSpaceDE/>
        <w:autoSpaceDN/>
        <w:adjustRightInd/>
        <w:spacing w:line="276" w:lineRule="auto"/>
        <w:jc w:val="right"/>
        <w:rPr>
          <w:noProof/>
        </w:rPr>
      </w:pPr>
      <w:r w:rsidRPr="00BC6435">
        <w:rPr>
          <w:noProof/>
        </w:rPr>
        <w:t>Шиховского сельского поселения</w:t>
      </w:r>
    </w:p>
    <w:p w:rsidR="00BC6435" w:rsidRPr="00BC6435" w:rsidRDefault="00BC6435" w:rsidP="00420C6F">
      <w:pPr>
        <w:widowControl/>
        <w:autoSpaceDE/>
        <w:autoSpaceDN/>
        <w:adjustRightInd/>
        <w:spacing w:line="276" w:lineRule="auto"/>
        <w:jc w:val="right"/>
        <w:rPr>
          <w:noProof/>
        </w:rPr>
      </w:pPr>
      <w:r w:rsidRPr="00BC6435">
        <w:rPr>
          <w:noProof/>
        </w:rPr>
        <w:t>от «27» января 2023 № 27</w:t>
      </w:r>
    </w:p>
    <w:p w:rsidR="00BC6435" w:rsidRPr="00BC6435" w:rsidRDefault="00BC6435" w:rsidP="00420C6F">
      <w:pPr>
        <w:widowControl/>
        <w:autoSpaceDE/>
        <w:autoSpaceDN/>
        <w:adjustRightInd/>
        <w:spacing w:line="276" w:lineRule="auto"/>
        <w:jc w:val="center"/>
        <w:rPr>
          <w:b/>
          <w:noProof/>
        </w:rPr>
      </w:pPr>
    </w:p>
    <w:p w:rsidR="00BC6435" w:rsidRPr="00BC6435" w:rsidRDefault="00BC6435" w:rsidP="00420C6F">
      <w:pPr>
        <w:widowControl/>
        <w:autoSpaceDE/>
        <w:autoSpaceDN/>
        <w:adjustRightInd/>
        <w:spacing w:line="276" w:lineRule="auto"/>
        <w:jc w:val="center"/>
        <w:rPr>
          <w:b/>
          <w:noProof/>
        </w:rPr>
      </w:pPr>
      <w:r w:rsidRPr="00BC6435">
        <w:rPr>
          <w:b/>
          <w:noProof/>
        </w:rPr>
        <w:t>Административный регламент</w:t>
      </w:r>
    </w:p>
    <w:p w:rsidR="00BC6435" w:rsidRPr="00BC6435" w:rsidRDefault="00BC6435" w:rsidP="00420C6F">
      <w:pPr>
        <w:widowControl/>
        <w:autoSpaceDE/>
        <w:autoSpaceDN/>
        <w:adjustRightInd/>
        <w:spacing w:line="276" w:lineRule="auto"/>
        <w:jc w:val="center"/>
        <w:rPr>
          <w:b/>
          <w:noProof/>
        </w:rPr>
      </w:pPr>
      <w:r w:rsidRPr="00BC6435">
        <w:rPr>
          <w:b/>
          <w:noProof/>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Шиховского сельского поселения Слободского района Кировской области»</w:t>
      </w:r>
    </w:p>
    <w:p w:rsidR="00BC6435" w:rsidRPr="00BC6435" w:rsidRDefault="00BC6435" w:rsidP="00420C6F">
      <w:pPr>
        <w:widowControl/>
        <w:autoSpaceDE/>
        <w:autoSpaceDN/>
        <w:adjustRightInd/>
        <w:spacing w:line="276" w:lineRule="auto"/>
        <w:jc w:val="center"/>
        <w:rPr>
          <w:noProof/>
        </w:rPr>
      </w:pPr>
    </w:p>
    <w:p w:rsidR="00BC6435" w:rsidRPr="00BC6435" w:rsidRDefault="00BC6435" w:rsidP="00420C6F">
      <w:pPr>
        <w:widowControl/>
        <w:autoSpaceDE/>
        <w:autoSpaceDN/>
        <w:adjustRightInd/>
        <w:spacing w:line="276" w:lineRule="auto"/>
        <w:jc w:val="center"/>
        <w:rPr>
          <w:b/>
          <w:noProof/>
        </w:rPr>
      </w:pPr>
      <w:r w:rsidRPr="00BC6435">
        <w:rPr>
          <w:b/>
          <w:noProof/>
        </w:rPr>
        <w:t>1. Общие положения</w:t>
      </w:r>
    </w:p>
    <w:p w:rsidR="00BC6435" w:rsidRPr="00BC6435" w:rsidRDefault="00BC6435" w:rsidP="00BC6435">
      <w:pPr>
        <w:widowControl/>
        <w:autoSpaceDE/>
        <w:autoSpaceDN/>
        <w:adjustRightInd/>
        <w:spacing w:line="276" w:lineRule="auto"/>
        <w:jc w:val="both"/>
        <w:rPr>
          <w:noProof/>
        </w:rPr>
      </w:pPr>
      <w:r w:rsidRPr="00BC6435">
        <w:rPr>
          <w:noProof/>
        </w:rPr>
        <w:t xml:space="preserve">1.1. </w:t>
      </w:r>
      <w:proofErr w:type="gramStart"/>
      <w:r w:rsidRPr="00BC6435">
        <w:rPr>
          <w:noProof/>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Шиховского сельского поселения Слободского района Кировской области» (далее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w:t>
      </w:r>
      <w:proofErr w:type="gramEnd"/>
      <w:r w:rsidRPr="00BC6435">
        <w:rPr>
          <w:noProof/>
        </w:rPr>
        <w:t xml:space="preserve">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BC6435" w:rsidRPr="00BC6435" w:rsidRDefault="00BC6435" w:rsidP="00BC6435">
      <w:pPr>
        <w:widowControl/>
        <w:autoSpaceDE/>
        <w:autoSpaceDN/>
        <w:adjustRightInd/>
        <w:spacing w:line="276" w:lineRule="auto"/>
        <w:jc w:val="both"/>
        <w:rPr>
          <w:noProof/>
        </w:rPr>
      </w:pPr>
      <w:proofErr w:type="gramStart"/>
      <w:r w:rsidRPr="00BC6435">
        <w:rPr>
          <w:noProof/>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roofErr w:type="gramEnd"/>
    </w:p>
    <w:p w:rsidR="00BC6435" w:rsidRPr="00BC6435" w:rsidRDefault="00BC6435" w:rsidP="00BC6435">
      <w:pPr>
        <w:widowControl/>
        <w:autoSpaceDE/>
        <w:autoSpaceDN/>
        <w:adjustRightInd/>
        <w:spacing w:line="276" w:lineRule="auto"/>
        <w:jc w:val="both"/>
        <w:rPr>
          <w:noProof/>
        </w:rPr>
      </w:pPr>
      <w:bookmarkStart w:id="1" w:name="P53"/>
      <w:bookmarkEnd w:id="1"/>
      <w:r w:rsidRPr="00BC6435">
        <w:rPr>
          <w:noProof/>
        </w:rPr>
        <w:t xml:space="preserve">1.2. </w:t>
      </w:r>
      <w:proofErr w:type="gramStart"/>
      <w:r w:rsidRPr="00BC6435">
        <w:rPr>
          <w:noProof/>
        </w:rPr>
        <w:t>Заявителями при предоставлении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Закона № 210-ФЗ, выраженным в письменной или электронной форме.</w:t>
      </w:r>
      <w:proofErr w:type="gramEnd"/>
    </w:p>
    <w:p w:rsidR="00BC6435" w:rsidRPr="00BC6435" w:rsidRDefault="00BC6435" w:rsidP="00BC6435">
      <w:pPr>
        <w:widowControl/>
        <w:autoSpaceDE/>
        <w:autoSpaceDN/>
        <w:adjustRightInd/>
        <w:spacing w:line="276" w:lineRule="auto"/>
        <w:jc w:val="both"/>
        <w:rPr>
          <w:noProof/>
        </w:rPr>
      </w:pPr>
      <w:r w:rsidRPr="00BC6435">
        <w:rPr>
          <w:noProof/>
        </w:rPr>
        <w:t>1.3. Требования к порядку информирования о предоставлении муниципальной услуги.</w:t>
      </w:r>
      <w:bookmarkStart w:id="2" w:name="P63"/>
      <w:bookmarkEnd w:id="2"/>
    </w:p>
    <w:p w:rsidR="00BC6435" w:rsidRPr="00BC6435" w:rsidRDefault="00BC6435" w:rsidP="00BC6435">
      <w:pPr>
        <w:widowControl/>
        <w:autoSpaceDE/>
        <w:autoSpaceDN/>
        <w:adjustRightInd/>
        <w:spacing w:line="276" w:lineRule="auto"/>
        <w:jc w:val="both"/>
        <w:rPr>
          <w:noProof/>
        </w:rPr>
      </w:pPr>
      <w:r w:rsidRPr="00BC6435">
        <w:rPr>
          <w:noProof/>
        </w:rPr>
        <w:t xml:space="preserve">1.3.1. Порядок получения информации по вопросам предоставления муниципальной услуги. </w:t>
      </w:r>
    </w:p>
    <w:p w:rsidR="00BC6435" w:rsidRPr="00BC6435" w:rsidRDefault="00BC6435" w:rsidP="00BC6435">
      <w:pPr>
        <w:widowControl/>
        <w:autoSpaceDE/>
        <w:autoSpaceDN/>
        <w:adjustRightInd/>
        <w:spacing w:line="276" w:lineRule="auto"/>
        <w:jc w:val="both"/>
        <w:rPr>
          <w:noProof/>
        </w:rPr>
      </w:pPr>
      <w:r w:rsidRPr="00BC6435">
        <w:rPr>
          <w:noProof/>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BC6435" w:rsidRPr="00BC6435" w:rsidRDefault="00BC6435" w:rsidP="00BC6435">
      <w:pPr>
        <w:widowControl/>
        <w:autoSpaceDE/>
        <w:autoSpaceDN/>
        <w:adjustRightInd/>
        <w:spacing w:line="276" w:lineRule="auto"/>
        <w:jc w:val="both"/>
        <w:rPr>
          <w:noProof/>
        </w:rPr>
      </w:pPr>
      <w:r w:rsidRPr="00BC6435">
        <w:rPr>
          <w:noProof/>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BC6435" w:rsidRPr="00BC6435" w:rsidRDefault="00BC6435" w:rsidP="00BC6435">
      <w:pPr>
        <w:widowControl/>
        <w:autoSpaceDE/>
        <w:autoSpaceDN/>
        <w:adjustRightInd/>
        <w:spacing w:line="276" w:lineRule="auto"/>
        <w:jc w:val="both"/>
        <w:rPr>
          <w:noProof/>
        </w:rPr>
      </w:pPr>
      <w:r w:rsidRPr="00BC6435">
        <w:rPr>
          <w:noProof/>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BC6435" w:rsidRPr="00BC6435" w:rsidRDefault="00BC6435" w:rsidP="00BC6435">
      <w:pPr>
        <w:widowControl/>
        <w:autoSpaceDE/>
        <w:autoSpaceDN/>
        <w:adjustRightInd/>
        <w:spacing w:line="276" w:lineRule="auto"/>
        <w:jc w:val="both"/>
        <w:rPr>
          <w:noProof/>
        </w:rPr>
      </w:pPr>
      <w:r w:rsidRPr="00BC6435">
        <w:rPr>
          <w:noProof/>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BC6435" w:rsidRPr="00BC6435" w:rsidRDefault="00BC6435" w:rsidP="00BC6435">
      <w:pPr>
        <w:widowControl/>
        <w:autoSpaceDE/>
        <w:autoSpaceDN/>
        <w:adjustRightInd/>
        <w:spacing w:line="276" w:lineRule="auto"/>
        <w:jc w:val="both"/>
        <w:rPr>
          <w:noProof/>
        </w:rPr>
      </w:pPr>
      <w:r w:rsidRPr="00BC6435">
        <w:rPr>
          <w:noProof/>
        </w:rPr>
        <w:t>на информационных стендах в местах предоставления муниципальной услуги;</w:t>
      </w:r>
    </w:p>
    <w:p w:rsidR="00BC6435" w:rsidRPr="00BC6435" w:rsidRDefault="00BC6435" w:rsidP="00BC6435">
      <w:pPr>
        <w:widowControl/>
        <w:autoSpaceDE/>
        <w:autoSpaceDN/>
        <w:adjustRightInd/>
        <w:spacing w:line="276" w:lineRule="auto"/>
        <w:jc w:val="both"/>
        <w:rPr>
          <w:noProof/>
        </w:rPr>
      </w:pPr>
      <w:r w:rsidRPr="00BC6435">
        <w:rPr>
          <w:noProof/>
        </w:rPr>
        <w:t>при личном обращении заявителя в администрацию Шиховского сельского поселения или многофункциональный центр;</w:t>
      </w:r>
    </w:p>
    <w:p w:rsidR="00BC6435" w:rsidRPr="00BC6435" w:rsidRDefault="00BC6435" w:rsidP="00BC6435">
      <w:pPr>
        <w:widowControl/>
        <w:autoSpaceDE/>
        <w:autoSpaceDN/>
        <w:adjustRightInd/>
        <w:spacing w:line="276" w:lineRule="auto"/>
        <w:jc w:val="both"/>
        <w:rPr>
          <w:noProof/>
        </w:rPr>
      </w:pPr>
      <w:r w:rsidRPr="00BC6435">
        <w:rPr>
          <w:noProof/>
        </w:rPr>
        <w:t>при обращении в письменной форме, в форме электронного документа;</w:t>
      </w:r>
    </w:p>
    <w:p w:rsidR="00BC6435" w:rsidRPr="00BC6435" w:rsidRDefault="00BC6435" w:rsidP="00BC6435">
      <w:pPr>
        <w:widowControl/>
        <w:autoSpaceDE/>
        <w:autoSpaceDN/>
        <w:adjustRightInd/>
        <w:spacing w:line="276" w:lineRule="auto"/>
        <w:jc w:val="both"/>
        <w:rPr>
          <w:noProof/>
        </w:rPr>
      </w:pPr>
      <w:r w:rsidRPr="00BC6435">
        <w:rPr>
          <w:noProof/>
        </w:rPr>
        <w:t>по телефону.</w:t>
      </w:r>
    </w:p>
    <w:p w:rsidR="00BC6435" w:rsidRPr="00BC6435" w:rsidRDefault="00BC6435" w:rsidP="00BC6435">
      <w:pPr>
        <w:widowControl/>
        <w:autoSpaceDE/>
        <w:autoSpaceDN/>
        <w:adjustRightInd/>
        <w:spacing w:line="276" w:lineRule="auto"/>
        <w:jc w:val="both"/>
        <w:rPr>
          <w:noProof/>
        </w:rPr>
      </w:pPr>
      <w:r w:rsidRPr="00BC6435">
        <w:rPr>
          <w:noProof/>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BC6435" w:rsidRPr="00BC6435" w:rsidRDefault="00BC6435" w:rsidP="00BC6435">
      <w:pPr>
        <w:widowControl/>
        <w:autoSpaceDE/>
        <w:autoSpaceDN/>
        <w:adjustRightInd/>
        <w:spacing w:line="276" w:lineRule="auto"/>
        <w:jc w:val="both"/>
        <w:rPr>
          <w:noProof/>
        </w:rPr>
      </w:pPr>
      <w:r w:rsidRPr="00BC6435">
        <w:rPr>
          <w:noProof/>
        </w:rPr>
        <w:lastRenderedPageBreak/>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BC6435" w:rsidRPr="00BC6435" w:rsidRDefault="00BC6435" w:rsidP="00BC6435">
      <w:pPr>
        <w:widowControl/>
        <w:autoSpaceDE/>
        <w:autoSpaceDN/>
        <w:adjustRightInd/>
        <w:spacing w:line="276" w:lineRule="auto"/>
        <w:jc w:val="both"/>
        <w:rPr>
          <w:noProof/>
        </w:rPr>
      </w:pPr>
      <w:r w:rsidRPr="00BC6435">
        <w:rPr>
          <w:noProof/>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BC6435" w:rsidRPr="00BC6435" w:rsidRDefault="00BC6435" w:rsidP="00BC6435">
      <w:pPr>
        <w:widowControl/>
        <w:autoSpaceDE/>
        <w:autoSpaceDN/>
        <w:adjustRightInd/>
        <w:spacing w:line="276" w:lineRule="auto"/>
        <w:jc w:val="both"/>
        <w:rPr>
          <w:noProof/>
        </w:rPr>
      </w:pPr>
      <w:r w:rsidRPr="00BC6435">
        <w:rPr>
          <w:noProof/>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BC6435" w:rsidRPr="00BC6435" w:rsidRDefault="00BC6435" w:rsidP="00BC6435">
      <w:pPr>
        <w:widowControl/>
        <w:autoSpaceDE/>
        <w:autoSpaceDN/>
        <w:adjustRightInd/>
        <w:spacing w:line="276" w:lineRule="auto"/>
        <w:jc w:val="both"/>
        <w:rPr>
          <w:noProof/>
        </w:rPr>
      </w:pPr>
      <w:r w:rsidRPr="00BC6435">
        <w:rPr>
          <w:noProof/>
        </w:rPr>
        <w:t>1.3.5. Информация о порядке предоставления муниципальной услуги предоставляется бесплатно.</w:t>
      </w:r>
    </w:p>
    <w:p w:rsidR="00BC6435" w:rsidRPr="00BC6435" w:rsidRDefault="00BC6435" w:rsidP="00BC6435">
      <w:pPr>
        <w:widowControl/>
        <w:autoSpaceDE/>
        <w:autoSpaceDN/>
        <w:adjustRightInd/>
        <w:spacing w:line="276" w:lineRule="auto"/>
        <w:jc w:val="both"/>
        <w:rPr>
          <w:noProof/>
        </w:rPr>
      </w:pPr>
      <w:r w:rsidRPr="00BC6435">
        <w:rPr>
          <w:noProof/>
        </w:rPr>
        <w:t>1.3.6. Порядок, форма, место размещения и способы получения справочной информации.</w:t>
      </w:r>
    </w:p>
    <w:p w:rsidR="00BC6435" w:rsidRPr="00BC6435" w:rsidRDefault="00BC6435" w:rsidP="00BC6435">
      <w:pPr>
        <w:widowControl/>
        <w:autoSpaceDE/>
        <w:autoSpaceDN/>
        <w:adjustRightInd/>
        <w:spacing w:line="276" w:lineRule="auto"/>
        <w:jc w:val="both"/>
        <w:rPr>
          <w:noProof/>
        </w:rPr>
      </w:pPr>
      <w:proofErr w:type="gramStart"/>
      <w:r w:rsidRPr="00BC6435">
        <w:rPr>
          <w:noProof/>
        </w:rPr>
        <w:t>Информацию о месте нахождения, графике работы администрации Шиховского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поселения, организаций, участвующих в предоставлении муниципальной услуги, адреса официального сайта, а также электронной почты и (или</w:t>
      </w:r>
      <w:proofErr w:type="gramEnd"/>
      <w:r w:rsidRPr="00BC6435">
        <w:rPr>
          <w:noProof/>
        </w:rPr>
        <w:t>) формы обратной связи, в сети «Интернет», можно получить:</w:t>
      </w:r>
    </w:p>
    <w:p w:rsidR="00BC6435" w:rsidRPr="00BC6435" w:rsidRDefault="00BC6435" w:rsidP="00BC6435">
      <w:pPr>
        <w:widowControl/>
        <w:autoSpaceDE/>
        <w:autoSpaceDN/>
        <w:adjustRightInd/>
        <w:spacing w:line="276" w:lineRule="auto"/>
        <w:jc w:val="both"/>
        <w:rPr>
          <w:bCs/>
          <w:noProof/>
        </w:rPr>
      </w:pPr>
      <w:r w:rsidRPr="00BC6435">
        <w:rPr>
          <w:bCs/>
          <w:noProof/>
        </w:rPr>
        <w:t>на информационном стенде по адресу: Кировская область, Слободской район, д. Шихово, ул. Солнечная, д.1;</w:t>
      </w:r>
    </w:p>
    <w:p w:rsidR="00BC6435" w:rsidRPr="00BC6435" w:rsidRDefault="00BC6435" w:rsidP="00BC6435">
      <w:pPr>
        <w:widowControl/>
        <w:autoSpaceDE/>
        <w:autoSpaceDN/>
        <w:adjustRightInd/>
        <w:spacing w:line="276" w:lineRule="auto"/>
        <w:jc w:val="both"/>
        <w:rPr>
          <w:bCs/>
          <w:noProof/>
        </w:rPr>
      </w:pPr>
      <w:r w:rsidRPr="00BC6435">
        <w:rPr>
          <w:bCs/>
          <w:noProof/>
        </w:rPr>
        <w:t>на официальном сайте в сети Интернет: http://shihovoadm.ru.;</w:t>
      </w:r>
    </w:p>
    <w:p w:rsidR="00BC6435" w:rsidRPr="00BC6435" w:rsidRDefault="00BC6435" w:rsidP="00BC6435">
      <w:pPr>
        <w:widowControl/>
        <w:autoSpaceDE/>
        <w:autoSpaceDN/>
        <w:adjustRightInd/>
        <w:spacing w:line="276" w:lineRule="auto"/>
        <w:jc w:val="both"/>
        <w:rPr>
          <w:bCs/>
          <w:noProof/>
        </w:rPr>
      </w:pPr>
      <w:r w:rsidRPr="00BC6435">
        <w:rPr>
          <w:bCs/>
          <w:noProof/>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BC6435" w:rsidRPr="00BC6435" w:rsidRDefault="00BC6435" w:rsidP="00BC6435">
      <w:pPr>
        <w:widowControl/>
        <w:autoSpaceDE/>
        <w:autoSpaceDN/>
        <w:adjustRightInd/>
        <w:spacing w:line="276" w:lineRule="auto"/>
        <w:jc w:val="both"/>
        <w:rPr>
          <w:bCs/>
          <w:noProof/>
        </w:rPr>
      </w:pPr>
      <w:r w:rsidRPr="00BC6435">
        <w:rPr>
          <w:bCs/>
          <w:noProof/>
        </w:rPr>
        <w:t xml:space="preserve">на Едином портале </w:t>
      </w:r>
      <w:r w:rsidRPr="00BC6435">
        <w:rPr>
          <w:noProof/>
        </w:rPr>
        <w:t>государственных и муниципальных услуг (функций)</w:t>
      </w:r>
      <w:r w:rsidRPr="00BC6435">
        <w:rPr>
          <w:bCs/>
          <w:noProof/>
        </w:rPr>
        <w:t>;</w:t>
      </w:r>
    </w:p>
    <w:p w:rsidR="00BC6435" w:rsidRPr="00BC6435" w:rsidRDefault="00BC6435" w:rsidP="00BC6435">
      <w:pPr>
        <w:widowControl/>
        <w:autoSpaceDE/>
        <w:autoSpaceDN/>
        <w:adjustRightInd/>
        <w:spacing w:line="276" w:lineRule="auto"/>
        <w:jc w:val="both"/>
        <w:rPr>
          <w:bCs/>
          <w:noProof/>
        </w:rPr>
      </w:pPr>
      <w:r w:rsidRPr="00BC6435">
        <w:rPr>
          <w:bCs/>
          <w:noProof/>
        </w:rPr>
        <w:t xml:space="preserve">на </w:t>
      </w:r>
      <w:r w:rsidRPr="00BC6435">
        <w:rPr>
          <w:noProof/>
        </w:rPr>
        <w:t>Портале Кировской области</w:t>
      </w:r>
      <w:r w:rsidRPr="00BC6435">
        <w:rPr>
          <w:bCs/>
          <w:noProof/>
        </w:rPr>
        <w:t>;</w:t>
      </w:r>
    </w:p>
    <w:p w:rsidR="00BC6435" w:rsidRPr="00BC6435" w:rsidRDefault="00BC6435" w:rsidP="00BC6435">
      <w:pPr>
        <w:widowControl/>
        <w:autoSpaceDE/>
        <w:autoSpaceDN/>
        <w:adjustRightInd/>
        <w:spacing w:line="276" w:lineRule="auto"/>
        <w:jc w:val="both"/>
        <w:rPr>
          <w:noProof/>
        </w:rPr>
      </w:pPr>
      <w:r w:rsidRPr="00BC6435">
        <w:rPr>
          <w:noProof/>
        </w:rPr>
        <w:t>при обращении в письменной форме, в форме электронного документа;</w:t>
      </w:r>
    </w:p>
    <w:p w:rsidR="00BC6435" w:rsidRPr="00BC6435" w:rsidRDefault="00BC6435" w:rsidP="00BC6435">
      <w:pPr>
        <w:widowControl/>
        <w:autoSpaceDE/>
        <w:autoSpaceDN/>
        <w:adjustRightInd/>
        <w:spacing w:line="276" w:lineRule="auto"/>
        <w:jc w:val="both"/>
        <w:rPr>
          <w:bCs/>
          <w:noProof/>
        </w:rPr>
      </w:pPr>
      <w:r w:rsidRPr="00BC6435">
        <w:rPr>
          <w:bCs/>
          <w:noProof/>
        </w:rPr>
        <w:t>по телефону: 8(83362) 3-71-87;</w:t>
      </w:r>
    </w:p>
    <w:p w:rsidR="00BC6435" w:rsidRPr="00BC6435" w:rsidRDefault="00BC6435" w:rsidP="00BC6435">
      <w:pPr>
        <w:widowControl/>
        <w:autoSpaceDE/>
        <w:autoSpaceDN/>
        <w:adjustRightInd/>
        <w:spacing w:line="276" w:lineRule="auto"/>
        <w:jc w:val="both"/>
        <w:rPr>
          <w:noProof/>
        </w:rPr>
      </w:pPr>
      <w:r w:rsidRPr="00BC6435">
        <w:rPr>
          <w:noProof/>
        </w:rPr>
        <w:t>1.3.7. Информация о муниципальной услуге внесена в Реестр муниципальных услуг Шиховского сельского поселения Слободского района Кировской области.</w:t>
      </w:r>
    </w:p>
    <w:p w:rsidR="00BC6435" w:rsidRPr="00BC6435" w:rsidRDefault="00BC6435" w:rsidP="00BC6435">
      <w:pPr>
        <w:widowControl/>
        <w:autoSpaceDE/>
        <w:autoSpaceDN/>
        <w:adjustRightInd/>
        <w:spacing w:line="276" w:lineRule="auto"/>
        <w:jc w:val="both"/>
        <w:rPr>
          <w:b/>
          <w:noProof/>
        </w:rPr>
      </w:pPr>
    </w:p>
    <w:p w:rsidR="00BC6435" w:rsidRPr="00BC6435" w:rsidRDefault="00BC6435" w:rsidP="00420C6F">
      <w:pPr>
        <w:widowControl/>
        <w:autoSpaceDE/>
        <w:autoSpaceDN/>
        <w:adjustRightInd/>
        <w:spacing w:line="276" w:lineRule="auto"/>
        <w:jc w:val="center"/>
        <w:rPr>
          <w:b/>
          <w:noProof/>
        </w:rPr>
      </w:pPr>
      <w:r w:rsidRPr="00BC6435">
        <w:rPr>
          <w:b/>
          <w:noProof/>
        </w:rPr>
        <w:t>2. Стандарт предоставления муниципальной услуги</w:t>
      </w:r>
    </w:p>
    <w:p w:rsidR="00BC6435" w:rsidRPr="00BC6435" w:rsidRDefault="00BC6435" w:rsidP="00BC6435">
      <w:pPr>
        <w:widowControl/>
        <w:autoSpaceDE/>
        <w:autoSpaceDN/>
        <w:adjustRightInd/>
        <w:spacing w:line="276" w:lineRule="auto"/>
        <w:jc w:val="both"/>
        <w:rPr>
          <w:noProof/>
        </w:rPr>
      </w:pPr>
      <w:r w:rsidRPr="00BC6435">
        <w:rPr>
          <w:noProof/>
        </w:rPr>
        <w:t>2.1. Наименование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Шиховского сельского поселения Слободского района Кировской области» (далее - муниципальная услуга).</w:t>
      </w:r>
    </w:p>
    <w:p w:rsidR="00BC6435" w:rsidRPr="00BC6435" w:rsidRDefault="00BC6435" w:rsidP="00BC6435">
      <w:pPr>
        <w:widowControl/>
        <w:autoSpaceDE/>
        <w:autoSpaceDN/>
        <w:adjustRightInd/>
        <w:spacing w:line="276" w:lineRule="auto"/>
        <w:jc w:val="both"/>
        <w:rPr>
          <w:noProof/>
        </w:rPr>
      </w:pPr>
      <w:r w:rsidRPr="00BC6435">
        <w:rPr>
          <w:noProof/>
        </w:rPr>
        <w:t xml:space="preserve">2.2. Муниципальная услуга предоставляется администрацией Шиховского сельского поселения (далее - Администрация). </w:t>
      </w:r>
    </w:p>
    <w:p w:rsidR="00BC6435" w:rsidRPr="00BC6435" w:rsidRDefault="00BC6435" w:rsidP="00BC6435">
      <w:pPr>
        <w:widowControl/>
        <w:autoSpaceDE/>
        <w:autoSpaceDN/>
        <w:adjustRightInd/>
        <w:spacing w:line="276" w:lineRule="auto"/>
        <w:jc w:val="both"/>
        <w:rPr>
          <w:noProof/>
        </w:rPr>
      </w:pPr>
      <w:r w:rsidRPr="00BC6435">
        <w:rPr>
          <w:noProof/>
        </w:rPr>
        <w:t>2.3. Перечень нормативных правовых актов, регулирующих предоставление муниципальной услуги:</w:t>
      </w:r>
    </w:p>
    <w:p w:rsidR="00BC6435" w:rsidRPr="00BC6435" w:rsidRDefault="00BC6435" w:rsidP="00BC6435">
      <w:pPr>
        <w:widowControl/>
        <w:autoSpaceDE/>
        <w:autoSpaceDN/>
        <w:adjustRightInd/>
        <w:spacing w:line="276" w:lineRule="auto"/>
        <w:jc w:val="both"/>
        <w:rPr>
          <w:noProof/>
        </w:rPr>
      </w:pPr>
      <w:r w:rsidRPr="00BC6435">
        <w:rPr>
          <w:noProof/>
        </w:rPr>
        <w:t>- Федеральный закон от 02.05.2006 № 59-ФЗ "О порядке рассмотрения обращений граждан Российской Федерации"</w:t>
      </w:r>
    </w:p>
    <w:p w:rsidR="00BC6435" w:rsidRPr="00BC6435" w:rsidRDefault="00BC6435" w:rsidP="00BC6435">
      <w:pPr>
        <w:widowControl/>
        <w:autoSpaceDE/>
        <w:autoSpaceDN/>
        <w:adjustRightInd/>
        <w:spacing w:line="276" w:lineRule="auto"/>
        <w:jc w:val="both"/>
        <w:rPr>
          <w:noProof/>
        </w:rPr>
      </w:pPr>
      <w:r w:rsidRPr="00BC6435">
        <w:rPr>
          <w:noProof/>
        </w:rPr>
        <w:t xml:space="preserve">- Земельный кодекс Российской Федерации от 25.10.2001 N 136-ФЗ </w:t>
      </w:r>
    </w:p>
    <w:p w:rsidR="00BC6435" w:rsidRPr="00BC6435" w:rsidRDefault="00BC6435" w:rsidP="00BC6435">
      <w:pPr>
        <w:widowControl/>
        <w:autoSpaceDE/>
        <w:autoSpaceDN/>
        <w:adjustRightInd/>
        <w:spacing w:line="276" w:lineRule="auto"/>
        <w:jc w:val="both"/>
        <w:rPr>
          <w:noProof/>
        </w:rPr>
      </w:pPr>
      <w:r w:rsidRPr="00BC6435">
        <w:rPr>
          <w:noProof/>
        </w:rPr>
        <w:t>- Федеральный закон от 25.10.2001 № 137-ФЗ «О введении в действие Земельного кодекса Российской Федерации»</w:t>
      </w:r>
    </w:p>
    <w:p w:rsidR="00BC6435" w:rsidRPr="00BC6435" w:rsidRDefault="00BC6435" w:rsidP="00BC6435">
      <w:pPr>
        <w:widowControl/>
        <w:autoSpaceDE/>
        <w:autoSpaceDN/>
        <w:adjustRightInd/>
        <w:spacing w:line="276" w:lineRule="auto"/>
        <w:jc w:val="both"/>
        <w:rPr>
          <w:noProof/>
        </w:rPr>
      </w:pPr>
      <w:r w:rsidRPr="00BC6435">
        <w:rPr>
          <w:noProof/>
        </w:rPr>
        <w:t>- Градостроительный кодекс Российской Федерации от 29.12.2004 № 190-ФЗ (опубликован в изданиях «Российская газета», № 290, 30.12.2004, «Собрание законодательства Российской федерации», 03.01.2005, № 1 (часть 1), ст.16, «Парламентская газета», №№ 5-6, 14.01.2005);</w:t>
      </w:r>
    </w:p>
    <w:p w:rsidR="00BC6435" w:rsidRPr="00BC6435" w:rsidRDefault="00BC6435" w:rsidP="00BC6435">
      <w:pPr>
        <w:widowControl/>
        <w:autoSpaceDE/>
        <w:autoSpaceDN/>
        <w:adjustRightInd/>
        <w:spacing w:line="276" w:lineRule="auto"/>
        <w:jc w:val="both"/>
        <w:rPr>
          <w:noProof/>
        </w:rPr>
      </w:pPr>
      <w:r w:rsidRPr="00BC6435">
        <w:rPr>
          <w:noProof/>
        </w:rPr>
        <w:t>- Гражданский кодекс Российской Федерации (часть первая) от 30.11.1994 № 51-ФЗ</w:t>
      </w:r>
    </w:p>
    <w:p w:rsidR="00BC6435" w:rsidRPr="00BC6435" w:rsidRDefault="00BC6435" w:rsidP="00BC6435">
      <w:pPr>
        <w:widowControl/>
        <w:autoSpaceDE/>
        <w:autoSpaceDN/>
        <w:adjustRightInd/>
        <w:spacing w:line="276" w:lineRule="auto"/>
        <w:jc w:val="both"/>
        <w:rPr>
          <w:noProof/>
        </w:rPr>
      </w:pPr>
      <w:r w:rsidRPr="00BC6435">
        <w:rPr>
          <w:noProof/>
        </w:rPr>
        <w:t>- Гражданский кодекс Российской Федерации (часть вторая) от 26.01.1996 № 14-ФЗ (Собрание законодательства Российской Федерации, 29.01.1996, № 5);</w:t>
      </w:r>
    </w:p>
    <w:p w:rsidR="00BC6435" w:rsidRPr="00BC6435" w:rsidRDefault="00BC6435" w:rsidP="00BC6435">
      <w:pPr>
        <w:widowControl/>
        <w:autoSpaceDE/>
        <w:autoSpaceDN/>
        <w:adjustRightInd/>
        <w:spacing w:line="276" w:lineRule="auto"/>
        <w:jc w:val="both"/>
        <w:rPr>
          <w:noProof/>
        </w:rPr>
      </w:pPr>
      <w:r w:rsidRPr="00BC6435">
        <w:rPr>
          <w:noProof/>
        </w:rPr>
        <w:t>- Федеральный закон от 27.07.2010 N 210-ФЗ "Об организации предоставления государственных и муниципальных услуг"</w:t>
      </w:r>
    </w:p>
    <w:p w:rsidR="00BC6435" w:rsidRPr="00BC6435" w:rsidRDefault="00BC6435" w:rsidP="00BC6435">
      <w:pPr>
        <w:widowControl/>
        <w:autoSpaceDE/>
        <w:autoSpaceDN/>
        <w:adjustRightInd/>
        <w:spacing w:line="276" w:lineRule="auto"/>
        <w:jc w:val="both"/>
        <w:rPr>
          <w:noProof/>
        </w:rPr>
      </w:pPr>
      <w:r w:rsidRPr="00BC6435">
        <w:rPr>
          <w:noProof/>
        </w:rPr>
        <w:t>2.4. Результатом предоставления муниципальной услуги является:</w:t>
      </w:r>
    </w:p>
    <w:p w:rsidR="00BC6435" w:rsidRPr="00BC6435" w:rsidRDefault="00BC6435" w:rsidP="00BC6435">
      <w:pPr>
        <w:widowControl/>
        <w:autoSpaceDE/>
        <w:autoSpaceDN/>
        <w:adjustRightInd/>
        <w:spacing w:line="276" w:lineRule="auto"/>
        <w:jc w:val="both"/>
        <w:rPr>
          <w:noProof/>
        </w:rPr>
      </w:pPr>
      <w:r w:rsidRPr="00BC6435">
        <w:rPr>
          <w:noProof/>
        </w:rPr>
        <w:lastRenderedPageBreak/>
        <w:t>- Подготовка проектов договора купли-продажи, договора аренды земельного участка или договора безвозмездного пользования, их подписание уполномоченным лицом и направление либо выдача для подписания заявителю;</w:t>
      </w:r>
    </w:p>
    <w:p w:rsidR="00BC6435" w:rsidRPr="00BC6435" w:rsidRDefault="00BC6435" w:rsidP="00BC6435">
      <w:pPr>
        <w:widowControl/>
        <w:autoSpaceDE/>
        <w:autoSpaceDN/>
        <w:adjustRightInd/>
        <w:spacing w:line="276" w:lineRule="auto"/>
        <w:jc w:val="both"/>
        <w:rPr>
          <w:noProof/>
        </w:rPr>
      </w:pPr>
      <w:r w:rsidRPr="00BC6435">
        <w:rPr>
          <w:noProof/>
        </w:rPr>
        <w:t>-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BC6435" w:rsidRPr="00BC6435" w:rsidRDefault="00BC6435" w:rsidP="00BC6435">
      <w:pPr>
        <w:widowControl/>
        <w:autoSpaceDE/>
        <w:autoSpaceDN/>
        <w:adjustRightInd/>
        <w:spacing w:line="276" w:lineRule="auto"/>
        <w:jc w:val="both"/>
        <w:rPr>
          <w:noProof/>
        </w:rPr>
      </w:pPr>
      <w:r w:rsidRPr="00BC6435">
        <w:rPr>
          <w:noProof/>
        </w:rPr>
        <w:t>- принятие решения об отказе в предоставлении земельного участка и направление принятого решения заявителю.</w:t>
      </w:r>
    </w:p>
    <w:p w:rsidR="00BC6435" w:rsidRPr="00BC6435" w:rsidRDefault="00BC6435" w:rsidP="00BC6435">
      <w:pPr>
        <w:widowControl/>
        <w:autoSpaceDE/>
        <w:autoSpaceDN/>
        <w:adjustRightInd/>
        <w:spacing w:line="276" w:lineRule="auto"/>
        <w:jc w:val="both"/>
        <w:rPr>
          <w:noProof/>
        </w:rPr>
      </w:pPr>
      <w:bookmarkStart w:id="3" w:name="P89"/>
      <w:bookmarkEnd w:id="3"/>
      <w:r w:rsidRPr="00BC6435">
        <w:rPr>
          <w:noProof/>
        </w:rPr>
        <w:t>2.5. Исчерпывающий перечень документов, необходимых для предоставления муниципальной услуги.</w:t>
      </w:r>
    </w:p>
    <w:p w:rsidR="00BC6435" w:rsidRPr="00BC6435" w:rsidRDefault="00BC6435" w:rsidP="00BC6435">
      <w:pPr>
        <w:widowControl/>
        <w:autoSpaceDE/>
        <w:autoSpaceDN/>
        <w:adjustRightInd/>
        <w:spacing w:line="276" w:lineRule="auto"/>
        <w:jc w:val="both"/>
        <w:rPr>
          <w:noProof/>
        </w:rPr>
      </w:pPr>
      <w:r w:rsidRPr="00BC6435">
        <w:rPr>
          <w:noProof/>
        </w:rPr>
        <w:t>2.5.1. Заявитель представляет:</w:t>
      </w:r>
    </w:p>
    <w:p w:rsidR="00BC6435" w:rsidRPr="00BC6435" w:rsidRDefault="00BC6435" w:rsidP="00BC6435">
      <w:pPr>
        <w:widowControl/>
        <w:autoSpaceDE/>
        <w:autoSpaceDN/>
        <w:adjustRightInd/>
        <w:spacing w:line="276" w:lineRule="auto"/>
        <w:jc w:val="both"/>
        <w:rPr>
          <w:noProof/>
        </w:rPr>
      </w:pPr>
      <w:r w:rsidRPr="00BC6435">
        <w:rPr>
          <w:noProof/>
        </w:rPr>
        <w:t>2.5.1.1. Заявление о предоставлении муниципальной услуги (приложение № 1 к настоящему Административному регламенту), в котором должны быть указаны:</w:t>
      </w:r>
    </w:p>
    <w:p w:rsidR="00BC6435" w:rsidRPr="00BC6435" w:rsidRDefault="00BC6435" w:rsidP="00BC6435">
      <w:pPr>
        <w:widowControl/>
        <w:autoSpaceDE/>
        <w:autoSpaceDN/>
        <w:adjustRightInd/>
        <w:spacing w:line="276" w:lineRule="auto"/>
        <w:jc w:val="both"/>
        <w:rPr>
          <w:noProof/>
        </w:rPr>
      </w:pPr>
      <w:r w:rsidRPr="00BC6435">
        <w:rPr>
          <w:noProof/>
        </w:rPr>
        <w:t>- фамилия, имя, отчество, место жительства заявителя и реквизиты документа, удостоверяющего личность заявителя (для гражданина);</w:t>
      </w:r>
    </w:p>
    <w:p w:rsidR="00BC6435" w:rsidRPr="00BC6435" w:rsidRDefault="00BC6435" w:rsidP="00BC6435">
      <w:pPr>
        <w:widowControl/>
        <w:autoSpaceDE/>
        <w:autoSpaceDN/>
        <w:adjustRightInd/>
        <w:spacing w:line="276" w:lineRule="auto"/>
        <w:jc w:val="both"/>
        <w:rPr>
          <w:noProof/>
        </w:rPr>
      </w:pPr>
      <w:r w:rsidRPr="00BC6435">
        <w:rPr>
          <w:noProof/>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C6435" w:rsidRPr="00BC6435" w:rsidRDefault="00BC6435" w:rsidP="00BC6435">
      <w:pPr>
        <w:widowControl/>
        <w:autoSpaceDE/>
        <w:autoSpaceDN/>
        <w:adjustRightInd/>
        <w:spacing w:line="276" w:lineRule="auto"/>
        <w:jc w:val="both"/>
        <w:rPr>
          <w:noProof/>
        </w:rPr>
      </w:pPr>
      <w:r w:rsidRPr="00BC6435">
        <w:rPr>
          <w:noProof/>
        </w:rPr>
        <w:t>- кадастровый номер испрашиваемого земельного участка;</w:t>
      </w:r>
    </w:p>
    <w:p w:rsidR="00BC6435" w:rsidRPr="00BC6435" w:rsidRDefault="00BC6435" w:rsidP="00BC6435">
      <w:pPr>
        <w:widowControl/>
        <w:autoSpaceDE/>
        <w:autoSpaceDN/>
        <w:adjustRightInd/>
        <w:spacing w:line="276" w:lineRule="auto"/>
        <w:jc w:val="both"/>
        <w:rPr>
          <w:noProof/>
        </w:rPr>
      </w:pPr>
      <w:r w:rsidRPr="00BC6435">
        <w:rPr>
          <w:noProof/>
        </w:rPr>
        <w:t>- вид права, на котором заявитель желает приобрести земельный участок;</w:t>
      </w:r>
    </w:p>
    <w:p w:rsidR="00BC6435" w:rsidRPr="00BC6435" w:rsidRDefault="00BC6435" w:rsidP="00BC6435">
      <w:pPr>
        <w:widowControl/>
        <w:autoSpaceDE/>
        <w:autoSpaceDN/>
        <w:adjustRightInd/>
        <w:spacing w:line="276" w:lineRule="auto"/>
        <w:jc w:val="both"/>
        <w:rPr>
          <w:noProof/>
        </w:rPr>
      </w:pPr>
      <w:r w:rsidRPr="00BC6435">
        <w:rPr>
          <w:noProof/>
        </w:rPr>
        <w:t>- основание предоставления земельного участка без проведения торгов;</w:t>
      </w:r>
    </w:p>
    <w:p w:rsidR="00BC6435" w:rsidRPr="00BC6435" w:rsidRDefault="00BC6435" w:rsidP="00BC6435">
      <w:pPr>
        <w:widowControl/>
        <w:autoSpaceDE/>
        <w:autoSpaceDN/>
        <w:adjustRightInd/>
        <w:spacing w:line="276" w:lineRule="auto"/>
        <w:jc w:val="both"/>
        <w:rPr>
          <w:noProof/>
        </w:rPr>
      </w:pPr>
      <w:r w:rsidRPr="00BC6435">
        <w:rPr>
          <w:noProof/>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C6435" w:rsidRPr="00BC6435" w:rsidRDefault="00BC6435" w:rsidP="00BC6435">
      <w:pPr>
        <w:widowControl/>
        <w:autoSpaceDE/>
        <w:autoSpaceDN/>
        <w:adjustRightInd/>
        <w:spacing w:line="276" w:lineRule="auto"/>
        <w:jc w:val="both"/>
        <w:rPr>
          <w:noProof/>
        </w:rPr>
      </w:pPr>
      <w:r w:rsidRPr="00BC6435">
        <w:rPr>
          <w:noProof/>
        </w:rPr>
        <w:t>- цель использования земельного участка;</w:t>
      </w:r>
    </w:p>
    <w:p w:rsidR="00BC6435" w:rsidRPr="00BC6435" w:rsidRDefault="00BC6435" w:rsidP="00BC6435">
      <w:pPr>
        <w:widowControl/>
        <w:autoSpaceDE/>
        <w:autoSpaceDN/>
        <w:adjustRightInd/>
        <w:spacing w:line="276" w:lineRule="auto"/>
        <w:jc w:val="both"/>
        <w:rPr>
          <w:noProof/>
        </w:rPr>
      </w:pPr>
      <w:r w:rsidRPr="00BC6435">
        <w:rPr>
          <w:noProof/>
        </w:rPr>
        <w:t>- почтовый адрес и (или) адрес электронной почты для связи с заявителем.</w:t>
      </w:r>
    </w:p>
    <w:p w:rsidR="00BC6435" w:rsidRPr="00BC6435" w:rsidRDefault="00BC6435" w:rsidP="00BC6435">
      <w:pPr>
        <w:widowControl/>
        <w:autoSpaceDE/>
        <w:autoSpaceDN/>
        <w:adjustRightInd/>
        <w:spacing w:line="276" w:lineRule="auto"/>
        <w:jc w:val="both"/>
        <w:rPr>
          <w:noProof/>
        </w:rPr>
      </w:pPr>
      <w:r w:rsidRPr="00BC6435">
        <w:rPr>
          <w:noProof/>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C6435" w:rsidRPr="00BC6435" w:rsidRDefault="00BC6435" w:rsidP="00BC6435">
      <w:pPr>
        <w:widowControl/>
        <w:autoSpaceDE/>
        <w:autoSpaceDN/>
        <w:adjustRightInd/>
        <w:spacing w:line="276" w:lineRule="auto"/>
        <w:jc w:val="both"/>
        <w:rPr>
          <w:noProof/>
        </w:rPr>
      </w:pPr>
      <w:r w:rsidRPr="00BC6435">
        <w:rPr>
          <w:noProof/>
        </w:rPr>
        <w:t>В заявлении также указывается один из следующих способов направления результата предоставления государственной (муниципальной) услуги:</w:t>
      </w:r>
    </w:p>
    <w:p w:rsidR="00BC6435" w:rsidRPr="00BC6435" w:rsidRDefault="00BC6435" w:rsidP="00BC6435">
      <w:pPr>
        <w:widowControl/>
        <w:autoSpaceDE/>
        <w:autoSpaceDN/>
        <w:adjustRightInd/>
        <w:spacing w:line="276" w:lineRule="auto"/>
        <w:jc w:val="both"/>
        <w:rPr>
          <w:noProof/>
        </w:rPr>
      </w:pPr>
      <w:r w:rsidRPr="00BC6435">
        <w:rPr>
          <w:noProof/>
        </w:rPr>
        <w:t>в форме электронного документа в личном кабинете на ЕПГУ;</w:t>
      </w:r>
    </w:p>
    <w:p w:rsidR="00BC6435" w:rsidRPr="00BC6435" w:rsidRDefault="00BC6435" w:rsidP="00BC6435">
      <w:pPr>
        <w:widowControl/>
        <w:autoSpaceDE/>
        <w:autoSpaceDN/>
        <w:adjustRightInd/>
        <w:spacing w:line="276" w:lineRule="auto"/>
        <w:jc w:val="both"/>
        <w:rPr>
          <w:noProof/>
        </w:rPr>
      </w:pPr>
      <w:r w:rsidRPr="00BC6435">
        <w:rPr>
          <w:noProof/>
        </w:rPr>
        <w:t>на бумажном носителе в виде распечатанного экземпляра электронного документа;</w:t>
      </w:r>
    </w:p>
    <w:p w:rsidR="00BC6435" w:rsidRPr="00BC6435" w:rsidRDefault="00BC6435" w:rsidP="00BC6435">
      <w:pPr>
        <w:widowControl/>
        <w:autoSpaceDE/>
        <w:autoSpaceDN/>
        <w:adjustRightInd/>
        <w:spacing w:line="276" w:lineRule="auto"/>
        <w:jc w:val="both"/>
        <w:rPr>
          <w:noProof/>
        </w:rPr>
      </w:pPr>
      <w:r w:rsidRPr="00BC6435">
        <w:rPr>
          <w:noProof/>
        </w:rPr>
        <w:t xml:space="preserve">2.5.1.2. </w:t>
      </w:r>
      <w:proofErr w:type="gramStart"/>
      <w:r w:rsidRPr="00BC6435">
        <w:rPr>
          <w:noProof/>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BC6435" w:rsidRPr="00BC6435" w:rsidRDefault="00BC6435" w:rsidP="00BC6435">
      <w:pPr>
        <w:widowControl/>
        <w:autoSpaceDE/>
        <w:autoSpaceDN/>
        <w:adjustRightInd/>
        <w:spacing w:line="276" w:lineRule="auto"/>
        <w:jc w:val="both"/>
        <w:rPr>
          <w:noProof/>
        </w:rPr>
      </w:pPr>
      <w:r w:rsidRPr="00BC6435">
        <w:rPr>
          <w:noProof/>
        </w:rPr>
        <w:t>2.5.1.3. Копия документа, удостоверяющего личность заявителя (заявителей), либо личность представителя физического лица, либо личность представителя юридического лица.</w:t>
      </w:r>
    </w:p>
    <w:p w:rsidR="00BC6435" w:rsidRPr="00BC6435" w:rsidRDefault="00BC6435" w:rsidP="00BC6435">
      <w:pPr>
        <w:widowControl/>
        <w:autoSpaceDE/>
        <w:autoSpaceDN/>
        <w:adjustRightInd/>
        <w:spacing w:line="276" w:lineRule="auto"/>
        <w:jc w:val="both"/>
        <w:rPr>
          <w:noProof/>
        </w:rPr>
      </w:pPr>
      <w:r w:rsidRPr="00BC6435">
        <w:rPr>
          <w:noProof/>
        </w:rPr>
        <w:t>2.5.1.4. 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rsidR="00BC6435" w:rsidRPr="00BC6435" w:rsidRDefault="00BC6435" w:rsidP="00BC6435">
      <w:pPr>
        <w:widowControl/>
        <w:autoSpaceDE/>
        <w:autoSpaceDN/>
        <w:adjustRightInd/>
        <w:spacing w:line="276" w:lineRule="auto"/>
        <w:jc w:val="both"/>
        <w:rPr>
          <w:noProof/>
        </w:rPr>
      </w:pPr>
      <w:r w:rsidRPr="00BC6435">
        <w:rPr>
          <w:noProof/>
        </w:rPr>
        <w:t>2.5.1.5.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C6435" w:rsidRPr="00BC6435" w:rsidRDefault="00BC6435" w:rsidP="00BC6435">
      <w:pPr>
        <w:widowControl/>
        <w:autoSpaceDE/>
        <w:autoSpaceDN/>
        <w:adjustRightInd/>
        <w:spacing w:line="276" w:lineRule="auto"/>
        <w:jc w:val="both"/>
        <w:rPr>
          <w:noProof/>
        </w:rPr>
      </w:pPr>
      <w:r w:rsidRPr="00BC6435">
        <w:rPr>
          <w:noProof/>
        </w:rPr>
        <w:t>2.5.1.6.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BC6435" w:rsidRPr="00BC6435" w:rsidRDefault="00BC6435" w:rsidP="00BC6435">
      <w:pPr>
        <w:widowControl/>
        <w:autoSpaceDE/>
        <w:autoSpaceDN/>
        <w:adjustRightInd/>
        <w:spacing w:line="276" w:lineRule="auto"/>
        <w:jc w:val="both"/>
        <w:rPr>
          <w:noProof/>
        </w:rPr>
      </w:pPr>
      <w:r w:rsidRPr="00BC6435">
        <w:rPr>
          <w:noProof/>
        </w:rPr>
        <w:t>2.5.2. Документы, указанные в подпунктах 2.5.1.1, 2.5.1.3 - 2.5.1.6 пункта 2.5.1 подраздела 2.5 настоящего Административного регламента, должны быть представлены заявителем самостоятельно.</w:t>
      </w:r>
    </w:p>
    <w:p w:rsidR="00BC6435" w:rsidRPr="00BC6435" w:rsidRDefault="00BC6435" w:rsidP="00BC6435">
      <w:pPr>
        <w:widowControl/>
        <w:autoSpaceDE/>
        <w:autoSpaceDN/>
        <w:adjustRightInd/>
        <w:spacing w:line="276" w:lineRule="auto"/>
        <w:jc w:val="both"/>
        <w:rPr>
          <w:noProof/>
        </w:rPr>
      </w:pPr>
      <w:r w:rsidRPr="00BC6435">
        <w:rPr>
          <w:noProof/>
        </w:rPr>
        <w:t>2.5.3. Документы (их копии или сведения, содержащиеся в них), указанные в подпункте 2.5.1.2 пункта 2.5.1 подраздела 2.5 настоящего Административного регламента, заявитель вправе представить самостоятельно по собственной инициативе.</w:t>
      </w:r>
    </w:p>
    <w:p w:rsidR="00BC6435" w:rsidRPr="00BC6435" w:rsidRDefault="00BC6435" w:rsidP="00BC6435">
      <w:pPr>
        <w:widowControl/>
        <w:autoSpaceDE/>
        <w:autoSpaceDN/>
        <w:adjustRightInd/>
        <w:spacing w:line="276" w:lineRule="auto"/>
        <w:jc w:val="both"/>
        <w:rPr>
          <w:noProof/>
        </w:rPr>
      </w:pPr>
      <w:r w:rsidRPr="00BC6435">
        <w:rPr>
          <w:noProof/>
        </w:rPr>
        <w:lastRenderedPageBreak/>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C6435" w:rsidRPr="00BC6435" w:rsidRDefault="00BC6435" w:rsidP="00BC6435">
      <w:pPr>
        <w:widowControl/>
        <w:autoSpaceDE/>
        <w:autoSpaceDN/>
        <w:adjustRightInd/>
        <w:spacing w:line="276" w:lineRule="auto"/>
        <w:jc w:val="both"/>
        <w:rPr>
          <w:noProof/>
        </w:rPr>
      </w:pPr>
      <w:r w:rsidRPr="00BC6435">
        <w:rPr>
          <w:noProof/>
        </w:rPr>
        <w:t xml:space="preserve">2.5.4. </w:t>
      </w:r>
      <w:proofErr w:type="gramStart"/>
      <w:r w:rsidRPr="00BC6435">
        <w:rPr>
          <w:noProof/>
        </w:rPr>
        <w:t>Представление документов, указанных в подпунктах 2.5.1.2 - 2.5.1.6 подраздела 2.5 настоящего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roofErr w:type="gramEnd"/>
    </w:p>
    <w:p w:rsidR="00BC6435" w:rsidRPr="00BC6435" w:rsidRDefault="00BC6435" w:rsidP="00BC6435">
      <w:pPr>
        <w:widowControl/>
        <w:autoSpaceDE/>
        <w:autoSpaceDN/>
        <w:adjustRightInd/>
        <w:spacing w:line="276" w:lineRule="auto"/>
        <w:jc w:val="both"/>
        <w:rPr>
          <w:noProof/>
        </w:rPr>
      </w:pPr>
      <w:r w:rsidRPr="00BC6435">
        <w:rPr>
          <w:noProof/>
        </w:rPr>
        <w:t>2.5.5.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BC6435" w:rsidRPr="00BC6435" w:rsidRDefault="00BC6435" w:rsidP="00BC6435">
      <w:pPr>
        <w:widowControl/>
        <w:autoSpaceDE/>
        <w:autoSpaceDN/>
        <w:adjustRightInd/>
        <w:spacing w:line="276" w:lineRule="auto"/>
        <w:jc w:val="both"/>
        <w:rPr>
          <w:noProof/>
        </w:rPr>
      </w:pPr>
      <w:r w:rsidRPr="00BC6435">
        <w:rPr>
          <w:noProof/>
        </w:rPr>
        <w:t>2.5.6. При предоставлении муниципальной услуги Администрация не вправе требовать от заявителя:</w:t>
      </w:r>
    </w:p>
    <w:p w:rsidR="00BC6435" w:rsidRPr="00BC6435" w:rsidRDefault="00BC6435" w:rsidP="00BC6435">
      <w:pPr>
        <w:widowControl/>
        <w:autoSpaceDE/>
        <w:autoSpaceDN/>
        <w:adjustRightInd/>
        <w:spacing w:line="276" w:lineRule="auto"/>
        <w:jc w:val="both"/>
        <w:rPr>
          <w:noProof/>
        </w:rPr>
      </w:pPr>
      <w:r w:rsidRPr="00BC6435">
        <w:rPr>
          <w:noProof/>
        </w:rPr>
        <w:t>-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BC6435" w:rsidRPr="00BC6435" w:rsidRDefault="00BC6435" w:rsidP="00BC6435">
      <w:pPr>
        <w:widowControl/>
        <w:autoSpaceDE/>
        <w:autoSpaceDN/>
        <w:adjustRightInd/>
        <w:spacing w:line="276" w:lineRule="auto"/>
        <w:jc w:val="both"/>
        <w:rPr>
          <w:noProof/>
        </w:rPr>
      </w:pPr>
      <w:proofErr w:type="gramStart"/>
      <w:r w:rsidRPr="00BC6435">
        <w:rPr>
          <w:noProof/>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N 210-ФЗ;</w:t>
      </w:r>
      <w:proofErr w:type="gramEnd"/>
    </w:p>
    <w:p w:rsidR="00BC6435" w:rsidRPr="00BC6435" w:rsidRDefault="00BC6435" w:rsidP="00BC6435">
      <w:pPr>
        <w:widowControl/>
        <w:autoSpaceDE/>
        <w:autoSpaceDN/>
        <w:adjustRightInd/>
        <w:spacing w:line="276" w:lineRule="auto"/>
        <w:jc w:val="both"/>
        <w:rPr>
          <w:noProof/>
        </w:rPr>
      </w:pPr>
      <w:proofErr w:type="gramStart"/>
      <w:r w:rsidRPr="00BC6435">
        <w:rPr>
          <w:noProof/>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N 210-ФЗ, представления документов и информации, отсутствие и (или) недостоверность которых не</w:t>
      </w:r>
      <w:proofErr w:type="gramEnd"/>
      <w:r w:rsidRPr="00BC6435">
        <w:rPr>
          <w:noProof/>
        </w:rP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C6435" w:rsidRPr="00BC6435" w:rsidRDefault="00BC6435" w:rsidP="00BC6435">
      <w:pPr>
        <w:widowControl/>
        <w:autoSpaceDE/>
        <w:autoSpaceDN/>
        <w:adjustRightInd/>
        <w:spacing w:line="276" w:lineRule="auto"/>
        <w:jc w:val="both"/>
        <w:rPr>
          <w:noProof/>
        </w:rPr>
      </w:pPr>
      <w:r w:rsidRPr="00BC6435">
        <w:rPr>
          <w:noProof/>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6435" w:rsidRPr="00BC6435" w:rsidRDefault="00BC6435" w:rsidP="00BC6435">
      <w:pPr>
        <w:widowControl/>
        <w:autoSpaceDE/>
        <w:autoSpaceDN/>
        <w:adjustRightInd/>
        <w:spacing w:line="276" w:lineRule="auto"/>
        <w:jc w:val="both"/>
        <w:rPr>
          <w:noProof/>
        </w:rPr>
      </w:pPr>
      <w:proofErr w:type="gramStart"/>
      <w:r w:rsidRPr="00BC6435">
        <w:rPr>
          <w:noProof/>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BC6435" w:rsidRPr="00BC6435" w:rsidRDefault="00BC6435" w:rsidP="00BC6435">
      <w:pPr>
        <w:widowControl/>
        <w:autoSpaceDE/>
        <w:autoSpaceDN/>
        <w:adjustRightInd/>
        <w:spacing w:line="276" w:lineRule="auto"/>
        <w:jc w:val="both"/>
        <w:rPr>
          <w:noProof/>
        </w:rPr>
      </w:pPr>
      <w:r w:rsidRPr="00BC6435">
        <w:rPr>
          <w:noProof/>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6435" w:rsidRPr="00BC6435" w:rsidRDefault="00BC6435" w:rsidP="00BC6435">
      <w:pPr>
        <w:widowControl/>
        <w:autoSpaceDE/>
        <w:autoSpaceDN/>
        <w:adjustRightInd/>
        <w:spacing w:line="276" w:lineRule="auto"/>
        <w:jc w:val="both"/>
        <w:rPr>
          <w:noProof/>
        </w:rPr>
      </w:pPr>
      <w:proofErr w:type="gramStart"/>
      <w:r w:rsidRPr="00BC6435">
        <w:rPr>
          <w:noProof/>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BC6435">
        <w:rPr>
          <w:noProof/>
        </w:rPr>
        <w:t xml:space="preserve"> предоставления муниципальной услуги, уведомляется заявитель, а также приносятся извинения за доставленные неудобства.</w:t>
      </w:r>
    </w:p>
    <w:p w:rsidR="00BC6435" w:rsidRPr="00BC6435" w:rsidRDefault="00BC6435" w:rsidP="00BC6435">
      <w:pPr>
        <w:widowControl/>
        <w:autoSpaceDE/>
        <w:autoSpaceDN/>
        <w:adjustRightInd/>
        <w:spacing w:line="276" w:lineRule="auto"/>
        <w:jc w:val="both"/>
        <w:rPr>
          <w:noProof/>
        </w:rPr>
      </w:pPr>
      <w:proofErr w:type="gramStart"/>
      <w:r w:rsidRPr="00BC6435">
        <w:rPr>
          <w:noProof/>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C6435" w:rsidRPr="00BC6435" w:rsidRDefault="00BC6435" w:rsidP="00BC6435">
      <w:pPr>
        <w:widowControl/>
        <w:autoSpaceDE/>
        <w:autoSpaceDN/>
        <w:adjustRightInd/>
        <w:spacing w:line="276" w:lineRule="auto"/>
        <w:jc w:val="both"/>
        <w:rPr>
          <w:noProof/>
        </w:rPr>
      </w:pPr>
      <w:r w:rsidRPr="00BC6435">
        <w:rPr>
          <w:noProof/>
        </w:rPr>
        <w:lastRenderedPageBreak/>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6435" w:rsidRPr="00BC6435" w:rsidRDefault="00BC6435" w:rsidP="00BC6435">
      <w:pPr>
        <w:widowControl/>
        <w:autoSpaceDE/>
        <w:autoSpaceDN/>
        <w:adjustRightInd/>
        <w:spacing w:line="276" w:lineRule="auto"/>
        <w:jc w:val="both"/>
        <w:rPr>
          <w:noProof/>
        </w:rPr>
      </w:pPr>
      <w:r w:rsidRPr="00BC6435">
        <w:rPr>
          <w:noProof/>
        </w:rPr>
        <w:t>Услуги, которые являются необходимыми и обязательными для предоставления муниципальной услуги, отсутствуют.</w:t>
      </w:r>
    </w:p>
    <w:p w:rsidR="00BC6435" w:rsidRPr="00BC6435" w:rsidRDefault="00BC6435" w:rsidP="00BC6435">
      <w:pPr>
        <w:widowControl/>
        <w:autoSpaceDE/>
        <w:autoSpaceDN/>
        <w:adjustRightInd/>
        <w:spacing w:line="276" w:lineRule="auto"/>
        <w:jc w:val="both"/>
        <w:rPr>
          <w:noProof/>
        </w:rPr>
      </w:pPr>
      <w:bookmarkStart w:id="4" w:name="P107"/>
      <w:bookmarkEnd w:id="4"/>
      <w:r w:rsidRPr="00BC6435">
        <w:rPr>
          <w:noProof/>
        </w:rPr>
        <w:t>2.7. Исчерпывающий перечень оснований для отказа в приеме документов.</w:t>
      </w:r>
    </w:p>
    <w:p w:rsidR="00BC6435" w:rsidRPr="00BC6435" w:rsidRDefault="00BC6435" w:rsidP="00BC6435">
      <w:pPr>
        <w:widowControl/>
        <w:autoSpaceDE/>
        <w:autoSpaceDN/>
        <w:adjustRightInd/>
        <w:spacing w:line="276" w:lineRule="auto"/>
        <w:jc w:val="both"/>
        <w:rPr>
          <w:noProof/>
        </w:rPr>
      </w:pPr>
      <w:r w:rsidRPr="00BC6435">
        <w:rPr>
          <w:noProof/>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BC6435" w:rsidRPr="00BC6435" w:rsidRDefault="00BC6435" w:rsidP="00BC6435">
      <w:pPr>
        <w:widowControl/>
        <w:autoSpaceDE/>
        <w:autoSpaceDN/>
        <w:adjustRightInd/>
        <w:spacing w:line="276" w:lineRule="auto"/>
        <w:jc w:val="both"/>
        <w:rPr>
          <w:noProof/>
        </w:rPr>
      </w:pPr>
      <w:r w:rsidRPr="00BC6435">
        <w:rPr>
          <w:noProof/>
        </w:rPr>
        <w:t>2.7.2. Текст письменного заявления не поддается прочтению.</w:t>
      </w:r>
    </w:p>
    <w:p w:rsidR="00BC6435" w:rsidRPr="00BC6435" w:rsidRDefault="00BC6435" w:rsidP="00BC6435">
      <w:pPr>
        <w:widowControl/>
        <w:autoSpaceDE/>
        <w:autoSpaceDN/>
        <w:adjustRightInd/>
        <w:spacing w:line="276" w:lineRule="auto"/>
        <w:jc w:val="both"/>
        <w:rPr>
          <w:noProof/>
        </w:rPr>
      </w:pPr>
      <w:r w:rsidRPr="00BC6435">
        <w:rPr>
          <w:noProof/>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C6435" w:rsidRPr="00BC6435" w:rsidRDefault="00BC6435" w:rsidP="00BC6435">
      <w:pPr>
        <w:widowControl/>
        <w:autoSpaceDE/>
        <w:autoSpaceDN/>
        <w:adjustRightInd/>
        <w:spacing w:line="276" w:lineRule="auto"/>
        <w:jc w:val="both"/>
        <w:rPr>
          <w:noProof/>
        </w:rPr>
      </w:pPr>
      <w:bookmarkStart w:id="5" w:name="P111"/>
      <w:bookmarkEnd w:id="5"/>
      <w:r w:rsidRPr="00BC6435">
        <w:rPr>
          <w:noProof/>
        </w:rPr>
        <w:t>2.8.1. Основания для приостановления предоставления муниципальной услуги отсутствуют.</w:t>
      </w:r>
    </w:p>
    <w:p w:rsidR="00BC6435" w:rsidRPr="00BC6435" w:rsidRDefault="00BC6435" w:rsidP="00BC6435">
      <w:pPr>
        <w:widowControl/>
        <w:autoSpaceDE/>
        <w:autoSpaceDN/>
        <w:adjustRightInd/>
        <w:spacing w:line="276" w:lineRule="auto"/>
        <w:jc w:val="both"/>
        <w:rPr>
          <w:noProof/>
        </w:rPr>
      </w:pPr>
      <w:r w:rsidRPr="00BC6435">
        <w:rPr>
          <w:noProof/>
        </w:rPr>
        <w:t>2.8.2. Перечень оснований для отказа в предоставлении муниципальной услуги.</w:t>
      </w:r>
    </w:p>
    <w:p w:rsidR="00BC6435" w:rsidRPr="00BC6435" w:rsidRDefault="00BC6435" w:rsidP="00BC6435">
      <w:pPr>
        <w:widowControl/>
        <w:autoSpaceDE/>
        <w:autoSpaceDN/>
        <w:adjustRightInd/>
        <w:spacing w:line="276" w:lineRule="auto"/>
        <w:jc w:val="both"/>
        <w:rPr>
          <w:noProof/>
        </w:rPr>
      </w:pPr>
      <w:r w:rsidRPr="00BC6435">
        <w:rPr>
          <w:noProof/>
        </w:rPr>
        <w:t>2.8.2.1.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C6435" w:rsidRPr="00BC6435" w:rsidRDefault="00BC6435" w:rsidP="00BC6435">
      <w:pPr>
        <w:widowControl/>
        <w:autoSpaceDE/>
        <w:autoSpaceDN/>
        <w:adjustRightInd/>
        <w:spacing w:line="276" w:lineRule="auto"/>
        <w:jc w:val="both"/>
        <w:rPr>
          <w:noProof/>
        </w:rPr>
      </w:pPr>
      <w:r w:rsidRPr="00BC6435">
        <w:rPr>
          <w:noProof/>
        </w:rPr>
        <w:t xml:space="preserve">2.8.2.2. </w:t>
      </w:r>
      <w:proofErr w:type="gramStart"/>
      <w:r w:rsidRPr="00BC6435">
        <w:rPr>
          <w:noProof/>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BC6435" w:rsidRPr="00BC6435" w:rsidRDefault="00BC6435" w:rsidP="00BC6435">
      <w:pPr>
        <w:widowControl/>
        <w:autoSpaceDE/>
        <w:autoSpaceDN/>
        <w:adjustRightInd/>
        <w:spacing w:line="276" w:lineRule="auto"/>
        <w:jc w:val="both"/>
        <w:rPr>
          <w:noProof/>
        </w:rPr>
      </w:pPr>
      <w:r w:rsidRPr="00BC6435">
        <w:rPr>
          <w:noProof/>
        </w:rPr>
        <w:t xml:space="preserve">2.8.2.3. </w:t>
      </w:r>
      <w:proofErr w:type="gramStart"/>
      <w:r w:rsidRPr="00BC6435">
        <w:rPr>
          <w:noProof/>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BC6435">
        <w:rPr>
          <w:noProof/>
        </w:rPr>
        <w:t xml:space="preserve"> участком общего назначения).</w:t>
      </w:r>
    </w:p>
    <w:p w:rsidR="00BC6435" w:rsidRPr="00BC6435" w:rsidRDefault="00BC6435" w:rsidP="00BC6435">
      <w:pPr>
        <w:widowControl/>
        <w:autoSpaceDE/>
        <w:autoSpaceDN/>
        <w:adjustRightInd/>
        <w:spacing w:line="276" w:lineRule="auto"/>
        <w:jc w:val="both"/>
        <w:rPr>
          <w:noProof/>
        </w:rPr>
      </w:pPr>
      <w:r w:rsidRPr="00BC6435">
        <w:rPr>
          <w:noProof/>
        </w:rPr>
        <w:t xml:space="preserve">2.8.2.4. </w:t>
      </w:r>
      <w:proofErr w:type="gramStart"/>
      <w:r w:rsidRPr="00BC6435">
        <w:rPr>
          <w:noProof/>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roofErr w:type="gramEnd"/>
    </w:p>
    <w:p w:rsidR="00BC6435" w:rsidRPr="00BC6435" w:rsidRDefault="00BC6435" w:rsidP="00BC6435">
      <w:pPr>
        <w:widowControl/>
        <w:autoSpaceDE/>
        <w:autoSpaceDN/>
        <w:adjustRightInd/>
        <w:spacing w:line="276" w:lineRule="auto"/>
        <w:jc w:val="both"/>
        <w:rPr>
          <w:noProof/>
        </w:rPr>
      </w:pPr>
      <w:r w:rsidRPr="00BC6435">
        <w:rPr>
          <w:noProof/>
        </w:rPr>
        <w:t xml:space="preserve">2.8.2.5. </w:t>
      </w:r>
      <w:proofErr w:type="gramStart"/>
      <w:r w:rsidRPr="00BC6435">
        <w:rPr>
          <w:noProo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BC6435">
        <w:rPr>
          <w:noProof/>
        </w:rPr>
        <w:t xml:space="preserve"> </w:t>
      </w:r>
      <w:proofErr w:type="gramStart"/>
      <w:r w:rsidRPr="00BC6435">
        <w:rPr>
          <w:noProof/>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BC6435">
        <w:rPr>
          <w:noProof/>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C6435" w:rsidRPr="00BC6435" w:rsidRDefault="00BC6435" w:rsidP="00BC6435">
      <w:pPr>
        <w:widowControl/>
        <w:autoSpaceDE/>
        <w:autoSpaceDN/>
        <w:adjustRightInd/>
        <w:spacing w:line="276" w:lineRule="auto"/>
        <w:jc w:val="both"/>
        <w:rPr>
          <w:noProof/>
        </w:rPr>
      </w:pPr>
      <w:r w:rsidRPr="00BC6435">
        <w:rPr>
          <w:noProof/>
        </w:rPr>
        <w:t xml:space="preserve">2.8.2.6. </w:t>
      </w:r>
      <w:proofErr w:type="gramStart"/>
      <w:r w:rsidRPr="00BC6435">
        <w:rPr>
          <w:noProo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BC6435">
        <w:rPr>
          <w:noProof/>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C6435" w:rsidRPr="00BC6435" w:rsidRDefault="00BC6435" w:rsidP="00BC6435">
      <w:pPr>
        <w:widowControl/>
        <w:autoSpaceDE/>
        <w:autoSpaceDN/>
        <w:adjustRightInd/>
        <w:spacing w:line="276" w:lineRule="auto"/>
        <w:jc w:val="both"/>
        <w:rPr>
          <w:noProof/>
        </w:rPr>
      </w:pPr>
      <w:r w:rsidRPr="00BC6435">
        <w:rPr>
          <w:noProof/>
        </w:rPr>
        <w:lastRenderedPageBreak/>
        <w:t>2.8.2.7.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C6435" w:rsidRPr="00BC6435" w:rsidRDefault="00BC6435" w:rsidP="00BC6435">
      <w:pPr>
        <w:widowControl/>
        <w:autoSpaceDE/>
        <w:autoSpaceDN/>
        <w:adjustRightInd/>
        <w:spacing w:line="276" w:lineRule="auto"/>
        <w:jc w:val="both"/>
        <w:rPr>
          <w:noProof/>
        </w:rPr>
      </w:pPr>
      <w:r w:rsidRPr="00BC6435">
        <w:rPr>
          <w:noProof/>
        </w:rPr>
        <w:t xml:space="preserve">2.8.2.8. </w:t>
      </w:r>
      <w:proofErr w:type="gramStart"/>
      <w:r w:rsidRPr="00BC6435">
        <w:rPr>
          <w:noProof/>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BC6435">
        <w:rPr>
          <w:noProof/>
        </w:rPr>
        <w:t xml:space="preserve"> целей резервирования.</w:t>
      </w:r>
    </w:p>
    <w:p w:rsidR="00BC6435" w:rsidRPr="00BC6435" w:rsidRDefault="00BC6435" w:rsidP="00BC6435">
      <w:pPr>
        <w:widowControl/>
        <w:autoSpaceDE/>
        <w:autoSpaceDN/>
        <w:adjustRightInd/>
        <w:spacing w:line="276" w:lineRule="auto"/>
        <w:jc w:val="both"/>
        <w:rPr>
          <w:noProof/>
        </w:rPr>
      </w:pPr>
      <w:r w:rsidRPr="00BC6435">
        <w:rPr>
          <w:noProof/>
        </w:rPr>
        <w:t xml:space="preserve">2.8.2.9. </w:t>
      </w:r>
      <w:proofErr w:type="gramStart"/>
      <w:r w:rsidRPr="00BC6435">
        <w:rPr>
          <w:noProo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C6435" w:rsidRPr="00BC6435" w:rsidRDefault="00BC6435" w:rsidP="00BC6435">
      <w:pPr>
        <w:widowControl/>
        <w:autoSpaceDE/>
        <w:autoSpaceDN/>
        <w:adjustRightInd/>
        <w:spacing w:line="276" w:lineRule="auto"/>
        <w:jc w:val="both"/>
        <w:rPr>
          <w:noProof/>
        </w:rPr>
      </w:pPr>
      <w:r w:rsidRPr="00BC6435">
        <w:rPr>
          <w:noProof/>
        </w:rPr>
        <w:t xml:space="preserve">2.8.2.10. </w:t>
      </w:r>
      <w:proofErr w:type="gramStart"/>
      <w:r w:rsidRPr="00BC6435">
        <w:rPr>
          <w:noProo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BC6435">
        <w:rPr>
          <w:noProof/>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C6435" w:rsidRPr="00BC6435" w:rsidRDefault="00BC6435" w:rsidP="00BC6435">
      <w:pPr>
        <w:widowControl/>
        <w:autoSpaceDE/>
        <w:autoSpaceDN/>
        <w:adjustRightInd/>
        <w:spacing w:line="276" w:lineRule="auto"/>
        <w:jc w:val="both"/>
        <w:rPr>
          <w:noProof/>
        </w:rPr>
      </w:pPr>
      <w:r w:rsidRPr="00BC6435">
        <w:rPr>
          <w:noProof/>
        </w:rPr>
        <w:t xml:space="preserve">2.8.2.11. </w:t>
      </w:r>
      <w:proofErr w:type="gramStart"/>
      <w:r w:rsidRPr="00BC6435">
        <w:rPr>
          <w:noProof/>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BC6435">
        <w:rPr>
          <w:noProof/>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C6435" w:rsidRPr="00BC6435" w:rsidRDefault="00BC6435" w:rsidP="00BC6435">
      <w:pPr>
        <w:widowControl/>
        <w:autoSpaceDE/>
        <w:autoSpaceDN/>
        <w:adjustRightInd/>
        <w:spacing w:line="276" w:lineRule="auto"/>
        <w:jc w:val="both"/>
        <w:rPr>
          <w:noProof/>
        </w:rPr>
      </w:pPr>
      <w:r w:rsidRPr="00BC6435">
        <w:rPr>
          <w:noProof/>
        </w:rPr>
        <w:t>2.8.2.12.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BC6435" w:rsidRPr="00BC6435" w:rsidRDefault="00BC6435" w:rsidP="00BC6435">
      <w:pPr>
        <w:widowControl/>
        <w:autoSpaceDE/>
        <w:autoSpaceDN/>
        <w:adjustRightInd/>
        <w:spacing w:line="276" w:lineRule="auto"/>
        <w:jc w:val="both"/>
        <w:rPr>
          <w:noProof/>
        </w:rPr>
      </w:pPr>
      <w:r w:rsidRPr="00BC6435">
        <w:rPr>
          <w:noProof/>
        </w:rPr>
        <w:t xml:space="preserve">2.8.2.13. </w:t>
      </w:r>
      <w:proofErr w:type="gramStart"/>
      <w:r w:rsidRPr="00BC6435">
        <w:rPr>
          <w:noProof/>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BC6435">
        <w:rPr>
          <w:noProof/>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C6435" w:rsidRPr="00BC6435" w:rsidRDefault="00BC6435" w:rsidP="00BC6435">
      <w:pPr>
        <w:widowControl/>
        <w:autoSpaceDE/>
        <w:autoSpaceDN/>
        <w:adjustRightInd/>
        <w:spacing w:line="276" w:lineRule="auto"/>
        <w:jc w:val="both"/>
        <w:rPr>
          <w:noProof/>
        </w:rPr>
      </w:pPr>
      <w:r w:rsidRPr="00BC6435">
        <w:rPr>
          <w:noProof/>
        </w:rPr>
        <w:t>2.8.2.14.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C6435" w:rsidRPr="00BC6435" w:rsidRDefault="00BC6435" w:rsidP="00BC6435">
      <w:pPr>
        <w:widowControl/>
        <w:autoSpaceDE/>
        <w:autoSpaceDN/>
        <w:adjustRightInd/>
        <w:spacing w:line="276" w:lineRule="auto"/>
        <w:jc w:val="both"/>
        <w:rPr>
          <w:noProof/>
        </w:rPr>
      </w:pPr>
      <w:r w:rsidRPr="00BC6435">
        <w:rPr>
          <w:noProof/>
        </w:rPr>
        <w:t xml:space="preserve">2.8.2.15. </w:t>
      </w:r>
      <w:proofErr w:type="gramStart"/>
      <w:r w:rsidRPr="00BC6435">
        <w:rPr>
          <w:noProof/>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roofErr w:type="gramEnd"/>
    </w:p>
    <w:p w:rsidR="00BC6435" w:rsidRPr="00BC6435" w:rsidRDefault="00BC6435" w:rsidP="00BC6435">
      <w:pPr>
        <w:widowControl/>
        <w:autoSpaceDE/>
        <w:autoSpaceDN/>
        <w:adjustRightInd/>
        <w:spacing w:line="276" w:lineRule="auto"/>
        <w:jc w:val="both"/>
        <w:rPr>
          <w:noProof/>
        </w:rPr>
      </w:pPr>
      <w:r w:rsidRPr="00BC6435">
        <w:rPr>
          <w:noProof/>
        </w:rPr>
        <w:t xml:space="preserve">2.8.2.16. </w:t>
      </w:r>
      <w:proofErr w:type="gramStart"/>
      <w:r w:rsidRPr="00BC6435">
        <w:rPr>
          <w:noProof/>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roofErr w:type="gramEnd"/>
    </w:p>
    <w:p w:rsidR="00BC6435" w:rsidRPr="00BC6435" w:rsidRDefault="00BC6435" w:rsidP="00BC6435">
      <w:pPr>
        <w:widowControl/>
        <w:autoSpaceDE/>
        <w:autoSpaceDN/>
        <w:adjustRightInd/>
        <w:spacing w:line="276" w:lineRule="auto"/>
        <w:jc w:val="both"/>
        <w:rPr>
          <w:noProof/>
        </w:rPr>
      </w:pPr>
      <w:r w:rsidRPr="00BC6435">
        <w:rPr>
          <w:noProof/>
        </w:rPr>
        <w:t xml:space="preserve">2.8.2.17. </w:t>
      </w:r>
      <w:proofErr w:type="gramStart"/>
      <w:r w:rsidRPr="00BC6435">
        <w:rPr>
          <w:noProof/>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BC6435">
        <w:rPr>
          <w:noProof/>
        </w:rPr>
        <w:lastRenderedPageBreak/>
        <w:t>предоставлении земельного участка в соответствии с подпунктом 10 пункта 2 статьи 39.10 Земельного кодекса Российской Федерации.</w:t>
      </w:r>
      <w:proofErr w:type="gramEnd"/>
    </w:p>
    <w:p w:rsidR="00BC6435" w:rsidRPr="00BC6435" w:rsidRDefault="00BC6435" w:rsidP="00BC6435">
      <w:pPr>
        <w:widowControl/>
        <w:autoSpaceDE/>
        <w:autoSpaceDN/>
        <w:adjustRightInd/>
        <w:spacing w:line="276" w:lineRule="auto"/>
        <w:jc w:val="both"/>
        <w:rPr>
          <w:noProof/>
        </w:rPr>
      </w:pPr>
      <w:r w:rsidRPr="00BC6435">
        <w:rPr>
          <w:noProof/>
        </w:rPr>
        <w:t>2.8.2.18.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BC6435" w:rsidRPr="00BC6435" w:rsidRDefault="00BC6435" w:rsidP="00BC6435">
      <w:pPr>
        <w:widowControl/>
        <w:autoSpaceDE/>
        <w:autoSpaceDN/>
        <w:adjustRightInd/>
        <w:spacing w:line="276" w:lineRule="auto"/>
        <w:jc w:val="both"/>
        <w:rPr>
          <w:noProof/>
        </w:rPr>
      </w:pPr>
      <w:r w:rsidRPr="00BC6435">
        <w:rPr>
          <w:noProof/>
        </w:rPr>
        <w:t xml:space="preserve">2.8.2.19. </w:t>
      </w:r>
      <w:proofErr w:type="gramStart"/>
      <w:r w:rsidRPr="00BC6435">
        <w:rPr>
          <w:noProof/>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C6435" w:rsidRPr="00BC6435" w:rsidRDefault="00BC6435" w:rsidP="00BC6435">
      <w:pPr>
        <w:widowControl/>
        <w:autoSpaceDE/>
        <w:autoSpaceDN/>
        <w:adjustRightInd/>
        <w:spacing w:line="276" w:lineRule="auto"/>
        <w:jc w:val="both"/>
        <w:rPr>
          <w:noProof/>
        </w:rPr>
      </w:pPr>
      <w:r w:rsidRPr="00BC6435">
        <w:rPr>
          <w:noProof/>
        </w:rPr>
        <w:t xml:space="preserve">2.8.2.20. </w:t>
      </w:r>
      <w:proofErr w:type="gramStart"/>
      <w:r w:rsidRPr="00BC6435">
        <w:rPr>
          <w:noProof/>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roofErr w:type="gramEnd"/>
    </w:p>
    <w:p w:rsidR="00BC6435" w:rsidRPr="00BC6435" w:rsidRDefault="00BC6435" w:rsidP="00BC6435">
      <w:pPr>
        <w:widowControl/>
        <w:autoSpaceDE/>
        <w:autoSpaceDN/>
        <w:adjustRightInd/>
        <w:spacing w:line="276" w:lineRule="auto"/>
        <w:jc w:val="both"/>
        <w:rPr>
          <w:noProof/>
        </w:rPr>
      </w:pPr>
      <w:r w:rsidRPr="00BC6435">
        <w:rPr>
          <w:noProof/>
        </w:rPr>
        <w:t>2.8.2.21. Предоставление земельного участка на заявленном виде прав не допускается.</w:t>
      </w:r>
    </w:p>
    <w:p w:rsidR="00BC6435" w:rsidRPr="00BC6435" w:rsidRDefault="00BC6435" w:rsidP="00BC6435">
      <w:pPr>
        <w:widowControl/>
        <w:autoSpaceDE/>
        <w:autoSpaceDN/>
        <w:adjustRightInd/>
        <w:spacing w:line="276" w:lineRule="auto"/>
        <w:jc w:val="both"/>
        <w:rPr>
          <w:noProof/>
        </w:rPr>
      </w:pPr>
      <w:r w:rsidRPr="00BC6435">
        <w:rPr>
          <w:noProof/>
        </w:rPr>
        <w:t>2.8.2.22. В отношении земельного участка, указанного в заявлении о его предоставлении, не установлен вид разрешенного использования.</w:t>
      </w:r>
    </w:p>
    <w:p w:rsidR="00BC6435" w:rsidRPr="00BC6435" w:rsidRDefault="00BC6435" w:rsidP="00BC6435">
      <w:pPr>
        <w:widowControl/>
        <w:autoSpaceDE/>
        <w:autoSpaceDN/>
        <w:adjustRightInd/>
        <w:spacing w:line="276" w:lineRule="auto"/>
        <w:jc w:val="both"/>
        <w:rPr>
          <w:noProof/>
        </w:rPr>
      </w:pPr>
      <w:r w:rsidRPr="00BC6435">
        <w:rPr>
          <w:noProof/>
        </w:rPr>
        <w:t>2.8.2.23. Указанный в заявлении о предоставлении земельного участка земельный участок не отнесен к определенной категории земель.</w:t>
      </w:r>
    </w:p>
    <w:p w:rsidR="00BC6435" w:rsidRPr="00BC6435" w:rsidRDefault="00BC6435" w:rsidP="00BC6435">
      <w:pPr>
        <w:widowControl/>
        <w:autoSpaceDE/>
        <w:autoSpaceDN/>
        <w:adjustRightInd/>
        <w:spacing w:line="276" w:lineRule="auto"/>
        <w:jc w:val="both"/>
        <w:rPr>
          <w:noProof/>
        </w:rPr>
      </w:pPr>
      <w:r w:rsidRPr="00BC6435">
        <w:rPr>
          <w:noProof/>
        </w:rPr>
        <w:t>2.8.2.24.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C6435" w:rsidRPr="00BC6435" w:rsidRDefault="00BC6435" w:rsidP="00BC6435">
      <w:pPr>
        <w:widowControl/>
        <w:autoSpaceDE/>
        <w:autoSpaceDN/>
        <w:adjustRightInd/>
        <w:spacing w:line="276" w:lineRule="auto"/>
        <w:jc w:val="both"/>
        <w:rPr>
          <w:noProof/>
        </w:rPr>
      </w:pPr>
      <w:r w:rsidRPr="00BC6435">
        <w:rPr>
          <w:noProof/>
        </w:rPr>
        <w:t xml:space="preserve">2.8.2.25. </w:t>
      </w:r>
      <w:proofErr w:type="gramStart"/>
      <w:r w:rsidRPr="00BC6435">
        <w:rPr>
          <w:noProof/>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BC6435">
        <w:rPr>
          <w:noProof/>
        </w:rPr>
        <w:t xml:space="preserve"> или реконструкции.</w:t>
      </w:r>
    </w:p>
    <w:p w:rsidR="00BC6435" w:rsidRPr="00BC6435" w:rsidRDefault="00BC6435" w:rsidP="00BC6435">
      <w:pPr>
        <w:widowControl/>
        <w:autoSpaceDE/>
        <w:autoSpaceDN/>
        <w:adjustRightInd/>
        <w:spacing w:line="276" w:lineRule="auto"/>
        <w:jc w:val="both"/>
        <w:rPr>
          <w:noProof/>
        </w:rPr>
      </w:pPr>
      <w:r w:rsidRPr="00BC6435">
        <w:rPr>
          <w:noProof/>
        </w:rPr>
        <w:t>2.8.2.26.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BC6435" w:rsidRPr="00BC6435" w:rsidRDefault="00BC6435" w:rsidP="00BC6435">
      <w:pPr>
        <w:widowControl/>
        <w:autoSpaceDE/>
        <w:autoSpaceDN/>
        <w:adjustRightInd/>
        <w:spacing w:line="276" w:lineRule="auto"/>
        <w:jc w:val="both"/>
        <w:rPr>
          <w:noProof/>
        </w:rPr>
      </w:pPr>
      <w:r w:rsidRPr="00BC6435">
        <w:rPr>
          <w:noProof/>
        </w:rPr>
        <w:t xml:space="preserve">2.8.2.27. </w:t>
      </w:r>
      <w:proofErr w:type="gramStart"/>
      <w:r w:rsidRPr="00BC6435">
        <w:rPr>
          <w:noProof/>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roofErr w:type="gramEnd"/>
    </w:p>
    <w:p w:rsidR="00BC6435" w:rsidRPr="00BC6435" w:rsidRDefault="00BC6435" w:rsidP="00BC6435">
      <w:pPr>
        <w:widowControl/>
        <w:autoSpaceDE/>
        <w:autoSpaceDN/>
        <w:adjustRightInd/>
        <w:spacing w:line="276" w:lineRule="auto"/>
        <w:jc w:val="both"/>
        <w:rPr>
          <w:noProof/>
        </w:rPr>
      </w:pPr>
      <w:r w:rsidRPr="00BC6435">
        <w:rPr>
          <w:noProof/>
        </w:rPr>
        <w:t xml:space="preserve">2.8.2.28. </w:t>
      </w:r>
      <w:proofErr w:type="gramStart"/>
      <w:r w:rsidRPr="00BC6435">
        <w:rPr>
          <w:noProof/>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BC6435">
        <w:rPr>
          <w:noProof/>
        </w:rPr>
        <w:t xml:space="preserve"> указанного Федерального закона.</w:t>
      </w:r>
    </w:p>
    <w:p w:rsidR="00BC6435" w:rsidRPr="00BC6435" w:rsidRDefault="00BC6435" w:rsidP="00BC6435">
      <w:pPr>
        <w:widowControl/>
        <w:autoSpaceDE/>
        <w:autoSpaceDN/>
        <w:adjustRightInd/>
        <w:spacing w:line="276" w:lineRule="auto"/>
        <w:jc w:val="both"/>
        <w:rPr>
          <w:noProof/>
        </w:rPr>
      </w:pPr>
      <w:r w:rsidRPr="00BC6435">
        <w:rPr>
          <w:noProof/>
        </w:rPr>
        <w:t>2.9. Размер платы, взимаемой за предоставление муниципальной услуги.</w:t>
      </w:r>
    </w:p>
    <w:p w:rsidR="00BC6435" w:rsidRPr="00BC6435" w:rsidRDefault="00BC6435" w:rsidP="00BC6435">
      <w:pPr>
        <w:widowControl/>
        <w:autoSpaceDE/>
        <w:autoSpaceDN/>
        <w:adjustRightInd/>
        <w:spacing w:line="276" w:lineRule="auto"/>
        <w:jc w:val="both"/>
        <w:rPr>
          <w:noProof/>
        </w:rPr>
      </w:pPr>
      <w:r w:rsidRPr="00BC6435">
        <w:rPr>
          <w:noProof/>
        </w:rPr>
        <w:t>Предоставление муниципальной услуги осуществляется на бесплатной основе.</w:t>
      </w:r>
    </w:p>
    <w:p w:rsidR="00BC6435" w:rsidRPr="00BC6435" w:rsidRDefault="00BC6435" w:rsidP="00BC6435">
      <w:pPr>
        <w:widowControl/>
        <w:autoSpaceDE/>
        <w:autoSpaceDN/>
        <w:adjustRightInd/>
        <w:spacing w:line="276" w:lineRule="auto"/>
        <w:jc w:val="both"/>
        <w:rPr>
          <w:noProof/>
        </w:rPr>
      </w:pPr>
      <w:r w:rsidRPr="00BC6435">
        <w:rPr>
          <w:noProof/>
        </w:rPr>
        <w:t>2.10. Срок предоставления муниципальной услуги.</w:t>
      </w:r>
    </w:p>
    <w:p w:rsidR="00BC6435" w:rsidRPr="00BC6435" w:rsidRDefault="00BC6435" w:rsidP="00BC6435">
      <w:pPr>
        <w:widowControl/>
        <w:autoSpaceDE/>
        <w:autoSpaceDN/>
        <w:adjustRightInd/>
        <w:spacing w:line="276" w:lineRule="auto"/>
        <w:jc w:val="both"/>
        <w:rPr>
          <w:noProof/>
        </w:rPr>
      </w:pPr>
      <w:bookmarkStart w:id="6" w:name="P125"/>
      <w:bookmarkEnd w:id="6"/>
      <w:r w:rsidRPr="00BC6435">
        <w:rPr>
          <w:noProof/>
        </w:rPr>
        <w:t>2.10.1. Максимальный срок предоставления муниципальной услуги не должен превышать 30 дней со дня поступления заявления.</w:t>
      </w:r>
    </w:p>
    <w:p w:rsidR="00BC6435" w:rsidRPr="00BC6435" w:rsidRDefault="00BC6435" w:rsidP="00BC6435">
      <w:pPr>
        <w:widowControl/>
        <w:autoSpaceDE/>
        <w:autoSpaceDN/>
        <w:adjustRightInd/>
        <w:spacing w:line="276" w:lineRule="auto"/>
        <w:jc w:val="both"/>
        <w:rPr>
          <w:noProof/>
        </w:rPr>
      </w:pPr>
      <w:r w:rsidRPr="00BC6435">
        <w:rPr>
          <w:noProof/>
        </w:rPr>
        <w:t>2.10.2.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BC6435" w:rsidRPr="00BC6435" w:rsidRDefault="00BC6435" w:rsidP="00BC6435">
      <w:pPr>
        <w:widowControl/>
        <w:autoSpaceDE/>
        <w:autoSpaceDN/>
        <w:adjustRightInd/>
        <w:spacing w:line="276" w:lineRule="auto"/>
        <w:jc w:val="both"/>
        <w:rPr>
          <w:noProof/>
        </w:rPr>
      </w:pPr>
      <w:r w:rsidRPr="00BC6435">
        <w:rPr>
          <w:noProof/>
        </w:rPr>
        <w:t>2.10.3. Срок и порядок регистрации запроса о предоставлении муниципальной услуги.</w:t>
      </w:r>
    </w:p>
    <w:p w:rsidR="00BC6435" w:rsidRPr="00BC6435" w:rsidRDefault="00BC6435" w:rsidP="00BC6435">
      <w:pPr>
        <w:widowControl/>
        <w:autoSpaceDE/>
        <w:autoSpaceDN/>
        <w:adjustRightInd/>
        <w:spacing w:line="276" w:lineRule="auto"/>
        <w:jc w:val="both"/>
        <w:rPr>
          <w:noProof/>
        </w:rPr>
      </w:pPr>
      <w:r w:rsidRPr="00BC6435">
        <w:rPr>
          <w:noProof/>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1 дня. </w:t>
      </w:r>
    </w:p>
    <w:p w:rsidR="00BC6435" w:rsidRPr="00BC6435" w:rsidRDefault="00BC6435" w:rsidP="00BC6435">
      <w:pPr>
        <w:widowControl/>
        <w:autoSpaceDE/>
        <w:autoSpaceDN/>
        <w:adjustRightInd/>
        <w:spacing w:line="276" w:lineRule="auto"/>
        <w:jc w:val="both"/>
        <w:rPr>
          <w:noProof/>
        </w:rPr>
      </w:pPr>
      <w:r w:rsidRPr="00BC6435">
        <w:rPr>
          <w:noProof/>
        </w:rPr>
        <w:t>Заявление, поступившее посредством почтовой или электронной связи, в том числе через официальный сайт администрации или Портал Кировской области, подлежит обязательной регистрации в течение</w:t>
      </w:r>
      <w:r w:rsidRPr="00BC6435">
        <w:rPr>
          <w:i/>
          <w:noProof/>
        </w:rPr>
        <w:t xml:space="preserve"> </w:t>
      </w:r>
      <w:r w:rsidRPr="00BC6435">
        <w:rPr>
          <w:noProof/>
        </w:rPr>
        <w:t>1 дня</w:t>
      </w:r>
      <w:r w:rsidRPr="00BC6435">
        <w:rPr>
          <w:i/>
          <w:noProof/>
        </w:rPr>
        <w:t xml:space="preserve"> </w:t>
      </w:r>
      <w:r w:rsidRPr="00BC6435">
        <w:rPr>
          <w:noProof/>
        </w:rPr>
        <w:t xml:space="preserve">с момента поступления его в администрацию. </w:t>
      </w:r>
    </w:p>
    <w:p w:rsidR="00BC6435" w:rsidRPr="00BC6435" w:rsidRDefault="00BC6435" w:rsidP="00BC6435">
      <w:pPr>
        <w:widowControl/>
        <w:autoSpaceDE/>
        <w:autoSpaceDN/>
        <w:adjustRightInd/>
        <w:spacing w:line="276" w:lineRule="auto"/>
        <w:jc w:val="both"/>
        <w:rPr>
          <w:noProof/>
        </w:rPr>
      </w:pPr>
      <w:r w:rsidRPr="00BC6435">
        <w:rPr>
          <w:noProof/>
        </w:rPr>
        <w:t>2.11. Требования к помещениям для предоставления муниципальной услуги.</w:t>
      </w:r>
    </w:p>
    <w:p w:rsidR="00BC6435" w:rsidRPr="00BC6435" w:rsidRDefault="00BC6435" w:rsidP="00BC6435">
      <w:pPr>
        <w:widowControl/>
        <w:autoSpaceDE/>
        <w:autoSpaceDN/>
        <w:adjustRightInd/>
        <w:spacing w:line="276" w:lineRule="auto"/>
        <w:jc w:val="both"/>
        <w:rPr>
          <w:noProof/>
        </w:rPr>
      </w:pPr>
      <w:r w:rsidRPr="00BC6435">
        <w:rPr>
          <w:noProof/>
        </w:rPr>
        <w:lastRenderedPageBreak/>
        <w:t>2.11.1. Помещения для предоставления муниципальной услуги оснащаются местами для ожидания, заполнения запросов, информирования, приема заявителей.</w:t>
      </w:r>
    </w:p>
    <w:p w:rsidR="00BC6435" w:rsidRPr="00BC6435" w:rsidRDefault="00BC6435" w:rsidP="00BC6435">
      <w:pPr>
        <w:widowControl/>
        <w:autoSpaceDE/>
        <w:autoSpaceDN/>
        <w:adjustRightInd/>
        <w:spacing w:line="276" w:lineRule="auto"/>
        <w:jc w:val="both"/>
        <w:rPr>
          <w:noProof/>
        </w:rPr>
      </w:pPr>
      <w:r w:rsidRPr="00BC6435">
        <w:rPr>
          <w:noProof/>
        </w:rPr>
        <w:t>2.11.2.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BC6435" w:rsidRPr="00BC6435" w:rsidRDefault="00BC6435" w:rsidP="00BC6435">
      <w:pPr>
        <w:widowControl/>
        <w:autoSpaceDE/>
        <w:autoSpaceDN/>
        <w:adjustRightInd/>
        <w:spacing w:line="276" w:lineRule="auto"/>
        <w:jc w:val="both"/>
        <w:rPr>
          <w:noProof/>
        </w:rPr>
      </w:pPr>
      <w:r w:rsidRPr="00BC6435">
        <w:rPr>
          <w:noProof/>
        </w:rPr>
        <w:t>2.11.3. Места для информирования должны быть оборудованы информационными стендами, содержащими следующую информацию:</w:t>
      </w:r>
    </w:p>
    <w:p w:rsidR="00BC6435" w:rsidRPr="00BC6435" w:rsidRDefault="00BC6435" w:rsidP="00BC6435">
      <w:pPr>
        <w:widowControl/>
        <w:autoSpaceDE/>
        <w:autoSpaceDN/>
        <w:adjustRightInd/>
        <w:spacing w:line="276" w:lineRule="auto"/>
        <w:jc w:val="both"/>
        <w:rPr>
          <w:noProof/>
        </w:rPr>
      </w:pPr>
      <w:r w:rsidRPr="00BC6435">
        <w:rPr>
          <w:noProof/>
        </w:rPr>
        <w:t>- часы приема, контактные телефоны, адрес официального сайта Администрации в сети Интернет, адреса электронной почты;</w:t>
      </w:r>
    </w:p>
    <w:p w:rsidR="00BC6435" w:rsidRPr="00BC6435" w:rsidRDefault="00BC6435" w:rsidP="00BC6435">
      <w:pPr>
        <w:widowControl/>
        <w:autoSpaceDE/>
        <w:autoSpaceDN/>
        <w:adjustRightInd/>
        <w:spacing w:line="276" w:lineRule="auto"/>
        <w:jc w:val="both"/>
        <w:rPr>
          <w:noProof/>
        </w:rPr>
      </w:pPr>
      <w:r w:rsidRPr="00BC6435">
        <w:rPr>
          <w:noProof/>
        </w:rPr>
        <w:t>- образцы заявлений и перечни документов, необходимых для предоставления муниципальной услуги;</w:t>
      </w:r>
    </w:p>
    <w:p w:rsidR="00BC6435" w:rsidRPr="00BC6435" w:rsidRDefault="00BC6435" w:rsidP="00BC6435">
      <w:pPr>
        <w:widowControl/>
        <w:autoSpaceDE/>
        <w:autoSpaceDN/>
        <w:adjustRightInd/>
        <w:spacing w:line="276" w:lineRule="auto"/>
        <w:jc w:val="both"/>
        <w:rPr>
          <w:noProof/>
        </w:rPr>
      </w:pPr>
      <w:r w:rsidRPr="00BC6435">
        <w:rPr>
          <w:noProof/>
        </w:rPr>
        <w:t>- исчерпывающая информация о порядке предоставления муниципальной услуги в текстовом виде.</w:t>
      </w:r>
    </w:p>
    <w:p w:rsidR="00BC6435" w:rsidRPr="00BC6435" w:rsidRDefault="00BC6435" w:rsidP="00BC6435">
      <w:pPr>
        <w:widowControl/>
        <w:autoSpaceDE/>
        <w:autoSpaceDN/>
        <w:adjustRightInd/>
        <w:spacing w:line="276" w:lineRule="auto"/>
        <w:jc w:val="both"/>
        <w:rPr>
          <w:noProof/>
        </w:rPr>
      </w:pPr>
      <w:r w:rsidRPr="00BC6435">
        <w:rPr>
          <w:noProof/>
        </w:rPr>
        <w:t>2.11.4. Кабинеты (кабинки) приема заявителей должны быть оборудованы информационными табличками с указанием:</w:t>
      </w:r>
    </w:p>
    <w:p w:rsidR="00BC6435" w:rsidRPr="00BC6435" w:rsidRDefault="00BC6435" w:rsidP="00BC6435">
      <w:pPr>
        <w:widowControl/>
        <w:autoSpaceDE/>
        <w:autoSpaceDN/>
        <w:adjustRightInd/>
        <w:spacing w:line="276" w:lineRule="auto"/>
        <w:jc w:val="both"/>
        <w:rPr>
          <w:noProof/>
        </w:rPr>
      </w:pPr>
      <w:r w:rsidRPr="00BC6435">
        <w:rPr>
          <w:noProof/>
        </w:rPr>
        <w:t>- номера кабинета (кабинки);</w:t>
      </w:r>
    </w:p>
    <w:p w:rsidR="00BC6435" w:rsidRPr="00BC6435" w:rsidRDefault="00BC6435" w:rsidP="00BC6435">
      <w:pPr>
        <w:widowControl/>
        <w:autoSpaceDE/>
        <w:autoSpaceDN/>
        <w:adjustRightInd/>
        <w:spacing w:line="276" w:lineRule="auto"/>
        <w:jc w:val="both"/>
        <w:rPr>
          <w:noProof/>
        </w:rPr>
      </w:pPr>
      <w:r w:rsidRPr="00BC6435">
        <w:rPr>
          <w:noProof/>
        </w:rPr>
        <w:t>- фамилии, имени и отчества специалиста, осуществляющего прием заявителей;</w:t>
      </w:r>
    </w:p>
    <w:p w:rsidR="00BC6435" w:rsidRPr="00BC6435" w:rsidRDefault="00BC6435" w:rsidP="00BC6435">
      <w:pPr>
        <w:widowControl/>
        <w:autoSpaceDE/>
        <w:autoSpaceDN/>
        <w:adjustRightInd/>
        <w:spacing w:line="276" w:lineRule="auto"/>
        <w:jc w:val="both"/>
        <w:rPr>
          <w:noProof/>
        </w:rPr>
      </w:pPr>
      <w:r w:rsidRPr="00BC6435">
        <w:rPr>
          <w:noProof/>
        </w:rPr>
        <w:t>- дней и часов приема, времени перерыва на обед.</w:t>
      </w:r>
    </w:p>
    <w:p w:rsidR="00BC6435" w:rsidRPr="00BC6435" w:rsidRDefault="00BC6435" w:rsidP="00BC6435">
      <w:pPr>
        <w:widowControl/>
        <w:autoSpaceDE/>
        <w:autoSpaceDN/>
        <w:adjustRightInd/>
        <w:spacing w:line="276" w:lineRule="auto"/>
        <w:jc w:val="both"/>
        <w:rPr>
          <w:noProof/>
        </w:rPr>
      </w:pPr>
      <w:r w:rsidRPr="00BC6435">
        <w:rPr>
          <w:noProof/>
        </w:rPr>
        <w:t>2.11.5.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C6435" w:rsidRPr="00BC6435" w:rsidRDefault="00BC6435" w:rsidP="00BC6435">
      <w:pPr>
        <w:widowControl/>
        <w:autoSpaceDE/>
        <w:autoSpaceDN/>
        <w:adjustRightInd/>
        <w:spacing w:line="276" w:lineRule="auto"/>
        <w:jc w:val="both"/>
        <w:rPr>
          <w:noProof/>
        </w:rPr>
      </w:pPr>
      <w:r w:rsidRPr="00BC6435">
        <w:rPr>
          <w:noProof/>
        </w:rPr>
        <w:t xml:space="preserve">2.11.6. </w:t>
      </w:r>
      <w:proofErr w:type="gramStart"/>
      <w:r w:rsidRPr="00BC6435">
        <w:rPr>
          <w:noProof/>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BC6435">
        <w:rPr>
          <w:noProof/>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BC6435" w:rsidRPr="00BC6435" w:rsidRDefault="00BC6435" w:rsidP="00BC6435">
      <w:pPr>
        <w:widowControl/>
        <w:autoSpaceDE/>
        <w:autoSpaceDN/>
        <w:adjustRightInd/>
        <w:spacing w:line="276" w:lineRule="auto"/>
        <w:jc w:val="both"/>
        <w:rPr>
          <w:noProof/>
        </w:rPr>
      </w:pPr>
      <w:r w:rsidRPr="00BC6435">
        <w:rPr>
          <w:noProof/>
        </w:rPr>
        <w:t>2.12. Показатели доступности и качества муниципальной услуги.</w:t>
      </w:r>
    </w:p>
    <w:p w:rsidR="00BC6435" w:rsidRPr="00BC6435" w:rsidRDefault="00BC6435" w:rsidP="00BC6435">
      <w:pPr>
        <w:widowControl/>
        <w:autoSpaceDE/>
        <w:autoSpaceDN/>
        <w:adjustRightInd/>
        <w:spacing w:line="276" w:lineRule="auto"/>
        <w:jc w:val="both"/>
        <w:rPr>
          <w:noProof/>
        </w:rPr>
      </w:pPr>
      <w:r w:rsidRPr="00BC6435">
        <w:rPr>
          <w:noProof/>
        </w:rPr>
        <w:t>2.12.1. Показателями доступности муниципальной услуги являются:</w:t>
      </w:r>
    </w:p>
    <w:p w:rsidR="00BC6435" w:rsidRPr="00BC6435" w:rsidRDefault="00BC6435" w:rsidP="00BC6435">
      <w:pPr>
        <w:widowControl/>
        <w:autoSpaceDE/>
        <w:autoSpaceDN/>
        <w:adjustRightInd/>
        <w:spacing w:line="276" w:lineRule="auto"/>
        <w:jc w:val="both"/>
        <w:rPr>
          <w:noProof/>
        </w:rPr>
      </w:pPr>
      <w:r w:rsidRPr="00BC6435">
        <w:rPr>
          <w:noProof/>
        </w:rPr>
        <w:t>транспортная доступность к местам предоставления муниципальной услуги;</w:t>
      </w:r>
    </w:p>
    <w:p w:rsidR="00BC6435" w:rsidRPr="00BC6435" w:rsidRDefault="00BC6435" w:rsidP="00BC6435">
      <w:pPr>
        <w:widowControl/>
        <w:autoSpaceDE/>
        <w:autoSpaceDN/>
        <w:adjustRightInd/>
        <w:spacing w:line="276" w:lineRule="auto"/>
        <w:jc w:val="both"/>
        <w:rPr>
          <w:noProof/>
        </w:rPr>
      </w:pPr>
      <w:r w:rsidRPr="00BC6435">
        <w:rPr>
          <w:noProof/>
        </w:rPr>
        <w:t>наличие различных каналов получения информации о порядке получения муниципальной услуги и ходе ее предоставления;</w:t>
      </w:r>
    </w:p>
    <w:p w:rsidR="00BC6435" w:rsidRPr="00BC6435" w:rsidRDefault="00BC6435" w:rsidP="00BC6435">
      <w:pPr>
        <w:widowControl/>
        <w:autoSpaceDE/>
        <w:autoSpaceDN/>
        <w:adjustRightInd/>
        <w:spacing w:line="276" w:lineRule="auto"/>
        <w:jc w:val="both"/>
        <w:rPr>
          <w:noProof/>
        </w:rPr>
      </w:pPr>
      <w:r w:rsidRPr="00BC6435">
        <w:rPr>
          <w:noProof/>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BC6435" w:rsidRPr="00BC6435" w:rsidRDefault="00BC6435" w:rsidP="00BC6435">
      <w:pPr>
        <w:widowControl/>
        <w:autoSpaceDE/>
        <w:autoSpaceDN/>
        <w:adjustRightInd/>
        <w:spacing w:line="276" w:lineRule="auto"/>
        <w:jc w:val="both"/>
        <w:rPr>
          <w:noProof/>
        </w:rPr>
      </w:pPr>
      <w:r w:rsidRPr="00BC6435">
        <w:rPr>
          <w:noProof/>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BC6435" w:rsidRPr="00BC6435" w:rsidRDefault="00BC6435" w:rsidP="00BC6435">
      <w:pPr>
        <w:widowControl/>
        <w:autoSpaceDE/>
        <w:autoSpaceDN/>
        <w:adjustRightInd/>
        <w:spacing w:line="276" w:lineRule="auto"/>
        <w:jc w:val="both"/>
        <w:rPr>
          <w:noProof/>
        </w:rPr>
      </w:pPr>
      <w:r w:rsidRPr="00BC6435">
        <w:rPr>
          <w:noProof/>
        </w:rPr>
        <w:t>2.12.2. Показателями качества муниципальной услуги являются:</w:t>
      </w:r>
    </w:p>
    <w:p w:rsidR="00BC6435" w:rsidRPr="00BC6435" w:rsidRDefault="00BC6435" w:rsidP="00BC6435">
      <w:pPr>
        <w:widowControl/>
        <w:autoSpaceDE/>
        <w:autoSpaceDN/>
        <w:adjustRightInd/>
        <w:spacing w:line="276" w:lineRule="auto"/>
        <w:jc w:val="both"/>
        <w:rPr>
          <w:noProof/>
        </w:rPr>
      </w:pPr>
      <w:proofErr w:type="gramStart"/>
      <w:r w:rsidRPr="00BC6435">
        <w:rPr>
          <w:noProof/>
        </w:rPr>
        <w:t>- соблюдение срока предоставления муниципальной услуги;</w:t>
      </w:r>
      <w:proofErr w:type="gramEnd"/>
    </w:p>
    <w:p w:rsidR="00BC6435" w:rsidRPr="00BC6435" w:rsidRDefault="00BC6435" w:rsidP="00BC6435">
      <w:pPr>
        <w:widowControl/>
        <w:autoSpaceDE/>
        <w:autoSpaceDN/>
        <w:adjustRightInd/>
        <w:spacing w:line="276" w:lineRule="auto"/>
        <w:jc w:val="both"/>
        <w:rPr>
          <w:noProof/>
        </w:rPr>
      </w:pPr>
      <w:proofErr w:type="gramStart"/>
      <w:r w:rsidRPr="00BC6435">
        <w:rPr>
          <w:noProof/>
        </w:rPr>
        <w:t>- 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roofErr w:type="gramEnd"/>
    </w:p>
    <w:p w:rsidR="00BC6435" w:rsidRPr="00BC6435" w:rsidRDefault="00BC6435" w:rsidP="00BC6435">
      <w:pPr>
        <w:widowControl/>
        <w:autoSpaceDE/>
        <w:autoSpaceDN/>
        <w:adjustRightInd/>
        <w:spacing w:line="276" w:lineRule="auto"/>
        <w:jc w:val="both"/>
        <w:rPr>
          <w:noProof/>
        </w:rPr>
      </w:pPr>
      <w:r w:rsidRPr="00BC6435">
        <w:rPr>
          <w:noProof/>
        </w:rPr>
        <w:t>- 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BC6435" w:rsidRPr="00BC6435" w:rsidRDefault="00BC6435" w:rsidP="00BC6435">
      <w:pPr>
        <w:widowControl/>
        <w:autoSpaceDE/>
        <w:autoSpaceDN/>
        <w:adjustRightInd/>
        <w:spacing w:line="276" w:lineRule="auto"/>
        <w:jc w:val="both"/>
        <w:rPr>
          <w:noProof/>
        </w:rPr>
      </w:pPr>
      <w:r w:rsidRPr="00BC6435">
        <w:rPr>
          <w:noProof/>
        </w:rPr>
        <w:t>2.13. Порядок получения консультаций по вопросам предоставления муниципальной услуги указан в пункте 1.3.1 подраздела 1.3 раздела 1 настоящего Административного регламента.</w:t>
      </w:r>
    </w:p>
    <w:p w:rsidR="00BC6435" w:rsidRPr="00BC6435" w:rsidRDefault="00BC6435" w:rsidP="00BC6435">
      <w:pPr>
        <w:widowControl/>
        <w:autoSpaceDE/>
        <w:autoSpaceDN/>
        <w:adjustRightInd/>
        <w:spacing w:line="276" w:lineRule="auto"/>
        <w:jc w:val="both"/>
        <w:rPr>
          <w:noProof/>
        </w:rPr>
      </w:pPr>
      <w:r w:rsidRPr="00BC6435">
        <w:rPr>
          <w:noProof/>
        </w:rPr>
        <w:t>2.14. Требования, учитывающие особенности предоставления муниципальной услуги в электронной форме и в многофункциональном центре.</w:t>
      </w:r>
    </w:p>
    <w:p w:rsidR="00BC6435" w:rsidRPr="00BC6435" w:rsidRDefault="00BC6435" w:rsidP="00BC6435">
      <w:pPr>
        <w:widowControl/>
        <w:autoSpaceDE/>
        <w:autoSpaceDN/>
        <w:adjustRightInd/>
        <w:spacing w:line="276" w:lineRule="auto"/>
        <w:jc w:val="both"/>
        <w:rPr>
          <w:noProof/>
        </w:rPr>
      </w:pPr>
      <w:r w:rsidRPr="00BC6435">
        <w:rPr>
          <w:noProof/>
        </w:rPr>
        <w:t>2.14.1. Особенности предоставления муниципальной услуги в многофункциональном центре.</w:t>
      </w:r>
    </w:p>
    <w:p w:rsidR="00BC6435" w:rsidRPr="00BC6435" w:rsidRDefault="00BC6435" w:rsidP="00BC6435">
      <w:pPr>
        <w:widowControl/>
        <w:autoSpaceDE/>
        <w:autoSpaceDN/>
        <w:adjustRightInd/>
        <w:spacing w:line="276" w:lineRule="auto"/>
        <w:jc w:val="both"/>
        <w:rPr>
          <w:noProof/>
        </w:rPr>
      </w:pPr>
      <w:r w:rsidRPr="00BC6435">
        <w:rPr>
          <w:noProof/>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C6435" w:rsidRPr="00BC6435" w:rsidRDefault="00BC6435" w:rsidP="00BC6435">
      <w:pPr>
        <w:widowControl/>
        <w:autoSpaceDE/>
        <w:autoSpaceDN/>
        <w:adjustRightInd/>
        <w:spacing w:line="276" w:lineRule="auto"/>
        <w:jc w:val="both"/>
        <w:rPr>
          <w:noProof/>
        </w:rPr>
      </w:pPr>
      <w:r w:rsidRPr="00BC6435">
        <w:rPr>
          <w:noProof/>
        </w:rPr>
        <w:t>2.14.2. Особенности предоставления муниципальной услуги в электронной форме:</w:t>
      </w:r>
    </w:p>
    <w:p w:rsidR="00BC6435" w:rsidRPr="00BC6435" w:rsidRDefault="00BC6435" w:rsidP="00BC6435">
      <w:pPr>
        <w:widowControl/>
        <w:autoSpaceDE/>
        <w:autoSpaceDN/>
        <w:adjustRightInd/>
        <w:spacing w:line="276" w:lineRule="auto"/>
        <w:jc w:val="both"/>
        <w:rPr>
          <w:noProof/>
        </w:rPr>
      </w:pPr>
      <w:r w:rsidRPr="00BC6435">
        <w:rPr>
          <w:noProof/>
        </w:rPr>
        <w:t>Особенности предоставления муниципальной услуги в электронной форме:</w:t>
      </w:r>
    </w:p>
    <w:p w:rsidR="00BC6435" w:rsidRPr="00BC6435" w:rsidRDefault="00BC6435" w:rsidP="00BC6435">
      <w:pPr>
        <w:widowControl/>
        <w:autoSpaceDE/>
        <w:autoSpaceDN/>
        <w:adjustRightInd/>
        <w:spacing w:line="276" w:lineRule="auto"/>
        <w:jc w:val="both"/>
        <w:rPr>
          <w:noProof/>
        </w:rPr>
      </w:pPr>
      <w:r w:rsidRPr="00BC6435">
        <w:rPr>
          <w:noProof/>
        </w:rPr>
        <w:lastRenderedPageBreak/>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BC6435" w:rsidRPr="00BC6435" w:rsidRDefault="00BC6435" w:rsidP="00BC6435">
      <w:pPr>
        <w:widowControl/>
        <w:autoSpaceDE/>
        <w:autoSpaceDN/>
        <w:adjustRightInd/>
        <w:spacing w:line="276" w:lineRule="auto"/>
        <w:jc w:val="both"/>
        <w:rPr>
          <w:noProof/>
        </w:rPr>
      </w:pPr>
      <w:r w:rsidRPr="00BC6435">
        <w:rPr>
          <w:noProof/>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BC6435" w:rsidRPr="00BC6435" w:rsidRDefault="00BC6435" w:rsidP="00BC6435">
      <w:pPr>
        <w:widowControl/>
        <w:autoSpaceDE/>
        <w:autoSpaceDN/>
        <w:adjustRightInd/>
        <w:spacing w:line="276" w:lineRule="auto"/>
        <w:jc w:val="both"/>
        <w:rPr>
          <w:noProof/>
        </w:rPr>
      </w:pPr>
      <w:r w:rsidRPr="00BC6435">
        <w:rPr>
          <w:noProof/>
        </w:rPr>
        <w:t>представление заявления в электронной форме с использованием сети Интернет, в том числе Портала Кировской области через «Личный кабинет»;</w:t>
      </w:r>
    </w:p>
    <w:p w:rsidR="00BC6435" w:rsidRPr="00BC6435" w:rsidRDefault="00BC6435" w:rsidP="00BC6435">
      <w:pPr>
        <w:widowControl/>
        <w:autoSpaceDE/>
        <w:autoSpaceDN/>
        <w:adjustRightInd/>
        <w:spacing w:line="276" w:lineRule="auto"/>
        <w:jc w:val="both"/>
        <w:rPr>
          <w:bCs/>
          <w:noProof/>
        </w:rPr>
      </w:pPr>
      <w:r w:rsidRPr="00BC6435">
        <w:rPr>
          <w:bCs/>
          <w:noProof/>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BC6435" w:rsidRPr="00BC6435" w:rsidRDefault="00BC6435" w:rsidP="00BC6435">
      <w:pPr>
        <w:widowControl/>
        <w:autoSpaceDE/>
        <w:autoSpaceDN/>
        <w:adjustRightInd/>
        <w:spacing w:line="276" w:lineRule="auto"/>
        <w:jc w:val="both"/>
        <w:rPr>
          <w:noProof/>
        </w:rPr>
      </w:pPr>
      <w:r w:rsidRPr="00BC6435">
        <w:rPr>
          <w:noProof/>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BC6435" w:rsidRPr="00BC6435" w:rsidRDefault="00BC6435" w:rsidP="00BC6435">
      <w:pPr>
        <w:widowControl/>
        <w:autoSpaceDE/>
        <w:autoSpaceDN/>
        <w:adjustRightInd/>
        <w:spacing w:line="276" w:lineRule="auto"/>
        <w:jc w:val="both"/>
        <w:rPr>
          <w:noProof/>
        </w:rPr>
      </w:pPr>
      <w:r w:rsidRPr="00BC6435">
        <w:rPr>
          <w:noProof/>
        </w:rPr>
        <w:t>для физических лиц: простая электронная подпись либо усиленная квалифицированная подпись;</w:t>
      </w:r>
    </w:p>
    <w:p w:rsidR="00BC6435" w:rsidRPr="00BC6435" w:rsidRDefault="00BC6435" w:rsidP="00BC6435">
      <w:pPr>
        <w:widowControl/>
        <w:autoSpaceDE/>
        <w:autoSpaceDN/>
        <w:adjustRightInd/>
        <w:spacing w:line="276" w:lineRule="auto"/>
        <w:jc w:val="both"/>
        <w:rPr>
          <w:noProof/>
        </w:rPr>
      </w:pPr>
      <w:r w:rsidRPr="00BC6435">
        <w:rPr>
          <w:noProof/>
        </w:rPr>
        <w:t>для юридических лиц: усиленная квалифицированная подпись.</w:t>
      </w:r>
    </w:p>
    <w:p w:rsidR="00BC6435" w:rsidRPr="00BC6435" w:rsidRDefault="00BC6435" w:rsidP="00BC6435">
      <w:pPr>
        <w:widowControl/>
        <w:autoSpaceDE/>
        <w:autoSpaceDN/>
        <w:adjustRightInd/>
        <w:spacing w:line="276" w:lineRule="auto"/>
        <w:jc w:val="both"/>
        <w:rPr>
          <w:noProof/>
        </w:rPr>
      </w:pPr>
    </w:p>
    <w:p w:rsidR="00BC6435" w:rsidRPr="00BC6435" w:rsidRDefault="00BC6435" w:rsidP="00420C6F">
      <w:pPr>
        <w:widowControl/>
        <w:autoSpaceDE/>
        <w:autoSpaceDN/>
        <w:adjustRightInd/>
        <w:spacing w:line="276" w:lineRule="auto"/>
        <w:jc w:val="center"/>
        <w:rPr>
          <w:b/>
          <w:noProof/>
        </w:rPr>
      </w:pPr>
      <w:r w:rsidRPr="00BC6435">
        <w:rPr>
          <w:b/>
          <w:noProof/>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BC6435" w:rsidRPr="00BC6435" w:rsidRDefault="00BC6435" w:rsidP="00420C6F">
      <w:pPr>
        <w:widowControl/>
        <w:autoSpaceDE/>
        <w:autoSpaceDN/>
        <w:adjustRightInd/>
        <w:spacing w:line="276" w:lineRule="auto"/>
        <w:jc w:val="center"/>
        <w:rPr>
          <w:b/>
          <w:noProof/>
        </w:rPr>
      </w:pPr>
      <w:r w:rsidRPr="00BC6435">
        <w:rPr>
          <w:b/>
          <w:noProof/>
        </w:rPr>
        <w:t>3.1. Описание последовательности действий при предоставлении муниципальной услуги.</w:t>
      </w:r>
    </w:p>
    <w:p w:rsidR="00BC6435" w:rsidRPr="00BC6435" w:rsidRDefault="00BC6435" w:rsidP="00BC6435">
      <w:pPr>
        <w:widowControl/>
        <w:autoSpaceDE/>
        <w:autoSpaceDN/>
        <w:adjustRightInd/>
        <w:spacing w:line="276" w:lineRule="auto"/>
        <w:jc w:val="both"/>
        <w:rPr>
          <w:noProof/>
        </w:rPr>
      </w:pPr>
      <w:r w:rsidRPr="00BC6435">
        <w:rPr>
          <w:noProof/>
        </w:rPr>
        <w:t>Предоставление муниципальной услуги включает в себя следующие административные процедуры:</w:t>
      </w:r>
    </w:p>
    <w:p w:rsidR="00BC6435" w:rsidRPr="00BC6435" w:rsidRDefault="00BC6435" w:rsidP="00BC6435">
      <w:pPr>
        <w:widowControl/>
        <w:autoSpaceDE/>
        <w:autoSpaceDN/>
        <w:adjustRightInd/>
        <w:spacing w:line="276" w:lineRule="auto"/>
        <w:jc w:val="both"/>
        <w:rPr>
          <w:noProof/>
        </w:rPr>
      </w:pPr>
      <w:r w:rsidRPr="00BC6435">
        <w:rPr>
          <w:noProof/>
        </w:rPr>
        <w:t>1) прием и регистрация заявления (документов);</w:t>
      </w:r>
    </w:p>
    <w:p w:rsidR="00BC6435" w:rsidRPr="00BC6435" w:rsidRDefault="00BC6435" w:rsidP="00BC6435">
      <w:pPr>
        <w:widowControl/>
        <w:autoSpaceDE/>
        <w:autoSpaceDN/>
        <w:adjustRightInd/>
        <w:spacing w:line="276" w:lineRule="auto"/>
        <w:jc w:val="both"/>
        <w:rPr>
          <w:noProof/>
        </w:rPr>
      </w:pPr>
      <w:r w:rsidRPr="00BC6435">
        <w:rPr>
          <w:noProof/>
        </w:rPr>
        <w:t>2) 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услуги;</w:t>
      </w:r>
    </w:p>
    <w:p w:rsidR="00BC6435" w:rsidRPr="00BC6435" w:rsidRDefault="00BC6435" w:rsidP="00BC6435">
      <w:pPr>
        <w:widowControl/>
        <w:autoSpaceDE/>
        <w:autoSpaceDN/>
        <w:adjustRightInd/>
        <w:spacing w:line="276" w:lineRule="auto"/>
        <w:jc w:val="both"/>
        <w:rPr>
          <w:noProof/>
        </w:rPr>
      </w:pPr>
      <w:r w:rsidRPr="00BC6435">
        <w:rPr>
          <w:noProof/>
        </w:rPr>
        <w:t>3) рассмотрение заявления и представленных документов и подготовка проектов договора купли-продажи, договора аренды земельного участка, договора безвозмездного пользования земельным участком; принятие решения о предоставлении земельного участка в собственность бесплатно или в постоянное (бессрочное) пользование либо об отказе в предоставлении муниципальной услуги;</w:t>
      </w:r>
    </w:p>
    <w:p w:rsidR="00BC6435" w:rsidRPr="00BC6435" w:rsidRDefault="00BC6435" w:rsidP="00BC6435">
      <w:pPr>
        <w:widowControl/>
        <w:autoSpaceDE/>
        <w:autoSpaceDN/>
        <w:adjustRightInd/>
        <w:spacing w:line="276" w:lineRule="auto"/>
        <w:jc w:val="both"/>
        <w:rPr>
          <w:noProof/>
        </w:rPr>
      </w:pPr>
      <w:r w:rsidRPr="00BC6435">
        <w:rPr>
          <w:noProof/>
        </w:rPr>
        <w:t>4) направление (выдача) заявителю результата предоставления муниципальной услуги.</w:t>
      </w:r>
    </w:p>
    <w:p w:rsidR="00BC6435" w:rsidRPr="00BC6435" w:rsidRDefault="00BC6435" w:rsidP="00BC6435">
      <w:pPr>
        <w:widowControl/>
        <w:autoSpaceDE/>
        <w:autoSpaceDN/>
        <w:adjustRightInd/>
        <w:spacing w:line="276" w:lineRule="auto"/>
        <w:jc w:val="both"/>
        <w:rPr>
          <w:noProof/>
        </w:rPr>
      </w:pPr>
      <w:r w:rsidRPr="00BC6435">
        <w:rPr>
          <w:noProof/>
        </w:rPr>
        <w:t>Предоставление муниципальной услуги в упреждающем (проактивном) режиме не предусмотрено.</w:t>
      </w:r>
    </w:p>
    <w:p w:rsidR="00BC6435" w:rsidRPr="00BC6435" w:rsidRDefault="00BC6435" w:rsidP="00BC6435">
      <w:pPr>
        <w:widowControl/>
        <w:autoSpaceDE/>
        <w:autoSpaceDN/>
        <w:adjustRightInd/>
        <w:spacing w:line="276" w:lineRule="auto"/>
        <w:jc w:val="both"/>
        <w:rPr>
          <w:noProof/>
        </w:rPr>
      </w:pPr>
    </w:p>
    <w:p w:rsidR="00BC6435" w:rsidRPr="00BC6435" w:rsidRDefault="00BC6435" w:rsidP="00420C6F">
      <w:pPr>
        <w:widowControl/>
        <w:autoSpaceDE/>
        <w:autoSpaceDN/>
        <w:adjustRightInd/>
        <w:spacing w:line="276" w:lineRule="auto"/>
        <w:jc w:val="center"/>
        <w:rPr>
          <w:b/>
          <w:noProof/>
        </w:rPr>
      </w:pPr>
      <w:bookmarkStart w:id="7" w:name="P189"/>
      <w:bookmarkEnd w:id="7"/>
      <w:r w:rsidRPr="00BC6435">
        <w:rPr>
          <w:b/>
          <w:noProof/>
        </w:rPr>
        <w:t>3.2. Описание последовательности административных действий при приеме и регистрации заявления и представленных документов.</w:t>
      </w:r>
    </w:p>
    <w:p w:rsidR="00BC6435" w:rsidRPr="00BC6435" w:rsidRDefault="00BC6435" w:rsidP="00BC6435">
      <w:pPr>
        <w:widowControl/>
        <w:autoSpaceDE/>
        <w:autoSpaceDN/>
        <w:adjustRightInd/>
        <w:spacing w:line="276" w:lineRule="auto"/>
        <w:jc w:val="both"/>
        <w:rPr>
          <w:noProof/>
        </w:rPr>
      </w:pPr>
      <w:r w:rsidRPr="00BC6435">
        <w:rPr>
          <w:noProof/>
        </w:rPr>
        <w:t>Основанием для начала административной процедуры по приему и регистрации заявления является обращение заявителя с комплектом документов, указанных в подразделе 2.5 настоящего Административного регламента, в Администрацию или многофункциональный центр предоставления государственных и муниципальных услуг.</w:t>
      </w:r>
    </w:p>
    <w:p w:rsidR="00BC6435" w:rsidRPr="00BC6435" w:rsidRDefault="00BC6435" w:rsidP="00BC6435">
      <w:pPr>
        <w:widowControl/>
        <w:autoSpaceDE/>
        <w:autoSpaceDN/>
        <w:adjustRightInd/>
        <w:spacing w:line="276" w:lineRule="auto"/>
        <w:jc w:val="both"/>
        <w:rPr>
          <w:noProof/>
        </w:rPr>
      </w:pPr>
      <w:r w:rsidRPr="00BC6435">
        <w:rPr>
          <w:noProof/>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BC6435" w:rsidRPr="00BC6435" w:rsidRDefault="00BC6435" w:rsidP="00BC6435">
      <w:pPr>
        <w:widowControl/>
        <w:autoSpaceDE/>
        <w:autoSpaceDN/>
        <w:adjustRightInd/>
        <w:spacing w:line="276" w:lineRule="auto"/>
        <w:jc w:val="both"/>
        <w:rPr>
          <w:noProof/>
        </w:rPr>
      </w:pPr>
      <w:r w:rsidRPr="00BC6435">
        <w:rPr>
          <w:noProof/>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BC6435" w:rsidRPr="00BC6435" w:rsidRDefault="00BC6435" w:rsidP="00BC6435">
      <w:pPr>
        <w:widowControl/>
        <w:autoSpaceDE/>
        <w:autoSpaceDN/>
        <w:adjustRightInd/>
        <w:spacing w:line="276" w:lineRule="auto"/>
        <w:jc w:val="both"/>
        <w:rPr>
          <w:noProof/>
        </w:rPr>
      </w:pPr>
      <w:r w:rsidRPr="00BC6435">
        <w:rPr>
          <w:noProof/>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BC6435" w:rsidRPr="00BC6435" w:rsidRDefault="00BC6435" w:rsidP="00BC6435">
      <w:pPr>
        <w:widowControl/>
        <w:autoSpaceDE/>
        <w:autoSpaceDN/>
        <w:adjustRightInd/>
        <w:spacing w:line="276" w:lineRule="auto"/>
        <w:jc w:val="both"/>
        <w:rPr>
          <w:noProof/>
        </w:rPr>
      </w:pPr>
      <w:r w:rsidRPr="00BC6435">
        <w:rPr>
          <w:noProof/>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BC6435" w:rsidRPr="00BC6435" w:rsidRDefault="00BC6435" w:rsidP="00BC6435">
      <w:pPr>
        <w:widowControl/>
        <w:autoSpaceDE/>
        <w:autoSpaceDN/>
        <w:adjustRightInd/>
        <w:spacing w:line="276" w:lineRule="auto"/>
        <w:jc w:val="both"/>
        <w:rPr>
          <w:noProof/>
        </w:rPr>
      </w:pPr>
      <w:r w:rsidRPr="00BC6435">
        <w:rPr>
          <w:noProof/>
        </w:rPr>
        <w:t>Срок выполнения административной процедуры составляет 1 рабочий день с момента поступления заявления.</w:t>
      </w:r>
    </w:p>
    <w:p w:rsidR="00420C6F" w:rsidRDefault="00420C6F" w:rsidP="00420C6F">
      <w:pPr>
        <w:widowControl/>
        <w:autoSpaceDE/>
        <w:autoSpaceDN/>
        <w:adjustRightInd/>
        <w:spacing w:line="276" w:lineRule="auto"/>
        <w:jc w:val="center"/>
        <w:rPr>
          <w:b/>
          <w:noProof/>
        </w:rPr>
      </w:pPr>
    </w:p>
    <w:p w:rsidR="00BC6435" w:rsidRPr="00BC6435" w:rsidRDefault="00BC6435" w:rsidP="00420C6F">
      <w:pPr>
        <w:widowControl/>
        <w:autoSpaceDE/>
        <w:autoSpaceDN/>
        <w:adjustRightInd/>
        <w:spacing w:line="276" w:lineRule="auto"/>
        <w:jc w:val="center"/>
        <w:rPr>
          <w:b/>
          <w:noProof/>
        </w:rPr>
      </w:pPr>
      <w:r w:rsidRPr="00BC6435">
        <w:rPr>
          <w:b/>
          <w:noProof/>
        </w:rPr>
        <w:t>3.3. Описание последовательности действий при формировании и направлении межведомственных запросов</w:t>
      </w:r>
    </w:p>
    <w:p w:rsidR="00BC6435" w:rsidRPr="00BC6435" w:rsidRDefault="00BC6435" w:rsidP="00BC6435">
      <w:pPr>
        <w:widowControl/>
        <w:autoSpaceDE/>
        <w:autoSpaceDN/>
        <w:adjustRightInd/>
        <w:spacing w:line="276" w:lineRule="auto"/>
        <w:jc w:val="both"/>
        <w:rPr>
          <w:noProof/>
        </w:rPr>
      </w:pPr>
      <w:r w:rsidRPr="00BC6435">
        <w:rPr>
          <w:noProof/>
        </w:rPr>
        <w:lastRenderedPageBreak/>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BC6435" w:rsidRPr="00BC6435" w:rsidRDefault="00BC6435" w:rsidP="00BC6435">
      <w:pPr>
        <w:widowControl/>
        <w:autoSpaceDE/>
        <w:autoSpaceDN/>
        <w:adjustRightInd/>
        <w:spacing w:line="276" w:lineRule="auto"/>
        <w:jc w:val="both"/>
        <w:rPr>
          <w:noProof/>
        </w:rPr>
      </w:pPr>
      <w:proofErr w:type="gramStart"/>
      <w:r w:rsidRPr="00BC6435">
        <w:rPr>
          <w:noProof/>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не позднее 5 рабочих дней со дня регистрации заявления и документов, необходимых для предоставления государственной</w:t>
      </w:r>
      <w:proofErr w:type="gramEnd"/>
      <w:r w:rsidRPr="00BC6435">
        <w:rPr>
          <w:noProof/>
        </w:rPr>
        <w:t xml:space="preserve"> услуги, направляет запрос о представлении документов и информации, указанных в пункте 2 части 1 статьи 7 Закона № 210-ФЗ, в рамках межведомственного электронного взаимодействия.</w:t>
      </w:r>
    </w:p>
    <w:p w:rsidR="00BC6435" w:rsidRPr="00BC6435" w:rsidRDefault="00BC6435" w:rsidP="00BC6435">
      <w:pPr>
        <w:widowControl/>
        <w:autoSpaceDE/>
        <w:autoSpaceDN/>
        <w:adjustRightInd/>
        <w:spacing w:line="276" w:lineRule="auto"/>
        <w:jc w:val="both"/>
        <w:rPr>
          <w:noProof/>
        </w:rPr>
      </w:pPr>
      <w:r w:rsidRPr="00BC6435">
        <w:rPr>
          <w:noProof/>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BC6435" w:rsidRPr="00BC6435" w:rsidRDefault="00BC6435" w:rsidP="00BC6435">
      <w:pPr>
        <w:widowControl/>
        <w:autoSpaceDE/>
        <w:autoSpaceDN/>
        <w:adjustRightInd/>
        <w:spacing w:line="276" w:lineRule="auto"/>
        <w:jc w:val="both"/>
        <w:rPr>
          <w:noProof/>
        </w:rPr>
      </w:pPr>
      <w:proofErr w:type="gramStart"/>
      <w:r w:rsidRPr="00BC6435">
        <w:rPr>
          <w:noProof/>
        </w:rP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Закона №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w:t>
      </w:r>
      <w:proofErr w:type="gramEnd"/>
      <w:r w:rsidRPr="00BC6435">
        <w:rPr>
          <w:noProof/>
        </w:rPr>
        <w:t xml:space="preserve">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C6435" w:rsidRPr="00BC6435" w:rsidRDefault="00BC6435" w:rsidP="00BC6435">
      <w:pPr>
        <w:widowControl/>
        <w:autoSpaceDE/>
        <w:autoSpaceDN/>
        <w:adjustRightInd/>
        <w:spacing w:line="276" w:lineRule="auto"/>
        <w:jc w:val="both"/>
        <w:rPr>
          <w:noProof/>
        </w:rPr>
      </w:pPr>
      <w:r w:rsidRPr="00BC6435">
        <w:rPr>
          <w:noProof/>
        </w:rPr>
        <w:t>Максимальный срок выполнения административной процедуры не может превышать 5 рабочих дней с момента регистрации заявления.</w:t>
      </w:r>
    </w:p>
    <w:p w:rsidR="00420C6F" w:rsidRDefault="00420C6F" w:rsidP="00420C6F">
      <w:pPr>
        <w:widowControl/>
        <w:autoSpaceDE/>
        <w:autoSpaceDN/>
        <w:adjustRightInd/>
        <w:spacing w:line="276" w:lineRule="auto"/>
        <w:jc w:val="center"/>
        <w:rPr>
          <w:b/>
          <w:noProof/>
        </w:rPr>
      </w:pPr>
    </w:p>
    <w:p w:rsidR="00BC6435" w:rsidRPr="00BC6435" w:rsidRDefault="00BC6435" w:rsidP="00420C6F">
      <w:pPr>
        <w:widowControl/>
        <w:autoSpaceDE/>
        <w:autoSpaceDN/>
        <w:adjustRightInd/>
        <w:spacing w:line="276" w:lineRule="auto"/>
        <w:jc w:val="center"/>
        <w:rPr>
          <w:b/>
          <w:noProof/>
        </w:rPr>
      </w:pPr>
      <w:r w:rsidRPr="00BC6435">
        <w:rPr>
          <w:b/>
          <w:noProof/>
        </w:rPr>
        <w:t>3.4. Описание последовательности административных действий при рассмотрении заявления и представленных документов и подготовка проектов договора купли-продажи, договора аренды земельного участка, договора безвозмездного пользования земельным участком; принятие решения о предоставлении земельного участка в собственность бесплатно или в постоянное (бессрочное) пользование либо об отказе в предоставлении муниципальной услуги</w:t>
      </w:r>
    </w:p>
    <w:p w:rsidR="00BC6435" w:rsidRPr="00BC6435" w:rsidRDefault="00BC6435" w:rsidP="00BC6435">
      <w:pPr>
        <w:widowControl/>
        <w:autoSpaceDE/>
        <w:autoSpaceDN/>
        <w:adjustRightInd/>
        <w:spacing w:line="276" w:lineRule="auto"/>
        <w:jc w:val="both"/>
        <w:rPr>
          <w:noProof/>
        </w:rPr>
      </w:pPr>
      <w:r w:rsidRPr="00BC6435">
        <w:rPr>
          <w:noProof/>
        </w:rPr>
        <w:t>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BC6435" w:rsidRPr="00BC6435" w:rsidRDefault="00BC6435" w:rsidP="00BC6435">
      <w:pPr>
        <w:widowControl/>
        <w:autoSpaceDE/>
        <w:autoSpaceDN/>
        <w:adjustRightInd/>
        <w:spacing w:line="276" w:lineRule="auto"/>
        <w:jc w:val="both"/>
        <w:rPr>
          <w:noProof/>
        </w:rPr>
      </w:pPr>
      <w:r w:rsidRPr="00BC6435">
        <w:rPr>
          <w:noProof/>
        </w:rPr>
        <w:t>Специалист, ответственный за предоставление муниципальной услуги, возвращает заявление заявителю при наличии следующих оснований:</w:t>
      </w:r>
    </w:p>
    <w:p w:rsidR="00BC6435" w:rsidRPr="00BC6435" w:rsidRDefault="00BC6435" w:rsidP="00BC6435">
      <w:pPr>
        <w:widowControl/>
        <w:autoSpaceDE/>
        <w:autoSpaceDN/>
        <w:adjustRightInd/>
        <w:spacing w:line="276" w:lineRule="auto"/>
        <w:jc w:val="both"/>
        <w:rPr>
          <w:noProof/>
        </w:rPr>
      </w:pPr>
      <w:r w:rsidRPr="00BC6435">
        <w:rPr>
          <w:noProof/>
        </w:rPr>
        <w:t>- Заявление не соответствует требованиям подпункта 2.5.1.1 пункта 2.5.1 подраздела 2.5 настоящего Административного регламента.</w:t>
      </w:r>
    </w:p>
    <w:p w:rsidR="00BC6435" w:rsidRPr="00BC6435" w:rsidRDefault="00BC6435" w:rsidP="00BC6435">
      <w:pPr>
        <w:widowControl/>
        <w:autoSpaceDE/>
        <w:autoSpaceDN/>
        <w:adjustRightInd/>
        <w:spacing w:line="276" w:lineRule="auto"/>
        <w:jc w:val="both"/>
        <w:rPr>
          <w:noProof/>
        </w:rPr>
      </w:pPr>
      <w:r w:rsidRPr="00BC6435">
        <w:rPr>
          <w:noProof/>
        </w:rPr>
        <w:t>- Заявление подано в иной уполномоченный орган.</w:t>
      </w:r>
    </w:p>
    <w:p w:rsidR="00BC6435" w:rsidRPr="00BC6435" w:rsidRDefault="00BC6435" w:rsidP="00BC6435">
      <w:pPr>
        <w:widowControl/>
        <w:autoSpaceDE/>
        <w:autoSpaceDN/>
        <w:adjustRightInd/>
        <w:spacing w:line="276" w:lineRule="auto"/>
        <w:jc w:val="both"/>
        <w:rPr>
          <w:noProof/>
        </w:rPr>
      </w:pPr>
      <w:r w:rsidRPr="00BC6435">
        <w:rPr>
          <w:noProof/>
        </w:rPr>
        <w:t>- К заявлению не приложены документы, указанные в подпунктах 2.5.1.2 - 2.5.1.5 пункта 2.5.1 подраздела 2.5 настоящего Административного регламента.</w:t>
      </w:r>
    </w:p>
    <w:p w:rsidR="00BC6435" w:rsidRPr="00BC6435" w:rsidRDefault="00BC6435" w:rsidP="00BC6435">
      <w:pPr>
        <w:widowControl/>
        <w:autoSpaceDE/>
        <w:autoSpaceDN/>
        <w:adjustRightInd/>
        <w:spacing w:line="276" w:lineRule="auto"/>
        <w:jc w:val="both"/>
        <w:rPr>
          <w:noProof/>
        </w:rPr>
      </w:pPr>
      <w:r w:rsidRPr="00BC6435">
        <w:rPr>
          <w:noProof/>
        </w:rPr>
        <w:t>При наличии указанных оснований специалист, ответственный за предоставление муниципальной услуги, готовит письменный ответ и возвращает заявление и приложенные документы заявителю с указанием причины возврата.</w:t>
      </w:r>
    </w:p>
    <w:p w:rsidR="00BC6435" w:rsidRPr="00BC6435" w:rsidRDefault="00BC6435" w:rsidP="00BC6435">
      <w:pPr>
        <w:widowControl/>
        <w:autoSpaceDE/>
        <w:autoSpaceDN/>
        <w:adjustRightInd/>
        <w:spacing w:line="276" w:lineRule="auto"/>
        <w:jc w:val="both"/>
        <w:rPr>
          <w:noProof/>
        </w:rPr>
      </w:pPr>
      <w:proofErr w:type="gramStart"/>
      <w:r w:rsidRPr="00BC6435">
        <w:rPr>
          <w:noProof/>
        </w:rPr>
        <w:t>При отсутствии оснований для возврата документов специалист обеспечивает подготовку решения о предоставлении земельного участка (в случае предоставления земельного участка в собственность бесплатно либо в постоянное (бессрочное) пользование) или проекта договора аренды (в случае предоставления земельного участка в аренду), проекта договора купли-продажи (в случае предоставления земельного участка в собственность за плату), проекта договора безвозмездного пользования (в случае предоставления земельного участка в</w:t>
      </w:r>
      <w:proofErr w:type="gramEnd"/>
      <w:r w:rsidRPr="00BC6435">
        <w:rPr>
          <w:noProof/>
        </w:rPr>
        <w:t xml:space="preserve"> безвозмездное пользование).</w:t>
      </w:r>
    </w:p>
    <w:p w:rsidR="00BC6435" w:rsidRPr="00BC6435" w:rsidRDefault="00BC6435" w:rsidP="00BC6435">
      <w:pPr>
        <w:widowControl/>
        <w:autoSpaceDE/>
        <w:autoSpaceDN/>
        <w:adjustRightInd/>
        <w:spacing w:line="276" w:lineRule="auto"/>
        <w:jc w:val="both"/>
        <w:rPr>
          <w:noProof/>
        </w:rPr>
      </w:pPr>
      <w:r w:rsidRPr="00BC6435">
        <w:rPr>
          <w:noProof/>
        </w:rPr>
        <w:t>Проект договора купли-продажи, договора аренды земельного участка или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выдается заявителю  или направляется ему по адресу, содержащемуся в его заявлении о предоставлении земельного участка.</w:t>
      </w:r>
    </w:p>
    <w:p w:rsidR="00BC6435" w:rsidRPr="00BC6435" w:rsidRDefault="00BC6435" w:rsidP="00BC6435">
      <w:pPr>
        <w:widowControl/>
        <w:autoSpaceDE/>
        <w:autoSpaceDN/>
        <w:adjustRightInd/>
        <w:spacing w:line="276" w:lineRule="auto"/>
        <w:jc w:val="both"/>
        <w:rPr>
          <w:noProof/>
        </w:rPr>
      </w:pPr>
      <w:proofErr w:type="gramStart"/>
      <w:r w:rsidRPr="00BC6435">
        <w:rPr>
          <w:noProof/>
        </w:rPr>
        <w:lastRenderedPageBreak/>
        <w:t>Результатом выполнения административной процедуры является информирование заявителя о готовности результата предоставления муниципальной услуги по телефону, указанному в заявлении (в случае указания его заявителем), или направление заявителю по адресу, содержащемуся в его заявлении о предоставлении земельного участка, проектов 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w:t>
      </w:r>
      <w:proofErr w:type="gramEnd"/>
      <w:r w:rsidRPr="00BC6435">
        <w:rPr>
          <w:noProof/>
        </w:rPr>
        <w:t xml:space="preserve">) пользование. </w:t>
      </w:r>
    </w:p>
    <w:p w:rsidR="00BC6435" w:rsidRPr="00BC6435" w:rsidRDefault="00BC6435" w:rsidP="00BC6435">
      <w:pPr>
        <w:widowControl/>
        <w:autoSpaceDE/>
        <w:autoSpaceDN/>
        <w:adjustRightInd/>
        <w:spacing w:line="276" w:lineRule="auto"/>
        <w:jc w:val="both"/>
        <w:rPr>
          <w:noProof/>
        </w:rPr>
      </w:pPr>
      <w:r w:rsidRPr="00BC6435">
        <w:rPr>
          <w:noProof/>
        </w:rPr>
        <w:t>В случае наличия оснований для отказа, ответственный специалист передает подготовленный документ руководителю для рассмотрения и подписания, который рассматривает представленные документы на предмет наличия правовых оснований для решения об отказе.</w:t>
      </w:r>
    </w:p>
    <w:p w:rsidR="00BC6435" w:rsidRPr="00BC6435" w:rsidRDefault="00BC6435" w:rsidP="00BC6435">
      <w:pPr>
        <w:widowControl/>
        <w:autoSpaceDE/>
        <w:autoSpaceDN/>
        <w:adjustRightInd/>
        <w:spacing w:line="276" w:lineRule="auto"/>
        <w:jc w:val="both"/>
        <w:rPr>
          <w:noProof/>
        </w:rPr>
      </w:pPr>
      <w:r w:rsidRPr="00BC6435">
        <w:rPr>
          <w:noProof/>
        </w:rPr>
        <w:t>Максимальный срок выполнения административной процедуры составляет 29 дней со дня регистрации специалистом, ответственным за прием и регистрацию документов, заявления о предоставлении муниципальной услуги.</w:t>
      </w:r>
    </w:p>
    <w:p w:rsidR="00420C6F" w:rsidRDefault="00420C6F" w:rsidP="00BC6435">
      <w:pPr>
        <w:widowControl/>
        <w:autoSpaceDE/>
        <w:autoSpaceDN/>
        <w:adjustRightInd/>
        <w:spacing w:line="276" w:lineRule="auto"/>
        <w:jc w:val="both"/>
        <w:rPr>
          <w:b/>
          <w:noProof/>
        </w:rPr>
      </w:pPr>
    </w:p>
    <w:p w:rsidR="00BC6435" w:rsidRPr="00BC6435" w:rsidRDefault="00BC6435" w:rsidP="00420C6F">
      <w:pPr>
        <w:widowControl/>
        <w:autoSpaceDE/>
        <w:autoSpaceDN/>
        <w:adjustRightInd/>
        <w:spacing w:line="276" w:lineRule="auto"/>
        <w:jc w:val="center"/>
        <w:rPr>
          <w:noProof/>
        </w:rPr>
      </w:pPr>
      <w:r w:rsidRPr="00BC6435">
        <w:rPr>
          <w:b/>
          <w:noProof/>
        </w:rPr>
        <w:t>3.5. Описание последовательности административных действий при направлении (выдаче) заявителю результата предоставления муниципальной услуги</w:t>
      </w:r>
      <w:r w:rsidRPr="00BC6435">
        <w:rPr>
          <w:noProof/>
        </w:rPr>
        <w:t>.</w:t>
      </w:r>
    </w:p>
    <w:p w:rsidR="00420C6F" w:rsidRDefault="00420C6F" w:rsidP="00BC6435">
      <w:pPr>
        <w:widowControl/>
        <w:autoSpaceDE/>
        <w:autoSpaceDN/>
        <w:adjustRightInd/>
        <w:spacing w:line="276" w:lineRule="auto"/>
        <w:jc w:val="both"/>
        <w:rPr>
          <w:noProof/>
        </w:rPr>
      </w:pPr>
    </w:p>
    <w:p w:rsidR="00BC6435" w:rsidRPr="00BC6435" w:rsidRDefault="00BC6435" w:rsidP="00BC6435">
      <w:pPr>
        <w:widowControl/>
        <w:autoSpaceDE/>
        <w:autoSpaceDN/>
        <w:adjustRightInd/>
        <w:spacing w:line="276" w:lineRule="auto"/>
        <w:jc w:val="both"/>
        <w:rPr>
          <w:noProof/>
        </w:rPr>
      </w:pPr>
      <w:r w:rsidRPr="00BC6435">
        <w:rPr>
          <w:noProof/>
        </w:rPr>
        <w:t>Основанием для начала административной процедуры является подписание руководителем администрации проектов документов о предоставлении земельного участка или принятие решения об отказе в предоставлении услуги.</w:t>
      </w:r>
    </w:p>
    <w:p w:rsidR="00BC6435" w:rsidRPr="00BC6435" w:rsidRDefault="00BC6435" w:rsidP="00BC6435">
      <w:pPr>
        <w:widowControl/>
        <w:autoSpaceDE/>
        <w:autoSpaceDN/>
        <w:adjustRightInd/>
        <w:spacing w:line="276" w:lineRule="auto"/>
        <w:jc w:val="both"/>
        <w:rPr>
          <w:noProof/>
        </w:rPr>
      </w:pPr>
      <w:r w:rsidRPr="00BC6435">
        <w:rPr>
          <w:noProof/>
        </w:rPr>
        <w:t>Результатом административной процедуры является направление документов (результатов рассмотрения заявления) заявителю.</w:t>
      </w:r>
    </w:p>
    <w:p w:rsidR="00BC6435" w:rsidRPr="00BC6435" w:rsidRDefault="00BC6435" w:rsidP="00BC6435">
      <w:pPr>
        <w:widowControl/>
        <w:autoSpaceDE/>
        <w:autoSpaceDN/>
        <w:adjustRightInd/>
        <w:spacing w:line="276" w:lineRule="auto"/>
        <w:jc w:val="both"/>
        <w:rPr>
          <w:noProof/>
        </w:rPr>
      </w:pPr>
      <w:r w:rsidRPr="00BC6435">
        <w:rPr>
          <w:noProof/>
        </w:rPr>
        <w:t>Максимальный срок выполнения административного действия не должен превышать 2 рабочих дней со дня регистрации принятого решения.</w:t>
      </w:r>
    </w:p>
    <w:p w:rsidR="00420C6F" w:rsidRDefault="00420C6F" w:rsidP="00420C6F">
      <w:pPr>
        <w:widowControl/>
        <w:autoSpaceDE/>
        <w:autoSpaceDN/>
        <w:adjustRightInd/>
        <w:spacing w:line="276" w:lineRule="auto"/>
        <w:jc w:val="center"/>
        <w:rPr>
          <w:b/>
          <w:noProof/>
        </w:rPr>
      </w:pPr>
    </w:p>
    <w:p w:rsidR="00BC6435" w:rsidRDefault="00BC6435" w:rsidP="00420C6F">
      <w:pPr>
        <w:widowControl/>
        <w:autoSpaceDE/>
        <w:autoSpaceDN/>
        <w:adjustRightInd/>
        <w:spacing w:line="276" w:lineRule="auto"/>
        <w:jc w:val="center"/>
        <w:rPr>
          <w:b/>
          <w:noProof/>
        </w:rPr>
      </w:pPr>
      <w:r w:rsidRPr="00BC6435">
        <w:rPr>
          <w:b/>
          <w:noProof/>
        </w:rPr>
        <w:t>3.6.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420C6F" w:rsidRPr="00BC6435" w:rsidRDefault="00420C6F" w:rsidP="00420C6F">
      <w:pPr>
        <w:widowControl/>
        <w:autoSpaceDE/>
        <w:autoSpaceDN/>
        <w:adjustRightInd/>
        <w:spacing w:line="276" w:lineRule="auto"/>
        <w:jc w:val="center"/>
        <w:rPr>
          <w:b/>
          <w:noProof/>
        </w:rPr>
      </w:pPr>
    </w:p>
    <w:p w:rsidR="00BC6435" w:rsidRPr="00BC6435" w:rsidRDefault="00BC6435" w:rsidP="00BC6435">
      <w:pPr>
        <w:widowControl/>
        <w:autoSpaceDE/>
        <w:autoSpaceDN/>
        <w:adjustRightInd/>
        <w:spacing w:line="276" w:lineRule="auto"/>
        <w:jc w:val="both"/>
        <w:rPr>
          <w:noProof/>
        </w:rPr>
      </w:pPr>
      <w:r w:rsidRPr="00BC6435">
        <w:rPr>
          <w:noProof/>
        </w:rPr>
        <w:t>Информация о муниципальной услуге размещается на Едином портале или Региональном портале.</w:t>
      </w:r>
    </w:p>
    <w:p w:rsidR="00BC6435" w:rsidRPr="00BC6435" w:rsidRDefault="00BC6435" w:rsidP="00BC6435">
      <w:pPr>
        <w:widowControl/>
        <w:autoSpaceDE/>
        <w:autoSpaceDN/>
        <w:adjustRightInd/>
        <w:spacing w:line="276" w:lineRule="auto"/>
        <w:jc w:val="both"/>
        <w:rPr>
          <w:noProof/>
        </w:rPr>
      </w:pPr>
      <w:r w:rsidRPr="00BC6435">
        <w:rPr>
          <w:noProof/>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Регионального портала.</w:t>
      </w:r>
    </w:p>
    <w:p w:rsidR="00BC6435" w:rsidRPr="00BC6435" w:rsidRDefault="00BC6435" w:rsidP="00BC6435">
      <w:pPr>
        <w:widowControl/>
        <w:autoSpaceDE/>
        <w:autoSpaceDN/>
        <w:adjustRightInd/>
        <w:spacing w:line="276" w:lineRule="auto"/>
        <w:jc w:val="both"/>
        <w:rPr>
          <w:noProof/>
        </w:rPr>
      </w:pPr>
      <w:r w:rsidRPr="00BC6435">
        <w:rPr>
          <w:noProof/>
        </w:rPr>
        <w:t>3.6.1. Описание последовательности действий при приеме и регистрации заявления и представленных документов.</w:t>
      </w:r>
    </w:p>
    <w:p w:rsidR="00BC6435" w:rsidRPr="00BC6435" w:rsidRDefault="00BC6435" w:rsidP="00BC6435">
      <w:pPr>
        <w:widowControl/>
        <w:autoSpaceDE/>
        <w:autoSpaceDN/>
        <w:adjustRightInd/>
        <w:spacing w:line="276" w:lineRule="auto"/>
        <w:jc w:val="both"/>
        <w:rPr>
          <w:noProof/>
        </w:rPr>
      </w:pPr>
      <w:r w:rsidRPr="00BC6435">
        <w:rPr>
          <w:noProof/>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BC6435" w:rsidRPr="00BC6435" w:rsidRDefault="00BC6435" w:rsidP="00BC6435">
      <w:pPr>
        <w:widowControl/>
        <w:autoSpaceDE/>
        <w:autoSpaceDN/>
        <w:adjustRightInd/>
        <w:spacing w:line="276" w:lineRule="auto"/>
        <w:jc w:val="both"/>
        <w:rPr>
          <w:noProof/>
        </w:rPr>
      </w:pPr>
      <w:r w:rsidRPr="00BC6435">
        <w:rPr>
          <w:noProof/>
        </w:rPr>
        <w:t>3.6.2. Последовательность действий при рассмотрении заявления и представленных документов аналогична последовательности, указанной в подразделе 3.4 раздела 3 настоящего Административного регламента.</w:t>
      </w:r>
    </w:p>
    <w:p w:rsidR="00BC6435" w:rsidRPr="00BC6435" w:rsidRDefault="00BC6435" w:rsidP="00BC6435">
      <w:pPr>
        <w:widowControl/>
        <w:autoSpaceDE/>
        <w:autoSpaceDN/>
        <w:adjustRightInd/>
        <w:spacing w:line="276" w:lineRule="auto"/>
        <w:jc w:val="both"/>
        <w:rPr>
          <w:noProof/>
        </w:rPr>
      </w:pPr>
      <w:r w:rsidRPr="00BC6435">
        <w:rPr>
          <w:noProof/>
        </w:rPr>
        <w:t>3.6.3. Описание последовательности действий при регистрации и выдаче документов заявителю.</w:t>
      </w:r>
    </w:p>
    <w:p w:rsidR="00BC6435" w:rsidRPr="00BC6435" w:rsidRDefault="00BC6435" w:rsidP="00BC6435">
      <w:pPr>
        <w:widowControl/>
        <w:autoSpaceDE/>
        <w:autoSpaceDN/>
        <w:adjustRightInd/>
        <w:spacing w:line="276" w:lineRule="auto"/>
        <w:jc w:val="both"/>
        <w:rPr>
          <w:noProof/>
        </w:rPr>
      </w:pPr>
      <w:r w:rsidRPr="00BC6435">
        <w:rPr>
          <w:noProof/>
        </w:rP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rsidR="00BC6435" w:rsidRPr="00BC6435" w:rsidRDefault="00BC6435" w:rsidP="00BC6435">
      <w:pPr>
        <w:widowControl/>
        <w:autoSpaceDE/>
        <w:autoSpaceDN/>
        <w:adjustRightInd/>
        <w:spacing w:line="276" w:lineRule="auto"/>
        <w:jc w:val="both"/>
        <w:rPr>
          <w:noProof/>
        </w:rPr>
      </w:pPr>
      <w:r w:rsidRPr="00BC6435">
        <w:rPr>
          <w:noProof/>
        </w:rPr>
        <w:t>Срок выполнения административной процедуры не может превышать 2 дня.</w:t>
      </w:r>
    </w:p>
    <w:p w:rsidR="00BC6435" w:rsidRPr="00BC6435" w:rsidRDefault="00BC6435" w:rsidP="00BC6435">
      <w:pPr>
        <w:widowControl/>
        <w:autoSpaceDE/>
        <w:autoSpaceDN/>
        <w:adjustRightInd/>
        <w:spacing w:line="276" w:lineRule="auto"/>
        <w:jc w:val="both"/>
        <w:rPr>
          <w:noProof/>
        </w:rPr>
      </w:pPr>
      <w:r w:rsidRPr="00BC6435">
        <w:rPr>
          <w:noProof/>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420C6F" w:rsidRDefault="00420C6F" w:rsidP="00420C6F">
      <w:pPr>
        <w:widowControl/>
        <w:autoSpaceDE/>
        <w:autoSpaceDN/>
        <w:adjustRightInd/>
        <w:spacing w:line="276" w:lineRule="auto"/>
        <w:jc w:val="center"/>
        <w:rPr>
          <w:b/>
          <w:noProof/>
        </w:rPr>
      </w:pPr>
    </w:p>
    <w:p w:rsidR="00BC6435" w:rsidRPr="00BC6435" w:rsidRDefault="00BC6435" w:rsidP="00420C6F">
      <w:pPr>
        <w:widowControl/>
        <w:autoSpaceDE/>
        <w:autoSpaceDN/>
        <w:adjustRightInd/>
        <w:spacing w:line="276" w:lineRule="auto"/>
        <w:jc w:val="center"/>
        <w:rPr>
          <w:b/>
          <w:noProof/>
        </w:rPr>
      </w:pPr>
      <w:r w:rsidRPr="00BC6435">
        <w:rPr>
          <w:b/>
          <w:noProof/>
        </w:rPr>
        <w:t>3.7. Описание административных процедур (действий), выполняемых многофункциональными центрами.</w:t>
      </w:r>
    </w:p>
    <w:p w:rsidR="00BC6435" w:rsidRPr="00BC6435" w:rsidRDefault="00BC6435" w:rsidP="00BC6435">
      <w:pPr>
        <w:widowControl/>
        <w:autoSpaceDE/>
        <w:autoSpaceDN/>
        <w:adjustRightInd/>
        <w:spacing w:line="276" w:lineRule="auto"/>
        <w:jc w:val="both"/>
        <w:rPr>
          <w:noProof/>
        </w:rPr>
      </w:pPr>
      <w:proofErr w:type="gramStart"/>
      <w:r w:rsidRPr="00BC6435">
        <w:rPr>
          <w:noProof/>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w:t>
      </w:r>
      <w:r w:rsidRPr="00BC6435">
        <w:rPr>
          <w:noProof/>
        </w:rPr>
        <w:lastRenderedPageBreak/>
        <w:t>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BC6435" w:rsidRPr="00BC6435" w:rsidRDefault="00BC6435" w:rsidP="00BC6435">
      <w:pPr>
        <w:widowControl/>
        <w:autoSpaceDE/>
        <w:autoSpaceDN/>
        <w:adjustRightInd/>
        <w:spacing w:line="276" w:lineRule="auto"/>
        <w:jc w:val="both"/>
        <w:rPr>
          <w:noProof/>
        </w:rPr>
      </w:pPr>
      <w:r w:rsidRPr="00BC6435">
        <w:rPr>
          <w:noProof/>
        </w:rPr>
        <w:t>В случае подачи запроса на предоставление муниципальной услуги через многофункциональный центр:</w:t>
      </w:r>
    </w:p>
    <w:p w:rsidR="00BC6435" w:rsidRPr="00BC6435" w:rsidRDefault="00BC6435" w:rsidP="00BC6435">
      <w:pPr>
        <w:widowControl/>
        <w:autoSpaceDE/>
        <w:autoSpaceDN/>
        <w:adjustRightInd/>
        <w:spacing w:line="276" w:lineRule="auto"/>
        <w:jc w:val="both"/>
        <w:rPr>
          <w:noProof/>
        </w:rPr>
      </w:pPr>
      <w:r w:rsidRPr="00BC6435">
        <w:rPr>
          <w:noProof/>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BC6435" w:rsidRPr="00BC6435" w:rsidRDefault="00BC6435" w:rsidP="00BC6435">
      <w:pPr>
        <w:widowControl/>
        <w:autoSpaceDE/>
        <w:autoSpaceDN/>
        <w:adjustRightInd/>
        <w:spacing w:line="276" w:lineRule="auto"/>
        <w:jc w:val="both"/>
        <w:rPr>
          <w:noProof/>
        </w:rPr>
      </w:pPr>
      <w:r w:rsidRPr="00BC6435">
        <w:rPr>
          <w:noProof/>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BC6435" w:rsidRPr="00BC6435" w:rsidRDefault="00BC6435" w:rsidP="00BC6435">
      <w:pPr>
        <w:widowControl/>
        <w:autoSpaceDE/>
        <w:autoSpaceDN/>
        <w:adjustRightInd/>
        <w:spacing w:line="276" w:lineRule="auto"/>
        <w:jc w:val="both"/>
        <w:rPr>
          <w:noProof/>
        </w:rPr>
      </w:pPr>
    </w:p>
    <w:p w:rsidR="00BC6435" w:rsidRPr="00BC6435" w:rsidRDefault="00BC6435" w:rsidP="00420C6F">
      <w:pPr>
        <w:widowControl/>
        <w:autoSpaceDE/>
        <w:autoSpaceDN/>
        <w:adjustRightInd/>
        <w:spacing w:line="276" w:lineRule="auto"/>
        <w:jc w:val="center"/>
        <w:rPr>
          <w:b/>
          <w:noProof/>
        </w:rPr>
      </w:pPr>
      <w:r w:rsidRPr="00BC6435">
        <w:rPr>
          <w:b/>
          <w:noProof/>
        </w:rPr>
        <w:t>4. Формы контроля за исполнением Административного регламента</w:t>
      </w:r>
    </w:p>
    <w:p w:rsidR="00BC6435" w:rsidRPr="00BC6435" w:rsidRDefault="00BC6435" w:rsidP="00BC6435">
      <w:pPr>
        <w:widowControl/>
        <w:autoSpaceDE/>
        <w:autoSpaceDN/>
        <w:adjustRightInd/>
        <w:spacing w:line="276" w:lineRule="auto"/>
        <w:jc w:val="both"/>
        <w:rPr>
          <w:noProof/>
        </w:rPr>
      </w:pPr>
      <w:r w:rsidRPr="00BC6435">
        <w:rPr>
          <w:noProof/>
        </w:rPr>
        <w:t>4.1. Контроль за исполнением положений Административного регламента осуществляется главой администрации или уполномоченными им должностными лицами.</w:t>
      </w:r>
    </w:p>
    <w:p w:rsidR="00BC6435" w:rsidRPr="00BC6435" w:rsidRDefault="00BC6435" w:rsidP="00BC6435">
      <w:pPr>
        <w:widowControl/>
        <w:autoSpaceDE/>
        <w:autoSpaceDN/>
        <w:adjustRightInd/>
        <w:spacing w:line="276" w:lineRule="auto"/>
        <w:jc w:val="both"/>
        <w:rPr>
          <w:noProof/>
        </w:rPr>
      </w:pPr>
      <w:r w:rsidRPr="00BC6435">
        <w:rPr>
          <w:noProof/>
        </w:rPr>
        <w:t>Перечень уполномоченных должностных лиц, осуществляющих контроль, и периодичность осуществления контроля устанавливаются распоряжением администрации.</w:t>
      </w:r>
    </w:p>
    <w:p w:rsidR="00BC6435" w:rsidRPr="00BC6435" w:rsidRDefault="00BC6435" w:rsidP="00BC6435">
      <w:pPr>
        <w:widowControl/>
        <w:autoSpaceDE/>
        <w:autoSpaceDN/>
        <w:adjustRightInd/>
        <w:spacing w:line="276" w:lineRule="auto"/>
        <w:jc w:val="both"/>
        <w:rPr>
          <w:noProof/>
        </w:rPr>
      </w:pPr>
      <w:r w:rsidRPr="00BC6435">
        <w:rPr>
          <w:noProof/>
        </w:rPr>
        <w:t>Глава администрации, а также уполномоченное им должностное лицо, осуществляя контроль, вправе:</w:t>
      </w:r>
    </w:p>
    <w:p w:rsidR="00BC6435" w:rsidRPr="00BC6435" w:rsidRDefault="00BC6435" w:rsidP="00BC6435">
      <w:pPr>
        <w:widowControl/>
        <w:autoSpaceDE/>
        <w:autoSpaceDN/>
        <w:adjustRightInd/>
        <w:spacing w:line="276" w:lineRule="auto"/>
        <w:jc w:val="both"/>
        <w:rPr>
          <w:noProof/>
        </w:rPr>
      </w:pPr>
      <w:r w:rsidRPr="00BC6435">
        <w:rPr>
          <w:noProof/>
        </w:rPr>
        <w:t>контролировать соблюдение порядка и условий предоставления муниципальной услуги;</w:t>
      </w:r>
    </w:p>
    <w:p w:rsidR="00BC6435" w:rsidRPr="00BC6435" w:rsidRDefault="00BC6435" w:rsidP="00BC6435">
      <w:pPr>
        <w:widowControl/>
        <w:autoSpaceDE/>
        <w:autoSpaceDN/>
        <w:adjustRightInd/>
        <w:spacing w:line="276" w:lineRule="auto"/>
        <w:jc w:val="both"/>
        <w:rPr>
          <w:noProof/>
        </w:rPr>
      </w:pPr>
      <w:r w:rsidRPr="00BC6435">
        <w:rPr>
          <w:noProof/>
        </w:rPr>
        <w:t>в случае выявления нарушений требований Административного регламента требовать устранения таких нарушений, давать письменные предписания, обязательные для исполнения;</w:t>
      </w:r>
    </w:p>
    <w:p w:rsidR="00BC6435" w:rsidRPr="00BC6435" w:rsidRDefault="00BC6435" w:rsidP="00BC6435">
      <w:pPr>
        <w:widowControl/>
        <w:autoSpaceDE/>
        <w:autoSpaceDN/>
        <w:adjustRightInd/>
        <w:spacing w:line="276" w:lineRule="auto"/>
        <w:jc w:val="both"/>
        <w:rPr>
          <w:noProof/>
        </w:rPr>
      </w:pPr>
      <w:r w:rsidRPr="00BC6435">
        <w:rPr>
          <w:noProof/>
        </w:rPr>
        <w:t>назначать ответственных специалистов администрации для постоянного наблюдения за предоставлением муниципальной услуги;</w:t>
      </w:r>
    </w:p>
    <w:p w:rsidR="00BC6435" w:rsidRPr="00BC6435" w:rsidRDefault="00BC6435" w:rsidP="00BC6435">
      <w:pPr>
        <w:widowControl/>
        <w:autoSpaceDE/>
        <w:autoSpaceDN/>
        <w:adjustRightInd/>
        <w:spacing w:line="276" w:lineRule="auto"/>
        <w:jc w:val="both"/>
        <w:rPr>
          <w:noProof/>
        </w:rPr>
      </w:pPr>
      <w:proofErr w:type="gramStart"/>
      <w:r w:rsidRPr="00BC6435">
        <w:rPr>
          <w:noProof/>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BC6435" w:rsidRPr="00BC6435" w:rsidRDefault="00BC6435" w:rsidP="00BC6435">
      <w:pPr>
        <w:widowControl/>
        <w:autoSpaceDE/>
        <w:autoSpaceDN/>
        <w:adjustRightInd/>
        <w:spacing w:line="276" w:lineRule="auto"/>
        <w:jc w:val="both"/>
        <w:rPr>
          <w:noProof/>
        </w:rPr>
      </w:pPr>
      <w:r w:rsidRPr="00BC6435">
        <w:rPr>
          <w:noProof/>
        </w:rPr>
        <w:t>Плановые и внеплановые проверки полноты и качества предоставления муниципальной услуги осуществляются главой, а также уполномоченными им должностными лицами в соответствии с распоряжением администрации, но не реже одного раза в квартал.</w:t>
      </w:r>
    </w:p>
    <w:p w:rsidR="00BC6435" w:rsidRPr="00BC6435" w:rsidRDefault="00BC6435" w:rsidP="00BC6435">
      <w:pPr>
        <w:widowControl/>
        <w:autoSpaceDE/>
        <w:autoSpaceDN/>
        <w:adjustRightInd/>
        <w:spacing w:line="276" w:lineRule="auto"/>
        <w:jc w:val="both"/>
        <w:rPr>
          <w:noProof/>
        </w:rPr>
      </w:pPr>
      <w:r w:rsidRPr="00BC6435">
        <w:rPr>
          <w:noProof/>
        </w:rPr>
        <w:t>4.2. Ответственность специалистов закрепляется в их должностных регламентах (инструкциях).</w:t>
      </w:r>
    </w:p>
    <w:p w:rsidR="00BC6435" w:rsidRPr="00BC6435" w:rsidRDefault="00BC6435" w:rsidP="00BC6435">
      <w:pPr>
        <w:widowControl/>
        <w:autoSpaceDE/>
        <w:autoSpaceDN/>
        <w:adjustRightInd/>
        <w:spacing w:line="276" w:lineRule="auto"/>
        <w:jc w:val="both"/>
        <w:rPr>
          <w:noProof/>
        </w:rPr>
      </w:pPr>
      <w:r w:rsidRPr="00BC6435">
        <w:rPr>
          <w:noProof/>
        </w:rP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w:t>
      </w:r>
    </w:p>
    <w:p w:rsidR="00BC6435" w:rsidRPr="00BC6435" w:rsidRDefault="00BC6435" w:rsidP="00BC6435">
      <w:pPr>
        <w:widowControl/>
        <w:autoSpaceDE/>
        <w:autoSpaceDN/>
        <w:adjustRightInd/>
        <w:spacing w:line="276" w:lineRule="auto"/>
        <w:jc w:val="both"/>
        <w:rPr>
          <w:noProof/>
        </w:rPr>
      </w:pPr>
    </w:p>
    <w:p w:rsidR="00BC6435" w:rsidRPr="00BC6435" w:rsidRDefault="00BC6435" w:rsidP="00420C6F">
      <w:pPr>
        <w:widowControl/>
        <w:autoSpaceDE/>
        <w:autoSpaceDN/>
        <w:adjustRightInd/>
        <w:spacing w:line="276" w:lineRule="auto"/>
        <w:jc w:val="center"/>
        <w:rPr>
          <w:b/>
          <w:noProof/>
        </w:rPr>
      </w:pPr>
      <w:r w:rsidRPr="00BC6435">
        <w:rPr>
          <w:b/>
          <w:noProof/>
        </w:rPr>
        <w:t>5. Досудебный (внесудебный) порядок обжалования решений</w:t>
      </w:r>
    </w:p>
    <w:p w:rsidR="00BC6435" w:rsidRPr="00BC6435" w:rsidRDefault="00BC6435" w:rsidP="00420C6F">
      <w:pPr>
        <w:widowControl/>
        <w:autoSpaceDE/>
        <w:autoSpaceDN/>
        <w:adjustRightInd/>
        <w:spacing w:line="276" w:lineRule="auto"/>
        <w:jc w:val="center"/>
        <w:rPr>
          <w:b/>
          <w:noProof/>
        </w:rPr>
      </w:pPr>
      <w:r w:rsidRPr="00BC6435">
        <w:rPr>
          <w:b/>
          <w:noProof/>
        </w:rPr>
        <w:t>и действий (бездействия) органа, предоставляющего</w:t>
      </w:r>
    </w:p>
    <w:p w:rsidR="00BC6435" w:rsidRPr="00BC6435" w:rsidRDefault="00BC6435" w:rsidP="00420C6F">
      <w:pPr>
        <w:widowControl/>
        <w:autoSpaceDE/>
        <w:autoSpaceDN/>
        <w:adjustRightInd/>
        <w:spacing w:line="276" w:lineRule="auto"/>
        <w:jc w:val="center"/>
        <w:rPr>
          <w:b/>
          <w:noProof/>
        </w:rPr>
      </w:pPr>
      <w:r w:rsidRPr="00BC6435">
        <w:rPr>
          <w:b/>
          <w:noProof/>
        </w:rPr>
        <w:t>муниципальную услугу, должностного лица органа,</w:t>
      </w:r>
    </w:p>
    <w:p w:rsidR="00BC6435" w:rsidRPr="00BC6435" w:rsidRDefault="00BC6435" w:rsidP="00420C6F">
      <w:pPr>
        <w:widowControl/>
        <w:autoSpaceDE/>
        <w:autoSpaceDN/>
        <w:adjustRightInd/>
        <w:spacing w:line="276" w:lineRule="auto"/>
        <w:jc w:val="center"/>
        <w:rPr>
          <w:b/>
          <w:noProof/>
        </w:rPr>
      </w:pPr>
      <w:r w:rsidRPr="00BC6435">
        <w:rPr>
          <w:b/>
          <w:noProof/>
        </w:rPr>
        <w:t>предоставляющего муниципальную услугу, многофункционального</w:t>
      </w:r>
    </w:p>
    <w:p w:rsidR="00BC6435" w:rsidRPr="00BC6435" w:rsidRDefault="00BC6435" w:rsidP="00420C6F">
      <w:pPr>
        <w:widowControl/>
        <w:autoSpaceDE/>
        <w:autoSpaceDN/>
        <w:adjustRightInd/>
        <w:spacing w:line="276" w:lineRule="auto"/>
        <w:jc w:val="center"/>
        <w:rPr>
          <w:b/>
          <w:noProof/>
        </w:rPr>
      </w:pPr>
      <w:r w:rsidRPr="00BC6435">
        <w:rPr>
          <w:b/>
          <w:noProof/>
        </w:rPr>
        <w:t>центра, организаций, указанных в части 1.1 статьи 16</w:t>
      </w:r>
    </w:p>
    <w:p w:rsidR="00BC6435" w:rsidRPr="00BC6435" w:rsidRDefault="00BC6435" w:rsidP="00420C6F">
      <w:pPr>
        <w:widowControl/>
        <w:autoSpaceDE/>
        <w:autoSpaceDN/>
        <w:adjustRightInd/>
        <w:spacing w:line="276" w:lineRule="auto"/>
        <w:jc w:val="center"/>
        <w:rPr>
          <w:b/>
          <w:noProof/>
        </w:rPr>
      </w:pPr>
      <w:r w:rsidRPr="00BC6435">
        <w:rPr>
          <w:b/>
          <w:noProof/>
        </w:rPr>
        <w:t>Федерального закона N 210-ФЗ, а также их должностных лиц,</w:t>
      </w:r>
    </w:p>
    <w:p w:rsidR="00BC6435" w:rsidRPr="00BC6435" w:rsidRDefault="00BC6435" w:rsidP="00420C6F">
      <w:pPr>
        <w:widowControl/>
        <w:autoSpaceDE/>
        <w:autoSpaceDN/>
        <w:adjustRightInd/>
        <w:spacing w:line="276" w:lineRule="auto"/>
        <w:jc w:val="center"/>
        <w:rPr>
          <w:b/>
          <w:noProof/>
        </w:rPr>
      </w:pPr>
      <w:r w:rsidRPr="00BC6435">
        <w:rPr>
          <w:b/>
          <w:noProof/>
        </w:rPr>
        <w:t>муниципальных служащих, работников</w:t>
      </w:r>
    </w:p>
    <w:p w:rsidR="00BC6435" w:rsidRPr="00BC6435" w:rsidRDefault="00BC6435" w:rsidP="00BC6435">
      <w:pPr>
        <w:widowControl/>
        <w:autoSpaceDE/>
        <w:autoSpaceDN/>
        <w:adjustRightInd/>
        <w:spacing w:line="276" w:lineRule="auto"/>
        <w:jc w:val="both"/>
        <w:rPr>
          <w:noProof/>
        </w:rPr>
      </w:pPr>
      <w:r w:rsidRPr="00BC6435">
        <w:rPr>
          <w:noProof/>
        </w:rPr>
        <w:t xml:space="preserve">5.1. </w:t>
      </w:r>
      <w:proofErr w:type="gramStart"/>
      <w:r w:rsidRPr="00BC6435">
        <w:rPr>
          <w:noProof/>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roofErr w:type="gramEnd"/>
    </w:p>
    <w:p w:rsidR="00BC6435" w:rsidRPr="00BC6435" w:rsidRDefault="00BC6435" w:rsidP="00BC6435">
      <w:pPr>
        <w:widowControl/>
        <w:autoSpaceDE/>
        <w:autoSpaceDN/>
        <w:adjustRightInd/>
        <w:spacing w:line="276" w:lineRule="auto"/>
        <w:jc w:val="both"/>
        <w:rPr>
          <w:noProof/>
        </w:rPr>
      </w:pPr>
      <w:proofErr w:type="gramStart"/>
      <w:r w:rsidRPr="00BC6435">
        <w:rPr>
          <w:noProof/>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BC6435">
        <w:rPr>
          <w:noProof/>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BC6435" w:rsidRPr="00BC6435" w:rsidRDefault="00BC6435" w:rsidP="00BC6435">
      <w:pPr>
        <w:widowControl/>
        <w:autoSpaceDE/>
        <w:autoSpaceDN/>
        <w:adjustRightInd/>
        <w:spacing w:line="276" w:lineRule="auto"/>
        <w:jc w:val="both"/>
        <w:rPr>
          <w:noProof/>
        </w:rPr>
      </w:pPr>
      <w:r w:rsidRPr="00BC6435">
        <w:rPr>
          <w:noProof/>
        </w:rPr>
        <w:t>5.2. Досудебный порядок обжалования.</w:t>
      </w:r>
    </w:p>
    <w:p w:rsidR="00BC6435" w:rsidRPr="00BC6435" w:rsidRDefault="00BC6435" w:rsidP="00BC6435">
      <w:pPr>
        <w:widowControl/>
        <w:autoSpaceDE/>
        <w:autoSpaceDN/>
        <w:adjustRightInd/>
        <w:spacing w:line="276" w:lineRule="auto"/>
        <w:jc w:val="both"/>
        <w:rPr>
          <w:noProof/>
        </w:rPr>
      </w:pPr>
      <w:r w:rsidRPr="00BC6435">
        <w:rPr>
          <w:noProof/>
        </w:rPr>
        <w:t>5.2.1. Заявитель может обратиться с жалобой в том числе в следующих случаях:</w:t>
      </w:r>
    </w:p>
    <w:p w:rsidR="00BC6435" w:rsidRPr="00BC6435" w:rsidRDefault="00BC6435" w:rsidP="00BC6435">
      <w:pPr>
        <w:widowControl/>
        <w:autoSpaceDE/>
        <w:autoSpaceDN/>
        <w:adjustRightInd/>
        <w:spacing w:line="276" w:lineRule="auto"/>
        <w:jc w:val="both"/>
        <w:rPr>
          <w:noProof/>
        </w:rPr>
      </w:pPr>
      <w:r w:rsidRPr="00BC6435">
        <w:rPr>
          <w:noProof/>
        </w:rPr>
        <w:t>5.2.1.1. Нарушение срока регистрации запроса о предоставлении муниципальной услуги, запроса, указанного в статье 15.1 Федерального закона N 210-ФЗ.</w:t>
      </w:r>
    </w:p>
    <w:p w:rsidR="00BC6435" w:rsidRPr="00BC6435" w:rsidRDefault="00BC6435" w:rsidP="00BC6435">
      <w:pPr>
        <w:widowControl/>
        <w:autoSpaceDE/>
        <w:autoSpaceDN/>
        <w:adjustRightInd/>
        <w:spacing w:line="276" w:lineRule="auto"/>
        <w:jc w:val="both"/>
        <w:rPr>
          <w:noProof/>
        </w:rPr>
      </w:pPr>
      <w:r w:rsidRPr="00BC6435">
        <w:rPr>
          <w:noProof/>
        </w:rPr>
        <w:lastRenderedPageBreak/>
        <w:t>5.2.1.2.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N 210-ФЗ.</w:t>
      </w:r>
    </w:p>
    <w:p w:rsidR="00BC6435" w:rsidRPr="00BC6435" w:rsidRDefault="00BC6435" w:rsidP="00BC6435">
      <w:pPr>
        <w:widowControl/>
        <w:autoSpaceDE/>
        <w:autoSpaceDN/>
        <w:adjustRightInd/>
        <w:spacing w:line="276" w:lineRule="auto"/>
        <w:jc w:val="both"/>
        <w:rPr>
          <w:noProof/>
        </w:rPr>
      </w:pPr>
      <w:r w:rsidRPr="00BC6435">
        <w:rPr>
          <w:noProof/>
        </w:rPr>
        <w:t>5.2.1.3.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BC6435" w:rsidRPr="00BC6435" w:rsidRDefault="00BC6435" w:rsidP="00BC6435">
      <w:pPr>
        <w:widowControl/>
        <w:autoSpaceDE/>
        <w:autoSpaceDN/>
        <w:adjustRightInd/>
        <w:spacing w:line="276" w:lineRule="auto"/>
        <w:jc w:val="both"/>
        <w:rPr>
          <w:noProof/>
        </w:rPr>
      </w:pPr>
      <w:r w:rsidRPr="00BC6435">
        <w:rPr>
          <w:noProof/>
        </w:rPr>
        <w:t>5.2.1.4.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BC6435" w:rsidRPr="00BC6435" w:rsidRDefault="00BC6435" w:rsidP="00BC6435">
      <w:pPr>
        <w:widowControl/>
        <w:autoSpaceDE/>
        <w:autoSpaceDN/>
        <w:adjustRightInd/>
        <w:spacing w:line="276" w:lineRule="auto"/>
        <w:jc w:val="both"/>
        <w:rPr>
          <w:noProof/>
        </w:rPr>
      </w:pPr>
      <w:r w:rsidRPr="00BC6435">
        <w:rPr>
          <w:noProof/>
        </w:rPr>
        <w:t xml:space="preserve">5.2.1.5. </w:t>
      </w:r>
      <w:proofErr w:type="gramStart"/>
      <w:r w:rsidRPr="00BC6435">
        <w:rPr>
          <w:noProo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C6435">
        <w:rPr>
          <w:noProof/>
        </w:rPr>
        <w:t xml:space="preserve"> </w:t>
      </w:r>
      <w:proofErr w:type="gramStart"/>
      <w:r w:rsidRPr="00BC6435">
        <w:rPr>
          <w:noProo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N 210-ФЗ.</w:t>
      </w:r>
      <w:proofErr w:type="gramEnd"/>
    </w:p>
    <w:p w:rsidR="00BC6435" w:rsidRPr="00BC6435" w:rsidRDefault="00BC6435" w:rsidP="00BC6435">
      <w:pPr>
        <w:widowControl/>
        <w:autoSpaceDE/>
        <w:autoSpaceDN/>
        <w:adjustRightInd/>
        <w:spacing w:line="276" w:lineRule="auto"/>
        <w:jc w:val="both"/>
        <w:rPr>
          <w:noProof/>
        </w:rPr>
      </w:pPr>
      <w:r w:rsidRPr="00BC6435">
        <w:rPr>
          <w:noProof/>
        </w:rPr>
        <w:t>5.2.1.6.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BC6435" w:rsidRPr="00BC6435" w:rsidRDefault="00BC6435" w:rsidP="00BC6435">
      <w:pPr>
        <w:widowControl/>
        <w:autoSpaceDE/>
        <w:autoSpaceDN/>
        <w:adjustRightInd/>
        <w:spacing w:line="276" w:lineRule="auto"/>
        <w:jc w:val="both"/>
        <w:rPr>
          <w:noProof/>
        </w:rPr>
      </w:pPr>
      <w:r w:rsidRPr="00BC6435">
        <w:rPr>
          <w:noProof/>
        </w:rPr>
        <w:t xml:space="preserve">5.2.1.7. </w:t>
      </w:r>
      <w:proofErr w:type="gramStart"/>
      <w:r w:rsidRPr="00BC6435">
        <w:rPr>
          <w:noProof/>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C6435">
        <w:rPr>
          <w:noProo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N 210-ФЗ.</w:t>
      </w:r>
    </w:p>
    <w:p w:rsidR="00BC6435" w:rsidRPr="00BC6435" w:rsidRDefault="00BC6435" w:rsidP="00BC6435">
      <w:pPr>
        <w:widowControl/>
        <w:autoSpaceDE/>
        <w:autoSpaceDN/>
        <w:adjustRightInd/>
        <w:spacing w:line="276" w:lineRule="auto"/>
        <w:jc w:val="both"/>
        <w:rPr>
          <w:noProof/>
        </w:rPr>
      </w:pPr>
      <w:r w:rsidRPr="00BC6435">
        <w:rPr>
          <w:noProof/>
        </w:rPr>
        <w:t>5.2.1.8. Нарушение срока или порядка выдачи документов по результатам предоставления муниципальной услуги.</w:t>
      </w:r>
    </w:p>
    <w:p w:rsidR="00BC6435" w:rsidRPr="00BC6435" w:rsidRDefault="00BC6435" w:rsidP="00BC6435">
      <w:pPr>
        <w:widowControl/>
        <w:autoSpaceDE/>
        <w:autoSpaceDN/>
        <w:adjustRightInd/>
        <w:spacing w:line="276" w:lineRule="auto"/>
        <w:jc w:val="both"/>
        <w:rPr>
          <w:noProof/>
        </w:rPr>
      </w:pPr>
      <w:r w:rsidRPr="00BC6435">
        <w:rPr>
          <w:noProof/>
        </w:rPr>
        <w:t xml:space="preserve">5.2.1.9. </w:t>
      </w:r>
      <w:proofErr w:type="gramStart"/>
      <w:r w:rsidRPr="00BC6435">
        <w:rPr>
          <w:noProo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C6435">
        <w:rPr>
          <w:noProo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N 210-ФЗ.</w:t>
      </w:r>
    </w:p>
    <w:p w:rsidR="00BC6435" w:rsidRPr="00BC6435" w:rsidRDefault="00BC6435" w:rsidP="00BC6435">
      <w:pPr>
        <w:widowControl/>
        <w:autoSpaceDE/>
        <w:autoSpaceDN/>
        <w:adjustRightInd/>
        <w:spacing w:line="276" w:lineRule="auto"/>
        <w:jc w:val="both"/>
        <w:rPr>
          <w:noProof/>
        </w:rPr>
      </w:pPr>
      <w:r w:rsidRPr="00BC6435">
        <w:rPr>
          <w:noProof/>
        </w:rPr>
        <w:t xml:space="preserve">5.2.1.10.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BC6435">
        <w:rPr>
          <w:noProof/>
        </w:rPr>
        <w:lastRenderedPageBreak/>
        <w:t>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BC6435" w:rsidRPr="00BC6435" w:rsidRDefault="00BC6435" w:rsidP="00BC6435">
      <w:pPr>
        <w:widowControl/>
        <w:autoSpaceDE/>
        <w:autoSpaceDN/>
        <w:adjustRightInd/>
        <w:spacing w:line="276" w:lineRule="auto"/>
        <w:jc w:val="both"/>
        <w:rPr>
          <w:noProof/>
        </w:rPr>
      </w:pPr>
      <w:r w:rsidRPr="00BC6435">
        <w:rPr>
          <w:noProof/>
        </w:rPr>
        <w:t xml:space="preserve">5.2.2. </w:t>
      </w:r>
      <w:proofErr w:type="gramStart"/>
      <w:r w:rsidRPr="00BC6435">
        <w:rPr>
          <w:noProof/>
        </w:rPr>
        <w:t>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N 210-ФЗ.</w:t>
      </w:r>
      <w:proofErr w:type="gramEnd"/>
    </w:p>
    <w:p w:rsidR="00BC6435" w:rsidRPr="00BC6435" w:rsidRDefault="00BC6435" w:rsidP="00BC6435">
      <w:pPr>
        <w:widowControl/>
        <w:autoSpaceDE/>
        <w:autoSpaceDN/>
        <w:adjustRightInd/>
        <w:spacing w:line="276" w:lineRule="auto"/>
        <w:jc w:val="both"/>
        <w:rPr>
          <w:noProof/>
        </w:rPr>
      </w:pPr>
      <w:r w:rsidRPr="00BC6435">
        <w:rPr>
          <w:noProof/>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C6435" w:rsidRPr="00BC6435" w:rsidRDefault="00BC6435" w:rsidP="00BC6435">
      <w:pPr>
        <w:widowControl/>
        <w:autoSpaceDE/>
        <w:autoSpaceDN/>
        <w:adjustRightInd/>
        <w:spacing w:line="276" w:lineRule="auto"/>
        <w:jc w:val="both"/>
        <w:rPr>
          <w:noProof/>
        </w:rPr>
      </w:pPr>
      <w:r w:rsidRPr="00BC6435">
        <w:rPr>
          <w:noProof/>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C6435" w:rsidRPr="00BC6435" w:rsidRDefault="00BC6435" w:rsidP="00BC6435">
      <w:pPr>
        <w:widowControl/>
        <w:autoSpaceDE/>
        <w:autoSpaceDN/>
        <w:adjustRightInd/>
        <w:spacing w:line="276" w:lineRule="auto"/>
        <w:jc w:val="both"/>
        <w:rPr>
          <w:noProof/>
        </w:rPr>
      </w:pPr>
      <w:r w:rsidRPr="00BC6435">
        <w:rPr>
          <w:noProof/>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BC6435" w:rsidRPr="00BC6435" w:rsidRDefault="00BC6435" w:rsidP="00BC6435">
      <w:pPr>
        <w:widowControl/>
        <w:autoSpaceDE/>
        <w:autoSpaceDN/>
        <w:adjustRightInd/>
        <w:spacing w:line="276" w:lineRule="auto"/>
        <w:jc w:val="both"/>
        <w:rPr>
          <w:noProof/>
        </w:rPr>
      </w:pPr>
      <w:r w:rsidRPr="00BC6435">
        <w:rPr>
          <w:noProof/>
        </w:rPr>
        <w:t>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BC6435" w:rsidRPr="00BC6435" w:rsidRDefault="00BC6435" w:rsidP="00BC6435">
      <w:pPr>
        <w:widowControl/>
        <w:autoSpaceDE/>
        <w:autoSpaceDN/>
        <w:adjustRightInd/>
        <w:spacing w:line="276" w:lineRule="auto"/>
        <w:jc w:val="both"/>
        <w:rPr>
          <w:noProof/>
        </w:rPr>
      </w:pPr>
      <w:r w:rsidRPr="00BC6435">
        <w:rPr>
          <w:noProof/>
        </w:rPr>
        <w:t xml:space="preserve">5.2.3. </w:t>
      </w:r>
      <w:proofErr w:type="gramStart"/>
      <w:r w:rsidRPr="00BC6435">
        <w:rPr>
          <w:noProo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roofErr w:type="gramEnd"/>
      <w:r w:rsidRPr="00BC6435">
        <w:rPr>
          <w:noProof/>
        </w:rPr>
        <w:t>.</w:t>
      </w:r>
    </w:p>
    <w:p w:rsidR="00BC6435" w:rsidRPr="00BC6435" w:rsidRDefault="00BC6435" w:rsidP="00BC6435">
      <w:pPr>
        <w:widowControl/>
        <w:autoSpaceDE/>
        <w:autoSpaceDN/>
        <w:adjustRightInd/>
        <w:spacing w:line="276" w:lineRule="auto"/>
        <w:jc w:val="both"/>
        <w:rPr>
          <w:noProof/>
        </w:rPr>
      </w:pPr>
      <w:r w:rsidRPr="00BC6435">
        <w:rPr>
          <w:noProof/>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C6435" w:rsidRPr="00BC6435" w:rsidRDefault="00BC6435" w:rsidP="00BC6435">
      <w:pPr>
        <w:widowControl/>
        <w:autoSpaceDE/>
        <w:autoSpaceDN/>
        <w:adjustRightInd/>
        <w:spacing w:line="276" w:lineRule="auto"/>
        <w:jc w:val="both"/>
        <w:rPr>
          <w:noProof/>
        </w:rPr>
      </w:pPr>
      <w:proofErr w:type="gramStart"/>
      <w:r w:rsidRPr="00BC6435">
        <w:rPr>
          <w:noProof/>
        </w:rPr>
        <w:t>Жалоба на решения и действия (бездействие) организаций, предусмотренных частью 1.1 статьи 16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C6435" w:rsidRPr="00BC6435" w:rsidRDefault="00BC6435" w:rsidP="00BC6435">
      <w:pPr>
        <w:widowControl/>
        <w:autoSpaceDE/>
        <w:autoSpaceDN/>
        <w:adjustRightInd/>
        <w:spacing w:line="276" w:lineRule="auto"/>
        <w:jc w:val="both"/>
        <w:rPr>
          <w:noProof/>
        </w:rPr>
      </w:pPr>
      <w:r w:rsidRPr="00BC6435">
        <w:rPr>
          <w:noProof/>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C6435" w:rsidRPr="00BC6435" w:rsidRDefault="00BC6435" w:rsidP="00BC6435">
      <w:pPr>
        <w:widowControl/>
        <w:autoSpaceDE/>
        <w:autoSpaceDN/>
        <w:adjustRightInd/>
        <w:spacing w:line="276" w:lineRule="auto"/>
        <w:jc w:val="both"/>
        <w:rPr>
          <w:noProof/>
        </w:rPr>
      </w:pPr>
      <w:r w:rsidRPr="00BC6435">
        <w:rPr>
          <w:noProof/>
        </w:rPr>
        <w:t>5.2.4. Жалоба должна содержать:</w:t>
      </w:r>
    </w:p>
    <w:p w:rsidR="00BC6435" w:rsidRPr="00BC6435" w:rsidRDefault="00BC6435" w:rsidP="00BC6435">
      <w:pPr>
        <w:widowControl/>
        <w:autoSpaceDE/>
        <w:autoSpaceDN/>
        <w:adjustRightInd/>
        <w:spacing w:line="276" w:lineRule="auto"/>
        <w:jc w:val="both"/>
        <w:rPr>
          <w:noProof/>
        </w:rPr>
      </w:pPr>
      <w:proofErr w:type="gramStart"/>
      <w:r w:rsidRPr="00BC6435">
        <w:rPr>
          <w:noProof/>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roofErr w:type="gramEnd"/>
    </w:p>
    <w:p w:rsidR="00BC6435" w:rsidRPr="00BC6435" w:rsidRDefault="00BC6435" w:rsidP="00BC6435">
      <w:pPr>
        <w:widowControl/>
        <w:autoSpaceDE/>
        <w:autoSpaceDN/>
        <w:adjustRightInd/>
        <w:spacing w:line="276" w:lineRule="auto"/>
        <w:jc w:val="both"/>
        <w:rPr>
          <w:noProof/>
        </w:rPr>
      </w:pPr>
      <w:proofErr w:type="gramStart"/>
      <w:r w:rsidRPr="00BC6435">
        <w:rPr>
          <w:noProof/>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6435" w:rsidRPr="00BC6435" w:rsidRDefault="00BC6435" w:rsidP="00BC6435">
      <w:pPr>
        <w:widowControl/>
        <w:autoSpaceDE/>
        <w:autoSpaceDN/>
        <w:adjustRightInd/>
        <w:spacing w:line="276" w:lineRule="auto"/>
        <w:jc w:val="both"/>
        <w:rPr>
          <w:noProof/>
        </w:rPr>
      </w:pPr>
      <w:r w:rsidRPr="00BC6435">
        <w:rPr>
          <w:noProof/>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w:t>
      </w:r>
    </w:p>
    <w:p w:rsidR="00BC6435" w:rsidRPr="00BC6435" w:rsidRDefault="00BC6435" w:rsidP="00BC6435">
      <w:pPr>
        <w:widowControl/>
        <w:autoSpaceDE/>
        <w:autoSpaceDN/>
        <w:adjustRightInd/>
        <w:spacing w:line="276" w:lineRule="auto"/>
        <w:jc w:val="both"/>
        <w:rPr>
          <w:noProof/>
        </w:rPr>
      </w:pPr>
      <w:r w:rsidRPr="00BC6435">
        <w:rPr>
          <w:noProof/>
        </w:rPr>
        <w:t xml:space="preserve">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w:t>
      </w:r>
      <w:r w:rsidRPr="00BC6435">
        <w:rPr>
          <w:noProof/>
        </w:rPr>
        <w:lastRenderedPageBreak/>
        <w:t>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BC6435" w:rsidRPr="00BC6435" w:rsidRDefault="00BC6435" w:rsidP="00BC6435">
      <w:pPr>
        <w:widowControl/>
        <w:autoSpaceDE/>
        <w:autoSpaceDN/>
        <w:adjustRightInd/>
        <w:spacing w:line="276" w:lineRule="auto"/>
        <w:jc w:val="both"/>
        <w:rPr>
          <w:noProof/>
        </w:rPr>
      </w:pPr>
      <w:r w:rsidRPr="00BC6435">
        <w:rPr>
          <w:noProof/>
        </w:rPr>
        <w:t>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BC6435" w:rsidRPr="00BC6435" w:rsidRDefault="00BC6435" w:rsidP="00BC6435">
      <w:pPr>
        <w:widowControl/>
        <w:autoSpaceDE/>
        <w:autoSpaceDN/>
        <w:adjustRightInd/>
        <w:spacing w:line="276" w:lineRule="auto"/>
        <w:jc w:val="both"/>
        <w:rPr>
          <w:noProof/>
        </w:rPr>
      </w:pPr>
      <w:r w:rsidRPr="00BC6435">
        <w:rPr>
          <w:noProof/>
        </w:rPr>
        <w:t>Время приема жалоб должно совпадать со временем предоставления муниципальных услуг.</w:t>
      </w:r>
    </w:p>
    <w:p w:rsidR="00BC6435" w:rsidRPr="00BC6435" w:rsidRDefault="00BC6435" w:rsidP="00BC6435">
      <w:pPr>
        <w:widowControl/>
        <w:autoSpaceDE/>
        <w:autoSpaceDN/>
        <w:adjustRightInd/>
        <w:spacing w:line="276" w:lineRule="auto"/>
        <w:jc w:val="both"/>
        <w:rPr>
          <w:noProof/>
        </w:rPr>
      </w:pPr>
      <w:r w:rsidRPr="00BC6435">
        <w:rPr>
          <w:noProof/>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C6435" w:rsidRPr="00BC6435" w:rsidRDefault="00BC6435" w:rsidP="00BC6435">
      <w:pPr>
        <w:widowControl/>
        <w:autoSpaceDE/>
        <w:autoSpaceDN/>
        <w:adjustRightInd/>
        <w:spacing w:line="276" w:lineRule="auto"/>
        <w:jc w:val="both"/>
        <w:rPr>
          <w:noProof/>
        </w:rPr>
      </w:pPr>
      <w:bookmarkStart w:id="8" w:name="P377"/>
      <w:bookmarkEnd w:id="8"/>
      <w:r w:rsidRPr="00BC6435">
        <w:rPr>
          <w:noProof/>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BC6435" w:rsidRPr="00BC6435" w:rsidRDefault="00BC6435" w:rsidP="00BC6435">
      <w:pPr>
        <w:widowControl/>
        <w:autoSpaceDE/>
        <w:autoSpaceDN/>
        <w:adjustRightInd/>
        <w:spacing w:line="276" w:lineRule="auto"/>
        <w:jc w:val="both"/>
        <w:rPr>
          <w:noProof/>
        </w:rPr>
      </w:pPr>
      <w:r w:rsidRPr="00BC6435">
        <w:rPr>
          <w:noProof/>
        </w:rPr>
        <w:t>оформленная в соответствии с законодательством Российской Федерации доверенность (для физических лиц);</w:t>
      </w:r>
    </w:p>
    <w:p w:rsidR="00BC6435" w:rsidRPr="00BC6435" w:rsidRDefault="00BC6435" w:rsidP="00BC6435">
      <w:pPr>
        <w:widowControl/>
        <w:autoSpaceDE/>
        <w:autoSpaceDN/>
        <w:adjustRightInd/>
        <w:spacing w:line="276" w:lineRule="auto"/>
        <w:jc w:val="both"/>
        <w:rPr>
          <w:noProof/>
        </w:rPr>
      </w:pPr>
      <w:proofErr w:type="gramStart"/>
      <w:r w:rsidRPr="00BC6435">
        <w:rPr>
          <w:noProof/>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BC6435" w:rsidRPr="00BC6435" w:rsidRDefault="00BC6435" w:rsidP="00BC6435">
      <w:pPr>
        <w:widowControl/>
        <w:autoSpaceDE/>
        <w:autoSpaceDN/>
        <w:adjustRightInd/>
        <w:spacing w:line="276" w:lineRule="auto"/>
        <w:jc w:val="both"/>
        <w:rPr>
          <w:noProof/>
        </w:rPr>
      </w:pPr>
      <w:r w:rsidRPr="00BC6435">
        <w:rPr>
          <w:noProof/>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6435" w:rsidRPr="00BC6435" w:rsidRDefault="00BC6435" w:rsidP="00BC6435">
      <w:pPr>
        <w:widowControl/>
        <w:autoSpaceDE/>
        <w:autoSpaceDN/>
        <w:adjustRightInd/>
        <w:spacing w:line="276" w:lineRule="auto"/>
        <w:jc w:val="both"/>
        <w:rPr>
          <w:noProof/>
        </w:rPr>
      </w:pPr>
      <w:r w:rsidRPr="00BC6435">
        <w:rPr>
          <w:noProof/>
        </w:rPr>
        <w:t>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C6435" w:rsidRPr="00BC6435" w:rsidRDefault="00BC6435" w:rsidP="00BC6435">
      <w:pPr>
        <w:widowControl/>
        <w:autoSpaceDE/>
        <w:autoSpaceDN/>
        <w:adjustRightInd/>
        <w:spacing w:line="276" w:lineRule="auto"/>
        <w:jc w:val="both"/>
        <w:rPr>
          <w:noProof/>
        </w:rPr>
      </w:pPr>
      <w:r w:rsidRPr="00BC6435">
        <w:rPr>
          <w:noProof/>
        </w:rPr>
        <w:t>В электронном виде жалоба может быть подана заявителем посредством:</w:t>
      </w:r>
    </w:p>
    <w:p w:rsidR="00BC6435" w:rsidRPr="00BC6435" w:rsidRDefault="00BC6435" w:rsidP="00BC6435">
      <w:pPr>
        <w:widowControl/>
        <w:autoSpaceDE/>
        <w:autoSpaceDN/>
        <w:adjustRightInd/>
        <w:spacing w:line="276" w:lineRule="auto"/>
        <w:jc w:val="both"/>
        <w:rPr>
          <w:noProof/>
        </w:rPr>
      </w:pPr>
      <w:r w:rsidRPr="00BC6435">
        <w:rPr>
          <w:noProof/>
        </w:rPr>
        <w:t>сети Интернет, включая официальный сайт органа, предоставляющего муниципальную услугу;</w:t>
      </w:r>
    </w:p>
    <w:p w:rsidR="00BC6435" w:rsidRPr="00BC6435" w:rsidRDefault="00BC6435" w:rsidP="00BC6435">
      <w:pPr>
        <w:widowControl/>
        <w:autoSpaceDE/>
        <w:autoSpaceDN/>
        <w:adjustRightInd/>
        <w:spacing w:line="276" w:lineRule="auto"/>
        <w:jc w:val="both"/>
        <w:rPr>
          <w:noProof/>
        </w:rPr>
      </w:pPr>
      <w:r w:rsidRPr="00BC6435">
        <w:rPr>
          <w:noProof/>
        </w:rPr>
        <w:t>Единого портала, Регионального портала.</w:t>
      </w:r>
    </w:p>
    <w:p w:rsidR="00BC6435" w:rsidRPr="00BC6435" w:rsidRDefault="00BC6435" w:rsidP="00BC6435">
      <w:pPr>
        <w:widowControl/>
        <w:autoSpaceDE/>
        <w:autoSpaceDN/>
        <w:adjustRightInd/>
        <w:spacing w:line="276" w:lineRule="auto"/>
        <w:jc w:val="both"/>
        <w:rPr>
          <w:noProof/>
        </w:rPr>
      </w:pPr>
      <w:r w:rsidRPr="00BC6435">
        <w:rPr>
          <w:noProof/>
        </w:rPr>
        <w:t>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BC6435" w:rsidRPr="00BC6435" w:rsidRDefault="00BC6435" w:rsidP="00BC6435">
      <w:pPr>
        <w:widowControl/>
        <w:autoSpaceDE/>
        <w:autoSpaceDN/>
        <w:adjustRightInd/>
        <w:spacing w:line="276" w:lineRule="auto"/>
        <w:jc w:val="both"/>
        <w:rPr>
          <w:noProof/>
        </w:rPr>
      </w:pPr>
      <w:r w:rsidRPr="00BC6435">
        <w:rPr>
          <w:noProof/>
        </w:rPr>
        <w:t>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BC6435" w:rsidRPr="00BC6435" w:rsidRDefault="00BC6435" w:rsidP="00BC6435">
      <w:pPr>
        <w:widowControl/>
        <w:autoSpaceDE/>
        <w:autoSpaceDN/>
        <w:adjustRightInd/>
        <w:spacing w:line="276" w:lineRule="auto"/>
        <w:jc w:val="both"/>
        <w:rPr>
          <w:noProof/>
        </w:rPr>
      </w:pPr>
      <w:r w:rsidRPr="00BC6435">
        <w:rPr>
          <w:noProof/>
        </w:rPr>
        <w:t>5.2.10.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BC6435" w:rsidRPr="00BC6435" w:rsidRDefault="00BC6435" w:rsidP="00BC6435">
      <w:pPr>
        <w:widowControl/>
        <w:autoSpaceDE/>
        <w:autoSpaceDN/>
        <w:adjustRightInd/>
        <w:spacing w:line="276" w:lineRule="auto"/>
        <w:jc w:val="both"/>
        <w:rPr>
          <w:noProof/>
        </w:rPr>
      </w:pPr>
      <w:r w:rsidRPr="00BC6435">
        <w:rPr>
          <w:noProof/>
        </w:rPr>
        <w:t xml:space="preserve">5.2.11. </w:t>
      </w:r>
      <w:proofErr w:type="gramStart"/>
      <w:r w:rsidRPr="00BC6435">
        <w:rPr>
          <w:noProof/>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w:t>
      </w:r>
      <w:proofErr w:type="gramEnd"/>
      <w:r w:rsidRPr="00BC6435">
        <w:rPr>
          <w:noProof/>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6435" w:rsidRPr="00BC6435" w:rsidRDefault="00BC6435" w:rsidP="00BC6435">
      <w:pPr>
        <w:widowControl/>
        <w:autoSpaceDE/>
        <w:autoSpaceDN/>
        <w:adjustRightInd/>
        <w:spacing w:line="276" w:lineRule="auto"/>
        <w:jc w:val="both"/>
        <w:rPr>
          <w:noProof/>
        </w:rPr>
      </w:pPr>
      <w:r w:rsidRPr="00BC6435">
        <w:rPr>
          <w:noProof/>
        </w:rPr>
        <w:t>5.2.12. По результатам рассмотрения жалобы принимается решение:</w:t>
      </w:r>
    </w:p>
    <w:p w:rsidR="00BC6435" w:rsidRPr="00BC6435" w:rsidRDefault="00BC6435" w:rsidP="00BC6435">
      <w:pPr>
        <w:widowControl/>
        <w:autoSpaceDE/>
        <w:autoSpaceDN/>
        <w:adjustRightInd/>
        <w:spacing w:line="276" w:lineRule="auto"/>
        <w:jc w:val="both"/>
        <w:rPr>
          <w:noProof/>
        </w:rPr>
      </w:pPr>
      <w:proofErr w:type="gramStart"/>
      <w:r w:rsidRPr="00BC6435">
        <w:rPr>
          <w:noProof/>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BC6435">
        <w:rPr>
          <w:noProof/>
        </w:rPr>
        <w:lastRenderedPageBreak/>
        <w:t>Российской Федерации, нормативными правовыми актами Кировской области, муниципальными правовыми актами, а также в иных формах;</w:t>
      </w:r>
      <w:proofErr w:type="gramEnd"/>
    </w:p>
    <w:p w:rsidR="00BC6435" w:rsidRPr="00BC6435" w:rsidRDefault="00BC6435" w:rsidP="00BC6435">
      <w:pPr>
        <w:widowControl/>
        <w:autoSpaceDE/>
        <w:autoSpaceDN/>
        <w:adjustRightInd/>
        <w:spacing w:line="276" w:lineRule="auto"/>
        <w:jc w:val="both"/>
        <w:rPr>
          <w:noProof/>
        </w:rPr>
      </w:pPr>
      <w:r w:rsidRPr="00BC6435">
        <w:rPr>
          <w:noProof/>
        </w:rPr>
        <w:t>в удовлетворении жалобы отказывается.</w:t>
      </w:r>
    </w:p>
    <w:p w:rsidR="00BC6435" w:rsidRPr="00BC6435" w:rsidRDefault="00BC6435" w:rsidP="00BC6435">
      <w:pPr>
        <w:widowControl/>
        <w:autoSpaceDE/>
        <w:autoSpaceDN/>
        <w:adjustRightInd/>
        <w:spacing w:line="276" w:lineRule="auto"/>
        <w:jc w:val="both"/>
        <w:rPr>
          <w:noProof/>
        </w:rPr>
      </w:pPr>
      <w:r w:rsidRPr="00BC6435">
        <w:rPr>
          <w:noProof/>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C6435" w:rsidRPr="00BC6435" w:rsidRDefault="00BC6435" w:rsidP="00BC6435">
      <w:pPr>
        <w:widowControl/>
        <w:autoSpaceDE/>
        <w:autoSpaceDN/>
        <w:adjustRightInd/>
        <w:spacing w:line="276" w:lineRule="auto"/>
        <w:jc w:val="both"/>
        <w:rPr>
          <w:noProof/>
        </w:rPr>
      </w:pPr>
      <w:r w:rsidRPr="00BC6435">
        <w:rPr>
          <w:noProof/>
        </w:rPr>
        <w:t>5.2.14. В ответе по результатам рассмотрения жалобы указываются:</w:t>
      </w:r>
    </w:p>
    <w:p w:rsidR="00BC6435" w:rsidRPr="00BC6435" w:rsidRDefault="00BC6435" w:rsidP="00BC6435">
      <w:pPr>
        <w:widowControl/>
        <w:autoSpaceDE/>
        <w:autoSpaceDN/>
        <w:adjustRightInd/>
        <w:spacing w:line="276" w:lineRule="auto"/>
        <w:jc w:val="both"/>
        <w:rPr>
          <w:noProof/>
        </w:rPr>
      </w:pPr>
      <w:proofErr w:type="gramStart"/>
      <w:r w:rsidRPr="00BC6435">
        <w:rPr>
          <w:noProof/>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BC6435" w:rsidRPr="00BC6435" w:rsidRDefault="00BC6435" w:rsidP="00BC6435">
      <w:pPr>
        <w:widowControl/>
        <w:autoSpaceDE/>
        <w:autoSpaceDN/>
        <w:adjustRightInd/>
        <w:spacing w:line="276" w:lineRule="auto"/>
        <w:jc w:val="both"/>
        <w:rPr>
          <w:noProof/>
        </w:rPr>
      </w:pPr>
      <w:r w:rsidRPr="00BC6435">
        <w:rPr>
          <w:noProof/>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BC6435" w:rsidRPr="00BC6435" w:rsidRDefault="00BC6435" w:rsidP="00BC6435">
      <w:pPr>
        <w:widowControl/>
        <w:autoSpaceDE/>
        <w:autoSpaceDN/>
        <w:adjustRightInd/>
        <w:spacing w:line="276" w:lineRule="auto"/>
        <w:jc w:val="both"/>
        <w:rPr>
          <w:noProof/>
        </w:rPr>
      </w:pPr>
      <w:r w:rsidRPr="00BC6435">
        <w:rPr>
          <w:noProof/>
        </w:rPr>
        <w:t>фамилия, имя, отчество (последнее - при наличии) или наименование заявителя;</w:t>
      </w:r>
    </w:p>
    <w:p w:rsidR="00BC6435" w:rsidRPr="00BC6435" w:rsidRDefault="00BC6435" w:rsidP="00BC6435">
      <w:pPr>
        <w:widowControl/>
        <w:autoSpaceDE/>
        <w:autoSpaceDN/>
        <w:adjustRightInd/>
        <w:spacing w:line="276" w:lineRule="auto"/>
        <w:jc w:val="both"/>
        <w:rPr>
          <w:noProof/>
        </w:rPr>
      </w:pPr>
      <w:r w:rsidRPr="00BC6435">
        <w:rPr>
          <w:noProof/>
        </w:rPr>
        <w:t>основания для принятия решения по жалобе;</w:t>
      </w:r>
    </w:p>
    <w:p w:rsidR="00BC6435" w:rsidRPr="00BC6435" w:rsidRDefault="00BC6435" w:rsidP="00BC6435">
      <w:pPr>
        <w:widowControl/>
        <w:autoSpaceDE/>
        <w:autoSpaceDN/>
        <w:adjustRightInd/>
        <w:spacing w:line="276" w:lineRule="auto"/>
        <w:jc w:val="both"/>
        <w:rPr>
          <w:noProof/>
        </w:rPr>
      </w:pPr>
      <w:r w:rsidRPr="00BC6435">
        <w:rPr>
          <w:noProof/>
        </w:rPr>
        <w:t>принятое по жалобе решение;</w:t>
      </w:r>
    </w:p>
    <w:p w:rsidR="00BC6435" w:rsidRPr="00BC6435" w:rsidRDefault="00BC6435" w:rsidP="00BC6435">
      <w:pPr>
        <w:widowControl/>
        <w:autoSpaceDE/>
        <w:autoSpaceDN/>
        <w:adjustRightInd/>
        <w:spacing w:line="276" w:lineRule="auto"/>
        <w:jc w:val="both"/>
        <w:rPr>
          <w:noProof/>
        </w:rPr>
      </w:pPr>
      <w:proofErr w:type="gramStart"/>
      <w:r w:rsidRPr="00BC6435">
        <w:rPr>
          <w:noProof/>
        </w:rPr>
        <w:t>в случае признания жалобы подлежащей удовлетворению -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приносятся извинения за доставленные неудобства, информация о дальнейших действиях, которые необходимо совершить заявителю в целях получения муниципальной услуги;</w:t>
      </w:r>
      <w:proofErr w:type="gramEnd"/>
    </w:p>
    <w:p w:rsidR="00BC6435" w:rsidRPr="00BC6435" w:rsidRDefault="00BC6435" w:rsidP="00BC6435">
      <w:pPr>
        <w:widowControl/>
        <w:autoSpaceDE/>
        <w:autoSpaceDN/>
        <w:adjustRightInd/>
        <w:spacing w:line="276" w:lineRule="auto"/>
        <w:jc w:val="both"/>
        <w:rPr>
          <w:noProof/>
        </w:rPr>
      </w:pPr>
      <w:r w:rsidRPr="00BC6435">
        <w:rPr>
          <w:noProof/>
        </w:rPr>
        <w:t>в случае признания жалобы не подлежащей удовлетворению - аргументированные разъяснения о причинах принятого решения, информация о порядке обжалования принятого решения.</w:t>
      </w:r>
    </w:p>
    <w:p w:rsidR="00BC6435" w:rsidRPr="00BC6435" w:rsidRDefault="00BC6435" w:rsidP="00BC6435">
      <w:pPr>
        <w:widowControl/>
        <w:autoSpaceDE/>
        <w:autoSpaceDN/>
        <w:adjustRightInd/>
        <w:spacing w:line="276" w:lineRule="auto"/>
        <w:jc w:val="both"/>
        <w:rPr>
          <w:noProof/>
        </w:rPr>
      </w:pPr>
      <w:r w:rsidRPr="00BC6435">
        <w:rPr>
          <w:noProof/>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BC6435" w:rsidRPr="00BC6435" w:rsidRDefault="00BC6435" w:rsidP="00BC6435">
      <w:pPr>
        <w:widowControl/>
        <w:autoSpaceDE/>
        <w:autoSpaceDN/>
        <w:adjustRightInd/>
        <w:spacing w:line="276" w:lineRule="auto"/>
        <w:jc w:val="both"/>
        <w:rPr>
          <w:noProof/>
        </w:rPr>
      </w:pPr>
      <w:r w:rsidRPr="00BC6435">
        <w:rPr>
          <w:noProof/>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w:t>
      </w:r>
    </w:p>
    <w:p w:rsidR="00BC6435" w:rsidRPr="00BC6435" w:rsidRDefault="00BC6435" w:rsidP="00BC6435">
      <w:pPr>
        <w:widowControl/>
        <w:autoSpaceDE/>
        <w:autoSpaceDN/>
        <w:adjustRightInd/>
        <w:spacing w:line="276" w:lineRule="auto"/>
        <w:jc w:val="both"/>
        <w:rPr>
          <w:noProof/>
        </w:rPr>
      </w:pPr>
      <w:r w:rsidRPr="00BC6435">
        <w:rPr>
          <w:noProof/>
        </w:rPr>
        <w:t>5.2.16. Орган, предоставляющий муниципальную услугу, отказывает в удовлетворении жалобы в следующих случаях:</w:t>
      </w:r>
    </w:p>
    <w:p w:rsidR="00BC6435" w:rsidRPr="00BC6435" w:rsidRDefault="00BC6435" w:rsidP="00BC6435">
      <w:pPr>
        <w:widowControl/>
        <w:autoSpaceDE/>
        <w:autoSpaceDN/>
        <w:adjustRightInd/>
        <w:spacing w:line="276" w:lineRule="auto"/>
        <w:jc w:val="both"/>
        <w:rPr>
          <w:noProof/>
        </w:rPr>
      </w:pPr>
      <w:r w:rsidRPr="00BC6435">
        <w:rPr>
          <w:noProof/>
        </w:rPr>
        <w:t>наличие вступившего в законную силу решения суда, арбитражного суда по жалобе о том же предмете и по тем же основаниям;</w:t>
      </w:r>
    </w:p>
    <w:p w:rsidR="00BC6435" w:rsidRPr="00BC6435" w:rsidRDefault="00BC6435" w:rsidP="00BC6435">
      <w:pPr>
        <w:widowControl/>
        <w:autoSpaceDE/>
        <w:autoSpaceDN/>
        <w:adjustRightInd/>
        <w:spacing w:line="276" w:lineRule="auto"/>
        <w:jc w:val="both"/>
        <w:rPr>
          <w:noProof/>
        </w:rPr>
      </w:pPr>
      <w:r w:rsidRPr="00BC6435">
        <w:rPr>
          <w:noProof/>
        </w:rPr>
        <w:t>подача жалобы лицом, полномочия которого не подтверждены в порядке, установленном законодательством Российской Федерации;</w:t>
      </w:r>
    </w:p>
    <w:p w:rsidR="00BC6435" w:rsidRPr="00BC6435" w:rsidRDefault="00BC6435" w:rsidP="00BC6435">
      <w:pPr>
        <w:widowControl/>
        <w:autoSpaceDE/>
        <w:autoSpaceDN/>
        <w:adjustRightInd/>
        <w:spacing w:line="276" w:lineRule="auto"/>
        <w:jc w:val="both"/>
        <w:rPr>
          <w:noProof/>
        </w:rPr>
      </w:pPr>
      <w:r w:rsidRPr="00BC6435">
        <w:rPr>
          <w:noProof/>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C6435" w:rsidRPr="00BC6435" w:rsidRDefault="00BC6435" w:rsidP="00BC6435">
      <w:pPr>
        <w:widowControl/>
        <w:autoSpaceDE/>
        <w:autoSpaceDN/>
        <w:adjustRightInd/>
        <w:spacing w:line="276" w:lineRule="auto"/>
        <w:jc w:val="both"/>
        <w:rPr>
          <w:noProof/>
        </w:rPr>
      </w:pPr>
      <w:r w:rsidRPr="00BC6435">
        <w:rPr>
          <w:noProof/>
        </w:rPr>
        <w:t>5.2.17. 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BC6435" w:rsidRPr="00BC6435" w:rsidRDefault="00BC6435" w:rsidP="00BC6435">
      <w:pPr>
        <w:widowControl/>
        <w:autoSpaceDE/>
        <w:autoSpaceDN/>
        <w:adjustRightInd/>
        <w:spacing w:line="276" w:lineRule="auto"/>
        <w:jc w:val="both"/>
        <w:rPr>
          <w:noProof/>
        </w:rPr>
      </w:pPr>
      <w:r w:rsidRPr="00BC6435">
        <w:rPr>
          <w:noProof/>
        </w:rPr>
        <w:t>5.2.18. В случае если текст письменной жалобы не поддается прочтению, ответ на жалобу не дается,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BC6435" w:rsidRPr="00BC6435" w:rsidRDefault="00BC6435" w:rsidP="00BC6435">
      <w:pPr>
        <w:widowControl/>
        <w:autoSpaceDE/>
        <w:autoSpaceDN/>
        <w:adjustRightInd/>
        <w:spacing w:line="276" w:lineRule="auto"/>
        <w:jc w:val="both"/>
        <w:rPr>
          <w:noProof/>
        </w:rPr>
      </w:pPr>
      <w:r w:rsidRPr="00BC6435">
        <w:rPr>
          <w:noProof/>
        </w:rPr>
        <w:t>5.3. Порядок обжалования решения по жалобе.</w:t>
      </w:r>
    </w:p>
    <w:p w:rsidR="00BC6435" w:rsidRPr="00BC6435" w:rsidRDefault="00BC6435" w:rsidP="00BC6435">
      <w:pPr>
        <w:widowControl/>
        <w:autoSpaceDE/>
        <w:autoSpaceDN/>
        <w:adjustRightInd/>
        <w:spacing w:line="276" w:lineRule="auto"/>
        <w:jc w:val="both"/>
        <w:rPr>
          <w:noProof/>
        </w:rPr>
      </w:pPr>
      <w:r w:rsidRPr="00BC6435">
        <w:rPr>
          <w:noProof/>
        </w:rPr>
        <w:t>5.3.1. Заявитель вправе обжаловать принятое по жалобе решение в вышестоящем органе (при его наличии) или в судебном порядке в соответствии с законодательством Российской Федерации.</w:t>
      </w:r>
    </w:p>
    <w:p w:rsidR="00BC6435" w:rsidRPr="00BC6435" w:rsidRDefault="00BC6435" w:rsidP="00BC6435">
      <w:pPr>
        <w:widowControl/>
        <w:autoSpaceDE/>
        <w:autoSpaceDN/>
        <w:adjustRightInd/>
        <w:spacing w:line="276" w:lineRule="auto"/>
        <w:jc w:val="both"/>
        <w:rPr>
          <w:noProof/>
        </w:rPr>
      </w:pPr>
      <w:r w:rsidRPr="00BC6435">
        <w:rPr>
          <w:noProof/>
        </w:rPr>
        <w:t xml:space="preserve">5.3.2. </w:t>
      </w:r>
      <w:proofErr w:type="gramStart"/>
      <w:r w:rsidRPr="00BC6435">
        <w:rPr>
          <w:noProof/>
        </w:rPr>
        <w:t>Жалоба на решения и (или) действия (бездействие) органов, предоставляющих муниципальную услугу, должностных лиц органов,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BC6435">
        <w:rPr>
          <w:noProof/>
        </w:rPr>
        <w:t xml:space="preserve"> такими лицами в порядке, установленном статьей 11.2 Федерального закона N 210-ФЗ, либо в порядке, установленном антимонопольным законодательством Российской Федерации, в антимонопольный орган.</w:t>
      </w:r>
    </w:p>
    <w:p w:rsidR="00420C6F" w:rsidRDefault="00420C6F" w:rsidP="00BC6435">
      <w:pPr>
        <w:widowControl/>
        <w:autoSpaceDE/>
        <w:autoSpaceDN/>
        <w:adjustRightInd/>
        <w:spacing w:line="276" w:lineRule="auto"/>
        <w:jc w:val="both"/>
        <w:rPr>
          <w:noProof/>
        </w:rPr>
      </w:pPr>
    </w:p>
    <w:p w:rsidR="00BC6435" w:rsidRPr="00BC6435" w:rsidRDefault="00420C6F" w:rsidP="00420C6F">
      <w:pPr>
        <w:widowControl/>
        <w:autoSpaceDE/>
        <w:autoSpaceDN/>
        <w:adjustRightInd/>
        <w:spacing w:line="276" w:lineRule="auto"/>
        <w:jc w:val="right"/>
        <w:rPr>
          <w:noProof/>
        </w:rPr>
      </w:pPr>
      <w:r>
        <w:rPr>
          <w:noProof/>
        </w:rPr>
        <w:t>При</w:t>
      </w:r>
      <w:r w:rsidR="00BC6435" w:rsidRPr="00BC6435">
        <w:rPr>
          <w:noProof/>
        </w:rPr>
        <w:t>ложение N 1</w:t>
      </w:r>
    </w:p>
    <w:p w:rsidR="00BC6435" w:rsidRPr="00BC6435" w:rsidRDefault="00BC6435" w:rsidP="00420C6F">
      <w:pPr>
        <w:widowControl/>
        <w:autoSpaceDE/>
        <w:autoSpaceDN/>
        <w:adjustRightInd/>
        <w:spacing w:line="276" w:lineRule="auto"/>
        <w:jc w:val="right"/>
        <w:rPr>
          <w:noProof/>
        </w:rPr>
      </w:pPr>
      <w:r w:rsidRPr="00BC6435">
        <w:rPr>
          <w:noProof/>
        </w:rPr>
        <w:lastRenderedPageBreak/>
        <w:t>к Административному регламенту</w:t>
      </w:r>
    </w:p>
    <w:tbl>
      <w:tblPr>
        <w:tblpPr w:leftFromText="180" w:rightFromText="180" w:vertAnchor="text" w:tblpY="151"/>
        <w:tblOverlap w:val="never"/>
        <w:tblW w:w="9735" w:type="dxa"/>
        <w:tblLayout w:type="fixed"/>
        <w:tblCellMar>
          <w:top w:w="75" w:type="dxa"/>
          <w:left w:w="0" w:type="dxa"/>
          <w:bottom w:w="75" w:type="dxa"/>
          <w:right w:w="0" w:type="dxa"/>
        </w:tblCellMar>
        <w:tblLook w:val="04A0" w:firstRow="1" w:lastRow="0" w:firstColumn="1" w:lastColumn="0" w:noHBand="0" w:noVBand="1"/>
      </w:tblPr>
      <w:tblGrid>
        <w:gridCol w:w="2654"/>
        <w:gridCol w:w="56"/>
        <w:gridCol w:w="936"/>
        <w:gridCol w:w="284"/>
        <w:gridCol w:w="27"/>
        <w:gridCol w:w="283"/>
        <w:gridCol w:w="257"/>
        <w:gridCol w:w="310"/>
        <w:gridCol w:w="1123"/>
        <w:gridCol w:w="268"/>
        <w:gridCol w:w="141"/>
        <w:gridCol w:w="218"/>
        <w:gridCol w:w="2075"/>
        <w:gridCol w:w="1103"/>
      </w:tblGrid>
      <w:tr w:rsidR="00BC6435" w:rsidRPr="00BC6435" w:rsidTr="00BC6435">
        <w:trPr>
          <w:trHeight w:val="934"/>
        </w:trPr>
        <w:tc>
          <w:tcPr>
            <w:tcW w:w="4240" w:type="dxa"/>
            <w:gridSpan w:val="6"/>
            <w:tcMar>
              <w:top w:w="62" w:type="dxa"/>
              <w:left w:w="102" w:type="dxa"/>
              <w:bottom w:w="102" w:type="dxa"/>
              <w:right w:w="62" w:type="dxa"/>
            </w:tcMar>
          </w:tcPr>
          <w:p w:rsidR="00BC6435" w:rsidRPr="00BC6435" w:rsidRDefault="00BC6435" w:rsidP="00420C6F">
            <w:pPr>
              <w:widowControl/>
              <w:autoSpaceDE/>
              <w:autoSpaceDN/>
              <w:adjustRightInd/>
              <w:spacing w:line="276" w:lineRule="auto"/>
              <w:jc w:val="right"/>
              <w:rPr>
                <w:b/>
                <w:bCs/>
                <w:noProof/>
              </w:rPr>
            </w:pPr>
            <w:bookmarkStart w:id="9" w:name="P338"/>
            <w:bookmarkEnd w:id="9"/>
          </w:p>
        </w:tc>
        <w:tc>
          <w:tcPr>
            <w:tcW w:w="5495" w:type="dxa"/>
            <w:gridSpan w:val="8"/>
            <w:tcMar>
              <w:top w:w="62" w:type="dxa"/>
              <w:left w:w="102" w:type="dxa"/>
              <w:bottom w:w="102" w:type="dxa"/>
              <w:right w:w="62" w:type="dxa"/>
            </w:tcMar>
          </w:tcPr>
          <w:p w:rsidR="00BC6435" w:rsidRPr="00BC6435" w:rsidRDefault="00BC6435" w:rsidP="00420C6F">
            <w:pPr>
              <w:widowControl/>
              <w:autoSpaceDE/>
              <w:autoSpaceDN/>
              <w:adjustRightInd/>
              <w:spacing w:line="276" w:lineRule="auto"/>
              <w:jc w:val="right"/>
              <w:rPr>
                <w:bCs/>
                <w:noProof/>
              </w:rPr>
            </w:pPr>
            <w:r w:rsidRPr="00BC6435">
              <w:rPr>
                <w:bCs/>
                <w:noProof/>
              </w:rPr>
              <w:t>Главе администрации Шиховского сельского поселения</w:t>
            </w:r>
          </w:p>
          <w:p w:rsidR="00BC6435" w:rsidRPr="00BC6435" w:rsidRDefault="00BC6435" w:rsidP="00420C6F">
            <w:pPr>
              <w:widowControl/>
              <w:autoSpaceDE/>
              <w:autoSpaceDN/>
              <w:adjustRightInd/>
              <w:spacing w:line="276" w:lineRule="auto"/>
              <w:jc w:val="right"/>
              <w:rPr>
                <w:bCs/>
                <w:noProof/>
              </w:rPr>
            </w:pPr>
          </w:p>
          <w:p w:rsidR="00BC6435" w:rsidRPr="00BC6435" w:rsidRDefault="00BC6435" w:rsidP="00420C6F">
            <w:pPr>
              <w:widowControl/>
              <w:autoSpaceDE/>
              <w:autoSpaceDN/>
              <w:adjustRightInd/>
              <w:spacing w:line="276" w:lineRule="auto"/>
              <w:jc w:val="right"/>
              <w:rPr>
                <w:bCs/>
                <w:noProof/>
              </w:rPr>
            </w:pPr>
            <w:r w:rsidRPr="00BC6435">
              <w:rPr>
                <w:bCs/>
                <w:noProof/>
              </w:rPr>
              <w:t>______________________________</w:t>
            </w:r>
          </w:p>
          <w:p w:rsidR="00BC6435" w:rsidRPr="00BC6435" w:rsidRDefault="00BC6435" w:rsidP="00420C6F">
            <w:pPr>
              <w:widowControl/>
              <w:autoSpaceDE/>
              <w:autoSpaceDN/>
              <w:adjustRightInd/>
              <w:spacing w:line="276" w:lineRule="auto"/>
              <w:jc w:val="right"/>
              <w:rPr>
                <w:b/>
                <w:bCs/>
                <w:noProof/>
              </w:rPr>
            </w:pPr>
          </w:p>
        </w:tc>
      </w:tr>
      <w:tr w:rsidR="00BC6435" w:rsidRPr="00BC6435" w:rsidTr="00BC6435">
        <w:trPr>
          <w:trHeight w:val="228"/>
        </w:trPr>
        <w:tc>
          <w:tcPr>
            <w:tcW w:w="9735" w:type="dxa"/>
            <w:gridSpan w:val="14"/>
            <w:tcMar>
              <w:top w:w="62" w:type="dxa"/>
              <w:left w:w="102" w:type="dxa"/>
              <w:bottom w:w="102" w:type="dxa"/>
              <w:right w:w="62" w:type="dxa"/>
            </w:tcMar>
          </w:tcPr>
          <w:p w:rsidR="00BC6435" w:rsidRPr="00BC6435" w:rsidRDefault="00BC6435" w:rsidP="00420C6F">
            <w:pPr>
              <w:widowControl/>
              <w:autoSpaceDE/>
              <w:autoSpaceDN/>
              <w:adjustRightInd/>
              <w:spacing w:line="276" w:lineRule="auto"/>
              <w:jc w:val="center"/>
              <w:rPr>
                <w:bCs/>
                <w:noProof/>
              </w:rPr>
            </w:pPr>
            <w:r w:rsidRPr="00BC6435">
              <w:rPr>
                <w:bCs/>
                <w:noProof/>
              </w:rPr>
              <w:t>ЗАЯВЛЕНИЕ</w:t>
            </w:r>
          </w:p>
          <w:p w:rsidR="00BC6435" w:rsidRPr="00BC6435" w:rsidRDefault="00BC6435" w:rsidP="00BC6435">
            <w:pPr>
              <w:widowControl/>
              <w:autoSpaceDE/>
              <w:autoSpaceDN/>
              <w:adjustRightInd/>
              <w:spacing w:line="276" w:lineRule="auto"/>
              <w:jc w:val="both"/>
              <w:rPr>
                <w:bCs/>
                <w:noProof/>
              </w:rPr>
            </w:pPr>
          </w:p>
        </w:tc>
      </w:tr>
      <w:tr w:rsidR="00BC6435" w:rsidRPr="00BC6435" w:rsidTr="00BC6435">
        <w:trPr>
          <w:trHeight w:val="228"/>
        </w:trPr>
        <w:tc>
          <w:tcPr>
            <w:tcW w:w="395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bCs/>
                <w:noProof/>
              </w:rPr>
            </w:pPr>
            <w:r w:rsidRPr="00BC6435">
              <w:rPr>
                <w:bCs/>
                <w:noProof/>
              </w:rPr>
              <w:t xml:space="preserve">Прошу предоставить земельный участок </w:t>
            </w:r>
          </w:p>
        </w:tc>
        <w:tc>
          <w:tcPr>
            <w:tcW w:w="850" w:type="dxa"/>
            <w:gridSpan w:val="3"/>
            <w:tcBorders>
              <w:top w:val="single" w:sz="4" w:space="0" w:color="auto"/>
              <w:left w:val="single" w:sz="4" w:space="0" w:color="auto"/>
              <w:bottom w:val="single" w:sz="4" w:space="0" w:color="auto"/>
              <w:right w:val="single" w:sz="4" w:space="0" w:color="auto"/>
            </w:tcBorders>
          </w:tcPr>
          <w:p w:rsidR="00BC6435" w:rsidRPr="00BC6435" w:rsidRDefault="00BC6435" w:rsidP="00BC6435">
            <w:pPr>
              <w:widowControl/>
              <w:autoSpaceDE/>
              <w:autoSpaceDN/>
              <w:adjustRightInd/>
              <w:spacing w:line="276" w:lineRule="auto"/>
              <w:jc w:val="both"/>
              <w:rPr>
                <w:bCs/>
                <w:noProof/>
              </w:rPr>
            </w:pPr>
          </w:p>
        </w:tc>
        <w:tc>
          <w:tcPr>
            <w:tcW w:w="3825" w:type="dxa"/>
            <w:gridSpan w:val="5"/>
            <w:tcBorders>
              <w:top w:val="single" w:sz="4" w:space="0" w:color="auto"/>
              <w:left w:val="single" w:sz="4" w:space="0" w:color="auto"/>
              <w:bottom w:val="single" w:sz="4" w:space="0" w:color="auto"/>
              <w:right w:val="single" w:sz="4" w:space="0" w:color="auto"/>
            </w:tcBorders>
            <w:hideMark/>
          </w:tcPr>
          <w:p w:rsidR="00BC6435" w:rsidRPr="00BC6435" w:rsidRDefault="00BC6435" w:rsidP="00BC6435">
            <w:pPr>
              <w:widowControl/>
              <w:autoSpaceDE/>
              <w:autoSpaceDN/>
              <w:adjustRightInd/>
              <w:spacing w:line="276" w:lineRule="auto"/>
              <w:jc w:val="both"/>
              <w:rPr>
                <w:bCs/>
                <w:noProof/>
              </w:rPr>
            </w:pPr>
            <w:r w:rsidRPr="00BC6435">
              <w:rPr>
                <w:bCs/>
                <w:noProof/>
              </w:rPr>
              <w:t>Прошу предварительно согласовать предоставление земельного участка</w:t>
            </w:r>
          </w:p>
        </w:tc>
        <w:tc>
          <w:tcPr>
            <w:tcW w:w="1103" w:type="dxa"/>
            <w:tcBorders>
              <w:top w:val="single" w:sz="4" w:space="0" w:color="auto"/>
              <w:left w:val="single" w:sz="4" w:space="0" w:color="auto"/>
              <w:bottom w:val="single" w:sz="4" w:space="0" w:color="auto"/>
              <w:right w:val="single" w:sz="4" w:space="0" w:color="auto"/>
            </w:tcBorders>
          </w:tcPr>
          <w:p w:rsidR="00BC6435" w:rsidRPr="00BC6435" w:rsidRDefault="00BC6435" w:rsidP="00BC6435">
            <w:pPr>
              <w:widowControl/>
              <w:autoSpaceDE/>
              <w:autoSpaceDN/>
              <w:adjustRightInd/>
              <w:spacing w:line="276" w:lineRule="auto"/>
              <w:jc w:val="both"/>
              <w:rPr>
                <w:bCs/>
                <w:noProof/>
              </w:rPr>
            </w:pPr>
          </w:p>
        </w:tc>
      </w:tr>
      <w:tr w:rsidR="00BC6435" w:rsidRPr="00BC6435" w:rsidTr="00BC6435">
        <w:trPr>
          <w:trHeight w:val="555"/>
        </w:trPr>
        <w:tc>
          <w:tcPr>
            <w:tcW w:w="27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bCs/>
                <w:noProof/>
              </w:rPr>
            </w:pPr>
            <w:r w:rsidRPr="00BC6435">
              <w:rPr>
                <w:bCs/>
                <w:noProof/>
              </w:rPr>
              <w:t>Кадастровый (условный) номер земельного участка:</w:t>
            </w:r>
          </w:p>
        </w:tc>
        <w:tc>
          <w:tcPr>
            <w:tcW w:w="7025"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6435" w:rsidRPr="00BC6435" w:rsidRDefault="00BC6435" w:rsidP="00BC6435">
            <w:pPr>
              <w:widowControl/>
              <w:autoSpaceDE/>
              <w:autoSpaceDN/>
              <w:adjustRightInd/>
              <w:spacing w:line="276" w:lineRule="auto"/>
              <w:jc w:val="both"/>
              <w:rPr>
                <w:bCs/>
                <w:noProof/>
              </w:rPr>
            </w:pPr>
          </w:p>
        </w:tc>
      </w:tr>
      <w:tr w:rsidR="00BC6435" w:rsidRPr="00BC6435" w:rsidTr="00BC6435">
        <w:trPr>
          <w:trHeight w:val="726"/>
        </w:trPr>
        <w:tc>
          <w:tcPr>
            <w:tcW w:w="27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bCs/>
                <w:noProof/>
              </w:rPr>
            </w:pPr>
            <w:r w:rsidRPr="00BC6435">
              <w:rPr>
                <w:bCs/>
                <w:noProof/>
              </w:rPr>
              <w:t>Адрес (местоположение):</w:t>
            </w:r>
          </w:p>
        </w:tc>
        <w:tc>
          <w:tcPr>
            <w:tcW w:w="7025" w:type="dxa"/>
            <w:gridSpan w:val="12"/>
            <w:tcBorders>
              <w:top w:val="single" w:sz="4" w:space="0" w:color="auto"/>
              <w:left w:val="single" w:sz="4" w:space="0" w:color="auto"/>
              <w:right w:val="single" w:sz="4" w:space="0" w:color="auto"/>
            </w:tcBorders>
            <w:tcMar>
              <w:top w:w="62" w:type="dxa"/>
              <w:left w:w="102" w:type="dxa"/>
              <w:bottom w:w="102" w:type="dxa"/>
              <w:right w:w="62" w:type="dxa"/>
            </w:tcMar>
          </w:tcPr>
          <w:p w:rsidR="00BC6435" w:rsidRPr="00BC6435" w:rsidRDefault="00BC6435" w:rsidP="00BC6435">
            <w:pPr>
              <w:widowControl/>
              <w:autoSpaceDE/>
              <w:autoSpaceDN/>
              <w:adjustRightInd/>
              <w:spacing w:line="276" w:lineRule="auto"/>
              <w:jc w:val="both"/>
              <w:rPr>
                <w:bCs/>
                <w:noProof/>
              </w:rPr>
            </w:pPr>
          </w:p>
        </w:tc>
      </w:tr>
      <w:tr w:rsidR="00BC6435" w:rsidRPr="00BC6435" w:rsidTr="00BC6435">
        <w:trPr>
          <w:trHeight w:val="42"/>
        </w:trPr>
        <w:tc>
          <w:tcPr>
            <w:tcW w:w="27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bCs/>
                <w:noProof/>
              </w:rPr>
            </w:pPr>
            <w:r w:rsidRPr="00BC6435">
              <w:rPr>
                <w:bCs/>
                <w:noProof/>
              </w:rPr>
              <w:t>Площадь:</w:t>
            </w:r>
          </w:p>
        </w:tc>
        <w:tc>
          <w:tcPr>
            <w:tcW w:w="7025"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6435" w:rsidRPr="00BC6435" w:rsidRDefault="00BC6435" w:rsidP="00BC6435">
            <w:pPr>
              <w:widowControl/>
              <w:autoSpaceDE/>
              <w:autoSpaceDN/>
              <w:adjustRightInd/>
              <w:spacing w:line="276" w:lineRule="auto"/>
              <w:jc w:val="both"/>
              <w:rPr>
                <w:bCs/>
                <w:noProof/>
              </w:rPr>
            </w:pPr>
          </w:p>
        </w:tc>
      </w:tr>
      <w:tr w:rsidR="00BC6435" w:rsidRPr="00BC6435" w:rsidTr="00BC6435">
        <w:tc>
          <w:tcPr>
            <w:tcW w:w="973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noProof/>
              </w:rPr>
            </w:pPr>
            <w:r w:rsidRPr="00BC6435">
              <w:rPr>
                <w:noProof/>
              </w:rPr>
              <w:t xml:space="preserve">Вид права и основания предоставления земельного участка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tc>
      </w:tr>
      <w:tr w:rsidR="00BC6435" w:rsidRPr="00BC6435" w:rsidTr="00BC6435">
        <w:trPr>
          <w:trHeight w:val="881"/>
        </w:trPr>
        <w:tc>
          <w:tcPr>
            <w:tcW w:w="973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6435" w:rsidRPr="00BC6435" w:rsidRDefault="00BC6435" w:rsidP="00BC6435">
            <w:pPr>
              <w:widowControl/>
              <w:autoSpaceDE/>
              <w:autoSpaceDN/>
              <w:adjustRightInd/>
              <w:spacing w:line="276" w:lineRule="auto"/>
              <w:jc w:val="both"/>
              <w:rPr>
                <w:noProof/>
              </w:rPr>
            </w:pPr>
          </w:p>
        </w:tc>
      </w:tr>
      <w:tr w:rsidR="00BC6435" w:rsidRPr="00BC6435" w:rsidTr="00BC6435">
        <w:trPr>
          <w:trHeight w:val="336"/>
        </w:trPr>
        <w:tc>
          <w:tcPr>
            <w:tcW w:w="973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bCs/>
                <w:noProof/>
              </w:rPr>
            </w:pPr>
            <w:r w:rsidRPr="00BC6435">
              <w:rPr>
                <w:bCs/>
                <w:noProof/>
              </w:rPr>
              <w:t>Цель использования земельного участка:</w:t>
            </w:r>
          </w:p>
        </w:tc>
      </w:tr>
      <w:tr w:rsidR="00BC6435" w:rsidRPr="00BC6435" w:rsidTr="00BC6435">
        <w:trPr>
          <w:trHeight w:val="965"/>
        </w:trPr>
        <w:tc>
          <w:tcPr>
            <w:tcW w:w="9735" w:type="dxa"/>
            <w:gridSpan w:val="14"/>
            <w:tcBorders>
              <w:top w:val="single" w:sz="4" w:space="0" w:color="auto"/>
              <w:left w:val="single" w:sz="4" w:space="0" w:color="auto"/>
              <w:right w:val="single" w:sz="4" w:space="0" w:color="auto"/>
            </w:tcBorders>
            <w:tcMar>
              <w:top w:w="62" w:type="dxa"/>
              <w:left w:w="102" w:type="dxa"/>
              <w:bottom w:w="102" w:type="dxa"/>
              <w:right w:w="62" w:type="dxa"/>
            </w:tcMar>
          </w:tcPr>
          <w:p w:rsidR="00BC6435" w:rsidRPr="00BC6435" w:rsidRDefault="00BC6435" w:rsidP="00BC6435">
            <w:pPr>
              <w:widowControl/>
              <w:autoSpaceDE/>
              <w:autoSpaceDN/>
              <w:adjustRightInd/>
              <w:spacing w:line="276" w:lineRule="auto"/>
              <w:jc w:val="both"/>
              <w:rPr>
                <w:bCs/>
                <w:noProof/>
              </w:rPr>
            </w:pPr>
          </w:p>
        </w:tc>
      </w:tr>
      <w:tr w:rsidR="00BC6435" w:rsidRPr="00BC6435" w:rsidTr="00BC6435">
        <w:trPr>
          <w:trHeight w:val="389"/>
        </w:trPr>
        <w:tc>
          <w:tcPr>
            <w:tcW w:w="4807" w:type="dxa"/>
            <w:gridSpan w:val="8"/>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bCs/>
                <w:noProof/>
              </w:rPr>
            </w:pPr>
            <w:r w:rsidRPr="00BC6435">
              <w:rPr>
                <w:bCs/>
                <w:noProof/>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w:t>
            </w:r>
            <w:r w:rsidRPr="00BC6435">
              <w:rPr>
                <w:bCs/>
                <w:noProof/>
              </w:rPr>
              <w:br/>
              <w:t>решения:</w:t>
            </w:r>
          </w:p>
        </w:tc>
        <w:tc>
          <w:tcPr>
            <w:tcW w:w="4928" w:type="dxa"/>
            <w:gridSpan w:val="6"/>
            <w:tcBorders>
              <w:top w:val="single" w:sz="4" w:space="0" w:color="auto"/>
              <w:left w:val="single" w:sz="4" w:space="0" w:color="auto"/>
              <w:bottom w:val="nil"/>
              <w:right w:val="single" w:sz="4" w:space="0" w:color="auto"/>
            </w:tcBorders>
          </w:tcPr>
          <w:p w:rsidR="00BC6435" w:rsidRPr="00BC6435" w:rsidRDefault="00BC6435" w:rsidP="00BC6435">
            <w:pPr>
              <w:widowControl/>
              <w:autoSpaceDE/>
              <w:autoSpaceDN/>
              <w:adjustRightInd/>
              <w:spacing w:line="276" w:lineRule="auto"/>
              <w:jc w:val="both"/>
              <w:rPr>
                <w:bCs/>
                <w:noProof/>
              </w:rPr>
            </w:pPr>
          </w:p>
        </w:tc>
      </w:tr>
      <w:tr w:rsidR="00BC6435" w:rsidRPr="00BC6435" w:rsidTr="00BC6435">
        <w:trPr>
          <w:trHeight w:val="389"/>
        </w:trPr>
        <w:tc>
          <w:tcPr>
            <w:tcW w:w="4807" w:type="dxa"/>
            <w:gridSpan w:val="8"/>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noProof/>
              </w:rPr>
            </w:pPr>
            <w:r w:rsidRPr="00BC6435">
              <w:rPr>
                <w:noProof/>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4928" w:type="dxa"/>
            <w:gridSpan w:val="6"/>
            <w:tcBorders>
              <w:top w:val="single" w:sz="4" w:space="0" w:color="auto"/>
              <w:left w:val="single" w:sz="4" w:space="0" w:color="auto"/>
              <w:bottom w:val="nil"/>
              <w:right w:val="single" w:sz="4" w:space="0" w:color="auto"/>
            </w:tcBorders>
          </w:tcPr>
          <w:p w:rsidR="00BC6435" w:rsidRPr="00BC6435" w:rsidRDefault="00BC6435" w:rsidP="00BC6435">
            <w:pPr>
              <w:widowControl/>
              <w:autoSpaceDE/>
              <w:autoSpaceDN/>
              <w:adjustRightInd/>
              <w:spacing w:line="276" w:lineRule="auto"/>
              <w:jc w:val="both"/>
              <w:rPr>
                <w:bCs/>
                <w:noProof/>
              </w:rPr>
            </w:pPr>
          </w:p>
        </w:tc>
      </w:tr>
      <w:tr w:rsidR="00BC6435" w:rsidRPr="00BC6435" w:rsidTr="00BC6435">
        <w:trPr>
          <w:trHeight w:val="389"/>
        </w:trPr>
        <w:tc>
          <w:tcPr>
            <w:tcW w:w="4807" w:type="dxa"/>
            <w:gridSpan w:val="8"/>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noProof/>
              </w:rPr>
            </w:pPr>
            <w:r w:rsidRPr="00BC6435">
              <w:rPr>
                <w:noProof/>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4928" w:type="dxa"/>
            <w:gridSpan w:val="6"/>
            <w:tcBorders>
              <w:top w:val="single" w:sz="4" w:space="0" w:color="auto"/>
              <w:left w:val="single" w:sz="4" w:space="0" w:color="auto"/>
              <w:bottom w:val="nil"/>
              <w:right w:val="single" w:sz="4" w:space="0" w:color="auto"/>
            </w:tcBorders>
          </w:tcPr>
          <w:p w:rsidR="00BC6435" w:rsidRPr="00BC6435" w:rsidRDefault="00BC6435" w:rsidP="00BC6435">
            <w:pPr>
              <w:widowControl/>
              <w:autoSpaceDE/>
              <w:autoSpaceDN/>
              <w:adjustRightInd/>
              <w:spacing w:line="276" w:lineRule="auto"/>
              <w:jc w:val="both"/>
              <w:rPr>
                <w:bCs/>
                <w:noProof/>
              </w:rPr>
            </w:pPr>
          </w:p>
        </w:tc>
      </w:tr>
      <w:tr w:rsidR="00BC6435" w:rsidRPr="00BC6435" w:rsidTr="00BC6435">
        <w:trPr>
          <w:trHeight w:val="322"/>
        </w:trPr>
        <w:tc>
          <w:tcPr>
            <w:tcW w:w="26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bCs/>
                <w:noProof/>
              </w:rPr>
            </w:pPr>
            <w:r w:rsidRPr="00BC6435">
              <w:rPr>
                <w:bCs/>
                <w:noProof/>
              </w:rPr>
              <w:t xml:space="preserve">Полное наименование заявителя </w:t>
            </w:r>
            <w:r w:rsidRPr="00BC6435">
              <w:rPr>
                <w:noProof/>
              </w:rPr>
              <w:t xml:space="preserve"> юридическое лицо, в том числе орган </w:t>
            </w:r>
            <w:r w:rsidRPr="00BC6435">
              <w:rPr>
                <w:noProof/>
              </w:rPr>
              <w:lastRenderedPageBreak/>
              <w:t>государственной власти, иной государственный орган, орган местного самоуправления</w:t>
            </w:r>
            <w:r w:rsidRPr="00BC6435">
              <w:rPr>
                <w:bCs/>
                <w:noProof/>
              </w:rPr>
              <w:t>:</w:t>
            </w:r>
          </w:p>
        </w:tc>
        <w:tc>
          <w:tcPr>
            <w:tcW w:w="7081" w:type="dxa"/>
            <w:gridSpan w:val="1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6435" w:rsidRPr="00BC6435" w:rsidRDefault="00BC6435" w:rsidP="00BC6435">
            <w:pPr>
              <w:widowControl/>
              <w:autoSpaceDE/>
              <w:autoSpaceDN/>
              <w:adjustRightInd/>
              <w:spacing w:line="276" w:lineRule="auto"/>
              <w:jc w:val="both"/>
              <w:rPr>
                <w:bCs/>
                <w:noProof/>
              </w:rPr>
            </w:pPr>
          </w:p>
        </w:tc>
      </w:tr>
      <w:tr w:rsidR="00BC6435" w:rsidRPr="00BC6435" w:rsidTr="00BC6435">
        <w:trPr>
          <w:trHeight w:val="322"/>
        </w:trPr>
        <w:tc>
          <w:tcPr>
            <w:tcW w:w="2654" w:type="dxa"/>
            <w:vMerge/>
            <w:tcBorders>
              <w:top w:val="single" w:sz="4" w:space="0" w:color="auto"/>
              <w:left w:val="single" w:sz="4" w:space="0" w:color="auto"/>
              <w:bottom w:val="single" w:sz="4" w:space="0" w:color="auto"/>
              <w:right w:val="single" w:sz="4" w:space="0" w:color="auto"/>
            </w:tcBorders>
            <w:vAlign w:val="center"/>
            <w:hideMark/>
          </w:tcPr>
          <w:p w:rsidR="00BC6435" w:rsidRPr="00BC6435" w:rsidRDefault="00BC6435" w:rsidP="00BC6435">
            <w:pPr>
              <w:widowControl/>
              <w:autoSpaceDE/>
              <w:autoSpaceDN/>
              <w:adjustRightInd/>
              <w:spacing w:line="276" w:lineRule="auto"/>
              <w:jc w:val="both"/>
              <w:rPr>
                <w:bCs/>
                <w:noProof/>
              </w:rPr>
            </w:pPr>
          </w:p>
        </w:tc>
        <w:tc>
          <w:tcPr>
            <w:tcW w:w="7081" w:type="dxa"/>
            <w:gridSpan w:val="13"/>
            <w:vMerge/>
            <w:tcBorders>
              <w:top w:val="single" w:sz="4" w:space="0" w:color="auto"/>
              <w:left w:val="single" w:sz="4" w:space="0" w:color="auto"/>
              <w:bottom w:val="single" w:sz="4" w:space="0" w:color="auto"/>
              <w:right w:val="single" w:sz="4" w:space="0" w:color="auto"/>
            </w:tcBorders>
            <w:vAlign w:val="center"/>
            <w:hideMark/>
          </w:tcPr>
          <w:p w:rsidR="00BC6435" w:rsidRPr="00BC6435" w:rsidRDefault="00BC6435" w:rsidP="00BC6435">
            <w:pPr>
              <w:widowControl/>
              <w:autoSpaceDE/>
              <w:autoSpaceDN/>
              <w:adjustRightInd/>
              <w:spacing w:line="276" w:lineRule="auto"/>
              <w:jc w:val="both"/>
              <w:rPr>
                <w:bCs/>
                <w:noProof/>
              </w:rPr>
            </w:pPr>
          </w:p>
        </w:tc>
      </w:tr>
      <w:tr w:rsidR="00BC6435" w:rsidRPr="00BC6435" w:rsidTr="00BC6435">
        <w:trPr>
          <w:trHeight w:val="322"/>
        </w:trPr>
        <w:tc>
          <w:tcPr>
            <w:tcW w:w="2654" w:type="dxa"/>
            <w:vMerge/>
            <w:tcBorders>
              <w:top w:val="single" w:sz="4" w:space="0" w:color="auto"/>
              <w:left w:val="single" w:sz="4" w:space="0" w:color="auto"/>
              <w:bottom w:val="single" w:sz="4" w:space="0" w:color="auto"/>
              <w:right w:val="single" w:sz="4" w:space="0" w:color="auto"/>
            </w:tcBorders>
            <w:vAlign w:val="center"/>
            <w:hideMark/>
          </w:tcPr>
          <w:p w:rsidR="00BC6435" w:rsidRPr="00BC6435" w:rsidRDefault="00BC6435" w:rsidP="00BC6435">
            <w:pPr>
              <w:widowControl/>
              <w:autoSpaceDE/>
              <w:autoSpaceDN/>
              <w:adjustRightInd/>
              <w:spacing w:line="276" w:lineRule="auto"/>
              <w:jc w:val="both"/>
              <w:rPr>
                <w:bCs/>
                <w:noProof/>
              </w:rPr>
            </w:pPr>
          </w:p>
        </w:tc>
        <w:tc>
          <w:tcPr>
            <w:tcW w:w="7081" w:type="dxa"/>
            <w:gridSpan w:val="13"/>
            <w:vMerge/>
            <w:tcBorders>
              <w:top w:val="single" w:sz="4" w:space="0" w:color="auto"/>
              <w:left w:val="single" w:sz="4" w:space="0" w:color="auto"/>
              <w:bottom w:val="single" w:sz="4" w:space="0" w:color="auto"/>
              <w:right w:val="single" w:sz="4" w:space="0" w:color="auto"/>
            </w:tcBorders>
            <w:vAlign w:val="center"/>
            <w:hideMark/>
          </w:tcPr>
          <w:p w:rsidR="00BC6435" w:rsidRPr="00BC6435" w:rsidRDefault="00BC6435" w:rsidP="00BC6435">
            <w:pPr>
              <w:widowControl/>
              <w:autoSpaceDE/>
              <w:autoSpaceDN/>
              <w:adjustRightInd/>
              <w:spacing w:line="276" w:lineRule="auto"/>
              <w:jc w:val="both"/>
              <w:rPr>
                <w:bCs/>
                <w:noProof/>
              </w:rPr>
            </w:pPr>
          </w:p>
        </w:tc>
      </w:tr>
      <w:tr w:rsidR="00BC6435" w:rsidRPr="00BC6435" w:rsidTr="00BC6435">
        <w:tc>
          <w:tcPr>
            <w:tcW w:w="449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bCs/>
                <w:noProof/>
              </w:rPr>
            </w:pPr>
            <w:r w:rsidRPr="00BC6435">
              <w:rPr>
                <w:bCs/>
                <w:noProof/>
              </w:rPr>
              <w:lastRenderedPageBreak/>
              <w:t>ОГРН:</w:t>
            </w:r>
          </w:p>
        </w:tc>
        <w:tc>
          <w:tcPr>
            <w:tcW w:w="523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bCs/>
                <w:noProof/>
              </w:rPr>
            </w:pPr>
            <w:r w:rsidRPr="00BC6435">
              <w:rPr>
                <w:bCs/>
                <w:noProof/>
              </w:rPr>
              <w:t>ИНН:</w:t>
            </w:r>
          </w:p>
        </w:tc>
      </w:tr>
      <w:tr w:rsidR="00BC6435" w:rsidRPr="00BC6435" w:rsidTr="00BC6435">
        <w:tc>
          <w:tcPr>
            <w:tcW w:w="36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bCs/>
                <w:noProof/>
              </w:rPr>
            </w:pPr>
            <w:r w:rsidRPr="00BC6435">
              <w:rPr>
                <w:bCs/>
                <w:noProof/>
              </w:rPr>
              <w:t>почтовый адрес:</w:t>
            </w:r>
          </w:p>
        </w:tc>
        <w:tc>
          <w:tcPr>
            <w:tcW w:w="269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bCs/>
                <w:noProof/>
              </w:rPr>
            </w:pPr>
            <w:r w:rsidRPr="00BC6435">
              <w:rPr>
                <w:bCs/>
                <w:noProof/>
              </w:rPr>
              <w:t>контактный телефон:</w:t>
            </w:r>
          </w:p>
        </w:tc>
        <w:tc>
          <w:tcPr>
            <w:tcW w:w="33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bCs/>
                <w:noProof/>
              </w:rPr>
            </w:pPr>
            <w:r w:rsidRPr="00BC6435">
              <w:rPr>
                <w:bCs/>
                <w:noProof/>
              </w:rPr>
              <w:t>адрес электронной почты:</w:t>
            </w:r>
          </w:p>
        </w:tc>
      </w:tr>
      <w:tr w:rsidR="00BC6435" w:rsidRPr="00BC6435" w:rsidTr="00BC6435">
        <w:trPr>
          <w:trHeight w:val="322"/>
        </w:trPr>
        <w:tc>
          <w:tcPr>
            <w:tcW w:w="3646"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6435" w:rsidRPr="00BC6435" w:rsidRDefault="00BC6435" w:rsidP="00BC6435">
            <w:pPr>
              <w:widowControl/>
              <w:autoSpaceDE/>
              <w:autoSpaceDN/>
              <w:adjustRightInd/>
              <w:spacing w:line="276" w:lineRule="auto"/>
              <w:jc w:val="both"/>
              <w:rPr>
                <w:bCs/>
                <w:noProof/>
              </w:rPr>
            </w:pPr>
          </w:p>
        </w:tc>
        <w:tc>
          <w:tcPr>
            <w:tcW w:w="2693" w:type="dxa"/>
            <w:gridSpan w:val="8"/>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6435" w:rsidRPr="00BC6435" w:rsidRDefault="00BC6435" w:rsidP="00BC6435">
            <w:pPr>
              <w:widowControl/>
              <w:autoSpaceDE/>
              <w:autoSpaceDN/>
              <w:adjustRightInd/>
              <w:spacing w:line="276" w:lineRule="auto"/>
              <w:jc w:val="both"/>
              <w:rPr>
                <w:bCs/>
                <w:noProof/>
              </w:rPr>
            </w:pPr>
          </w:p>
        </w:tc>
        <w:tc>
          <w:tcPr>
            <w:tcW w:w="3396"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6435" w:rsidRPr="00BC6435" w:rsidRDefault="00BC6435" w:rsidP="00BC6435">
            <w:pPr>
              <w:widowControl/>
              <w:autoSpaceDE/>
              <w:autoSpaceDN/>
              <w:adjustRightInd/>
              <w:spacing w:line="276" w:lineRule="auto"/>
              <w:jc w:val="both"/>
              <w:rPr>
                <w:bCs/>
                <w:noProof/>
              </w:rPr>
            </w:pPr>
          </w:p>
        </w:tc>
      </w:tr>
      <w:tr w:rsidR="00BC6435" w:rsidRPr="00BC6435" w:rsidTr="00BC6435">
        <w:trPr>
          <w:trHeight w:val="637"/>
        </w:trPr>
        <w:tc>
          <w:tcPr>
            <w:tcW w:w="3646" w:type="dxa"/>
            <w:gridSpan w:val="3"/>
            <w:vMerge/>
            <w:tcBorders>
              <w:top w:val="single" w:sz="4" w:space="0" w:color="auto"/>
              <w:left w:val="single" w:sz="4" w:space="0" w:color="auto"/>
              <w:bottom w:val="single" w:sz="4" w:space="0" w:color="auto"/>
              <w:right w:val="single" w:sz="4" w:space="0" w:color="auto"/>
            </w:tcBorders>
            <w:vAlign w:val="center"/>
            <w:hideMark/>
          </w:tcPr>
          <w:p w:rsidR="00BC6435" w:rsidRPr="00BC6435" w:rsidRDefault="00BC6435" w:rsidP="00BC6435">
            <w:pPr>
              <w:widowControl/>
              <w:autoSpaceDE/>
              <w:autoSpaceDN/>
              <w:adjustRightInd/>
              <w:spacing w:line="276" w:lineRule="auto"/>
              <w:jc w:val="both"/>
              <w:rPr>
                <w:bCs/>
                <w:noProof/>
              </w:rPr>
            </w:pPr>
          </w:p>
        </w:tc>
        <w:tc>
          <w:tcPr>
            <w:tcW w:w="2693" w:type="dxa"/>
            <w:gridSpan w:val="8"/>
            <w:vMerge/>
            <w:tcBorders>
              <w:top w:val="single" w:sz="4" w:space="0" w:color="auto"/>
              <w:left w:val="single" w:sz="4" w:space="0" w:color="auto"/>
              <w:bottom w:val="single" w:sz="4" w:space="0" w:color="auto"/>
              <w:right w:val="single" w:sz="4" w:space="0" w:color="auto"/>
            </w:tcBorders>
            <w:vAlign w:val="center"/>
            <w:hideMark/>
          </w:tcPr>
          <w:p w:rsidR="00BC6435" w:rsidRPr="00BC6435" w:rsidRDefault="00BC6435" w:rsidP="00BC6435">
            <w:pPr>
              <w:widowControl/>
              <w:autoSpaceDE/>
              <w:autoSpaceDN/>
              <w:adjustRightInd/>
              <w:spacing w:line="276" w:lineRule="auto"/>
              <w:jc w:val="both"/>
              <w:rPr>
                <w:bCs/>
                <w:noProof/>
              </w:rPr>
            </w:pPr>
          </w:p>
        </w:tc>
        <w:tc>
          <w:tcPr>
            <w:tcW w:w="3396" w:type="dxa"/>
            <w:gridSpan w:val="3"/>
            <w:vMerge/>
            <w:tcBorders>
              <w:top w:val="single" w:sz="4" w:space="0" w:color="auto"/>
              <w:left w:val="single" w:sz="4" w:space="0" w:color="auto"/>
              <w:bottom w:val="single" w:sz="4" w:space="0" w:color="auto"/>
              <w:right w:val="single" w:sz="4" w:space="0" w:color="auto"/>
            </w:tcBorders>
            <w:vAlign w:val="center"/>
            <w:hideMark/>
          </w:tcPr>
          <w:p w:rsidR="00BC6435" w:rsidRPr="00BC6435" w:rsidRDefault="00BC6435" w:rsidP="00BC6435">
            <w:pPr>
              <w:widowControl/>
              <w:autoSpaceDE/>
              <w:autoSpaceDN/>
              <w:adjustRightInd/>
              <w:spacing w:line="276" w:lineRule="auto"/>
              <w:jc w:val="both"/>
              <w:rPr>
                <w:bCs/>
                <w:noProof/>
              </w:rPr>
            </w:pPr>
          </w:p>
        </w:tc>
      </w:tr>
      <w:tr w:rsidR="00BC6435" w:rsidRPr="00BC6435" w:rsidTr="00BC6435">
        <w:trPr>
          <w:trHeight w:val="1146"/>
        </w:trPr>
        <w:tc>
          <w:tcPr>
            <w:tcW w:w="973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bCs/>
                <w:noProof/>
              </w:rPr>
            </w:pPr>
            <w:r w:rsidRPr="00BC6435">
              <w:rPr>
                <w:bCs/>
                <w:noProof/>
              </w:rPr>
              <w:t xml:space="preserve">Ф.И.О. (при наличии) заявителя </w:t>
            </w:r>
          </w:p>
        </w:tc>
      </w:tr>
      <w:tr w:rsidR="00BC6435" w:rsidRPr="00BC6435" w:rsidTr="00BC6435">
        <w:trPr>
          <w:trHeight w:val="413"/>
        </w:trPr>
        <w:tc>
          <w:tcPr>
            <w:tcW w:w="6557"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bCs/>
                <w:noProof/>
              </w:rPr>
            </w:pPr>
            <w:r w:rsidRPr="00BC6435">
              <w:rPr>
                <w:bCs/>
                <w:noProof/>
              </w:rPr>
              <w:t>Реквизиты документа, удостоверяющего личность заявителя:</w:t>
            </w:r>
          </w:p>
          <w:p w:rsidR="00BC6435" w:rsidRPr="00BC6435" w:rsidRDefault="00BC6435" w:rsidP="00BC6435">
            <w:pPr>
              <w:widowControl/>
              <w:autoSpaceDE/>
              <w:autoSpaceDN/>
              <w:adjustRightInd/>
              <w:spacing w:line="276" w:lineRule="auto"/>
              <w:jc w:val="both"/>
              <w:rPr>
                <w:bCs/>
                <w:noProof/>
              </w:rPr>
            </w:pPr>
            <w:r w:rsidRPr="00BC6435">
              <w:rPr>
                <w:bCs/>
                <w:noProof/>
              </w:rPr>
              <w:t>паспорт</w:t>
            </w:r>
          </w:p>
        </w:tc>
        <w:tc>
          <w:tcPr>
            <w:tcW w:w="3178" w:type="dxa"/>
            <w:gridSpan w:val="2"/>
            <w:vMerge w:val="restart"/>
            <w:tcBorders>
              <w:top w:val="single" w:sz="4" w:space="0" w:color="auto"/>
              <w:left w:val="single" w:sz="4" w:space="0" w:color="auto"/>
              <w:right w:val="single" w:sz="4" w:space="0" w:color="auto"/>
            </w:tcBorders>
          </w:tcPr>
          <w:p w:rsidR="00BC6435" w:rsidRPr="00BC6435" w:rsidRDefault="00BC6435" w:rsidP="00BC6435">
            <w:pPr>
              <w:widowControl/>
              <w:autoSpaceDE/>
              <w:autoSpaceDN/>
              <w:adjustRightInd/>
              <w:spacing w:line="276" w:lineRule="auto"/>
              <w:jc w:val="both"/>
              <w:rPr>
                <w:bCs/>
                <w:noProof/>
              </w:rPr>
            </w:pPr>
            <w:r w:rsidRPr="00BC6435">
              <w:rPr>
                <w:bCs/>
                <w:noProof/>
              </w:rPr>
              <w:t>СНИЛС</w:t>
            </w:r>
          </w:p>
        </w:tc>
      </w:tr>
      <w:tr w:rsidR="00BC6435" w:rsidRPr="00BC6435" w:rsidTr="00BC6435">
        <w:trPr>
          <w:trHeight w:val="733"/>
        </w:trPr>
        <w:tc>
          <w:tcPr>
            <w:tcW w:w="39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6435" w:rsidRPr="00BC6435" w:rsidRDefault="00BC6435" w:rsidP="00BC6435">
            <w:pPr>
              <w:widowControl/>
              <w:autoSpaceDE/>
              <w:autoSpaceDN/>
              <w:adjustRightInd/>
              <w:spacing w:line="276" w:lineRule="auto"/>
              <w:jc w:val="both"/>
              <w:rPr>
                <w:bCs/>
                <w:noProof/>
              </w:rPr>
            </w:pPr>
            <w:r w:rsidRPr="00BC6435">
              <w:rPr>
                <w:bCs/>
                <w:noProof/>
              </w:rPr>
              <w:t>_____________________</w:t>
            </w:r>
          </w:p>
          <w:p w:rsidR="00BC6435" w:rsidRPr="00BC6435" w:rsidRDefault="00BC6435" w:rsidP="00BC6435">
            <w:pPr>
              <w:widowControl/>
              <w:autoSpaceDE/>
              <w:autoSpaceDN/>
              <w:adjustRightInd/>
              <w:spacing w:line="276" w:lineRule="auto"/>
              <w:jc w:val="both"/>
              <w:rPr>
                <w:bCs/>
                <w:noProof/>
              </w:rPr>
            </w:pPr>
            <w:r w:rsidRPr="00BC6435">
              <w:rPr>
                <w:bCs/>
                <w:noProof/>
              </w:rPr>
              <w:t>_____________________</w:t>
            </w:r>
          </w:p>
        </w:tc>
        <w:tc>
          <w:tcPr>
            <w:tcW w:w="2627" w:type="dxa"/>
            <w:gridSpan w:val="8"/>
            <w:tcBorders>
              <w:top w:val="single" w:sz="4" w:space="0" w:color="auto"/>
              <w:left w:val="single" w:sz="4" w:space="0" w:color="auto"/>
              <w:bottom w:val="single" w:sz="4" w:space="0" w:color="auto"/>
              <w:right w:val="single" w:sz="4" w:space="0" w:color="auto"/>
            </w:tcBorders>
          </w:tcPr>
          <w:p w:rsidR="00BC6435" w:rsidRPr="00BC6435" w:rsidRDefault="00BC6435" w:rsidP="00BC6435">
            <w:pPr>
              <w:widowControl/>
              <w:autoSpaceDE/>
              <w:autoSpaceDN/>
              <w:adjustRightInd/>
              <w:spacing w:line="276" w:lineRule="auto"/>
              <w:jc w:val="both"/>
              <w:rPr>
                <w:bCs/>
                <w:noProof/>
              </w:rPr>
            </w:pPr>
            <w:r w:rsidRPr="00BC6435">
              <w:rPr>
                <w:bCs/>
                <w:noProof/>
              </w:rPr>
              <w:t>дата выдачи</w:t>
            </w:r>
          </w:p>
          <w:p w:rsidR="00BC6435" w:rsidRPr="00BC6435" w:rsidRDefault="00BC6435" w:rsidP="00BC6435">
            <w:pPr>
              <w:widowControl/>
              <w:autoSpaceDE/>
              <w:autoSpaceDN/>
              <w:adjustRightInd/>
              <w:spacing w:line="276" w:lineRule="auto"/>
              <w:jc w:val="both"/>
              <w:rPr>
                <w:bCs/>
                <w:noProof/>
              </w:rPr>
            </w:pPr>
          </w:p>
        </w:tc>
        <w:tc>
          <w:tcPr>
            <w:tcW w:w="3178" w:type="dxa"/>
            <w:gridSpan w:val="2"/>
            <w:vMerge/>
            <w:tcBorders>
              <w:left w:val="single" w:sz="4" w:space="0" w:color="auto"/>
              <w:bottom w:val="single" w:sz="4" w:space="0" w:color="auto"/>
              <w:right w:val="single" w:sz="4" w:space="0" w:color="auto"/>
            </w:tcBorders>
          </w:tcPr>
          <w:p w:rsidR="00BC6435" w:rsidRPr="00BC6435" w:rsidRDefault="00BC6435" w:rsidP="00BC6435">
            <w:pPr>
              <w:widowControl/>
              <w:autoSpaceDE/>
              <w:autoSpaceDN/>
              <w:adjustRightInd/>
              <w:spacing w:line="276" w:lineRule="auto"/>
              <w:jc w:val="both"/>
              <w:rPr>
                <w:bCs/>
                <w:noProof/>
              </w:rPr>
            </w:pPr>
          </w:p>
        </w:tc>
      </w:tr>
      <w:tr w:rsidR="00BC6435" w:rsidRPr="00BC6435" w:rsidTr="00BC6435">
        <w:trPr>
          <w:trHeight w:val="1178"/>
        </w:trPr>
        <w:tc>
          <w:tcPr>
            <w:tcW w:w="6557"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6435" w:rsidRPr="00BC6435" w:rsidRDefault="00BC6435" w:rsidP="00BC6435">
            <w:pPr>
              <w:widowControl/>
              <w:autoSpaceDE/>
              <w:autoSpaceDN/>
              <w:adjustRightInd/>
              <w:spacing w:line="276" w:lineRule="auto"/>
              <w:jc w:val="both"/>
              <w:rPr>
                <w:bCs/>
                <w:noProof/>
              </w:rPr>
            </w:pPr>
            <w:r w:rsidRPr="00BC6435">
              <w:rPr>
                <w:bCs/>
                <w:noProof/>
              </w:rPr>
              <w:t>кем выдан</w:t>
            </w:r>
          </w:p>
        </w:tc>
        <w:tc>
          <w:tcPr>
            <w:tcW w:w="3178" w:type="dxa"/>
            <w:gridSpan w:val="2"/>
            <w:tcBorders>
              <w:top w:val="single" w:sz="4" w:space="0" w:color="auto"/>
              <w:left w:val="single" w:sz="4" w:space="0" w:color="auto"/>
              <w:bottom w:val="single" w:sz="4" w:space="0" w:color="auto"/>
              <w:right w:val="single" w:sz="4" w:space="0" w:color="auto"/>
            </w:tcBorders>
          </w:tcPr>
          <w:p w:rsidR="00BC6435" w:rsidRPr="00BC6435" w:rsidRDefault="00BC6435" w:rsidP="00BC6435">
            <w:pPr>
              <w:widowControl/>
              <w:autoSpaceDE/>
              <w:autoSpaceDN/>
              <w:adjustRightInd/>
              <w:spacing w:line="276" w:lineRule="auto"/>
              <w:jc w:val="both"/>
              <w:rPr>
                <w:bCs/>
                <w:noProof/>
              </w:rPr>
            </w:pPr>
            <w:r w:rsidRPr="00BC6435">
              <w:rPr>
                <w:bCs/>
                <w:noProof/>
              </w:rPr>
              <w:t>код подразделения</w:t>
            </w:r>
          </w:p>
        </w:tc>
      </w:tr>
      <w:tr w:rsidR="00BC6435" w:rsidRPr="00BC6435" w:rsidTr="00BC6435">
        <w:trPr>
          <w:trHeight w:val="24"/>
        </w:trPr>
        <w:tc>
          <w:tcPr>
            <w:tcW w:w="593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bCs/>
                <w:noProof/>
              </w:rPr>
            </w:pPr>
            <w:r w:rsidRPr="00BC6435">
              <w:rPr>
                <w:bCs/>
                <w:noProof/>
              </w:rPr>
              <w:t>почтовый адрес:</w:t>
            </w:r>
          </w:p>
        </w:tc>
        <w:tc>
          <w:tcPr>
            <w:tcW w:w="380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bCs/>
                <w:noProof/>
              </w:rPr>
            </w:pPr>
            <w:r w:rsidRPr="00BC6435">
              <w:rPr>
                <w:bCs/>
                <w:noProof/>
              </w:rPr>
              <w:t>контактный телефон,</w:t>
            </w:r>
          </w:p>
          <w:p w:rsidR="00BC6435" w:rsidRPr="00BC6435" w:rsidRDefault="00BC6435" w:rsidP="00BC6435">
            <w:pPr>
              <w:widowControl/>
              <w:autoSpaceDE/>
              <w:autoSpaceDN/>
              <w:adjustRightInd/>
              <w:spacing w:line="276" w:lineRule="auto"/>
              <w:jc w:val="both"/>
              <w:rPr>
                <w:bCs/>
                <w:noProof/>
              </w:rPr>
            </w:pPr>
            <w:r w:rsidRPr="00BC6435">
              <w:rPr>
                <w:bCs/>
                <w:noProof/>
              </w:rPr>
              <w:t>адрес электронной почты:</w:t>
            </w:r>
          </w:p>
        </w:tc>
      </w:tr>
      <w:tr w:rsidR="00BC6435" w:rsidRPr="00BC6435" w:rsidTr="00BC6435">
        <w:trPr>
          <w:trHeight w:val="1111"/>
        </w:trPr>
        <w:tc>
          <w:tcPr>
            <w:tcW w:w="593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6435" w:rsidRPr="00BC6435" w:rsidRDefault="00BC6435" w:rsidP="00BC6435">
            <w:pPr>
              <w:widowControl/>
              <w:autoSpaceDE/>
              <w:autoSpaceDN/>
              <w:adjustRightInd/>
              <w:spacing w:line="276" w:lineRule="auto"/>
              <w:jc w:val="both"/>
              <w:rPr>
                <w:bCs/>
                <w:noProof/>
              </w:rPr>
            </w:pPr>
          </w:p>
        </w:tc>
        <w:tc>
          <w:tcPr>
            <w:tcW w:w="380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6435" w:rsidRPr="00BC6435" w:rsidRDefault="00BC6435" w:rsidP="00BC6435">
            <w:pPr>
              <w:widowControl/>
              <w:autoSpaceDE/>
              <w:autoSpaceDN/>
              <w:adjustRightInd/>
              <w:spacing w:line="276" w:lineRule="auto"/>
              <w:jc w:val="both"/>
              <w:rPr>
                <w:bCs/>
                <w:noProof/>
              </w:rPr>
            </w:pPr>
          </w:p>
        </w:tc>
      </w:tr>
      <w:tr w:rsidR="00BC6435" w:rsidRPr="00BC6435" w:rsidTr="00BC6435">
        <w:trPr>
          <w:trHeight w:val="1116"/>
        </w:trPr>
        <w:tc>
          <w:tcPr>
            <w:tcW w:w="9735" w:type="dxa"/>
            <w:gridSpan w:val="14"/>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bCs/>
                <w:noProof/>
              </w:rPr>
            </w:pPr>
            <w:r w:rsidRPr="00BC6435">
              <w:rPr>
                <w:bCs/>
                <w:noProof/>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BC6435" w:rsidRPr="00BC6435" w:rsidTr="00BC6435">
        <w:trPr>
          <w:trHeight w:val="347"/>
        </w:trPr>
        <w:tc>
          <w:tcPr>
            <w:tcW w:w="8632"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bCs/>
                <w:noProof/>
              </w:rPr>
            </w:pPr>
            <w:r w:rsidRPr="00BC6435">
              <w:rPr>
                <w:bCs/>
                <w:noProof/>
              </w:rPr>
              <w:t>Документы, прилагаемые к заявлению:</w:t>
            </w:r>
          </w:p>
        </w:tc>
        <w:tc>
          <w:tcPr>
            <w:tcW w:w="1103" w:type="dxa"/>
            <w:tcBorders>
              <w:top w:val="single" w:sz="4" w:space="0" w:color="auto"/>
              <w:left w:val="single" w:sz="4" w:space="0" w:color="auto"/>
              <w:bottom w:val="single" w:sz="4" w:space="0" w:color="auto"/>
              <w:right w:val="single" w:sz="4" w:space="0" w:color="auto"/>
            </w:tcBorders>
            <w:hideMark/>
          </w:tcPr>
          <w:p w:rsidR="00BC6435" w:rsidRPr="00BC6435" w:rsidRDefault="00BC6435" w:rsidP="00BC6435">
            <w:pPr>
              <w:widowControl/>
              <w:autoSpaceDE/>
              <w:autoSpaceDN/>
              <w:adjustRightInd/>
              <w:spacing w:line="276" w:lineRule="auto"/>
              <w:jc w:val="both"/>
              <w:rPr>
                <w:bCs/>
                <w:noProof/>
              </w:rPr>
            </w:pPr>
            <w:r w:rsidRPr="00BC6435">
              <w:rPr>
                <w:bCs/>
                <w:noProof/>
              </w:rPr>
              <w:t>Отметка о наличии</w:t>
            </w:r>
          </w:p>
        </w:tc>
      </w:tr>
      <w:tr w:rsidR="00BC6435" w:rsidRPr="00BC6435" w:rsidTr="00BC6435">
        <w:trPr>
          <w:trHeight w:val="297"/>
        </w:trPr>
        <w:tc>
          <w:tcPr>
            <w:tcW w:w="8632"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noProof/>
              </w:rPr>
            </w:pPr>
            <w:r w:rsidRPr="00BC6435">
              <w:rPr>
                <w:noProof/>
              </w:rPr>
              <w:t>*выписка из Единого государственного реестра недвижимости</w:t>
            </w:r>
          </w:p>
        </w:tc>
        <w:tc>
          <w:tcPr>
            <w:tcW w:w="1103" w:type="dxa"/>
            <w:tcBorders>
              <w:top w:val="single" w:sz="4" w:space="0" w:color="auto"/>
              <w:left w:val="single" w:sz="4" w:space="0" w:color="auto"/>
              <w:bottom w:val="single" w:sz="4" w:space="0" w:color="auto"/>
              <w:right w:val="single" w:sz="4" w:space="0" w:color="auto"/>
            </w:tcBorders>
          </w:tcPr>
          <w:p w:rsidR="00BC6435" w:rsidRPr="00BC6435" w:rsidRDefault="00BC6435" w:rsidP="00BC6435">
            <w:pPr>
              <w:widowControl/>
              <w:autoSpaceDE/>
              <w:autoSpaceDN/>
              <w:adjustRightInd/>
              <w:spacing w:line="276" w:lineRule="auto"/>
              <w:jc w:val="both"/>
              <w:rPr>
                <w:noProof/>
              </w:rPr>
            </w:pPr>
          </w:p>
        </w:tc>
      </w:tr>
      <w:tr w:rsidR="00BC6435" w:rsidRPr="00BC6435" w:rsidTr="00BC6435">
        <w:trPr>
          <w:trHeight w:val="20"/>
        </w:trPr>
        <w:tc>
          <w:tcPr>
            <w:tcW w:w="8632"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noProof/>
              </w:rPr>
            </w:pPr>
            <w:r w:rsidRPr="00BC6435">
              <w:rPr>
                <w:noProof/>
              </w:rPr>
              <w:t xml:space="preserve">*свидетельство о государственной регистрации физического лица в качестве индивидуального предпринимателя </w:t>
            </w:r>
          </w:p>
        </w:tc>
        <w:tc>
          <w:tcPr>
            <w:tcW w:w="1103" w:type="dxa"/>
            <w:tcBorders>
              <w:top w:val="single" w:sz="4" w:space="0" w:color="auto"/>
              <w:left w:val="single" w:sz="4" w:space="0" w:color="auto"/>
              <w:bottom w:val="single" w:sz="4" w:space="0" w:color="auto"/>
              <w:right w:val="single" w:sz="4" w:space="0" w:color="auto"/>
            </w:tcBorders>
          </w:tcPr>
          <w:p w:rsidR="00BC6435" w:rsidRPr="00BC6435" w:rsidRDefault="00BC6435" w:rsidP="00BC6435">
            <w:pPr>
              <w:widowControl/>
              <w:autoSpaceDE/>
              <w:autoSpaceDN/>
              <w:adjustRightInd/>
              <w:spacing w:line="276" w:lineRule="auto"/>
              <w:jc w:val="both"/>
              <w:rPr>
                <w:noProof/>
              </w:rPr>
            </w:pPr>
          </w:p>
        </w:tc>
      </w:tr>
      <w:tr w:rsidR="00BC6435" w:rsidRPr="00BC6435" w:rsidTr="00BC6435">
        <w:trPr>
          <w:trHeight w:val="20"/>
        </w:trPr>
        <w:tc>
          <w:tcPr>
            <w:tcW w:w="8632"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bCs/>
                <w:noProof/>
              </w:rPr>
            </w:pPr>
            <w:r w:rsidRPr="00BC6435">
              <w:rPr>
                <w:noProof/>
              </w:rPr>
              <w:t xml:space="preserve">*свидетельство о государственной регистрации юридического лица </w:t>
            </w:r>
          </w:p>
        </w:tc>
        <w:tc>
          <w:tcPr>
            <w:tcW w:w="1103" w:type="dxa"/>
            <w:tcBorders>
              <w:top w:val="single" w:sz="4" w:space="0" w:color="auto"/>
              <w:left w:val="single" w:sz="4" w:space="0" w:color="auto"/>
              <w:bottom w:val="single" w:sz="4" w:space="0" w:color="auto"/>
              <w:right w:val="single" w:sz="4" w:space="0" w:color="auto"/>
            </w:tcBorders>
          </w:tcPr>
          <w:p w:rsidR="00BC6435" w:rsidRPr="00BC6435" w:rsidRDefault="00BC6435" w:rsidP="00BC6435">
            <w:pPr>
              <w:widowControl/>
              <w:autoSpaceDE/>
              <w:autoSpaceDN/>
              <w:adjustRightInd/>
              <w:spacing w:line="276" w:lineRule="auto"/>
              <w:jc w:val="both"/>
              <w:rPr>
                <w:noProof/>
              </w:rPr>
            </w:pPr>
          </w:p>
        </w:tc>
      </w:tr>
      <w:tr w:rsidR="00BC6435" w:rsidRPr="00BC6435" w:rsidTr="00BC6435">
        <w:trPr>
          <w:trHeight w:val="97"/>
        </w:trPr>
        <w:tc>
          <w:tcPr>
            <w:tcW w:w="8632"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bCs/>
                <w:noProof/>
              </w:rPr>
            </w:pPr>
            <w:r w:rsidRPr="00BC6435">
              <w:rPr>
                <w:bCs/>
                <w:noProof/>
              </w:rPr>
              <w:t>копия документа, удостоверяющего личность заявителя (для физических лиц)</w:t>
            </w:r>
          </w:p>
        </w:tc>
        <w:tc>
          <w:tcPr>
            <w:tcW w:w="1103" w:type="dxa"/>
            <w:tcBorders>
              <w:top w:val="single" w:sz="4" w:space="0" w:color="auto"/>
              <w:left w:val="single" w:sz="4" w:space="0" w:color="auto"/>
              <w:bottom w:val="single" w:sz="4" w:space="0" w:color="auto"/>
              <w:right w:val="single" w:sz="4" w:space="0" w:color="auto"/>
            </w:tcBorders>
          </w:tcPr>
          <w:p w:rsidR="00BC6435" w:rsidRPr="00BC6435" w:rsidRDefault="00BC6435" w:rsidP="00BC6435">
            <w:pPr>
              <w:widowControl/>
              <w:autoSpaceDE/>
              <w:autoSpaceDN/>
              <w:adjustRightInd/>
              <w:spacing w:line="276" w:lineRule="auto"/>
              <w:jc w:val="both"/>
              <w:rPr>
                <w:noProof/>
              </w:rPr>
            </w:pPr>
          </w:p>
        </w:tc>
      </w:tr>
      <w:tr w:rsidR="00BC6435" w:rsidRPr="00BC6435" w:rsidTr="00BC6435">
        <w:trPr>
          <w:trHeight w:val="48"/>
        </w:trPr>
        <w:tc>
          <w:tcPr>
            <w:tcW w:w="8632"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bCs/>
                <w:noProof/>
              </w:rPr>
            </w:pPr>
            <w:r w:rsidRPr="00BC6435">
              <w:rPr>
                <w:bCs/>
                <w:noProof/>
              </w:rPr>
              <w:t xml:space="preserve">заверенный перевод на русский язык документов о государственной регистрации юридического </w:t>
            </w:r>
            <w:r w:rsidRPr="00BC6435">
              <w:rPr>
                <w:bCs/>
                <w:noProof/>
              </w:rPr>
              <w:lastRenderedPageBreak/>
              <w:t>лица (для иностранного юридического лица)</w:t>
            </w:r>
          </w:p>
        </w:tc>
        <w:tc>
          <w:tcPr>
            <w:tcW w:w="1103" w:type="dxa"/>
            <w:tcBorders>
              <w:top w:val="single" w:sz="4" w:space="0" w:color="auto"/>
              <w:left w:val="single" w:sz="4" w:space="0" w:color="auto"/>
              <w:bottom w:val="single" w:sz="4" w:space="0" w:color="auto"/>
              <w:right w:val="single" w:sz="4" w:space="0" w:color="auto"/>
            </w:tcBorders>
          </w:tcPr>
          <w:p w:rsidR="00BC6435" w:rsidRPr="00BC6435" w:rsidRDefault="00BC6435" w:rsidP="00BC6435">
            <w:pPr>
              <w:widowControl/>
              <w:autoSpaceDE/>
              <w:autoSpaceDN/>
              <w:adjustRightInd/>
              <w:spacing w:line="276" w:lineRule="auto"/>
              <w:jc w:val="both"/>
              <w:rPr>
                <w:noProof/>
              </w:rPr>
            </w:pPr>
          </w:p>
        </w:tc>
      </w:tr>
      <w:tr w:rsidR="00BC6435" w:rsidRPr="00BC6435" w:rsidTr="00BC6435">
        <w:trPr>
          <w:trHeight w:val="347"/>
        </w:trPr>
        <w:tc>
          <w:tcPr>
            <w:tcW w:w="8632"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bCs/>
                <w:noProof/>
              </w:rPr>
            </w:pPr>
            <w:r w:rsidRPr="00BC6435">
              <w:rPr>
                <w:bCs/>
                <w:noProof/>
              </w:rPr>
              <w:lastRenderedPageBreak/>
              <w:t>схема расположения земельного участка в случае, если испрашиваемый земельный участок предстоит образовать, а проект межевания территории, в границах которой предстоит образовать такой земельный участок, отсутствует</w:t>
            </w:r>
          </w:p>
        </w:tc>
        <w:tc>
          <w:tcPr>
            <w:tcW w:w="1103" w:type="dxa"/>
            <w:tcBorders>
              <w:top w:val="single" w:sz="4" w:space="0" w:color="auto"/>
              <w:left w:val="single" w:sz="4" w:space="0" w:color="auto"/>
              <w:bottom w:val="single" w:sz="4" w:space="0" w:color="auto"/>
              <w:right w:val="single" w:sz="4" w:space="0" w:color="auto"/>
            </w:tcBorders>
          </w:tcPr>
          <w:p w:rsidR="00BC6435" w:rsidRPr="00BC6435" w:rsidRDefault="00BC6435" w:rsidP="00BC6435">
            <w:pPr>
              <w:widowControl/>
              <w:autoSpaceDE/>
              <w:autoSpaceDN/>
              <w:adjustRightInd/>
              <w:spacing w:line="276" w:lineRule="auto"/>
              <w:jc w:val="both"/>
              <w:rPr>
                <w:noProof/>
              </w:rPr>
            </w:pPr>
          </w:p>
        </w:tc>
      </w:tr>
      <w:tr w:rsidR="00BC6435" w:rsidRPr="00BC6435" w:rsidTr="00BC6435">
        <w:trPr>
          <w:trHeight w:val="347"/>
        </w:trPr>
        <w:tc>
          <w:tcPr>
            <w:tcW w:w="8632"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bCs/>
                <w:noProof/>
              </w:rPr>
            </w:pPr>
            <w:proofErr w:type="gramStart"/>
            <w:r w:rsidRPr="00BC6435">
              <w:rPr>
                <w:bCs/>
                <w:noProof/>
              </w:rPr>
              <w:t>документ,   подтверждающий   полномочия  представителя  заявителя  (при</w:t>
            </w:r>
            <w:proofErr w:type="gramEnd"/>
          </w:p>
          <w:p w:rsidR="00BC6435" w:rsidRPr="00BC6435" w:rsidRDefault="00BC6435" w:rsidP="00BC6435">
            <w:pPr>
              <w:widowControl/>
              <w:autoSpaceDE/>
              <w:autoSpaceDN/>
              <w:adjustRightInd/>
              <w:spacing w:line="276" w:lineRule="auto"/>
              <w:jc w:val="both"/>
              <w:rPr>
                <w:bCs/>
                <w:noProof/>
              </w:rPr>
            </w:pPr>
            <w:r w:rsidRPr="00BC6435">
              <w:rPr>
                <w:bCs/>
                <w:noProof/>
              </w:rPr>
              <w:t>обращении уполномоченного представителя заявителя)</w:t>
            </w:r>
          </w:p>
        </w:tc>
        <w:tc>
          <w:tcPr>
            <w:tcW w:w="1103" w:type="dxa"/>
            <w:tcBorders>
              <w:top w:val="single" w:sz="4" w:space="0" w:color="auto"/>
              <w:left w:val="single" w:sz="4" w:space="0" w:color="auto"/>
              <w:bottom w:val="single" w:sz="4" w:space="0" w:color="auto"/>
              <w:right w:val="single" w:sz="4" w:space="0" w:color="auto"/>
            </w:tcBorders>
          </w:tcPr>
          <w:p w:rsidR="00BC6435" w:rsidRPr="00BC6435" w:rsidRDefault="00BC6435" w:rsidP="00BC6435">
            <w:pPr>
              <w:widowControl/>
              <w:autoSpaceDE/>
              <w:autoSpaceDN/>
              <w:adjustRightInd/>
              <w:spacing w:line="276" w:lineRule="auto"/>
              <w:jc w:val="both"/>
              <w:rPr>
                <w:noProof/>
              </w:rPr>
            </w:pPr>
          </w:p>
        </w:tc>
      </w:tr>
      <w:tr w:rsidR="00BC6435" w:rsidRPr="00BC6435" w:rsidTr="00BC6435">
        <w:trPr>
          <w:trHeight w:val="2010"/>
        </w:trPr>
        <w:tc>
          <w:tcPr>
            <w:tcW w:w="973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bCs/>
                <w:noProof/>
              </w:rPr>
            </w:pPr>
            <w:proofErr w:type="gramStart"/>
            <w:r w:rsidRPr="00BC6435">
              <w:rPr>
                <w:bCs/>
                <w:noProof/>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BC6435">
              <w:rPr>
                <w:bCs/>
                <w:noProof/>
              </w:rPr>
              <w:t xml:space="preserve"> </w:t>
            </w:r>
            <w:proofErr w:type="gramStart"/>
            <w:r w:rsidRPr="00BC6435">
              <w:rPr>
                <w:bCs/>
                <w:noProof/>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BC6435" w:rsidRPr="00BC6435" w:rsidTr="00BC6435">
        <w:trPr>
          <w:trHeight w:val="1367"/>
        </w:trPr>
        <w:tc>
          <w:tcPr>
            <w:tcW w:w="973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6435" w:rsidRPr="00BC6435" w:rsidRDefault="00BC6435" w:rsidP="00BC6435">
            <w:pPr>
              <w:widowControl/>
              <w:autoSpaceDE/>
              <w:autoSpaceDN/>
              <w:adjustRightInd/>
              <w:spacing w:line="276" w:lineRule="auto"/>
              <w:jc w:val="both"/>
              <w:rPr>
                <w:noProof/>
              </w:rPr>
            </w:pPr>
            <w:r w:rsidRPr="00BC6435">
              <w:rPr>
                <w:noProof/>
              </w:rPr>
              <w:t>Настоящим также подтверждаю, что:</w:t>
            </w:r>
          </w:p>
          <w:p w:rsidR="00BC6435" w:rsidRPr="00BC6435" w:rsidRDefault="00BC6435" w:rsidP="00BC6435">
            <w:pPr>
              <w:widowControl/>
              <w:autoSpaceDE/>
              <w:autoSpaceDN/>
              <w:adjustRightInd/>
              <w:spacing w:line="276" w:lineRule="auto"/>
              <w:jc w:val="both"/>
              <w:rPr>
                <w:noProof/>
              </w:rPr>
            </w:pPr>
            <w:r w:rsidRPr="00BC6435">
              <w:rPr>
                <w:noProof/>
              </w:rPr>
              <w:t>сведения, указанные в настоящем заявлении, на дату представления заявления достоверны;</w:t>
            </w:r>
          </w:p>
          <w:p w:rsidR="00BC6435" w:rsidRPr="00BC6435" w:rsidRDefault="00BC6435" w:rsidP="00BC6435">
            <w:pPr>
              <w:widowControl/>
              <w:autoSpaceDE/>
              <w:autoSpaceDN/>
              <w:adjustRightInd/>
              <w:spacing w:line="276" w:lineRule="auto"/>
              <w:jc w:val="both"/>
              <w:rPr>
                <w:bCs/>
                <w:noProof/>
              </w:rPr>
            </w:pPr>
            <w:r w:rsidRPr="00BC6435">
              <w:rPr>
                <w:noProof/>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BC6435" w:rsidRPr="00BC6435" w:rsidTr="00BC6435">
        <w:tc>
          <w:tcPr>
            <w:tcW w:w="619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bCs/>
                <w:noProof/>
              </w:rPr>
            </w:pPr>
            <w:r w:rsidRPr="00BC6435">
              <w:rPr>
                <w:bCs/>
                <w:noProof/>
              </w:rPr>
              <w:t>Подпись</w:t>
            </w:r>
          </w:p>
        </w:tc>
        <w:tc>
          <w:tcPr>
            <w:tcW w:w="353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C6435" w:rsidRPr="00BC6435" w:rsidRDefault="00BC6435" w:rsidP="00BC6435">
            <w:pPr>
              <w:widowControl/>
              <w:autoSpaceDE/>
              <w:autoSpaceDN/>
              <w:adjustRightInd/>
              <w:spacing w:line="276" w:lineRule="auto"/>
              <w:jc w:val="both"/>
              <w:rPr>
                <w:bCs/>
                <w:noProof/>
              </w:rPr>
            </w:pPr>
            <w:r w:rsidRPr="00BC6435">
              <w:rPr>
                <w:bCs/>
                <w:noProof/>
              </w:rPr>
              <w:t>Дата</w:t>
            </w:r>
          </w:p>
        </w:tc>
      </w:tr>
      <w:tr w:rsidR="00BC6435" w:rsidRPr="00BC6435" w:rsidTr="00BC6435">
        <w:tc>
          <w:tcPr>
            <w:tcW w:w="619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6435" w:rsidRPr="00BC6435" w:rsidRDefault="00BC6435" w:rsidP="00BC6435">
            <w:pPr>
              <w:widowControl/>
              <w:autoSpaceDE/>
              <w:autoSpaceDN/>
              <w:adjustRightInd/>
              <w:spacing w:line="276" w:lineRule="auto"/>
              <w:jc w:val="both"/>
              <w:rPr>
                <w:bCs/>
                <w:noProof/>
              </w:rPr>
            </w:pPr>
          </w:p>
        </w:tc>
        <w:tc>
          <w:tcPr>
            <w:tcW w:w="353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6435" w:rsidRPr="00BC6435" w:rsidRDefault="00BC6435" w:rsidP="00BC6435">
            <w:pPr>
              <w:widowControl/>
              <w:autoSpaceDE/>
              <w:autoSpaceDN/>
              <w:adjustRightInd/>
              <w:spacing w:line="276" w:lineRule="auto"/>
              <w:jc w:val="both"/>
              <w:rPr>
                <w:bCs/>
                <w:noProof/>
              </w:rPr>
            </w:pPr>
          </w:p>
        </w:tc>
      </w:tr>
    </w:tbl>
    <w:p w:rsidR="00BC6435" w:rsidRPr="00BC6435" w:rsidRDefault="00BC6435" w:rsidP="00BC6435">
      <w:pPr>
        <w:widowControl/>
        <w:autoSpaceDE/>
        <w:autoSpaceDN/>
        <w:adjustRightInd/>
        <w:spacing w:line="276" w:lineRule="auto"/>
        <w:jc w:val="both"/>
        <w:rPr>
          <w:bCs/>
          <w:noProof/>
        </w:rPr>
      </w:pPr>
      <w:r w:rsidRPr="00BC6435">
        <w:rPr>
          <w:bCs/>
          <w:noProof/>
        </w:rPr>
        <w:t>Документы, обозначенные символом *, запрашиваются уполномоченным органом посредством межведомственного информационного взаимодействия.</w:t>
      </w:r>
    </w:p>
    <w:p w:rsidR="00BC6435" w:rsidRPr="00BC6435" w:rsidRDefault="00BC6435" w:rsidP="00BC6435">
      <w:pPr>
        <w:widowControl/>
        <w:autoSpaceDE/>
        <w:autoSpaceDN/>
        <w:adjustRightInd/>
        <w:spacing w:line="276" w:lineRule="auto"/>
        <w:jc w:val="both"/>
        <w:rPr>
          <w:noProof/>
        </w:rPr>
      </w:pPr>
    </w:p>
    <w:p w:rsidR="00BC6435" w:rsidRPr="00BC6435" w:rsidRDefault="00BC6435" w:rsidP="00BC6435">
      <w:pPr>
        <w:widowControl/>
        <w:autoSpaceDE/>
        <w:autoSpaceDN/>
        <w:adjustRightInd/>
        <w:spacing w:line="276" w:lineRule="auto"/>
        <w:jc w:val="both"/>
        <w:rPr>
          <w:noProof/>
        </w:rPr>
      </w:pPr>
    </w:p>
    <w:p w:rsidR="00BC6435" w:rsidRPr="00BC6435" w:rsidRDefault="00BC6435" w:rsidP="00BC6435">
      <w:pPr>
        <w:widowControl/>
        <w:autoSpaceDE/>
        <w:autoSpaceDN/>
        <w:adjustRightInd/>
        <w:spacing w:line="276" w:lineRule="auto"/>
        <w:jc w:val="both"/>
        <w:rPr>
          <w:noProof/>
        </w:rPr>
      </w:pPr>
    </w:p>
    <w:p w:rsidR="00BC6435" w:rsidRPr="00BC6435" w:rsidRDefault="00BC6435" w:rsidP="00BC6435">
      <w:pPr>
        <w:widowControl/>
        <w:autoSpaceDE/>
        <w:autoSpaceDN/>
        <w:adjustRightInd/>
        <w:spacing w:line="276" w:lineRule="auto"/>
        <w:jc w:val="both"/>
        <w:rPr>
          <w:noProof/>
        </w:rPr>
      </w:pPr>
    </w:p>
    <w:p w:rsidR="00BC6435" w:rsidRPr="00BC6435" w:rsidRDefault="00BC6435" w:rsidP="00BC6435">
      <w:pPr>
        <w:widowControl/>
        <w:autoSpaceDE/>
        <w:autoSpaceDN/>
        <w:adjustRightInd/>
        <w:spacing w:line="276" w:lineRule="auto"/>
        <w:jc w:val="both"/>
        <w:rPr>
          <w:noProof/>
        </w:rPr>
      </w:pPr>
    </w:p>
    <w:p w:rsidR="00BC6435" w:rsidRPr="00BC6435" w:rsidRDefault="00BC6435" w:rsidP="00BC6435">
      <w:pPr>
        <w:widowControl/>
        <w:autoSpaceDE/>
        <w:autoSpaceDN/>
        <w:adjustRightInd/>
        <w:spacing w:line="276" w:lineRule="auto"/>
        <w:jc w:val="both"/>
        <w:rPr>
          <w:noProof/>
        </w:rPr>
      </w:pPr>
    </w:p>
    <w:p w:rsidR="00BC6435" w:rsidRPr="00BC6435" w:rsidRDefault="00BC6435" w:rsidP="00BC6435">
      <w:pPr>
        <w:widowControl/>
        <w:autoSpaceDE/>
        <w:autoSpaceDN/>
        <w:adjustRightInd/>
        <w:spacing w:line="276" w:lineRule="auto"/>
        <w:jc w:val="both"/>
        <w:rPr>
          <w:noProof/>
        </w:rPr>
      </w:pPr>
    </w:p>
    <w:p w:rsidR="00BC6435" w:rsidRPr="00BC6435" w:rsidRDefault="00BC6435" w:rsidP="00BC6435">
      <w:pPr>
        <w:widowControl/>
        <w:autoSpaceDE/>
        <w:autoSpaceDN/>
        <w:adjustRightInd/>
        <w:spacing w:line="276" w:lineRule="auto"/>
        <w:jc w:val="both"/>
        <w:rPr>
          <w:noProof/>
        </w:rPr>
      </w:pPr>
    </w:p>
    <w:p w:rsidR="00BC6435" w:rsidRPr="00BC6435" w:rsidRDefault="00BC6435" w:rsidP="00BC6435">
      <w:pPr>
        <w:widowControl/>
        <w:autoSpaceDE/>
        <w:autoSpaceDN/>
        <w:adjustRightInd/>
        <w:spacing w:line="276" w:lineRule="auto"/>
        <w:jc w:val="both"/>
        <w:rPr>
          <w:noProof/>
        </w:rPr>
      </w:pPr>
    </w:p>
    <w:p w:rsidR="00BC6435" w:rsidRPr="00BC6435" w:rsidRDefault="00BC6435" w:rsidP="00BC6435">
      <w:pPr>
        <w:widowControl/>
        <w:autoSpaceDE/>
        <w:autoSpaceDN/>
        <w:adjustRightInd/>
        <w:spacing w:line="276" w:lineRule="auto"/>
        <w:jc w:val="both"/>
        <w:rPr>
          <w:noProof/>
        </w:rPr>
      </w:pPr>
    </w:p>
    <w:p w:rsidR="00BC6435" w:rsidRPr="00BC6435" w:rsidRDefault="00BC6435" w:rsidP="00BC6435">
      <w:pPr>
        <w:widowControl/>
        <w:autoSpaceDE/>
        <w:autoSpaceDN/>
        <w:adjustRightInd/>
        <w:spacing w:line="276" w:lineRule="auto"/>
        <w:jc w:val="both"/>
        <w:rPr>
          <w:noProof/>
        </w:rPr>
      </w:pPr>
    </w:p>
    <w:p w:rsidR="00BC6435" w:rsidRPr="00BC6435" w:rsidRDefault="00BC6435" w:rsidP="00BC6435">
      <w:pPr>
        <w:widowControl/>
        <w:autoSpaceDE/>
        <w:autoSpaceDN/>
        <w:adjustRightInd/>
        <w:spacing w:line="276" w:lineRule="auto"/>
        <w:jc w:val="both"/>
        <w:rPr>
          <w:noProof/>
        </w:rPr>
      </w:pPr>
    </w:p>
    <w:p w:rsidR="00BC6435" w:rsidRPr="00BC6435" w:rsidRDefault="00BC6435" w:rsidP="00BC6435">
      <w:pPr>
        <w:widowControl/>
        <w:autoSpaceDE/>
        <w:autoSpaceDN/>
        <w:adjustRightInd/>
        <w:spacing w:line="276" w:lineRule="auto"/>
        <w:jc w:val="both"/>
        <w:rPr>
          <w:noProof/>
        </w:rPr>
      </w:pPr>
    </w:p>
    <w:p w:rsidR="00BC6435" w:rsidRPr="00BC6435" w:rsidRDefault="00BC6435" w:rsidP="00BC6435">
      <w:pPr>
        <w:widowControl/>
        <w:autoSpaceDE/>
        <w:autoSpaceDN/>
        <w:adjustRightInd/>
        <w:spacing w:line="276" w:lineRule="auto"/>
        <w:jc w:val="both"/>
        <w:rPr>
          <w:noProof/>
        </w:rPr>
      </w:pPr>
    </w:p>
    <w:p w:rsidR="00BC6435" w:rsidRPr="00BC6435" w:rsidRDefault="00BC6435" w:rsidP="00BC6435">
      <w:pPr>
        <w:widowControl/>
        <w:autoSpaceDE/>
        <w:autoSpaceDN/>
        <w:adjustRightInd/>
        <w:spacing w:line="276" w:lineRule="auto"/>
        <w:jc w:val="both"/>
        <w:rPr>
          <w:noProof/>
        </w:rPr>
      </w:pPr>
    </w:p>
    <w:p w:rsidR="00BC6435" w:rsidRPr="00BC6435" w:rsidRDefault="00BC6435" w:rsidP="00BC6435">
      <w:pPr>
        <w:widowControl/>
        <w:autoSpaceDE/>
        <w:autoSpaceDN/>
        <w:adjustRightInd/>
        <w:spacing w:line="276" w:lineRule="auto"/>
        <w:jc w:val="both"/>
        <w:rPr>
          <w:noProof/>
        </w:rPr>
      </w:pPr>
    </w:p>
    <w:sectPr w:rsidR="00BC6435" w:rsidRPr="00BC6435" w:rsidSect="00D67F8E">
      <w:headerReference w:type="even" r:id="rId18"/>
      <w:headerReference w:type="default" r:id="rId19"/>
      <w:footerReference w:type="default" r:id="rId20"/>
      <w:pgSz w:w="11906" w:h="16838"/>
      <w:pgMar w:top="1134" w:right="849"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DA3" w:rsidRDefault="006E4DA3" w:rsidP="00D40C66">
      <w:r>
        <w:separator/>
      </w:r>
    </w:p>
  </w:endnote>
  <w:endnote w:type="continuationSeparator" w:id="0">
    <w:p w:rsidR="006E4DA3" w:rsidRDefault="006E4DA3"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435" w:rsidRPr="008A30A9" w:rsidRDefault="00BC6435" w:rsidP="007601D2">
    <w:pPr>
      <w:pStyle w:val="ab"/>
      <w:rPr>
        <w:i/>
        <w:sz w:val="16"/>
      </w:rPr>
    </w:pPr>
  </w:p>
  <w:p w:rsidR="00BC6435" w:rsidRDefault="00BC643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DA3" w:rsidRDefault="006E4DA3" w:rsidP="00D40C66">
      <w:r>
        <w:separator/>
      </w:r>
    </w:p>
  </w:footnote>
  <w:footnote w:type="continuationSeparator" w:id="0">
    <w:p w:rsidR="006E4DA3" w:rsidRDefault="006E4DA3"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435" w:rsidRDefault="00BC6435" w:rsidP="00BC6435">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BC6435" w:rsidRDefault="00BC6435">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435" w:rsidRDefault="00BC6435" w:rsidP="00BB40D2">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BC6435" w:rsidRDefault="00BC6435">
    <w:pPr>
      <w:pStyle w:val="af4"/>
    </w:pPr>
  </w:p>
  <w:p w:rsidR="00BC6435" w:rsidRDefault="00BC643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435" w:rsidRDefault="00BC6435">
    <w:pPr>
      <w:pStyle w:val="af4"/>
      <w:jc w:val="center"/>
    </w:pPr>
  </w:p>
  <w:p w:rsidR="00BC6435" w:rsidRDefault="00BC6435">
    <w:pPr>
      <w:pStyle w:val="af4"/>
    </w:pPr>
  </w:p>
  <w:p w:rsidR="00BC6435" w:rsidRDefault="00BC64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start w:val="4"/>
      <w:numFmt w:val="decimal"/>
      <w:lvlText w:val="%1"/>
      <w:lvlJc w:val="left"/>
      <w:pPr>
        <w:ind w:left="147" w:hanging="559"/>
      </w:pPr>
      <w:rPr>
        <w:rFonts w:hint="default"/>
        <w:lang w:val="ru-RU" w:eastAsia="en-US" w:bidi="ar-SA"/>
      </w:rPr>
    </w:lvl>
    <w:lvl w:ilvl="1">
      <w:start w:val="1"/>
      <w:numFmt w:val="decimal"/>
      <w:lvlText w:val="%1.%2."/>
      <w:lvlJc w:val="left"/>
      <w:pPr>
        <w:ind w:left="147"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559"/>
      </w:pPr>
      <w:rPr>
        <w:rFonts w:hint="default"/>
        <w:lang w:val="ru-RU" w:eastAsia="en-US" w:bidi="ar-SA"/>
      </w:rPr>
    </w:lvl>
    <w:lvl w:ilvl="3">
      <w:numFmt w:val="bullet"/>
      <w:lvlText w:val="•"/>
      <w:lvlJc w:val="left"/>
      <w:pPr>
        <w:ind w:left="3302" w:hanging="559"/>
      </w:pPr>
      <w:rPr>
        <w:rFonts w:hint="default"/>
        <w:lang w:val="ru-RU" w:eastAsia="en-US" w:bidi="ar-SA"/>
      </w:rPr>
    </w:lvl>
    <w:lvl w:ilvl="4">
      <w:numFmt w:val="bullet"/>
      <w:lvlText w:val="•"/>
      <w:lvlJc w:val="left"/>
      <w:pPr>
        <w:ind w:left="4356" w:hanging="559"/>
      </w:pPr>
      <w:rPr>
        <w:rFonts w:hint="default"/>
        <w:lang w:val="ru-RU" w:eastAsia="en-US" w:bidi="ar-SA"/>
      </w:rPr>
    </w:lvl>
    <w:lvl w:ilvl="5">
      <w:numFmt w:val="bullet"/>
      <w:lvlText w:val="•"/>
      <w:lvlJc w:val="left"/>
      <w:pPr>
        <w:ind w:left="5410" w:hanging="559"/>
      </w:pPr>
      <w:rPr>
        <w:rFonts w:hint="default"/>
        <w:lang w:val="ru-RU" w:eastAsia="en-US" w:bidi="ar-SA"/>
      </w:rPr>
    </w:lvl>
    <w:lvl w:ilvl="6">
      <w:numFmt w:val="bullet"/>
      <w:lvlText w:val="•"/>
      <w:lvlJc w:val="left"/>
      <w:pPr>
        <w:ind w:left="6464" w:hanging="559"/>
      </w:pPr>
      <w:rPr>
        <w:rFonts w:hint="default"/>
        <w:lang w:val="ru-RU" w:eastAsia="en-US" w:bidi="ar-SA"/>
      </w:rPr>
    </w:lvl>
    <w:lvl w:ilvl="7">
      <w:numFmt w:val="bullet"/>
      <w:lvlText w:val="•"/>
      <w:lvlJc w:val="left"/>
      <w:pPr>
        <w:ind w:left="7518" w:hanging="559"/>
      </w:pPr>
      <w:rPr>
        <w:rFonts w:hint="default"/>
        <w:lang w:val="ru-RU" w:eastAsia="en-US" w:bidi="ar-SA"/>
      </w:rPr>
    </w:lvl>
    <w:lvl w:ilvl="8">
      <w:numFmt w:val="bullet"/>
      <w:lvlText w:val="•"/>
      <w:lvlJc w:val="left"/>
      <w:pPr>
        <w:ind w:left="8572" w:hanging="559"/>
      </w:pPr>
      <w:rPr>
        <w:rFonts w:hint="default"/>
        <w:lang w:val="ru-RU" w:eastAsia="en-US" w:bidi="ar-SA"/>
      </w:rPr>
    </w:lvl>
  </w:abstractNum>
  <w:abstractNum w:abstractNumId="1">
    <w:nsid w:val="B0F1ACD9"/>
    <w:multiLevelType w:val="multilevel"/>
    <w:tmpl w:val="B0F1ACD9"/>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2">
    <w:nsid w:val="BE923771"/>
    <w:multiLevelType w:val="multilevel"/>
    <w:tmpl w:val="BE923771"/>
    <w:lvl w:ilvl="0">
      <w:numFmt w:val="bullet"/>
      <w:lvlText w:val="□"/>
      <w:lvlJc w:val="left"/>
      <w:pPr>
        <w:ind w:left="285"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832" w:hanging="274"/>
      </w:pPr>
      <w:rPr>
        <w:rFonts w:hint="default"/>
        <w:lang w:val="ru-RU" w:eastAsia="en-US" w:bidi="ar-SA"/>
      </w:rPr>
    </w:lvl>
    <w:lvl w:ilvl="2">
      <w:numFmt w:val="bullet"/>
      <w:lvlText w:val="•"/>
      <w:lvlJc w:val="left"/>
      <w:pPr>
        <w:ind w:left="1385" w:hanging="274"/>
      </w:pPr>
      <w:rPr>
        <w:rFonts w:hint="default"/>
        <w:lang w:val="ru-RU" w:eastAsia="en-US" w:bidi="ar-SA"/>
      </w:rPr>
    </w:lvl>
    <w:lvl w:ilvl="3">
      <w:numFmt w:val="bullet"/>
      <w:lvlText w:val="•"/>
      <w:lvlJc w:val="left"/>
      <w:pPr>
        <w:ind w:left="1938" w:hanging="274"/>
      </w:pPr>
      <w:rPr>
        <w:rFonts w:hint="default"/>
        <w:lang w:val="ru-RU" w:eastAsia="en-US" w:bidi="ar-SA"/>
      </w:rPr>
    </w:lvl>
    <w:lvl w:ilvl="4">
      <w:numFmt w:val="bullet"/>
      <w:lvlText w:val="•"/>
      <w:lvlJc w:val="left"/>
      <w:pPr>
        <w:ind w:left="2490" w:hanging="274"/>
      </w:pPr>
      <w:rPr>
        <w:rFonts w:hint="default"/>
        <w:lang w:val="ru-RU" w:eastAsia="en-US" w:bidi="ar-SA"/>
      </w:rPr>
    </w:lvl>
    <w:lvl w:ilvl="5">
      <w:numFmt w:val="bullet"/>
      <w:lvlText w:val="•"/>
      <w:lvlJc w:val="left"/>
      <w:pPr>
        <w:ind w:left="3043" w:hanging="274"/>
      </w:pPr>
      <w:rPr>
        <w:rFonts w:hint="default"/>
        <w:lang w:val="ru-RU" w:eastAsia="en-US" w:bidi="ar-SA"/>
      </w:rPr>
    </w:lvl>
    <w:lvl w:ilvl="6">
      <w:numFmt w:val="bullet"/>
      <w:lvlText w:val="•"/>
      <w:lvlJc w:val="left"/>
      <w:pPr>
        <w:ind w:left="3596" w:hanging="274"/>
      </w:pPr>
      <w:rPr>
        <w:rFonts w:hint="default"/>
        <w:lang w:val="ru-RU" w:eastAsia="en-US" w:bidi="ar-SA"/>
      </w:rPr>
    </w:lvl>
    <w:lvl w:ilvl="7">
      <w:numFmt w:val="bullet"/>
      <w:lvlText w:val="•"/>
      <w:lvlJc w:val="left"/>
      <w:pPr>
        <w:ind w:left="4148" w:hanging="274"/>
      </w:pPr>
      <w:rPr>
        <w:rFonts w:hint="default"/>
        <w:lang w:val="ru-RU" w:eastAsia="en-US" w:bidi="ar-SA"/>
      </w:rPr>
    </w:lvl>
    <w:lvl w:ilvl="8">
      <w:numFmt w:val="bullet"/>
      <w:lvlText w:val="•"/>
      <w:lvlJc w:val="left"/>
      <w:pPr>
        <w:ind w:left="4701" w:hanging="274"/>
      </w:pPr>
      <w:rPr>
        <w:rFonts w:hint="default"/>
        <w:lang w:val="ru-RU" w:eastAsia="en-US" w:bidi="ar-SA"/>
      </w:rPr>
    </w:lvl>
  </w:abstractNum>
  <w:abstractNum w:abstractNumId="3">
    <w:nsid w:val="BF205925"/>
    <w:multiLevelType w:val="multilevel"/>
    <w:tmpl w:val="BF205925"/>
    <w:lvl w:ilvl="0">
      <w:start w:val="1"/>
      <w:numFmt w:val="decimal"/>
      <w:lvlText w:val="%1)"/>
      <w:lvlJc w:val="left"/>
      <w:pPr>
        <w:ind w:left="149" w:hanging="451"/>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1194" w:hanging="451"/>
      </w:pPr>
      <w:rPr>
        <w:rFonts w:hint="default"/>
        <w:lang w:val="ru-RU" w:eastAsia="en-US" w:bidi="ar-SA"/>
      </w:rPr>
    </w:lvl>
    <w:lvl w:ilvl="2">
      <w:numFmt w:val="bullet"/>
      <w:lvlText w:val="•"/>
      <w:lvlJc w:val="left"/>
      <w:pPr>
        <w:ind w:left="2248" w:hanging="451"/>
      </w:pPr>
      <w:rPr>
        <w:rFonts w:hint="default"/>
        <w:lang w:val="ru-RU" w:eastAsia="en-US" w:bidi="ar-SA"/>
      </w:rPr>
    </w:lvl>
    <w:lvl w:ilvl="3">
      <w:numFmt w:val="bullet"/>
      <w:lvlText w:val="•"/>
      <w:lvlJc w:val="left"/>
      <w:pPr>
        <w:ind w:left="3302" w:hanging="451"/>
      </w:pPr>
      <w:rPr>
        <w:rFonts w:hint="default"/>
        <w:lang w:val="ru-RU" w:eastAsia="en-US" w:bidi="ar-SA"/>
      </w:rPr>
    </w:lvl>
    <w:lvl w:ilvl="4">
      <w:numFmt w:val="bullet"/>
      <w:lvlText w:val="•"/>
      <w:lvlJc w:val="left"/>
      <w:pPr>
        <w:ind w:left="4356" w:hanging="451"/>
      </w:pPr>
      <w:rPr>
        <w:rFonts w:hint="default"/>
        <w:lang w:val="ru-RU" w:eastAsia="en-US" w:bidi="ar-SA"/>
      </w:rPr>
    </w:lvl>
    <w:lvl w:ilvl="5">
      <w:numFmt w:val="bullet"/>
      <w:lvlText w:val="•"/>
      <w:lvlJc w:val="left"/>
      <w:pPr>
        <w:ind w:left="5410" w:hanging="451"/>
      </w:pPr>
      <w:rPr>
        <w:rFonts w:hint="default"/>
        <w:lang w:val="ru-RU" w:eastAsia="en-US" w:bidi="ar-SA"/>
      </w:rPr>
    </w:lvl>
    <w:lvl w:ilvl="6">
      <w:numFmt w:val="bullet"/>
      <w:lvlText w:val="•"/>
      <w:lvlJc w:val="left"/>
      <w:pPr>
        <w:ind w:left="6464" w:hanging="451"/>
      </w:pPr>
      <w:rPr>
        <w:rFonts w:hint="default"/>
        <w:lang w:val="ru-RU" w:eastAsia="en-US" w:bidi="ar-SA"/>
      </w:rPr>
    </w:lvl>
    <w:lvl w:ilvl="7">
      <w:numFmt w:val="bullet"/>
      <w:lvlText w:val="•"/>
      <w:lvlJc w:val="left"/>
      <w:pPr>
        <w:ind w:left="7518" w:hanging="451"/>
      </w:pPr>
      <w:rPr>
        <w:rFonts w:hint="default"/>
        <w:lang w:val="ru-RU" w:eastAsia="en-US" w:bidi="ar-SA"/>
      </w:rPr>
    </w:lvl>
    <w:lvl w:ilvl="8">
      <w:numFmt w:val="bullet"/>
      <w:lvlText w:val="•"/>
      <w:lvlJc w:val="left"/>
      <w:pPr>
        <w:ind w:left="8572" w:hanging="451"/>
      </w:pPr>
      <w:rPr>
        <w:rFonts w:hint="default"/>
        <w:lang w:val="ru-RU" w:eastAsia="en-US" w:bidi="ar-SA"/>
      </w:rPr>
    </w:lvl>
  </w:abstractNum>
  <w:abstractNum w:abstractNumId="4">
    <w:nsid w:val="D7F9FE59"/>
    <w:multiLevelType w:val="multilevel"/>
    <w:tmpl w:val="D7F9FE59"/>
    <w:lvl w:ilvl="0">
      <w:start w:val="3"/>
      <w:numFmt w:val="decimal"/>
      <w:lvlText w:val="%1"/>
      <w:lvlJc w:val="left"/>
      <w:pPr>
        <w:ind w:left="705" w:hanging="559"/>
      </w:pPr>
      <w:rPr>
        <w:rFonts w:hint="default"/>
        <w:lang w:val="ru-RU" w:eastAsia="en-US" w:bidi="ar-SA"/>
      </w:rPr>
    </w:lvl>
    <w:lvl w:ilvl="1">
      <w:start w:val="1"/>
      <w:numFmt w:val="decimal"/>
      <w:lvlText w:val="%1.%2."/>
      <w:lvlJc w:val="left"/>
      <w:pPr>
        <w:ind w:left="705"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696" w:hanging="559"/>
      </w:pPr>
      <w:rPr>
        <w:rFonts w:hint="default"/>
        <w:lang w:val="ru-RU" w:eastAsia="en-US" w:bidi="ar-SA"/>
      </w:rPr>
    </w:lvl>
    <w:lvl w:ilvl="3">
      <w:numFmt w:val="bullet"/>
      <w:lvlText w:val="•"/>
      <w:lvlJc w:val="left"/>
      <w:pPr>
        <w:ind w:left="3694" w:hanging="559"/>
      </w:pPr>
      <w:rPr>
        <w:rFonts w:hint="default"/>
        <w:lang w:val="ru-RU" w:eastAsia="en-US" w:bidi="ar-SA"/>
      </w:rPr>
    </w:lvl>
    <w:lvl w:ilvl="4">
      <w:numFmt w:val="bullet"/>
      <w:lvlText w:val="•"/>
      <w:lvlJc w:val="left"/>
      <w:pPr>
        <w:ind w:left="4692" w:hanging="559"/>
      </w:pPr>
      <w:rPr>
        <w:rFonts w:hint="default"/>
        <w:lang w:val="ru-RU" w:eastAsia="en-US" w:bidi="ar-SA"/>
      </w:rPr>
    </w:lvl>
    <w:lvl w:ilvl="5">
      <w:numFmt w:val="bullet"/>
      <w:lvlText w:val="•"/>
      <w:lvlJc w:val="left"/>
      <w:pPr>
        <w:ind w:left="5690" w:hanging="559"/>
      </w:pPr>
      <w:rPr>
        <w:rFonts w:hint="default"/>
        <w:lang w:val="ru-RU" w:eastAsia="en-US" w:bidi="ar-SA"/>
      </w:rPr>
    </w:lvl>
    <w:lvl w:ilvl="6">
      <w:numFmt w:val="bullet"/>
      <w:lvlText w:val="•"/>
      <w:lvlJc w:val="left"/>
      <w:pPr>
        <w:ind w:left="6688" w:hanging="559"/>
      </w:pPr>
      <w:rPr>
        <w:rFonts w:hint="default"/>
        <w:lang w:val="ru-RU" w:eastAsia="en-US" w:bidi="ar-SA"/>
      </w:rPr>
    </w:lvl>
    <w:lvl w:ilvl="7">
      <w:numFmt w:val="bullet"/>
      <w:lvlText w:val="•"/>
      <w:lvlJc w:val="left"/>
      <w:pPr>
        <w:ind w:left="7686" w:hanging="559"/>
      </w:pPr>
      <w:rPr>
        <w:rFonts w:hint="default"/>
        <w:lang w:val="ru-RU" w:eastAsia="en-US" w:bidi="ar-SA"/>
      </w:rPr>
    </w:lvl>
    <w:lvl w:ilvl="8">
      <w:numFmt w:val="bullet"/>
      <w:lvlText w:val="•"/>
      <w:lvlJc w:val="left"/>
      <w:pPr>
        <w:ind w:left="8684" w:hanging="559"/>
      </w:pPr>
      <w:rPr>
        <w:rFonts w:hint="default"/>
        <w:lang w:val="ru-RU" w:eastAsia="en-US" w:bidi="ar-SA"/>
      </w:rPr>
    </w:lvl>
  </w:abstractNum>
  <w:abstractNum w:abstractNumId="5">
    <w:nsid w:val="DCBA6B53"/>
    <w:multiLevelType w:val="multilevel"/>
    <w:tmpl w:val="DCBA6B53"/>
    <w:lvl w:ilvl="0">
      <w:start w:val="2"/>
      <w:numFmt w:val="decimal"/>
      <w:lvlText w:val="%1"/>
      <w:lvlJc w:val="left"/>
      <w:pPr>
        <w:ind w:left="705" w:hanging="559"/>
      </w:pPr>
      <w:rPr>
        <w:rFonts w:hint="default"/>
        <w:lang w:val="ru-RU" w:eastAsia="en-US" w:bidi="ar-SA"/>
      </w:rPr>
    </w:lvl>
    <w:lvl w:ilvl="1">
      <w:start w:val="1"/>
      <w:numFmt w:val="decimal"/>
      <w:lvlText w:val="%1.%2."/>
      <w:lvlJc w:val="left"/>
      <w:pPr>
        <w:ind w:left="705"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696" w:hanging="559"/>
      </w:pPr>
      <w:rPr>
        <w:rFonts w:hint="default"/>
        <w:lang w:val="ru-RU" w:eastAsia="en-US" w:bidi="ar-SA"/>
      </w:rPr>
    </w:lvl>
    <w:lvl w:ilvl="3">
      <w:numFmt w:val="bullet"/>
      <w:lvlText w:val="•"/>
      <w:lvlJc w:val="left"/>
      <w:pPr>
        <w:ind w:left="3694" w:hanging="559"/>
      </w:pPr>
      <w:rPr>
        <w:rFonts w:hint="default"/>
        <w:lang w:val="ru-RU" w:eastAsia="en-US" w:bidi="ar-SA"/>
      </w:rPr>
    </w:lvl>
    <w:lvl w:ilvl="4">
      <w:numFmt w:val="bullet"/>
      <w:lvlText w:val="•"/>
      <w:lvlJc w:val="left"/>
      <w:pPr>
        <w:ind w:left="4692" w:hanging="559"/>
      </w:pPr>
      <w:rPr>
        <w:rFonts w:hint="default"/>
        <w:lang w:val="ru-RU" w:eastAsia="en-US" w:bidi="ar-SA"/>
      </w:rPr>
    </w:lvl>
    <w:lvl w:ilvl="5">
      <w:numFmt w:val="bullet"/>
      <w:lvlText w:val="•"/>
      <w:lvlJc w:val="left"/>
      <w:pPr>
        <w:ind w:left="5690" w:hanging="559"/>
      </w:pPr>
      <w:rPr>
        <w:rFonts w:hint="default"/>
        <w:lang w:val="ru-RU" w:eastAsia="en-US" w:bidi="ar-SA"/>
      </w:rPr>
    </w:lvl>
    <w:lvl w:ilvl="6">
      <w:numFmt w:val="bullet"/>
      <w:lvlText w:val="•"/>
      <w:lvlJc w:val="left"/>
      <w:pPr>
        <w:ind w:left="6688" w:hanging="559"/>
      </w:pPr>
      <w:rPr>
        <w:rFonts w:hint="default"/>
        <w:lang w:val="ru-RU" w:eastAsia="en-US" w:bidi="ar-SA"/>
      </w:rPr>
    </w:lvl>
    <w:lvl w:ilvl="7">
      <w:numFmt w:val="bullet"/>
      <w:lvlText w:val="•"/>
      <w:lvlJc w:val="left"/>
      <w:pPr>
        <w:ind w:left="7686" w:hanging="559"/>
      </w:pPr>
      <w:rPr>
        <w:rFonts w:hint="default"/>
        <w:lang w:val="ru-RU" w:eastAsia="en-US" w:bidi="ar-SA"/>
      </w:rPr>
    </w:lvl>
    <w:lvl w:ilvl="8">
      <w:numFmt w:val="bullet"/>
      <w:lvlText w:val="•"/>
      <w:lvlJc w:val="left"/>
      <w:pPr>
        <w:ind w:left="8684" w:hanging="559"/>
      </w:pPr>
      <w:rPr>
        <w:rFonts w:hint="default"/>
        <w:lang w:val="ru-RU" w:eastAsia="en-US" w:bidi="ar-SA"/>
      </w:rPr>
    </w:lvl>
  </w:abstractNum>
  <w:abstractNum w:abstractNumId="6">
    <w:nsid w:val="F4B5D9F5"/>
    <w:multiLevelType w:val="multilevel"/>
    <w:tmpl w:val="F4B5D9F5"/>
    <w:lvl w:ilvl="0">
      <w:start w:val="6"/>
      <w:numFmt w:val="decimal"/>
      <w:lvlText w:val="%1"/>
      <w:lvlJc w:val="left"/>
      <w:pPr>
        <w:ind w:left="149" w:hanging="829"/>
      </w:pPr>
      <w:rPr>
        <w:rFonts w:hint="default"/>
        <w:lang w:val="ru-RU" w:eastAsia="en-US" w:bidi="ar-SA"/>
      </w:rPr>
    </w:lvl>
    <w:lvl w:ilvl="1">
      <w:start w:val="2"/>
      <w:numFmt w:val="decimal"/>
      <w:lvlText w:val="%1.%2."/>
      <w:lvlJc w:val="left"/>
      <w:pPr>
        <w:ind w:left="149" w:hanging="829"/>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371" w:hanging="353"/>
        <w:jc w:val="right"/>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5780" w:hanging="353"/>
      </w:pPr>
      <w:rPr>
        <w:rFonts w:hint="default"/>
        <w:lang w:val="ru-RU" w:eastAsia="en-US" w:bidi="ar-SA"/>
      </w:rPr>
    </w:lvl>
    <w:lvl w:ilvl="4">
      <w:numFmt w:val="bullet"/>
      <w:lvlText w:val="•"/>
      <w:lvlJc w:val="left"/>
      <w:pPr>
        <w:ind w:left="6480" w:hanging="353"/>
      </w:pPr>
      <w:rPr>
        <w:rFonts w:hint="default"/>
        <w:lang w:val="ru-RU" w:eastAsia="en-US" w:bidi="ar-SA"/>
      </w:rPr>
    </w:lvl>
    <w:lvl w:ilvl="5">
      <w:numFmt w:val="bullet"/>
      <w:lvlText w:val="•"/>
      <w:lvlJc w:val="left"/>
      <w:pPr>
        <w:ind w:left="7180" w:hanging="353"/>
      </w:pPr>
      <w:rPr>
        <w:rFonts w:hint="default"/>
        <w:lang w:val="ru-RU" w:eastAsia="en-US" w:bidi="ar-SA"/>
      </w:rPr>
    </w:lvl>
    <w:lvl w:ilvl="6">
      <w:numFmt w:val="bullet"/>
      <w:lvlText w:val="•"/>
      <w:lvlJc w:val="left"/>
      <w:pPr>
        <w:ind w:left="7880" w:hanging="353"/>
      </w:pPr>
      <w:rPr>
        <w:rFonts w:hint="default"/>
        <w:lang w:val="ru-RU" w:eastAsia="en-US" w:bidi="ar-SA"/>
      </w:rPr>
    </w:lvl>
    <w:lvl w:ilvl="7">
      <w:numFmt w:val="bullet"/>
      <w:lvlText w:val="•"/>
      <w:lvlJc w:val="left"/>
      <w:pPr>
        <w:ind w:left="8580" w:hanging="353"/>
      </w:pPr>
      <w:rPr>
        <w:rFonts w:hint="default"/>
        <w:lang w:val="ru-RU" w:eastAsia="en-US" w:bidi="ar-SA"/>
      </w:rPr>
    </w:lvl>
    <w:lvl w:ilvl="8">
      <w:numFmt w:val="bullet"/>
      <w:lvlText w:val="•"/>
      <w:lvlJc w:val="left"/>
      <w:pPr>
        <w:ind w:left="9280" w:hanging="353"/>
      </w:pPr>
      <w:rPr>
        <w:rFonts w:hint="default"/>
        <w:lang w:val="ru-RU" w:eastAsia="en-US" w:bidi="ar-SA"/>
      </w:rPr>
    </w:lvl>
  </w:abstractNum>
  <w:abstractNum w:abstractNumId="7">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8">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9">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0">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1">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2">
    <w:nsid w:val="01831DE2"/>
    <w:multiLevelType w:val="hybridMultilevel"/>
    <w:tmpl w:val="402087D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06B507A7"/>
    <w:multiLevelType w:val="multilevel"/>
    <w:tmpl w:val="B14C5908"/>
    <w:lvl w:ilvl="0">
      <w:start w:val="1"/>
      <w:numFmt w:val="decimal"/>
      <w:lvlText w:val="%1."/>
      <w:lvlJc w:val="left"/>
      <w:pPr>
        <w:ind w:left="644" w:hanging="360"/>
      </w:pPr>
      <w:rPr>
        <w:rFonts w:hint="default"/>
        <w:b w:val="0"/>
        <w:bCs w:val="0"/>
      </w:rPr>
    </w:lvl>
    <w:lvl w:ilvl="1">
      <w:start w:val="1"/>
      <w:numFmt w:val="decimal"/>
      <w:isLgl/>
      <w:lvlText w:val="%1.%2"/>
      <w:lvlJc w:val="left"/>
      <w:pPr>
        <w:ind w:left="1388" w:hanging="744"/>
      </w:pPr>
      <w:rPr>
        <w:rFonts w:hint="default"/>
      </w:rPr>
    </w:lvl>
    <w:lvl w:ilvl="2">
      <w:start w:val="1"/>
      <w:numFmt w:val="decimal"/>
      <w:isLgl/>
      <w:lvlText w:val="%1.%2.%3"/>
      <w:lvlJc w:val="left"/>
      <w:pPr>
        <w:ind w:left="1748" w:hanging="744"/>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5">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0E640482"/>
    <w:multiLevelType w:val="multilevel"/>
    <w:tmpl w:val="0E640482"/>
    <w:lvl w:ilvl="0">
      <w:start w:val="1"/>
      <w:numFmt w:val="decimal"/>
      <w:lvlText w:val="%1)"/>
      <w:lvlJc w:val="left"/>
      <w:pPr>
        <w:ind w:left="147" w:hanging="26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1194" w:hanging="260"/>
      </w:pPr>
      <w:rPr>
        <w:rFonts w:hint="default"/>
        <w:lang w:val="ru-RU" w:eastAsia="en-US" w:bidi="ar-SA"/>
      </w:rPr>
    </w:lvl>
    <w:lvl w:ilvl="2">
      <w:numFmt w:val="bullet"/>
      <w:lvlText w:val="•"/>
      <w:lvlJc w:val="left"/>
      <w:pPr>
        <w:ind w:left="2248" w:hanging="260"/>
      </w:pPr>
      <w:rPr>
        <w:rFonts w:hint="default"/>
        <w:lang w:val="ru-RU" w:eastAsia="en-US" w:bidi="ar-SA"/>
      </w:rPr>
    </w:lvl>
    <w:lvl w:ilvl="3">
      <w:numFmt w:val="bullet"/>
      <w:lvlText w:val="•"/>
      <w:lvlJc w:val="left"/>
      <w:pPr>
        <w:ind w:left="3302" w:hanging="260"/>
      </w:pPr>
      <w:rPr>
        <w:rFonts w:hint="default"/>
        <w:lang w:val="ru-RU" w:eastAsia="en-US" w:bidi="ar-SA"/>
      </w:rPr>
    </w:lvl>
    <w:lvl w:ilvl="4">
      <w:numFmt w:val="bullet"/>
      <w:lvlText w:val="•"/>
      <w:lvlJc w:val="left"/>
      <w:pPr>
        <w:ind w:left="4356" w:hanging="260"/>
      </w:pPr>
      <w:rPr>
        <w:rFonts w:hint="default"/>
        <w:lang w:val="ru-RU" w:eastAsia="en-US" w:bidi="ar-SA"/>
      </w:rPr>
    </w:lvl>
    <w:lvl w:ilvl="5">
      <w:numFmt w:val="bullet"/>
      <w:lvlText w:val="•"/>
      <w:lvlJc w:val="left"/>
      <w:pPr>
        <w:ind w:left="5410" w:hanging="260"/>
      </w:pPr>
      <w:rPr>
        <w:rFonts w:hint="default"/>
        <w:lang w:val="ru-RU" w:eastAsia="en-US" w:bidi="ar-SA"/>
      </w:rPr>
    </w:lvl>
    <w:lvl w:ilvl="6">
      <w:numFmt w:val="bullet"/>
      <w:lvlText w:val="•"/>
      <w:lvlJc w:val="left"/>
      <w:pPr>
        <w:ind w:left="6464" w:hanging="260"/>
      </w:pPr>
      <w:rPr>
        <w:rFonts w:hint="default"/>
        <w:lang w:val="ru-RU" w:eastAsia="en-US" w:bidi="ar-SA"/>
      </w:rPr>
    </w:lvl>
    <w:lvl w:ilvl="7">
      <w:numFmt w:val="bullet"/>
      <w:lvlText w:val="•"/>
      <w:lvlJc w:val="left"/>
      <w:pPr>
        <w:ind w:left="7518" w:hanging="260"/>
      </w:pPr>
      <w:rPr>
        <w:rFonts w:hint="default"/>
        <w:lang w:val="ru-RU" w:eastAsia="en-US" w:bidi="ar-SA"/>
      </w:rPr>
    </w:lvl>
    <w:lvl w:ilvl="8">
      <w:numFmt w:val="bullet"/>
      <w:lvlText w:val="•"/>
      <w:lvlJc w:val="left"/>
      <w:pPr>
        <w:ind w:left="8572" w:hanging="260"/>
      </w:pPr>
      <w:rPr>
        <w:rFonts w:hint="default"/>
        <w:lang w:val="ru-RU" w:eastAsia="en-US" w:bidi="ar-SA"/>
      </w:rPr>
    </w:lvl>
  </w:abstractNum>
  <w:abstractNum w:abstractNumId="17">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8">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470EC97"/>
    <w:multiLevelType w:val="multilevel"/>
    <w:tmpl w:val="2470EC97"/>
    <w:lvl w:ilvl="0">
      <w:start w:val="1"/>
      <w:numFmt w:val="decimal"/>
      <w:lvlText w:val="%1"/>
      <w:lvlJc w:val="left"/>
      <w:pPr>
        <w:ind w:left="149" w:hanging="538"/>
      </w:pPr>
      <w:rPr>
        <w:rFonts w:hint="default"/>
        <w:lang w:val="ru-RU" w:eastAsia="en-US" w:bidi="ar-SA"/>
      </w:rPr>
    </w:lvl>
    <w:lvl w:ilvl="1">
      <w:start w:val="1"/>
      <w:numFmt w:val="decimal"/>
      <w:lvlText w:val="%1.%2."/>
      <w:lvlJc w:val="left"/>
      <w:pPr>
        <w:ind w:left="149" w:hanging="538"/>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538"/>
      </w:pPr>
      <w:rPr>
        <w:rFonts w:hint="default"/>
        <w:lang w:val="ru-RU" w:eastAsia="en-US" w:bidi="ar-SA"/>
      </w:rPr>
    </w:lvl>
    <w:lvl w:ilvl="3">
      <w:numFmt w:val="bullet"/>
      <w:lvlText w:val="•"/>
      <w:lvlJc w:val="left"/>
      <w:pPr>
        <w:ind w:left="3302" w:hanging="538"/>
      </w:pPr>
      <w:rPr>
        <w:rFonts w:hint="default"/>
        <w:lang w:val="ru-RU" w:eastAsia="en-US" w:bidi="ar-SA"/>
      </w:rPr>
    </w:lvl>
    <w:lvl w:ilvl="4">
      <w:numFmt w:val="bullet"/>
      <w:lvlText w:val="•"/>
      <w:lvlJc w:val="left"/>
      <w:pPr>
        <w:ind w:left="4356" w:hanging="538"/>
      </w:pPr>
      <w:rPr>
        <w:rFonts w:hint="default"/>
        <w:lang w:val="ru-RU" w:eastAsia="en-US" w:bidi="ar-SA"/>
      </w:rPr>
    </w:lvl>
    <w:lvl w:ilvl="5">
      <w:numFmt w:val="bullet"/>
      <w:lvlText w:val="•"/>
      <w:lvlJc w:val="left"/>
      <w:pPr>
        <w:ind w:left="5410" w:hanging="538"/>
      </w:pPr>
      <w:rPr>
        <w:rFonts w:hint="default"/>
        <w:lang w:val="ru-RU" w:eastAsia="en-US" w:bidi="ar-SA"/>
      </w:rPr>
    </w:lvl>
    <w:lvl w:ilvl="6">
      <w:numFmt w:val="bullet"/>
      <w:lvlText w:val="•"/>
      <w:lvlJc w:val="left"/>
      <w:pPr>
        <w:ind w:left="6464" w:hanging="538"/>
      </w:pPr>
      <w:rPr>
        <w:rFonts w:hint="default"/>
        <w:lang w:val="ru-RU" w:eastAsia="en-US" w:bidi="ar-SA"/>
      </w:rPr>
    </w:lvl>
    <w:lvl w:ilvl="7">
      <w:numFmt w:val="bullet"/>
      <w:lvlText w:val="•"/>
      <w:lvlJc w:val="left"/>
      <w:pPr>
        <w:ind w:left="7518" w:hanging="538"/>
      </w:pPr>
      <w:rPr>
        <w:rFonts w:hint="default"/>
        <w:lang w:val="ru-RU" w:eastAsia="en-US" w:bidi="ar-SA"/>
      </w:rPr>
    </w:lvl>
    <w:lvl w:ilvl="8">
      <w:numFmt w:val="bullet"/>
      <w:lvlText w:val="•"/>
      <w:lvlJc w:val="left"/>
      <w:pPr>
        <w:ind w:left="8572" w:hanging="538"/>
      </w:pPr>
      <w:rPr>
        <w:rFonts w:hint="default"/>
        <w:lang w:val="ru-RU" w:eastAsia="en-US" w:bidi="ar-SA"/>
      </w:rPr>
    </w:lvl>
  </w:abstractNum>
  <w:abstractNum w:abstractNumId="20">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1">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2">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6">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7">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8">
    <w:nsid w:val="35651B10"/>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0275E2"/>
    <w:multiLevelType w:val="singleLevel"/>
    <w:tmpl w:val="FCA4C50E"/>
    <w:lvl w:ilvl="0">
      <w:start w:val="1"/>
      <w:numFmt w:val="decimal"/>
      <w:pStyle w:val="a1"/>
      <w:lvlText w:val="%1."/>
      <w:lvlJc w:val="left"/>
      <w:pPr>
        <w:tabs>
          <w:tab w:val="num" w:pos="1080"/>
        </w:tabs>
        <w:ind w:left="1080" w:hanging="360"/>
      </w:pPr>
    </w:lvl>
  </w:abstractNum>
  <w:abstractNum w:abstractNumId="30">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31">
    <w:nsid w:val="46A08BB8"/>
    <w:multiLevelType w:val="multilevel"/>
    <w:tmpl w:val="46A08BB8"/>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32">
    <w:nsid w:val="46EE556D"/>
    <w:multiLevelType w:val="hybridMultilevel"/>
    <w:tmpl w:val="858857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4C1BAE26"/>
    <w:multiLevelType w:val="multilevel"/>
    <w:tmpl w:val="4C1BAE26"/>
    <w:lvl w:ilvl="0">
      <w:start w:val="5"/>
      <w:numFmt w:val="decimal"/>
      <w:lvlText w:val="%1"/>
      <w:lvlJc w:val="left"/>
      <w:pPr>
        <w:ind w:left="147" w:hanging="420"/>
      </w:pPr>
      <w:rPr>
        <w:rFonts w:hint="default"/>
        <w:lang w:val="ru-RU" w:eastAsia="en-US" w:bidi="ar-SA"/>
      </w:rPr>
    </w:lvl>
    <w:lvl w:ilvl="1">
      <w:start w:val="1"/>
      <w:numFmt w:val="decimal"/>
      <w:lvlText w:val="%1.%2."/>
      <w:lvlJc w:val="left"/>
      <w:pPr>
        <w:ind w:left="147" w:hanging="420"/>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420"/>
      </w:pPr>
      <w:rPr>
        <w:rFonts w:hint="default"/>
        <w:lang w:val="ru-RU" w:eastAsia="en-US" w:bidi="ar-SA"/>
      </w:rPr>
    </w:lvl>
    <w:lvl w:ilvl="3">
      <w:numFmt w:val="bullet"/>
      <w:lvlText w:val="•"/>
      <w:lvlJc w:val="left"/>
      <w:pPr>
        <w:ind w:left="3302" w:hanging="420"/>
      </w:pPr>
      <w:rPr>
        <w:rFonts w:hint="default"/>
        <w:lang w:val="ru-RU" w:eastAsia="en-US" w:bidi="ar-SA"/>
      </w:rPr>
    </w:lvl>
    <w:lvl w:ilvl="4">
      <w:numFmt w:val="bullet"/>
      <w:lvlText w:val="•"/>
      <w:lvlJc w:val="left"/>
      <w:pPr>
        <w:ind w:left="4356" w:hanging="420"/>
      </w:pPr>
      <w:rPr>
        <w:rFonts w:hint="default"/>
        <w:lang w:val="ru-RU" w:eastAsia="en-US" w:bidi="ar-SA"/>
      </w:rPr>
    </w:lvl>
    <w:lvl w:ilvl="5">
      <w:numFmt w:val="bullet"/>
      <w:lvlText w:val="•"/>
      <w:lvlJc w:val="left"/>
      <w:pPr>
        <w:ind w:left="5410" w:hanging="420"/>
      </w:pPr>
      <w:rPr>
        <w:rFonts w:hint="default"/>
        <w:lang w:val="ru-RU" w:eastAsia="en-US" w:bidi="ar-SA"/>
      </w:rPr>
    </w:lvl>
    <w:lvl w:ilvl="6">
      <w:numFmt w:val="bullet"/>
      <w:lvlText w:val="•"/>
      <w:lvlJc w:val="left"/>
      <w:pPr>
        <w:ind w:left="6464" w:hanging="420"/>
      </w:pPr>
      <w:rPr>
        <w:rFonts w:hint="default"/>
        <w:lang w:val="ru-RU" w:eastAsia="en-US" w:bidi="ar-SA"/>
      </w:rPr>
    </w:lvl>
    <w:lvl w:ilvl="7">
      <w:numFmt w:val="bullet"/>
      <w:lvlText w:val="•"/>
      <w:lvlJc w:val="left"/>
      <w:pPr>
        <w:ind w:left="7518" w:hanging="420"/>
      </w:pPr>
      <w:rPr>
        <w:rFonts w:hint="default"/>
        <w:lang w:val="ru-RU" w:eastAsia="en-US" w:bidi="ar-SA"/>
      </w:rPr>
    </w:lvl>
    <w:lvl w:ilvl="8">
      <w:numFmt w:val="bullet"/>
      <w:lvlText w:val="•"/>
      <w:lvlJc w:val="left"/>
      <w:pPr>
        <w:ind w:left="8572" w:hanging="420"/>
      </w:pPr>
      <w:rPr>
        <w:rFonts w:hint="default"/>
        <w:lang w:val="ru-RU" w:eastAsia="en-US" w:bidi="ar-SA"/>
      </w:rPr>
    </w:lvl>
  </w:abstractNum>
  <w:abstractNum w:abstractNumId="34">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35">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36">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nsid w:val="60382F6E"/>
    <w:multiLevelType w:val="multilevel"/>
    <w:tmpl w:val="60382F6E"/>
    <w:lvl w:ilvl="0">
      <w:start w:val="1"/>
      <w:numFmt w:val="decimal"/>
      <w:lvlText w:val="%1)"/>
      <w:lvlJc w:val="left"/>
      <w:pPr>
        <w:ind w:left="406" w:hanging="26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1428" w:hanging="260"/>
      </w:pPr>
      <w:rPr>
        <w:rFonts w:hint="default"/>
        <w:lang w:val="ru-RU" w:eastAsia="en-US" w:bidi="ar-SA"/>
      </w:rPr>
    </w:lvl>
    <w:lvl w:ilvl="2">
      <w:numFmt w:val="bullet"/>
      <w:lvlText w:val="•"/>
      <w:lvlJc w:val="left"/>
      <w:pPr>
        <w:ind w:left="2456" w:hanging="260"/>
      </w:pPr>
      <w:rPr>
        <w:rFonts w:hint="default"/>
        <w:lang w:val="ru-RU" w:eastAsia="en-US" w:bidi="ar-SA"/>
      </w:rPr>
    </w:lvl>
    <w:lvl w:ilvl="3">
      <w:numFmt w:val="bullet"/>
      <w:lvlText w:val="•"/>
      <w:lvlJc w:val="left"/>
      <w:pPr>
        <w:ind w:left="3484" w:hanging="260"/>
      </w:pPr>
      <w:rPr>
        <w:rFonts w:hint="default"/>
        <w:lang w:val="ru-RU" w:eastAsia="en-US" w:bidi="ar-SA"/>
      </w:rPr>
    </w:lvl>
    <w:lvl w:ilvl="4">
      <w:numFmt w:val="bullet"/>
      <w:lvlText w:val="•"/>
      <w:lvlJc w:val="left"/>
      <w:pPr>
        <w:ind w:left="4512" w:hanging="260"/>
      </w:pPr>
      <w:rPr>
        <w:rFonts w:hint="default"/>
        <w:lang w:val="ru-RU" w:eastAsia="en-US" w:bidi="ar-SA"/>
      </w:rPr>
    </w:lvl>
    <w:lvl w:ilvl="5">
      <w:numFmt w:val="bullet"/>
      <w:lvlText w:val="•"/>
      <w:lvlJc w:val="left"/>
      <w:pPr>
        <w:ind w:left="5540" w:hanging="260"/>
      </w:pPr>
      <w:rPr>
        <w:rFonts w:hint="default"/>
        <w:lang w:val="ru-RU" w:eastAsia="en-US" w:bidi="ar-SA"/>
      </w:rPr>
    </w:lvl>
    <w:lvl w:ilvl="6">
      <w:numFmt w:val="bullet"/>
      <w:lvlText w:val="•"/>
      <w:lvlJc w:val="left"/>
      <w:pPr>
        <w:ind w:left="6568" w:hanging="260"/>
      </w:pPr>
      <w:rPr>
        <w:rFonts w:hint="default"/>
        <w:lang w:val="ru-RU" w:eastAsia="en-US" w:bidi="ar-SA"/>
      </w:rPr>
    </w:lvl>
    <w:lvl w:ilvl="7">
      <w:numFmt w:val="bullet"/>
      <w:lvlText w:val="•"/>
      <w:lvlJc w:val="left"/>
      <w:pPr>
        <w:ind w:left="7596" w:hanging="260"/>
      </w:pPr>
      <w:rPr>
        <w:rFonts w:hint="default"/>
        <w:lang w:val="ru-RU" w:eastAsia="en-US" w:bidi="ar-SA"/>
      </w:rPr>
    </w:lvl>
    <w:lvl w:ilvl="8">
      <w:numFmt w:val="bullet"/>
      <w:lvlText w:val="•"/>
      <w:lvlJc w:val="left"/>
      <w:pPr>
        <w:ind w:left="8624" w:hanging="260"/>
      </w:pPr>
      <w:rPr>
        <w:rFonts w:hint="default"/>
        <w:lang w:val="ru-RU" w:eastAsia="en-US" w:bidi="ar-SA"/>
      </w:rPr>
    </w:lvl>
  </w:abstractNum>
  <w:abstractNum w:abstractNumId="38">
    <w:nsid w:val="629F7852"/>
    <w:multiLevelType w:val="multilevel"/>
    <w:tmpl w:val="629F7852"/>
    <w:lvl w:ilvl="0">
      <w:numFmt w:val="bullet"/>
      <w:lvlText w:val="□"/>
      <w:lvlJc w:val="left"/>
      <w:pPr>
        <w:ind w:left="285"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832" w:hanging="274"/>
      </w:pPr>
      <w:rPr>
        <w:rFonts w:hint="default"/>
        <w:lang w:val="ru-RU" w:eastAsia="en-US" w:bidi="ar-SA"/>
      </w:rPr>
    </w:lvl>
    <w:lvl w:ilvl="2">
      <w:numFmt w:val="bullet"/>
      <w:lvlText w:val="•"/>
      <w:lvlJc w:val="left"/>
      <w:pPr>
        <w:ind w:left="1385" w:hanging="274"/>
      </w:pPr>
      <w:rPr>
        <w:rFonts w:hint="default"/>
        <w:lang w:val="ru-RU" w:eastAsia="en-US" w:bidi="ar-SA"/>
      </w:rPr>
    </w:lvl>
    <w:lvl w:ilvl="3">
      <w:numFmt w:val="bullet"/>
      <w:lvlText w:val="•"/>
      <w:lvlJc w:val="left"/>
      <w:pPr>
        <w:ind w:left="1938" w:hanging="274"/>
      </w:pPr>
      <w:rPr>
        <w:rFonts w:hint="default"/>
        <w:lang w:val="ru-RU" w:eastAsia="en-US" w:bidi="ar-SA"/>
      </w:rPr>
    </w:lvl>
    <w:lvl w:ilvl="4">
      <w:numFmt w:val="bullet"/>
      <w:lvlText w:val="•"/>
      <w:lvlJc w:val="left"/>
      <w:pPr>
        <w:ind w:left="2490" w:hanging="274"/>
      </w:pPr>
      <w:rPr>
        <w:rFonts w:hint="default"/>
        <w:lang w:val="ru-RU" w:eastAsia="en-US" w:bidi="ar-SA"/>
      </w:rPr>
    </w:lvl>
    <w:lvl w:ilvl="5">
      <w:numFmt w:val="bullet"/>
      <w:lvlText w:val="•"/>
      <w:lvlJc w:val="left"/>
      <w:pPr>
        <w:ind w:left="3043" w:hanging="274"/>
      </w:pPr>
      <w:rPr>
        <w:rFonts w:hint="default"/>
        <w:lang w:val="ru-RU" w:eastAsia="en-US" w:bidi="ar-SA"/>
      </w:rPr>
    </w:lvl>
    <w:lvl w:ilvl="6">
      <w:numFmt w:val="bullet"/>
      <w:lvlText w:val="•"/>
      <w:lvlJc w:val="left"/>
      <w:pPr>
        <w:ind w:left="3596" w:hanging="274"/>
      </w:pPr>
      <w:rPr>
        <w:rFonts w:hint="default"/>
        <w:lang w:val="ru-RU" w:eastAsia="en-US" w:bidi="ar-SA"/>
      </w:rPr>
    </w:lvl>
    <w:lvl w:ilvl="7">
      <w:numFmt w:val="bullet"/>
      <w:lvlText w:val="•"/>
      <w:lvlJc w:val="left"/>
      <w:pPr>
        <w:ind w:left="4148" w:hanging="274"/>
      </w:pPr>
      <w:rPr>
        <w:rFonts w:hint="default"/>
        <w:lang w:val="ru-RU" w:eastAsia="en-US" w:bidi="ar-SA"/>
      </w:rPr>
    </w:lvl>
    <w:lvl w:ilvl="8">
      <w:numFmt w:val="bullet"/>
      <w:lvlText w:val="•"/>
      <w:lvlJc w:val="left"/>
      <w:pPr>
        <w:ind w:left="4701" w:hanging="274"/>
      </w:pPr>
      <w:rPr>
        <w:rFonts w:hint="default"/>
        <w:lang w:val="ru-RU" w:eastAsia="en-US" w:bidi="ar-SA"/>
      </w:rPr>
    </w:lvl>
  </w:abstractNum>
  <w:abstractNum w:abstractNumId="39">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1">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3">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4">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7ECEA79"/>
    <w:multiLevelType w:val="multilevel"/>
    <w:tmpl w:val="77ECEA79"/>
    <w:lvl w:ilvl="0">
      <w:numFmt w:val="bullet"/>
      <w:lvlText w:val="□"/>
      <w:lvlJc w:val="left"/>
      <w:pPr>
        <w:ind w:left="12"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598" w:hanging="274"/>
      </w:pPr>
      <w:rPr>
        <w:rFonts w:hint="default"/>
        <w:lang w:val="ru-RU" w:eastAsia="en-US" w:bidi="ar-SA"/>
      </w:rPr>
    </w:lvl>
    <w:lvl w:ilvl="2">
      <w:numFmt w:val="bullet"/>
      <w:lvlText w:val="•"/>
      <w:lvlJc w:val="left"/>
      <w:pPr>
        <w:ind w:left="1177" w:hanging="274"/>
      </w:pPr>
      <w:rPr>
        <w:rFonts w:hint="default"/>
        <w:lang w:val="ru-RU" w:eastAsia="en-US" w:bidi="ar-SA"/>
      </w:rPr>
    </w:lvl>
    <w:lvl w:ilvl="3">
      <w:numFmt w:val="bullet"/>
      <w:lvlText w:val="•"/>
      <w:lvlJc w:val="left"/>
      <w:pPr>
        <w:ind w:left="1756" w:hanging="274"/>
      </w:pPr>
      <w:rPr>
        <w:rFonts w:hint="default"/>
        <w:lang w:val="ru-RU" w:eastAsia="en-US" w:bidi="ar-SA"/>
      </w:rPr>
    </w:lvl>
    <w:lvl w:ilvl="4">
      <w:numFmt w:val="bullet"/>
      <w:lvlText w:val="•"/>
      <w:lvlJc w:val="left"/>
      <w:pPr>
        <w:ind w:left="2334" w:hanging="274"/>
      </w:pPr>
      <w:rPr>
        <w:rFonts w:hint="default"/>
        <w:lang w:val="ru-RU" w:eastAsia="en-US" w:bidi="ar-SA"/>
      </w:rPr>
    </w:lvl>
    <w:lvl w:ilvl="5">
      <w:numFmt w:val="bullet"/>
      <w:lvlText w:val="•"/>
      <w:lvlJc w:val="left"/>
      <w:pPr>
        <w:ind w:left="2913" w:hanging="274"/>
      </w:pPr>
      <w:rPr>
        <w:rFonts w:hint="default"/>
        <w:lang w:val="ru-RU" w:eastAsia="en-US" w:bidi="ar-SA"/>
      </w:rPr>
    </w:lvl>
    <w:lvl w:ilvl="6">
      <w:numFmt w:val="bullet"/>
      <w:lvlText w:val="•"/>
      <w:lvlJc w:val="left"/>
      <w:pPr>
        <w:ind w:left="3492" w:hanging="274"/>
      </w:pPr>
      <w:rPr>
        <w:rFonts w:hint="default"/>
        <w:lang w:val="ru-RU" w:eastAsia="en-US" w:bidi="ar-SA"/>
      </w:rPr>
    </w:lvl>
    <w:lvl w:ilvl="7">
      <w:numFmt w:val="bullet"/>
      <w:lvlText w:val="•"/>
      <w:lvlJc w:val="left"/>
      <w:pPr>
        <w:ind w:left="4070" w:hanging="274"/>
      </w:pPr>
      <w:rPr>
        <w:rFonts w:hint="default"/>
        <w:lang w:val="ru-RU" w:eastAsia="en-US" w:bidi="ar-SA"/>
      </w:rPr>
    </w:lvl>
    <w:lvl w:ilvl="8">
      <w:numFmt w:val="bullet"/>
      <w:lvlText w:val="•"/>
      <w:lvlJc w:val="left"/>
      <w:pPr>
        <w:ind w:left="4649" w:hanging="274"/>
      </w:pPr>
      <w:rPr>
        <w:rFonts w:hint="default"/>
        <w:lang w:val="ru-RU" w:eastAsia="en-US" w:bidi="ar-SA"/>
      </w:rPr>
    </w:lvl>
  </w:abstractNum>
  <w:abstractNum w:abstractNumId="46">
    <w:nsid w:val="7C246926"/>
    <w:multiLevelType w:val="multilevel"/>
    <w:tmpl w:val="7C246926"/>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47">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8">
    <w:nsid w:val="7FD678BC"/>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7"/>
  </w:num>
  <w:num w:numId="3">
    <w:abstractNumId w:val="15"/>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9"/>
  </w:num>
  <w:num w:numId="5">
    <w:abstractNumId w:val="13"/>
  </w:num>
  <w:num w:numId="6">
    <w:abstractNumId w:val="18"/>
  </w:num>
  <w:num w:numId="7">
    <w:abstractNumId w:val="44"/>
  </w:num>
  <w:num w:numId="8">
    <w:abstractNumId w:val="17"/>
  </w:num>
  <w:num w:numId="9">
    <w:abstractNumId w:val="17"/>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17"/>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25"/>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21"/>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20"/>
  </w:num>
  <w:num w:numId="14">
    <w:abstractNumId w:val="27"/>
  </w:num>
  <w:num w:numId="15">
    <w:abstractNumId w:val="27"/>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26"/>
  </w:num>
  <w:num w:numId="17">
    <w:abstractNumId w:val="34"/>
  </w:num>
  <w:num w:numId="18">
    <w:abstractNumId w:val="43"/>
  </w:num>
  <w:num w:numId="19">
    <w:abstractNumId w:val="40"/>
  </w:num>
  <w:num w:numId="20">
    <w:abstractNumId w:val="40"/>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23"/>
  </w:num>
  <w:num w:numId="22">
    <w:abstractNumId w:val="35"/>
  </w:num>
  <w:num w:numId="23">
    <w:abstractNumId w:val="24"/>
  </w:num>
  <w:num w:numId="24">
    <w:abstractNumId w:val="22"/>
  </w:num>
  <w:num w:numId="25">
    <w:abstractNumId w:val="48"/>
  </w:num>
  <w:num w:numId="26">
    <w:abstractNumId w:val="28"/>
  </w:num>
  <w:num w:numId="27">
    <w:abstractNumId w:val="3"/>
  </w:num>
  <w:num w:numId="28">
    <w:abstractNumId w:val="31"/>
  </w:num>
  <w:num w:numId="29">
    <w:abstractNumId w:val="1"/>
  </w:num>
  <w:num w:numId="30">
    <w:abstractNumId w:val="46"/>
  </w:num>
  <w:num w:numId="31">
    <w:abstractNumId w:val="45"/>
  </w:num>
  <w:num w:numId="32">
    <w:abstractNumId w:val="2"/>
  </w:num>
  <w:num w:numId="33">
    <w:abstractNumId w:val="38"/>
  </w:num>
  <w:num w:numId="34">
    <w:abstractNumId w:val="6"/>
  </w:num>
  <w:num w:numId="35">
    <w:abstractNumId w:val="19"/>
  </w:num>
  <w:num w:numId="36">
    <w:abstractNumId w:val="5"/>
  </w:num>
  <w:num w:numId="37">
    <w:abstractNumId w:val="4"/>
  </w:num>
  <w:num w:numId="38">
    <w:abstractNumId w:val="0"/>
  </w:num>
  <w:num w:numId="39">
    <w:abstractNumId w:val="33"/>
  </w:num>
  <w:num w:numId="40">
    <w:abstractNumId w:val="37"/>
  </w:num>
  <w:num w:numId="41">
    <w:abstractNumId w:val="16"/>
  </w:num>
  <w:num w:numId="42">
    <w:abstractNumId w:val="12"/>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42"/>
  </w:num>
  <w:num w:numId="46">
    <w:abstractNumId w:val="47"/>
  </w:num>
  <w:num w:numId="47">
    <w:abstractNumId w:val="41"/>
  </w:num>
  <w:num w:numId="48">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B61"/>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55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27F1"/>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64E"/>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1D65"/>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1B5"/>
    <w:rsid w:val="00127FA4"/>
    <w:rsid w:val="0013055D"/>
    <w:rsid w:val="00130AE3"/>
    <w:rsid w:val="001319BF"/>
    <w:rsid w:val="00131BCF"/>
    <w:rsid w:val="00132A72"/>
    <w:rsid w:val="0013303B"/>
    <w:rsid w:val="0013353B"/>
    <w:rsid w:val="001335A6"/>
    <w:rsid w:val="00136338"/>
    <w:rsid w:val="00136921"/>
    <w:rsid w:val="0013781C"/>
    <w:rsid w:val="00140DF9"/>
    <w:rsid w:val="001419A5"/>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2BEE"/>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1F47"/>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052"/>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5463"/>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3D6A"/>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D67"/>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2F7F00"/>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7C2"/>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DEE"/>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73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17BAB"/>
    <w:rsid w:val="00420AAA"/>
    <w:rsid w:val="00420C6F"/>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917"/>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4C06"/>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54D"/>
    <w:rsid w:val="004736A6"/>
    <w:rsid w:val="0047382F"/>
    <w:rsid w:val="0047588D"/>
    <w:rsid w:val="004759B5"/>
    <w:rsid w:val="00476316"/>
    <w:rsid w:val="0047653D"/>
    <w:rsid w:val="004766AE"/>
    <w:rsid w:val="0047752B"/>
    <w:rsid w:val="004779AB"/>
    <w:rsid w:val="00480B92"/>
    <w:rsid w:val="004811A2"/>
    <w:rsid w:val="00481665"/>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52F"/>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5F17"/>
    <w:rsid w:val="004D664F"/>
    <w:rsid w:val="004D713B"/>
    <w:rsid w:val="004D778D"/>
    <w:rsid w:val="004E0653"/>
    <w:rsid w:val="004E13AD"/>
    <w:rsid w:val="004E1BF2"/>
    <w:rsid w:val="004E2142"/>
    <w:rsid w:val="004E2A46"/>
    <w:rsid w:val="004E3608"/>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49F"/>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005"/>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1D4C"/>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67500"/>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0D"/>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8DF"/>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4DA3"/>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6F69B7"/>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5480"/>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0DE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8EA"/>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2E38"/>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1"/>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284F"/>
    <w:rsid w:val="0086370F"/>
    <w:rsid w:val="00864682"/>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6EE6"/>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A6FE3"/>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9DC"/>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4F30"/>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2F84"/>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58E0"/>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0BB"/>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17779"/>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171"/>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AEC"/>
    <w:rsid w:val="00A86C12"/>
    <w:rsid w:val="00A8761E"/>
    <w:rsid w:val="00A877B1"/>
    <w:rsid w:val="00A87AE2"/>
    <w:rsid w:val="00A87BC0"/>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47C"/>
    <w:rsid w:val="00AA4AB2"/>
    <w:rsid w:val="00AA4E7D"/>
    <w:rsid w:val="00AA4FF2"/>
    <w:rsid w:val="00AA5740"/>
    <w:rsid w:val="00AA59C7"/>
    <w:rsid w:val="00AA5BAA"/>
    <w:rsid w:val="00AA5F42"/>
    <w:rsid w:val="00AA629B"/>
    <w:rsid w:val="00AA636B"/>
    <w:rsid w:val="00AA65F6"/>
    <w:rsid w:val="00AA6704"/>
    <w:rsid w:val="00AA6CDA"/>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6BB1"/>
    <w:rsid w:val="00AE7144"/>
    <w:rsid w:val="00AE79F4"/>
    <w:rsid w:val="00AE7B00"/>
    <w:rsid w:val="00AF2995"/>
    <w:rsid w:val="00AF2C3F"/>
    <w:rsid w:val="00AF2D49"/>
    <w:rsid w:val="00AF3E5F"/>
    <w:rsid w:val="00AF450F"/>
    <w:rsid w:val="00AF4569"/>
    <w:rsid w:val="00AF4B15"/>
    <w:rsid w:val="00AF504F"/>
    <w:rsid w:val="00AF5B75"/>
    <w:rsid w:val="00AF60E5"/>
    <w:rsid w:val="00AF665F"/>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9E5"/>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253C"/>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77793"/>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0198"/>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435"/>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87FBC"/>
    <w:rsid w:val="00C90244"/>
    <w:rsid w:val="00C90935"/>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6AB"/>
    <w:rsid w:val="00CC29E9"/>
    <w:rsid w:val="00CC2DFF"/>
    <w:rsid w:val="00CC30C6"/>
    <w:rsid w:val="00CC33F8"/>
    <w:rsid w:val="00CC442F"/>
    <w:rsid w:val="00CC454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2AE"/>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0C89"/>
    <w:rsid w:val="00D6137A"/>
    <w:rsid w:val="00D619F6"/>
    <w:rsid w:val="00D62FF1"/>
    <w:rsid w:val="00D64663"/>
    <w:rsid w:val="00D64694"/>
    <w:rsid w:val="00D647E9"/>
    <w:rsid w:val="00D66A2A"/>
    <w:rsid w:val="00D66E05"/>
    <w:rsid w:val="00D66FFD"/>
    <w:rsid w:val="00D671CE"/>
    <w:rsid w:val="00D67ABF"/>
    <w:rsid w:val="00D67D40"/>
    <w:rsid w:val="00D67F8E"/>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36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1F96"/>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3C37"/>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D3A"/>
    <w:rsid w:val="00E12971"/>
    <w:rsid w:val="00E139B0"/>
    <w:rsid w:val="00E13A5A"/>
    <w:rsid w:val="00E14C4A"/>
    <w:rsid w:val="00E14E7A"/>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4F6C"/>
    <w:rsid w:val="00E25A7D"/>
    <w:rsid w:val="00E25A83"/>
    <w:rsid w:val="00E25CB3"/>
    <w:rsid w:val="00E25FBF"/>
    <w:rsid w:val="00E269D6"/>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4B8B"/>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351"/>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3EBD"/>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534"/>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18B"/>
    <w:rsid w:val="00F8639B"/>
    <w:rsid w:val="00F875A5"/>
    <w:rsid w:val="00F879BB"/>
    <w:rsid w:val="00F87BEF"/>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1173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c">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affffffffffffa">
    <w:name w:val="Знак Знак Знак Знак Знак Знак Знак"/>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1173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c">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affffffffffffa">
    <w:name w:val="Знак Знак Знак Знак Знак Знак Знак"/>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51804336">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7509967">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50534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196493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640971">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0313122">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7887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57050">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A99C5-1739-4796-8825-C74067DCB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44</Pages>
  <Words>19321</Words>
  <Characters>110136</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orgotdel</dc:creator>
  <cp:lastModifiedBy>User</cp:lastModifiedBy>
  <cp:revision>8</cp:revision>
  <cp:lastPrinted>2023-02-06T08:17:00Z</cp:lastPrinted>
  <dcterms:created xsi:type="dcterms:W3CDTF">2022-12-26T06:58:00Z</dcterms:created>
  <dcterms:modified xsi:type="dcterms:W3CDTF">2023-02-06T08:18:00Z</dcterms:modified>
</cp:coreProperties>
</file>